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58417" w14:textId="4BF51A79" w:rsidR="003A290F" w:rsidRPr="00F36EB2" w:rsidRDefault="003A290F" w:rsidP="00AF6288">
      <w:pPr>
        <w:tabs>
          <w:tab w:val="left" w:pos="2250"/>
          <w:tab w:val="left" w:pos="10710"/>
        </w:tabs>
        <w:spacing w:before="120"/>
        <w:jc w:val="center"/>
        <w:rPr>
          <w:rFonts w:ascii="Roboto" w:hAnsi="Roboto" w:cs="Arial"/>
          <w:b/>
          <w:bCs/>
          <w:color w:val="000000"/>
          <w:sz w:val="24"/>
          <w:szCs w:val="24"/>
        </w:rPr>
      </w:pPr>
      <w:r>
        <w:rPr>
          <w:rFonts w:ascii="Roboto" w:hAnsi="Roboto"/>
          <w:b/>
          <w:color w:val="000000" w:themeColor="text1"/>
          <w:sz w:val="24"/>
        </w:rPr>
        <w:t>Actualización/rectificación de la evaluación del estudio del hogar con fines múltiples</w:t>
      </w:r>
    </w:p>
    <w:p w14:paraId="52C94A4F" w14:textId="6583517A" w:rsidR="003A290F" w:rsidRDefault="003A290F" w:rsidP="00C120A7">
      <w:pPr>
        <w:tabs>
          <w:tab w:val="left" w:pos="2250"/>
          <w:tab w:val="left" w:pos="10710"/>
        </w:tabs>
        <w:spacing w:after="120"/>
        <w:jc w:val="center"/>
        <w:rPr>
          <w:rFonts w:ascii="Roboto" w:hAnsi="Roboto"/>
          <w:b/>
          <w:color w:val="000000"/>
          <w:sz w:val="24"/>
        </w:rPr>
      </w:pPr>
      <w:r>
        <w:rPr>
          <w:rFonts w:ascii="Roboto" w:hAnsi="Roboto"/>
          <w:b/>
          <w:color w:val="000000"/>
          <w:sz w:val="24"/>
        </w:rPr>
        <w:t>(con instrucciones)</w:t>
      </w:r>
    </w:p>
    <w:p w14:paraId="15425111" w14:textId="090AB8AC" w:rsidR="00E4086B" w:rsidRPr="00E4086B" w:rsidRDefault="00E4086B" w:rsidP="00C120A7">
      <w:pPr>
        <w:tabs>
          <w:tab w:val="left" w:pos="2250"/>
          <w:tab w:val="left" w:pos="10710"/>
        </w:tabs>
        <w:spacing w:after="120"/>
        <w:jc w:val="center"/>
        <w:rPr>
          <w:rFonts w:ascii="Roboto" w:hAnsi="Roboto" w:cs="Arial"/>
          <w:bCs/>
          <w:smallCaps/>
          <w:color w:val="000000"/>
        </w:rPr>
      </w:pPr>
      <w:proofErr w:type="spellStart"/>
      <w:r w:rsidRPr="00E4086B">
        <w:rPr>
          <w:rFonts w:ascii="Roboto" w:hAnsi="Roboto"/>
          <w:bCs/>
          <w:smallCaps/>
          <w:color w:val="000000"/>
        </w:rPr>
        <w:t>Multipurpose</w:t>
      </w:r>
      <w:proofErr w:type="spellEnd"/>
      <w:r w:rsidRPr="00E4086B">
        <w:rPr>
          <w:rFonts w:ascii="Roboto" w:hAnsi="Roboto"/>
          <w:bCs/>
          <w:smallCaps/>
          <w:color w:val="000000"/>
        </w:rPr>
        <w:t xml:space="preserve"> Home </w:t>
      </w:r>
      <w:proofErr w:type="spellStart"/>
      <w:r w:rsidR="00FC2359">
        <w:rPr>
          <w:rFonts w:ascii="Roboto" w:hAnsi="Roboto"/>
          <w:bCs/>
          <w:smallCaps/>
          <w:color w:val="000000"/>
        </w:rPr>
        <w:t>Assessment</w:t>
      </w:r>
      <w:proofErr w:type="spellEnd"/>
      <w:r w:rsidRPr="00E4086B">
        <w:rPr>
          <w:rFonts w:ascii="Roboto" w:hAnsi="Roboto"/>
          <w:bCs/>
          <w:smallCaps/>
          <w:color w:val="000000"/>
        </w:rPr>
        <w:t xml:space="preserve"> </w:t>
      </w:r>
      <w:proofErr w:type="spellStart"/>
      <w:r w:rsidRPr="00E4086B">
        <w:rPr>
          <w:rFonts w:ascii="Roboto" w:hAnsi="Roboto"/>
          <w:bCs/>
          <w:smallCaps/>
          <w:color w:val="000000"/>
        </w:rPr>
        <w:t>Update</w:t>
      </w:r>
      <w:proofErr w:type="spellEnd"/>
      <w:r w:rsidR="00FC2359">
        <w:rPr>
          <w:rFonts w:ascii="Roboto" w:hAnsi="Roboto"/>
          <w:bCs/>
          <w:smallCaps/>
          <w:color w:val="000000"/>
        </w:rPr>
        <w:t>/</w:t>
      </w:r>
      <w:proofErr w:type="spellStart"/>
      <w:r w:rsidRPr="00E4086B">
        <w:rPr>
          <w:rFonts w:ascii="Roboto" w:hAnsi="Roboto"/>
          <w:bCs/>
          <w:smallCaps/>
          <w:color w:val="000000"/>
        </w:rPr>
        <w:t>Recertification</w:t>
      </w:r>
      <w:proofErr w:type="spellEnd"/>
      <w:r w:rsidRPr="00E4086B">
        <w:rPr>
          <w:rFonts w:ascii="Roboto" w:hAnsi="Roboto"/>
          <w:bCs/>
          <w:smallCaps/>
          <w:color w:val="000000"/>
        </w:rPr>
        <w:t xml:space="preserve"> </w:t>
      </w:r>
      <w:proofErr w:type="spellStart"/>
      <w:r w:rsidRPr="00E4086B">
        <w:rPr>
          <w:rFonts w:ascii="Roboto" w:hAnsi="Roboto"/>
          <w:bCs/>
          <w:smallCaps/>
          <w:color w:val="000000"/>
        </w:rPr>
        <w:t>with</w:t>
      </w:r>
      <w:proofErr w:type="spellEnd"/>
      <w:r w:rsidRPr="00E4086B">
        <w:rPr>
          <w:rFonts w:ascii="Roboto" w:hAnsi="Roboto"/>
          <w:bCs/>
          <w:smallCaps/>
          <w:color w:val="000000"/>
        </w:rPr>
        <w:t xml:space="preserve"> </w:t>
      </w:r>
      <w:proofErr w:type="spellStart"/>
      <w:r w:rsidRPr="00E4086B">
        <w:rPr>
          <w:rFonts w:ascii="Roboto" w:hAnsi="Roboto"/>
          <w:bCs/>
          <w:smallCaps/>
          <w:color w:val="000000"/>
        </w:rPr>
        <w:t>instructions</w:t>
      </w:r>
      <w:proofErr w:type="spellEnd"/>
    </w:p>
    <w:p w14:paraId="2BDFB7DA" w14:textId="5ED744ED" w:rsidR="0076779D" w:rsidRPr="001A7A26" w:rsidRDefault="0076779D" w:rsidP="0076779D">
      <w:pPr>
        <w:tabs>
          <w:tab w:val="left" w:pos="2250"/>
          <w:tab w:val="left" w:pos="10710"/>
        </w:tabs>
        <w:spacing w:after="120"/>
        <w:rPr>
          <w:rFonts w:ascii="Roboto" w:hAnsi="Roboto"/>
        </w:rPr>
      </w:pPr>
      <w:r>
        <w:rPr>
          <w:rFonts w:ascii="Roboto" w:hAnsi="Roboto"/>
          <w:b/>
          <w:color w:val="000000" w:themeColor="text1"/>
        </w:rPr>
        <w:t xml:space="preserve">Uso del formulario: </w:t>
      </w:r>
      <w:r>
        <w:rPr>
          <w:rFonts w:ascii="Roboto" w:hAnsi="Roboto"/>
          <w:color w:val="000000" w:themeColor="text1"/>
        </w:rPr>
        <w:t>esta es la herramienta de evaluación estandarizada, aprobada y prescrita por el Departamento de Niños y Familias (DCF, Department of Children and Families) para emitir renovaciones de licencias a padres de crianza que no son familiares y proporcionar actualizaciones a las evaluaciones de estudios del hogar previamente aprobadas. Las agencias que otorgan licencias deben usar este formulario</w:t>
      </w:r>
      <w:r>
        <w:rPr>
          <w:rFonts w:ascii="Roboto" w:hAnsi="Roboto"/>
          <w:b/>
          <w:color w:val="000000" w:themeColor="text1"/>
        </w:rPr>
        <w:t xml:space="preserve"> </w:t>
      </w:r>
      <w:r>
        <w:rPr>
          <w:rFonts w:ascii="Roboto" w:hAnsi="Roboto"/>
          <w:color w:val="000000" w:themeColor="text1"/>
        </w:rPr>
        <w:t xml:space="preserve">para documentar los resultados de la </w:t>
      </w:r>
      <w:r>
        <w:rPr>
          <w:rFonts w:ascii="Roboto" w:hAnsi="Roboto"/>
        </w:rPr>
        <w:t>actualización o renovación de la evaluación de</w:t>
      </w:r>
      <w:r w:rsidR="00A52F42">
        <w:rPr>
          <w:rFonts w:ascii="Roboto" w:hAnsi="Roboto"/>
        </w:rPr>
        <w:t>l</w:t>
      </w:r>
      <w:r>
        <w:rPr>
          <w:rFonts w:ascii="Roboto" w:hAnsi="Roboto"/>
        </w:rPr>
        <w:t xml:space="preserve"> estudio del hogar de la Evaluación Familiar de Análisis Estructurado (SAFE, Structured Analysis Family Evaluation). </w:t>
      </w:r>
      <w:r>
        <w:rPr>
          <w:rFonts w:ascii="Roboto" w:hAnsi="Roboto"/>
          <w:color w:val="000000" w:themeColor="text1"/>
        </w:rPr>
        <w:t>La actualización o renovación de la evaluación de</w:t>
      </w:r>
      <w:r w:rsidR="00A52F42">
        <w:rPr>
          <w:rFonts w:ascii="Roboto" w:hAnsi="Roboto"/>
          <w:color w:val="000000" w:themeColor="text1"/>
        </w:rPr>
        <w:t>l</w:t>
      </w:r>
      <w:r>
        <w:rPr>
          <w:rFonts w:ascii="Roboto" w:hAnsi="Roboto"/>
          <w:color w:val="000000" w:themeColor="text1"/>
        </w:rPr>
        <w:t xml:space="preserve"> estudio del hogar de SAFE también es necesaria para la aprobación de colocación para la adopción y el reconocimiento de una adopción extranjera. </w:t>
      </w:r>
      <w:r>
        <w:rPr>
          <w:rFonts w:ascii="Roboto" w:hAnsi="Roboto"/>
        </w:rPr>
        <w:t>La información personal que usted proporciona puede utilizarse para propósitos secundarios [Privacy Law, s.15.04(1)(m), Wis. Stats].</w:t>
      </w:r>
    </w:p>
    <w:p w14:paraId="79D9996C" w14:textId="6934B159" w:rsidR="0076779D" w:rsidRPr="001A7A26" w:rsidRDefault="0076779D" w:rsidP="54938241">
      <w:pPr>
        <w:tabs>
          <w:tab w:val="left" w:pos="2250"/>
          <w:tab w:val="left" w:pos="10710"/>
        </w:tabs>
        <w:spacing w:after="120"/>
        <w:rPr>
          <w:rFonts w:ascii="Roboto" w:hAnsi="Roboto"/>
        </w:rPr>
      </w:pPr>
      <w:r>
        <w:rPr>
          <w:rFonts w:ascii="Roboto" w:hAnsi="Roboto"/>
          <w:b/>
        </w:rPr>
        <w:t>Instrucciones:</w:t>
      </w:r>
      <w:r>
        <w:rPr>
          <w:rFonts w:ascii="Roboto" w:hAnsi="Roboto"/>
        </w:rPr>
        <w:t xml:space="preserve"> solo los profesionales de las agencias del otorgamiento de licencias que han completado la capacitación de SAFE requerida pueden completar y aprobar esta evaluación. Los solicitantes tendrán la oportunidad de revisar la evaluación y firmarla una vez que haya sido revisada.</w:t>
      </w:r>
    </w:p>
    <w:tbl>
      <w:tblPr>
        <w:tblW w:w="108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5382"/>
        <w:gridCol w:w="18"/>
        <w:gridCol w:w="1062"/>
        <w:gridCol w:w="2700"/>
        <w:gridCol w:w="540"/>
        <w:gridCol w:w="1098"/>
      </w:tblGrid>
      <w:tr w:rsidR="00AF6288" w:rsidRPr="001A7A26" w14:paraId="37300C03" w14:textId="77777777" w:rsidTr="00DD7877">
        <w:trPr>
          <w:trHeight w:val="288"/>
        </w:trPr>
        <w:tc>
          <w:tcPr>
            <w:tcW w:w="10800" w:type="dxa"/>
            <w:gridSpan w:val="6"/>
            <w:tcBorders>
              <w:top w:val="single" w:sz="12" w:space="0" w:color="auto"/>
              <w:left w:val="nil"/>
              <w:bottom w:val="single" w:sz="4" w:space="0" w:color="auto"/>
              <w:right w:val="nil"/>
            </w:tcBorders>
          </w:tcPr>
          <w:p w14:paraId="72D32D2C" w14:textId="77777777" w:rsidR="00AF6288" w:rsidRPr="00D22D1A" w:rsidRDefault="00AF6288" w:rsidP="00AF6288">
            <w:pPr>
              <w:keepNext/>
              <w:widowControl w:val="0"/>
              <w:spacing w:before="40" w:after="40"/>
              <w:rPr>
                <w:rFonts w:ascii="Roboto" w:hAnsi="Roboto" w:cs="Arial"/>
                <w:b/>
                <w:bCs/>
              </w:rPr>
            </w:pPr>
            <w:r>
              <w:rPr>
                <w:rFonts w:ascii="Roboto" w:hAnsi="Roboto"/>
                <w:b/>
              </w:rPr>
              <w:t>Agencias del otorgamiento de licencias</w:t>
            </w:r>
          </w:p>
          <w:p w14:paraId="6E9076F2" w14:textId="6A6D1CAF" w:rsidR="00AF6288" w:rsidRPr="00B42B3B" w:rsidRDefault="004B48A9" w:rsidP="00AF6288">
            <w:pPr>
              <w:keepNext/>
              <w:widowControl w:val="0"/>
              <w:spacing w:before="40" w:after="40"/>
              <w:rPr>
                <w:rFonts w:ascii="Roboto" w:hAnsi="Roboto" w:cs="Arial"/>
              </w:rPr>
            </w:pPr>
            <w:r>
              <w:rPr>
                <w:rFonts w:ascii="Garamond" w:hAnsi="Garamond" w:cs="Arial"/>
                <w:sz w:val="22"/>
              </w:rPr>
              <w:fldChar w:fldCharType="begin" w:fldLock="1">
                <w:ffData>
                  <w:name w:val=""/>
                  <w:enabled/>
                  <w:calcOnExit w:val="0"/>
                  <w:textInput>
                    <w:maxLength w:val="120"/>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r>
      <w:tr w:rsidR="00AF6288" w:rsidRPr="001A7A26" w14:paraId="3E8EEA5F" w14:textId="77777777" w:rsidTr="00AF6288">
        <w:trPr>
          <w:trHeight w:val="288"/>
        </w:trPr>
        <w:tc>
          <w:tcPr>
            <w:tcW w:w="10800" w:type="dxa"/>
            <w:gridSpan w:val="6"/>
            <w:tcBorders>
              <w:top w:val="single" w:sz="4" w:space="0" w:color="auto"/>
              <w:left w:val="nil"/>
              <w:bottom w:val="single" w:sz="4" w:space="0" w:color="auto"/>
              <w:right w:val="nil"/>
            </w:tcBorders>
          </w:tcPr>
          <w:p w14:paraId="2B0D76AF" w14:textId="5FA36E85" w:rsidR="00AF6288" w:rsidRPr="00D22D1A" w:rsidRDefault="00AF6288" w:rsidP="00D22D1A">
            <w:pPr>
              <w:keepNext/>
              <w:widowControl w:val="0"/>
              <w:spacing w:before="40" w:after="40"/>
              <w:rPr>
                <w:rFonts w:ascii="Roboto" w:hAnsi="Roboto" w:cs="Arial"/>
                <w:b/>
                <w:bCs/>
              </w:rPr>
            </w:pPr>
            <w:r>
              <w:rPr>
                <w:rFonts w:ascii="Roboto" w:hAnsi="Roboto"/>
                <w:b/>
              </w:rPr>
              <w:t>Información de el/los solicitante/s</w:t>
            </w:r>
          </w:p>
        </w:tc>
      </w:tr>
      <w:tr w:rsidR="00AF6288" w:rsidRPr="001A7A26" w14:paraId="77EB4F9B" w14:textId="77777777" w:rsidTr="00AF6288">
        <w:trPr>
          <w:trHeight w:val="288"/>
        </w:trPr>
        <w:tc>
          <w:tcPr>
            <w:tcW w:w="10800" w:type="dxa"/>
            <w:gridSpan w:val="6"/>
            <w:tcBorders>
              <w:top w:val="single" w:sz="4" w:space="0" w:color="auto"/>
              <w:left w:val="nil"/>
              <w:bottom w:val="single" w:sz="4" w:space="0" w:color="auto"/>
              <w:right w:val="nil"/>
            </w:tcBorders>
          </w:tcPr>
          <w:p w14:paraId="7FF137EB" w14:textId="77777777" w:rsidR="00AF6288" w:rsidRPr="00D22D1A" w:rsidRDefault="00AF6288" w:rsidP="00AF6288">
            <w:pPr>
              <w:keepNext/>
              <w:widowControl w:val="0"/>
              <w:spacing w:before="40" w:after="40"/>
              <w:rPr>
                <w:rFonts w:ascii="Roboto" w:hAnsi="Roboto" w:cs="Arial"/>
              </w:rPr>
            </w:pPr>
            <w:r>
              <w:rPr>
                <w:rFonts w:ascii="Roboto" w:hAnsi="Roboto"/>
              </w:rPr>
              <w:t>Nombre completo del solicitante 1</w:t>
            </w:r>
          </w:p>
          <w:p w14:paraId="2E867961" w14:textId="3F5A0479" w:rsidR="00AF6288" w:rsidRPr="00B42B3B" w:rsidRDefault="004B48A9" w:rsidP="00AF6288">
            <w:pPr>
              <w:keepNext/>
              <w:widowControl w:val="0"/>
              <w:spacing w:before="40" w:after="40"/>
              <w:rPr>
                <w:rFonts w:ascii="Roboto" w:hAnsi="Roboto" w:cs="Arial"/>
              </w:rPr>
            </w:pPr>
            <w:r>
              <w:rPr>
                <w:rFonts w:ascii="Garamond" w:hAnsi="Garamond" w:cs="Arial"/>
                <w:sz w:val="22"/>
              </w:rPr>
              <w:fldChar w:fldCharType="begin" w:fldLock="1">
                <w:ffData>
                  <w:name w:val=""/>
                  <w:enabled/>
                  <w:calcOnExit w:val="0"/>
                  <w:textInput>
                    <w:maxLength w:val="55"/>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r>
      <w:tr w:rsidR="00AF6288" w:rsidRPr="001A7A26" w14:paraId="1E650CF4" w14:textId="77777777" w:rsidTr="00AF6288">
        <w:trPr>
          <w:trHeight w:val="288"/>
        </w:trPr>
        <w:tc>
          <w:tcPr>
            <w:tcW w:w="10800" w:type="dxa"/>
            <w:gridSpan w:val="6"/>
            <w:tcBorders>
              <w:top w:val="single" w:sz="4" w:space="0" w:color="auto"/>
              <w:left w:val="nil"/>
              <w:bottom w:val="single" w:sz="4" w:space="0" w:color="auto"/>
              <w:right w:val="nil"/>
            </w:tcBorders>
          </w:tcPr>
          <w:p w14:paraId="576EF86C" w14:textId="77777777" w:rsidR="00AF6288" w:rsidRPr="00D22D1A" w:rsidRDefault="00AF6288" w:rsidP="00AF6288">
            <w:pPr>
              <w:keepNext/>
              <w:widowControl w:val="0"/>
              <w:spacing w:before="40" w:after="40"/>
              <w:rPr>
                <w:rFonts w:ascii="Roboto" w:hAnsi="Roboto" w:cs="Arial"/>
              </w:rPr>
            </w:pPr>
            <w:r>
              <w:rPr>
                <w:rFonts w:ascii="Roboto" w:hAnsi="Roboto"/>
              </w:rPr>
              <w:t>Nombre completo del solicitante 2</w:t>
            </w:r>
          </w:p>
          <w:p w14:paraId="2B7ABB02" w14:textId="47522498" w:rsidR="00AF6288" w:rsidRPr="00B42B3B" w:rsidRDefault="004B48A9" w:rsidP="00AF6288">
            <w:pPr>
              <w:keepNext/>
              <w:widowControl w:val="0"/>
              <w:spacing w:before="40" w:after="40"/>
              <w:rPr>
                <w:rFonts w:ascii="Roboto" w:hAnsi="Roboto" w:cs="Arial"/>
              </w:rPr>
            </w:pPr>
            <w:r>
              <w:rPr>
                <w:rFonts w:ascii="Garamond" w:hAnsi="Garamond" w:cs="Arial"/>
                <w:sz w:val="22"/>
              </w:rPr>
              <w:fldChar w:fldCharType="begin" w:fldLock="1">
                <w:ffData>
                  <w:name w:val=""/>
                  <w:enabled/>
                  <w:calcOnExit w:val="0"/>
                  <w:textInput>
                    <w:maxLength w:val="55"/>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r>
      <w:tr w:rsidR="00AF6288" w:rsidRPr="001A7A26" w14:paraId="7E3AE81C" w14:textId="77777777" w:rsidTr="00AF6288">
        <w:trPr>
          <w:trHeight w:val="288"/>
        </w:trPr>
        <w:tc>
          <w:tcPr>
            <w:tcW w:w="5400" w:type="dxa"/>
            <w:gridSpan w:val="2"/>
            <w:tcBorders>
              <w:top w:val="single" w:sz="4" w:space="0" w:color="auto"/>
              <w:left w:val="nil"/>
              <w:bottom w:val="single" w:sz="4" w:space="0" w:color="auto"/>
              <w:right w:val="single" w:sz="4" w:space="0" w:color="auto"/>
            </w:tcBorders>
          </w:tcPr>
          <w:p w14:paraId="149692E9" w14:textId="77777777" w:rsidR="00AF6288" w:rsidRPr="00D22D1A" w:rsidRDefault="00AF6288" w:rsidP="00AF6288">
            <w:pPr>
              <w:keepNext/>
              <w:widowControl w:val="0"/>
              <w:spacing w:before="40" w:after="40"/>
              <w:rPr>
                <w:rFonts w:ascii="Roboto" w:hAnsi="Roboto" w:cs="Arial"/>
              </w:rPr>
            </w:pPr>
            <w:r>
              <w:rPr>
                <w:rFonts w:ascii="Roboto" w:hAnsi="Roboto"/>
              </w:rPr>
              <w:t>Fecha de nacimiento del solicitante 1</w:t>
            </w:r>
          </w:p>
          <w:p w14:paraId="616A58F7" w14:textId="27BACD90" w:rsidR="00AF6288" w:rsidRPr="00B42B3B" w:rsidRDefault="004B48A9" w:rsidP="00AF6288">
            <w:pPr>
              <w:keepNext/>
              <w:widowControl w:val="0"/>
              <w:spacing w:before="40" w:after="40"/>
              <w:rPr>
                <w:rFonts w:ascii="Roboto" w:hAnsi="Roboto" w:cs="Arial"/>
              </w:rPr>
            </w:pPr>
            <w:r>
              <w:rPr>
                <w:rFonts w:ascii="Garamond" w:hAnsi="Garamond" w:cs="Arial"/>
                <w:sz w:val="22"/>
              </w:rPr>
              <w:fldChar w:fldCharType="begin" w:fldLock="1">
                <w:ffData>
                  <w:name w:val=""/>
                  <w:enabled/>
                  <w:calcOnExit w:val="0"/>
                  <w:textInput>
                    <w:maxLength w:val="10"/>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c>
          <w:tcPr>
            <w:tcW w:w="5400" w:type="dxa"/>
            <w:gridSpan w:val="4"/>
            <w:tcBorders>
              <w:top w:val="single" w:sz="4" w:space="0" w:color="auto"/>
              <w:left w:val="single" w:sz="4" w:space="0" w:color="auto"/>
              <w:bottom w:val="single" w:sz="4" w:space="0" w:color="auto"/>
              <w:right w:val="nil"/>
            </w:tcBorders>
          </w:tcPr>
          <w:p w14:paraId="5D24DECA" w14:textId="77777777" w:rsidR="00AF6288" w:rsidRPr="00D22D1A" w:rsidRDefault="00AF6288" w:rsidP="00AF6288">
            <w:pPr>
              <w:keepNext/>
              <w:widowControl w:val="0"/>
              <w:spacing w:before="40" w:after="40"/>
              <w:rPr>
                <w:rFonts w:ascii="Roboto" w:hAnsi="Roboto" w:cs="Arial"/>
              </w:rPr>
            </w:pPr>
            <w:r>
              <w:rPr>
                <w:rFonts w:ascii="Roboto" w:hAnsi="Roboto"/>
              </w:rPr>
              <w:t>Fecha de nacimiento del solicitante 2</w:t>
            </w:r>
          </w:p>
          <w:p w14:paraId="36ABF74C" w14:textId="6B1207AD" w:rsidR="00AF6288" w:rsidRPr="00B42B3B" w:rsidRDefault="004B48A9" w:rsidP="00AF6288">
            <w:pPr>
              <w:keepNext/>
              <w:widowControl w:val="0"/>
              <w:spacing w:before="40" w:after="40"/>
              <w:rPr>
                <w:rFonts w:ascii="Roboto" w:hAnsi="Roboto" w:cs="Arial"/>
              </w:rPr>
            </w:pPr>
            <w:r>
              <w:rPr>
                <w:rFonts w:ascii="Garamond" w:hAnsi="Garamond" w:cs="Arial"/>
                <w:sz w:val="22"/>
              </w:rPr>
              <w:fldChar w:fldCharType="begin" w:fldLock="1">
                <w:ffData>
                  <w:name w:val=""/>
                  <w:enabled/>
                  <w:calcOnExit w:val="0"/>
                  <w:textInput>
                    <w:maxLength w:val="10"/>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r>
      <w:tr w:rsidR="00AF6288" w:rsidRPr="001A7A26" w14:paraId="4674137E" w14:textId="77777777" w:rsidTr="00AF6288">
        <w:trPr>
          <w:trHeight w:val="288"/>
        </w:trPr>
        <w:tc>
          <w:tcPr>
            <w:tcW w:w="10800" w:type="dxa"/>
            <w:gridSpan w:val="6"/>
            <w:tcBorders>
              <w:top w:val="single" w:sz="4" w:space="0" w:color="auto"/>
              <w:left w:val="nil"/>
              <w:bottom w:val="single" w:sz="12" w:space="0" w:color="auto"/>
              <w:right w:val="nil"/>
            </w:tcBorders>
          </w:tcPr>
          <w:p w14:paraId="7BE78AAA" w14:textId="77777777" w:rsidR="00AF6288" w:rsidRPr="00D22D1A" w:rsidRDefault="00AF6288" w:rsidP="00AF6288">
            <w:pPr>
              <w:keepNext/>
              <w:widowControl w:val="0"/>
              <w:spacing w:before="40" w:after="40"/>
              <w:rPr>
                <w:rFonts w:ascii="Roboto" w:hAnsi="Roboto" w:cs="Arial"/>
              </w:rPr>
            </w:pPr>
            <w:r>
              <w:rPr>
                <w:rFonts w:ascii="Roboto" w:hAnsi="Roboto"/>
              </w:rPr>
              <w:t>Domicilio (calle, ciudad, estado, código postal)</w:t>
            </w:r>
          </w:p>
          <w:p w14:paraId="05EF3FED" w14:textId="10E12614" w:rsidR="00AF6288" w:rsidRPr="004B48A9" w:rsidRDefault="004B48A9" w:rsidP="00AF6288">
            <w:pPr>
              <w:keepNext/>
              <w:widowControl w:val="0"/>
              <w:spacing w:before="40" w:after="40"/>
              <w:rPr>
                <w:rFonts w:ascii="Garamond" w:hAnsi="Garamond" w:cs="Arial"/>
                <w:sz w:val="22"/>
                <w:szCs w:val="22"/>
              </w:rPr>
            </w:pPr>
            <w:r>
              <w:rPr>
                <w:rFonts w:ascii="Garamond" w:hAnsi="Garamond" w:cs="Arial"/>
                <w:sz w:val="22"/>
              </w:rPr>
              <w:fldChar w:fldCharType="begin" w:fldLock="1">
                <w:ffData>
                  <w:name w:val="Text19"/>
                  <w:enabled/>
                  <w:calcOnExit w:val="0"/>
                  <w:textInput>
                    <w:maxLength w:val="85"/>
                  </w:textInput>
                </w:ffData>
              </w:fldChar>
            </w:r>
            <w:bookmarkStart w:id="0" w:name="Text19"/>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bookmarkEnd w:id="0"/>
          </w:p>
        </w:tc>
      </w:tr>
      <w:tr w:rsidR="003A290F" w:rsidRPr="001A7A26" w14:paraId="54140DB7" w14:textId="77777777" w:rsidTr="00AF6288">
        <w:trPr>
          <w:trHeight w:val="288"/>
        </w:trPr>
        <w:tc>
          <w:tcPr>
            <w:tcW w:w="10800" w:type="dxa"/>
            <w:gridSpan w:val="6"/>
            <w:tcBorders>
              <w:top w:val="single" w:sz="12" w:space="0" w:color="auto"/>
              <w:left w:val="nil"/>
              <w:right w:val="nil"/>
            </w:tcBorders>
          </w:tcPr>
          <w:p w14:paraId="007999F5" w14:textId="347F2B28" w:rsidR="003A290F" w:rsidRPr="001A7A26" w:rsidRDefault="003A290F" w:rsidP="54938241">
            <w:pPr>
              <w:keepNext/>
              <w:widowControl w:val="0"/>
              <w:spacing w:before="40" w:after="40"/>
              <w:rPr>
                <w:rFonts w:ascii="Roboto" w:hAnsi="Roboto" w:cs="Arial"/>
                <w:b/>
                <w:bCs/>
              </w:rPr>
            </w:pPr>
            <w:r>
              <w:rPr>
                <w:rFonts w:ascii="Roboto" w:hAnsi="Roboto"/>
                <w:b/>
              </w:rPr>
              <w:t>Propósito de la actualización</w:t>
            </w:r>
          </w:p>
        </w:tc>
      </w:tr>
      <w:tr w:rsidR="003A290F" w:rsidRPr="001A7A26" w14:paraId="1E0FA9F4" w14:textId="77777777" w:rsidTr="00DD7877">
        <w:trPr>
          <w:trHeight w:val="288"/>
        </w:trPr>
        <w:tc>
          <w:tcPr>
            <w:tcW w:w="10800" w:type="dxa"/>
            <w:gridSpan w:val="6"/>
            <w:tcBorders>
              <w:left w:val="nil"/>
              <w:bottom w:val="single" w:sz="12" w:space="0" w:color="auto"/>
              <w:right w:val="nil"/>
            </w:tcBorders>
            <w:vAlign w:val="center"/>
          </w:tcPr>
          <w:p w14:paraId="789C44FE" w14:textId="418A7A70" w:rsidR="003A290F" w:rsidRPr="001A7A26" w:rsidRDefault="003A290F" w:rsidP="00A52F42">
            <w:pPr>
              <w:widowControl w:val="0"/>
              <w:tabs>
                <w:tab w:val="left" w:pos="-1152"/>
                <w:tab w:val="left" w:pos="360"/>
              </w:tabs>
              <w:spacing w:after="40"/>
              <w:rPr>
                <w:rFonts w:ascii="Roboto" w:hAnsi="Roboto" w:cs="Arial"/>
              </w:rPr>
            </w:pPr>
            <w:r>
              <w:rPr>
                <w:rFonts w:ascii="Roboto" w:hAnsi="Roboto"/>
              </w:rPr>
              <w:t xml:space="preserve">Propósito de la actualización: </w:t>
            </w:r>
            <w:r w:rsidR="00A52F42">
              <w:rPr>
                <w:rFonts w:ascii="Garamond" w:hAnsi="Garamond"/>
                <w:color w:val="000000"/>
                <w:sz w:val="22"/>
                <w:shd w:val="clear" w:color="auto" w:fill="E6E6E6"/>
              </w:rPr>
              <w:fldChar w:fldCharType="begin">
                <w:ffData>
                  <w:name w:val=""/>
                  <w:enabled/>
                  <w:calcOnExit w:val="0"/>
                  <w:ddList>
                    <w:listEntry w:val="Renovación"/>
                    <w:listEntry w:val="Preadoptiva"/>
                    <w:listEntry w:val="Se solicitan excepciones adicionales"/>
                    <w:listEntry w:val="Cambio en la capacidad, sexo o rango de edad"/>
                    <w:listEntry w:val="Cambio en el nivel de certificación"/>
                    <w:listEntry w:val="Cambio en la composición del hogar"/>
                    <w:listEntry w:val="Cambio en el nombre"/>
                    <w:listEntry w:val="Cambio de dirección física"/>
                  </w:ddList>
                </w:ffData>
              </w:fldChar>
            </w:r>
            <w:r w:rsidR="00A52F42">
              <w:rPr>
                <w:rFonts w:ascii="Garamond" w:hAnsi="Garamond"/>
                <w:color w:val="000000"/>
                <w:sz w:val="22"/>
                <w:shd w:val="clear" w:color="auto" w:fill="E6E6E6"/>
              </w:rPr>
              <w:instrText xml:space="preserve"> FORMDROPDOWN </w:instrText>
            </w:r>
            <w:r w:rsidR="00A52F42">
              <w:rPr>
                <w:rFonts w:ascii="Garamond" w:hAnsi="Garamond"/>
                <w:color w:val="000000"/>
                <w:sz w:val="22"/>
                <w:shd w:val="clear" w:color="auto" w:fill="E6E6E6"/>
              </w:rPr>
            </w:r>
            <w:r w:rsidR="00A52F42">
              <w:rPr>
                <w:rFonts w:ascii="Garamond" w:hAnsi="Garamond"/>
                <w:color w:val="000000"/>
                <w:sz w:val="22"/>
                <w:shd w:val="clear" w:color="auto" w:fill="E6E6E6"/>
              </w:rPr>
              <w:fldChar w:fldCharType="separate"/>
            </w:r>
            <w:r w:rsidR="00A52F42">
              <w:rPr>
                <w:rFonts w:ascii="Garamond" w:hAnsi="Garamond"/>
                <w:color w:val="000000"/>
                <w:sz w:val="22"/>
                <w:shd w:val="clear" w:color="auto" w:fill="E6E6E6"/>
              </w:rPr>
              <w:fldChar w:fldCharType="end"/>
            </w:r>
          </w:p>
        </w:tc>
      </w:tr>
      <w:tr w:rsidR="003A290F" w:rsidRPr="001A4751" w14:paraId="7EE72340" w14:textId="77777777" w:rsidTr="4720A1F5">
        <w:trPr>
          <w:trHeight w:val="288"/>
        </w:trPr>
        <w:tc>
          <w:tcPr>
            <w:tcW w:w="10800" w:type="dxa"/>
            <w:gridSpan w:val="6"/>
            <w:tcBorders>
              <w:top w:val="single" w:sz="12" w:space="0" w:color="auto"/>
              <w:left w:val="nil"/>
              <w:bottom w:val="single" w:sz="2" w:space="0" w:color="auto"/>
              <w:right w:val="nil"/>
            </w:tcBorders>
            <w:vAlign w:val="center"/>
          </w:tcPr>
          <w:p w14:paraId="03195BE5" w14:textId="16E7B120" w:rsidR="003A290F" w:rsidRPr="001A4751" w:rsidRDefault="00EA3EE9" w:rsidP="54938241">
            <w:pPr>
              <w:keepNext/>
              <w:widowControl w:val="0"/>
              <w:spacing w:before="40" w:after="40"/>
              <w:rPr>
                <w:rFonts w:ascii="Roboto" w:hAnsi="Roboto" w:cs="Arial"/>
                <w:b/>
                <w:bCs/>
              </w:rPr>
            </w:pPr>
            <w:r>
              <w:rPr>
                <w:rFonts w:ascii="Roboto" w:hAnsi="Roboto"/>
                <w:b/>
              </w:rPr>
              <w:t>Información de los miembros del hogar</w:t>
            </w:r>
          </w:p>
        </w:tc>
      </w:tr>
      <w:tr w:rsidR="006A1CC4" w:rsidRPr="001A7A26" w14:paraId="162B8D62" w14:textId="77777777" w:rsidTr="00D214E6">
        <w:trPr>
          <w:trHeight w:val="864"/>
        </w:trPr>
        <w:tc>
          <w:tcPr>
            <w:tcW w:w="10800" w:type="dxa"/>
            <w:gridSpan w:val="6"/>
            <w:tcBorders>
              <w:top w:val="single" w:sz="2" w:space="0" w:color="auto"/>
              <w:left w:val="nil"/>
              <w:right w:val="nil"/>
            </w:tcBorders>
            <w:vAlign w:val="center"/>
          </w:tcPr>
          <w:p w14:paraId="04403DE6" w14:textId="02EF282B" w:rsidR="006A1CC4" w:rsidRPr="001A7A26" w:rsidRDefault="00EA3EE9" w:rsidP="006A1CC4">
            <w:pPr>
              <w:rPr>
                <w:rFonts w:ascii="Roboto" w:hAnsi="Roboto" w:cs="Arial"/>
              </w:rPr>
            </w:pPr>
            <w:r>
              <w:rPr>
                <w:rFonts w:ascii="Roboto" w:hAnsi="Roboto"/>
              </w:rPr>
              <w:t>Los menores colocados en el hogar de crianza o los menores colocados en el hogar de preadopción no se incluyen aquí.</w:t>
            </w:r>
          </w:p>
          <w:p w14:paraId="4375B848" w14:textId="0C20792C" w:rsidR="006A1CC4" w:rsidRPr="001A7A26" w:rsidRDefault="006A1CC4" w:rsidP="00AF6288">
            <w:pPr>
              <w:rPr>
                <w:rFonts w:ascii="Roboto" w:hAnsi="Roboto"/>
                <w:color w:val="0000FF"/>
              </w:rPr>
            </w:pPr>
            <w:r>
              <w:rPr>
                <w:rFonts w:ascii="Roboto" w:hAnsi="Roboto"/>
              </w:rPr>
              <w:t>Esto incluye a los hijos de los solicitantes, a los miembros adultos del hogar y a las personas que frecuentan el hogar de forma regular y tienen un contacto significativo con los menores que viven ahí.</w:t>
            </w:r>
          </w:p>
        </w:tc>
      </w:tr>
      <w:tr w:rsidR="00A932D8" w:rsidRPr="00AF6288" w14:paraId="17A40E65" w14:textId="77777777" w:rsidTr="00AF6288">
        <w:trPr>
          <w:trHeight w:val="288"/>
        </w:trPr>
        <w:tc>
          <w:tcPr>
            <w:tcW w:w="5382" w:type="dxa"/>
            <w:tcBorders>
              <w:top w:val="single" w:sz="2" w:space="0" w:color="auto"/>
              <w:left w:val="nil"/>
              <w:right w:val="single" w:sz="4" w:space="0" w:color="auto"/>
            </w:tcBorders>
            <w:vAlign w:val="center"/>
          </w:tcPr>
          <w:p w14:paraId="54AAF930" w14:textId="77777777" w:rsidR="00A932D8" w:rsidRPr="00AF6288" w:rsidRDefault="00A932D8" w:rsidP="00D8265A">
            <w:pPr>
              <w:rPr>
                <w:rFonts w:ascii="Roboto" w:hAnsi="Roboto"/>
                <w:bCs/>
              </w:rPr>
            </w:pPr>
            <w:bookmarkStart w:id="1" w:name="_Hlk198637866"/>
            <w:r>
              <w:rPr>
                <w:rFonts w:ascii="Roboto" w:hAnsi="Roboto"/>
              </w:rPr>
              <w:t>Nombre completo</w:t>
            </w:r>
          </w:p>
        </w:tc>
        <w:tc>
          <w:tcPr>
            <w:tcW w:w="1080" w:type="dxa"/>
            <w:gridSpan w:val="2"/>
            <w:tcBorders>
              <w:top w:val="single" w:sz="2" w:space="0" w:color="auto"/>
              <w:left w:val="nil"/>
              <w:right w:val="single" w:sz="4" w:space="0" w:color="auto"/>
            </w:tcBorders>
            <w:vAlign w:val="center"/>
          </w:tcPr>
          <w:p w14:paraId="3EEE1A27" w14:textId="25E4D124" w:rsidR="00A932D8" w:rsidRPr="00AF6288" w:rsidRDefault="00854CB7" w:rsidP="00D8265A">
            <w:pPr>
              <w:rPr>
                <w:rFonts w:ascii="Roboto" w:hAnsi="Roboto"/>
                <w:bCs/>
              </w:rPr>
            </w:pPr>
            <w:r>
              <w:rPr>
                <w:rFonts w:ascii="Roboto" w:hAnsi="Roboto"/>
              </w:rPr>
              <w:t>Fecha de nacimiento</w:t>
            </w:r>
          </w:p>
        </w:tc>
        <w:tc>
          <w:tcPr>
            <w:tcW w:w="2700" w:type="dxa"/>
            <w:tcBorders>
              <w:top w:val="single" w:sz="2" w:space="0" w:color="auto"/>
              <w:left w:val="nil"/>
              <w:right w:val="single" w:sz="4" w:space="0" w:color="auto"/>
            </w:tcBorders>
            <w:vAlign w:val="center"/>
          </w:tcPr>
          <w:p w14:paraId="2B492905" w14:textId="2A444102" w:rsidR="00A932D8" w:rsidRPr="00AF6288" w:rsidRDefault="00A932D8" w:rsidP="00D8265A">
            <w:pPr>
              <w:widowControl w:val="0"/>
              <w:rPr>
                <w:rFonts w:ascii="Roboto" w:hAnsi="Roboto"/>
                <w:bCs/>
              </w:rPr>
            </w:pPr>
            <w:r>
              <w:rPr>
                <w:rFonts w:ascii="Roboto" w:hAnsi="Roboto"/>
              </w:rPr>
              <w:t>Relación con el/los solicitante/s</w:t>
            </w:r>
          </w:p>
        </w:tc>
        <w:tc>
          <w:tcPr>
            <w:tcW w:w="1638" w:type="dxa"/>
            <w:gridSpan w:val="2"/>
            <w:tcBorders>
              <w:top w:val="single" w:sz="2" w:space="0" w:color="auto"/>
              <w:left w:val="nil"/>
              <w:bottom w:val="single" w:sz="4" w:space="0" w:color="auto"/>
              <w:right w:val="nil"/>
            </w:tcBorders>
            <w:vAlign w:val="center"/>
          </w:tcPr>
          <w:p w14:paraId="70CA3018" w14:textId="111C3436" w:rsidR="00A932D8" w:rsidRPr="00AF6288" w:rsidRDefault="00A932D8" w:rsidP="00D8265A">
            <w:pPr>
              <w:widowControl w:val="0"/>
              <w:rPr>
                <w:rFonts w:ascii="Roboto" w:hAnsi="Roboto"/>
                <w:bCs/>
              </w:rPr>
            </w:pPr>
            <w:r>
              <w:rPr>
                <w:rFonts w:ascii="Roboto" w:hAnsi="Roboto"/>
              </w:rPr>
              <w:t>Recibe cuidados</w:t>
            </w:r>
          </w:p>
        </w:tc>
      </w:tr>
      <w:tr w:rsidR="00A932D8" w:rsidRPr="001A7A26" w14:paraId="41D5159A" w14:textId="77777777" w:rsidTr="00AF6288">
        <w:trPr>
          <w:trHeight w:val="288"/>
        </w:trPr>
        <w:tc>
          <w:tcPr>
            <w:tcW w:w="5382" w:type="dxa"/>
            <w:tcBorders>
              <w:top w:val="single" w:sz="2" w:space="0" w:color="auto"/>
              <w:left w:val="nil"/>
              <w:right w:val="single" w:sz="4" w:space="0" w:color="auto"/>
            </w:tcBorders>
            <w:vAlign w:val="center"/>
          </w:tcPr>
          <w:p w14:paraId="5207552A" w14:textId="5095CC08" w:rsidR="00A932D8" w:rsidRPr="00B42B3B" w:rsidRDefault="004B48A9" w:rsidP="00DD7877">
            <w:pPr>
              <w:widowControl w:val="0"/>
              <w:spacing w:before="40" w:after="40"/>
              <w:rPr>
                <w:rFonts w:ascii="Roboto" w:hAnsi="Roboto"/>
              </w:rPr>
            </w:pPr>
            <w:r>
              <w:rPr>
                <w:rFonts w:ascii="Garamond" w:hAnsi="Garamond" w:cs="Arial"/>
                <w:sz w:val="22"/>
              </w:rPr>
              <w:fldChar w:fldCharType="begin" w:fldLock="1">
                <w:ffData>
                  <w:name w:val=""/>
                  <w:enabled/>
                  <w:calcOnExit w:val="0"/>
                  <w:textInput>
                    <w:maxLength w:val="85"/>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c>
          <w:tcPr>
            <w:tcW w:w="1080" w:type="dxa"/>
            <w:gridSpan w:val="2"/>
            <w:tcBorders>
              <w:top w:val="single" w:sz="2" w:space="0" w:color="auto"/>
              <w:left w:val="nil"/>
              <w:right w:val="single" w:sz="4" w:space="0" w:color="auto"/>
            </w:tcBorders>
            <w:vAlign w:val="center"/>
          </w:tcPr>
          <w:p w14:paraId="50E3D98D" w14:textId="083A01E0" w:rsidR="00A932D8" w:rsidRPr="00AD7863" w:rsidRDefault="004B48A9" w:rsidP="00DD7877">
            <w:pPr>
              <w:widowControl w:val="0"/>
              <w:spacing w:before="40" w:after="40"/>
              <w:rPr>
                <w:rFonts w:ascii="Roboto" w:hAnsi="Roboto"/>
                <w:bCs/>
              </w:rPr>
            </w:pPr>
            <w:r>
              <w:rPr>
                <w:rFonts w:ascii="Garamond" w:hAnsi="Garamond" w:cs="Arial"/>
                <w:sz w:val="22"/>
              </w:rPr>
              <w:fldChar w:fldCharType="begin" w:fldLock="1">
                <w:ffData>
                  <w:name w:val=""/>
                  <w:enabled/>
                  <w:calcOnExit w:val="0"/>
                  <w:textInput>
                    <w:maxLength w:val="10"/>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c>
          <w:tcPr>
            <w:tcW w:w="2700" w:type="dxa"/>
            <w:tcBorders>
              <w:top w:val="single" w:sz="2" w:space="0" w:color="auto"/>
              <w:left w:val="nil"/>
              <w:right w:val="single" w:sz="4" w:space="0" w:color="auto"/>
            </w:tcBorders>
            <w:vAlign w:val="center"/>
          </w:tcPr>
          <w:p w14:paraId="7B024C99" w14:textId="2A4EB99C" w:rsidR="00A932D8" w:rsidRPr="00AD7863" w:rsidRDefault="004B48A9" w:rsidP="00DD7877">
            <w:pPr>
              <w:widowControl w:val="0"/>
              <w:spacing w:before="40" w:after="40"/>
              <w:rPr>
                <w:rFonts w:ascii="Roboto" w:hAnsi="Roboto"/>
                <w:bCs/>
              </w:rPr>
            </w:pPr>
            <w:r>
              <w:rPr>
                <w:rFonts w:ascii="Garamond" w:hAnsi="Garamond" w:cs="Arial"/>
                <w:sz w:val="22"/>
              </w:rPr>
              <w:fldChar w:fldCharType="begin" w:fldLock="1">
                <w:ffData>
                  <w:name w:val=""/>
                  <w:enabled/>
                  <w:calcOnExit w:val="0"/>
                  <w:textInput>
                    <w:maxLength w:val="20"/>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c>
          <w:tcPr>
            <w:tcW w:w="1638" w:type="dxa"/>
            <w:gridSpan w:val="2"/>
            <w:tcBorders>
              <w:top w:val="single" w:sz="4" w:space="0" w:color="auto"/>
              <w:left w:val="nil"/>
              <w:right w:val="nil"/>
            </w:tcBorders>
            <w:vAlign w:val="center"/>
          </w:tcPr>
          <w:p w14:paraId="7018BC18" w14:textId="1588F196" w:rsidR="00854CB7" w:rsidRDefault="00A932D8" w:rsidP="00DD7877">
            <w:pPr>
              <w:widowControl w:val="0"/>
              <w:rPr>
                <w:rFonts w:ascii="Roboto" w:hAnsi="Roboto" w:cs="Arial"/>
                <w:bCs/>
                <w:color w:val="000000"/>
                <w:szCs w:val="18"/>
              </w:rPr>
            </w:pPr>
            <w:r w:rsidRPr="00AD7863">
              <w:rPr>
                <w:rFonts w:ascii="Roboto" w:hAnsi="Roboto" w:cs="Arial"/>
                <w:color w:val="000000"/>
              </w:rPr>
              <w:fldChar w:fldCharType="begin">
                <w:ffData>
                  <w:name w:val=""/>
                  <w:enabled/>
                  <w:calcOnExit w:val="0"/>
                  <w:checkBox>
                    <w:size w:val="20"/>
                    <w:default w:val="0"/>
                  </w:checkBox>
                </w:ffData>
              </w:fldChar>
            </w:r>
            <w:r w:rsidRPr="00AD7863">
              <w:rPr>
                <w:rFonts w:ascii="Roboto" w:hAnsi="Roboto" w:cs="Arial"/>
                <w:color w:val="000000"/>
              </w:rPr>
              <w:instrText xml:space="preserve"> FORMCHECKBOX </w:instrText>
            </w:r>
            <w:r w:rsidRPr="00AD7863">
              <w:rPr>
                <w:rFonts w:ascii="Roboto" w:hAnsi="Roboto" w:cs="Arial"/>
                <w:color w:val="000000"/>
              </w:rPr>
            </w:r>
            <w:r w:rsidRPr="00AD7863">
              <w:rPr>
                <w:rFonts w:ascii="Roboto" w:hAnsi="Roboto" w:cs="Arial"/>
                <w:color w:val="000000"/>
              </w:rPr>
              <w:fldChar w:fldCharType="separate"/>
            </w:r>
            <w:r w:rsidRPr="00AD7863">
              <w:rPr>
                <w:rFonts w:ascii="Roboto" w:hAnsi="Roboto" w:cs="Arial"/>
                <w:color w:val="000000"/>
              </w:rPr>
              <w:fldChar w:fldCharType="end"/>
            </w:r>
            <w:r>
              <w:rPr>
                <w:rFonts w:ascii="Roboto" w:hAnsi="Roboto"/>
                <w:color w:val="000000"/>
              </w:rPr>
              <w:t>Sí</w:t>
            </w:r>
          </w:p>
          <w:p w14:paraId="455AA768" w14:textId="4E38B230" w:rsidR="00A932D8" w:rsidRPr="00AD7863" w:rsidRDefault="00A932D8" w:rsidP="00DD7877">
            <w:pPr>
              <w:widowControl w:val="0"/>
              <w:rPr>
                <w:rFonts w:ascii="Roboto" w:hAnsi="Roboto"/>
                <w:bCs/>
              </w:rPr>
            </w:pPr>
            <w:r w:rsidRPr="00AD7863">
              <w:rPr>
                <w:rFonts w:ascii="Roboto" w:hAnsi="Roboto" w:cs="Arial"/>
                <w:color w:val="000000"/>
              </w:rPr>
              <w:fldChar w:fldCharType="begin">
                <w:ffData>
                  <w:name w:val=""/>
                  <w:enabled/>
                  <w:calcOnExit w:val="0"/>
                  <w:checkBox>
                    <w:size w:val="20"/>
                    <w:default w:val="0"/>
                  </w:checkBox>
                </w:ffData>
              </w:fldChar>
            </w:r>
            <w:r w:rsidRPr="00AD7863">
              <w:rPr>
                <w:rFonts w:ascii="Roboto" w:hAnsi="Roboto" w:cs="Arial"/>
                <w:color w:val="000000"/>
              </w:rPr>
              <w:instrText xml:space="preserve"> FORMCHECKBOX </w:instrText>
            </w:r>
            <w:r w:rsidRPr="00AD7863">
              <w:rPr>
                <w:rFonts w:ascii="Roboto" w:hAnsi="Roboto" w:cs="Arial"/>
                <w:color w:val="000000"/>
              </w:rPr>
            </w:r>
            <w:r w:rsidRPr="00AD7863">
              <w:rPr>
                <w:rFonts w:ascii="Roboto" w:hAnsi="Roboto" w:cs="Arial"/>
                <w:color w:val="000000"/>
              </w:rPr>
              <w:fldChar w:fldCharType="separate"/>
            </w:r>
            <w:r w:rsidRPr="00AD7863">
              <w:rPr>
                <w:rFonts w:ascii="Roboto" w:hAnsi="Roboto" w:cs="Arial"/>
                <w:color w:val="000000"/>
              </w:rPr>
              <w:fldChar w:fldCharType="end"/>
            </w:r>
            <w:r>
              <w:rPr>
                <w:rFonts w:ascii="Roboto" w:hAnsi="Roboto"/>
                <w:color w:val="000000"/>
              </w:rPr>
              <w:t>No</w:t>
            </w:r>
          </w:p>
        </w:tc>
      </w:tr>
      <w:tr w:rsidR="002014F5" w:rsidRPr="001A7A26" w14:paraId="0A028F9B" w14:textId="77777777" w:rsidTr="00AF6288">
        <w:trPr>
          <w:trHeight w:val="288"/>
        </w:trPr>
        <w:tc>
          <w:tcPr>
            <w:tcW w:w="5382" w:type="dxa"/>
            <w:tcBorders>
              <w:top w:val="single" w:sz="2" w:space="0" w:color="auto"/>
              <w:left w:val="nil"/>
              <w:right w:val="single" w:sz="4" w:space="0" w:color="auto"/>
            </w:tcBorders>
            <w:vAlign w:val="center"/>
          </w:tcPr>
          <w:p w14:paraId="2B10EA56" w14:textId="559D04C0" w:rsidR="002014F5" w:rsidRDefault="004B48A9" w:rsidP="00DD7877">
            <w:pPr>
              <w:widowControl w:val="0"/>
              <w:spacing w:before="40" w:after="40"/>
              <w:rPr>
                <w:rFonts w:ascii="Garamond" w:hAnsi="Garamond"/>
                <w:sz w:val="22"/>
                <w:szCs w:val="22"/>
              </w:rPr>
            </w:pPr>
            <w:r>
              <w:rPr>
                <w:rFonts w:ascii="Garamond" w:hAnsi="Garamond" w:cs="Arial"/>
                <w:sz w:val="22"/>
              </w:rPr>
              <w:fldChar w:fldCharType="begin" w:fldLock="1">
                <w:ffData>
                  <w:name w:val=""/>
                  <w:enabled/>
                  <w:calcOnExit w:val="0"/>
                  <w:textInput>
                    <w:maxLength w:val="85"/>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c>
          <w:tcPr>
            <w:tcW w:w="1080" w:type="dxa"/>
            <w:gridSpan w:val="2"/>
            <w:tcBorders>
              <w:top w:val="single" w:sz="2" w:space="0" w:color="auto"/>
              <w:left w:val="nil"/>
              <w:right w:val="single" w:sz="4" w:space="0" w:color="auto"/>
            </w:tcBorders>
            <w:vAlign w:val="center"/>
          </w:tcPr>
          <w:p w14:paraId="42FAB963" w14:textId="6EDAB55D" w:rsidR="002014F5" w:rsidRDefault="004B48A9" w:rsidP="00DD7877">
            <w:pPr>
              <w:widowControl w:val="0"/>
              <w:spacing w:before="40" w:after="40"/>
              <w:rPr>
                <w:rFonts w:ascii="Garamond" w:hAnsi="Garamond"/>
                <w:noProof/>
                <w:sz w:val="22"/>
                <w:szCs w:val="22"/>
              </w:rPr>
            </w:pPr>
            <w:r>
              <w:rPr>
                <w:rFonts w:ascii="Garamond" w:hAnsi="Garamond" w:cs="Arial"/>
                <w:sz w:val="22"/>
              </w:rPr>
              <w:fldChar w:fldCharType="begin" w:fldLock="1">
                <w:ffData>
                  <w:name w:val=""/>
                  <w:enabled/>
                  <w:calcOnExit w:val="0"/>
                  <w:textInput>
                    <w:maxLength w:val="10"/>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c>
          <w:tcPr>
            <w:tcW w:w="2700" w:type="dxa"/>
            <w:tcBorders>
              <w:top w:val="single" w:sz="2" w:space="0" w:color="auto"/>
              <w:left w:val="nil"/>
              <w:right w:val="single" w:sz="4" w:space="0" w:color="auto"/>
            </w:tcBorders>
            <w:vAlign w:val="center"/>
          </w:tcPr>
          <w:p w14:paraId="27A6E422" w14:textId="766E86CC" w:rsidR="002014F5" w:rsidRDefault="004B48A9" w:rsidP="00DD7877">
            <w:pPr>
              <w:widowControl w:val="0"/>
              <w:spacing w:before="40" w:after="40"/>
              <w:rPr>
                <w:rFonts w:ascii="Garamond" w:hAnsi="Garamond"/>
                <w:sz w:val="22"/>
                <w:szCs w:val="22"/>
              </w:rPr>
            </w:pPr>
            <w:r>
              <w:rPr>
                <w:rFonts w:ascii="Garamond" w:hAnsi="Garamond" w:cs="Arial"/>
                <w:sz w:val="22"/>
              </w:rPr>
              <w:fldChar w:fldCharType="begin" w:fldLock="1">
                <w:ffData>
                  <w:name w:val=""/>
                  <w:enabled/>
                  <w:calcOnExit w:val="0"/>
                  <w:textInput>
                    <w:maxLength w:val="20"/>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c>
          <w:tcPr>
            <w:tcW w:w="1638" w:type="dxa"/>
            <w:gridSpan w:val="2"/>
            <w:tcBorders>
              <w:top w:val="single" w:sz="4" w:space="0" w:color="auto"/>
              <w:left w:val="nil"/>
              <w:right w:val="nil"/>
            </w:tcBorders>
            <w:vAlign w:val="center"/>
          </w:tcPr>
          <w:p w14:paraId="090AF0BA" w14:textId="41A8CF93" w:rsidR="002014F5" w:rsidRDefault="002014F5" w:rsidP="00DD7877">
            <w:pPr>
              <w:widowControl w:val="0"/>
              <w:rPr>
                <w:rFonts w:ascii="Roboto" w:hAnsi="Roboto" w:cs="Arial"/>
                <w:bCs/>
                <w:color w:val="000000"/>
                <w:szCs w:val="18"/>
              </w:rPr>
            </w:pPr>
            <w:r w:rsidRPr="00AD7863">
              <w:rPr>
                <w:rFonts w:ascii="Roboto" w:hAnsi="Roboto" w:cs="Arial"/>
                <w:color w:val="000000"/>
              </w:rPr>
              <w:fldChar w:fldCharType="begin">
                <w:ffData>
                  <w:name w:val=""/>
                  <w:enabled/>
                  <w:calcOnExit w:val="0"/>
                  <w:checkBox>
                    <w:size w:val="20"/>
                    <w:default w:val="0"/>
                  </w:checkBox>
                </w:ffData>
              </w:fldChar>
            </w:r>
            <w:r w:rsidRPr="00AD7863">
              <w:rPr>
                <w:rFonts w:ascii="Roboto" w:hAnsi="Roboto" w:cs="Arial"/>
                <w:color w:val="000000"/>
              </w:rPr>
              <w:instrText xml:space="preserve"> FORMCHECKBOX </w:instrText>
            </w:r>
            <w:r w:rsidRPr="00AD7863">
              <w:rPr>
                <w:rFonts w:ascii="Roboto" w:hAnsi="Roboto" w:cs="Arial"/>
                <w:color w:val="000000"/>
              </w:rPr>
            </w:r>
            <w:r w:rsidRPr="00AD7863">
              <w:rPr>
                <w:rFonts w:ascii="Roboto" w:hAnsi="Roboto" w:cs="Arial"/>
                <w:color w:val="000000"/>
              </w:rPr>
              <w:fldChar w:fldCharType="separate"/>
            </w:r>
            <w:r w:rsidRPr="00AD7863">
              <w:rPr>
                <w:rFonts w:ascii="Roboto" w:hAnsi="Roboto" w:cs="Arial"/>
                <w:color w:val="000000"/>
              </w:rPr>
              <w:fldChar w:fldCharType="end"/>
            </w:r>
            <w:r>
              <w:rPr>
                <w:rFonts w:ascii="Roboto" w:hAnsi="Roboto"/>
                <w:color w:val="000000"/>
              </w:rPr>
              <w:t>Sí</w:t>
            </w:r>
          </w:p>
          <w:p w14:paraId="488AA5AC" w14:textId="03C1B4AA" w:rsidR="002014F5" w:rsidRPr="00AD7863" w:rsidRDefault="002014F5" w:rsidP="00DD7877">
            <w:pPr>
              <w:widowControl w:val="0"/>
              <w:rPr>
                <w:rFonts w:ascii="Roboto" w:hAnsi="Roboto" w:cs="Arial"/>
                <w:bCs/>
                <w:color w:val="000000"/>
                <w:szCs w:val="18"/>
              </w:rPr>
            </w:pPr>
            <w:r w:rsidRPr="00AD7863">
              <w:rPr>
                <w:rFonts w:ascii="Roboto" w:hAnsi="Roboto" w:cs="Arial"/>
                <w:color w:val="000000"/>
              </w:rPr>
              <w:fldChar w:fldCharType="begin">
                <w:ffData>
                  <w:name w:val=""/>
                  <w:enabled/>
                  <w:calcOnExit w:val="0"/>
                  <w:checkBox>
                    <w:size w:val="20"/>
                    <w:default w:val="0"/>
                  </w:checkBox>
                </w:ffData>
              </w:fldChar>
            </w:r>
            <w:r w:rsidRPr="00AD7863">
              <w:rPr>
                <w:rFonts w:ascii="Roboto" w:hAnsi="Roboto" w:cs="Arial"/>
                <w:color w:val="000000"/>
              </w:rPr>
              <w:instrText xml:space="preserve"> FORMCHECKBOX </w:instrText>
            </w:r>
            <w:r w:rsidRPr="00AD7863">
              <w:rPr>
                <w:rFonts w:ascii="Roboto" w:hAnsi="Roboto" w:cs="Arial"/>
                <w:color w:val="000000"/>
              </w:rPr>
            </w:r>
            <w:r w:rsidRPr="00AD7863">
              <w:rPr>
                <w:rFonts w:ascii="Roboto" w:hAnsi="Roboto" w:cs="Arial"/>
                <w:color w:val="000000"/>
              </w:rPr>
              <w:fldChar w:fldCharType="separate"/>
            </w:r>
            <w:r w:rsidRPr="00AD7863">
              <w:rPr>
                <w:rFonts w:ascii="Roboto" w:hAnsi="Roboto" w:cs="Arial"/>
                <w:color w:val="000000"/>
              </w:rPr>
              <w:fldChar w:fldCharType="end"/>
            </w:r>
            <w:r>
              <w:rPr>
                <w:rFonts w:ascii="Roboto" w:hAnsi="Roboto"/>
                <w:color w:val="000000"/>
              </w:rPr>
              <w:t>No</w:t>
            </w:r>
          </w:p>
        </w:tc>
      </w:tr>
      <w:tr w:rsidR="002014F5" w:rsidRPr="001A7A26" w14:paraId="16BA3346" w14:textId="77777777" w:rsidTr="00AF6288">
        <w:trPr>
          <w:trHeight w:val="288"/>
        </w:trPr>
        <w:tc>
          <w:tcPr>
            <w:tcW w:w="5382" w:type="dxa"/>
            <w:tcBorders>
              <w:top w:val="single" w:sz="2" w:space="0" w:color="auto"/>
              <w:left w:val="nil"/>
              <w:right w:val="single" w:sz="4" w:space="0" w:color="auto"/>
            </w:tcBorders>
            <w:vAlign w:val="center"/>
          </w:tcPr>
          <w:p w14:paraId="5CAF6FFF" w14:textId="50D58EB2" w:rsidR="002014F5" w:rsidRDefault="004B48A9" w:rsidP="00DD7877">
            <w:pPr>
              <w:widowControl w:val="0"/>
              <w:spacing w:before="40" w:after="40"/>
              <w:rPr>
                <w:rFonts w:ascii="Garamond" w:hAnsi="Garamond"/>
                <w:sz w:val="22"/>
                <w:szCs w:val="22"/>
              </w:rPr>
            </w:pPr>
            <w:r>
              <w:rPr>
                <w:rFonts w:ascii="Garamond" w:hAnsi="Garamond" w:cs="Arial"/>
                <w:sz w:val="22"/>
              </w:rPr>
              <w:fldChar w:fldCharType="begin" w:fldLock="1">
                <w:ffData>
                  <w:name w:val=""/>
                  <w:enabled/>
                  <w:calcOnExit w:val="0"/>
                  <w:textInput>
                    <w:maxLength w:val="85"/>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c>
          <w:tcPr>
            <w:tcW w:w="1080" w:type="dxa"/>
            <w:gridSpan w:val="2"/>
            <w:tcBorders>
              <w:top w:val="single" w:sz="2" w:space="0" w:color="auto"/>
              <w:left w:val="nil"/>
              <w:right w:val="single" w:sz="4" w:space="0" w:color="auto"/>
            </w:tcBorders>
            <w:vAlign w:val="center"/>
          </w:tcPr>
          <w:p w14:paraId="516865CC" w14:textId="66C44F10" w:rsidR="002014F5" w:rsidRDefault="004B48A9" w:rsidP="00DD7877">
            <w:pPr>
              <w:widowControl w:val="0"/>
              <w:spacing w:before="40" w:after="40"/>
              <w:rPr>
                <w:rFonts w:ascii="Garamond" w:hAnsi="Garamond"/>
                <w:noProof/>
                <w:sz w:val="22"/>
                <w:szCs w:val="22"/>
              </w:rPr>
            </w:pPr>
            <w:r>
              <w:rPr>
                <w:rFonts w:ascii="Garamond" w:hAnsi="Garamond" w:cs="Arial"/>
                <w:sz w:val="22"/>
              </w:rPr>
              <w:fldChar w:fldCharType="begin" w:fldLock="1">
                <w:ffData>
                  <w:name w:val=""/>
                  <w:enabled/>
                  <w:calcOnExit w:val="0"/>
                  <w:textInput>
                    <w:maxLength w:val="10"/>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c>
          <w:tcPr>
            <w:tcW w:w="2700" w:type="dxa"/>
            <w:tcBorders>
              <w:top w:val="single" w:sz="2" w:space="0" w:color="auto"/>
              <w:left w:val="nil"/>
              <w:right w:val="single" w:sz="4" w:space="0" w:color="auto"/>
            </w:tcBorders>
            <w:vAlign w:val="center"/>
          </w:tcPr>
          <w:p w14:paraId="2D162CFC" w14:textId="7FF23E87" w:rsidR="002014F5" w:rsidRDefault="004B48A9" w:rsidP="00DD7877">
            <w:pPr>
              <w:widowControl w:val="0"/>
              <w:spacing w:before="40" w:after="40"/>
              <w:rPr>
                <w:rFonts w:ascii="Garamond" w:hAnsi="Garamond"/>
                <w:sz w:val="22"/>
                <w:szCs w:val="22"/>
              </w:rPr>
            </w:pPr>
            <w:r>
              <w:rPr>
                <w:rFonts w:ascii="Garamond" w:hAnsi="Garamond" w:cs="Arial"/>
                <w:sz w:val="22"/>
              </w:rPr>
              <w:fldChar w:fldCharType="begin" w:fldLock="1">
                <w:ffData>
                  <w:name w:val=""/>
                  <w:enabled/>
                  <w:calcOnExit w:val="0"/>
                  <w:textInput>
                    <w:maxLength w:val="20"/>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c>
          <w:tcPr>
            <w:tcW w:w="1638" w:type="dxa"/>
            <w:gridSpan w:val="2"/>
            <w:tcBorders>
              <w:top w:val="single" w:sz="4" w:space="0" w:color="auto"/>
              <w:left w:val="nil"/>
              <w:right w:val="nil"/>
            </w:tcBorders>
            <w:vAlign w:val="center"/>
          </w:tcPr>
          <w:p w14:paraId="42F617AB" w14:textId="04300A34" w:rsidR="002014F5" w:rsidRDefault="002014F5" w:rsidP="00DD7877">
            <w:pPr>
              <w:widowControl w:val="0"/>
              <w:rPr>
                <w:rFonts w:ascii="Roboto" w:hAnsi="Roboto" w:cs="Arial"/>
                <w:bCs/>
                <w:color w:val="000000"/>
                <w:szCs w:val="18"/>
              </w:rPr>
            </w:pPr>
            <w:r w:rsidRPr="00AD7863">
              <w:rPr>
                <w:rFonts w:ascii="Roboto" w:hAnsi="Roboto" w:cs="Arial"/>
                <w:color w:val="000000"/>
              </w:rPr>
              <w:fldChar w:fldCharType="begin">
                <w:ffData>
                  <w:name w:val=""/>
                  <w:enabled/>
                  <w:calcOnExit w:val="0"/>
                  <w:checkBox>
                    <w:size w:val="20"/>
                    <w:default w:val="0"/>
                  </w:checkBox>
                </w:ffData>
              </w:fldChar>
            </w:r>
            <w:r w:rsidRPr="00AD7863">
              <w:rPr>
                <w:rFonts w:ascii="Roboto" w:hAnsi="Roboto" w:cs="Arial"/>
                <w:color w:val="000000"/>
              </w:rPr>
              <w:instrText xml:space="preserve"> FORMCHECKBOX </w:instrText>
            </w:r>
            <w:r w:rsidRPr="00AD7863">
              <w:rPr>
                <w:rFonts w:ascii="Roboto" w:hAnsi="Roboto" w:cs="Arial"/>
                <w:color w:val="000000"/>
              </w:rPr>
            </w:r>
            <w:r w:rsidRPr="00AD7863">
              <w:rPr>
                <w:rFonts w:ascii="Roboto" w:hAnsi="Roboto" w:cs="Arial"/>
                <w:color w:val="000000"/>
              </w:rPr>
              <w:fldChar w:fldCharType="separate"/>
            </w:r>
            <w:r w:rsidRPr="00AD7863">
              <w:rPr>
                <w:rFonts w:ascii="Roboto" w:hAnsi="Roboto" w:cs="Arial"/>
                <w:color w:val="000000"/>
              </w:rPr>
              <w:fldChar w:fldCharType="end"/>
            </w:r>
            <w:r>
              <w:rPr>
                <w:rFonts w:ascii="Roboto" w:hAnsi="Roboto"/>
                <w:color w:val="000000"/>
              </w:rPr>
              <w:t>Sí</w:t>
            </w:r>
          </w:p>
          <w:p w14:paraId="46C88C46" w14:textId="75F6D7BB" w:rsidR="002014F5" w:rsidRPr="00AD7863" w:rsidRDefault="002014F5" w:rsidP="00DD7877">
            <w:pPr>
              <w:widowControl w:val="0"/>
              <w:rPr>
                <w:rFonts w:ascii="Roboto" w:hAnsi="Roboto" w:cs="Arial"/>
                <w:bCs/>
                <w:color w:val="000000"/>
                <w:szCs w:val="18"/>
              </w:rPr>
            </w:pPr>
            <w:r w:rsidRPr="00AD7863">
              <w:rPr>
                <w:rFonts w:ascii="Roboto" w:hAnsi="Roboto" w:cs="Arial"/>
                <w:color w:val="000000"/>
              </w:rPr>
              <w:fldChar w:fldCharType="begin">
                <w:ffData>
                  <w:name w:val=""/>
                  <w:enabled/>
                  <w:calcOnExit w:val="0"/>
                  <w:checkBox>
                    <w:size w:val="20"/>
                    <w:default w:val="0"/>
                  </w:checkBox>
                </w:ffData>
              </w:fldChar>
            </w:r>
            <w:r w:rsidRPr="00AD7863">
              <w:rPr>
                <w:rFonts w:ascii="Roboto" w:hAnsi="Roboto" w:cs="Arial"/>
                <w:color w:val="000000"/>
              </w:rPr>
              <w:instrText xml:space="preserve"> FORMCHECKBOX </w:instrText>
            </w:r>
            <w:r w:rsidRPr="00AD7863">
              <w:rPr>
                <w:rFonts w:ascii="Roboto" w:hAnsi="Roboto" w:cs="Arial"/>
                <w:color w:val="000000"/>
              </w:rPr>
            </w:r>
            <w:r w:rsidRPr="00AD7863">
              <w:rPr>
                <w:rFonts w:ascii="Roboto" w:hAnsi="Roboto" w:cs="Arial"/>
                <w:color w:val="000000"/>
              </w:rPr>
              <w:fldChar w:fldCharType="separate"/>
            </w:r>
            <w:r w:rsidRPr="00AD7863">
              <w:rPr>
                <w:rFonts w:ascii="Roboto" w:hAnsi="Roboto" w:cs="Arial"/>
                <w:color w:val="000000"/>
              </w:rPr>
              <w:fldChar w:fldCharType="end"/>
            </w:r>
            <w:r>
              <w:rPr>
                <w:rFonts w:ascii="Roboto" w:hAnsi="Roboto"/>
                <w:color w:val="000000"/>
              </w:rPr>
              <w:t>No</w:t>
            </w:r>
          </w:p>
        </w:tc>
      </w:tr>
      <w:tr w:rsidR="002014F5" w:rsidRPr="001A7A26" w14:paraId="26E38EDF" w14:textId="77777777" w:rsidTr="00AF6288">
        <w:trPr>
          <w:trHeight w:val="288"/>
        </w:trPr>
        <w:tc>
          <w:tcPr>
            <w:tcW w:w="5382" w:type="dxa"/>
            <w:tcBorders>
              <w:top w:val="single" w:sz="2" w:space="0" w:color="auto"/>
              <w:left w:val="nil"/>
              <w:right w:val="single" w:sz="4" w:space="0" w:color="auto"/>
            </w:tcBorders>
            <w:vAlign w:val="center"/>
          </w:tcPr>
          <w:p w14:paraId="0571FF0F" w14:textId="58C51C3C" w:rsidR="002014F5" w:rsidRDefault="004B48A9" w:rsidP="00DD7877">
            <w:pPr>
              <w:widowControl w:val="0"/>
              <w:spacing w:before="40" w:after="40"/>
              <w:rPr>
                <w:rFonts w:ascii="Garamond" w:hAnsi="Garamond"/>
                <w:sz w:val="22"/>
                <w:szCs w:val="22"/>
              </w:rPr>
            </w:pPr>
            <w:r>
              <w:rPr>
                <w:rFonts w:ascii="Garamond" w:hAnsi="Garamond" w:cs="Arial"/>
                <w:sz w:val="22"/>
              </w:rPr>
              <w:fldChar w:fldCharType="begin" w:fldLock="1">
                <w:ffData>
                  <w:name w:val=""/>
                  <w:enabled/>
                  <w:calcOnExit w:val="0"/>
                  <w:textInput>
                    <w:maxLength w:val="85"/>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c>
          <w:tcPr>
            <w:tcW w:w="1080" w:type="dxa"/>
            <w:gridSpan w:val="2"/>
            <w:tcBorders>
              <w:top w:val="single" w:sz="2" w:space="0" w:color="auto"/>
              <w:left w:val="nil"/>
              <w:right w:val="single" w:sz="4" w:space="0" w:color="auto"/>
            </w:tcBorders>
            <w:vAlign w:val="center"/>
          </w:tcPr>
          <w:p w14:paraId="015284FF" w14:textId="4AC6F9CF" w:rsidR="002014F5" w:rsidRDefault="004B48A9" w:rsidP="00DD7877">
            <w:pPr>
              <w:widowControl w:val="0"/>
              <w:spacing w:before="40" w:after="40"/>
              <w:rPr>
                <w:rFonts w:ascii="Garamond" w:hAnsi="Garamond"/>
                <w:noProof/>
                <w:sz w:val="22"/>
                <w:szCs w:val="22"/>
              </w:rPr>
            </w:pPr>
            <w:r>
              <w:rPr>
                <w:rFonts w:ascii="Garamond" w:hAnsi="Garamond" w:cs="Arial"/>
                <w:sz w:val="22"/>
              </w:rPr>
              <w:fldChar w:fldCharType="begin" w:fldLock="1">
                <w:ffData>
                  <w:name w:val=""/>
                  <w:enabled/>
                  <w:calcOnExit w:val="0"/>
                  <w:textInput>
                    <w:maxLength w:val="10"/>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c>
          <w:tcPr>
            <w:tcW w:w="2700" w:type="dxa"/>
            <w:tcBorders>
              <w:top w:val="single" w:sz="2" w:space="0" w:color="auto"/>
              <w:left w:val="nil"/>
              <w:right w:val="single" w:sz="4" w:space="0" w:color="auto"/>
            </w:tcBorders>
            <w:vAlign w:val="center"/>
          </w:tcPr>
          <w:p w14:paraId="55C4D3FF" w14:textId="75E5E88E" w:rsidR="002014F5" w:rsidRDefault="004B48A9" w:rsidP="00DD7877">
            <w:pPr>
              <w:widowControl w:val="0"/>
              <w:spacing w:before="40" w:after="40"/>
              <w:rPr>
                <w:rFonts w:ascii="Garamond" w:hAnsi="Garamond"/>
                <w:sz w:val="22"/>
                <w:szCs w:val="22"/>
              </w:rPr>
            </w:pPr>
            <w:r>
              <w:rPr>
                <w:rFonts w:ascii="Garamond" w:hAnsi="Garamond" w:cs="Arial"/>
                <w:sz w:val="22"/>
              </w:rPr>
              <w:fldChar w:fldCharType="begin" w:fldLock="1">
                <w:ffData>
                  <w:name w:val=""/>
                  <w:enabled/>
                  <w:calcOnExit w:val="0"/>
                  <w:textInput>
                    <w:maxLength w:val="20"/>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c>
          <w:tcPr>
            <w:tcW w:w="1638" w:type="dxa"/>
            <w:gridSpan w:val="2"/>
            <w:tcBorders>
              <w:top w:val="single" w:sz="4" w:space="0" w:color="auto"/>
              <w:left w:val="nil"/>
              <w:right w:val="nil"/>
            </w:tcBorders>
            <w:vAlign w:val="center"/>
          </w:tcPr>
          <w:p w14:paraId="1AE4D732" w14:textId="42043186" w:rsidR="002014F5" w:rsidRDefault="002014F5" w:rsidP="00DD7877">
            <w:pPr>
              <w:widowControl w:val="0"/>
              <w:rPr>
                <w:rFonts w:ascii="Roboto" w:hAnsi="Roboto" w:cs="Arial"/>
                <w:bCs/>
                <w:color w:val="000000"/>
                <w:szCs w:val="18"/>
              </w:rPr>
            </w:pPr>
            <w:r w:rsidRPr="00AD7863">
              <w:rPr>
                <w:rFonts w:ascii="Roboto" w:hAnsi="Roboto" w:cs="Arial"/>
                <w:color w:val="000000"/>
              </w:rPr>
              <w:fldChar w:fldCharType="begin">
                <w:ffData>
                  <w:name w:val=""/>
                  <w:enabled/>
                  <w:calcOnExit w:val="0"/>
                  <w:checkBox>
                    <w:size w:val="20"/>
                    <w:default w:val="0"/>
                  </w:checkBox>
                </w:ffData>
              </w:fldChar>
            </w:r>
            <w:r w:rsidRPr="00AD7863">
              <w:rPr>
                <w:rFonts w:ascii="Roboto" w:hAnsi="Roboto" w:cs="Arial"/>
                <w:color w:val="000000"/>
              </w:rPr>
              <w:instrText xml:space="preserve"> FORMCHECKBOX </w:instrText>
            </w:r>
            <w:r w:rsidRPr="00AD7863">
              <w:rPr>
                <w:rFonts w:ascii="Roboto" w:hAnsi="Roboto" w:cs="Arial"/>
                <w:color w:val="000000"/>
              </w:rPr>
            </w:r>
            <w:r w:rsidRPr="00AD7863">
              <w:rPr>
                <w:rFonts w:ascii="Roboto" w:hAnsi="Roboto" w:cs="Arial"/>
                <w:color w:val="000000"/>
              </w:rPr>
              <w:fldChar w:fldCharType="separate"/>
            </w:r>
            <w:r w:rsidRPr="00AD7863">
              <w:rPr>
                <w:rFonts w:ascii="Roboto" w:hAnsi="Roboto" w:cs="Arial"/>
                <w:color w:val="000000"/>
              </w:rPr>
              <w:fldChar w:fldCharType="end"/>
            </w:r>
            <w:r>
              <w:rPr>
                <w:rFonts w:ascii="Roboto" w:hAnsi="Roboto"/>
                <w:color w:val="000000"/>
              </w:rPr>
              <w:t>Sí</w:t>
            </w:r>
          </w:p>
          <w:p w14:paraId="7B05C1AA" w14:textId="58205BC6" w:rsidR="002014F5" w:rsidRPr="00AD7863" w:rsidRDefault="002014F5" w:rsidP="00DD7877">
            <w:pPr>
              <w:widowControl w:val="0"/>
              <w:rPr>
                <w:rFonts w:ascii="Roboto" w:hAnsi="Roboto" w:cs="Arial"/>
                <w:bCs/>
                <w:color w:val="000000"/>
                <w:szCs w:val="18"/>
              </w:rPr>
            </w:pPr>
            <w:r w:rsidRPr="00AD7863">
              <w:rPr>
                <w:rFonts w:ascii="Roboto" w:hAnsi="Roboto" w:cs="Arial"/>
                <w:color w:val="000000"/>
              </w:rPr>
              <w:fldChar w:fldCharType="begin">
                <w:ffData>
                  <w:name w:val=""/>
                  <w:enabled/>
                  <w:calcOnExit w:val="0"/>
                  <w:checkBox>
                    <w:size w:val="20"/>
                    <w:default w:val="0"/>
                  </w:checkBox>
                </w:ffData>
              </w:fldChar>
            </w:r>
            <w:r w:rsidRPr="00AD7863">
              <w:rPr>
                <w:rFonts w:ascii="Roboto" w:hAnsi="Roboto" w:cs="Arial"/>
                <w:color w:val="000000"/>
              </w:rPr>
              <w:instrText xml:space="preserve"> FORMCHECKBOX </w:instrText>
            </w:r>
            <w:r w:rsidRPr="00AD7863">
              <w:rPr>
                <w:rFonts w:ascii="Roboto" w:hAnsi="Roboto" w:cs="Arial"/>
                <w:color w:val="000000"/>
              </w:rPr>
            </w:r>
            <w:r w:rsidRPr="00AD7863">
              <w:rPr>
                <w:rFonts w:ascii="Roboto" w:hAnsi="Roboto" w:cs="Arial"/>
                <w:color w:val="000000"/>
              </w:rPr>
              <w:fldChar w:fldCharType="separate"/>
            </w:r>
            <w:r w:rsidRPr="00AD7863">
              <w:rPr>
                <w:rFonts w:ascii="Roboto" w:hAnsi="Roboto" w:cs="Arial"/>
                <w:color w:val="000000"/>
              </w:rPr>
              <w:fldChar w:fldCharType="end"/>
            </w:r>
            <w:r>
              <w:rPr>
                <w:rFonts w:ascii="Roboto" w:hAnsi="Roboto"/>
                <w:color w:val="000000"/>
              </w:rPr>
              <w:t>No</w:t>
            </w:r>
          </w:p>
        </w:tc>
      </w:tr>
      <w:tr w:rsidR="002014F5" w:rsidRPr="001A7A26" w14:paraId="1237F99A" w14:textId="77777777" w:rsidTr="00AF6288">
        <w:trPr>
          <w:trHeight w:val="288"/>
        </w:trPr>
        <w:tc>
          <w:tcPr>
            <w:tcW w:w="5382" w:type="dxa"/>
            <w:tcBorders>
              <w:top w:val="single" w:sz="2" w:space="0" w:color="auto"/>
              <w:left w:val="nil"/>
              <w:right w:val="single" w:sz="4" w:space="0" w:color="auto"/>
            </w:tcBorders>
            <w:vAlign w:val="center"/>
          </w:tcPr>
          <w:p w14:paraId="110E7485" w14:textId="0CDE53CA" w:rsidR="002014F5" w:rsidRDefault="004B48A9" w:rsidP="00DD7877">
            <w:pPr>
              <w:widowControl w:val="0"/>
              <w:spacing w:before="40" w:after="40"/>
              <w:rPr>
                <w:rFonts w:ascii="Garamond" w:hAnsi="Garamond"/>
                <w:sz w:val="22"/>
                <w:szCs w:val="22"/>
              </w:rPr>
            </w:pPr>
            <w:r>
              <w:rPr>
                <w:rFonts w:ascii="Garamond" w:hAnsi="Garamond" w:cs="Arial"/>
                <w:sz w:val="22"/>
              </w:rPr>
              <w:fldChar w:fldCharType="begin" w:fldLock="1">
                <w:ffData>
                  <w:name w:val=""/>
                  <w:enabled/>
                  <w:calcOnExit w:val="0"/>
                  <w:textInput>
                    <w:maxLength w:val="85"/>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c>
          <w:tcPr>
            <w:tcW w:w="1080" w:type="dxa"/>
            <w:gridSpan w:val="2"/>
            <w:tcBorders>
              <w:top w:val="single" w:sz="2" w:space="0" w:color="auto"/>
              <w:left w:val="nil"/>
              <w:right w:val="single" w:sz="4" w:space="0" w:color="auto"/>
            </w:tcBorders>
            <w:vAlign w:val="center"/>
          </w:tcPr>
          <w:p w14:paraId="7298D4ED" w14:textId="451A7525" w:rsidR="002014F5" w:rsidRDefault="004B48A9" w:rsidP="00DD7877">
            <w:pPr>
              <w:widowControl w:val="0"/>
              <w:spacing w:before="40" w:after="40"/>
              <w:rPr>
                <w:rFonts w:ascii="Garamond" w:hAnsi="Garamond"/>
                <w:noProof/>
                <w:sz w:val="22"/>
                <w:szCs w:val="22"/>
              </w:rPr>
            </w:pPr>
            <w:r>
              <w:rPr>
                <w:rFonts w:ascii="Garamond" w:hAnsi="Garamond" w:cs="Arial"/>
                <w:sz w:val="22"/>
              </w:rPr>
              <w:fldChar w:fldCharType="begin" w:fldLock="1">
                <w:ffData>
                  <w:name w:val=""/>
                  <w:enabled/>
                  <w:calcOnExit w:val="0"/>
                  <w:textInput>
                    <w:maxLength w:val="10"/>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c>
          <w:tcPr>
            <w:tcW w:w="2700" w:type="dxa"/>
            <w:tcBorders>
              <w:top w:val="single" w:sz="2" w:space="0" w:color="auto"/>
              <w:left w:val="nil"/>
              <w:right w:val="single" w:sz="4" w:space="0" w:color="auto"/>
            </w:tcBorders>
            <w:vAlign w:val="center"/>
          </w:tcPr>
          <w:p w14:paraId="6C2D744B" w14:textId="73A9220E" w:rsidR="002014F5" w:rsidRDefault="004B48A9" w:rsidP="00DD7877">
            <w:pPr>
              <w:widowControl w:val="0"/>
              <w:spacing w:before="40" w:after="40"/>
              <w:rPr>
                <w:rFonts w:ascii="Garamond" w:hAnsi="Garamond"/>
                <w:sz w:val="22"/>
                <w:szCs w:val="22"/>
              </w:rPr>
            </w:pPr>
            <w:r>
              <w:rPr>
                <w:rFonts w:ascii="Garamond" w:hAnsi="Garamond" w:cs="Arial"/>
                <w:sz w:val="22"/>
              </w:rPr>
              <w:fldChar w:fldCharType="begin" w:fldLock="1">
                <w:ffData>
                  <w:name w:val=""/>
                  <w:enabled/>
                  <w:calcOnExit w:val="0"/>
                  <w:textInput>
                    <w:maxLength w:val="20"/>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c>
          <w:tcPr>
            <w:tcW w:w="1638" w:type="dxa"/>
            <w:gridSpan w:val="2"/>
            <w:tcBorders>
              <w:top w:val="single" w:sz="4" w:space="0" w:color="auto"/>
              <w:left w:val="nil"/>
              <w:right w:val="nil"/>
            </w:tcBorders>
            <w:vAlign w:val="center"/>
          </w:tcPr>
          <w:p w14:paraId="4E9E5127" w14:textId="35ECCA35" w:rsidR="002014F5" w:rsidRDefault="002014F5" w:rsidP="00DD7877">
            <w:pPr>
              <w:widowControl w:val="0"/>
              <w:rPr>
                <w:rFonts w:ascii="Roboto" w:hAnsi="Roboto" w:cs="Arial"/>
                <w:bCs/>
                <w:color w:val="000000"/>
                <w:szCs w:val="18"/>
              </w:rPr>
            </w:pPr>
            <w:r w:rsidRPr="00AD7863">
              <w:rPr>
                <w:rFonts w:ascii="Roboto" w:hAnsi="Roboto" w:cs="Arial"/>
                <w:color w:val="000000"/>
              </w:rPr>
              <w:fldChar w:fldCharType="begin">
                <w:ffData>
                  <w:name w:val=""/>
                  <w:enabled/>
                  <w:calcOnExit w:val="0"/>
                  <w:checkBox>
                    <w:size w:val="20"/>
                    <w:default w:val="0"/>
                  </w:checkBox>
                </w:ffData>
              </w:fldChar>
            </w:r>
            <w:r w:rsidRPr="00AD7863">
              <w:rPr>
                <w:rFonts w:ascii="Roboto" w:hAnsi="Roboto" w:cs="Arial"/>
                <w:color w:val="000000"/>
              </w:rPr>
              <w:instrText xml:space="preserve"> FORMCHECKBOX </w:instrText>
            </w:r>
            <w:r w:rsidRPr="00AD7863">
              <w:rPr>
                <w:rFonts w:ascii="Roboto" w:hAnsi="Roboto" w:cs="Arial"/>
                <w:color w:val="000000"/>
              </w:rPr>
            </w:r>
            <w:r w:rsidRPr="00AD7863">
              <w:rPr>
                <w:rFonts w:ascii="Roboto" w:hAnsi="Roboto" w:cs="Arial"/>
                <w:color w:val="000000"/>
              </w:rPr>
              <w:fldChar w:fldCharType="separate"/>
            </w:r>
            <w:r w:rsidRPr="00AD7863">
              <w:rPr>
                <w:rFonts w:ascii="Roboto" w:hAnsi="Roboto" w:cs="Arial"/>
                <w:color w:val="000000"/>
              </w:rPr>
              <w:fldChar w:fldCharType="end"/>
            </w:r>
            <w:r>
              <w:rPr>
                <w:rFonts w:ascii="Roboto" w:hAnsi="Roboto"/>
                <w:color w:val="000000"/>
              </w:rPr>
              <w:t>Sí</w:t>
            </w:r>
          </w:p>
          <w:p w14:paraId="26D3462D" w14:textId="2A9C302B" w:rsidR="002014F5" w:rsidRPr="00AD7863" w:rsidRDefault="002014F5" w:rsidP="00DD7877">
            <w:pPr>
              <w:widowControl w:val="0"/>
              <w:rPr>
                <w:rFonts w:ascii="Roboto" w:hAnsi="Roboto" w:cs="Arial"/>
                <w:bCs/>
                <w:color w:val="000000"/>
                <w:szCs w:val="18"/>
              </w:rPr>
            </w:pPr>
            <w:r w:rsidRPr="00AD7863">
              <w:rPr>
                <w:rFonts w:ascii="Roboto" w:hAnsi="Roboto" w:cs="Arial"/>
                <w:color w:val="000000"/>
              </w:rPr>
              <w:fldChar w:fldCharType="begin">
                <w:ffData>
                  <w:name w:val=""/>
                  <w:enabled/>
                  <w:calcOnExit w:val="0"/>
                  <w:checkBox>
                    <w:size w:val="20"/>
                    <w:default w:val="0"/>
                  </w:checkBox>
                </w:ffData>
              </w:fldChar>
            </w:r>
            <w:r w:rsidRPr="00AD7863">
              <w:rPr>
                <w:rFonts w:ascii="Roboto" w:hAnsi="Roboto" w:cs="Arial"/>
                <w:color w:val="000000"/>
              </w:rPr>
              <w:instrText xml:space="preserve"> FORMCHECKBOX </w:instrText>
            </w:r>
            <w:r w:rsidRPr="00AD7863">
              <w:rPr>
                <w:rFonts w:ascii="Roboto" w:hAnsi="Roboto" w:cs="Arial"/>
                <w:color w:val="000000"/>
              </w:rPr>
            </w:r>
            <w:r w:rsidRPr="00AD7863">
              <w:rPr>
                <w:rFonts w:ascii="Roboto" w:hAnsi="Roboto" w:cs="Arial"/>
                <w:color w:val="000000"/>
              </w:rPr>
              <w:fldChar w:fldCharType="separate"/>
            </w:r>
            <w:r w:rsidRPr="00AD7863">
              <w:rPr>
                <w:rFonts w:ascii="Roboto" w:hAnsi="Roboto" w:cs="Arial"/>
                <w:color w:val="000000"/>
              </w:rPr>
              <w:fldChar w:fldCharType="end"/>
            </w:r>
            <w:r>
              <w:rPr>
                <w:rFonts w:ascii="Roboto" w:hAnsi="Roboto"/>
                <w:color w:val="000000"/>
              </w:rPr>
              <w:t>No</w:t>
            </w:r>
          </w:p>
        </w:tc>
      </w:tr>
      <w:tr w:rsidR="002014F5" w:rsidRPr="001A7A26" w14:paraId="66F7AA3E" w14:textId="77777777" w:rsidTr="00AF6288">
        <w:trPr>
          <w:trHeight w:val="288"/>
        </w:trPr>
        <w:tc>
          <w:tcPr>
            <w:tcW w:w="5382" w:type="dxa"/>
            <w:tcBorders>
              <w:top w:val="single" w:sz="2" w:space="0" w:color="auto"/>
              <w:left w:val="nil"/>
              <w:right w:val="single" w:sz="4" w:space="0" w:color="auto"/>
            </w:tcBorders>
            <w:vAlign w:val="center"/>
          </w:tcPr>
          <w:p w14:paraId="41490729" w14:textId="01BAE3FB" w:rsidR="002014F5" w:rsidRDefault="004B48A9" w:rsidP="00DD7877">
            <w:pPr>
              <w:widowControl w:val="0"/>
              <w:spacing w:before="40" w:after="40"/>
              <w:rPr>
                <w:rFonts w:ascii="Garamond" w:hAnsi="Garamond"/>
                <w:sz w:val="22"/>
                <w:szCs w:val="22"/>
              </w:rPr>
            </w:pPr>
            <w:r>
              <w:rPr>
                <w:rFonts w:ascii="Garamond" w:hAnsi="Garamond" w:cs="Arial"/>
                <w:sz w:val="22"/>
              </w:rPr>
              <w:fldChar w:fldCharType="begin" w:fldLock="1">
                <w:ffData>
                  <w:name w:val=""/>
                  <w:enabled/>
                  <w:calcOnExit w:val="0"/>
                  <w:textInput>
                    <w:maxLength w:val="85"/>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c>
          <w:tcPr>
            <w:tcW w:w="1080" w:type="dxa"/>
            <w:gridSpan w:val="2"/>
            <w:tcBorders>
              <w:top w:val="single" w:sz="2" w:space="0" w:color="auto"/>
              <w:left w:val="nil"/>
              <w:right w:val="single" w:sz="4" w:space="0" w:color="auto"/>
            </w:tcBorders>
            <w:vAlign w:val="center"/>
          </w:tcPr>
          <w:p w14:paraId="29A488FC" w14:textId="74C64C63" w:rsidR="002014F5" w:rsidRDefault="004B48A9" w:rsidP="00DD7877">
            <w:pPr>
              <w:widowControl w:val="0"/>
              <w:spacing w:before="40" w:after="40"/>
              <w:rPr>
                <w:rFonts w:ascii="Garamond" w:hAnsi="Garamond"/>
                <w:noProof/>
                <w:sz w:val="22"/>
                <w:szCs w:val="22"/>
              </w:rPr>
            </w:pPr>
            <w:r>
              <w:rPr>
                <w:rFonts w:ascii="Garamond" w:hAnsi="Garamond" w:cs="Arial"/>
                <w:sz w:val="22"/>
              </w:rPr>
              <w:fldChar w:fldCharType="begin" w:fldLock="1">
                <w:ffData>
                  <w:name w:val=""/>
                  <w:enabled/>
                  <w:calcOnExit w:val="0"/>
                  <w:textInput>
                    <w:maxLength w:val="10"/>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c>
          <w:tcPr>
            <w:tcW w:w="2700" w:type="dxa"/>
            <w:tcBorders>
              <w:top w:val="single" w:sz="2" w:space="0" w:color="auto"/>
              <w:left w:val="nil"/>
              <w:right w:val="single" w:sz="4" w:space="0" w:color="auto"/>
            </w:tcBorders>
            <w:vAlign w:val="center"/>
          </w:tcPr>
          <w:p w14:paraId="28280444" w14:textId="61B4BB95" w:rsidR="002014F5" w:rsidRDefault="004B48A9" w:rsidP="00DD7877">
            <w:pPr>
              <w:widowControl w:val="0"/>
              <w:spacing w:before="40" w:after="40"/>
              <w:rPr>
                <w:rFonts w:ascii="Garamond" w:hAnsi="Garamond"/>
                <w:sz w:val="22"/>
                <w:szCs w:val="22"/>
              </w:rPr>
            </w:pPr>
            <w:r>
              <w:rPr>
                <w:rFonts w:ascii="Garamond" w:hAnsi="Garamond" w:cs="Arial"/>
                <w:sz w:val="22"/>
              </w:rPr>
              <w:fldChar w:fldCharType="begin" w:fldLock="1">
                <w:ffData>
                  <w:name w:val=""/>
                  <w:enabled/>
                  <w:calcOnExit w:val="0"/>
                  <w:textInput>
                    <w:maxLength w:val="20"/>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c>
          <w:tcPr>
            <w:tcW w:w="1638" w:type="dxa"/>
            <w:gridSpan w:val="2"/>
            <w:tcBorders>
              <w:top w:val="single" w:sz="4" w:space="0" w:color="auto"/>
              <w:left w:val="nil"/>
              <w:right w:val="nil"/>
            </w:tcBorders>
            <w:vAlign w:val="center"/>
          </w:tcPr>
          <w:p w14:paraId="64B91927" w14:textId="581615A4" w:rsidR="002014F5" w:rsidRDefault="002014F5" w:rsidP="00DD7877">
            <w:pPr>
              <w:widowControl w:val="0"/>
              <w:rPr>
                <w:rFonts w:ascii="Roboto" w:hAnsi="Roboto" w:cs="Arial"/>
                <w:bCs/>
                <w:color w:val="000000"/>
                <w:szCs w:val="18"/>
              </w:rPr>
            </w:pPr>
            <w:r w:rsidRPr="00AD7863">
              <w:rPr>
                <w:rFonts w:ascii="Roboto" w:hAnsi="Roboto" w:cs="Arial"/>
                <w:color w:val="000000"/>
              </w:rPr>
              <w:fldChar w:fldCharType="begin">
                <w:ffData>
                  <w:name w:val=""/>
                  <w:enabled/>
                  <w:calcOnExit w:val="0"/>
                  <w:checkBox>
                    <w:size w:val="20"/>
                    <w:default w:val="0"/>
                  </w:checkBox>
                </w:ffData>
              </w:fldChar>
            </w:r>
            <w:r w:rsidRPr="00AD7863">
              <w:rPr>
                <w:rFonts w:ascii="Roboto" w:hAnsi="Roboto" w:cs="Arial"/>
                <w:color w:val="000000"/>
              </w:rPr>
              <w:instrText xml:space="preserve"> FORMCHECKBOX </w:instrText>
            </w:r>
            <w:r w:rsidRPr="00AD7863">
              <w:rPr>
                <w:rFonts w:ascii="Roboto" w:hAnsi="Roboto" w:cs="Arial"/>
                <w:color w:val="000000"/>
              </w:rPr>
            </w:r>
            <w:r w:rsidRPr="00AD7863">
              <w:rPr>
                <w:rFonts w:ascii="Roboto" w:hAnsi="Roboto" w:cs="Arial"/>
                <w:color w:val="000000"/>
              </w:rPr>
              <w:fldChar w:fldCharType="separate"/>
            </w:r>
            <w:r w:rsidRPr="00AD7863">
              <w:rPr>
                <w:rFonts w:ascii="Roboto" w:hAnsi="Roboto" w:cs="Arial"/>
                <w:color w:val="000000"/>
              </w:rPr>
              <w:fldChar w:fldCharType="end"/>
            </w:r>
            <w:r>
              <w:rPr>
                <w:rFonts w:ascii="Roboto" w:hAnsi="Roboto"/>
                <w:color w:val="000000"/>
              </w:rPr>
              <w:t>Sí</w:t>
            </w:r>
          </w:p>
          <w:p w14:paraId="22385A94" w14:textId="2C06D2EC" w:rsidR="002014F5" w:rsidRPr="00AD7863" w:rsidRDefault="002014F5" w:rsidP="00DD7877">
            <w:pPr>
              <w:widowControl w:val="0"/>
              <w:rPr>
                <w:rFonts w:ascii="Roboto" w:hAnsi="Roboto" w:cs="Arial"/>
                <w:bCs/>
                <w:color w:val="000000"/>
                <w:szCs w:val="18"/>
              </w:rPr>
            </w:pPr>
            <w:r w:rsidRPr="00AD7863">
              <w:rPr>
                <w:rFonts w:ascii="Roboto" w:hAnsi="Roboto" w:cs="Arial"/>
                <w:color w:val="000000"/>
              </w:rPr>
              <w:fldChar w:fldCharType="begin">
                <w:ffData>
                  <w:name w:val=""/>
                  <w:enabled/>
                  <w:calcOnExit w:val="0"/>
                  <w:checkBox>
                    <w:size w:val="20"/>
                    <w:default w:val="0"/>
                  </w:checkBox>
                </w:ffData>
              </w:fldChar>
            </w:r>
            <w:r w:rsidRPr="00AD7863">
              <w:rPr>
                <w:rFonts w:ascii="Roboto" w:hAnsi="Roboto" w:cs="Arial"/>
                <w:color w:val="000000"/>
              </w:rPr>
              <w:instrText xml:space="preserve"> FORMCHECKBOX </w:instrText>
            </w:r>
            <w:r w:rsidRPr="00AD7863">
              <w:rPr>
                <w:rFonts w:ascii="Roboto" w:hAnsi="Roboto" w:cs="Arial"/>
                <w:color w:val="000000"/>
              </w:rPr>
            </w:r>
            <w:r w:rsidRPr="00AD7863">
              <w:rPr>
                <w:rFonts w:ascii="Roboto" w:hAnsi="Roboto" w:cs="Arial"/>
                <w:color w:val="000000"/>
              </w:rPr>
              <w:fldChar w:fldCharType="separate"/>
            </w:r>
            <w:r w:rsidRPr="00AD7863">
              <w:rPr>
                <w:rFonts w:ascii="Roboto" w:hAnsi="Roboto" w:cs="Arial"/>
                <w:color w:val="000000"/>
              </w:rPr>
              <w:fldChar w:fldCharType="end"/>
            </w:r>
            <w:r>
              <w:rPr>
                <w:rFonts w:ascii="Roboto" w:hAnsi="Roboto"/>
                <w:color w:val="000000"/>
              </w:rPr>
              <w:t>No</w:t>
            </w:r>
          </w:p>
        </w:tc>
      </w:tr>
      <w:tr w:rsidR="002014F5" w:rsidRPr="001A7A26" w14:paraId="14D3C16C" w14:textId="77777777" w:rsidTr="00AF6288">
        <w:trPr>
          <w:trHeight w:val="288"/>
        </w:trPr>
        <w:tc>
          <w:tcPr>
            <w:tcW w:w="5382" w:type="dxa"/>
            <w:tcBorders>
              <w:top w:val="single" w:sz="2" w:space="0" w:color="auto"/>
              <w:left w:val="nil"/>
              <w:right w:val="single" w:sz="4" w:space="0" w:color="auto"/>
            </w:tcBorders>
            <w:vAlign w:val="center"/>
          </w:tcPr>
          <w:p w14:paraId="26407F92" w14:textId="5337D142" w:rsidR="002014F5" w:rsidRDefault="004B48A9" w:rsidP="00DD7877">
            <w:pPr>
              <w:widowControl w:val="0"/>
              <w:spacing w:before="40" w:after="40"/>
              <w:rPr>
                <w:rFonts w:ascii="Garamond" w:hAnsi="Garamond"/>
                <w:sz w:val="22"/>
                <w:szCs w:val="22"/>
              </w:rPr>
            </w:pPr>
            <w:r>
              <w:rPr>
                <w:rFonts w:ascii="Garamond" w:hAnsi="Garamond" w:cs="Arial"/>
                <w:sz w:val="22"/>
              </w:rPr>
              <w:fldChar w:fldCharType="begin" w:fldLock="1">
                <w:ffData>
                  <w:name w:val=""/>
                  <w:enabled/>
                  <w:calcOnExit w:val="0"/>
                  <w:textInput>
                    <w:maxLength w:val="85"/>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c>
          <w:tcPr>
            <w:tcW w:w="1080" w:type="dxa"/>
            <w:gridSpan w:val="2"/>
            <w:tcBorders>
              <w:top w:val="single" w:sz="2" w:space="0" w:color="auto"/>
              <w:left w:val="nil"/>
              <w:right w:val="single" w:sz="4" w:space="0" w:color="auto"/>
            </w:tcBorders>
            <w:vAlign w:val="center"/>
          </w:tcPr>
          <w:p w14:paraId="136AC36E" w14:textId="1729EA10" w:rsidR="002014F5" w:rsidRDefault="004B48A9" w:rsidP="00DD7877">
            <w:pPr>
              <w:widowControl w:val="0"/>
              <w:spacing w:before="40" w:after="40"/>
              <w:rPr>
                <w:rFonts w:ascii="Garamond" w:hAnsi="Garamond"/>
                <w:noProof/>
                <w:sz w:val="22"/>
                <w:szCs w:val="22"/>
              </w:rPr>
            </w:pPr>
            <w:r>
              <w:rPr>
                <w:rFonts w:ascii="Garamond" w:hAnsi="Garamond" w:cs="Arial"/>
                <w:sz w:val="22"/>
              </w:rPr>
              <w:fldChar w:fldCharType="begin" w:fldLock="1">
                <w:ffData>
                  <w:name w:val=""/>
                  <w:enabled/>
                  <w:calcOnExit w:val="0"/>
                  <w:textInput>
                    <w:maxLength w:val="10"/>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c>
          <w:tcPr>
            <w:tcW w:w="2700" w:type="dxa"/>
            <w:tcBorders>
              <w:top w:val="single" w:sz="2" w:space="0" w:color="auto"/>
              <w:left w:val="nil"/>
              <w:right w:val="single" w:sz="4" w:space="0" w:color="auto"/>
            </w:tcBorders>
            <w:vAlign w:val="center"/>
          </w:tcPr>
          <w:p w14:paraId="01D82011" w14:textId="510964A3" w:rsidR="002014F5" w:rsidRDefault="004B48A9" w:rsidP="00DD7877">
            <w:pPr>
              <w:widowControl w:val="0"/>
              <w:spacing w:before="40" w:after="40"/>
              <w:rPr>
                <w:rFonts w:ascii="Garamond" w:hAnsi="Garamond"/>
                <w:sz w:val="22"/>
                <w:szCs w:val="22"/>
              </w:rPr>
            </w:pPr>
            <w:r>
              <w:rPr>
                <w:rFonts w:ascii="Garamond" w:hAnsi="Garamond" w:cs="Arial"/>
                <w:sz w:val="22"/>
              </w:rPr>
              <w:fldChar w:fldCharType="begin" w:fldLock="1">
                <w:ffData>
                  <w:name w:val=""/>
                  <w:enabled/>
                  <w:calcOnExit w:val="0"/>
                  <w:textInput>
                    <w:maxLength w:val="20"/>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c>
          <w:tcPr>
            <w:tcW w:w="1638" w:type="dxa"/>
            <w:gridSpan w:val="2"/>
            <w:tcBorders>
              <w:top w:val="single" w:sz="4" w:space="0" w:color="auto"/>
              <w:left w:val="nil"/>
              <w:right w:val="nil"/>
            </w:tcBorders>
            <w:vAlign w:val="center"/>
          </w:tcPr>
          <w:p w14:paraId="01E4C7A2" w14:textId="62490BDE" w:rsidR="002014F5" w:rsidRDefault="002014F5" w:rsidP="00DD7877">
            <w:pPr>
              <w:widowControl w:val="0"/>
              <w:rPr>
                <w:rFonts w:ascii="Roboto" w:hAnsi="Roboto" w:cs="Arial"/>
                <w:bCs/>
                <w:color w:val="000000"/>
                <w:szCs w:val="18"/>
              </w:rPr>
            </w:pPr>
            <w:r w:rsidRPr="00AD7863">
              <w:rPr>
                <w:rFonts w:ascii="Roboto" w:hAnsi="Roboto" w:cs="Arial"/>
                <w:color w:val="000000"/>
              </w:rPr>
              <w:fldChar w:fldCharType="begin">
                <w:ffData>
                  <w:name w:val=""/>
                  <w:enabled/>
                  <w:calcOnExit w:val="0"/>
                  <w:checkBox>
                    <w:size w:val="20"/>
                    <w:default w:val="0"/>
                  </w:checkBox>
                </w:ffData>
              </w:fldChar>
            </w:r>
            <w:r w:rsidRPr="00AD7863">
              <w:rPr>
                <w:rFonts w:ascii="Roboto" w:hAnsi="Roboto" w:cs="Arial"/>
                <w:color w:val="000000"/>
              </w:rPr>
              <w:instrText xml:space="preserve"> FORMCHECKBOX </w:instrText>
            </w:r>
            <w:r w:rsidRPr="00AD7863">
              <w:rPr>
                <w:rFonts w:ascii="Roboto" w:hAnsi="Roboto" w:cs="Arial"/>
                <w:color w:val="000000"/>
              </w:rPr>
            </w:r>
            <w:r w:rsidRPr="00AD7863">
              <w:rPr>
                <w:rFonts w:ascii="Roboto" w:hAnsi="Roboto" w:cs="Arial"/>
                <w:color w:val="000000"/>
              </w:rPr>
              <w:fldChar w:fldCharType="separate"/>
            </w:r>
            <w:r w:rsidRPr="00AD7863">
              <w:rPr>
                <w:rFonts w:ascii="Roboto" w:hAnsi="Roboto" w:cs="Arial"/>
                <w:color w:val="000000"/>
              </w:rPr>
              <w:fldChar w:fldCharType="end"/>
            </w:r>
            <w:r>
              <w:rPr>
                <w:rFonts w:ascii="Roboto" w:hAnsi="Roboto"/>
                <w:color w:val="000000"/>
              </w:rPr>
              <w:t>Sí</w:t>
            </w:r>
          </w:p>
          <w:p w14:paraId="5B52DC21" w14:textId="40CB4122" w:rsidR="002014F5" w:rsidRPr="00AD7863" w:rsidRDefault="002014F5" w:rsidP="00DD7877">
            <w:pPr>
              <w:widowControl w:val="0"/>
              <w:rPr>
                <w:rFonts w:ascii="Roboto" w:hAnsi="Roboto" w:cs="Arial"/>
                <w:bCs/>
                <w:color w:val="000000"/>
                <w:szCs w:val="18"/>
              </w:rPr>
            </w:pPr>
            <w:r w:rsidRPr="00AD7863">
              <w:rPr>
                <w:rFonts w:ascii="Roboto" w:hAnsi="Roboto" w:cs="Arial"/>
                <w:color w:val="000000"/>
              </w:rPr>
              <w:fldChar w:fldCharType="begin">
                <w:ffData>
                  <w:name w:val=""/>
                  <w:enabled/>
                  <w:calcOnExit w:val="0"/>
                  <w:checkBox>
                    <w:size w:val="20"/>
                    <w:default w:val="0"/>
                  </w:checkBox>
                </w:ffData>
              </w:fldChar>
            </w:r>
            <w:r w:rsidRPr="00AD7863">
              <w:rPr>
                <w:rFonts w:ascii="Roboto" w:hAnsi="Roboto" w:cs="Arial"/>
                <w:color w:val="000000"/>
              </w:rPr>
              <w:instrText xml:space="preserve"> FORMCHECKBOX </w:instrText>
            </w:r>
            <w:r w:rsidRPr="00AD7863">
              <w:rPr>
                <w:rFonts w:ascii="Roboto" w:hAnsi="Roboto" w:cs="Arial"/>
                <w:color w:val="000000"/>
              </w:rPr>
            </w:r>
            <w:r w:rsidRPr="00AD7863">
              <w:rPr>
                <w:rFonts w:ascii="Roboto" w:hAnsi="Roboto" w:cs="Arial"/>
                <w:color w:val="000000"/>
              </w:rPr>
              <w:fldChar w:fldCharType="separate"/>
            </w:r>
            <w:r w:rsidRPr="00AD7863">
              <w:rPr>
                <w:rFonts w:ascii="Roboto" w:hAnsi="Roboto" w:cs="Arial"/>
                <w:color w:val="000000"/>
              </w:rPr>
              <w:fldChar w:fldCharType="end"/>
            </w:r>
            <w:r>
              <w:rPr>
                <w:rFonts w:ascii="Roboto" w:hAnsi="Roboto"/>
                <w:color w:val="000000"/>
              </w:rPr>
              <w:t>No</w:t>
            </w:r>
          </w:p>
        </w:tc>
      </w:tr>
      <w:tr w:rsidR="002014F5" w:rsidRPr="001A7A26" w14:paraId="244F2348" w14:textId="77777777" w:rsidTr="00AF6288">
        <w:trPr>
          <w:trHeight w:val="288"/>
        </w:trPr>
        <w:tc>
          <w:tcPr>
            <w:tcW w:w="5382" w:type="dxa"/>
            <w:tcBorders>
              <w:top w:val="single" w:sz="2" w:space="0" w:color="auto"/>
              <w:left w:val="nil"/>
              <w:right w:val="single" w:sz="4" w:space="0" w:color="auto"/>
            </w:tcBorders>
            <w:vAlign w:val="center"/>
          </w:tcPr>
          <w:p w14:paraId="28B6F9B8" w14:textId="29146CBD" w:rsidR="002014F5" w:rsidRDefault="004B48A9" w:rsidP="00DD7877">
            <w:pPr>
              <w:widowControl w:val="0"/>
              <w:spacing w:before="40" w:after="40"/>
              <w:rPr>
                <w:rFonts w:ascii="Garamond" w:hAnsi="Garamond"/>
                <w:sz w:val="22"/>
                <w:szCs w:val="22"/>
              </w:rPr>
            </w:pPr>
            <w:r>
              <w:rPr>
                <w:rFonts w:ascii="Garamond" w:hAnsi="Garamond" w:cs="Arial"/>
                <w:sz w:val="22"/>
              </w:rPr>
              <w:fldChar w:fldCharType="begin" w:fldLock="1">
                <w:ffData>
                  <w:name w:val=""/>
                  <w:enabled/>
                  <w:calcOnExit w:val="0"/>
                  <w:textInput>
                    <w:maxLength w:val="85"/>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c>
          <w:tcPr>
            <w:tcW w:w="1080" w:type="dxa"/>
            <w:gridSpan w:val="2"/>
            <w:tcBorders>
              <w:top w:val="single" w:sz="2" w:space="0" w:color="auto"/>
              <w:left w:val="nil"/>
              <w:right w:val="single" w:sz="4" w:space="0" w:color="auto"/>
            </w:tcBorders>
            <w:vAlign w:val="center"/>
          </w:tcPr>
          <w:p w14:paraId="0E96D88B" w14:textId="4F4F887B" w:rsidR="002014F5" w:rsidRDefault="004B48A9" w:rsidP="00DD7877">
            <w:pPr>
              <w:widowControl w:val="0"/>
              <w:spacing w:before="40" w:after="40"/>
              <w:rPr>
                <w:rFonts w:ascii="Garamond" w:hAnsi="Garamond"/>
                <w:noProof/>
                <w:sz w:val="22"/>
                <w:szCs w:val="22"/>
              </w:rPr>
            </w:pPr>
            <w:r>
              <w:rPr>
                <w:rFonts w:ascii="Garamond" w:hAnsi="Garamond" w:cs="Arial"/>
                <w:sz w:val="22"/>
              </w:rPr>
              <w:fldChar w:fldCharType="begin" w:fldLock="1">
                <w:ffData>
                  <w:name w:val=""/>
                  <w:enabled/>
                  <w:calcOnExit w:val="0"/>
                  <w:textInput>
                    <w:maxLength w:val="10"/>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c>
          <w:tcPr>
            <w:tcW w:w="2700" w:type="dxa"/>
            <w:tcBorders>
              <w:top w:val="single" w:sz="2" w:space="0" w:color="auto"/>
              <w:left w:val="nil"/>
              <w:right w:val="single" w:sz="4" w:space="0" w:color="auto"/>
            </w:tcBorders>
            <w:vAlign w:val="center"/>
          </w:tcPr>
          <w:p w14:paraId="4BFE1806" w14:textId="2C850C2E" w:rsidR="002014F5" w:rsidRDefault="004B48A9" w:rsidP="00DD7877">
            <w:pPr>
              <w:widowControl w:val="0"/>
              <w:spacing w:before="40" w:after="40"/>
              <w:rPr>
                <w:rFonts w:ascii="Garamond" w:hAnsi="Garamond"/>
                <w:sz w:val="22"/>
                <w:szCs w:val="22"/>
              </w:rPr>
            </w:pPr>
            <w:r>
              <w:rPr>
                <w:rFonts w:ascii="Garamond" w:hAnsi="Garamond" w:cs="Arial"/>
                <w:sz w:val="22"/>
              </w:rPr>
              <w:fldChar w:fldCharType="begin" w:fldLock="1">
                <w:ffData>
                  <w:name w:val=""/>
                  <w:enabled/>
                  <w:calcOnExit w:val="0"/>
                  <w:textInput>
                    <w:maxLength w:val="20"/>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c>
          <w:tcPr>
            <w:tcW w:w="1638" w:type="dxa"/>
            <w:gridSpan w:val="2"/>
            <w:tcBorders>
              <w:top w:val="single" w:sz="4" w:space="0" w:color="auto"/>
              <w:left w:val="nil"/>
              <w:right w:val="nil"/>
            </w:tcBorders>
            <w:vAlign w:val="center"/>
          </w:tcPr>
          <w:p w14:paraId="17618C53" w14:textId="4AEC74CC" w:rsidR="002014F5" w:rsidRDefault="002014F5" w:rsidP="00DD7877">
            <w:pPr>
              <w:widowControl w:val="0"/>
              <w:rPr>
                <w:rFonts w:ascii="Roboto" w:hAnsi="Roboto" w:cs="Arial"/>
                <w:bCs/>
                <w:color w:val="000000"/>
                <w:szCs w:val="18"/>
              </w:rPr>
            </w:pPr>
            <w:r w:rsidRPr="00AD7863">
              <w:rPr>
                <w:rFonts w:ascii="Roboto" w:hAnsi="Roboto" w:cs="Arial"/>
                <w:color w:val="000000"/>
              </w:rPr>
              <w:fldChar w:fldCharType="begin">
                <w:ffData>
                  <w:name w:val=""/>
                  <w:enabled/>
                  <w:calcOnExit w:val="0"/>
                  <w:checkBox>
                    <w:size w:val="20"/>
                    <w:default w:val="0"/>
                  </w:checkBox>
                </w:ffData>
              </w:fldChar>
            </w:r>
            <w:r w:rsidRPr="00AD7863">
              <w:rPr>
                <w:rFonts w:ascii="Roboto" w:hAnsi="Roboto" w:cs="Arial"/>
                <w:color w:val="000000"/>
              </w:rPr>
              <w:instrText xml:space="preserve"> FORMCHECKBOX </w:instrText>
            </w:r>
            <w:r w:rsidRPr="00AD7863">
              <w:rPr>
                <w:rFonts w:ascii="Roboto" w:hAnsi="Roboto" w:cs="Arial"/>
                <w:color w:val="000000"/>
              </w:rPr>
            </w:r>
            <w:r w:rsidRPr="00AD7863">
              <w:rPr>
                <w:rFonts w:ascii="Roboto" w:hAnsi="Roboto" w:cs="Arial"/>
                <w:color w:val="000000"/>
              </w:rPr>
              <w:fldChar w:fldCharType="separate"/>
            </w:r>
            <w:r w:rsidRPr="00AD7863">
              <w:rPr>
                <w:rFonts w:ascii="Roboto" w:hAnsi="Roboto" w:cs="Arial"/>
                <w:color w:val="000000"/>
              </w:rPr>
              <w:fldChar w:fldCharType="end"/>
            </w:r>
            <w:r>
              <w:rPr>
                <w:rFonts w:ascii="Roboto" w:hAnsi="Roboto"/>
                <w:color w:val="000000"/>
              </w:rPr>
              <w:t>Sí</w:t>
            </w:r>
          </w:p>
          <w:p w14:paraId="6DEC7B9D" w14:textId="2450CD9B" w:rsidR="002014F5" w:rsidRPr="00AD7863" w:rsidRDefault="002014F5" w:rsidP="00DD7877">
            <w:pPr>
              <w:widowControl w:val="0"/>
              <w:rPr>
                <w:rFonts w:ascii="Roboto" w:hAnsi="Roboto" w:cs="Arial"/>
                <w:bCs/>
                <w:color w:val="000000"/>
                <w:szCs w:val="18"/>
              </w:rPr>
            </w:pPr>
            <w:r w:rsidRPr="00AD7863">
              <w:rPr>
                <w:rFonts w:ascii="Roboto" w:hAnsi="Roboto" w:cs="Arial"/>
                <w:color w:val="000000"/>
              </w:rPr>
              <w:fldChar w:fldCharType="begin">
                <w:ffData>
                  <w:name w:val=""/>
                  <w:enabled/>
                  <w:calcOnExit w:val="0"/>
                  <w:checkBox>
                    <w:size w:val="20"/>
                    <w:default w:val="0"/>
                  </w:checkBox>
                </w:ffData>
              </w:fldChar>
            </w:r>
            <w:r w:rsidRPr="00AD7863">
              <w:rPr>
                <w:rFonts w:ascii="Roboto" w:hAnsi="Roboto" w:cs="Arial"/>
                <w:color w:val="000000"/>
              </w:rPr>
              <w:instrText xml:space="preserve"> FORMCHECKBOX </w:instrText>
            </w:r>
            <w:r w:rsidRPr="00AD7863">
              <w:rPr>
                <w:rFonts w:ascii="Roboto" w:hAnsi="Roboto" w:cs="Arial"/>
                <w:color w:val="000000"/>
              </w:rPr>
            </w:r>
            <w:r w:rsidRPr="00AD7863">
              <w:rPr>
                <w:rFonts w:ascii="Roboto" w:hAnsi="Roboto" w:cs="Arial"/>
                <w:color w:val="000000"/>
              </w:rPr>
              <w:fldChar w:fldCharType="separate"/>
            </w:r>
            <w:r w:rsidRPr="00AD7863">
              <w:rPr>
                <w:rFonts w:ascii="Roboto" w:hAnsi="Roboto" w:cs="Arial"/>
                <w:color w:val="000000"/>
              </w:rPr>
              <w:fldChar w:fldCharType="end"/>
            </w:r>
            <w:r>
              <w:rPr>
                <w:rFonts w:ascii="Roboto" w:hAnsi="Roboto"/>
                <w:color w:val="000000"/>
              </w:rPr>
              <w:t>No</w:t>
            </w:r>
          </w:p>
        </w:tc>
      </w:tr>
      <w:tr w:rsidR="002014F5" w:rsidRPr="001A7A26" w14:paraId="4FDC9B8B" w14:textId="77777777" w:rsidTr="00AF6288">
        <w:trPr>
          <w:trHeight w:val="288"/>
        </w:trPr>
        <w:tc>
          <w:tcPr>
            <w:tcW w:w="5382" w:type="dxa"/>
            <w:tcBorders>
              <w:top w:val="single" w:sz="2" w:space="0" w:color="auto"/>
              <w:left w:val="nil"/>
              <w:right w:val="single" w:sz="4" w:space="0" w:color="auto"/>
            </w:tcBorders>
            <w:vAlign w:val="center"/>
          </w:tcPr>
          <w:p w14:paraId="012D94B7" w14:textId="6360AAA7" w:rsidR="002014F5" w:rsidRDefault="004B48A9" w:rsidP="00DD7877">
            <w:pPr>
              <w:widowControl w:val="0"/>
              <w:spacing w:before="40" w:after="40"/>
              <w:rPr>
                <w:rFonts w:ascii="Garamond" w:hAnsi="Garamond"/>
                <w:sz w:val="22"/>
                <w:szCs w:val="22"/>
              </w:rPr>
            </w:pPr>
            <w:r>
              <w:rPr>
                <w:rFonts w:ascii="Garamond" w:hAnsi="Garamond" w:cs="Arial"/>
                <w:sz w:val="22"/>
              </w:rPr>
              <w:lastRenderedPageBreak/>
              <w:fldChar w:fldCharType="begin" w:fldLock="1">
                <w:ffData>
                  <w:name w:val=""/>
                  <w:enabled/>
                  <w:calcOnExit w:val="0"/>
                  <w:textInput>
                    <w:maxLength w:val="85"/>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c>
          <w:tcPr>
            <w:tcW w:w="1080" w:type="dxa"/>
            <w:gridSpan w:val="2"/>
            <w:tcBorders>
              <w:top w:val="single" w:sz="2" w:space="0" w:color="auto"/>
              <w:left w:val="nil"/>
              <w:right w:val="single" w:sz="4" w:space="0" w:color="auto"/>
            </w:tcBorders>
            <w:vAlign w:val="center"/>
          </w:tcPr>
          <w:p w14:paraId="4CAEDB0A" w14:textId="7AB71465" w:rsidR="002014F5" w:rsidRDefault="004B48A9" w:rsidP="00DD7877">
            <w:pPr>
              <w:widowControl w:val="0"/>
              <w:spacing w:before="40" w:after="40"/>
              <w:rPr>
                <w:rFonts w:ascii="Garamond" w:hAnsi="Garamond"/>
                <w:noProof/>
                <w:sz w:val="22"/>
                <w:szCs w:val="22"/>
              </w:rPr>
            </w:pPr>
            <w:r>
              <w:rPr>
                <w:rFonts w:ascii="Garamond" w:hAnsi="Garamond" w:cs="Arial"/>
                <w:sz w:val="22"/>
              </w:rPr>
              <w:fldChar w:fldCharType="begin" w:fldLock="1">
                <w:ffData>
                  <w:name w:val=""/>
                  <w:enabled/>
                  <w:calcOnExit w:val="0"/>
                  <w:textInput>
                    <w:maxLength w:val="10"/>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c>
          <w:tcPr>
            <w:tcW w:w="2700" w:type="dxa"/>
            <w:tcBorders>
              <w:top w:val="single" w:sz="2" w:space="0" w:color="auto"/>
              <w:left w:val="nil"/>
              <w:right w:val="single" w:sz="4" w:space="0" w:color="auto"/>
            </w:tcBorders>
            <w:vAlign w:val="center"/>
          </w:tcPr>
          <w:p w14:paraId="6B15EF10" w14:textId="002AF80A" w:rsidR="002014F5" w:rsidRDefault="004B48A9" w:rsidP="00DD7877">
            <w:pPr>
              <w:widowControl w:val="0"/>
              <w:spacing w:before="40" w:after="40"/>
              <w:rPr>
                <w:rFonts w:ascii="Garamond" w:hAnsi="Garamond"/>
                <w:sz w:val="22"/>
                <w:szCs w:val="22"/>
              </w:rPr>
            </w:pPr>
            <w:r>
              <w:rPr>
                <w:rFonts w:ascii="Garamond" w:hAnsi="Garamond" w:cs="Arial"/>
                <w:sz w:val="22"/>
              </w:rPr>
              <w:fldChar w:fldCharType="begin" w:fldLock="1">
                <w:ffData>
                  <w:name w:val=""/>
                  <w:enabled/>
                  <w:calcOnExit w:val="0"/>
                  <w:textInput>
                    <w:maxLength w:val="20"/>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c>
          <w:tcPr>
            <w:tcW w:w="1638" w:type="dxa"/>
            <w:gridSpan w:val="2"/>
            <w:tcBorders>
              <w:top w:val="single" w:sz="4" w:space="0" w:color="auto"/>
              <w:left w:val="nil"/>
              <w:right w:val="nil"/>
            </w:tcBorders>
            <w:vAlign w:val="center"/>
          </w:tcPr>
          <w:p w14:paraId="033FEAC0" w14:textId="6C498681" w:rsidR="002014F5" w:rsidRDefault="002014F5" w:rsidP="00DD7877">
            <w:pPr>
              <w:widowControl w:val="0"/>
              <w:rPr>
                <w:rFonts w:ascii="Roboto" w:hAnsi="Roboto" w:cs="Arial"/>
                <w:bCs/>
                <w:color w:val="000000"/>
                <w:szCs w:val="18"/>
              </w:rPr>
            </w:pPr>
            <w:r w:rsidRPr="00AD7863">
              <w:rPr>
                <w:rFonts w:ascii="Roboto" w:hAnsi="Roboto" w:cs="Arial"/>
                <w:color w:val="000000"/>
              </w:rPr>
              <w:fldChar w:fldCharType="begin">
                <w:ffData>
                  <w:name w:val=""/>
                  <w:enabled/>
                  <w:calcOnExit w:val="0"/>
                  <w:checkBox>
                    <w:size w:val="20"/>
                    <w:default w:val="0"/>
                  </w:checkBox>
                </w:ffData>
              </w:fldChar>
            </w:r>
            <w:r w:rsidRPr="00AD7863">
              <w:rPr>
                <w:rFonts w:ascii="Roboto" w:hAnsi="Roboto" w:cs="Arial"/>
                <w:color w:val="000000"/>
              </w:rPr>
              <w:instrText xml:space="preserve"> FORMCHECKBOX </w:instrText>
            </w:r>
            <w:r w:rsidRPr="00AD7863">
              <w:rPr>
                <w:rFonts w:ascii="Roboto" w:hAnsi="Roboto" w:cs="Arial"/>
                <w:color w:val="000000"/>
              </w:rPr>
            </w:r>
            <w:r w:rsidRPr="00AD7863">
              <w:rPr>
                <w:rFonts w:ascii="Roboto" w:hAnsi="Roboto" w:cs="Arial"/>
                <w:color w:val="000000"/>
              </w:rPr>
              <w:fldChar w:fldCharType="separate"/>
            </w:r>
            <w:r w:rsidRPr="00AD7863">
              <w:rPr>
                <w:rFonts w:ascii="Roboto" w:hAnsi="Roboto" w:cs="Arial"/>
                <w:color w:val="000000"/>
              </w:rPr>
              <w:fldChar w:fldCharType="end"/>
            </w:r>
            <w:r>
              <w:rPr>
                <w:rFonts w:ascii="Roboto" w:hAnsi="Roboto"/>
                <w:color w:val="000000"/>
              </w:rPr>
              <w:t>Sí</w:t>
            </w:r>
          </w:p>
          <w:p w14:paraId="43813BB6" w14:textId="461D6918" w:rsidR="002014F5" w:rsidRPr="00AD7863" w:rsidRDefault="002014F5" w:rsidP="00DD7877">
            <w:pPr>
              <w:widowControl w:val="0"/>
              <w:rPr>
                <w:rFonts w:ascii="Roboto" w:hAnsi="Roboto" w:cs="Arial"/>
                <w:bCs/>
                <w:color w:val="000000"/>
                <w:szCs w:val="18"/>
              </w:rPr>
            </w:pPr>
            <w:r w:rsidRPr="00AD7863">
              <w:rPr>
                <w:rFonts w:ascii="Roboto" w:hAnsi="Roboto" w:cs="Arial"/>
                <w:color w:val="000000"/>
              </w:rPr>
              <w:fldChar w:fldCharType="begin">
                <w:ffData>
                  <w:name w:val=""/>
                  <w:enabled/>
                  <w:calcOnExit w:val="0"/>
                  <w:checkBox>
                    <w:size w:val="20"/>
                    <w:default w:val="0"/>
                  </w:checkBox>
                </w:ffData>
              </w:fldChar>
            </w:r>
            <w:r w:rsidRPr="00AD7863">
              <w:rPr>
                <w:rFonts w:ascii="Roboto" w:hAnsi="Roboto" w:cs="Arial"/>
                <w:color w:val="000000"/>
              </w:rPr>
              <w:instrText xml:space="preserve"> FORMCHECKBOX </w:instrText>
            </w:r>
            <w:r w:rsidRPr="00AD7863">
              <w:rPr>
                <w:rFonts w:ascii="Roboto" w:hAnsi="Roboto" w:cs="Arial"/>
                <w:color w:val="000000"/>
              </w:rPr>
            </w:r>
            <w:r w:rsidRPr="00AD7863">
              <w:rPr>
                <w:rFonts w:ascii="Roboto" w:hAnsi="Roboto" w:cs="Arial"/>
                <w:color w:val="000000"/>
              </w:rPr>
              <w:fldChar w:fldCharType="separate"/>
            </w:r>
            <w:r w:rsidRPr="00AD7863">
              <w:rPr>
                <w:rFonts w:ascii="Roboto" w:hAnsi="Roboto" w:cs="Arial"/>
                <w:color w:val="000000"/>
              </w:rPr>
              <w:fldChar w:fldCharType="end"/>
            </w:r>
            <w:r>
              <w:rPr>
                <w:rFonts w:ascii="Roboto" w:hAnsi="Roboto"/>
                <w:color w:val="000000"/>
              </w:rPr>
              <w:t>No</w:t>
            </w:r>
          </w:p>
        </w:tc>
      </w:tr>
      <w:tr w:rsidR="002014F5" w:rsidRPr="001A7A26" w14:paraId="7C18C21F" w14:textId="77777777" w:rsidTr="00AF6288">
        <w:trPr>
          <w:trHeight w:val="288"/>
        </w:trPr>
        <w:tc>
          <w:tcPr>
            <w:tcW w:w="5382" w:type="dxa"/>
            <w:tcBorders>
              <w:top w:val="single" w:sz="2" w:space="0" w:color="auto"/>
              <w:left w:val="nil"/>
              <w:right w:val="single" w:sz="4" w:space="0" w:color="auto"/>
            </w:tcBorders>
            <w:vAlign w:val="center"/>
          </w:tcPr>
          <w:p w14:paraId="0C7B6E87" w14:textId="08040421" w:rsidR="002014F5" w:rsidRDefault="004B48A9" w:rsidP="00DD7877">
            <w:pPr>
              <w:rPr>
                <w:rFonts w:ascii="Garamond" w:hAnsi="Garamond"/>
                <w:sz w:val="22"/>
                <w:szCs w:val="22"/>
              </w:rPr>
            </w:pPr>
            <w:r>
              <w:rPr>
                <w:rFonts w:ascii="Garamond" w:hAnsi="Garamond"/>
                <w:sz w:val="22"/>
              </w:rPr>
              <w:fldChar w:fldCharType="begin" w:fldLock="1">
                <w:ffData>
                  <w:name w:val=""/>
                  <w:enabled/>
                  <w:calcOnExit w:val="0"/>
                  <w:textInput>
                    <w:maxLength w:val="8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1080" w:type="dxa"/>
            <w:gridSpan w:val="2"/>
            <w:tcBorders>
              <w:top w:val="single" w:sz="2" w:space="0" w:color="auto"/>
              <w:left w:val="nil"/>
              <w:right w:val="single" w:sz="4" w:space="0" w:color="auto"/>
            </w:tcBorders>
            <w:vAlign w:val="center"/>
          </w:tcPr>
          <w:p w14:paraId="764BD5C1" w14:textId="74FA4958" w:rsidR="002014F5" w:rsidRDefault="004B48A9" w:rsidP="00DD7877">
            <w:pPr>
              <w:widowControl w:val="0"/>
              <w:spacing w:before="40" w:after="40"/>
              <w:rPr>
                <w:rFonts w:ascii="Garamond" w:hAnsi="Garamond"/>
                <w:noProof/>
                <w:sz w:val="22"/>
                <w:szCs w:val="22"/>
              </w:rPr>
            </w:pPr>
            <w:r>
              <w:rPr>
                <w:rFonts w:ascii="Garamond" w:hAnsi="Garamond" w:cs="Arial"/>
                <w:sz w:val="22"/>
              </w:rPr>
              <w:fldChar w:fldCharType="begin" w:fldLock="1">
                <w:ffData>
                  <w:name w:val=""/>
                  <w:enabled/>
                  <w:calcOnExit w:val="0"/>
                  <w:textInput>
                    <w:maxLength w:val="10"/>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c>
          <w:tcPr>
            <w:tcW w:w="2700" w:type="dxa"/>
            <w:tcBorders>
              <w:top w:val="single" w:sz="2" w:space="0" w:color="auto"/>
              <w:left w:val="nil"/>
              <w:right w:val="single" w:sz="4" w:space="0" w:color="auto"/>
            </w:tcBorders>
            <w:vAlign w:val="center"/>
          </w:tcPr>
          <w:p w14:paraId="56544D77" w14:textId="6CF98A58" w:rsidR="002014F5" w:rsidRDefault="004B48A9" w:rsidP="00DD7877">
            <w:pPr>
              <w:widowControl w:val="0"/>
              <w:spacing w:before="40" w:after="40"/>
              <w:rPr>
                <w:rFonts w:ascii="Garamond" w:hAnsi="Garamond"/>
                <w:sz w:val="22"/>
                <w:szCs w:val="22"/>
              </w:rPr>
            </w:pPr>
            <w:r>
              <w:rPr>
                <w:rFonts w:ascii="Garamond" w:hAnsi="Garamond" w:cs="Arial"/>
                <w:sz w:val="22"/>
              </w:rPr>
              <w:fldChar w:fldCharType="begin" w:fldLock="1">
                <w:ffData>
                  <w:name w:val=""/>
                  <w:enabled/>
                  <w:calcOnExit w:val="0"/>
                  <w:textInput>
                    <w:maxLength w:val="20"/>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c>
          <w:tcPr>
            <w:tcW w:w="1638" w:type="dxa"/>
            <w:gridSpan w:val="2"/>
            <w:tcBorders>
              <w:top w:val="single" w:sz="4" w:space="0" w:color="auto"/>
              <w:left w:val="nil"/>
              <w:right w:val="nil"/>
            </w:tcBorders>
            <w:vAlign w:val="center"/>
          </w:tcPr>
          <w:p w14:paraId="387F9F2B" w14:textId="5BB9FF3E" w:rsidR="002014F5" w:rsidRDefault="002014F5" w:rsidP="00DD7877">
            <w:pPr>
              <w:widowControl w:val="0"/>
              <w:rPr>
                <w:rFonts w:ascii="Roboto" w:hAnsi="Roboto" w:cs="Arial"/>
                <w:bCs/>
                <w:color w:val="000000"/>
                <w:szCs w:val="18"/>
              </w:rPr>
            </w:pPr>
            <w:r w:rsidRPr="00AD7863">
              <w:rPr>
                <w:rFonts w:ascii="Roboto" w:hAnsi="Roboto" w:cs="Arial"/>
                <w:color w:val="000000"/>
              </w:rPr>
              <w:fldChar w:fldCharType="begin">
                <w:ffData>
                  <w:name w:val=""/>
                  <w:enabled/>
                  <w:calcOnExit w:val="0"/>
                  <w:checkBox>
                    <w:size w:val="20"/>
                    <w:default w:val="0"/>
                  </w:checkBox>
                </w:ffData>
              </w:fldChar>
            </w:r>
            <w:r w:rsidRPr="00AD7863">
              <w:rPr>
                <w:rFonts w:ascii="Roboto" w:hAnsi="Roboto" w:cs="Arial"/>
                <w:color w:val="000000"/>
              </w:rPr>
              <w:instrText xml:space="preserve"> FORMCHECKBOX </w:instrText>
            </w:r>
            <w:r w:rsidRPr="00AD7863">
              <w:rPr>
                <w:rFonts w:ascii="Roboto" w:hAnsi="Roboto" w:cs="Arial"/>
                <w:color w:val="000000"/>
              </w:rPr>
            </w:r>
            <w:r w:rsidRPr="00AD7863">
              <w:rPr>
                <w:rFonts w:ascii="Roboto" w:hAnsi="Roboto" w:cs="Arial"/>
                <w:color w:val="000000"/>
              </w:rPr>
              <w:fldChar w:fldCharType="separate"/>
            </w:r>
            <w:r w:rsidRPr="00AD7863">
              <w:rPr>
                <w:rFonts w:ascii="Roboto" w:hAnsi="Roboto" w:cs="Arial"/>
                <w:color w:val="000000"/>
              </w:rPr>
              <w:fldChar w:fldCharType="end"/>
            </w:r>
            <w:r>
              <w:rPr>
                <w:rFonts w:ascii="Roboto" w:hAnsi="Roboto"/>
                <w:color w:val="000000"/>
              </w:rPr>
              <w:t>Sí</w:t>
            </w:r>
          </w:p>
          <w:p w14:paraId="7B2CADE9" w14:textId="130A010D" w:rsidR="002014F5" w:rsidRPr="00AD7863" w:rsidRDefault="002014F5" w:rsidP="00DD7877">
            <w:pPr>
              <w:widowControl w:val="0"/>
              <w:rPr>
                <w:rFonts w:ascii="Roboto" w:hAnsi="Roboto" w:cs="Arial"/>
                <w:bCs/>
                <w:color w:val="000000"/>
                <w:szCs w:val="18"/>
              </w:rPr>
            </w:pPr>
            <w:r w:rsidRPr="00AD7863">
              <w:rPr>
                <w:rFonts w:ascii="Roboto" w:hAnsi="Roboto" w:cs="Arial"/>
                <w:color w:val="000000"/>
              </w:rPr>
              <w:fldChar w:fldCharType="begin">
                <w:ffData>
                  <w:name w:val=""/>
                  <w:enabled/>
                  <w:calcOnExit w:val="0"/>
                  <w:checkBox>
                    <w:size w:val="20"/>
                    <w:default w:val="0"/>
                  </w:checkBox>
                </w:ffData>
              </w:fldChar>
            </w:r>
            <w:r w:rsidRPr="00AD7863">
              <w:rPr>
                <w:rFonts w:ascii="Roboto" w:hAnsi="Roboto" w:cs="Arial"/>
                <w:color w:val="000000"/>
              </w:rPr>
              <w:instrText xml:space="preserve"> FORMCHECKBOX </w:instrText>
            </w:r>
            <w:r w:rsidRPr="00AD7863">
              <w:rPr>
                <w:rFonts w:ascii="Roboto" w:hAnsi="Roboto" w:cs="Arial"/>
                <w:color w:val="000000"/>
              </w:rPr>
            </w:r>
            <w:r w:rsidRPr="00AD7863">
              <w:rPr>
                <w:rFonts w:ascii="Roboto" w:hAnsi="Roboto" w:cs="Arial"/>
                <w:color w:val="000000"/>
              </w:rPr>
              <w:fldChar w:fldCharType="separate"/>
            </w:r>
            <w:r w:rsidRPr="00AD7863">
              <w:rPr>
                <w:rFonts w:ascii="Roboto" w:hAnsi="Roboto" w:cs="Arial"/>
                <w:color w:val="000000"/>
              </w:rPr>
              <w:fldChar w:fldCharType="end"/>
            </w:r>
            <w:r>
              <w:rPr>
                <w:rFonts w:ascii="Roboto" w:hAnsi="Roboto"/>
                <w:color w:val="000000"/>
              </w:rPr>
              <w:t>No</w:t>
            </w:r>
          </w:p>
        </w:tc>
      </w:tr>
      <w:bookmarkEnd w:id="1"/>
      <w:tr w:rsidR="0003509D" w:rsidRPr="001A4751" w14:paraId="71686E18" w14:textId="77777777" w:rsidTr="4720A1F5">
        <w:trPr>
          <w:trHeight w:val="288"/>
        </w:trPr>
        <w:tc>
          <w:tcPr>
            <w:tcW w:w="10800" w:type="dxa"/>
            <w:gridSpan w:val="6"/>
            <w:tcBorders>
              <w:top w:val="single" w:sz="12" w:space="0" w:color="auto"/>
              <w:left w:val="nil"/>
              <w:bottom w:val="single" w:sz="2" w:space="0" w:color="auto"/>
              <w:right w:val="nil"/>
            </w:tcBorders>
          </w:tcPr>
          <w:p w14:paraId="1F99FC15" w14:textId="542DF353" w:rsidR="0003509D" w:rsidRPr="001A4751" w:rsidRDefault="001502A6" w:rsidP="00D214E6">
            <w:pPr>
              <w:keepNext/>
              <w:spacing w:before="40" w:after="40"/>
              <w:rPr>
                <w:rFonts w:ascii="Roboto" w:hAnsi="Roboto" w:cs="Arial"/>
                <w:b/>
                <w:bCs/>
              </w:rPr>
            </w:pPr>
            <w:r>
              <w:rPr>
                <w:rFonts w:ascii="Roboto" w:hAnsi="Roboto"/>
                <w:b/>
              </w:rPr>
              <w:t>Menores actualmente colocados en el hogar o que reciben cuidado temporal</w:t>
            </w:r>
          </w:p>
        </w:tc>
      </w:tr>
      <w:tr w:rsidR="0003509D" w:rsidRPr="001A7A26" w14:paraId="1A97811B" w14:textId="77777777" w:rsidTr="4720A1F5">
        <w:trPr>
          <w:trHeight w:val="288"/>
        </w:trPr>
        <w:tc>
          <w:tcPr>
            <w:tcW w:w="10800" w:type="dxa"/>
            <w:gridSpan w:val="6"/>
            <w:tcBorders>
              <w:top w:val="single" w:sz="2" w:space="0" w:color="auto"/>
              <w:left w:val="nil"/>
              <w:right w:val="nil"/>
            </w:tcBorders>
          </w:tcPr>
          <w:p w14:paraId="4E547EF6" w14:textId="77777777" w:rsidR="0003509D" w:rsidRPr="00174481" w:rsidRDefault="0003509D" w:rsidP="00205C33">
            <w:pPr>
              <w:widowControl w:val="0"/>
              <w:spacing w:before="40" w:after="40"/>
              <w:rPr>
                <w:rFonts w:ascii="Roboto" w:hAnsi="Roboto" w:cs="Arial"/>
                <w:iCs/>
                <w:color w:val="000000"/>
              </w:rPr>
            </w:pPr>
            <w:r>
              <w:rPr>
                <w:rFonts w:ascii="Roboto" w:hAnsi="Roboto"/>
                <w:color w:val="000000"/>
              </w:rPr>
              <w:t>Tenga en cuenta que cualquier información proporcionada en esta sección es confidencial y deberá ocultarse si el estudio del hogar se comparte con terceros.</w:t>
            </w:r>
          </w:p>
        </w:tc>
      </w:tr>
      <w:tr w:rsidR="00BF6BC2" w:rsidRPr="001A7A26" w14:paraId="23195A75" w14:textId="77777777" w:rsidTr="00AF6288">
        <w:trPr>
          <w:trHeight w:val="259"/>
        </w:trPr>
        <w:tc>
          <w:tcPr>
            <w:tcW w:w="9702" w:type="dxa"/>
            <w:gridSpan w:val="5"/>
            <w:tcBorders>
              <w:left w:val="nil"/>
            </w:tcBorders>
          </w:tcPr>
          <w:p w14:paraId="56690BF9" w14:textId="1527CCB7" w:rsidR="00BF6BC2" w:rsidRPr="00BF6BC2" w:rsidRDefault="00BF6BC2" w:rsidP="00BF6BC2">
            <w:pPr>
              <w:widowControl w:val="0"/>
              <w:tabs>
                <w:tab w:val="left" w:pos="720"/>
                <w:tab w:val="left" w:pos="1620"/>
                <w:tab w:val="left" w:pos="2880"/>
                <w:tab w:val="left" w:pos="4680"/>
                <w:tab w:val="left" w:pos="6480"/>
                <w:tab w:val="left" w:pos="7740"/>
              </w:tabs>
              <w:rPr>
                <w:rFonts w:ascii="Roboto" w:hAnsi="Roboto" w:cs="Arial"/>
                <w:bCs/>
              </w:rPr>
            </w:pPr>
            <w:r>
              <w:rPr>
                <w:rFonts w:ascii="Roboto" w:hAnsi="Roboto"/>
              </w:rPr>
              <w:t>Nombre completo del menor</w:t>
            </w:r>
          </w:p>
        </w:tc>
        <w:tc>
          <w:tcPr>
            <w:tcW w:w="1098" w:type="dxa"/>
            <w:tcBorders>
              <w:left w:val="nil"/>
              <w:right w:val="nil"/>
            </w:tcBorders>
          </w:tcPr>
          <w:p w14:paraId="7F596234" w14:textId="01558F24" w:rsidR="00BF6BC2" w:rsidRPr="00BF6BC2" w:rsidRDefault="00BF6BC2" w:rsidP="00BF6BC2">
            <w:pPr>
              <w:widowControl w:val="0"/>
              <w:tabs>
                <w:tab w:val="left" w:pos="720"/>
                <w:tab w:val="left" w:pos="1620"/>
                <w:tab w:val="left" w:pos="2880"/>
                <w:tab w:val="left" w:pos="4680"/>
                <w:tab w:val="left" w:pos="6480"/>
                <w:tab w:val="left" w:pos="7740"/>
              </w:tabs>
              <w:rPr>
                <w:rFonts w:ascii="Roboto" w:hAnsi="Roboto" w:cs="Arial"/>
                <w:bCs/>
              </w:rPr>
            </w:pPr>
            <w:r>
              <w:rPr>
                <w:rFonts w:ascii="Roboto" w:hAnsi="Roboto"/>
              </w:rPr>
              <w:t>Edad</w:t>
            </w:r>
          </w:p>
        </w:tc>
      </w:tr>
      <w:tr w:rsidR="00BF6BC2" w:rsidRPr="001A7A26" w14:paraId="63CD1490" w14:textId="77777777" w:rsidTr="00AF6288">
        <w:trPr>
          <w:trHeight w:val="259"/>
        </w:trPr>
        <w:tc>
          <w:tcPr>
            <w:tcW w:w="9702" w:type="dxa"/>
            <w:gridSpan w:val="5"/>
            <w:tcBorders>
              <w:left w:val="nil"/>
            </w:tcBorders>
          </w:tcPr>
          <w:p w14:paraId="6960E22A" w14:textId="3F8F83BD" w:rsidR="00BF6BC2" w:rsidRPr="001A7A26" w:rsidRDefault="00EB43CE" w:rsidP="00AF6288">
            <w:pPr>
              <w:keepNext/>
              <w:widowControl w:val="0"/>
              <w:spacing w:before="40" w:after="40"/>
              <w:rPr>
                <w:rFonts w:ascii="Roboto" w:hAnsi="Roboto" w:cs="Arial"/>
                <w:b/>
              </w:rPr>
            </w:pPr>
            <w:r>
              <w:rPr>
                <w:rFonts w:ascii="Garamond" w:hAnsi="Garamond" w:cs="Arial"/>
                <w:sz w:val="22"/>
              </w:rPr>
              <w:fldChar w:fldCharType="begin" w:fldLock="1">
                <w:ffData>
                  <w:name w:val=""/>
                  <w:enabled/>
                  <w:calcOnExit w:val="0"/>
                  <w:textInput>
                    <w:maxLength w:val="85"/>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c>
          <w:tcPr>
            <w:tcW w:w="1098" w:type="dxa"/>
            <w:tcBorders>
              <w:right w:val="nil"/>
            </w:tcBorders>
          </w:tcPr>
          <w:p w14:paraId="2E53E6E1" w14:textId="64C960FE" w:rsidR="00BF6BC2" w:rsidRPr="001A7A26" w:rsidRDefault="00EB43CE" w:rsidP="00B665FD">
            <w:pPr>
              <w:keepNext/>
              <w:widowControl w:val="0"/>
              <w:spacing w:before="40" w:after="40"/>
              <w:rPr>
                <w:rFonts w:ascii="Roboto" w:hAnsi="Roboto" w:cs="Arial"/>
                <w:b/>
              </w:rPr>
            </w:pPr>
            <w:r>
              <w:rPr>
                <w:rFonts w:ascii="Garamond" w:hAnsi="Garamond" w:cs="Arial"/>
                <w:sz w:val="22"/>
              </w:rPr>
              <w:fldChar w:fldCharType="begin" w:fldLock="1">
                <w:ffData>
                  <w:name w:val=""/>
                  <w:enabled/>
                  <w:calcOnExit w:val="0"/>
                  <w:textInput>
                    <w:maxLength w:val="2"/>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r>
      <w:tr w:rsidR="00BF6BC2" w:rsidRPr="001A7A26" w14:paraId="3F7D0712" w14:textId="77777777" w:rsidTr="00AF6288">
        <w:trPr>
          <w:trHeight w:val="259"/>
        </w:trPr>
        <w:tc>
          <w:tcPr>
            <w:tcW w:w="9702" w:type="dxa"/>
            <w:gridSpan w:val="5"/>
            <w:tcBorders>
              <w:left w:val="nil"/>
            </w:tcBorders>
          </w:tcPr>
          <w:p w14:paraId="1C046BB0" w14:textId="3DA1765B" w:rsidR="00BF6BC2" w:rsidRPr="001A7A26" w:rsidRDefault="00EB43CE" w:rsidP="00AF6288">
            <w:pPr>
              <w:keepNext/>
              <w:widowControl w:val="0"/>
              <w:spacing w:before="40" w:after="40"/>
              <w:rPr>
                <w:rFonts w:ascii="Roboto" w:hAnsi="Roboto" w:cs="Arial"/>
                <w:b/>
              </w:rPr>
            </w:pPr>
            <w:r>
              <w:rPr>
                <w:rFonts w:ascii="Garamond" w:hAnsi="Garamond" w:cs="Arial"/>
                <w:sz w:val="22"/>
              </w:rPr>
              <w:fldChar w:fldCharType="begin" w:fldLock="1">
                <w:ffData>
                  <w:name w:val=""/>
                  <w:enabled/>
                  <w:calcOnExit w:val="0"/>
                  <w:textInput>
                    <w:maxLength w:val="85"/>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c>
          <w:tcPr>
            <w:tcW w:w="1098" w:type="dxa"/>
            <w:tcBorders>
              <w:right w:val="nil"/>
            </w:tcBorders>
          </w:tcPr>
          <w:p w14:paraId="5D5275C6" w14:textId="3E7F6791" w:rsidR="00BF6BC2" w:rsidRPr="001A7A26" w:rsidRDefault="00BF6BC2" w:rsidP="00B665FD">
            <w:pPr>
              <w:keepNext/>
              <w:widowControl w:val="0"/>
              <w:spacing w:before="40" w:after="40"/>
              <w:rPr>
                <w:rFonts w:ascii="Roboto" w:hAnsi="Roboto" w:cs="Arial"/>
                <w:b/>
              </w:rPr>
            </w:pPr>
            <w:r w:rsidRPr="00B665FD">
              <w:rPr>
                <w:rFonts w:ascii="Garamond" w:hAnsi="Garamond" w:cs="Arial"/>
                <w:sz w:val="22"/>
              </w:rPr>
              <w:fldChar w:fldCharType="begin" w:fldLock="1">
                <w:ffData>
                  <w:name w:val=""/>
                  <w:enabled/>
                  <w:calcOnExit w:val="0"/>
                  <w:textInput>
                    <w:maxLength w:val="2"/>
                  </w:textInput>
                </w:ffData>
              </w:fldChar>
            </w:r>
            <w:r w:rsidRPr="00B665FD">
              <w:rPr>
                <w:rFonts w:ascii="Garamond" w:hAnsi="Garamond" w:cs="Arial"/>
                <w:sz w:val="22"/>
              </w:rPr>
              <w:instrText xml:space="preserve"> FORMTEXT </w:instrText>
            </w:r>
            <w:r w:rsidRPr="00B665FD">
              <w:rPr>
                <w:rFonts w:ascii="Garamond" w:hAnsi="Garamond" w:cs="Arial"/>
                <w:sz w:val="22"/>
              </w:rPr>
            </w:r>
            <w:r w:rsidRPr="00B665FD">
              <w:rPr>
                <w:rFonts w:ascii="Garamond" w:hAnsi="Garamond" w:cs="Arial"/>
                <w:sz w:val="22"/>
              </w:rPr>
              <w:fldChar w:fldCharType="separate"/>
            </w:r>
            <w:r>
              <w:rPr>
                <w:rFonts w:ascii="Garamond" w:hAnsi="Garamond"/>
                <w:sz w:val="22"/>
              </w:rPr>
              <w:t>  </w:t>
            </w:r>
            <w:r w:rsidRPr="00B665FD">
              <w:rPr>
                <w:rFonts w:ascii="Garamond" w:hAnsi="Garamond" w:cs="Arial"/>
                <w:sz w:val="22"/>
              </w:rPr>
              <w:fldChar w:fldCharType="end"/>
            </w:r>
          </w:p>
        </w:tc>
      </w:tr>
      <w:tr w:rsidR="00BF6BC2" w:rsidRPr="001A7A26" w14:paraId="6134C21A" w14:textId="77777777" w:rsidTr="00AF6288">
        <w:trPr>
          <w:trHeight w:val="259"/>
        </w:trPr>
        <w:tc>
          <w:tcPr>
            <w:tcW w:w="9702" w:type="dxa"/>
            <w:gridSpan w:val="5"/>
            <w:tcBorders>
              <w:left w:val="nil"/>
            </w:tcBorders>
          </w:tcPr>
          <w:p w14:paraId="1E788643" w14:textId="00C161C5" w:rsidR="00BF6BC2" w:rsidRPr="001A7A26" w:rsidRDefault="00EB43CE" w:rsidP="00AF6288">
            <w:pPr>
              <w:keepNext/>
              <w:widowControl w:val="0"/>
              <w:spacing w:before="40" w:after="40"/>
              <w:rPr>
                <w:rFonts w:ascii="Roboto" w:hAnsi="Roboto" w:cs="Arial"/>
                <w:b/>
              </w:rPr>
            </w:pPr>
            <w:r>
              <w:rPr>
                <w:rFonts w:ascii="Garamond" w:hAnsi="Garamond" w:cs="Arial"/>
                <w:sz w:val="22"/>
              </w:rPr>
              <w:fldChar w:fldCharType="begin" w:fldLock="1">
                <w:ffData>
                  <w:name w:val=""/>
                  <w:enabled/>
                  <w:calcOnExit w:val="0"/>
                  <w:textInput>
                    <w:maxLength w:val="85"/>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c>
          <w:tcPr>
            <w:tcW w:w="1098" w:type="dxa"/>
            <w:tcBorders>
              <w:right w:val="nil"/>
            </w:tcBorders>
          </w:tcPr>
          <w:p w14:paraId="3592F103" w14:textId="345B7872" w:rsidR="00BF6BC2" w:rsidRPr="001A7A26" w:rsidRDefault="00BF6BC2" w:rsidP="00B665FD">
            <w:pPr>
              <w:keepNext/>
              <w:widowControl w:val="0"/>
              <w:spacing w:before="40" w:after="40"/>
              <w:rPr>
                <w:rFonts w:ascii="Roboto" w:hAnsi="Roboto" w:cs="Arial"/>
                <w:b/>
              </w:rPr>
            </w:pPr>
            <w:r w:rsidRPr="00B665FD">
              <w:rPr>
                <w:rFonts w:ascii="Garamond" w:hAnsi="Garamond" w:cs="Arial"/>
                <w:sz w:val="22"/>
              </w:rPr>
              <w:fldChar w:fldCharType="begin" w:fldLock="1">
                <w:ffData>
                  <w:name w:val=""/>
                  <w:enabled/>
                  <w:calcOnExit w:val="0"/>
                  <w:textInput>
                    <w:maxLength w:val="2"/>
                  </w:textInput>
                </w:ffData>
              </w:fldChar>
            </w:r>
            <w:r w:rsidRPr="00B665FD">
              <w:rPr>
                <w:rFonts w:ascii="Garamond" w:hAnsi="Garamond" w:cs="Arial"/>
                <w:sz w:val="22"/>
              </w:rPr>
              <w:instrText xml:space="preserve"> FORMTEXT </w:instrText>
            </w:r>
            <w:r w:rsidRPr="00B665FD">
              <w:rPr>
                <w:rFonts w:ascii="Garamond" w:hAnsi="Garamond" w:cs="Arial"/>
                <w:sz w:val="22"/>
              </w:rPr>
            </w:r>
            <w:r w:rsidRPr="00B665FD">
              <w:rPr>
                <w:rFonts w:ascii="Garamond" w:hAnsi="Garamond" w:cs="Arial"/>
                <w:sz w:val="22"/>
              </w:rPr>
              <w:fldChar w:fldCharType="separate"/>
            </w:r>
            <w:r>
              <w:rPr>
                <w:rFonts w:ascii="Garamond" w:hAnsi="Garamond"/>
                <w:sz w:val="22"/>
              </w:rPr>
              <w:t>  </w:t>
            </w:r>
            <w:r w:rsidRPr="00B665FD">
              <w:rPr>
                <w:rFonts w:ascii="Garamond" w:hAnsi="Garamond" w:cs="Arial"/>
                <w:sz w:val="22"/>
              </w:rPr>
              <w:fldChar w:fldCharType="end"/>
            </w:r>
          </w:p>
        </w:tc>
      </w:tr>
      <w:tr w:rsidR="00BF6BC2" w:rsidRPr="001A7A26" w14:paraId="7479D326" w14:textId="77777777" w:rsidTr="00AF6288">
        <w:trPr>
          <w:trHeight w:val="259"/>
        </w:trPr>
        <w:tc>
          <w:tcPr>
            <w:tcW w:w="9702" w:type="dxa"/>
            <w:gridSpan w:val="5"/>
            <w:tcBorders>
              <w:left w:val="nil"/>
            </w:tcBorders>
          </w:tcPr>
          <w:p w14:paraId="34D5CCC5" w14:textId="794D55AA" w:rsidR="00BF6BC2" w:rsidRPr="001A7A26" w:rsidRDefault="00EB43CE" w:rsidP="00AF6288">
            <w:pPr>
              <w:keepNext/>
              <w:widowControl w:val="0"/>
              <w:spacing w:before="40" w:after="40"/>
              <w:rPr>
                <w:rFonts w:ascii="Roboto" w:hAnsi="Roboto" w:cs="Arial"/>
                <w:b/>
              </w:rPr>
            </w:pPr>
            <w:r>
              <w:rPr>
                <w:rFonts w:ascii="Garamond" w:hAnsi="Garamond" w:cs="Arial"/>
                <w:sz w:val="22"/>
              </w:rPr>
              <w:fldChar w:fldCharType="begin" w:fldLock="1">
                <w:ffData>
                  <w:name w:val=""/>
                  <w:enabled/>
                  <w:calcOnExit w:val="0"/>
                  <w:textInput>
                    <w:maxLength w:val="85"/>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c>
          <w:tcPr>
            <w:tcW w:w="1098" w:type="dxa"/>
            <w:tcBorders>
              <w:right w:val="nil"/>
            </w:tcBorders>
          </w:tcPr>
          <w:p w14:paraId="4A1721D5" w14:textId="2D61853F" w:rsidR="00BF6BC2" w:rsidRPr="001A7A26" w:rsidRDefault="00BF6BC2" w:rsidP="00B665FD">
            <w:pPr>
              <w:keepNext/>
              <w:widowControl w:val="0"/>
              <w:spacing w:before="40" w:after="40"/>
              <w:rPr>
                <w:rFonts w:ascii="Roboto" w:hAnsi="Roboto" w:cs="Arial"/>
                <w:b/>
              </w:rPr>
            </w:pPr>
            <w:r w:rsidRPr="00B665FD">
              <w:rPr>
                <w:rFonts w:ascii="Garamond" w:hAnsi="Garamond" w:cs="Arial"/>
                <w:sz w:val="22"/>
              </w:rPr>
              <w:fldChar w:fldCharType="begin" w:fldLock="1">
                <w:ffData>
                  <w:name w:val=""/>
                  <w:enabled/>
                  <w:calcOnExit w:val="0"/>
                  <w:textInput>
                    <w:maxLength w:val="2"/>
                  </w:textInput>
                </w:ffData>
              </w:fldChar>
            </w:r>
            <w:r w:rsidRPr="00B665FD">
              <w:rPr>
                <w:rFonts w:ascii="Garamond" w:hAnsi="Garamond" w:cs="Arial"/>
                <w:sz w:val="22"/>
              </w:rPr>
              <w:instrText xml:space="preserve"> FORMTEXT </w:instrText>
            </w:r>
            <w:r w:rsidRPr="00B665FD">
              <w:rPr>
                <w:rFonts w:ascii="Garamond" w:hAnsi="Garamond" w:cs="Arial"/>
                <w:sz w:val="22"/>
              </w:rPr>
            </w:r>
            <w:r w:rsidRPr="00B665FD">
              <w:rPr>
                <w:rFonts w:ascii="Garamond" w:hAnsi="Garamond" w:cs="Arial"/>
                <w:sz w:val="22"/>
              </w:rPr>
              <w:fldChar w:fldCharType="separate"/>
            </w:r>
            <w:r>
              <w:rPr>
                <w:rFonts w:ascii="Garamond" w:hAnsi="Garamond"/>
                <w:sz w:val="22"/>
              </w:rPr>
              <w:t>  </w:t>
            </w:r>
            <w:r w:rsidRPr="00B665FD">
              <w:rPr>
                <w:rFonts w:ascii="Garamond" w:hAnsi="Garamond" w:cs="Arial"/>
                <w:sz w:val="22"/>
              </w:rPr>
              <w:fldChar w:fldCharType="end"/>
            </w:r>
          </w:p>
        </w:tc>
      </w:tr>
      <w:tr w:rsidR="00BF6BC2" w:rsidRPr="001A7A26" w14:paraId="482810C6" w14:textId="77777777" w:rsidTr="00AF6288">
        <w:trPr>
          <w:trHeight w:val="259"/>
        </w:trPr>
        <w:tc>
          <w:tcPr>
            <w:tcW w:w="9702" w:type="dxa"/>
            <w:gridSpan w:val="5"/>
            <w:tcBorders>
              <w:left w:val="nil"/>
            </w:tcBorders>
          </w:tcPr>
          <w:p w14:paraId="59D09485" w14:textId="70425E13" w:rsidR="00BF6BC2" w:rsidRPr="001A7A26" w:rsidRDefault="00EB43CE" w:rsidP="00AF6288">
            <w:pPr>
              <w:keepNext/>
              <w:widowControl w:val="0"/>
              <w:spacing w:before="40" w:after="40"/>
              <w:rPr>
                <w:rFonts w:ascii="Roboto" w:hAnsi="Roboto" w:cs="Arial"/>
                <w:b/>
              </w:rPr>
            </w:pPr>
            <w:r>
              <w:rPr>
                <w:rFonts w:ascii="Garamond" w:hAnsi="Garamond" w:cs="Arial"/>
                <w:sz w:val="22"/>
              </w:rPr>
              <w:fldChar w:fldCharType="begin" w:fldLock="1">
                <w:ffData>
                  <w:name w:val=""/>
                  <w:enabled/>
                  <w:calcOnExit w:val="0"/>
                  <w:textInput>
                    <w:maxLength w:val="85"/>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c>
          <w:tcPr>
            <w:tcW w:w="1098" w:type="dxa"/>
            <w:tcBorders>
              <w:right w:val="nil"/>
            </w:tcBorders>
          </w:tcPr>
          <w:p w14:paraId="42C62FE4" w14:textId="14C5CFEC" w:rsidR="00BF6BC2" w:rsidRPr="001A7A26" w:rsidRDefault="00BF6BC2" w:rsidP="00B665FD">
            <w:pPr>
              <w:keepNext/>
              <w:widowControl w:val="0"/>
              <w:spacing w:before="40" w:after="40"/>
              <w:rPr>
                <w:rFonts w:ascii="Roboto" w:hAnsi="Roboto" w:cs="Arial"/>
                <w:b/>
              </w:rPr>
            </w:pPr>
            <w:r w:rsidRPr="00B665FD">
              <w:rPr>
                <w:rFonts w:ascii="Garamond" w:hAnsi="Garamond" w:cs="Arial"/>
                <w:sz w:val="22"/>
              </w:rPr>
              <w:fldChar w:fldCharType="begin" w:fldLock="1">
                <w:ffData>
                  <w:name w:val=""/>
                  <w:enabled/>
                  <w:calcOnExit w:val="0"/>
                  <w:textInput>
                    <w:maxLength w:val="2"/>
                  </w:textInput>
                </w:ffData>
              </w:fldChar>
            </w:r>
            <w:r w:rsidRPr="00B665FD">
              <w:rPr>
                <w:rFonts w:ascii="Garamond" w:hAnsi="Garamond" w:cs="Arial"/>
                <w:sz w:val="22"/>
              </w:rPr>
              <w:instrText xml:space="preserve"> FORMTEXT </w:instrText>
            </w:r>
            <w:r w:rsidRPr="00B665FD">
              <w:rPr>
                <w:rFonts w:ascii="Garamond" w:hAnsi="Garamond" w:cs="Arial"/>
                <w:sz w:val="22"/>
              </w:rPr>
            </w:r>
            <w:r w:rsidRPr="00B665FD">
              <w:rPr>
                <w:rFonts w:ascii="Garamond" w:hAnsi="Garamond" w:cs="Arial"/>
                <w:sz w:val="22"/>
              </w:rPr>
              <w:fldChar w:fldCharType="separate"/>
            </w:r>
            <w:r>
              <w:rPr>
                <w:rFonts w:ascii="Garamond" w:hAnsi="Garamond"/>
                <w:sz w:val="22"/>
              </w:rPr>
              <w:t>  </w:t>
            </w:r>
            <w:r w:rsidRPr="00B665FD">
              <w:rPr>
                <w:rFonts w:ascii="Garamond" w:hAnsi="Garamond" w:cs="Arial"/>
                <w:sz w:val="22"/>
              </w:rPr>
              <w:fldChar w:fldCharType="end"/>
            </w:r>
          </w:p>
        </w:tc>
      </w:tr>
      <w:tr w:rsidR="00BF6BC2" w:rsidRPr="001A7A26" w14:paraId="74BA4BF7" w14:textId="77777777" w:rsidTr="00AF6288">
        <w:trPr>
          <w:trHeight w:val="259"/>
        </w:trPr>
        <w:tc>
          <w:tcPr>
            <w:tcW w:w="9702" w:type="dxa"/>
            <w:gridSpan w:val="5"/>
            <w:tcBorders>
              <w:left w:val="nil"/>
            </w:tcBorders>
          </w:tcPr>
          <w:p w14:paraId="78311289" w14:textId="0C2F0727" w:rsidR="00BF6BC2" w:rsidRPr="00EE6DC2" w:rsidRDefault="00EB43CE" w:rsidP="00AF6288">
            <w:pPr>
              <w:keepNext/>
              <w:widowControl w:val="0"/>
              <w:spacing w:before="40" w:after="40"/>
              <w:rPr>
                <w:rFonts w:ascii="Garamond" w:hAnsi="Garamond"/>
                <w:noProof/>
                <w:color w:val="2B579A"/>
                <w:sz w:val="22"/>
                <w:szCs w:val="22"/>
                <w:shd w:val="clear" w:color="auto" w:fill="E6E6E6"/>
              </w:rPr>
            </w:pPr>
            <w:r>
              <w:rPr>
                <w:rFonts w:ascii="Garamond" w:hAnsi="Garamond" w:cs="Arial"/>
                <w:sz w:val="22"/>
              </w:rPr>
              <w:fldChar w:fldCharType="begin" w:fldLock="1">
                <w:ffData>
                  <w:name w:val=""/>
                  <w:enabled/>
                  <w:calcOnExit w:val="0"/>
                  <w:textInput>
                    <w:maxLength w:val="85"/>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c>
          <w:tcPr>
            <w:tcW w:w="1098" w:type="dxa"/>
            <w:tcBorders>
              <w:right w:val="nil"/>
            </w:tcBorders>
          </w:tcPr>
          <w:p w14:paraId="0DA10144" w14:textId="693E919B" w:rsidR="00BF6BC2" w:rsidRPr="00EE6DC2" w:rsidRDefault="00BF6BC2" w:rsidP="00B665FD">
            <w:pPr>
              <w:keepNext/>
              <w:widowControl w:val="0"/>
              <w:spacing w:before="40" w:after="40"/>
              <w:rPr>
                <w:rFonts w:ascii="Garamond" w:hAnsi="Garamond"/>
                <w:noProof/>
                <w:color w:val="2B579A"/>
                <w:sz w:val="22"/>
                <w:szCs w:val="22"/>
                <w:shd w:val="clear" w:color="auto" w:fill="E6E6E6"/>
              </w:rPr>
            </w:pPr>
            <w:r w:rsidRPr="00B665FD">
              <w:rPr>
                <w:rFonts w:ascii="Garamond" w:hAnsi="Garamond" w:cs="Arial"/>
                <w:sz w:val="22"/>
              </w:rPr>
              <w:fldChar w:fldCharType="begin" w:fldLock="1">
                <w:ffData>
                  <w:name w:val=""/>
                  <w:enabled/>
                  <w:calcOnExit w:val="0"/>
                  <w:textInput>
                    <w:maxLength w:val="2"/>
                  </w:textInput>
                </w:ffData>
              </w:fldChar>
            </w:r>
            <w:r w:rsidRPr="00B665FD">
              <w:rPr>
                <w:rFonts w:ascii="Garamond" w:hAnsi="Garamond" w:cs="Arial"/>
                <w:sz w:val="22"/>
              </w:rPr>
              <w:instrText xml:space="preserve"> FORMTEXT </w:instrText>
            </w:r>
            <w:r w:rsidRPr="00B665FD">
              <w:rPr>
                <w:rFonts w:ascii="Garamond" w:hAnsi="Garamond" w:cs="Arial"/>
                <w:sz w:val="22"/>
              </w:rPr>
            </w:r>
            <w:r w:rsidRPr="00B665FD">
              <w:rPr>
                <w:rFonts w:ascii="Garamond" w:hAnsi="Garamond" w:cs="Arial"/>
                <w:sz w:val="22"/>
              </w:rPr>
              <w:fldChar w:fldCharType="separate"/>
            </w:r>
            <w:r>
              <w:rPr>
                <w:rFonts w:ascii="Garamond" w:hAnsi="Garamond"/>
                <w:sz w:val="22"/>
              </w:rPr>
              <w:t>  </w:t>
            </w:r>
            <w:r w:rsidRPr="00B665FD">
              <w:rPr>
                <w:rFonts w:ascii="Garamond" w:hAnsi="Garamond" w:cs="Arial"/>
                <w:sz w:val="22"/>
              </w:rPr>
              <w:fldChar w:fldCharType="end"/>
            </w:r>
          </w:p>
        </w:tc>
      </w:tr>
      <w:tr w:rsidR="0003509D" w:rsidRPr="001A4751" w14:paraId="750F5331" w14:textId="77777777" w:rsidTr="4720A1F5">
        <w:trPr>
          <w:trHeight w:val="288"/>
        </w:trPr>
        <w:tc>
          <w:tcPr>
            <w:tcW w:w="10800" w:type="dxa"/>
            <w:gridSpan w:val="6"/>
            <w:tcBorders>
              <w:top w:val="single" w:sz="12" w:space="0" w:color="auto"/>
              <w:left w:val="nil"/>
              <w:right w:val="nil"/>
            </w:tcBorders>
          </w:tcPr>
          <w:p w14:paraId="441858B1" w14:textId="553A0C5B" w:rsidR="0003509D" w:rsidRPr="001A4751" w:rsidRDefault="0003509D" w:rsidP="001A4751">
            <w:pPr>
              <w:keepNext/>
              <w:widowControl w:val="0"/>
              <w:tabs>
                <w:tab w:val="left" w:pos="-1152"/>
              </w:tabs>
              <w:spacing w:before="40" w:after="40"/>
              <w:rPr>
                <w:rFonts w:ascii="Roboto" w:hAnsi="Roboto" w:cs="Arial"/>
                <w:b/>
                <w:bCs/>
              </w:rPr>
            </w:pPr>
            <w:r>
              <w:rPr>
                <w:rFonts w:ascii="Roboto" w:hAnsi="Roboto"/>
                <w:b/>
              </w:rPr>
              <w:t>Situación actual</w:t>
            </w:r>
          </w:p>
        </w:tc>
      </w:tr>
      <w:tr w:rsidR="0003509D" w:rsidRPr="001A7A26" w14:paraId="1CD306E1" w14:textId="77777777" w:rsidTr="4720A1F5">
        <w:trPr>
          <w:trHeight w:val="478"/>
        </w:trPr>
        <w:tc>
          <w:tcPr>
            <w:tcW w:w="10800" w:type="dxa"/>
            <w:gridSpan w:val="6"/>
            <w:tcBorders>
              <w:left w:val="nil"/>
              <w:bottom w:val="single" w:sz="12" w:space="0" w:color="auto"/>
              <w:right w:val="nil"/>
            </w:tcBorders>
          </w:tcPr>
          <w:p w14:paraId="1BA8085C" w14:textId="035837BE" w:rsidR="0003509D" w:rsidRPr="001A7A26" w:rsidRDefault="0003509D" w:rsidP="00652CBD">
            <w:pPr>
              <w:keepLines/>
              <w:widowControl w:val="0"/>
              <w:tabs>
                <w:tab w:val="left" w:pos="-1152"/>
                <w:tab w:val="left" w:pos="-720"/>
                <w:tab w:val="left" w:pos="0"/>
                <w:tab w:val="left" w:pos="720"/>
                <w:tab w:val="left" w:pos="1620"/>
                <w:tab w:val="left" w:pos="2880"/>
                <w:tab w:val="left" w:pos="4680"/>
                <w:tab w:val="left" w:pos="6480"/>
                <w:tab w:val="left" w:pos="7740"/>
              </w:tabs>
              <w:spacing w:before="40" w:after="40"/>
              <w:rPr>
                <w:rFonts w:ascii="Roboto" w:hAnsi="Roboto"/>
                <w:noProof/>
              </w:rPr>
            </w:pPr>
            <w:r>
              <w:rPr>
                <w:rFonts w:ascii="Roboto" w:hAnsi="Roboto"/>
              </w:rPr>
              <w:t>Describa la relación entre el padre de crianza y cada menor o joven actualmente colocado en el hogar.</w:t>
            </w:r>
            <w:r>
              <w:rPr>
                <w:rFonts w:ascii="Roboto" w:hAnsi="Roboto"/>
              </w:rPr>
              <w:br/>
            </w:r>
            <w:r w:rsidR="00FB3BF6" w:rsidRPr="00B665FD">
              <w:rPr>
                <w:rFonts w:ascii="Garamond" w:hAnsi="Garamond" w:cs="Arial"/>
                <w:sz w:val="22"/>
              </w:rPr>
              <w:fldChar w:fldCharType="begin" w:fldLock="1">
                <w:ffData>
                  <w:name w:val=""/>
                  <w:enabled/>
                  <w:calcOnExit w:val="0"/>
                  <w:textInput/>
                </w:ffData>
              </w:fldChar>
            </w:r>
            <w:r w:rsidR="00FB3BF6" w:rsidRPr="00B665FD">
              <w:rPr>
                <w:rFonts w:ascii="Garamond" w:hAnsi="Garamond" w:cs="Arial"/>
                <w:sz w:val="22"/>
              </w:rPr>
              <w:instrText xml:space="preserve"> FORMTEXT </w:instrText>
            </w:r>
            <w:r w:rsidR="00FB3BF6" w:rsidRPr="00B665FD">
              <w:rPr>
                <w:rFonts w:ascii="Garamond" w:hAnsi="Garamond" w:cs="Arial"/>
                <w:sz w:val="22"/>
              </w:rPr>
            </w:r>
            <w:r w:rsidR="00FB3BF6" w:rsidRPr="00B665FD">
              <w:rPr>
                <w:rFonts w:ascii="Garamond" w:hAnsi="Garamond" w:cs="Arial"/>
                <w:sz w:val="22"/>
              </w:rPr>
              <w:fldChar w:fldCharType="separate"/>
            </w:r>
            <w:r>
              <w:rPr>
                <w:rFonts w:ascii="Garamond" w:hAnsi="Garamond"/>
                <w:sz w:val="22"/>
              </w:rPr>
              <w:t>     </w:t>
            </w:r>
            <w:r w:rsidR="00FB3BF6" w:rsidRPr="00B665FD">
              <w:rPr>
                <w:rFonts w:ascii="Garamond" w:hAnsi="Garamond" w:cs="Arial"/>
                <w:sz w:val="22"/>
              </w:rPr>
              <w:fldChar w:fldCharType="end"/>
            </w:r>
          </w:p>
          <w:p w14:paraId="6365BE81" w14:textId="439D3C55" w:rsidR="0003509D" w:rsidRPr="001A7A26" w:rsidRDefault="0003509D" w:rsidP="00652CBD">
            <w:pPr>
              <w:keepLines/>
              <w:widowControl w:val="0"/>
              <w:tabs>
                <w:tab w:val="left" w:pos="-1152"/>
                <w:tab w:val="left" w:pos="-720"/>
                <w:tab w:val="left" w:pos="0"/>
                <w:tab w:val="left" w:pos="720"/>
                <w:tab w:val="left" w:pos="1620"/>
                <w:tab w:val="left" w:pos="2880"/>
                <w:tab w:val="left" w:pos="4680"/>
                <w:tab w:val="left" w:pos="6480"/>
                <w:tab w:val="left" w:pos="7740"/>
              </w:tabs>
              <w:spacing w:before="40" w:after="40"/>
              <w:rPr>
                <w:rFonts w:ascii="Roboto" w:hAnsi="Roboto"/>
                <w:noProof/>
              </w:rPr>
            </w:pPr>
            <w:r>
              <w:rPr>
                <w:rFonts w:ascii="Roboto" w:hAnsi="Roboto"/>
              </w:rPr>
              <w:t>Describa la personalidad, fortalezas e intereses de cada menor colocado actualmente en el hogar.</w:t>
            </w:r>
            <w:r>
              <w:rPr>
                <w:rFonts w:ascii="Roboto" w:hAnsi="Roboto"/>
              </w:rPr>
              <w:br/>
            </w:r>
            <w:r w:rsidRPr="00B665FD">
              <w:rPr>
                <w:rFonts w:ascii="Garamond" w:hAnsi="Garamond" w:cs="Arial"/>
                <w:sz w:val="22"/>
              </w:rPr>
              <w:fldChar w:fldCharType="begin" w:fldLock="1">
                <w:ffData>
                  <w:name w:val="Text3"/>
                  <w:enabled/>
                  <w:calcOnExit w:val="0"/>
                  <w:textInput/>
                </w:ffData>
              </w:fldChar>
            </w:r>
            <w:r w:rsidRPr="00B665FD">
              <w:rPr>
                <w:rFonts w:ascii="Garamond" w:hAnsi="Garamond" w:cs="Arial"/>
                <w:sz w:val="22"/>
              </w:rPr>
              <w:instrText xml:space="preserve"> FORMTEXT </w:instrText>
            </w:r>
            <w:r w:rsidRPr="00B665FD">
              <w:rPr>
                <w:rFonts w:ascii="Garamond" w:hAnsi="Garamond" w:cs="Arial"/>
                <w:sz w:val="22"/>
              </w:rPr>
            </w:r>
            <w:r w:rsidRPr="00B665FD">
              <w:rPr>
                <w:rFonts w:ascii="Garamond" w:hAnsi="Garamond" w:cs="Arial"/>
                <w:sz w:val="22"/>
              </w:rPr>
              <w:fldChar w:fldCharType="separate"/>
            </w:r>
            <w:r>
              <w:rPr>
                <w:rFonts w:ascii="Garamond" w:hAnsi="Garamond"/>
                <w:sz w:val="22"/>
              </w:rPr>
              <w:t>     </w:t>
            </w:r>
            <w:r w:rsidRPr="00B665FD">
              <w:rPr>
                <w:rFonts w:ascii="Garamond" w:hAnsi="Garamond" w:cs="Arial"/>
                <w:sz w:val="22"/>
              </w:rPr>
              <w:fldChar w:fldCharType="end"/>
            </w:r>
          </w:p>
          <w:p w14:paraId="37A05469" w14:textId="740D4D2E" w:rsidR="0003509D" w:rsidRPr="001A7A26" w:rsidRDefault="0003509D" w:rsidP="3FB0F0F1">
            <w:pPr>
              <w:keepLines/>
              <w:widowControl w:val="0"/>
              <w:tabs>
                <w:tab w:val="left" w:pos="720"/>
                <w:tab w:val="left" w:pos="1620"/>
                <w:tab w:val="left" w:pos="2880"/>
                <w:tab w:val="left" w:pos="4680"/>
                <w:tab w:val="left" w:pos="6480"/>
                <w:tab w:val="left" w:pos="7740"/>
              </w:tabs>
              <w:spacing w:before="40" w:after="40"/>
              <w:rPr>
                <w:rFonts w:ascii="Roboto" w:hAnsi="Roboto" w:cs="Arial"/>
                <w:color w:val="000000"/>
              </w:rPr>
            </w:pPr>
            <w:r>
              <w:rPr>
                <w:rFonts w:ascii="Roboto" w:hAnsi="Roboto"/>
              </w:rPr>
              <w:t>Describa las necesidades especiales, consideraciones o comportamientos de cada menor colocado actualmente en el hogar.</w:t>
            </w:r>
            <w:r>
              <w:rPr>
                <w:rFonts w:ascii="Roboto" w:hAnsi="Roboto"/>
              </w:rPr>
              <w:br/>
            </w:r>
            <w:r w:rsidRPr="00B665FD">
              <w:rPr>
                <w:rFonts w:ascii="Garamond" w:hAnsi="Garamond" w:cs="Arial"/>
                <w:sz w:val="22"/>
              </w:rPr>
              <w:fldChar w:fldCharType="begin" w:fldLock="1">
                <w:ffData>
                  <w:name w:val="Text3"/>
                  <w:enabled/>
                  <w:calcOnExit w:val="0"/>
                  <w:textInput/>
                </w:ffData>
              </w:fldChar>
            </w:r>
            <w:r w:rsidRPr="00B665FD">
              <w:rPr>
                <w:rFonts w:ascii="Garamond" w:hAnsi="Garamond" w:cs="Arial"/>
                <w:sz w:val="22"/>
              </w:rPr>
              <w:instrText xml:space="preserve"> FORMTEXT </w:instrText>
            </w:r>
            <w:r w:rsidRPr="00B665FD">
              <w:rPr>
                <w:rFonts w:ascii="Garamond" w:hAnsi="Garamond" w:cs="Arial"/>
                <w:sz w:val="22"/>
              </w:rPr>
            </w:r>
            <w:r w:rsidRPr="00B665FD">
              <w:rPr>
                <w:rFonts w:ascii="Garamond" w:hAnsi="Garamond" w:cs="Arial"/>
                <w:sz w:val="22"/>
              </w:rPr>
              <w:fldChar w:fldCharType="separate"/>
            </w:r>
            <w:r>
              <w:rPr>
                <w:rFonts w:ascii="Garamond" w:hAnsi="Garamond"/>
                <w:sz w:val="22"/>
              </w:rPr>
              <w:t>     </w:t>
            </w:r>
            <w:r w:rsidRPr="00B665FD">
              <w:rPr>
                <w:rFonts w:ascii="Garamond" w:hAnsi="Garamond" w:cs="Arial"/>
                <w:sz w:val="22"/>
              </w:rPr>
              <w:fldChar w:fldCharType="end"/>
            </w:r>
          </w:p>
        </w:tc>
      </w:tr>
      <w:tr w:rsidR="0003509D" w:rsidRPr="001A4751" w14:paraId="48A3859D" w14:textId="77777777" w:rsidTr="4720A1F5">
        <w:trPr>
          <w:trHeight w:val="288"/>
        </w:trPr>
        <w:tc>
          <w:tcPr>
            <w:tcW w:w="10800" w:type="dxa"/>
            <w:gridSpan w:val="6"/>
            <w:tcBorders>
              <w:top w:val="single" w:sz="12" w:space="0" w:color="auto"/>
              <w:left w:val="nil"/>
              <w:right w:val="nil"/>
            </w:tcBorders>
          </w:tcPr>
          <w:p w14:paraId="66BBAB32" w14:textId="3D4066D3" w:rsidR="0003509D" w:rsidRPr="001A4751" w:rsidRDefault="0003509D" w:rsidP="001A4751">
            <w:pPr>
              <w:keepNext/>
              <w:widowControl w:val="0"/>
              <w:tabs>
                <w:tab w:val="left" w:pos="-1152"/>
              </w:tabs>
              <w:spacing w:before="40" w:after="40"/>
              <w:rPr>
                <w:rFonts w:ascii="Roboto" w:hAnsi="Roboto" w:cs="Arial"/>
                <w:b/>
                <w:bCs/>
              </w:rPr>
            </w:pPr>
            <w:r>
              <w:rPr>
                <w:rFonts w:ascii="Roboto" w:hAnsi="Roboto"/>
                <w:b/>
              </w:rPr>
              <w:t>Experiencia en el cuidado de crianza</w:t>
            </w:r>
          </w:p>
        </w:tc>
      </w:tr>
      <w:tr w:rsidR="0003509D" w:rsidRPr="001A7A26" w14:paraId="71A8D3AF" w14:textId="77777777" w:rsidTr="4720A1F5">
        <w:trPr>
          <w:trHeight w:val="331"/>
        </w:trPr>
        <w:tc>
          <w:tcPr>
            <w:tcW w:w="10800" w:type="dxa"/>
            <w:gridSpan w:val="6"/>
            <w:tcBorders>
              <w:left w:val="nil"/>
              <w:bottom w:val="single" w:sz="12" w:space="0" w:color="auto"/>
              <w:right w:val="nil"/>
            </w:tcBorders>
          </w:tcPr>
          <w:p w14:paraId="37CDEA78" w14:textId="726B39CB" w:rsidR="0003509D" w:rsidRPr="001A4751" w:rsidRDefault="0003509D" w:rsidP="001A4751">
            <w:pPr>
              <w:keepLines/>
              <w:widowControl w:val="0"/>
              <w:tabs>
                <w:tab w:val="left" w:pos="-1152"/>
                <w:tab w:val="left" w:pos="-720"/>
                <w:tab w:val="left" w:pos="0"/>
                <w:tab w:val="left" w:pos="720"/>
                <w:tab w:val="left" w:pos="1620"/>
                <w:tab w:val="left" w:pos="2880"/>
                <w:tab w:val="left" w:pos="4680"/>
                <w:tab w:val="left" w:pos="6480"/>
                <w:tab w:val="left" w:pos="7740"/>
              </w:tabs>
              <w:spacing w:before="40" w:after="40"/>
              <w:rPr>
                <w:rFonts w:ascii="Garamond" w:hAnsi="Garamond" w:cs="Arial"/>
              </w:rPr>
            </w:pPr>
            <w:r>
              <w:rPr>
                <w:rFonts w:ascii="Roboto" w:hAnsi="Roboto"/>
              </w:rPr>
              <w:t>Identifique y describa toda la educación o actividades relacionadas con el cuidado de crianza o adopción en las que la familia ha participado desde la última evaluación. Describa cómo las capacitaciones u otras actividades han mejorado la capacidad de la familia para proporcionar seguridad y bienestar a los menores/jóvenes en su hogar.</w:t>
            </w:r>
            <w:bookmarkStart w:id="2" w:name="Text3"/>
            <w:r>
              <w:rPr>
                <w:rFonts w:ascii="Roboto" w:hAnsi="Roboto"/>
              </w:rPr>
              <w:br/>
            </w:r>
            <w:r w:rsidRPr="00B665FD">
              <w:rPr>
                <w:rFonts w:ascii="Garamond" w:hAnsi="Garamond" w:cs="Arial"/>
                <w:sz w:val="22"/>
              </w:rPr>
              <w:fldChar w:fldCharType="begin" w:fldLock="1">
                <w:ffData>
                  <w:name w:val="Text3"/>
                  <w:enabled/>
                  <w:calcOnExit w:val="0"/>
                  <w:textInput/>
                </w:ffData>
              </w:fldChar>
            </w:r>
            <w:r w:rsidRPr="001A4751">
              <w:rPr>
                <w:rFonts w:ascii="Garamond" w:hAnsi="Garamond" w:cs="Arial"/>
                <w:sz w:val="22"/>
              </w:rPr>
              <w:instrText xml:space="preserve"> FORMTEXT </w:instrText>
            </w:r>
            <w:r w:rsidRPr="00B665FD">
              <w:rPr>
                <w:rFonts w:ascii="Garamond" w:hAnsi="Garamond" w:cs="Arial"/>
                <w:sz w:val="22"/>
              </w:rPr>
            </w:r>
            <w:r w:rsidRPr="00B665FD">
              <w:rPr>
                <w:rFonts w:ascii="Garamond" w:hAnsi="Garamond" w:cs="Arial"/>
                <w:sz w:val="22"/>
              </w:rPr>
              <w:fldChar w:fldCharType="separate"/>
            </w:r>
            <w:r>
              <w:rPr>
                <w:rFonts w:ascii="Garamond" w:hAnsi="Garamond"/>
                <w:sz w:val="22"/>
              </w:rPr>
              <w:t>     </w:t>
            </w:r>
            <w:r w:rsidRPr="00B665FD">
              <w:rPr>
                <w:rFonts w:ascii="Garamond" w:hAnsi="Garamond" w:cs="Arial"/>
                <w:sz w:val="22"/>
              </w:rPr>
              <w:fldChar w:fldCharType="end"/>
            </w:r>
            <w:bookmarkEnd w:id="2"/>
          </w:p>
        </w:tc>
      </w:tr>
      <w:tr w:rsidR="0003509D" w:rsidRPr="001A4751" w14:paraId="1782F77F" w14:textId="77777777" w:rsidTr="4720A1F5">
        <w:trPr>
          <w:trHeight w:val="288"/>
        </w:trPr>
        <w:tc>
          <w:tcPr>
            <w:tcW w:w="10800" w:type="dxa"/>
            <w:gridSpan w:val="6"/>
            <w:tcBorders>
              <w:top w:val="single" w:sz="12" w:space="0" w:color="auto"/>
              <w:left w:val="nil"/>
              <w:bottom w:val="single" w:sz="2" w:space="0" w:color="auto"/>
              <w:right w:val="nil"/>
            </w:tcBorders>
          </w:tcPr>
          <w:p w14:paraId="74CDD576" w14:textId="32AD3A33" w:rsidR="0003509D" w:rsidRPr="001A4751" w:rsidRDefault="0003509D" w:rsidP="001A4751">
            <w:pPr>
              <w:keepNext/>
              <w:widowControl w:val="0"/>
              <w:tabs>
                <w:tab w:val="left" w:pos="-1152"/>
              </w:tabs>
              <w:spacing w:before="40" w:after="40"/>
              <w:rPr>
                <w:rFonts w:ascii="Roboto" w:hAnsi="Roboto" w:cs="Arial"/>
                <w:b/>
                <w:bCs/>
              </w:rPr>
            </w:pPr>
            <w:r>
              <w:rPr>
                <w:rFonts w:ascii="Roboto" w:hAnsi="Roboto"/>
                <w:b/>
              </w:rPr>
              <w:t>Estilo de vida familiar</w:t>
            </w:r>
          </w:p>
        </w:tc>
      </w:tr>
      <w:tr w:rsidR="0003509D" w:rsidRPr="001A7A26" w14:paraId="7BA04355" w14:textId="77777777" w:rsidTr="4720A1F5">
        <w:trPr>
          <w:trHeight w:val="331"/>
        </w:trPr>
        <w:tc>
          <w:tcPr>
            <w:tcW w:w="10800" w:type="dxa"/>
            <w:gridSpan w:val="6"/>
            <w:tcBorders>
              <w:top w:val="single" w:sz="2" w:space="0" w:color="auto"/>
              <w:left w:val="nil"/>
              <w:bottom w:val="single" w:sz="12" w:space="0" w:color="auto"/>
              <w:right w:val="nil"/>
            </w:tcBorders>
          </w:tcPr>
          <w:p w14:paraId="1BD2A8BE" w14:textId="37C34270" w:rsidR="0003509D" w:rsidRPr="001A7A26" w:rsidRDefault="0003509D" w:rsidP="00785F18">
            <w:pPr>
              <w:keepLines/>
              <w:widowControl w:val="0"/>
              <w:spacing w:before="40" w:after="40"/>
              <w:rPr>
                <w:rFonts w:ascii="Roboto" w:hAnsi="Roboto" w:cs="Arial"/>
                <w:color w:val="000000"/>
              </w:rPr>
            </w:pPr>
            <w:r>
              <w:rPr>
                <w:rFonts w:ascii="Roboto" w:hAnsi="Roboto"/>
                <w:color w:val="000000"/>
              </w:rPr>
              <w:t>Describa</w:t>
            </w:r>
            <w:r w:rsidR="00785F18">
              <w:rPr>
                <w:rFonts w:ascii="Roboto" w:hAnsi="Roboto"/>
                <w:color w:val="000000"/>
              </w:rPr>
              <w:t xml:space="preserve"> cómo el cuidado de crianza ha repercutido en</w:t>
            </w:r>
            <w:r>
              <w:rPr>
                <w:rFonts w:ascii="Roboto" w:hAnsi="Roboto"/>
                <w:color w:val="000000"/>
              </w:rPr>
              <w:t xml:space="preserve"> el estilo de vida de la familia, incluido cualquier cambio en los roles del hogar, rutinas y expectativas desde la última evaluación.</w:t>
            </w:r>
            <w:r>
              <w:rPr>
                <w:rFonts w:ascii="Roboto" w:hAnsi="Roboto"/>
                <w:color w:val="000000"/>
              </w:rPr>
              <w:br/>
            </w:r>
            <w:r w:rsidRPr="00B665FD">
              <w:rPr>
                <w:rFonts w:ascii="Garamond" w:hAnsi="Garamond" w:cs="Arial"/>
                <w:sz w:val="22"/>
              </w:rPr>
              <w:fldChar w:fldCharType="begin" w:fldLock="1">
                <w:ffData>
                  <w:name w:val="Text3"/>
                  <w:enabled/>
                  <w:calcOnExit w:val="0"/>
                  <w:textInput/>
                </w:ffData>
              </w:fldChar>
            </w:r>
            <w:r w:rsidRPr="00B665FD">
              <w:rPr>
                <w:rFonts w:ascii="Garamond" w:hAnsi="Garamond" w:cs="Arial"/>
                <w:sz w:val="22"/>
              </w:rPr>
              <w:instrText xml:space="preserve"> FORMTEXT </w:instrText>
            </w:r>
            <w:r w:rsidRPr="00B665FD">
              <w:rPr>
                <w:rFonts w:ascii="Garamond" w:hAnsi="Garamond" w:cs="Arial"/>
                <w:sz w:val="22"/>
              </w:rPr>
            </w:r>
            <w:r w:rsidRPr="00B665FD">
              <w:rPr>
                <w:rFonts w:ascii="Garamond" w:hAnsi="Garamond" w:cs="Arial"/>
                <w:sz w:val="22"/>
              </w:rPr>
              <w:fldChar w:fldCharType="separate"/>
            </w:r>
            <w:r>
              <w:rPr>
                <w:rFonts w:ascii="Garamond" w:hAnsi="Garamond"/>
                <w:sz w:val="22"/>
              </w:rPr>
              <w:t>     </w:t>
            </w:r>
            <w:r w:rsidRPr="00B665FD">
              <w:rPr>
                <w:rFonts w:ascii="Garamond" w:hAnsi="Garamond" w:cs="Arial"/>
                <w:sz w:val="22"/>
              </w:rPr>
              <w:fldChar w:fldCharType="end"/>
            </w:r>
          </w:p>
        </w:tc>
      </w:tr>
      <w:tr w:rsidR="0003509D" w:rsidRPr="001A7A26" w14:paraId="79E5C8AC" w14:textId="77777777" w:rsidTr="4720A1F5">
        <w:trPr>
          <w:trHeight w:val="288"/>
        </w:trPr>
        <w:tc>
          <w:tcPr>
            <w:tcW w:w="10800" w:type="dxa"/>
            <w:gridSpan w:val="6"/>
            <w:tcBorders>
              <w:top w:val="single" w:sz="12" w:space="0" w:color="auto"/>
              <w:left w:val="nil"/>
              <w:bottom w:val="single" w:sz="2" w:space="0" w:color="auto"/>
              <w:right w:val="nil"/>
            </w:tcBorders>
          </w:tcPr>
          <w:p w14:paraId="7587E840" w14:textId="1D806BFC" w:rsidR="0003509D" w:rsidRPr="001A7A26" w:rsidRDefault="001502A6" w:rsidP="4720A1F5">
            <w:pPr>
              <w:widowControl w:val="0"/>
              <w:spacing w:before="40" w:after="40"/>
              <w:rPr>
                <w:rFonts w:ascii="Roboto" w:hAnsi="Roboto" w:cs="Arial"/>
                <w:b/>
                <w:bCs/>
                <w:color w:val="000000"/>
              </w:rPr>
            </w:pPr>
            <w:r>
              <w:rPr>
                <w:rFonts w:ascii="Roboto" w:hAnsi="Roboto"/>
                <w:b/>
                <w:color w:val="000000" w:themeColor="text1"/>
              </w:rPr>
              <w:t>Resumen de los resultados de la verificación de antecedentes</w:t>
            </w:r>
          </w:p>
        </w:tc>
      </w:tr>
      <w:tr w:rsidR="0003509D" w:rsidRPr="001A7A26" w14:paraId="6E4C9A39" w14:textId="77777777" w:rsidTr="4720A1F5">
        <w:trPr>
          <w:trHeight w:val="72"/>
        </w:trPr>
        <w:tc>
          <w:tcPr>
            <w:tcW w:w="10800" w:type="dxa"/>
            <w:gridSpan w:val="6"/>
            <w:tcBorders>
              <w:top w:val="single" w:sz="2" w:space="0" w:color="auto"/>
              <w:left w:val="nil"/>
              <w:bottom w:val="single" w:sz="2" w:space="0" w:color="auto"/>
              <w:right w:val="nil"/>
            </w:tcBorders>
          </w:tcPr>
          <w:p w14:paraId="1BCBA383" w14:textId="2C51DE9F" w:rsidR="0003509D" w:rsidRPr="0031441F" w:rsidRDefault="001502A6" w:rsidP="0031441F">
            <w:pPr>
              <w:pStyle w:val="NoSpacing"/>
              <w:spacing w:before="40" w:after="40"/>
              <w:rPr>
                <w:rFonts w:ascii="Roboto" w:hAnsi="Roboto" w:cs="Arial"/>
              </w:rPr>
            </w:pPr>
            <w:r>
              <w:rPr>
                <w:rFonts w:ascii="Roboto" w:hAnsi="Roboto"/>
              </w:rPr>
              <w:t>Se realizaron las verificaciones de antecedentes penales y de abuso/negligencia infantil requeridas para los solicitantes y cualquier residente no cliente que vive en el hogar. Se deben anotar los resultados de las verificaciones de antecedentes realizadas y si dichos resultados se determinaron como sustancialmente relacionados con el cuidado de menores conforme a Ch. DCF 12.06. Si no hubo resultados ni hallazgos, indíquelo a continuación. En el caso de tener resultados o hallazgos, debe abordarlos en la sección de los antecedentes del Informe de Evaluación Psicosocial. Asegúrese de abordar los resultados o hallazgos que justificaron una calificación de 3, 4 o 5 y toda la mitigación que reduzca la calificación final.</w:t>
            </w:r>
            <w:r>
              <w:rPr>
                <w:rFonts w:ascii="Roboto" w:hAnsi="Roboto"/>
              </w:rPr>
              <w:br/>
            </w:r>
            <w:r w:rsidR="00EB43CE">
              <w:rPr>
                <w:rFonts w:ascii="Garamond" w:hAnsi="Garamond" w:cs="Arial"/>
                <w:sz w:val="22"/>
              </w:rPr>
              <w:fldChar w:fldCharType="begin" w:fldLock="1">
                <w:ffData>
                  <w:name w:val=""/>
                  <w:enabled/>
                  <w:calcOnExit w:val="0"/>
                  <w:textInput/>
                </w:ffData>
              </w:fldChar>
            </w:r>
            <w:r w:rsidR="00EB43CE">
              <w:rPr>
                <w:rFonts w:ascii="Garamond" w:hAnsi="Garamond" w:cs="Arial"/>
                <w:sz w:val="22"/>
              </w:rPr>
              <w:instrText xml:space="preserve"> FORMTEXT </w:instrText>
            </w:r>
            <w:r w:rsidR="00EB43CE">
              <w:rPr>
                <w:rFonts w:ascii="Garamond" w:hAnsi="Garamond" w:cs="Arial"/>
                <w:sz w:val="22"/>
              </w:rPr>
            </w:r>
            <w:r w:rsidR="00EB43CE">
              <w:rPr>
                <w:rFonts w:ascii="Garamond" w:hAnsi="Garamond" w:cs="Arial"/>
                <w:sz w:val="22"/>
              </w:rPr>
              <w:fldChar w:fldCharType="separate"/>
            </w:r>
            <w:r>
              <w:rPr>
                <w:rFonts w:ascii="Garamond" w:hAnsi="Garamond"/>
                <w:sz w:val="22"/>
              </w:rPr>
              <w:t>     </w:t>
            </w:r>
            <w:r w:rsidR="00EB43CE">
              <w:rPr>
                <w:rFonts w:ascii="Garamond" w:hAnsi="Garamond" w:cs="Arial"/>
                <w:sz w:val="22"/>
              </w:rPr>
              <w:fldChar w:fldCharType="end"/>
            </w:r>
          </w:p>
        </w:tc>
      </w:tr>
    </w:tbl>
    <w:p w14:paraId="71BDF3C1" w14:textId="77777777" w:rsidR="009F1334" w:rsidRDefault="009F1334">
      <w:r>
        <w:br w:type="page"/>
      </w:r>
    </w:p>
    <w:tbl>
      <w:tblPr>
        <w:tblW w:w="108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3A290F" w:rsidRPr="001A4751" w14:paraId="7876561F" w14:textId="77777777" w:rsidTr="4720A1F5">
        <w:trPr>
          <w:trHeight w:val="288"/>
        </w:trPr>
        <w:tc>
          <w:tcPr>
            <w:tcW w:w="10800" w:type="dxa"/>
            <w:tcBorders>
              <w:top w:val="single" w:sz="12" w:space="0" w:color="auto"/>
              <w:left w:val="nil"/>
              <w:right w:val="nil"/>
            </w:tcBorders>
          </w:tcPr>
          <w:p w14:paraId="330240A2" w14:textId="7B0108DD" w:rsidR="003A290F" w:rsidRPr="001A4751" w:rsidRDefault="003A290F" w:rsidP="00EE6DC2">
            <w:pPr>
              <w:keepNext/>
              <w:autoSpaceDE/>
              <w:autoSpaceDN/>
              <w:spacing w:before="40" w:after="40"/>
              <w:rPr>
                <w:rFonts w:ascii="Roboto" w:hAnsi="Roboto"/>
                <w:b/>
                <w:bCs/>
              </w:rPr>
            </w:pPr>
            <w:r>
              <w:rPr>
                <w:rFonts w:ascii="Roboto" w:hAnsi="Roboto"/>
                <w:b/>
              </w:rPr>
              <w:lastRenderedPageBreak/>
              <w:t xml:space="preserve">DESCRIPCIÓN DE LA CALIFICACIÓN DE LA NARRATIVA PSICOSOCIAL </w:t>
            </w:r>
          </w:p>
        </w:tc>
      </w:tr>
      <w:tr w:rsidR="003A290F" w:rsidRPr="001A4751" w14:paraId="328D8C98" w14:textId="77777777" w:rsidTr="4720A1F5">
        <w:trPr>
          <w:trHeight w:val="3826"/>
        </w:trPr>
        <w:tc>
          <w:tcPr>
            <w:tcW w:w="10800" w:type="dxa"/>
            <w:tcBorders>
              <w:left w:val="nil"/>
              <w:right w:val="nil"/>
            </w:tcBorders>
          </w:tcPr>
          <w:p w14:paraId="6ED2EA34" w14:textId="4C4430FF" w:rsidR="00652244" w:rsidRPr="001A4751" w:rsidRDefault="00652244" w:rsidP="00652244">
            <w:pPr>
              <w:pStyle w:val="NoSpacing"/>
              <w:rPr>
                <w:rFonts w:ascii="Roboto" w:hAnsi="Roboto" w:cs="Arial"/>
                <w:noProof/>
              </w:rPr>
            </w:pPr>
            <w:r>
              <w:rPr>
                <w:rFonts w:ascii="Roboto" w:hAnsi="Roboto"/>
              </w:rPr>
              <w:t>Para las nueve (9) secciones del Informe de Evaluación Psicosocial, use las siguientes pautas cada vez que indique “Siga las instrucciones de evaluación”.</w:t>
            </w:r>
          </w:p>
          <w:p w14:paraId="58E51A69" w14:textId="77777777" w:rsidR="00652244" w:rsidRPr="001A4751" w:rsidRDefault="00652244" w:rsidP="00EE6DC2">
            <w:pPr>
              <w:pStyle w:val="NoSpacing"/>
              <w:keepNext/>
              <w:spacing w:before="120"/>
              <w:rPr>
                <w:rStyle w:val="Emphasis"/>
                <w:rFonts w:ascii="Roboto" w:hAnsi="Roboto" w:cs="Arial"/>
              </w:rPr>
            </w:pPr>
            <w:r>
              <w:rPr>
                <w:rStyle w:val="Emphasis"/>
                <w:rFonts w:ascii="Roboto" w:hAnsi="Roboto"/>
              </w:rPr>
              <w:t>EVALUACIÓN</w:t>
            </w:r>
          </w:p>
          <w:p w14:paraId="0C835528" w14:textId="18D332EB" w:rsidR="00652244" w:rsidRPr="001A4751" w:rsidRDefault="00652244" w:rsidP="00EE6DC2">
            <w:pPr>
              <w:pStyle w:val="NoSpacing"/>
              <w:keepNext/>
              <w:spacing w:before="120"/>
              <w:rPr>
                <w:rStyle w:val="Strong"/>
                <w:rFonts w:ascii="Roboto" w:hAnsi="Roboto" w:cs="Arial"/>
              </w:rPr>
            </w:pPr>
            <w:r>
              <w:rPr>
                <w:rStyle w:val="Strong"/>
                <w:rFonts w:ascii="Roboto" w:hAnsi="Roboto"/>
              </w:rPr>
              <w:t>Si la Calificación Final de la Guía de Escritorio es 2:</w:t>
            </w:r>
          </w:p>
          <w:p w14:paraId="6C61970A" w14:textId="2A0F1E8A" w:rsidR="00652244" w:rsidRPr="001A4751" w:rsidRDefault="00652244" w:rsidP="001A2B59">
            <w:pPr>
              <w:pStyle w:val="NoSpacing"/>
              <w:spacing w:before="120"/>
              <w:rPr>
                <w:rFonts w:ascii="Roboto" w:hAnsi="Roboto" w:cs="Arial"/>
                <w:noProof/>
              </w:rPr>
            </w:pPr>
            <w:r>
              <w:rPr>
                <w:rFonts w:ascii="Roboto" w:hAnsi="Roboto"/>
              </w:rPr>
              <w:t>En una narrativa para cada sección, agrupe todas sus Calificaciones Finales de 2 de la Guía de Escritorio e indique que no se identificó nada destacable en estos factores. Escriba uno o dos párrafos analizando todos los 2 y por qué los 2 son fortalezas.</w:t>
            </w:r>
          </w:p>
          <w:p w14:paraId="5F35835D" w14:textId="19A4536B" w:rsidR="00652244" w:rsidRPr="001A4751" w:rsidDel="00901CCA" w:rsidRDefault="00652244" w:rsidP="00EE6DC2">
            <w:pPr>
              <w:pStyle w:val="NoSpacing"/>
              <w:keepNext/>
              <w:spacing w:before="240"/>
              <w:rPr>
                <w:rStyle w:val="Strong"/>
                <w:rFonts w:ascii="Roboto" w:hAnsi="Roboto" w:cs="Arial"/>
              </w:rPr>
            </w:pPr>
            <w:r>
              <w:rPr>
                <w:rStyle w:val="Strong"/>
                <w:rFonts w:ascii="Roboto" w:hAnsi="Roboto"/>
              </w:rPr>
              <w:t>Si la Calificación Final de la Guía de Escritorio es 1, proporcione una narrativa que incluya lo siguiente:</w:t>
            </w:r>
          </w:p>
          <w:p w14:paraId="6E98BE79" w14:textId="18CFDE3B" w:rsidR="00652244" w:rsidRPr="001A4751" w:rsidDel="00901CCA" w:rsidRDefault="00652244" w:rsidP="001A2B59">
            <w:pPr>
              <w:pStyle w:val="NoSpacing"/>
              <w:spacing w:before="120"/>
              <w:rPr>
                <w:rFonts w:ascii="Roboto" w:hAnsi="Roboto" w:cs="Arial"/>
                <w:noProof/>
                <w:color w:val="000000"/>
              </w:rPr>
            </w:pPr>
            <w:r>
              <w:rPr>
                <w:rFonts w:ascii="Roboto" w:hAnsi="Roboto"/>
                <w:color w:val="000000" w:themeColor="text1"/>
              </w:rPr>
              <w:t>Describa la base de cada factor que sea una fortaleza excepcional, incluyendo cualquier dato histórico.</w:t>
            </w:r>
          </w:p>
          <w:p w14:paraId="7031639C" w14:textId="3A94158E" w:rsidR="00652244" w:rsidRPr="001A4751" w:rsidDel="00901CCA" w:rsidRDefault="00652244" w:rsidP="001A2B59">
            <w:pPr>
              <w:pStyle w:val="NoSpacing"/>
              <w:spacing w:before="120"/>
              <w:rPr>
                <w:rFonts w:ascii="Roboto" w:hAnsi="Roboto" w:cs="Arial"/>
                <w:noProof/>
                <w:color w:val="000000"/>
              </w:rPr>
            </w:pPr>
            <w:r>
              <w:rPr>
                <w:rFonts w:ascii="Roboto" w:hAnsi="Roboto"/>
                <w:color w:val="000000" w:themeColor="text1"/>
              </w:rPr>
              <w:t>Indique cómo cada fortaleza excepcional apoyaría o podría apoyar la crianza segura y efectiva de un menor o más.</w:t>
            </w:r>
          </w:p>
          <w:p w14:paraId="1BD6118B" w14:textId="77777777" w:rsidR="00652244" w:rsidRPr="001A4751" w:rsidRDefault="00652244" w:rsidP="00EE6DC2">
            <w:pPr>
              <w:pStyle w:val="NoSpacing"/>
              <w:keepNext/>
              <w:spacing w:before="240"/>
              <w:rPr>
                <w:rStyle w:val="Strong"/>
                <w:rFonts w:ascii="Roboto" w:hAnsi="Roboto" w:cs="Arial"/>
              </w:rPr>
            </w:pPr>
            <w:r>
              <w:rPr>
                <w:rStyle w:val="Strong"/>
                <w:rFonts w:ascii="Roboto" w:hAnsi="Roboto"/>
              </w:rPr>
              <w:t>Si la Calificación Final de la Guía de Escritorio es 3, 4 o 5, proporcione una narrativa que incluya lo siguiente:</w:t>
            </w:r>
          </w:p>
          <w:p w14:paraId="07D925CD" w14:textId="0F51C954" w:rsidR="00652244" w:rsidRPr="001A4751" w:rsidRDefault="00652244" w:rsidP="001A2B59">
            <w:pPr>
              <w:pStyle w:val="NoSpacing"/>
              <w:spacing w:before="120"/>
              <w:rPr>
                <w:rFonts w:ascii="Roboto" w:hAnsi="Roboto" w:cs="Arial"/>
                <w:noProof/>
                <w:color w:val="000000"/>
              </w:rPr>
            </w:pPr>
            <w:r>
              <w:rPr>
                <w:rFonts w:ascii="Roboto" w:hAnsi="Roboto"/>
                <w:color w:val="000000" w:themeColor="text1"/>
              </w:rPr>
              <w:t>¿Qué problemas/comportamientos o eventos justificaron la Calificación Final de la Guía de Escritorio de 3, 4 o 5? Indique cuál es/fue el problema/comportamiento o evento.</w:t>
            </w:r>
          </w:p>
          <w:p w14:paraId="016B9F29" w14:textId="13B996BD" w:rsidR="00652244" w:rsidRPr="001A4751" w:rsidRDefault="00652244" w:rsidP="001A2B59">
            <w:pPr>
              <w:pStyle w:val="NoSpacing"/>
              <w:spacing w:before="120"/>
              <w:rPr>
                <w:rFonts w:ascii="Roboto" w:hAnsi="Roboto" w:cs="Arial"/>
                <w:noProof/>
                <w:color w:val="000000"/>
              </w:rPr>
            </w:pPr>
            <w:r>
              <w:rPr>
                <w:rFonts w:ascii="Roboto" w:hAnsi="Roboto"/>
                <w:color w:val="000000" w:themeColor="text1"/>
              </w:rPr>
              <w:t>Describa la dinámica social, personal, cultural y/o familiar que contribuyó o desencadenó el escenario para el problema/comportamiento o evento.</w:t>
            </w:r>
          </w:p>
          <w:p w14:paraId="6E14B222" w14:textId="3B46BC35" w:rsidR="00652244" w:rsidRPr="001A4751" w:rsidRDefault="00652244" w:rsidP="001A2B59">
            <w:pPr>
              <w:pStyle w:val="NoSpacing"/>
              <w:spacing w:before="120"/>
              <w:rPr>
                <w:rFonts w:ascii="Roboto" w:hAnsi="Roboto" w:cs="Arial"/>
                <w:noProof/>
                <w:color w:val="000000"/>
              </w:rPr>
            </w:pPr>
            <w:r>
              <w:rPr>
                <w:rFonts w:ascii="Roboto" w:hAnsi="Roboto"/>
                <w:color w:val="000000" w:themeColor="text1"/>
              </w:rPr>
              <w:t>Describa la frecuencia y la gravedad o intensidad del problema/comportamiento o evento.</w:t>
            </w:r>
          </w:p>
          <w:p w14:paraId="2226F7DF" w14:textId="5FE89A7E" w:rsidR="00652244" w:rsidRPr="001A4751" w:rsidRDefault="00652244" w:rsidP="001A2B59">
            <w:pPr>
              <w:pStyle w:val="NoSpacing"/>
              <w:spacing w:before="120"/>
              <w:rPr>
                <w:rFonts w:ascii="Roboto" w:hAnsi="Roboto" w:cs="Arial"/>
                <w:noProof/>
                <w:color w:val="000000"/>
              </w:rPr>
            </w:pPr>
            <w:r>
              <w:rPr>
                <w:rFonts w:ascii="Roboto" w:hAnsi="Roboto"/>
                <w:color w:val="000000" w:themeColor="text1"/>
              </w:rPr>
              <w:t>Describa cómo el problema/comportamiento o evento influyó en la capacidad del solicitante para su funcionalidad, tanto en el pasado como en el presente.</w:t>
            </w:r>
          </w:p>
          <w:p w14:paraId="36EF30D9" w14:textId="5091FEAE" w:rsidR="00652244" w:rsidRPr="001A4751" w:rsidRDefault="00652244" w:rsidP="001A2B59">
            <w:pPr>
              <w:pStyle w:val="NoSpacing"/>
              <w:spacing w:before="240"/>
              <w:rPr>
                <w:rFonts w:ascii="Roboto" w:hAnsi="Roboto" w:cs="Arial"/>
                <w:noProof/>
              </w:rPr>
            </w:pPr>
            <w:r>
              <w:rPr>
                <w:rStyle w:val="Strong"/>
                <w:rFonts w:ascii="Roboto" w:hAnsi="Roboto"/>
              </w:rPr>
              <w:t>Toda mitigación que reduzca o borre una Calificación Final de la Guía de Escritorio debe incluir evidencia o documentación de apoyo (hechos, observaciones, análisis y/o ejemplos)</w:t>
            </w:r>
            <w:r>
              <w:rPr>
                <w:rFonts w:ascii="Roboto" w:hAnsi="Roboto"/>
              </w:rPr>
              <w:t>.</w:t>
            </w:r>
          </w:p>
          <w:p w14:paraId="6AD7338E" w14:textId="77777777" w:rsidR="00652244" w:rsidRPr="001A4751" w:rsidRDefault="00652244" w:rsidP="00EE6DC2">
            <w:pPr>
              <w:pStyle w:val="NoSpacing"/>
              <w:keepNext/>
              <w:spacing w:before="240"/>
              <w:rPr>
                <w:rStyle w:val="Strong"/>
                <w:rFonts w:ascii="Roboto" w:hAnsi="Roboto" w:cs="Arial"/>
              </w:rPr>
            </w:pPr>
            <w:r>
              <w:rPr>
                <w:rStyle w:val="Emphasis"/>
                <w:rFonts w:ascii="Roboto" w:hAnsi="Roboto"/>
              </w:rPr>
              <w:t>RECUERDE</w:t>
            </w:r>
            <w:r>
              <w:rPr>
                <w:rStyle w:val="Strong"/>
                <w:rFonts w:ascii="Roboto" w:hAnsi="Roboto"/>
              </w:rPr>
              <w:t>:</w:t>
            </w:r>
          </w:p>
          <w:p w14:paraId="5DE96B93" w14:textId="33314138" w:rsidR="00652244" w:rsidRPr="001A4751" w:rsidRDefault="00652244" w:rsidP="001A2B59">
            <w:pPr>
              <w:pStyle w:val="NoSpacing"/>
              <w:spacing w:before="120"/>
              <w:rPr>
                <w:rFonts w:ascii="Roboto" w:hAnsi="Roboto" w:cs="Arial"/>
                <w:noProof/>
              </w:rPr>
            </w:pPr>
            <w:r>
              <w:rPr>
                <w:rStyle w:val="Strong"/>
                <w:rFonts w:ascii="Roboto" w:hAnsi="Roboto"/>
              </w:rPr>
              <w:t>Mantener</w:t>
            </w:r>
            <w:r>
              <w:rPr>
                <w:rFonts w:ascii="Roboto" w:hAnsi="Roboto"/>
              </w:rPr>
              <w:t>: si un problema/comportamiento o evento no está resuelto y su Calificación de Guía de Escritorio se ha mantenido igual, indique cómo afecta el funcionamiento actual del/los solicitante/s, su capacidad para ejercer la crianza y cómo afectaría o afecta a los menores en el hogar.</w:t>
            </w:r>
          </w:p>
          <w:p w14:paraId="0E7C41DF" w14:textId="39562721" w:rsidR="00652244" w:rsidRPr="001A4751" w:rsidRDefault="00652244" w:rsidP="001A2B59">
            <w:pPr>
              <w:pStyle w:val="NoSpacing"/>
              <w:spacing w:before="120"/>
              <w:rPr>
                <w:rFonts w:ascii="Roboto" w:hAnsi="Roboto" w:cs="Arial"/>
                <w:noProof/>
              </w:rPr>
            </w:pPr>
            <w:r>
              <w:rPr>
                <w:rStyle w:val="Strong"/>
                <w:rFonts w:ascii="Roboto" w:hAnsi="Roboto"/>
              </w:rPr>
              <w:t>Reducir</w:t>
            </w:r>
            <w:r>
              <w:rPr>
                <w:rFonts w:ascii="Roboto" w:hAnsi="Roboto"/>
              </w:rPr>
              <w:t>: si un problema/comportamiento o evento está parcialmente resuelto y su Calificación de Guía de escritorio se está reduciendo, proporcione evidencia que indique cómo se redujo el problema/comportamiento o evento, cómo afectaría o afecta el funcionamiento actual, su capacidad para ejercer la crianza, y cómo afectaría o afecta a los menores en el hogar.</w:t>
            </w:r>
          </w:p>
          <w:p w14:paraId="70FCB842" w14:textId="0DC073E0" w:rsidR="00652244" w:rsidRPr="001A4751" w:rsidRDefault="00652244" w:rsidP="4720A1F5">
            <w:pPr>
              <w:pStyle w:val="NoSpacing"/>
              <w:spacing w:before="120"/>
              <w:rPr>
                <w:rFonts w:ascii="Roboto" w:hAnsi="Roboto" w:cs="Arial"/>
                <w:b/>
                <w:bCs/>
                <w:noProof/>
              </w:rPr>
            </w:pPr>
            <w:r>
              <w:rPr>
                <w:rStyle w:val="Strong"/>
                <w:rFonts w:ascii="Roboto" w:hAnsi="Roboto"/>
              </w:rPr>
              <w:t>Borrar</w:t>
            </w:r>
            <w:r>
              <w:rPr>
                <w:rFonts w:ascii="Roboto" w:hAnsi="Roboto"/>
              </w:rPr>
              <w:t>: si cree que un problema/comportamiento o evento ya no afecta a los solicitantes y su Calificación de la Guía de Escritorio de SAFE se está borrando, proporcione evidencia que respalde su evaluación de que el problema/comportamiento o evento ya no afecta el funcionamiento actual o la capacidad de los solicitantes para ejercer la crianza.</w:t>
            </w:r>
          </w:p>
          <w:p w14:paraId="283273B4" w14:textId="77777777" w:rsidR="003A290F" w:rsidRPr="001A4751" w:rsidRDefault="00652244" w:rsidP="001A2B59">
            <w:pPr>
              <w:pStyle w:val="NoSpacing"/>
              <w:spacing w:before="240" w:after="120"/>
              <w:rPr>
                <w:rFonts w:ascii="Roboto" w:hAnsi="Roboto" w:cs="Arial"/>
                <w:b/>
                <w:noProof/>
              </w:rPr>
            </w:pPr>
            <w:r>
              <w:rPr>
                <w:rFonts w:ascii="Roboto" w:hAnsi="Roboto"/>
                <w:b/>
              </w:rPr>
              <w:t>Nunca haga referencia a números o calificaciones en su narrativa.</w:t>
            </w:r>
          </w:p>
        </w:tc>
      </w:tr>
    </w:tbl>
    <w:p w14:paraId="64D5EC18" w14:textId="77777777" w:rsidR="003A290F" w:rsidRPr="00F36EB2" w:rsidRDefault="003A290F" w:rsidP="00B56E15">
      <w:pPr>
        <w:autoSpaceDE/>
        <w:autoSpaceDN/>
        <w:rPr>
          <w:rFonts w:ascii="Roboto" w:hAnsi="Roboto"/>
          <w:sz w:val="2"/>
          <w:szCs w:val="2"/>
        </w:rPr>
      </w:pPr>
      <w:r>
        <w:br w:type="page"/>
      </w:r>
    </w:p>
    <w:tbl>
      <w:tblPr>
        <w:tblW w:w="1078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2"/>
        <w:gridCol w:w="1620"/>
        <w:gridCol w:w="2701"/>
      </w:tblGrid>
      <w:tr w:rsidR="003A290F" w:rsidRPr="001A4751" w14:paraId="1586B895" w14:textId="77777777" w:rsidTr="00D214E6">
        <w:trPr>
          <w:trHeight w:val="288"/>
        </w:trPr>
        <w:tc>
          <w:tcPr>
            <w:tcW w:w="10783" w:type="dxa"/>
            <w:gridSpan w:val="3"/>
            <w:tcBorders>
              <w:top w:val="single" w:sz="12" w:space="0" w:color="auto"/>
              <w:left w:val="nil"/>
              <w:bottom w:val="single" w:sz="12" w:space="0" w:color="auto"/>
              <w:right w:val="nil"/>
            </w:tcBorders>
            <w:vAlign w:val="center"/>
          </w:tcPr>
          <w:p w14:paraId="7DCF51EC" w14:textId="212559E5" w:rsidR="003A290F" w:rsidRPr="001A4751" w:rsidRDefault="003A290F" w:rsidP="00205C33">
            <w:pPr>
              <w:pStyle w:val="Heading3"/>
              <w:keepNext w:val="0"/>
              <w:widowControl w:val="0"/>
              <w:spacing w:before="40" w:after="40"/>
              <w:rPr>
                <w:rFonts w:ascii="Roboto" w:hAnsi="Roboto" w:cs="Arial"/>
                <w:sz w:val="20"/>
                <w:szCs w:val="20"/>
              </w:rPr>
            </w:pPr>
            <w:r>
              <w:rPr>
                <w:rFonts w:ascii="Roboto" w:hAnsi="Roboto"/>
                <w:sz w:val="20"/>
              </w:rPr>
              <w:lastRenderedPageBreak/>
              <w:t>INFORME DE EVALUACIÓN PSICOSOCIAL</w:t>
            </w:r>
          </w:p>
        </w:tc>
      </w:tr>
      <w:tr w:rsidR="003A290F" w:rsidRPr="001A4751" w14:paraId="502F7BD7" w14:textId="77777777" w:rsidTr="00D214E6">
        <w:trPr>
          <w:trHeight w:val="288"/>
        </w:trPr>
        <w:tc>
          <w:tcPr>
            <w:tcW w:w="10783" w:type="dxa"/>
            <w:gridSpan w:val="3"/>
            <w:tcBorders>
              <w:top w:val="single" w:sz="12" w:space="0" w:color="auto"/>
              <w:left w:val="nil"/>
              <w:bottom w:val="single" w:sz="2" w:space="0" w:color="auto"/>
              <w:right w:val="nil"/>
            </w:tcBorders>
          </w:tcPr>
          <w:p w14:paraId="6C63EAB1" w14:textId="7260BDCC" w:rsidR="003A290F" w:rsidRPr="001A4751" w:rsidRDefault="003A290F" w:rsidP="00205C33">
            <w:pPr>
              <w:pStyle w:val="Heading3"/>
              <w:widowControl w:val="0"/>
              <w:spacing w:before="40" w:after="40"/>
              <w:jc w:val="left"/>
              <w:rPr>
                <w:rFonts w:ascii="Roboto" w:hAnsi="Roboto" w:cs="Arial"/>
                <w:sz w:val="20"/>
                <w:szCs w:val="20"/>
              </w:rPr>
            </w:pPr>
            <w:r>
              <w:rPr>
                <w:rFonts w:ascii="Roboto" w:hAnsi="Roboto"/>
                <w:sz w:val="20"/>
              </w:rPr>
              <w:t xml:space="preserve">HISTORIAL: </w:t>
            </w:r>
            <w:r w:rsidR="00EB43CE">
              <w:rPr>
                <w:rFonts w:ascii="Garamond" w:hAnsi="Garamond"/>
                <w:b w:val="0"/>
                <w:color w:val="auto"/>
                <w:sz w:val="22"/>
                <w:shd w:val="clear" w:color="auto" w:fill="E6E6E6"/>
              </w:rPr>
              <w:fldChar w:fldCharType="begin" w:fldLock="1">
                <w:ffData>
                  <w:name w:val=""/>
                  <w:enabled/>
                  <w:calcOnExit w:val="0"/>
                  <w:textInput>
                    <w:default w:val="Nombre completo del solicitante 1"/>
                    <w:maxLength w:val="55"/>
                  </w:textInput>
                </w:ffData>
              </w:fldChar>
            </w:r>
            <w:r w:rsidR="00EB43CE">
              <w:rPr>
                <w:rFonts w:ascii="Garamond" w:hAnsi="Garamond"/>
                <w:b w:val="0"/>
                <w:color w:val="auto"/>
                <w:sz w:val="22"/>
                <w:shd w:val="clear" w:color="auto" w:fill="E6E6E6"/>
              </w:rPr>
              <w:instrText xml:space="preserve"> FORMTEXT </w:instrText>
            </w:r>
            <w:r w:rsidR="00EB43CE">
              <w:rPr>
                <w:rFonts w:ascii="Garamond" w:hAnsi="Garamond"/>
                <w:b w:val="0"/>
                <w:color w:val="auto"/>
                <w:sz w:val="22"/>
                <w:shd w:val="clear" w:color="auto" w:fill="E6E6E6"/>
              </w:rPr>
            </w:r>
            <w:r w:rsidR="00EB43CE">
              <w:rPr>
                <w:rFonts w:ascii="Garamond" w:hAnsi="Garamond"/>
                <w:b w:val="0"/>
                <w:color w:val="auto"/>
                <w:sz w:val="22"/>
                <w:shd w:val="clear" w:color="auto" w:fill="E6E6E6"/>
              </w:rPr>
              <w:fldChar w:fldCharType="separate"/>
            </w:r>
            <w:r>
              <w:rPr>
                <w:rFonts w:ascii="Garamond" w:hAnsi="Garamond"/>
                <w:b w:val="0"/>
                <w:color w:val="auto"/>
                <w:sz w:val="22"/>
                <w:shd w:val="clear" w:color="auto" w:fill="E6E6E6"/>
              </w:rPr>
              <w:t>Nombre completo del solicitante 1</w:t>
            </w:r>
            <w:r w:rsidR="00EB43CE">
              <w:rPr>
                <w:rFonts w:ascii="Garamond" w:hAnsi="Garamond"/>
                <w:b w:val="0"/>
                <w:color w:val="auto"/>
                <w:sz w:val="22"/>
                <w:shd w:val="clear" w:color="auto" w:fill="E6E6E6"/>
              </w:rPr>
              <w:fldChar w:fldCharType="end"/>
            </w:r>
          </w:p>
        </w:tc>
      </w:tr>
      <w:tr w:rsidR="003A290F" w:rsidRPr="001A4751" w14:paraId="4C0C73DA" w14:textId="77777777" w:rsidTr="00D214E6">
        <w:trPr>
          <w:trHeight w:val="288"/>
        </w:trPr>
        <w:tc>
          <w:tcPr>
            <w:tcW w:w="10783" w:type="dxa"/>
            <w:gridSpan w:val="3"/>
            <w:tcBorders>
              <w:top w:val="single" w:sz="2" w:space="0" w:color="auto"/>
              <w:left w:val="nil"/>
              <w:bottom w:val="single" w:sz="12" w:space="0" w:color="auto"/>
              <w:right w:val="nil"/>
            </w:tcBorders>
          </w:tcPr>
          <w:p w14:paraId="6C1B0579" w14:textId="7C05FC6A" w:rsidR="00D24FEF" w:rsidRPr="001A4751" w:rsidRDefault="7F093709" w:rsidP="00D24FEF">
            <w:pPr>
              <w:spacing w:before="40" w:after="40"/>
              <w:rPr>
                <w:rFonts w:ascii="Roboto" w:hAnsi="Roboto" w:cs="Arial"/>
              </w:rPr>
            </w:pPr>
            <w:r>
              <w:rPr>
                <w:rFonts w:ascii="Roboto" w:hAnsi="Roboto"/>
              </w:rPr>
              <w:t>Durante este proceso de actualización de la evaluación psicosocial no se informó, detectó ni observó nada que haya dado como resultado la revisión de las determinaciones más recientes registradas para esta sección. Esta sección no contiene asuntos de preocupación que no hayan sido mitigados.</w:t>
            </w:r>
          </w:p>
          <w:p w14:paraId="2B447A16" w14:textId="5A332AF8" w:rsidR="00D24FEF" w:rsidRPr="001A4751" w:rsidRDefault="7F093709" w:rsidP="001A4751">
            <w:pPr>
              <w:keepLines/>
              <w:spacing w:before="120" w:after="40"/>
              <w:rPr>
                <w:rFonts w:ascii="Garamond" w:hAnsi="Garamond"/>
                <w:noProof/>
                <w:sz w:val="22"/>
                <w:szCs w:val="22"/>
              </w:rPr>
            </w:pPr>
            <w:r>
              <w:rPr>
                <w:rFonts w:ascii="Roboto" w:hAnsi="Roboto"/>
              </w:rPr>
              <w:t>Instrucciones para la narrativa: si las dos oraciones anteriores son correctas, no se requiere narrativa adicional. Si la primera oración es incorrecta, proporcione la base para la nueva determinación seg</w:t>
            </w:r>
            <w:r w:rsidR="00785F18">
              <w:rPr>
                <w:rFonts w:ascii="Roboto" w:hAnsi="Roboto"/>
              </w:rPr>
              <w:t>ún la Guía de Escritorio o la Cal</w:t>
            </w:r>
            <w:r>
              <w:rPr>
                <w:rFonts w:ascii="Roboto" w:hAnsi="Roboto"/>
              </w:rPr>
              <w:t>ificación de Mitigación. Si la segunda oración es incorrecta, describa de qué manera los asuntos de preocupación que no pudieron ser mitigados impiden el funcionamiento efectivo de la familia.</w:t>
            </w:r>
            <w:r>
              <w:rPr>
                <w:rFonts w:ascii="Roboto" w:hAnsi="Roboto"/>
              </w:rPr>
              <w:br/>
            </w:r>
            <w:r w:rsidR="00EB43CE">
              <w:rPr>
                <w:rFonts w:ascii="Garamond" w:hAnsi="Garamond" w:cs="Arial"/>
                <w:sz w:val="22"/>
              </w:rPr>
              <w:fldChar w:fldCharType="begin" w:fldLock="1">
                <w:ffData>
                  <w:name w:val=""/>
                  <w:enabled/>
                  <w:calcOnExit w:val="0"/>
                  <w:textInput/>
                </w:ffData>
              </w:fldChar>
            </w:r>
            <w:r w:rsidR="00EB43CE">
              <w:rPr>
                <w:rFonts w:ascii="Garamond" w:hAnsi="Garamond" w:cs="Arial"/>
                <w:sz w:val="22"/>
              </w:rPr>
              <w:instrText xml:space="preserve"> FORMTEXT </w:instrText>
            </w:r>
            <w:r w:rsidR="00EB43CE">
              <w:rPr>
                <w:rFonts w:ascii="Garamond" w:hAnsi="Garamond" w:cs="Arial"/>
                <w:sz w:val="22"/>
              </w:rPr>
            </w:r>
            <w:r w:rsidR="00EB43CE">
              <w:rPr>
                <w:rFonts w:ascii="Garamond" w:hAnsi="Garamond" w:cs="Arial"/>
                <w:sz w:val="22"/>
              </w:rPr>
              <w:fldChar w:fldCharType="separate"/>
            </w:r>
            <w:r>
              <w:rPr>
                <w:rFonts w:ascii="Garamond" w:hAnsi="Garamond"/>
                <w:sz w:val="22"/>
              </w:rPr>
              <w:t>     </w:t>
            </w:r>
            <w:r w:rsidR="00EB43CE">
              <w:rPr>
                <w:rFonts w:ascii="Garamond" w:hAnsi="Garamond" w:cs="Arial"/>
                <w:sz w:val="22"/>
              </w:rPr>
              <w:fldChar w:fldCharType="end"/>
            </w:r>
          </w:p>
          <w:p w14:paraId="46191A22" w14:textId="4BFAAC5F" w:rsidR="003A290F" w:rsidRPr="001A4751" w:rsidRDefault="7F093709" w:rsidP="001A4751">
            <w:pPr>
              <w:keepLines/>
              <w:spacing w:before="120" w:after="40"/>
              <w:rPr>
                <w:rFonts w:ascii="Roboto" w:hAnsi="Roboto" w:cs="Arial"/>
              </w:rPr>
            </w:pPr>
            <w:r>
              <w:rPr>
                <w:rFonts w:ascii="Roboto" w:hAnsi="Roboto"/>
              </w:rPr>
              <w:t>Por cada nuevo arresto o condena, describa claramente el delito y cómo afecta o podría afectar el funcionamiento actual del solicitante o su capacidad para ejercer la crianza. Use los mismos criterios establecidos en las Instrucciones de Evaluación y determine si corresponde conservar, reducir o mitigar el delito.</w:t>
            </w:r>
            <w:r>
              <w:rPr>
                <w:rFonts w:ascii="Roboto" w:hAnsi="Roboto"/>
              </w:rPr>
              <w:br/>
            </w:r>
            <w:r w:rsidR="00EB43CE">
              <w:rPr>
                <w:rFonts w:ascii="Garamond" w:hAnsi="Garamond" w:cs="Arial"/>
                <w:sz w:val="22"/>
              </w:rPr>
              <w:fldChar w:fldCharType="begin" w:fldLock="1">
                <w:ffData>
                  <w:name w:val=""/>
                  <w:enabled/>
                  <w:calcOnExit w:val="0"/>
                  <w:textInput/>
                </w:ffData>
              </w:fldChar>
            </w:r>
            <w:r w:rsidR="00EB43CE">
              <w:rPr>
                <w:rFonts w:ascii="Garamond" w:hAnsi="Garamond" w:cs="Arial"/>
                <w:sz w:val="22"/>
              </w:rPr>
              <w:instrText xml:space="preserve"> FORMTEXT </w:instrText>
            </w:r>
            <w:r w:rsidR="00EB43CE">
              <w:rPr>
                <w:rFonts w:ascii="Garamond" w:hAnsi="Garamond" w:cs="Arial"/>
                <w:sz w:val="22"/>
              </w:rPr>
            </w:r>
            <w:r w:rsidR="00EB43CE">
              <w:rPr>
                <w:rFonts w:ascii="Garamond" w:hAnsi="Garamond" w:cs="Arial"/>
                <w:sz w:val="22"/>
              </w:rPr>
              <w:fldChar w:fldCharType="separate"/>
            </w:r>
            <w:r>
              <w:rPr>
                <w:rFonts w:ascii="Garamond" w:hAnsi="Garamond"/>
                <w:sz w:val="22"/>
              </w:rPr>
              <w:t>     </w:t>
            </w:r>
            <w:r w:rsidR="00EB43CE">
              <w:rPr>
                <w:rFonts w:ascii="Garamond" w:hAnsi="Garamond" w:cs="Arial"/>
                <w:sz w:val="22"/>
              </w:rPr>
              <w:fldChar w:fldCharType="end"/>
            </w:r>
          </w:p>
        </w:tc>
      </w:tr>
      <w:tr w:rsidR="00B56E15" w:rsidRPr="001A4751" w14:paraId="6E92D77E" w14:textId="77777777" w:rsidTr="00D214E6">
        <w:trPr>
          <w:trHeight w:val="288"/>
        </w:trPr>
        <w:tc>
          <w:tcPr>
            <w:tcW w:w="10783" w:type="dxa"/>
            <w:gridSpan w:val="3"/>
            <w:tcBorders>
              <w:top w:val="single" w:sz="12" w:space="0" w:color="auto"/>
              <w:left w:val="nil"/>
              <w:bottom w:val="single" w:sz="2" w:space="0" w:color="auto"/>
              <w:right w:val="nil"/>
            </w:tcBorders>
          </w:tcPr>
          <w:p w14:paraId="14C54272" w14:textId="558162F1" w:rsidR="00B56E15" w:rsidRPr="001A4751" w:rsidRDefault="766BB6E2" w:rsidP="00D200AC">
            <w:pPr>
              <w:pStyle w:val="Heading3"/>
              <w:widowControl w:val="0"/>
              <w:spacing w:before="40" w:after="40"/>
              <w:jc w:val="left"/>
              <w:rPr>
                <w:rFonts w:ascii="Roboto" w:hAnsi="Roboto" w:cs="Arial"/>
                <w:sz w:val="20"/>
                <w:szCs w:val="20"/>
              </w:rPr>
            </w:pPr>
            <w:r>
              <w:rPr>
                <w:rFonts w:ascii="Roboto" w:hAnsi="Roboto"/>
                <w:sz w:val="20"/>
              </w:rPr>
              <w:t xml:space="preserve">HISTORIAL: </w:t>
            </w:r>
            <w:r w:rsidR="00EB43CE">
              <w:rPr>
                <w:rFonts w:ascii="Garamond" w:hAnsi="Garamond"/>
                <w:b w:val="0"/>
                <w:color w:val="auto"/>
                <w:sz w:val="22"/>
                <w:shd w:val="clear" w:color="auto" w:fill="E6E6E6"/>
              </w:rPr>
              <w:fldChar w:fldCharType="begin" w:fldLock="1">
                <w:ffData>
                  <w:name w:val=""/>
                  <w:enabled/>
                  <w:calcOnExit w:val="0"/>
                  <w:textInput>
                    <w:default w:val="Nombre completo del solicitante 2"/>
                    <w:maxLength w:val="55"/>
                  </w:textInput>
                </w:ffData>
              </w:fldChar>
            </w:r>
            <w:r w:rsidR="00EB43CE">
              <w:rPr>
                <w:rFonts w:ascii="Garamond" w:hAnsi="Garamond"/>
                <w:b w:val="0"/>
                <w:color w:val="auto"/>
                <w:sz w:val="22"/>
                <w:shd w:val="clear" w:color="auto" w:fill="E6E6E6"/>
              </w:rPr>
              <w:instrText xml:space="preserve"> FORMTEXT </w:instrText>
            </w:r>
            <w:r w:rsidR="00EB43CE">
              <w:rPr>
                <w:rFonts w:ascii="Garamond" w:hAnsi="Garamond"/>
                <w:b w:val="0"/>
                <w:color w:val="auto"/>
                <w:sz w:val="22"/>
                <w:shd w:val="clear" w:color="auto" w:fill="E6E6E6"/>
              </w:rPr>
            </w:r>
            <w:r w:rsidR="00EB43CE">
              <w:rPr>
                <w:rFonts w:ascii="Garamond" w:hAnsi="Garamond"/>
                <w:b w:val="0"/>
                <w:color w:val="auto"/>
                <w:sz w:val="22"/>
                <w:shd w:val="clear" w:color="auto" w:fill="E6E6E6"/>
              </w:rPr>
              <w:fldChar w:fldCharType="separate"/>
            </w:r>
            <w:r>
              <w:rPr>
                <w:rFonts w:ascii="Garamond" w:hAnsi="Garamond"/>
                <w:b w:val="0"/>
                <w:color w:val="auto"/>
                <w:sz w:val="22"/>
                <w:shd w:val="clear" w:color="auto" w:fill="E6E6E6"/>
              </w:rPr>
              <w:t>Nombre completo del solicitante 2</w:t>
            </w:r>
            <w:r w:rsidR="00EB43CE">
              <w:rPr>
                <w:rFonts w:ascii="Garamond" w:hAnsi="Garamond"/>
                <w:b w:val="0"/>
                <w:color w:val="auto"/>
                <w:sz w:val="22"/>
                <w:shd w:val="clear" w:color="auto" w:fill="E6E6E6"/>
              </w:rPr>
              <w:fldChar w:fldCharType="end"/>
            </w:r>
          </w:p>
        </w:tc>
      </w:tr>
      <w:tr w:rsidR="00B56E15" w:rsidRPr="001A4751" w14:paraId="2678018F" w14:textId="77777777" w:rsidTr="00D214E6">
        <w:trPr>
          <w:trHeight w:val="288"/>
        </w:trPr>
        <w:tc>
          <w:tcPr>
            <w:tcW w:w="10783" w:type="dxa"/>
            <w:gridSpan w:val="3"/>
            <w:tcBorders>
              <w:top w:val="single" w:sz="2" w:space="0" w:color="auto"/>
              <w:left w:val="nil"/>
              <w:bottom w:val="single" w:sz="12" w:space="0" w:color="auto"/>
              <w:right w:val="nil"/>
            </w:tcBorders>
          </w:tcPr>
          <w:p w14:paraId="5FB2408C" w14:textId="5697D88B" w:rsidR="00D24FEF" w:rsidRPr="001A4751" w:rsidRDefault="7F093709" w:rsidP="00D24FEF">
            <w:pPr>
              <w:spacing w:before="40" w:after="40"/>
              <w:rPr>
                <w:rFonts w:ascii="Roboto" w:hAnsi="Roboto" w:cs="Arial"/>
              </w:rPr>
            </w:pPr>
            <w:r>
              <w:rPr>
                <w:rFonts w:ascii="Roboto" w:hAnsi="Roboto"/>
              </w:rPr>
              <w:t>Durante este proceso de actualización de la evaluación psicosocial no se informó, detectó ni observó nada que haya dado como resultado la revisión de las determinaciones más recientes registradas para esta sección. Esta sección no contiene asuntos de preocupación que no hayan sido mitigados.</w:t>
            </w:r>
          </w:p>
          <w:p w14:paraId="613E5E40" w14:textId="7D1AD91C" w:rsidR="00D24FEF" w:rsidRPr="001A4751" w:rsidRDefault="7F093709" w:rsidP="001A4751">
            <w:pPr>
              <w:keepLines/>
              <w:spacing w:before="120" w:after="40"/>
              <w:rPr>
                <w:rFonts w:ascii="Garamond" w:hAnsi="Garamond"/>
                <w:noProof/>
                <w:sz w:val="22"/>
                <w:szCs w:val="22"/>
              </w:rPr>
            </w:pPr>
            <w:r>
              <w:rPr>
                <w:rFonts w:ascii="Roboto" w:hAnsi="Roboto"/>
              </w:rPr>
              <w:t>Instrucciones para la narrativa: si las dos oraciones anteriores son correctas, no se requiere narrativa adicional. Si la primera oración es incorrecta, proporcione la base para la nueva determinación seg</w:t>
            </w:r>
            <w:r w:rsidR="00785F18">
              <w:rPr>
                <w:rFonts w:ascii="Roboto" w:hAnsi="Roboto"/>
              </w:rPr>
              <w:t>ún la Guía de Escritorio o la Cal</w:t>
            </w:r>
            <w:r>
              <w:rPr>
                <w:rFonts w:ascii="Roboto" w:hAnsi="Roboto"/>
              </w:rPr>
              <w:t>ificación de Mitigación. Si la segunda oración es incorrecta, describa de qué manera los asuntos de preocupación que no pudieron ser mitigados impiden el funcionamiento efectivo de la familia.</w:t>
            </w:r>
            <w:r>
              <w:rPr>
                <w:rFonts w:ascii="Roboto" w:hAnsi="Roboto"/>
              </w:rPr>
              <w:br/>
            </w:r>
            <w:r w:rsidR="00D24FEF" w:rsidRPr="00B665FD">
              <w:rPr>
                <w:rFonts w:ascii="Garamond" w:hAnsi="Garamond" w:cs="Arial"/>
                <w:sz w:val="22"/>
              </w:rPr>
              <w:fldChar w:fldCharType="begin" w:fldLock="1">
                <w:ffData>
                  <w:name w:val="Text1"/>
                  <w:enabled/>
                  <w:calcOnExit w:val="0"/>
                  <w:textInput/>
                </w:ffData>
              </w:fldChar>
            </w:r>
            <w:r w:rsidR="00D24FEF" w:rsidRPr="00B665FD">
              <w:rPr>
                <w:rFonts w:ascii="Garamond" w:hAnsi="Garamond" w:cs="Arial"/>
                <w:sz w:val="22"/>
              </w:rPr>
              <w:instrText xml:space="preserve"> FORMTEXT </w:instrText>
            </w:r>
            <w:r w:rsidR="00D24FEF" w:rsidRPr="00B665FD">
              <w:rPr>
                <w:rFonts w:ascii="Garamond" w:hAnsi="Garamond" w:cs="Arial"/>
                <w:sz w:val="22"/>
              </w:rPr>
            </w:r>
            <w:r w:rsidR="00D24FEF" w:rsidRPr="00B665FD">
              <w:rPr>
                <w:rFonts w:ascii="Garamond" w:hAnsi="Garamond" w:cs="Arial"/>
                <w:sz w:val="22"/>
              </w:rPr>
              <w:fldChar w:fldCharType="separate"/>
            </w:r>
            <w:r>
              <w:rPr>
                <w:rFonts w:ascii="Garamond" w:hAnsi="Garamond"/>
                <w:sz w:val="22"/>
              </w:rPr>
              <w:t>     </w:t>
            </w:r>
            <w:r w:rsidR="00D24FEF" w:rsidRPr="00B665FD">
              <w:rPr>
                <w:rFonts w:ascii="Garamond" w:hAnsi="Garamond" w:cs="Arial"/>
                <w:sz w:val="22"/>
              </w:rPr>
              <w:fldChar w:fldCharType="end"/>
            </w:r>
          </w:p>
          <w:p w14:paraId="2E1CEB34" w14:textId="0A8B4777" w:rsidR="00B56E15" w:rsidRPr="001A4751" w:rsidRDefault="7F093709" w:rsidP="001A4751">
            <w:pPr>
              <w:keepLines/>
              <w:spacing w:before="120" w:after="40"/>
              <w:rPr>
                <w:rFonts w:ascii="Roboto" w:hAnsi="Roboto" w:cs="Arial"/>
              </w:rPr>
            </w:pPr>
            <w:r>
              <w:rPr>
                <w:rFonts w:ascii="Roboto" w:hAnsi="Roboto"/>
              </w:rPr>
              <w:t>Por cada nuevo arresto o condena, describa claramente la infracción y cómo afecta o podría afectar el funcionamiento actual del solicitante o su capacidad para ejercer la crianza. Use los mismos criterios establecidos en las Instrucciones de Evaluación y determine si corresponde conservar, reducir o mitigar el delito.</w:t>
            </w:r>
            <w:r>
              <w:rPr>
                <w:rFonts w:ascii="Roboto" w:hAnsi="Roboto"/>
              </w:rPr>
              <w:br/>
            </w:r>
            <w:r w:rsidR="00D24FEF" w:rsidRPr="00B665FD">
              <w:rPr>
                <w:rFonts w:ascii="Garamond" w:hAnsi="Garamond" w:cs="Arial"/>
                <w:sz w:val="22"/>
              </w:rPr>
              <w:fldChar w:fldCharType="begin" w:fldLock="1">
                <w:ffData>
                  <w:name w:val="Text1"/>
                  <w:enabled/>
                  <w:calcOnExit w:val="0"/>
                  <w:textInput/>
                </w:ffData>
              </w:fldChar>
            </w:r>
            <w:r w:rsidR="00D24FEF" w:rsidRPr="00B665FD">
              <w:rPr>
                <w:rFonts w:ascii="Garamond" w:hAnsi="Garamond" w:cs="Arial"/>
                <w:sz w:val="22"/>
              </w:rPr>
              <w:instrText xml:space="preserve"> FORMTEXT </w:instrText>
            </w:r>
            <w:r w:rsidR="00D24FEF" w:rsidRPr="00B665FD">
              <w:rPr>
                <w:rFonts w:ascii="Garamond" w:hAnsi="Garamond" w:cs="Arial"/>
                <w:sz w:val="22"/>
              </w:rPr>
            </w:r>
            <w:r w:rsidR="00D24FEF" w:rsidRPr="00B665FD">
              <w:rPr>
                <w:rFonts w:ascii="Garamond" w:hAnsi="Garamond" w:cs="Arial"/>
                <w:sz w:val="22"/>
              </w:rPr>
              <w:fldChar w:fldCharType="separate"/>
            </w:r>
            <w:r>
              <w:rPr>
                <w:rFonts w:ascii="Garamond" w:hAnsi="Garamond"/>
                <w:sz w:val="22"/>
              </w:rPr>
              <w:t>     </w:t>
            </w:r>
            <w:r w:rsidR="00D24FEF" w:rsidRPr="00B665FD">
              <w:rPr>
                <w:rFonts w:ascii="Garamond" w:hAnsi="Garamond" w:cs="Arial"/>
                <w:sz w:val="22"/>
              </w:rPr>
              <w:fldChar w:fldCharType="end"/>
            </w:r>
          </w:p>
        </w:tc>
      </w:tr>
      <w:tr w:rsidR="00B56E15" w:rsidRPr="001A4751" w14:paraId="165B8ADF" w14:textId="77777777" w:rsidTr="00D214E6">
        <w:trPr>
          <w:trHeight w:val="288"/>
        </w:trPr>
        <w:tc>
          <w:tcPr>
            <w:tcW w:w="10783" w:type="dxa"/>
            <w:gridSpan w:val="3"/>
            <w:tcBorders>
              <w:top w:val="single" w:sz="12" w:space="0" w:color="auto"/>
              <w:left w:val="nil"/>
              <w:bottom w:val="single" w:sz="2" w:space="0" w:color="auto"/>
              <w:right w:val="nil"/>
            </w:tcBorders>
          </w:tcPr>
          <w:p w14:paraId="64E0925B" w14:textId="69A2EFC9" w:rsidR="00B56E15" w:rsidRPr="001A4751" w:rsidRDefault="766BB6E2" w:rsidP="00205C33">
            <w:pPr>
              <w:pStyle w:val="Heading3"/>
              <w:widowControl w:val="0"/>
              <w:spacing w:before="40" w:after="40"/>
              <w:jc w:val="left"/>
              <w:rPr>
                <w:rFonts w:ascii="Roboto" w:hAnsi="Roboto" w:cs="Arial"/>
                <w:sz w:val="20"/>
                <w:szCs w:val="20"/>
              </w:rPr>
            </w:pPr>
            <w:r>
              <w:rPr>
                <w:rFonts w:ascii="Roboto" w:hAnsi="Roboto"/>
                <w:sz w:val="20"/>
              </w:rPr>
              <w:t xml:space="preserve">CARACTERÍSTICAS PERSONALES: </w:t>
            </w:r>
            <w:r w:rsidR="00EB43CE">
              <w:rPr>
                <w:rFonts w:ascii="Garamond" w:hAnsi="Garamond"/>
                <w:b w:val="0"/>
                <w:color w:val="auto"/>
                <w:sz w:val="22"/>
                <w:shd w:val="clear" w:color="auto" w:fill="E6E6E6"/>
              </w:rPr>
              <w:fldChar w:fldCharType="begin" w:fldLock="1">
                <w:ffData>
                  <w:name w:val=""/>
                  <w:enabled/>
                  <w:calcOnExit w:val="0"/>
                  <w:textInput>
                    <w:default w:val="Nombre completo del solicitante 1"/>
                    <w:maxLength w:val="55"/>
                  </w:textInput>
                </w:ffData>
              </w:fldChar>
            </w:r>
            <w:r w:rsidR="00EB43CE">
              <w:rPr>
                <w:rFonts w:ascii="Garamond" w:hAnsi="Garamond"/>
                <w:b w:val="0"/>
                <w:color w:val="auto"/>
                <w:sz w:val="22"/>
                <w:shd w:val="clear" w:color="auto" w:fill="E6E6E6"/>
              </w:rPr>
              <w:instrText xml:space="preserve"> FORMTEXT </w:instrText>
            </w:r>
            <w:r w:rsidR="00EB43CE">
              <w:rPr>
                <w:rFonts w:ascii="Garamond" w:hAnsi="Garamond"/>
                <w:b w:val="0"/>
                <w:color w:val="auto"/>
                <w:sz w:val="22"/>
                <w:shd w:val="clear" w:color="auto" w:fill="E6E6E6"/>
              </w:rPr>
            </w:r>
            <w:r w:rsidR="00EB43CE">
              <w:rPr>
                <w:rFonts w:ascii="Garamond" w:hAnsi="Garamond"/>
                <w:b w:val="0"/>
                <w:color w:val="auto"/>
                <w:sz w:val="22"/>
                <w:shd w:val="clear" w:color="auto" w:fill="E6E6E6"/>
              </w:rPr>
              <w:fldChar w:fldCharType="separate"/>
            </w:r>
            <w:r>
              <w:rPr>
                <w:rFonts w:ascii="Garamond" w:hAnsi="Garamond"/>
                <w:b w:val="0"/>
                <w:color w:val="auto"/>
                <w:sz w:val="22"/>
                <w:shd w:val="clear" w:color="auto" w:fill="E6E6E6"/>
              </w:rPr>
              <w:t>Nombre completo del solicitante 1</w:t>
            </w:r>
            <w:r w:rsidR="00EB43CE">
              <w:rPr>
                <w:rFonts w:ascii="Garamond" w:hAnsi="Garamond"/>
                <w:b w:val="0"/>
                <w:color w:val="auto"/>
                <w:sz w:val="22"/>
                <w:shd w:val="clear" w:color="auto" w:fill="E6E6E6"/>
              </w:rPr>
              <w:fldChar w:fldCharType="end"/>
            </w:r>
          </w:p>
        </w:tc>
      </w:tr>
      <w:tr w:rsidR="00B56E15" w:rsidRPr="001A4751" w14:paraId="5AAB79EC" w14:textId="77777777" w:rsidTr="00D214E6">
        <w:trPr>
          <w:trHeight w:val="288"/>
        </w:trPr>
        <w:tc>
          <w:tcPr>
            <w:tcW w:w="10783" w:type="dxa"/>
            <w:gridSpan w:val="3"/>
            <w:tcBorders>
              <w:top w:val="single" w:sz="2" w:space="0" w:color="auto"/>
              <w:left w:val="nil"/>
              <w:bottom w:val="single" w:sz="12" w:space="0" w:color="auto"/>
              <w:right w:val="nil"/>
            </w:tcBorders>
          </w:tcPr>
          <w:p w14:paraId="50EB505F" w14:textId="5460C4D7" w:rsidR="00B56E15" w:rsidRPr="001A4751" w:rsidRDefault="766BB6E2" w:rsidP="00205C33">
            <w:pPr>
              <w:spacing w:before="40" w:after="40"/>
              <w:rPr>
                <w:rFonts w:ascii="Roboto" w:hAnsi="Roboto" w:cs="Arial"/>
              </w:rPr>
            </w:pPr>
            <w:r>
              <w:rPr>
                <w:rFonts w:ascii="Roboto" w:hAnsi="Roboto"/>
              </w:rPr>
              <w:t>Durante este proceso de actualización de la evaluación psicosocial no se informó, detectó ni observó nada que haya dado como resultado la revisión de las determinaciones más recientes registradas para esta sección. Esta sección no contiene asuntos de preocupación que no hayan sido mitigados.</w:t>
            </w:r>
          </w:p>
          <w:p w14:paraId="7360911A" w14:textId="78BEBCFB" w:rsidR="00B56E15" w:rsidRPr="001A4751" w:rsidRDefault="766BB6E2" w:rsidP="4720A1F5">
            <w:pPr>
              <w:keepLines/>
              <w:spacing w:before="120" w:after="40"/>
              <w:rPr>
                <w:rFonts w:ascii="Roboto" w:hAnsi="Roboto" w:cs="Arial"/>
                <w:b/>
                <w:bCs/>
              </w:rPr>
            </w:pPr>
            <w:r>
              <w:rPr>
                <w:rFonts w:ascii="Roboto" w:hAnsi="Roboto"/>
              </w:rPr>
              <w:t>Instrucciones para la narrativa: si las dos oraciones anteriores son correctas, no se requiere narrativa adicional. Si la primera oración es incorrecta, proporcione la base para la nueva determinación seg</w:t>
            </w:r>
            <w:r w:rsidR="00785F18">
              <w:rPr>
                <w:rFonts w:ascii="Roboto" w:hAnsi="Roboto"/>
              </w:rPr>
              <w:t>ún la Guía de Escritorio o la Cal</w:t>
            </w:r>
            <w:r>
              <w:rPr>
                <w:rFonts w:ascii="Roboto" w:hAnsi="Roboto"/>
              </w:rPr>
              <w:t>ificación de Mitigación. Si la segunda oración es incorrecta, describa de qué manera los asuntos de preocupación que no pudieron ser mitigados impiden el funcionamiento efectivo de la familia.</w:t>
            </w:r>
            <w:r>
              <w:rPr>
                <w:rFonts w:ascii="Roboto" w:hAnsi="Roboto"/>
              </w:rPr>
              <w:br/>
            </w:r>
            <w:r w:rsidR="00B56E15" w:rsidRPr="00B665FD">
              <w:rPr>
                <w:rFonts w:ascii="Garamond" w:hAnsi="Garamond" w:cs="Arial"/>
                <w:sz w:val="22"/>
              </w:rPr>
              <w:fldChar w:fldCharType="begin" w:fldLock="1">
                <w:ffData>
                  <w:name w:val="Text1"/>
                  <w:enabled/>
                  <w:calcOnExit w:val="0"/>
                  <w:textInput/>
                </w:ffData>
              </w:fldChar>
            </w:r>
            <w:r w:rsidR="00B56E15" w:rsidRPr="00B665FD">
              <w:rPr>
                <w:rFonts w:ascii="Garamond" w:hAnsi="Garamond" w:cs="Arial"/>
                <w:sz w:val="22"/>
              </w:rPr>
              <w:instrText xml:space="preserve"> FORMTEXT </w:instrText>
            </w:r>
            <w:r w:rsidR="00B56E15" w:rsidRPr="00B665FD">
              <w:rPr>
                <w:rFonts w:ascii="Garamond" w:hAnsi="Garamond" w:cs="Arial"/>
                <w:sz w:val="22"/>
              </w:rPr>
            </w:r>
            <w:r w:rsidR="00B56E15" w:rsidRPr="00B665FD">
              <w:rPr>
                <w:rFonts w:ascii="Garamond" w:hAnsi="Garamond" w:cs="Arial"/>
                <w:sz w:val="22"/>
              </w:rPr>
              <w:fldChar w:fldCharType="separate"/>
            </w:r>
            <w:r>
              <w:rPr>
                <w:rFonts w:ascii="Garamond" w:hAnsi="Garamond"/>
                <w:sz w:val="22"/>
              </w:rPr>
              <w:t>     </w:t>
            </w:r>
            <w:r w:rsidR="00B56E15" w:rsidRPr="00B665FD">
              <w:rPr>
                <w:rFonts w:ascii="Garamond" w:hAnsi="Garamond" w:cs="Arial"/>
                <w:sz w:val="22"/>
              </w:rPr>
              <w:fldChar w:fldCharType="end"/>
            </w:r>
          </w:p>
        </w:tc>
      </w:tr>
      <w:tr w:rsidR="00B56E15" w:rsidRPr="001A4751" w14:paraId="32E79F2A" w14:textId="77777777" w:rsidTr="00D214E6">
        <w:trPr>
          <w:trHeight w:val="288"/>
        </w:trPr>
        <w:tc>
          <w:tcPr>
            <w:tcW w:w="10783" w:type="dxa"/>
            <w:gridSpan w:val="3"/>
            <w:tcBorders>
              <w:top w:val="single" w:sz="12" w:space="0" w:color="auto"/>
              <w:left w:val="nil"/>
              <w:bottom w:val="single" w:sz="2" w:space="0" w:color="auto"/>
              <w:right w:val="nil"/>
            </w:tcBorders>
          </w:tcPr>
          <w:p w14:paraId="7F7126BA" w14:textId="4D52E587" w:rsidR="00B56E15" w:rsidRPr="001A4751" w:rsidRDefault="766BB6E2" w:rsidP="00205C33">
            <w:pPr>
              <w:pStyle w:val="Heading3"/>
              <w:widowControl w:val="0"/>
              <w:spacing w:before="40" w:after="40"/>
              <w:jc w:val="left"/>
              <w:rPr>
                <w:rFonts w:ascii="Roboto" w:hAnsi="Roboto" w:cs="Arial"/>
                <w:sz w:val="20"/>
                <w:szCs w:val="20"/>
              </w:rPr>
            </w:pPr>
            <w:r>
              <w:rPr>
                <w:rFonts w:ascii="Roboto" w:hAnsi="Roboto"/>
                <w:sz w:val="20"/>
              </w:rPr>
              <w:t xml:space="preserve">CARACTERÍSTICAS PERSONALES: </w:t>
            </w:r>
            <w:r w:rsidR="00EB43CE">
              <w:rPr>
                <w:rFonts w:ascii="Garamond" w:hAnsi="Garamond"/>
                <w:b w:val="0"/>
                <w:color w:val="auto"/>
                <w:sz w:val="22"/>
                <w:shd w:val="clear" w:color="auto" w:fill="E6E6E6"/>
              </w:rPr>
              <w:fldChar w:fldCharType="begin" w:fldLock="1">
                <w:ffData>
                  <w:name w:val=""/>
                  <w:enabled/>
                  <w:calcOnExit w:val="0"/>
                  <w:textInput>
                    <w:default w:val="Nombre completo del solicitante 2"/>
                    <w:maxLength w:val="55"/>
                  </w:textInput>
                </w:ffData>
              </w:fldChar>
            </w:r>
            <w:r w:rsidR="00EB43CE">
              <w:rPr>
                <w:rFonts w:ascii="Garamond" w:hAnsi="Garamond"/>
                <w:b w:val="0"/>
                <w:color w:val="auto"/>
                <w:sz w:val="22"/>
                <w:shd w:val="clear" w:color="auto" w:fill="E6E6E6"/>
              </w:rPr>
              <w:instrText xml:space="preserve"> FORMTEXT </w:instrText>
            </w:r>
            <w:r w:rsidR="00EB43CE">
              <w:rPr>
                <w:rFonts w:ascii="Garamond" w:hAnsi="Garamond"/>
                <w:b w:val="0"/>
                <w:color w:val="auto"/>
                <w:sz w:val="22"/>
                <w:shd w:val="clear" w:color="auto" w:fill="E6E6E6"/>
              </w:rPr>
            </w:r>
            <w:r w:rsidR="00EB43CE">
              <w:rPr>
                <w:rFonts w:ascii="Garamond" w:hAnsi="Garamond"/>
                <w:b w:val="0"/>
                <w:color w:val="auto"/>
                <w:sz w:val="22"/>
                <w:shd w:val="clear" w:color="auto" w:fill="E6E6E6"/>
              </w:rPr>
              <w:fldChar w:fldCharType="separate"/>
            </w:r>
            <w:r>
              <w:rPr>
                <w:rFonts w:ascii="Garamond" w:hAnsi="Garamond"/>
                <w:b w:val="0"/>
                <w:color w:val="auto"/>
                <w:sz w:val="22"/>
                <w:shd w:val="clear" w:color="auto" w:fill="E6E6E6"/>
              </w:rPr>
              <w:t>Nombre completo del solicitante 2</w:t>
            </w:r>
            <w:r w:rsidR="00EB43CE">
              <w:rPr>
                <w:rFonts w:ascii="Garamond" w:hAnsi="Garamond"/>
                <w:b w:val="0"/>
                <w:color w:val="auto"/>
                <w:sz w:val="22"/>
                <w:shd w:val="clear" w:color="auto" w:fill="E6E6E6"/>
              </w:rPr>
              <w:fldChar w:fldCharType="end"/>
            </w:r>
          </w:p>
        </w:tc>
      </w:tr>
      <w:tr w:rsidR="00B56E15" w:rsidRPr="001A4751" w14:paraId="3AB11A56" w14:textId="77777777" w:rsidTr="00D214E6">
        <w:trPr>
          <w:trHeight w:val="288"/>
        </w:trPr>
        <w:tc>
          <w:tcPr>
            <w:tcW w:w="10783" w:type="dxa"/>
            <w:gridSpan w:val="3"/>
            <w:tcBorders>
              <w:top w:val="single" w:sz="2" w:space="0" w:color="auto"/>
              <w:left w:val="nil"/>
              <w:bottom w:val="single" w:sz="12" w:space="0" w:color="auto"/>
              <w:right w:val="nil"/>
            </w:tcBorders>
          </w:tcPr>
          <w:p w14:paraId="7AD1CFD1" w14:textId="7E80B8B7" w:rsidR="00B56E15" w:rsidRPr="001A4751" w:rsidRDefault="766BB6E2" w:rsidP="00D200AC">
            <w:pPr>
              <w:spacing w:before="40" w:after="40"/>
              <w:rPr>
                <w:rFonts w:ascii="Roboto" w:hAnsi="Roboto" w:cs="Arial"/>
              </w:rPr>
            </w:pPr>
            <w:r>
              <w:rPr>
                <w:rFonts w:ascii="Roboto" w:hAnsi="Roboto"/>
              </w:rPr>
              <w:t>Durante este proceso de actualización de la evaluación psicosocial no se informó, detectó ni observó nada que haya dado como resultado la revisión de las determinaciones más recientes registradas para esta sección. Esta sección no contiene asuntos de preocupación que no hayan sido mitigados.</w:t>
            </w:r>
          </w:p>
          <w:p w14:paraId="05A58A23" w14:textId="65DCBF94" w:rsidR="00B56E15" w:rsidRPr="001A4751" w:rsidRDefault="766BB6E2" w:rsidP="4720A1F5">
            <w:pPr>
              <w:keepLines/>
              <w:spacing w:before="120" w:after="40"/>
              <w:rPr>
                <w:rFonts w:ascii="Roboto" w:hAnsi="Roboto" w:cs="Arial"/>
                <w:b/>
                <w:bCs/>
              </w:rPr>
            </w:pPr>
            <w:r>
              <w:rPr>
                <w:rFonts w:ascii="Roboto" w:hAnsi="Roboto"/>
              </w:rPr>
              <w:t>Instrucciones para la narrativa: si las dos oraciones anteriores son correctas, no se requiere narrativa adicional. Si la primera oración es incorrecta, proporcione la base para la nueva determinación según</w:t>
            </w:r>
            <w:r w:rsidR="00F114B2">
              <w:rPr>
                <w:rFonts w:ascii="Roboto" w:hAnsi="Roboto"/>
              </w:rPr>
              <w:t xml:space="preserve"> la Guía de Escritorio o la Cal</w:t>
            </w:r>
            <w:r>
              <w:rPr>
                <w:rFonts w:ascii="Roboto" w:hAnsi="Roboto"/>
              </w:rPr>
              <w:t>ificación de Mitigación. Si la segunda oración es incorrecta, describa de qué manera los asuntos de preocupación que no pudieron ser mitigados impiden el funcionamiento efectivo de la familia.</w:t>
            </w:r>
            <w:r>
              <w:rPr>
                <w:rFonts w:ascii="Roboto" w:hAnsi="Roboto"/>
              </w:rPr>
              <w:br/>
            </w:r>
            <w:r w:rsidR="00B56E15" w:rsidRPr="00B665FD">
              <w:rPr>
                <w:rFonts w:ascii="Garamond" w:hAnsi="Garamond" w:cs="Arial"/>
                <w:sz w:val="22"/>
              </w:rPr>
              <w:fldChar w:fldCharType="begin" w:fldLock="1">
                <w:ffData>
                  <w:name w:val="Text1"/>
                  <w:enabled/>
                  <w:calcOnExit w:val="0"/>
                  <w:textInput/>
                </w:ffData>
              </w:fldChar>
            </w:r>
            <w:r w:rsidR="00B56E15" w:rsidRPr="00B665FD">
              <w:rPr>
                <w:rFonts w:ascii="Garamond" w:hAnsi="Garamond" w:cs="Arial"/>
                <w:sz w:val="22"/>
              </w:rPr>
              <w:instrText xml:space="preserve"> FORMTEXT </w:instrText>
            </w:r>
            <w:r w:rsidR="00B56E15" w:rsidRPr="00B665FD">
              <w:rPr>
                <w:rFonts w:ascii="Garamond" w:hAnsi="Garamond" w:cs="Arial"/>
                <w:sz w:val="22"/>
              </w:rPr>
            </w:r>
            <w:r w:rsidR="00B56E15" w:rsidRPr="00B665FD">
              <w:rPr>
                <w:rFonts w:ascii="Garamond" w:hAnsi="Garamond" w:cs="Arial"/>
                <w:sz w:val="22"/>
              </w:rPr>
              <w:fldChar w:fldCharType="separate"/>
            </w:r>
            <w:r>
              <w:rPr>
                <w:rFonts w:ascii="Garamond" w:hAnsi="Garamond"/>
                <w:sz w:val="22"/>
              </w:rPr>
              <w:t>     </w:t>
            </w:r>
            <w:r w:rsidR="00B56E15" w:rsidRPr="00B665FD">
              <w:rPr>
                <w:rFonts w:ascii="Garamond" w:hAnsi="Garamond" w:cs="Arial"/>
                <w:sz w:val="22"/>
              </w:rPr>
              <w:fldChar w:fldCharType="end"/>
            </w:r>
          </w:p>
        </w:tc>
      </w:tr>
      <w:tr w:rsidR="00B56E15" w:rsidRPr="001A4751" w14:paraId="7EE27F61" w14:textId="77777777" w:rsidTr="00D214E6">
        <w:trPr>
          <w:trHeight w:val="288"/>
        </w:trPr>
        <w:tc>
          <w:tcPr>
            <w:tcW w:w="10783" w:type="dxa"/>
            <w:gridSpan w:val="3"/>
            <w:tcBorders>
              <w:top w:val="single" w:sz="12" w:space="0" w:color="auto"/>
              <w:left w:val="nil"/>
              <w:right w:val="nil"/>
            </w:tcBorders>
          </w:tcPr>
          <w:p w14:paraId="374C22DE" w14:textId="2E028CB7" w:rsidR="00B56E15" w:rsidRPr="001A4751" w:rsidRDefault="766BB6E2" w:rsidP="00205C33">
            <w:pPr>
              <w:pStyle w:val="Heading3"/>
              <w:widowControl w:val="0"/>
              <w:spacing w:before="40" w:after="40"/>
              <w:jc w:val="left"/>
              <w:rPr>
                <w:rFonts w:ascii="Roboto" w:hAnsi="Roboto" w:cs="Arial"/>
                <w:sz w:val="20"/>
                <w:szCs w:val="20"/>
              </w:rPr>
            </w:pPr>
            <w:r>
              <w:rPr>
                <w:rFonts w:ascii="Roboto" w:hAnsi="Roboto"/>
                <w:sz w:val="20"/>
              </w:rPr>
              <w:t>RELACIÓN MATRIMONIAL/CONYUGAL</w:t>
            </w:r>
          </w:p>
        </w:tc>
      </w:tr>
      <w:tr w:rsidR="00B56E15" w:rsidRPr="001A4751" w14:paraId="52CFF886" w14:textId="77777777" w:rsidTr="00D214E6">
        <w:trPr>
          <w:trHeight w:val="288"/>
        </w:trPr>
        <w:tc>
          <w:tcPr>
            <w:tcW w:w="10783" w:type="dxa"/>
            <w:gridSpan w:val="3"/>
            <w:tcBorders>
              <w:left w:val="nil"/>
              <w:bottom w:val="single" w:sz="12" w:space="0" w:color="auto"/>
              <w:right w:val="nil"/>
            </w:tcBorders>
          </w:tcPr>
          <w:p w14:paraId="523D992F" w14:textId="0E0C3BDE" w:rsidR="00C024FD" w:rsidRPr="001A4751" w:rsidRDefault="6588015E" w:rsidP="00C024FD">
            <w:pPr>
              <w:widowControl w:val="0"/>
              <w:spacing w:before="40" w:after="40"/>
              <w:rPr>
                <w:rFonts w:ascii="Roboto" w:hAnsi="Roboto" w:cs="Arial"/>
              </w:rPr>
            </w:pPr>
            <w:r>
              <w:rPr>
                <w:rFonts w:ascii="Roboto" w:hAnsi="Roboto"/>
              </w:rPr>
              <w:t>Durante el período del informe no ha habido cambios en el estado civil o de pareja de</w:t>
            </w:r>
            <w:r w:rsidR="000C5DD3">
              <w:rPr>
                <w:rFonts w:ascii="Roboto" w:hAnsi="Roboto"/>
              </w:rPr>
              <w:t>/</w:t>
            </w:r>
            <w:r>
              <w:rPr>
                <w:rFonts w:ascii="Roboto" w:hAnsi="Roboto"/>
              </w:rPr>
              <w:t>los solicitante</w:t>
            </w:r>
            <w:r w:rsidR="000C5DD3">
              <w:rPr>
                <w:rFonts w:ascii="Roboto" w:hAnsi="Roboto"/>
              </w:rPr>
              <w:t>/</w:t>
            </w:r>
            <w:r>
              <w:rPr>
                <w:rFonts w:ascii="Roboto" w:hAnsi="Roboto"/>
              </w:rPr>
              <w:t>s. Esta sección no contiene asuntos de preocupación que no hayan sido mitigados.</w:t>
            </w:r>
          </w:p>
          <w:p w14:paraId="1A2D317B" w14:textId="75BCBA1B" w:rsidR="00B56E15" w:rsidRPr="001A4751" w:rsidRDefault="766BB6E2" w:rsidP="4720A1F5">
            <w:pPr>
              <w:keepLines/>
              <w:spacing w:before="120" w:after="40"/>
              <w:rPr>
                <w:rFonts w:ascii="Roboto" w:hAnsi="Roboto" w:cs="Arial"/>
                <w:b/>
                <w:bCs/>
              </w:rPr>
            </w:pPr>
            <w:r>
              <w:rPr>
                <w:rFonts w:ascii="Roboto" w:hAnsi="Roboto"/>
              </w:rPr>
              <w:lastRenderedPageBreak/>
              <w:t>Instrucciones para la narrativa: si las dos oraciones anteriores son correctas, no se requiere narrativa adicional. Si la primera oración es incorrecta, proporcione la base para la nueva determinación segú</w:t>
            </w:r>
            <w:r w:rsidR="000C5DD3">
              <w:rPr>
                <w:rFonts w:ascii="Roboto" w:hAnsi="Roboto"/>
              </w:rPr>
              <w:t>n la Guía de Escritorio o la Cal</w:t>
            </w:r>
            <w:r>
              <w:rPr>
                <w:rFonts w:ascii="Roboto" w:hAnsi="Roboto"/>
              </w:rPr>
              <w:t>ificación de Mitigación. Si la segunda oración es incorrecta, describa de qué manera los asuntos de preocupación que no pudieron ser mitigados impiden el funcionamiento efectivo de la familia.</w:t>
            </w:r>
            <w:r>
              <w:rPr>
                <w:rFonts w:ascii="Roboto" w:hAnsi="Roboto"/>
              </w:rPr>
              <w:br/>
            </w:r>
            <w:r w:rsidR="00A01524">
              <w:rPr>
                <w:rFonts w:ascii="Garamond" w:hAnsi="Garamond" w:cs="Arial"/>
                <w:sz w:val="22"/>
              </w:rPr>
              <w:fldChar w:fldCharType="begin" w:fldLock="1">
                <w:ffData>
                  <w:name w:val=""/>
                  <w:enabled/>
                  <w:calcOnExit w:val="0"/>
                  <w:textInput/>
                </w:ffData>
              </w:fldChar>
            </w:r>
            <w:r w:rsidR="00A01524">
              <w:rPr>
                <w:rFonts w:ascii="Garamond" w:hAnsi="Garamond" w:cs="Arial"/>
                <w:sz w:val="22"/>
              </w:rPr>
              <w:instrText xml:space="preserve"> FORMTEXT </w:instrText>
            </w:r>
            <w:r w:rsidR="00A01524">
              <w:rPr>
                <w:rFonts w:ascii="Garamond" w:hAnsi="Garamond" w:cs="Arial"/>
                <w:sz w:val="22"/>
              </w:rPr>
            </w:r>
            <w:r w:rsidR="00A01524">
              <w:rPr>
                <w:rFonts w:ascii="Garamond" w:hAnsi="Garamond" w:cs="Arial"/>
                <w:sz w:val="22"/>
              </w:rPr>
              <w:fldChar w:fldCharType="separate"/>
            </w:r>
            <w:r>
              <w:rPr>
                <w:rFonts w:ascii="Garamond" w:hAnsi="Garamond"/>
                <w:sz w:val="22"/>
              </w:rPr>
              <w:t>     </w:t>
            </w:r>
            <w:r w:rsidR="00A01524">
              <w:rPr>
                <w:rFonts w:ascii="Garamond" w:hAnsi="Garamond" w:cs="Arial"/>
                <w:sz w:val="22"/>
              </w:rPr>
              <w:fldChar w:fldCharType="end"/>
            </w:r>
          </w:p>
        </w:tc>
      </w:tr>
      <w:tr w:rsidR="00B56E15" w:rsidRPr="001A4751" w14:paraId="73A14D65" w14:textId="77777777" w:rsidTr="00D214E6">
        <w:trPr>
          <w:trHeight w:val="288"/>
        </w:trPr>
        <w:tc>
          <w:tcPr>
            <w:tcW w:w="10783" w:type="dxa"/>
            <w:gridSpan w:val="3"/>
            <w:tcBorders>
              <w:top w:val="single" w:sz="12" w:space="0" w:color="auto"/>
              <w:left w:val="nil"/>
              <w:bottom w:val="single" w:sz="12" w:space="0" w:color="auto"/>
              <w:right w:val="nil"/>
            </w:tcBorders>
            <w:vAlign w:val="center"/>
          </w:tcPr>
          <w:p w14:paraId="0F7E1967" w14:textId="3EC91636" w:rsidR="00B56E15" w:rsidRPr="001A4751" w:rsidRDefault="7F093709" w:rsidP="00205C33">
            <w:pPr>
              <w:pStyle w:val="Heading3"/>
              <w:widowControl w:val="0"/>
              <w:spacing w:before="40" w:after="40"/>
              <w:jc w:val="left"/>
              <w:rPr>
                <w:rFonts w:ascii="Roboto" w:hAnsi="Roboto" w:cs="Arial"/>
                <w:sz w:val="20"/>
                <w:szCs w:val="20"/>
              </w:rPr>
            </w:pPr>
            <w:r>
              <w:rPr>
                <w:rFonts w:ascii="Roboto" w:hAnsi="Roboto"/>
                <w:caps/>
                <w:sz w:val="20"/>
              </w:rPr>
              <w:lastRenderedPageBreak/>
              <w:t>MENORES/OTROS RESIDENTES O PERSONAS QUE FRECUENTAN EL HOGAR</w:t>
            </w:r>
          </w:p>
        </w:tc>
      </w:tr>
      <w:tr w:rsidR="00B56E15" w:rsidRPr="001A4751" w14:paraId="7379375E" w14:textId="77777777" w:rsidTr="00D214E6">
        <w:trPr>
          <w:trHeight w:val="288"/>
        </w:trPr>
        <w:tc>
          <w:tcPr>
            <w:tcW w:w="10783" w:type="dxa"/>
            <w:gridSpan w:val="3"/>
            <w:tcBorders>
              <w:top w:val="single" w:sz="12" w:space="0" w:color="auto"/>
              <w:left w:val="nil"/>
              <w:right w:val="nil"/>
            </w:tcBorders>
          </w:tcPr>
          <w:p w14:paraId="0E2318C0" w14:textId="010F6DD2" w:rsidR="00B56E15" w:rsidRPr="001A4751" w:rsidRDefault="766BB6E2" w:rsidP="00A648B6">
            <w:pPr>
              <w:pStyle w:val="Heading3"/>
              <w:widowControl w:val="0"/>
              <w:spacing w:before="40" w:after="40"/>
              <w:jc w:val="left"/>
              <w:rPr>
                <w:rFonts w:ascii="Roboto" w:hAnsi="Roboto" w:cs="Arial"/>
                <w:caps/>
                <w:sz w:val="20"/>
                <w:szCs w:val="20"/>
              </w:rPr>
            </w:pPr>
            <w:r>
              <w:rPr>
                <w:rFonts w:ascii="Roboto" w:hAnsi="Roboto"/>
                <w:caps/>
                <w:sz w:val="20"/>
              </w:rPr>
              <w:t>MENORES DE EDAD</w:t>
            </w:r>
          </w:p>
        </w:tc>
      </w:tr>
      <w:tr w:rsidR="00B56E15" w:rsidRPr="001A4751" w14:paraId="24E28E08" w14:textId="77777777" w:rsidTr="00A01524">
        <w:trPr>
          <w:trHeight w:val="2304"/>
        </w:trPr>
        <w:tc>
          <w:tcPr>
            <w:tcW w:w="10783" w:type="dxa"/>
            <w:gridSpan w:val="3"/>
            <w:tcBorders>
              <w:left w:val="nil"/>
              <w:bottom w:val="single" w:sz="12" w:space="0" w:color="auto"/>
              <w:right w:val="nil"/>
            </w:tcBorders>
          </w:tcPr>
          <w:p w14:paraId="0C4E0524" w14:textId="7A46406F" w:rsidR="00B56E15" w:rsidRPr="001A4751" w:rsidRDefault="00B56E15" w:rsidP="00205C33">
            <w:pPr>
              <w:spacing w:before="40" w:after="40"/>
              <w:rPr>
                <w:rFonts w:ascii="Roboto" w:hAnsi="Roboto" w:cs="Arial"/>
              </w:rPr>
            </w:pPr>
            <w:r>
              <w:rPr>
                <w:rFonts w:ascii="Roboto" w:hAnsi="Roboto"/>
              </w:rPr>
              <w:t>No hay menores de edad en esta familia.</w:t>
            </w:r>
          </w:p>
          <w:p w14:paraId="7CD8D14E" w14:textId="2F5E9124" w:rsidR="00B56E15" w:rsidRPr="00D25EBA" w:rsidRDefault="766BB6E2" w:rsidP="00A005B6">
            <w:pPr>
              <w:widowControl w:val="0"/>
              <w:spacing w:before="120" w:after="40"/>
              <w:rPr>
                <w:rFonts w:ascii="Roboto" w:hAnsi="Roboto"/>
              </w:rPr>
            </w:pPr>
            <w:r>
              <w:rPr>
                <w:rFonts w:ascii="Roboto" w:hAnsi="Roboto"/>
              </w:rPr>
              <w:t xml:space="preserve">Instrucciones para la narrativa: si la oración anterior es correcta, no se requiere narrativa adicional. Si la declaración es incorrecta, proporcione el nombre completo, la edad y el sexo del menor. Durante el período del informe, ¿ha sido el comportamiento del menor acorde con su edad? ¿Ha presentado el menor algún problema de salud, desarrollo, educación o salud mental? ¿Qué tan seguro, bien adaptado y flexible ha sido el menor? ¿Se han satisfecho adecuadamente sus necesidades? ¿Ha mostrado el menor algún comportamiento que </w:t>
            </w:r>
            <w:r w:rsidR="00A005B6">
              <w:rPr>
                <w:rFonts w:ascii="Roboto" w:hAnsi="Roboto"/>
              </w:rPr>
              <w:t>represente</w:t>
            </w:r>
            <w:r>
              <w:rPr>
                <w:rFonts w:ascii="Roboto" w:hAnsi="Roboto"/>
              </w:rPr>
              <w:t xml:space="preserve"> una amenaza para la salud, la seguridad y el bienestar de sí mismo o de los demás? ¿El menor tiene un apego seguro a ambos padres? ¿Ha habido algún consumo de alcohol o drogas? ¿Cómo ha respondido el menor a la llegada de un nuevo niño o niños a la familia?</w:t>
            </w:r>
            <w:r>
              <w:rPr>
                <w:rFonts w:ascii="Roboto" w:hAnsi="Roboto"/>
              </w:rPr>
              <w:br/>
            </w:r>
            <w:r w:rsidR="00A01524">
              <w:rPr>
                <w:rFonts w:ascii="Garamond" w:hAnsi="Garamond" w:cs="Arial"/>
                <w:sz w:val="22"/>
              </w:rPr>
              <w:fldChar w:fldCharType="begin" w:fldLock="1">
                <w:ffData>
                  <w:name w:val=""/>
                  <w:enabled/>
                  <w:calcOnExit w:val="0"/>
                  <w:textInput/>
                </w:ffData>
              </w:fldChar>
            </w:r>
            <w:r w:rsidR="00A01524">
              <w:rPr>
                <w:rFonts w:ascii="Garamond" w:hAnsi="Garamond" w:cs="Arial"/>
                <w:sz w:val="22"/>
              </w:rPr>
              <w:instrText xml:space="preserve"> FORMTEXT </w:instrText>
            </w:r>
            <w:r w:rsidR="00A01524">
              <w:rPr>
                <w:rFonts w:ascii="Garamond" w:hAnsi="Garamond" w:cs="Arial"/>
                <w:sz w:val="22"/>
              </w:rPr>
            </w:r>
            <w:r w:rsidR="00A01524">
              <w:rPr>
                <w:rFonts w:ascii="Garamond" w:hAnsi="Garamond" w:cs="Arial"/>
                <w:sz w:val="22"/>
              </w:rPr>
              <w:fldChar w:fldCharType="separate"/>
            </w:r>
            <w:r>
              <w:rPr>
                <w:rFonts w:ascii="Garamond" w:hAnsi="Garamond"/>
                <w:sz w:val="22"/>
              </w:rPr>
              <w:t>     </w:t>
            </w:r>
            <w:r w:rsidR="00A01524">
              <w:rPr>
                <w:rFonts w:ascii="Garamond" w:hAnsi="Garamond" w:cs="Arial"/>
                <w:sz w:val="22"/>
              </w:rPr>
              <w:fldChar w:fldCharType="end"/>
            </w:r>
          </w:p>
        </w:tc>
      </w:tr>
      <w:tr w:rsidR="00B56E15" w:rsidRPr="001A4751" w14:paraId="2B1780DC" w14:textId="77777777" w:rsidTr="00D214E6">
        <w:trPr>
          <w:trHeight w:val="288"/>
        </w:trPr>
        <w:tc>
          <w:tcPr>
            <w:tcW w:w="10783" w:type="dxa"/>
            <w:gridSpan w:val="3"/>
            <w:tcBorders>
              <w:top w:val="single" w:sz="12" w:space="0" w:color="auto"/>
              <w:left w:val="nil"/>
              <w:right w:val="nil"/>
            </w:tcBorders>
          </w:tcPr>
          <w:p w14:paraId="226F8394" w14:textId="734D557D" w:rsidR="00B56E15" w:rsidRPr="001A4751" w:rsidRDefault="766BB6E2" w:rsidP="00A005B6">
            <w:pPr>
              <w:pStyle w:val="Heading3"/>
              <w:widowControl w:val="0"/>
              <w:spacing w:before="40" w:after="40"/>
              <w:jc w:val="left"/>
              <w:rPr>
                <w:rFonts w:ascii="Roboto" w:hAnsi="Roboto" w:cs="Arial"/>
                <w:caps/>
                <w:sz w:val="20"/>
                <w:szCs w:val="20"/>
              </w:rPr>
            </w:pPr>
            <w:r>
              <w:rPr>
                <w:rFonts w:ascii="Roboto" w:hAnsi="Roboto"/>
                <w:caps/>
                <w:sz w:val="20"/>
              </w:rPr>
              <w:t>OTROS MENORES QUE RESIDEN EN EL HOGAR</w:t>
            </w:r>
            <w:r w:rsidR="00A005B6">
              <w:rPr>
                <w:rFonts w:ascii="Roboto" w:hAnsi="Roboto"/>
                <w:caps/>
                <w:sz w:val="20"/>
              </w:rPr>
              <w:t xml:space="preserve"> O LO FRECUENTAN</w:t>
            </w:r>
          </w:p>
        </w:tc>
      </w:tr>
      <w:tr w:rsidR="00B56E15" w:rsidRPr="001A4751" w14:paraId="7C7ABC83" w14:textId="77777777" w:rsidTr="00D214E6">
        <w:trPr>
          <w:trHeight w:val="288"/>
        </w:trPr>
        <w:tc>
          <w:tcPr>
            <w:tcW w:w="10783" w:type="dxa"/>
            <w:gridSpan w:val="3"/>
            <w:tcBorders>
              <w:left w:val="nil"/>
              <w:bottom w:val="single" w:sz="12" w:space="0" w:color="auto"/>
              <w:right w:val="nil"/>
            </w:tcBorders>
          </w:tcPr>
          <w:p w14:paraId="3FB74553" w14:textId="4FD970E4" w:rsidR="00B56E15" w:rsidRPr="001A4751" w:rsidRDefault="766BB6E2" w:rsidP="00205C33">
            <w:pPr>
              <w:spacing w:before="40" w:after="40"/>
              <w:rPr>
                <w:rFonts w:ascii="Roboto" w:hAnsi="Roboto" w:cs="Arial"/>
              </w:rPr>
            </w:pPr>
            <w:r>
              <w:rPr>
                <w:rFonts w:ascii="Roboto" w:hAnsi="Roboto"/>
              </w:rPr>
              <w:t>No hay otros menores que re</w:t>
            </w:r>
            <w:r w:rsidR="00A005B6">
              <w:rPr>
                <w:rFonts w:ascii="Roboto" w:hAnsi="Roboto"/>
              </w:rPr>
              <w:t xml:space="preserve">siden en </w:t>
            </w:r>
            <w:r>
              <w:rPr>
                <w:rFonts w:ascii="Roboto" w:hAnsi="Roboto"/>
              </w:rPr>
              <w:t>el hogar</w:t>
            </w:r>
            <w:r w:rsidR="00A005B6">
              <w:rPr>
                <w:rFonts w:ascii="Roboto" w:hAnsi="Roboto"/>
              </w:rPr>
              <w:t xml:space="preserve"> o lo frecuentan</w:t>
            </w:r>
            <w:r>
              <w:rPr>
                <w:rFonts w:ascii="Roboto" w:hAnsi="Roboto"/>
              </w:rPr>
              <w:t>. (Nota: Los menores en cuidado de crianza colocados en el hogar o los menores colocados en el hogar de preadopción no se incluyen aquí).</w:t>
            </w:r>
          </w:p>
          <w:p w14:paraId="30DF2AD3" w14:textId="3CD86FA4" w:rsidR="00B56E15" w:rsidRPr="001A4751" w:rsidRDefault="766BB6E2" w:rsidP="00A005B6">
            <w:pPr>
              <w:keepLines/>
              <w:spacing w:before="120" w:after="40"/>
              <w:rPr>
                <w:rFonts w:ascii="Roboto" w:hAnsi="Roboto" w:cs="Arial"/>
                <w:b/>
                <w:bCs/>
              </w:rPr>
            </w:pPr>
            <w:r>
              <w:rPr>
                <w:rFonts w:ascii="Roboto" w:hAnsi="Roboto"/>
              </w:rPr>
              <w:t xml:space="preserve">Instrucciones para la narrativa: si la oración anterior es correcta, no se requiere narrativa adicional. Si la declaración es incorrecta, proporcione el nombre completo, la edad y el sexo del menor. Durante el período del informe, ¿ha sido el comportamiento del menor acorde con su edad? ¿Ha presentado el menor algún problema de salud, desarrollo, educación o salud mental? ¿Qué tan seguro, bien adaptado y flexible ha sido el menor? ¿Se han satisfecho adecuadamente sus necesidades? ¿Ha mostrado el </w:t>
            </w:r>
            <w:r w:rsidR="00A005B6">
              <w:rPr>
                <w:rFonts w:ascii="Roboto" w:hAnsi="Roboto"/>
              </w:rPr>
              <w:t>menor algún comportamiento que represente</w:t>
            </w:r>
            <w:r>
              <w:rPr>
                <w:rFonts w:ascii="Roboto" w:hAnsi="Roboto"/>
              </w:rPr>
              <w:t xml:space="preserve"> una amenaza para la salud, la seguridad y el bienestar de sí mismo o de los demás? ¿El menor tiene un apego seguro a ambos padres? ¿Ha habido algún consumo de alcohol o drogas? ¿Cómo ha respondido el menor a la llegada de nuevos niños a la familia?</w:t>
            </w:r>
            <w:r>
              <w:rPr>
                <w:rFonts w:ascii="Roboto" w:hAnsi="Roboto"/>
              </w:rPr>
              <w:br/>
            </w:r>
            <w:r w:rsidR="00A01524">
              <w:rPr>
                <w:rFonts w:ascii="Garamond" w:hAnsi="Garamond" w:cs="Arial"/>
                <w:sz w:val="22"/>
              </w:rPr>
              <w:fldChar w:fldCharType="begin" w:fldLock="1">
                <w:ffData>
                  <w:name w:val=""/>
                  <w:enabled/>
                  <w:calcOnExit w:val="0"/>
                  <w:textInput/>
                </w:ffData>
              </w:fldChar>
            </w:r>
            <w:r w:rsidR="00A01524">
              <w:rPr>
                <w:rFonts w:ascii="Garamond" w:hAnsi="Garamond" w:cs="Arial"/>
                <w:sz w:val="22"/>
              </w:rPr>
              <w:instrText xml:space="preserve"> FORMTEXT </w:instrText>
            </w:r>
            <w:r w:rsidR="00A01524">
              <w:rPr>
                <w:rFonts w:ascii="Garamond" w:hAnsi="Garamond" w:cs="Arial"/>
                <w:sz w:val="22"/>
              </w:rPr>
            </w:r>
            <w:r w:rsidR="00A01524">
              <w:rPr>
                <w:rFonts w:ascii="Garamond" w:hAnsi="Garamond" w:cs="Arial"/>
                <w:sz w:val="22"/>
              </w:rPr>
              <w:fldChar w:fldCharType="separate"/>
            </w:r>
            <w:r>
              <w:rPr>
                <w:rFonts w:ascii="Garamond" w:hAnsi="Garamond"/>
                <w:sz w:val="22"/>
              </w:rPr>
              <w:t>     </w:t>
            </w:r>
            <w:r w:rsidR="00A01524">
              <w:rPr>
                <w:rFonts w:ascii="Garamond" w:hAnsi="Garamond" w:cs="Arial"/>
                <w:sz w:val="22"/>
              </w:rPr>
              <w:fldChar w:fldCharType="end"/>
            </w:r>
          </w:p>
        </w:tc>
      </w:tr>
      <w:tr w:rsidR="00B56E15" w:rsidRPr="001A4751" w14:paraId="6CC1A325" w14:textId="77777777" w:rsidTr="00D214E6">
        <w:trPr>
          <w:trHeight w:val="288"/>
        </w:trPr>
        <w:tc>
          <w:tcPr>
            <w:tcW w:w="10783" w:type="dxa"/>
            <w:gridSpan w:val="3"/>
            <w:tcBorders>
              <w:top w:val="single" w:sz="12" w:space="0" w:color="auto"/>
              <w:left w:val="nil"/>
              <w:right w:val="nil"/>
            </w:tcBorders>
          </w:tcPr>
          <w:p w14:paraId="0B9EF8F6" w14:textId="66914450" w:rsidR="00B56E15" w:rsidRPr="001A4751" w:rsidRDefault="766BB6E2" w:rsidP="00205C33">
            <w:pPr>
              <w:pStyle w:val="Heading3"/>
              <w:widowControl w:val="0"/>
              <w:spacing w:before="40" w:after="40"/>
              <w:jc w:val="left"/>
              <w:rPr>
                <w:rFonts w:ascii="Roboto" w:hAnsi="Roboto" w:cs="Arial"/>
                <w:caps/>
                <w:sz w:val="20"/>
                <w:szCs w:val="20"/>
              </w:rPr>
            </w:pPr>
            <w:r>
              <w:rPr>
                <w:rFonts w:ascii="Roboto" w:hAnsi="Roboto"/>
                <w:caps/>
                <w:sz w:val="20"/>
              </w:rPr>
              <w:t>HIJOS ADULTOS</w:t>
            </w:r>
          </w:p>
        </w:tc>
      </w:tr>
      <w:tr w:rsidR="00B56E15" w:rsidRPr="001A4751" w14:paraId="67B0A87D" w14:textId="77777777" w:rsidTr="00D214E6">
        <w:trPr>
          <w:trHeight w:val="288"/>
        </w:trPr>
        <w:tc>
          <w:tcPr>
            <w:tcW w:w="10783" w:type="dxa"/>
            <w:gridSpan w:val="3"/>
            <w:tcBorders>
              <w:left w:val="nil"/>
              <w:bottom w:val="single" w:sz="12" w:space="0" w:color="auto"/>
              <w:right w:val="nil"/>
            </w:tcBorders>
          </w:tcPr>
          <w:p w14:paraId="5B9CC1F8" w14:textId="32E39E92" w:rsidR="00B56E15" w:rsidRPr="001A4751" w:rsidRDefault="00B56E15" w:rsidP="00205C33">
            <w:pPr>
              <w:spacing w:before="40" w:after="40"/>
              <w:rPr>
                <w:rFonts w:ascii="Roboto" w:hAnsi="Roboto" w:cs="Arial"/>
              </w:rPr>
            </w:pPr>
            <w:r>
              <w:rPr>
                <w:rFonts w:ascii="Roboto" w:hAnsi="Roboto"/>
              </w:rPr>
              <w:t>No hay hijos adultos en esta familia.</w:t>
            </w:r>
          </w:p>
          <w:p w14:paraId="012AF2C9" w14:textId="48178184" w:rsidR="00B56E15" w:rsidRPr="000A6E97" w:rsidRDefault="7F093709" w:rsidP="00A01524">
            <w:pPr>
              <w:widowControl w:val="0"/>
              <w:spacing w:before="120" w:after="40"/>
              <w:rPr>
                <w:rFonts w:ascii="Roboto" w:hAnsi="Roboto"/>
              </w:rPr>
            </w:pPr>
            <w:r>
              <w:rPr>
                <w:rFonts w:ascii="Roboto" w:hAnsi="Roboto"/>
              </w:rPr>
              <w:t>Instrucciones para la narrativa: si la oración anterior es correcta, no se requiere narrativa adicional. Si la declaración es incorrecta, proporcione el nombre completo, la edad, el sexo y el estado civil/conyugal de cada adulto identificado. Indique la ocupación de cada persona, sus circunstancias y la cantidad y tipo de contacto que ha tenido con los menores colocados en el hogar. Durante el período del informe, ¿qué tan positivos y solidarios han sido con respecto a la llegada de un nuevo menor o menores a la familia? ¿Con qué frecuencia y en qué cantidad han consumido alcohol? ¿Han usado drogas ilegales o abusado de drogas recetadas/de venta libre? ¿Qué tan bien han aceptado las diferencias? ¿Han mostrado un comportamiento responsable y estabilidad emocional? ¿Han mostrado comportamientos que representen una amenaza para la salud, la seguridad y el bienestar de sí mismos o de los demás? ¿Ha habido arrestos penales, condenas o acusaciones de abuso sexual/físico infantil, negligencia infantil, explotación infantil o falta de protección durante el período del informe?</w:t>
            </w:r>
            <w:r>
              <w:rPr>
                <w:rFonts w:ascii="Roboto" w:hAnsi="Roboto"/>
              </w:rPr>
              <w:br/>
            </w:r>
            <w:r w:rsidR="00A01524">
              <w:rPr>
                <w:rFonts w:ascii="Garamond" w:hAnsi="Garamond" w:cs="Arial"/>
                <w:sz w:val="22"/>
              </w:rPr>
              <w:fldChar w:fldCharType="begin" w:fldLock="1">
                <w:ffData>
                  <w:name w:val=""/>
                  <w:enabled/>
                  <w:calcOnExit w:val="0"/>
                  <w:textInput/>
                </w:ffData>
              </w:fldChar>
            </w:r>
            <w:r w:rsidR="00A01524">
              <w:rPr>
                <w:rFonts w:ascii="Garamond" w:hAnsi="Garamond" w:cs="Arial"/>
                <w:sz w:val="22"/>
              </w:rPr>
              <w:instrText xml:space="preserve"> FORMTEXT </w:instrText>
            </w:r>
            <w:r w:rsidR="00A01524">
              <w:rPr>
                <w:rFonts w:ascii="Garamond" w:hAnsi="Garamond" w:cs="Arial"/>
                <w:sz w:val="22"/>
              </w:rPr>
            </w:r>
            <w:r w:rsidR="00A01524">
              <w:rPr>
                <w:rFonts w:ascii="Garamond" w:hAnsi="Garamond" w:cs="Arial"/>
                <w:sz w:val="22"/>
              </w:rPr>
              <w:fldChar w:fldCharType="separate"/>
            </w:r>
            <w:r>
              <w:rPr>
                <w:rFonts w:ascii="Garamond" w:hAnsi="Garamond"/>
                <w:sz w:val="22"/>
              </w:rPr>
              <w:t>     </w:t>
            </w:r>
            <w:r w:rsidR="00A01524">
              <w:rPr>
                <w:rFonts w:ascii="Garamond" w:hAnsi="Garamond" w:cs="Arial"/>
                <w:sz w:val="22"/>
              </w:rPr>
              <w:fldChar w:fldCharType="end"/>
            </w:r>
          </w:p>
        </w:tc>
      </w:tr>
      <w:tr w:rsidR="00B56E15" w:rsidRPr="001A4751" w14:paraId="5512EA3F" w14:textId="77777777" w:rsidTr="00D214E6">
        <w:trPr>
          <w:trHeight w:val="288"/>
        </w:trPr>
        <w:tc>
          <w:tcPr>
            <w:tcW w:w="10783" w:type="dxa"/>
            <w:gridSpan w:val="3"/>
            <w:tcBorders>
              <w:top w:val="single" w:sz="12" w:space="0" w:color="auto"/>
              <w:left w:val="nil"/>
              <w:right w:val="nil"/>
            </w:tcBorders>
          </w:tcPr>
          <w:p w14:paraId="7F3CA856" w14:textId="56F97CC4" w:rsidR="00B56E15" w:rsidRPr="001A4751" w:rsidRDefault="766BB6E2" w:rsidP="00A005B6">
            <w:pPr>
              <w:pStyle w:val="Heading3"/>
              <w:widowControl w:val="0"/>
              <w:spacing w:before="40" w:after="40"/>
              <w:jc w:val="left"/>
              <w:rPr>
                <w:rFonts w:ascii="Roboto" w:hAnsi="Roboto" w:cs="Arial"/>
                <w:caps/>
                <w:sz w:val="20"/>
                <w:szCs w:val="20"/>
              </w:rPr>
            </w:pPr>
            <w:r>
              <w:rPr>
                <w:rFonts w:ascii="Roboto" w:hAnsi="Roboto"/>
                <w:caps/>
                <w:sz w:val="20"/>
              </w:rPr>
              <w:t>ADULTOS QUE RESIDEN EN EL HOGAR</w:t>
            </w:r>
            <w:r w:rsidR="00A005B6">
              <w:rPr>
                <w:rFonts w:ascii="Roboto" w:hAnsi="Roboto"/>
                <w:caps/>
                <w:sz w:val="20"/>
              </w:rPr>
              <w:t xml:space="preserve"> O LO FRECUENTAN</w:t>
            </w:r>
          </w:p>
        </w:tc>
      </w:tr>
      <w:tr w:rsidR="00B56E15" w:rsidRPr="001A4751" w14:paraId="37D7AF1F" w14:textId="77777777" w:rsidTr="00D214E6">
        <w:trPr>
          <w:trHeight w:val="288"/>
        </w:trPr>
        <w:tc>
          <w:tcPr>
            <w:tcW w:w="10783" w:type="dxa"/>
            <w:gridSpan w:val="3"/>
            <w:tcBorders>
              <w:left w:val="nil"/>
              <w:bottom w:val="single" w:sz="12" w:space="0" w:color="auto"/>
              <w:right w:val="nil"/>
            </w:tcBorders>
          </w:tcPr>
          <w:p w14:paraId="7B59E14D" w14:textId="16A0D41A" w:rsidR="00D24FEF" w:rsidRPr="001A4751" w:rsidRDefault="7F093709" w:rsidP="00D24FEF">
            <w:pPr>
              <w:spacing w:before="40" w:after="40"/>
              <w:rPr>
                <w:rFonts w:ascii="Roboto" w:hAnsi="Roboto" w:cs="Arial"/>
              </w:rPr>
            </w:pPr>
            <w:r>
              <w:rPr>
                <w:rFonts w:ascii="Roboto" w:hAnsi="Roboto"/>
              </w:rPr>
              <w:t>No hay otros adultos que residen en el hogar</w:t>
            </w:r>
            <w:r w:rsidR="00A005B6">
              <w:rPr>
                <w:rFonts w:ascii="Roboto" w:hAnsi="Roboto"/>
              </w:rPr>
              <w:t xml:space="preserve"> o lo frecuentan</w:t>
            </w:r>
            <w:r>
              <w:rPr>
                <w:rFonts w:ascii="Roboto" w:hAnsi="Roboto"/>
              </w:rPr>
              <w:t xml:space="preserve">. (Nota: La definición de adultos que frecuentan el hogar incluye a cualquier adulto que está en la vivienda de manera habitual y tiene contacto sustancial con los menores colocados en el hogar, o cualquier adulto que, </w:t>
            </w:r>
            <w:r w:rsidR="00A005B6">
              <w:rPr>
                <w:rFonts w:ascii="Roboto" w:hAnsi="Roboto"/>
              </w:rPr>
              <w:t>mientras está en el hogar, tiene</w:t>
            </w:r>
            <w:r>
              <w:rPr>
                <w:rFonts w:ascii="Roboto" w:hAnsi="Roboto"/>
              </w:rPr>
              <w:t xml:space="preserve"> acceso a estar a solas con los menores colocados en el hogar).</w:t>
            </w:r>
          </w:p>
          <w:p w14:paraId="28CF9633" w14:textId="319007DE" w:rsidR="00D24FEF" w:rsidRPr="001A4751" w:rsidRDefault="7F093709" w:rsidP="4720A1F5">
            <w:pPr>
              <w:spacing w:before="120" w:after="40"/>
              <w:rPr>
                <w:rFonts w:ascii="Roboto" w:hAnsi="Roboto" w:cs="Arial"/>
                <w:b/>
                <w:bCs/>
              </w:rPr>
            </w:pPr>
            <w:r>
              <w:rPr>
                <w:rFonts w:ascii="Roboto" w:hAnsi="Roboto"/>
              </w:rPr>
              <w:t xml:space="preserve">Si la declaración anterior es correcta, no se requiere narrativa adicional. Si la declaración es incorrecta, </w:t>
            </w:r>
            <w:r>
              <w:rPr>
                <w:rFonts w:ascii="Roboto" w:hAnsi="Roboto"/>
                <w:b/>
                <w:shd w:val="clear" w:color="auto" w:fill="E6E6E6"/>
              </w:rPr>
              <w:t>use una de las siguientes instrucciones para la narrativa que corresponda</w:t>
            </w:r>
            <w:r>
              <w:rPr>
                <w:rFonts w:ascii="Roboto" w:hAnsi="Roboto"/>
                <w:b/>
              </w:rPr>
              <w:t>:</w:t>
            </w:r>
          </w:p>
          <w:p w14:paraId="71CF51B8" w14:textId="6810F981" w:rsidR="00D24FEF" w:rsidRPr="001A4751" w:rsidRDefault="7F093709" w:rsidP="001A4751">
            <w:pPr>
              <w:keepLines/>
              <w:spacing w:before="120" w:after="40"/>
              <w:rPr>
                <w:rFonts w:ascii="Roboto" w:hAnsi="Roboto"/>
                <w:noProof/>
              </w:rPr>
            </w:pPr>
            <w:r>
              <w:rPr>
                <w:rFonts w:ascii="Roboto" w:hAnsi="Roboto"/>
              </w:rPr>
              <w:lastRenderedPageBreak/>
              <w:t xml:space="preserve">Para un adulto que vive </w:t>
            </w:r>
            <w:r w:rsidR="00A005B6">
              <w:rPr>
                <w:rFonts w:ascii="Roboto" w:hAnsi="Roboto"/>
              </w:rPr>
              <w:t>en</w:t>
            </w:r>
            <w:r>
              <w:rPr>
                <w:rFonts w:ascii="Roboto" w:hAnsi="Roboto"/>
              </w:rPr>
              <w:t xml:space="preserve"> el hogar</w:t>
            </w:r>
            <w:r w:rsidR="00A005B6">
              <w:rPr>
                <w:rFonts w:ascii="Roboto" w:hAnsi="Roboto"/>
              </w:rPr>
              <w:t xml:space="preserve"> o lo frecuenta,</w:t>
            </w:r>
            <w:r>
              <w:rPr>
                <w:rFonts w:ascii="Roboto" w:hAnsi="Roboto"/>
              </w:rPr>
              <w:t xml:space="preserve"> </w:t>
            </w:r>
            <w:r>
              <w:rPr>
                <w:rFonts w:ascii="Roboto" w:hAnsi="Roboto"/>
                <w:b/>
              </w:rPr>
              <w:t>y que ha sido evaluado en evaluaciones anteriores</w:t>
            </w:r>
            <w:r>
              <w:rPr>
                <w:rFonts w:ascii="Roboto" w:hAnsi="Roboto"/>
              </w:rPr>
              <w:t>, proporcione el nombre completo del adulto y cualquier cambio en su situación o cantidad y tipo de contacto que haya tenido con cualquier menor colocado en el hogar. Durante el período del informe: ¿Qué tan positivos y solidarios se han mostrado ante la llegada de un nuevo menor o menores a la familia? ¿Con qué frecuencia y en qué cantidad han consumido alcohol? ¿Han usado drogas ilegales o abusado de drogas recetadas/de venta libre? ¿Qué tan bien han aceptado las diferencias? ¿Han mostrado un comportamiento responsable y estabilidad emocional? ¿Han mostrado comportamientos que representen una amenaza para la salud, la seguridad y el bienestar de sí mismos o de los demás? ¿Ha habido arrestos penales, condenas o acusaciones de abuso sexual/físico infantil, negligencia infantil, explotación infantil o falta de protección durante el período del informe?</w:t>
            </w:r>
            <w:r>
              <w:rPr>
                <w:rFonts w:ascii="Roboto" w:hAnsi="Roboto"/>
              </w:rPr>
              <w:br/>
            </w:r>
            <w:r w:rsidR="00A01524">
              <w:rPr>
                <w:rFonts w:ascii="Garamond" w:hAnsi="Garamond" w:cs="Arial"/>
                <w:sz w:val="22"/>
              </w:rPr>
              <w:fldChar w:fldCharType="begin" w:fldLock="1">
                <w:ffData>
                  <w:name w:val=""/>
                  <w:enabled/>
                  <w:calcOnExit w:val="0"/>
                  <w:textInput/>
                </w:ffData>
              </w:fldChar>
            </w:r>
            <w:r w:rsidR="00A01524">
              <w:rPr>
                <w:rFonts w:ascii="Garamond" w:hAnsi="Garamond" w:cs="Arial"/>
                <w:sz w:val="22"/>
              </w:rPr>
              <w:instrText xml:space="preserve"> FORMTEXT </w:instrText>
            </w:r>
            <w:r w:rsidR="00A01524">
              <w:rPr>
                <w:rFonts w:ascii="Garamond" w:hAnsi="Garamond" w:cs="Arial"/>
                <w:sz w:val="22"/>
              </w:rPr>
            </w:r>
            <w:r w:rsidR="00A01524">
              <w:rPr>
                <w:rFonts w:ascii="Garamond" w:hAnsi="Garamond" w:cs="Arial"/>
                <w:sz w:val="22"/>
              </w:rPr>
              <w:fldChar w:fldCharType="separate"/>
            </w:r>
            <w:r>
              <w:rPr>
                <w:rFonts w:ascii="Garamond" w:hAnsi="Garamond"/>
                <w:sz w:val="22"/>
              </w:rPr>
              <w:t>     </w:t>
            </w:r>
            <w:r w:rsidR="00A01524">
              <w:rPr>
                <w:rFonts w:ascii="Garamond" w:hAnsi="Garamond" w:cs="Arial"/>
                <w:sz w:val="22"/>
              </w:rPr>
              <w:fldChar w:fldCharType="end"/>
            </w:r>
          </w:p>
          <w:p w14:paraId="5688313F" w14:textId="50E4C90C" w:rsidR="00D24FEF" w:rsidRPr="000A6E97" w:rsidDel="000A6E97" w:rsidRDefault="7F093709" w:rsidP="4720A1F5">
            <w:pPr>
              <w:widowControl w:val="0"/>
              <w:spacing w:before="40" w:after="40"/>
              <w:rPr>
                <w:rFonts w:ascii="Roboto" w:hAnsi="Roboto" w:cs="Arial"/>
              </w:rPr>
            </w:pPr>
            <w:r>
              <w:rPr>
                <w:rFonts w:ascii="Roboto" w:hAnsi="Roboto"/>
              </w:rPr>
              <w:t xml:space="preserve">Para un adulto que vive </w:t>
            </w:r>
            <w:r w:rsidR="00F114B2">
              <w:rPr>
                <w:rFonts w:ascii="Roboto" w:hAnsi="Roboto"/>
              </w:rPr>
              <w:t xml:space="preserve">en </w:t>
            </w:r>
            <w:r>
              <w:rPr>
                <w:rFonts w:ascii="Roboto" w:hAnsi="Roboto"/>
              </w:rPr>
              <w:t>el hogar</w:t>
            </w:r>
            <w:r w:rsidR="00F114B2">
              <w:rPr>
                <w:rFonts w:ascii="Roboto" w:hAnsi="Roboto"/>
              </w:rPr>
              <w:t xml:space="preserve"> o lo frecuenta,</w:t>
            </w:r>
            <w:r>
              <w:rPr>
                <w:rFonts w:ascii="Roboto" w:hAnsi="Roboto"/>
              </w:rPr>
              <w:t xml:space="preserve"> </w:t>
            </w:r>
            <w:r w:rsidR="00F114B2">
              <w:rPr>
                <w:rFonts w:ascii="Roboto" w:hAnsi="Roboto"/>
                <w:b/>
                <w:shd w:val="clear" w:color="auto" w:fill="E6E6E6"/>
              </w:rPr>
              <w:t>y que n</w:t>
            </w:r>
            <w:r>
              <w:rPr>
                <w:rFonts w:ascii="Roboto" w:hAnsi="Roboto"/>
                <w:b/>
                <w:shd w:val="clear" w:color="auto" w:fill="E6E6E6"/>
              </w:rPr>
              <w:t>o ha sido evaluado en evaluaciones anteriores</w:t>
            </w:r>
            <w:r>
              <w:rPr>
                <w:rFonts w:ascii="Roboto" w:hAnsi="Roboto"/>
                <w:b/>
              </w:rPr>
              <w:t>,</w:t>
            </w:r>
            <w:r>
              <w:rPr>
                <w:rFonts w:ascii="Roboto" w:hAnsi="Roboto"/>
              </w:rPr>
              <w:t xml:space="preserve"> proporcione el nombre completo, la edad, el sexo y el estado civil/conyugal de cada adulto identificado. Indique cuándo se mudaron o comenzaron a frecuentar el hogar. Indique la ocupación de cada persona, sus circunstancias, la naturaleza de sus relaciones con la familia, y la cantidad y tipo de contacto que ha tenido con los menores colocados en el hogar. ¿Qué tan positivos y solidarios son ante la llegada de un nuevo menor o menores a la familia? ¿Cuál es su historial de consumo de alcohol, uso de drogas ilegales y abuso de drogas recetadas/de venta libre? ¿Qué tan bien aceptan las diferencias? ¿Tienen antecedentes de comportamiento responsable y estabilidad emocional? ¿Alguna vez han mostrado comportamientos que representen una amenaza para la salud, la seguridad y el bienestar de sí mismos o de los demás? ¿Tienen antecedentes de arrestos penales, condenas o acusaciones de abuso infantil, negligencia infantil, explotación infantil o falta de protección?</w:t>
            </w:r>
          </w:p>
          <w:p w14:paraId="40B9ED76" w14:textId="2D9B1250" w:rsidR="00B56E15" w:rsidRPr="001A4751" w:rsidRDefault="00A01524" w:rsidP="00AF6288">
            <w:pPr>
              <w:keepNext/>
              <w:widowControl w:val="0"/>
              <w:spacing w:before="40" w:after="40"/>
              <w:rPr>
                <w:rFonts w:ascii="Roboto" w:hAnsi="Roboto" w:cs="Arial"/>
                <w:b/>
              </w:rPr>
            </w:pPr>
            <w:r>
              <w:rPr>
                <w:rFonts w:ascii="Garamond" w:hAnsi="Garamond" w:cs="Arial"/>
                <w:sz w:val="22"/>
              </w:rPr>
              <w:fldChar w:fldCharType="begin" w:fldLock="1">
                <w:ffData>
                  <w:name w:val=""/>
                  <w:enabled/>
                  <w:calcOnExit w:val="0"/>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r>
      <w:tr w:rsidR="00B56E15" w:rsidRPr="001A4751" w14:paraId="2ACC2F6B" w14:textId="77777777" w:rsidTr="00D214E6">
        <w:trPr>
          <w:trHeight w:val="288"/>
        </w:trPr>
        <w:tc>
          <w:tcPr>
            <w:tcW w:w="10783" w:type="dxa"/>
            <w:gridSpan w:val="3"/>
            <w:tcBorders>
              <w:top w:val="single" w:sz="12" w:space="0" w:color="auto"/>
              <w:left w:val="nil"/>
              <w:bottom w:val="single" w:sz="2" w:space="0" w:color="auto"/>
              <w:right w:val="nil"/>
            </w:tcBorders>
          </w:tcPr>
          <w:p w14:paraId="6865F746" w14:textId="009EE763" w:rsidR="00B56E15" w:rsidRPr="001A4751" w:rsidRDefault="766BB6E2" w:rsidP="00205C33">
            <w:pPr>
              <w:pStyle w:val="Heading3"/>
              <w:widowControl w:val="0"/>
              <w:spacing w:before="40" w:after="40"/>
              <w:jc w:val="left"/>
              <w:rPr>
                <w:rFonts w:ascii="Roboto" w:hAnsi="Roboto" w:cs="Arial"/>
                <w:sz w:val="20"/>
                <w:szCs w:val="20"/>
              </w:rPr>
            </w:pPr>
            <w:r>
              <w:rPr>
                <w:rFonts w:ascii="Roboto" w:hAnsi="Roboto"/>
                <w:sz w:val="20"/>
              </w:rPr>
              <w:lastRenderedPageBreak/>
              <w:t xml:space="preserve">RELACIONES FAMILIARES EXTENDIDAS: </w:t>
            </w:r>
            <w:r w:rsidR="00A01524">
              <w:rPr>
                <w:rFonts w:ascii="Garamond" w:hAnsi="Garamond"/>
                <w:b w:val="0"/>
                <w:color w:val="auto"/>
                <w:sz w:val="22"/>
                <w:shd w:val="clear" w:color="auto" w:fill="E6E6E6"/>
              </w:rPr>
              <w:fldChar w:fldCharType="begin" w:fldLock="1">
                <w:ffData>
                  <w:name w:val="Text1"/>
                  <w:enabled/>
                  <w:calcOnExit w:val="0"/>
                  <w:textInput>
                    <w:default w:val="Nombre completo del solicitante 1"/>
                    <w:maxLength w:val="55"/>
                  </w:textInput>
                </w:ffData>
              </w:fldChar>
            </w:r>
            <w:bookmarkStart w:id="3" w:name="Text1"/>
            <w:r w:rsidR="00A01524">
              <w:rPr>
                <w:rFonts w:ascii="Garamond" w:hAnsi="Garamond"/>
                <w:b w:val="0"/>
                <w:color w:val="auto"/>
                <w:sz w:val="22"/>
                <w:shd w:val="clear" w:color="auto" w:fill="E6E6E6"/>
              </w:rPr>
              <w:instrText xml:space="preserve"> FORMTEXT </w:instrText>
            </w:r>
            <w:r w:rsidR="00A01524">
              <w:rPr>
                <w:rFonts w:ascii="Garamond" w:hAnsi="Garamond"/>
                <w:b w:val="0"/>
                <w:color w:val="auto"/>
                <w:sz w:val="22"/>
                <w:shd w:val="clear" w:color="auto" w:fill="E6E6E6"/>
              </w:rPr>
            </w:r>
            <w:r w:rsidR="00A01524">
              <w:rPr>
                <w:rFonts w:ascii="Garamond" w:hAnsi="Garamond"/>
                <w:b w:val="0"/>
                <w:color w:val="auto"/>
                <w:sz w:val="22"/>
                <w:shd w:val="clear" w:color="auto" w:fill="E6E6E6"/>
              </w:rPr>
              <w:fldChar w:fldCharType="separate"/>
            </w:r>
            <w:r>
              <w:rPr>
                <w:rFonts w:ascii="Garamond" w:hAnsi="Garamond"/>
                <w:b w:val="0"/>
                <w:color w:val="auto"/>
                <w:sz w:val="22"/>
                <w:shd w:val="clear" w:color="auto" w:fill="E6E6E6"/>
              </w:rPr>
              <w:t>Nombre completo del solicitante 1</w:t>
            </w:r>
            <w:r w:rsidR="00A01524">
              <w:rPr>
                <w:rFonts w:ascii="Garamond" w:hAnsi="Garamond"/>
                <w:b w:val="0"/>
                <w:color w:val="auto"/>
                <w:sz w:val="22"/>
                <w:shd w:val="clear" w:color="auto" w:fill="E6E6E6"/>
              </w:rPr>
              <w:fldChar w:fldCharType="end"/>
            </w:r>
            <w:bookmarkEnd w:id="3"/>
          </w:p>
        </w:tc>
      </w:tr>
      <w:tr w:rsidR="00B56E15" w:rsidRPr="001A4751" w14:paraId="72CBE15F" w14:textId="77777777" w:rsidTr="00D214E6">
        <w:trPr>
          <w:trHeight w:val="288"/>
        </w:trPr>
        <w:tc>
          <w:tcPr>
            <w:tcW w:w="10783" w:type="dxa"/>
            <w:gridSpan w:val="3"/>
            <w:tcBorders>
              <w:top w:val="single" w:sz="2" w:space="0" w:color="auto"/>
              <w:left w:val="nil"/>
              <w:bottom w:val="single" w:sz="12" w:space="0" w:color="auto"/>
              <w:right w:val="nil"/>
            </w:tcBorders>
          </w:tcPr>
          <w:p w14:paraId="7643E06D" w14:textId="3DCE2F0C" w:rsidR="00B56E15" w:rsidRPr="001A4751" w:rsidRDefault="766BB6E2" w:rsidP="00205C33">
            <w:pPr>
              <w:spacing w:before="40" w:after="40"/>
              <w:rPr>
                <w:rFonts w:ascii="Roboto" w:hAnsi="Roboto" w:cs="Arial"/>
              </w:rPr>
            </w:pPr>
            <w:r>
              <w:rPr>
                <w:rFonts w:ascii="Roboto" w:hAnsi="Roboto"/>
              </w:rPr>
              <w:t>Durante el período de esta revisión no hubo incorporaciones ni salidas de miembros de la familia extendida. No hubo denuncias de abuso o negligencia que involucren a ningún miembro de la familia extendida.</w:t>
            </w:r>
          </w:p>
          <w:p w14:paraId="3FF0A3EB" w14:textId="1E59663F" w:rsidR="00D24FEF" w:rsidRPr="001A4751" w:rsidRDefault="00D24FEF" w:rsidP="001A4751">
            <w:pPr>
              <w:keepLines/>
              <w:spacing w:before="120" w:after="40"/>
              <w:rPr>
                <w:rFonts w:ascii="Roboto" w:hAnsi="Roboto"/>
                <w:noProof/>
              </w:rPr>
            </w:pPr>
            <w:r>
              <w:rPr>
                <w:rFonts w:ascii="Roboto" w:hAnsi="Roboto"/>
              </w:rPr>
              <w:t>In</w:t>
            </w:r>
            <w:r w:rsidR="00F114B2">
              <w:rPr>
                <w:rFonts w:ascii="Roboto" w:hAnsi="Roboto"/>
              </w:rPr>
              <w:t>strucciones para la narrativa: s</w:t>
            </w:r>
            <w:r>
              <w:rPr>
                <w:rFonts w:ascii="Roboto" w:hAnsi="Roboto"/>
              </w:rPr>
              <w:t>i las dos oraciones anteriores son correctas, no se requiere narrativa adicional. Si la primera oración es incorrecta, proporcione los nombres completos y la relación de los miembros de la familia extendida que se hayan incorporado o que hayan salido. Si la segunda oración es incorrecta, narre la naturaleza de las denuncias y su resolución.</w:t>
            </w:r>
            <w:r>
              <w:rPr>
                <w:rFonts w:ascii="Roboto" w:hAnsi="Roboto"/>
              </w:rPr>
              <w:br/>
            </w:r>
            <w:r w:rsidR="00A01524">
              <w:rPr>
                <w:rFonts w:ascii="Garamond" w:hAnsi="Garamond" w:cs="Arial"/>
                <w:sz w:val="22"/>
              </w:rPr>
              <w:fldChar w:fldCharType="begin" w:fldLock="1">
                <w:ffData>
                  <w:name w:val=""/>
                  <w:enabled/>
                  <w:calcOnExit w:val="0"/>
                  <w:textInput/>
                </w:ffData>
              </w:fldChar>
            </w:r>
            <w:r w:rsidR="00A01524">
              <w:rPr>
                <w:rFonts w:ascii="Garamond" w:hAnsi="Garamond" w:cs="Arial"/>
                <w:sz w:val="22"/>
              </w:rPr>
              <w:instrText xml:space="preserve"> FORMTEXT </w:instrText>
            </w:r>
            <w:r w:rsidR="00A01524">
              <w:rPr>
                <w:rFonts w:ascii="Garamond" w:hAnsi="Garamond" w:cs="Arial"/>
                <w:sz w:val="22"/>
              </w:rPr>
            </w:r>
            <w:r w:rsidR="00A01524">
              <w:rPr>
                <w:rFonts w:ascii="Garamond" w:hAnsi="Garamond" w:cs="Arial"/>
                <w:sz w:val="22"/>
              </w:rPr>
              <w:fldChar w:fldCharType="separate"/>
            </w:r>
            <w:r>
              <w:rPr>
                <w:rFonts w:ascii="Garamond" w:hAnsi="Garamond"/>
                <w:sz w:val="22"/>
              </w:rPr>
              <w:t>     </w:t>
            </w:r>
            <w:r w:rsidR="00A01524">
              <w:rPr>
                <w:rFonts w:ascii="Garamond" w:hAnsi="Garamond" w:cs="Arial"/>
                <w:sz w:val="22"/>
              </w:rPr>
              <w:fldChar w:fldCharType="end"/>
            </w:r>
          </w:p>
          <w:p w14:paraId="160200AF" w14:textId="4124F281" w:rsidR="00D24FEF" w:rsidRPr="001A4751" w:rsidRDefault="7F093709" w:rsidP="0082054A">
            <w:pPr>
              <w:spacing w:before="120" w:after="40"/>
              <w:rPr>
                <w:rFonts w:ascii="Roboto" w:hAnsi="Roboto" w:cs="Arial"/>
              </w:rPr>
            </w:pPr>
            <w:r>
              <w:rPr>
                <w:rFonts w:ascii="Roboto" w:hAnsi="Roboto"/>
              </w:rPr>
              <w:t>Durante este proceso de actualización de la evaluación psicosocial no se informó, detectó ni observó nada que haya dado como resultado la revisión de las determinaciones más recientes registradas para esta sección. Esta sección no contiene asuntos de preocupación.</w:t>
            </w:r>
          </w:p>
          <w:p w14:paraId="0B7A6D9D" w14:textId="00DCFD44" w:rsidR="00B56E15" w:rsidRPr="001A4751" w:rsidRDefault="7F093709" w:rsidP="4720A1F5">
            <w:pPr>
              <w:keepLines/>
              <w:spacing w:before="120" w:after="40"/>
              <w:rPr>
                <w:rFonts w:ascii="Roboto" w:hAnsi="Roboto" w:cs="Arial"/>
                <w:b/>
                <w:bCs/>
              </w:rPr>
            </w:pPr>
            <w:r>
              <w:rPr>
                <w:rFonts w:ascii="Roboto" w:hAnsi="Roboto"/>
              </w:rPr>
              <w:t>In</w:t>
            </w:r>
            <w:r w:rsidR="00F114B2">
              <w:rPr>
                <w:rFonts w:ascii="Roboto" w:hAnsi="Roboto"/>
              </w:rPr>
              <w:t>strucciones para la narrativa: s</w:t>
            </w:r>
            <w:r>
              <w:rPr>
                <w:rFonts w:ascii="Roboto" w:hAnsi="Roboto"/>
              </w:rPr>
              <w:t>i las dos oraciones anteriores son correctas, no se requiere narrativa adicional. Si la primera oración es incorrecta, proporcione la base para la nueva determinación segú</w:t>
            </w:r>
            <w:r w:rsidR="00F114B2">
              <w:rPr>
                <w:rFonts w:ascii="Roboto" w:hAnsi="Roboto"/>
              </w:rPr>
              <w:t>n la Guía de Escritorio o la Cal</w:t>
            </w:r>
            <w:r>
              <w:rPr>
                <w:rFonts w:ascii="Roboto" w:hAnsi="Roboto"/>
              </w:rPr>
              <w:t>ificación de Mitigación. Si la segunda oración es incorrecta, describa de qué manera los asuntos de preocupación que no pudieron ser mitigados impiden el funcionamiento seguro y efectivo de la familia.</w:t>
            </w:r>
            <w:r>
              <w:rPr>
                <w:rFonts w:ascii="Roboto" w:hAnsi="Roboto"/>
              </w:rPr>
              <w:br/>
            </w:r>
            <w:r w:rsidR="00A01524">
              <w:rPr>
                <w:rFonts w:ascii="Garamond" w:hAnsi="Garamond" w:cs="Arial"/>
                <w:sz w:val="22"/>
              </w:rPr>
              <w:fldChar w:fldCharType="begin" w:fldLock="1">
                <w:ffData>
                  <w:name w:val=""/>
                  <w:enabled/>
                  <w:calcOnExit w:val="0"/>
                  <w:textInput/>
                </w:ffData>
              </w:fldChar>
            </w:r>
            <w:r w:rsidR="00A01524">
              <w:rPr>
                <w:rFonts w:ascii="Garamond" w:hAnsi="Garamond" w:cs="Arial"/>
                <w:sz w:val="22"/>
              </w:rPr>
              <w:instrText xml:space="preserve"> FORMTEXT </w:instrText>
            </w:r>
            <w:r w:rsidR="00A01524">
              <w:rPr>
                <w:rFonts w:ascii="Garamond" w:hAnsi="Garamond" w:cs="Arial"/>
                <w:sz w:val="22"/>
              </w:rPr>
            </w:r>
            <w:r w:rsidR="00A01524">
              <w:rPr>
                <w:rFonts w:ascii="Garamond" w:hAnsi="Garamond" w:cs="Arial"/>
                <w:sz w:val="22"/>
              </w:rPr>
              <w:fldChar w:fldCharType="separate"/>
            </w:r>
            <w:r>
              <w:rPr>
                <w:rFonts w:ascii="Garamond" w:hAnsi="Garamond"/>
                <w:sz w:val="22"/>
              </w:rPr>
              <w:t>     </w:t>
            </w:r>
            <w:r w:rsidR="00A01524">
              <w:rPr>
                <w:rFonts w:ascii="Garamond" w:hAnsi="Garamond" w:cs="Arial"/>
                <w:sz w:val="22"/>
              </w:rPr>
              <w:fldChar w:fldCharType="end"/>
            </w:r>
          </w:p>
        </w:tc>
      </w:tr>
      <w:tr w:rsidR="00B56E15" w:rsidRPr="001A4751" w14:paraId="01A4DB95" w14:textId="77777777" w:rsidTr="00D214E6">
        <w:trPr>
          <w:trHeight w:val="288"/>
        </w:trPr>
        <w:tc>
          <w:tcPr>
            <w:tcW w:w="10783" w:type="dxa"/>
            <w:gridSpan w:val="3"/>
            <w:tcBorders>
              <w:top w:val="single" w:sz="12" w:space="0" w:color="auto"/>
              <w:left w:val="nil"/>
              <w:bottom w:val="single" w:sz="2" w:space="0" w:color="auto"/>
              <w:right w:val="nil"/>
            </w:tcBorders>
          </w:tcPr>
          <w:p w14:paraId="1291E257" w14:textId="0713DFF1" w:rsidR="00B56E15" w:rsidRPr="001A4751" w:rsidRDefault="766BB6E2" w:rsidP="00D200AC">
            <w:pPr>
              <w:pStyle w:val="Heading3"/>
              <w:widowControl w:val="0"/>
              <w:spacing w:before="40" w:after="40"/>
              <w:jc w:val="left"/>
              <w:rPr>
                <w:rFonts w:ascii="Roboto" w:hAnsi="Roboto" w:cs="Arial"/>
                <w:sz w:val="20"/>
                <w:szCs w:val="20"/>
              </w:rPr>
            </w:pPr>
            <w:r>
              <w:rPr>
                <w:rFonts w:ascii="Roboto" w:hAnsi="Roboto"/>
                <w:sz w:val="20"/>
              </w:rPr>
              <w:t xml:space="preserve">RELACIONES FAMILIARES EXTENDIDAS: </w:t>
            </w:r>
            <w:r w:rsidR="00A01524">
              <w:rPr>
                <w:rFonts w:ascii="Garamond" w:hAnsi="Garamond"/>
                <w:b w:val="0"/>
                <w:color w:val="auto"/>
                <w:sz w:val="22"/>
                <w:shd w:val="clear" w:color="auto" w:fill="E6E6E6"/>
              </w:rPr>
              <w:fldChar w:fldCharType="begin" w:fldLock="1">
                <w:ffData>
                  <w:name w:val=""/>
                  <w:enabled/>
                  <w:calcOnExit w:val="0"/>
                  <w:textInput>
                    <w:default w:val="Nombre completo del solicitante 2"/>
                    <w:maxLength w:val="55"/>
                  </w:textInput>
                </w:ffData>
              </w:fldChar>
            </w:r>
            <w:r w:rsidR="00A01524">
              <w:rPr>
                <w:rFonts w:ascii="Garamond" w:hAnsi="Garamond"/>
                <w:b w:val="0"/>
                <w:color w:val="auto"/>
                <w:sz w:val="22"/>
                <w:shd w:val="clear" w:color="auto" w:fill="E6E6E6"/>
              </w:rPr>
              <w:instrText xml:space="preserve"> FORMTEXT </w:instrText>
            </w:r>
            <w:r w:rsidR="00A01524">
              <w:rPr>
                <w:rFonts w:ascii="Garamond" w:hAnsi="Garamond"/>
                <w:b w:val="0"/>
                <w:color w:val="auto"/>
                <w:sz w:val="22"/>
                <w:shd w:val="clear" w:color="auto" w:fill="E6E6E6"/>
              </w:rPr>
            </w:r>
            <w:r w:rsidR="00A01524">
              <w:rPr>
                <w:rFonts w:ascii="Garamond" w:hAnsi="Garamond"/>
                <w:b w:val="0"/>
                <w:color w:val="auto"/>
                <w:sz w:val="22"/>
                <w:shd w:val="clear" w:color="auto" w:fill="E6E6E6"/>
              </w:rPr>
              <w:fldChar w:fldCharType="separate"/>
            </w:r>
            <w:r>
              <w:rPr>
                <w:rFonts w:ascii="Garamond" w:hAnsi="Garamond"/>
                <w:b w:val="0"/>
                <w:color w:val="auto"/>
                <w:sz w:val="22"/>
                <w:shd w:val="clear" w:color="auto" w:fill="E6E6E6"/>
              </w:rPr>
              <w:t>Nombre completo del solicitante 2</w:t>
            </w:r>
            <w:r w:rsidR="00A01524">
              <w:rPr>
                <w:rFonts w:ascii="Garamond" w:hAnsi="Garamond"/>
                <w:b w:val="0"/>
                <w:color w:val="auto"/>
                <w:sz w:val="22"/>
                <w:shd w:val="clear" w:color="auto" w:fill="E6E6E6"/>
              </w:rPr>
              <w:fldChar w:fldCharType="end"/>
            </w:r>
          </w:p>
        </w:tc>
      </w:tr>
      <w:tr w:rsidR="00B56E15" w:rsidRPr="001A4751" w14:paraId="277F11D5" w14:textId="77777777" w:rsidTr="00D214E6">
        <w:trPr>
          <w:trHeight w:val="288"/>
        </w:trPr>
        <w:tc>
          <w:tcPr>
            <w:tcW w:w="10783" w:type="dxa"/>
            <w:gridSpan w:val="3"/>
            <w:tcBorders>
              <w:top w:val="single" w:sz="2" w:space="0" w:color="auto"/>
              <w:left w:val="nil"/>
              <w:bottom w:val="single" w:sz="12" w:space="0" w:color="auto"/>
              <w:right w:val="nil"/>
            </w:tcBorders>
          </w:tcPr>
          <w:p w14:paraId="4B4F5386" w14:textId="7115D7B5" w:rsidR="00D24FEF" w:rsidRPr="001A4751" w:rsidRDefault="7F093709" w:rsidP="001A4751">
            <w:pPr>
              <w:keepLines/>
              <w:spacing w:before="40" w:after="40"/>
              <w:rPr>
                <w:rFonts w:ascii="Roboto" w:hAnsi="Roboto" w:cs="Arial"/>
              </w:rPr>
            </w:pPr>
            <w:r>
              <w:rPr>
                <w:rFonts w:ascii="Roboto" w:hAnsi="Roboto"/>
              </w:rPr>
              <w:t>Durante el período de esta revisión no hubo incorporaciones ni salidas de miembros de la familia extendida. No hubo denuncias de abuso o negligencia que involucren a ningún miembro de la familia extendida.</w:t>
            </w:r>
          </w:p>
          <w:p w14:paraId="45FF622B" w14:textId="48A0BE49" w:rsidR="00D24FEF" w:rsidRPr="001A4751" w:rsidRDefault="00D24FEF" w:rsidP="001A4751">
            <w:pPr>
              <w:keepLines/>
              <w:spacing w:before="40" w:after="40"/>
              <w:rPr>
                <w:rFonts w:ascii="Roboto" w:hAnsi="Roboto" w:cs="Arial"/>
              </w:rPr>
            </w:pPr>
            <w:r>
              <w:rPr>
                <w:rFonts w:ascii="Roboto" w:hAnsi="Roboto"/>
              </w:rPr>
              <w:t>In</w:t>
            </w:r>
            <w:r w:rsidR="005D209E">
              <w:rPr>
                <w:rFonts w:ascii="Roboto" w:hAnsi="Roboto"/>
              </w:rPr>
              <w:t>strucciones para la narrativa: s</w:t>
            </w:r>
            <w:r>
              <w:rPr>
                <w:rFonts w:ascii="Roboto" w:hAnsi="Roboto"/>
              </w:rPr>
              <w:t>i las dos oraciones anteriores son correctas, no se requiere narrativa adicional. Si la primera oración es incorrecta, proporcione los nombres completos y la relación de los miembros de la familia extendida que se hayan incorporado o que hayan salido. Si la segunda oración es incorrecta, narre la naturaleza de las denuncias y su resolución.</w:t>
            </w:r>
            <w:r>
              <w:rPr>
                <w:rFonts w:ascii="Roboto" w:hAnsi="Roboto"/>
              </w:rPr>
              <w:br/>
            </w:r>
            <w:r w:rsidR="00A01524">
              <w:rPr>
                <w:rFonts w:ascii="Garamond" w:hAnsi="Garamond" w:cs="Arial"/>
                <w:sz w:val="22"/>
              </w:rPr>
              <w:fldChar w:fldCharType="begin" w:fldLock="1">
                <w:ffData>
                  <w:name w:val=""/>
                  <w:enabled/>
                  <w:calcOnExit w:val="0"/>
                  <w:textInput/>
                </w:ffData>
              </w:fldChar>
            </w:r>
            <w:r w:rsidR="00A01524">
              <w:rPr>
                <w:rFonts w:ascii="Garamond" w:hAnsi="Garamond" w:cs="Arial"/>
                <w:sz w:val="22"/>
              </w:rPr>
              <w:instrText xml:space="preserve"> FORMTEXT </w:instrText>
            </w:r>
            <w:r w:rsidR="00A01524">
              <w:rPr>
                <w:rFonts w:ascii="Garamond" w:hAnsi="Garamond" w:cs="Arial"/>
                <w:sz w:val="22"/>
              </w:rPr>
            </w:r>
            <w:r w:rsidR="00A01524">
              <w:rPr>
                <w:rFonts w:ascii="Garamond" w:hAnsi="Garamond" w:cs="Arial"/>
                <w:sz w:val="22"/>
              </w:rPr>
              <w:fldChar w:fldCharType="separate"/>
            </w:r>
            <w:r>
              <w:rPr>
                <w:rFonts w:ascii="Garamond" w:hAnsi="Garamond"/>
                <w:sz w:val="22"/>
              </w:rPr>
              <w:t>     </w:t>
            </w:r>
            <w:r w:rsidR="00A01524">
              <w:rPr>
                <w:rFonts w:ascii="Garamond" w:hAnsi="Garamond" w:cs="Arial"/>
                <w:sz w:val="22"/>
              </w:rPr>
              <w:fldChar w:fldCharType="end"/>
            </w:r>
          </w:p>
          <w:p w14:paraId="6F42D8F7" w14:textId="18A8D7A4" w:rsidR="00D24FEF" w:rsidRPr="001A4751" w:rsidRDefault="7F093709" w:rsidP="001A4751">
            <w:pPr>
              <w:keepLines/>
              <w:spacing w:before="120" w:after="40"/>
              <w:rPr>
                <w:rFonts w:ascii="Roboto" w:hAnsi="Roboto" w:cs="Arial"/>
              </w:rPr>
            </w:pPr>
            <w:r>
              <w:rPr>
                <w:rFonts w:ascii="Roboto" w:hAnsi="Roboto"/>
              </w:rPr>
              <w:t>Durante este proceso de actualización de la evaluación psicosocial no se informó, detectó ni observó nada que haya dado como resultado la revisión de las determinaciones más recientes registradas para esta sección. Esta sección no contiene asuntos de preocupación.</w:t>
            </w:r>
          </w:p>
          <w:p w14:paraId="08C5CE11" w14:textId="551038A8" w:rsidR="00B56E15" w:rsidRPr="001A4751" w:rsidRDefault="7F093709" w:rsidP="001A4751">
            <w:pPr>
              <w:keepLines/>
              <w:spacing w:before="120" w:after="40"/>
              <w:rPr>
                <w:rFonts w:ascii="Roboto" w:hAnsi="Roboto" w:cs="Arial"/>
              </w:rPr>
            </w:pPr>
            <w:r>
              <w:rPr>
                <w:rFonts w:ascii="Roboto" w:hAnsi="Roboto"/>
              </w:rPr>
              <w:t>In</w:t>
            </w:r>
            <w:r w:rsidR="00F114B2">
              <w:rPr>
                <w:rFonts w:ascii="Roboto" w:hAnsi="Roboto"/>
              </w:rPr>
              <w:t>strucciones para la narrativa: s</w:t>
            </w:r>
            <w:r>
              <w:rPr>
                <w:rFonts w:ascii="Roboto" w:hAnsi="Roboto"/>
              </w:rPr>
              <w:t>i las dos oraciones anteriores son correctas, no se requiere narrativa adicional. Si la primera oración es incorrecta, proporcione la base para la nueva determinación según</w:t>
            </w:r>
            <w:r w:rsidR="00F114B2">
              <w:rPr>
                <w:rFonts w:ascii="Roboto" w:hAnsi="Roboto"/>
              </w:rPr>
              <w:t xml:space="preserve"> la Guía de Escritorio o la Cal</w:t>
            </w:r>
            <w:r>
              <w:rPr>
                <w:rFonts w:ascii="Roboto" w:hAnsi="Roboto"/>
              </w:rPr>
              <w:t>ificación de Mitigación. Si la segunda oración es incorrecta, describa de qué manera los asuntos de preocupación que no pudieron ser mitigados impiden el funcionamiento seguro y efectivo de la familia.</w:t>
            </w:r>
            <w:r>
              <w:rPr>
                <w:rFonts w:ascii="Roboto" w:hAnsi="Roboto"/>
              </w:rPr>
              <w:br/>
            </w:r>
            <w:r w:rsidR="00A01524">
              <w:rPr>
                <w:rFonts w:ascii="Garamond" w:hAnsi="Garamond" w:cs="Arial"/>
                <w:sz w:val="22"/>
              </w:rPr>
              <w:fldChar w:fldCharType="begin" w:fldLock="1">
                <w:ffData>
                  <w:name w:val=""/>
                  <w:enabled/>
                  <w:calcOnExit w:val="0"/>
                  <w:textInput/>
                </w:ffData>
              </w:fldChar>
            </w:r>
            <w:r w:rsidR="00A01524">
              <w:rPr>
                <w:rFonts w:ascii="Garamond" w:hAnsi="Garamond" w:cs="Arial"/>
                <w:sz w:val="22"/>
              </w:rPr>
              <w:instrText xml:space="preserve"> FORMTEXT </w:instrText>
            </w:r>
            <w:r w:rsidR="00A01524">
              <w:rPr>
                <w:rFonts w:ascii="Garamond" w:hAnsi="Garamond" w:cs="Arial"/>
                <w:sz w:val="22"/>
              </w:rPr>
            </w:r>
            <w:r w:rsidR="00A01524">
              <w:rPr>
                <w:rFonts w:ascii="Garamond" w:hAnsi="Garamond" w:cs="Arial"/>
                <w:sz w:val="22"/>
              </w:rPr>
              <w:fldChar w:fldCharType="separate"/>
            </w:r>
            <w:r>
              <w:rPr>
                <w:rFonts w:ascii="Garamond" w:hAnsi="Garamond"/>
                <w:sz w:val="22"/>
              </w:rPr>
              <w:t>     </w:t>
            </w:r>
            <w:r w:rsidR="00A01524">
              <w:rPr>
                <w:rFonts w:ascii="Garamond" w:hAnsi="Garamond" w:cs="Arial"/>
                <w:sz w:val="22"/>
              </w:rPr>
              <w:fldChar w:fldCharType="end"/>
            </w:r>
          </w:p>
        </w:tc>
      </w:tr>
      <w:tr w:rsidR="00B56E15" w:rsidRPr="001A4751" w14:paraId="1E2ABF93" w14:textId="77777777" w:rsidTr="00D214E6">
        <w:trPr>
          <w:trHeight w:val="288"/>
        </w:trPr>
        <w:tc>
          <w:tcPr>
            <w:tcW w:w="10783" w:type="dxa"/>
            <w:gridSpan w:val="3"/>
            <w:tcBorders>
              <w:top w:val="single" w:sz="12" w:space="0" w:color="auto"/>
              <w:left w:val="nil"/>
              <w:right w:val="nil"/>
            </w:tcBorders>
          </w:tcPr>
          <w:p w14:paraId="50DBDFEF" w14:textId="5709507E" w:rsidR="00B56E15" w:rsidRPr="001A4751" w:rsidRDefault="766BB6E2" w:rsidP="00205C33">
            <w:pPr>
              <w:pStyle w:val="Heading3"/>
              <w:widowControl w:val="0"/>
              <w:spacing w:before="40" w:after="40"/>
              <w:jc w:val="left"/>
              <w:rPr>
                <w:rFonts w:ascii="Roboto" w:hAnsi="Roboto" w:cs="Arial"/>
                <w:caps/>
                <w:sz w:val="20"/>
                <w:szCs w:val="20"/>
              </w:rPr>
            </w:pPr>
            <w:r>
              <w:rPr>
                <w:rFonts w:ascii="Roboto" w:hAnsi="Roboto"/>
                <w:caps/>
                <w:sz w:val="20"/>
              </w:rPr>
              <w:lastRenderedPageBreak/>
              <w:t>ENTORNO FÍSICO/SOCIAL</w:t>
            </w:r>
          </w:p>
        </w:tc>
      </w:tr>
      <w:tr w:rsidR="00B56E15" w:rsidRPr="001A4751" w14:paraId="1247E1FE" w14:textId="77777777" w:rsidTr="00D214E6">
        <w:trPr>
          <w:trHeight w:val="288"/>
        </w:trPr>
        <w:tc>
          <w:tcPr>
            <w:tcW w:w="10783" w:type="dxa"/>
            <w:gridSpan w:val="3"/>
            <w:tcBorders>
              <w:left w:val="nil"/>
              <w:bottom w:val="single" w:sz="12" w:space="0" w:color="auto"/>
              <w:right w:val="nil"/>
            </w:tcBorders>
          </w:tcPr>
          <w:p w14:paraId="69042585" w14:textId="467C64AE" w:rsidR="00B56E15" w:rsidRPr="001A4751" w:rsidRDefault="766BB6E2" w:rsidP="00205C33">
            <w:pPr>
              <w:spacing w:before="40" w:after="40"/>
              <w:rPr>
                <w:rFonts w:ascii="Roboto" w:hAnsi="Roboto" w:cs="Arial"/>
              </w:rPr>
            </w:pPr>
            <w:r>
              <w:rPr>
                <w:rFonts w:ascii="Roboto" w:hAnsi="Roboto"/>
              </w:rPr>
              <w:t xml:space="preserve">Durante el período del informe </w:t>
            </w:r>
            <w:r w:rsidR="00A01524">
              <w:rPr>
                <w:rFonts w:ascii="Garamond" w:hAnsi="Garamond"/>
                <w:color w:val="000000"/>
                <w:sz w:val="22"/>
                <w:shd w:val="clear" w:color="auto" w:fill="E6E6E6"/>
              </w:rPr>
              <w:fldChar w:fldCharType="begin">
                <w:ffData>
                  <w:name w:val=""/>
                  <w:enabled/>
                  <w:calcOnExit w:val="0"/>
                  <w:ddList>
                    <w:listEntry w:val="hubo"/>
                    <w:listEntry w:val="no hubo"/>
                  </w:ddList>
                </w:ffData>
              </w:fldChar>
            </w:r>
            <w:r w:rsidR="00A01524">
              <w:rPr>
                <w:rFonts w:ascii="Garamond" w:hAnsi="Garamond"/>
                <w:color w:val="000000"/>
                <w:sz w:val="22"/>
                <w:shd w:val="clear" w:color="auto" w:fill="E6E6E6"/>
              </w:rPr>
              <w:instrText xml:space="preserve"> FORMDROPDOWN </w:instrText>
            </w:r>
            <w:r w:rsidR="00A01524">
              <w:rPr>
                <w:rFonts w:ascii="Garamond" w:hAnsi="Garamond"/>
                <w:color w:val="000000"/>
                <w:sz w:val="22"/>
                <w:shd w:val="clear" w:color="auto" w:fill="E6E6E6"/>
              </w:rPr>
            </w:r>
            <w:r w:rsidR="00A01524">
              <w:rPr>
                <w:rFonts w:ascii="Garamond" w:hAnsi="Garamond"/>
                <w:color w:val="000000"/>
                <w:sz w:val="22"/>
                <w:shd w:val="clear" w:color="auto" w:fill="E6E6E6"/>
              </w:rPr>
              <w:fldChar w:fldCharType="separate"/>
            </w:r>
            <w:r w:rsidR="00A01524">
              <w:rPr>
                <w:rFonts w:ascii="Garamond" w:hAnsi="Garamond"/>
                <w:color w:val="000000"/>
                <w:sz w:val="22"/>
                <w:shd w:val="clear" w:color="auto" w:fill="E6E6E6"/>
              </w:rPr>
              <w:fldChar w:fldCharType="end"/>
            </w:r>
            <w:r>
              <w:rPr>
                <w:rFonts w:ascii="Roboto" w:hAnsi="Roboto"/>
                <w:color w:val="000000"/>
              </w:rPr>
              <w:t xml:space="preserve"> </w:t>
            </w:r>
            <w:r>
              <w:rPr>
                <w:rFonts w:ascii="Roboto" w:hAnsi="Roboto"/>
              </w:rPr>
              <w:t>cambios significativos en el hogar, vecindario, comunidad, situación laboral, ingresos ni recursos disponibles desde que se completó el último estudio del hogar o la actualización/renovación.</w:t>
            </w:r>
          </w:p>
          <w:p w14:paraId="17748DAE" w14:textId="531F13A2" w:rsidR="00B56E15" w:rsidRPr="001A4751" w:rsidRDefault="00B56E15" w:rsidP="001A4751">
            <w:pPr>
              <w:keepLines/>
              <w:spacing w:before="120" w:after="40"/>
              <w:rPr>
                <w:rFonts w:ascii="Roboto" w:hAnsi="Roboto"/>
                <w:noProof/>
              </w:rPr>
            </w:pPr>
            <w:r>
              <w:rPr>
                <w:rFonts w:ascii="Roboto" w:hAnsi="Roboto"/>
              </w:rPr>
              <w:t>Si no hubo cambios significativos, no se requiere narrativa adicional. Si hubo cambios significativos, describa la naturaleza de los cambios señalados.</w:t>
            </w:r>
            <w:r>
              <w:rPr>
                <w:rFonts w:ascii="Roboto" w:hAnsi="Roboto"/>
              </w:rPr>
              <w:br/>
            </w:r>
            <w:r w:rsidR="00A01524">
              <w:rPr>
                <w:rFonts w:ascii="Garamond" w:hAnsi="Garamond" w:cs="Arial"/>
                <w:sz w:val="22"/>
              </w:rPr>
              <w:fldChar w:fldCharType="begin" w:fldLock="1">
                <w:ffData>
                  <w:name w:val=""/>
                  <w:enabled/>
                  <w:calcOnExit w:val="0"/>
                  <w:textInput/>
                </w:ffData>
              </w:fldChar>
            </w:r>
            <w:r w:rsidR="00A01524">
              <w:rPr>
                <w:rFonts w:ascii="Garamond" w:hAnsi="Garamond" w:cs="Arial"/>
                <w:sz w:val="22"/>
              </w:rPr>
              <w:instrText xml:space="preserve"> FORMTEXT </w:instrText>
            </w:r>
            <w:r w:rsidR="00A01524">
              <w:rPr>
                <w:rFonts w:ascii="Garamond" w:hAnsi="Garamond" w:cs="Arial"/>
                <w:sz w:val="22"/>
              </w:rPr>
            </w:r>
            <w:r w:rsidR="00A01524">
              <w:rPr>
                <w:rFonts w:ascii="Garamond" w:hAnsi="Garamond" w:cs="Arial"/>
                <w:sz w:val="22"/>
              </w:rPr>
              <w:fldChar w:fldCharType="separate"/>
            </w:r>
            <w:r>
              <w:rPr>
                <w:rFonts w:ascii="Garamond" w:hAnsi="Garamond"/>
                <w:sz w:val="22"/>
              </w:rPr>
              <w:t>     </w:t>
            </w:r>
            <w:r w:rsidR="00A01524">
              <w:rPr>
                <w:rFonts w:ascii="Garamond" w:hAnsi="Garamond" w:cs="Arial"/>
                <w:sz w:val="22"/>
              </w:rPr>
              <w:fldChar w:fldCharType="end"/>
            </w:r>
          </w:p>
          <w:p w14:paraId="64CF4280" w14:textId="5D1A5A46" w:rsidR="00B56E15" w:rsidRPr="001A4751" w:rsidRDefault="766BB6E2" w:rsidP="0082054A">
            <w:pPr>
              <w:spacing w:before="120" w:after="40"/>
              <w:rPr>
                <w:rFonts w:ascii="Roboto" w:hAnsi="Roboto" w:cs="Arial"/>
              </w:rPr>
            </w:pPr>
            <w:r>
              <w:rPr>
                <w:rFonts w:ascii="Roboto" w:hAnsi="Roboto"/>
              </w:rPr>
              <w:t>Durante este proceso de actualización de la evaluación psicosocial no se informó, detectó ni observó nada que haya dado como resultado la revisión de las determinaciones más recientes registradas para esta sección. Esta sección no contiene asuntos de preocupación.</w:t>
            </w:r>
          </w:p>
          <w:p w14:paraId="33E278FA" w14:textId="6CC3C45F" w:rsidR="00B56E15" w:rsidRPr="001A4751" w:rsidRDefault="766BB6E2" w:rsidP="4720A1F5">
            <w:pPr>
              <w:keepLines/>
              <w:spacing w:before="120" w:after="40"/>
              <w:rPr>
                <w:rFonts w:ascii="Roboto" w:hAnsi="Roboto" w:cs="Arial"/>
                <w:b/>
                <w:bCs/>
              </w:rPr>
            </w:pPr>
            <w:r>
              <w:rPr>
                <w:rFonts w:ascii="Roboto" w:hAnsi="Roboto"/>
              </w:rPr>
              <w:t>In</w:t>
            </w:r>
            <w:r w:rsidR="00F114B2">
              <w:rPr>
                <w:rFonts w:ascii="Roboto" w:hAnsi="Roboto"/>
              </w:rPr>
              <w:t>strucciones para la narrativa: s</w:t>
            </w:r>
            <w:r>
              <w:rPr>
                <w:rFonts w:ascii="Roboto" w:hAnsi="Roboto"/>
              </w:rPr>
              <w:t>i las dos oraciones anteriores son correctas, no se requiere narrativa adicional. Si la primera oración es incorrecta, proporcione la base para la nueva determinación según</w:t>
            </w:r>
            <w:r w:rsidR="00F114B2">
              <w:rPr>
                <w:rFonts w:ascii="Roboto" w:hAnsi="Roboto"/>
              </w:rPr>
              <w:t xml:space="preserve"> la Guía de Escritorio o la Cal</w:t>
            </w:r>
            <w:r>
              <w:rPr>
                <w:rFonts w:ascii="Roboto" w:hAnsi="Roboto"/>
              </w:rPr>
              <w:t>ificación de Mitigación. Si la segunda oración es incorrecta, describa de qué manera los asuntos de preocupación que no pudieron ser mitigados impiden el funcionamiento seguro y efectivo de la familia.</w:t>
            </w:r>
            <w:r>
              <w:rPr>
                <w:rFonts w:ascii="Roboto" w:hAnsi="Roboto"/>
              </w:rPr>
              <w:br/>
            </w:r>
            <w:r w:rsidR="00A01524">
              <w:rPr>
                <w:rFonts w:ascii="Garamond" w:hAnsi="Garamond" w:cs="Arial"/>
                <w:sz w:val="22"/>
              </w:rPr>
              <w:fldChar w:fldCharType="begin" w:fldLock="1">
                <w:ffData>
                  <w:name w:val=""/>
                  <w:enabled/>
                  <w:calcOnExit w:val="0"/>
                  <w:textInput/>
                </w:ffData>
              </w:fldChar>
            </w:r>
            <w:r w:rsidR="00A01524">
              <w:rPr>
                <w:rFonts w:ascii="Garamond" w:hAnsi="Garamond" w:cs="Arial"/>
                <w:sz w:val="22"/>
              </w:rPr>
              <w:instrText xml:space="preserve"> FORMTEXT </w:instrText>
            </w:r>
            <w:r w:rsidR="00A01524">
              <w:rPr>
                <w:rFonts w:ascii="Garamond" w:hAnsi="Garamond" w:cs="Arial"/>
                <w:sz w:val="22"/>
              </w:rPr>
            </w:r>
            <w:r w:rsidR="00A01524">
              <w:rPr>
                <w:rFonts w:ascii="Garamond" w:hAnsi="Garamond" w:cs="Arial"/>
                <w:sz w:val="22"/>
              </w:rPr>
              <w:fldChar w:fldCharType="separate"/>
            </w:r>
            <w:r>
              <w:rPr>
                <w:rFonts w:ascii="Garamond" w:hAnsi="Garamond"/>
                <w:sz w:val="22"/>
              </w:rPr>
              <w:t>     </w:t>
            </w:r>
            <w:r w:rsidR="00A01524">
              <w:rPr>
                <w:rFonts w:ascii="Garamond" w:hAnsi="Garamond" w:cs="Arial"/>
                <w:sz w:val="22"/>
              </w:rPr>
              <w:fldChar w:fldCharType="end"/>
            </w:r>
          </w:p>
        </w:tc>
      </w:tr>
      <w:tr w:rsidR="00B56E15" w:rsidRPr="001A4751" w14:paraId="53AB2E4C" w14:textId="77777777" w:rsidTr="00D214E6">
        <w:trPr>
          <w:trHeight w:val="288"/>
        </w:trPr>
        <w:tc>
          <w:tcPr>
            <w:tcW w:w="10783" w:type="dxa"/>
            <w:gridSpan w:val="3"/>
            <w:tcBorders>
              <w:top w:val="single" w:sz="12" w:space="0" w:color="auto"/>
              <w:left w:val="nil"/>
              <w:right w:val="nil"/>
            </w:tcBorders>
          </w:tcPr>
          <w:p w14:paraId="6AB59893" w14:textId="4B448CA8" w:rsidR="00B56E15" w:rsidRPr="001A4751" w:rsidRDefault="766BB6E2" w:rsidP="00205C33">
            <w:pPr>
              <w:pStyle w:val="Heading3"/>
              <w:widowControl w:val="0"/>
              <w:spacing w:before="40" w:after="40"/>
              <w:jc w:val="left"/>
              <w:rPr>
                <w:rFonts w:ascii="Roboto" w:hAnsi="Roboto" w:cs="Arial"/>
                <w:caps/>
                <w:sz w:val="20"/>
                <w:szCs w:val="20"/>
              </w:rPr>
            </w:pPr>
            <w:r>
              <w:rPr>
                <w:rFonts w:ascii="Roboto" w:hAnsi="Roboto"/>
                <w:caps/>
                <w:sz w:val="20"/>
              </w:rPr>
              <w:t>PATERNIDAD GENERAL</w:t>
            </w:r>
          </w:p>
        </w:tc>
      </w:tr>
      <w:tr w:rsidR="00B56E15" w:rsidRPr="001A4751" w14:paraId="57B22C0F" w14:textId="77777777" w:rsidTr="00D214E6">
        <w:trPr>
          <w:trHeight w:val="288"/>
        </w:trPr>
        <w:tc>
          <w:tcPr>
            <w:tcW w:w="10783" w:type="dxa"/>
            <w:gridSpan w:val="3"/>
            <w:tcBorders>
              <w:left w:val="nil"/>
              <w:bottom w:val="single" w:sz="12" w:space="0" w:color="auto"/>
              <w:right w:val="nil"/>
            </w:tcBorders>
          </w:tcPr>
          <w:p w14:paraId="691BECDA" w14:textId="5FE22E79" w:rsidR="00B56E15" w:rsidRPr="001A4751" w:rsidRDefault="766BB6E2" w:rsidP="00205C33">
            <w:pPr>
              <w:spacing w:before="40" w:after="40"/>
              <w:rPr>
                <w:rFonts w:ascii="Roboto" w:hAnsi="Roboto" w:cs="Arial"/>
              </w:rPr>
            </w:pPr>
            <w:r>
              <w:rPr>
                <w:rFonts w:ascii="Roboto" w:hAnsi="Roboto"/>
              </w:rPr>
              <w:t>Durante este proceso de actualización de la evaluación psicosocial no se informó, detectó ni observó nada que haya dado como resultado la revisión de las determinaciones más recientes para esta sección. Esta sección no contiene asuntos de preocupación.</w:t>
            </w:r>
          </w:p>
          <w:p w14:paraId="23784314" w14:textId="5A93C74C" w:rsidR="00B56E15" w:rsidRPr="001A4751" w:rsidRDefault="766BB6E2" w:rsidP="4720A1F5">
            <w:pPr>
              <w:keepLines/>
              <w:spacing w:before="120" w:after="40"/>
              <w:rPr>
                <w:rFonts w:ascii="Roboto" w:hAnsi="Roboto" w:cs="Arial"/>
                <w:b/>
                <w:bCs/>
              </w:rPr>
            </w:pPr>
            <w:r>
              <w:rPr>
                <w:rFonts w:ascii="Roboto" w:hAnsi="Roboto"/>
              </w:rPr>
              <w:t>In</w:t>
            </w:r>
            <w:r w:rsidR="000C1CAE">
              <w:rPr>
                <w:rFonts w:ascii="Roboto" w:hAnsi="Roboto"/>
              </w:rPr>
              <w:t>strucciones para la narrativa: s</w:t>
            </w:r>
            <w:r>
              <w:rPr>
                <w:rFonts w:ascii="Roboto" w:hAnsi="Roboto"/>
              </w:rPr>
              <w:t>i las dos oraciones anteriores son correctas, no se requiere narrativa adicional. Si la primera oración es incorrecta, elimínela y proporcione la base para la nueva determinación según</w:t>
            </w:r>
            <w:r w:rsidR="00F114B2">
              <w:rPr>
                <w:rFonts w:ascii="Roboto" w:hAnsi="Roboto"/>
              </w:rPr>
              <w:t xml:space="preserve"> la Guía de Escritorio o la Cal</w:t>
            </w:r>
            <w:r>
              <w:rPr>
                <w:rFonts w:ascii="Roboto" w:hAnsi="Roboto"/>
              </w:rPr>
              <w:t>ificación de Mitigación. Si la segunda oración es incorrecta, describa de qué manera los asuntos de preocupación que no pudieron ser mitigados impiden el funcionamiento seguro y efectivo de la familia.</w:t>
            </w:r>
            <w:r>
              <w:rPr>
                <w:rFonts w:ascii="Roboto" w:hAnsi="Roboto"/>
              </w:rPr>
              <w:br/>
            </w:r>
            <w:r w:rsidR="00A01524">
              <w:rPr>
                <w:rFonts w:ascii="Garamond" w:hAnsi="Garamond" w:cs="Arial"/>
                <w:sz w:val="22"/>
              </w:rPr>
              <w:fldChar w:fldCharType="begin" w:fldLock="1">
                <w:ffData>
                  <w:name w:val=""/>
                  <w:enabled/>
                  <w:calcOnExit w:val="0"/>
                  <w:textInput/>
                </w:ffData>
              </w:fldChar>
            </w:r>
            <w:r w:rsidR="00A01524">
              <w:rPr>
                <w:rFonts w:ascii="Garamond" w:hAnsi="Garamond" w:cs="Arial"/>
                <w:sz w:val="22"/>
              </w:rPr>
              <w:instrText xml:space="preserve"> FORMTEXT </w:instrText>
            </w:r>
            <w:r w:rsidR="00A01524">
              <w:rPr>
                <w:rFonts w:ascii="Garamond" w:hAnsi="Garamond" w:cs="Arial"/>
                <w:sz w:val="22"/>
              </w:rPr>
            </w:r>
            <w:r w:rsidR="00A01524">
              <w:rPr>
                <w:rFonts w:ascii="Garamond" w:hAnsi="Garamond" w:cs="Arial"/>
                <w:sz w:val="22"/>
              </w:rPr>
              <w:fldChar w:fldCharType="separate"/>
            </w:r>
            <w:r>
              <w:rPr>
                <w:rFonts w:ascii="Garamond" w:hAnsi="Garamond"/>
                <w:sz w:val="22"/>
              </w:rPr>
              <w:t>     </w:t>
            </w:r>
            <w:r w:rsidR="00A01524">
              <w:rPr>
                <w:rFonts w:ascii="Garamond" w:hAnsi="Garamond" w:cs="Arial"/>
                <w:sz w:val="22"/>
              </w:rPr>
              <w:fldChar w:fldCharType="end"/>
            </w:r>
          </w:p>
        </w:tc>
      </w:tr>
      <w:tr w:rsidR="00B56E15" w:rsidRPr="001A4751" w14:paraId="668AEAFA" w14:textId="77777777" w:rsidTr="00D214E6">
        <w:trPr>
          <w:trHeight w:val="288"/>
        </w:trPr>
        <w:tc>
          <w:tcPr>
            <w:tcW w:w="10783" w:type="dxa"/>
            <w:gridSpan w:val="3"/>
            <w:tcBorders>
              <w:top w:val="single" w:sz="12" w:space="0" w:color="auto"/>
              <w:left w:val="nil"/>
              <w:bottom w:val="single" w:sz="2" w:space="0" w:color="auto"/>
              <w:right w:val="nil"/>
            </w:tcBorders>
          </w:tcPr>
          <w:p w14:paraId="69511476" w14:textId="6A3FA6C7" w:rsidR="00B56E15" w:rsidRPr="001A4751" w:rsidRDefault="766BB6E2" w:rsidP="00205C33">
            <w:pPr>
              <w:pStyle w:val="Heading3"/>
              <w:widowControl w:val="0"/>
              <w:spacing w:before="40" w:after="40"/>
              <w:jc w:val="left"/>
              <w:rPr>
                <w:rFonts w:ascii="Roboto" w:hAnsi="Roboto" w:cs="Arial"/>
                <w:caps/>
                <w:sz w:val="20"/>
                <w:szCs w:val="20"/>
              </w:rPr>
            </w:pPr>
            <w:r>
              <w:rPr>
                <w:rFonts w:ascii="Roboto" w:hAnsi="Roboto"/>
                <w:caps/>
                <w:sz w:val="20"/>
              </w:rPr>
              <w:t>PATERNIDAD ESPECIALIZADA</w:t>
            </w:r>
          </w:p>
        </w:tc>
      </w:tr>
      <w:tr w:rsidR="00B56E15" w:rsidRPr="001A4751" w14:paraId="01DE64AB" w14:textId="77777777" w:rsidTr="00D214E6">
        <w:trPr>
          <w:trHeight w:val="288"/>
        </w:trPr>
        <w:tc>
          <w:tcPr>
            <w:tcW w:w="10783" w:type="dxa"/>
            <w:gridSpan w:val="3"/>
            <w:tcBorders>
              <w:top w:val="single" w:sz="2" w:space="0" w:color="auto"/>
              <w:left w:val="nil"/>
              <w:bottom w:val="single" w:sz="12" w:space="0" w:color="auto"/>
              <w:right w:val="nil"/>
            </w:tcBorders>
          </w:tcPr>
          <w:p w14:paraId="7A65592D" w14:textId="1E2216D4" w:rsidR="00B56E15" w:rsidRPr="001A4751" w:rsidRDefault="766BB6E2" w:rsidP="00205C33">
            <w:pPr>
              <w:spacing w:before="40" w:after="40"/>
              <w:rPr>
                <w:rFonts w:ascii="Roboto" w:hAnsi="Roboto" w:cs="Arial"/>
              </w:rPr>
            </w:pPr>
            <w:r>
              <w:rPr>
                <w:rFonts w:ascii="Roboto" w:hAnsi="Roboto"/>
              </w:rPr>
              <w:t>Durante este proceso de actualización de la evaluación psicosocial no se informó, detectó ni observó nada que haya dado como resultado la revisión de las determinaciones más recientes para esta sección. Esta sección no contiene asuntos de preocupación.</w:t>
            </w:r>
          </w:p>
          <w:p w14:paraId="0EF9026A" w14:textId="02820C9B" w:rsidR="00B56E15" w:rsidRPr="001A4751" w:rsidRDefault="766BB6E2" w:rsidP="4720A1F5">
            <w:pPr>
              <w:keepLines/>
              <w:spacing w:before="120" w:after="40"/>
              <w:rPr>
                <w:rFonts w:ascii="Roboto" w:hAnsi="Roboto" w:cs="Arial"/>
                <w:b/>
                <w:bCs/>
              </w:rPr>
            </w:pPr>
            <w:r>
              <w:rPr>
                <w:rFonts w:ascii="Roboto" w:hAnsi="Roboto"/>
              </w:rPr>
              <w:t>In</w:t>
            </w:r>
            <w:r w:rsidR="000C1CAE">
              <w:rPr>
                <w:rFonts w:ascii="Roboto" w:hAnsi="Roboto"/>
              </w:rPr>
              <w:t>strucciones para la narrativa: s</w:t>
            </w:r>
            <w:r>
              <w:rPr>
                <w:rFonts w:ascii="Roboto" w:hAnsi="Roboto"/>
              </w:rPr>
              <w:t>i las dos oraciones anteriores son correctas, no se requiere narrativa adicional. Si la primera oración es incorrecta, elimínela y proporcione la base para la nueva determinación según</w:t>
            </w:r>
            <w:r w:rsidR="00F114B2">
              <w:rPr>
                <w:rFonts w:ascii="Roboto" w:hAnsi="Roboto"/>
              </w:rPr>
              <w:t xml:space="preserve"> la Guía de Escritorio o la Cal</w:t>
            </w:r>
            <w:r>
              <w:rPr>
                <w:rFonts w:ascii="Roboto" w:hAnsi="Roboto"/>
              </w:rPr>
              <w:t>ificación de Mitigación. Si la segunda oración es incorrecta, describa de qué manera los asuntos de preocupación que no pudieron ser mitigados impiden el funcionamiento seguro y efectivo de la familia.</w:t>
            </w:r>
            <w:r>
              <w:rPr>
                <w:rFonts w:ascii="Roboto" w:hAnsi="Roboto"/>
              </w:rPr>
              <w:br/>
            </w:r>
            <w:r w:rsidR="00A01524">
              <w:rPr>
                <w:rFonts w:ascii="Garamond" w:hAnsi="Garamond" w:cs="Arial"/>
                <w:sz w:val="22"/>
              </w:rPr>
              <w:fldChar w:fldCharType="begin" w:fldLock="1">
                <w:ffData>
                  <w:name w:val=""/>
                  <w:enabled/>
                  <w:calcOnExit w:val="0"/>
                  <w:textInput/>
                </w:ffData>
              </w:fldChar>
            </w:r>
            <w:r w:rsidR="00A01524">
              <w:rPr>
                <w:rFonts w:ascii="Garamond" w:hAnsi="Garamond" w:cs="Arial"/>
                <w:sz w:val="22"/>
              </w:rPr>
              <w:instrText xml:space="preserve"> FORMTEXT </w:instrText>
            </w:r>
            <w:r w:rsidR="00A01524">
              <w:rPr>
                <w:rFonts w:ascii="Garamond" w:hAnsi="Garamond" w:cs="Arial"/>
                <w:sz w:val="22"/>
              </w:rPr>
            </w:r>
            <w:r w:rsidR="00A01524">
              <w:rPr>
                <w:rFonts w:ascii="Garamond" w:hAnsi="Garamond" w:cs="Arial"/>
                <w:sz w:val="22"/>
              </w:rPr>
              <w:fldChar w:fldCharType="separate"/>
            </w:r>
            <w:r>
              <w:rPr>
                <w:rFonts w:ascii="Garamond" w:hAnsi="Garamond"/>
                <w:sz w:val="22"/>
              </w:rPr>
              <w:t>     </w:t>
            </w:r>
            <w:r w:rsidR="00A01524">
              <w:rPr>
                <w:rFonts w:ascii="Garamond" w:hAnsi="Garamond" w:cs="Arial"/>
                <w:sz w:val="22"/>
              </w:rPr>
              <w:fldChar w:fldCharType="end"/>
            </w:r>
          </w:p>
        </w:tc>
      </w:tr>
      <w:tr w:rsidR="00B56E15" w:rsidRPr="001A4751" w14:paraId="6B5C8F8E" w14:textId="77777777" w:rsidTr="00D214E6">
        <w:trPr>
          <w:trHeight w:val="288"/>
        </w:trPr>
        <w:tc>
          <w:tcPr>
            <w:tcW w:w="10783" w:type="dxa"/>
            <w:gridSpan w:val="3"/>
            <w:tcBorders>
              <w:top w:val="single" w:sz="12" w:space="0" w:color="auto"/>
              <w:left w:val="nil"/>
              <w:bottom w:val="single" w:sz="2" w:space="0" w:color="auto"/>
              <w:right w:val="nil"/>
            </w:tcBorders>
          </w:tcPr>
          <w:p w14:paraId="4BC8A486" w14:textId="740877BD" w:rsidR="00B56E15" w:rsidRPr="001A4751" w:rsidRDefault="766BB6E2" w:rsidP="00205C33">
            <w:pPr>
              <w:pStyle w:val="Heading3"/>
              <w:keepNext w:val="0"/>
              <w:widowControl w:val="0"/>
              <w:spacing w:before="40" w:after="40"/>
              <w:jc w:val="left"/>
              <w:rPr>
                <w:rFonts w:ascii="Roboto" w:hAnsi="Roboto" w:cs="Arial"/>
                <w:sz w:val="20"/>
                <w:szCs w:val="20"/>
              </w:rPr>
            </w:pPr>
            <w:r>
              <w:rPr>
                <w:rFonts w:ascii="Roboto" w:hAnsi="Roboto"/>
                <w:sz w:val="20"/>
              </w:rPr>
              <w:t>PROBLEMAS DE ADOPCIÓN/CUIDADO DE CRIANZA</w:t>
            </w:r>
          </w:p>
        </w:tc>
      </w:tr>
      <w:tr w:rsidR="00B56E15" w:rsidRPr="001A4751" w14:paraId="58F08657" w14:textId="77777777" w:rsidTr="00D214E6">
        <w:trPr>
          <w:trHeight w:val="288"/>
        </w:trPr>
        <w:tc>
          <w:tcPr>
            <w:tcW w:w="10783" w:type="dxa"/>
            <w:gridSpan w:val="3"/>
            <w:tcBorders>
              <w:top w:val="single" w:sz="2" w:space="0" w:color="auto"/>
              <w:left w:val="nil"/>
              <w:bottom w:val="single" w:sz="12" w:space="0" w:color="auto"/>
              <w:right w:val="nil"/>
            </w:tcBorders>
          </w:tcPr>
          <w:p w14:paraId="58FC3A7D" w14:textId="592F8CB0" w:rsidR="00B56E15" w:rsidRPr="001A4751" w:rsidRDefault="766BB6E2" w:rsidP="001A4751">
            <w:pPr>
              <w:keepLines/>
              <w:spacing w:before="40" w:after="40"/>
              <w:rPr>
                <w:rFonts w:ascii="Roboto" w:hAnsi="Roboto" w:cs="Arial"/>
              </w:rPr>
            </w:pPr>
            <w:r>
              <w:rPr>
                <w:rFonts w:ascii="Roboto" w:hAnsi="Roboto"/>
              </w:rPr>
              <w:t>Durante este proceso de actualización de la evaluación psicosocial no se informó, detectó ni observó nada que haya dado como resultado la revisión de las determinaciones más recientes registradas para esta sección. Esta sección no contiene asuntos de preocupación.</w:t>
            </w:r>
          </w:p>
          <w:p w14:paraId="6E9B5A9F" w14:textId="5ABB2DF3" w:rsidR="00B56E15" w:rsidRPr="001A4751" w:rsidRDefault="766BB6E2" w:rsidP="001A4751">
            <w:pPr>
              <w:keepLines/>
              <w:spacing w:before="120" w:after="40"/>
              <w:rPr>
                <w:rFonts w:ascii="Roboto" w:hAnsi="Roboto" w:cs="Arial"/>
              </w:rPr>
            </w:pPr>
            <w:r>
              <w:rPr>
                <w:rFonts w:ascii="Roboto" w:hAnsi="Roboto"/>
              </w:rPr>
              <w:t>In</w:t>
            </w:r>
            <w:r w:rsidR="000C1CAE">
              <w:rPr>
                <w:rFonts w:ascii="Roboto" w:hAnsi="Roboto"/>
              </w:rPr>
              <w:t>strucciones para la narrativa: s</w:t>
            </w:r>
            <w:r>
              <w:rPr>
                <w:rFonts w:ascii="Roboto" w:hAnsi="Roboto"/>
              </w:rPr>
              <w:t>i las dos oraciones anteriores son correctas, no se requiere narrativa adicional. Si la primera oración es incorrecta, elimínela y proporcione la base para la nueva determinación según</w:t>
            </w:r>
            <w:r w:rsidR="00F114B2">
              <w:rPr>
                <w:rFonts w:ascii="Roboto" w:hAnsi="Roboto"/>
              </w:rPr>
              <w:t xml:space="preserve"> la Guía de Escritorio o la Cal</w:t>
            </w:r>
            <w:r>
              <w:rPr>
                <w:rFonts w:ascii="Roboto" w:hAnsi="Roboto"/>
              </w:rPr>
              <w:t>ificación de Mitigación. Si la segunda oración es incorrecta, describa de qué manera los asuntos de preocupación que no pudieron ser mitigados impiden el funcionamiento seguro y efectivo de la familia.</w:t>
            </w:r>
            <w:r>
              <w:rPr>
                <w:rFonts w:ascii="Roboto" w:hAnsi="Roboto"/>
              </w:rPr>
              <w:br/>
            </w:r>
            <w:r w:rsidR="00A01524">
              <w:rPr>
                <w:rFonts w:ascii="Garamond" w:hAnsi="Garamond" w:cs="Arial"/>
                <w:sz w:val="22"/>
              </w:rPr>
              <w:fldChar w:fldCharType="begin" w:fldLock="1">
                <w:ffData>
                  <w:name w:val=""/>
                  <w:enabled/>
                  <w:calcOnExit w:val="0"/>
                  <w:textInput/>
                </w:ffData>
              </w:fldChar>
            </w:r>
            <w:r w:rsidR="00A01524">
              <w:rPr>
                <w:rFonts w:ascii="Garamond" w:hAnsi="Garamond" w:cs="Arial"/>
                <w:sz w:val="22"/>
              </w:rPr>
              <w:instrText xml:space="preserve"> FORMTEXT </w:instrText>
            </w:r>
            <w:r w:rsidR="00A01524">
              <w:rPr>
                <w:rFonts w:ascii="Garamond" w:hAnsi="Garamond" w:cs="Arial"/>
                <w:sz w:val="22"/>
              </w:rPr>
            </w:r>
            <w:r w:rsidR="00A01524">
              <w:rPr>
                <w:rFonts w:ascii="Garamond" w:hAnsi="Garamond" w:cs="Arial"/>
                <w:sz w:val="22"/>
              </w:rPr>
              <w:fldChar w:fldCharType="separate"/>
            </w:r>
            <w:r>
              <w:rPr>
                <w:rFonts w:ascii="Garamond" w:hAnsi="Garamond"/>
                <w:sz w:val="22"/>
              </w:rPr>
              <w:t>     </w:t>
            </w:r>
            <w:r w:rsidR="00A01524">
              <w:rPr>
                <w:rFonts w:ascii="Garamond" w:hAnsi="Garamond" w:cs="Arial"/>
                <w:sz w:val="22"/>
              </w:rPr>
              <w:fldChar w:fldCharType="end"/>
            </w:r>
          </w:p>
        </w:tc>
      </w:tr>
      <w:tr w:rsidR="00B56E15" w:rsidRPr="001A4751" w14:paraId="2CF8D459" w14:textId="77777777" w:rsidTr="00D214E6">
        <w:trPr>
          <w:trHeight w:val="288"/>
        </w:trPr>
        <w:tc>
          <w:tcPr>
            <w:tcW w:w="10783" w:type="dxa"/>
            <w:gridSpan w:val="3"/>
            <w:tcBorders>
              <w:top w:val="single" w:sz="12" w:space="0" w:color="auto"/>
              <w:left w:val="nil"/>
              <w:right w:val="nil"/>
            </w:tcBorders>
          </w:tcPr>
          <w:p w14:paraId="1E5E914C" w14:textId="7EEFB317" w:rsidR="00B56E15" w:rsidRPr="001A4751" w:rsidRDefault="766BB6E2" w:rsidP="00205C33">
            <w:pPr>
              <w:pStyle w:val="Heading3"/>
              <w:widowControl w:val="0"/>
              <w:spacing w:before="40" w:after="40"/>
              <w:jc w:val="left"/>
              <w:rPr>
                <w:rFonts w:ascii="Roboto" w:hAnsi="Roboto" w:cs="Arial"/>
                <w:caps/>
                <w:sz w:val="20"/>
                <w:szCs w:val="20"/>
              </w:rPr>
            </w:pPr>
            <w:r>
              <w:rPr>
                <w:rFonts w:ascii="Roboto" w:hAnsi="Roboto"/>
                <w:caps/>
                <w:sz w:val="20"/>
              </w:rPr>
              <w:t>CONCLUSIONES DE LA EVALUACIÓN PSICOSOCIAL</w:t>
            </w:r>
          </w:p>
        </w:tc>
      </w:tr>
      <w:tr w:rsidR="00B56E15" w:rsidRPr="001A4751" w14:paraId="020C3C09" w14:textId="77777777" w:rsidTr="00D214E6">
        <w:trPr>
          <w:trHeight w:val="288"/>
        </w:trPr>
        <w:tc>
          <w:tcPr>
            <w:tcW w:w="10783" w:type="dxa"/>
            <w:gridSpan w:val="3"/>
            <w:tcBorders>
              <w:left w:val="nil"/>
              <w:bottom w:val="single" w:sz="12" w:space="0" w:color="auto"/>
              <w:right w:val="nil"/>
            </w:tcBorders>
          </w:tcPr>
          <w:p w14:paraId="0204826D" w14:textId="71F5D433" w:rsidR="00B56E15" w:rsidRPr="001A4751" w:rsidRDefault="766BB6E2" w:rsidP="4720A1F5">
            <w:pPr>
              <w:keepLines/>
              <w:spacing w:before="40" w:after="40"/>
              <w:rPr>
                <w:rFonts w:ascii="Roboto" w:hAnsi="Roboto" w:cs="Arial"/>
                <w:b/>
                <w:bCs/>
              </w:rPr>
            </w:pPr>
            <w:r>
              <w:rPr>
                <w:rFonts w:ascii="Roboto" w:hAnsi="Roboto"/>
              </w:rPr>
              <w:t>Analice en qué medida las determinaciones de su evaluación psicosocial para cada sección respaldan o dificultan la disposición, la</w:t>
            </w:r>
            <w:r w:rsidR="000C1CAE">
              <w:rPr>
                <w:rFonts w:ascii="Roboto" w:hAnsi="Roboto"/>
              </w:rPr>
              <w:t xml:space="preserve"> voluntad y la capacidad del/</w:t>
            </w:r>
            <w:r>
              <w:rPr>
                <w:rFonts w:ascii="Roboto" w:hAnsi="Roboto"/>
              </w:rPr>
              <w:t>los solicitante/s para ejercer la crianza. Examine detenidamente cómo cualquier preocupación que haya sido completamente mitigada afectará al/a los solicitante/s en este rol.</w:t>
            </w:r>
            <w:r>
              <w:rPr>
                <w:rFonts w:ascii="Roboto" w:hAnsi="Roboto"/>
              </w:rPr>
              <w:br/>
            </w:r>
            <w:r w:rsidR="00A01524">
              <w:rPr>
                <w:rFonts w:ascii="Garamond" w:hAnsi="Garamond" w:cs="Arial"/>
                <w:sz w:val="22"/>
              </w:rPr>
              <w:fldChar w:fldCharType="begin" w:fldLock="1">
                <w:ffData>
                  <w:name w:val=""/>
                  <w:enabled/>
                  <w:calcOnExit w:val="0"/>
                  <w:textInput/>
                </w:ffData>
              </w:fldChar>
            </w:r>
            <w:r w:rsidR="00A01524">
              <w:rPr>
                <w:rFonts w:ascii="Garamond" w:hAnsi="Garamond" w:cs="Arial"/>
                <w:sz w:val="22"/>
              </w:rPr>
              <w:instrText xml:space="preserve"> FORMTEXT </w:instrText>
            </w:r>
            <w:r w:rsidR="00A01524">
              <w:rPr>
                <w:rFonts w:ascii="Garamond" w:hAnsi="Garamond" w:cs="Arial"/>
                <w:sz w:val="22"/>
              </w:rPr>
            </w:r>
            <w:r w:rsidR="00A01524">
              <w:rPr>
                <w:rFonts w:ascii="Garamond" w:hAnsi="Garamond" w:cs="Arial"/>
                <w:sz w:val="22"/>
              </w:rPr>
              <w:fldChar w:fldCharType="separate"/>
            </w:r>
            <w:r>
              <w:rPr>
                <w:rFonts w:ascii="Garamond" w:hAnsi="Garamond"/>
                <w:sz w:val="22"/>
              </w:rPr>
              <w:t>     </w:t>
            </w:r>
            <w:r w:rsidR="00A01524">
              <w:rPr>
                <w:rFonts w:ascii="Garamond" w:hAnsi="Garamond" w:cs="Arial"/>
                <w:sz w:val="22"/>
              </w:rPr>
              <w:fldChar w:fldCharType="end"/>
            </w:r>
          </w:p>
        </w:tc>
      </w:tr>
      <w:tr w:rsidR="00B56E15" w:rsidRPr="001A4751" w14:paraId="6B4C7311" w14:textId="77777777" w:rsidTr="00D214E6">
        <w:trPr>
          <w:trHeight w:val="288"/>
        </w:trPr>
        <w:tc>
          <w:tcPr>
            <w:tcW w:w="10783" w:type="dxa"/>
            <w:gridSpan w:val="3"/>
            <w:tcBorders>
              <w:top w:val="single" w:sz="12" w:space="0" w:color="auto"/>
              <w:left w:val="nil"/>
              <w:right w:val="nil"/>
            </w:tcBorders>
          </w:tcPr>
          <w:p w14:paraId="2A67CDBC" w14:textId="781694D0" w:rsidR="00B56E15" w:rsidRPr="001A4751" w:rsidRDefault="16D7F83B" w:rsidP="00205C33">
            <w:pPr>
              <w:pStyle w:val="Heading3"/>
              <w:widowControl w:val="0"/>
              <w:spacing w:before="40" w:after="40"/>
              <w:jc w:val="left"/>
              <w:rPr>
                <w:rFonts w:ascii="Roboto" w:hAnsi="Roboto" w:cs="Arial"/>
                <w:caps/>
                <w:sz w:val="20"/>
                <w:szCs w:val="20"/>
              </w:rPr>
            </w:pPr>
            <w:r>
              <w:rPr>
                <w:rFonts w:ascii="Roboto" w:hAnsi="Roboto"/>
                <w:sz w:val="20"/>
              </w:rPr>
              <w:t>Consideraciones de colocación</w:t>
            </w:r>
          </w:p>
        </w:tc>
      </w:tr>
      <w:tr w:rsidR="00B56E15" w:rsidRPr="001A4751" w14:paraId="63CFDD6F" w14:textId="77777777" w:rsidTr="00D214E6">
        <w:trPr>
          <w:trHeight w:val="288"/>
        </w:trPr>
        <w:tc>
          <w:tcPr>
            <w:tcW w:w="10783" w:type="dxa"/>
            <w:gridSpan w:val="3"/>
            <w:tcBorders>
              <w:left w:val="nil"/>
              <w:bottom w:val="single" w:sz="12" w:space="0" w:color="auto"/>
              <w:right w:val="nil"/>
            </w:tcBorders>
          </w:tcPr>
          <w:p w14:paraId="37B0AD70" w14:textId="79D35975" w:rsidR="00B56E15" w:rsidRPr="001A4751" w:rsidRDefault="00B56E15" w:rsidP="001A4751">
            <w:pPr>
              <w:keepLines/>
              <w:spacing w:before="40" w:after="40"/>
              <w:rPr>
                <w:rFonts w:ascii="Roboto" w:hAnsi="Roboto"/>
                <w:noProof/>
              </w:rPr>
            </w:pPr>
            <w:r>
              <w:rPr>
                <w:rFonts w:ascii="Roboto" w:hAnsi="Roboto"/>
              </w:rPr>
              <w:t xml:space="preserve">Presente sus hallazgos generales en términos de la calidad de la atención que el padre </w:t>
            </w:r>
            <w:r w:rsidR="00D766F3">
              <w:rPr>
                <w:rFonts w:ascii="Roboto" w:hAnsi="Roboto"/>
              </w:rPr>
              <w:t>de crianza o preadoptivo está preparado</w:t>
            </w:r>
            <w:r>
              <w:rPr>
                <w:rFonts w:ascii="Roboto" w:hAnsi="Roboto"/>
              </w:rPr>
              <w:t xml:space="preserve"> para proporc</w:t>
            </w:r>
            <w:r w:rsidR="00D766F3">
              <w:rPr>
                <w:rFonts w:ascii="Roboto" w:hAnsi="Roboto"/>
              </w:rPr>
              <w:t>ionar o actualmente proporciona</w:t>
            </w:r>
            <w:r>
              <w:rPr>
                <w:rFonts w:ascii="Roboto" w:hAnsi="Roboto"/>
              </w:rPr>
              <w:t>, a fin de satisfacer las necesidades y atender</w:t>
            </w:r>
            <w:r w:rsidR="00D766F3">
              <w:rPr>
                <w:rFonts w:ascii="Roboto" w:hAnsi="Roboto"/>
              </w:rPr>
              <w:t xml:space="preserve"> las preocupaciones de los menores</w:t>
            </w:r>
            <w:r>
              <w:rPr>
                <w:rFonts w:ascii="Roboto" w:hAnsi="Roboto"/>
              </w:rPr>
              <w:t xml:space="preserve"> o jóvenes colocados bajo su cuidado.</w:t>
            </w:r>
            <w:r>
              <w:rPr>
                <w:rFonts w:ascii="Roboto" w:hAnsi="Roboto"/>
              </w:rPr>
              <w:br/>
            </w:r>
            <w:r w:rsidR="00A01524">
              <w:rPr>
                <w:rFonts w:ascii="Garamond" w:hAnsi="Garamond" w:cs="Arial"/>
                <w:sz w:val="22"/>
              </w:rPr>
              <w:fldChar w:fldCharType="begin" w:fldLock="1">
                <w:ffData>
                  <w:name w:val=""/>
                  <w:enabled/>
                  <w:calcOnExit w:val="0"/>
                  <w:textInput/>
                </w:ffData>
              </w:fldChar>
            </w:r>
            <w:r w:rsidR="00A01524">
              <w:rPr>
                <w:rFonts w:ascii="Garamond" w:hAnsi="Garamond" w:cs="Arial"/>
                <w:sz w:val="22"/>
              </w:rPr>
              <w:instrText xml:space="preserve"> FORMTEXT </w:instrText>
            </w:r>
            <w:r w:rsidR="00A01524">
              <w:rPr>
                <w:rFonts w:ascii="Garamond" w:hAnsi="Garamond" w:cs="Arial"/>
                <w:sz w:val="22"/>
              </w:rPr>
            </w:r>
            <w:r w:rsidR="00A01524">
              <w:rPr>
                <w:rFonts w:ascii="Garamond" w:hAnsi="Garamond" w:cs="Arial"/>
                <w:sz w:val="22"/>
              </w:rPr>
              <w:fldChar w:fldCharType="separate"/>
            </w:r>
            <w:r>
              <w:rPr>
                <w:rFonts w:ascii="Garamond" w:hAnsi="Garamond"/>
                <w:sz w:val="22"/>
              </w:rPr>
              <w:t>     </w:t>
            </w:r>
            <w:r w:rsidR="00A01524">
              <w:rPr>
                <w:rFonts w:ascii="Garamond" w:hAnsi="Garamond" w:cs="Arial"/>
                <w:sz w:val="22"/>
              </w:rPr>
              <w:fldChar w:fldCharType="end"/>
            </w:r>
          </w:p>
          <w:p w14:paraId="30D37600" w14:textId="415A29F9" w:rsidR="00B56E15" w:rsidRPr="001A4751" w:rsidRDefault="00B56E15" w:rsidP="001A4751">
            <w:pPr>
              <w:keepLines/>
              <w:spacing w:before="120" w:after="40"/>
              <w:rPr>
                <w:rFonts w:ascii="Roboto" w:hAnsi="Roboto"/>
                <w:noProof/>
              </w:rPr>
            </w:pPr>
            <w:r>
              <w:rPr>
                <w:rFonts w:ascii="Roboto" w:hAnsi="Roboto"/>
              </w:rPr>
              <w:lastRenderedPageBreak/>
              <w:t>Describa cómo cualquier cambio en la situación de la familia o las fortalezas recientemente identificadas repercuten en su crianza. Asimismo, analice el efecto de cualquier preocupación recién detectada o existente que no haya podido ser mitigada en el ejercicio de la crianza, así como las medidas adoptadas o planificadas para mejorar o reducir dicha preocupación.</w:t>
            </w:r>
            <w:r>
              <w:rPr>
                <w:rFonts w:ascii="Roboto" w:hAnsi="Roboto"/>
              </w:rPr>
              <w:br/>
            </w:r>
            <w:r w:rsidR="00A01524">
              <w:rPr>
                <w:rFonts w:ascii="Garamond" w:hAnsi="Garamond" w:cs="Arial"/>
                <w:sz w:val="22"/>
              </w:rPr>
              <w:fldChar w:fldCharType="begin" w:fldLock="1">
                <w:ffData>
                  <w:name w:val=""/>
                  <w:enabled/>
                  <w:calcOnExit w:val="0"/>
                  <w:textInput/>
                </w:ffData>
              </w:fldChar>
            </w:r>
            <w:r w:rsidR="00A01524">
              <w:rPr>
                <w:rFonts w:ascii="Garamond" w:hAnsi="Garamond" w:cs="Arial"/>
                <w:sz w:val="22"/>
              </w:rPr>
              <w:instrText xml:space="preserve"> FORMTEXT </w:instrText>
            </w:r>
            <w:r w:rsidR="00A01524">
              <w:rPr>
                <w:rFonts w:ascii="Garamond" w:hAnsi="Garamond" w:cs="Arial"/>
                <w:sz w:val="22"/>
              </w:rPr>
            </w:r>
            <w:r w:rsidR="00A01524">
              <w:rPr>
                <w:rFonts w:ascii="Garamond" w:hAnsi="Garamond" w:cs="Arial"/>
                <w:sz w:val="22"/>
              </w:rPr>
              <w:fldChar w:fldCharType="separate"/>
            </w:r>
            <w:r>
              <w:rPr>
                <w:rFonts w:ascii="Garamond" w:hAnsi="Garamond"/>
                <w:sz w:val="22"/>
              </w:rPr>
              <w:t>     </w:t>
            </w:r>
            <w:r w:rsidR="00A01524">
              <w:rPr>
                <w:rFonts w:ascii="Garamond" w:hAnsi="Garamond" w:cs="Arial"/>
                <w:sz w:val="22"/>
              </w:rPr>
              <w:fldChar w:fldCharType="end"/>
            </w:r>
          </w:p>
          <w:p w14:paraId="4E0D0043" w14:textId="11C8CC8A" w:rsidR="00B56E15" w:rsidRPr="001A4751" w:rsidRDefault="00B56E15" w:rsidP="001A4751">
            <w:pPr>
              <w:keepLines/>
              <w:spacing w:before="120" w:after="40"/>
              <w:rPr>
                <w:rFonts w:ascii="Roboto" w:hAnsi="Roboto" w:cs="Arial"/>
                <w:b/>
              </w:rPr>
            </w:pPr>
            <w:r>
              <w:rPr>
                <w:rFonts w:ascii="Roboto" w:hAnsi="Roboto"/>
              </w:rPr>
              <w:t>Indique cualquier asunto o inquietud relacionada con la licencia o certificación de cuidado de crianza identificada durante el período del informe. Si hay menores colocados en el hogar, describa cómo la familia ha tra</w:t>
            </w:r>
            <w:r w:rsidR="00D72B40">
              <w:rPr>
                <w:rFonts w:ascii="Roboto" w:hAnsi="Roboto"/>
              </w:rPr>
              <w:t>bajado con la agencia de colocación</w:t>
            </w:r>
            <w:r>
              <w:rPr>
                <w:rFonts w:ascii="Roboto" w:hAnsi="Roboto"/>
              </w:rPr>
              <w:t xml:space="preserve"> y otros profesionales para alcanzar los objetivos establecidos en el plan de permanencia de cada menor o joven colocado en el hogar. Además, analice si la familia sería una opción viable de permanencia para el menor o joven, de ser necesario.</w:t>
            </w:r>
            <w:r>
              <w:rPr>
                <w:rFonts w:ascii="Roboto" w:hAnsi="Roboto"/>
                <w:b/>
              </w:rPr>
              <w:br/>
            </w:r>
            <w:r w:rsidR="00A01524">
              <w:rPr>
                <w:rFonts w:ascii="Garamond" w:hAnsi="Garamond" w:cs="Arial"/>
                <w:sz w:val="22"/>
              </w:rPr>
              <w:fldChar w:fldCharType="begin" w:fldLock="1">
                <w:ffData>
                  <w:name w:val=""/>
                  <w:enabled/>
                  <w:calcOnExit w:val="0"/>
                  <w:textInput/>
                </w:ffData>
              </w:fldChar>
            </w:r>
            <w:r w:rsidR="00A01524">
              <w:rPr>
                <w:rFonts w:ascii="Garamond" w:hAnsi="Garamond" w:cs="Arial"/>
                <w:sz w:val="22"/>
              </w:rPr>
              <w:instrText xml:space="preserve"> FORMTEXT </w:instrText>
            </w:r>
            <w:r w:rsidR="00A01524">
              <w:rPr>
                <w:rFonts w:ascii="Garamond" w:hAnsi="Garamond" w:cs="Arial"/>
                <w:sz w:val="22"/>
              </w:rPr>
            </w:r>
            <w:r w:rsidR="00A01524">
              <w:rPr>
                <w:rFonts w:ascii="Garamond" w:hAnsi="Garamond" w:cs="Arial"/>
                <w:sz w:val="22"/>
              </w:rPr>
              <w:fldChar w:fldCharType="separate"/>
            </w:r>
            <w:r>
              <w:rPr>
                <w:rFonts w:ascii="Garamond" w:hAnsi="Garamond"/>
                <w:sz w:val="22"/>
              </w:rPr>
              <w:t>     </w:t>
            </w:r>
            <w:r w:rsidR="00A01524">
              <w:rPr>
                <w:rFonts w:ascii="Garamond" w:hAnsi="Garamond" w:cs="Arial"/>
                <w:sz w:val="22"/>
              </w:rPr>
              <w:fldChar w:fldCharType="end"/>
            </w:r>
          </w:p>
        </w:tc>
      </w:tr>
      <w:tr w:rsidR="00B56E15" w:rsidRPr="001A4751" w14:paraId="0F1570D6" w14:textId="77777777" w:rsidTr="00D214E6">
        <w:trPr>
          <w:trHeight w:val="288"/>
        </w:trPr>
        <w:tc>
          <w:tcPr>
            <w:tcW w:w="10783" w:type="dxa"/>
            <w:gridSpan w:val="3"/>
            <w:tcBorders>
              <w:top w:val="single" w:sz="12" w:space="0" w:color="auto"/>
              <w:left w:val="nil"/>
              <w:right w:val="nil"/>
            </w:tcBorders>
          </w:tcPr>
          <w:p w14:paraId="386ED606" w14:textId="6AEEDA26" w:rsidR="00B56E15" w:rsidRPr="001A4751" w:rsidRDefault="00384A45" w:rsidP="00AA3B02">
            <w:pPr>
              <w:pStyle w:val="Heading3"/>
              <w:widowControl w:val="0"/>
              <w:spacing w:before="40" w:after="40"/>
              <w:jc w:val="left"/>
              <w:rPr>
                <w:rFonts w:ascii="Roboto" w:hAnsi="Roboto" w:cs="Arial"/>
                <w:caps/>
                <w:sz w:val="20"/>
                <w:szCs w:val="20"/>
              </w:rPr>
            </w:pPr>
            <w:r>
              <w:rPr>
                <w:rFonts w:ascii="Roboto" w:hAnsi="Roboto"/>
                <w:sz w:val="20"/>
              </w:rPr>
              <w:lastRenderedPageBreak/>
              <w:t>Recomendación</w:t>
            </w:r>
          </w:p>
        </w:tc>
      </w:tr>
      <w:tr w:rsidR="00B56E15" w:rsidRPr="001A4751" w14:paraId="5A10630B" w14:textId="77777777" w:rsidTr="00D214E6">
        <w:trPr>
          <w:trHeight w:val="300"/>
        </w:trPr>
        <w:tc>
          <w:tcPr>
            <w:tcW w:w="10783" w:type="dxa"/>
            <w:gridSpan w:val="3"/>
            <w:tcBorders>
              <w:left w:val="nil"/>
              <w:right w:val="nil"/>
            </w:tcBorders>
          </w:tcPr>
          <w:p w14:paraId="43D3D715" w14:textId="2473EF21" w:rsidR="00B56E15" w:rsidRDefault="00B56E15" w:rsidP="001A4751">
            <w:pPr>
              <w:pStyle w:val="Heading3"/>
              <w:keepNext w:val="0"/>
              <w:widowControl w:val="0"/>
              <w:spacing w:before="20" w:after="40"/>
              <w:jc w:val="left"/>
              <w:rPr>
                <w:rFonts w:ascii="Roboto" w:hAnsi="Roboto" w:cs="Arial"/>
                <w:b w:val="0"/>
                <w:sz w:val="20"/>
                <w:szCs w:val="20"/>
              </w:rPr>
            </w:pPr>
            <w:r>
              <w:rPr>
                <w:rFonts w:ascii="Roboto" w:hAnsi="Roboto"/>
                <w:b w:val="0"/>
                <w:sz w:val="20"/>
              </w:rPr>
              <w:t xml:space="preserve">Se recomienda que </w:t>
            </w:r>
            <w:r w:rsidR="00A01524">
              <w:rPr>
                <w:rFonts w:ascii="Garamond" w:hAnsi="Garamond" w:cs="Arial"/>
                <w:b w:val="0"/>
                <w:color w:val="auto"/>
                <w:sz w:val="22"/>
              </w:rPr>
              <w:fldChar w:fldCharType="begin" w:fldLock="1">
                <w:ffData>
                  <w:name w:val=""/>
                  <w:enabled/>
                  <w:calcOnExit w:val="0"/>
                  <w:textInput>
                    <w:maxLength w:val="55"/>
                  </w:textInput>
                </w:ffData>
              </w:fldChar>
            </w:r>
            <w:r w:rsidR="00A01524">
              <w:rPr>
                <w:rFonts w:ascii="Garamond" w:hAnsi="Garamond" w:cs="Arial"/>
                <w:b w:val="0"/>
                <w:color w:val="auto"/>
                <w:sz w:val="22"/>
              </w:rPr>
              <w:instrText xml:space="preserve"> FORMTEXT </w:instrText>
            </w:r>
            <w:r w:rsidR="00A01524">
              <w:rPr>
                <w:rFonts w:ascii="Garamond" w:hAnsi="Garamond" w:cs="Arial"/>
                <w:b w:val="0"/>
                <w:color w:val="auto"/>
                <w:sz w:val="22"/>
              </w:rPr>
            </w:r>
            <w:r w:rsidR="00A01524">
              <w:rPr>
                <w:rFonts w:ascii="Garamond" w:hAnsi="Garamond" w:cs="Arial"/>
                <w:b w:val="0"/>
                <w:color w:val="auto"/>
                <w:sz w:val="22"/>
              </w:rPr>
              <w:fldChar w:fldCharType="separate"/>
            </w:r>
            <w:r>
              <w:rPr>
                <w:rFonts w:ascii="Garamond" w:hAnsi="Garamond"/>
                <w:b w:val="0"/>
                <w:color w:val="auto"/>
                <w:sz w:val="22"/>
              </w:rPr>
              <w:t>     </w:t>
            </w:r>
            <w:r w:rsidR="00A01524">
              <w:rPr>
                <w:rFonts w:ascii="Garamond" w:hAnsi="Garamond" w:cs="Arial"/>
                <w:b w:val="0"/>
                <w:color w:val="auto"/>
                <w:sz w:val="22"/>
              </w:rPr>
              <w:fldChar w:fldCharType="end"/>
            </w:r>
            <w:r>
              <w:rPr>
                <w:rFonts w:ascii="Roboto" w:hAnsi="Roboto"/>
                <w:sz w:val="20"/>
              </w:rPr>
              <w:t xml:space="preserve"> </w:t>
            </w:r>
            <w:r>
              <w:rPr>
                <w:rFonts w:ascii="Roboto" w:hAnsi="Roboto"/>
                <w:b w:val="0"/>
                <w:sz w:val="20"/>
              </w:rPr>
              <w:t xml:space="preserve">y </w:t>
            </w:r>
            <w:r w:rsidR="00A01524">
              <w:rPr>
                <w:rFonts w:ascii="Garamond" w:hAnsi="Garamond" w:cs="Arial"/>
                <w:b w:val="0"/>
                <w:color w:val="auto"/>
                <w:sz w:val="22"/>
              </w:rPr>
              <w:fldChar w:fldCharType="begin" w:fldLock="1">
                <w:ffData>
                  <w:name w:val=""/>
                  <w:enabled/>
                  <w:calcOnExit w:val="0"/>
                  <w:textInput>
                    <w:maxLength w:val="55"/>
                  </w:textInput>
                </w:ffData>
              </w:fldChar>
            </w:r>
            <w:r w:rsidR="00A01524">
              <w:rPr>
                <w:rFonts w:ascii="Garamond" w:hAnsi="Garamond" w:cs="Arial"/>
                <w:b w:val="0"/>
                <w:color w:val="auto"/>
                <w:sz w:val="22"/>
              </w:rPr>
              <w:instrText xml:space="preserve"> FORMTEXT </w:instrText>
            </w:r>
            <w:r w:rsidR="00A01524">
              <w:rPr>
                <w:rFonts w:ascii="Garamond" w:hAnsi="Garamond" w:cs="Arial"/>
                <w:b w:val="0"/>
                <w:color w:val="auto"/>
                <w:sz w:val="22"/>
              </w:rPr>
            </w:r>
            <w:r w:rsidR="00A01524">
              <w:rPr>
                <w:rFonts w:ascii="Garamond" w:hAnsi="Garamond" w:cs="Arial"/>
                <w:b w:val="0"/>
                <w:color w:val="auto"/>
                <w:sz w:val="22"/>
              </w:rPr>
              <w:fldChar w:fldCharType="separate"/>
            </w:r>
            <w:r>
              <w:rPr>
                <w:rFonts w:ascii="Garamond" w:hAnsi="Garamond"/>
                <w:b w:val="0"/>
                <w:color w:val="auto"/>
                <w:sz w:val="22"/>
              </w:rPr>
              <w:t>     </w:t>
            </w:r>
            <w:r w:rsidR="00A01524">
              <w:rPr>
                <w:rFonts w:ascii="Garamond" w:hAnsi="Garamond" w:cs="Arial"/>
                <w:b w:val="0"/>
                <w:color w:val="auto"/>
                <w:sz w:val="22"/>
              </w:rPr>
              <w:fldChar w:fldCharType="end"/>
            </w:r>
            <w:r>
              <w:rPr>
                <w:rFonts w:ascii="Roboto" w:hAnsi="Roboto"/>
                <w:b w:val="0"/>
                <w:sz w:val="20"/>
              </w:rPr>
              <w:t xml:space="preserve">sean </w:t>
            </w:r>
            <w:bookmarkStart w:id="4" w:name="Dropdown15"/>
            <w:r w:rsidR="00A01524" w:rsidRPr="00A01524">
              <w:rPr>
                <w:rFonts w:ascii="Roboto" w:hAnsi="Roboto" w:cs="Arial"/>
                <w:b w:val="0"/>
                <w:color w:val="auto"/>
                <w:sz w:val="20"/>
                <w:shd w:val="clear" w:color="auto" w:fill="E6E6E6"/>
              </w:rPr>
              <w:fldChar w:fldCharType="begin">
                <w:ffData>
                  <w:name w:val="Dropdown2"/>
                  <w:enabled/>
                  <w:calcOnExit w:val="0"/>
                  <w:ddList>
                    <w:listEntry w:val="Aprobados"/>
                    <w:listEntry w:val="Rechazados"/>
                  </w:ddList>
                </w:ffData>
              </w:fldChar>
            </w:r>
            <w:bookmarkStart w:id="5" w:name="Dropdown2"/>
            <w:r w:rsidR="00A01524" w:rsidRPr="00A01524">
              <w:rPr>
                <w:rFonts w:ascii="Roboto" w:hAnsi="Roboto" w:cs="Arial"/>
                <w:b w:val="0"/>
                <w:color w:val="auto"/>
                <w:sz w:val="20"/>
                <w:shd w:val="clear" w:color="auto" w:fill="E6E6E6"/>
              </w:rPr>
              <w:instrText xml:space="preserve"> FORMDROPDOWN </w:instrText>
            </w:r>
            <w:r w:rsidR="00A01524" w:rsidRPr="00A01524">
              <w:rPr>
                <w:rFonts w:ascii="Roboto" w:hAnsi="Roboto" w:cs="Arial"/>
                <w:b w:val="0"/>
                <w:color w:val="auto"/>
                <w:sz w:val="20"/>
                <w:shd w:val="clear" w:color="auto" w:fill="E6E6E6"/>
              </w:rPr>
            </w:r>
            <w:r w:rsidR="00A01524" w:rsidRPr="00A01524">
              <w:rPr>
                <w:rFonts w:ascii="Roboto" w:hAnsi="Roboto" w:cs="Arial"/>
                <w:b w:val="0"/>
                <w:color w:val="auto"/>
                <w:sz w:val="20"/>
                <w:shd w:val="clear" w:color="auto" w:fill="E6E6E6"/>
              </w:rPr>
              <w:fldChar w:fldCharType="separate"/>
            </w:r>
            <w:r w:rsidR="00A01524" w:rsidRPr="00A01524">
              <w:rPr>
                <w:rFonts w:ascii="Roboto" w:hAnsi="Roboto" w:cs="Arial"/>
                <w:b w:val="0"/>
                <w:color w:val="auto"/>
                <w:sz w:val="20"/>
                <w:shd w:val="clear" w:color="auto" w:fill="E6E6E6"/>
              </w:rPr>
              <w:fldChar w:fldCharType="end"/>
            </w:r>
            <w:bookmarkEnd w:id="5"/>
            <w:r>
              <w:rPr>
                <w:rFonts w:ascii="Roboto" w:hAnsi="Roboto"/>
                <w:b w:val="0"/>
                <w:sz w:val="20"/>
              </w:rPr>
              <w:t xml:space="preserve"> </w:t>
            </w:r>
            <w:r w:rsidR="00D72B40">
              <w:rPr>
                <w:rFonts w:ascii="Roboto" w:hAnsi="Roboto"/>
                <w:b w:val="0"/>
                <w:sz w:val="20"/>
              </w:rPr>
              <w:t xml:space="preserve"> para</w:t>
            </w:r>
            <w:r>
              <w:rPr>
                <w:rFonts w:ascii="Roboto" w:hAnsi="Roboto"/>
                <w:b w:val="0"/>
                <w:sz w:val="20"/>
              </w:rPr>
              <w:t xml:space="preserve"> </w:t>
            </w:r>
            <w:bookmarkEnd w:id="4"/>
            <w:r w:rsidR="00D72B40">
              <w:rPr>
                <w:rFonts w:ascii="Roboto" w:hAnsi="Roboto" w:cs="Arial"/>
                <w:b w:val="0"/>
                <w:color w:val="auto"/>
                <w:sz w:val="20"/>
                <w:shd w:val="clear" w:color="auto" w:fill="E6E6E6"/>
              </w:rPr>
              <w:fldChar w:fldCharType="begin">
                <w:ffData>
                  <w:name w:val="Dropdown3"/>
                  <w:enabled/>
                  <w:calcOnExit w:val="0"/>
                  <w:ddList>
                    <w:listEntry w:val="Adopción"/>
                    <w:listEntry w:val="Cuidado de crianza"/>
                    <w:listEntry w:val="Cuidado de crianza y adopción"/>
                  </w:ddList>
                </w:ffData>
              </w:fldChar>
            </w:r>
            <w:bookmarkStart w:id="6" w:name="Dropdown3"/>
            <w:r w:rsidR="00D72B40">
              <w:rPr>
                <w:rFonts w:ascii="Roboto" w:hAnsi="Roboto" w:cs="Arial"/>
                <w:b w:val="0"/>
                <w:color w:val="auto"/>
                <w:sz w:val="20"/>
                <w:shd w:val="clear" w:color="auto" w:fill="E6E6E6"/>
              </w:rPr>
              <w:instrText xml:space="preserve"> FORMDROPDOWN </w:instrText>
            </w:r>
            <w:r w:rsidR="00D72B40">
              <w:rPr>
                <w:rFonts w:ascii="Roboto" w:hAnsi="Roboto" w:cs="Arial"/>
                <w:b w:val="0"/>
                <w:color w:val="auto"/>
                <w:sz w:val="20"/>
                <w:shd w:val="clear" w:color="auto" w:fill="E6E6E6"/>
              </w:rPr>
            </w:r>
            <w:r w:rsidR="00D72B40">
              <w:rPr>
                <w:rFonts w:ascii="Roboto" w:hAnsi="Roboto" w:cs="Arial"/>
                <w:b w:val="0"/>
                <w:color w:val="auto"/>
                <w:sz w:val="20"/>
                <w:shd w:val="clear" w:color="auto" w:fill="E6E6E6"/>
              </w:rPr>
              <w:fldChar w:fldCharType="separate"/>
            </w:r>
            <w:r w:rsidR="00D72B40">
              <w:rPr>
                <w:rFonts w:ascii="Roboto" w:hAnsi="Roboto" w:cs="Arial"/>
                <w:b w:val="0"/>
                <w:color w:val="auto"/>
                <w:sz w:val="20"/>
                <w:shd w:val="clear" w:color="auto" w:fill="E6E6E6"/>
              </w:rPr>
              <w:fldChar w:fldCharType="end"/>
            </w:r>
            <w:bookmarkEnd w:id="6"/>
            <w:r>
              <w:rPr>
                <w:rFonts w:ascii="Roboto" w:hAnsi="Roboto"/>
                <w:b w:val="0"/>
                <w:sz w:val="20"/>
              </w:rPr>
              <w:t>.</w:t>
            </w:r>
          </w:p>
          <w:p w14:paraId="44966E40" w14:textId="7F3237BB" w:rsidR="0071443B" w:rsidRPr="0071443B" w:rsidRDefault="0071443B" w:rsidP="0071443B">
            <w:pPr>
              <w:widowControl w:val="0"/>
              <w:tabs>
                <w:tab w:val="left" w:pos="-1152"/>
              </w:tabs>
              <w:rPr>
                <w:rFonts w:ascii="Roboto" w:hAnsi="Roboto" w:cs="Arial"/>
              </w:rPr>
            </w:pPr>
            <w:r>
              <w:rPr>
                <w:rFonts w:ascii="Roboto" w:hAnsi="Roboto"/>
              </w:rPr>
              <w:t xml:space="preserve">Nivel de certificación de cuidado </w:t>
            </w:r>
            <w:r w:rsidR="00A01524">
              <w:rPr>
                <w:rFonts w:ascii="Garamond" w:hAnsi="Garamond" w:cs="Arial"/>
                <w:sz w:val="22"/>
              </w:rPr>
              <w:fldChar w:fldCharType="begin" w:fldLock="1">
                <w:ffData>
                  <w:name w:val=""/>
                  <w:enabled/>
                  <w:calcOnExit w:val="0"/>
                  <w:textInput>
                    <w:maxLength w:val="55"/>
                  </w:textInput>
                </w:ffData>
              </w:fldChar>
            </w:r>
            <w:r w:rsidR="00A01524">
              <w:rPr>
                <w:rFonts w:ascii="Garamond" w:hAnsi="Garamond" w:cs="Arial"/>
                <w:sz w:val="22"/>
              </w:rPr>
              <w:instrText xml:space="preserve"> FORMTEXT </w:instrText>
            </w:r>
            <w:r w:rsidR="00A01524">
              <w:rPr>
                <w:rFonts w:ascii="Garamond" w:hAnsi="Garamond" w:cs="Arial"/>
                <w:sz w:val="22"/>
              </w:rPr>
            </w:r>
            <w:r w:rsidR="00A01524">
              <w:rPr>
                <w:rFonts w:ascii="Garamond" w:hAnsi="Garamond" w:cs="Arial"/>
                <w:sz w:val="22"/>
              </w:rPr>
              <w:fldChar w:fldCharType="separate"/>
            </w:r>
            <w:r>
              <w:rPr>
                <w:rFonts w:ascii="Garamond" w:hAnsi="Garamond"/>
                <w:sz w:val="22"/>
              </w:rPr>
              <w:t>     </w:t>
            </w:r>
            <w:r w:rsidR="00A01524">
              <w:rPr>
                <w:rFonts w:ascii="Garamond" w:hAnsi="Garamond" w:cs="Arial"/>
                <w:sz w:val="22"/>
              </w:rPr>
              <w:fldChar w:fldCharType="end"/>
            </w:r>
          </w:p>
        </w:tc>
      </w:tr>
      <w:tr w:rsidR="00B56E15" w:rsidRPr="001A4751" w14:paraId="5CEFB72C" w14:textId="77777777" w:rsidTr="00D214E6">
        <w:trPr>
          <w:trHeight w:val="288"/>
        </w:trPr>
        <w:tc>
          <w:tcPr>
            <w:tcW w:w="10783" w:type="dxa"/>
            <w:gridSpan w:val="3"/>
            <w:tcBorders>
              <w:top w:val="single" w:sz="12" w:space="0" w:color="auto"/>
              <w:left w:val="nil"/>
              <w:bottom w:val="nil"/>
              <w:right w:val="nil"/>
            </w:tcBorders>
            <w:vAlign w:val="bottom"/>
          </w:tcPr>
          <w:p w14:paraId="40DF98A5" w14:textId="3C8D0D93" w:rsidR="00B56E15" w:rsidRPr="001A4751" w:rsidRDefault="00384A45" w:rsidP="00AA3B02">
            <w:pPr>
              <w:widowControl w:val="0"/>
              <w:spacing w:before="40" w:after="40"/>
              <w:rPr>
                <w:rFonts w:ascii="Roboto" w:hAnsi="Roboto" w:cs="Arial"/>
                <w:b/>
              </w:rPr>
            </w:pPr>
            <w:r>
              <w:rPr>
                <w:rFonts w:ascii="Roboto" w:hAnsi="Roboto"/>
                <w:b/>
              </w:rPr>
              <w:t>Recibo de copia de la Evaluación de</w:t>
            </w:r>
            <w:r w:rsidR="00D72B40">
              <w:rPr>
                <w:rFonts w:ascii="Roboto" w:hAnsi="Roboto"/>
                <w:b/>
              </w:rPr>
              <w:t>l</w:t>
            </w:r>
            <w:r>
              <w:rPr>
                <w:rFonts w:ascii="Roboto" w:hAnsi="Roboto"/>
                <w:b/>
              </w:rPr>
              <w:t xml:space="preserve"> Estudio del Hogar</w:t>
            </w:r>
          </w:p>
        </w:tc>
      </w:tr>
      <w:tr w:rsidR="00B56E15" w:rsidRPr="001A4751" w14:paraId="542274F9" w14:textId="77777777" w:rsidTr="0047511C">
        <w:trPr>
          <w:trHeight w:val="300"/>
        </w:trPr>
        <w:tc>
          <w:tcPr>
            <w:tcW w:w="10783" w:type="dxa"/>
            <w:gridSpan w:val="3"/>
            <w:tcBorders>
              <w:top w:val="nil"/>
              <w:left w:val="nil"/>
              <w:bottom w:val="single" w:sz="12" w:space="0" w:color="auto"/>
              <w:right w:val="nil"/>
            </w:tcBorders>
          </w:tcPr>
          <w:p w14:paraId="73530CE4" w14:textId="7A4903B6" w:rsidR="00B56E15" w:rsidRPr="001A4751" w:rsidRDefault="00384A45" w:rsidP="00E07FE5">
            <w:pPr>
              <w:widowControl w:val="0"/>
              <w:spacing w:before="40" w:after="60"/>
              <w:rPr>
                <w:rFonts w:ascii="Roboto" w:hAnsi="Roboto" w:cs="Arial"/>
              </w:rPr>
            </w:pPr>
            <w:r>
              <w:rPr>
                <w:rFonts w:ascii="Roboto" w:hAnsi="Roboto"/>
              </w:rPr>
              <w:t>Al firmar, reconozco que se me brindó la oportunidad de revisar esta evaluación y confirmar que las declaraciones expuestas son correctas, a mi conocimiento.</w:t>
            </w:r>
          </w:p>
        </w:tc>
      </w:tr>
      <w:tr w:rsidR="00B56E15" w:rsidRPr="001A4751" w14:paraId="79558A3E" w14:textId="77777777" w:rsidTr="003D0E43">
        <w:trPr>
          <w:trHeight w:val="259"/>
        </w:trPr>
        <w:tc>
          <w:tcPr>
            <w:tcW w:w="10783" w:type="dxa"/>
            <w:gridSpan w:val="3"/>
            <w:tcBorders>
              <w:top w:val="single" w:sz="12" w:space="0" w:color="auto"/>
              <w:left w:val="nil"/>
              <w:bottom w:val="single" w:sz="4" w:space="0" w:color="auto"/>
              <w:right w:val="nil"/>
            </w:tcBorders>
          </w:tcPr>
          <w:p w14:paraId="48EE4EE5" w14:textId="648EA2C5" w:rsidR="00B56E15" w:rsidRPr="001A4751" w:rsidRDefault="00384A45" w:rsidP="003D0E43">
            <w:pPr>
              <w:rPr>
                <w:rFonts w:ascii="Roboto" w:hAnsi="Roboto" w:cs="Arial"/>
                <w:b/>
              </w:rPr>
            </w:pPr>
            <w:bookmarkStart w:id="7" w:name="_Hlk204762307"/>
            <w:r>
              <w:rPr>
                <w:rFonts w:ascii="Roboto" w:hAnsi="Roboto"/>
                <w:b/>
              </w:rPr>
              <w:t>Firmas de</w:t>
            </w:r>
            <w:r w:rsidR="00D72B40">
              <w:rPr>
                <w:rFonts w:ascii="Roboto" w:hAnsi="Roboto"/>
                <w:b/>
              </w:rPr>
              <w:t xml:space="preserve"> </w:t>
            </w:r>
            <w:r>
              <w:rPr>
                <w:rFonts w:ascii="Roboto" w:hAnsi="Roboto"/>
                <w:b/>
              </w:rPr>
              <w:t>l</w:t>
            </w:r>
            <w:r w:rsidR="00D72B40">
              <w:rPr>
                <w:rFonts w:ascii="Roboto" w:hAnsi="Roboto"/>
                <w:b/>
              </w:rPr>
              <w:t>os</w:t>
            </w:r>
            <w:r>
              <w:rPr>
                <w:rFonts w:ascii="Roboto" w:hAnsi="Roboto"/>
                <w:b/>
              </w:rPr>
              <w:t xml:space="preserve"> solicitante</w:t>
            </w:r>
            <w:r w:rsidR="00D72B40">
              <w:rPr>
                <w:rFonts w:ascii="Roboto" w:hAnsi="Roboto"/>
                <w:b/>
              </w:rPr>
              <w:t>s</w:t>
            </w:r>
          </w:p>
        </w:tc>
      </w:tr>
      <w:tr w:rsidR="00D214E6" w:rsidRPr="001A4751" w14:paraId="2B945D3E" w14:textId="77777777" w:rsidTr="0038155B">
        <w:trPr>
          <w:trHeight w:val="432"/>
        </w:trPr>
        <w:tc>
          <w:tcPr>
            <w:tcW w:w="6462" w:type="dxa"/>
            <w:tcBorders>
              <w:top w:val="single" w:sz="4" w:space="0" w:color="auto"/>
              <w:left w:val="nil"/>
              <w:bottom w:val="single" w:sz="4" w:space="0" w:color="auto"/>
              <w:right w:val="nil"/>
            </w:tcBorders>
            <w:vAlign w:val="bottom"/>
          </w:tcPr>
          <w:p w14:paraId="47121B13" w14:textId="1E7A575B" w:rsidR="00D214E6" w:rsidRPr="00D214E6" w:rsidRDefault="00A01524" w:rsidP="0038155B">
            <w:pPr>
              <w:keepNext/>
              <w:widowControl w:val="0"/>
              <w:spacing w:before="40" w:after="40"/>
              <w:jc w:val="center"/>
              <w:rPr>
                <w:rFonts w:ascii="Roboto" w:hAnsi="Roboto" w:cs="Arial"/>
              </w:rPr>
            </w:pPr>
            <w:r>
              <w:rPr>
                <w:rFonts w:ascii="Garamond" w:hAnsi="Garamond" w:cs="Arial"/>
                <w:sz w:val="22"/>
              </w:rPr>
              <w:fldChar w:fldCharType="begin">
                <w:ffData>
                  <w:name w:val=""/>
                  <w:enabled w:val="0"/>
                  <w:calcOnExit w:val="0"/>
                  <w:textInput>
                    <w:maxLength w:val="55"/>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cs="Arial"/>
                <w:sz w:val="22"/>
              </w:rPr>
              <w:t> </w:t>
            </w:r>
            <w:r>
              <w:rPr>
                <w:rFonts w:ascii="Garamond" w:hAnsi="Garamond" w:cs="Arial"/>
                <w:sz w:val="22"/>
              </w:rPr>
              <w:t> </w:t>
            </w:r>
            <w:r>
              <w:rPr>
                <w:rFonts w:ascii="Garamond" w:hAnsi="Garamond" w:cs="Arial"/>
                <w:sz w:val="22"/>
              </w:rPr>
              <w:t> </w:t>
            </w:r>
            <w:r>
              <w:rPr>
                <w:rFonts w:ascii="Garamond" w:hAnsi="Garamond" w:cs="Arial"/>
                <w:sz w:val="22"/>
              </w:rPr>
              <w:t> </w:t>
            </w:r>
            <w:r>
              <w:rPr>
                <w:rFonts w:ascii="Garamond" w:hAnsi="Garamond" w:cs="Arial"/>
                <w:sz w:val="22"/>
              </w:rPr>
              <w:t> </w:t>
            </w:r>
            <w:r>
              <w:rPr>
                <w:rFonts w:ascii="Garamond" w:hAnsi="Garamond" w:cs="Arial"/>
                <w:sz w:val="22"/>
              </w:rPr>
              <w:fldChar w:fldCharType="end"/>
            </w:r>
          </w:p>
        </w:tc>
        <w:tc>
          <w:tcPr>
            <w:tcW w:w="1620" w:type="dxa"/>
            <w:tcBorders>
              <w:top w:val="single" w:sz="4" w:space="0" w:color="auto"/>
              <w:left w:val="nil"/>
              <w:bottom w:val="nil"/>
              <w:right w:val="nil"/>
            </w:tcBorders>
            <w:vAlign w:val="bottom"/>
          </w:tcPr>
          <w:p w14:paraId="1CA58FE8" w14:textId="77777777" w:rsidR="00D214E6" w:rsidRDefault="00D214E6" w:rsidP="0038155B">
            <w:pPr>
              <w:spacing w:before="40" w:after="40"/>
              <w:jc w:val="center"/>
              <w:rPr>
                <w:rFonts w:ascii="Roboto" w:hAnsi="Roboto" w:cs="Arial"/>
                <w:b/>
                <w:bCs/>
              </w:rPr>
            </w:pPr>
          </w:p>
        </w:tc>
        <w:tc>
          <w:tcPr>
            <w:tcW w:w="2701" w:type="dxa"/>
            <w:tcBorders>
              <w:top w:val="single" w:sz="4" w:space="0" w:color="auto"/>
              <w:left w:val="nil"/>
              <w:bottom w:val="nil"/>
              <w:right w:val="nil"/>
            </w:tcBorders>
            <w:vAlign w:val="bottom"/>
          </w:tcPr>
          <w:p w14:paraId="2F4CACF7" w14:textId="62E6B09B" w:rsidR="00D214E6" w:rsidRDefault="00D214E6" w:rsidP="0038155B">
            <w:pPr>
              <w:spacing w:before="40" w:after="40"/>
              <w:jc w:val="center"/>
              <w:rPr>
                <w:rFonts w:ascii="Roboto" w:hAnsi="Roboto" w:cs="Arial"/>
                <w:b/>
                <w:bCs/>
              </w:rPr>
            </w:pPr>
          </w:p>
        </w:tc>
      </w:tr>
      <w:tr w:rsidR="00D214E6" w:rsidRPr="001A4751" w14:paraId="5785BD1E" w14:textId="77777777" w:rsidTr="0038155B">
        <w:trPr>
          <w:trHeight w:val="288"/>
        </w:trPr>
        <w:tc>
          <w:tcPr>
            <w:tcW w:w="6462" w:type="dxa"/>
            <w:tcBorders>
              <w:top w:val="single" w:sz="4" w:space="0" w:color="auto"/>
              <w:left w:val="nil"/>
              <w:bottom w:val="nil"/>
              <w:right w:val="nil"/>
            </w:tcBorders>
          </w:tcPr>
          <w:p w14:paraId="4FC7054E" w14:textId="520812CF" w:rsidR="00D214E6" w:rsidRDefault="00D214E6" w:rsidP="00D214E6">
            <w:pPr>
              <w:spacing w:before="40" w:after="40"/>
              <w:jc w:val="center"/>
              <w:rPr>
                <w:rFonts w:ascii="Roboto" w:hAnsi="Roboto" w:cs="Arial"/>
                <w:b/>
                <w:bCs/>
              </w:rPr>
            </w:pPr>
            <w:r>
              <w:rPr>
                <w:rFonts w:ascii="Roboto" w:hAnsi="Roboto"/>
              </w:rPr>
              <w:t>Nombre completo del solicitante 1</w:t>
            </w:r>
          </w:p>
        </w:tc>
        <w:tc>
          <w:tcPr>
            <w:tcW w:w="1620" w:type="dxa"/>
            <w:tcBorders>
              <w:top w:val="nil"/>
              <w:left w:val="nil"/>
              <w:bottom w:val="nil"/>
              <w:right w:val="nil"/>
            </w:tcBorders>
            <w:vAlign w:val="bottom"/>
          </w:tcPr>
          <w:p w14:paraId="212350FD" w14:textId="77777777" w:rsidR="00D214E6" w:rsidRDefault="00D214E6" w:rsidP="00D214E6">
            <w:pPr>
              <w:spacing w:before="40" w:after="40"/>
              <w:jc w:val="center"/>
              <w:rPr>
                <w:rFonts w:ascii="Roboto" w:hAnsi="Roboto" w:cs="Arial"/>
                <w:b/>
                <w:bCs/>
              </w:rPr>
            </w:pPr>
          </w:p>
        </w:tc>
        <w:tc>
          <w:tcPr>
            <w:tcW w:w="2701" w:type="dxa"/>
            <w:tcBorders>
              <w:top w:val="nil"/>
              <w:left w:val="nil"/>
              <w:bottom w:val="nil"/>
              <w:right w:val="nil"/>
            </w:tcBorders>
            <w:vAlign w:val="bottom"/>
          </w:tcPr>
          <w:p w14:paraId="54157DBE" w14:textId="40DBEAAF" w:rsidR="00D214E6" w:rsidRDefault="00D214E6" w:rsidP="00D214E6">
            <w:pPr>
              <w:spacing w:before="40" w:after="40"/>
              <w:jc w:val="center"/>
              <w:rPr>
                <w:rFonts w:ascii="Roboto" w:hAnsi="Roboto" w:cs="Arial"/>
                <w:b/>
                <w:bCs/>
              </w:rPr>
            </w:pPr>
          </w:p>
        </w:tc>
      </w:tr>
      <w:tr w:rsidR="00D214E6" w:rsidRPr="001A4751" w14:paraId="7B865C07" w14:textId="77777777" w:rsidTr="0038155B">
        <w:trPr>
          <w:trHeight w:val="576"/>
        </w:trPr>
        <w:tc>
          <w:tcPr>
            <w:tcW w:w="6462" w:type="dxa"/>
            <w:tcBorders>
              <w:top w:val="nil"/>
              <w:left w:val="nil"/>
              <w:bottom w:val="single" w:sz="4" w:space="0" w:color="auto"/>
              <w:right w:val="nil"/>
            </w:tcBorders>
            <w:vAlign w:val="bottom"/>
          </w:tcPr>
          <w:p w14:paraId="767D1231" w14:textId="20EE24B8" w:rsidR="00D214E6" w:rsidRDefault="00A01524" w:rsidP="00D214E6">
            <w:pPr>
              <w:spacing w:before="40" w:after="40"/>
              <w:jc w:val="center"/>
              <w:rPr>
                <w:rFonts w:ascii="Roboto" w:hAnsi="Roboto" w:cs="Arial"/>
                <w:b/>
                <w:bCs/>
              </w:rPr>
            </w:pPr>
            <w:r>
              <w:rPr>
                <w:rFonts w:ascii="Garamond" w:hAnsi="Garamond" w:cs="Arial"/>
                <w:sz w:val="22"/>
              </w:rPr>
              <w:fldChar w:fldCharType="begin">
                <w:ffData>
                  <w:name w:val=""/>
                  <w:enabled w:val="0"/>
                  <w:calcOnExit w:val="0"/>
                  <w:textInput>
                    <w:maxLength w:val="55"/>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cs="Arial"/>
                <w:sz w:val="22"/>
              </w:rPr>
              <w:t> </w:t>
            </w:r>
            <w:r>
              <w:rPr>
                <w:rFonts w:ascii="Garamond" w:hAnsi="Garamond" w:cs="Arial"/>
                <w:sz w:val="22"/>
              </w:rPr>
              <w:t> </w:t>
            </w:r>
            <w:r>
              <w:rPr>
                <w:rFonts w:ascii="Garamond" w:hAnsi="Garamond" w:cs="Arial"/>
                <w:sz w:val="22"/>
              </w:rPr>
              <w:t> </w:t>
            </w:r>
            <w:r>
              <w:rPr>
                <w:rFonts w:ascii="Garamond" w:hAnsi="Garamond" w:cs="Arial"/>
                <w:sz w:val="22"/>
              </w:rPr>
              <w:t> </w:t>
            </w:r>
            <w:r>
              <w:rPr>
                <w:rFonts w:ascii="Garamond" w:hAnsi="Garamond" w:cs="Arial"/>
                <w:sz w:val="22"/>
              </w:rPr>
              <w:t> </w:t>
            </w:r>
            <w:r>
              <w:rPr>
                <w:rFonts w:ascii="Garamond" w:hAnsi="Garamond" w:cs="Arial"/>
                <w:sz w:val="22"/>
              </w:rPr>
              <w:fldChar w:fldCharType="end"/>
            </w:r>
          </w:p>
        </w:tc>
        <w:tc>
          <w:tcPr>
            <w:tcW w:w="1620" w:type="dxa"/>
            <w:tcBorders>
              <w:top w:val="nil"/>
              <w:left w:val="nil"/>
              <w:bottom w:val="nil"/>
              <w:right w:val="nil"/>
            </w:tcBorders>
            <w:vAlign w:val="bottom"/>
          </w:tcPr>
          <w:p w14:paraId="372FD3C5" w14:textId="77777777" w:rsidR="00D214E6" w:rsidRDefault="00D214E6" w:rsidP="00D214E6">
            <w:pPr>
              <w:spacing w:before="40" w:after="40"/>
              <w:jc w:val="center"/>
              <w:rPr>
                <w:rFonts w:ascii="Roboto" w:hAnsi="Roboto" w:cs="Arial"/>
                <w:b/>
                <w:bCs/>
              </w:rPr>
            </w:pPr>
          </w:p>
        </w:tc>
        <w:tc>
          <w:tcPr>
            <w:tcW w:w="2701" w:type="dxa"/>
            <w:tcBorders>
              <w:top w:val="nil"/>
              <w:left w:val="nil"/>
              <w:bottom w:val="single" w:sz="4" w:space="0" w:color="auto"/>
              <w:right w:val="nil"/>
            </w:tcBorders>
            <w:vAlign w:val="bottom"/>
          </w:tcPr>
          <w:p w14:paraId="40B504CF" w14:textId="74C838DD" w:rsidR="00D214E6" w:rsidRDefault="00A01524" w:rsidP="00D214E6">
            <w:pPr>
              <w:spacing w:before="40" w:after="40"/>
              <w:jc w:val="center"/>
              <w:rPr>
                <w:rFonts w:ascii="Roboto" w:hAnsi="Roboto" w:cs="Arial"/>
                <w:b/>
                <w:bCs/>
              </w:rPr>
            </w:pPr>
            <w:r>
              <w:rPr>
                <w:rFonts w:ascii="Garamond" w:hAnsi="Garamond" w:cs="Arial"/>
                <w:sz w:val="22"/>
              </w:rPr>
              <w:fldChar w:fldCharType="begin">
                <w:ffData>
                  <w:name w:val=""/>
                  <w:enabled w:val="0"/>
                  <w:calcOnExit w:val="0"/>
                  <w:textInput>
                    <w:maxLength w:val="10"/>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cs="Arial"/>
                <w:sz w:val="22"/>
              </w:rPr>
              <w:t> </w:t>
            </w:r>
            <w:r>
              <w:rPr>
                <w:rFonts w:ascii="Garamond" w:hAnsi="Garamond" w:cs="Arial"/>
                <w:sz w:val="22"/>
              </w:rPr>
              <w:t> </w:t>
            </w:r>
            <w:r>
              <w:rPr>
                <w:rFonts w:ascii="Garamond" w:hAnsi="Garamond" w:cs="Arial"/>
                <w:sz w:val="22"/>
              </w:rPr>
              <w:t> </w:t>
            </w:r>
            <w:r>
              <w:rPr>
                <w:rFonts w:ascii="Garamond" w:hAnsi="Garamond" w:cs="Arial"/>
                <w:sz w:val="22"/>
              </w:rPr>
              <w:t> </w:t>
            </w:r>
            <w:r>
              <w:rPr>
                <w:rFonts w:ascii="Garamond" w:hAnsi="Garamond" w:cs="Arial"/>
                <w:sz w:val="22"/>
              </w:rPr>
              <w:t> </w:t>
            </w:r>
            <w:r>
              <w:rPr>
                <w:rFonts w:ascii="Garamond" w:hAnsi="Garamond" w:cs="Arial"/>
                <w:sz w:val="22"/>
              </w:rPr>
              <w:fldChar w:fldCharType="end"/>
            </w:r>
          </w:p>
        </w:tc>
      </w:tr>
      <w:tr w:rsidR="00D214E6" w:rsidRPr="001A4751" w14:paraId="5511C4C1" w14:textId="77777777" w:rsidTr="002C5993">
        <w:trPr>
          <w:trHeight w:val="288"/>
        </w:trPr>
        <w:tc>
          <w:tcPr>
            <w:tcW w:w="6462" w:type="dxa"/>
            <w:tcBorders>
              <w:top w:val="single" w:sz="4" w:space="0" w:color="auto"/>
              <w:left w:val="nil"/>
              <w:bottom w:val="nil"/>
              <w:right w:val="nil"/>
            </w:tcBorders>
          </w:tcPr>
          <w:p w14:paraId="20F6F5F4" w14:textId="027D2A9B" w:rsidR="00D214E6" w:rsidRDefault="00D214E6" w:rsidP="00D214E6">
            <w:pPr>
              <w:spacing w:before="40" w:after="40"/>
              <w:jc w:val="center"/>
              <w:rPr>
                <w:rFonts w:ascii="Roboto" w:hAnsi="Roboto" w:cs="Arial"/>
                <w:b/>
                <w:bCs/>
              </w:rPr>
            </w:pPr>
            <w:r>
              <w:rPr>
                <w:rFonts w:ascii="Roboto" w:hAnsi="Roboto"/>
              </w:rPr>
              <w:t>Firma del solicitante 1</w:t>
            </w:r>
          </w:p>
        </w:tc>
        <w:tc>
          <w:tcPr>
            <w:tcW w:w="1620" w:type="dxa"/>
            <w:tcBorders>
              <w:top w:val="nil"/>
              <w:left w:val="nil"/>
              <w:bottom w:val="nil"/>
              <w:right w:val="nil"/>
            </w:tcBorders>
          </w:tcPr>
          <w:p w14:paraId="3D464498" w14:textId="77777777" w:rsidR="00D214E6" w:rsidRDefault="00D214E6" w:rsidP="00D214E6">
            <w:pPr>
              <w:spacing w:before="40" w:after="40"/>
              <w:jc w:val="center"/>
              <w:rPr>
                <w:rFonts w:ascii="Roboto" w:hAnsi="Roboto" w:cs="Arial"/>
                <w:b/>
                <w:bCs/>
              </w:rPr>
            </w:pPr>
          </w:p>
        </w:tc>
        <w:tc>
          <w:tcPr>
            <w:tcW w:w="2701" w:type="dxa"/>
            <w:tcBorders>
              <w:top w:val="single" w:sz="4" w:space="0" w:color="auto"/>
              <w:left w:val="nil"/>
              <w:bottom w:val="nil"/>
              <w:right w:val="nil"/>
            </w:tcBorders>
          </w:tcPr>
          <w:p w14:paraId="6C8568C8" w14:textId="5418093E" w:rsidR="00D214E6" w:rsidRDefault="00D214E6" w:rsidP="00D214E6">
            <w:pPr>
              <w:spacing w:before="40" w:after="40"/>
              <w:jc w:val="center"/>
              <w:rPr>
                <w:rFonts w:ascii="Roboto" w:hAnsi="Roboto" w:cs="Arial"/>
                <w:b/>
                <w:bCs/>
              </w:rPr>
            </w:pPr>
            <w:r>
              <w:rPr>
                <w:rFonts w:ascii="Roboto" w:hAnsi="Roboto"/>
              </w:rPr>
              <w:t>Fecha de la firma</w:t>
            </w:r>
          </w:p>
        </w:tc>
      </w:tr>
      <w:tr w:rsidR="00D214E6" w:rsidRPr="001A4751" w14:paraId="529BC7CB" w14:textId="77777777" w:rsidTr="002C5993">
        <w:trPr>
          <w:trHeight w:val="432"/>
        </w:trPr>
        <w:tc>
          <w:tcPr>
            <w:tcW w:w="6462" w:type="dxa"/>
            <w:tcBorders>
              <w:top w:val="nil"/>
              <w:left w:val="nil"/>
              <w:bottom w:val="single" w:sz="4" w:space="0" w:color="auto"/>
              <w:right w:val="nil"/>
            </w:tcBorders>
            <w:vAlign w:val="bottom"/>
          </w:tcPr>
          <w:p w14:paraId="2C2C9D58" w14:textId="6D517667" w:rsidR="00D214E6" w:rsidRDefault="00A01524" w:rsidP="00D214E6">
            <w:pPr>
              <w:spacing w:before="40" w:after="40"/>
              <w:jc w:val="center"/>
              <w:rPr>
                <w:rFonts w:ascii="Roboto" w:hAnsi="Roboto" w:cs="Arial"/>
                <w:b/>
                <w:bCs/>
              </w:rPr>
            </w:pPr>
            <w:r>
              <w:rPr>
                <w:rFonts w:ascii="Garamond" w:hAnsi="Garamond" w:cs="Arial"/>
                <w:sz w:val="22"/>
              </w:rPr>
              <w:fldChar w:fldCharType="begin">
                <w:ffData>
                  <w:name w:val=""/>
                  <w:enabled w:val="0"/>
                  <w:calcOnExit w:val="0"/>
                  <w:textInput>
                    <w:maxLength w:val="55"/>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cs="Arial"/>
                <w:sz w:val="22"/>
              </w:rPr>
              <w:t> </w:t>
            </w:r>
            <w:r>
              <w:rPr>
                <w:rFonts w:ascii="Garamond" w:hAnsi="Garamond" w:cs="Arial"/>
                <w:sz w:val="22"/>
              </w:rPr>
              <w:t> </w:t>
            </w:r>
            <w:r>
              <w:rPr>
                <w:rFonts w:ascii="Garamond" w:hAnsi="Garamond" w:cs="Arial"/>
                <w:sz w:val="22"/>
              </w:rPr>
              <w:t> </w:t>
            </w:r>
            <w:r>
              <w:rPr>
                <w:rFonts w:ascii="Garamond" w:hAnsi="Garamond" w:cs="Arial"/>
                <w:sz w:val="22"/>
              </w:rPr>
              <w:t> </w:t>
            </w:r>
            <w:r>
              <w:rPr>
                <w:rFonts w:ascii="Garamond" w:hAnsi="Garamond" w:cs="Arial"/>
                <w:sz w:val="22"/>
              </w:rPr>
              <w:t> </w:t>
            </w:r>
            <w:r>
              <w:rPr>
                <w:rFonts w:ascii="Garamond" w:hAnsi="Garamond" w:cs="Arial"/>
                <w:sz w:val="22"/>
              </w:rPr>
              <w:fldChar w:fldCharType="end"/>
            </w:r>
          </w:p>
        </w:tc>
        <w:tc>
          <w:tcPr>
            <w:tcW w:w="1620" w:type="dxa"/>
            <w:tcBorders>
              <w:top w:val="nil"/>
              <w:left w:val="nil"/>
              <w:bottom w:val="nil"/>
              <w:right w:val="nil"/>
            </w:tcBorders>
            <w:vAlign w:val="bottom"/>
          </w:tcPr>
          <w:p w14:paraId="469CF656" w14:textId="77777777" w:rsidR="00D214E6" w:rsidRDefault="00D214E6" w:rsidP="00D214E6">
            <w:pPr>
              <w:spacing w:before="40" w:after="40"/>
              <w:jc w:val="center"/>
              <w:rPr>
                <w:rFonts w:ascii="Roboto" w:hAnsi="Roboto" w:cs="Arial"/>
                <w:b/>
                <w:bCs/>
              </w:rPr>
            </w:pPr>
          </w:p>
        </w:tc>
        <w:tc>
          <w:tcPr>
            <w:tcW w:w="2701" w:type="dxa"/>
            <w:tcBorders>
              <w:top w:val="nil"/>
              <w:left w:val="nil"/>
              <w:bottom w:val="nil"/>
              <w:right w:val="nil"/>
            </w:tcBorders>
            <w:vAlign w:val="bottom"/>
          </w:tcPr>
          <w:p w14:paraId="25B602F2" w14:textId="76D3889B" w:rsidR="00D214E6" w:rsidRDefault="00D214E6" w:rsidP="00D214E6">
            <w:pPr>
              <w:spacing w:before="40" w:after="40"/>
              <w:jc w:val="center"/>
              <w:rPr>
                <w:rFonts w:ascii="Roboto" w:hAnsi="Roboto" w:cs="Arial"/>
                <w:b/>
                <w:bCs/>
              </w:rPr>
            </w:pPr>
          </w:p>
        </w:tc>
      </w:tr>
      <w:tr w:rsidR="00D214E6" w:rsidRPr="001A4751" w14:paraId="3DE355B3" w14:textId="77777777" w:rsidTr="0038155B">
        <w:trPr>
          <w:trHeight w:val="288"/>
        </w:trPr>
        <w:tc>
          <w:tcPr>
            <w:tcW w:w="6462" w:type="dxa"/>
            <w:tcBorders>
              <w:top w:val="single" w:sz="4" w:space="0" w:color="auto"/>
              <w:left w:val="nil"/>
              <w:bottom w:val="nil"/>
              <w:right w:val="nil"/>
            </w:tcBorders>
          </w:tcPr>
          <w:p w14:paraId="0F1FD195" w14:textId="1C0BB6E5" w:rsidR="00D214E6" w:rsidRDefault="00D214E6" w:rsidP="00D214E6">
            <w:pPr>
              <w:spacing w:before="40" w:after="40"/>
              <w:jc w:val="center"/>
              <w:rPr>
                <w:rFonts w:ascii="Roboto" w:hAnsi="Roboto" w:cs="Arial"/>
                <w:b/>
                <w:bCs/>
              </w:rPr>
            </w:pPr>
            <w:r>
              <w:rPr>
                <w:rFonts w:ascii="Roboto" w:hAnsi="Roboto"/>
              </w:rPr>
              <w:t>Nombre completo del solicitante 2</w:t>
            </w:r>
          </w:p>
        </w:tc>
        <w:tc>
          <w:tcPr>
            <w:tcW w:w="1620" w:type="dxa"/>
            <w:tcBorders>
              <w:top w:val="nil"/>
              <w:left w:val="nil"/>
              <w:bottom w:val="nil"/>
              <w:right w:val="nil"/>
            </w:tcBorders>
          </w:tcPr>
          <w:p w14:paraId="52B7F8E0" w14:textId="77777777" w:rsidR="00D214E6" w:rsidRDefault="00D214E6" w:rsidP="00D214E6">
            <w:pPr>
              <w:spacing w:before="40" w:after="40"/>
              <w:jc w:val="center"/>
              <w:rPr>
                <w:rFonts w:ascii="Roboto" w:hAnsi="Roboto" w:cs="Arial"/>
                <w:b/>
                <w:bCs/>
              </w:rPr>
            </w:pPr>
          </w:p>
        </w:tc>
        <w:tc>
          <w:tcPr>
            <w:tcW w:w="2701" w:type="dxa"/>
            <w:tcBorders>
              <w:top w:val="nil"/>
              <w:left w:val="nil"/>
              <w:bottom w:val="nil"/>
              <w:right w:val="nil"/>
            </w:tcBorders>
          </w:tcPr>
          <w:p w14:paraId="3D4C9455" w14:textId="47547BD7" w:rsidR="00D214E6" w:rsidRDefault="00D214E6" w:rsidP="00D214E6">
            <w:pPr>
              <w:spacing w:before="40" w:after="40"/>
              <w:jc w:val="center"/>
              <w:rPr>
                <w:rFonts w:ascii="Roboto" w:hAnsi="Roboto" w:cs="Arial"/>
                <w:b/>
                <w:bCs/>
              </w:rPr>
            </w:pPr>
          </w:p>
        </w:tc>
      </w:tr>
      <w:tr w:rsidR="00D214E6" w:rsidRPr="001A4751" w14:paraId="322AE8AB" w14:textId="77777777" w:rsidTr="0038155B">
        <w:trPr>
          <w:trHeight w:val="576"/>
        </w:trPr>
        <w:tc>
          <w:tcPr>
            <w:tcW w:w="6462" w:type="dxa"/>
            <w:tcBorders>
              <w:top w:val="nil"/>
              <w:left w:val="nil"/>
              <w:bottom w:val="single" w:sz="4" w:space="0" w:color="auto"/>
              <w:right w:val="nil"/>
            </w:tcBorders>
            <w:vAlign w:val="bottom"/>
          </w:tcPr>
          <w:p w14:paraId="4263FB0A" w14:textId="6B036D33" w:rsidR="00D214E6" w:rsidRDefault="00A01524" w:rsidP="00D214E6">
            <w:pPr>
              <w:spacing w:before="40" w:after="40"/>
              <w:jc w:val="center"/>
              <w:rPr>
                <w:rFonts w:ascii="Roboto" w:hAnsi="Roboto" w:cs="Arial"/>
                <w:b/>
                <w:bCs/>
              </w:rPr>
            </w:pPr>
            <w:r>
              <w:rPr>
                <w:rFonts w:ascii="Garamond" w:hAnsi="Garamond" w:cs="Arial"/>
                <w:sz w:val="22"/>
              </w:rPr>
              <w:fldChar w:fldCharType="begin">
                <w:ffData>
                  <w:name w:val=""/>
                  <w:enabled w:val="0"/>
                  <w:calcOnExit w:val="0"/>
                  <w:textInput>
                    <w:maxLength w:val="55"/>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cs="Arial"/>
                <w:sz w:val="22"/>
              </w:rPr>
              <w:t> </w:t>
            </w:r>
            <w:r>
              <w:rPr>
                <w:rFonts w:ascii="Garamond" w:hAnsi="Garamond" w:cs="Arial"/>
                <w:sz w:val="22"/>
              </w:rPr>
              <w:t> </w:t>
            </w:r>
            <w:r>
              <w:rPr>
                <w:rFonts w:ascii="Garamond" w:hAnsi="Garamond" w:cs="Arial"/>
                <w:sz w:val="22"/>
              </w:rPr>
              <w:t> </w:t>
            </w:r>
            <w:r>
              <w:rPr>
                <w:rFonts w:ascii="Garamond" w:hAnsi="Garamond" w:cs="Arial"/>
                <w:sz w:val="22"/>
              </w:rPr>
              <w:t> </w:t>
            </w:r>
            <w:r>
              <w:rPr>
                <w:rFonts w:ascii="Garamond" w:hAnsi="Garamond" w:cs="Arial"/>
                <w:sz w:val="22"/>
              </w:rPr>
              <w:t> </w:t>
            </w:r>
            <w:r>
              <w:rPr>
                <w:rFonts w:ascii="Garamond" w:hAnsi="Garamond" w:cs="Arial"/>
                <w:sz w:val="22"/>
              </w:rPr>
              <w:fldChar w:fldCharType="end"/>
            </w:r>
          </w:p>
        </w:tc>
        <w:tc>
          <w:tcPr>
            <w:tcW w:w="1620" w:type="dxa"/>
            <w:tcBorders>
              <w:top w:val="nil"/>
              <w:left w:val="nil"/>
              <w:bottom w:val="nil"/>
              <w:right w:val="nil"/>
            </w:tcBorders>
            <w:vAlign w:val="bottom"/>
          </w:tcPr>
          <w:p w14:paraId="10A28EFF" w14:textId="77777777" w:rsidR="00D214E6" w:rsidRDefault="00D214E6" w:rsidP="00D214E6">
            <w:pPr>
              <w:spacing w:before="40" w:after="40"/>
              <w:jc w:val="center"/>
              <w:rPr>
                <w:rFonts w:ascii="Roboto" w:hAnsi="Roboto" w:cs="Arial"/>
                <w:b/>
                <w:bCs/>
              </w:rPr>
            </w:pPr>
          </w:p>
        </w:tc>
        <w:tc>
          <w:tcPr>
            <w:tcW w:w="2701" w:type="dxa"/>
            <w:tcBorders>
              <w:top w:val="nil"/>
              <w:left w:val="nil"/>
              <w:bottom w:val="single" w:sz="4" w:space="0" w:color="auto"/>
              <w:right w:val="nil"/>
            </w:tcBorders>
            <w:vAlign w:val="bottom"/>
          </w:tcPr>
          <w:p w14:paraId="555B7F2E" w14:textId="1C9A655A" w:rsidR="00D214E6" w:rsidRDefault="00A01524" w:rsidP="00D214E6">
            <w:pPr>
              <w:spacing w:before="40" w:after="40"/>
              <w:jc w:val="center"/>
              <w:rPr>
                <w:rFonts w:ascii="Roboto" w:hAnsi="Roboto" w:cs="Arial"/>
                <w:b/>
                <w:bCs/>
              </w:rPr>
            </w:pPr>
            <w:r>
              <w:rPr>
                <w:rFonts w:ascii="Garamond" w:hAnsi="Garamond" w:cs="Arial"/>
                <w:sz w:val="22"/>
              </w:rPr>
              <w:fldChar w:fldCharType="begin">
                <w:ffData>
                  <w:name w:val=""/>
                  <w:enabled w:val="0"/>
                  <w:calcOnExit w:val="0"/>
                  <w:textInput>
                    <w:maxLength w:val="10"/>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cs="Arial"/>
                <w:sz w:val="22"/>
              </w:rPr>
              <w:t> </w:t>
            </w:r>
            <w:r>
              <w:rPr>
                <w:rFonts w:ascii="Garamond" w:hAnsi="Garamond" w:cs="Arial"/>
                <w:sz w:val="22"/>
              </w:rPr>
              <w:t> </w:t>
            </w:r>
            <w:r>
              <w:rPr>
                <w:rFonts w:ascii="Garamond" w:hAnsi="Garamond" w:cs="Arial"/>
                <w:sz w:val="22"/>
              </w:rPr>
              <w:t> </w:t>
            </w:r>
            <w:r>
              <w:rPr>
                <w:rFonts w:ascii="Garamond" w:hAnsi="Garamond" w:cs="Arial"/>
                <w:sz w:val="22"/>
              </w:rPr>
              <w:t> </w:t>
            </w:r>
            <w:r>
              <w:rPr>
                <w:rFonts w:ascii="Garamond" w:hAnsi="Garamond" w:cs="Arial"/>
                <w:sz w:val="22"/>
              </w:rPr>
              <w:t> </w:t>
            </w:r>
            <w:r>
              <w:rPr>
                <w:rFonts w:ascii="Garamond" w:hAnsi="Garamond" w:cs="Arial"/>
                <w:sz w:val="22"/>
              </w:rPr>
              <w:fldChar w:fldCharType="end"/>
            </w:r>
          </w:p>
        </w:tc>
      </w:tr>
      <w:tr w:rsidR="00D214E6" w:rsidRPr="001A4751" w14:paraId="57590931" w14:textId="77777777" w:rsidTr="002C5993">
        <w:trPr>
          <w:trHeight w:val="432"/>
        </w:trPr>
        <w:tc>
          <w:tcPr>
            <w:tcW w:w="6462" w:type="dxa"/>
            <w:tcBorders>
              <w:top w:val="single" w:sz="4" w:space="0" w:color="auto"/>
              <w:left w:val="nil"/>
              <w:bottom w:val="single" w:sz="12" w:space="0" w:color="auto"/>
              <w:right w:val="nil"/>
            </w:tcBorders>
          </w:tcPr>
          <w:p w14:paraId="34A65FE4" w14:textId="3CA2BF56" w:rsidR="00D214E6" w:rsidRDefault="00D214E6" w:rsidP="00DD4B72">
            <w:pPr>
              <w:spacing w:before="40" w:after="40"/>
              <w:jc w:val="center"/>
              <w:rPr>
                <w:rFonts w:ascii="Roboto" w:hAnsi="Roboto" w:cs="Arial"/>
                <w:b/>
                <w:bCs/>
              </w:rPr>
            </w:pPr>
            <w:r>
              <w:rPr>
                <w:rFonts w:ascii="Roboto" w:hAnsi="Roboto"/>
              </w:rPr>
              <w:t>Firma del solicitante 2</w:t>
            </w:r>
          </w:p>
        </w:tc>
        <w:tc>
          <w:tcPr>
            <w:tcW w:w="1620" w:type="dxa"/>
            <w:tcBorders>
              <w:top w:val="nil"/>
              <w:left w:val="nil"/>
              <w:bottom w:val="single" w:sz="12" w:space="0" w:color="auto"/>
              <w:right w:val="nil"/>
            </w:tcBorders>
          </w:tcPr>
          <w:p w14:paraId="6DB9839E" w14:textId="77777777" w:rsidR="00D214E6" w:rsidRDefault="00D214E6" w:rsidP="00DD4B72">
            <w:pPr>
              <w:spacing w:before="40" w:after="40"/>
              <w:jc w:val="center"/>
              <w:rPr>
                <w:rFonts w:ascii="Roboto" w:hAnsi="Roboto" w:cs="Arial"/>
                <w:b/>
                <w:bCs/>
              </w:rPr>
            </w:pPr>
          </w:p>
        </w:tc>
        <w:tc>
          <w:tcPr>
            <w:tcW w:w="2701" w:type="dxa"/>
            <w:tcBorders>
              <w:top w:val="single" w:sz="4" w:space="0" w:color="auto"/>
              <w:left w:val="nil"/>
              <w:bottom w:val="single" w:sz="12" w:space="0" w:color="auto"/>
              <w:right w:val="nil"/>
            </w:tcBorders>
          </w:tcPr>
          <w:p w14:paraId="332CC39C" w14:textId="226BFC3A" w:rsidR="00D214E6" w:rsidRDefault="00D214E6" w:rsidP="00DD4B72">
            <w:pPr>
              <w:spacing w:before="40" w:after="40"/>
              <w:jc w:val="center"/>
              <w:rPr>
                <w:rFonts w:ascii="Roboto" w:hAnsi="Roboto" w:cs="Arial"/>
                <w:b/>
                <w:bCs/>
              </w:rPr>
            </w:pPr>
            <w:r>
              <w:rPr>
                <w:rFonts w:ascii="Roboto" w:hAnsi="Roboto"/>
              </w:rPr>
              <w:t>Fecha de la firma</w:t>
            </w:r>
          </w:p>
        </w:tc>
      </w:tr>
      <w:bookmarkEnd w:id="7"/>
    </w:tbl>
    <w:p w14:paraId="19585404" w14:textId="513AF06A" w:rsidR="003A290F" w:rsidRPr="00F36EB2" w:rsidRDefault="003A290F" w:rsidP="00B41185">
      <w:pPr>
        <w:widowControl w:val="0"/>
        <w:ind w:left="540"/>
        <w:jc w:val="center"/>
        <w:rPr>
          <w:rFonts w:ascii="Roboto" w:hAnsi="Roboto" w:cs="Arial"/>
          <w:b/>
          <w:bCs/>
          <w:color w:val="000000"/>
          <w:sz w:val="18"/>
          <w:szCs w:val="18"/>
        </w:rPr>
      </w:pPr>
      <w:r>
        <w:br w:type="page"/>
      </w:r>
    </w:p>
    <w:tbl>
      <w:tblPr>
        <w:tblW w:w="1089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1"/>
        <w:gridCol w:w="551"/>
        <w:gridCol w:w="4156"/>
        <w:gridCol w:w="284"/>
        <w:gridCol w:w="551"/>
        <w:gridCol w:w="551"/>
        <w:gridCol w:w="4246"/>
      </w:tblGrid>
      <w:tr w:rsidR="003A290F" w:rsidRPr="003D0E43" w14:paraId="310CC7BD" w14:textId="77777777" w:rsidTr="4720A1F5">
        <w:trPr>
          <w:trHeight w:val="259"/>
        </w:trPr>
        <w:tc>
          <w:tcPr>
            <w:tcW w:w="10890" w:type="dxa"/>
            <w:gridSpan w:val="7"/>
            <w:tcBorders>
              <w:left w:val="nil"/>
              <w:right w:val="nil"/>
            </w:tcBorders>
            <w:vAlign w:val="center"/>
          </w:tcPr>
          <w:p w14:paraId="6C9BD379" w14:textId="1BA8C085" w:rsidR="003A290F" w:rsidRPr="003D0E43" w:rsidRDefault="003A290F" w:rsidP="00A36F39">
            <w:pPr>
              <w:widowControl w:val="0"/>
              <w:jc w:val="center"/>
              <w:rPr>
                <w:rFonts w:ascii="Roboto" w:hAnsi="Roboto" w:cs="Arial"/>
                <w:b/>
                <w:bCs/>
                <w:color w:val="000000"/>
                <w:sz w:val="22"/>
                <w:szCs w:val="22"/>
              </w:rPr>
            </w:pPr>
            <w:r>
              <w:rPr>
                <w:rFonts w:ascii="Roboto" w:hAnsi="Roboto"/>
                <w:b/>
                <w:color w:val="000000" w:themeColor="text1"/>
                <w:sz w:val="22"/>
              </w:rPr>
              <w:lastRenderedPageBreak/>
              <w:t>RESULTADOS DEL INVENTARIO PSICOSOCIAL</w:t>
            </w:r>
          </w:p>
        </w:tc>
      </w:tr>
      <w:tr w:rsidR="003A290F" w:rsidRPr="00092011" w14:paraId="2ECF884B" w14:textId="77777777" w:rsidTr="4720A1F5">
        <w:trPr>
          <w:trHeight w:val="259"/>
        </w:trPr>
        <w:tc>
          <w:tcPr>
            <w:tcW w:w="551" w:type="dxa"/>
            <w:tcBorders>
              <w:left w:val="nil"/>
            </w:tcBorders>
            <w:vAlign w:val="center"/>
          </w:tcPr>
          <w:p w14:paraId="52575E06" w14:textId="77777777" w:rsidR="003A290F" w:rsidRPr="00092011" w:rsidRDefault="003A290F" w:rsidP="00A36F39">
            <w:pPr>
              <w:widowControl w:val="0"/>
              <w:rPr>
                <w:rFonts w:ascii="Roboto" w:hAnsi="Roboto" w:cs="Arial"/>
                <w:b/>
                <w:bCs/>
                <w:color w:val="000000"/>
              </w:rPr>
            </w:pPr>
            <w:r>
              <w:rPr>
                <w:rFonts w:ascii="Roboto" w:hAnsi="Roboto"/>
                <w:b/>
                <w:color w:val="000000"/>
              </w:rPr>
              <w:t>#1</w:t>
            </w:r>
          </w:p>
        </w:tc>
        <w:tc>
          <w:tcPr>
            <w:tcW w:w="551" w:type="dxa"/>
            <w:vAlign w:val="center"/>
          </w:tcPr>
          <w:p w14:paraId="7CBEE724" w14:textId="77777777" w:rsidR="003A290F" w:rsidRPr="00092011" w:rsidRDefault="003A290F" w:rsidP="00A36F39">
            <w:pPr>
              <w:widowControl w:val="0"/>
              <w:rPr>
                <w:rFonts w:ascii="Roboto" w:hAnsi="Roboto" w:cs="Arial"/>
                <w:b/>
                <w:bCs/>
                <w:color w:val="000000"/>
              </w:rPr>
            </w:pPr>
            <w:r>
              <w:rPr>
                <w:rFonts w:ascii="Roboto" w:hAnsi="Roboto"/>
                <w:b/>
                <w:color w:val="000000"/>
              </w:rPr>
              <w:t>#2</w:t>
            </w:r>
          </w:p>
        </w:tc>
        <w:tc>
          <w:tcPr>
            <w:tcW w:w="4156" w:type="dxa"/>
            <w:vAlign w:val="center"/>
          </w:tcPr>
          <w:p w14:paraId="42B63D8C" w14:textId="1544AE54" w:rsidR="003A290F" w:rsidRPr="00092011" w:rsidRDefault="003A290F" w:rsidP="00A36F39">
            <w:pPr>
              <w:widowControl w:val="0"/>
              <w:rPr>
                <w:rFonts w:ascii="Roboto" w:hAnsi="Roboto" w:cs="Arial"/>
                <w:b/>
                <w:bCs/>
                <w:color w:val="000000"/>
              </w:rPr>
            </w:pPr>
            <w:r>
              <w:rPr>
                <w:rFonts w:ascii="Roboto" w:hAnsi="Roboto"/>
                <w:b/>
                <w:color w:val="000000"/>
              </w:rPr>
              <w:t xml:space="preserve">Solicitante #1: </w:t>
            </w:r>
            <w:r w:rsidR="008B550F" w:rsidRPr="00D72B40">
              <w:rPr>
                <w:rFonts w:ascii="Garamond" w:hAnsi="Garamond"/>
                <w:shd w:val="clear" w:color="auto" w:fill="E6E6E6"/>
              </w:rPr>
              <w:fldChar w:fldCharType="begin" w:fldLock="1">
                <w:ffData>
                  <w:name w:val="Text17"/>
                  <w:enabled/>
                  <w:calcOnExit w:val="0"/>
                  <w:textInput>
                    <w:default w:val="Nombre completo del solicitante"/>
                    <w:maxLength w:val="55"/>
                  </w:textInput>
                </w:ffData>
              </w:fldChar>
            </w:r>
            <w:bookmarkStart w:id="8" w:name="Text17"/>
            <w:r w:rsidR="008B550F" w:rsidRPr="00D72B40">
              <w:rPr>
                <w:rFonts w:ascii="Garamond" w:hAnsi="Garamond"/>
                <w:shd w:val="clear" w:color="auto" w:fill="E6E6E6"/>
              </w:rPr>
              <w:instrText xml:space="preserve"> FORMTEXT </w:instrText>
            </w:r>
            <w:r w:rsidR="008B550F" w:rsidRPr="00D72B40">
              <w:rPr>
                <w:rFonts w:ascii="Garamond" w:hAnsi="Garamond"/>
                <w:shd w:val="clear" w:color="auto" w:fill="E6E6E6"/>
              </w:rPr>
            </w:r>
            <w:r w:rsidR="008B550F" w:rsidRPr="00D72B40">
              <w:rPr>
                <w:rFonts w:ascii="Garamond" w:hAnsi="Garamond"/>
                <w:shd w:val="clear" w:color="auto" w:fill="E6E6E6"/>
              </w:rPr>
              <w:fldChar w:fldCharType="separate"/>
            </w:r>
            <w:r w:rsidRPr="00D72B40">
              <w:rPr>
                <w:rFonts w:ascii="Garamond" w:hAnsi="Garamond"/>
                <w:shd w:val="clear" w:color="auto" w:fill="E6E6E6"/>
              </w:rPr>
              <w:t>Nombre completo del solicitante</w:t>
            </w:r>
            <w:r w:rsidR="008B550F" w:rsidRPr="00D72B40">
              <w:rPr>
                <w:rFonts w:ascii="Garamond" w:hAnsi="Garamond"/>
                <w:shd w:val="clear" w:color="auto" w:fill="E6E6E6"/>
              </w:rPr>
              <w:fldChar w:fldCharType="end"/>
            </w:r>
            <w:bookmarkEnd w:id="8"/>
          </w:p>
        </w:tc>
        <w:tc>
          <w:tcPr>
            <w:tcW w:w="284" w:type="dxa"/>
            <w:vAlign w:val="center"/>
          </w:tcPr>
          <w:p w14:paraId="64640C3C" w14:textId="77777777" w:rsidR="003A290F" w:rsidRPr="00092011" w:rsidRDefault="003A290F" w:rsidP="00A36F39">
            <w:pPr>
              <w:widowControl w:val="0"/>
              <w:rPr>
                <w:rFonts w:ascii="Roboto" w:hAnsi="Roboto" w:cs="Arial"/>
                <w:b/>
                <w:bCs/>
                <w:color w:val="000000"/>
              </w:rPr>
            </w:pPr>
          </w:p>
        </w:tc>
        <w:tc>
          <w:tcPr>
            <w:tcW w:w="551" w:type="dxa"/>
            <w:vAlign w:val="center"/>
          </w:tcPr>
          <w:p w14:paraId="6D36349C" w14:textId="77777777" w:rsidR="003A290F" w:rsidRPr="00092011" w:rsidRDefault="003A290F" w:rsidP="00A36F39">
            <w:pPr>
              <w:widowControl w:val="0"/>
              <w:rPr>
                <w:rFonts w:ascii="Roboto" w:hAnsi="Roboto" w:cs="Arial"/>
                <w:b/>
                <w:bCs/>
                <w:color w:val="000000"/>
              </w:rPr>
            </w:pPr>
            <w:r>
              <w:rPr>
                <w:rFonts w:ascii="Roboto" w:hAnsi="Roboto"/>
                <w:b/>
                <w:color w:val="000000"/>
              </w:rPr>
              <w:t>#1</w:t>
            </w:r>
          </w:p>
        </w:tc>
        <w:tc>
          <w:tcPr>
            <w:tcW w:w="551" w:type="dxa"/>
            <w:vAlign w:val="center"/>
          </w:tcPr>
          <w:p w14:paraId="538D2434" w14:textId="77777777" w:rsidR="003A290F" w:rsidRPr="00092011" w:rsidRDefault="003A290F" w:rsidP="00A36F39">
            <w:pPr>
              <w:widowControl w:val="0"/>
              <w:rPr>
                <w:rFonts w:ascii="Roboto" w:hAnsi="Roboto" w:cs="Arial"/>
                <w:b/>
                <w:bCs/>
                <w:color w:val="000000"/>
              </w:rPr>
            </w:pPr>
            <w:r>
              <w:rPr>
                <w:rFonts w:ascii="Roboto" w:hAnsi="Roboto"/>
                <w:b/>
                <w:color w:val="000000"/>
              </w:rPr>
              <w:t>#2</w:t>
            </w:r>
          </w:p>
        </w:tc>
        <w:tc>
          <w:tcPr>
            <w:tcW w:w="4246" w:type="dxa"/>
            <w:tcBorders>
              <w:right w:val="nil"/>
            </w:tcBorders>
            <w:vAlign w:val="center"/>
          </w:tcPr>
          <w:p w14:paraId="68B2CF81" w14:textId="0EC1B604" w:rsidR="003A290F" w:rsidRPr="00092011" w:rsidRDefault="003A290F" w:rsidP="00A36F39">
            <w:pPr>
              <w:widowControl w:val="0"/>
              <w:rPr>
                <w:rFonts w:ascii="Roboto" w:hAnsi="Roboto" w:cs="Arial"/>
                <w:b/>
                <w:bCs/>
                <w:color w:val="000000"/>
              </w:rPr>
            </w:pPr>
            <w:r>
              <w:rPr>
                <w:rFonts w:ascii="Roboto" w:hAnsi="Roboto"/>
                <w:b/>
                <w:color w:val="000000"/>
              </w:rPr>
              <w:t xml:space="preserve">Solicitante #2: </w:t>
            </w:r>
            <w:r w:rsidR="008B550F" w:rsidRPr="00D72B40">
              <w:rPr>
                <w:rFonts w:ascii="Garamond" w:hAnsi="Garamond"/>
                <w:shd w:val="clear" w:color="auto" w:fill="E6E6E6"/>
              </w:rPr>
              <w:fldChar w:fldCharType="begin" w:fldLock="1">
                <w:ffData>
                  <w:name w:val="Text18"/>
                  <w:enabled/>
                  <w:calcOnExit w:val="0"/>
                  <w:textInput>
                    <w:default w:val="Nombre completo del solicitante"/>
                    <w:maxLength w:val="55"/>
                  </w:textInput>
                </w:ffData>
              </w:fldChar>
            </w:r>
            <w:bookmarkStart w:id="9" w:name="Text18"/>
            <w:r w:rsidR="008B550F" w:rsidRPr="00D72B40">
              <w:rPr>
                <w:rFonts w:ascii="Garamond" w:hAnsi="Garamond"/>
                <w:shd w:val="clear" w:color="auto" w:fill="E6E6E6"/>
              </w:rPr>
              <w:instrText xml:space="preserve"> FORMTEXT </w:instrText>
            </w:r>
            <w:r w:rsidR="008B550F" w:rsidRPr="00D72B40">
              <w:rPr>
                <w:rFonts w:ascii="Garamond" w:hAnsi="Garamond"/>
                <w:shd w:val="clear" w:color="auto" w:fill="E6E6E6"/>
              </w:rPr>
            </w:r>
            <w:r w:rsidR="008B550F" w:rsidRPr="00D72B40">
              <w:rPr>
                <w:rFonts w:ascii="Garamond" w:hAnsi="Garamond"/>
                <w:shd w:val="clear" w:color="auto" w:fill="E6E6E6"/>
              </w:rPr>
              <w:fldChar w:fldCharType="separate"/>
            </w:r>
            <w:r w:rsidRPr="00D72B40">
              <w:rPr>
                <w:rFonts w:ascii="Garamond" w:hAnsi="Garamond"/>
                <w:shd w:val="clear" w:color="auto" w:fill="E6E6E6"/>
              </w:rPr>
              <w:t>Nombre completo del solicitante</w:t>
            </w:r>
            <w:r w:rsidR="008B550F" w:rsidRPr="00D72B40">
              <w:rPr>
                <w:rFonts w:ascii="Garamond" w:hAnsi="Garamond"/>
                <w:shd w:val="clear" w:color="auto" w:fill="E6E6E6"/>
              </w:rPr>
              <w:fldChar w:fldCharType="end"/>
            </w:r>
            <w:bookmarkEnd w:id="9"/>
          </w:p>
        </w:tc>
      </w:tr>
      <w:tr w:rsidR="003A290F" w:rsidRPr="00092011" w14:paraId="0E03C1C3" w14:textId="77777777" w:rsidTr="4720A1F5">
        <w:trPr>
          <w:trHeight w:val="259"/>
        </w:trPr>
        <w:tc>
          <w:tcPr>
            <w:tcW w:w="5258" w:type="dxa"/>
            <w:gridSpan w:val="3"/>
            <w:tcBorders>
              <w:left w:val="nil"/>
            </w:tcBorders>
            <w:vAlign w:val="center"/>
          </w:tcPr>
          <w:p w14:paraId="6AAC6575" w14:textId="77777777" w:rsidR="003A290F" w:rsidRPr="00092011" w:rsidRDefault="003A290F" w:rsidP="00A36F39">
            <w:pPr>
              <w:widowControl w:val="0"/>
              <w:rPr>
                <w:rFonts w:ascii="Roboto" w:hAnsi="Roboto" w:cs="Arial"/>
                <w:b/>
                <w:bCs/>
                <w:color w:val="000000"/>
              </w:rPr>
            </w:pPr>
            <w:r>
              <w:rPr>
                <w:rFonts w:ascii="Roboto" w:hAnsi="Roboto"/>
                <w:b/>
                <w:color w:val="000000"/>
              </w:rPr>
              <w:t>HISTORIAL</w:t>
            </w:r>
          </w:p>
        </w:tc>
        <w:tc>
          <w:tcPr>
            <w:tcW w:w="284" w:type="dxa"/>
            <w:vAlign w:val="center"/>
          </w:tcPr>
          <w:p w14:paraId="72BD2CE4" w14:textId="77777777" w:rsidR="003A290F" w:rsidRPr="00092011" w:rsidRDefault="003A290F" w:rsidP="00A36F39">
            <w:pPr>
              <w:widowControl w:val="0"/>
              <w:rPr>
                <w:rFonts w:ascii="Roboto" w:hAnsi="Roboto" w:cs="Arial"/>
                <w:b/>
                <w:bCs/>
                <w:color w:val="000000"/>
              </w:rPr>
            </w:pPr>
          </w:p>
        </w:tc>
        <w:tc>
          <w:tcPr>
            <w:tcW w:w="5348" w:type="dxa"/>
            <w:gridSpan w:val="3"/>
            <w:tcBorders>
              <w:right w:val="nil"/>
            </w:tcBorders>
            <w:vAlign w:val="center"/>
          </w:tcPr>
          <w:p w14:paraId="5E701C8A" w14:textId="77777777" w:rsidR="003A290F" w:rsidRPr="00092011" w:rsidRDefault="003A290F" w:rsidP="00A36F39">
            <w:pPr>
              <w:widowControl w:val="0"/>
              <w:rPr>
                <w:rFonts w:ascii="Roboto" w:hAnsi="Roboto" w:cs="Arial"/>
                <w:b/>
                <w:bCs/>
                <w:color w:val="000000"/>
              </w:rPr>
            </w:pPr>
            <w:r>
              <w:rPr>
                <w:rFonts w:ascii="Roboto" w:hAnsi="Roboto"/>
                <w:b/>
                <w:color w:val="000000"/>
              </w:rPr>
              <w:t>RELACIONES FAMILIARES EXTENDIDAS</w:t>
            </w:r>
          </w:p>
        </w:tc>
      </w:tr>
      <w:tr w:rsidR="00A04F83" w:rsidRPr="00092011" w14:paraId="198F36D3" w14:textId="77777777" w:rsidTr="4720A1F5">
        <w:trPr>
          <w:trHeight w:val="259"/>
        </w:trPr>
        <w:tc>
          <w:tcPr>
            <w:tcW w:w="551" w:type="dxa"/>
            <w:tcBorders>
              <w:left w:val="nil"/>
            </w:tcBorders>
            <w:vAlign w:val="center"/>
          </w:tcPr>
          <w:p w14:paraId="412D1155" w14:textId="77777777" w:rsidR="00A04F83" w:rsidRPr="00092011" w:rsidRDefault="00A04F83" w:rsidP="00DE26AB">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78FECC42"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156" w:type="dxa"/>
            <w:vAlign w:val="center"/>
          </w:tcPr>
          <w:p w14:paraId="61EEECC5" w14:textId="77777777" w:rsidR="00A04F83" w:rsidRPr="00092011" w:rsidRDefault="00A04F83" w:rsidP="00A36F39">
            <w:pPr>
              <w:widowControl w:val="0"/>
              <w:rPr>
                <w:rFonts w:ascii="Roboto" w:hAnsi="Roboto" w:cs="Arial"/>
                <w:bCs/>
                <w:color w:val="000000"/>
              </w:rPr>
            </w:pPr>
            <w:r>
              <w:rPr>
                <w:rFonts w:ascii="Roboto" w:hAnsi="Roboto"/>
                <w:color w:val="000000"/>
              </w:rPr>
              <w:t>Adaptabilidad familiar en la infancia</w:t>
            </w:r>
          </w:p>
        </w:tc>
        <w:tc>
          <w:tcPr>
            <w:tcW w:w="284" w:type="dxa"/>
            <w:vAlign w:val="center"/>
          </w:tcPr>
          <w:p w14:paraId="25FE37E1" w14:textId="77777777" w:rsidR="00A04F83" w:rsidRPr="00092011" w:rsidRDefault="00A04F83" w:rsidP="00A36F39">
            <w:pPr>
              <w:widowControl w:val="0"/>
              <w:rPr>
                <w:rFonts w:ascii="Roboto" w:hAnsi="Roboto" w:cs="Arial"/>
                <w:b/>
                <w:bCs/>
                <w:color w:val="000000"/>
              </w:rPr>
            </w:pPr>
          </w:p>
        </w:tc>
        <w:tc>
          <w:tcPr>
            <w:tcW w:w="551" w:type="dxa"/>
            <w:vAlign w:val="center"/>
          </w:tcPr>
          <w:p w14:paraId="24B28550"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6FB107FB"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246" w:type="dxa"/>
            <w:tcBorders>
              <w:right w:val="nil"/>
            </w:tcBorders>
            <w:vAlign w:val="center"/>
          </w:tcPr>
          <w:p w14:paraId="758C11AE" w14:textId="77777777" w:rsidR="00A04F83" w:rsidRPr="00092011" w:rsidRDefault="00A04F83" w:rsidP="00A36F39">
            <w:pPr>
              <w:widowControl w:val="0"/>
              <w:rPr>
                <w:rFonts w:ascii="Roboto" w:hAnsi="Roboto" w:cs="Arial"/>
                <w:bCs/>
                <w:color w:val="000000"/>
              </w:rPr>
            </w:pPr>
            <w:r>
              <w:rPr>
                <w:rFonts w:ascii="Roboto" w:hAnsi="Roboto"/>
                <w:color w:val="000000"/>
              </w:rPr>
              <w:t>Cohesión de la familia extendida</w:t>
            </w:r>
          </w:p>
        </w:tc>
      </w:tr>
      <w:tr w:rsidR="00A04F83" w:rsidRPr="00092011" w14:paraId="36F27DE4" w14:textId="77777777" w:rsidTr="4720A1F5">
        <w:trPr>
          <w:trHeight w:val="259"/>
        </w:trPr>
        <w:tc>
          <w:tcPr>
            <w:tcW w:w="551" w:type="dxa"/>
            <w:tcBorders>
              <w:left w:val="nil"/>
            </w:tcBorders>
            <w:vAlign w:val="center"/>
          </w:tcPr>
          <w:p w14:paraId="263704CF"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27C04FF8"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156" w:type="dxa"/>
            <w:vAlign w:val="center"/>
          </w:tcPr>
          <w:p w14:paraId="17C89D9C" w14:textId="77777777" w:rsidR="00A04F83" w:rsidRPr="00092011" w:rsidRDefault="00A04F83" w:rsidP="00A36F39">
            <w:pPr>
              <w:widowControl w:val="0"/>
              <w:rPr>
                <w:rFonts w:ascii="Roboto" w:hAnsi="Roboto" w:cs="Arial"/>
                <w:bCs/>
                <w:color w:val="000000"/>
              </w:rPr>
            </w:pPr>
            <w:r>
              <w:rPr>
                <w:rFonts w:ascii="Roboto" w:hAnsi="Roboto"/>
                <w:color w:val="000000"/>
              </w:rPr>
              <w:t>Cohesión familiar en la infancia</w:t>
            </w:r>
          </w:p>
        </w:tc>
        <w:tc>
          <w:tcPr>
            <w:tcW w:w="284" w:type="dxa"/>
            <w:vAlign w:val="center"/>
          </w:tcPr>
          <w:p w14:paraId="06532C36" w14:textId="77777777" w:rsidR="00A04F83" w:rsidRPr="00092011" w:rsidRDefault="00A04F83" w:rsidP="00A36F39">
            <w:pPr>
              <w:widowControl w:val="0"/>
              <w:rPr>
                <w:rFonts w:ascii="Roboto" w:hAnsi="Roboto" w:cs="Arial"/>
                <w:b/>
                <w:bCs/>
                <w:color w:val="000000"/>
              </w:rPr>
            </w:pPr>
          </w:p>
        </w:tc>
        <w:tc>
          <w:tcPr>
            <w:tcW w:w="551" w:type="dxa"/>
            <w:vAlign w:val="center"/>
          </w:tcPr>
          <w:p w14:paraId="3FD3D27B"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3C3EA1BC"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246" w:type="dxa"/>
            <w:tcBorders>
              <w:right w:val="nil"/>
            </w:tcBorders>
            <w:vAlign w:val="center"/>
          </w:tcPr>
          <w:p w14:paraId="49CF7619" w14:textId="77777777" w:rsidR="00A04F83" w:rsidRPr="00092011" w:rsidRDefault="00A04F83" w:rsidP="00A36F39">
            <w:pPr>
              <w:widowControl w:val="0"/>
              <w:rPr>
                <w:rFonts w:ascii="Roboto" w:hAnsi="Roboto" w:cs="Arial"/>
                <w:bCs/>
                <w:color w:val="000000"/>
              </w:rPr>
            </w:pPr>
            <w:r>
              <w:rPr>
                <w:rFonts w:ascii="Roboto" w:hAnsi="Roboto"/>
                <w:color w:val="000000"/>
              </w:rPr>
              <w:t>Adaptabilidad de la familia extendida</w:t>
            </w:r>
          </w:p>
        </w:tc>
      </w:tr>
      <w:tr w:rsidR="00A04F83" w:rsidRPr="00092011" w14:paraId="56AA2A0B" w14:textId="77777777" w:rsidTr="4720A1F5">
        <w:trPr>
          <w:trHeight w:val="259"/>
        </w:trPr>
        <w:tc>
          <w:tcPr>
            <w:tcW w:w="551" w:type="dxa"/>
            <w:tcBorders>
              <w:left w:val="nil"/>
            </w:tcBorders>
            <w:vAlign w:val="center"/>
          </w:tcPr>
          <w:p w14:paraId="0FD46162"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61A8A000"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156" w:type="dxa"/>
            <w:vAlign w:val="center"/>
          </w:tcPr>
          <w:p w14:paraId="1D0F1112" w14:textId="77777777" w:rsidR="00A04F83" w:rsidRPr="00092011" w:rsidRDefault="00A04F83" w:rsidP="00A36F39">
            <w:pPr>
              <w:widowControl w:val="0"/>
              <w:rPr>
                <w:rFonts w:ascii="Roboto" w:hAnsi="Roboto" w:cs="Arial"/>
                <w:bCs/>
                <w:color w:val="000000"/>
              </w:rPr>
            </w:pPr>
            <w:r>
              <w:rPr>
                <w:rFonts w:ascii="Roboto" w:hAnsi="Roboto"/>
                <w:color w:val="000000"/>
              </w:rPr>
              <w:t>Historial de privación/trauma en la infancia</w:t>
            </w:r>
          </w:p>
        </w:tc>
        <w:tc>
          <w:tcPr>
            <w:tcW w:w="284" w:type="dxa"/>
            <w:vAlign w:val="center"/>
          </w:tcPr>
          <w:p w14:paraId="660E96AF" w14:textId="77777777" w:rsidR="00A04F83" w:rsidRPr="00092011" w:rsidRDefault="00A04F83" w:rsidP="00A36F39">
            <w:pPr>
              <w:widowControl w:val="0"/>
              <w:rPr>
                <w:rFonts w:ascii="Roboto" w:hAnsi="Roboto" w:cs="Arial"/>
                <w:b/>
                <w:bCs/>
                <w:color w:val="000000"/>
              </w:rPr>
            </w:pPr>
          </w:p>
        </w:tc>
        <w:tc>
          <w:tcPr>
            <w:tcW w:w="551" w:type="dxa"/>
            <w:vAlign w:val="center"/>
          </w:tcPr>
          <w:p w14:paraId="58B7ABC9"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194633A9"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246" w:type="dxa"/>
            <w:tcBorders>
              <w:right w:val="nil"/>
            </w:tcBorders>
            <w:vAlign w:val="center"/>
          </w:tcPr>
          <w:p w14:paraId="3538949D" w14:textId="5D30D659" w:rsidR="00A04F83" w:rsidRPr="00092011" w:rsidRDefault="00A04F83" w:rsidP="00A36F39">
            <w:pPr>
              <w:widowControl w:val="0"/>
              <w:rPr>
                <w:rFonts w:ascii="Roboto" w:hAnsi="Roboto" w:cs="Arial"/>
                <w:bCs/>
                <w:color w:val="000000"/>
              </w:rPr>
            </w:pPr>
            <w:r>
              <w:rPr>
                <w:rFonts w:ascii="Roboto" w:hAnsi="Roboto"/>
                <w:color w:val="000000"/>
              </w:rPr>
              <w:t>Relación con la propia familia extendida</w:t>
            </w:r>
          </w:p>
        </w:tc>
      </w:tr>
      <w:tr w:rsidR="00A04F83" w:rsidRPr="00092011" w14:paraId="0118A518" w14:textId="77777777" w:rsidTr="4720A1F5">
        <w:trPr>
          <w:trHeight w:val="259"/>
        </w:trPr>
        <w:tc>
          <w:tcPr>
            <w:tcW w:w="551" w:type="dxa"/>
            <w:tcBorders>
              <w:left w:val="nil"/>
            </w:tcBorders>
            <w:vAlign w:val="center"/>
          </w:tcPr>
          <w:p w14:paraId="591BCE1F"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1ABF6B35"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156" w:type="dxa"/>
            <w:vAlign w:val="center"/>
          </w:tcPr>
          <w:p w14:paraId="3C8091F7" w14:textId="77777777" w:rsidR="00A04F83" w:rsidRPr="00092011" w:rsidRDefault="00A04F83" w:rsidP="00A36F39">
            <w:pPr>
              <w:widowControl w:val="0"/>
              <w:rPr>
                <w:rFonts w:ascii="Roboto" w:hAnsi="Roboto" w:cs="Arial"/>
                <w:bCs/>
                <w:color w:val="000000"/>
              </w:rPr>
            </w:pPr>
            <w:r>
              <w:rPr>
                <w:rFonts w:ascii="Roboto" w:hAnsi="Roboto"/>
                <w:color w:val="000000"/>
              </w:rPr>
              <w:t>Historial de victimización infantil</w:t>
            </w:r>
          </w:p>
        </w:tc>
        <w:tc>
          <w:tcPr>
            <w:tcW w:w="284" w:type="dxa"/>
            <w:vAlign w:val="center"/>
          </w:tcPr>
          <w:p w14:paraId="2B6C9609" w14:textId="77777777" w:rsidR="00A04F83" w:rsidRPr="00092011" w:rsidRDefault="00A04F83" w:rsidP="00A36F39">
            <w:pPr>
              <w:widowControl w:val="0"/>
              <w:rPr>
                <w:rFonts w:ascii="Roboto" w:hAnsi="Roboto" w:cs="Arial"/>
                <w:b/>
                <w:bCs/>
                <w:color w:val="000000"/>
              </w:rPr>
            </w:pPr>
          </w:p>
        </w:tc>
        <w:tc>
          <w:tcPr>
            <w:tcW w:w="551" w:type="dxa"/>
            <w:vAlign w:val="center"/>
          </w:tcPr>
          <w:p w14:paraId="7FC4A0EC"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355E6CC7"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246" w:type="dxa"/>
            <w:tcBorders>
              <w:right w:val="nil"/>
            </w:tcBorders>
            <w:vAlign w:val="center"/>
          </w:tcPr>
          <w:p w14:paraId="027FEFA1" w14:textId="77777777" w:rsidR="00A04F83" w:rsidRPr="00092011" w:rsidRDefault="00A04F83" w:rsidP="00A36F39">
            <w:pPr>
              <w:widowControl w:val="0"/>
              <w:rPr>
                <w:rFonts w:ascii="Roboto" w:hAnsi="Roboto" w:cs="Arial"/>
                <w:bCs/>
                <w:color w:val="000000"/>
              </w:rPr>
            </w:pPr>
            <w:r>
              <w:rPr>
                <w:rFonts w:ascii="Roboto" w:hAnsi="Roboto"/>
                <w:color w:val="000000"/>
              </w:rPr>
              <w:t>Relación con la familia del esposo/a o cónyuge</w:t>
            </w:r>
          </w:p>
        </w:tc>
      </w:tr>
      <w:tr w:rsidR="00A04F83" w:rsidRPr="00092011" w14:paraId="2BC820AA" w14:textId="77777777" w:rsidTr="4720A1F5">
        <w:trPr>
          <w:trHeight w:val="259"/>
        </w:trPr>
        <w:tc>
          <w:tcPr>
            <w:tcW w:w="551" w:type="dxa"/>
            <w:tcBorders>
              <w:left w:val="nil"/>
            </w:tcBorders>
            <w:vAlign w:val="center"/>
          </w:tcPr>
          <w:p w14:paraId="298246A4"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05DCBF8B"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156" w:type="dxa"/>
            <w:vAlign w:val="center"/>
          </w:tcPr>
          <w:p w14:paraId="00ACE026" w14:textId="77777777" w:rsidR="00A04F83" w:rsidRPr="00092011" w:rsidRDefault="00A04F83" w:rsidP="00A36F39">
            <w:pPr>
              <w:widowControl w:val="0"/>
              <w:rPr>
                <w:rFonts w:ascii="Roboto" w:hAnsi="Roboto" w:cs="Arial"/>
                <w:bCs/>
                <w:color w:val="000000"/>
              </w:rPr>
            </w:pPr>
            <w:r>
              <w:rPr>
                <w:rFonts w:ascii="Roboto" w:hAnsi="Roboto"/>
                <w:color w:val="000000"/>
              </w:rPr>
              <w:t>Historial de victimización/trauma en la edad adulta</w:t>
            </w:r>
          </w:p>
        </w:tc>
        <w:tc>
          <w:tcPr>
            <w:tcW w:w="284" w:type="dxa"/>
            <w:vAlign w:val="center"/>
          </w:tcPr>
          <w:p w14:paraId="031FC6D2" w14:textId="77777777" w:rsidR="00A04F83" w:rsidRPr="00092011" w:rsidRDefault="00A04F83" w:rsidP="00A36F39">
            <w:pPr>
              <w:widowControl w:val="0"/>
              <w:rPr>
                <w:rFonts w:ascii="Roboto" w:hAnsi="Roboto" w:cs="Arial"/>
                <w:b/>
                <w:bCs/>
                <w:color w:val="000000"/>
              </w:rPr>
            </w:pPr>
          </w:p>
        </w:tc>
        <w:tc>
          <w:tcPr>
            <w:tcW w:w="5348" w:type="dxa"/>
            <w:gridSpan w:val="3"/>
            <w:tcBorders>
              <w:right w:val="nil"/>
            </w:tcBorders>
            <w:vAlign w:val="center"/>
          </w:tcPr>
          <w:p w14:paraId="751B1A2D" w14:textId="77777777" w:rsidR="00A04F83" w:rsidRPr="00092011" w:rsidRDefault="00A04F83" w:rsidP="00A36F39">
            <w:pPr>
              <w:widowControl w:val="0"/>
              <w:rPr>
                <w:rFonts w:ascii="Roboto" w:hAnsi="Roboto" w:cs="Arial"/>
                <w:b/>
                <w:bCs/>
                <w:color w:val="000000"/>
              </w:rPr>
            </w:pPr>
            <w:r>
              <w:rPr>
                <w:rFonts w:ascii="Roboto" w:hAnsi="Roboto"/>
                <w:b/>
                <w:color w:val="000000"/>
              </w:rPr>
              <w:t>ENTORNO FÍSICO/SOCIAL</w:t>
            </w:r>
          </w:p>
        </w:tc>
      </w:tr>
      <w:tr w:rsidR="00A04F83" w:rsidRPr="00092011" w14:paraId="3951F26A" w14:textId="77777777" w:rsidTr="4720A1F5">
        <w:trPr>
          <w:trHeight w:val="259"/>
        </w:trPr>
        <w:tc>
          <w:tcPr>
            <w:tcW w:w="551" w:type="dxa"/>
            <w:tcBorders>
              <w:left w:val="nil"/>
            </w:tcBorders>
            <w:vAlign w:val="center"/>
          </w:tcPr>
          <w:p w14:paraId="3799E776"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26515B35"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156" w:type="dxa"/>
            <w:vAlign w:val="center"/>
          </w:tcPr>
          <w:p w14:paraId="1A24C2B8" w14:textId="77777777" w:rsidR="00A04F83" w:rsidRPr="00092011" w:rsidRDefault="00A04F83" w:rsidP="00A36F39">
            <w:pPr>
              <w:widowControl w:val="0"/>
              <w:rPr>
                <w:rFonts w:ascii="Roboto" w:hAnsi="Roboto" w:cs="Arial"/>
                <w:bCs/>
                <w:color w:val="000000"/>
              </w:rPr>
            </w:pPr>
            <w:r>
              <w:rPr>
                <w:rFonts w:ascii="Roboto" w:hAnsi="Roboto"/>
                <w:color w:val="000000"/>
              </w:rPr>
              <w:t>Historial de abuso/negligencia infantil</w:t>
            </w:r>
          </w:p>
        </w:tc>
        <w:tc>
          <w:tcPr>
            <w:tcW w:w="284" w:type="dxa"/>
            <w:vAlign w:val="center"/>
          </w:tcPr>
          <w:p w14:paraId="0F4EC4BE" w14:textId="77777777" w:rsidR="00A04F83" w:rsidRPr="00092011" w:rsidRDefault="00A04F83" w:rsidP="00A36F39">
            <w:pPr>
              <w:widowControl w:val="0"/>
              <w:rPr>
                <w:rFonts w:ascii="Roboto" w:hAnsi="Roboto" w:cs="Arial"/>
                <w:b/>
                <w:bCs/>
                <w:color w:val="000000"/>
              </w:rPr>
            </w:pPr>
          </w:p>
        </w:tc>
        <w:tc>
          <w:tcPr>
            <w:tcW w:w="551" w:type="dxa"/>
            <w:vAlign w:val="center"/>
          </w:tcPr>
          <w:p w14:paraId="5BDE73D4"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shd w:val="clear" w:color="auto" w:fill="D9D9D9" w:themeFill="background1" w:themeFillShade="D9"/>
            <w:vAlign w:val="center"/>
          </w:tcPr>
          <w:p w14:paraId="000E7ECF" w14:textId="77777777" w:rsidR="00A04F83" w:rsidRPr="00092011" w:rsidRDefault="00A04F83" w:rsidP="00A36F39">
            <w:pPr>
              <w:widowControl w:val="0"/>
              <w:jc w:val="center"/>
              <w:rPr>
                <w:rFonts w:ascii="Roboto" w:hAnsi="Roboto" w:cs="Arial"/>
                <w:b/>
                <w:bCs/>
                <w:color w:val="000000"/>
              </w:rPr>
            </w:pPr>
          </w:p>
        </w:tc>
        <w:tc>
          <w:tcPr>
            <w:tcW w:w="4246" w:type="dxa"/>
            <w:tcBorders>
              <w:right w:val="nil"/>
            </w:tcBorders>
            <w:vAlign w:val="center"/>
          </w:tcPr>
          <w:p w14:paraId="4723892A" w14:textId="77777777" w:rsidR="00A04F83" w:rsidRPr="00092011" w:rsidRDefault="00A04F83" w:rsidP="00A36F39">
            <w:pPr>
              <w:widowControl w:val="0"/>
              <w:rPr>
                <w:rFonts w:ascii="Roboto" w:hAnsi="Roboto" w:cs="Arial"/>
                <w:bCs/>
                <w:color w:val="000000"/>
              </w:rPr>
            </w:pPr>
            <w:r>
              <w:rPr>
                <w:rFonts w:ascii="Roboto" w:hAnsi="Roboto"/>
                <w:color w:val="000000"/>
              </w:rPr>
              <w:t>Limpieza/orden/mantenimiento</w:t>
            </w:r>
          </w:p>
        </w:tc>
      </w:tr>
      <w:tr w:rsidR="00A04F83" w:rsidRPr="00092011" w14:paraId="6F31A9B5" w14:textId="77777777" w:rsidTr="4720A1F5">
        <w:trPr>
          <w:trHeight w:val="259"/>
        </w:trPr>
        <w:tc>
          <w:tcPr>
            <w:tcW w:w="551" w:type="dxa"/>
            <w:tcBorders>
              <w:left w:val="nil"/>
            </w:tcBorders>
            <w:vAlign w:val="center"/>
          </w:tcPr>
          <w:p w14:paraId="17CDB20A"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4933E1D4"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156" w:type="dxa"/>
            <w:vAlign w:val="center"/>
          </w:tcPr>
          <w:p w14:paraId="666B64B2" w14:textId="77777777" w:rsidR="00A04F83" w:rsidRPr="00092011" w:rsidRDefault="00A04F83" w:rsidP="00A36F39">
            <w:pPr>
              <w:widowControl w:val="0"/>
              <w:rPr>
                <w:rFonts w:ascii="Roboto" w:hAnsi="Roboto" w:cs="Arial"/>
                <w:bCs/>
                <w:color w:val="000000"/>
              </w:rPr>
            </w:pPr>
            <w:r>
              <w:rPr>
                <w:rFonts w:ascii="Roboto" w:hAnsi="Roboto"/>
                <w:color w:val="000000"/>
              </w:rPr>
              <w:t>Historial de consumo de alcohol/drogas</w:t>
            </w:r>
          </w:p>
        </w:tc>
        <w:tc>
          <w:tcPr>
            <w:tcW w:w="284" w:type="dxa"/>
            <w:vAlign w:val="center"/>
          </w:tcPr>
          <w:p w14:paraId="4102E2F8" w14:textId="77777777" w:rsidR="00A04F83" w:rsidRPr="00092011" w:rsidRDefault="00A04F83" w:rsidP="00A36F39">
            <w:pPr>
              <w:widowControl w:val="0"/>
              <w:rPr>
                <w:rFonts w:ascii="Roboto" w:hAnsi="Roboto" w:cs="Arial"/>
                <w:b/>
                <w:bCs/>
                <w:color w:val="000000"/>
              </w:rPr>
            </w:pPr>
          </w:p>
        </w:tc>
        <w:tc>
          <w:tcPr>
            <w:tcW w:w="551" w:type="dxa"/>
            <w:vAlign w:val="center"/>
          </w:tcPr>
          <w:p w14:paraId="26CA29EC"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shd w:val="clear" w:color="auto" w:fill="D9D9D9" w:themeFill="background1" w:themeFillShade="D9"/>
            <w:vAlign w:val="center"/>
          </w:tcPr>
          <w:p w14:paraId="34B716CE" w14:textId="77777777" w:rsidR="00A04F83" w:rsidRPr="00092011" w:rsidRDefault="00A04F83" w:rsidP="00A36F39">
            <w:pPr>
              <w:widowControl w:val="0"/>
              <w:jc w:val="center"/>
              <w:rPr>
                <w:rFonts w:ascii="Roboto" w:hAnsi="Roboto" w:cs="Arial"/>
                <w:b/>
                <w:bCs/>
                <w:color w:val="000000"/>
              </w:rPr>
            </w:pPr>
          </w:p>
        </w:tc>
        <w:tc>
          <w:tcPr>
            <w:tcW w:w="4246" w:type="dxa"/>
            <w:tcBorders>
              <w:right w:val="nil"/>
            </w:tcBorders>
            <w:vAlign w:val="center"/>
          </w:tcPr>
          <w:p w14:paraId="6EF2AF08" w14:textId="77777777" w:rsidR="00A04F83" w:rsidRPr="00092011" w:rsidRDefault="00A04F83" w:rsidP="00A36F39">
            <w:pPr>
              <w:widowControl w:val="0"/>
              <w:rPr>
                <w:rFonts w:ascii="Roboto" w:hAnsi="Roboto" w:cs="Arial"/>
                <w:bCs/>
                <w:color w:val="000000"/>
              </w:rPr>
            </w:pPr>
            <w:r>
              <w:rPr>
                <w:rFonts w:ascii="Roboto" w:hAnsi="Roboto"/>
                <w:color w:val="000000"/>
              </w:rPr>
              <w:t>Seguridad</w:t>
            </w:r>
          </w:p>
        </w:tc>
      </w:tr>
      <w:tr w:rsidR="00A04F83" w:rsidRPr="00092011" w14:paraId="7299E933" w14:textId="77777777" w:rsidTr="4720A1F5">
        <w:trPr>
          <w:trHeight w:val="259"/>
        </w:trPr>
        <w:tc>
          <w:tcPr>
            <w:tcW w:w="551" w:type="dxa"/>
            <w:tcBorders>
              <w:left w:val="nil"/>
            </w:tcBorders>
            <w:vAlign w:val="center"/>
          </w:tcPr>
          <w:p w14:paraId="5F4882DB"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7BD1005E"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156" w:type="dxa"/>
            <w:vAlign w:val="center"/>
          </w:tcPr>
          <w:p w14:paraId="1C081D2C" w14:textId="77777777" w:rsidR="00A04F83" w:rsidRPr="00092011" w:rsidRDefault="00A04F83" w:rsidP="00A36F39">
            <w:pPr>
              <w:widowControl w:val="0"/>
              <w:rPr>
                <w:rFonts w:ascii="Roboto" w:hAnsi="Roboto" w:cs="Arial"/>
                <w:bCs/>
                <w:color w:val="000000"/>
              </w:rPr>
            </w:pPr>
            <w:r>
              <w:rPr>
                <w:rFonts w:ascii="Roboto" w:hAnsi="Roboto"/>
                <w:color w:val="000000"/>
              </w:rPr>
              <w:t>Crimen/arresto/alegaciones/violencia</w:t>
            </w:r>
          </w:p>
        </w:tc>
        <w:tc>
          <w:tcPr>
            <w:tcW w:w="284" w:type="dxa"/>
            <w:vAlign w:val="center"/>
          </w:tcPr>
          <w:p w14:paraId="7E53E0BF" w14:textId="77777777" w:rsidR="00A04F83" w:rsidRPr="00092011" w:rsidRDefault="00A04F83" w:rsidP="00A36F39">
            <w:pPr>
              <w:widowControl w:val="0"/>
              <w:rPr>
                <w:rFonts w:ascii="Roboto" w:hAnsi="Roboto" w:cs="Arial"/>
                <w:b/>
                <w:bCs/>
                <w:color w:val="000000"/>
              </w:rPr>
            </w:pPr>
          </w:p>
        </w:tc>
        <w:tc>
          <w:tcPr>
            <w:tcW w:w="551" w:type="dxa"/>
            <w:vAlign w:val="center"/>
          </w:tcPr>
          <w:p w14:paraId="72E1EF54"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shd w:val="clear" w:color="auto" w:fill="D9D9D9" w:themeFill="background1" w:themeFillShade="D9"/>
            <w:vAlign w:val="center"/>
          </w:tcPr>
          <w:p w14:paraId="60A751BD" w14:textId="77777777" w:rsidR="00A04F83" w:rsidRPr="00092011" w:rsidRDefault="00A04F83" w:rsidP="00A36F39">
            <w:pPr>
              <w:widowControl w:val="0"/>
              <w:jc w:val="center"/>
              <w:rPr>
                <w:rFonts w:ascii="Roboto" w:hAnsi="Roboto" w:cs="Arial"/>
                <w:b/>
                <w:bCs/>
                <w:color w:val="000000"/>
              </w:rPr>
            </w:pPr>
          </w:p>
        </w:tc>
        <w:tc>
          <w:tcPr>
            <w:tcW w:w="4246" w:type="dxa"/>
            <w:tcBorders>
              <w:right w:val="nil"/>
            </w:tcBorders>
            <w:vAlign w:val="center"/>
          </w:tcPr>
          <w:p w14:paraId="0DF7B2FA" w14:textId="77777777" w:rsidR="00A04F83" w:rsidRPr="00092011" w:rsidRDefault="00A04F83" w:rsidP="00A36F39">
            <w:pPr>
              <w:widowControl w:val="0"/>
              <w:rPr>
                <w:rFonts w:ascii="Roboto" w:hAnsi="Roboto" w:cs="Arial"/>
                <w:bCs/>
                <w:color w:val="000000"/>
              </w:rPr>
            </w:pPr>
            <w:r>
              <w:rPr>
                <w:rFonts w:ascii="Roboto" w:hAnsi="Roboto"/>
                <w:color w:val="000000"/>
              </w:rPr>
              <w:t>Mobiliario</w:t>
            </w:r>
          </w:p>
        </w:tc>
      </w:tr>
      <w:tr w:rsidR="00A04F83" w:rsidRPr="00092011" w14:paraId="56AB79D7" w14:textId="77777777" w:rsidTr="4720A1F5">
        <w:trPr>
          <w:trHeight w:val="259"/>
        </w:trPr>
        <w:tc>
          <w:tcPr>
            <w:tcW w:w="551" w:type="dxa"/>
            <w:tcBorders>
              <w:left w:val="nil"/>
            </w:tcBorders>
            <w:vAlign w:val="center"/>
          </w:tcPr>
          <w:p w14:paraId="15943534"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71C9C01D"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156" w:type="dxa"/>
            <w:vAlign w:val="center"/>
          </w:tcPr>
          <w:p w14:paraId="63DC0986" w14:textId="77777777" w:rsidR="00A04F83" w:rsidRPr="00092011" w:rsidRDefault="00A04F83" w:rsidP="00A36F39">
            <w:pPr>
              <w:widowControl w:val="0"/>
              <w:rPr>
                <w:rFonts w:ascii="Roboto" w:hAnsi="Roboto" w:cs="Arial"/>
                <w:bCs/>
                <w:color w:val="000000"/>
              </w:rPr>
            </w:pPr>
            <w:r>
              <w:rPr>
                <w:rFonts w:ascii="Roboto" w:hAnsi="Roboto"/>
                <w:color w:val="000000"/>
              </w:rPr>
              <w:t>Historial psiquiátrico</w:t>
            </w:r>
          </w:p>
        </w:tc>
        <w:tc>
          <w:tcPr>
            <w:tcW w:w="284" w:type="dxa"/>
            <w:vAlign w:val="center"/>
          </w:tcPr>
          <w:p w14:paraId="0B665697" w14:textId="77777777" w:rsidR="00A04F83" w:rsidRPr="00092011" w:rsidRDefault="00A04F83" w:rsidP="00A36F39">
            <w:pPr>
              <w:widowControl w:val="0"/>
              <w:rPr>
                <w:rFonts w:ascii="Roboto" w:hAnsi="Roboto" w:cs="Arial"/>
                <w:b/>
                <w:bCs/>
                <w:color w:val="000000"/>
              </w:rPr>
            </w:pPr>
          </w:p>
        </w:tc>
        <w:tc>
          <w:tcPr>
            <w:tcW w:w="551" w:type="dxa"/>
            <w:vAlign w:val="center"/>
          </w:tcPr>
          <w:p w14:paraId="70148A76"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shd w:val="clear" w:color="auto" w:fill="D9D9D9" w:themeFill="background1" w:themeFillShade="D9"/>
            <w:vAlign w:val="center"/>
          </w:tcPr>
          <w:p w14:paraId="5F10C621" w14:textId="77777777" w:rsidR="00A04F83" w:rsidRPr="00092011" w:rsidRDefault="00A04F83" w:rsidP="00A36F39">
            <w:pPr>
              <w:widowControl w:val="0"/>
              <w:jc w:val="center"/>
              <w:rPr>
                <w:rFonts w:ascii="Roboto" w:hAnsi="Roboto" w:cs="Arial"/>
                <w:b/>
                <w:bCs/>
                <w:color w:val="000000"/>
              </w:rPr>
            </w:pPr>
          </w:p>
        </w:tc>
        <w:tc>
          <w:tcPr>
            <w:tcW w:w="4246" w:type="dxa"/>
            <w:tcBorders>
              <w:right w:val="nil"/>
            </w:tcBorders>
            <w:vAlign w:val="center"/>
          </w:tcPr>
          <w:p w14:paraId="218DC42B" w14:textId="77777777" w:rsidR="00A04F83" w:rsidRPr="00092011" w:rsidRDefault="00A04F83" w:rsidP="00A36F39">
            <w:pPr>
              <w:widowControl w:val="0"/>
              <w:rPr>
                <w:rFonts w:ascii="Roboto" w:hAnsi="Roboto" w:cs="Arial"/>
                <w:bCs/>
                <w:color w:val="000000"/>
              </w:rPr>
            </w:pPr>
            <w:r>
              <w:rPr>
                <w:rFonts w:ascii="Roboto" w:hAnsi="Roboto"/>
                <w:color w:val="000000"/>
              </w:rPr>
              <w:t>Área de juegos/equipamiento/ropa</w:t>
            </w:r>
          </w:p>
        </w:tc>
      </w:tr>
      <w:tr w:rsidR="00A04F83" w:rsidRPr="00092011" w14:paraId="1A45EA8B" w14:textId="77777777" w:rsidTr="4720A1F5">
        <w:trPr>
          <w:trHeight w:val="259"/>
        </w:trPr>
        <w:tc>
          <w:tcPr>
            <w:tcW w:w="551" w:type="dxa"/>
            <w:tcBorders>
              <w:left w:val="nil"/>
            </w:tcBorders>
            <w:vAlign w:val="center"/>
          </w:tcPr>
          <w:p w14:paraId="0B6E0D3E"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17FEB8BA"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156" w:type="dxa"/>
            <w:vAlign w:val="center"/>
          </w:tcPr>
          <w:p w14:paraId="220169B3" w14:textId="77777777" w:rsidR="00A04F83" w:rsidRPr="00092011" w:rsidRDefault="00A04F83" w:rsidP="00A36F39">
            <w:pPr>
              <w:widowControl w:val="0"/>
              <w:rPr>
                <w:rFonts w:ascii="Roboto" w:hAnsi="Roboto" w:cs="Arial"/>
                <w:bCs/>
                <w:color w:val="000000"/>
              </w:rPr>
            </w:pPr>
            <w:r>
              <w:rPr>
                <w:rFonts w:ascii="Roboto" w:hAnsi="Roboto"/>
                <w:color w:val="000000"/>
              </w:rPr>
              <w:t>Historial ocupacional</w:t>
            </w:r>
          </w:p>
        </w:tc>
        <w:tc>
          <w:tcPr>
            <w:tcW w:w="284" w:type="dxa"/>
            <w:vAlign w:val="center"/>
          </w:tcPr>
          <w:p w14:paraId="2B40BF5C" w14:textId="77777777" w:rsidR="00A04F83" w:rsidRPr="00092011" w:rsidRDefault="00A04F83" w:rsidP="00A36F39">
            <w:pPr>
              <w:widowControl w:val="0"/>
              <w:rPr>
                <w:rFonts w:ascii="Roboto" w:hAnsi="Roboto" w:cs="Arial"/>
                <w:b/>
                <w:bCs/>
                <w:color w:val="000000"/>
              </w:rPr>
            </w:pPr>
          </w:p>
        </w:tc>
        <w:tc>
          <w:tcPr>
            <w:tcW w:w="551" w:type="dxa"/>
            <w:vAlign w:val="center"/>
          </w:tcPr>
          <w:p w14:paraId="6DFA0343"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shd w:val="clear" w:color="auto" w:fill="D9D9D9" w:themeFill="background1" w:themeFillShade="D9"/>
            <w:vAlign w:val="center"/>
          </w:tcPr>
          <w:p w14:paraId="2B5C0F30" w14:textId="77777777" w:rsidR="00A04F83" w:rsidRPr="00092011" w:rsidRDefault="00A04F83" w:rsidP="00A36F39">
            <w:pPr>
              <w:widowControl w:val="0"/>
              <w:jc w:val="center"/>
              <w:rPr>
                <w:rFonts w:ascii="Roboto" w:hAnsi="Roboto" w:cs="Arial"/>
                <w:b/>
                <w:bCs/>
                <w:color w:val="000000"/>
              </w:rPr>
            </w:pPr>
          </w:p>
        </w:tc>
        <w:tc>
          <w:tcPr>
            <w:tcW w:w="4246" w:type="dxa"/>
            <w:tcBorders>
              <w:right w:val="nil"/>
            </w:tcBorders>
            <w:vAlign w:val="center"/>
          </w:tcPr>
          <w:p w14:paraId="05BF6302" w14:textId="77777777" w:rsidR="00A04F83" w:rsidRPr="00092011" w:rsidRDefault="00A04F83" w:rsidP="00A36F39">
            <w:pPr>
              <w:widowControl w:val="0"/>
              <w:rPr>
                <w:rFonts w:ascii="Roboto" w:hAnsi="Roboto" w:cs="Arial"/>
                <w:bCs/>
                <w:color w:val="000000"/>
              </w:rPr>
            </w:pPr>
            <w:r>
              <w:rPr>
                <w:rFonts w:ascii="Roboto" w:hAnsi="Roboto"/>
                <w:color w:val="000000"/>
              </w:rPr>
              <w:t xml:space="preserve">Finanzas </w:t>
            </w:r>
          </w:p>
        </w:tc>
      </w:tr>
      <w:tr w:rsidR="00A04F83" w:rsidRPr="00092011" w14:paraId="245F684C" w14:textId="77777777" w:rsidTr="4720A1F5">
        <w:trPr>
          <w:trHeight w:val="259"/>
        </w:trPr>
        <w:tc>
          <w:tcPr>
            <w:tcW w:w="551" w:type="dxa"/>
            <w:tcBorders>
              <w:left w:val="nil"/>
            </w:tcBorders>
            <w:vAlign w:val="center"/>
          </w:tcPr>
          <w:p w14:paraId="07438D6C" w14:textId="77777777" w:rsidR="00A04F83" w:rsidRPr="00092011" w:rsidRDefault="00A04F83" w:rsidP="00DE26AB">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4595212E" w14:textId="77777777" w:rsidR="00A04F83" w:rsidRPr="00092011" w:rsidRDefault="00A04F83" w:rsidP="00DE26AB">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156" w:type="dxa"/>
            <w:vAlign w:val="center"/>
          </w:tcPr>
          <w:p w14:paraId="0526BD5A" w14:textId="014C4164" w:rsidR="00A04F83" w:rsidRPr="00092011" w:rsidRDefault="00A04F83" w:rsidP="00A36F39">
            <w:pPr>
              <w:widowControl w:val="0"/>
              <w:rPr>
                <w:rFonts w:ascii="Roboto" w:hAnsi="Roboto" w:cs="Arial"/>
                <w:bCs/>
                <w:color w:val="000000"/>
              </w:rPr>
            </w:pPr>
            <w:r>
              <w:rPr>
                <w:rFonts w:ascii="Roboto" w:hAnsi="Roboto"/>
                <w:color w:val="000000"/>
              </w:rPr>
              <w:t>Historial matrimonial/conyugal</w:t>
            </w:r>
          </w:p>
        </w:tc>
        <w:tc>
          <w:tcPr>
            <w:tcW w:w="284" w:type="dxa"/>
            <w:vAlign w:val="center"/>
          </w:tcPr>
          <w:p w14:paraId="3A3ADECB" w14:textId="77777777" w:rsidR="00A04F83" w:rsidRPr="00092011" w:rsidRDefault="00A04F83" w:rsidP="00A36F39">
            <w:pPr>
              <w:widowControl w:val="0"/>
              <w:rPr>
                <w:rFonts w:ascii="Roboto" w:hAnsi="Roboto" w:cs="Arial"/>
                <w:b/>
                <w:bCs/>
                <w:color w:val="000000"/>
              </w:rPr>
            </w:pPr>
          </w:p>
        </w:tc>
        <w:tc>
          <w:tcPr>
            <w:tcW w:w="551" w:type="dxa"/>
            <w:vAlign w:val="center"/>
          </w:tcPr>
          <w:p w14:paraId="7F81D4F4"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shd w:val="clear" w:color="auto" w:fill="D9D9D9" w:themeFill="background1" w:themeFillShade="D9"/>
            <w:vAlign w:val="center"/>
          </w:tcPr>
          <w:p w14:paraId="32D39239" w14:textId="77777777" w:rsidR="00A04F83" w:rsidRPr="00092011" w:rsidRDefault="00A04F83" w:rsidP="00A36F39">
            <w:pPr>
              <w:widowControl w:val="0"/>
              <w:jc w:val="center"/>
              <w:rPr>
                <w:rFonts w:ascii="Roboto" w:hAnsi="Roboto" w:cs="Arial"/>
                <w:b/>
                <w:bCs/>
                <w:color w:val="000000"/>
              </w:rPr>
            </w:pPr>
          </w:p>
        </w:tc>
        <w:tc>
          <w:tcPr>
            <w:tcW w:w="4246" w:type="dxa"/>
            <w:tcBorders>
              <w:right w:val="nil"/>
            </w:tcBorders>
            <w:vAlign w:val="center"/>
          </w:tcPr>
          <w:p w14:paraId="799D58AA" w14:textId="77777777" w:rsidR="00A04F83" w:rsidRPr="00092011" w:rsidRDefault="00A04F83" w:rsidP="00A36F39">
            <w:pPr>
              <w:widowControl w:val="0"/>
              <w:rPr>
                <w:rFonts w:ascii="Roboto" w:hAnsi="Roboto" w:cs="Arial"/>
                <w:bCs/>
                <w:color w:val="000000"/>
              </w:rPr>
            </w:pPr>
            <w:r>
              <w:rPr>
                <w:rFonts w:ascii="Roboto" w:hAnsi="Roboto"/>
                <w:color w:val="000000"/>
              </w:rPr>
              <w:t>Sistema de apoyo</w:t>
            </w:r>
          </w:p>
        </w:tc>
      </w:tr>
      <w:tr w:rsidR="0043682D" w:rsidRPr="00092011" w14:paraId="147B5B91" w14:textId="77777777" w:rsidTr="003D0E43">
        <w:trPr>
          <w:trHeight w:val="259"/>
        </w:trPr>
        <w:tc>
          <w:tcPr>
            <w:tcW w:w="5258" w:type="dxa"/>
            <w:gridSpan w:val="3"/>
            <w:tcBorders>
              <w:left w:val="nil"/>
            </w:tcBorders>
            <w:vAlign w:val="center"/>
          </w:tcPr>
          <w:p w14:paraId="7B30ECDE" w14:textId="77777777" w:rsidR="0043682D" w:rsidRPr="00092011" w:rsidRDefault="0043682D" w:rsidP="00A36F39">
            <w:pPr>
              <w:widowControl w:val="0"/>
              <w:rPr>
                <w:rFonts w:ascii="Roboto" w:hAnsi="Roboto" w:cs="Arial"/>
                <w:b/>
                <w:bCs/>
                <w:color w:val="000000"/>
              </w:rPr>
            </w:pPr>
            <w:r>
              <w:rPr>
                <w:rFonts w:ascii="Roboto" w:hAnsi="Roboto"/>
                <w:b/>
                <w:color w:val="000000"/>
              </w:rPr>
              <w:t>CARACTERÍSTICAS PERSONALES</w:t>
            </w:r>
          </w:p>
        </w:tc>
        <w:tc>
          <w:tcPr>
            <w:tcW w:w="284" w:type="dxa"/>
            <w:vAlign w:val="center"/>
          </w:tcPr>
          <w:p w14:paraId="1EFC08DF" w14:textId="77777777" w:rsidR="0043682D" w:rsidRPr="00092011" w:rsidRDefault="0043682D" w:rsidP="00A36F39">
            <w:pPr>
              <w:widowControl w:val="0"/>
              <w:rPr>
                <w:rFonts w:ascii="Roboto" w:hAnsi="Roboto" w:cs="Arial"/>
                <w:b/>
                <w:bCs/>
                <w:color w:val="000000"/>
              </w:rPr>
            </w:pPr>
          </w:p>
        </w:tc>
        <w:tc>
          <w:tcPr>
            <w:tcW w:w="551" w:type="dxa"/>
            <w:vAlign w:val="center"/>
          </w:tcPr>
          <w:p w14:paraId="45ED0F2E" w14:textId="77777777" w:rsidR="0043682D" w:rsidRPr="00092011" w:rsidRDefault="00256080" w:rsidP="0043682D">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shd w:val="clear" w:color="auto" w:fill="D9D9D9" w:themeFill="background1" w:themeFillShade="D9"/>
            <w:vAlign w:val="center"/>
          </w:tcPr>
          <w:p w14:paraId="326C2C15" w14:textId="77777777" w:rsidR="0043682D" w:rsidRPr="00092011" w:rsidRDefault="0043682D" w:rsidP="00A36F39">
            <w:pPr>
              <w:widowControl w:val="0"/>
              <w:jc w:val="center"/>
              <w:rPr>
                <w:rFonts w:ascii="Roboto" w:hAnsi="Roboto" w:cs="Arial"/>
                <w:b/>
                <w:bCs/>
                <w:color w:val="000000"/>
              </w:rPr>
            </w:pPr>
          </w:p>
        </w:tc>
        <w:tc>
          <w:tcPr>
            <w:tcW w:w="4246" w:type="dxa"/>
            <w:tcBorders>
              <w:right w:val="nil"/>
            </w:tcBorders>
          </w:tcPr>
          <w:p w14:paraId="7AE3E955" w14:textId="77777777" w:rsidR="0043682D" w:rsidRPr="00092011" w:rsidRDefault="00A66BE8">
            <w:pPr>
              <w:rPr>
                <w:rFonts w:ascii="Roboto" w:hAnsi="Roboto"/>
              </w:rPr>
            </w:pPr>
            <w:r>
              <w:rPr>
                <w:rFonts w:ascii="Roboto" w:hAnsi="Roboto"/>
                <w:color w:val="000000"/>
              </w:rPr>
              <w:t>Mascotas domésticas</w:t>
            </w:r>
          </w:p>
        </w:tc>
      </w:tr>
      <w:tr w:rsidR="00A04F83" w:rsidRPr="00092011" w14:paraId="486C5EDC" w14:textId="77777777" w:rsidTr="4720A1F5">
        <w:trPr>
          <w:trHeight w:val="259"/>
        </w:trPr>
        <w:tc>
          <w:tcPr>
            <w:tcW w:w="551" w:type="dxa"/>
            <w:tcBorders>
              <w:left w:val="nil"/>
            </w:tcBorders>
            <w:vAlign w:val="center"/>
          </w:tcPr>
          <w:p w14:paraId="5B747C8D"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1EDB13E0"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156" w:type="dxa"/>
            <w:vAlign w:val="center"/>
          </w:tcPr>
          <w:p w14:paraId="55964C5E" w14:textId="77777777" w:rsidR="00A04F83" w:rsidRPr="00092011" w:rsidRDefault="00A04F83" w:rsidP="00A36F39">
            <w:pPr>
              <w:widowControl w:val="0"/>
              <w:rPr>
                <w:rFonts w:ascii="Roboto" w:hAnsi="Roboto" w:cs="Arial"/>
                <w:bCs/>
                <w:color w:val="000000"/>
              </w:rPr>
            </w:pPr>
            <w:r>
              <w:rPr>
                <w:rFonts w:ascii="Roboto" w:hAnsi="Roboto"/>
                <w:color w:val="000000"/>
              </w:rPr>
              <w:t>Comunicación</w:t>
            </w:r>
          </w:p>
        </w:tc>
        <w:tc>
          <w:tcPr>
            <w:tcW w:w="284" w:type="dxa"/>
            <w:vAlign w:val="center"/>
          </w:tcPr>
          <w:p w14:paraId="01FCA3BE" w14:textId="77777777" w:rsidR="00A04F83" w:rsidRPr="00092011" w:rsidRDefault="00A04F83" w:rsidP="00A36F39">
            <w:pPr>
              <w:widowControl w:val="0"/>
              <w:rPr>
                <w:rFonts w:ascii="Roboto" w:hAnsi="Roboto" w:cs="Arial"/>
                <w:b/>
                <w:bCs/>
                <w:color w:val="000000"/>
              </w:rPr>
            </w:pPr>
          </w:p>
        </w:tc>
        <w:tc>
          <w:tcPr>
            <w:tcW w:w="5348" w:type="dxa"/>
            <w:gridSpan w:val="3"/>
            <w:tcBorders>
              <w:right w:val="nil"/>
            </w:tcBorders>
            <w:vAlign w:val="center"/>
          </w:tcPr>
          <w:p w14:paraId="54227196" w14:textId="77777777" w:rsidR="00A04F83" w:rsidRPr="00092011" w:rsidRDefault="00A04F83" w:rsidP="00A36F39">
            <w:pPr>
              <w:widowControl w:val="0"/>
              <w:rPr>
                <w:rFonts w:ascii="Roboto" w:hAnsi="Roboto" w:cs="Arial"/>
                <w:b/>
                <w:bCs/>
                <w:color w:val="000000"/>
              </w:rPr>
            </w:pPr>
            <w:r>
              <w:rPr>
                <w:rFonts w:ascii="Roboto" w:hAnsi="Roboto"/>
                <w:b/>
                <w:color w:val="000000"/>
              </w:rPr>
              <w:t>PATERNIDAD GENERAL</w:t>
            </w:r>
          </w:p>
        </w:tc>
      </w:tr>
      <w:tr w:rsidR="00A04F83" w:rsidRPr="00092011" w14:paraId="6A6CCAE1" w14:textId="77777777" w:rsidTr="4720A1F5">
        <w:trPr>
          <w:trHeight w:val="259"/>
        </w:trPr>
        <w:tc>
          <w:tcPr>
            <w:tcW w:w="551" w:type="dxa"/>
            <w:tcBorders>
              <w:left w:val="nil"/>
            </w:tcBorders>
            <w:vAlign w:val="center"/>
          </w:tcPr>
          <w:p w14:paraId="008006D3"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4A928B84"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156" w:type="dxa"/>
            <w:vAlign w:val="center"/>
          </w:tcPr>
          <w:p w14:paraId="72FF3000" w14:textId="77777777" w:rsidR="00A04F83" w:rsidRPr="00092011" w:rsidRDefault="00A04F83" w:rsidP="00A36F39">
            <w:pPr>
              <w:widowControl w:val="0"/>
              <w:rPr>
                <w:rFonts w:ascii="Roboto" w:hAnsi="Roboto" w:cs="Arial"/>
                <w:bCs/>
                <w:color w:val="000000"/>
              </w:rPr>
            </w:pPr>
            <w:r>
              <w:rPr>
                <w:rFonts w:ascii="Roboto" w:hAnsi="Roboto"/>
                <w:color w:val="000000"/>
              </w:rPr>
              <w:t>Compromiso y responsabilidad</w:t>
            </w:r>
          </w:p>
        </w:tc>
        <w:tc>
          <w:tcPr>
            <w:tcW w:w="284" w:type="dxa"/>
            <w:vAlign w:val="center"/>
          </w:tcPr>
          <w:p w14:paraId="42E16EA1" w14:textId="77777777" w:rsidR="00A04F83" w:rsidRPr="00092011" w:rsidRDefault="00A04F83" w:rsidP="00A36F39">
            <w:pPr>
              <w:widowControl w:val="0"/>
              <w:rPr>
                <w:rFonts w:ascii="Roboto" w:hAnsi="Roboto" w:cs="Arial"/>
                <w:b/>
                <w:bCs/>
                <w:color w:val="000000"/>
              </w:rPr>
            </w:pPr>
          </w:p>
        </w:tc>
        <w:tc>
          <w:tcPr>
            <w:tcW w:w="551" w:type="dxa"/>
            <w:vAlign w:val="center"/>
          </w:tcPr>
          <w:p w14:paraId="5D5DEF6D"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77B719BC"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246" w:type="dxa"/>
            <w:tcBorders>
              <w:right w:val="nil"/>
            </w:tcBorders>
            <w:vAlign w:val="center"/>
          </w:tcPr>
          <w:p w14:paraId="46634C24" w14:textId="77777777" w:rsidR="00A04F83" w:rsidRPr="00092011" w:rsidRDefault="00A04F83" w:rsidP="00A36F39">
            <w:pPr>
              <w:widowControl w:val="0"/>
              <w:rPr>
                <w:rFonts w:ascii="Roboto" w:hAnsi="Roboto" w:cs="Arial"/>
                <w:bCs/>
                <w:color w:val="000000"/>
              </w:rPr>
            </w:pPr>
            <w:r>
              <w:rPr>
                <w:rFonts w:ascii="Roboto" w:hAnsi="Roboto"/>
                <w:color w:val="000000"/>
              </w:rPr>
              <w:t>Desarrollo infantil</w:t>
            </w:r>
          </w:p>
        </w:tc>
      </w:tr>
      <w:tr w:rsidR="00A04F83" w:rsidRPr="00092011" w14:paraId="617DC869" w14:textId="77777777" w:rsidTr="4720A1F5">
        <w:trPr>
          <w:trHeight w:val="259"/>
        </w:trPr>
        <w:tc>
          <w:tcPr>
            <w:tcW w:w="551" w:type="dxa"/>
            <w:tcBorders>
              <w:left w:val="nil"/>
            </w:tcBorders>
            <w:vAlign w:val="center"/>
          </w:tcPr>
          <w:p w14:paraId="6AB016B7"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006469CA"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156" w:type="dxa"/>
            <w:vAlign w:val="center"/>
          </w:tcPr>
          <w:p w14:paraId="273B0ECD" w14:textId="77777777" w:rsidR="00A04F83" w:rsidRPr="00092011" w:rsidRDefault="00A04F83" w:rsidP="00A36F39">
            <w:pPr>
              <w:widowControl w:val="0"/>
              <w:rPr>
                <w:rFonts w:ascii="Roboto" w:hAnsi="Roboto" w:cs="Arial"/>
                <w:bCs/>
                <w:color w:val="000000"/>
              </w:rPr>
            </w:pPr>
            <w:r>
              <w:rPr>
                <w:rFonts w:ascii="Roboto" w:hAnsi="Roboto"/>
                <w:color w:val="000000"/>
              </w:rPr>
              <w:t>Resolución de problemas</w:t>
            </w:r>
          </w:p>
        </w:tc>
        <w:tc>
          <w:tcPr>
            <w:tcW w:w="284" w:type="dxa"/>
            <w:vAlign w:val="center"/>
          </w:tcPr>
          <w:p w14:paraId="1FB38C98" w14:textId="77777777" w:rsidR="00A04F83" w:rsidRPr="00092011" w:rsidRDefault="00A04F83" w:rsidP="00A36F39">
            <w:pPr>
              <w:widowControl w:val="0"/>
              <w:rPr>
                <w:rFonts w:ascii="Roboto" w:hAnsi="Roboto" w:cs="Arial"/>
                <w:b/>
                <w:bCs/>
                <w:color w:val="000000"/>
              </w:rPr>
            </w:pPr>
          </w:p>
        </w:tc>
        <w:tc>
          <w:tcPr>
            <w:tcW w:w="551" w:type="dxa"/>
            <w:vAlign w:val="center"/>
          </w:tcPr>
          <w:p w14:paraId="462554F9"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21399F50"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246" w:type="dxa"/>
            <w:tcBorders>
              <w:right w:val="nil"/>
            </w:tcBorders>
            <w:vAlign w:val="center"/>
          </w:tcPr>
          <w:p w14:paraId="3AA18526" w14:textId="77777777" w:rsidR="00A04F83" w:rsidRPr="00092011" w:rsidRDefault="00A04F83" w:rsidP="00A36F39">
            <w:pPr>
              <w:widowControl w:val="0"/>
              <w:rPr>
                <w:rFonts w:ascii="Roboto" w:hAnsi="Roboto" w:cs="Arial"/>
                <w:bCs/>
                <w:color w:val="000000"/>
              </w:rPr>
            </w:pPr>
            <w:r>
              <w:rPr>
                <w:rFonts w:ascii="Roboto" w:hAnsi="Roboto"/>
                <w:color w:val="000000"/>
              </w:rPr>
              <w:t>Estilo de crianza</w:t>
            </w:r>
          </w:p>
        </w:tc>
      </w:tr>
      <w:tr w:rsidR="00A04F83" w:rsidRPr="00092011" w14:paraId="6EC062C7" w14:textId="77777777" w:rsidTr="4720A1F5">
        <w:trPr>
          <w:trHeight w:val="259"/>
        </w:trPr>
        <w:tc>
          <w:tcPr>
            <w:tcW w:w="551" w:type="dxa"/>
            <w:tcBorders>
              <w:left w:val="nil"/>
            </w:tcBorders>
            <w:vAlign w:val="center"/>
          </w:tcPr>
          <w:p w14:paraId="317E5A88"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5763ECF2"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156" w:type="dxa"/>
            <w:vAlign w:val="center"/>
          </w:tcPr>
          <w:p w14:paraId="2F85DC14" w14:textId="77777777" w:rsidR="00A04F83" w:rsidRPr="00092011" w:rsidRDefault="00A04F83" w:rsidP="00A36F39">
            <w:pPr>
              <w:widowControl w:val="0"/>
              <w:rPr>
                <w:rFonts w:ascii="Roboto" w:hAnsi="Roboto" w:cs="Arial"/>
                <w:bCs/>
                <w:color w:val="000000"/>
              </w:rPr>
            </w:pPr>
            <w:r>
              <w:rPr>
                <w:rFonts w:ascii="Roboto" w:hAnsi="Roboto"/>
                <w:color w:val="000000"/>
              </w:rPr>
              <w:t>Relaciones interpersonales</w:t>
            </w:r>
          </w:p>
        </w:tc>
        <w:tc>
          <w:tcPr>
            <w:tcW w:w="284" w:type="dxa"/>
            <w:vAlign w:val="center"/>
          </w:tcPr>
          <w:p w14:paraId="3D58AEC7" w14:textId="77777777" w:rsidR="00A04F83" w:rsidRPr="00092011" w:rsidRDefault="00A04F83" w:rsidP="00A36F39">
            <w:pPr>
              <w:widowControl w:val="0"/>
              <w:rPr>
                <w:rFonts w:ascii="Roboto" w:hAnsi="Roboto" w:cs="Arial"/>
                <w:b/>
                <w:bCs/>
                <w:color w:val="000000"/>
              </w:rPr>
            </w:pPr>
          </w:p>
        </w:tc>
        <w:tc>
          <w:tcPr>
            <w:tcW w:w="551" w:type="dxa"/>
            <w:vAlign w:val="center"/>
          </w:tcPr>
          <w:p w14:paraId="0E35D506"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4239FAA8"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246" w:type="dxa"/>
            <w:tcBorders>
              <w:right w:val="nil"/>
            </w:tcBorders>
            <w:vAlign w:val="center"/>
          </w:tcPr>
          <w:p w14:paraId="4551D0B4" w14:textId="77777777" w:rsidR="00A04F83" w:rsidRPr="00092011" w:rsidRDefault="00A04F83" w:rsidP="00A36F39">
            <w:pPr>
              <w:widowControl w:val="0"/>
              <w:rPr>
                <w:rFonts w:ascii="Roboto" w:hAnsi="Roboto" w:cs="Arial"/>
                <w:bCs/>
                <w:color w:val="000000"/>
              </w:rPr>
            </w:pPr>
            <w:r>
              <w:rPr>
                <w:rFonts w:ascii="Roboto" w:hAnsi="Roboto"/>
                <w:color w:val="000000"/>
              </w:rPr>
              <w:t>Métodos disciplinarios</w:t>
            </w:r>
          </w:p>
        </w:tc>
      </w:tr>
      <w:tr w:rsidR="00A04F83" w:rsidRPr="00092011" w14:paraId="085A407C" w14:textId="77777777" w:rsidTr="4720A1F5">
        <w:trPr>
          <w:trHeight w:val="259"/>
        </w:trPr>
        <w:tc>
          <w:tcPr>
            <w:tcW w:w="551" w:type="dxa"/>
            <w:tcBorders>
              <w:left w:val="nil"/>
            </w:tcBorders>
            <w:vAlign w:val="center"/>
          </w:tcPr>
          <w:p w14:paraId="659A60E1"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6E8389DA"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156" w:type="dxa"/>
            <w:vAlign w:val="center"/>
          </w:tcPr>
          <w:p w14:paraId="474C6289" w14:textId="77777777" w:rsidR="00A04F83" w:rsidRPr="00092011" w:rsidRDefault="00A04F83" w:rsidP="00A36F39">
            <w:pPr>
              <w:widowControl w:val="0"/>
              <w:rPr>
                <w:rFonts w:ascii="Roboto" w:hAnsi="Roboto" w:cs="Arial"/>
                <w:bCs/>
                <w:color w:val="000000"/>
              </w:rPr>
            </w:pPr>
            <w:r>
              <w:rPr>
                <w:rFonts w:ascii="Roboto" w:hAnsi="Roboto"/>
                <w:color w:val="000000"/>
              </w:rPr>
              <w:t>Salud y resistencia física</w:t>
            </w:r>
          </w:p>
        </w:tc>
        <w:tc>
          <w:tcPr>
            <w:tcW w:w="284" w:type="dxa"/>
            <w:vAlign w:val="center"/>
          </w:tcPr>
          <w:p w14:paraId="586D02CD" w14:textId="77777777" w:rsidR="00A04F83" w:rsidRPr="00092011" w:rsidRDefault="00A04F83" w:rsidP="00A36F39">
            <w:pPr>
              <w:widowControl w:val="0"/>
              <w:rPr>
                <w:rFonts w:ascii="Roboto" w:hAnsi="Roboto" w:cs="Arial"/>
                <w:b/>
                <w:bCs/>
                <w:color w:val="000000"/>
              </w:rPr>
            </w:pPr>
          </w:p>
        </w:tc>
        <w:tc>
          <w:tcPr>
            <w:tcW w:w="551" w:type="dxa"/>
            <w:vAlign w:val="center"/>
          </w:tcPr>
          <w:p w14:paraId="691154ED"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58F3FBDC"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246" w:type="dxa"/>
            <w:tcBorders>
              <w:right w:val="nil"/>
            </w:tcBorders>
            <w:vAlign w:val="center"/>
          </w:tcPr>
          <w:p w14:paraId="2312191D" w14:textId="77777777" w:rsidR="00A04F83" w:rsidRPr="00092011" w:rsidRDefault="00A04F83" w:rsidP="00A36F39">
            <w:pPr>
              <w:widowControl w:val="0"/>
              <w:rPr>
                <w:rFonts w:ascii="Roboto" w:hAnsi="Roboto" w:cs="Arial"/>
                <w:bCs/>
                <w:color w:val="000000"/>
              </w:rPr>
            </w:pPr>
            <w:r>
              <w:rPr>
                <w:rFonts w:ascii="Roboto" w:hAnsi="Roboto"/>
                <w:color w:val="000000"/>
              </w:rPr>
              <w:t>Supervisión de los menores</w:t>
            </w:r>
          </w:p>
        </w:tc>
      </w:tr>
      <w:tr w:rsidR="00A04F83" w:rsidRPr="00092011" w14:paraId="6694E62E" w14:textId="77777777" w:rsidTr="4720A1F5">
        <w:trPr>
          <w:trHeight w:val="259"/>
        </w:trPr>
        <w:tc>
          <w:tcPr>
            <w:tcW w:w="551" w:type="dxa"/>
            <w:tcBorders>
              <w:left w:val="nil"/>
            </w:tcBorders>
            <w:vAlign w:val="center"/>
          </w:tcPr>
          <w:p w14:paraId="09688B73"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0ABA6950"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156" w:type="dxa"/>
            <w:vAlign w:val="center"/>
          </w:tcPr>
          <w:p w14:paraId="2C66CDD2" w14:textId="77777777" w:rsidR="00A04F83" w:rsidRPr="00092011" w:rsidRDefault="00A04F83" w:rsidP="00A36F39">
            <w:pPr>
              <w:widowControl w:val="0"/>
              <w:rPr>
                <w:rFonts w:ascii="Roboto" w:hAnsi="Roboto" w:cs="Arial"/>
                <w:bCs/>
                <w:color w:val="000000"/>
              </w:rPr>
            </w:pPr>
            <w:r>
              <w:rPr>
                <w:rFonts w:ascii="Roboto" w:hAnsi="Roboto"/>
                <w:color w:val="000000"/>
              </w:rPr>
              <w:t>Autoestima</w:t>
            </w:r>
          </w:p>
        </w:tc>
        <w:tc>
          <w:tcPr>
            <w:tcW w:w="284" w:type="dxa"/>
            <w:vAlign w:val="center"/>
          </w:tcPr>
          <w:p w14:paraId="7EF2CE1F" w14:textId="77777777" w:rsidR="00A04F83" w:rsidRPr="00092011" w:rsidRDefault="00A04F83" w:rsidP="00A36F39">
            <w:pPr>
              <w:widowControl w:val="0"/>
              <w:rPr>
                <w:rFonts w:ascii="Roboto" w:hAnsi="Roboto" w:cs="Arial"/>
                <w:b/>
                <w:bCs/>
                <w:color w:val="000000"/>
              </w:rPr>
            </w:pPr>
          </w:p>
        </w:tc>
        <w:tc>
          <w:tcPr>
            <w:tcW w:w="551" w:type="dxa"/>
            <w:vAlign w:val="center"/>
          </w:tcPr>
          <w:p w14:paraId="43DA7D7D"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300CF290"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246" w:type="dxa"/>
            <w:tcBorders>
              <w:right w:val="nil"/>
            </w:tcBorders>
            <w:vAlign w:val="center"/>
          </w:tcPr>
          <w:p w14:paraId="7BC24318" w14:textId="77777777" w:rsidR="00A04F83" w:rsidRPr="00092011" w:rsidRDefault="00A04F83" w:rsidP="00A36F39">
            <w:pPr>
              <w:widowControl w:val="0"/>
              <w:rPr>
                <w:rFonts w:ascii="Roboto" w:hAnsi="Roboto" w:cs="Arial"/>
                <w:bCs/>
                <w:color w:val="000000"/>
              </w:rPr>
            </w:pPr>
            <w:r>
              <w:rPr>
                <w:rFonts w:ascii="Roboto" w:hAnsi="Roboto"/>
                <w:color w:val="000000"/>
              </w:rPr>
              <w:t>Experiencias de aprendizaje</w:t>
            </w:r>
          </w:p>
        </w:tc>
      </w:tr>
      <w:tr w:rsidR="00A04F83" w:rsidRPr="00092011" w14:paraId="0BB77A4B" w14:textId="77777777" w:rsidTr="4720A1F5">
        <w:trPr>
          <w:trHeight w:val="259"/>
        </w:trPr>
        <w:tc>
          <w:tcPr>
            <w:tcW w:w="551" w:type="dxa"/>
            <w:tcBorders>
              <w:left w:val="nil"/>
            </w:tcBorders>
            <w:vAlign w:val="center"/>
          </w:tcPr>
          <w:p w14:paraId="794F534A"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733B4341"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156" w:type="dxa"/>
            <w:vAlign w:val="center"/>
          </w:tcPr>
          <w:p w14:paraId="438FFABE" w14:textId="77777777" w:rsidR="00A04F83" w:rsidRPr="00092011" w:rsidRDefault="00A04F83" w:rsidP="00A36F39">
            <w:pPr>
              <w:widowControl w:val="0"/>
              <w:rPr>
                <w:rFonts w:ascii="Roboto" w:hAnsi="Roboto" w:cs="Arial"/>
                <w:bCs/>
                <w:color w:val="000000"/>
              </w:rPr>
            </w:pPr>
            <w:r>
              <w:rPr>
                <w:rFonts w:ascii="Roboto" w:hAnsi="Roboto"/>
                <w:color w:val="000000"/>
              </w:rPr>
              <w:t>Aceptación de diferencias</w:t>
            </w:r>
          </w:p>
        </w:tc>
        <w:tc>
          <w:tcPr>
            <w:tcW w:w="284" w:type="dxa"/>
            <w:vAlign w:val="center"/>
          </w:tcPr>
          <w:p w14:paraId="059314AF" w14:textId="77777777" w:rsidR="00A04F83" w:rsidRPr="00092011" w:rsidRDefault="00A04F83" w:rsidP="00A36F39">
            <w:pPr>
              <w:widowControl w:val="0"/>
              <w:rPr>
                <w:rFonts w:ascii="Roboto" w:hAnsi="Roboto" w:cs="Arial"/>
                <w:b/>
                <w:bCs/>
                <w:color w:val="000000"/>
              </w:rPr>
            </w:pPr>
          </w:p>
        </w:tc>
        <w:tc>
          <w:tcPr>
            <w:tcW w:w="551" w:type="dxa"/>
            <w:vAlign w:val="center"/>
          </w:tcPr>
          <w:p w14:paraId="768D1FE3"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1F0D4F03"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246" w:type="dxa"/>
            <w:tcBorders>
              <w:right w:val="nil"/>
            </w:tcBorders>
            <w:vAlign w:val="center"/>
          </w:tcPr>
          <w:p w14:paraId="5C9CF031" w14:textId="77777777" w:rsidR="00A04F83" w:rsidRPr="00092011" w:rsidRDefault="00A04F83" w:rsidP="00A36F39">
            <w:pPr>
              <w:widowControl w:val="0"/>
              <w:rPr>
                <w:rFonts w:ascii="Roboto" w:hAnsi="Roboto" w:cs="Arial"/>
                <w:bCs/>
                <w:color w:val="000000"/>
              </w:rPr>
            </w:pPr>
            <w:r>
              <w:rPr>
                <w:rFonts w:ascii="Roboto" w:hAnsi="Roboto"/>
                <w:color w:val="000000"/>
              </w:rPr>
              <w:t>Rol parental</w:t>
            </w:r>
          </w:p>
        </w:tc>
      </w:tr>
      <w:tr w:rsidR="00A04F83" w:rsidRPr="00092011" w14:paraId="242E9FCB" w14:textId="77777777" w:rsidTr="4720A1F5">
        <w:trPr>
          <w:trHeight w:val="259"/>
        </w:trPr>
        <w:tc>
          <w:tcPr>
            <w:tcW w:w="551" w:type="dxa"/>
            <w:tcBorders>
              <w:left w:val="nil"/>
            </w:tcBorders>
            <w:vAlign w:val="center"/>
          </w:tcPr>
          <w:p w14:paraId="18DB57B4"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31C060AB"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156" w:type="dxa"/>
            <w:vAlign w:val="center"/>
          </w:tcPr>
          <w:p w14:paraId="3C495684" w14:textId="77777777" w:rsidR="00A04F83" w:rsidRPr="00092011" w:rsidRDefault="00A04F83" w:rsidP="00A36F39">
            <w:pPr>
              <w:widowControl w:val="0"/>
              <w:rPr>
                <w:rFonts w:ascii="Roboto" w:hAnsi="Roboto" w:cs="Arial"/>
                <w:bCs/>
                <w:color w:val="000000"/>
              </w:rPr>
            </w:pPr>
            <w:r>
              <w:rPr>
                <w:rFonts w:ascii="Roboto" w:hAnsi="Roboto"/>
                <w:color w:val="000000"/>
              </w:rPr>
              <w:t>Habilidades de afrontamiento</w:t>
            </w:r>
          </w:p>
        </w:tc>
        <w:tc>
          <w:tcPr>
            <w:tcW w:w="284" w:type="dxa"/>
            <w:vAlign w:val="center"/>
          </w:tcPr>
          <w:p w14:paraId="6488C9FC" w14:textId="77777777" w:rsidR="00A04F83" w:rsidRPr="00092011" w:rsidRDefault="00A04F83" w:rsidP="00A36F39">
            <w:pPr>
              <w:widowControl w:val="0"/>
              <w:rPr>
                <w:rFonts w:ascii="Roboto" w:hAnsi="Roboto" w:cs="Arial"/>
                <w:b/>
                <w:bCs/>
                <w:color w:val="000000"/>
              </w:rPr>
            </w:pPr>
          </w:p>
        </w:tc>
        <w:tc>
          <w:tcPr>
            <w:tcW w:w="551" w:type="dxa"/>
            <w:vAlign w:val="center"/>
          </w:tcPr>
          <w:p w14:paraId="6EB9C60D"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67EFC413"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246" w:type="dxa"/>
            <w:tcBorders>
              <w:right w:val="nil"/>
            </w:tcBorders>
            <w:vAlign w:val="center"/>
          </w:tcPr>
          <w:p w14:paraId="744207B5" w14:textId="77777777" w:rsidR="00A04F83" w:rsidRPr="00092011" w:rsidRDefault="00A04F83" w:rsidP="00A36F39">
            <w:pPr>
              <w:widowControl w:val="0"/>
              <w:rPr>
                <w:rFonts w:ascii="Roboto" w:hAnsi="Roboto" w:cs="Arial"/>
                <w:bCs/>
                <w:color w:val="000000"/>
              </w:rPr>
            </w:pPr>
            <w:r>
              <w:rPr>
                <w:rFonts w:ascii="Roboto" w:hAnsi="Roboto"/>
                <w:color w:val="000000"/>
              </w:rPr>
              <w:t>Interacciones con niños</w:t>
            </w:r>
          </w:p>
        </w:tc>
      </w:tr>
      <w:tr w:rsidR="00A04F83" w:rsidRPr="00092011" w14:paraId="0026E43E" w14:textId="77777777" w:rsidTr="4720A1F5">
        <w:trPr>
          <w:trHeight w:val="259"/>
        </w:trPr>
        <w:tc>
          <w:tcPr>
            <w:tcW w:w="551" w:type="dxa"/>
            <w:tcBorders>
              <w:left w:val="nil"/>
            </w:tcBorders>
            <w:vAlign w:val="center"/>
          </w:tcPr>
          <w:p w14:paraId="2BB4FE19"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5984C645"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156" w:type="dxa"/>
            <w:vAlign w:val="center"/>
          </w:tcPr>
          <w:p w14:paraId="55B71FF4" w14:textId="77777777" w:rsidR="00A04F83" w:rsidRPr="00092011" w:rsidRDefault="00A04F83" w:rsidP="00A36F39">
            <w:pPr>
              <w:widowControl w:val="0"/>
              <w:rPr>
                <w:rFonts w:ascii="Roboto" w:hAnsi="Roboto" w:cs="Arial"/>
                <w:bCs/>
                <w:color w:val="000000"/>
              </w:rPr>
            </w:pPr>
            <w:r>
              <w:rPr>
                <w:rFonts w:ascii="Roboto" w:hAnsi="Roboto"/>
                <w:color w:val="000000"/>
              </w:rPr>
              <w:t>Control de impulsos</w:t>
            </w:r>
          </w:p>
        </w:tc>
        <w:tc>
          <w:tcPr>
            <w:tcW w:w="284" w:type="dxa"/>
            <w:vAlign w:val="center"/>
          </w:tcPr>
          <w:p w14:paraId="6D51BA24" w14:textId="77777777" w:rsidR="00A04F83" w:rsidRPr="00092011" w:rsidRDefault="00A04F83" w:rsidP="00A36F39">
            <w:pPr>
              <w:widowControl w:val="0"/>
              <w:rPr>
                <w:rFonts w:ascii="Roboto" w:hAnsi="Roboto" w:cs="Arial"/>
                <w:b/>
                <w:bCs/>
                <w:color w:val="000000"/>
              </w:rPr>
            </w:pPr>
          </w:p>
        </w:tc>
        <w:tc>
          <w:tcPr>
            <w:tcW w:w="551" w:type="dxa"/>
            <w:vAlign w:val="center"/>
          </w:tcPr>
          <w:p w14:paraId="735EE37F"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1A4A790C"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246" w:type="dxa"/>
            <w:tcBorders>
              <w:right w:val="nil"/>
            </w:tcBorders>
            <w:vAlign w:val="center"/>
          </w:tcPr>
          <w:p w14:paraId="36128937" w14:textId="77777777" w:rsidR="00A04F83" w:rsidRPr="00092011" w:rsidRDefault="00A04F83" w:rsidP="00A36F39">
            <w:pPr>
              <w:widowControl w:val="0"/>
              <w:rPr>
                <w:rFonts w:ascii="Roboto" w:hAnsi="Roboto" w:cs="Arial"/>
                <w:bCs/>
                <w:color w:val="000000"/>
              </w:rPr>
            </w:pPr>
            <w:r>
              <w:rPr>
                <w:rFonts w:ascii="Roboto" w:hAnsi="Roboto"/>
                <w:color w:val="000000"/>
              </w:rPr>
              <w:t>Comunicación con los niños</w:t>
            </w:r>
          </w:p>
        </w:tc>
      </w:tr>
      <w:tr w:rsidR="00A04F83" w:rsidRPr="00092011" w14:paraId="3C6DE084" w14:textId="77777777" w:rsidTr="4720A1F5">
        <w:trPr>
          <w:trHeight w:val="259"/>
        </w:trPr>
        <w:tc>
          <w:tcPr>
            <w:tcW w:w="551" w:type="dxa"/>
            <w:tcBorders>
              <w:left w:val="nil"/>
            </w:tcBorders>
            <w:vAlign w:val="center"/>
          </w:tcPr>
          <w:p w14:paraId="6F0EC928"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2547EAF0"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156" w:type="dxa"/>
            <w:vAlign w:val="center"/>
          </w:tcPr>
          <w:p w14:paraId="530CAE29" w14:textId="77777777" w:rsidR="00A04F83" w:rsidRPr="00092011" w:rsidRDefault="00A04F83" w:rsidP="00A36F39">
            <w:pPr>
              <w:widowControl w:val="0"/>
              <w:rPr>
                <w:rFonts w:ascii="Roboto" w:hAnsi="Roboto" w:cs="Arial"/>
                <w:bCs/>
                <w:color w:val="000000"/>
              </w:rPr>
            </w:pPr>
            <w:r>
              <w:rPr>
                <w:rFonts w:ascii="Roboto" w:hAnsi="Roboto"/>
                <w:color w:val="000000"/>
              </w:rPr>
              <w:t>Estado de ánimo</w:t>
            </w:r>
          </w:p>
        </w:tc>
        <w:tc>
          <w:tcPr>
            <w:tcW w:w="284" w:type="dxa"/>
            <w:vAlign w:val="center"/>
          </w:tcPr>
          <w:p w14:paraId="288244D8" w14:textId="77777777" w:rsidR="00A04F83" w:rsidRPr="00092011" w:rsidRDefault="00A04F83" w:rsidP="00A36F39">
            <w:pPr>
              <w:widowControl w:val="0"/>
              <w:rPr>
                <w:rFonts w:ascii="Roboto" w:hAnsi="Roboto" w:cs="Arial"/>
                <w:b/>
                <w:bCs/>
                <w:color w:val="000000"/>
              </w:rPr>
            </w:pPr>
          </w:p>
        </w:tc>
        <w:tc>
          <w:tcPr>
            <w:tcW w:w="551" w:type="dxa"/>
            <w:vAlign w:val="center"/>
          </w:tcPr>
          <w:p w14:paraId="2897E62A"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6665AEF9"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246" w:type="dxa"/>
            <w:tcBorders>
              <w:right w:val="nil"/>
            </w:tcBorders>
            <w:vAlign w:val="center"/>
          </w:tcPr>
          <w:p w14:paraId="65F67EDD" w14:textId="77777777" w:rsidR="00A04F83" w:rsidRPr="00092011" w:rsidRDefault="00A04F83" w:rsidP="00A36F39">
            <w:pPr>
              <w:widowControl w:val="0"/>
              <w:rPr>
                <w:rFonts w:ascii="Roboto" w:hAnsi="Roboto" w:cs="Arial"/>
                <w:bCs/>
                <w:color w:val="000000"/>
              </w:rPr>
            </w:pPr>
            <w:r>
              <w:rPr>
                <w:rFonts w:ascii="Roboto" w:hAnsi="Roboto"/>
                <w:color w:val="000000"/>
              </w:rPr>
              <w:t>Cuidados básicos</w:t>
            </w:r>
          </w:p>
        </w:tc>
      </w:tr>
      <w:tr w:rsidR="00A04F83" w:rsidRPr="00092011" w14:paraId="35CB331F" w14:textId="77777777" w:rsidTr="4720A1F5">
        <w:trPr>
          <w:trHeight w:val="259"/>
        </w:trPr>
        <w:tc>
          <w:tcPr>
            <w:tcW w:w="551" w:type="dxa"/>
            <w:tcBorders>
              <w:left w:val="nil"/>
            </w:tcBorders>
            <w:vAlign w:val="center"/>
          </w:tcPr>
          <w:p w14:paraId="5E4B07EF"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7F7C4FCF"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156" w:type="dxa"/>
            <w:vAlign w:val="center"/>
          </w:tcPr>
          <w:p w14:paraId="5F0EBF4B" w14:textId="77777777" w:rsidR="00A04F83" w:rsidRPr="00092011" w:rsidRDefault="00A04F83" w:rsidP="00A36F39">
            <w:pPr>
              <w:widowControl w:val="0"/>
              <w:rPr>
                <w:rFonts w:ascii="Roboto" w:hAnsi="Roboto" w:cs="Arial"/>
                <w:bCs/>
                <w:color w:val="000000"/>
              </w:rPr>
            </w:pPr>
            <w:r>
              <w:rPr>
                <w:rFonts w:ascii="Roboto" w:hAnsi="Roboto"/>
                <w:color w:val="000000"/>
              </w:rPr>
              <w:t>Gestión y resolución de la ira</w:t>
            </w:r>
          </w:p>
        </w:tc>
        <w:tc>
          <w:tcPr>
            <w:tcW w:w="284" w:type="dxa"/>
            <w:vAlign w:val="center"/>
          </w:tcPr>
          <w:p w14:paraId="53CD8D44" w14:textId="77777777" w:rsidR="00A04F83" w:rsidRPr="00092011" w:rsidRDefault="00A04F83" w:rsidP="00A36F39">
            <w:pPr>
              <w:widowControl w:val="0"/>
              <w:rPr>
                <w:rFonts w:ascii="Roboto" w:hAnsi="Roboto" w:cs="Arial"/>
                <w:b/>
                <w:bCs/>
                <w:color w:val="000000"/>
              </w:rPr>
            </w:pPr>
          </w:p>
        </w:tc>
        <w:tc>
          <w:tcPr>
            <w:tcW w:w="551" w:type="dxa"/>
            <w:vAlign w:val="center"/>
          </w:tcPr>
          <w:p w14:paraId="0FB14E8F"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201F8A29"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246" w:type="dxa"/>
            <w:tcBorders>
              <w:right w:val="nil"/>
            </w:tcBorders>
            <w:vAlign w:val="center"/>
          </w:tcPr>
          <w:p w14:paraId="750401EF" w14:textId="77777777" w:rsidR="00A04F83" w:rsidRPr="00092011" w:rsidRDefault="00A04F83" w:rsidP="00A36F39">
            <w:pPr>
              <w:widowControl w:val="0"/>
              <w:rPr>
                <w:rFonts w:ascii="Roboto" w:hAnsi="Roboto" w:cs="Arial"/>
                <w:bCs/>
                <w:color w:val="000000"/>
              </w:rPr>
            </w:pPr>
            <w:r>
              <w:rPr>
                <w:rFonts w:ascii="Roboto" w:hAnsi="Roboto"/>
                <w:color w:val="000000"/>
              </w:rPr>
              <w:t>Juegos de niños</w:t>
            </w:r>
          </w:p>
        </w:tc>
      </w:tr>
      <w:tr w:rsidR="00A04F83" w:rsidRPr="00092011" w14:paraId="799C8469" w14:textId="77777777" w:rsidTr="4720A1F5">
        <w:trPr>
          <w:trHeight w:val="259"/>
        </w:trPr>
        <w:tc>
          <w:tcPr>
            <w:tcW w:w="551" w:type="dxa"/>
            <w:tcBorders>
              <w:left w:val="nil"/>
            </w:tcBorders>
            <w:vAlign w:val="center"/>
          </w:tcPr>
          <w:p w14:paraId="4F750B7F"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5846DBCE"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156" w:type="dxa"/>
            <w:vAlign w:val="center"/>
          </w:tcPr>
          <w:p w14:paraId="316B516B" w14:textId="77777777" w:rsidR="00A04F83" w:rsidRPr="00092011" w:rsidRDefault="00A04F83" w:rsidP="00A36F39">
            <w:pPr>
              <w:widowControl w:val="0"/>
              <w:rPr>
                <w:rFonts w:ascii="Roboto" w:hAnsi="Roboto" w:cs="Arial"/>
                <w:bCs/>
                <w:color w:val="000000"/>
              </w:rPr>
            </w:pPr>
            <w:r>
              <w:rPr>
                <w:rFonts w:ascii="Roboto" w:hAnsi="Roboto"/>
                <w:color w:val="000000"/>
              </w:rPr>
              <w:t>Sentencia</w:t>
            </w:r>
          </w:p>
        </w:tc>
        <w:tc>
          <w:tcPr>
            <w:tcW w:w="284" w:type="dxa"/>
            <w:vAlign w:val="center"/>
          </w:tcPr>
          <w:p w14:paraId="7D1F38B4" w14:textId="77777777" w:rsidR="00A04F83" w:rsidRPr="00092011" w:rsidRDefault="00A04F83" w:rsidP="00A36F39">
            <w:pPr>
              <w:widowControl w:val="0"/>
              <w:rPr>
                <w:rFonts w:ascii="Roboto" w:hAnsi="Roboto" w:cs="Arial"/>
                <w:b/>
                <w:bCs/>
                <w:color w:val="000000"/>
              </w:rPr>
            </w:pPr>
          </w:p>
        </w:tc>
        <w:tc>
          <w:tcPr>
            <w:tcW w:w="5348" w:type="dxa"/>
            <w:gridSpan w:val="3"/>
            <w:tcBorders>
              <w:right w:val="nil"/>
            </w:tcBorders>
            <w:vAlign w:val="center"/>
          </w:tcPr>
          <w:p w14:paraId="31CF527E" w14:textId="77777777" w:rsidR="00A04F83" w:rsidRPr="00092011" w:rsidRDefault="00A04F83" w:rsidP="00A36F39">
            <w:pPr>
              <w:widowControl w:val="0"/>
              <w:rPr>
                <w:rFonts w:ascii="Roboto" w:hAnsi="Roboto" w:cs="Arial"/>
                <w:bCs/>
                <w:color w:val="000000"/>
              </w:rPr>
            </w:pPr>
            <w:r>
              <w:rPr>
                <w:rFonts w:ascii="Roboto" w:hAnsi="Roboto"/>
                <w:b/>
                <w:color w:val="000000"/>
              </w:rPr>
              <w:t>PATERNIDAD ESPECIALIZADA</w:t>
            </w:r>
          </w:p>
        </w:tc>
      </w:tr>
      <w:tr w:rsidR="00A04F83" w:rsidRPr="00092011" w14:paraId="612767B4" w14:textId="77777777" w:rsidTr="4720A1F5">
        <w:trPr>
          <w:trHeight w:val="259"/>
        </w:trPr>
        <w:tc>
          <w:tcPr>
            <w:tcW w:w="551" w:type="dxa"/>
            <w:tcBorders>
              <w:left w:val="nil"/>
            </w:tcBorders>
            <w:vAlign w:val="center"/>
          </w:tcPr>
          <w:p w14:paraId="0490ABC8"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3D1AC00B"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156" w:type="dxa"/>
            <w:vAlign w:val="center"/>
          </w:tcPr>
          <w:p w14:paraId="46463C2A" w14:textId="77777777" w:rsidR="00A04F83" w:rsidRPr="00092011" w:rsidRDefault="00A04F83" w:rsidP="00A36F39">
            <w:pPr>
              <w:widowControl w:val="0"/>
              <w:rPr>
                <w:rFonts w:ascii="Roboto" w:hAnsi="Roboto" w:cs="Arial"/>
                <w:bCs/>
                <w:color w:val="000000"/>
              </w:rPr>
            </w:pPr>
            <w:r>
              <w:rPr>
                <w:rFonts w:ascii="Roboto" w:hAnsi="Roboto"/>
                <w:color w:val="000000"/>
              </w:rPr>
              <w:t>Adaptabilidad</w:t>
            </w:r>
          </w:p>
        </w:tc>
        <w:tc>
          <w:tcPr>
            <w:tcW w:w="284" w:type="dxa"/>
            <w:vAlign w:val="center"/>
          </w:tcPr>
          <w:p w14:paraId="0F7EECC1" w14:textId="77777777" w:rsidR="00A04F83" w:rsidRPr="00092011" w:rsidRDefault="00A04F83" w:rsidP="00A36F39">
            <w:pPr>
              <w:widowControl w:val="0"/>
              <w:rPr>
                <w:rFonts w:ascii="Roboto" w:hAnsi="Roboto" w:cs="Arial"/>
                <w:b/>
                <w:bCs/>
                <w:color w:val="000000"/>
              </w:rPr>
            </w:pPr>
          </w:p>
        </w:tc>
        <w:tc>
          <w:tcPr>
            <w:tcW w:w="551" w:type="dxa"/>
            <w:vAlign w:val="center"/>
          </w:tcPr>
          <w:p w14:paraId="134D6542"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1B3250D9"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246" w:type="dxa"/>
            <w:tcBorders>
              <w:right w:val="nil"/>
            </w:tcBorders>
            <w:vAlign w:val="center"/>
          </w:tcPr>
          <w:p w14:paraId="74544D53" w14:textId="77777777" w:rsidR="00A04F83" w:rsidRPr="00092011" w:rsidRDefault="00A04F83" w:rsidP="00A36F39">
            <w:pPr>
              <w:widowControl w:val="0"/>
              <w:rPr>
                <w:rFonts w:ascii="Roboto" w:hAnsi="Roboto" w:cs="Arial"/>
                <w:bCs/>
                <w:color w:val="000000"/>
              </w:rPr>
            </w:pPr>
            <w:r>
              <w:rPr>
                <w:rFonts w:ascii="Roboto" w:hAnsi="Roboto"/>
                <w:color w:val="000000"/>
              </w:rPr>
              <w:t>Expectativas</w:t>
            </w:r>
          </w:p>
        </w:tc>
      </w:tr>
      <w:tr w:rsidR="00256080" w:rsidRPr="00092011" w14:paraId="232B01A5" w14:textId="77777777" w:rsidTr="4720A1F5">
        <w:trPr>
          <w:trHeight w:val="259"/>
        </w:trPr>
        <w:tc>
          <w:tcPr>
            <w:tcW w:w="5258" w:type="dxa"/>
            <w:gridSpan w:val="3"/>
            <w:tcBorders>
              <w:left w:val="nil"/>
            </w:tcBorders>
            <w:vAlign w:val="center"/>
          </w:tcPr>
          <w:p w14:paraId="3FC25CA7" w14:textId="6214A0A1" w:rsidR="00256080" w:rsidRPr="00092011" w:rsidRDefault="00256080" w:rsidP="00A36F39">
            <w:pPr>
              <w:widowControl w:val="0"/>
              <w:rPr>
                <w:rFonts w:ascii="Roboto" w:hAnsi="Roboto" w:cs="Arial"/>
                <w:b/>
                <w:bCs/>
                <w:color w:val="000000"/>
              </w:rPr>
            </w:pPr>
            <w:r>
              <w:rPr>
                <w:rFonts w:ascii="Roboto" w:hAnsi="Roboto"/>
                <w:b/>
                <w:color w:val="000000"/>
              </w:rPr>
              <w:t>RELACIÓN MATRIMONIAL/CONYUGAL</w:t>
            </w:r>
          </w:p>
        </w:tc>
        <w:tc>
          <w:tcPr>
            <w:tcW w:w="284" w:type="dxa"/>
            <w:vAlign w:val="center"/>
          </w:tcPr>
          <w:p w14:paraId="1E693A9A" w14:textId="77777777" w:rsidR="00256080" w:rsidRPr="00092011" w:rsidRDefault="00256080" w:rsidP="00A36F39">
            <w:pPr>
              <w:widowControl w:val="0"/>
              <w:rPr>
                <w:rFonts w:ascii="Roboto" w:hAnsi="Roboto" w:cs="Arial"/>
                <w:b/>
                <w:bCs/>
                <w:color w:val="000000"/>
              </w:rPr>
            </w:pPr>
          </w:p>
        </w:tc>
        <w:tc>
          <w:tcPr>
            <w:tcW w:w="551" w:type="dxa"/>
            <w:vAlign w:val="center"/>
          </w:tcPr>
          <w:p w14:paraId="45F9E7CF" w14:textId="77777777" w:rsidR="00256080" w:rsidRPr="00092011" w:rsidRDefault="00256080" w:rsidP="00DE26AB">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1F3EBD14" w14:textId="77777777" w:rsidR="00256080" w:rsidRPr="00092011" w:rsidRDefault="00256080" w:rsidP="00DE26AB">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246" w:type="dxa"/>
            <w:tcBorders>
              <w:right w:val="nil"/>
            </w:tcBorders>
          </w:tcPr>
          <w:p w14:paraId="44E869AE" w14:textId="77777777" w:rsidR="00256080" w:rsidRPr="00092011" w:rsidRDefault="00256080" w:rsidP="00A66BE8">
            <w:pPr>
              <w:widowControl w:val="0"/>
              <w:rPr>
                <w:rFonts w:ascii="Roboto" w:hAnsi="Roboto" w:cs="Arial"/>
                <w:b/>
                <w:bCs/>
                <w:color w:val="000000"/>
              </w:rPr>
            </w:pPr>
            <w:r>
              <w:rPr>
                <w:rFonts w:ascii="Roboto" w:hAnsi="Roboto"/>
                <w:color w:val="000000"/>
              </w:rPr>
              <w:t>Impactos del abuso/negligencia</w:t>
            </w:r>
          </w:p>
        </w:tc>
      </w:tr>
      <w:tr w:rsidR="00A04F83" w:rsidRPr="00092011" w14:paraId="53AEEAC4" w14:textId="77777777" w:rsidTr="4720A1F5">
        <w:trPr>
          <w:trHeight w:val="259"/>
        </w:trPr>
        <w:tc>
          <w:tcPr>
            <w:tcW w:w="551" w:type="dxa"/>
            <w:tcBorders>
              <w:left w:val="nil"/>
            </w:tcBorders>
          </w:tcPr>
          <w:p w14:paraId="43EACAB8" w14:textId="77777777" w:rsidR="00A04F83" w:rsidRPr="00092011" w:rsidRDefault="00A04F83" w:rsidP="00256080">
            <w:pPr>
              <w:jc w:val="center"/>
              <w:rPr>
                <w:rFonts w:ascii="Roboto" w:hAnsi="Roboto"/>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shd w:val="clear" w:color="auto" w:fill="D9D9D9" w:themeFill="background1" w:themeFillShade="D9"/>
            <w:vAlign w:val="center"/>
          </w:tcPr>
          <w:p w14:paraId="216FBC07" w14:textId="77777777" w:rsidR="00A04F83" w:rsidRPr="00092011" w:rsidRDefault="00A04F83" w:rsidP="00A36F39">
            <w:pPr>
              <w:widowControl w:val="0"/>
              <w:jc w:val="center"/>
              <w:rPr>
                <w:rFonts w:ascii="Roboto" w:hAnsi="Roboto" w:cs="Arial"/>
                <w:b/>
                <w:bCs/>
                <w:color w:val="000000"/>
              </w:rPr>
            </w:pPr>
          </w:p>
        </w:tc>
        <w:tc>
          <w:tcPr>
            <w:tcW w:w="4156" w:type="dxa"/>
            <w:vAlign w:val="center"/>
          </w:tcPr>
          <w:p w14:paraId="568D2172" w14:textId="77777777" w:rsidR="00A04F83" w:rsidRPr="00092011" w:rsidRDefault="00A04F83" w:rsidP="00A36F39">
            <w:pPr>
              <w:widowControl w:val="0"/>
              <w:rPr>
                <w:rFonts w:ascii="Roboto" w:hAnsi="Roboto" w:cs="Arial"/>
                <w:bCs/>
                <w:color w:val="000000"/>
              </w:rPr>
            </w:pPr>
            <w:r>
              <w:rPr>
                <w:rFonts w:ascii="Roboto" w:hAnsi="Roboto"/>
                <w:color w:val="000000"/>
              </w:rPr>
              <w:t>Resolución de conflictos</w:t>
            </w:r>
          </w:p>
        </w:tc>
        <w:tc>
          <w:tcPr>
            <w:tcW w:w="284" w:type="dxa"/>
            <w:vAlign w:val="center"/>
          </w:tcPr>
          <w:p w14:paraId="7F49087F" w14:textId="77777777" w:rsidR="00A04F83" w:rsidRPr="00092011" w:rsidRDefault="00A04F83" w:rsidP="00A36F39">
            <w:pPr>
              <w:widowControl w:val="0"/>
              <w:rPr>
                <w:rFonts w:ascii="Roboto" w:hAnsi="Roboto" w:cs="Arial"/>
                <w:b/>
                <w:bCs/>
                <w:color w:val="000000"/>
              </w:rPr>
            </w:pPr>
          </w:p>
        </w:tc>
        <w:tc>
          <w:tcPr>
            <w:tcW w:w="551" w:type="dxa"/>
            <w:vAlign w:val="center"/>
          </w:tcPr>
          <w:p w14:paraId="2FD7FA88"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0BB2F9C4"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246" w:type="dxa"/>
            <w:tcBorders>
              <w:right w:val="nil"/>
            </w:tcBorders>
            <w:vAlign w:val="center"/>
          </w:tcPr>
          <w:p w14:paraId="6C249D2E" w14:textId="77777777" w:rsidR="00A04F83" w:rsidRPr="00092011" w:rsidRDefault="00A04F83" w:rsidP="00A36F39">
            <w:pPr>
              <w:widowControl w:val="0"/>
              <w:rPr>
                <w:rFonts w:ascii="Roboto" w:hAnsi="Roboto" w:cs="Arial"/>
                <w:bCs/>
                <w:color w:val="000000"/>
              </w:rPr>
            </w:pPr>
            <w:r>
              <w:rPr>
                <w:rFonts w:ascii="Roboto" w:hAnsi="Roboto"/>
                <w:color w:val="000000"/>
              </w:rPr>
              <w:t>Efectos del abuso sexual</w:t>
            </w:r>
          </w:p>
        </w:tc>
      </w:tr>
      <w:tr w:rsidR="00A04F83" w:rsidRPr="00092011" w14:paraId="7FF7CE00" w14:textId="77777777" w:rsidTr="4720A1F5">
        <w:trPr>
          <w:trHeight w:val="259"/>
        </w:trPr>
        <w:tc>
          <w:tcPr>
            <w:tcW w:w="551" w:type="dxa"/>
            <w:tcBorders>
              <w:left w:val="nil"/>
            </w:tcBorders>
          </w:tcPr>
          <w:p w14:paraId="7871412F" w14:textId="77777777" w:rsidR="00A04F83" w:rsidRPr="00092011" w:rsidRDefault="00A04F83" w:rsidP="00256080">
            <w:pPr>
              <w:jc w:val="center"/>
              <w:rPr>
                <w:rFonts w:ascii="Roboto" w:hAnsi="Roboto"/>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shd w:val="clear" w:color="auto" w:fill="D9D9D9" w:themeFill="background1" w:themeFillShade="D9"/>
            <w:vAlign w:val="center"/>
          </w:tcPr>
          <w:p w14:paraId="2BDE9C11" w14:textId="77777777" w:rsidR="00A04F83" w:rsidRPr="00092011" w:rsidRDefault="00A04F83" w:rsidP="00A36F39">
            <w:pPr>
              <w:widowControl w:val="0"/>
              <w:jc w:val="center"/>
              <w:rPr>
                <w:rFonts w:ascii="Roboto" w:hAnsi="Roboto" w:cs="Arial"/>
                <w:b/>
                <w:bCs/>
                <w:color w:val="000000"/>
              </w:rPr>
            </w:pPr>
          </w:p>
        </w:tc>
        <w:tc>
          <w:tcPr>
            <w:tcW w:w="4156" w:type="dxa"/>
            <w:vAlign w:val="center"/>
          </w:tcPr>
          <w:p w14:paraId="1615F28C" w14:textId="77777777" w:rsidR="00A04F83" w:rsidRPr="00092011" w:rsidRDefault="00A04F83" w:rsidP="00A36F39">
            <w:pPr>
              <w:widowControl w:val="0"/>
              <w:rPr>
                <w:rFonts w:ascii="Roboto" w:hAnsi="Roboto" w:cs="Arial"/>
                <w:bCs/>
                <w:color w:val="000000"/>
              </w:rPr>
            </w:pPr>
            <w:r>
              <w:rPr>
                <w:rFonts w:ascii="Roboto" w:hAnsi="Roboto"/>
                <w:color w:val="000000"/>
              </w:rPr>
              <w:t>Apoyo emocional</w:t>
            </w:r>
          </w:p>
        </w:tc>
        <w:tc>
          <w:tcPr>
            <w:tcW w:w="284" w:type="dxa"/>
            <w:vAlign w:val="center"/>
          </w:tcPr>
          <w:p w14:paraId="6306AB71" w14:textId="77777777" w:rsidR="00A04F83" w:rsidRPr="00092011" w:rsidRDefault="00A04F83" w:rsidP="00A36F39">
            <w:pPr>
              <w:widowControl w:val="0"/>
              <w:rPr>
                <w:rFonts w:ascii="Roboto" w:hAnsi="Roboto" w:cs="Arial"/>
                <w:b/>
                <w:bCs/>
                <w:color w:val="000000"/>
              </w:rPr>
            </w:pPr>
          </w:p>
        </w:tc>
        <w:tc>
          <w:tcPr>
            <w:tcW w:w="551" w:type="dxa"/>
            <w:vAlign w:val="center"/>
          </w:tcPr>
          <w:p w14:paraId="11EBEBF0"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22C72085"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246" w:type="dxa"/>
            <w:tcBorders>
              <w:right w:val="nil"/>
            </w:tcBorders>
            <w:vAlign w:val="center"/>
          </w:tcPr>
          <w:p w14:paraId="4C3748FC" w14:textId="77777777" w:rsidR="00A04F83" w:rsidRPr="00092011" w:rsidRDefault="00A04F83" w:rsidP="00A36F39">
            <w:pPr>
              <w:widowControl w:val="0"/>
              <w:rPr>
                <w:rFonts w:ascii="Roboto" w:hAnsi="Roboto" w:cs="Arial"/>
                <w:bCs/>
                <w:color w:val="000000"/>
              </w:rPr>
            </w:pPr>
            <w:r>
              <w:rPr>
                <w:rFonts w:ascii="Roboto" w:hAnsi="Roboto"/>
                <w:color w:val="000000"/>
              </w:rPr>
              <w:t>Efectos de la separación y la pérdida</w:t>
            </w:r>
          </w:p>
        </w:tc>
      </w:tr>
      <w:tr w:rsidR="00A04F83" w:rsidRPr="00092011" w14:paraId="00A46A98" w14:textId="77777777" w:rsidTr="4720A1F5">
        <w:trPr>
          <w:trHeight w:val="259"/>
        </w:trPr>
        <w:tc>
          <w:tcPr>
            <w:tcW w:w="551" w:type="dxa"/>
            <w:tcBorders>
              <w:left w:val="nil"/>
            </w:tcBorders>
          </w:tcPr>
          <w:p w14:paraId="60A6C9C3" w14:textId="77777777" w:rsidR="00A04F83" w:rsidRPr="00092011" w:rsidRDefault="00A04F83" w:rsidP="00256080">
            <w:pPr>
              <w:jc w:val="center"/>
              <w:rPr>
                <w:rFonts w:ascii="Roboto" w:hAnsi="Roboto"/>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shd w:val="clear" w:color="auto" w:fill="D9D9D9" w:themeFill="background1" w:themeFillShade="D9"/>
            <w:vAlign w:val="center"/>
          </w:tcPr>
          <w:p w14:paraId="7997301A" w14:textId="77777777" w:rsidR="00A04F83" w:rsidRPr="00092011" w:rsidRDefault="00A04F83" w:rsidP="00A36F39">
            <w:pPr>
              <w:widowControl w:val="0"/>
              <w:jc w:val="center"/>
              <w:rPr>
                <w:rFonts w:ascii="Roboto" w:hAnsi="Roboto" w:cs="Arial"/>
                <w:b/>
                <w:bCs/>
                <w:color w:val="000000"/>
              </w:rPr>
            </w:pPr>
          </w:p>
        </w:tc>
        <w:tc>
          <w:tcPr>
            <w:tcW w:w="4156" w:type="dxa"/>
            <w:vAlign w:val="center"/>
          </w:tcPr>
          <w:p w14:paraId="381D55B9" w14:textId="77777777" w:rsidR="00A04F83" w:rsidRPr="00092011" w:rsidRDefault="00A04F83" w:rsidP="00A36F39">
            <w:pPr>
              <w:widowControl w:val="0"/>
              <w:rPr>
                <w:rFonts w:ascii="Roboto" w:hAnsi="Roboto" w:cs="Arial"/>
                <w:bCs/>
                <w:color w:val="000000"/>
              </w:rPr>
            </w:pPr>
            <w:r>
              <w:rPr>
                <w:rFonts w:ascii="Roboto" w:hAnsi="Roboto"/>
                <w:color w:val="000000"/>
              </w:rPr>
              <w:t>Actitud hacia el esposo/a o cónyuge</w:t>
            </w:r>
          </w:p>
        </w:tc>
        <w:tc>
          <w:tcPr>
            <w:tcW w:w="284" w:type="dxa"/>
            <w:vAlign w:val="center"/>
          </w:tcPr>
          <w:p w14:paraId="586E72D9" w14:textId="77777777" w:rsidR="00A04F83" w:rsidRPr="00092011" w:rsidRDefault="00A04F83" w:rsidP="00A36F39">
            <w:pPr>
              <w:widowControl w:val="0"/>
              <w:rPr>
                <w:rFonts w:ascii="Roboto" w:hAnsi="Roboto" w:cs="Arial"/>
                <w:b/>
                <w:bCs/>
                <w:color w:val="000000"/>
              </w:rPr>
            </w:pPr>
          </w:p>
        </w:tc>
        <w:tc>
          <w:tcPr>
            <w:tcW w:w="551" w:type="dxa"/>
            <w:vAlign w:val="center"/>
          </w:tcPr>
          <w:p w14:paraId="2038C41A"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3CC7E80C"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246" w:type="dxa"/>
            <w:tcBorders>
              <w:right w:val="nil"/>
            </w:tcBorders>
            <w:vAlign w:val="center"/>
          </w:tcPr>
          <w:p w14:paraId="5C1DDC97" w14:textId="77777777" w:rsidR="00A04F83" w:rsidRPr="00092011" w:rsidRDefault="00A04F83" w:rsidP="00A36F39">
            <w:pPr>
              <w:widowControl w:val="0"/>
              <w:rPr>
                <w:rFonts w:ascii="Roboto" w:hAnsi="Roboto" w:cs="Arial"/>
                <w:bCs/>
                <w:color w:val="000000"/>
              </w:rPr>
            </w:pPr>
            <w:r>
              <w:rPr>
                <w:rFonts w:ascii="Roboto" w:hAnsi="Roboto"/>
                <w:color w:val="000000"/>
              </w:rPr>
              <w:t>Estructura</w:t>
            </w:r>
          </w:p>
        </w:tc>
      </w:tr>
      <w:tr w:rsidR="00A04F83" w:rsidRPr="00092011" w14:paraId="05F4349F" w14:textId="77777777" w:rsidTr="4720A1F5">
        <w:trPr>
          <w:trHeight w:val="259"/>
        </w:trPr>
        <w:tc>
          <w:tcPr>
            <w:tcW w:w="551" w:type="dxa"/>
            <w:tcBorders>
              <w:left w:val="nil"/>
            </w:tcBorders>
          </w:tcPr>
          <w:p w14:paraId="3E9A059D" w14:textId="77777777" w:rsidR="00A04F83" w:rsidRPr="00092011" w:rsidRDefault="00A04F83" w:rsidP="00256080">
            <w:pPr>
              <w:jc w:val="center"/>
              <w:rPr>
                <w:rFonts w:ascii="Roboto" w:hAnsi="Roboto"/>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shd w:val="clear" w:color="auto" w:fill="D9D9D9" w:themeFill="background1" w:themeFillShade="D9"/>
            <w:vAlign w:val="center"/>
          </w:tcPr>
          <w:p w14:paraId="35D61AF3" w14:textId="77777777" w:rsidR="00A04F83" w:rsidRPr="00092011" w:rsidRDefault="00A04F83" w:rsidP="00A36F39">
            <w:pPr>
              <w:widowControl w:val="0"/>
              <w:jc w:val="center"/>
              <w:rPr>
                <w:rFonts w:ascii="Roboto" w:hAnsi="Roboto" w:cs="Arial"/>
                <w:b/>
                <w:bCs/>
                <w:color w:val="000000"/>
              </w:rPr>
            </w:pPr>
          </w:p>
        </w:tc>
        <w:tc>
          <w:tcPr>
            <w:tcW w:w="4156" w:type="dxa"/>
            <w:vAlign w:val="center"/>
          </w:tcPr>
          <w:p w14:paraId="71D4A315" w14:textId="77777777" w:rsidR="00A04F83" w:rsidRPr="00092011" w:rsidRDefault="00A04F83" w:rsidP="00A36F39">
            <w:pPr>
              <w:widowControl w:val="0"/>
              <w:rPr>
                <w:rFonts w:ascii="Roboto" w:hAnsi="Roboto" w:cs="Arial"/>
                <w:bCs/>
                <w:color w:val="000000"/>
              </w:rPr>
            </w:pPr>
            <w:r>
              <w:rPr>
                <w:rFonts w:ascii="Roboto" w:hAnsi="Roboto"/>
                <w:color w:val="000000"/>
              </w:rPr>
              <w:t>Comunicación entre pareja</w:t>
            </w:r>
          </w:p>
        </w:tc>
        <w:tc>
          <w:tcPr>
            <w:tcW w:w="284" w:type="dxa"/>
            <w:vAlign w:val="center"/>
          </w:tcPr>
          <w:p w14:paraId="05814F6C" w14:textId="77777777" w:rsidR="00A04F83" w:rsidRPr="00092011" w:rsidRDefault="00A04F83" w:rsidP="00A36F39">
            <w:pPr>
              <w:widowControl w:val="0"/>
              <w:rPr>
                <w:rFonts w:ascii="Roboto" w:hAnsi="Roboto" w:cs="Arial"/>
                <w:b/>
                <w:bCs/>
                <w:color w:val="000000"/>
              </w:rPr>
            </w:pPr>
          </w:p>
        </w:tc>
        <w:tc>
          <w:tcPr>
            <w:tcW w:w="551" w:type="dxa"/>
            <w:vAlign w:val="center"/>
          </w:tcPr>
          <w:p w14:paraId="4CD0A033"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7A9EA6AE"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246" w:type="dxa"/>
            <w:tcBorders>
              <w:right w:val="nil"/>
            </w:tcBorders>
            <w:vAlign w:val="center"/>
          </w:tcPr>
          <w:p w14:paraId="336D5F77" w14:textId="77777777" w:rsidR="00A04F83" w:rsidRPr="00092011" w:rsidRDefault="00A04F83" w:rsidP="00A36F39">
            <w:pPr>
              <w:widowControl w:val="0"/>
              <w:rPr>
                <w:rFonts w:ascii="Roboto" w:hAnsi="Roboto" w:cs="Arial"/>
                <w:bCs/>
                <w:color w:val="000000"/>
              </w:rPr>
            </w:pPr>
            <w:r>
              <w:rPr>
                <w:rFonts w:ascii="Roboto" w:hAnsi="Roboto"/>
                <w:color w:val="000000"/>
              </w:rPr>
              <w:t>Recursos terapéuticos/educativos</w:t>
            </w:r>
          </w:p>
        </w:tc>
      </w:tr>
      <w:tr w:rsidR="00A04F83" w:rsidRPr="00092011" w14:paraId="0978D6BF" w14:textId="77777777" w:rsidTr="4720A1F5">
        <w:trPr>
          <w:trHeight w:val="259"/>
        </w:trPr>
        <w:tc>
          <w:tcPr>
            <w:tcW w:w="551" w:type="dxa"/>
            <w:tcBorders>
              <w:left w:val="nil"/>
            </w:tcBorders>
          </w:tcPr>
          <w:p w14:paraId="049369D1" w14:textId="77777777" w:rsidR="00A04F83" w:rsidRPr="00092011" w:rsidRDefault="00A04F83" w:rsidP="00256080">
            <w:pPr>
              <w:jc w:val="center"/>
              <w:rPr>
                <w:rFonts w:ascii="Roboto" w:hAnsi="Roboto"/>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shd w:val="clear" w:color="auto" w:fill="D9D9D9" w:themeFill="background1" w:themeFillShade="D9"/>
            <w:vAlign w:val="center"/>
          </w:tcPr>
          <w:p w14:paraId="264F374B" w14:textId="77777777" w:rsidR="00A04F83" w:rsidRPr="00092011" w:rsidRDefault="00A04F83" w:rsidP="00A36F39">
            <w:pPr>
              <w:widowControl w:val="0"/>
              <w:jc w:val="center"/>
              <w:rPr>
                <w:rFonts w:ascii="Roboto" w:hAnsi="Roboto" w:cs="Arial"/>
                <w:b/>
                <w:bCs/>
                <w:color w:val="000000"/>
              </w:rPr>
            </w:pPr>
          </w:p>
        </w:tc>
        <w:tc>
          <w:tcPr>
            <w:tcW w:w="4156" w:type="dxa"/>
            <w:vAlign w:val="center"/>
          </w:tcPr>
          <w:p w14:paraId="4808ECD8" w14:textId="77777777" w:rsidR="00A04F83" w:rsidRPr="00092011" w:rsidRDefault="00A04F83" w:rsidP="00A36F39">
            <w:pPr>
              <w:widowControl w:val="0"/>
              <w:rPr>
                <w:rFonts w:ascii="Roboto" w:hAnsi="Roboto" w:cs="Arial"/>
                <w:bCs/>
                <w:color w:val="000000"/>
              </w:rPr>
            </w:pPr>
            <w:r>
              <w:rPr>
                <w:rFonts w:ascii="Roboto" w:hAnsi="Roboto"/>
                <w:color w:val="000000"/>
              </w:rPr>
              <w:t>Equilibrio de poder</w:t>
            </w:r>
          </w:p>
        </w:tc>
        <w:tc>
          <w:tcPr>
            <w:tcW w:w="284" w:type="dxa"/>
            <w:vAlign w:val="center"/>
          </w:tcPr>
          <w:p w14:paraId="197307F1" w14:textId="77777777" w:rsidR="00A04F83" w:rsidRPr="00092011" w:rsidRDefault="00A04F83" w:rsidP="00A36F39">
            <w:pPr>
              <w:widowControl w:val="0"/>
              <w:rPr>
                <w:rFonts w:ascii="Roboto" w:hAnsi="Roboto" w:cs="Arial"/>
                <w:b/>
                <w:bCs/>
                <w:color w:val="000000"/>
              </w:rPr>
            </w:pPr>
          </w:p>
        </w:tc>
        <w:tc>
          <w:tcPr>
            <w:tcW w:w="551" w:type="dxa"/>
            <w:vAlign w:val="center"/>
          </w:tcPr>
          <w:p w14:paraId="6D046A7C"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5D761141"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246" w:type="dxa"/>
            <w:tcBorders>
              <w:right w:val="nil"/>
            </w:tcBorders>
            <w:vAlign w:val="center"/>
          </w:tcPr>
          <w:p w14:paraId="1580CE59" w14:textId="77777777" w:rsidR="00A04F83" w:rsidRPr="00092011" w:rsidRDefault="00A04F83" w:rsidP="00A36F39">
            <w:pPr>
              <w:widowControl w:val="0"/>
              <w:rPr>
                <w:rFonts w:ascii="Roboto" w:hAnsi="Roboto" w:cs="Arial"/>
                <w:bCs/>
                <w:color w:val="000000"/>
              </w:rPr>
            </w:pPr>
            <w:r>
              <w:rPr>
                <w:rFonts w:ascii="Roboto" w:hAnsi="Roboto"/>
                <w:color w:val="000000"/>
              </w:rPr>
              <w:t>Relaciones con hermanos biológicos</w:t>
            </w:r>
          </w:p>
        </w:tc>
      </w:tr>
      <w:tr w:rsidR="00A04F83" w:rsidRPr="00092011" w14:paraId="3BF49012" w14:textId="77777777" w:rsidTr="4720A1F5">
        <w:trPr>
          <w:trHeight w:val="259"/>
        </w:trPr>
        <w:tc>
          <w:tcPr>
            <w:tcW w:w="551" w:type="dxa"/>
            <w:tcBorders>
              <w:left w:val="nil"/>
            </w:tcBorders>
          </w:tcPr>
          <w:p w14:paraId="7BD30984" w14:textId="77777777" w:rsidR="00A04F83" w:rsidRPr="00092011" w:rsidRDefault="00A04F83" w:rsidP="00256080">
            <w:pPr>
              <w:jc w:val="center"/>
              <w:rPr>
                <w:rFonts w:ascii="Roboto" w:hAnsi="Roboto"/>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shd w:val="clear" w:color="auto" w:fill="D9D9D9" w:themeFill="background1" w:themeFillShade="D9"/>
            <w:vAlign w:val="center"/>
          </w:tcPr>
          <w:p w14:paraId="6A210CA1" w14:textId="77777777" w:rsidR="00A04F83" w:rsidRPr="00092011" w:rsidRDefault="00A04F83" w:rsidP="00A36F39">
            <w:pPr>
              <w:widowControl w:val="0"/>
              <w:jc w:val="center"/>
              <w:rPr>
                <w:rFonts w:ascii="Roboto" w:hAnsi="Roboto" w:cs="Arial"/>
                <w:b/>
                <w:bCs/>
                <w:color w:val="000000"/>
              </w:rPr>
            </w:pPr>
          </w:p>
        </w:tc>
        <w:tc>
          <w:tcPr>
            <w:tcW w:w="4156" w:type="dxa"/>
            <w:vAlign w:val="center"/>
          </w:tcPr>
          <w:p w14:paraId="10EE6A1D" w14:textId="4C633719" w:rsidR="00A04F83" w:rsidRPr="00092011" w:rsidRDefault="00A04F83" w:rsidP="00A36F39">
            <w:pPr>
              <w:widowControl w:val="0"/>
              <w:rPr>
                <w:rFonts w:ascii="Roboto" w:hAnsi="Roboto" w:cs="Arial"/>
                <w:bCs/>
                <w:color w:val="000000"/>
              </w:rPr>
            </w:pPr>
            <w:r>
              <w:rPr>
                <w:rFonts w:ascii="Roboto" w:hAnsi="Roboto"/>
                <w:color w:val="000000"/>
              </w:rPr>
              <w:t xml:space="preserve">Estabilidad del matrimonio/conyugal </w:t>
            </w:r>
          </w:p>
        </w:tc>
        <w:tc>
          <w:tcPr>
            <w:tcW w:w="284" w:type="dxa"/>
            <w:vAlign w:val="center"/>
          </w:tcPr>
          <w:p w14:paraId="2569840C" w14:textId="77777777" w:rsidR="00A04F83" w:rsidRPr="00092011" w:rsidRDefault="00A04F83" w:rsidP="00A36F39">
            <w:pPr>
              <w:widowControl w:val="0"/>
              <w:rPr>
                <w:rFonts w:ascii="Roboto" w:hAnsi="Roboto" w:cs="Arial"/>
                <w:b/>
                <w:bCs/>
                <w:color w:val="000000"/>
              </w:rPr>
            </w:pPr>
          </w:p>
        </w:tc>
        <w:tc>
          <w:tcPr>
            <w:tcW w:w="551" w:type="dxa"/>
            <w:vAlign w:val="center"/>
          </w:tcPr>
          <w:p w14:paraId="5BFB8BF6"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5C3540C5"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246" w:type="dxa"/>
            <w:tcBorders>
              <w:right w:val="nil"/>
            </w:tcBorders>
            <w:vAlign w:val="center"/>
          </w:tcPr>
          <w:p w14:paraId="0202AEB2" w14:textId="77777777" w:rsidR="00A04F83" w:rsidRPr="00092011" w:rsidRDefault="00A04F83" w:rsidP="00A36F39">
            <w:pPr>
              <w:widowControl w:val="0"/>
              <w:rPr>
                <w:rFonts w:ascii="Roboto" w:hAnsi="Roboto" w:cs="Arial"/>
                <w:bCs/>
                <w:color w:val="000000"/>
              </w:rPr>
            </w:pPr>
            <w:r>
              <w:rPr>
                <w:rFonts w:ascii="Roboto" w:hAnsi="Roboto"/>
                <w:color w:val="000000"/>
              </w:rPr>
              <w:t>Información de antecedentes del menor</w:t>
            </w:r>
          </w:p>
        </w:tc>
      </w:tr>
      <w:tr w:rsidR="00A04F83" w:rsidRPr="00092011" w14:paraId="77D99B22" w14:textId="77777777" w:rsidTr="4720A1F5">
        <w:trPr>
          <w:trHeight w:val="259"/>
        </w:trPr>
        <w:tc>
          <w:tcPr>
            <w:tcW w:w="551" w:type="dxa"/>
            <w:tcBorders>
              <w:left w:val="nil"/>
            </w:tcBorders>
          </w:tcPr>
          <w:p w14:paraId="3047DF3B" w14:textId="77777777" w:rsidR="00A04F83" w:rsidRPr="00092011" w:rsidRDefault="00A04F83" w:rsidP="00256080">
            <w:pPr>
              <w:jc w:val="center"/>
              <w:rPr>
                <w:rFonts w:ascii="Roboto" w:hAnsi="Roboto"/>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shd w:val="clear" w:color="auto" w:fill="D9D9D9" w:themeFill="background1" w:themeFillShade="D9"/>
            <w:vAlign w:val="center"/>
          </w:tcPr>
          <w:p w14:paraId="504B9900" w14:textId="77777777" w:rsidR="00A04F83" w:rsidRPr="00092011" w:rsidRDefault="00A04F83" w:rsidP="00A36F39">
            <w:pPr>
              <w:widowControl w:val="0"/>
              <w:jc w:val="center"/>
              <w:rPr>
                <w:rFonts w:ascii="Roboto" w:hAnsi="Roboto" w:cs="Arial"/>
                <w:b/>
                <w:bCs/>
                <w:color w:val="000000"/>
              </w:rPr>
            </w:pPr>
          </w:p>
        </w:tc>
        <w:tc>
          <w:tcPr>
            <w:tcW w:w="4156" w:type="dxa"/>
            <w:vAlign w:val="center"/>
          </w:tcPr>
          <w:p w14:paraId="7F39622C" w14:textId="77777777" w:rsidR="00A04F83" w:rsidRPr="00092011" w:rsidRDefault="00A04F83" w:rsidP="00A36F39">
            <w:pPr>
              <w:widowControl w:val="0"/>
              <w:rPr>
                <w:rFonts w:ascii="Roboto" w:hAnsi="Roboto" w:cs="Arial"/>
                <w:bCs/>
                <w:color w:val="000000"/>
              </w:rPr>
            </w:pPr>
            <w:r>
              <w:rPr>
                <w:rFonts w:ascii="Roboto" w:hAnsi="Roboto"/>
                <w:color w:val="000000"/>
              </w:rPr>
              <w:t>Compatibilidad sexual</w:t>
            </w:r>
          </w:p>
        </w:tc>
        <w:tc>
          <w:tcPr>
            <w:tcW w:w="284" w:type="dxa"/>
            <w:vAlign w:val="center"/>
          </w:tcPr>
          <w:p w14:paraId="577835A2" w14:textId="77777777" w:rsidR="00A04F83" w:rsidRPr="00092011" w:rsidRDefault="00A04F83" w:rsidP="00A36F39">
            <w:pPr>
              <w:widowControl w:val="0"/>
              <w:rPr>
                <w:rFonts w:ascii="Roboto" w:hAnsi="Roboto" w:cs="Arial"/>
                <w:b/>
                <w:bCs/>
                <w:color w:val="000000"/>
              </w:rPr>
            </w:pPr>
          </w:p>
        </w:tc>
        <w:tc>
          <w:tcPr>
            <w:tcW w:w="551" w:type="dxa"/>
            <w:vAlign w:val="center"/>
          </w:tcPr>
          <w:p w14:paraId="39AE673C"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72BB4B66"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246" w:type="dxa"/>
            <w:tcBorders>
              <w:right w:val="nil"/>
            </w:tcBorders>
            <w:vAlign w:val="center"/>
          </w:tcPr>
          <w:p w14:paraId="164889C2" w14:textId="77777777" w:rsidR="00A04F83" w:rsidRPr="00092011" w:rsidRDefault="00A04F83" w:rsidP="00A36F39">
            <w:pPr>
              <w:widowControl w:val="0"/>
              <w:rPr>
                <w:rFonts w:ascii="Roboto" w:hAnsi="Roboto" w:cs="Arial"/>
                <w:bCs/>
                <w:color w:val="000000"/>
              </w:rPr>
            </w:pPr>
            <w:r>
              <w:rPr>
                <w:rFonts w:ascii="Roboto" w:hAnsi="Roboto"/>
                <w:color w:val="000000"/>
              </w:rPr>
              <w:t>Problemas relacionados con los padres biológicos</w:t>
            </w:r>
          </w:p>
        </w:tc>
      </w:tr>
      <w:tr w:rsidR="003A290F" w:rsidRPr="00092011" w14:paraId="2C9C5742" w14:textId="77777777" w:rsidTr="4720A1F5">
        <w:trPr>
          <w:trHeight w:val="259"/>
        </w:trPr>
        <w:tc>
          <w:tcPr>
            <w:tcW w:w="5258" w:type="dxa"/>
            <w:gridSpan w:val="3"/>
            <w:tcBorders>
              <w:left w:val="nil"/>
            </w:tcBorders>
            <w:vAlign w:val="center"/>
          </w:tcPr>
          <w:p w14:paraId="72216860" w14:textId="3072C640" w:rsidR="003A290F" w:rsidRPr="00092011" w:rsidRDefault="00D24FEF" w:rsidP="00A36F39">
            <w:pPr>
              <w:widowControl w:val="0"/>
              <w:rPr>
                <w:rFonts w:ascii="Roboto" w:hAnsi="Roboto" w:cs="Arial"/>
                <w:b/>
                <w:bCs/>
                <w:color w:val="000000"/>
              </w:rPr>
            </w:pPr>
            <w:r>
              <w:rPr>
                <w:rFonts w:ascii="Roboto" w:hAnsi="Roboto"/>
                <w:b/>
                <w:color w:val="000000"/>
              </w:rPr>
              <w:t>MENORES/OTROS RESIDENTES O PERSONAS QUE FRECUENTAN EL HOGAR</w:t>
            </w:r>
          </w:p>
        </w:tc>
        <w:tc>
          <w:tcPr>
            <w:tcW w:w="284" w:type="dxa"/>
            <w:vAlign w:val="center"/>
          </w:tcPr>
          <w:p w14:paraId="06AE22FD" w14:textId="77777777" w:rsidR="003A290F" w:rsidRPr="00092011" w:rsidRDefault="003A290F" w:rsidP="00A36F39">
            <w:pPr>
              <w:widowControl w:val="0"/>
              <w:rPr>
                <w:rFonts w:ascii="Roboto" w:hAnsi="Roboto" w:cs="Arial"/>
                <w:b/>
                <w:bCs/>
                <w:color w:val="000000"/>
              </w:rPr>
            </w:pPr>
          </w:p>
        </w:tc>
        <w:tc>
          <w:tcPr>
            <w:tcW w:w="5348" w:type="dxa"/>
            <w:gridSpan w:val="3"/>
            <w:tcBorders>
              <w:right w:val="nil"/>
            </w:tcBorders>
          </w:tcPr>
          <w:p w14:paraId="6180FDFA" w14:textId="77777777" w:rsidR="003A290F" w:rsidRPr="00092011" w:rsidRDefault="003A290F" w:rsidP="00A36F39">
            <w:pPr>
              <w:widowControl w:val="0"/>
              <w:rPr>
                <w:rFonts w:ascii="Roboto" w:hAnsi="Roboto" w:cs="Arial"/>
                <w:b/>
                <w:bCs/>
                <w:color w:val="000000"/>
              </w:rPr>
            </w:pPr>
            <w:r>
              <w:rPr>
                <w:rFonts w:ascii="Roboto" w:hAnsi="Roboto"/>
                <w:b/>
                <w:color w:val="000000"/>
              </w:rPr>
              <w:t>PROBLEMAS DE ADOPCIÓN/CUIDADO DE CRIANZA</w:t>
            </w:r>
          </w:p>
        </w:tc>
      </w:tr>
      <w:tr w:rsidR="00256080" w:rsidRPr="00092011" w14:paraId="6A7BAA4C" w14:textId="77777777" w:rsidTr="4720A1F5">
        <w:trPr>
          <w:trHeight w:val="259"/>
        </w:trPr>
        <w:tc>
          <w:tcPr>
            <w:tcW w:w="551" w:type="dxa"/>
            <w:tcBorders>
              <w:left w:val="nil"/>
            </w:tcBorders>
          </w:tcPr>
          <w:p w14:paraId="04CC46FD" w14:textId="77777777" w:rsidR="00256080" w:rsidRPr="00092011" w:rsidRDefault="00256080" w:rsidP="00256080">
            <w:pPr>
              <w:jc w:val="center"/>
              <w:rPr>
                <w:rFonts w:ascii="Roboto" w:hAnsi="Roboto"/>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shd w:val="clear" w:color="auto" w:fill="D9D9D9" w:themeFill="background1" w:themeFillShade="D9"/>
            <w:vAlign w:val="center"/>
          </w:tcPr>
          <w:p w14:paraId="2BCBFA61" w14:textId="77777777" w:rsidR="00256080" w:rsidRPr="00092011" w:rsidRDefault="00256080" w:rsidP="00A36F39">
            <w:pPr>
              <w:widowControl w:val="0"/>
              <w:jc w:val="center"/>
              <w:rPr>
                <w:rFonts w:ascii="Roboto" w:hAnsi="Roboto" w:cs="Arial"/>
                <w:b/>
                <w:bCs/>
                <w:color w:val="000000"/>
              </w:rPr>
            </w:pPr>
          </w:p>
        </w:tc>
        <w:tc>
          <w:tcPr>
            <w:tcW w:w="4156" w:type="dxa"/>
            <w:vAlign w:val="center"/>
          </w:tcPr>
          <w:p w14:paraId="4B5123FE" w14:textId="64E20382" w:rsidR="00256080" w:rsidRPr="00092011" w:rsidRDefault="00256080" w:rsidP="00A36F39">
            <w:pPr>
              <w:widowControl w:val="0"/>
              <w:rPr>
                <w:rFonts w:ascii="Roboto" w:hAnsi="Roboto" w:cs="Arial"/>
                <w:bCs/>
                <w:color w:val="000000"/>
              </w:rPr>
            </w:pPr>
            <w:r>
              <w:rPr>
                <w:rFonts w:ascii="Roboto" w:hAnsi="Roboto"/>
                <w:color w:val="000000"/>
              </w:rPr>
              <w:t>Menores de edad</w:t>
            </w:r>
          </w:p>
        </w:tc>
        <w:tc>
          <w:tcPr>
            <w:tcW w:w="284" w:type="dxa"/>
            <w:vAlign w:val="center"/>
          </w:tcPr>
          <w:p w14:paraId="02DEAF6E" w14:textId="77777777" w:rsidR="00256080" w:rsidRPr="00092011" w:rsidRDefault="00256080" w:rsidP="00A36F39">
            <w:pPr>
              <w:widowControl w:val="0"/>
              <w:rPr>
                <w:rFonts w:ascii="Roboto" w:hAnsi="Roboto" w:cs="Arial"/>
                <w:b/>
                <w:bCs/>
                <w:color w:val="000000"/>
              </w:rPr>
            </w:pPr>
          </w:p>
        </w:tc>
        <w:tc>
          <w:tcPr>
            <w:tcW w:w="551" w:type="dxa"/>
            <w:vAlign w:val="center"/>
          </w:tcPr>
          <w:p w14:paraId="33FCAE82" w14:textId="77777777" w:rsidR="00256080" w:rsidRPr="00092011" w:rsidRDefault="00256080" w:rsidP="00DE26AB">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7FBF76C2" w14:textId="77777777" w:rsidR="00256080" w:rsidRPr="00092011" w:rsidRDefault="00256080" w:rsidP="00DE26AB">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246" w:type="dxa"/>
            <w:tcBorders>
              <w:right w:val="nil"/>
            </w:tcBorders>
            <w:vAlign w:val="center"/>
          </w:tcPr>
          <w:p w14:paraId="6F3BF6E5" w14:textId="77777777" w:rsidR="00256080" w:rsidRPr="00092011" w:rsidRDefault="00256080" w:rsidP="00A36F39">
            <w:pPr>
              <w:widowControl w:val="0"/>
              <w:rPr>
                <w:rFonts w:ascii="Roboto" w:hAnsi="Roboto" w:cs="Arial"/>
                <w:bCs/>
                <w:color w:val="000000"/>
              </w:rPr>
            </w:pPr>
            <w:r>
              <w:rPr>
                <w:rFonts w:ascii="Roboto" w:hAnsi="Roboto"/>
                <w:color w:val="000000"/>
              </w:rPr>
              <w:t>Infertilidad</w:t>
            </w:r>
          </w:p>
        </w:tc>
      </w:tr>
      <w:tr w:rsidR="00A04F83" w:rsidRPr="00092011" w14:paraId="4956AD5B" w14:textId="77777777" w:rsidTr="4720A1F5">
        <w:trPr>
          <w:trHeight w:val="259"/>
        </w:trPr>
        <w:tc>
          <w:tcPr>
            <w:tcW w:w="551" w:type="dxa"/>
            <w:tcBorders>
              <w:left w:val="nil"/>
            </w:tcBorders>
          </w:tcPr>
          <w:p w14:paraId="2541103C" w14:textId="77777777" w:rsidR="00A04F83" w:rsidRPr="00092011" w:rsidRDefault="00A04F83" w:rsidP="00256080">
            <w:pPr>
              <w:jc w:val="center"/>
              <w:rPr>
                <w:rFonts w:ascii="Roboto" w:hAnsi="Roboto"/>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shd w:val="clear" w:color="auto" w:fill="D9D9D9" w:themeFill="background1" w:themeFillShade="D9"/>
            <w:vAlign w:val="center"/>
          </w:tcPr>
          <w:p w14:paraId="4C18937B" w14:textId="77777777" w:rsidR="00A04F83" w:rsidRPr="00092011" w:rsidRDefault="00A04F83" w:rsidP="00A36F39">
            <w:pPr>
              <w:widowControl w:val="0"/>
              <w:jc w:val="center"/>
              <w:rPr>
                <w:rFonts w:ascii="Roboto" w:hAnsi="Roboto" w:cs="Arial"/>
                <w:b/>
                <w:bCs/>
                <w:color w:val="000000"/>
              </w:rPr>
            </w:pPr>
          </w:p>
        </w:tc>
        <w:tc>
          <w:tcPr>
            <w:tcW w:w="4156" w:type="dxa"/>
            <w:vAlign w:val="center"/>
          </w:tcPr>
          <w:p w14:paraId="65DEACAC" w14:textId="77777777" w:rsidR="00A04F83" w:rsidRPr="00092011" w:rsidRDefault="00A04F83" w:rsidP="00A36F39">
            <w:pPr>
              <w:widowControl w:val="0"/>
              <w:rPr>
                <w:rFonts w:ascii="Roboto" w:hAnsi="Roboto" w:cs="Arial"/>
                <w:bCs/>
                <w:color w:val="000000"/>
              </w:rPr>
            </w:pPr>
            <w:r>
              <w:rPr>
                <w:rFonts w:ascii="Roboto" w:hAnsi="Roboto"/>
                <w:color w:val="000000"/>
              </w:rPr>
              <w:t>Menores que residen en o frecuentan el hogar</w:t>
            </w:r>
          </w:p>
        </w:tc>
        <w:tc>
          <w:tcPr>
            <w:tcW w:w="284" w:type="dxa"/>
            <w:vAlign w:val="center"/>
          </w:tcPr>
          <w:p w14:paraId="2A933E44" w14:textId="77777777" w:rsidR="00A04F83" w:rsidRPr="00092011" w:rsidRDefault="00A04F83" w:rsidP="00A36F39">
            <w:pPr>
              <w:widowControl w:val="0"/>
              <w:rPr>
                <w:rFonts w:ascii="Roboto" w:hAnsi="Roboto" w:cs="Arial"/>
                <w:b/>
                <w:bCs/>
                <w:color w:val="000000"/>
              </w:rPr>
            </w:pPr>
          </w:p>
        </w:tc>
        <w:tc>
          <w:tcPr>
            <w:tcW w:w="551" w:type="dxa"/>
            <w:vAlign w:val="center"/>
          </w:tcPr>
          <w:p w14:paraId="6DC8933D"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42C57183"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246" w:type="dxa"/>
            <w:tcBorders>
              <w:right w:val="nil"/>
            </w:tcBorders>
            <w:vAlign w:val="center"/>
          </w:tcPr>
          <w:p w14:paraId="2BA08D3A" w14:textId="77777777" w:rsidR="00A04F83" w:rsidRPr="00092011" w:rsidRDefault="00A04F83" w:rsidP="00A36F39">
            <w:pPr>
              <w:widowControl w:val="0"/>
              <w:rPr>
                <w:rFonts w:ascii="Roboto" w:hAnsi="Roboto" w:cs="Arial"/>
                <w:bCs/>
                <w:color w:val="000000"/>
              </w:rPr>
            </w:pPr>
            <w:r>
              <w:rPr>
                <w:rFonts w:ascii="Roboto" w:hAnsi="Roboto"/>
                <w:color w:val="000000"/>
              </w:rPr>
              <w:t>Hablar con el menor sobre la adopción</w:t>
            </w:r>
          </w:p>
        </w:tc>
      </w:tr>
      <w:tr w:rsidR="00A04F83" w:rsidRPr="00092011" w14:paraId="70AF60CF" w14:textId="77777777" w:rsidTr="4720A1F5">
        <w:trPr>
          <w:trHeight w:val="259"/>
        </w:trPr>
        <w:tc>
          <w:tcPr>
            <w:tcW w:w="551" w:type="dxa"/>
            <w:tcBorders>
              <w:left w:val="nil"/>
            </w:tcBorders>
          </w:tcPr>
          <w:p w14:paraId="1D455A3F" w14:textId="77777777" w:rsidR="00A04F83" w:rsidRPr="00092011" w:rsidRDefault="00A04F83" w:rsidP="00256080">
            <w:pPr>
              <w:jc w:val="center"/>
              <w:rPr>
                <w:rFonts w:ascii="Roboto" w:hAnsi="Roboto"/>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shd w:val="clear" w:color="auto" w:fill="D9D9D9" w:themeFill="background1" w:themeFillShade="D9"/>
            <w:vAlign w:val="center"/>
          </w:tcPr>
          <w:p w14:paraId="08A3E2BB" w14:textId="77777777" w:rsidR="00A04F83" w:rsidRPr="00092011" w:rsidRDefault="00A04F83" w:rsidP="00A36F39">
            <w:pPr>
              <w:widowControl w:val="0"/>
              <w:jc w:val="center"/>
              <w:rPr>
                <w:rFonts w:ascii="Roboto" w:hAnsi="Roboto" w:cs="Arial"/>
                <w:b/>
                <w:bCs/>
                <w:color w:val="000000"/>
              </w:rPr>
            </w:pPr>
          </w:p>
        </w:tc>
        <w:tc>
          <w:tcPr>
            <w:tcW w:w="4156" w:type="dxa"/>
            <w:vAlign w:val="center"/>
          </w:tcPr>
          <w:p w14:paraId="123DCA1F" w14:textId="22E88C13" w:rsidR="00A04F83" w:rsidRPr="00092011" w:rsidRDefault="00A04F83" w:rsidP="00A36F39">
            <w:pPr>
              <w:widowControl w:val="0"/>
              <w:rPr>
                <w:rFonts w:ascii="Roboto" w:hAnsi="Roboto" w:cs="Arial"/>
                <w:bCs/>
                <w:color w:val="000000"/>
              </w:rPr>
            </w:pPr>
            <w:r>
              <w:rPr>
                <w:rFonts w:ascii="Roboto" w:hAnsi="Roboto"/>
                <w:color w:val="000000"/>
              </w:rPr>
              <w:t>Hijos adultos</w:t>
            </w:r>
          </w:p>
        </w:tc>
        <w:tc>
          <w:tcPr>
            <w:tcW w:w="284" w:type="dxa"/>
            <w:vAlign w:val="center"/>
          </w:tcPr>
          <w:p w14:paraId="677FC4DA" w14:textId="77777777" w:rsidR="00A04F83" w:rsidRPr="00092011" w:rsidRDefault="00A04F83" w:rsidP="00A36F39">
            <w:pPr>
              <w:widowControl w:val="0"/>
              <w:rPr>
                <w:rFonts w:ascii="Roboto" w:hAnsi="Roboto" w:cs="Arial"/>
                <w:b/>
                <w:bCs/>
                <w:color w:val="000000"/>
              </w:rPr>
            </w:pPr>
          </w:p>
        </w:tc>
        <w:tc>
          <w:tcPr>
            <w:tcW w:w="551" w:type="dxa"/>
            <w:vAlign w:val="center"/>
          </w:tcPr>
          <w:p w14:paraId="2BAFC4E0"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11208B83"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246" w:type="dxa"/>
            <w:tcBorders>
              <w:right w:val="nil"/>
            </w:tcBorders>
            <w:vAlign w:val="center"/>
          </w:tcPr>
          <w:p w14:paraId="2894D4AB" w14:textId="77777777" w:rsidR="00A04F83" w:rsidRPr="00092011" w:rsidRDefault="00A04F83" w:rsidP="00A36F39">
            <w:pPr>
              <w:widowControl w:val="0"/>
              <w:rPr>
                <w:rFonts w:ascii="Roboto" w:hAnsi="Roboto" w:cs="Arial"/>
                <w:bCs/>
                <w:color w:val="000000"/>
              </w:rPr>
            </w:pPr>
            <w:r>
              <w:rPr>
                <w:rFonts w:ascii="Roboto" w:hAnsi="Roboto"/>
                <w:color w:val="000000"/>
              </w:rPr>
              <w:t>Apertura ante la adopción</w:t>
            </w:r>
          </w:p>
        </w:tc>
      </w:tr>
      <w:tr w:rsidR="00A04F83" w:rsidRPr="00092011" w14:paraId="6C6E6D22" w14:textId="77777777" w:rsidTr="4720A1F5">
        <w:trPr>
          <w:trHeight w:val="259"/>
        </w:trPr>
        <w:tc>
          <w:tcPr>
            <w:tcW w:w="551" w:type="dxa"/>
            <w:tcBorders>
              <w:left w:val="nil"/>
            </w:tcBorders>
          </w:tcPr>
          <w:p w14:paraId="1321EA5A" w14:textId="77777777" w:rsidR="00A04F83" w:rsidRPr="00092011" w:rsidRDefault="00A04F83" w:rsidP="00256080">
            <w:pPr>
              <w:jc w:val="center"/>
              <w:rPr>
                <w:rFonts w:ascii="Roboto" w:hAnsi="Roboto"/>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shd w:val="clear" w:color="auto" w:fill="D9D9D9" w:themeFill="background1" w:themeFillShade="D9"/>
            <w:vAlign w:val="center"/>
          </w:tcPr>
          <w:p w14:paraId="172829A2" w14:textId="77777777" w:rsidR="00A04F83" w:rsidRPr="00092011" w:rsidRDefault="00A04F83" w:rsidP="00A36F39">
            <w:pPr>
              <w:widowControl w:val="0"/>
              <w:jc w:val="center"/>
              <w:rPr>
                <w:rFonts w:ascii="Roboto" w:hAnsi="Roboto" w:cs="Arial"/>
                <w:b/>
                <w:bCs/>
                <w:color w:val="000000"/>
              </w:rPr>
            </w:pPr>
          </w:p>
        </w:tc>
        <w:tc>
          <w:tcPr>
            <w:tcW w:w="4156" w:type="dxa"/>
            <w:vAlign w:val="center"/>
          </w:tcPr>
          <w:p w14:paraId="7AD1E265" w14:textId="77777777" w:rsidR="00A04F83" w:rsidRPr="00092011" w:rsidRDefault="00A04F83" w:rsidP="00A36F39">
            <w:pPr>
              <w:widowControl w:val="0"/>
              <w:rPr>
                <w:rFonts w:ascii="Roboto" w:hAnsi="Roboto" w:cs="Arial"/>
                <w:bCs/>
                <w:color w:val="000000"/>
              </w:rPr>
            </w:pPr>
            <w:r>
              <w:rPr>
                <w:rFonts w:ascii="Roboto" w:hAnsi="Roboto"/>
                <w:color w:val="000000"/>
              </w:rPr>
              <w:t>Adultos que residen en o frecuentan el hogar</w:t>
            </w:r>
          </w:p>
        </w:tc>
        <w:tc>
          <w:tcPr>
            <w:tcW w:w="284" w:type="dxa"/>
            <w:vAlign w:val="center"/>
          </w:tcPr>
          <w:p w14:paraId="60E745E2" w14:textId="77777777" w:rsidR="00A04F83" w:rsidRPr="00092011" w:rsidRDefault="00A04F83" w:rsidP="00A36F39">
            <w:pPr>
              <w:widowControl w:val="0"/>
              <w:rPr>
                <w:rFonts w:ascii="Roboto" w:hAnsi="Roboto" w:cs="Arial"/>
                <w:b/>
                <w:bCs/>
                <w:color w:val="000000"/>
              </w:rPr>
            </w:pPr>
          </w:p>
        </w:tc>
        <w:tc>
          <w:tcPr>
            <w:tcW w:w="551" w:type="dxa"/>
            <w:vAlign w:val="center"/>
          </w:tcPr>
          <w:p w14:paraId="2370DF6C"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551" w:type="dxa"/>
            <w:vAlign w:val="center"/>
          </w:tcPr>
          <w:p w14:paraId="3C37F06D"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246" w:type="dxa"/>
            <w:tcBorders>
              <w:right w:val="nil"/>
            </w:tcBorders>
            <w:vAlign w:val="center"/>
          </w:tcPr>
          <w:p w14:paraId="490F564C" w14:textId="77777777" w:rsidR="00A04F83" w:rsidRPr="00092011" w:rsidRDefault="00A04F83" w:rsidP="00A36F39">
            <w:pPr>
              <w:widowControl w:val="0"/>
              <w:rPr>
                <w:rFonts w:ascii="Roboto" w:hAnsi="Roboto" w:cs="Arial"/>
                <w:bCs/>
                <w:color w:val="000000"/>
              </w:rPr>
            </w:pPr>
            <w:r>
              <w:rPr>
                <w:rFonts w:ascii="Roboto" w:hAnsi="Roboto"/>
                <w:color w:val="000000"/>
              </w:rPr>
              <w:t>Estado de los padres adoptivos</w:t>
            </w:r>
          </w:p>
        </w:tc>
      </w:tr>
    </w:tbl>
    <w:p w14:paraId="1CFB6021" w14:textId="77777777" w:rsidR="00944F14" w:rsidRPr="00F36EB2" w:rsidRDefault="00944F14">
      <w:pPr>
        <w:rPr>
          <w:rFonts w:ascii="Roboto" w:hAnsi="Roboto"/>
        </w:rPr>
      </w:pPr>
      <w:r>
        <w:br w:type="page"/>
      </w:r>
    </w:p>
    <w:tbl>
      <w:tblPr>
        <w:tblW w:w="10711" w:type="dxa"/>
        <w:tblInd w:w="-1" w:type="dxa"/>
        <w:tblBorders>
          <w:top w:val="single" w:sz="12" w:space="0" w:color="auto"/>
          <w:bottom w:val="single" w:sz="4" w:space="0" w:color="auto"/>
        </w:tblBorders>
        <w:tblLayout w:type="fixed"/>
        <w:tblLook w:val="01E0" w:firstRow="1" w:lastRow="1" w:firstColumn="1" w:lastColumn="1" w:noHBand="0" w:noVBand="0"/>
      </w:tblPr>
      <w:tblGrid>
        <w:gridCol w:w="612"/>
        <w:gridCol w:w="25"/>
        <w:gridCol w:w="571"/>
        <w:gridCol w:w="50"/>
        <w:gridCol w:w="4144"/>
        <w:gridCol w:w="224"/>
        <w:gridCol w:w="374"/>
        <w:gridCol w:w="31"/>
        <w:gridCol w:w="540"/>
        <w:gridCol w:w="26"/>
        <w:gridCol w:w="1662"/>
        <w:gridCol w:w="2452"/>
      </w:tblGrid>
      <w:tr w:rsidR="00944F14" w:rsidRPr="00F36EB2" w:rsidDel="009A1046" w14:paraId="06581700" w14:textId="08EB5C7F" w:rsidTr="003D0E43">
        <w:trPr>
          <w:trHeight w:val="259"/>
        </w:trPr>
        <w:tc>
          <w:tcPr>
            <w:tcW w:w="10711" w:type="dxa"/>
            <w:gridSpan w:val="12"/>
            <w:tcBorders>
              <w:top w:val="single" w:sz="12" w:space="0" w:color="auto"/>
              <w:bottom w:val="single" w:sz="4" w:space="0" w:color="auto"/>
            </w:tcBorders>
            <w:vAlign w:val="bottom"/>
          </w:tcPr>
          <w:p w14:paraId="72A385FC" w14:textId="511760DA" w:rsidR="00944F14" w:rsidRPr="00F36EB2" w:rsidDel="009A1046" w:rsidRDefault="00944F14" w:rsidP="4720A1F5">
            <w:pPr>
              <w:widowControl w:val="0"/>
              <w:ind w:right="-108"/>
              <w:jc w:val="center"/>
              <w:rPr>
                <w:rFonts w:ascii="Roboto" w:hAnsi="Roboto"/>
                <w:b/>
                <w:bCs/>
                <w:color w:val="000000"/>
                <w:sz w:val="22"/>
                <w:szCs w:val="22"/>
              </w:rPr>
            </w:pPr>
            <w:r>
              <w:rPr>
                <w:rFonts w:ascii="Roboto" w:hAnsi="Roboto"/>
                <w:b/>
                <w:color w:val="000000" w:themeColor="text1"/>
                <w:sz w:val="22"/>
              </w:rPr>
              <w:lastRenderedPageBreak/>
              <w:t>RESULTADOS DEL INVENTARIO PSICOSOCIAL</w:t>
            </w:r>
          </w:p>
        </w:tc>
      </w:tr>
      <w:tr w:rsidR="00944F14" w:rsidRPr="00F36EB2" w:rsidDel="009A1046" w14:paraId="77C880AB" w14:textId="00822A56" w:rsidTr="003D0E43">
        <w:trPr>
          <w:trHeight w:val="259"/>
        </w:trPr>
        <w:tc>
          <w:tcPr>
            <w:tcW w:w="612" w:type="dxa"/>
            <w:tcBorders>
              <w:bottom w:val="single" w:sz="4" w:space="0" w:color="auto"/>
              <w:right w:val="single" w:sz="4" w:space="0" w:color="auto"/>
            </w:tcBorders>
            <w:vAlign w:val="center"/>
          </w:tcPr>
          <w:p w14:paraId="7C77179D" w14:textId="139A5E68" w:rsidR="00944F14" w:rsidRPr="00F36EB2" w:rsidDel="009A1046" w:rsidRDefault="00944F14" w:rsidP="00C467A9">
            <w:pPr>
              <w:widowControl w:val="0"/>
              <w:rPr>
                <w:rFonts w:ascii="Roboto" w:hAnsi="Roboto" w:cs="Arial"/>
                <w:b/>
                <w:bCs/>
                <w:color w:val="000000"/>
                <w:sz w:val="18"/>
                <w:szCs w:val="18"/>
              </w:rPr>
            </w:pPr>
            <w:r>
              <w:rPr>
                <w:rFonts w:ascii="Roboto" w:hAnsi="Roboto"/>
                <w:b/>
                <w:color w:val="000000" w:themeColor="text1"/>
                <w:sz w:val="18"/>
              </w:rPr>
              <w:t>#3</w:t>
            </w:r>
          </w:p>
        </w:tc>
        <w:tc>
          <w:tcPr>
            <w:tcW w:w="596" w:type="dxa"/>
            <w:gridSpan w:val="2"/>
            <w:tcBorders>
              <w:bottom w:val="single" w:sz="4" w:space="0" w:color="auto"/>
              <w:right w:val="single" w:sz="4" w:space="0" w:color="auto"/>
            </w:tcBorders>
            <w:vAlign w:val="center"/>
          </w:tcPr>
          <w:p w14:paraId="7FD1E036" w14:textId="282881FB" w:rsidR="00944F14" w:rsidRPr="00F36EB2" w:rsidDel="009A1046" w:rsidRDefault="00944F14" w:rsidP="00C467A9">
            <w:pPr>
              <w:widowControl w:val="0"/>
              <w:rPr>
                <w:rFonts w:ascii="Roboto" w:hAnsi="Roboto" w:cs="Arial"/>
                <w:b/>
                <w:bCs/>
                <w:color w:val="000000"/>
                <w:sz w:val="18"/>
                <w:szCs w:val="18"/>
              </w:rPr>
            </w:pPr>
            <w:r>
              <w:rPr>
                <w:rFonts w:ascii="Roboto" w:hAnsi="Roboto"/>
                <w:b/>
                <w:color w:val="000000" w:themeColor="text1"/>
                <w:sz w:val="18"/>
              </w:rPr>
              <w:t>#4</w:t>
            </w:r>
          </w:p>
        </w:tc>
        <w:tc>
          <w:tcPr>
            <w:tcW w:w="4194" w:type="dxa"/>
            <w:gridSpan w:val="2"/>
            <w:tcBorders>
              <w:bottom w:val="single" w:sz="4" w:space="0" w:color="auto"/>
              <w:right w:val="single" w:sz="4" w:space="0" w:color="auto"/>
            </w:tcBorders>
            <w:vAlign w:val="bottom"/>
          </w:tcPr>
          <w:p w14:paraId="31937353" w14:textId="7100755D" w:rsidR="00944F14" w:rsidRPr="00F36EB2" w:rsidDel="009A1046" w:rsidRDefault="00944F14" w:rsidP="4720A1F5">
            <w:pPr>
              <w:widowControl w:val="0"/>
              <w:rPr>
                <w:rFonts w:ascii="Roboto" w:hAnsi="Roboto"/>
                <w:color w:val="000000"/>
                <w:sz w:val="22"/>
                <w:szCs w:val="22"/>
              </w:rPr>
            </w:pPr>
            <w:r>
              <w:rPr>
                <w:rFonts w:ascii="Roboto" w:hAnsi="Roboto"/>
                <w:b/>
                <w:color w:val="000000"/>
                <w:sz w:val="18"/>
              </w:rPr>
              <w:t>Solicitante #3:</w:t>
            </w:r>
            <w:r>
              <w:rPr>
                <w:rFonts w:ascii="Roboto" w:hAnsi="Roboto"/>
                <w:b/>
                <w:color w:val="000000"/>
              </w:rPr>
              <w:t xml:space="preserve"> </w:t>
            </w:r>
            <w:r w:rsidR="008B550F" w:rsidRPr="00D72B40">
              <w:rPr>
                <w:rFonts w:ascii="Garamond" w:hAnsi="Garamond"/>
                <w:shd w:val="clear" w:color="auto" w:fill="E6E6E6"/>
              </w:rPr>
              <w:fldChar w:fldCharType="begin" w:fldLock="1">
                <w:ffData>
                  <w:name w:val="Text17"/>
                  <w:enabled/>
                  <w:calcOnExit w:val="0"/>
                  <w:textInput>
                    <w:default w:val="Nombre completo del solicitante"/>
                    <w:maxLength w:val="55"/>
                  </w:textInput>
                </w:ffData>
              </w:fldChar>
            </w:r>
            <w:r w:rsidR="008B550F" w:rsidRPr="00D72B40">
              <w:rPr>
                <w:rFonts w:ascii="Garamond" w:hAnsi="Garamond"/>
                <w:shd w:val="clear" w:color="auto" w:fill="E6E6E6"/>
              </w:rPr>
              <w:instrText xml:space="preserve"> FORMTEXT </w:instrText>
            </w:r>
            <w:r w:rsidR="008B550F" w:rsidRPr="00D72B40">
              <w:rPr>
                <w:rFonts w:ascii="Garamond" w:hAnsi="Garamond"/>
                <w:shd w:val="clear" w:color="auto" w:fill="E6E6E6"/>
              </w:rPr>
            </w:r>
            <w:r w:rsidR="008B550F" w:rsidRPr="00D72B40">
              <w:rPr>
                <w:rFonts w:ascii="Garamond" w:hAnsi="Garamond"/>
                <w:shd w:val="clear" w:color="auto" w:fill="E6E6E6"/>
              </w:rPr>
              <w:fldChar w:fldCharType="separate"/>
            </w:r>
            <w:r w:rsidRPr="00D72B40">
              <w:rPr>
                <w:rFonts w:ascii="Garamond" w:hAnsi="Garamond"/>
                <w:shd w:val="clear" w:color="auto" w:fill="E6E6E6"/>
              </w:rPr>
              <w:t>Nombre completo del solicitante</w:t>
            </w:r>
            <w:r w:rsidR="008B550F" w:rsidRPr="00D72B40">
              <w:rPr>
                <w:rFonts w:ascii="Garamond" w:hAnsi="Garamond"/>
                <w:shd w:val="clear" w:color="auto" w:fill="E6E6E6"/>
              </w:rPr>
              <w:fldChar w:fldCharType="end"/>
            </w:r>
          </w:p>
        </w:tc>
        <w:tc>
          <w:tcPr>
            <w:tcW w:w="598" w:type="dxa"/>
            <w:gridSpan w:val="2"/>
            <w:tcBorders>
              <w:bottom w:val="single" w:sz="4" w:space="0" w:color="auto"/>
              <w:right w:val="single" w:sz="4" w:space="0" w:color="auto"/>
            </w:tcBorders>
            <w:vAlign w:val="center"/>
          </w:tcPr>
          <w:p w14:paraId="00BC0CCD" w14:textId="21BB4F76" w:rsidR="00944F14" w:rsidRPr="00F36EB2" w:rsidDel="009A1046" w:rsidRDefault="00944F14" w:rsidP="00C467A9">
            <w:pPr>
              <w:widowControl w:val="0"/>
              <w:rPr>
                <w:rFonts w:ascii="Roboto" w:hAnsi="Roboto" w:cs="Arial"/>
                <w:b/>
                <w:bCs/>
                <w:color w:val="000000"/>
                <w:sz w:val="18"/>
                <w:szCs w:val="18"/>
              </w:rPr>
            </w:pPr>
            <w:r>
              <w:rPr>
                <w:rFonts w:ascii="Roboto" w:hAnsi="Roboto"/>
                <w:b/>
                <w:color w:val="000000" w:themeColor="text1"/>
                <w:sz w:val="18"/>
              </w:rPr>
              <w:t>#3</w:t>
            </w:r>
          </w:p>
        </w:tc>
        <w:tc>
          <w:tcPr>
            <w:tcW w:w="597" w:type="dxa"/>
            <w:gridSpan w:val="3"/>
            <w:tcBorders>
              <w:bottom w:val="single" w:sz="4" w:space="0" w:color="auto"/>
              <w:right w:val="single" w:sz="4" w:space="0" w:color="auto"/>
            </w:tcBorders>
            <w:vAlign w:val="center"/>
          </w:tcPr>
          <w:p w14:paraId="4943B930" w14:textId="2F1C16BE" w:rsidR="00944F14" w:rsidRPr="00F36EB2" w:rsidDel="009A1046" w:rsidRDefault="00944F14" w:rsidP="00C467A9">
            <w:pPr>
              <w:widowControl w:val="0"/>
              <w:rPr>
                <w:rFonts w:ascii="Roboto" w:hAnsi="Roboto" w:cs="Arial"/>
                <w:b/>
                <w:bCs/>
                <w:color w:val="000000"/>
                <w:sz w:val="18"/>
                <w:szCs w:val="18"/>
              </w:rPr>
            </w:pPr>
            <w:r>
              <w:rPr>
                <w:rFonts w:ascii="Roboto" w:hAnsi="Roboto"/>
                <w:b/>
                <w:color w:val="000000" w:themeColor="text1"/>
                <w:sz w:val="18"/>
              </w:rPr>
              <w:t>#4</w:t>
            </w:r>
          </w:p>
        </w:tc>
        <w:tc>
          <w:tcPr>
            <w:tcW w:w="4114" w:type="dxa"/>
            <w:gridSpan w:val="2"/>
            <w:tcBorders>
              <w:top w:val="nil"/>
              <w:left w:val="single" w:sz="4" w:space="0" w:color="auto"/>
              <w:bottom w:val="single" w:sz="4" w:space="0" w:color="auto"/>
            </w:tcBorders>
            <w:vAlign w:val="bottom"/>
          </w:tcPr>
          <w:p w14:paraId="4624406D" w14:textId="39A372F0" w:rsidR="00944F14" w:rsidRPr="00F36EB2" w:rsidDel="009A1046" w:rsidRDefault="00944F14" w:rsidP="4720A1F5">
            <w:pPr>
              <w:widowControl w:val="0"/>
              <w:rPr>
                <w:rFonts w:ascii="Roboto" w:hAnsi="Roboto"/>
                <w:b/>
                <w:bCs/>
                <w:color w:val="000000"/>
              </w:rPr>
            </w:pPr>
            <w:r>
              <w:rPr>
                <w:rFonts w:ascii="Roboto" w:hAnsi="Roboto"/>
                <w:b/>
                <w:color w:val="000000"/>
                <w:sz w:val="18"/>
              </w:rPr>
              <w:t>Solicitante #4:</w:t>
            </w:r>
            <w:r>
              <w:rPr>
                <w:rFonts w:ascii="Roboto" w:hAnsi="Roboto"/>
                <w:b/>
                <w:color w:val="000000"/>
              </w:rPr>
              <w:t xml:space="preserve"> </w:t>
            </w:r>
            <w:r w:rsidR="008B550F" w:rsidRPr="00D72B40">
              <w:rPr>
                <w:rFonts w:ascii="Garamond" w:hAnsi="Garamond"/>
                <w:shd w:val="clear" w:color="auto" w:fill="E6E6E6"/>
              </w:rPr>
              <w:fldChar w:fldCharType="begin" w:fldLock="1">
                <w:ffData>
                  <w:name w:val="Text17"/>
                  <w:enabled/>
                  <w:calcOnExit w:val="0"/>
                  <w:textInput>
                    <w:default w:val="Nombre completo del solicitante"/>
                    <w:maxLength w:val="55"/>
                  </w:textInput>
                </w:ffData>
              </w:fldChar>
            </w:r>
            <w:r w:rsidR="008B550F" w:rsidRPr="00D72B40">
              <w:rPr>
                <w:rFonts w:ascii="Garamond" w:hAnsi="Garamond"/>
                <w:shd w:val="clear" w:color="auto" w:fill="E6E6E6"/>
              </w:rPr>
              <w:instrText xml:space="preserve"> FORMTEXT </w:instrText>
            </w:r>
            <w:r w:rsidR="008B550F" w:rsidRPr="00D72B40">
              <w:rPr>
                <w:rFonts w:ascii="Garamond" w:hAnsi="Garamond"/>
                <w:shd w:val="clear" w:color="auto" w:fill="E6E6E6"/>
              </w:rPr>
            </w:r>
            <w:r w:rsidR="008B550F" w:rsidRPr="00D72B40">
              <w:rPr>
                <w:rFonts w:ascii="Garamond" w:hAnsi="Garamond"/>
                <w:shd w:val="clear" w:color="auto" w:fill="E6E6E6"/>
              </w:rPr>
              <w:fldChar w:fldCharType="separate"/>
            </w:r>
            <w:r w:rsidRPr="00D72B40">
              <w:rPr>
                <w:rFonts w:ascii="Garamond" w:hAnsi="Garamond"/>
                <w:shd w:val="clear" w:color="auto" w:fill="E6E6E6"/>
              </w:rPr>
              <w:t>Nombre completo del solicitante</w:t>
            </w:r>
            <w:r w:rsidR="008B550F" w:rsidRPr="00D72B40">
              <w:rPr>
                <w:rFonts w:ascii="Garamond" w:hAnsi="Garamond"/>
                <w:shd w:val="clear" w:color="auto" w:fill="E6E6E6"/>
              </w:rPr>
              <w:fldChar w:fldCharType="end"/>
            </w:r>
          </w:p>
        </w:tc>
      </w:tr>
      <w:tr w:rsidR="00944F14" w:rsidRPr="00F36EB2" w:rsidDel="009A1046" w14:paraId="2A4ED802" w14:textId="2AFDA736" w:rsidTr="003D0E43">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9"/>
        </w:trPr>
        <w:tc>
          <w:tcPr>
            <w:tcW w:w="5402" w:type="dxa"/>
            <w:gridSpan w:val="5"/>
            <w:tcBorders>
              <w:top w:val="single" w:sz="4" w:space="0" w:color="auto"/>
              <w:left w:val="nil"/>
              <w:bottom w:val="single" w:sz="4" w:space="0" w:color="auto"/>
              <w:right w:val="single" w:sz="4" w:space="0" w:color="auto"/>
            </w:tcBorders>
            <w:vAlign w:val="bottom"/>
          </w:tcPr>
          <w:p w14:paraId="444CDEAA" w14:textId="166B2B52" w:rsidR="00944F14" w:rsidRPr="00F36EB2" w:rsidDel="009A1046" w:rsidRDefault="00944F14" w:rsidP="4720A1F5">
            <w:pPr>
              <w:widowControl w:val="0"/>
              <w:rPr>
                <w:rFonts w:ascii="Roboto" w:hAnsi="Roboto"/>
                <w:b/>
                <w:bCs/>
                <w:color w:val="000000"/>
              </w:rPr>
            </w:pPr>
            <w:r>
              <w:rPr>
                <w:rFonts w:ascii="Roboto" w:hAnsi="Roboto"/>
                <w:b/>
                <w:color w:val="000000" w:themeColor="text1"/>
              </w:rPr>
              <w:t>HISTORIAL</w:t>
            </w:r>
          </w:p>
        </w:tc>
        <w:tc>
          <w:tcPr>
            <w:tcW w:w="5309" w:type="dxa"/>
            <w:gridSpan w:val="7"/>
            <w:tcBorders>
              <w:top w:val="single" w:sz="4" w:space="0" w:color="auto"/>
              <w:left w:val="single" w:sz="4" w:space="0" w:color="auto"/>
              <w:bottom w:val="single" w:sz="4" w:space="0" w:color="auto"/>
              <w:right w:val="nil"/>
            </w:tcBorders>
            <w:vAlign w:val="bottom"/>
          </w:tcPr>
          <w:p w14:paraId="5406F76C" w14:textId="769E1E4F" w:rsidR="00944F14" w:rsidRPr="00F36EB2" w:rsidDel="009A1046" w:rsidRDefault="00944F14" w:rsidP="00C467A9">
            <w:pPr>
              <w:widowControl w:val="0"/>
              <w:rPr>
                <w:rFonts w:ascii="Roboto" w:hAnsi="Roboto"/>
                <w:color w:val="000000"/>
              </w:rPr>
            </w:pPr>
            <w:r>
              <w:rPr>
                <w:rFonts w:ascii="Roboto" w:hAnsi="Roboto"/>
                <w:b/>
              </w:rPr>
              <w:t>RELACIONES FAMILIARES EXTENDIDAS</w:t>
            </w:r>
          </w:p>
        </w:tc>
      </w:tr>
      <w:tr w:rsidR="004E5CA5" w:rsidRPr="00F36EB2" w:rsidDel="009A1046" w14:paraId="3A4A6DEB" w14:textId="04B7BB04" w:rsidTr="00A52F42">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637" w:type="dxa"/>
            <w:gridSpan w:val="2"/>
            <w:tcBorders>
              <w:top w:val="single" w:sz="4" w:space="0" w:color="auto"/>
              <w:left w:val="nil"/>
              <w:bottom w:val="single" w:sz="4" w:space="0" w:color="auto"/>
              <w:right w:val="single" w:sz="4" w:space="0" w:color="auto"/>
            </w:tcBorders>
            <w:vAlign w:val="center"/>
          </w:tcPr>
          <w:p w14:paraId="2DC17C2D" w14:textId="29E3FF92" w:rsidR="004E5CA5" w:rsidRPr="00F36EB2" w:rsidDel="009A1046" w:rsidRDefault="004E5CA5" w:rsidP="004E5CA5">
            <w:pPr>
              <w:widowControl w:val="0"/>
              <w:jc w:val="center"/>
              <w:rPr>
                <w:rFonts w:ascii="Roboto" w:hAnsi="Roboto" w:cs="Arial"/>
                <w:b/>
                <w:bCs/>
                <w:color w:val="000000"/>
                <w:sz w:val="18"/>
                <w:szCs w:val="18"/>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621" w:type="dxa"/>
            <w:gridSpan w:val="2"/>
            <w:tcBorders>
              <w:top w:val="single" w:sz="4" w:space="0" w:color="auto"/>
              <w:left w:val="single" w:sz="4" w:space="0" w:color="auto"/>
              <w:bottom w:val="nil"/>
              <w:right w:val="single" w:sz="4" w:space="0" w:color="auto"/>
            </w:tcBorders>
            <w:vAlign w:val="center"/>
          </w:tcPr>
          <w:p w14:paraId="72C58DB5" w14:textId="2AD04E12" w:rsidR="004E5CA5" w:rsidRPr="00F36EB2" w:rsidDel="009A1046" w:rsidRDefault="004E5CA5" w:rsidP="004E5CA5">
            <w:pPr>
              <w:widowControl w:val="0"/>
              <w:jc w:val="center"/>
              <w:rPr>
                <w:rFonts w:ascii="Roboto" w:hAnsi="Roboto" w:cs="Arial"/>
                <w:b/>
                <w:bCs/>
                <w:color w:val="000000"/>
                <w:sz w:val="18"/>
                <w:szCs w:val="18"/>
              </w:rPr>
            </w:pPr>
            <w:r w:rsidRPr="00092011">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color w:val="000000"/>
              </w:rPr>
              <w:instrText xml:space="preserve"> FORMDROPDOWN </w:instrText>
            </w:r>
            <w:r w:rsidRPr="00092011">
              <w:rPr>
                <w:rFonts w:ascii="Roboto" w:hAnsi="Roboto" w:cs="Arial"/>
                <w:b/>
                <w:color w:val="000000"/>
                <w:shd w:val="clear" w:color="auto" w:fill="E6E6E6"/>
              </w:rPr>
            </w:r>
            <w:r w:rsidRPr="00092011">
              <w:rPr>
                <w:rFonts w:ascii="Roboto" w:hAnsi="Roboto" w:cs="Arial"/>
                <w:b/>
                <w:color w:val="000000"/>
                <w:shd w:val="clear" w:color="auto" w:fill="E6E6E6"/>
              </w:rPr>
              <w:fldChar w:fldCharType="separate"/>
            </w:r>
            <w:r w:rsidRPr="00092011">
              <w:rPr>
                <w:rFonts w:ascii="Roboto" w:hAnsi="Roboto" w:cs="Arial"/>
                <w:b/>
                <w:color w:val="000000"/>
                <w:shd w:val="clear" w:color="auto" w:fill="E6E6E6"/>
              </w:rPr>
              <w:fldChar w:fldCharType="end"/>
            </w:r>
          </w:p>
        </w:tc>
        <w:tc>
          <w:tcPr>
            <w:tcW w:w="4144" w:type="dxa"/>
            <w:tcBorders>
              <w:top w:val="single" w:sz="4" w:space="0" w:color="auto"/>
              <w:left w:val="single" w:sz="4" w:space="0" w:color="auto"/>
              <w:bottom w:val="nil"/>
              <w:right w:val="nil"/>
            </w:tcBorders>
            <w:vAlign w:val="bottom"/>
          </w:tcPr>
          <w:p w14:paraId="1FDA3DE9" w14:textId="6BA3FAD7" w:rsidR="004E5CA5" w:rsidRPr="00F36EB2" w:rsidDel="009A1046" w:rsidRDefault="004E5CA5" w:rsidP="004E5CA5">
            <w:pPr>
              <w:widowControl w:val="0"/>
              <w:rPr>
                <w:rFonts w:ascii="Roboto" w:hAnsi="Roboto"/>
              </w:rPr>
            </w:pPr>
            <w:r>
              <w:rPr>
                <w:rFonts w:ascii="Roboto" w:hAnsi="Roboto"/>
              </w:rPr>
              <w:t>Adaptabilidad familiar en la infancia</w:t>
            </w:r>
          </w:p>
        </w:tc>
        <w:tc>
          <w:tcPr>
            <w:tcW w:w="629" w:type="dxa"/>
            <w:gridSpan w:val="3"/>
            <w:tcBorders>
              <w:top w:val="single" w:sz="4" w:space="0" w:color="auto"/>
              <w:left w:val="single" w:sz="4" w:space="0" w:color="auto"/>
              <w:bottom w:val="nil"/>
              <w:right w:val="nil"/>
            </w:tcBorders>
          </w:tcPr>
          <w:p w14:paraId="1285CF84" w14:textId="25AA8A6A" w:rsidR="004E5CA5" w:rsidRPr="00F36EB2" w:rsidDel="009A1046" w:rsidRDefault="004E5CA5" w:rsidP="004E5CA5">
            <w:pPr>
              <w:widowControl w:val="0"/>
              <w:jc w:val="center"/>
              <w:rPr>
                <w:rFonts w:ascii="Roboto" w:hAnsi="Roboto" w:cs="Arial"/>
                <w:b/>
                <w:bCs/>
                <w:color w:val="000000"/>
                <w:sz w:val="18"/>
                <w:szCs w:val="18"/>
              </w:rPr>
            </w:pPr>
            <w:r w:rsidRPr="008D1099">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8D1099">
              <w:rPr>
                <w:rFonts w:ascii="Roboto" w:hAnsi="Roboto" w:cs="Arial"/>
                <w:b/>
                <w:color w:val="000000"/>
              </w:rPr>
              <w:instrText xml:space="preserve"> FORMDROPDOWN </w:instrText>
            </w:r>
            <w:r w:rsidRPr="008D1099">
              <w:rPr>
                <w:rFonts w:ascii="Roboto" w:hAnsi="Roboto" w:cs="Arial"/>
                <w:b/>
                <w:color w:val="000000"/>
                <w:shd w:val="clear" w:color="auto" w:fill="E6E6E6"/>
              </w:rPr>
            </w:r>
            <w:r w:rsidRPr="008D1099">
              <w:rPr>
                <w:rFonts w:ascii="Roboto" w:hAnsi="Roboto" w:cs="Arial"/>
                <w:b/>
                <w:color w:val="000000"/>
                <w:shd w:val="clear" w:color="auto" w:fill="E6E6E6"/>
              </w:rPr>
              <w:fldChar w:fldCharType="separate"/>
            </w:r>
            <w:r w:rsidRPr="008D1099">
              <w:rPr>
                <w:rFonts w:ascii="Roboto" w:hAnsi="Roboto" w:cs="Arial"/>
                <w:b/>
                <w:color w:val="000000"/>
                <w:shd w:val="clear" w:color="auto" w:fill="E6E6E6"/>
              </w:rPr>
              <w:fldChar w:fldCharType="end"/>
            </w:r>
          </w:p>
        </w:tc>
        <w:tc>
          <w:tcPr>
            <w:tcW w:w="540" w:type="dxa"/>
            <w:tcBorders>
              <w:top w:val="single" w:sz="4" w:space="0" w:color="auto"/>
              <w:left w:val="single" w:sz="4" w:space="0" w:color="auto"/>
              <w:bottom w:val="nil"/>
              <w:right w:val="nil"/>
            </w:tcBorders>
          </w:tcPr>
          <w:p w14:paraId="3276B373" w14:textId="3A0582EF" w:rsidR="004E5CA5" w:rsidRPr="00F36EB2" w:rsidDel="009A1046" w:rsidRDefault="004E5CA5" w:rsidP="004E5CA5">
            <w:pPr>
              <w:widowControl w:val="0"/>
              <w:jc w:val="center"/>
              <w:rPr>
                <w:rFonts w:ascii="Roboto" w:hAnsi="Roboto" w:cs="Arial"/>
                <w:b/>
                <w:bCs/>
                <w:color w:val="000000"/>
                <w:sz w:val="18"/>
                <w:szCs w:val="18"/>
              </w:rPr>
            </w:pPr>
            <w:r w:rsidRPr="008D1099">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8D1099">
              <w:rPr>
                <w:rFonts w:ascii="Roboto" w:hAnsi="Roboto" w:cs="Arial"/>
                <w:b/>
                <w:color w:val="000000"/>
              </w:rPr>
              <w:instrText xml:space="preserve"> FORMDROPDOWN </w:instrText>
            </w:r>
            <w:r w:rsidRPr="008D1099">
              <w:rPr>
                <w:rFonts w:ascii="Roboto" w:hAnsi="Roboto" w:cs="Arial"/>
                <w:b/>
                <w:color w:val="000000"/>
                <w:shd w:val="clear" w:color="auto" w:fill="E6E6E6"/>
              </w:rPr>
            </w:r>
            <w:r w:rsidRPr="008D1099">
              <w:rPr>
                <w:rFonts w:ascii="Roboto" w:hAnsi="Roboto" w:cs="Arial"/>
                <w:b/>
                <w:color w:val="000000"/>
                <w:shd w:val="clear" w:color="auto" w:fill="E6E6E6"/>
              </w:rPr>
              <w:fldChar w:fldCharType="separate"/>
            </w:r>
            <w:r w:rsidRPr="008D1099">
              <w:rPr>
                <w:rFonts w:ascii="Roboto" w:hAnsi="Roboto" w:cs="Arial"/>
                <w:b/>
                <w:color w:val="000000"/>
                <w:shd w:val="clear" w:color="auto" w:fill="E6E6E6"/>
              </w:rPr>
              <w:fldChar w:fldCharType="end"/>
            </w:r>
          </w:p>
        </w:tc>
        <w:tc>
          <w:tcPr>
            <w:tcW w:w="4140" w:type="dxa"/>
            <w:gridSpan w:val="3"/>
            <w:tcBorders>
              <w:top w:val="single" w:sz="4" w:space="0" w:color="auto"/>
              <w:left w:val="single" w:sz="4" w:space="0" w:color="auto"/>
              <w:bottom w:val="nil"/>
              <w:right w:val="nil"/>
            </w:tcBorders>
            <w:vAlign w:val="bottom"/>
          </w:tcPr>
          <w:p w14:paraId="0ECF1AF9" w14:textId="0CE33D6A" w:rsidR="004E5CA5" w:rsidRPr="00F36EB2" w:rsidDel="009A1046" w:rsidRDefault="004E5CA5" w:rsidP="004E5CA5">
            <w:pPr>
              <w:widowControl w:val="0"/>
              <w:rPr>
                <w:rFonts w:ascii="Roboto" w:hAnsi="Roboto"/>
              </w:rPr>
            </w:pPr>
            <w:r>
              <w:rPr>
                <w:rFonts w:ascii="Roboto" w:hAnsi="Roboto"/>
              </w:rPr>
              <w:t>Cohesión de la familia extendida</w:t>
            </w:r>
          </w:p>
        </w:tc>
      </w:tr>
      <w:tr w:rsidR="004E5CA5" w:rsidRPr="00F36EB2" w:rsidDel="009A1046" w14:paraId="7B63543C" w14:textId="54A312FC" w:rsidTr="00A52F42">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637" w:type="dxa"/>
            <w:gridSpan w:val="2"/>
            <w:tcBorders>
              <w:top w:val="single" w:sz="4" w:space="0" w:color="auto"/>
              <w:left w:val="nil"/>
              <w:bottom w:val="single" w:sz="4" w:space="0" w:color="auto"/>
              <w:right w:val="single" w:sz="4" w:space="0" w:color="auto"/>
            </w:tcBorders>
          </w:tcPr>
          <w:p w14:paraId="54679155" w14:textId="247484EE" w:rsidR="004E5CA5" w:rsidRPr="00F36EB2" w:rsidDel="009A1046" w:rsidRDefault="004E5CA5" w:rsidP="004E5CA5">
            <w:pPr>
              <w:widowControl w:val="0"/>
              <w:jc w:val="center"/>
              <w:rPr>
                <w:rFonts w:ascii="Roboto" w:hAnsi="Roboto" w:cs="Arial"/>
                <w:b/>
                <w:bCs/>
                <w:color w:val="000000"/>
                <w:sz w:val="18"/>
                <w:szCs w:val="18"/>
              </w:rPr>
            </w:pPr>
            <w:r w:rsidRPr="004448D8">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448D8">
              <w:rPr>
                <w:rFonts w:ascii="Roboto" w:hAnsi="Roboto" w:cs="Arial"/>
                <w:b/>
                <w:color w:val="000000"/>
              </w:rPr>
              <w:instrText xml:space="preserve"> FORMDROPDOWN </w:instrText>
            </w:r>
            <w:r w:rsidRPr="004448D8">
              <w:rPr>
                <w:rFonts w:ascii="Roboto" w:hAnsi="Roboto" w:cs="Arial"/>
                <w:b/>
                <w:color w:val="000000"/>
                <w:shd w:val="clear" w:color="auto" w:fill="E6E6E6"/>
              </w:rPr>
            </w:r>
            <w:r w:rsidRPr="004448D8">
              <w:rPr>
                <w:rFonts w:ascii="Roboto" w:hAnsi="Roboto" w:cs="Arial"/>
                <w:b/>
                <w:color w:val="000000"/>
                <w:shd w:val="clear" w:color="auto" w:fill="E6E6E6"/>
              </w:rPr>
              <w:fldChar w:fldCharType="separate"/>
            </w:r>
            <w:r w:rsidRPr="004448D8">
              <w:rPr>
                <w:rFonts w:ascii="Roboto" w:hAnsi="Roboto" w:cs="Arial"/>
                <w:b/>
                <w:color w:val="000000"/>
                <w:shd w:val="clear" w:color="auto" w:fill="E6E6E6"/>
              </w:rPr>
              <w:fldChar w:fldCharType="end"/>
            </w:r>
          </w:p>
        </w:tc>
        <w:tc>
          <w:tcPr>
            <w:tcW w:w="621" w:type="dxa"/>
            <w:gridSpan w:val="2"/>
            <w:tcBorders>
              <w:top w:val="single" w:sz="4" w:space="0" w:color="auto"/>
              <w:left w:val="single" w:sz="4" w:space="0" w:color="auto"/>
              <w:bottom w:val="nil"/>
              <w:right w:val="single" w:sz="4" w:space="0" w:color="auto"/>
            </w:tcBorders>
          </w:tcPr>
          <w:p w14:paraId="243F563A" w14:textId="251C59BB" w:rsidR="004E5CA5" w:rsidRPr="00F36EB2" w:rsidDel="009A1046" w:rsidRDefault="004E5CA5" w:rsidP="004E5CA5">
            <w:pPr>
              <w:widowControl w:val="0"/>
              <w:jc w:val="center"/>
              <w:rPr>
                <w:rFonts w:ascii="Roboto" w:hAnsi="Roboto" w:cs="Arial"/>
                <w:b/>
                <w:bCs/>
                <w:color w:val="000000"/>
                <w:sz w:val="18"/>
                <w:szCs w:val="18"/>
              </w:rPr>
            </w:pPr>
            <w:r w:rsidRPr="004448D8">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448D8">
              <w:rPr>
                <w:rFonts w:ascii="Roboto" w:hAnsi="Roboto" w:cs="Arial"/>
                <w:b/>
                <w:color w:val="000000"/>
              </w:rPr>
              <w:instrText xml:space="preserve"> FORMDROPDOWN </w:instrText>
            </w:r>
            <w:r w:rsidRPr="004448D8">
              <w:rPr>
                <w:rFonts w:ascii="Roboto" w:hAnsi="Roboto" w:cs="Arial"/>
                <w:b/>
                <w:color w:val="000000"/>
                <w:shd w:val="clear" w:color="auto" w:fill="E6E6E6"/>
              </w:rPr>
            </w:r>
            <w:r w:rsidRPr="004448D8">
              <w:rPr>
                <w:rFonts w:ascii="Roboto" w:hAnsi="Roboto" w:cs="Arial"/>
                <w:b/>
                <w:color w:val="000000"/>
                <w:shd w:val="clear" w:color="auto" w:fill="E6E6E6"/>
              </w:rPr>
              <w:fldChar w:fldCharType="separate"/>
            </w:r>
            <w:r w:rsidRPr="004448D8">
              <w:rPr>
                <w:rFonts w:ascii="Roboto" w:hAnsi="Roboto" w:cs="Arial"/>
                <w:b/>
                <w:color w:val="000000"/>
                <w:shd w:val="clear" w:color="auto" w:fill="E6E6E6"/>
              </w:rPr>
              <w:fldChar w:fldCharType="end"/>
            </w:r>
          </w:p>
        </w:tc>
        <w:tc>
          <w:tcPr>
            <w:tcW w:w="4144" w:type="dxa"/>
            <w:tcBorders>
              <w:top w:val="single" w:sz="4" w:space="0" w:color="auto"/>
              <w:left w:val="single" w:sz="4" w:space="0" w:color="auto"/>
              <w:bottom w:val="nil"/>
              <w:right w:val="nil"/>
            </w:tcBorders>
            <w:vAlign w:val="bottom"/>
          </w:tcPr>
          <w:p w14:paraId="2CDBBB93" w14:textId="255A175C" w:rsidR="004E5CA5" w:rsidRPr="00F36EB2" w:rsidDel="009A1046" w:rsidRDefault="004E5CA5" w:rsidP="004E5CA5">
            <w:pPr>
              <w:pStyle w:val="CommentText"/>
              <w:widowControl w:val="0"/>
              <w:autoSpaceDE w:val="0"/>
              <w:autoSpaceDN w:val="0"/>
              <w:rPr>
                <w:rFonts w:ascii="Roboto" w:hAnsi="Roboto"/>
              </w:rPr>
            </w:pPr>
            <w:r>
              <w:rPr>
                <w:rFonts w:ascii="Roboto" w:hAnsi="Roboto"/>
              </w:rPr>
              <w:t>Cohesión familiar en la infancia</w:t>
            </w:r>
          </w:p>
        </w:tc>
        <w:tc>
          <w:tcPr>
            <w:tcW w:w="629" w:type="dxa"/>
            <w:gridSpan w:val="3"/>
            <w:tcBorders>
              <w:top w:val="single" w:sz="4" w:space="0" w:color="auto"/>
              <w:left w:val="single" w:sz="4" w:space="0" w:color="auto"/>
              <w:bottom w:val="nil"/>
              <w:right w:val="nil"/>
            </w:tcBorders>
          </w:tcPr>
          <w:p w14:paraId="04B7BB57" w14:textId="1A8CBDAE" w:rsidR="004E5CA5" w:rsidRPr="00F36EB2" w:rsidDel="009A1046" w:rsidRDefault="004E5CA5" w:rsidP="004E5CA5">
            <w:pPr>
              <w:widowControl w:val="0"/>
              <w:jc w:val="center"/>
              <w:rPr>
                <w:rFonts w:ascii="Roboto" w:hAnsi="Roboto" w:cs="Arial"/>
                <w:b/>
                <w:bCs/>
                <w:color w:val="000000"/>
                <w:sz w:val="18"/>
                <w:szCs w:val="18"/>
              </w:rPr>
            </w:pPr>
            <w:r w:rsidRPr="008D1099">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8D1099">
              <w:rPr>
                <w:rFonts w:ascii="Roboto" w:hAnsi="Roboto" w:cs="Arial"/>
                <w:b/>
                <w:color w:val="000000"/>
              </w:rPr>
              <w:instrText xml:space="preserve"> FORMDROPDOWN </w:instrText>
            </w:r>
            <w:r w:rsidRPr="008D1099">
              <w:rPr>
                <w:rFonts w:ascii="Roboto" w:hAnsi="Roboto" w:cs="Arial"/>
                <w:b/>
                <w:color w:val="000000"/>
                <w:shd w:val="clear" w:color="auto" w:fill="E6E6E6"/>
              </w:rPr>
            </w:r>
            <w:r w:rsidRPr="008D1099">
              <w:rPr>
                <w:rFonts w:ascii="Roboto" w:hAnsi="Roboto" w:cs="Arial"/>
                <w:b/>
                <w:color w:val="000000"/>
                <w:shd w:val="clear" w:color="auto" w:fill="E6E6E6"/>
              </w:rPr>
              <w:fldChar w:fldCharType="separate"/>
            </w:r>
            <w:r w:rsidRPr="008D1099">
              <w:rPr>
                <w:rFonts w:ascii="Roboto" w:hAnsi="Roboto" w:cs="Arial"/>
                <w:b/>
                <w:color w:val="000000"/>
                <w:shd w:val="clear" w:color="auto" w:fill="E6E6E6"/>
              </w:rPr>
              <w:fldChar w:fldCharType="end"/>
            </w:r>
          </w:p>
        </w:tc>
        <w:tc>
          <w:tcPr>
            <w:tcW w:w="540" w:type="dxa"/>
            <w:tcBorders>
              <w:top w:val="single" w:sz="4" w:space="0" w:color="auto"/>
              <w:left w:val="single" w:sz="4" w:space="0" w:color="auto"/>
              <w:bottom w:val="nil"/>
              <w:right w:val="nil"/>
            </w:tcBorders>
          </w:tcPr>
          <w:p w14:paraId="179AB048" w14:textId="007CD77B" w:rsidR="004E5CA5" w:rsidRPr="00F36EB2" w:rsidDel="009A1046" w:rsidRDefault="004E5CA5" w:rsidP="004E5CA5">
            <w:pPr>
              <w:widowControl w:val="0"/>
              <w:jc w:val="center"/>
              <w:rPr>
                <w:rFonts w:ascii="Roboto" w:hAnsi="Roboto" w:cs="Arial"/>
                <w:b/>
                <w:bCs/>
                <w:color w:val="000000"/>
                <w:sz w:val="18"/>
                <w:szCs w:val="18"/>
              </w:rPr>
            </w:pPr>
            <w:r w:rsidRPr="008D1099">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8D1099">
              <w:rPr>
                <w:rFonts w:ascii="Roboto" w:hAnsi="Roboto" w:cs="Arial"/>
                <w:b/>
                <w:color w:val="000000"/>
              </w:rPr>
              <w:instrText xml:space="preserve"> FORMDROPDOWN </w:instrText>
            </w:r>
            <w:r w:rsidRPr="008D1099">
              <w:rPr>
                <w:rFonts w:ascii="Roboto" w:hAnsi="Roboto" w:cs="Arial"/>
                <w:b/>
                <w:color w:val="000000"/>
                <w:shd w:val="clear" w:color="auto" w:fill="E6E6E6"/>
              </w:rPr>
            </w:r>
            <w:r w:rsidRPr="008D1099">
              <w:rPr>
                <w:rFonts w:ascii="Roboto" w:hAnsi="Roboto" w:cs="Arial"/>
                <w:b/>
                <w:color w:val="000000"/>
                <w:shd w:val="clear" w:color="auto" w:fill="E6E6E6"/>
              </w:rPr>
              <w:fldChar w:fldCharType="separate"/>
            </w:r>
            <w:r w:rsidRPr="008D1099">
              <w:rPr>
                <w:rFonts w:ascii="Roboto" w:hAnsi="Roboto" w:cs="Arial"/>
                <w:b/>
                <w:color w:val="000000"/>
                <w:shd w:val="clear" w:color="auto" w:fill="E6E6E6"/>
              </w:rPr>
              <w:fldChar w:fldCharType="end"/>
            </w:r>
          </w:p>
        </w:tc>
        <w:tc>
          <w:tcPr>
            <w:tcW w:w="4140" w:type="dxa"/>
            <w:gridSpan w:val="3"/>
            <w:tcBorders>
              <w:top w:val="single" w:sz="4" w:space="0" w:color="auto"/>
              <w:left w:val="single" w:sz="4" w:space="0" w:color="auto"/>
              <w:bottom w:val="nil"/>
              <w:right w:val="nil"/>
            </w:tcBorders>
            <w:vAlign w:val="bottom"/>
          </w:tcPr>
          <w:p w14:paraId="24696C0F" w14:textId="2D3490C8" w:rsidR="004E5CA5" w:rsidRPr="00F36EB2" w:rsidDel="009A1046" w:rsidRDefault="004E5CA5" w:rsidP="004E5CA5">
            <w:pPr>
              <w:widowControl w:val="0"/>
              <w:rPr>
                <w:rFonts w:ascii="Roboto" w:hAnsi="Roboto"/>
              </w:rPr>
            </w:pPr>
            <w:r>
              <w:rPr>
                <w:rFonts w:ascii="Roboto" w:hAnsi="Roboto"/>
              </w:rPr>
              <w:t>Adaptabilidad de la familia extendida</w:t>
            </w:r>
          </w:p>
        </w:tc>
      </w:tr>
      <w:tr w:rsidR="004E5CA5" w:rsidRPr="00F36EB2" w:rsidDel="009A1046" w14:paraId="72D2F771" w14:textId="1F350993" w:rsidTr="00A52F42">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637" w:type="dxa"/>
            <w:gridSpan w:val="2"/>
            <w:tcBorders>
              <w:top w:val="single" w:sz="4" w:space="0" w:color="auto"/>
              <w:left w:val="nil"/>
              <w:bottom w:val="single" w:sz="4" w:space="0" w:color="auto"/>
              <w:right w:val="single" w:sz="4" w:space="0" w:color="auto"/>
            </w:tcBorders>
          </w:tcPr>
          <w:p w14:paraId="2CA38B5E" w14:textId="4379015B" w:rsidR="004E5CA5" w:rsidRPr="00F36EB2" w:rsidDel="009A1046" w:rsidRDefault="004E5CA5" w:rsidP="004E5CA5">
            <w:pPr>
              <w:widowControl w:val="0"/>
              <w:jc w:val="center"/>
              <w:rPr>
                <w:rFonts w:ascii="Roboto" w:hAnsi="Roboto" w:cs="Arial"/>
                <w:b/>
                <w:bCs/>
                <w:color w:val="000000"/>
                <w:sz w:val="18"/>
                <w:szCs w:val="18"/>
              </w:rPr>
            </w:pPr>
            <w:r w:rsidRPr="00C10F6B">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C10F6B">
              <w:rPr>
                <w:rFonts w:ascii="Roboto" w:hAnsi="Roboto" w:cs="Arial"/>
                <w:b/>
                <w:color w:val="000000"/>
              </w:rPr>
              <w:instrText xml:space="preserve"> FORMDROPDOWN </w:instrText>
            </w:r>
            <w:r w:rsidRPr="00C10F6B">
              <w:rPr>
                <w:rFonts w:ascii="Roboto" w:hAnsi="Roboto" w:cs="Arial"/>
                <w:b/>
                <w:color w:val="000000"/>
                <w:shd w:val="clear" w:color="auto" w:fill="E6E6E6"/>
              </w:rPr>
            </w:r>
            <w:r w:rsidRPr="00C10F6B">
              <w:rPr>
                <w:rFonts w:ascii="Roboto" w:hAnsi="Roboto" w:cs="Arial"/>
                <w:b/>
                <w:color w:val="000000"/>
                <w:shd w:val="clear" w:color="auto" w:fill="E6E6E6"/>
              </w:rPr>
              <w:fldChar w:fldCharType="separate"/>
            </w:r>
            <w:r w:rsidRPr="00C10F6B">
              <w:rPr>
                <w:rFonts w:ascii="Roboto" w:hAnsi="Roboto" w:cs="Arial"/>
                <w:b/>
                <w:color w:val="000000"/>
                <w:shd w:val="clear" w:color="auto" w:fill="E6E6E6"/>
              </w:rPr>
              <w:fldChar w:fldCharType="end"/>
            </w:r>
          </w:p>
        </w:tc>
        <w:tc>
          <w:tcPr>
            <w:tcW w:w="621" w:type="dxa"/>
            <w:gridSpan w:val="2"/>
            <w:tcBorders>
              <w:top w:val="single" w:sz="4" w:space="0" w:color="auto"/>
              <w:left w:val="single" w:sz="4" w:space="0" w:color="auto"/>
              <w:bottom w:val="nil"/>
              <w:right w:val="single" w:sz="4" w:space="0" w:color="auto"/>
            </w:tcBorders>
          </w:tcPr>
          <w:p w14:paraId="19265B82" w14:textId="2E0DC63A" w:rsidR="004E5CA5" w:rsidRPr="00F36EB2" w:rsidDel="009A1046" w:rsidRDefault="004E5CA5" w:rsidP="004E5CA5">
            <w:pPr>
              <w:widowControl w:val="0"/>
              <w:jc w:val="center"/>
              <w:rPr>
                <w:rFonts w:ascii="Roboto" w:hAnsi="Roboto" w:cs="Arial"/>
                <w:b/>
                <w:bCs/>
                <w:color w:val="000000"/>
                <w:sz w:val="18"/>
                <w:szCs w:val="18"/>
              </w:rPr>
            </w:pPr>
            <w:r w:rsidRPr="00C10F6B">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C10F6B">
              <w:rPr>
                <w:rFonts w:ascii="Roboto" w:hAnsi="Roboto" w:cs="Arial"/>
                <w:b/>
                <w:color w:val="000000"/>
              </w:rPr>
              <w:instrText xml:space="preserve"> FORMDROPDOWN </w:instrText>
            </w:r>
            <w:r w:rsidRPr="00C10F6B">
              <w:rPr>
                <w:rFonts w:ascii="Roboto" w:hAnsi="Roboto" w:cs="Arial"/>
                <w:b/>
                <w:color w:val="000000"/>
                <w:shd w:val="clear" w:color="auto" w:fill="E6E6E6"/>
              </w:rPr>
            </w:r>
            <w:r w:rsidRPr="00C10F6B">
              <w:rPr>
                <w:rFonts w:ascii="Roboto" w:hAnsi="Roboto" w:cs="Arial"/>
                <w:b/>
                <w:color w:val="000000"/>
                <w:shd w:val="clear" w:color="auto" w:fill="E6E6E6"/>
              </w:rPr>
              <w:fldChar w:fldCharType="separate"/>
            </w:r>
            <w:r w:rsidRPr="00C10F6B">
              <w:rPr>
                <w:rFonts w:ascii="Roboto" w:hAnsi="Roboto" w:cs="Arial"/>
                <w:b/>
                <w:color w:val="000000"/>
                <w:shd w:val="clear" w:color="auto" w:fill="E6E6E6"/>
              </w:rPr>
              <w:fldChar w:fldCharType="end"/>
            </w:r>
          </w:p>
        </w:tc>
        <w:tc>
          <w:tcPr>
            <w:tcW w:w="4144" w:type="dxa"/>
            <w:tcBorders>
              <w:top w:val="single" w:sz="4" w:space="0" w:color="auto"/>
              <w:left w:val="single" w:sz="4" w:space="0" w:color="auto"/>
              <w:bottom w:val="nil"/>
              <w:right w:val="nil"/>
            </w:tcBorders>
            <w:vAlign w:val="bottom"/>
          </w:tcPr>
          <w:p w14:paraId="6F915334" w14:textId="38F1F096" w:rsidR="004E5CA5" w:rsidRPr="00F36EB2" w:rsidDel="009A1046" w:rsidRDefault="004E5CA5" w:rsidP="004E5CA5">
            <w:pPr>
              <w:widowControl w:val="0"/>
              <w:rPr>
                <w:rFonts w:ascii="Roboto" w:hAnsi="Roboto"/>
              </w:rPr>
            </w:pPr>
            <w:r>
              <w:rPr>
                <w:rFonts w:ascii="Roboto" w:hAnsi="Roboto"/>
              </w:rPr>
              <w:t>Historial de privación/trauma en la infancia</w:t>
            </w:r>
          </w:p>
        </w:tc>
        <w:tc>
          <w:tcPr>
            <w:tcW w:w="629" w:type="dxa"/>
            <w:gridSpan w:val="3"/>
            <w:tcBorders>
              <w:top w:val="single" w:sz="4" w:space="0" w:color="auto"/>
              <w:left w:val="single" w:sz="4" w:space="0" w:color="auto"/>
              <w:bottom w:val="nil"/>
              <w:right w:val="nil"/>
            </w:tcBorders>
          </w:tcPr>
          <w:p w14:paraId="3531EEF2" w14:textId="24558664" w:rsidR="004E5CA5" w:rsidRPr="00F36EB2" w:rsidDel="009A1046" w:rsidRDefault="004E5CA5" w:rsidP="004E5CA5">
            <w:pPr>
              <w:widowControl w:val="0"/>
              <w:jc w:val="center"/>
              <w:rPr>
                <w:rFonts w:ascii="Roboto" w:hAnsi="Roboto" w:cs="Arial"/>
                <w:b/>
                <w:bCs/>
                <w:color w:val="000000"/>
                <w:sz w:val="18"/>
                <w:szCs w:val="18"/>
              </w:rPr>
            </w:pPr>
            <w:r w:rsidRPr="008D1099">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8D1099">
              <w:rPr>
                <w:rFonts w:ascii="Roboto" w:hAnsi="Roboto" w:cs="Arial"/>
                <w:b/>
                <w:color w:val="000000"/>
              </w:rPr>
              <w:instrText xml:space="preserve"> FORMDROPDOWN </w:instrText>
            </w:r>
            <w:r w:rsidRPr="008D1099">
              <w:rPr>
                <w:rFonts w:ascii="Roboto" w:hAnsi="Roboto" w:cs="Arial"/>
                <w:b/>
                <w:color w:val="000000"/>
                <w:shd w:val="clear" w:color="auto" w:fill="E6E6E6"/>
              </w:rPr>
            </w:r>
            <w:r w:rsidRPr="008D1099">
              <w:rPr>
                <w:rFonts w:ascii="Roboto" w:hAnsi="Roboto" w:cs="Arial"/>
                <w:b/>
                <w:color w:val="000000"/>
                <w:shd w:val="clear" w:color="auto" w:fill="E6E6E6"/>
              </w:rPr>
              <w:fldChar w:fldCharType="separate"/>
            </w:r>
            <w:r w:rsidRPr="008D1099">
              <w:rPr>
                <w:rFonts w:ascii="Roboto" w:hAnsi="Roboto" w:cs="Arial"/>
                <w:b/>
                <w:color w:val="000000"/>
                <w:shd w:val="clear" w:color="auto" w:fill="E6E6E6"/>
              </w:rPr>
              <w:fldChar w:fldCharType="end"/>
            </w:r>
          </w:p>
        </w:tc>
        <w:tc>
          <w:tcPr>
            <w:tcW w:w="540" w:type="dxa"/>
            <w:tcBorders>
              <w:top w:val="single" w:sz="4" w:space="0" w:color="auto"/>
              <w:left w:val="single" w:sz="4" w:space="0" w:color="auto"/>
              <w:bottom w:val="nil"/>
              <w:right w:val="nil"/>
            </w:tcBorders>
          </w:tcPr>
          <w:p w14:paraId="57A899E5" w14:textId="506343D4" w:rsidR="004E5CA5" w:rsidRPr="00F36EB2" w:rsidDel="009A1046" w:rsidRDefault="004E5CA5" w:rsidP="004E5CA5">
            <w:pPr>
              <w:widowControl w:val="0"/>
              <w:jc w:val="center"/>
              <w:rPr>
                <w:rFonts w:ascii="Roboto" w:hAnsi="Roboto" w:cs="Arial"/>
                <w:b/>
                <w:bCs/>
                <w:color w:val="000000"/>
                <w:sz w:val="18"/>
                <w:szCs w:val="18"/>
              </w:rPr>
            </w:pPr>
            <w:r w:rsidRPr="008D1099">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8D1099">
              <w:rPr>
                <w:rFonts w:ascii="Roboto" w:hAnsi="Roboto" w:cs="Arial"/>
                <w:b/>
                <w:color w:val="000000"/>
              </w:rPr>
              <w:instrText xml:space="preserve"> FORMDROPDOWN </w:instrText>
            </w:r>
            <w:r w:rsidRPr="008D1099">
              <w:rPr>
                <w:rFonts w:ascii="Roboto" w:hAnsi="Roboto" w:cs="Arial"/>
                <w:b/>
                <w:color w:val="000000"/>
                <w:shd w:val="clear" w:color="auto" w:fill="E6E6E6"/>
              </w:rPr>
            </w:r>
            <w:r w:rsidRPr="008D1099">
              <w:rPr>
                <w:rFonts w:ascii="Roboto" w:hAnsi="Roboto" w:cs="Arial"/>
                <w:b/>
                <w:color w:val="000000"/>
                <w:shd w:val="clear" w:color="auto" w:fill="E6E6E6"/>
              </w:rPr>
              <w:fldChar w:fldCharType="separate"/>
            </w:r>
            <w:r w:rsidRPr="008D1099">
              <w:rPr>
                <w:rFonts w:ascii="Roboto" w:hAnsi="Roboto" w:cs="Arial"/>
                <w:b/>
                <w:color w:val="000000"/>
                <w:shd w:val="clear" w:color="auto" w:fill="E6E6E6"/>
              </w:rPr>
              <w:fldChar w:fldCharType="end"/>
            </w:r>
          </w:p>
        </w:tc>
        <w:tc>
          <w:tcPr>
            <w:tcW w:w="4140" w:type="dxa"/>
            <w:gridSpan w:val="3"/>
            <w:tcBorders>
              <w:top w:val="single" w:sz="4" w:space="0" w:color="auto"/>
              <w:left w:val="single" w:sz="4" w:space="0" w:color="auto"/>
              <w:bottom w:val="nil"/>
              <w:right w:val="nil"/>
            </w:tcBorders>
            <w:vAlign w:val="bottom"/>
          </w:tcPr>
          <w:p w14:paraId="7A24DA2D" w14:textId="3DDE33B0" w:rsidR="004E5CA5" w:rsidRPr="00F36EB2" w:rsidDel="009A1046" w:rsidRDefault="004E5CA5" w:rsidP="004E5CA5">
            <w:pPr>
              <w:widowControl w:val="0"/>
              <w:rPr>
                <w:rFonts w:ascii="Roboto" w:hAnsi="Roboto"/>
              </w:rPr>
            </w:pPr>
            <w:r>
              <w:rPr>
                <w:rFonts w:ascii="Roboto" w:hAnsi="Roboto"/>
              </w:rPr>
              <w:t>Relación con la propia familia extendida</w:t>
            </w:r>
          </w:p>
        </w:tc>
      </w:tr>
      <w:tr w:rsidR="004E5CA5" w:rsidRPr="00F36EB2" w:rsidDel="009A1046" w14:paraId="76169408" w14:textId="201E3589" w:rsidTr="00A52F42">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637" w:type="dxa"/>
            <w:gridSpan w:val="2"/>
            <w:tcBorders>
              <w:top w:val="single" w:sz="4" w:space="0" w:color="auto"/>
              <w:left w:val="nil"/>
              <w:bottom w:val="nil"/>
              <w:right w:val="single" w:sz="4" w:space="0" w:color="auto"/>
            </w:tcBorders>
          </w:tcPr>
          <w:p w14:paraId="226B9713" w14:textId="1435D0C2" w:rsidR="004E5CA5" w:rsidRPr="00F36EB2" w:rsidDel="009A1046" w:rsidRDefault="004E5CA5" w:rsidP="004E5CA5">
            <w:pPr>
              <w:widowControl w:val="0"/>
              <w:jc w:val="center"/>
              <w:rPr>
                <w:rFonts w:ascii="Roboto" w:hAnsi="Roboto" w:cs="Arial"/>
                <w:b/>
                <w:bCs/>
                <w:color w:val="000000"/>
                <w:sz w:val="18"/>
                <w:szCs w:val="18"/>
              </w:rPr>
            </w:pPr>
            <w:r w:rsidRPr="00C10F6B">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C10F6B">
              <w:rPr>
                <w:rFonts w:ascii="Roboto" w:hAnsi="Roboto" w:cs="Arial"/>
                <w:b/>
                <w:color w:val="000000"/>
              </w:rPr>
              <w:instrText xml:space="preserve"> FORMDROPDOWN </w:instrText>
            </w:r>
            <w:r w:rsidRPr="00C10F6B">
              <w:rPr>
                <w:rFonts w:ascii="Roboto" w:hAnsi="Roboto" w:cs="Arial"/>
                <w:b/>
                <w:color w:val="000000"/>
                <w:shd w:val="clear" w:color="auto" w:fill="E6E6E6"/>
              </w:rPr>
            </w:r>
            <w:r w:rsidRPr="00C10F6B">
              <w:rPr>
                <w:rFonts w:ascii="Roboto" w:hAnsi="Roboto" w:cs="Arial"/>
                <w:b/>
                <w:color w:val="000000"/>
                <w:shd w:val="clear" w:color="auto" w:fill="E6E6E6"/>
              </w:rPr>
              <w:fldChar w:fldCharType="separate"/>
            </w:r>
            <w:r w:rsidRPr="00C10F6B">
              <w:rPr>
                <w:rFonts w:ascii="Roboto" w:hAnsi="Roboto" w:cs="Arial"/>
                <w:b/>
                <w:color w:val="000000"/>
                <w:shd w:val="clear" w:color="auto" w:fill="E6E6E6"/>
              </w:rPr>
              <w:fldChar w:fldCharType="end"/>
            </w:r>
          </w:p>
        </w:tc>
        <w:tc>
          <w:tcPr>
            <w:tcW w:w="621" w:type="dxa"/>
            <w:gridSpan w:val="2"/>
            <w:tcBorders>
              <w:top w:val="single" w:sz="4" w:space="0" w:color="auto"/>
              <w:left w:val="single" w:sz="4" w:space="0" w:color="auto"/>
              <w:bottom w:val="nil"/>
              <w:right w:val="single" w:sz="4" w:space="0" w:color="auto"/>
            </w:tcBorders>
          </w:tcPr>
          <w:p w14:paraId="148F7278" w14:textId="617A7503" w:rsidR="004E5CA5" w:rsidRPr="00F36EB2" w:rsidDel="009A1046" w:rsidRDefault="004E5CA5" w:rsidP="004E5CA5">
            <w:pPr>
              <w:widowControl w:val="0"/>
              <w:jc w:val="center"/>
              <w:rPr>
                <w:rFonts w:ascii="Roboto" w:hAnsi="Roboto" w:cs="Arial"/>
                <w:b/>
                <w:bCs/>
                <w:color w:val="000000"/>
                <w:sz w:val="18"/>
                <w:szCs w:val="18"/>
              </w:rPr>
            </w:pPr>
            <w:r w:rsidRPr="00C10F6B">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C10F6B">
              <w:rPr>
                <w:rFonts w:ascii="Roboto" w:hAnsi="Roboto" w:cs="Arial"/>
                <w:b/>
                <w:color w:val="000000"/>
              </w:rPr>
              <w:instrText xml:space="preserve"> FORMDROPDOWN </w:instrText>
            </w:r>
            <w:r w:rsidRPr="00C10F6B">
              <w:rPr>
                <w:rFonts w:ascii="Roboto" w:hAnsi="Roboto" w:cs="Arial"/>
                <w:b/>
                <w:color w:val="000000"/>
                <w:shd w:val="clear" w:color="auto" w:fill="E6E6E6"/>
              </w:rPr>
            </w:r>
            <w:r w:rsidRPr="00C10F6B">
              <w:rPr>
                <w:rFonts w:ascii="Roboto" w:hAnsi="Roboto" w:cs="Arial"/>
                <w:b/>
                <w:color w:val="000000"/>
                <w:shd w:val="clear" w:color="auto" w:fill="E6E6E6"/>
              </w:rPr>
              <w:fldChar w:fldCharType="separate"/>
            </w:r>
            <w:r w:rsidRPr="00C10F6B">
              <w:rPr>
                <w:rFonts w:ascii="Roboto" w:hAnsi="Roboto" w:cs="Arial"/>
                <w:b/>
                <w:color w:val="000000"/>
                <w:shd w:val="clear" w:color="auto" w:fill="E6E6E6"/>
              </w:rPr>
              <w:fldChar w:fldCharType="end"/>
            </w:r>
          </w:p>
        </w:tc>
        <w:tc>
          <w:tcPr>
            <w:tcW w:w="4144" w:type="dxa"/>
            <w:tcBorders>
              <w:top w:val="single" w:sz="4" w:space="0" w:color="auto"/>
              <w:left w:val="single" w:sz="4" w:space="0" w:color="auto"/>
              <w:bottom w:val="nil"/>
              <w:right w:val="nil"/>
            </w:tcBorders>
          </w:tcPr>
          <w:p w14:paraId="5E2732C5" w14:textId="0B4FDAC1" w:rsidR="004E5CA5" w:rsidRPr="00F36EB2" w:rsidDel="009A1046" w:rsidRDefault="004E5CA5" w:rsidP="004E5CA5">
            <w:pPr>
              <w:widowControl w:val="0"/>
              <w:rPr>
                <w:rFonts w:ascii="Roboto" w:hAnsi="Roboto"/>
              </w:rPr>
            </w:pPr>
            <w:r>
              <w:rPr>
                <w:rFonts w:ascii="Roboto" w:hAnsi="Roboto"/>
              </w:rPr>
              <w:t>Historial de victimización infantil</w:t>
            </w:r>
          </w:p>
        </w:tc>
        <w:tc>
          <w:tcPr>
            <w:tcW w:w="629" w:type="dxa"/>
            <w:gridSpan w:val="3"/>
            <w:tcBorders>
              <w:top w:val="single" w:sz="4" w:space="0" w:color="auto"/>
              <w:left w:val="single" w:sz="4" w:space="0" w:color="auto"/>
              <w:bottom w:val="nil"/>
              <w:right w:val="nil"/>
            </w:tcBorders>
          </w:tcPr>
          <w:p w14:paraId="20D38CDB" w14:textId="00117D6E" w:rsidR="004E5CA5" w:rsidRPr="00F36EB2" w:rsidDel="009A1046" w:rsidRDefault="004E5CA5" w:rsidP="004E5CA5">
            <w:pPr>
              <w:widowControl w:val="0"/>
              <w:jc w:val="center"/>
              <w:rPr>
                <w:rFonts w:ascii="Roboto" w:hAnsi="Roboto" w:cs="Arial"/>
                <w:b/>
                <w:bCs/>
                <w:color w:val="000000"/>
                <w:sz w:val="18"/>
                <w:szCs w:val="18"/>
              </w:rPr>
            </w:pPr>
            <w:r w:rsidRPr="008D1099">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8D1099">
              <w:rPr>
                <w:rFonts w:ascii="Roboto" w:hAnsi="Roboto" w:cs="Arial"/>
                <w:b/>
                <w:color w:val="000000"/>
              </w:rPr>
              <w:instrText xml:space="preserve"> FORMDROPDOWN </w:instrText>
            </w:r>
            <w:r w:rsidRPr="008D1099">
              <w:rPr>
                <w:rFonts w:ascii="Roboto" w:hAnsi="Roboto" w:cs="Arial"/>
                <w:b/>
                <w:color w:val="000000"/>
                <w:shd w:val="clear" w:color="auto" w:fill="E6E6E6"/>
              </w:rPr>
            </w:r>
            <w:r w:rsidRPr="008D1099">
              <w:rPr>
                <w:rFonts w:ascii="Roboto" w:hAnsi="Roboto" w:cs="Arial"/>
                <w:b/>
                <w:color w:val="000000"/>
                <w:shd w:val="clear" w:color="auto" w:fill="E6E6E6"/>
              </w:rPr>
              <w:fldChar w:fldCharType="separate"/>
            </w:r>
            <w:r w:rsidRPr="008D1099">
              <w:rPr>
                <w:rFonts w:ascii="Roboto" w:hAnsi="Roboto" w:cs="Arial"/>
                <w:b/>
                <w:color w:val="000000"/>
                <w:shd w:val="clear" w:color="auto" w:fill="E6E6E6"/>
              </w:rPr>
              <w:fldChar w:fldCharType="end"/>
            </w:r>
          </w:p>
        </w:tc>
        <w:tc>
          <w:tcPr>
            <w:tcW w:w="540" w:type="dxa"/>
            <w:tcBorders>
              <w:top w:val="single" w:sz="4" w:space="0" w:color="auto"/>
              <w:left w:val="single" w:sz="4" w:space="0" w:color="auto"/>
              <w:bottom w:val="nil"/>
              <w:right w:val="nil"/>
            </w:tcBorders>
          </w:tcPr>
          <w:p w14:paraId="6ECF6680" w14:textId="0B2DF410" w:rsidR="004E5CA5" w:rsidRPr="00F36EB2" w:rsidDel="009A1046" w:rsidRDefault="004E5CA5" w:rsidP="004E5CA5">
            <w:pPr>
              <w:widowControl w:val="0"/>
              <w:jc w:val="center"/>
              <w:rPr>
                <w:rFonts w:ascii="Roboto" w:hAnsi="Roboto" w:cs="Arial"/>
                <w:b/>
                <w:bCs/>
                <w:color w:val="000000"/>
                <w:sz w:val="18"/>
                <w:szCs w:val="18"/>
              </w:rPr>
            </w:pPr>
            <w:r w:rsidRPr="008D1099">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8D1099">
              <w:rPr>
                <w:rFonts w:ascii="Roboto" w:hAnsi="Roboto" w:cs="Arial"/>
                <w:b/>
                <w:color w:val="000000"/>
              </w:rPr>
              <w:instrText xml:space="preserve"> FORMDROPDOWN </w:instrText>
            </w:r>
            <w:r w:rsidRPr="008D1099">
              <w:rPr>
                <w:rFonts w:ascii="Roboto" w:hAnsi="Roboto" w:cs="Arial"/>
                <w:b/>
                <w:color w:val="000000"/>
                <w:shd w:val="clear" w:color="auto" w:fill="E6E6E6"/>
              </w:rPr>
            </w:r>
            <w:r w:rsidRPr="008D1099">
              <w:rPr>
                <w:rFonts w:ascii="Roboto" w:hAnsi="Roboto" w:cs="Arial"/>
                <w:b/>
                <w:color w:val="000000"/>
                <w:shd w:val="clear" w:color="auto" w:fill="E6E6E6"/>
              </w:rPr>
              <w:fldChar w:fldCharType="separate"/>
            </w:r>
            <w:r w:rsidRPr="008D1099">
              <w:rPr>
                <w:rFonts w:ascii="Roboto" w:hAnsi="Roboto" w:cs="Arial"/>
                <w:b/>
                <w:color w:val="000000"/>
                <w:shd w:val="clear" w:color="auto" w:fill="E6E6E6"/>
              </w:rPr>
              <w:fldChar w:fldCharType="end"/>
            </w:r>
          </w:p>
        </w:tc>
        <w:tc>
          <w:tcPr>
            <w:tcW w:w="4140" w:type="dxa"/>
            <w:gridSpan w:val="3"/>
            <w:tcBorders>
              <w:top w:val="single" w:sz="4" w:space="0" w:color="auto"/>
              <w:left w:val="single" w:sz="4" w:space="0" w:color="auto"/>
              <w:bottom w:val="nil"/>
              <w:right w:val="nil"/>
            </w:tcBorders>
            <w:vAlign w:val="bottom"/>
          </w:tcPr>
          <w:p w14:paraId="259C3E81" w14:textId="46901263" w:rsidR="004E5CA5" w:rsidRPr="00F36EB2" w:rsidDel="009A1046" w:rsidRDefault="004E5CA5" w:rsidP="004E5CA5">
            <w:pPr>
              <w:widowControl w:val="0"/>
              <w:rPr>
                <w:rFonts w:ascii="Roboto" w:hAnsi="Roboto"/>
              </w:rPr>
            </w:pPr>
            <w:r>
              <w:rPr>
                <w:rFonts w:ascii="Roboto" w:hAnsi="Roboto"/>
              </w:rPr>
              <w:t>Relación con la familia del esposo/a o cónyuge</w:t>
            </w:r>
          </w:p>
        </w:tc>
      </w:tr>
      <w:tr w:rsidR="004E5CA5" w:rsidRPr="00F36EB2" w:rsidDel="009A1046" w14:paraId="1BDC1CD8" w14:textId="5CD9B3C5" w:rsidTr="00A52F42">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9"/>
        </w:trPr>
        <w:tc>
          <w:tcPr>
            <w:tcW w:w="637" w:type="dxa"/>
            <w:gridSpan w:val="2"/>
            <w:tcBorders>
              <w:top w:val="single" w:sz="4" w:space="0" w:color="auto"/>
              <w:left w:val="nil"/>
              <w:bottom w:val="nil"/>
              <w:right w:val="single" w:sz="4" w:space="0" w:color="auto"/>
            </w:tcBorders>
          </w:tcPr>
          <w:p w14:paraId="5B39E772" w14:textId="6F966E00" w:rsidR="004E5CA5" w:rsidRPr="00F36EB2" w:rsidDel="009A1046" w:rsidRDefault="004E5CA5" w:rsidP="004E5CA5">
            <w:pPr>
              <w:widowControl w:val="0"/>
              <w:jc w:val="center"/>
              <w:rPr>
                <w:rFonts w:ascii="Roboto" w:hAnsi="Roboto" w:cs="Arial"/>
                <w:b/>
                <w:bCs/>
                <w:color w:val="000000"/>
                <w:sz w:val="18"/>
                <w:szCs w:val="18"/>
              </w:rPr>
            </w:pPr>
            <w:r w:rsidRPr="00C10F6B">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C10F6B">
              <w:rPr>
                <w:rFonts w:ascii="Roboto" w:hAnsi="Roboto" w:cs="Arial"/>
                <w:b/>
                <w:color w:val="000000"/>
              </w:rPr>
              <w:instrText xml:space="preserve"> FORMDROPDOWN </w:instrText>
            </w:r>
            <w:r w:rsidRPr="00C10F6B">
              <w:rPr>
                <w:rFonts w:ascii="Roboto" w:hAnsi="Roboto" w:cs="Arial"/>
                <w:b/>
                <w:color w:val="000000"/>
                <w:shd w:val="clear" w:color="auto" w:fill="E6E6E6"/>
              </w:rPr>
            </w:r>
            <w:r w:rsidRPr="00C10F6B">
              <w:rPr>
                <w:rFonts w:ascii="Roboto" w:hAnsi="Roboto" w:cs="Arial"/>
                <w:b/>
                <w:color w:val="000000"/>
                <w:shd w:val="clear" w:color="auto" w:fill="E6E6E6"/>
              </w:rPr>
              <w:fldChar w:fldCharType="separate"/>
            </w:r>
            <w:r w:rsidRPr="00C10F6B">
              <w:rPr>
                <w:rFonts w:ascii="Roboto" w:hAnsi="Roboto" w:cs="Arial"/>
                <w:b/>
                <w:color w:val="000000"/>
                <w:shd w:val="clear" w:color="auto" w:fill="E6E6E6"/>
              </w:rPr>
              <w:fldChar w:fldCharType="end"/>
            </w:r>
          </w:p>
        </w:tc>
        <w:tc>
          <w:tcPr>
            <w:tcW w:w="621" w:type="dxa"/>
            <w:gridSpan w:val="2"/>
            <w:tcBorders>
              <w:top w:val="single" w:sz="4" w:space="0" w:color="auto"/>
              <w:left w:val="single" w:sz="4" w:space="0" w:color="auto"/>
              <w:bottom w:val="nil"/>
              <w:right w:val="single" w:sz="4" w:space="0" w:color="auto"/>
            </w:tcBorders>
          </w:tcPr>
          <w:p w14:paraId="5770FA06" w14:textId="31E7DB0B" w:rsidR="004E5CA5" w:rsidRPr="00F36EB2" w:rsidDel="009A1046" w:rsidRDefault="004E5CA5" w:rsidP="004E5CA5">
            <w:pPr>
              <w:widowControl w:val="0"/>
              <w:jc w:val="center"/>
              <w:rPr>
                <w:rFonts w:ascii="Roboto" w:hAnsi="Roboto" w:cs="Arial"/>
                <w:b/>
                <w:bCs/>
                <w:color w:val="000000"/>
                <w:sz w:val="18"/>
                <w:szCs w:val="18"/>
              </w:rPr>
            </w:pPr>
            <w:r w:rsidRPr="00C10F6B">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C10F6B">
              <w:rPr>
                <w:rFonts w:ascii="Roboto" w:hAnsi="Roboto" w:cs="Arial"/>
                <w:b/>
                <w:color w:val="000000"/>
              </w:rPr>
              <w:instrText xml:space="preserve"> FORMDROPDOWN </w:instrText>
            </w:r>
            <w:r w:rsidRPr="00C10F6B">
              <w:rPr>
                <w:rFonts w:ascii="Roboto" w:hAnsi="Roboto" w:cs="Arial"/>
                <w:b/>
                <w:color w:val="000000"/>
                <w:shd w:val="clear" w:color="auto" w:fill="E6E6E6"/>
              </w:rPr>
            </w:r>
            <w:r w:rsidRPr="00C10F6B">
              <w:rPr>
                <w:rFonts w:ascii="Roboto" w:hAnsi="Roboto" w:cs="Arial"/>
                <w:b/>
                <w:color w:val="000000"/>
                <w:shd w:val="clear" w:color="auto" w:fill="E6E6E6"/>
              </w:rPr>
              <w:fldChar w:fldCharType="separate"/>
            </w:r>
            <w:r w:rsidRPr="00C10F6B">
              <w:rPr>
                <w:rFonts w:ascii="Roboto" w:hAnsi="Roboto" w:cs="Arial"/>
                <w:b/>
                <w:color w:val="000000"/>
                <w:shd w:val="clear" w:color="auto" w:fill="E6E6E6"/>
              </w:rPr>
              <w:fldChar w:fldCharType="end"/>
            </w:r>
          </w:p>
        </w:tc>
        <w:tc>
          <w:tcPr>
            <w:tcW w:w="4144" w:type="dxa"/>
            <w:tcBorders>
              <w:top w:val="single" w:sz="4" w:space="0" w:color="auto"/>
              <w:left w:val="single" w:sz="4" w:space="0" w:color="auto"/>
              <w:bottom w:val="nil"/>
              <w:right w:val="nil"/>
            </w:tcBorders>
            <w:vAlign w:val="bottom"/>
          </w:tcPr>
          <w:p w14:paraId="24348A74" w14:textId="4942B0F0" w:rsidR="004E5CA5" w:rsidRPr="00F36EB2" w:rsidDel="009A1046" w:rsidRDefault="004E5CA5" w:rsidP="004E5CA5">
            <w:pPr>
              <w:pStyle w:val="CommentText"/>
              <w:widowControl w:val="0"/>
              <w:rPr>
                <w:rFonts w:ascii="Roboto" w:hAnsi="Roboto"/>
              </w:rPr>
            </w:pPr>
            <w:r>
              <w:rPr>
                <w:rFonts w:ascii="Roboto" w:hAnsi="Roboto"/>
              </w:rPr>
              <w:t>Historial de abuso/negligencia infantil</w:t>
            </w:r>
          </w:p>
        </w:tc>
        <w:tc>
          <w:tcPr>
            <w:tcW w:w="5309" w:type="dxa"/>
            <w:gridSpan w:val="7"/>
            <w:tcBorders>
              <w:top w:val="single" w:sz="4" w:space="0" w:color="auto"/>
              <w:left w:val="single" w:sz="4" w:space="0" w:color="auto"/>
              <w:bottom w:val="single" w:sz="4" w:space="0" w:color="auto"/>
              <w:right w:val="nil"/>
            </w:tcBorders>
            <w:vAlign w:val="center"/>
          </w:tcPr>
          <w:p w14:paraId="0EB0488E" w14:textId="4B24C656" w:rsidR="004E5CA5" w:rsidRPr="00F36EB2" w:rsidDel="009A1046" w:rsidRDefault="004E5CA5" w:rsidP="004E5CA5">
            <w:pPr>
              <w:pStyle w:val="CommentSubject"/>
              <w:widowControl w:val="0"/>
              <w:rPr>
                <w:rFonts w:ascii="Roboto" w:hAnsi="Roboto"/>
                <w:highlight w:val="lightGray"/>
              </w:rPr>
            </w:pPr>
            <w:r>
              <w:rPr>
                <w:rFonts w:ascii="Roboto" w:hAnsi="Roboto"/>
              </w:rPr>
              <w:t>PATERNIDAD GENERAL</w:t>
            </w:r>
          </w:p>
        </w:tc>
      </w:tr>
      <w:tr w:rsidR="004E5CA5" w:rsidRPr="00F36EB2" w:rsidDel="009A1046" w14:paraId="454EA732" w14:textId="790A6006" w:rsidTr="00A52F42">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637" w:type="dxa"/>
            <w:gridSpan w:val="2"/>
            <w:tcBorders>
              <w:top w:val="single" w:sz="4" w:space="0" w:color="auto"/>
              <w:left w:val="nil"/>
              <w:bottom w:val="nil"/>
              <w:right w:val="single" w:sz="4" w:space="0" w:color="auto"/>
            </w:tcBorders>
          </w:tcPr>
          <w:p w14:paraId="664B5937" w14:textId="7906F9CC" w:rsidR="004E5CA5" w:rsidRPr="00F36EB2" w:rsidDel="009A1046" w:rsidRDefault="004E5CA5" w:rsidP="004E5CA5">
            <w:pPr>
              <w:widowControl w:val="0"/>
              <w:jc w:val="center"/>
              <w:rPr>
                <w:rFonts w:ascii="Roboto" w:hAnsi="Roboto" w:cs="Arial"/>
                <w:b/>
                <w:bCs/>
                <w:color w:val="000000"/>
                <w:sz w:val="18"/>
                <w:szCs w:val="18"/>
              </w:rPr>
            </w:pPr>
            <w:r w:rsidRPr="00C10F6B">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C10F6B">
              <w:rPr>
                <w:rFonts w:ascii="Roboto" w:hAnsi="Roboto" w:cs="Arial"/>
                <w:b/>
                <w:color w:val="000000"/>
              </w:rPr>
              <w:instrText xml:space="preserve"> FORMDROPDOWN </w:instrText>
            </w:r>
            <w:r w:rsidRPr="00C10F6B">
              <w:rPr>
                <w:rFonts w:ascii="Roboto" w:hAnsi="Roboto" w:cs="Arial"/>
                <w:b/>
                <w:color w:val="000000"/>
                <w:shd w:val="clear" w:color="auto" w:fill="E6E6E6"/>
              </w:rPr>
            </w:r>
            <w:r w:rsidRPr="00C10F6B">
              <w:rPr>
                <w:rFonts w:ascii="Roboto" w:hAnsi="Roboto" w:cs="Arial"/>
                <w:b/>
                <w:color w:val="000000"/>
                <w:shd w:val="clear" w:color="auto" w:fill="E6E6E6"/>
              </w:rPr>
              <w:fldChar w:fldCharType="separate"/>
            </w:r>
            <w:r w:rsidRPr="00C10F6B">
              <w:rPr>
                <w:rFonts w:ascii="Roboto" w:hAnsi="Roboto" w:cs="Arial"/>
                <w:b/>
                <w:color w:val="000000"/>
                <w:shd w:val="clear" w:color="auto" w:fill="E6E6E6"/>
              </w:rPr>
              <w:fldChar w:fldCharType="end"/>
            </w:r>
          </w:p>
        </w:tc>
        <w:tc>
          <w:tcPr>
            <w:tcW w:w="621" w:type="dxa"/>
            <w:gridSpan w:val="2"/>
            <w:tcBorders>
              <w:top w:val="single" w:sz="4" w:space="0" w:color="auto"/>
              <w:left w:val="single" w:sz="4" w:space="0" w:color="auto"/>
              <w:bottom w:val="nil"/>
              <w:right w:val="single" w:sz="4" w:space="0" w:color="auto"/>
            </w:tcBorders>
          </w:tcPr>
          <w:p w14:paraId="73AA8F82" w14:textId="26CAFE81" w:rsidR="004E5CA5" w:rsidRPr="00F36EB2" w:rsidDel="009A1046" w:rsidRDefault="004E5CA5" w:rsidP="004E5CA5">
            <w:pPr>
              <w:widowControl w:val="0"/>
              <w:jc w:val="center"/>
              <w:rPr>
                <w:rFonts w:ascii="Roboto" w:hAnsi="Roboto" w:cs="Arial"/>
                <w:b/>
                <w:bCs/>
                <w:color w:val="000000"/>
                <w:sz w:val="18"/>
                <w:szCs w:val="18"/>
              </w:rPr>
            </w:pPr>
            <w:r w:rsidRPr="00C10F6B">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C10F6B">
              <w:rPr>
                <w:rFonts w:ascii="Roboto" w:hAnsi="Roboto" w:cs="Arial"/>
                <w:b/>
                <w:color w:val="000000"/>
              </w:rPr>
              <w:instrText xml:space="preserve"> FORMDROPDOWN </w:instrText>
            </w:r>
            <w:r w:rsidRPr="00C10F6B">
              <w:rPr>
                <w:rFonts w:ascii="Roboto" w:hAnsi="Roboto" w:cs="Arial"/>
                <w:b/>
                <w:color w:val="000000"/>
                <w:shd w:val="clear" w:color="auto" w:fill="E6E6E6"/>
              </w:rPr>
            </w:r>
            <w:r w:rsidRPr="00C10F6B">
              <w:rPr>
                <w:rFonts w:ascii="Roboto" w:hAnsi="Roboto" w:cs="Arial"/>
                <w:b/>
                <w:color w:val="000000"/>
                <w:shd w:val="clear" w:color="auto" w:fill="E6E6E6"/>
              </w:rPr>
              <w:fldChar w:fldCharType="separate"/>
            </w:r>
            <w:r w:rsidRPr="00C10F6B">
              <w:rPr>
                <w:rFonts w:ascii="Roboto" w:hAnsi="Roboto" w:cs="Arial"/>
                <w:b/>
                <w:color w:val="000000"/>
                <w:shd w:val="clear" w:color="auto" w:fill="E6E6E6"/>
              </w:rPr>
              <w:fldChar w:fldCharType="end"/>
            </w:r>
          </w:p>
        </w:tc>
        <w:tc>
          <w:tcPr>
            <w:tcW w:w="4144" w:type="dxa"/>
            <w:tcBorders>
              <w:top w:val="single" w:sz="4" w:space="0" w:color="auto"/>
              <w:left w:val="single" w:sz="4" w:space="0" w:color="auto"/>
              <w:bottom w:val="nil"/>
              <w:right w:val="nil"/>
            </w:tcBorders>
            <w:vAlign w:val="bottom"/>
          </w:tcPr>
          <w:p w14:paraId="71506A15" w14:textId="094D76C8" w:rsidR="004E5CA5" w:rsidRPr="00F36EB2" w:rsidDel="009A1046" w:rsidRDefault="004E5CA5" w:rsidP="004E5CA5">
            <w:pPr>
              <w:widowControl w:val="0"/>
              <w:rPr>
                <w:rFonts w:ascii="Roboto" w:hAnsi="Roboto"/>
              </w:rPr>
            </w:pPr>
            <w:r>
              <w:rPr>
                <w:rFonts w:ascii="Roboto" w:hAnsi="Roboto"/>
              </w:rPr>
              <w:t>Historial de consumo de alcohol/drogas</w:t>
            </w:r>
          </w:p>
        </w:tc>
        <w:tc>
          <w:tcPr>
            <w:tcW w:w="629" w:type="dxa"/>
            <w:gridSpan w:val="3"/>
            <w:tcBorders>
              <w:top w:val="single" w:sz="4" w:space="0" w:color="auto"/>
              <w:left w:val="single" w:sz="4" w:space="0" w:color="auto"/>
              <w:bottom w:val="nil"/>
              <w:right w:val="nil"/>
            </w:tcBorders>
          </w:tcPr>
          <w:p w14:paraId="35028B36" w14:textId="02018482" w:rsidR="004E5CA5" w:rsidRPr="00F36EB2" w:rsidDel="009A1046" w:rsidRDefault="004E5CA5" w:rsidP="004E5CA5">
            <w:pPr>
              <w:widowControl w:val="0"/>
              <w:jc w:val="center"/>
              <w:rPr>
                <w:rFonts w:ascii="Roboto" w:hAnsi="Roboto" w:cs="Arial"/>
                <w:b/>
                <w:bCs/>
                <w:color w:val="000000"/>
                <w:sz w:val="18"/>
                <w:szCs w:val="18"/>
              </w:rPr>
            </w:pPr>
            <w:r w:rsidRPr="00323669">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323669">
              <w:rPr>
                <w:rFonts w:ascii="Roboto" w:hAnsi="Roboto" w:cs="Arial"/>
                <w:b/>
                <w:color w:val="000000"/>
              </w:rPr>
              <w:instrText xml:space="preserve"> FORMDROPDOWN </w:instrText>
            </w:r>
            <w:r w:rsidRPr="00323669">
              <w:rPr>
                <w:rFonts w:ascii="Roboto" w:hAnsi="Roboto" w:cs="Arial"/>
                <w:b/>
                <w:color w:val="000000"/>
                <w:shd w:val="clear" w:color="auto" w:fill="E6E6E6"/>
              </w:rPr>
            </w:r>
            <w:r w:rsidRPr="00323669">
              <w:rPr>
                <w:rFonts w:ascii="Roboto" w:hAnsi="Roboto" w:cs="Arial"/>
                <w:b/>
                <w:color w:val="000000"/>
                <w:shd w:val="clear" w:color="auto" w:fill="E6E6E6"/>
              </w:rPr>
              <w:fldChar w:fldCharType="separate"/>
            </w:r>
            <w:r w:rsidRPr="00323669">
              <w:rPr>
                <w:rFonts w:ascii="Roboto" w:hAnsi="Roboto" w:cs="Arial"/>
                <w:b/>
                <w:color w:val="000000"/>
                <w:shd w:val="clear" w:color="auto" w:fill="E6E6E6"/>
              </w:rPr>
              <w:fldChar w:fldCharType="end"/>
            </w:r>
          </w:p>
        </w:tc>
        <w:tc>
          <w:tcPr>
            <w:tcW w:w="540" w:type="dxa"/>
            <w:tcBorders>
              <w:top w:val="single" w:sz="4" w:space="0" w:color="auto"/>
              <w:left w:val="single" w:sz="4" w:space="0" w:color="auto"/>
              <w:bottom w:val="nil"/>
              <w:right w:val="nil"/>
            </w:tcBorders>
          </w:tcPr>
          <w:p w14:paraId="3DA35987" w14:textId="591FE082" w:rsidR="004E5CA5" w:rsidRPr="00F36EB2" w:rsidDel="009A1046" w:rsidRDefault="004E5CA5" w:rsidP="004E5CA5">
            <w:pPr>
              <w:widowControl w:val="0"/>
              <w:jc w:val="center"/>
              <w:rPr>
                <w:rFonts w:ascii="Roboto" w:hAnsi="Roboto" w:cs="Arial"/>
                <w:b/>
                <w:bCs/>
                <w:color w:val="000000"/>
                <w:sz w:val="18"/>
                <w:szCs w:val="18"/>
              </w:rPr>
            </w:pPr>
            <w:r w:rsidRPr="00323669">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323669">
              <w:rPr>
                <w:rFonts w:ascii="Roboto" w:hAnsi="Roboto" w:cs="Arial"/>
                <w:b/>
                <w:color w:val="000000"/>
              </w:rPr>
              <w:instrText xml:space="preserve"> FORMDROPDOWN </w:instrText>
            </w:r>
            <w:r w:rsidRPr="00323669">
              <w:rPr>
                <w:rFonts w:ascii="Roboto" w:hAnsi="Roboto" w:cs="Arial"/>
                <w:b/>
                <w:color w:val="000000"/>
                <w:shd w:val="clear" w:color="auto" w:fill="E6E6E6"/>
              </w:rPr>
            </w:r>
            <w:r w:rsidRPr="00323669">
              <w:rPr>
                <w:rFonts w:ascii="Roboto" w:hAnsi="Roboto" w:cs="Arial"/>
                <w:b/>
                <w:color w:val="000000"/>
                <w:shd w:val="clear" w:color="auto" w:fill="E6E6E6"/>
              </w:rPr>
              <w:fldChar w:fldCharType="separate"/>
            </w:r>
            <w:r w:rsidRPr="00323669">
              <w:rPr>
                <w:rFonts w:ascii="Roboto" w:hAnsi="Roboto" w:cs="Arial"/>
                <w:b/>
                <w:color w:val="000000"/>
                <w:shd w:val="clear" w:color="auto" w:fill="E6E6E6"/>
              </w:rPr>
              <w:fldChar w:fldCharType="end"/>
            </w:r>
          </w:p>
        </w:tc>
        <w:tc>
          <w:tcPr>
            <w:tcW w:w="4140" w:type="dxa"/>
            <w:gridSpan w:val="3"/>
            <w:tcBorders>
              <w:top w:val="single" w:sz="4" w:space="0" w:color="auto"/>
              <w:left w:val="single" w:sz="4" w:space="0" w:color="auto"/>
              <w:bottom w:val="nil"/>
              <w:right w:val="nil"/>
            </w:tcBorders>
            <w:vAlign w:val="center"/>
          </w:tcPr>
          <w:p w14:paraId="3EAE71C0" w14:textId="4C692702" w:rsidR="004E5CA5" w:rsidRPr="00F36EB2" w:rsidDel="009A1046" w:rsidRDefault="004E5CA5" w:rsidP="004E5CA5">
            <w:pPr>
              <w:widowControl w:val="0"/>
              <w:jc w:val="both"/>
              <w:rPr>
                <w:rFonts w:ascii="Roboto" w:hAnsi="Roboto"/>
              </w:rPr>
            </w:pPr>
            <w:r>
              <w:rPr>
                <w:rFonts w:ascii="Roboto" w:hAnsi="Roboto"/>
              </w:rPr>
              <w:t>Desarrollo infantil</w:t>
            </w:r>
          </w:p>
        </w:tc>
      </w:tr>
      <w:tr w:rsidR="004E5CA5" w:rsidRPr="00F36EB2" w:rsidDel="009A1046" w14:paraId="355F23B3" w14:textId="5DF2B0E0" w:rsidTr="00A52F42">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637" w:type="dxa"/>
            <w:gridSpan w:val="2"/>
            <w:tcBorders>
              <w:top w:val="single" w:sz="4" w:space="0" w:color="auto"/>
              <w:left w:val="nil"/>
              <w:bottom w:val="nil"/>
              <w:right w:val="single" w:sz="4" w:space="0" w:color="auto"/>
            </w:tcBorders>
          </w:tcPr>
          <w:p w14:paraId="7570F7D6" w14:textId="1BA9F46F" w:rsidR="004E5CA5" w:rsidRPr="00F36EB2" w:rsidDel="009A1046" w:rsidRDefault="004E5CA5" w:rsidP="004E5CA5">
            <w:pPr>
              <w:widowControl w:val="0"/>
              <w:jc w:val="center"/>
              <w:rPr>
                <w:rFonts w:ascii="Roboto" w:hAnsi="Roboto" w:cs="Arial"/>
                <w:b/>
                <w:bCs/>
                <w:color w:val="000000"/>
                <w:sz w:val="18"/>
                <w:szCs w:val="18"/>
              </w:rPr>
            </w:pPr>
            <w:r w:rsidRPr="00C10F6B">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C10F6B">
              <w:rPr>
                <w:rFonts w:ascii="Roboto" w:hAnsi="Roboto" w:cs="Arial"/>
                <w:b/>
                <w:color w:val="000000"/>
              </w:rPr>
              <w:instrText xml:space="preserve"> FORMDROPDOWN </w:instrText>
            </w:r>
            <w:r w:rsidRPr="00C10F6B">
              <w:rPr>
                <w:rFonts w:ascii="Roboto" w:hAnsi="Roboto" w:cs="Arial"/>
                <w:b/>
                <w:color w:val="000000"/>
                <w:shd w:val="clear" w:color="auto" w:fill="E6E6E6"/>
              </w:rPr>
            </w:r>
            <w:r w:rsidRPr="00C10F6B">
              <w:rPr>
                <w:rFonts w:ascii="Roboto" w:hAnsi="Roboto" w:cs="Arial"/>
                <w:b/>
                <w:color w:val="000000"/>
                <w:shd w:val="clear" w:color="auto" w:fill="E6E6E6"/>
              </w:rPr>
              <w:fldChar w:fldCharType="separate"/>
            </w:r>
            <w:r w:rsidRPr="00C10F6B">
              <w:rPr>
                <w:rFonts w:ascii="Roboto" w:hAnsi="Roboto" w:cs="Arial"/>
                <w:b/>
                <w:color w:val="000000"/>
                <w:shd w:val="clear" w:color="auto" w:fill="E6E6E6"/>
              </w:rPr>
              <w:fldChar w:fldCharType="end"/>
            </w:r>
          </w:p>
        </w:tc>
        <w:tc>
          <w:tcPr>
            <w:tcW w:w="621" w:type="dxa"/>
            <w:gridSpan w:val="2"/>
            <w:tcBorders>
              <w:top w:val="single" w:sz="4" w:space="0" w:color="auto"/>
              <w:left w:val="single" w:sz="4" w:space="0" w:color="auto"/>
              <w:bottom w:val="nil"/>
              <w:right w:val="single" w:sz="4" w:space="0" w:color="auto"/>
            </w:tcBorders>
          </w:tcPr>
          <w:p w14:paraId="09E0C24F" w14:textId="5492559B" w:rsidR="004E5CA5" w:rsidRPr="00F36EB2" w:rsidDel="009A1046" w:rsidRDefault="004E5CA5" w:rsidP="004E5CA5">
            <w:pPr>
              <w:widowControl w:val="0"/>
              <w:jc w:val="center"/>
              <w:rPr>
                <w:rFonts w:ascii="Roboto" w:hAnsi="Roboto" w:cs="Arial"/>
                <w:b/>
                <w:bCs/>
                <w:color w:val="000000"/>
                <w:sz w:val="18"/>
                <w:szCs w:val="18"/>
              </w:rPr>
            </w:pPr>
            <w:r w:rsidRPr="00C10F6B">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C10F6B">
              <w:rPr>
                <w:rFonts w:ascii="Roboto" w:hAnsi="Roboto" w:cs="Arial"/>
                <w:b/>
                <w:color w:val="000000"/>
              </w:rPr>
              <w:instrText xml:space="preserve"> FORMDROPDOWN </w:instrText>
            </w:r>
            <w:r w:rsidRPr="00C10F6B">
              <w:rPr>
                <w:rFonts w:ascii="Roboto" w:hAnsi="Roboto" w:cs="Arial"/>
                <w:b/>
                <w:color w:val="000000"/>
                <w:shd w:val="clear" w:color="auto" w:fill="E6E6E6"/>
              </w:rPr>
            </w:r>
            <w:r w:rsidRPr="00C10F6B">
              <w:rPr>
                <w:rFonts w:ascii="Roboto" w:hAnsi="Roboto" w:cs="Arial"/>
                <w:b/>
                <w:color w:val="000000"/>
                <w:shd w:val="clear" w:color="auto" w:fill="E6E6E6"/>
              </w:rPr>
              <w:fldChar w:fldCharType="separate"/>
            </w:r>
            <w:r w:rsidRPr="00C10F6B">
              <w:rPr>
                <w:rFonts w:ascii="Roboto" w:hAnsi="Roboto" w:cs="Arial"/>
                <w:b/>
                <w:color w:val="000000"/>
                <w:shd w:val="clear" w:color="auto" w:fill="E6E6E6"/>
              </w:rPr>
              <w:fldChar w:fldCharType="end"/>
            </w:r>
          </w:p>
        </w:tc>
        <w:tc>
          <w:tcPr>
            <w:tcW w:w="4144" w:type="dxa"/>
            <w:tcBorders>
              <w:top w:val="single" w:sz="4" w:space="0" w:color="auto"/>
              <w:left w:val="single" w:sz="4" w:space="0" w:color="auto"/>
              <w:bottom w:val="nil"/>
              <w:right w:val="nil"/>
            </w:tcBorders>
            <w:vAlign w:val="bottom"/>
          </w:tcPr>
          <w:p w14:paraId="0E8B0407" w14:textId="36B596C5" w:rsidR="004E5CA5" w:rsidRPr="00F36EB2" w:rsidDel="009A1046" w:rsidRDefault="004E5CA5" w:rsidP="004E5CA5">
            <w:pPr>
              <w:widowControl w:val="0"/>
              <w:rPr>
                <w:rFonts w:ascii="Roboto" w:hAnsi="Roboto"/>
              </w:rPr>
            </w:pPr>
            <w:r>
              <w:rPr>
                <w:rFonts w:ascii="Roboto" w:hAnsi="Roboto"/>
              </w:rPr>
              <w:t>Crimen/arresto/alegaciones/violencia</w:t>
            </w:r>
          </w:p>
        </w:tc>
        <w:tc>
          <w:tcPr>
            <w:tcW w:w="629" w:type="dxa"/>
            <w:gridSpan w:val="3"/>
            <w:tcBorders>
              <w:top w:val="single" w:sz="4" w:space="0" w:color="auto"/>
              <w:left w:val="single" w:sz="4" w:space="0" w:color="auto"/>
              <w:bottom w:val="nil"/>
              <w:right w:val="nil"/>
            </w:tcBorders>
          </w:tcPr>
          <w:p w14:paraId="06264448" w14:textId="0F4519A4" w:rsidR="004E5CA5" w:rsidRPr="00F36EB2" w:rsidDel="009A1046" w:rsidRDefault="004E5CA5" w:rsidP="004E5CA5">
            <w:pPr>
              <w:widowControl w:val="0"/>
              <w:jc w:val="center"/>
              <w:rPr>
                <w:rFonts w:ascii="Roboto" w:hAnsi="Roboto" w:cs="Arial"/>
                <w:b/>
                <w:bCs/>
                <w:color w:val="000000"/>
                <w:sz w:val="18"/>
                <w:szCs w:val="18"/>
              </w:rPr>
            </w:pPr>
            <w:r w:rsidRPr="00323669">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323669">
              <w:rPr>
                <w:rFonts w:ascii="Roboto" w:hAnsi="Roboto" w:cs="Arial"/>
                <w:b/>
                <w:color w:val="000000"/>
              </w:rPr>
              <w:instrText xml:space="preserve"> FORMDROPDOWN </w:instrText>
            </w:r>
            <w:r w:rsidRPr="00323669">
              <w:rPr>
                <w:rFonts w:ascii="Roboto" w:hAnsi="Roboto" w:cs="Arial"/>
                <w:b/>
                <w:color w:val="000000"/>
                <w:shd w:val="clear" w:color="auto" w:fill="E6E6E6"/>
              </w:rPr>
            </w:r>
            <w:r w:rsidRPr="00323669">
              <w:rPr>
                <w:rFonts w:ascii="Roboto" w:hAnsi="Roboto" w:cs="Arial"/>
                <w:b/>
                <w:color w:val="000000"/>
                <w:shd w:val="clear" w:color="auto" w:fill="E6E6E6"/>
              </w:rPr>
              <w:fldChar w:fldCharType="separate"/>
            </w:r>
            <w:r w:rsidRPr="00323669">
              <w:rPr>
                <w:rFonts w:ascii="Roboto" w:hAnsi="Roboto" w:cs="Arial"/>
                <w:b/>
                <w:color w:val="000000"/>
                <w:shd w:val="clear" w:color="auto" w:fill="E6E6E6"/>
              </w:rPr>
              <w:fldChar w:fldCharType="end"/>
            </w:r>
          </w:p>
        </w:tc>
        <w:tc>
          <w:tcPr>
            <w:tcW w:w="540" w:type="dxa"/>
            <w:tcBorders>
              <w:top w:val="single" w:sz="4" w:space="0" w:color="auto"/>
              <w:left w:val="single" w:sz="4" w:space="0" w:color="auto"/>
              <w:bottom w:val="nil"/>
              <w:right w:val="nil"/>
            </w:tcBorders>
          </w:tcPr>
          <w:p w14:paraId="0516396E" w14:textId="36F4C4BA" w:rsidR="004E5CA5" w:rsidRPr="00F36EB2" w:rsidDel="009A1046" w:rsidRDefault="004E5CA5" w:rsidP="004E5CA5">
            <w:pPr>
              <w:widowControl w:val="0"/>
              <w:jc w:val="center"/>
              <w:rPr>
                <w:rFonts w:ascii="Roboto" w:hAnsi="Roboto" w:cs="Arial"/>
                <w:b/>
                <w:bCs/>
                <w:color w:val="000000"/>
                <w:sz w:val="18"/>
                <w:szCs w:val="18"/>
              </w:rPr>
            </w:pPr>
            <w:r w:rsidRPr="00323669">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323669">
              <w:rPr>
                <w:rFonts w:ascii="Roboto" w:hAnsi="Roboto" w:cs="Arial"/>
                <w:b/>
                <w:color w:val="000000"/>
              </w:rPr>
              <w:instrText xml:space="preserve"> FORMDROPDOWN </w:instrText>
            </w:r>
            <w:r w:rsidRPr="00323669">
              <w:rPr>
                <w:rFonts w:ascii="Roboto" w:hAnsi="Roboto" w:cs="Arial"/>
                <w:b/>
                <w:color w:val="000000"/>
                <w:shd w:val="clear" w:color="auto" w:fill="E6E6E6"/>
              </w:rPr>
            </w:r>
            <w:r w:rsidRPr="00323669">
              <w:rPr>
                <w:rFonts w:ascii="Roboto" w:hAnsi="Roboto" w:cs="Arial"/>
                <w:b/>
                <w:color w:val="000000"/>
                <w:shd w:val="clear" w:color="auto" w:fill="E6E6E6"/>
              </w:rPr>
              <w:fldChar w:fldCharType="separate"/>
            </w:r>
            <w:r w:rsidRPr="00323669">
              <w:rPr>
                <w:rFonts w:ascii="Roboto" w:hAnsi="Roboto" w:cs="Arial"/>
                <w:b/>
                <w:color w:val="000000"/>
                <w:shd w:val="clear" w:color="auto" w:fill="E6E6E6"/>
              </w:rPr>
              <w:fldChar w:fldCharType="end"/>
            </w:r>
          </w:p>
        </w:tc>
        <w:tc>
          <w:tcPr>
            <w:tcW w:w="4140" w:type="dxa"/>
            <w:gridSpan w:val="3"/>
            <w:tcBorders>
              <w:top w:val="single" w:sz="4" w:space="0" w:color="auto"/>
              <w:left w:val="single" w:sz="4" w:space="0" w:color="auto"/>
              <w:bottom w:val="nil"/>
              <w:right w:val="nil"/>
            </w:tcBorders>
            <w:vAlign w:val="bottom"/>
          </w:tcPr>
          <w:p w14:paraId="40A5D813" w14:textId="7374ABE0" w:rsidR="004E5CA5" w:rsidRPr="00F36EB2" w:rsidDel="009A1046" w:rsidRDefault="004E5CA5" w:rsidP="004E5CA5">
            <w:pPr>
              <w:widowControl w:val="0"/>
              <w:jc w:val="both"/>
              <w:rPr>
                <w:rFonts w:ascii="Roboto" w:hAnsi="Roboto"/>
              </w:rPr>
            </w:pPr>
            <w:r>
              <w:rPr>
                <w:rFonts w:ascii="Roboto" w:hAnsi="Roboto"/>
              </w:rPr>
              <w:t>Estilo de crianza</w:t>
            </w:r>
          </w:p>
        </w:tc>
      </w:tr>
      <w:tr w:rsidR="004E5CA5" w:rsidRPr="00F36EB2" w:rsidDel="009A1046" w14:paraId="562DD238" w14:textId="2EEF27B7" w:rsidTr="00A52F42">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637" w:type="dxa"/>
            <w:gridSpan w:val="2"/>
            <w:tcBorders>
              <w:top w:val="single" w:sz="4" w:space="0" w:color="auto"/>
              <w:left w:val="nil"/>
              <w:bottom w:val="nil"/>
              <w:right w:val="single" w:sz="4" w:space="0" w:color="auto"/>
            </w:tcBorders>
          </w:tcPr>
          <w:p w14:paraId="1DE958DB" w14:textId="6212FA66" w:rsidR="004E5CA5" w:rsidRPr="00F36EB2" w:rsidDel="009A1046" w:rsidRDefault="004E5CA5" w:rsidP="004E5CA5">
            <w:pPr>
              <w:widowControl w:val="0"/>
              <w:jc w:val="center"/>
              <w:rPr>
                <w:rFonts w:ascii="Roboto" w:hAnsi="Roboto" w:cs="Arial"/>
                <w:b/>
                <w:bCs/>
                <w:color w:val="000000"/>
                <w:sz w:val="18"/>
                <w:szCs w:val="18"/>
              </w:rPr>
            </w:pPr>
            <w:r w:rsidRPr="00C10F6B">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C10F6B">
              <w:rPr>
                <w:rFonts w:ascii="Roboto" w:hAnsi="Roboto" w:cs="Arial"/>
                <w:b/>
                <w:color w:val="000000"/>
              </w:rPr>
              <w:instrText xml:space="preserve"> FORMDROPDOWN </w:instrText>
            </w:r>
            <w:r w:rsidRPr="00C10F6B">
              <w:rPr>
                <w:rFonts w:ascii="Roboto" w:hAnsi="Roboto" w:cs="Arial"/>
                <w:b/>
                <w:color w:val="000000"/>
                <w:shd w:val="clear" w:color="auto" w:fill="E6E6E6"/>
              </w:rPr>
            </w:r>
            <w:r w:rsidRPr="00C10F6B">
              <w:rPr>
                <w:rFonts w:ascii="Roboto" w:hAnsi="Roboto" w:cs="Arial"/>
                <w:b/>
                <w:color w:val="000000"/>
                <w:shd w:val="clear" w:color="auto" w:fill="E6E6E6"/>
              </w:rPr>
              <w:fldChar w:fldCharType="separate"/>
            </w:r>
            <w:r w:rsidRPr="00C10F6B">
              <w:rPr>
                <w:rFonts w:ascii="Roboto" w:hAnsi="Roboto" w:cs="Arial"/>
                <w:b/>
                <w:color w:val="000000"/>
                <w:shd w:val="clear" w:color="auto" w:fill="E6E6E6"/>
              </w:rPr>
              <w:fldChar w:fldCharType="end"/>
            </w:r>
          </w:p>
        </w:tc>
        <w:tc>
          <w:tcPr>
            <w:tcW w:w="621" w:type="dxa"/>
            <w:gridSpan w:val="2"/>
            <w:tcBorders>
              <w:top w:val="single" w:sz="4" w:space="0" w:color="auto"/>
              <w:left w:val="single" w:sz="4" w:space="0" w:color="auto"/>
              <w:bottom w:val="nil"/>
              <w:right w:val="single" w:sz="4" w:space="0" w:color="auto"/>
            </w:tcBorders>
          </w:tcPr>
          <w:p w14:paraId="1C028055" w14:textId="0CEB04BC" w:rsidR="004E5CA5" w:rsidRPr="00F36EB2" w:rsidDel="009A1046" w:rsidRDefault="004E5CA5" w:rsidP="004E5CA5">
            <w:pPr>
              <w:widowControl w:val="0"/>
              <w:jc w:val="center"/>
              <w:rPr>
                <w:rFonts w:ascii="Roboto" w:hAnsi="Roboto" w:cs="Arial"/>
                <w:b/>
                <w:bCs/>
                <w:color w:val="000000"/>
                <w:sz w:val="18"/>
                <w:szCs w:val="18"/>
              </w:rPr>
            </w:pPr>
            <w:r w:rsidRPr="00C10F6B">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C10F6B">
              <w:rPr>
                <w:rFonts w:ascii="Roboto" w:hAnsi="Roboto" w:cs="Arial"/>
                <w:b/>
                <w:color w:val="000000"/>
              </w:rPr>
              <w:instrText xml:space="preserve"> FORMDROPDOWN </w:instrText>
            </w:r>
            <w:r w:rsidRPr="00C10F6B">
              <w:rPr>
                <w:rFonts w:ascii="Roboto" w:hAnsi="Roboto" w:cs="Arial"/>
                <w:b/>
                <w:color w:val="000000"/>
                <w:shd w:val="clear" w:color="auto" w:fill="E6E6E6"/>
              </w:rPr>
            </w:r>
            <w:r w:rsidRPr="00C10F6B">
              <w:rPr>
                <w:rFonts w:ascii="Roboto" w:hAnsi="Roboto" w:cs="Arial"/>
                <w:b/>
                <w:color w:val="000000"/>
                <w:shd w:val="clear" w:color="auto" w:fill="E6E6E6"/>
              </w:rPr>
              <w:fldChar w:fldCharType="separate"/>
            </w:r>
            <w:r w:rsidRPr="00C10F6B">
              <w:rPr>
                <w:rFonts w:ascii="Roboto" w:hAnsi="Roboto" w:cs="Arial"/>
                <w:b/>
                <w:color w:val="000000"/>
                <w:shd w:val="clear" w:color="auto" w:fill="E6E6E6"/>
              </w:rPr>
              <w:fldChar w:fldCharType="end"/>
            </w:r>
          </w:p>
        </w:tc>
        <w:tc>
          <w:tcPr>
            <w:tcW w:w="4144" w:type="dxa"/>
            <w:tcBorders>
              <w:top w:val="single" w:sz="4" w:space="0" w:color="auto"/>
              <w:left w:val="single" w:sz="4" w:space="0" w:color="auto"/>
              <w:bottom w:val="nil"/>
              <w:right w:val="nil"/>
            </w:tcBorders>
            <w:vAlign w:val="bottom"/>
          </w:tcPr>
          <w:p w14:paraId="27020E41" w14:textId="1A7655F9" w:rsidR="004E5CA5" w:rsidRPr="00F36EB2" w:rsidDel="009A1046" w:rsidRDefault="004E5CA5" w:rsidP="004E5CA5">
            <w:pPr>
              <w:widowControl w:val="0"/>
              <w:rPr>
                <w:rFonts w:ascii="Roboto" w:hAnsi="Roboto"/>
              </w:rPr>
            </w:pPr>
            <w:r>
              <w:rPr>
                <w:rFonts w:ascii="Roboto" w:hAnsi="Roboto"/>
              </w:rPr>
              <w:t>Historial psiquiátrico</w:t>
            </w:r>
          </w:p>
        </w:tc>
        <w:tc>
          <w:tcPr>
            <w:tcW w:w="629" w:type="dxa"/>
            <w:gridSpan w:val="3"/>
            <w:tcBorders>
              <w:top w:val="single" w:sz="4" w:space="0" w:color="auto"/>
              <w:left w:val="single" w:sz="4" w:space="0" w:color="auto"/>
              <w:bottom w:val="nil"/>
              <w:right w:val="nil"/>
            </w:tcBorders>
          </w:tcPr>
          <w:p w14:paraId="14E99122" w14:textId="68F554B6" w:rsidR="004E5CA5" w:rsidRPr="00F36EB2" w:rsidDel="009A1046" w:rsidRDefault="004E5CA5" w:rsidP="004E5CA5">
            <w:pPr>
              <w:widowControl w:val="0"/>
              <w:jc w:val="center"/>
              <w:rPr>
                <w:rFonts w:ascii="Roboto" w:hAnsi="Roboto" w:cs="Arial"/>
                <w:b/>
                <w:bCs/>
                <w:color w:val="000000"/>
                <w:sz w:val="18"/>
                <w:szCs w:val="18"/>
              </w:rPr>
            </w:pPr>
            <w:r w:rsidRPr="00323669">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323669">
              <w:rPr>
                <w:rFonts w:ascii="Roboto" w:hAnsi="Roboto" w:cs="Arial"/>
                <w:b/>
                <w:color w:val="000000"/>
              </w:rPr>
              <w:instrText xml:space="preserve"> FORMDROPDOWN </w:instrText>
            </w:r>
            <w:r w:rsidRPr="00323669">
              <w:rPr>
                <w:rFonts w:ascii="Roboto" w:hAnsi="Roboto" w:cs="Arial"/>
                <w:b/>
                <w:color w:val="000000"/>
                <w:shd w:val="clear" w:color="auto" w:fill="E6E6E6"/>
              </w:rPr>
            </w:r>
            <w:r w:rsidRPr="00323669">
              <w:rPr>
                <w:rFonts w:ascii="Roboto" w:hAnsi="Roboto" w:cs="Arial"/>
                <w:b/>
                <w:color w:val="000000"/>
                <w:shd w:val="clear" w:color="auto" w:fill="E6E6E6"/>
              </w:rPr>
              <w:fldChar w:fldCharType="separate"/>
            </w:r>
            <w:r w:rsidRPr="00323669">
              <w:rPr>
                <w:rFonts w:ascii="Roboto" w:hAnsi="Roboto" w:cs="Arial"/>
                <w:b/>
                <w:color w:val="000000"/>
                <w:shd w:val="clear" w:color="auto" w:fill="E6E6E6"/>
              </w:rPr>
              <w:fldChar w:fldCharType="end"/>
            </w:r>
          </w:p>
        </w:tc>
        <w:tc>
          <w:tcPr>
            <w:tcW w:w="540" w:type="dxa"/>
            <w:tcBorders>
              <w:top w:val="single" w:sz="4" w:space="0" w:color="auto"/>
              <w:left w:val="single" w:sz="4" w:space="0" w:color="auto"/>
              <w:bottom w:val="nil"/>
              <w:right w:val="nil"/>
            </w:tcBorders>
          </w:tcPr>
          <w:p w14:paraId="5F717DB2" w14:textId="672BE3D1" w:rsidR="004E5CA5" w:rsidRPr="00F36EB2" w:rsidDel="009A1046" w:rsidRDefault="004E5CA5" w:rsidP="004E5CA5">
            <w:pPr>
              <w:widowControl w:val="0"/>
              <w:jc w:val="center"/>
              <w:rPr>
                <w:rFonts w:ascii="Roboto" w:hAnsi="Roboto" w:cs="Arial"/>
                <w:b/>
                <w:bCs/>
                <w:color w:val="000000"/>
                <w:sz w:val="18"/>
                <w:szCs w:val="18"/>
              </w:rPr>
            </w:pPr>
            <w:r w:rsidRPr="00323669">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323669">
              <w:rPr>
                <w:rFonts w:ascii="Roboto" w:hAnsi="Roboto" w:cs="Arial"/>
                <w:b/>
                <w:color w:val="000000"/>
              </w:rPr>
              <w:instrText xml:space="preserve"> FORMDROPDOWN </w:instrText>
            </w:r>
            <w:r w:rsidRPr="00323669">
              <w:rPr>
                <w:rFonts w:ascii="Roboto" w:hAnsi="Roboto" w:cs="Arial"/>
                <w:b/>
                <w:color w:val="000000"/>
                <w:shd w:val="clear" w:color="auto" w:fill="E6E6E6"/>
              </w:rPr>
            </w:r>
            <w:r w:rsidRPr="00323669">
              <w:rPr>
                <w:rFonts w:ascii="Roboto" w:hAnsi="Roboto" w:cs="Arial"/>
                <w:b/>
                <w:color w:val="000000"/>
                <w:shd w:val="clear" w:color="auto" w:fill="E6E6E6"/>
              </w:rPr>
              <w:fldChar w:fldCharType="separate"/>
            </w:r>
            <w:r w:rsidRPr="00323669">
              <w:rPr>
                <w:rFonts w:ascii="Roboto" w:hAnsi="Roboto" w:cs="Arial"/>
                <w:b/>
                <w:color w:val="000000"/>
                <w:shd w:val="clear" w:color="auto" w:fill="E6E6E6"/>
              </w:rPr>
              <w:fldChar w:fldCharType="end"/>
            </w:r>
          </w:p>
        </w:tc>
        <w:tc>
          <w:tcPr>
            <w:tcW w:w="4140" w:type="dxa"/>
            <w:gridSpan w:val="3"/>
            <w:tcBorders>
              <w:top w:val="single" w:sz="4" w:space="0" w:color="auto"/>
              <w:left w:val="single" w:sz="4" w:space="0" w:color="auto"/>
              <w:bottom w:val="nil"/>
              <w:right w:val="nil"/>
            </w:tcBorders>
            <w:vAlign w:val="bottom"/>
          </w:tcPr>
          <w:p w14:paraId="1FF00649" w14:textId="24F6E656" w:rsidR="004E5CA5" w:rsidRPr="00F36EB2" w:rsidDel="009A1046" w:rsidRDefault="004E5CA5" w:rsidP="004E5CA5">
            <w:pPr>
              <w:widowControl w:val="0"/>
              <w:jc w:val="both"/>
              <w:rPr>
                <w:rFonts w:ascii="Roboto" w:hAnsi="Roboto"/>
              </w:rPr>
            </w:pPr>
            <w:r>
              <w:rPr>
                <w:rFonts w:ascii="Roboto" w:hAnsi="Roboto"/>
              </w:rPr>
              <w:t>Métodos disciplinarios</w:t>
            </w:r>
          </w:p>
        </w:tc>
      </w:tr>
      <w:tr w:rsidR="004E5CA5" w:rsidRPr="00F36EB2" w:rsidDel="009A1046" w14:paraId="472F1F18" w14:textId="6CF90FE2" w:rsidTr="00A52F42">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637" w:type="dxa"/>
            <w:gridSpan w:val="2"/>
            <w:tcBorders>
              <w:top w:val="single" w:sz="4" w:space="0" w:color="auto"/>
              <w:left w:val="nil"/>
              <w:bottom w:val="nil"/>
              <w:right w:val="single" w:sz="4" w:space="0" w:color="auto"/>
            </w:tcBorders>
          </w:tcPr>
          <w:p w14:paraId="36E694EC" w14:textId="0D1CFE1D" w:rsidR="004E5CA5" w:rsidRPr="00F36EB2" w:rsidDel="009A1046" w:rsidRDefault="004E5CA5" w:rsidP="004E5CA5">
            <w:pPr>
              <w:widowControl w:val="0"/>
              <w:jc w:val="center"/>
              <w:rPr>
                <w:rFonts w:ascii="Roboto" w:hAnsi="Roboto" w:cs="Arial"/>
                <w:b/>
                <w:bCs/>
                <w:color w:val="000000"/>
                <w:sz w:val="18"/>
                <w:szCs w:val="18"/>
              </w:rPr>
            </w:pPr>
            <w:r w:rsidRPr="00C10F6B">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C10F6B">
              <w:rPr>
                <w:rFonts w:ascii="Roboto" w:hAnsi="Roboto" w:cs="Arial"/>
                <w:b/>
                <w:color w:val="000000"/>
              </w:rPr>
              <w:instrText xml:space="preserve"> FORMDROPDOWN </w:instrText>
            </w:r>
            <w:r w:rsidRPr="00C10F6B">
              <w:rPr>
                <w:rFonts w:ascii="Roboto" w:hAnsi="Roboto" w:cs="Arial"/>
                <w:b/>
                <w:color w:val="000000"/>
                <w:shd w:val="clear" w:color="auto" w:fill="E6E6E6"/>
              </w:rPr>
            </w:r>
            <w:r w:rsidRPr="00C10F6B">
              <w:rPr>
                <w:rFonts w:ascii="Roboto" w:hAnsi="Roboto" w:cs="Arial"/>
                <w:b/>
                <w:color w:val="000000"/>
                <w:shd w:val="clear" w:color="auto" w:fill="E6E6E6"/>
              </w:rPr>
              <w:fldChar w:fldCharType="separate"/>
            </w:r>
            <w:r w:rsidRPr="00C10F6B">
              <w:rPr>
                <w:rFonts w:ascii="Roboto" w:hAnsi="Roboto" w:cs="Arial"/>
                <w:b/>
                <w:color w:val="000000"/>
                <w:shd w:val="clear" w:color="auto" w:fill="E6E6E6"/>
              </w:rPr>
              <w:fldChar w:fldCharType="end"/>
            </w:r>
          </w:p>
        </w:tc>
        <w:tc>
          <w:tcPr>
            <w:tcW w:w="621" w:type="dxa"/>
            <w:gridSpan w:val="2"/>
            <w:tcBorders>
              <w:top w:val="single" w:sz="4" w:space="0" w:color="auto"/>
              <w:left w:val="single" w:sz="4" w:space="0" w:color="auto"/>
              <w:bottom w:val="nil"/>
              <w:right w:val="single" w:sz="4" w:space="0" w:color="auto"/>
            </w:tcBorders>
          </w:tcPr>
          <w:p w14:paraId="46EBEEC3" w14:textId="2F216994" w:rsidR="004E5CA5" w:rsidRPr="00F36EB2" w:rsidDel="009A1046" w:rsidRDefault="004E5CA5" w:rsidP="004E5CA5">
            <w:pPr>
              <w:widowControl w:val="0"/>
              <w:jc w:val="center"/>
              <w:rPr>
                <w:rFonts w:ascii="Roboto" w:hAnsi="Roboto" w:cs="Arial"/>
                <w:b/>
                <w:bCs/>
                <w:color w:val="000000"/>
                <w:sz w:val="18"/>
                <w:szCs w:val="18"/>
              </w:rPr>
            </w:pPr>
            <w:r w:rsidRPr="00C10F6B">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C10F6B">
              <w:rPr>
                <w:rFonts w:ascii="Roboto" w:hAnsi="Roboto" w:cs="Arial"/>
                <w:b/>
                <w:color w:val="000000"/>
              </w:rPr>
              <w:instrText xml:space="preserve"> FORMDROPDOWN </w:instrText>
            </w:r>
            <w:r w:rsidRPr="00C10F6B">
              <w:rPr>
                <w:rFonts w:ascii="Roboto" w:hAnsi="Roboto" w:cs="Arial"/>
                <w:b/>
                <w:color w:val="000000"/>
                <w:shd w:val="clear" w:color="auto" w:fill="E6E6E6"/>
              </w:rPr>
            </w:r>
            <w:r w:rsidRPr="00C10F6B">
              <w:rPr>
                <w:rFonts w:ascii="Roboto" w:hAnsi="Roboto" w:cs="Arial"/>
                <w:b/>
                <w:color w:val="000000"/>
                <w:shd w:val="clear" w:color="auto" w:fill="E6E6E6"/>
              </w:rPr>
              <w:fldChar w:fldCharType="separate"/>
            </w:r>
            <w:r w:rsidRPr="00C10F6B">
              <w:rPr>
                <w:rFonts w:ascii="Roboto" w:hAnsi="Roboto" w:cs="Arial"/>
                <w:b/>
                <w:color w:val="000000"/>
                <w:shd w:val="clear" w:color="auto" w:fill="E6E6E6"/>
              </w:rPr>
              <w:fldChar w:fldCharType="end"/>
            </w:r>
          </w:p>
        </w:tc>
        <w:tc>
          <w:tcPr>
            <w:tcW w:w="4144" w:type="dxa"/>
            <w:tcBorders>
              <w:top w:val="single" w:sz="4" w:space="0" w:color="auto"/>
              <w:left w:val="single" w:sz="4" w:space="0" w:color="auto"/>
              <w:bottom w:val="nil"/>
              <w:right w:val="nil"/>
            </w:tcBorders>
            <w:vAlign w:val="bottom"/>
          </w:tcPr>
          <w:p w14:paraId="64337E30" w14:textId="5AF26A8D" w:rsidR="004E5CA5" w:rsidRPr="00F36EB2" w:rsidDel="009A1046" w:rsidRDefault="004E5CA5" w:rsidP="004E5CA5">
            <w:pPr>
              <w:widowControl w:val="0"/>
              <w:rPr>
                <w:rFonts w:ascii="Roboto" w:hAnsi="Roboto"/>
              </w:rPr>
            </w:pPr>
            <w:r>
              <w:rPr>
                <w:rFonts w:ascii="Roboto" w:hAnsi="Roboto"/>
              </w:rPr>
              <w:t>Historial ocupacional</w:t>
            </w:r>
          </w:p>
        </w:tc>
        <w:tc>
          <w:tcPr>
            <w:tcW w:w="629" w:type="dxa"/>
            <w:gridSpan w:val="3"/>
            <w:tcBorders>
              <w:top w:val="single" w:sz="4" w:space="0" w:color="auto"/>
              <w:left w:val="single" w:sz="4" w:space="0" w:color="auto"/>
              <w:bottom w:val="nil"/>
              <w:right w:val="nil"/>
            </w:tcBorders>
          </w:tcPr>
          <w:p w14:paraId="267CDEFE" w14:textId="26BFBA70" w:rsidR="004E5CA5" w:rsidRPr="00F36EB2" w:rsidDel="009A1046" w:rsidRDefault="004E5CA5" w:rsidP="004E5CA5">
            <w:pPr>
              <w:widowControl w:val="0"/>
              <w:jc w:val="center"/>
              <w:rPr>
                <w:rFonts w:ascii="Roboto" w:hAnsi="Roboto" w:cs="Arial"/>
                <w:b/>
                <w:bCs/>
                <w:color w:val="000000"/>
                <w:sz w:val="18"/>
                <w:szCs w:val="18"/>
              </w:rPr>
            </w:pPr>
            <w:r w:rsidRPr="00323669">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323669">
              <w:rPr>
                <w:rFonts w:ascii="Roboto" w:hAnsi="Roboto" w:cs="Arial"/>
                <w:b/>
                <w:color w:val="000000"/>
              </w:rPr>
              <w:instrText xml:space="preserve"> FORMDROPDOWN </w:instrText>
            </w:r>
            <w:r w:rsidRPr="00323669">
              <w:rPr>
                <w:rFonts w:ascii="Roboto" w:hAnsi="Roboto" w:cs="Arial"/>
                <w:b/>
                <w:color w:val="000000"/>
                <w:shd w:val="clear" w:color="auto" w:fill="E6E6E6"/>
              </w:rPr>
            </w:r>
            <w:r w:rsidRPr="00323669">
              <w:rPr>
                <w:rFonts w:ascii="Roboto" w:hAnsi="Roboto" w:cs="Arial"/>
                <w:b/>
                <w:color w:val="000000"/>
                <w:shd w:val="clear" w:color="auto" w:fill="E6E6E6"/>
              </w:rPr>
              <w:fldChar w:fldCharType="separate"/>
            </w:r>
            <w:r w:rsidRPr="00323669">
              <w:rPr>
                <w:rFonts w:ascii="Roboto" w:hAnsi="Roboto" w:cs="Arial"/>
                <w:b/>
                <w:color w:val="000000"/>
                <w:shd w:val="clear" w:color="auto" w:fill="E6E6E6"/>
              </w:rPr>
              <w:fldChar w:fldCharType="end"/>
            </w:r>
          </w:p>
        </w:tc>
        <w:tc>
          <w:tcPr>
            <w:tcW w:w="540" w:type="dxa"/>
            <w:tcBorders>
              <w:top w:val="single" w:sz="4" w:space="0" w:color="auto"/>
              <w:left w:val="single" w:sz="4" w:space="0" w:color="auto"/>
              <w:bottom w:val="nil"/>
              <w:right w:val="nil"/>
            </w:tcBorders>
          </w:tcPr>
          <w:p w14:paraId="1F836ACD" w14:textId="19CFB75F" w:rsidR="004E5CA5" w:rsidRPr="00F36EB2" w:rsidDel="009A1046" w:rsidRDefault="004E5CA5" w:rsidP="004E5CA5">
            <w:pPr>
              <w:widowControl w:val="0"/>
              <w:jc w:val="center"/>
              <w:rPr>
                <w:rFonts w:ascii="Roboto" w:hAnsi="Roboto" w:cs="Arial"/>
                <w:b/>
                <w:bCs/>
                <w:color w:val="000000"/>
                <w:sz w:val="18"/>
                <w:szCs w:val="18"/>
              </w:rPr>
            </w:pPr>
            <w:r w:rsidRPr="00323669">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323669">
              <w:rPr>
                <w:rFonts w:ascii="Roboto" w:hAnsi="Roboto" w:cs="Arial"/>
                <w:b/>
                <w:color w:val="000000"/>
              </w:rPr>
              <w:instrText xml:space="preserve"> FORMDROPDOWN </w:instrText>
            </w:r>
            <w:r w:rsidRPr="00323669">
              <w:rPr>
                <w:rFonts w:ascii="Roboto" w:hAnsi="Roboto" w:cs="Arial"/>
                <w:b/>
                <w:color w:val="000000"/>
                <w:shd w:val="clear" w:color="auto" w:fill="E6E6E6"/>
              </w:rPr>
            </w:r>
            <w:r w:rsidRPr="00323669">
              <w:rPr>
                <w:rFonts w:ascii="Roboto" w:hAnsi="Roboto" w:cs="Arial"/>
                <w:b/>
                <w:color w:val="000000"/>
                <w:shd w:val="clear" w:color="auto" w:fill="E6E6E6"/>
              </w:rPr>
              <w:fldChar w:fldCharType="separate"/>
            </w:r>
            <w:r w:rsidRPr="00323669">
              <w:rPr>
                <w:rFonts w:ascii="Roboto" w:hAnsi="Roboto" w:cs="Arial"/>
                <w:b/>
                <w:color w:val="000000"/>
                <w:shd w:val="clear" w:color="auto" w:fill="E6E6E6"/>
              </w:rPr>
              <w:fldChar w:fldCharType="end"/>
            </w:r>
          </w:p>
        </w:tc>
        <w:tc>
          <w:tcPr>
            <w:tcW w:w="4140" w:type="dxa"/>
            <w:gridSpan w:val="3"/>
            <w:tcBorders>
              <w:top w:val="single" w:sz="4" w:space="0" w:color="auto"/>
              <w:left w:val="single" w:sz="4" w:space="0" w:color="auto"/>
              <w:bottom w:val="nil"/>
              <w:right w:val="nil"/>
            </w:tcBorders>
            <w:vAlign w:val="bottom"/>
          </w:tcPr>
          <w:p w14:paraId="0FA4FA9D" w14:textId="448CE9FB" w:rsidR="004E5CA5" w:rsidRPr="00F36EB2" w:rsidDel="009A1046" w:rsidRDefault="004E5CA5" w:rsidP="004E5CA5">
            <w:pPr>
              <w:widowControl w:val="0"/>
              <w:jc w:val="both"/>
              <w:rPr>
                <w:rFonts w:ascii="Roboto" w:hAnsi="Roboto"/>
              </w:rPr>
            </w:pPr>
            <w:r>
              <w:rPr>
                <w:rFonts w:ascii="Roboto" w:hAnsi="Roboto"/>
              </w:rPr>
              <w:t>Supervisión de los menores</w:t>
            </w:r>
          </w:p>
        </w:tc>
      </w:tr>
      <w:tr w:rsidR="004E5CA5" w:rsidRPr="00F36EB2" w:rsidDel="009A1046" w14:paraId="2FF8FD74" w14:textId="31C0F232" w:rsidTr="00A52F42">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637" w:type="dxa"/>
            <w:gridSpan w:val="2"/>
            <w:tcBorders>
              <w:top w:val="single" w:sz="4" w:space="0" w:color="auto"/>
              <w:left w:val="nil"/>
              <w:bottom w:val="single" w:sz="4" w:space="0" w:color="auto"/>
              <w:right w:val="single" w:sz="4" w:space="0" w:color="auto"/>
            </w:tcBorders>
          </w:tcPr>
          <w:p w14:paraId="75C8AF30" w14:textId="2C4D56F5" w:rsidR="004E5CA5" w:rsidRPr="00F36EB2" w:rsidDel="009A1046" w:rsidRDefault="004E5CA5" w:rsidP="004E5CA5">
            <w:pPr>
              <w:widowControl w:val="0"/>
              <w:jc w:val="center"/>
              <w:rPr>
                <w:rFonts w:ascii="Roboto" w:hAnsi="Roboto" w:cs="Arial"/>
                <w:b/>
                <w:bCs/>
                <w:color w:val="000000"/>
                <w:sz w:val="18"/>
                <w:szCs w:val="18"/>
              </w:rPr>
            </w:pPr>
            <w:r w:rsidRPr="00C10F6B">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C10F6B">
              <w:rPr>
                <w:rFonts w:ascii="Roboto" w:hAnsi="Roboto" w:cs="Arial"/>
                <w:b/>
                <w:color w:val="000000"/>
              </w:rPr>
              <w:instrText xml:space="preserve"> FORMDROPDOWN </w:instrText>
            </w:r>
            <w:r w:rsidRPr="00C10F6B">
              <w:rPr>
                <w:rFonts w:ascii="Roboto" w:hAnsi="Roboto" w:cs="Arial"/>
                <w:b/>
                <w:color w:val="000000"/>
                <w:shd w:val="clear" w:color="auto" w:fill="E6E6E6"/>
              </w:rPr>
            </w:r>
            <w:r w:rsidRPr="00C10F6B">
              <w:rPr>
                <w:rFonts w:ascii="Roboto" w:hAnsi="Roboto" w:cs="Arial"/>
                <w:b/>
                <w:color w:val="000000"/>
                <w:shd w:val="clear" w:color="auto" w:fill="E6E6E6"/>
              </w:rPr>
              <w:fldChar w:fldCharType="separate"/>
            </w:r>
            <w:r w:rsidRPr="00C10F6B">
              <w:rPr>
                <w:rFonts w:ascii="Roboto" w:hAnsi="Roboto" w:cs="Arial"/>
                <w:b/>
                <w:color w:val="000000"/>
                <w:shd w:val="clear" w:color="auto" w:fill="E6E6E6"/>
              </w:rPr>
              <w:fldChar w:fldCharType="end"/>
            </w:r>
          </w:p>
        </w:tc>
        <w:tc>
          <w:tcPr>
            <w:tcW w:w="621" w:type="dxa"/>
            <w:gridSpan w:val="2"/>
            <w:tcBorders>
              <w:top w:val="single" w:sz="4" w:space="0" w:color="auto"/>
              <w:left w:val="single" w:sz="4" w:space="0" w:color="auto"/>
              <w:bottom w:val="single" w:sz="4" w:space="0" w:color="auto"/>
              <w:right w:val="single" w:sz="4" w:space="0" w:color="auto"/>
            </w:tcBorders>
          </w:tcPr>
          <w:p w14:paraId="2EF5AB9D" w14:textId="2FDC1EF8" w:rsidR="004E5CA5" w:rsidRPr="00F36EB2" w:rsidDel="009A1046" w:rsidRDefault="004E5CA5" w:rsidP="004E5CA5">
            <w:pPr>
              <w:widowControl w:val="0"/>
              <w:jc w:val="center"/>
              <w:rPr>
                <w:rFonts w:ascii="Roboto" w:hAnsi="Roboto" w:cs="Arial"/>
                <w:b/>
                <w:bCs/>
                <w:color w:val="000000"/>
                <w:sz w:val="18"/>
                <w:szCs w:val="18"/>
              </w:rPr>
            </w:pPr>
            <w:r w:rsidRPr="00C10F6B">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C10F6B">
              <w:rPr>
                <w:rFonts w:ascii="Roboto" w:hAnsi="Roboto" w:cs="Arial"/>
                <w:b/>
                <w:color w:val="000000"/>
              </w:rPr>
              <w:instrText xml:space="preserve"> FORMDROPDOWN </w:instrText>
            </w:r>
            <w:r w:rsidRPr="00C10F6B">
              <w:rPr>
                <w:rFonts w:ascii="Roboto" w:hAnsi="Roboto" w:cs="Arial"/>
                <w:b/>
                <w:color w:val="000000"/>
                <w:shd w:val="clear" w:color="auto" w:fill="E6E6E6"/>
              </w:rPr>
            </w:r>
            <w:r w:rsidRPr="00C10F6B">
              <w:rPr>
                <w:rFonts w:ascii="Roboto" w:hAnsi="Roboto" w:cs="Arial"/>
                <w:b/>
                <w:color w:val="000000"/>
                <w:shd w:val="clear" w:color="auto" w:fill="E6E6E6"/>
              </w:rPr>
              <w:fldChar w:fldCharType="separate"/>
            </w:r>
            <w:r w:rsidRPr="00C10F6B">
              <w:rPr>
                <w:rFonts w:ascii="Roboto" w:hAnsi="Roboto" w:cs="Arial"/>
                <w:b/>
                <w:color w:val="000000"/>
                <w:shd w:val="clear" w:color="auto" w:fill="E6E6E6"/>
              </w:rPr>
              <w:fldChar w:fldCharType="end"/>
            </w:r>
          </w:p>
        </w:tc>
        <w:tc>
          <w:tcPr>
            <w:tcW w:w="4144" w:type="dxa"/>
            <w:tcBorders>
              <w:top w:val="single" w:sz="4" w:space="0" w:color="auto"/>
              <w:left w:val="single" w:sz="4" w:space="0" w:color="auto"/>
              <w:bottom w:val="single" w:sz="4" w:space="0" w:color="auto"/>
              <w:right w:val="nil"/>
            </w:tcBorders>
            <w:vAlign w:val="bottom"/>
          </w:tcPr>
          <w:p w14:paraId="21C58486" w14:textId="17F38EB3" w:rsidR="004E5CA5" w:rsidRPr="00F36EB2" w:rsidDel="009A1046" w:rsidRDefault="004E5CA5" w:rsidP="004E5CA5">
            <w:pPr>
              <w:widowControl w:val="0"/>
              <w:rPr>
                <w:rFonts w:ascii="Roboto" w:hAnsi="Roboto"/>
              </w:rPr>
            </w:pPr>
            <w:r>
              <w:rPr>
                <w:rFonts w:ascii="Roboto" w:hAnsi="Roboto"/>
              </w:rPr>
              <w:t>Historial matrimonial/conyugal</w:t>
            </w:r>
          </w:p>
        </w:tc>
        <w:tc>
          <w:tcPr>
            <w:tcW w:w="629" w:type="dxa"/>
            <w:gridSpan w:val="3"/>
            <w:tcBorders>
              <w:top w:val="single" w:sz="4" w:space="0" w:color="auto"/>
              <w:left w:val="single" w:sz="4" w:space="0" w:color="auto"/>
              <w:bottom w:val="nil"/>
              <w:right w:val="nil"/>
            </w:tcBorders>
          </w:tcPr>
          <w:p w14:paraId="3179BE08" w14:textId="246018E1" w:rsidR="004E5CA5" w:rsidRPr="00F36EB2" w:rsidDel="009A1046" w:rsidRDefault="004E5CA5" w:rsidP="004E5CA5">
            <w:pPr>
              <w:widowControl w:val="0"/>
              <w:jc w:val="center"/>
              <w:rPr>
                <w:rFonts w:ascii="Roboto" w:hAnsi="Roboto" w:cs="Arial"/>
                <w:b/>
                <w:bCs/>
                <w:color w:val="000000"/>
                <w:sz w:val="18"/>
                <w:szCs w:val="18"/>
              </w:rPr>
            </w:pPr>
            <w:r w:rsidRPr="00323669">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323669">
              <w:rPr>
                <w:rFonts w:ascii="Roboto" w:hAnsi="Roboto" w:cs="Arial"/>
                <w:b/>
                <w:color w:val="000000"/>
              </w:rPr>
              <w:instrText xml:space="preserve"> FORMDROPDOWN </w:instrText>
            </w:r>
            <w:r w:rsidRPr="00323669">
              <w:rPr>
                <w:rFonts w:ascii="Roboto" w:hAnsi="Roboto" w:cs="Arial"/>
                <w:b/>
                <w:color w:val="000000"/>
                <w:shd w:val="clear" w:color="auto" w:fill="E6E6E6"/>
              </w:rPr>
            </w:r>
            <w:r w:rsidRPr="00323669">
              <w:rPr>
                <w:rFonts w:ascii="Roboto" w:hAnsi="Roboto" w:cs="Arial"/>
                <w:b/>
                <w:color w:val="000000"/>
                <w:shd w:val="clear" w:color="auto" w:fill="E6E6E6"/>
              </w:rPr>
              <w:fldChar w:fldCharType="separate"/>
            </w:r>
            <w:r w:rsidRPr="00323669">
              <w:rPr>
                <w:rFonts w:ascii="Roboto" w:hAnsi="Roboto" w:cs="Arial"/>
                <w:b/>
                <w:color w:val="000000"/>
                <w:shd w:val="clear" w:color="auto" w:fill="E6E6E6"/>
              </w:rPr>
              <w:fldChar w:fldCharType="end"/>
            </w:r>
          </w:p>
        </w:tc>
        <w:tc>
          <w:tcPr>
            <w:tcW w:w="540" w:type="dxa"/>
            <w:tcBorders>
              <w:top w:val="single" w:sz="4" w:space="0" w:color="auto"/>
              <w:left w:val="single" w:sz="4" w:space="0" w:color="auto"/>
              <w:bottom w:val="nil"/>
              <w:right w:val="nil"/>
            </w:tcBorders>
          </w:tcPr>
          <w:p w14:paraId="267BF8F9" w14:textId="50BA874F" w:rsidR="004E5CA5" w:rsidRPr="00F36EB2" w:rsidDel="009A1046" w:rsidRDefault="004E5CA5" w:rsidP="004E5CA5">
            <w:pPr>
              <w:widowControl w:val="0"/>
              <w:jc w:val="center"/>
              <w:rPr>
                <w:rFonts w:ascii="Roboto" w:hAnsi="Roboto" w:cs="Arial"/>
                <w:b/>
                <w:bCs/>
                <w:color w:val="000000"/>
                <w:sz w:val="18"/>
                <w:szCs w:val="18"/>
              </w:rPr>
            </w:pPr>
            <w:r w:rsidRPr="00323669">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323669">
              <w:rPr>
                <w:rFonts w:ascii="Roboto" w:hAnsi="Roboto" w:cs="Arial"/>
                <w:b/>
                <w:color w:val="000000"/>
              </w:rPr>
              <w:instrText xml:space="preserve"> FORMDROPDOWN </w:instrText>
            </w:r>
            <w:r w:rsidRPr="00323669">
              <w:rPr>
                <w:rFonts w:ascii="Roboto" w:hAnsi="Roboto" w:cs="Arial"/>
                <w:b/>
                <w:color w:val="000000"/>
                <w:shd w:val="clear" w:color="auto" w:fill="E6E6E6"/>
              </w:rPr>
            </w:r>
            <w:r w:rsidRPr="00323669">
              <w:rPr>
                <w:rFonts w:ascii="Roboto" w:hAnsi="Roboto" w:cs="Arial"/>
                <w:b/>
                <w:color w:val="000000"/>
                <w:shd w:val="clear" w:color="auto" w:fill="E6E6E6"/>
              </w:rPr>
              <w:fldChar w:fldCharType="separate"/>
            </w:r>
            <w:r w:rsidRPr="00323669">
              <w:rPr>
                <w:rFonts w:ascii="Roboto" w:hAnsi="Roboto" w:cs="Arial"/>
                <w:b/>
                <w:color w:val="000000"/>
                <w:shd w:val="clear" w:color="auto" w:fill="E6E6E6"/>
              </w:rPr>
              <w:fldChar w:fldCharType="end"/>
            </w:r>
          </w:p>
        </w:tc>
        <w:tc>
          <w:tcPr>
            <w:tcW w:w="4140" w:type="dxa"/>
            <w:gridSpan w:val="3"/>
            <w:tcBorders>
              <w:top w:val="single" w:sz="4" w:space="0" w:color="auto"/>
              <w:left w:val="single" w:sz="4" w:space="0" w:color="auto"/>
              <w:bottom w:val="nil"/>
              <w:right w:val="nil"/>
            </w:tcBorders>
            <w:vAlign w:val="bottom"/>
          </w:tcPr>
          <w:p w14:paraId="7D0B278B" w14:textId="357DAF75" w:rsidR="004E5CA5" w:rsidRPr="00F36EB2" w:rsidDel="009A1046" w:rsidRDefault="004E5CA5" w:rsidP="004E5CA5">
            <w:pPr>
              <w:widowControl w:val="0"/>
              <w:jc w:val="both"/>
              <w:rPr>
                <w:rFonts w:ascii="Roboto" w:hAnsi="Roboto"/>
              </w:rPr>
            </w:pPr>
            <w:r>
              <w:rPr>
                <w:rFonts w:ascii="Roboto" w:hAnsi="Roboto"/>
              </w:rPr>
              <w:t>Experiencias de aprendizaje</w:t>
            </w:r>
          </w:p>
        </w:tc>
      </w:tr>
      <w:tr w:rsidR="004E5CA5" w:rsidRPr="00F36EB2" w:rsidDel="009A1046" w14:paraId="6BF7220B" w14:textId="1B39B12E" w:rsidTr="00A52F42">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9"/>
        </w:trPr>
        <w:tc>
          <w:tcPr>
            <w:tcW w:w="5402" w:type="dxa"/>
            <w:gridSpan w:val="5"/>
            <w:tcBorders>
              <w:top w:val="single" w:sz="4" w:space="0" w:color="auto"/>
              <w:left w:val="nil"/>
              <w:bottom w:val="single" w:sz="4" w:space="0" w:color="auto"/>
              <w:right w:val="single" w:sz="4" w:space="0" w:color="auto"/>
            </w:tcBorders>
            <w:vAlign w:val="bottom"/>
          </w:tcPr>
          <w:p w14:paraId="7E200BA7" w14:textId="5BA19DCD" w:rsidR="004E5CA5" w:rsidRPr="00F36EB2" w:rsidDel="009A1046" w:rsidRDefault="004E5CA5" w:rsidP="004E5CA5">
            <w:pPr>
              <w:pStyle w:val="Heading4"/>
              <w:keepNext w:val="0"/>
              <w:framePr w:hSpace="0" w:wrap="auto" w:hAnchor="text" w:xAlign="left" w:yAlign="inline"/>
              <w:widowControl w:val="0"/>
              <w:rPr>
                <w:rFonts w:ascii="Roboto" w:hAnsi="Roboto"/>
                <w:sz w:val="20"/>
                <w:szCs w:val="20"/>
              </w:rPr>
            </w:pPr>
            <w:r>
              <w:rPr>
                <w:rFonts w:ascii="Roboto" w:hAnsi="Roboto"/>
                <w:sz w:val="20"/>
              </w:rPr>
              <w:t>CARACTERÍSTICAS PERSONALES</w:t>
            </w:r>
          </w:p>
        </w:tc>
        <w:tc>
          <w:tcPr>
            <w:tcW w:w="629" w:type="dxa"/>
            <w:gridSpan w:val="3"/>
            <w:tcBorders>
              <w:top w:val="single" w:sz="4" w:space="0" w:color="auto"/>
              <w:left w:val="single" w:sz="4" w:space="0" w:color="auto"/>
              <w:bottom w:val="nil"/>
              <w:right w:val="nil"/>
            </w:tcBorders>
            <w:vAlign w:val="center"/>
          </w:tcPr>
          <w:p w14:paraId="2E6BEE92" w14:textId="4BCFF755" w:rsidR="004E5CA5" w:rsidRPr="00F36EB2" w:rsidDel="009A1046" w:rsidRDefault="004E5CA5" w:rsidP="004E5CA5">
            <w:pPr>
              <w:widowControl w:val="0"/>
              <w:jc w:val="center"/>
              <w:rPr>
                <w:rFonts w:ascii="Roboto" w:hAnsi="Roboto" w:cs="Arial"/>
                <w:b/>
                <w:bCs/>
                <w:color w:val="000000"/>
                <w:sz w:val="18"/>
                <w:szCs w:val="18"/>
              </w:rPr>
            </w:pPr>
          </w:p>
        </w:tc>
        <w:tc>
          <w:tcPr>
            <w:tcW w:w="540" w:type="dxa"/>
            <w:tcBorders>
              <w:top w:val="single" w:sz="4" w:space="0" w:color="auto"/>
              <w:left w:val="single" w:sz="4" w:space="0" w:color="auto"/>
              <w:bottom w:val="nil"/>
              <w:right w:val="nil"/>
            </w:tcBorders>
            <w:vAlign w:val="center"/>
          </w:tcPr>
          <w:p w14:paraId="7DAC15E7" w14:textId="04504B94" w:rsidR="004E5CA5" w:rsidRPr="00F36EB2" w:rsidDel="009A1046" w:rsidRDefault="004E5CA5" w:rsidP="004E5CA5">
            <w:pPr>
              <w:widowControl w:val="0"/>
              <w:jc w:val="center"/>
              <w:rPr>
                <w:rFonts w:ascii="Roboto" w:hAnsi="Roboto" w:cs="Arial"/>
                <w:b/>
                <w:bCs/>
                <w:color w:val="000000"/>
                <w:sz w:val="18"/>
                <w:szCs w:val="18"/>
              </w:rPr>
            </w:pPr>
          </w:p>
        </w:tc>
        <w:tc>
          <w:tcPr>
            <w:tcW w:w="4140" w:type="dxa"/>
            <w:gridSpan w:val="3"/>
            <w:tcBorders>
              <w:top w:val="single" w:sz="4" w:space="0" w:color="auto"/>
              <w:left w:val="single" w:sz="4" w:space="0" w:color="auto"/>
              <w:bottom w:val="nil"/>
              <w:right w:val="nil"/>
            </w:tcBorders>
          </w:tcPr>
          <w:p w14:paraId="4DD127F8" w14:textId="4C5FD437" w:rsidR="004E5CA5" w:rsidRPr="00F36EB2" w:rsidDel="009A1046" w:rsidRDefault="004E5CA5" w:rsidP="004E5CA5">
            <w:pPr>
              <w:widowControl w:val="0"/>
              <w:jc w:val="both"/>
              <w:rPr>
                <w:rFonts w:ascii="Roboto" w:hAnsi="Roboto"/>
              </w:rPr>
            </w:pPr>
            <w:r w:rsidRPr="00323669">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323669">
              <w:rPr>
                <w:rFonts w:ascii="Roboto" w:hAnsi="Roboto" w:cs="Arial"/>
                <w:b/>
                <w:color w:val="000000"/>
              </w:rPr>
              <w:instrText xml:space="preserve"> FORMDROPDOWN </w:instrText>
            </w:r>
            <w:r w:rsidRPr="00323669">
              <w:rPr>
                <w:rFonts w:ascii="Roboto" w:hAnsi="Roboto" w:cs="Arial"/>
                <w:b/>
                <w:color w:val="000000"/>
                <w:shd w:val="clear" w:color="auto" w:fill="E6E6E6"/>
              </w:rPr>
            </w:r>
            <w:r w:rsidRPr="00323669">
              <w:rPr>
                <w:rFonts w:ascii="Roboto" w:hAnsi="Roboto" w:cs="Arial"/>
                <w:b/>
                <w:color w:val="000000"/>
                <w:shd w:val="clear" w:color="auto" w:fill="E6E6E6"/>
              </w:rPr>
              <w:fldChar w:fldCharType="separate"/>
            </w:r>
            <w:r w:rsidRPr="00323669">
              <w:rPr>
                <w:rFonts w:ascii="Roboto" w:hAnsi="Roboto" w:cs="Arial"/>
                <w:b/>
                <w:color w:val="000000"/>
                <w:shd w:val="clear" w:color="auto" w:fill="E6E6E6"/>
              </w:rPr>
              <w:fldChar w:fldCharType="end"/>
            </w:r>
          </w:p>
        </w:tc>
      </w:tr>
      <w:tr w:rsidR="004E5CA5" w:rsidRPr="00F36EB2" w:rsidDel="009A1046" w14:paraId="51FB4D4D" w14:textId="7ABFA056" w:rsidTr="00A52F42">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637" w:type="dxa"/>
            <w:gridSpan w:val="2"/>
            <w:tcBorders>
              <w:top w:val="single" w:sz="4" w:space="0" w:color="auto"/>
              <w:left w:val="nil"/>
              <w:bottom w:val="nil"/>
              <w:right w:val="single" w:sz="4" w:space="0" w:color="auto"/>
            </w:tcBorders>
          </w:tcPr>
          <w:p w14:paraId="02E1EEBF" w14:textId="02E1D107"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color w:val="000000"/>
              </w:rPr>
              <w:instrText xml:space="preserve"> FORMDROPDOWN </w:instrText>
            </w:r>
            <w:r w:rsidRPr="00414EEF">
              <w:rPr>
                <w:rFonts w:ascii="Roboto" w:hAnsi="Roboto" w:cs="Arial"/>
                <w:b/>
                <w:color w:val="000000"/>
                <w:shd w:val="clear" w:color="auto" w:fill="E6E6E6"/>
              </w:rPr>
            </w:r>
            <w:r w:rsidRPr="00414EEF">
              <w:rPr>
                <w:rFonts w:ascii="Roboto" w:hAnsi="Roboto" w:cs="Arial"/>
                <w:b/>
                <w:color w:val="000000"/>
                <w:shd w:val="clear" w:color="auto" w:fill="E6E6E6"/>
              </w:rPr>
              <w:fldChar w:fldCharType="separate"/>
            </w:r>
            <w:r w:rsidRPr="00414EEF">
              <w:rPr>
                <w:rFonts w:ascii="Roboto" w:hAnsi="Roboto" w:cs="Arial"/>
                <w:b/>
                <w:color w:val="000000"/>
                <w:shd w:val="clear" w:color="auto" w:fill="E6E6E6"/>
              </w:rPr>
              <w:fldChar w:fldCharType="end"/>
            </w:r>
          </w:p>
        </w:tc>
        <w:tc>
          <w:tcPr>
            <w:tcW w:w="621" w:type="dxa"/>
            <w:gridSpan w:val="2"/>
            <w:tcBorders>
              <w:top w:val="single" w:sz="4" w:space="0" w:color="auto"/>
              <w:left w:val="single" w:sz="4" w:space="0" w:color="auto"/>
              <w:bottom w:val="nil"/>
              <w:right w:val="single" w:sz="4" w:space="0" w:color="auto"/>
            </w:tcBorders>
          </w:tcPr>
          <w:p w14:paraId="3090B47C" w14:textId="0F0D4397"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color w:val="000000"/>
              </w:rPr>
              <w:instrText xml:space="preserve"> FORMDROPDOWN </w:instrText>
            </w:r>
            <w:r w:rsidRPr="00414EEF">
              <w:rPr>
                <w:rFonts w:ascii="Roboto" w:hAnsi="Roboto" w:cs="Arial"/>
                <w:b/>
                <w:color w:val="000000"/>
                <w:shd w:val="clear" w:color="auto" w:fill="E6E6E6"/>
              </w:rPr>
            </w:r>
            <w:r w:rsidRPr="00414EEF">
              <w:rPr>
                <w:rFonts w:ascii="Roboto" w:hAnsi="Roboto" w:cs="Arial"/>
                <w:b/>
                <w:color w:val="000000"/>
                <w:shd w:val="clear" w:color="auto" w:fill="E6E6E6"/>
              </w:rPr>
              <w:fldChar w:fldCharType="separate"/>
            </w:r>
            <w:r w:rsidRPr="00414EEF">
              <w:rPr>
                <w:rFonts w:ascii="Roboto" w:hAnsi="Roboto" w:cs="Arial"/>
                <w:b/>
                <w:color w:val="000000"/>
                <w:shd w:val="clear" w:color="auto" w:fill="E6E6E6"/>
              </w:rPr>
              <w:fldChar w:fldCharType="end"/>
            </w:r>
          </w:p>
        </w:tc>
        <w:tc>
          <w:tcPr>
            <w:tcW w:w="4144" w:type="dxa"/>
            <w:tcBorders>
              <w:top w:val="single" w:sz="4" w:space="0" w:color="auto"/>
              <w:left w:val="single" w:sz="4" w:space="0" w:color="auto"/>
              <w:bottom w:val="nil"/>
              <w:right w:val="nil"/>
            </w:tcBorders>
            <w:vAlign w:val="bottom"/>
          </w:tcPr>
          <w:p w14:paraId="3A68BB23" w14:textId="3CA05E5B" w:rsidR="004E5CA5" w:rsidRPr="00F36EB2" w:rsidDel="009A1046" w:rsidRDefault="004E5CA5" w:rsidP="004E5CA5">
            <w:pPr>
              <w:widowControl w:val="0"/>
              <w:jc w:val="both"/>
              <w:rPr>
                <w:rFonts w:ascii="Roboto" w:hAnsi="Roboto"/>
              </w:rPr>
            </w:pPr>
            <w:r>
              <w:rPr>
                <w:rFonts w:ascii="Roboto" w:hAnsi="Roboto"/>
              </w:rPr>
              <w:t>Comunicación</w:t>
            </w:r>
          </w:p>
        </w:tc>
        <w:tc>
          <w:tcPr>
            <w:tcW w:w="629" w:type="dxa"/>
            <w:gridSpan w:val="3"/>
            <w:tcBorders>
              <w:top w:val="single" w:sz="4" w:space="0" w:color="auto"/>
              <w:left w:val="single" w:sz="4" w:space="0" w:color="auto"/>
              <w:bottom w:val="single" w:sz="4" w:space="0" w:color="auto"/>
              <w:right w:val="nil"/>
            </w:tcBorders>
          </w:tcPr>
          <w:p w14:paraId="5EE00022" w14:textId="135D1F6B" w:rsidR="004E5CA5" w:rsidRPr="00F36EB2" w:rsidDel="009A1046" w:rsidRDefault="004E5CA5" w:rsidP="004E5CA5">
            <w:pPr>
              <w:widowControl w:val="0"/>
              <w:jc w:val="center"/>
              <w:rPr>
                <w:rFonts w:ascii="Roboto" w:hAnsi="Roboto" w:cs="Arial"/>
                <w:b/>
                <w:bCs/>
                <w:color w:val="000000"/>
                <w:sz w:val="18"/>
                <w:szCs w:val="18"/>
              </w:rPr>
            </w:pPr>
            <w:r w:rsidRPr="00323669">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323669">
              <w:rPr>
                <w:rFonts w:ascii="Roboto" w:hAnsi="Roboto" w:cs="Arial"/>
                <w:b/>
                <w:color w:val="000000"/>
              </w:rPr>
              <w:instrText xml:space="preserve"> FORMDROPDOWN </w:instrText>
            </w:r>
            <w:r w:rsidRPr="00323669">
              <w:rPr>
                <w:rFonts w:ascii="Roboto" w:hAnsi="Roboto" w:cs="Arial"/>
                <w:b/>
                <w:color w:val="000000"/>
                <w:shd w:val="clear" w:color="auto" w:fill="E6E6E6"/>
              </w:rPr>
            </w:r>
            <w:r w:rsidRPr="00323669">
              <w:rPr>
                <w:rFonts w:ascii="Roboto" w:hAnsi="Roboto" w:cs="Arial"/>
                <w:b/>
                <w:color w:val="000000"/>
                <w:shd w:val="clear" w:color="auto" w:fill="E6E6E6"/>
              </w:rPr>
              <w:fldChar w:fldCharType="separate"/>
            </w:r>
            <w:r w:rsidRPr="00323669">
              <w:rPr>
                <w:rFonts w:ascii="Roboto" w:hAnsi="Roboto" w:cs="Arial"/>
                <w:b/>
                <w:color w:val="000000"/>
                <w:shd w:val="clear" w:color="auto" w:fill="E6E6E6"/>
              </w:rPr>
              <w:fldChar w:fldCharType="end"/>
            </w:r>
          </w:p>
        </w:tc>
        <w:tc>
          <w:tcPr>
            <w:tcW w:w="540" w:type="dxa"/>
            <w:tcBorders>
              <w:top w:val="single" w:sz="4" w:space="0" w:color="auto"/>
              <w:left w:val="single" w:sz="4" w:space="0" w:color="auto"/>
              <w:bottom w:val="single" w:sz="4" w:space="0" w:color="auto"/>
              <w:right w:val="nil"/>
            </w:tcBorders>
          </w:tcPr>
          <w:p w14:paraId="5272110F" w14:textId="1EE5CCB3" w:rsidR="004E5CA5" w:rsidRPr="00F36EB2" w:rsidDel="009A1046" w:rsidRDefault="004E5CA5" w:rsidP="004E5CA5">
            <w:pPr>
              <w:widowControl w:val="0"/>
              <w:jc w:val="center"/>
              <w:rPr>
                <w:rFonts w:ascii="Roboto" w:hAnsi="Roboto" w:cs="Arial"/>
                <w:b/>
                <w:bCs/>
                <w:color w:val="000000"/>
                <w:sz w:val="18"/>
                <w:szCs w:val="18"/>
              </w:rPr>
            </w:pPr>
            <w:r w:rsidRPr="00323669">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323669">
              <w:rPr>
                <w:rFonts w:ascii="Roboto" w:hAnsi="Roboto" w:cs="Arial"/>
                <w:b/>
                <w:color w:val="000000"/>
              </w:rPr>
              <w:instrText xml:space="preserve"> FORMDROPDOWN </w:instrText>
            </w:r>
            <w:r w:rsidRPr="00323669">
              <w:rPr>
                <w:rFonts w:ascii="Roboto" w:hAnsi="Roboto" w:cs="Arial"/>
                <w:b/>
                <w:color w:val="000000"/>
                <w:shd w:val="clear" w:color="auto" w:fill="E6E6E6"/>
              </w:rPr>
            </w:r>
            <w:r w:rsidRPr="00323669">
              <w:rPr>
                <w:rFonts w:ascii="Roboto" w:hAnsi="Roboto" w:cs="Arial"/>
                <w:b/>
                <w:color w:val="000000"/>
                <w:shd w:val="clear" w:color="auto" w:fill="E6E6E6"/>
              </w:rPr>
              <w:fldChar w:fldCharType="separate"/>
            </w:r>
            <w:r w:rsidRPr="00323669">
              <w:rPr>
                <w:rFonts w:ascii="Roboto" w:hAnsi="Roboto" w:cs="Arial"/>
                <w:b/>
                <w:color w:val="000000"/>
                <w:shd w:val="clear" w:color="auto" w:fill="E6E6E6"/>
              </w:rPr>
              <w:fldChar w:fldCharType="end"/>
            </w:r>
          </w:p>
        </w:tc>
        <w:tc>
          <w:tcPr>
            <w:tcW w:w="4140" w:type="dxa"/>
            <w:gridSpan w:val="3"/>
            <w:tcBorders>
              <w:top w:val="single" w:sz="4" w:space="0" w:color="auto"/>
              <w:left w:val="single" w:sz="4" w:space="0" w:color="auto"/>
              <w:bottom w:val="single" w:sz="4" w:space="0" w:color="auto"/>
              <w:right w:val="nil"/>
            </w:tcBorders>
            <w:vAlign w:val="center"/>
          </w:tcPr>
          <w:p w14:paraId="7D055E30" w14:textId="4F6BEF14" w:rsidR="004E5CA5" w:rsidRPr="00F36EB2" w:rsidDel="009A1046" w:rsidRDefault="004E5CA5" w:rsidP="004E5CA5">
            <w:pPr>
              <w:widowControl w:val="0"/>
              <w:jc w:val="both"/>
              <w:rPr>
                <w:rFonts w:ascii="Roboto" w:hAnsi="Roboto"/>
              </w:rPr>
            </w:pPr>
            <w:r>
              <w:rPr>
                <w:rFonts w:ascii="Roboto" w:hAnsi="Roboto"/>
              </w:rPr>
              <w:t>Comunicación con los niños</w:t>
            </w:r>
          </w:p>
        </w:tc>
      </w:tr>
      <w:tr w:rsidR="004E5CA5" w:rsidRPr="00F36EB2" w:rsidDel="009A1046" w14:paraId="3E3B82A0" w14:textId="47244D2B" w:rsidTr="00A52F42">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637" w:type="dxa"/>
            <w:gridSpan w:val="2"/>
            <w:tcBorders>
              <w:top w:val="single" w:sz="4" w:space="0" w:color="auto"/>
              <w:left w:val="nil"/>
              <w:bottom w:val="nil"/>
              <w:right w:val="single" w:sz="4" w:space="0" w:color="auto"/>
            </w:tcBorders>
          </w:tcPr>
          <w:p w14:paraId="30D1522C" w14:textId="2C1C9E69"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color w:val="000000"/>
              </w:rPr>
              <w:instrText xml:space="preserve"> FORMDROPDOWN </w:instrText>
            </w:r>
            <w:r w:rsidRPr="00414EEF">
              <w:rPr>
                <w:rFonts w:ascii="Roboto" w:hAnsi="Roboto" w:cs="Arial"/>
                <w:b/>
                <w:color w:val="000000"/>
                <w:shd w:val="clear" w:color="auto" w:fill="E6E6E6"/>
              </w:rPr>
            </w:r>
            <w:r w:rsidRPr="00414EEF">
              <w:rPr>
                <w:rFonts w:ascii="Roboto" w:hAnsi="Roboto" w:cs="Arial"/>
                <w:b/>
                <w:color w:val="000000"/>
                <w:shd w:val="clear" w:color="auto" w:fill="E6E6E6"/>
              </w:rPr>
              <w:fldChar w:fldCharType="separate"/>
            </w:r>
            <w:r w:rsidRPr="00414EEF">
              <w:rPr>
                <w:rFonts w:ascii="Roboto" w:hAnsi="Roboto" w:cs="Arial"/>
                <w:b/>
                <w:color w:val="000000"/>
                <w:shd w:val="clear" w:color="auto" w:fill="E6E6E6"/>
              </w:rPr>
              <w:fldChar w:fldCharType="end"/>
            </w:r>
          </w:p>
        </w:tc>
        <w:tc>
          <w:tcPr>
            <w:tcW w:w="621" w:type="dxa"/>
            <w:gridSpan w:val="2"/>
            <w:tcBorders>
              <w:top w:val="single" w:sz="4" w:space="0" w:color="auto"/>
              <w:left w:val="single" w:sz="4" w:space="0" w:color="auto"/>
              <w:bottom w:val="nil"/>
              <w:right w:val="single" w:sz="4" w:space="0" w:color="auto"/>
            </w:tcBorders>
          </w:tcPr>
          <w:p w14:paraId="694A3B99" w14:textId="0AE6B4DA"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color w:val="000000"/>
              </w:rPr>
              <w:instrText xml:space="preserve"> FORMDROPDOWN </w:instrText>
            </w:r>
            <w:r w:rsidRPr="00414EEF">
              <w:rPr>
                <w:rFonts w:ascii="Roboto" w:hAnsi="Roboto" w:cs="Arial"/>
                <w:b/>
                <w:color w:val="000000"/>
                <w:shd w:val="clear" w:color="auto" w:fill="E6E6E6"/>
              </w:rPr>
            </w:r>
            <w:r w:rsidRPr="00414EEF">
              <w:rPr>
                <w:rFonts w:ascii="Roboto" w:hAnsi="Roboto" w:cs="Arial"/>
                <w:b/>
                <w:color w:val="000000"/>
                <w:shd w:val="clear" w:color="auto" w:fill="E6E6E6"/>
              </w:rPr>
              <w:fldChar w:fldCharType="separate"/>
            </w:r>
            <w:r w:rsidRPr="00414EEF">
              <w:rPr>
                <w:rFonts w:ascii="Roboto" w:hAnsi="Roboto" w:cs="Arial"/>
                <w:b/>
                <w:color w:val="000000"/>
                <w:shd w:val="clear" w:color="auto" w:fill="E6E6E6"/>
              </w:rPr>
              <w:fldChar w:fldCharType="end"/>
            </w:r>
          </w:p>
        </w:tc>
        <w:tc>
          <w:tcPr>
            <w:tcW w:w="4144" w:type="dxa"/>
            <w:tcBorders>
              <w:top w:val="single" w:sz="4" w:space="0" w:color="auto"/>
              <w:left w:val="single" w:sz="4" w:space="0" w:color="auto"/>
              <w:bottom w:val="nil"/>
              <w:right w:val="nil"/>
            </w:tcBorders>
            <w:vAlign w:val="bottom"/>
          </w:tcPr>
          <w:p w14:paraId="5FDD3FB6" w14:textId="531BC87D" w:rsidR="004E5CA5" w:rsidRPr="00F36EB2" w:rsidDel="009A1046" w:rsidRDefault="004E5CA5" w:rsidP="004E5CA5">
            <w:pPr>
              <w:widowControl w:val="0"/>
              <w:jc w:val="both"/>
              <w:rPr>
                <w:rFonts w:ascii="Roboto" w:hAnsi="Roboto"/>
              </w:rPr>
            </w:pPr>
            <w:r>
              <w:rPr>
                <w:rFonts w:ascii="Roboto" w:hAnsi="Roboto"/>
              </w:rPr>
              <w:t>Compromiso y responsabilidad</w:t>
            </w:r>
          </w:p>
        </w:tc>
        <w:tc>
          <w:tcPr>
            <w:tcW w:w="629" w:type="dxa"/>
            <w:gridSpan w:val="3"/>
            <w:tcBorders>
              <w:top w:val="single" w:sz="4" w:space="0" w:color="auto"/>
              <w:left w:val="single" w:sz="4" w:space="0" w:color="auto"/>
              <w:bottom w:val="single" w:sz="4" w:space="0" w:color="auto"/>
              <w:right w:val="nil"/>
            </w:tcBorders>
          </w:tcPr>
          <w:p w14:paraId="45E20EDF" w14:textId="768B12C0" w:rsidR="004E5CA5" w:rsidRPr="00F36EB2" w:rsidDel="009A1046" w:rsidRDefault="004E5CA5" w:rsidP="004E5CA5">
            <w:pPr>
              <w:widowControl w:val="0"/>
              <w:jc w:val="center"/>
              <w:rPr>
                <w:rFonts w:ascii="Roboto" w:hAnsi="Roboto" w:cs="Arial"/>
                <w:b/>
                <w:bCs/>
                <w:color w:val="000000"/>
                <w:sz w:val="18"/>
                <w:szCs w:val="18"/>
              </w:rPr>
            </w:pPr>
            <w:r w:rsidRPr="00323669">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323669">
              <w:rPr>
                <w:rFonts w:ascii="Roboto" w:hAnsi="Roboto" w:cs="Arial"/>
                <w:b/>
                <w:color w:val="000000"/>
              </w:rPr>
              <w:instrText xml:space="preserve"> FORMDROPDOWN </w:instrText>
            </w:r>
            <w:r w:rsidRPr="00323669">
              <w:rPr>
                <w:rFonts w:ascii="Roboto" w:hAnsi="Roboto" w:cs="Arial"/>
                <w:b/>
                <w:color w:val="000000"/>
                <w:shd w:val="clear" w:color="auto" w:fill="E6E6E6"/>
              </w:rPr>
            </w:r>
            <w:r w:rsidRPr="00323669">
              <w:rPr>
                <w:rFonts w:ascii="Roboto" w:hAnsi="Roboto" w:cs="Arial"/>
                <w:b/>
                <w:color w:val="000000"/>
                <w:shd w:val="clear" w:color="auto" w:fill="E6E6E6"/>
              </w:rPr>
              <w:fldChar w:fldCharType="separate"/>
            </w:r>
            <w:r w:rsidRPr="00323669">
              <w:rPr>
                <w:rFonts w:ascii="Roboto" w:hAnsi="Roboto" w:cs="Arial"/>
                <w:b/>
                <w:color w:val="000000"/>
                <w:shd w:val="clear" w:color="auto" w:fill="E6E6E6"/>
              </w:rPr>
              <w:fldChar w:fldCharType="end"/>
            </w:r>
          </w:p>
        </w:tc>
        <w:tc>
          <w:tcPr>
            <w:tcW w:w="540" w:type="dxa"/>
            <w:tcBorders>
              <w:top w:val="single" w:sz="4" w:space="0" w:color="auto"/>
              <w:left w:val="single" w:sz="4" w:space="0" w:color="auto"/>
              <w:bottom w:val="single" w:sz="4" w:space="0" w:color="auto"/>
              <w:right w:val="nil"/>
            </w:tcBorders>
          </w:tcPr>
          <w:p w14:paraId="0C614E1E" w14:textId="70EAB130" w:rsidR="004E5CA5" w:rsidRPr="00F36EB2" w:rsidDel="009A1046" w:rsidRDefault="004E5CA5" w:rsidP="004E5CA5">
            <w:pPr>
              <w:widowControl w:val="0"/>
              <w:jc w:val="center"/>
              <w:rPr>
                <w:rFonts w:ascii="Roboto" w:hAnsi="Roboto" w:cs="Arial"/>
                <w:b/>
                <w:bCs/>
                <w:color w:val="000000"/>
                <w:sz w:val="18"/>
                <w:szCs w:val="18"/>
              </w:rPr>
            </w:pPr>
            <w:r w:rsidRPr="00323669">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323669">
              <w:rPr>
                <w:rFonts w:ascii="Roboto" w:hAnsi="Roboto" w:cs="Arial"/>
                <w:b/>
                <w:color w:val="000000"/>
              </w:rPr>
              <w:instrText xml:space="preserve"> FORMDROPDOWN </w:instrText>
            </w:r>
            <w:r w:rsidRPr="00323669">
              <w:rPr>
                <w:rFonts w:ascii="Roboto" w:hAnsi="Roboto" w:cs="Arial"/>
                <w:b/>
                <w:color w:val="000000"/>
                <w:shd w:val="clear" w:color="auto" w:fill="E6E6E6"/>
              </w:rPr>
            </w:r>
            <w:r w:rsidRPr="00323669">
              <w:rPr>
                <w:rFonts w:ascii="Roboto" w:hAnsi="Roboto" w:cs="Arial"/>
                <w:b/>
                <w:color w:val="000000"/>
                <w:shd w:val="clear" w:color="auto" w:fill="E6E6E6"/>
              </w:rPr>
              <w:fldChar w:fldCharType="separate"/>
            </w:r>
            <w:r w:rsidRPr="00323669">
              <w:rPr>
                <w:rFonts w:ascii="Roboto" w:hAnsi="Roboto" w:cs="Arial"/>
                <w:b/>
                <w:color w:val="000000"/>
                <w:shd w:val="clear" w:color="auto" w:fill="E6E6E6"/>
              </w:rPr>
              <w:fldChar w:fldCharType="end"/>
            </w:r>
          </w:p>
        </w:tc>
        <w:tc>
          <w:tcPr>
            <w:tcW w:w="4140" w:type="dxa"/>
            <w:gridSpan w:val="3"/>
            <w:tcBorders>
              <w:top w:val="single" w:sz="4" w:space="0" w:color="auto"/>
              <w:left w:val="single" w:sz="4" w:space="0" w:color="auto"/>
              <w:bottom w:val="single" w:sz="4" w:space="0" w:color="auto"/>
              <w:right w:val="nil"/>
            </w:tcBorders>
            <w:vAlign w:val="bottom"/>
          </w:tcPr>
          <w:p w14:paraId="0BFE84DB" w14:textId="054F1D51" w:rsidR="004E5CA5" w:rsidRPr="00F36EB2" w:rsidDel="009A1046" w:rsidRDefault="004E5CA5" w:rsidP="004E5CA5">
            <w:pPr>
              <w:widowControl w:val="0"/>
              <w:jc w:val="both"/>
              <w:rPr>
                <w:rFonts w:ascii="Roboto" w:hAnsi="Roboto"/>
              </w:rPr>
            </w:pPr>
            <w:r>
              <w:rPr>
                <w:rFonts w:ascii="Roboto" w:hAnsi="Roboto"/>
              </w:rPr>
              <w:t>Cuidados básicos</w:t>
            </w:r>
          </w:p>
        </w:tc>
      </w:tr>
      <w:tr w:rsidR="004E5CA5" w:rsidRPr="00F36EB2" w:rsidDel="009A1046" w14:paraId="4C81584D" w14:textId="26FE83C6" w:rsidTr="00A52F42">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637" w:type="dxa"/>
            <w:gridSpan w:val="2"/>
            <w:tcBorders>
              <w:top w:val="single" w:sz="4" w:space="0" w:color="auto"/>
              <w:left w:val="nil"/>
              <w:bottom w:val="nil"/>
              <w:right w:val="single" w:sz="4" w:space="0" w:color="auto"/>
            </w:tcBorders>
          </w:tcPr>
          <w:p w14:paraId="0C0F0F64" w14:textId="60F5E3B5"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color w:val="000000"/>
              </w:rPr>
              <w:instrText xml:space="preserve"> FORMDROPDOWN </w:instrText>
            </w:r>
            <w:r w:rsidRPr="00414EEF">
              <w:rPr>
                <w:rFonts w:ascii="Roboto" w:hAnsi="Roboto" w:cs="Arial"/>
                <w:b/>
                <w:color w:val="000000"/>
                <w:shd w:val="clear" w:color="auto" w:fill="E6E6E6"/>
              </w:rPr>
            </w:r>
            <w:r w:rsidRPr="00414EEF">
              <w:rPr>
                <w:rFonts w:ascii="Roboto" w:hAnsi="Roboto" w:cs="Arial"/>
                <w:b/>
                <w:color w:val="000000"/>
                <w:shd w:val="clear" w:color="auto" w:fill="E6E6E6"/>
              </w:rPr>
              <w:fldChar w:fldCharType="separate"/>
            </w:r>
            <w:r w:rsidRPr="00414EEF">
              <w:rPr>
                <w:rFonts w:ascii="Roboto" w:hAnsi="Roboto" w:cs="Arial"/>
                <w:b/>
                <w:color w:val="000000"/>
                <w:shd w:val="clear" w:color="auto" w:fill="E6E6E6"/>
              </w:rPr>
              <w:fldChar w:fldCharType="end"/>
            </w:r>
          </w:p>
        </w:tc>
        <w:tc>
          <w:tcPr>
            <w:tcW w:w="621" w:type="dxa"/>
            <w:gridSpan w:val="2"/>
            <w:tcBorders>
              <w:top w:val="single" w:sz="4" w:space="0" w:color="auto"/>
              <w:left w:val="single" w:sz="4" w:space="0" w:color="auto"/>
              <w:bottom w:val="nil"/>
              <w:right w:val="single" w:sz="4" w:space="0" w:color="auto"/>
            </w:tcBorders>
          </w:tcPr>
          <w:p w14:paraId="38CE2BF2" w14:textId="4FB4BD20"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color w:val="000000"/>
              </w:rPr>
              <w:instrText xml:space="preserve"> FORMDROPDOWN </w:instrText>
            </w:r>
            <w:r w:rsidRPr="00414EEF">
              <w:rPr>
                <w:rFonts w:ascii="Roboto" w:hAnsi="Roboto" w:cs="Arial"/>
                <w:b/>
                <w:color w:val="000000"/>
                <w:shd w:val="clear" w:color="auto" w:fill="E6E6E6"/>
              </w:rPr>
            </w:r>
            <w:r w:rsidRPr="00414EEF">
              <w:rPr>
                <w:rFonts w:ascii="Roboto" w:hAnsi="Roboto" w:cs="Arial"/>
                <w:b/>
                <w:color w:val="000000"/>
                <w:shd w:val="clear" w:color="auto" w:fill="E6E6E6"/>
              </w:rPr>
              <w:fldChar w:fldCharType="separate"/>
            </w:r>
            <w:r w:rsidRPr="00414EEF">
              <w:rPr>
                <w:rFonts w:ascii="Roboto" w:hAnsi="Roboto" w:cs="Arial"/>
                <w:b/>
                <w:color w:val="000000"/>
                <w:shd w:val="clear" w:color="auto" w:fill="E6E6E6"/>
              </w:rPr>
              <w:fldChar w:fldCharType="end"/>
            </w:r>
          </w:p>
        </w:tc>
        <w:tc>
          <w:tcPr>
            <w:tcW w:w="4144" w:type="dxa"/>
            <w:tcBorders>
              <w:top w:val="single" w:sz="4" w:space="0" w:color="auto"/>
              <w:left w:val="single" w:sz="4" w:space="0" w:color="auto"/>
              <w:bottom w:val="nil"/>
              <w:right w:val="nil"/>
            </w:tcBorders>
            <w:vAlign w:val="bottom"/>
          </w:tcPr>
          <w:p w14:paraId="5878BABB" w14:textId="389462ED" w:rsidR="004E5CA5" w:rsidRPr="00F36EB2" w:rsidDel="009A1046" w:rsidRDefault="004E5CA5" w:rsidP="004E5CA5">
            <w:pPr>
              <w:widowControl w:val="0"/>
              <w:jc w:val="both"/>
              <w:rPr>
                <w:rFonts w:ascii="Roboto" w:hAnsi="Roboto"/>
              </w:rPr>
            </w:pPr>
            <w:r>
              <w:rPr>
                <w:rFonts w:ascii="Roboto" w:hAnsi="Roboto"/>
              </w:rPr>
              <w:t>Resolución de problemas</w:t>
            </w:r>
          </w:p>
        </w:tc>
        <w:tc>
          <w:tcPr>
            <w:tcW w:w="629" w:type="dxa"/>
            <w:gridSpan w:val="3"/>
            <w:tcBorders>
              <w:top w:val="single" w:sz="4" w:space="0" w:color="auto"/>
              <w:left w:val="single" w:sz="4" w:space="0" w:color="auto"/>
              <w:bottom w:val="single" w:sz="4" w:space="0" w:color="auto"/>
              <w:right w:val="nil"/>
            </w:tcBorders>
          </w:tcPr>
          <w:p w14:paraId="2AA06D47" w14:textId="505B4982" w:rsidR="004E5CA5" w:rsidRPr="00F36EB2" w:rsidDel="009A1046" w:rsidRDefault="004E5CA5" w:rsidP="004E5CA5">
            <w:pPr>
              <w:widowControl w:val="0"/>
              <w:jc w:val="center"/>
              <w:rPr>
                <w:rFonts w:ascii="Roboto" w:hAnsi="Roboto" w:cs="Arial"/>
                <w:b/>
                <w:bCs/>
                <w:color w:val="000000"/>
                <w:sz w:val="18"/>
                <w:szCs w:val="18"/>
              </w:rPr>
            </w:pPr>
            <w:r w:rsidRPr="00323669">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323669">
              <w:rPr>
                <w:rFonts w:ascii="Roboto" w:hAnsi="Roboto" w:cs="Arial"/>
                <w:b/>
                <w:color w:val="000000"/>
              </w:rPr>
              <w:instrText xml:space="preserve"> FORMDROPDOWN </w:instrText>
            </w:r>
            <w:r w:rsidRPr="00323669">
              <w:rPr>
                <w:rFonts w:ascii="Roboto" w:hAnsi="Roboto" w:cs="Arial"/>
                <w:b/>
                <w:color w:val="000000"/>
                <w:shd w:val="clear" w:color="auto" w:fill="E6E6E6"/>
              </w:rPr>
            </w:r>
            <w:r w:rsidRPr="00323669">
              <w:rPr>
                <w:rFonts w:ascii="Roboto" w:hAnsi="Roboto" w:cs="Arial"/>
                <w:b/>
                <w:color w:val="000000"/>
                <w:shd w:val="clear" w:color="auto" w:fill="E6E6E6"/>
              </w:rPr>
              <w:fldChar w:fldCharType="separate"/>
            </w:r>
            <w:r w:rsidRPr="00323669">
              <w:rPr>
                <w:rFonts w:ascii="Roboto" w:hAnsi="Roboto" w:cs="Arial"/>
                <w:b/>
                <w:color w:val="000000"/>
                <w:shd w:val="clear" w:color="auto" w:fill="E6E6E6"/>
              </w:rPr>
              <w:fldChar w:fldCharType="end"/>
            </w:r>
          </w:p>
        </w:tc>
        <w:tc>
          <w:tcPr>
            <w:tcW w:w="540" w:type="dxa"/>
            <w:tcBorders>
              <w:top w:val="single" w:sz="4" w:space="0" w:color="auto"/>
              <w:left w:val="single" w:sz="4" w:space="0" w:color="auto"/>
              <w:bottom w:val="single" w:sz="4" w:space="0" w:color="auto"/>
              <w:right w:val="nil"/>
            </w:tcBorders>
          </w:tcPr>
          <w:p w14:paraId="678D125C" w14:textId="769C672F" w:rsidR="004E5CA5" w:rsidRPr="00F36EB2" w:rsidDel="009A1046" w:rsidRDefault="004E5CA5" w:rsidP="004E5CA5">
            <w:pPr>
              <w:widowControl w:val="0"/>
              <w:jc w:val="center"/>
              <w:rPr>
                <w:rFonts w:ascii="Roboto" w:hAnsi="Roboto" w:cs="Arial"/>
                <w:b/>
                <w:bCs/>
                <w:color w:val="000000"/>
                <w:sz w:val="18"/>
                <w:szCs w:val="18"/>
              </w:rPr>
            </w:pPr>
            <w:r w:rsidRPr="00323669">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323669">
              <w:rPr>
                <w:rFonts w:ascii="Roboto" w:hAnsi="Roboto" w:cs="Arial"/>
                <w:b/>
                <w:color w:val="000000"/>
              </w:rPr>
              <w:instrText xml:space="preserve"> FORMDROPDOWN </w:instrText>
            </w:r>
            <w:r w:rsidRPr="00323669">
              <w:rPr>
                <w:rFonts w:ascii="Roboto" w:hAnsi="Roboto" w:cs="Arial"/>
                <w:b/>
                <w:color w:val="000000"/>
                <w:shd w:val="clear" w:color="auto" w:fill="E6E6E6"/>
              </w:rPr>
            </w:r>
            <w:r w:rsidRPr="00323669">
              <w:rPr>
                <w:rFonts w:ascii="Roboto" w:hAnsi="Roboto" w:cs="Arial"/>
                <w:b/>
                <w:color w:val="000000"/>
                <w:shd w:val="clear" w:color="auto" w:fill="E6E6E6"/>
              </w:rPr>
              <w:fldChar w:fldCharType="separate"/>
            </w:r>
            <w:r w:rsidRPr="00323669">
              <w:rPr>
                <w:rFonts w:ascii="Roboto" w:hAnsi="Roboto" w:cs="Arial"/>
                <w:b/>
                <w:color w:val="000000"/>
                <w:shd w:val="clear" w:color="auto" w:fill="E6E6E6"/>
              </w:rPr>
              <w:fldChar w:fldCharType="end"/>
            </w:r>
          </w:p>
        </w:tc>
        <w:tc>
          <w:tcPr>
            <w:tcW w:w="4140" w:type="dxa"/>
            <w:gridSpan w:val="3"/>
            <w:tcBorders>
              <w:top w:val="single" w:sz="4" w:space="0" w:color="auto"/>
              <w:left w:val="single" w:sz="4" w:space="0" w:color="auto"/>
              <w:bottom w:val="single" w:sz="4" w:space="0" w:color="auto"/>
              <w:right w:val="nil"/>
            </w:tcBorders>
            <w:vAlign w:val="bottom"/>
          </w:tcPr>
          <w:p w14:paraId="2A063DE6" w14:textId="22836D22" w:rsidR="004E5CA5" w:rsidRPr="00F36EB2" w:rsidDel="009A1046" w:rsidRDefault="004E5CA5" w:rsidP="004E5CA5">
            <w:pPr>
              <w:widowControl w:val="0"/>
              <w:jc w:val="both"/>
              <w:rPr>
                <w:rFonts w:ascii="Roboto" w:hAnsi="Roboto"/>
              </w:rPr>
            </w:pPr>
            <w:r>
              <w:rPr>
                <w:rFonts w:ascii="Roboto" w:hAnsi="Roboto"/>
              </w:rPr>
              <w:t>Juegos de niños</w:t>
            </w:r>
          </w:p>
        </w:tc>
      </w:tr>
      <w:tr w:rsidR="004E5CA5" w:rsidRPr="00F36EB2" w:rsidDel="009A1046" w14:paraId="6F018613" w14:textId="69FE2E93" w:rsidTr="00A52F42">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9"/>
        </w:trPr>
        <w:tc>
          <w:tcPr>
            <w:tcW w:w="637" w:type="dxa"/>
            <w:gridSpan w:val="2"/>
            <w:tcBorders>
              <w:top w:val="single" w:sz="4" w:space="0" w:color="auto"/>
              <w:left w:val="nil"/>
              <w:bottom w:val="nil"/>
              <w:right w:val="single" w:sz="4" w:space="0" w:color="auto"/>
            </w:tcBorders>
          </w:tcPr>
          <w:p w14:paraId="19256136" w14:textId="542D851F"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color w:val="000000"/>
              </w:rPr>
              <w:instrText xml:space="preserve"> FORMDROPDOWN </w:instrText>
            </w:r>
            <w:r w:rsidRPr="00414EEF">
              <w:rPr>
                <w:rFonts w:ascii="Roboto" w:hAnsi="Roboto" w:cs="Arial"/>
                <w:b/>
                <w:color w:val="000000"/>
                <w:shd w:val="clear" w:color="auto" w:fill="E6E6E6"/>
              </w:rPr>
            </w:r>
            <w:r w:rsidRPr="00414EEF">
              <w:rPr>
                <w:rFonts w:ascii="Roboto" w:hAnsi="Roboto" w:cs="Arial"/>
                <w:b/>
                <w:color w:val="000000"/>
                <w:shd w:val="clear" w:color="auto" w:fill="E6E6E6"/>
              </w:rPr>
              <w:fldChar w:fldCharType="separate"/>
            </w:r>
            <w:r w:rsidRPr="00414EEF">
              <w:rPr>
                <w:rFonts w:ascii="Roboto" w:hAnsi="Roboto" w:cs="Arial"/>
                <w:b/>
                <w:color w:val="000000"/>
                <w:shd w:val="clear" w:color="auto" w:fill="E6E6E6"/>
              </w:rPr>
              <w:fldChar w:fldCharType="end"/>
            </w:r>
          </w:p>
        </w:tc>
        <w:tc>
          <w:tcPr>
            <w:tcW w:w="621" w:type="dxa"/>
            <w:gridSpan w:val="2"/>
            <w:tcBorders>
              <w:top w:val="single" w:sz="4" w:space="0" w:color="auto"/>
              <w:left w:val="single" w:sz="4" w:space="0" w:color="auto"/>
              <w:bottom w:val="nil"/>
              <w:right w:val="single" w:sz="4" w:space="0" w:color="auto"/>
            </w:tcBorders>
          </w:tcPr>
          <w:p w14:paraId="4A0F02EC" w14:textId="63C85BB9"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color w:val="000000"/>
              </w:rPr>
              <w:instrText xml:space="preserve"> FORMDROPDOWN </w:instrText>
            </w:r>
            <w:r w:rsidRPr="00414EEF">
              <w:rPr>
                <w:rFonts w:ascii="Roboto" w:hAnsi="Roboto" w:cs="Arial"/>
                <w:b/>
                <w:color w:val="000000"/>
                <w:shd w:val="clear" w:color="auto" w:fill="E6E6E6"/>
              </w:rPr>
            </w:r>
            <w:r w:rsidRPr="00414EEF">
              <w:rPr>
                <w:rFonts w:ascii="Roboto" w:hAnsi="Roboto" w:cs="Arial"/>
                <w:b/>
                <w:color w:val="000000"/>
                <w:shd w:val="clear" w:color="auto" w:fill="E6E6E6"/>
              </w:rPr>
              <w:fldChar w:fldCharType="separate"/>
            </w:r>
            <w:r w:rsidRPr="00414EEF">
              <w:rPr>
                <w:rFonts w:ascii="Roboto" w:hAnsi="Roboto" w:cs="Arial"/>
                <w:b/>
                <w:color w:val="000000"/>
                <w:shd w:val="clear" w:color="auto" w:fill="E6E6E6"/>
              </w:rPr>
              <w:fldChar w:fldCharType="end"/>
            </w:r>
          </w:p>
        </w:tc>
        <w:tc>
          <w:tcPr>
            <w:tcW w:w="4144" w:type="dxa"/>
            <w:tcBorders>
              <w:top w:val="single" w:sz="4" w:space="0" w:color="auto"/>
              <w:left w:val="single" w:sz="4" w:space="0" w:color="auto"/>
              <w:bottom w:val="nil"/>
              <w:right w:val="nil"/>
            </w:tcBorders>
            <w:vAlign w:val="bottom"/>
          </w:tcPr>
          <w:p w14:paraId="3CEFFB51" w14:textId="4D754C35" w:rsidR="004E5CA5" w:rsidRPr="00F36EB2" w:rsidDel="009A1046" w:rsidRDefault="004E5CA5" w:rsidP="004E5CA5">
            <w:pPr>
              <w:widowControl w:val="0"/>
              <w:jc w:val="both"/>
              <w:rPr>
                <w:rFonts w:ascii="Roboto" w:hAnsi="Roboto"/>
              </w:rPr>
            </w:pPr>
            <w:r>
              <w:rPr>
                <w:rFonts w:ascii="Roboto" w:hAnsi="Roboto"/>
              </w:rPr>
              <w:t>Salud y resistencia física</w:t>
            </w:r>
          </w:p>
        </w:tc>
        <w:tc>
          <w:tcPr>
            <w:tcW w:w="5309" w:type="dxa"/>
            <w:gridSpan w:val="7"/>
            <w:tcBorders>
              <w:top w:val="single" w:sz="4" w:space="0" w:color="auto"/>
              <w:left w:val="single" w:sz="4" w:space="0" w:color="auto"/>
              <w:bottom w:val="nil"/>
              <w:right w:val="nil"/>
            </w:tcBorders>
            <w:vAlign w:val="center"/>
          </w:tcPr>
          <w:p w14:paraId="5D891543" w14:textId="25C3F797" w:rsidR="004E5CA5" w:rsidRPr="00F36EB2" w:rsidDel="009A1046" w:rsidRDefault="004E5CA5" w:rsidP="004E5CA5">
            <w:pPr>
              <w:pStyle w:val="Heading4"/>
              <w:keepNext w:val="0"/>
              <w:framePr w:hSpace="0" w:wrap="auto" w:hAnchor="text" w:xAlign="left" w:yAlign="inline"/>
              <w:widowControl w:val="0"/>
              <w:rPr>
                <w:rFonts w:ascii="Roboto" w:hAnsi="Roboto"/>
                <w:sz w:val="20"/>
                <w:szCs w:val="20"/>
              </w:rPr>
            </w:pPr>
            <w:r>
              <w:rPr>
                <w:rFonts w:ascii="Roboto" w:hAnsi="Roboto"/>
                <w:sz w:val="20"/>
              </w:rPr>
              <w:t>PATERNIDAD ESPECIALIZADA</w:t>
            </w:r>
          </w:p>
        </w:tc>
      </w:tr>
      <w:tr w:rsidR="004E5CA5" w:rsidRPr="00F36EB2" w:rsidDel="009A1046" w14:paraId="77B1ED11" w14:textId="2DB689DE" w:rsidTr="00A52F42">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637" w:type="dxa"/>
            <w:gridSpan w:val="2"/>
            <w:tcBorders>
              <w:top w:val="single" w:sz="4" w:space="0" w:color="auto"/>
              <w:left w:val="nil"/>
              <w:bottom w:val="nil"/>
              <w:right w:val="single" w:sz="4" w:space="0" w:color="auto"/>
            </w:tcBorders>
          </w:tcPr>
          <w:p w14:paraId="288185D5" w14:textId="7158E574"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color w:val="000000"/>
              </w:rPr>
              <w:instrText xml:space="preserve"> FORMDROPDOWN </w:instrText>
            </w:r>
            <w:r w:rsidRPr="00414EEF">
              <w:rPr>
                <w:rFonts w:ascii="Roboto" w:hAnsi="Roboto" w:cs="Arial"/>
                <w:b/>
                <w:color w:val="000000"/>
                <w:shd w:val="clear" w:color="auto" w:fill="E6E6E6"/>
              </w:rPr>
            </w:r>
            <w:r w:rsidRPr="00414EEF">
              <w:rPr>
                <w:rFonts w:ascii="Roboto" w:hAnsi="Roboto" w:cs="Arial"/>
                <w:b/>
                <w:color w:val="000000"/>
                <w:shd w:val="clear" w:color="auto" w:fill="E6E6E6"/>
              </w:rPr>
              <w:fldChar w:fldCharType="separate"/>
            </w:r>
            <w:r w:rsidRPr="00414EEF">
              <w:rPr>
                <w:rFonts w:ascii="Roboto" w:hAnsi="Roboto" w:cs="Arial"/>
                <w:b/>
                <w:color w:val="000000"/>
                <w:shd w:val="clear" w:color="auto" w:fill="E6E6E6"/>
              </w:rPr>
              <w:fldChar w:fldCharType="end"/>
            </w:r>
          </w:p>
        </w:tc>
        <w:tc>
          <w:tcPr>
            <w:tcW w:w="621" w:type="dxa"/>
            <w:gridSpan w:val="2"/>
            <w:tcBorders>
              <w:top w:val="single" w:sz="4" w:space="0" w:color="auto"/>
              <w:left w:val="single" w:sz="4" w:space="0" w:color="auto"/>
              <w:bottom w:val="nil"/>
              <w:right w:val="single" w:sz="4" w:space="0" w:color="auto"/>
            </w:tcBorders>
          </w:tcPr>
          <w:p w14:paraId="0BF80AD5" w14:textId="1873C604"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color w:val="000000"/>
              </w:rPr>
              <w:instrText xml:space="preserve"> FORMDROPDOWN </w:instrText>
            </w:r>
            <w:r w:rsidRPr="00414EEF">
              <w:rPr>
                <w:rFonts w:ascii="Roboto" w:hAnsi="Roboto" w:cs="Arial"/>
                <w:b/>
                <w:color w:val="000000"/>
                <w:shd w:val="clear" w:color="auto" w:fill="E6E6E6"/>
              </w:rPr>
            </w:r>
            <w:r w:rsidRPr="00414EEF">
              <w:rPr>
                <w:rFonts w:ascii="Roboto" w:hAnsi="Roboto" w:cs="Arial"/>
                <w:b/>
                <w:color w:val="000000"/>
                <w:shd w:val="clear" w:color="auto" w:fill="E6E6E6"/>
              </w:rPr>
              <w:fldChar w:fldCharType="separate"/>
            </w:r>
            <w:r w:rsidRPr="00414EEF">
              <w:rPr>
                <w:rFonts w:ascii="Roboto" w:hAnsi="Roboto" w:cs="Arial"/>
                <w:b/>
                <w:color w:val="000000"/>
                <w:shd w:val="clear" w:color="auto" w:fill="E6E6E6"/>
              </w:rPr>
              <w:fldChar w:fldCharType="end"/>
            </w:r>
          </w:p>
        </w:tc>
        <w:tc>
          <w:tcPr>
            <w:tcW w:w="4144" w:type="dxa"/>
            <w:tcBorders>
              <w:top w:val="single" w:sz="4" w:space="0" w:color="auto"/>
              <w:left w:val="single" w:sz="4" w:space="0" w:color="auto"/>
              <w:bottom w:val="nil"/>
              <w:right w:val="nil"/>
            </w:tcBorders>
            <w:vAlign w:val="bottom"/>
          </w:tcPr>
          <w:p w14:paraId="45C447AC" w14:textId="2CB720BE" w:rsidR="004E5CA5" w:rsidRPr="00F36EB2" w:rsidDel="009A1046" w:rsidRDefault="004E5CA5" w:rsidP="004E5CA5">
            <w:pPr>
              <w:widowControl w:val="0"/>
              <w:jc w:val="both"/>
              <w:rPr>
                <w:rFonts w:ascii="Roboto" w:hAnsi="Roboto"/>
              </w:rPr>
            </w:pPr>
            <w:r>
              <w:rPr>
                <w:rFonts w:ascii="Roboto" w:hAnsi="Roboto"/>
              </w:rPr>
              <w:t>Autoestima</w:t>
            </w:r>
          </w:p>
        </w:tc>
        <w:tc>
          <w:tcPr>
            <w:tcW w:w="629" w:type="dxa"/>
            <w:gridSpan w:val="3"/>
            <w:tcBorders>
              <w:top w:val="single" w:sz="4" w:space="0" w:color="auto"/>
              <w:left w:val="single" w:sz="4" w:space="0" w:color="auto"/>
              <w:bottom w:val="nil"/>
              <w:right w:val="nil"/>
            </w:tcBorders>
          </w:tcPr>
          <w:p w14:paraId="15FE7777" w14:textId="4F0CEEFE" w:rsidR="004E5CA5" w:rsidRPr="00F36EB2" w:rsidDel="009A1046" w:rsidRDefault="004E5CA5" w:rsidP="004E5CA5">
            <w:pPr>
              <w:widowControl w:val="0"/>
              <w:jc w:val="center"/>
              <w:rPr>
                <w:rFonts w:ascii="Roboto" w:hAnsi="Roboto" w:cs="Arial"/>
                <w:b/>
                <w:bCs/>
                <w:color w:val="000000"/>
                <w:sz w:val="18"/>
                <w:szCs w:val="18"/>
              </w:rPr>
            </w:pPr>
            <w:r w:rsidRPr="00E75CDA">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E75CDA">
              <w:rPr>
                <w:rFonts w:ascii="Roboto" w:hAnsi="Roboto" w:cs="Arial"/>
                <w:b/>
                <w:color w:val="000000"/>
              </w:rPr>
              <w:instrText xml:space="preserve"> FORMDROPDOWN </w:instrText>
            </w:r>
            <w:r w:rsidRPr="00E75CDA">
              <w:rPr>
                <w:rFonts w:ascii="Roboto" w:hAnsi="Roboto" w:cs="Arial"/>
                <w:b/>
                <w:color w:val="000000"/>
                <w:shd w:val="clear" w:color="auto" w:fill="E6E6E6"/>
              </w:rPr>
            </w:r>
            <w:r w:rsidRPr="00E75CDA">
              <w:rPr>
                <w:rFonts w:ascii="Roboto" w:hAnsi="Roboto" w:cs="Arial"/>
                <w:b/>
                <w:color w:val="000000"/>
                <w:shd w:val="clear" w:color="auto" w:fill="E6E6E6"/>
              </w:rPr>
              <w:fldChar w:fldCharType="separate"/>
            </w:r>
            <w:r w:rsidRPr="00E75CDA">
              <w:rPr>
                <w:rFonts w:ascii="Roboto" w:hAnsi="Roboto" w:cs="Arial"/>
                <w:b/>
                <w:color w:val="000000"/>
                <w:shd w:val="clear" w:color="auto" w:fill="E6E6E6"/>
              </w:rPr>
              <w:fldChar w:fldCharType="end"/>
            </w:r>
          </w:p>
        </w:tc>
        <w:tc>
          <w:tcPr>
            <w:tcW w:w="540" w:type="dxa"/>
            <w:tcBorders>
              <w:top w:val="single" w:sz="4" w:space="0" w:color="auto"/>
              <w:left w:val="single" w:sz="4" w:space="0" w:color="auto"/>
              <w:bottom w:val="nil"/>
              <w:right w:val="nil"/>
            </w:tcBorders>
          </w:tcPr>
          <w:p w14:paraId="5E39CBDF" w14:textId="685C65A7" w:rsidR="004E5CA5" w:rsidRPr="00F36EB2" w:rsidDel="009A1046" w:rsidRDefault="004E5CA5" w:rsidP="004E5CA5">
            <w:pPr>
              <w:widowControl w:val="0"/>
              <w:jc w:val="center"/>
              <w:rPr>
                <w:rFonts w:ascii="Roboto" w:hAnsi="Roboto" w:cs="Arial"/>
                <w:b/>
                <w:bCs/>
                <w:color w:val="000000"/>
                <w:sz w:val="18"/>
                <w:szCs w:val="18"/>
              </w:rPr>
            </w:pPr>
            <w:r w:rsidRPr="00E75CDA">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E75CDA">
              <w:rPr>
                <w:rFonts w:ascii="Roboto" w:hAnsi="Roboto" w:cs="Arial"/>
                <w:b/>
                <w:color w:val="000000"/>
              </w:rPr>
              <w:instrText xml:space="preserve"> FORMDROPDOWN </w:instrText>
            </w:r>
            <w:r w:rsidRPr="00E75CDA">
              <w:rPr>
                <w:rFonts w:ascii="Roboto" w:hAnsi="Roboto" w:cs="Arial"/>
                <w:b/>
                <w:color w:val="000000"/>
                <w:shd w:val="clear" w:color="auto" w:fill="E6E6E6"/>
              </w:rPr>
            </w:r>
            <w:r w:rsidRPr="00E75CDA">
              <w:rPr>
                <w:rFonts w:ascii="Roboto" w:hAnsi="Roboto" w:cs="Arial"/>
                <w:b/>
                <w:color w:val="000000"/>
                <w:shd w:val="clear" w:color="auto" w:fill="E6E6E6"/>
              </w:rPr>
              <w:fldChar w:fldCharType="separate"/>
            </w:r>
            <w:r w:rsidRPr="00E75CDA">
              <w:rPr>
                <w:rFonts w:ascii="Roboto" w:hAnsi="Roboto" w:cs="Arial"/>
                <w:b/>
                <w:color w:val="000000"/>
                <w:shd w:val="clear" w:color="auto" w:fill="E6E6E6"/>
              </w:rPr>
              <w:fldChar w:fldCharType="end"/>
            </w:r>
          </w:p>
        </w:tc>
        <w:tc>
          <w:tcPr>
            <w:tcW w:w="4140" w:type="dxa"/>
            <w:gridSpan w:val="3"/>
            <w:tcBorders>
              <w:top w:val="single" w:sz="4" w:space="0" w:color="auto"/>
              <w:left w:val="single" w:sz="4" w:space="0" w:color="auto"/>
              <w:bottom w:val="nil"/>
              <w:right w:val="nil"/>
            </w:tcBorders>
            <w:vAlign w:val="bottom"/>
          </w:tcPr>
          <w:p w14:paraId="6A4F1A54" w14:textId="13C9545F" w:rsidR="004E5CA5" w:rsidRPr="00F36EB2" w:rsidDel="009A1046" w:rsidRDefault="004E5CA5" w:rsidP="004E5CA5">
            <w:pPr>
              <w:widowControl w:val="0"/>
              <w:jc w:val="both"/>
              <w:rPr>
                <w:rFonts w:ascii="Roboto" w:hAnsi="Roboto"/>
              </w:rPr>
            </w:pPr>
            <w:r>
              <w:rPr>
                <w:rFonts w:ascii="Roboto" w:hAnsi="Roboto"/>
              </w:rPr>
              <w:t>Expectativas</w:t>
            </w:r>
          </w:p>
        </w:tc>
      </w:tr>
      <w:tr w:rsidR="004E5CA5" w:rsidRPr="00F36EB2" w:rsidDel="009A1046" w14:paraId="0DAA8627" w14:textId="5193D809" w:rsidTr="00A52F42">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637" w:type="dxa"/>
            <w:gridSpan w:val="2"/>
            <w:tcBorders>
              <w:top w:val="single" w:sz="4" w:space="0" w:color="auto"/>
              <w:left w:val="nil"/>
              <w:bottom w:val="nil"/>
              <w:right w:val="single" w:sz="4" w:space="0" w:color="auto"/>
            </w:tcBorders>
          </w:tcPr>
          <w:p w14:paraId="7FE09C3C" w14:textId="7A678242"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color w:val="000000"/>
              </w:rPr>
              <w:instrText xml:space="preserve"> FORMDROPDOWN </w:instrText>
            </w:r>
            <w:r w:rsidRPr="00414EEF">
              <w:rPr>
                <w:rFonts w:ascii="Roboto" w:hAnsi="Roboto" w:cs="Arial"/>
                <w:b/>
                <w:color w:val="000000"/>
                <w:shd w:val="clear" w:color="auto" w:fill="E6E6E6"/>
              </w:rPr>
            </w:r>
            <w:r w:rsidRPr="00414EEF">
              <w:rPr>
                <w:rFonts w:ascii="Roboto" w:hAnsi="Roboto" w:cs="Arial"/>
                <w:b/>
                <w:color w:val="000000"/>
                <w:shd w:val="clear" w:color="auto" w:fill="E6E6E6"/>
              </w:rPr>
              <w:fldChar w:fldCharType="separate"/>
            </w:r>
            <w:r w:rsidRPr="00414EEF">
              <w:rPr>
                <w:rFonts w:ascii="Roboto" w:hAnsi="Roboto" w:cs="Arial"/>
                <w:b/>
                <w:color w:val="000000"/>
                <w:shd w:val="clear" w:color="auto" w:fill="E6E6E6"/>
              </w:rPr>
              <w:fldChar w:fldCharType="end"/>
            </w:r>
          </w:p>
        </w:tc>
        <w:tc>
          <w:tcPr>
            <w:tcW w:w="621" w:type="dxa"/>
            <w:gridSpan w:val="2"/>
            <w:tcBorders>
              <w:top w:val="single" w:sz="4" w:space="0" w:color="auto"/>
              <w:left w:val="single" w:sz="4" w:space="0" w:color="auto"/>
              <w:bottom w:val="nil"/>
              <w:right w:val="single" w:sz="4" w:space="0" w:color="auto"/>
            </w:tcBorders>
          </w:tcPr>
          <w:p w14:paraId="66D69BC3" w14:textId="2C8039F5"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color w:val="000000"/>
              </w:rPr>
              <w:instrText xml:space="preserve"> FORMDROPDOWN </w:instrText>
            </w:r>
            <w:r w:rsidRPr="00414EEF">
              <w:rPr>
                <w:rFonts w:ascii="Roboto" w:hAnsi="Roboto" w:cs="Arial"/>
                <w:b/>
                <w:color w:val="000000"/>
                <w:shd w:val="clear" w:color="auto" w:fill="E6E6E6"/>
              </w:rPr>
            </w:r>
            <w:r w:rsidRPr="00414EEF">
              <w:rPr>
                <w:rFonts w:ascii="Roboto" w:hAnsi="Roboto" w:cs="Arial"/>
                <w:b/>
                <w:color w:val="000000"/>
                <w:shd w:val="clear" w:color="auto" w:fill="E6E6E6"/>
              </w:rPr>
              <w:fldChar w:fldCharType="separate"/>
            </w:r>
            <w:r w:rsidRPr="00414EEF">
              <w:rPr>
                <w:rFonts w:ascii="Roboto" w:hAnsi="Roboto" w:cs="Arial"/>
                <w:b/>
                <w:color w:val="000000"/>
                <w:shd w:val="clear" w:color="auto" w:fill="E6E6E6"/>
              </w:rPr>
              <w:fldChar w:fldCharType="end"/>
            </w:r>
          </w:p>
        </w:tc>
        <w:tc>
          <w:tcPr>
            <w:tcW w:w="4144" w:type="dxa"/>
            <w:tcBorders>
              <w:top w:val="single" w:sz="4" w:space="0" w:color="auto"/>
              <w:left w:val="single" w:sz="4" w:space="0" w:color="auto"/>
              <w:bottom w:val="nil"/>
              <w:right w:val="nil"/>
            </w:tcBorders>
            <w:vAlign w:val="bottom"/>
          </w:tcPr>
          <w:p w14:paraId="52226C51" w14:textId="004DB2B6" w:rsidR="004E5CA5" w:rsidRPr="00F36EB2" w:rsidDel="009A1046" w:rsidRDefault="004E5CA5" w:rsidP="004E5CA5">
            <w:pPr>
              <w:widowControl w:val="0"/>
              <w:jc w:val="both"/>
              <w:rPr>
                <w:rFonts w:ascii="Roboto" w:hAnsi="Roboto"/>
              </w:rPr>
            </w:pPr>
            <w:r>
              <w:rPr>
                <w:rFonts w:ascii="Roboto" w:hAnsi="Roboto"/>
              </w:rPr>
              <w:t>Aceptación de diferencias</w:t>
            </w:r>
          </w:p>
        </w:tc>
        <w:tc>
          <w:tcPr>
            <w:tcW w:w="629" w:type="dxa"/>
            <w:gridSpan w:val="3"/>
            <w:tcBorders>
              <w:top w:val="single" w:sz="4" w:space="0" w:color="auto"/>
              <w:left w:val="single" w:sz="4" w:space="0" w:color="auto"/>
              <w:bottom w:val="nil"/>
              <w:right w:val="nil"/>
            </w:tcBorders>
          </w:tcPr>
          <w:p w14:paraId="0DA24F86" w14:textId="3E39691B" w:rsidR="004E5CA5" w:rsidRPr="00F36EB2" w:rsidDel="009A1046" w:rsidRDefault="004E5CA5" w:rsidP="004E5CA5">
            <w:pPr>
              <w:widowControl w:val="0"/>
              <w:jc w:val="center"/>
              <w:rPr>
                <w:rFonts w:ascii="Roboto" w:hAnsi="Roboto" w:cs="Arial"/>
                <w:b/>
                <w:bCs/>
                <w:color w:val="000000"/>
                <w:sz w:val="18"/>
                <w:szCs w:val="18"/>
              </w:rPr>
            </w:pPr>
            <w:r w:rsidRPr="00E75CDA">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E75CDA">
              <w:rPr>
                <w:rFonts w:ascii="Roboto" w:hAnsi="Roboto" w:cs="Arial"/>
                <w:b/>
                <w:color w:val="000000"/>
              </w:rPr>
              <w:instrText xml:space="preserve"> FORMDROPDOWN </w:instrText>
            </w:r>
            <w:r w:rsidRPr="00E75CDA">
              <w:rPr>
                <w:rFonts w:ascii="Roboto" w:hAnsi="Roboto" w:cs="Arial"/>
                <w:b/>
                <w:color w:val="000000"/>
                <w:shd w:val="clear" w:color="auto" w:fill="E6E6E6"/>
              </w:rPr>
            </w:r>
            <w:r w:rsidRPr="00E75CDA">
              <w:rPr>
                <w:rFonts w:ascii="Roboto" w:hAnsi="Roboto" w:cs="Arial"/>
                <w:b/>
                <w:color w:val="000000"/>
                <w:shd w:val="clear" w:color="auto" w:fill="E6E6E6"/>
              </w:rPr>
              <w:fldChar w:fldCharType="separate"/>
            </w:r>
            <w:r w:rsidRPr="00E75CDA">
              <w:rPr>
                <w:rFonts w:ascii="Roboto" w:hAnsi="Roboto" w:cs="Arial"/>
                <w:b/>
                <w:color w:val="000000"/>
                <w:shd w:val="clear" w:color="auto" w:fill="E6E6E6"/>
              </w:rPr>
              <w:fldChar w:fldCharType="end"/>
            </w:r>
          </w:p>
        </w:tc>
        <w:tc>
          <w:tcPr>
            <w:tcW w:w="540" w:type="dxa"/>
            <w:tcBorders>
              <w:top w:val="single" w:sz="4" w:space="0" w:color="auto"/>
              <w:left w:val="single" w:sz="4" w:space="0" w:color="auto"/>
              <w:bottom w:val="nil"/>
              <w:right w:val="nil"/>
            </w:tcBorders>
          </w:tcPr>
          <w:p w14:paraId="26D170F8" w14:textId="3BB498A1" w:rsidR="004E5CA5" w:rsidRPr="00F36EB2" w:rsidDel="009A1046" w:rsidRDefault="004E5CA5" w:rsidP="004E5CA5">
            <w:pPr>
              <w:widowControl w:val="0"/>
              <w:jc w:val="center"/>
              <w:rPr>
                <w:rFonts w:ascii="Roboto" w:hAnsi="Roboto" w:cs="Arial"/>
                <w:b/>
                <w:bCs/>
                <w:color w:val="000000"/>
                <w:sz w:val="18"/>
                <w:szCs w:val="18"/>
              </w:rPr>
            </w:pPr>
            <w:r w:rsidRPr="00E75CDA">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E75CDA">
              <w:rPr>
                <w:rFonts w:ascii="Roboto" w:hAnsi="Roboto" w:cs="Arial"/>
                <w:b/>
                <w:color w:val="000000"/>
              </w:rPr>
              <w:instrText xml:space="preserve"> FORMDROPDOWN </w:instrText>
            </w:r>
            <w:r w:rsidRPr="00E75CDA">
              <w:rPr>
                <w:rFonts w:ascii="Roboto" w:hAnsi="Roboto" w:cs="Arial"/>
                <w:b/>
                <w:color w:val="000000"/>
                <w:shd w:val="clear" w:color="auto" w:fill="E6E6E6"/>
              </w:rPr>
            </w:r>
            <w:r w:rsidRPr="00E75CDA">
              <w:rPr>
                <w:rFonts w:ascii="Roboto" w:hAnsi="Roboto" w:cs="Arial"/>
                <w:b/>
                <w:color w:val="000000"/>
                <w:shd w:val="clear" w:color="auto" w:fill="E6E6E6"/>
              </w:rPr>
              <w:fldChar w:fldCharType="separate"/>
            </w:r>
            <w:r w:rsidRPr="00E75CDA">
              <w:rPr>
                <w:rFonts w:ascii="Roboto" w:hAnsi="Roboto" w:cs="Arial"/>
                <w:b/>
                <w:color w:val="000000"/>
                <w:shd w:val="clear" w:color="auto" w:fill="E6E6E6"/>
              </w:rPr>
              <w:fldChar w:fldCharType="end"/>
            </w:r>
          </w:p>
        </w:tc>
        <w:tc>
          <w:tcPr>
            <w:tcW w:w="4140" w:type="dxa"/>
            <w:gridSpan w:val="3"/>
            <w:tcBorders>
              <w:top w:val="single" w:sz="4" w:space="0" w:color="auto"/>
              <w:left w:val="single" w:sz="4" w:space="0" w:color="auto"/>
              <w:bottom w:val="nil"/>
              <w:right w:val="nil"/>
            </w:tcBorders>
            <w:vAlign w:val="bottom"/>
          </w:tcPr>
          <w:p w14:paraId="4BE790CA" w14:textId="59A95E4F" w:rsidR="004E5CA5" w:rsidRPr="00F36EB2" w:rsidDel="009A1046" w:rsidRDefault="004E5CA5" w:rsidP="004E5CA5">
            <w:pPr>
              <w:pStyle w:val="Header"/>
              <w:tabs>
                <w:tab w:val="clear" w:pos="4320"/>
                <w:tab w:val="clear" w:pos="8640"/>
              </w:tabs>
              <w:rPr>
                <w:rFonts w:ascii="Roboto" w:hAnsi="Roboto"/>
                <w:sz w:val="20"/>
                <w:szCs w:val="20"/>
              </w:rPr>
            </w:pPr>
            <w:r>
              <w:rPr>
                <w:rFonts w:ascii="Roboto" w:hAnsi="Roboto"/>
                <w:sz w:val="20"/>
              </w:rPr>
              <w:t>Impactos del abuso/negligencia</w:t>
            </w:r>
          </w:p>
        </w:tc>
      </w:tr>
      <w:tr w:rsidR="004E5CA5" w:rsidRPr="00F36EB2" w:rsidDel="009A1046" w14:paraId="077A968E" w14:textId="7AB6ED38" w:rsidTr="00A52F42">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637" w:type="dxa"/>
            <w:gridSpan w:val="2"/>
            <w:tcBorders>
              <w:top w:val="single" w:sz="4" w:space="0" w:color="auto"/>
              <w:left w:val="nil"/>
              <w:bottom w:val="nil"/>
              <w:right w:val="single" w:sz="4" w:space="0" w:color="auto"/>
            </w:tcBorders>
          </w:tcPr>
          <w:p w14:paraId="61E947CE" w14:textId="6FFD0633"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color w:val="000000"/>
              </w:rPr>
              <w:instrText xml:space="preserve"> FORMDROPDOWN </w:instrText>
            </w:r>
            <w:r w:rsidRPr="00414EEF">
              <w:rPr>
                <w:rFonts w:ascii="Roboto" w:hAnsi="Roboto" w:cs="Arial"/>
                <w:b/>
                <w:color w:val="000000"/>
                <w:shd w:val="clear" w:color="auto" w:fill="E6E6E6"/>
              </w:rPr>
            </w:r>
            <w:r w:rsidRPr="00414EEF">
              <w:rPr>
                <w:rFonts w:ascii="Roboto" w:hAnsi="Roboto" w:cs="Arial"/>
                <w:b/>
                <w:color w:val="000000"/>
                <w:shd w:val="clear" w:color="auto" w:fill="E6E6E6"/>
              </w:rPr>
              <w:fldChar w:fldCharType="separate"/>
            </w:r>
            <w:r w:rsidRPr="00414EEF">
              <w:rPr>
                <w:rFonts w:ascii="Roboto" w:hAnsi="Roboto" w:cs="Arial"/>
                <w:b/>
                <w:color w:val="000000"/>
                <w:shd w:val="clear" w:color="auto" w:fill="E6E6E6"/>
              </w:rPr>
              <w:fldChar w:fldCharType="end"/>
            </w:r>
          </w:p>
        </w:tc>
        <w:tc>
          <w:tcPr>
            <w:tcW w:w="621" w:type="dxa"/>
            <w:gridSpan w:val="2"/>
            <w:tcBorders>
              <w:top w:val="single" w:sz="4" w:space="0" w:color="auto"/>
              <w:left w:val="single" w:sz="4" w:space="0" w:color="auto"/>
              <w:bottom w:val="nil"/>
              <w:right w:val="single" w:sz="4" w:space="0" w:color="auto"/>
            </w:tcBorders>
          </w:tcPr>
          <w:p w14:paraId="4D74882C" w14:textId="4E3C2FD0"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color w:val="000000"/>
              </w:rPr>
              <w:instrText xml:space="preserve"> FORMDROPDOWN </w:instrText>
            </w:r>
            <w:r w:rsidRPr="00414EEF">
              <w:rPr>
                <w:rFonts w:ascii="Roboto" w:hAnsi="Roboto" w:cs="Arial"/>
                <w:b/>
                <w:color w:val="000000"/>
                <w:shd w:val="clear" w:color="auto" w:fill="E6E6E6"/>
              </w:rPr>
            </w:r>
            <w:r w:rsidRPr="00414EEF">
              <w:rPr>
                <w:rFonts w:ascii="Roboto" w:hAnsi="Roboto" w:cs="Arial"/>
                <w:b/>
                <w:color w:val="000000"/>
                <w:shd w:val="clear" w:color="auto" w:fill="E6E6E6"/>
              </w:rPr>
              <w:fldChar w:fldCharType="separate"/>
            </w:r>
            <w:r w:rsidRPr="00414EEF">
              <w:rPr>
                <w:rFonts w:ascii="Roboto" w:hAnsi="Roboto" w:cs="Arial"/>
                <w:b/>
                <w:color w:val="000000"/>
                <w:shd w:val="clear" w:color="auto" w:fill="E6E6E6"/>
              </w:rPr>
              <w:fldChar w:fldCharType="end"/>
            </w:r>
          </w:p>
        </w:tc>
        <w:tc>
          <w:tcPr>
            <w:tcW w:w="4144" w:type="dxa"/>
            <w:tcBorders>
              <w:top w:val="single" w:sz="4" w:space="0" w:color="auto"/>
              <w:left w:val="single" w:sz="4" w:space="0" w:color="auto"/>
              <w:bottom w:val="nil"/>
              <w:right w:val="nil"/>
            </w:tcBorders>
            <w:vAlign w:val="bottom"/>
          </w:tcPr>
          <w:p w14:paraId="0A98CDC3" w14:textId="0E841175" w:rsidR="004E5CA5" w:rsidRPr="00F36EB2" w:rsidDel="009A1046" w:rsidRDefault="004E5CA5" w:rsidP="004E5CA5">
            <w:pPr>
              <w:widowControl w:val="0"/>
              <w:jc w:val="both"/>
              <w:rPr>
                <w:rFonts w:ascii="Roboto" w:hAnsi="Roboto"/>
              </w:rPr>
            </w:pPr>
            <w:r>
              <w:rPr>
                <w:rFonts w:ascii="Roboto" w:hAnsi="Roboto"/>
              </w:rPr>
              <w:t>Habilidades de afrontamiento</w:t>
            </w:r>
          </w:p>
        </w:tc>
        <w:tc>
          <w:tcPr>
            <w:tcW w:w="629" w:type="dxa"/>
            <w:gridSpan w:val="3"/>
            <w:tcBorders>
              <w:top w:val="single" w:sz="4" w:space="0" w:color="auto"/>
              <w:left w:val="single" w:sz="4" w:space="0" w:color="auto"/>
              <w:bottom w:val="nil"/>
              <w:right w:val="nil"/>
            </w:tcBorders>
          </w:tcPr>
          <w:p w14:paraId="231A7A26" w14:textId="3B81FAB0" w:rsidR="004E5CA5" w:rsidRPr="00F36EB2" w:rsidDel="009A1046" w:rsidRDefault="004E5CA5" w:rsidP="004E5CA5">
            <w:pPr>
              <w:widowControl w:val="0"/>
              <w:jc w:val="center"/>
              <w:rPr>
                <w:rFonts w:ascii="Roboto" w:hAnsi="Roboto" w:cs="Arial"/>
                <w:b/>
                <w:bCs/>
                <w:color w:val="000000"/>
                <w:sz w:val="18"/>
                <w:szCs w:val="18"/>
              </w:rPr>
            </w:pPr>
            <w:r w:rsidRPr="00E75CDA">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E75CDA">
              <w:rPr>
                <w:rFonts w:ascii="Roboto" w:hAnsi="Roboto" w:cs="Arial"/>
                <w:b/>
                <w:color w:val="000000"/>
              </w:rPr>
              <w:instrText xml:space="preserve"> FORMDROPDOWN </w:instrText>
            </w:r>
            <w:r w:rsidRPr="00E75CDA">
              <w:rPr>
                <w:rFonts w:ascii="Roboto" w:hAnsi="Roboto" w:cs="Arial"/>
                <w:b/>
                <w:color w:val="000000"/>
                <w:shd w:val="clear" w:color="auto" w:fill="E6E6E6"/>
              </w:rPr>
            </w:r>
            <w:r w:rsidRPr="00E75CDA">
              <w:rPr>
                <w:rFonts w:ascii="Roboto" w:hAnsi="Roboto" w:cs="Arial"/>
                <w:b/>
                <w:color w:val="000000"/>
                <w:shd w:val="clear" w:color="auto" w:fill="E6E6E6"/>
              </w:rPr>
              <w:fldChar w:fldCharType="separate"/>
            </w:r>
            <w:r w:rsidRPr="00E75CDA">
              <w:rPr>
                <w:rFonts w:ascii="Roboto" w:hAnsi="Roboto" w:cs="Arial"/>
                <w:b/>
                <w:color w:val="000000"/>
                <w:shd w:val="clear" w:color="auto" w:fill="E6E6E6"/>
              </w:rPr>
              <w:fldChar w:fldCharType="end"/>
            </w:r>
          </w:p>
        </w:tc>
        <w:tc>
          <w:tcPr>
            <w:tcW w:w="540" w:type="dxa"/>
            <w:tcBorders>
              <w:top w:val="single" w:sz="4" w:space="0" w:color="auto"/>
              <w:left w:val="single" w:sz="4" w:space="0" w:color="auto"/>
              <w:bottom w:val="nil"/>
              <w:right w:val="nil"/>
            </w:tcBorders>
          </w:tcPr>
          <w:p w14:paraId="49CCC225" w14:textId="1A501B41" w:rsidR="004E5CA5" w:rsidRPr="00F36EB2" w:rsidDel="009A1046" w:rsidRDefault="004E5CA5" w:rsidP="004E5CA5">
            <w:pPr>
              <w:widowControl w:val="0"/>
              <w:jc w:val="center"/>
              <w:rPr>
                <w:rFonts w:ascii="Roboto" w:hAnsi="Roboto" w:cs="Arial"/>
                <w:b/>
                <w:bCs/>
                <w:color w:val="000000"/>
                <w:sz w:val="18"/>
                <w:szCs w:val="18"/>
              </w:rPr>
            </w:pPr>
            <w:r w:rsidRPr="00E75CDA">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E75CDA">
              <w:rPr>
                <w:rFonts w:ascii="Roboto" w:hAnsi="Roboto" w:cs="Arial"/>
                <w:b/>
                <w:color w:val="000000"/>
              </w:rPr>
              <w:instrText xml:space="preserve"> FORMDROPDOWN </w:instrText>
            </w:r>
            <w:r w:rsidRPr="00E75CDA">
              <w:rPr>
                <w:rFonts w:ascii="Roboto" w:hAnsi="Roboto" w:cs="Arial"/>
                <w:b/>
                <w:color w:val="000000"/>
                <w:shd w:val="clear" w:color="auto" w:fill="E6E6E6"/>
              </w:rPr>
            </w:r>
            <w:r w:rsidRPr="00E75CDA">
              <w:rPr>
                <w:rFonts w:ascii="Roboto" w:hAnsi="Roboto" w:cs="Arial"/>
                <w:b/>
                <w:color w:val="000000"/>
                <w:shd w:val="clear" w:color="auto" w:fill="E6E6E6"/>
              </w:rPr>
              <w:fldChar w:fldCharType="separate"/>
            </w:r>
            <w:r w:rsidRPr="00E75CDA">
              <w:rPr>
                <w:rFonts w:ascii="Roboto" w:hAnsi="Roboto" w:cs="Arial"/>
                <w:b/>
                <w:color w:val="000000"/>
                <w:shd w:val="clear" w:color="auto" w:fill="E6E6E6"/>
              </w:rPr>
              <w:fldChar w:fldCharType="end"/>
            </w:r>
          </w:p>
        </w:tc>
        <w:tc>
          <w:tcPr>
            <w:tcW w:w="4140" w:type="dxa"/>
            <w:gridSpan w:val="3"/>
            <w:tcBorders>
              <w:top w:val="single" w:sz="4" w:space="0" w:color="auto"/>
              <w:left w:val="single" w:sz="4" w:space="0" w:color="auto"/>
              <w:bottom w:val="nil"/>
              <w:right w:val="nil"/>
            </w:tcBorders>
            <w:vAlign w:val="bottom"/>
          </w:tcPr>
          <w:p w14:paraId="4F40E413" w14:textId="463BAF0A" w:rsidR="004E5CA5" w:rsidRPr="00F36EB2" w:rsidDel="009A1046" w:rsidRDefault="004E5CA5" w:rsidP="004E5CA5">
            <w:pPr>
              <w:widowControl w:val="0"/>
              <w:jc w:val="both"/>
              <w:rPr>
                <w:rFonts w:ascii="Roboto" w:hAnsi="Roboto"/>
              </w:rPr>
            </w:pPr>
            <w:r>
              <w:rPr>
                <w:rFonts w:ascii="Roboto" w:hAnsi="Roboto"/>
              </w:rPr>
              <w:t>Efectos del abuso sexual</w:t>
            </w:r>
          </w:p>
        </w:tc>
      </w:tr>
      <w:tr w:rsidR="004E5CA5" w:rsidRPr="00F36EB2" w:rsidDel="009A1046" w14:paraId="717D63C4" w14:textId="4C8FE4CA" w:rsidTr="00A52F42">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637" w:type="dxa"/>
            <w:gridSpan w:val="2"/>
            <w:tcBorders>
              <w:top w:val="single" w:sz="4" w:space="0" w:color="auto"/>
              <w:left w:val="nil"/>
              <w:bottom w:val="nil"/>
              <w:right w:val="single" w:sz="4" w:space="0" w:color="auto"/>
            </w:tcBorders>
          </w:tcPr>
          <w:p w14:paraId="04EE7D69" w14:textId="58E3C5D7"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color w:val="000000"/>
              </w:rPr>
              <w:instrText xml:space="preserve"> FORMDROPDOWN </w:instrText>
            </w:r>
            <w:r w:rsidRPr="00414EEF">
              <w:rPr>
                <w:rFonts w:ascii="Roboto" w:hAnsi="Roboto" w:cs="Arial"/>
                <w:b/>
                <w:color w:val="000000"/>
                <w:shd w:val="clear" w:color="auto" w:fill="E6E6E6"/>
              </w:rPr>
            </w:r>
            <w:r w:rsidRPr="00414EEF">
              <w:rPr>
                <w:rFonts w:ascii="Roboto" w:hAnsi="Roboto" w:cs="Arial"/>
                <w:b/>
                <w:color w:val="000000"/>
                <w:shd w:val="clear" w:color="auto" w:fill="E6E6E6"/>
              </w:rPr>
              <w:fldChar w:fldCharType="separate"/>
            </w:r>
            <w:r w:rsidRPr="00414EEF">
              <w:rPr>
                <w:rFonts w:ascii="Roboto" w:hAnsi="Roboto" w:cs="Arial"/>
                <w:b/>
                <w:color w:val="000000"/>
                <w:shd w:val="clear" w:color="auto" w:fill="E6E6E6"/>
              </w:rPr>
              <w:fldChar w:fldCharType="end"/>
            </w:r>
          </w:p>
        </w:tc>
        <w:tc>
          <w:tcPr>
            <w:tcW w:w="621" w:type="dxa"/>
            <w:gridSpan w:val="2"/>
            <w:tcBorders>
              <w:top w:val="single" w:sz="4" w:space="0" w:color="auto"/>
              <w:left w:val="single" w:sz="4" w:space="0" w:color="auto"/>
              <w:bottom w:val="nil"/>
              <w:right w:val="single" w:sz="4" w:space="0" w:color="auto"/>
            </w:tcBorders>
          </w:tcPr>
          <w:p w14:paraId="4C4DE4FC" w14:textId="76032729"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color w:val="000000"/>
              </w:rPr>
              <w:instrText xml:space="preserve"> FORMDROPDOWN </w:instrText>
            </w:r>
            <w:r w:rsidRPr="00414EEF">
              <w:rPr>
                <w:rFonts w:ascii="Roboto" w:hAnsi="Roboto" w:cs="Arial"/>
                <w:b/>
                <w:color w:val="000000"/>
                <w:shd w:val="clear" w:color="auto" w:fill="E6E6E6"/>
              </w:rPr>
            </w:r>
            <w:r w:rsidRPr="00414EEF">
              <w:rPr>
                <w:rFonts w:ascii="Roboto" w:hAnsi="Roboto" w:cs="Arial"/>
                <w:b/>
                <w:color w:val="000000"/>
                <w:shd w:val="clear" w:color="auto" w:fill="E6E6E6"/>
              </w:rPr>
              <w:fldChar w:fldCharType="separate"/>
            </w:r>
            <w:r w:rsidRPr="00414EEF">
              <w:rPr>
                <w:rFonts w:ascii="Roboto" w:hAnsi="Roboto" w:cs="Arial"/>
                <w:b/>
                <w:color w:val="000000"/>
                <w:shd w:val="clear" w:color="auto" w:fill="E6E6E6"/>
              </w:rPr>
              <w:fldChar w:fldCharType="end"/>
            </w:r>
          </w:p>
        </w:tc>
        <w:tc>
          <w:tcPr>
            <w:tcW w:w="4144" w:type="dxa"/>
            <w:tcBorders>
              <w:top w:val="single" w:sz="4" w:space="0" w:color="auto"/>
              <w:left w:val="single" w:sz="4" w:space="0" w:color="auto"/>
              <w:bottom w:val="nil"/>
              <w:right w:val="nil"/>
            </w:tcBorders>
            <w:vAlign w:val="bottom"/>
          </w:tcPr>
          <w:p w14:paraId="63566818" w14:textId="51CE03D5" w:rsidR="004E5CA5" w:rsidRPr="00F36EB2" w:rsidDel="009A1046" w:rsidRDefault="004E5CA5" w:rsidP="004E5CA5">
            <w:pPr>
              <w:widowControl w:val="0"/>
              <w:jc w:val="both"/>
              <w:rPr>
                <w:rFonts w:ascii="Roboto" w:hAnsi="Roboto"/>
              </w:rPr>
            </w:pPr>
            <w:r>
              <w:rPr>
                <w:rFonts w:ascii="Roboto" w:hAnsi="Roboto"/>
              </w:rPr>
              <w:t>Control de impulsos</w:t>
            </w:r>
          </w:p>
        </w:tc>
        <w:tc>
          <w:tcPr>
            <w:tcW w:w="629" w:type="dxa"/>
            <w:gridSpan w:val="3"/>
            <w:tcBorders>
              <w:top w:val="single" w:sz="4" w:space="0" w:color="auto"/>
              <w:left w:val="single" w:sz="4" w:space="0" w:color="auto"/>
              <w:bottom w:val="nil"/>
              <w:right w:val="nil"/>
            </w:tcBorders>
          </w:tcPr>
          <w:p w14:paraId="04E444AD" w14:textId="047B0F87" w:rsidR="004E5CA5" w:rsidRPr="00F36EB2" w:rsidDel="009A1046" w:rsidRDefault="004E5CA5" w:rsidP="004E5CA5">
            <w:pPr>
              <w:widowControl w:val="0"/>
              <w:jc w:val="center"/>
              <w:rPr>
                <w:rFonts w:ascii="Roboto" w:hAnsi="Roboto" w:cs="Arial"/>
                <w:b/>
                <w:bCs/>
                <w:color w:val="000000"/>
                <w:sz w:val="18"/>
                <w:szCs w:val="18"/>
              </w:rPr>
            </w:pPr>
            <w:r w:rsidRPr="00E75CDA">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E75CDA">
              <w:rPr>
                <w:rFonts w:ascii="Roboto" w:hAnsi="Roboto" w:cs="Arial"/>
                <w:b/>
                <w:color w:val="000000"/>
              </w:rPr>
              <w:instrText xml:space="preserve"> FORMDROPDOWN </w:instrText>
            </w:r>
            <w:r w:rsidRPr="00E75CDA">
              <w:rPr>
                <w:rFonts w:ascii="Roboto" w:hAnsi="Roboto" w:cs="Arial"/>
                <w:b/>
                <w:color w:val="000000"/>
                <w:shd w:val="clear" w:color="auto" w:fill="E6E6E6"/>
              </w:rPr>
            </w:r>
            <w:r w:rsidRPr="00E75CDA">
              <w:rPr>
                <w:rFonts w:ascii="Roboto" w:hAnsi="Roboto" w:cs="Arial"/>
                <w:b/>
                <w:color w:val="000000"/>
                <w:shd w:val="clear" w:color="auto" w:fill="E6E6E6"/>
              </w:rPr>
              <w:fldChar w:fldCharType="separate"/>
            </w:r>
            <w:r w:rsidRPr="00E75CDA">
              <w:rPr>
                <w:rFonts w:ascii="Roboto" w:hAnsi="Roboto" w:cs="Arial"/>
                <w:b/>
                <w:color w:val="000000"/>
                <w:shd w:val="clear" w:color="auto" w:fill="E6E6E6"/>
              </w:rPr>
              <w:fldChar w:fldCharType="end"/>
            </w:r>
          </w:p>
        </w:tc>
        <w:tc>
          <w:tcPr>
            <w:tcW w:w="540" w:type="dxa"/>
            <w:tcBorders>
              <w:top w:val="single" w:sz="4" w:space="0" w:color="auto"/>
              <w:left w:val="single" w:sz="4" w:space="0" w:color="auto"/>
              <w:bottom w:val="nil"/>
              <w:right w:val="nil"/>
            </w:tcBorders>
          </w:tcPr>
          <w:p w14:paraId="442B602A" w14:textId="0E323A06" w:rsidR="004E5CA5" w:rsidRPr="00F36EB2" w:rsidDel="009A1046" w:rsidRDefault="004E5CA5" w:rsidP="004E5CA5">
            <w:pPr>
              <w:widowControl w:val="0"/>
              <w:jc w:val="center"/>
              <w:rPr>
                <w:rFonts w:ascii="Roboto" w:hAnsi="Roboto" w:cs="Arial"/>
                <w:b/>
                <w:bCs/>
                <w:color w:val="000000"/>
                <w:sz w:val="18"/>
                <w:szCs w:val="18"/>
              </w:rPr>
            </w:pPr>
            <w:r w:rsidRPr="00E75CDA">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E75CDA">
              <w:rPr>
                <w:rFonts w:ascii="Roboto" w:hAnsi="Roboto" w:cs="Arial"/>
                <w:b/>
                <w:color w:val="000000"/>
              </w:rPr>
              <w:instrText xml:space="preserve"> FORMDROPDOWN </w:instrText>
            </w:r>
            <w:r w:rsidRPr="00E75CDA">
              <w:rPr>
                <w:rFonts w:ascii="Roboto" w:hAnsi="Roboto" w:cs="Arial"/>
                <w:b/>
                <w:color w:val="000000"/>
                <w:shd w:val="clear" w:color="auto" w:fill="E6E6E6"/>
              </w:rPr>
            </w:r>
            <w:r w:rsidRPr="00E75CDA">
              <w:rPr>
                <w:rFonts w:ascii="Roboto" w:hAnsi="Roboto" w:cs="Arial"/>
                <w:b/>
                <w:color w:val="000000"/>
                <w:shd w:val="clear" w:color="auto" w:fill="E6E6E6"/>
              </w:rPr>
              <w:fldChar w:fldCharType="separate"/>
            </w:r>
            <w:r w:rsidRPr="00E75CDA">
              <w:rPr>
                <w:rFonts w:ascii="Roboto" w:hAnsi="Roboto" w:cs="Arial"/>
                <w:b/>
                <w:color w:val="000000"/>
                <w:shd w:val="clear" w:color="auto" w:fill="E6E6E6"/>
              </w:rPr>
              <w:fldChar w:fldCharType="end"/>
            </w:r>
          </w:p>
        </w:tc>
        <w:tc>
          <w:tcPr>
            <w:tcW w:w="4140" w:type="dxa"/>
            <w:gridSpan w:val="3"/>
            <w:tcBorders>
              <w:top w:val="single" w:sz="4" w:space="0" w:color="auto"/>
              <w:left w:val="single" w:sz="4" w:space="0" w:color="auto"/>
              <w:bottom w:val="nil"/>
              <w:right w:val="nil"/>
            </w:tcBorders>
            <w:vAlign w:val="bottom"/>
          </w:tcPr>
          <w:p w14:paraId="4F14F164" w14:textId="578CB887" w:rsidR="004E5CA5" w:rsidRPr="00F36EB2" w:rsidDel="009A1046" w:rsidRDefault="004E5CA5" w:rsidP="004E5CA5">
            <w:pPr>
              <w:widowControl w:val="0"/>
              <w:jc w:val="both"/>
              <w:rPr>
                <w:rFonts w:ascii="Roboto" w:hAnsi="Roboto"/>
              </w:rPr>
            </w:pPr>
            <w:r>
              <w:rPr>
                <w:rFonts w:ascii="Roboto" w:hAnsi="Roboto"/>
              </w:rPr>
              <w:t>Efectos de la separación y la pérdida</w:t>
            </w:r>
          </w:p>
        </w:tc>
      </w:tr>
      <w:tr w:rsidR="004E5CA5" w:rsidRPr="00F36EB2" w:rsidDel="009A1046" w14:paraId="433E5980" w14:textId="304F5481" w:rsidTr="00A52F42">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637" w:type="dxa"/>
            <w:gridSpan w:val="2"/>
            <w:tcBorders>
              <w:top w:val="single" w:sz="4" w:space="0" w:color="auto"/>
              <w:left w:val="nil"/>
              <w:bottom w:val="nil"/>
              <w:right w:val="single" w:sz="4" w:space="0" w:color="auto"/>
            </w:tcBorders>
          </w:tcPr>
          <w:p w14:paraId="72693941" w14:textId="3529B7ED"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color w:val="000000"/>
              </w:rPr>
              <w:instrText xml:space="preserve"> FORMDROPDOWN </w:instrText>
            </w:r>
            <w:r w:rsidRPr="00414EEF">
              <w:rPr>
                <w:rFonts w:ascii="Roboto" w:hAnsi="Roboto" w:cs="Arial"/>
                <w:b/>
                <w:color w:val="000000"/>
                <w:shd w:val="clear" w:color="auto" w:fill="E6E6E6"/>
              </w:rPr>
            </w:r>
            <w:r w:rsidRPr="00414EEF">
              <w:rPr>
                <w:rFonts w:ascii="Roboto" w:hAnsi="Roboto" w:cs="Arial"/>
                <w:b/>
                <w:color w:val="000000"/>
                <w:shd w:val="clear" w:color="auto" w:fill="E6E6E6"/>
              </w:rPr>
              <w:fldChar w:fldCharType="separate"/>
            </w:r>
            <w:r w:rsidRPr="00414EEF">
              <w:rPr>
                <w:rFonts w:ascii="Roboto" w:hAnsi="Roboto" w:cs="Arial"/>
                <w:b/>
                <w:color w:val="000000"/>
                <w:shd w:val="clear" w:color="auto" w:fill="E6E6E6"/>
              </w:rPr>
              <w:fldChar w:fldCharType="end"/>
            </w:r>
          </w:p>
        </w:tc>
        <w:tc>
          <w:tcPr>
            <w:tcW w:w="621" w:type="dxa"/>
            <w:gridSpan w:val="2"/>
            <w:tcBorders>
              <w:top w:val="single" w:sz="4" w:space="0" w:color="auto"/>
              <w:left w:val="single" w:sz="4" w:space="0" w:color="auto"/>
              <w:bottom w:val="nil"/>
              <w:right w:val="single" w:sz="4" w:space="0" w:color="auto"/>
            </w:tcBorders>
          </w:tcPr>
          <w:p w14:paraId="49C677E9" w14:textId="72023F9C"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color w:val="000000"/>
              </w:rPr>
              <w:instrText xml:space="preserve"> FORMDROPDOWN </w:instrText>
            </w:r>
            <w:r w:rsidRPr="00414EEF">
              <w:rPr>
                <w:rFonts w:ascii="Roboto" w:hAnsi="Roboto" w:cs="Arial"/>
                <w:b/>
                <w:color w:val="000000"/>
                <w:shd w:val="clear" w:color="auto" w:fill="E6E6E6"/>
              </w:rPr>
            </w:r>
            <w:r w:rsidRPr="00414EEF">
              <w:rPr>
                <w:rFonts w:ascii="Roboto" w:hAnsi="Roboto" w:cs="Arial"/>
                <w:b/>
                <w:color w:val="000000"/>
                <w:shd w:val="clear" w:color="auto" w:fill="E6E6E6"/>
              </w:rPr>
              <w:fldChar w:fldCharType="separate"/>
            </w:r>
            <w:r w:rsidRPr="00414EEF">
              <w:rPr>
                <w:rFonts w:ascii="Roboto" w:hAnsi="Roboto" w:cs="Arial"/>
                <w:b/>
                <w:color w:val="000000"/>
                <w:shd w:val="clear" w:color="auto" w:fill="E6E6E6"/>
              </w:rPr>
              <w:fldChar w:fldCharType="end"/>
            </w:r>
          </w:p>
        </w:tc>
        <w:tc>
          <w:tcPr>
            <w:tcW w:w="4144" w:type="dxa"/>
            <w:tcBorders>
              <w:top w:val="single" w:sz="4" w:space="0" w:color="auto"/>
              <w:left w:val="single" w:sz="4" w:space="0" w:color="auto"/>
              <w:bottom w:val="nil"/>
              <w:right w:val="nil"/>
            </w:tcBorders>
            <w:vAlign w:val="bottom"/>
          </w:tcPr>
          <w:p w14:paraId="5DF304E0" w14:textId="3101E787" w:rsidR="004E5CA5" w:rsidRPr="00F36EB2" w:rsidDel="009A1046" w:rsidRDefault="004E5CA5" w:rsidP="004E5CA5">
            <w:pPr>
              <w:widowControl w:val="0"/>
              <w:jc w:val="both"/>
              <w:rPr>
                <w:rFonts w:ascii="Roboto" w:hAnsi="Roboto"/>
              </w:rPr>
            </w:pPr>
            <w:r>
              <w:rPr>
                <w:rFonts w:ascii="Roboto" w:hAnsi="Roboto"/>
              </w:rPr>
              <w:t>Estado de ánimo</w:t>
            </w:r>
          </w:p>
        </w:tc>
        <w:tc>
          <w:tcPr>
            <w:tcW w:w="629" w:type="dxa"/>
            <w:gridSpan w:val="3"/>
            <w:tcBorders>
              <w:top w:val="single" w:sz="4" w:space="0" w:color="auto"/>
              <w:left w:val="single" w:sz="4" w:space="0" w:color="auto"/>
              <w:bottom w:val="nil"/>
              <w:right w:val="nil"/>
            </w:tcBorders>
          </w:tcPr>
          <w:p w14:paraId="4F0F0068" w14:textId="000F5C81" w:rsidR="004E5CA5" w:rsidRPr="00F36EB2" w:rsidDel="009A1046" w:rsidRDefault="004E5CA5" w:rsidP="004E5CA5">
            <w:pPr>
              <w:widowControl w:val="0"/>
              <w:jc w:val="center"/>
              <w:rPr>
                <w:rFonts w:ascii="Roboto" w:hAnsi="Roboto" w:cs="Arial"/>
                <w:b/>
                <w:bCs/>
                <w:color w:val="000000"/>
                <w:sz w:val="18"/>
                <w:szCs w:val="18"/>
              </w:rPr>
            </w:pPr>
            <w:r w:rsidRPr="00E75CDA">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E75CDA">
              <w:rPr>
                <w:rFonts w:ascii="Roboto" w:hAnsi="Roboto" w:cs="Arial"/>
                <w:b/>
                <w:color w:val="000000"/>
              </w:rPr>
              <w:instrText xml:space="preserve"> FORMDROPDOWN </w:instrText>
            </w:r>
            <w:r w:rsidRPr="00E75CDA">
              <w:rPr>
                <w:rFonts w:ascii="Roboto" w:hAnsi="Roboto" w:cs="Arial"/>
                <w:b/>
                <w:color w:val="000000"/>
                <w:shd w:val="clear" w:color="auto" w:fill="E6E6E6"/>
              </w:rPr>
            </w:r>
            <w:r w:rsidRPr="00E75CDA">
              <w:rPr>
                <w:rFonts w:ascii="Roboto" w:hAnsi="Roboto" w:cs="Arial"/>
                <w:b/>
                <w:color w:val="000000"/>
                <w:shd w:val="clear" w:color="auto" w:fill="E6E6E6"/>
              </w:rPr>
              <w:fldChar w:fldCharType="separate"/>
            </w:r>
            <w:r w:rsidRPr="00E75CDA">
              <w:rPr>
                <w:rFonts w:ascii="Roboto" w:hAnsi="Roboto" w:cs="Arial"/>
                <w:b/>
                <w:color w:val="000000"/>
                <w:shd w:val="clear" w:color="auto" w:fill="E6E6E6"/>
              </w:rPr>
              <w:fldChar w:fldCharType="end"/>
            </w:r>
          </w:p>
        </w:tc>
        <w:tc>
          <w:tcPr>
            <w:tcW w:w="540" w:type="dxa"/>
            <w:tcBorders>
              <w:top w:val="single" w:sz="4" w:space="0" w:color="auto"/>
              <w:left w:val="single" w:sz="4" w:space="0" w:color="auto"/>
              <w:bottom w:val="nil"/>
              <w:right w:val="nil"/>
            </w:tcBorders>
          </w:tcPr>
          <w:p w14:paraId="0D8F795D" w14:textId="37E8AE81" w:rsidR="004E5CA5" w:rsidRPr="00F36EB2" w:rsidDel="009A1046" w:rsidRDefault="004E5CA5" w:rsidP="004E5CA5">
            <w:pPr>
              <w:widowControl w:val="0"/>
              <w:jc w:val="center"/>
              <w:rPr>
                <w:rFonts w:ascii="Roboto" w:hAnsi="Roboto" w:cs="Arial"/>
                <w:b/>
                <w:bCs/>
                <w:color w:val="000000"/>
                <w:sz w:val="18"/>
                <w:szCs w:val="18"/>
              </w:rPr>
            </w:pPr>
            <w:r w:rsidRPr="00E75CDA">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E75CDA">
              <w:rPr>
                <w:rFonts w:ascii="Roboto" w:hAnsi="Roboto" w:cs="Arial"/>
                <w:b/>
                <w:color w:val="000000"/>
              </w:rPr>
              <w:instrText xml:space="preserve"> FORMDROPDOWN </w:instrText>
            </w:r>
            <w:r w:rsidRPr="00E75CDA">
              <w:rPr>
                <w:rFonts w:ascii="Roboto" w:hAnsi="Roboto" w:cs="Arial"/>
                <w:b/>
                <w:color w:val="000000"/>
                <w:shd w:val="clear" w:color="auto" w:fill="E6E6E6"/>
              </w:rPr>
            </w:r>
            <w:r w:rsidRPr="00E75CDA">
              <w:rPr>
                <w:rFonts w:ascii="Roboto" w:hAnsi="Roboto" w:cs="Arial"/>
                <w:b/>
                <w:color w:val="000000"/>
                <w:shd w:val="clear" w:color="auto" w:fill="E6E6E6"/>
              </w:rPr>
              <w:fldChar w:fldCharType="separate"/>
            </w:r>
            <w:r w:rsidRPr="00E75CDA">
              <w:rPr>
                <w:rFonts w:ascii="Roboto" w:hAnsi="Roboto" w:cs="Arial"/>
                <w:b/>
                <w:color w:val="000000"/>
                <w:shd w:val="clear" w:color="auto" w:fill="E6E6E6"/>
              </w:rPr>
              <w:fldChar w:fldCharType="end"/>
            </w:r>
          </w:p>
        </w:tc>
        <w:tc>
          <w:tcPr>
            <w:tcW w:w="4140" w:type="dxa"/>
            <w:gridSpan w:val="3"/>
            <w:tcBorders>
              <w:top w:val="single" w:sz="4" w:space="0" w:color="auto"/>
              <w:left w:val="single" w:sz="4" w:space="0" w:color="auto"/>
              <w:bottom w:val="nil"/>
              <w:right w:val="nil"/>
            </w:tcBorders>
            <w:vAlign w:val="bottom"/>
          </w:tcPr>
          <w:p w14:paraId="542FA79F" w14:textId="323EDA74" w:rsidR="004E5CA5" w:rsidRPr="00F36EB2" w:rsidDel="009A1046" w:rsidRDefault="004E5CA5" w:rsidP="004E5CA5">
            <w:pPr>
              <w:widowControl w:val="0"/>
              <w:jc w:val="both"/>
              <w:rPr>
                <w:rFonts w:ascii="Roboto" w:hAnsi="Roboto"/>
              </w:rPr>
            </w:pPr>
            <w:r>
              <w:rPr>
                <w:rFonts w:ascii="Roboto" w:hAnsi="Roboto"/>
              </w:rPr>
              <w:t>Estructura</w:t>
            </w:r>
          </w:p>
        </w:tc>
      </w:tr>
      <w:tr w:rsidR="004E5CA5" w:rsidRPr="00F36EB2" w:rsidDel="009A1046" w14:paraId="1721131E" w14:textId="0F4717BB" w:rsidTr="00A52F42">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637" w:type="dxa"/>
            <w:gridSpan w:val="2"/>
            <w:tcBorders>
              <w:top w:val="single" w:sz="4" w:space="0" w:color="auto"/>
              <w:left w:val="nil"/>
              <w:bottom w:val="nil"/>
              <w:right w:val="single" w:sz="4" w:space="0" w:color="auto"/>
            </w:tcBorders>
          </w:tcPr>
          <w:p w14:paraId="49FC5C11" w14:textId="1C81CB61"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color w:val="000000"/>
              </w:rPr>
              <w:instrText xml:space="preserve"> FORMDROPDOWN </w:instrText>
            </w:r>
            <w:r w:rsidRPr="00414EEF">
              <w:rPr>
                <w:rFonts w:ascii="Roboto" w:hAnsi="Roboto" w:cs="Arial"/>
                <w:b/>
                <w:color w:val="000000"/>
                <w:shd w:val="clear" w:color="auto" w:fill="E6E6E6"/>
              </w:rPr>
            </w:r>
            <w:r w:rsidRPr="00414EEF">
              <w:rPr>
                <w:rFonts w:ascii="Roboto" w:hAnsi="Roboto" w:cs="Arial"/>
                <w:b/>
                <w:color w:val="000000"/>
                <w:shd w:val="clear" w:color="auto" w:fill="E6E6E6"/>
              </w:rPr>
              <w:fldChar w:fldCharType="separate"/>
            </w:r>
            <w:r w:rsidRPr="00414EEF">
              <w:rPr>
                <w:rFonts w:ascii="Roboto" w:hAnsi="Roboto" w:cs="Arial"/>
                <w:b/>
                <w:color w:val="000000"/>
                <w:shd w:val="clear" w:color="auto" w:fill="E6E6E6"/>
              </w:rPr>
              <w:fldChar w:fldCharType="end"/>
            </w:r>
          </w:p>
        </w:tc>
        <w:tc>
          <w:tcPr>
            <w:tcW w:w="621" w:type="dxa"/>
            <w:gridSpan w:val="2"/>
            <w:tcBorders>
              <w:top w:val="single" w:sz="4" w:space="0" w:color="auto"/>
              <w:left w:val="single" w:sz="4" w:space="0" w:color="auto"/>
              <w:bottom w:val="nil"/>
              <w:right w:val="single" w:sz="4" w:space="0" w:color="auto"/>
            </w:tcBorders>
          </w:tcPr>
          <w:p w14:paraId="7164C679" w14:textId="5B4F3D47"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color w:val="000000"/>
              </w:rPr>
              <w:instrText xml:space="preserve"> FORMDROPDOWN </w:instrText>
            </w:r>
            <w:r w:rsidRPr="00414EEF">
              <w:rPr>
                <w:rFonts w:ascii="Roboto" w:hAnsi="Roboto" w:cs="Arial"/>
                <w:b/>
                <w:color w:val="000000"/>
                <w:shd w:val="clear" w:color="auto" w:fill="E6E6E6"/>
              </w:rPr>
            </w:r>
            <w:r w:rsidRPr="00414EEF">
              <w:rPr>
                <w:rFonts w:ascii="Roboto" w:hAnsi="Roboto" w:cs="Arial"/>
                <w:b/>
                <w:color w:val="000000"/>
                <w:shd w:val="clear" w:color="auto" w:fill="E6E6E6"/>
              </w:rPr>
              <w:fldChar w:fldCharType="separate"/>
            </w:r>
            <w:r w:rsidRPr="00414EEF">
              <w:rPr>
                <w:rFonts w:ascii="Roboto" w:hAnsi="Roboto" w:cs="Arial"/>
                <w:b/>
                <w:color w:val="000000"/>
                <w:shd w:val="clear" w:color="auto" w:fill="E6E6E6"/>
              </w:rPr>
              <w:fldChar w:fldCharType="end"/>
            </w:r>
          </w:p>
        </w:tc>
        <w:tc>
          <w:tcPr>
            <w:tcW w:w="4144" w:type="dxa"/>
            <w:tcBorders>
              <w:top w:val="single" w:sz="4" w:space="0" w:color="auto"/>
              <w:left w:val="single" w:sz="4" w:space="0" w:color="auto"/>
              <w:bottom w:val="nil"/>
              <w:right w:val="nil"/>
            </w:tcBorders>
            <w:vAlign w:val="bottom"/>
          </w:tcPr>
          <w:p w14:paraId="421F090B" w14:textId="75064853" w:rsidR="004E5CA5" w:rsidRPr="00F36EB2" w:rsidDel="009A1046" w:rsidRDefault="004E5CA5" w:rsidP="004E5CA5">
            <w:pPr>
              <w:widowControl w:val="0"/>
              <w:jc w:val="both"/>
              <w:rPr>
                <w:rFonts w:ascii="Roboto" w:hAnsi="Roboto"/>
              </w:rPr>
            </w:pPr>
            <w:r>
              <w:rPr>
                <w:rFonts w:ascii="Roboto" w:hAnsi="Roboto"/>
              </w:rPr>
              <w:t>Gestión y resolución de la ira</w:t>
            </w:r>
          </w:p>
        </w:tc>
        <w:tc>
          <w:tcPr>
            <w:tcW w:w="629" w:type="dxa"/>
            <w:gridSpan w:val="3"/>
            <w:tcBorders>
              <w:top w:val="single" w:sz="4" w:space="0" w:color="auto"/>
              <w:left w:val="single" w:sz="4" w:space="0" w:color="auto"/>
              <w:bottom w:val="nil"/>
              <w:right w:val="nil"/>
            </w:tcBorders>
          </w:tcPr>
          <w:p w14:paraId="3BAAB2DA" w14:textId="5D8253E7" w:rsidR="004E5CA5" w:rsidRPr="00F36EB2" w:rsidDel="009A1046" w:rsidRDefault="004E5CA5" w:rsidP="004E5CA5">
            <w:pPr>
              <w:widowControl w:val="0"/>
              <w:jc w:val="center"/>
              <w:rPr>
                <w:rFonts w:ascii="Roboto" w:hAnsi="Roboto" w:cs="Arial"/>
                <w:b/>
                <w:bCs/>
                <w:color w:val="000000"/>
                <w:sz w:val="18"/>
                <w:szCs w:val="18"/>
              </w:rPr>
            </w:pPr>
            <w:r w:rsidRPr="003B7F75">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3B7F75">
              <w:rPr>
                <w:rFonts w:ascii="Roboto" w:hAnsi="Roboto" w:cs="Arial"/>
                <w:b/>
                <w:color w:val="000000"/>
              </w:rPr>
              <w:instrText xml:space="preserve"> FORMDROPDOWN </w:instrText>
            </w:r>
            <w:r w:rsidRPr="003B7F75">
              <w:rPr>
                <w:rFonts w:ascii="Roboto" w:hAnsi="Roboto" w:cs="Arial"/>
                <w:b/>
                <w:color w:val="000000"/>
                <w:shd w:val="clear" w:color="auto" w:fill="E6E6E6"/>
              </w:rPr>
            </w:r>
            <w:r w:rsidRPr="003B7F75">
              <w:rPr>
                <w:rFonts w:ascii="Roboto" w:hAnsi="Roboto" w:cs="Arial"/>
                <w:b/>
                <w:color w:val="000000"/>
                <w:shd w:val="clear" w:color="auto" w:fill="E6E6E6"/>
              </w:rPr>
              <w:fldChar w:fldCharType="separate"/>
            </w:r>
            <w:r w:rsidRPr="003B7F75">
              <w:rPr>
                <w:rFonts w:ascii="Roboto" w:hAnsi="Roboto" w:cs="Arial"/>
                <w:b/>
                <w:color w:val="000000"/>
                <w:shd w:val="clear" w:color="auto" w:fill="E6E6E6"/>
              </w:rPr>
              <w:fldChar w:fldCharType="end"/>
            </w:r>
          </w:p>
        </w:tc>
        <w:tc>
          <w:tcPr>
            <w:tcW w:w="540" w:type="dxa"/>
            <w:tcBorders>
              <w:top w:val="single" w:sz="4" w:space="0" w:color="auto"/>
              <w:left w:val="single" w:sz="4" w:space="0" w:color="auto"/>
              <w:bottom w:val="nil"/>
              <w:right w:val="nil"/>
            </w:tcBorders>
          </w:tcPr>
          <w:p w14:paraId="1E9C3674" w14:textId="6BD9AC2B" w:rsidR="004E5CA5" w:rsidRPr="00F36EB2" w:rsidDel="009A1046" w:rsidRDefault="004E5CA5" w:rsidP="004E5CA5">
            <w:pPr>
              <w:widowControl w:val="0"/>
              <w:jc w:val="center"/>
              <w:rPr>
                <w:rFonts w:ascii="Roboto" w:hAnsi="Roboto" w:cs="Arial"/>
                <w:b/>
                <w:bCs/>
                <w:color w:val="000000"/>
                <w:sz w:val="18"/>
                <w:szCs w:val="18"/>
              </w:rPr>
            </w:pPr>
            <w:r w:rsidRPr="003B7F75">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3B7F75">
              <w:rPr>
                <w:rFonts w:ascii="Roboto" w:hAnsi="Roboto" w:cs="Arial"/>
                <w:b/>
                <w:color w:val="000000"/>
              </w:rPr>
              <w:instrText xml:space="preserve"> FORMDROPDOWN </w:instrText>
            </w:r>
            <w:r w:rsidRPr="003B7F75">
              <w:rPr>
                <w:rFonts w:ascii="Roboto" w:hAnsi="Roboto" w:cs="Arial"/>
                <w:b/>
                <w:color w:val="000000"/>
                <w:shd w:val="clear" w:color="auto" w:fill="E6E6E6"/>
              </w:rPr>
            </w:r>
            <w:r w:rsidRPr="003B7F75">
              <w:rPr>
                <w:rFonts w:ascii="Roboto" w:hAnsi="Roboto" w:cs="Arial"/>
                <w:b/>
                <w:color w:val="000000"/>
                <w:shd w:val="clear" w:color="auto" w:fill="E6E6E6"/>
              </w:rPr>
              <w:fldChar w:fldCharType="separate"/>
            </w:r>
            <w:r w:rsidRPr="003B7F75">
              <w:rPr>
                <w:rFonts w:ascii="Roboto" w:hAnsi="Roboto" w:cs="Arial"/>
                <w:b/>
                <w:color w:val="000000"/>
                <w:shd w:val="clear" w:color="auto" w:fill="E6E6E6"/>
              </w:rPr>
              <w:fldChar w:fldCharType="end"/>
            </w:r>
          </w:p>
        </w:tc>
        <w:tc>
          <w:tcPr>
            <w:tcW w:w="4140" w:type="dxa"/>
            <w:gridSpan w:val="3"/>
            <w:tcBorders>
              <w:top w:val="single" w:sz="4" w:space="0" w:color="auto"/>
              <w:left w:val="single" w:sz="4" w:space="0" w:color="auto"/>
              <w:bottom w:val="nil"/>
              <w:right w:val="nil"/>
            </w:tcBorders>
            <w:vAlign w:val="bottom"/>
          </w:tcPr>
          <w:p w14:paraId="69E1D123" w14:textId="58FD7A3B" w:rsidR="004E5CA5" w:rsidRPr="00F36EB2" w:rsidDel="009A1046" w:rsidRDefault="004E5CA5" w:rsidP="004E5CA5">
            <w:pPr>
              <w:widowControl w:val="0"/>
              <w:jc w:val="both"/>
              <w:rPr>
                <w:rFonts w:ascii="Roboto" w:hAnsi="Roboto"/>
              </w:rPr>
            </w:pPr>
            <w:r>
              <w:rPr>
                <w:rFonts w:ascii="Roboto" w:hAnsi="Roboto"/>
              </w:rPr>
              <w:t>Recursos terapéuticos/educativos</w:t>
            </w:r>
          </w:p>
        </w:tc>
      </w:tr>
      <w:tr w:rsidR="004E5CA5" w:rsidRPr="00F36EB2" w:rsidDel="009A1046" w14:paraId="14B365E0" w14:textId="3CBD4027" w:rsidTr="00A52F42">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637" w:type="dxa"/>
            <w:gridSpan w:val="2"/>
            <w:tcBorders>
              <w:top w:val="single" w:sz="4" w:space="0" w:color="auto"/>
              <w:left w:val="nil"/>
              <w:bottom w:val="nil"/>
              <w:right w:val="single" w:sz="4" w:space="0" w:color="auto"/>
            </w:tcBorders>
          </w:tcPr>
          <w:p w14:paraId="6AE732D9" w14:textId="3A63F845"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color w:val="000000"/>
              </w:rPr>
              <w:instrText xml:space="preserve"> FORMDROPDOWN </w:instrText>
            </w:r>
            <w:r w:rsidRPr="00414EEF">
              <w:rPr>
                <w:rFonts w:ascii="Roboto" w:hAnsi="Roboto" w:cs="Arial"/>
                <w:b/>
                <w:color w:val="000000"/>
                <w:shd w:val="clear" w:color="auto" w:fill="E6E6E6"/>
              </w:rPr>
            </w:r>
            <w:r w:rsidRPr="00414EEF">
              <w:rPr>
                <w:rFonts w:ascii="Roboto" w:hAnsi="Roboto" w:cs="Arial"/>
                <w:b/>
                <w:color w:val="000000"/>
                <w:shd w:val="clear" w:color="auto" w:fill="E6E6E6"/>
              </w:rPr>
              <w:fldChar w:fldCharType="separate"/>
            </w:r>
            <w:r w:rsidRPr="00414EEF">
              <w:rPr>
                <w:rFonts w:ascii="Roboto" w:hAnsi="Roboto" w:cs="Arial"/>
                <w:b/>
                <w:color w:val="000000"/>
                <w:shd w:val="clear" w:color="auto" w:fill="E6E6E6"/>
              </w:rPr>
              <w:fldChar w:fldCharType="end"/>
            </w:r>
          </w:p>
        </w:tc>
        <w:tc>
          <w:tcPr>
            <w:tcW w:w="621" w:type="dxa"/>
            <w:gridSpan w:val="2"/>
            <w:tcBorders>
              <w:top w:val="single" w:sz="4" w:space="0" w:color="auto"/>
              <w:left w:val="single" w:sz="4" w:space="0" w:color="auto"/>
              <w:bottom w:val="nil"/>
              <w:right w:val="single" w:sz="4" w:space="0" w:color="auto"/>
            </w:tcBorders>
          </w:tcPr>
          <w:p w14:paraId="42969D94" w14:textId="09EEC582"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color w:val="000000"/>
              </w:rPr>
              <w:instrText xml:space="preserve"> FORMDROPDOWN </w:instrText>
            </w:r>
            <w:r w:rsidRPr="00414EEF">
              <w:rPr>
                <w:rFonts w:ascii="Roboto" w:hAnsi="Roboto" w:cs="Arial"/>
                <w:b/>
                <w:color w:val="000000"/>
                <w:shd w:val="clear" w:color="auto" w:fill="E6E6E6"/>
              </w:rPr>
            </w:r>
            <w:r w:rsidRPr="00414EEF">
              <w:rPr>
                <w:rFonts w:ascii="Roboto" w:hAnsi="Roboto" w:cs="Arial"/>
                <w:b/>
                <w:color w:val="000000"/>
                <w:shd w:val="clear" w:color="auto" w:fill="E6E6E6"/>
              </w:rPr>
              <w:fldChar w:fldCharType="separate"/>
            </w:r>
            <w:r w:rsidRPr="00414EEF">
              <w:rPr>
                <w:rFonts w:ascii="Roboto" w:hAnsi="Roboto" w:cs="Arial"/>
                <w:b/>
                <w:color w:val="000000"/>
                <w:shd w:val="clear" w:color="auto" w:fill="E6E6E6"/>
              </w:rPr>
              <w:fldChar w:fldCharType="end"/>
            </w:r>
          </w:p>
        </w:tc>
        <w:tc>
          <w:tcPr>
            <w:tcW w:w="4144" w:type="dxa"/>
            <w:tcBorders>
              <w:top w:val="single" w:sz="4" w:space="0" w:color="auto"/>
              <w:left w:val="single" w:sz="4" w:space="0" w:color="auto"/>
              <w:bottom w:val="nil"/>
              <w:right w:val="nil"/>
            </w:tcBorders>
            <w:vAlign w:val="bottom"/>
          </w:tcPr>
          <w:p w14:paraId="2727FC3A" w14:textId="33F788AC" w:rsidR="004E5CA5" w:rsidRPr="00F36EB2" w:rsidDel="009A1046" w:rsidRDefault="004E5CA5" w:rsidP="004E5CA5">
            <w:pPr>
              <w:widowControl w:val="0"/>
              <w:jc w:val="both"/>
              <w:rPr>
                <w:rFonts w:ascii="Roboto" w:hAnsi="Roboto"/>
              </w:rPr>
            </w:pPr>
            <w:r>
              <w:rPr>
                <w:rFonts w:ascii="Roboto" w:hAnsi="Roboto"/>
              </w:rPr>
              <w:t>Sentencia</w:t>
            </w:r>
          </w:p>
        </w:tc>
        <w:tc>
          <w:tcPr>
            <w:tcW w:w="629" w:type="dxa"/>
            <w:gridSpan w:val="3"/>
            <w:tcBorders>
              <w:top w:val="single" w:sz="4" w:space="0" w:color="auto"/>
              <w:left w:val="single" w:sz="4" w:space="0" w:color="auto"/>
              <w:bottom w:val="nil"/>
              <w:right w:val="nil"/>
            </w:tcBorders>
          </w:tcPr>
          <w:p w14:paraId="4403FF28" w14:textId="16A42093" w:rsidR="004E5CA5" w:rsidRPr="00F36EB2" w:rsidDel="009A1046" w:rsidRDefault="004E5CA5" w:rsidP="004E5CA5">
            <w:pPr>
              <w:widowControl w:val="0"/>
              <w:jc w:val="center"/>
              <w:rPr>
                <w:rFonts w:ascii="Roboto" w:hAnsi="Roboto" w:cs="Arial"/>
                <w:b/>
                <w:bCs/>
                <w:color w:val="000000"/>
                <w:sz w:val="18"/>
                <w:szCs w:val="18"/>
              </w:rPr>
            </w:pPr>
            <w:r w:rsidRPr="00DB5312">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DB5312">
              <w:rPr>
                <w:rFonts w:ascii="Roboto" w:hAnsi="Roboto" w:cs="Arial"/>
                <w:b/>
                <w:color w:val="000000"/>
              </w:rPr>
              <w:instrText xml:space="preserve"> FORMDROPDOWN </w:instrText>
            </w:r>
            <w:r w:rsidRPr="00DB5312">
              <w:rPr>
                <w:rFonts w:ascii="Roboto" w:hAnsi="Roboto" w:cs="Arial"/>
                <w:b/>
                <w:color w:val="000000"/>
                <w:shd w:val="clear" w:color="auto" w:fill="E6E6E6"/>
              </w:rPr>
            </w:r>
            <w:r w:rsidRPr="00DB5312">
              <w:rPr>
                <w:rFonts w:ascii="Roboto" w:hAnsi="Roboto" w:cs="Arial"/>
                <w:b/>
                <w:color w:val="000000"/>
                <w:shd w:val="clear" w:color="auto" w:fill="E6E6E6"/>
              </w:rPr>
              <w:fldChar w:fldCharType="separate"/>
            </w:r>
            <w:r w:rsidRPr="00DB5312">
              <w:rPr>
                <w:rFonts w:ascii="Roboto" w:hAnsi="Roboto" w:cs="Arial"/>
                <w:b/>
                <w:color w:val="000000"/>
                <w:shd w:val="clear" w:color="auto" w:fill="E6E6E6"/>
              </w:rPr>
              <w:fldChar w:fldCharType="end"/>
            </w:r>
          </w:p>
        </w:tc>
        <w:tc>
          <w:tcPr>
            <w:tcW w:w="540" w:type="dxa"/>
            <w:tcBorders>
              <w:top w:val="single" w:sz="4" w:space="0" w:color="auto"/>
              <w:left w:val="single" w:sz="4" w:space="0" w:color="auto"/>
              <w:bottom w:val="nil"/>
              <w:right w:val="nil"/>
            </w:tcBorders>
          </w:tcPr>
          <w:p w14:paraId="6860834F" w14:textId="318259C1" w:rsidR="004E5CA5" w:rsidRPr="00F36EB2" w:rsidDel="009A1046" w:rsidRDefault="004E5CA5" w:rsidP="004E5CA5">
            <w:pPr>
              <w:widowControl w:val="0"/>
              <w:jc w:val="center"/>
              <w:rPr>
                <w:rFonts w:ascii="Roboto" w:hAnsi="Roboto" w:cs="Arial"/>
                <w:b/>
                <w:bCs/>
                <w:color w:val="000000"/>
                <w:sz w:val="18"/>
                <w:szCs w:val="18"/>
              </w:rPr>
            </w:pPr>
            <w:r w:rsidRPr="00DB5312">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DB5312">
              <w:rPr>
                <w:rFonts w:ascii="Roboto" w:hAnsi="Roboto" w:cs="Arial"/>
                <w:b/>
                <w:color w:val="000000"/>
              </w:rPr>
              <w:instrText xml:space="preserve"> FORMDROPDOWN </w:instrText>
            </w:r>
            <w:r w:rsidRPr="00DB5312">
              <w:rPr>
                <w:rFonts w:ascii="Roboto" w:hAnsi="Roboto" w:cs="Arial"/>
                <w:b/>
                <w:color w:val="000000"/>
                <w:shd w:val="clear" w:color="auto" w:fill="E6E6E6"/>
              </w:rPr>
            </w:r>
            <w:r w:rsidRPr="00DB5312">
              <w:rPr>
                <w:rFonts w:ascii="Roboto" w:hAnsi="Roboto" w:cs="Arial"/>
                <w:b/>
                <w:color w:val="000000"/>
                <w:shd w:val="clear" w:color="auto" w:fill="E6E6E6"/>
              </w:rPr>
              <w:fldChar w:fldCharType="separate"/>
            </w:r>
            <w:r w:rsidRPr="00DB5312">
              <w:rPr>
                <w:rFonts w:ascii="Roboto" w:hAnsi="Roboto" w:cs="Arial"/>
                <w:b/>
                <w:color w:val="000000"/>
                <w:shd w:val="clear" w:color="auto" w:fill="E6E6E6"/>
              </w:rPr>
              <w:fldChar w:fldCharType="end"/>
            </w:r>
          </w:p>
        </w:tc>
        <w:tc>
          <w:tcPr>
            <w:tcW w:w="4140" w:type="dxa"/>
            <w:gridSpan w:val="3"/>
            <w:tcBorders>
              <w:top w:val="single" w:sz="4" w:space="0" w:color="auto"/>
              <w:left w:val="single" w:sz="4" w:space="0" w:color="auto"/>
              <w:bottom w:val="nil"/>
              <w:right w:val="nil"/>
            </w:tcBorders>
            <w:vAlign w:val="bottom"/>
          </w:tcPr>
          <w:p w14:paraId="599A6F79" w14:textId="0F61F9EA" w:rsidR="004E5CA5" w:rsidRPr="00F36EB2" w:rsidDel="009A1046" w:rsidRDefault="004E5CA5" w:rsidP="004E5CA5">
            <w:pPr>
              <w:widowControl w:val="0"/>
              <w:jc w:val="both"/>
              <w:rPr>
                <w:rFonts w:ascii="Roboto" w:hAnsi="Roboto"/>
              </w:rPr>
            </w:pPr>
            <w:r>
              <w:rPr>
                <w:rFonts w:ascii="Roboto" w:hAnsi="Roboto"/>
              </w:rPr>
              <w:t>Relaciones con hermanos biológicos</w:t>
            </w:r>
          </w:p>
        </w:tc>
      </w:tr>
      <w:tr w:rsidR="004E5CA5" w:rsidRPr="00F36EB2" w:rsidDel="009A1046" w14:paraId="42D2A475" w14:textId="3753518E" w:rsidTr="00A52F42">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637" w:type="dxa"/>
            <w:gridSpan w:val="2"/>
            <w:tcBorders>
              <w:top w:val="single" w:sz="4" w:space="0" w:color="auto"/>
              <w:left w:val="nil"/>
              <w:bottom w:val="single" w:sz="4" w:space="0" w:color="auto"/>
              <w:right w:val="single" w:sz="4" w:space="0" w:color="auto"/>
            </w:tcBorders>
          </w:tcPr>
          <w:p w14:paraId="415811F3" w14:textId="2838331A"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color w:val="000000"/>
              </w:rPr>
              <w:instrText xml:space="preserve"> FORMDROPDOWN </w:instrText>
            </w:r>
            <w:r w:rsidRPr="00414EEF">
              <w:rPr>
                <w:rFonts w:ascii="Roboto" w:hAnsi="Roboto" w:cs="Arial"/>
                <w:b/>
                <w:color w:val="000000"/>
                <w:shd w:val="clear" w:color="auto" w:fill="E6E6E6"/>
              </w:rPr>
            </w:r>
            <w:r w:rsidRPr="00414EEF">
              <w:rPr>
                <w:rFonts w:ascii="Roboto" w:hAnsi="Roboto" w:cs="Arial"/>
                <w:b/>
                <w:color w:val="000000"/>
                <w:shd w:val="clear" w:color="auto" w:fill="E6E6E6"/>
              </w:rPr>
              <w:fldChar w:fldCharType="separate"/>
            </w:r>
            <w:r w:rsidRPr="00414EEF">
              <w:rPr>
                <w:rFonts w:ascii="Roboto" w:hAnsi="Roboto" w:cs="Arial"/>
                <w:b/>
                <w:color w:val="000000"/>
                <w:shd w:val="clear" w:color="auto" w:fill="E6E6E6"/>
              </w:rPr>
              <w:fldChar w:fldCharType="end"/>
            </w:r>
          </w:p>
        </w:tc>
        <w:tc>
          <w:tcPr>
            <w:tcW w:w="621" w:type="dxa"/>
            <w:gridSpan w:val="2"/>
            <w:tcBorders>
              <w:top w:val="single" w:sz="4" w:space="0" w:color="auto"/>
              <w:left w:val="single" w:sz="4" w:space="0" w:color="auto"/>
              <w:bottom w:val="single" w:sz="4" w:space="0" w:color="auto"/>
              <w:right w:val="single" w:sz="4" w:space="0" w:color="auto"/>
            </w:tcBorders>
          </w:tcPr>
          <w:p w14:paraId="6AB56D5E" w14:textId="281BB13E"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color w:val="000000"/>
              </w:rPr>
              <w:instrText xml:space="preserve"> FORMDROPDOWN </w:instrText>
            </w:r>
            <w:r w:rsidRPr="00414EEF">
              <w:rPr>
                <w:rFonts w:ascii="Roboto" w:hAnsi="Roboto" w:cs="Arial"/>
                <w:b/>
                <w:color w:val="000000"/>
                <w:shd w:val="clear" w:color="auto" w:fill="E6E6E6"/>
              </w:rPr>
            </w:r>
            <w:r w:rsidRPr="00414EEF">
              <w:rPr>
                <w:rFonts w:ascii="Roboto" w:hAnsi="Roboto" w:cs="Arial"/>
                <w:b/>
                <w:color w:val="000000"/>
                <w:shd w:val="clear" w:color="auto" w:fill="E6E6E6"/>
              </w:rPr>
              <w:fldChar w:fldCharType="separate"/>
            </w:r>
            <w:r w:rsidRPr="00414EEF">
              <w:rPr>
                <w:rFonts w:ascii="Roboto" w:hAnsi="Roboto" w:cs="Arial"/>
                <w:b/>
                <w:color w:val="000000"/>
                <w:shd w:val="clear" w:color="auto" w:fill="E6E6E6"/>
              </w:rPr>
              <w:fldChar w:fldCharType="end"/>
            </w:r>
          </w:p>
        </w:tc>
        <w:tc>
          <w:tcPr>
            <w:tcW w:w="4144" w:type="dxa"/>
            <w:tcBorders>
              <w:top w:val="single" w:sz="4" w:space="0" w:color="auto"/>
              <w:left w:val="single" w:sz="4" w:space="0" w:color="auto"/>
              <w:bottom w:val="single" w:sz="4" w:space="0" w:color="auto"/>
              <w:right w:val="nil"/>
            </w:tcBorders>
            <w:vAlign w:val="bottom"/>
          </w:tcPr>
          <w:p w14:paraId="4D31A409" w14:textId="2B2285EF" w:rsidR="004E5CA5" w:rsidRPr="00F36EB2" w:rsidDel="009A1046" w:rsidRDefault="004E5CA5" w:rsidP="004E5CA5">
            <w:pPr>
              <w:widowControl w:val="0"/>
              <w:jc w:val="both"/>
              <w:rPr>
                <w:rFonts w:ascii="Roboto" w:hAnsi="Roboto"/>
              </w:rPr>
            </w:pPr>
            <w:r>
              <w:rPr>
                <w:rFonts w:ascii="Roboto" w:hAnsi="Roboto"/>
              </w:rPr>
              <w:t>Adaptabilidad</w:t>
            </w:r>
          </w:p>
        </w:tc>
        <w:tc>
          <w:tcPr>
            <w:tcW w:w="629" w:type="dxa"/>
            <w:gridSpan w:val="3"/>
            <w:tcBorders>
              <w:top w:val="single" w:sz="4" w:space="0" w:color="auto"/>
              <w:left w:val="single" w:sz="4" w:space="0" w:color="auto"/>
              <w:bottom w:val="nil"/>
              <w:right w:val="nil"/>
            </w:tcBorders>
          </w:tcPr>
          <w:p w14:paraId="046ED4E6" w14:textId="4CC80FAA" w:rsidR="004E5CA5" w:rsidRPr="00F36EB2" w:rsidDel="009A1046" w:rsidRDefault="004E5CA5" w:rsidP="004E5CA5">
            <w:pPr>
              <w:widowControl w:val="0"/>
              <w:jc w:val="center"/>
              <w:rPr>
                <w:rFonts w:ascii="Roboto" w:hAnsi="Roboto" w:cs="Arial"/>
                <w:b/>
                <w:bCs/>
                <w:color w:val="000000"/>
                <w:sz w:val="18"/>
                <w:szCs w:val="18"/>
              </w:rPr>
            </w:pPr>
            <w:r w:rsidRPr="00897243">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897243">
              <w:rPr>
                <w:rFonts w:ascii="Roboto" w:hAnsi="Roboto" w:cs="Arial"/>
                <w:b/>
                <w:color w:val="000000"/>
              </w:rPr>
              <w:instrText xml:space="preserve"> FORMDROPDOWN </w:instrText>
            </w:r>
            <w:r w:rsidRPr="00897243">
              <w:rPr>
                <w:rFonts w:ascii="Roboto" w:hAnsi="Roboto" w:cs="Arial"/>
                <w:b/>
                <w:color w:val="000000"/>
                <w:shd w:val="clear" w:color="auto" w:fill="E6E6E6"/>
              </w:rPr>
            </w:r>
            <w:r w:rsidRPr="00897243">
              <w:rPr>
                <w:rFonts w:ascii="Roboto" w:hAnsi="Roboto" w:cs="Arial"/>
                <w:b/>
                <w:color w:val="000000"/>
                <w:shd w:val="clear" w:color="auto" w:fill="E6E6E6"/>
              </w:rPr>
              <w:fldChar w:fldCharType="separate"/>
            </w:r>
            <w:r w:rsidRPr="00897243">
              <w:rPr>
                <w:rFonts w:ascii="Roboto" w:hAnsi="Roboto" w:cs="Arial"/>
                <w:b/>
                <w:color w:val="000000"/>
                <w:shd w:val="clear" w:color="auto" w:fill="E6E6E6"/>
              </w:rPr>
              <w:fldChar w:fldCharType="end"/>
            </w:r>
          </w:p>
        </w:tc>
        <w:tc>
          <w:tcPr>
            <w:tcW w:w="540" w:type="dxa"/>
            <w:tcBorders>
              <w:top w:val="single" w:sz="4" w:space="0" w:color="auto"/>
              <w:left w:val="single" w:sz="4" w:space="0" w:color="auto"/>
              <w:bottom w:val="nil"/>
              <w:right w:val="nil"/>
            </w:tcBorders>
          </w:tcPr>
          <w:p w14:paraId="2AEA370D" w14:textId="320DD31C" w:rsidR="004E5CA5" w:rsidRPr="00F36EB2" w:rsidDel="009A1046" w:rsidRDefault="004E5CA5" w:rsidP="004E5CA5">
            <w:pPr>
              <w:widowControl w:val="0"/>
              <w:jc w:val="center"/>
              <w:rPr>
                <w:rFonts w:ascii="Roboto" w:hAnsi="Roboto" w:cs="Arial"/>
                <w:b/>
                <w:bCs/>
                <w:color w:val="000000"/>
                <w:sz w:val="18"/>
                <w:szCs w:val="18"/>
              </w:rPr>
            </w:pPr>
            <w:r w:rsidRPr="00897243">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897243">
              <w:rPr>
                <w:rFonts w:ascii="Roboto" w:hAnsi="Roboto" w:cs="Arial"/>
                <w:b/>
                <w:color w:val="000000"/>
              </w:rPr>
              <w:instrText xml:space="preserve"> FORMDROPDOWN </w:instrText>
            </w:r>
            <w:r w:rsidRPr="00897243">
              <w:rPr>
                <w:rFonts w:ascii="Roboto" w:hAnsi="Roboto" w:cs="Arial"/>
                <w:b/>
                <w:color w:val="000000"/>
                <w:shd w:val="clear" w:color="auto" w:fill="E6E6E6"/>
              </w:rPr>
            </w:r>
            <w:r w:rsidRPr="00897243">
              <w:rPr>
                <w:rFonts w:ascii="Roboto" w:hAnsi="Roboto" w:cs="Arial"/>
                <w:b/>
                <w:color w:val="000000"/>
                <w:shd w:val="clear" w:color="auto" w:fill="E6E6E6"/>
              </w:rPr>
              <w:fldChar w:fldCharType="separate"/>
            </w:r>
            <w:r w:rsidRPr="00897243">
              <w:rPr>
                <w:rFonts w:ascii="Roboto" w:hAnsi="Roboto" w:cs="Arial"/>
                <w:b/>
                <w:color w:val="000000"/>
                <w:shd w:val="clear" w:color="auto" w:fill="E6E6E6"/>
              </w:rPr>
              <w:fldChar w:fldCharType="end"/>
            </w:r>
          </w:p>
        </w:tc>
        <w:tc>
          <w:tcPr>
            <w:tcW w:w="4140" w:type="dxa"/>
            <w:gridSpan w:val="3"/>
            <w:tcBorders>
              <w:top w:val="single" w:sz="4" w:space="0" w:color="auto"/>
              <w:left w:val="single" w:sz="4" w:space="0" w:color="auto"/>
              <w:bottom w:val="nil"/>
              <w:right w:val="nil"/>
            </w:tcBorders>
            <w:vAlign w:val="center"/>
          </w:tcPr>
          <w:p w14:paraId="764EA9BD" w14:textId="5B0704E3" w:rsidR="004E5CA5" w:rsidRPr="00F36EB2" w:rsidDel="009A1046" w:rsidRDefault="004E5CA5" w:rsidP="004E5CA5">
            <w:pPr>
              <w:widowControl w:val="0"/>
              <w:jc w:val="both"/>
              <w:rPr>
                <w:rFonts w:ascii="Roboto" w:hAnsi="Roboto"/>
              </w:rPr>
            </w:pPr>
            <w:r>
              <w:rPr>
                <w:rFonts w:ascii="Roboto" w:hAnsi="Roboto"/>
              </w:rPr>
              <w:t>Información de antecedentes del menor</w:t>
            </w:r>
          </w:p>
        </w:tc>
      </w:tr>
      <w:tr w:rsidR="004E5CA5" w:rsidRPr="00F36EB2" w:rsidDel="009A1046" w14:paraId="4F36C7D5" w14:textId="6B2950B2" w:rsidTr="00A52F42">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5402" w:type="dxa"/>
            <w:gridSpan w:val="5"/>
            <w:tcBorders>
              <w:top w:val="nil"/>
              <w:left w:val="nil"/>
              <w:bottom w:val="nil"/>
              <w:right w:val="nil"/>
            </w:tcBorders>
            <w:vAlign w:val="center"/>
          </w:tcPr>
          <w:p w14:paraId="25FBEC74" w14:textId="126C8D4E" w:rsidR="004E5CA5" w:rsidRPr="00F36EB2" w:rsidDel="009A1046" w:rsidRDefault="004E5CA5" w:rsidP="004E5CA5">
            <w:pPr>
              <w:widowControl w:val="0"/>
              <w:jc w:val="both"/>
              <w:rPr>
                <w:rFonts w:ascii="Roboto" w:hAnsi="Roboto"/>
              </w:rPr>
            </w:pPr>
          </w:p>
        </w:tc>
        <w:tc>
          <w:tcPr>
            <w:tcW w:w="629" w:type="dxa"/>
            <w:gridSpan w:val="3"/>
            <w:tcBorders>
              <w:top w:val="single" w:sz="4" w:space="0" w:color="auto"/>
              <w:left w:val="single" w:sz="4" w:space="0" w:color="auto"/>
              <w:bottom w:val="single" w:sz="4" w:space="0" w:color="auto"/>
              <w:right w:val="nil"/>
            </w:tcBorders>
            <w:shd w:val="clear" w:color="auto" w:fill="FFFFFF" w:themeFill="background1"/>
          </w:tcPr>
          <w:p w14:paraId="4CAAF0B6" w14:textId="304B5845" w:rsidR="004E5CA5" w:rsidRPr="00F36EB2" w:rsidDel="009A1046" w:rsidRDefault="004E5CA5" w:rsidP="004E5CA5">
            <w:pPr>
              <w:widowControl w:val="0"/>
              <w:jc w:val="center"/>
              <w:rPr>
                <w:rFonts w:ascii="Roboto" w:hAnsi="Roboto" w:cs="Arial"/>
                <w:b/>
                <w:bCs/>
                <w:color w:val="000000"/>
                <w:sz w:val="18"/>
                <w:szCs w:val="18"/>
              </w:rPr>
            </w:pPr>
            <w:r w:rsidRPr="000661A8">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661A8">
              <w:rPr>
                <w:rFonts w:ascii="Roboto" w:hAnsi="Roboto" w:cs="Arial"/>
                <w:b/>
                <w:color w:val="000000"/>
              </w:rPr>
              <w:instrText xml:space="preserve"> FORMDROPDOWN </w:instrText>
            </w:r>
            <w:r w:rsidRPr="000661A8">
              <w:rPr>
                <w:rFonts w:ascii="Roboto" w:hAnsi="Roboto" w:cs="Arial"/>
                <w:b/>
                <w:color w:val="000000"/>
                <w:shd w:val="clear" w:color="auto" w:fill="E6E6E6"/>
              </w:rPr>
            </w:r>
            <w:r w:rsidRPr="000661A8">
              <w:rPr>
                <w:rFonts w:ascii="Roboto" w:hAnsi="Roboto" w:cs="Arial"/>
                <w:b/>
                <w:color w:val="000000"/>
                <w:shd w:val="clear" w:color="auto" w:fill="E6E6E6"/>
              </w:rPr>
              <w:fldChar w:fldCharType="separate"/>
            </w:r>
            <w:r w:rsidRPr="000661A8">
              <w:rPr>
                <w:rFonts w:ascii="Roboto" w:hAnsi="Roboto" w:cs="Arial"/>
                <w:b/>
                <w:color w:val="000000"/>
                <w:shd w:val="clear" w:color="auto" w:fill="E6E6E6"/>
              </w:rPr>
              <w:fldChar w:fldCharType="end"/>
            </w:r>
          </w:p>
        </w:tc>
        <w:tc>
          <w:tcPr>
            <w:tcW w:w="540" w:type="dxa"/>
            <w:tcBorders>
              <w:top w:val="single" w:sz="4" w:space="0" w:color="auto"/>
              <w:left w:val="single" w:sz="4" w:space="0" w:color="auto"/>
              <w:bottom w:val="single" w:sz="4" w:space="0" w:color="auto"/>
              <w:right w:val="nil"/>
            </w:tcBorders>
            <w:shd w:val="clear" w:color="auto" w:fill="FFFFFF" w:themeFill="background1"/>
          </w:tcPr>
          <w:p w14:paraId="54E15666" w14:textId="55861293" w:rsidR="004E5CA5" w:rsidRPr="00F36EB2" w:rsidDel="009A1046" w:rsidRDefault="004E5CA5" w:rsidP="004E5CA5">
            <w:pPr>
              <w:widowControl w:val="0"/>
              <w:jc w:val="center"/>
              <w:rPr>
                <w:rFonts w:ascii="Roboto" w:hAnsi="Roboto" w:cs="Arial"/>
                <w:b/>
                <w:bCs/>
                <w:color w:val="000000"/>
                <w:sz w:val="18"/>
                <w:szCs w:val="18"/>
              </w:rPr>
            </w:pPr>
            <w:r w:rsidRPr="000661A8">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661A8">
              <w:rPr>
                <w:rFonts w:ascii="Roboto" w:hAnsi="Roboto" w:cs="Arial"/>
                <w:b/>
                <w:color w:val="000000"/>
              </w:rPr>
              <w:instrText xml:space="preserve"> FORMDROPDOWN </w:instrText>
            </w:r>
            <w:r w:rsidRPr="000661A8">
              <w:rPr>
                <w:rFonts w:ascii="Roboto" w:hAnsi="Roboto" w:cs="Arial"/>
                <w:b/>
                <w:color w:val="000000"/>
                <w:shd w:val="clear" w:color="auto" w:fill="E6E6E6"/>
              </w:rPr>
            </w:r>
            <w:r w:rsidRPr="000661A8">
              <w:rPr>
                <w:rFonts w:ascii="Roboto" w:hAnsi="Roboto" w:cs="Arial"/>
                <w:b/>
                <w:color w:val="000000"/>
                <w:shd w:val="clear" w:color="auto" w:fill="E6E6E6"/>
              </w:rPr>
              <w:fldChar w:fldCharType="separate"/>
            </w:r>
            <w:r w:rsidRPr="000661A8">
              <w:rPr>
                <w:rFonts w:ascii="Roboto" w:hAnsi="Roboto" w:cs="Arial"/>
                <w:b/>
                <w:color w:val="000000"/>
                <w:shd w:val="clear" w:color="auto" w:fill="E6E6E6"/>
              </w:rPr>
              <w:fldChar w:fldCharType="end"/>
            </w:r>
          </w:p>
        </w:tc>
        <w:tc>
          <w:tcPr>
            <w:tcW w:w="4140" w:type="dxa"/>
            <w:gridSpan w:val="3"/>
            <w:tcBorders>
              <w:top w:val="single" w:sz="4" w:space="0" w:color="auto"/>
              <w:left w:val="single" w:sz="4" w:space="0" w:color="auto"/>
              <w:bottom w:val="single" w:sz="4" w:space="0" w:color="auto"/>
              <w:right w:val="nil"/>
            </w:tcBorders>
            <w:shd w:val="clear" w:color="auto" w:fill="FFFFFF" w:themeFill="background1"/>
            <w:vAlign w:val="bottom"/>
          </w:tcPr>
          <w:p w14:paraId="63BC708D" w14:textId="5ABEF77D" w:rsidR="004E5CA5" w:rsidRPr="00F36EB2" w:rsidDel="009A1046" w:rsidRDefault="004E5CA5" w:rsidP="004E5CA5">
            <w:pPr>
              <w:widowControl w:val="0"/>
              <w:rPr>
                <w:rFonts w:ascii="Roboto" w:hAnsi="Roboto"/>
              </w:rPr>
            </w:pPr>
            <w:r>
              <w:rPr>
                <w:rFonts w:ascii="Roboto" w:hAnsi="Roboto"/>
              </w:rPr>
              <w:t>Problemas relacionados con los padres biológicos</w:t>
            </w:r>
          </w:p>
        </w:tc>
      </w:tr>
      <w:tr w:rsidR="00944F14" w:rsidRPr="00F36EB2" w:rsidDel="009A1046" w14:paraId="488B60C6" w14:textId="0C1D9F2A" w:rsidTr="003D0E43">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9"/>
        </w:trPr>
        <w:tc>
          <w:tcPr>
            <w:tcW w:w="5402" w:type="dxa"/>
            <w:gridSpan w:val="5"/>
            <w:tcBorders>
              <w:top w:val="nil"/>
              <w:left w:val="nil"/>
              <w:bottom w:val="nil"/>
              <w:right w:val="nil"/>
            </w:tcBorders>
            <w:vAlign w:val="bottom"/>
          </w:tcPr>
          <w:p w14:paraId="039D24D4" w14:textId="2B09B826" w:rsidR="00944F14" w:rsidRPr="00F36EB2" w:rsidDel="009A1046" w:rsidRDefault="00944F14" w:rsidP="003D0E43">
            <w:pPr>
              <w:widowControl w:val="0"/>
              <w:rPr>
                <w:rFonts w:ascii="Roboto" w:hAnsi="Roboto"/>
              </w:rPr>
            </w:pPr>
          </w:p>
        </w:tc>
        <w:tc>
          <w:tcPr>
            <w:tcW w:w="5309" w:type="dxa"/>
            <w:gridSpan w:val="7"/>
            <w:tcBorders>
              <w:top w:val="single" w:sz="4" w:space="0" w:color="auto"/>
              <w:left w:val="single" w:sz="4" w:space="0" w:color="auto"/>
              <w:bottom w:val="single" w:sz="4" w:space="0" w:color="auto"/>
              <w:right w:val="nil"/>
            </w:tcBorders>
            <w:vAlign w:val="center"/>
          </w:tcPr>
          <w:p w14:paraId="3E9A8274" w14:textId="6D37AE10" w:rsidR="00944F14" w:rsidRPr="00F36EB2" w:rsidDel="009A1046" w:rsidRDefault="00944F14" w:rsidP="003D0E43">
            <w:pPr>
              <w:pStyle w:val="Heading5"/>
              <w:keepNext w:val="0"/>
              <w:widowControl w:val="0"/>
              <w:jc w:val="left"/>
              <w:rPr>
                <w:rFonts w:ascii="Roboto" w:hAnsi="Roboto"/>
                <w:sz w:val="20"/>
                <w:szCs w:val="20"/>
              </w:rPr>
            </w:pPr>
            <w:r>
              <w:rPr>
                <w:rFonts w:ascii="Roboto" w:hAnsi="Roboto"/>
                <w:sz w:val="20"/>
              </w:rPr>
              <w:t>PROBLEMAS DE ADOPCIÓN/CUIDADO DE CRIANZA</w:t>
            </w:r>
          </w:p>
        </w:tc>
      </w:tr>
      <w:tr w:rsidR="004E5CA5" w:rsidRPr="00F36EB2" w:rsidDel="009A1046" w14:paraId="53AA8BDA" w14:textId="5F37ED32" w:rsidTr="00A52F42">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5402" w:type="dxa"/>
            <w:gridSpan w:val="5"/>
            <w:tcBorders>
              <w:top w:val="nil"/>
              <w:left w:val="nil"/>
              <w:bottom w:val="nil"/>
              <w:right w:val="nil"/>
            </w:tcBorders>
            <w:vAlign w:val="center"/>
          </w:tcPr>
          <w:p w14:paraId="260C7475" w14:textId="676FD1C4" w:rsidR="004E5CA5" w:rsidRPr="00F36EB2" w:rsidDel="009A1046" w:rsidRDefault="004E5CA5" w:rsidP="004E5CA5">
            <w:pPr>
              <w:widowControl w:val="0"/>
              <w:jc w:val="both"/>
              <w:rPr>
                <w:rFonts w:ascii="Roboto" w:hAnsi="Roboto"/>
              </w:rPr>
            </w:pPr>
          </w:p>
        </w:tc>
        <w:tc>
          <w:tcPr>
            <w:tcW w:w="629" w:type="dxa"/>
            <w:gridSpan w:val="3"/>
            <w:tcBorders>
              <w:top w:val="single" w:sz="4" w:space="0" w:color="auto"/>
              <w:left w:val="single" w:sz="4" w:space="0" w:color="auto"/>
              <w:bottom w:val="single" w:sz="4" w:space="0" w:color="auto"/>
              <w:right w:val="nil"/>
            </w:tcBorders>
          </w:tcPr>
          <w:p w14:paraId="46DC6EE4" w14:textId="1447C418" w:rsidR="004E5CA5" w:rsidRPr="00F36EB2" w:rsidDel="009A1046" w:rsidRDefault="004E5CA5" w:rsidP="004E5CA5">
            <w:pPr>
              <w:widowControl w:val="0"/>
              <w:jc w:val="center"/>
              <w:rPr>
                <w:rFonts w:ascii="Roboto" w:hAnsi="Roboto" w:cs="Arial"/>
                <w:b/>
                <w:bCs/>
                <w:color w:val="000000"/>
                <w:sz w:val="18"/>
                <w:szCs w:val="18"/>
              </w:rPr>
            </w:pPr>
            <w:r w:rsidRPr="00167F3F">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167F3F">
              <w:rPr>
                <w:rFonts w:ascii="Roboto" w:hAnsi="Roboto" w:cs="Arial"/>
                <w:b/>
                <w:color w:val="000000"/>
              </w:rPr>
              <w:instrText xml:space="preserve"> FORMDROPDOWN </w:instrText>
            </w:r>
            <w:r w:rsidRPr="00167F3F">
              <w:rPr>
                <w:rFonts w:ascii="Roboto" w:hAnsi="Roboto" w:cs="Arial"/>
                <w:b/>
                <w:color w:val="000000"/>
                <w:shd w:val="clear" w:color="auto" w:fill="E6E6E6"/>
              </w:rPr>
            </w:r>
            <w:r w:rsidRPr="00167F3F">
              <w:rPr>
                <w:rFonts w:ascii="Roboto" w:hAnsi="Roboto" w:cs="Arial"/>
                <w:b/>
                <w:color w:val="000000"/>
                <w:shd w:val="clear" w:color="auto" w:fill="E6E6E6"/>
              </w:rPr>
              <w:fldChar w:fldCharType="separate"/>
            </w:r>
            <w:r w:rsidRPr="00167F3F">
              <w:rPr>
                <w:rFonts w:ascii="Roboto" w:hAnsi="Roboto" w:cs="Arial"/>
                <w:b/>
                <w:color w:val="000000"/>
                <w:shd w:val="clear" w:color="auto" w:fill="E6E6E6"/>
              </w:rPr>
              <w:fldChar w:fldCharType="end"/>
            </w:r>
          </w:p>
        </w:tc>
        <w:tc>
          <w:tcPr>
            <w:tcW w:w="540" w:type="dxa"/>
            <w:tcBorders>
              <w:top w:val="single" w:sz="4" w:space="0" w:color="auto"/>
              <w:left w:val="single" w:sz="4" w:space="0" w:color="auto"/>
              <w:bottom w:val="single" w:sz="4" w:space="0" w:color="auto"/>
              <w:right w:val="nil"/>
            </w:tcBorders>
          </w:tcPr>
          <w:p w14:paraId="1196F81F" w14:textId="1B3A9255" w:rsidR="004E5CA5" w:rsidRPr="00F36EB2" w:rsidDel="009A1046" w:rsidRDefault="004E5CA5" w:rsidP="004E5CA5">
            <w:pPr>
              <w:widowControl w:val="0"/>
              <w:jc w:val="center"/>
              <w:rPr>
                <w:rFonts w:ascii="Roboto" w:hAnsi="Roboto" w:cs="Arial"/>
                <w:b/>
                <w:bCs/>
                <w:color w:val="000000"/>
                <w:sz w:val="18"/>
                <w:szCs w:val="18"/>
              </w:rPr>
            </w:pPr>
            <w:r w:rsidRPr="00167F3F">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167F3F">
              <w:rPr>
                <w:rFonts w:ascii="Roboto" w:hAnsi="Roboto" w:cs="Arial"/>
                <w:b/>
                <w:color w:val="000000"/>
              </w:rPr>
              <w:instrText xml:space="preserve"> FORMDROPDOWN </w:instrText>
            </w:r>
            <w:r w:rsidRPr="00167F3F">
              <w:rPr>
                <w:rFonts w:ascii="Roboto" w:hAnsi="Roboto" w:cs="Arial"/>
                <w:b/>
                <w:color w:val="000000"/>
                <w:shd w:val="clear" w:color="auto" w:fill="E6E6E6"/>
              </w:rPr>
            </w:r>
            <w:r w:rsidRPr="00167F3F">
              <w:rPr>
                <w:rFonts w:ascii="Roboto" w:hAnsi="Roboto" w:cs="Arial"/>
                <w:b/>
                <w:color w:val="000000"/>
                <w:shd w:val="clear" w:color="auto" w:fill="E6E6E6"/>
              </w:rPr>
              <w:fldChar w:fldCharType="separate"/>
            </w:r>
            <w:r w:rsidRPr="00167F3F">
              <w:rPr>
                <w:rFonts w:ascii="Roboto" w:hAnsi="Roboto" w:cs="Arial"/>
                <w:b/>
                <w:color w:val="000000"/>
                <w:shd w:val="clear" w:color="auto" w:fill="E6E6E6"/>
              </w:rPr>
              <w:fldChar w:fldCharType="end"/>
            </w:r>
          </w:p>
        </w:tc>
        <w:tc>
          <w:tcPr>
            <w:tcW w:w="4140" w:type="dxa"/>
            <w:gridSpan w:val="3"/>
            <w:tcBorders>
              <w:top w:val="single" w:sz="4" w:space="0" w:color="auto"/>
              <w:left w:val="single" w:sz="4" w:space="0" w:color="auto"/>
              <w:bottom w:val="single" w:sz="4" w:space="0" w:color="auto"/>
              <w:right w:val="nil"/>
            </w:tcBorders>
            <w:vAlign w:val="bottom"/>
          </w:tcPr>
          <w:p w14:paraId="67B98830" w14:textId="3898F691" w:rsidR="004E5CA5" w:rsidRPr="00F36EB2" w:rsidDel="009A1046" w:rsidRDefault="004E5CA5" w:rsidP="004E5CA5">
            <w:pPr>
              <w:pStyle w:val="Heading4"/>
              <w:keepNext w:val="0"/>
              <w:framePr w:hSpace="0" w:wrap="auto" w:hAnchor="text" w:xAlign="left" w:yAlign="inline"/>
              <w:widowControl w:val="0"/>
              <w:rPr>
                <w:rFonts w:ascii="Roboto" w:hAnsi="Roboto"/>
                <w:b w:val="0"/>
                <w:bCs w:val="0"/>
                <w:sz w:val="20"/>
                <w:szCs w:val="20"/>
              </w:rPr>
            </w:pPr>
            <w:r>
              <w:rPr>
                <w:rFonts w:ascii="Roboto" w:hAnsi="Roboto"/>
                <w:b w:val="0"/>
                <w:sz w:val="20"/>
              </w:rPr>
              <w:t>Infertilidad</w:t>
            </w:r>
          </w:p>
        </w:tc>
      </w:tr>
      <w:tr w:rsidR="004E5CA5" w:rsidRPr="00F36EB2" w:rsidDel="009A1046" w14:paraId="23188B0D" w14:textId="07D99D8A" w:rsidTr="00A52F42">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5402" w:type="dxa"/>
            <w:gridSpan w:val="5"/>
            <w:tcBorders>
              <w:top w:val="nil"/>
              <w:left w:val="nil"/>
              <w:bottom w:val="nil"/>
              <w:right w:val="nil"/>
            </w:tcBorders>
            <w:vAlign w:val="center"/>
          </w:tcPr>
          <w:p w14:paraId="50C4120C" w14:textId="7F937844" w:rsidR="004E5CA5" w:rsidRPr="00F36EB2" w:rsidDel="009A1046" w:rsidRDefault="004E5CA5" w:rsidP="004E5CA5">
            <w:pPr>
              <w:widowControl w:val="0"/>
              <w:jc w:val="both"/>
              <w:rPr>
                <w:rFonts w:ascii="Roboto" w:hAnsi="Roboto"/>
              </w:rPr>
            </w:pPr>
          </w:p>
        </w:tc>
        <w:tc>
          <w:tcPr>
            <w:tcW w:w="629" w:type="dxa"/>
            <w:gridSpan w:val="3"/>
            <w:tcBorders>
              <w:top w:val="single" w:sz="4" w:space="0" w:color="auto"/>
              <w:left w:val="single" w:sz="4" w:space="0" w:color="auto"/>
              <w:bottom w:val="single" w:sz="4" w:space="0" w:color="auto"/>
              <w:right w:val="nil"/>
            </w:tcBorders>
          </w:tcPr>
          <w:p w14:paraId="0CF526C3" w14:textId="203A99F9" w:rsidR="004E5CA5" w:rsidRPr="00F36EB2" w:rsidDel="009A1046" w:rsidRDefault="004E5CA5" w:rsidP="004E5CA5">
            <w:pPr>
              <w:widowControl w:val="0"/>
              <w:jc w:val="center"/>
              <w:rPr>
                <w:rFonts w:ascii="Roboto" w:hAnsi="Roboto" w:cs="Arial"/>
                <w:b/>
                <w:bCs/>
                <w:color w:val="000000"/>
                <w:sz w:val="18"/>
                <w:szCs w:val="18"/>
              </w:rPr>
            </w:pPr>
            <w:r w:rsidRPr="00167F3F">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167F3F">
              <w:rPr>
                <w:rFonts w:ascii="Roboto" w:hAnsi="Roboto" w:cs="Arial"/>
                <w:b/>
                <w:color w:val="000000"/>
              </w:rPr>
              <w:instrText xml:space="preserve"> FORMDROPDOWN </w:instrText>
            </w:r>
            <w:r w:rsidRPr="00167F3F">
              <w:rPr>
                <w:rFonts w:ascii="Roboto" w:hAnsi="Roboto" w:cs="Arial"/>
                <w:b/>
                <w:color w:val="000000"/>
                <w:shd w:val="clear" w:color="auto" w:fill="E6E6E6"/>
              </w:rPr>
            </w:r>
            <w:r w:rsidRPr="00167F3F">
              <w:rPr>
                <w:rFonts w:ascii="Roboto" w:hAnsi="Roboto" w:cs="Arial"/>
                <w:b/>
                <w:color w:val="000000"/>
                <w:shd w:val="clear" w:color="auto" w:fill="E6E6E6"/>
              </w:rPr>
              <w:fldChar w:fldCharType="separate"/>
            </w:r>
            <w:r w:rsidRPr="00167F3F">
              <w:rPr>
                <w:rFonts w:ascii="Roboto" w:hAnsi="Roboto" w:cs="Arial"/>
                <w:b/>
                <w:color w:val="000000"/>
                <w:shd w:val="clear" w:color="auto" w:fill="E6E6E6"/>
              </w:rPr>
              <w:fldChar w:fldCharType="end"/>
            </w:r>
          </w:p>
        </w:tc>
        <w:tc>
          <w:tcPr>
            <w:tcW w:w="540" w:type="dxa"/>
            <w:tcBorders>
              <w:top w:val="single" w:sz="4" w:space="0" w:color="auto"/>
              <w:left w:val="single" w:sz="4" w:space="0" w:color="auto"/>
              <w:bottom w:val="single" w:sz="4" w:space="0" w:color="auto"/>
              <w:right w:val="nil"/>
            </w:tcBorders>
          </w:tcPr>
          <w:p w14:paraId="33DCB67F" w14:textId="310C9375" w:rsidR="004E5CA5" w:rsidRPr="00F36EB2" w:rsidDel="009A1046" w:rsidRDefault="004E5CA5" w:rsidP="004E5CA5">
            <w:pPr>
              <w:widowControl w:val="0"/>
              <w:jc w:val="center"/>
              <w:rPr>
                <w:rFonts w:ascii="Roboto" w:hAnsi="Roboto" w:cs="Arial"/>
                <w:b/>
                <w:bCs/>
                <w:color w:val="000000"/>
                <w:sz w:val="18"/>
                <w:szCs w:val="18"/>
              </w:rPr>
            </w:pPr>
            <w:r w:rsidRPr="00167F3F">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167F3F">
              <w:rPr>
                <w:rFonts w:ascii="Roboto" w:hAnsi="Roboto" w:cs="Arial"/>
                <w:b/>
                <w:color w:val="000000"/>
              </w:rPr>
              <w:instrText xml:space="preserve"> FORMDROPDOWN </w:instrText>
            </w:r>
            <w:r w:rsidRPr="00167F3F">
              <w:rPr>
                <w:rFonts w:ascii="Roboto" w:hAnsi="Roboto" w:cs="Arial"/>
                <w:b/>
                <w:color w:val="000000"/>
                <w:shd w:val="clear" w:color="auto" w:fill="E6E6E6"/>
              </w:rPr>
            </w:r>
            <w:r w:rsidRPr="00167F3F">
              <w:rPr>
                <w:rFonts w:ascii="Roboto" w:hAnsi="Roboto" w:cs="Arial"/>
                <w:b/>
                <w:color w:val="000000"/>
                <w:shd w:val="clear" w:color="auto" w:fill="E6E6E6"/>
              </w:rPr>
              <w:fldChar w:fldCharType="separate"/>
            </w:r>
            <w:r w:rsidRPr="00167F3F">
              <w:rPr>
                <w:rFonts w:ascii="Roboto" w:hAnsi="Roboto" w:cs="Arial"/>
                <w:b/>
                <w:color w:val="000000"/>
                <w:shd w:val="clear" w:color="auto" w:fill="E6E6E6"/>
              </w:rPr>
              <w:fldChar w:fldCharType="end"/>
            </w:r>
          </w:p>
        </w:tc>
        <w:tc>
          <w:tcPr>
            <w:tcW w:w="4140" w:type="dxa"/>
            <w:gridSpan w:val="3"/>
            <w:tcBorders>
              <w:top w:val="single" w:sz="4" w:space="0" w:color="auto"/>
              <w:left w:val="single" w:sz="4" w:space="0" w:color="auto"/>
              <w:bottom w:val="single" w:sz="4" w:space="0" w:color="auto"/>
              <w:right w:val="nil"/>
            </w:tcBorders>
            <w:vAlign w:val="bottom"/>
          </w:tcPr>
          <w:p w14:paraId="3551EDB2" w14:textId="2120F166" w:rsidR="004E5CA5" w:rsidRPr="00F36EB2" w:rsidDel="009A1046" w:rsidRDefault="004E5CA5" w:rsidP="004E5CA5">
            <w:pPr>
              <w:widowControl w:val="0"/>
              <w:jc w:val="both"/>
              <w:rPr>
                <w:rFonts w:ascii="Roboto" w:hAnsi="Roboto"/>
              </w:rPr>
            </w:pPr>
            <w:r>
              <w:rPr>
                <w:rFonts w:ascii="Roboto" w:hAnsi="Roboto"/>
              </w:rPr>
              <w:t>Hablar con el menor sobre la adopción</w:t>
            </w:r>
          </w:p>
        </w:tc>
      </w:tr>
      <w:tr w:rsidR="004E5CA5" w:rsidRPr="00F36EB2" w:rsidDel="009A1046" w14:paraId="65EDE1D7" w14:textId="45A2D3F5" w:rsidTr="00A52F42">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5402" w:type="dxa"/>
            <w:gridSpan w:val="5"/>
            <w:tcBorders>
              <w:top w:val="nil"/>
              <w:left w:val="nil"/>
              <w:bottom w:val="nil"/>
              <w:right w:val="nil"/>
            </w:tcBorders>
            <w:vAlign w:val="center"/>
          </w:tcPr>
          <w:p w14:paraId="7F9B2CD6" w14:textId="427D758C" w:rsidR="004E5CA5" w:rsidRPr="00F36EB2" w:rsidDel="009A1046" w:rsidRDefault="004E5CA5" w:rsidP="004E5CA5">
            <w:pPr>
              <w:widowControl w:val="0"/>
              <w:jc w:val="both"/>
              <w:rPr>
                <w:rFonts w:ascii="Roboto" w:hAnsi="Roboto"/>
              </w:rPr>
            </w:pPr>
          </w:p>
        </w:tc>
        <w:tc>
          <w:tcPr>
            <w:tcW w:w="629" w:type="dxa"/>
            <w:gridSpan w:val="3"/>
            <w:tcBorders>
              <w:top w:val="single" w:sz="4" w:space="0" w:color="auto"/>
              <w:left w:val="single" w:sz="4" w:space="0" w:color="auto"/>
              <w:bottom w:val="nil"/>
              <w:right w:val="nil"/>
            </w:tcBorders>
          </w:tcPr>
          <w:p w14:paraId="7F141A01" w14:textId="0331A35A" w:rsidR="004E5CA5" w:rsidRPr="00F36EB2" w:rsidDel="009A1046" w:rsidRDefault="004E5CA5" w:rsidP="004E5CA5">
            <w:pPr>
              <w:widowControl w:val="0"/>
              <w:jc w:val="center"/>
              <w:rPr>
                <w:rFonts w:ascii="Roboto" w:hAnsi="Roboto" w:cs="Arial"/>
                <w:b/>
                <w:bCs/>
                <w:color w:val="000000"/>
                <w:sz w:val="18"/>
                <w:szCs w:val="18"/>
              </w:rPr>
            </w:pPr>
            <w:r w:rsidRPr="00167F3F">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167F3F">
              <w:rPr>
                <w:rFonts w:ascii="Roboto" w:hAnsi="Roboto" w:cs="Arial"/>
                <w:b/>
                <w:color w:val="000000"/>
              </w:rPr>
              <w:instrText xml:space="preserve"> FORMDROPDOWN </w:instrText>
            </w:r>
            <w:r w:rsidRPr="00167F3F">
              <w:rPr>
                <w:rFonts w:ascii="Roboto" w:hAnsi="Roboto" w:cs="Arial"/>
                <w:b/>
                <w:color w:val="000000"/>
                <w:shd w:val="clear" w:color="auto" w:fill="E6E6E6"/>
              </w:rPr>
            </w:r>
            <w:r w:rsidRPr="00167F3F">
              <w:rPr>
                <w:rFonts w:ascii="Roboto" w:hAnsi="Roboto" w:cs="Arial"/>
                <w:b/>
                <w:color w:val="000000"/>
                <w:shd w:val="clear" w:color="auto" w:fill="E6E6E6"/>
              </w:rPr>
              <w:fldChar w:fldCharType="separate"/>
            </w:r>
            <w:r w:rsidRPr="00167F3F">
              <w:rPr>
                <w:rFonts w:ascii="Roboto" w:hAnsi="Roboto" w:cs="Arial"/>
                <w:b/>
                <w:color w:val="000000"/>
                <w:shd w:val="clear" w:color="auto" w:fill="E6E6E6"/>
              </w:rPr>
              <w:fldChar w:fldCharType="end"/>
            </w:r>
          </w:p>
        </w:tc>
        <w:tc>
          <w:tcPr>
            <w:tcW w:w="540" w:type="dxa"/>
            <w:tcBorders>
              <w:top w:val="single" w:sz="4" w:space="0" w:color="auto"/>
              <w:left w:val="single" w:sz="4" w:space="0" w:color="auto"/>
              <w:bottom w:val="nil"/>
              <w:right w:val="nil"/>
            </w:tcBorders>
          </w:tcPr>
          <w:p w14:paraId="413699C4" w14:textId="4A81BB68" w:rsidR="004E5CA5" w:rsidRPr="00F36EB2" w:rsidDel="009A1046" w:rsidRDefault="004E5CA5" w:rsidP="004E5CA5">
            <w:pPr>
              <w:widowControl w:val="0"/>
              <w:jc w:val="center"/>
              <w:rPr>
                <w:rFonts w:ascii="Roboto" w:hAnsi="Roboto" w:cs="Arial"/>
                <w:b/>
                <w:bCs/>
                <w:color w:val="000000"/>
                <w:sz w:val="18"/>
                <w:szCs w:val="18"/>
              </w:rPr>
            </w:pPr>
            <w:r w:rsidRPr="00167F3F">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167F3F">
              <w:rPr>
                <w:rFonts w:ascii="Roboto" w:hAnsi="Roboto" w:cs="Arial"/>
                <w:b/>
                <w:color w:val="000000"/>
              </w:rPr>
              <w:instrText xml:space="preserve"> FORMDROPDOWN </w:instrText>
            </w:r>
            <w:r w:rsidRPr="00167F3F">
              <w:rPr>
                <w:rFonts w:ascii="Roboto" w:hAnsi="Roboto" w:cs="Arial"/>
                <w:b/>
                <w:color w:val="000000"/>
                <w:shd w:val="clear" w:color="auto" w:fill="E6E6E6"/>
              </w:rPr>
            </w:r>
            <w:r w:rsidRPr="00167F3F">
              <w:rPr>
                <w:rFonts w:ascii="Roboto" w:hAnsi="Roboto" w:cs="Arial"/>
                <w:b/>
                <w:color w:val="000000"/>
                <w:shd w:val="clear" w:color="auto" w:fill="E6E6E6"/>
              </w:rPr>
              <w:fldChar w:fldCharType="separate"/>
            </w:r>
            <w:r w:rsidRPr="00167F3F">
              <w:rPr>
                <w:rFonts w:ascii="Roboto" w:hAnsi="Roboto" w:cs="Arial"/>
                <w:b/>
                <w:color w:val="000000"/>
                <w:shd w:val="clear" w:color="auto" w:fill="E6E6E6"/>
              </w:rPr>
              <w:fldChar w:fldCharType="end"/>
            </w:r>
          </w:p>
        </w:tc>
        <w:tc>
          <w:tcPr>
            <w:tcW w:w="4140" w:type="dxa"/>
            <w:gridSpan w:val="3"/>
            <w:tcBorders>
              <w:top w:val="single" w:sz="4" w:space="0" w:color="auto"/>
              <w:left w:val="single" w:sz="4" w:space="0" w:color="auto"/>
              <w:bottom w:val="nil"/>
              <w:right w:val="nil"/>
            </w:tcBorders>
            <w:vAlign w:val="bottom"/>
          </w:tcPr>
          <w:p w14:paraId="66B5C25A" w14:textId="13086F4F" w:rsidR="004E5CA5" w:rsidRPr="00F36EB2" w:rsidDel="009A1046" w:rsidRDefault="004E5CA5" w:rsidP="004E5CA5">
            <w:pPr>
              <w:widowControl w:val="0"/>
              <w:jc w:val="both"/>
              <w:rPr>
                <w:rFonts w:ascii="Roboto" w:hAnsi="Roboto"/>
              </w:rPr>
            </w:pPr>
            <w:r>
              <w:rPr>
                <w:rFonts w:ascii="Roboto" w:hAnsi="Roboto"/>
              </w:rPr>
              <w:t>Apertura ante la adopción</w:t>
            </w:r>
          </w:p>
        </w:tc>
      </w:tr>
      <w:tr w:rsidR="004E5CA5" w:rsidRPr="00F36EB2" w:rsidDel="009A1046" w14:paraId="3A0EFF3A" w14:textId="4DEDA2BC" w:rsidTr="00A52F42">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5402" w:type="dxa"/>
            <w:gridSpan w:val="5"/>
            <w:tcBorders>
              <w:top w:val="nil"/>
              <w:left w:val="nil"/>
              <w:bottom w:val="nil"/>
              <w:right w:val="nil"/>
            </w:tcBorders>
            <w:vAlign w:val="center"/>
          </w:tcPr>
          <w:p w14:paraId="71FDEB90" w14:textId="12AA48EE" w:rsidR="004E5CA5" w:rsidRPr="00F36EB2" w:rsidDel="009A1046" w:rsidRDefault="004E5CA5" w:rsidP="004E5CA5">
            <w:pPr>
              <w:widowControl w:val="0"/>
              <w:jc w:val="both"/>
              <w:rPr>
                <w:rFonts w:ascii="Roboto" w:hAnsi="Roboto"/>
              </w:rPr>
            </w:pPr>
          </w:p>
        </w:tc>
        <w:tc>
          <w:tcPr>
            <w:tcW w:w="629" w:type="dxa"/>
            <w:gridSpan w:val="3"/>
            <w:tcBorders>
              <w:top w:val="single" w:sz="4" w:space="0" w:color="auto"/>
              <w:left w:val="single" w:sz="4" w:space="0" w:color="auto"/>
              <w:bottom w:val="single" w:sz="4" w:space="0" w:color="auto"/>
              <w:right w:val="nil"/>
            </w:tcBorders>
          </w:tcPr>
          <w:p w14:paraId="3542FA2F" w14:textId="22546886" w:rsidR="004E5CA5" w:rsidRPr="00F36EB2" w:rsidDel="009A1046" w:rsidRDefault="004E5CA5" w:rsidP="004E5CA5">
            <w:pPr>
              <w:widowControl w:val="0"/>
              <w:jc w:val="center"/>
              <w:rPr>
                <w:rFonts w:ascii="Roboto" w:hAnsi="Roboto" w:cs="Arial"/>
                <w:b/>
                <w:bCs/>
                <w:color w:val="000000"/>
                <w:sz w:val="18"/>
                <w:szCs w:val="18"/>
              </w:rPr>
            </w:pPr>
            <w:r w:rsidRPr="00167F3F">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167F3F">
              <w:rPr>
                <w:rFonts w:ascii="Roboto" w:hAnsi="Roboto" w:cs="Arial"/>
                <w:b/>
                <w:color w:val="000000"/>
              </w:rPr>
              <w:instrText xml:space="preserve"> FORMDROPDOWN </w:instrText>
            </w:r>
            <w:r w:rsidRPr="00167F3F">
              <w:rPr>
                <w:rFonts w:ascii="Roboto" w:hAnsi="Roboto" w:cs="Arial"/>
                <w:b/>
                <w:color w:val="000000"/>
                <w:shd w:val="clear" w:color="auto" w:fill="E6E6E6"/>
              </w:rPr>
            </w:r>
            <w:r w:rsidRPr="00167F3F">
              <w:rPr>
                <w:rFonts w:ascii="Roboto" w:hAnsi="Roboto" w:cs="Arial"/>
                <w:b/>
                <w:color w:val="000000"/>
                <w:shd w:val="clear" w:color="auto" w:fill="E6E6E6"/>
              </w:rPr>
              <w:fldChar w:fldCharType="separate"/>
            </w:r>
            <w:r w:rsidRPr="00167F3F">
              <w:rPr>
                <w:rFonts w:ascii="Roboto" w:hAnsi="Roboto" w:cs="Arial"/>
                <w:b/>
                <w:color w:val="000000"/>
                <w:shd w:val="clear" w:color="auto" w:fill="E6E6E6"/>
              </w:rPr>
              <w:fldChar w:fldCharType="end"/>
            </w:r>
          </w:p>
        </w:tc>
        <w:tc>
          <w:tcPr>
            <w:tcW w:w="540" w:type="dxa"/>
            <w:tcBorders>
              <w:top w:val="single" w:sz="4" w:space="0" w:color="auto"/>
              <w:left w:val="single" w:sz="4" w:space="0" w:color="auto"/>
              <w:bottom w:val="single" w:sz="4" w:space="0" w:color="auto"/>
              <w:right w:val="nil"/>
            </w:tcBorders>
          </w:tcPr>
          <w:p w14:paraId="6584B51D" w14:textId="6DFF5EB1" w:rsidR="004E5CA5" w:rsidRPr="00F36EB2" w:rsidDel="009A1046" w:rsidRDefault="004E5CA5" w:rsidP="004E5CA5">
            <w:pPr>
              <w:widowControl w:val="0"/>
              <w:jc w:val="center"/>
              <w:rPr>
                <w:rFonts w:ascii="Roboto" w:hAnsi="Roboto" w:cs="Arial"/>
                <w:b/>
                <w:bCs/>
                <w:color w:val="000000"/>
                <w:sz w:val="18"/>
                <w:szCs w:val="18"/>
              </w:rPr>
            </w:pPr>
            <w:r w:rsidRPr="00167F3F">
              <w:rPr>
                <w:rFonts w:ascii="Roboto" w:hAnsi="Roboto" w:cs="Arial"/>
                <w:b/>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167F3F">
              <w:rPr>
                <w:rFonts w:ascii="Roboto" w:hAnsi="Roboto" w:cs="Arial"/>
                <w:b/>
                <w:color w:val="000000"/>
              </w:rPr>
              <w:instrText xml:space="preserve"> FORMDROPDOWN </w:instrText>
            </w:r>
            <w:r w:rsidRPr="00167F3F">
              <w:rPr>
                <w:rFonts w:ascii="Roboto" w:hAnsi="Roboto" w:cs="Arial"/>
                <w:b/>
                <w:color w:val="000000"/>
                <w:shd w:val="clear" w:color="auto" w:fill="E6E6E6"/>
              </w:rPr>
            </w:r>
            <w:r w:rsidRPr="00167F3F">
              <w:rPr>
                <w:rFonts w:ascii="Roboto" w:hAnsi="Roboto" w:cs="Arial"/>
                <w:b/>
                <w:color w:val="000000"/>
                <w:shd w:val="clear" w:color="auto" w:fill="E6E6E6"/>
              </w:rPr>
              <w:fldChar w:fldCharType="separate"/>
            </w:r>
            <w:r w:rsidRPr="00167F3F">
              <w:rPr>
                <w:rFonts w:ascii="Roboto" w:hAnsi="Roboto" w:cs="Arial"/>
                <w:b/>
                <w:color w:val="000000"/>
                <w:shd w:val="clear" w:color="auto" w:fill="E6E6E6"/>
              </w:rPr>
              <w:fldChar w:fldCharType="end"/>
            </w:r>
          </w:p>
        </w:tc>
        <w:tc>
          <w:tcPr>
            <w:tcW w:w="4140" w:type="dxa"/>
            <w:gridSpan w:val="3"/>
            <w:tcBorders>
              <w:top w:val="single" w:sz="4" w:space="0" w:color="auto"/>
              <w:left w:val="single" w:sz="4" w:space="0" w:color="auto"/>
              <w:bottom w:val="single" w:sz="4" w:space="0" w:color="auto"/>
              <w:right w:val="nil"/>
            </w:tcBorders>
            <w:vAlign w:val="bottom"/>
          </w:tcPr>
          <w:p w14:paraId="2F2503C9" w14:textId="222A5AE4" w:rsidR="004E5CA5" w:rsidRPr="00F36EB2" w:rsidDel="009A1046" w:rsidRDefault="004E5CA5" w:rsidP="004E5CA5">
            <w:pPr>
              <w:widowControl w:val="0"/>
              <w:jc w:val="both"/>
              <w:rPr>
                <w:rFonts w:ascii="Roboto" w:hAnsi="Roboto"/>
              </w:rPr>
            </w:pPr>
            <w:r>
              <w:rPr>
                <w:rFonts w:ascii="Roboto" w:hAnsi="Roboto"/>
              </w:rPr>
              <w:t>Estado de los padres adoptivos</w:t>
            </w:r>
          </w:p>
        </w:tc>
      </w:tr>
      <w:tr w:rsidR="003A290F" w:rsidRPr="00F36EB2" w14:paraId="4302DDF5" w14:textId="77777777" w:rsidTr="003D0E43">
        <w:tblPrEx>
          <w:tblBorders>
            <w:top w:val="single" w:sz="4" w:space="0" w:color="auto"/>
            <w:left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59"/>
        </w:trPr>
        <w:tc>
          <w:tcPr>
            <w:tcW w:w="10711" w:type="dxa"/>
            <w:gridSpan w:val="12"/>
            <w:tcBorders>
              <w:left w:val="nil"/>
              <w:right w:val="nil"/>
            </w:tcBorders>
            <w:vAlign w:val="center"/>
          </w:tcPr>
          <w:p w14:paraId="318F715C" w14:textId="0BD1E705" w:rsidR="009A1046" w:rsidRDefault="5075514F" w:rsidP="00DD7877">
            <w:pPr>
              <w:rPr>
                <w:rFonts w:ascii="Roboto" w:hAnsi="Roboto"/>
              </w:rPr>
            </w:pPr>
            <w:r>
              <w:rPr>
                <w:rFonts w:ascii="Roboto" w:hAnsi="Roboto"/>
              </w:rPr>
              <w:t>Al firmar a continuación, confirmo que completé la evaluación de los cuidadores mencionados anteriormente.</w:t>
            </w:r>
          </w:p>
          <w:p w14:paraId="0A7198E2" w14:textId="097010D7" w:rsidR="003A290F" w:rsidRPr="00F36EB2" w:rsidRDefault="009A1046" w:rsidP="00DD7877">
            <w:pPr>
              <w:widowControl w:val="0"/>
              <w:rPr>
                <w:rFonts w:ascii="Roboto" w:hAnsi="Roboto" w:cs="Arial"/>
                <w:b/>
                <w:bCs/>
                <w:color w:val="000000"/>
                <w:sz w:val="18"/>
                <w:szCs w:val="18"/>
              </w:rPr>
            </w:pPr>
            <w:r>
              <w:rPr>
                <w:rFonts w:ascii="Roboto" w:hAnsi="Roboto"/>
              </w:rPr>
              <w:t xml:space="preserve">Confirmo que las declaraciones que aquí aparecen son verdaderas y correctas a mi conocimiento, y que la recomendación fue emitida con la debida diligencia profesional y juicio experto. </w:t>
            </w:r>
            <w:r>
              <w:rPr>
                <w:rFonts w:ascii="Roboto" w:hAnsi="Roboto"/>
                <w:color w:val="000000"/>
              </w:rPr>
              <w:t>Afirmo que cada factor psicosocial mencionado anteriormente fue considerado y calificado en el Inventario Psicosocial durante el estudio del hogar. Las calificaciones anteriores representan las Calificaciones Finales de la Guía de Escritorio y las Calificaciones de Mitigación correspondientes para todas las Calificaciones Finales de la Guía de Escritorio de 3, 4 o 5.</w:t>
            </w:r>
          </w:p>
        </w:tc>
      </w:tr>
      <w:tr w:rsidR="003A290F" w:rsidRPr="00F36EB2" w14:paraId="76139856" w14:textId="77777777" w:rsidTr="003D0E43">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9"/>
        </w:trPr>
        <w:tc>
          <w:tcPr>
            <w:tcW w:w="10711" w:type="dxa"/>
            <w:gridSpan w:val="12"/>
            <w:tcBorders>
              <w:top w:val="single" w:sz="12" w:space="0" w:color="auto"/>
              <w:left w:val="nil"/>
              <w:right w:val="nil"/>
            </w:tcBorders>
          </w:tcPr>
          <w:p w14:paraId="6009E142" w14:textId="2EF90FD3" w:rsidR="003A290F" w:rsidRPr="00F36EB2" w:rsidRDefault="009A1046" w:rsidP="00DD7877">
            <w:pPr>
              <w:pStyle w:val="Level1"/>
              <w:keepLines/>
              <w:numPr>
                <w:ilvl w:val="0"/>
                <w:numId w:val="0"/>
              </w:numPr>
              <w:ind w:right="0"/>
              <w:rPr>
                <w:rFonts w:ascii="Roboto" w:hAnsi="Roboto" w:cs="Arial"/>
                <w:b/>
                <w:bCs/>
                <w:sz w:val="20"/>
                <w:szCs w:val="20"/>
              </w:rPr>
            </w:pPr>
            <w:r>
              <w:rPr>
                <w:rFonts w:ascii="Roboto" w:hAnsi="Roboto"/>
                <w:b/>
                <w:sz w:val="20"/>
              </w:rPr>
              <w:t>Firmas de la agencia</w:t>
            </w:r>
          </w:p>
        </w:tc>
      </w:tr>
      <w:tr w:rsidR="00B5709F" w:rsidRPr="00FC10DA" w14:paraId="1FC774F4" w14:textId="77777777" w:rsidTr="00DD7877">
        <w:tblPrEx>
          <w:tblBorders>
            <w:top w:val="none" w:sz="0" w:space="0" w:color="auto"/>
            <w:bottom w:val="none" w:sz="0" w:space="0" w:color="auto"/>
          </w:tblBorders>
          <w:tblLook w:val="0000" w:firstRow="0" w:lastRow="0" w:firstColumn="0" w:lastColumn="0" w:noHBand="0" w:noVBand="0"/>
        </w:tblPrEx>
        <w:trPr>
          <w:trHeight w:val="432"/>
        </w:trPr>
        <w:tc>
          <w:tcPr>
            <w:tcW w:w="5626" w:type="dxa"/>
            <w:gridSpan w:val="6"/>
            <w:tcBorders>
              <w:bottom w:val="single" w:sz="4" w:space="0" w:color="auto"/>
            </w:tcBorders>
            <w:vAlign w:val="bottom"/>
          </w:tcPr>
          <w:p w14:paraId="4CE2B92B" w14:textId="32E4B919" w:rsidR="00B5709F" w:rsidRPr="002F4F15" w:rsidRDefault="008B550F" w:rsidP="00DD7877">
            <w:pPr>
              <w:widowControl w:val="0"/>
              <w:spacing w:before="40" w:after="40"/>
              <w:jc w:val="center"/>
              <w:rPr>
                <w:rFonts w:ascii="Garamond" w:hAnsi="Garamond"/>
                <w:sz w:val="22"/>
              </w:rPr>
            </w:pPr>
            <w:r>
              <w:rPr>
                <w:rFonts w:ascii="Garamond" w:hAnsi="Garamond" w:cs="Arial"/>
                <w:sz w:val="22"/>
              </w:rPr>
              <w:fldChar w:fldCharType="begin">
                <w:ffData>
                  <w:name w:val=""/>
                  <w:enabled w:val="0"/>
                  <w:calcOnExit w:val="0"/>
                  <w:textInput>
                    <w:maxLength w:val="55"/>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cs="Arial"/>
                <w:sz w:val="22"/>
              </w:rPr>
              <w:t> </w:t>
            </w:r>
            <w:r>
              <w:rPr>
                <w:rFonts w:ascii="Garamond" w:hAnsi="Garamond" w:cs="Arial"/>
                <w:sz w:val="22"/>
              </w:rPr>
              <w:t> </w:t>
            </w:r>
            <w:r>
              <w:rPr>
                <w:rFonts w:ascii="Garamond" w:hAnsi="Garamond" w:cs="Arial"/>
                <w:sz w:val="22"/>
              </w:rPr>
              <w:t> </w:t>
            </w:r>
            <w:r>
              <w:rPr>
                <w:rFonts w:ascii="Garamond" w:hAnsi="Garamond" w:cs="Arial"/>
                <w:sz w:val="22"/>
              </w:rPr>
              <w:t> </w:t>
            </w:r>
            <w:r>
              <w:rPr>
                <w:rFonts w:ascii="Garamond" w:hAnsi="Garamond" w:cs="Arial"/>
                <w:sz w:val="22"/>
              </w:rPr>
              <w:t> </w:t>
            </w:r>
            <w:r>
              <w:rPr>
                <w:rFonts w:ascii="Garamond" w:hAnsi="Garamond" w:cs="Arial"/>
                <w:sz w:val="22"/>
              </w:rPr>
              <w:fldChar w:fldCharType="end"/>
            </w:r>
          </w:p>
        </w:tc>
        <w:tc>
          <w:tcPr>
            <w:tcW w:w="405" w:type="dxa"/>
            <w:gridSpan w:val="2"/>
            <w:vAlign w:val="bottom"/>
          </w:tcPr>
          <w:p w14:paraId="30E671C7" w14:textId="77777777" w:rsidR="00B5709F" w:rsidRPr="00FC10DA" w:rsidRDefault="00B5709F" w:rsidP="00DD7877">
            <w:pPr>
              <w:keepLines/>
              <w:widowControl w:val="0"/>
              <w:tabs>
                <w:tab w:val="left" w:pos="540"/>
              </w:tabs>
              <w:rPr>
                <w:rFonts w:ascii="Roboto" w:hAnsi="Roboto"/>
              </w:rPr>
            </w:pPr>
          </w:p>
        </w:tc>
        <w:tc>
          <w:tcPr>
            <w:tcW w:w="4680" w:type="dxa"/>
            <w:gridSpan w:val="4"/>
            <w:vAlign w:val="bottom"/>
          </w:tcPr>
          <w:p w14:paraId="13A799E4" w14:textId="77777777" w:rsidR="00B5709F" w:rsidRPr="00FC10DA" w:rsidRDefault="00B5709F" w:rsidP="00DD7877">
            <w:pPr>
              <w:keepLines/>
              <w:widowControl w:val="0"/>
              <w:tabs>
                <w:tab w:val="left" w:pos="540"/>
              </w:tabs>
              <w:rPr>
                <w:rFonts w:ascii="Roboto" w:hAnsi="Roboto"/>
              </w:rPr>
            </w:pPr>
          </w:p>
        </w:tc>
      </w:tr>
      <w:tr w:rsidR="00B5709F" w:rsidRPr="00FC10DA" w14:paraId="4420557F" w14:textId="77777777" w:rsidTr="003D0E43">
        <w:tblPrEx>
          <w:tblBorders>
            <w:top w:val="none" w:sz="0" w:space="0" w:color="auto"/>
            <w:bottom w:val="none" w:sz="0" w:space="0" w:color="auto"/>
          </w:tblBorders>
          <w:tblLook w:val="0000" w:firstRow="0" w:lastRow="0" w:firstColumn="0" w:lastColumn="0" w:noHBand="0" w:noVBand="0"/>
        </w:tblPrEx>
        <w:trPr>
          <w:trHeight w:val="288"/>
        </w:trPr>
        <w:tc>
          <w:tcPr>
            <w:tcW w:w="5626" w:type="dxa"/>
            <w:gridSpan w:val="6"/>
            <w:tcBorders>
              <w:top w:val="single" w:sz="4" w:space="0" w:color="auto"/>
            </w:tcBorders>
            <w:vAlign w:val="bottom"/>
          </w:tcPr>
          <w:p w14:paraId="41DE862A" w14:textId="52786BEB" w:rsidR="00B5709F" w:rsidRPr="00FC10DA" w:rsidRDefault="00B5709F" w:rsidP="00DD7877">
            <w:pPr>
              <w:keepLines/>
              <w:widowControl w:val="0"/>
              <w:tabs>
                <w:tab w:val="left" w:pos="540"/>
              </w:tabs>
              <w:jc w:val="center"/>
              <w:rPr>
                <w:rFonts w:ascii="Roboto" w:hAnsi="Roboto" w:cs="Arial"/>
              </w:rPr>
            </w:pPr>
            <w:r>
              <w:rPr>
                <w:rFonts w:ascii="Roboto" w:hAnsi="Roboto"/>
              </w:rPr>
              <w:t>Nombre completo del especialista que realiza el Estudio del Hogar</w:t>
            </w:r>
          </w:p>
        </w:tc>
        <w:tc>
          <w:tcPr>
            <w:tcW w:w="405" w:type="dxa"/>
            <w:gridSpan w:val="2"/>
          </w:tcPr>
          <w:p w14:paraId="10CDC4B7" w14:textId="77777777" w:rsidR="00B5709F" w:rsidRPr="00FC10DA" w:rsidRDefault="00B5709F" w:rsidP="00DD7877">
            <w:pPr>
              <w:keepLines/>
              <w:widowControl w:val="0"/>
              <w:tabs>
                <w:tab w:val="left" w:pos="540"/>
              </w:tabs>
              <w:rPr>
                <w:rFonts w:ascii="Roboto" w:hAnsi="Roboto" w:cs="Arial"/>
              </w:rPr>
            </w:pPr>
          </w:p>
        </w:tc>
        <w:tc>
          <w:tcPr>
            <w:tcW w:w="4680" w:type="dxa"/>
            <w:gridSpan w:val="4"/>
          </w:tcPr>
          <w:p w14:paraId="41005096" w14:textId="77777777" w:rsidR="00B5709F" w:rsidRPr="00FC10DA" w:rsidRDefault="00B5709F" w:rsidP="00DD7877">
            <w:pPr>
              <w:keepLines/>
              <w:widowControl w:val="0"/>
              <w:tabs>
                <w:tab w:val="left" w:pos="540"/>
              </w:tabs>
              <w:rPr>
                <w:rFonts w:ascii="Roboto" w:hAnsi="Roboto" w:cs="Arial"/>
              </w:rPr>
            </w:pPr>
          </w:p>
        </w:tc>
      </w:tr>
      <w:tr w:rsidR="00B5709F" w:rsidRPr="00FC10DA" w14:paraId="53DDD82E" w14:textId="77777777" w:rsidTr="00DD7877">
        <w:tblPrEx>
          <w:tblBorders>
            <w:top w:val="none" w:sz="0" w:space="0" w:color="auto"/>
            <w:bottom w:val="none" w:sz="0" w:space="0" w:color="auto"/>
          </w:tblBorders>
          <w:tblLook w:val="0000" w:firstRow="0" w:lastRow="0" w:firstColumn="0" w:lastColumn="0" w:noHBand="0" w:noVBand="0"/>
        </w:tblPrEx>
        <w:trPr>
          <w:gridAfter w:val="1"/>
          <w:wAfter w:w="2452" w:type="dxa"/>
          <w:trHeight w:val="432"/>
        </w:trPr>
        <w:tc>
          <w:tcPr>
            <w:tcW w:w="5626" w:type="dxa"/>
            <w:gridSpan w:val="6"/>
            <w:tcBorders>
              <w:bottom w:val="single" w:sz="4" w:space="0" w:color="auto"/>
            </w:tcBorders>
            <w:vAlign w:val="bottom"/>
          </w:tcPr>
          <w:p w14:paraId="277CBC29" w14:textId="4C4C301E" w:rsidR="00B5709F" w:rsidRPr="00FC10DA" w:rsidRDefault="008B550F" w:rsidP="00DD7877">
            <w:pPr>
              <w:keepLines/>
              <w:widowControl w:val="0"/>
              <w:tabs>
                <w:tab w:val="left" w:pos="540"/>
              </w:tabs>
              <w:jc w:val="center"/>
              <w:rPr>
                <w:rFonts w:ascii="Roboto" w:hAnsi="Roboto" w:cs="Arial"/>
              </w:rPr>
            </w:pPr>
            <w:r>
              <w:rPr>
                <w:rFonts w:ascii="Garamond" w:hAnsi="Garamond" w:cs="Arial"/>
                <w:sz w:val="22"/>
              </w:rPr>
              <w:fldChar w:fldCharType="begin">
                <w:ffData>
                  <w:name w:val=""/>
                  <w:enabled w:val="0"/>
                  <w:calcOnExit w:val="0"/>
                  <w:textInput>
                    <w:maxLength w:val="55"/>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cs="Arial"/>
                <w:sz w:val="22"/>
              </w:rPr>
              <w:t> </w:t>
            </w:r>
            <w:r>
              <w:rPr>
                <w:rFonts w:ascii="Garamond" w:hAnsi="Garamond" w:cs="Arial"/>
                <w:sz w:val="22"/>
              </w:rPr>
              <w:t> </w:t>
            </w:r>
            <w:r>
              <w:rPr>
                <w:rFonts w:ascii="Garamond" w:hAnsi="Garamond" w:cs="Arial"/>
                <w:sz w:val="22"/>
              </w:rPr>
              <w:t> </w:t>
            </w:r>
            <w:r>
              <w:rPr>
                <w:rFonts w:ascii="Garamond" w:hAnsi="Garamond" w:cs="Arial"/>
                <w:sz w:val="22"/>
              </w:rPr>
              <w:t> </w:t>
            </w:r>
            <w:r>
              <w:rPr>
                <w:rFonts w:ascii="Garamond" w:hAnsi="Garamond" w:cs="Arial"/>
                <w:sz w:val="22"/>
              </w:rPr>
              <w:t> </w:t>
            </w:r>
            <w:r>
              <w:rPr>
                <w:rFonts w:ascii="Garamond" w:hAnsi="Garamond" w:cs="Arial"/>
                <w:sz w:val="22"/>
              </w:rPr>
              <w:fldChar w:fldCharType="end"/>
            </w:r>
          </w:p>
        </w:tc>
        <w:tc>
          <w:tcPr>
            <w:tcW w:w="405" w:type="dxa"/>
            <w:gridSpan w:val="2"/>
            <w:vAlign w:val="bottom"/>
          </w:tcPr>
          <w:p w14:paraId="774B2E42" w14:textId="77777777" w:rsidR="00B5709F" w:rsidRPr="00FC10DA" w:rsidRDefault="00B5709F" w:rsidP="00DD7877">
            <w:pPr>
              <w:keepLines/>
              <w:widowControl w:val="0"/>
              <w:tabs>
                <w:tab w:val="left" w:pos="540"/>
              </w:tabs>
              <w:rPr>
                <w:rFonts w:ascii="Roboto" w:hAnsi="Roboto" w:cs="Arial"/>
              </w:rPr>
            </w:pPr>
          </w:p>
        </w:tc>
        <w:tc>
          <w:tcPr>
            <w:tcW w:w="2228" w:type="dxa"/>
            <w:gridSpan w:val="3"/>
            <w:tcBorders>
              <w:bottom w:val="single" w:sz="4" w:space="0" w:color="auto"/>
            </w:tcBorders>
            <w:vAlign w:val="bottom"/>
          </w:tcPr>
          <w:p w14:paraId="1A3A911D" w14:textId="04139FFC" w:rsidR="00B5709F" w:rsidRPr="00FC10DA" w:rsidRDefault="008B550F" w:rsidP="00DD7877">
            <w:pPr>
              <w:keepLines/>
              <w:widowControl w:val="0"/>
              <w:tabs>
                <w:tab w:val="left" w:pos="540"/>
              </w:tabs>
              <w:jc w:val="center"/>
              <w:rPr>
                <w:rFonts w:ascii="Roboto" w:hAnsi="Roboto" w:cs="Arial"/>
                <w:sz w:val="22"/>
              </w:rPr>
            </w:pPr>
            <w:r>
              <w:rPr>
                <w:rFonts w:ascii="Garamond" w:hAnsi="Garamond" w:cs="Arial"/>
                <w:sz w:val="22"/>
              </w:rPr>
              <w:fldChar w:fldCharType="begin">
                <w:ffData>
                  <w:name w:val=""/>
                  <w:enabled w:val="0"/>
                  <w:calcOnExit w:val="0"/>
                  <w:textInput>
                    <w:maxLength w:val="10"/>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cs="Arial"/>
                <w:sz w:val="22"/>
              </w:rPr>
              <w:t> </w:t>
            </w:r>
            <w:r>
              <w:rPr>
                <w:rFonts w:ascii="Garamond" w:hAnsi="Garamond" w:cs="Arial"/>
                <w:sz w:val="22"/>
              </w:rPr>
              <w:t> </w:t>
            </w:r>
            <w:r>
              <w:rPr>
                <w:rFonts w:ascii="Garamond" w:hAnsi="Garamond" w:cs="Arial"/>
                <w:sz w:val="22"/>
              </w:rPr>
              <w:t> </w:t>
            </w:r>
            <w:r>
              <w:rPr>
                <w:rFonts w:ascii="Garamond" w:hAnsi="Garamond" w:cs="Arial"/>
                <w:sz w:val="22"/>
              </w:rPr>
              <w:t> </w:t>
            </w:r>
            <w:r>
              <w:rPr>
                <w:rFonts w:ascii="Garamond" w:hAnsi="Garamond" w:cs="Arial"/>
                <w:sz w:val="22"/>
              </w:rPr>
              <w:t> </w:t>
            </w:r>
            <w:r>
              <w:rPr>
                <w:rFonts w:ascii="Garamond" w:hAnsi="Garamond" w:cs="Arial"/>
                <w:sz w:val="22"/>
              </w:rPr>
              <w:fldChar w:fldCharType="end"/>
            </w:r>
          </w:p>
        </w:tc>
      </w:tr>
      <w:tr w:rsidR="00B5709F" w:rsidRPr="00FC10DA" w14:paraId="7D069426" w14:textId="77777777" w:rsidTr="003D0E43">
        <w:tblPrEx>
          <w:tblBorders>
            <w:top w:val="none" w:sz="0" w:space="0" w:color="auto"/>
            <w:bottom w:val="none" w:sz="0" w:space="0" w:color="auto"/>
          </w:tblBorders>
          <w:tblLook w:val="0000" w:firstRow="0" w:lastRow="0" w:firstColumn="0" w:lastColumn="0" w:noHBand="0" w:noVBand="0"/>
        </w:tblPrEx>
        <w:trPr>
          <w:gridAfter w:val="1"/>
          <w:wAfter w:w="2452" w:type="dxa"/>
          <w:trHeight w:val="288"/>
        </w:trPr>
        <w:tc>
          <w:tcPr>
            <w:tcW w:w="5626" w:type="dxa"/>
            <w:gridSpan w:val="6"/>
            <w:tcBorders>
              <w:top w:val="single" w:sz="4" w:space="0" w:color="auto"/>
            </w:tcBorders>
            <w:vAlign w:val="bottom"/>
          </w:tcPr>
          <w:p w14:paraId="00BB43F7" w14:textId="70D0EE1C" w:rsidR="00B5709F" w:rsidRPr="00FC10DA" w:rsidRDefault="00B5709F" w:rsidP="00DD7877">
            <w:pPr>
              <w:keepLines/>
              <w:widowControl w:val="0"/>
              <w:tabs>
                <w:tab w:val="left" w:pos="540"/>
              </w:tabs>
              <w:jc w:val="center"/>
              <w:rPr>
                <w:rFonts w:ascii="Roboto" w:hAnsi="Roboto" w:cs="Arial"/>
              </w:rPr>
            </w:pPr>
            <w:r>
              <w:rPr>
                <w:rFonts w:ascii="Roboto" w:hAnsi="Roboto"/>
              </w:rPr>
              <w:t>Firma del especialista que realiza el Estudio del Hogar</w:t>
            </w:r>
          </w:p>
        </w:tc>
        <w:tc>
          <w:tcPr>
            <w:tcW w:w="405" w:type="dxa"/>
            <w:gridSpan w:val="2"/>
          </w:tcPr>
          <w:p w14:paraId="2B2B19BF" w14:textId="77777777" w:rsidR="00B5709F" w:rsidRPr="00FC10DA" w:rsidRDefault="00B5709F" w:rsidP="00DD7877">
            <w:pPr>
              <w:keepLines/>
              <w:widowControl w:val="0"/>
              <w:tabs>
                <w:tab w:val="left" w:pos="540"/>
              </w:tabs>
              <w:rPr>
                <w:rFonts w:ascii="Roboto" w:hAnsi="Roboto" w:cs="Arial"/>
              </w:rPr>
            </w:pPr>
          </w:p>
        </w:tc>
        <w:tc>
          <w:tcPr>
            <w:tcW w:w="2228" w:type="dxa"/>
            <w:gridSpan w:val="3"/>
            <w:tcBorders>
              <w:top w:val="single" w:sz="4" w:space="0" w:color="auto"/>
            </w:tcBorders>
          </w:tcPr>
          <w:p w14:paraId="2F878503" w14:textId="77777777" w:rsidR="00B5709F" w:rsidRPr="00FC10DA" w:rsidRDefault="00B5709F" w:rsidP="00DD7877">
            <w:pPr>
              <w:keepLines/>
              <w:widowControl w:val="0"/>
              <w:tabs>
                <w:tab w:val="left" w:pos="540"/>
              </w:tabs>
              <w:jc w:val="center"/>
              <w:rPr>
                <w:rFonts w:ascii="Roboto" w:hAnsi="Roboto" w:cs="Arial"/>
              </w:rPr>
            </w:pPr>
            <w:r>
              <w:rPr>
                <w:rFonts w:ascii="Roboto" w:hAnsi="Roboto"/>
              </w:rPr>
              <w:t>Fecha de la firma</w:t>
            </w:r>
          </w:p>
        </w:tc>
      </w:tr>
      <w:tr w:rsidR="00B5709F" w:rsidRPr="00FC10DA" w14:paraId="372B76CC" w14:textId="77777777" w:rsidTr="00DD7877">
        <w:tblPrEx>
          <w:tblBorders>
            <w:top w:val="none" w:sz="0" w:space="0" w:color="auto"/>
            <w:bottom w:val="none" w:sz="0" w:space="0" w:color="auto"/>
          </w:tblBorders>
          <w:tblLook w:val="0000" w:firstRow="0" w:lastRow="0" w:firstColumn="0" w:lastColumn="0" w:noHBand="0" w:noVBand="0"/>
        </w:tblPrEx>
        <w:trPr>
          <w:trHeight w:val="432"/>
        </w:trPr>
        <w:tc>
          <w:tcPr>
            <w:tcW w:w="5626" w:type="dxa"/>
            <w:gridSpan w:val="6"/>
            <w:tcBorders>
              <w:bottom w:val="single" w:sz="4" w:space="0" w:color="auto"/>
            </w:tcBorders>
            <w:vAlign w:val="bottom"/>
          </w:tcPr>
          <w:p w14:paraId="006E6604" w14:textId="2EA9F2CC" w:rsidR="00B5709F" w:rsidRPr="002F4F15" w:rsidRDefault="008B550F" w:rsidP="00DD7877">
            <w:pPr>
              <w:widowControl w:val="0"/>
              <w:spacing w:before="40" w:after="40"/>
              <w:jc w:val="center"/>
              <w:rPr>
                <w:rFonts w:ascii="Garamond" w:hAnsi="Garamond"/>
                <w:sz w:val="22"/>
              </w:rPr>
            </w:pPr>
            <w:r>
              <w:rPr>
                <w:rFonts w:ascii="Garamond" w:hAnsi="Garamond" w:cs="Arial"/>
                <w:sz w:val="22"/>
              </w:rPr>
              <w:fldChar w:fldCharType="begin">
                <w:ffData>
                  <w:name w:val=""/>
                  <w:enabled w:val="0"/>
                  <w:calcOnExit w:val="0"/>
                  <w:textInput>
                    <w:maxLength w:val="55"/>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cs="Arial"/>
                <w:sz w:val="22"/>
              </w:rPr>
              <w:t> </w:t>
            </w:r>
            <w:r>
              <w:rPr>
                <w:rFonts w:ascii="Garamond" w:hAnsi="Garamond" w:cs="Arial"/>
                <w:sz w:val="22"/>
              </w:rPr>
              <w:t> </w:t>
            </w:r>
            <w:r>
              <w:rPr>
                <w:rFonts w:ascii="Garamond" w:hAnsi="Garamond" w:cs="Arial"/>
                <w:sz w:val="22"/>
              </w:rPr>
              <w:t> </w:t>
            </w:r>
            <w:r>
              <w:rPr>
                <w:rFonts w:ascii="Garamond" w:hAnsi="Garamond" w:cs="Arial"/>
                <w:sz w:val="22"/>
              </w:rPr>
              <w:t> </w:t>
            </w:r>
            <w:r>
              <w:rPr>
                <w:rFonts w:ascii="Garamond" w:hAnsi="Garamond" w:cs="Arial"/>
                <w:sz w:val="22"/>
              </w:rPr>
              <w:t> </w:t>
            </w:r>
            <w:r>
              <w:rPr>
                <w:rFonts w:ascii="Garamond" w:hAnsi="Garamond" w:cs="Arial"/>
                <w:sz w:val="22"/>
              </w:rPr>
              <w:fldChar w:fldCharType="end"/>
            </w:r>
          </w:p>
        </w:tc>
        <w:tc>
          <w:tcPr>
            <w:tcW w:w="405" w:type="dxa"/>
            <w:gridSpan w:val="2"/>
            <w:vAlign w:val="bottom"/>
          </w:tcPr>
          <w:p w14:paraId="264C480D" w14:textId="77777777" w:rsidR="00B5709F" w:rsidRPr="00FC10DA" w:rsidRDefault="00B5709F" w:rsidP="00DD7877">
            <w:pPr>
              <w:keepLines/>
              <w:widowControl w:val="0"/>
              <w:tabs>
                <w:tab w:val="left" w:pos="540"/>
              </w:tabs>
              <w:rPr>
                <w:rFonts w:ascii="Roboto" w:hAnsi="Roboto"/>
              </w:rPr>
            </w:pPr>
          </w:p>
        </w:tc>
        <w:tc>
          <w:tcPr>
            <w:tcW w:w="4680" w:type="dxa"/>
            <w:gridSpan w:val="4"/>
            <w:vAlign w:val="bottom"/>
          </w:tcPr>
          <w:p w14:paraId="5774CEB9" w14:textId="77777777" w:rsidR="00B5709F" w:rsidRPr="00FC10DA" w:rsidRDefault="00B5709F" w:rsidP="00DD7877">
            <w:pPr>
              <w:keepLines/>
              <w:widowControl w:val="0"/>
              <w:tabs>
                <w:tab w:val="left" w:pos="540"/>
              </w:tabs>
              <w:rPr>
                <w:rFonts w:ascii="Roboto" w:hAnsi="Roboto"/>
              </w:rPr>
            </w:pPr>
          </w:p>
        </w:tc>
      </w:tr>
      <w:tr w:rsidR="00B5709F" w:rsidRPr="00FC10DA" w14:paraId="6B796DCE" w14:textId="77777777" w:rsidTr="003D0E43">
        <w:tblPrEx>
          <w:tblBorders>
            <w:top w:val="none" w:sz="0" w:space="0" w:color="auto"/>
            <w:bottom w:val="none" w:sz="0" w:space="0" w:color="auto"/>
          </w:tblBorders>
          <w:tblLook w:val="0000" w:firstRow="0" w:lastRow="0" w:firstColumn="0" w:lastColumn="0" w:noHBand="0" w:noVBand="0"/>
        </w:tblPrEx>
        <w:trPr>
          <w:trHeight w:val="288"/>
        </w:trPr>
        <w:tc>
          <w:tcPr>
            <w:tcW w:w="5626" w:type="dxa"/>
            <w:gridSpan w:val="6"/>
            <w:tcBorders>
              <w:top w:val="single" w:sz="4" w:space="0" w:color="auto"/>
            </w:tcBorders>
            <w:vAlign w:val="bottom"/>
          </w:tcPr>
          <w:p w14:paraId="19793B57" w14:textId="1A4B9CEA" w:rsidR="00B5709F" w:rsidRPr="00FC10DA" w:rsidRDefault="00B5709F" w:rsidP="00DD7877">
            <w:pPr>
              <w:keepLines/>
              <w:widowControl w:val="0"/>
              <w:tabs>
                <w:tab w:val="left" w:pos="540"/>
              </w:tabs>
              <w:jc w:val="center"/>
              <w:rPr>
                <w:rFonts w:ascii="Roboto" w:hAnsi="Roboto" w:cs="Arial"/>
              </w:rPr>
            </w:pPr>
            <w:r>
              <w:rPr>
                <w:rFonts w:ascii="Roboto" w:hAnsi="Roboto"/>
              </w:rPr>
              <w:t>Nombre completo del supervisor que realiza el Estudio del Hogar</w:t>
            </w:r>
          </w:p>
        </w:tc>
        <w:tc>
          <w:tcPr>
            <w:tcW w:w="405" w:type="dxa"/>
            <w:gridSpan w:val="2"/>
          </w:tcPr>
          <w:p w14:paraId="5AE63A2B" w14:textId="77777777" w:rsidR="00B5709F" w:rsidRPr="00FC10DA" w:rsidRDefault="00B5709F" w:rsidP="00DD7877">
            <w:pPr>
              <w:keepLines/>
              <w:widowControl w:val="0"/>
              <w:tabs>
                <w:tab w:val="left" w:pos="540"/>
              </w:tabs>
              <w:rPr>
                <w:rFonts w:ascii="Roboto" w:hAnsi="Roboto" w:cs="Arial"/>
              </w:rPr>
            </w:pPr>
          </w:p>
        </w:tc>
        <w:tc>
          <w:tcPr>
            <w:tcW w:w="4680" w:type="dxa"/>
            <w:gridSpan w:val="4"/>
          </w:tcPr>
          <w:p w14:paraId="4D525AFD" w14:textId="77777777" w:rsidR="00B5709F" w:rsidRPr="00FC10DA" w:rsidRDefault="00B5709F" w:rsidP="00DD7877">
            <w:pPr>
              <w:keepLines/>
              <w:widowControl w:val="0"/>
              <w:tabs>
                <w:tab w:val="left" w:pos="540"/>
              </w:tabs>
              <w:rPr>
                <w:rFonts w:ascii="Roboto" w:hAnsi="Roboto" w:cs="Arial"/>
              </w:rPr>
            </w:pPr>
          </w:p>
        </w:tc>
      </w:tr>
      <w:tr w:rsidR="00B5709F" w:rsidRPr="00FC10DA" w14:paraId="16448356" w14:textId="77777777" w:rsidTr="00DD7877">
        <w:tblPrEx>
          <w:tblBorders>
            <w:top w:val="none" w:sz="0" w:space="0" w:color="auto"/>
            <w:bottom w:val="none" w:sz="0" w:space="0" w:color="auto"/>
          </w:tblBorders>
          <w:tblLook w:val="0000" w:firstRow="0" w:lastRow="0" w:firstColumn="0" w:lastColumn="0" w:noHBand="0" w:noVBand="0"/>
        </w:tblPrEx>
        <w:trPr>
          <w:gridAfter w:val="1"/>
          <w:wAfter w:w="2452" w:type="dxa"/>
          <w:trHeight w:val="432"/>
        </w:trPr>
        <w:tc>
          <w:tcPr>
            <w:tcW w:w="5626" w:type="dxa"/>
            <w:gridSpan w:val="6"/>
            <w:tcBorders>
              <w:bottom w:val="single" w:sz="4" w:space="0" w:color="auto"/>
            </w:tcBorders>
            <w:vAlign w:val="bottom"/>
          </w:tcPr>
          <w:p w14:paraId="2C766622" w14:textId="21DED614" w:rsidR="00B5709F" w:rsidRPr="00FC10DA" w:rsidRDefault="008B550F" w:rsidP="00DD7877">
            <w:pPr>
              <w:keepLines/>
              <w:widowControl w:val="0"/>
              <w:tabs>
                <w:tab w:val="left" w:pos="540"/>
              </w:tabs>
              <w:jc w:val="center"/>
              <w:rPr>
                <w:rFonts w:ascii="Roboto" w:hAnsi="Roboto" w:cs="Arial"/>
              </w:rPr>
            </w:pPr>
            <w:r>
              <w:rPr>
                <w:rFonts w:ascii="Garamond" w:hAnsi="Garamond" w:cs="Arial"/>
                <w:sz w:val="22"/>
              </w:rPr>
              <w:fldChar w:fldCharType="begin">
                <w:ffData>
                  <w:name w:val=""/>
                  <w:enabled w:val="0"/>
                  <w:calcOnExit w:val="0"/>
                  <w:textInput>
                    <w:maxLength w:val="55"/>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cs="Arial"/>
                <w:sz w:val="22"/>
              </w:rPr>
              <w:t> </w:t>
            </w:r>
            <w:r>
              <w:rPr>
                <w:rFonts w:ascii="Garamond" w:hAnsi="Garamond" w:cs="Arial"/>
                <w:sz w:val="22"/>
              </w:rPr>
              <w:t> </w:t>
            </w:r>
            <w:r>
              <w:rPr>
                <w:rFonts w:ascii="Garamond" w:hAnsi="Garamond" w:cs="Arial"/>
                <w:sz w:val="22"/>
              </w:rPr>
              <w:t> </w:t>
            </w:r>
            <w:r>
              <w:rPr>
                <w:rFonts w:ascii="Garamond" w:hAnsi="Garamond" w:cs="Arial"/>
                <w:sz w:val="22"/>
              </w:rPr>
              <w:t> </w:t>
            </w:r>
            <w:r>
              <w:rPr>
                <w:rFonts w:ascii="Garamond" w:hAnsi="Garamond" w:cs="Arial"/>
                <w:sz w:val="22"/>
              </w:rPr>
              <w:t> </w:t>
            </w:r>
            <w:r>
              <w:rPr>
                <w:rFonts w:ascii="Garamond" w:hAnsi="Garamond" w:cs="Arial"/>
                <w:sz w:val="22"/>
              </w:rPr>
              <w:fldChar w:fldCharType="end"/>
            </w:r>
          </w:p>
        </w:tc>
        <w:tc>
          <w:tcPr>
            <w:tcW w:w="405" w:type="dxa"/>
            <w:gridSpan w:val="2"/>
            <w:vAlign w:val="bottom"/>
          </w:tcPr>
          <w:p w14:paraId="5538E836" w14:textId="77777777" w:rsidR="00B5709F" w:rsidRPr="00FC10DA" w:rsidRDefault="00B5709F" w:rsidP="00DD7877">
            <w:pPr>
              <w:keepLines/>
              <w:widowControl w:val="0"/>
              <w:tabs>
                <w:tab w:val="left" w:pos="540"/>
              </w:tabs>
              <w:rPr>
                <w:rFonts w:ascii="Roboto" w:hAnsi="Roboto" w:cs="Arial"/>
              </w:rPr>
            </w:pPr>
          </w:p>
        </w:tc>
        <w:tc>
          <w:tcPr>
            <w:tcW w:w="2228" w:type="dxa"/>
            <w:gridSpan w:val="3"/>
            <w:tcBorders>
              <w:bottom w:val="single" w:sz="4" w:space="0" w:color="auto"/>
            </w:tcBorders>
            <w:vAlign w:val="bottom"/>
          </w:tcPr>
          <w:p w14:paraId="033152DC" w14:textId="635DAF79" w:rsidR="00B5709F" w:rsidRPr="00FC10DA" w:rsidRDefault="008B550F" w:rsidP="00DD7877">
            <w:pPr>
              <w:keepLines/>
              <w:widowControl w:val="0"/>
              <w:tabs>
                <w:tab w:val="left" w:pos="540"/>
              </w:tabs>
              <w:jc w:val="center"/>
              <w:rPr>
                <w:rFonts w:ascii="Roboto" w:hAnsi="Roboto" w:cs="Arial"/>
                <w:sz w:val="22"/>
              </w:rPr>
            </w:pPr>
            <w:r>
              <w:rPr>
                <w:rFonts w:ascii="Garamond" w:hAnsi="Garamond" w:cs="Arial"/>
                <w:sz w:val="22"/>
              </w:rPr>
              <w:fldChar w:fldCharType="begin">
                <w:ffData>
                  <w:name w:val=""/>
                  <w:enabled w:val="0"/>
                  <w:calcOnExit w:val="0"/>
                  <w:textInput>
                    <w:maxLength w:val="10"/>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cs="Arial"/>
                <w:sz w:val="22"/>
              </w:rPr>
              <w:t> </w:t>
            </w:r>
            <w:r>
              <w:rPr>
                <w:rFonts w:ascii="Garamond" w:hAnsi="Garamond" w:cs="Arial"/>
                <w:sz w:val="22"/>
              </w:rPr>
              <w:t> </w:t>
            </w:r>
            <w:r>
              <w:rPr>
                <w:rFonts w:ascii="Garamond" w:hAnsi="Garamond" w:cs="Arial"/>
                <w:sz w:val="22"/>
              </w:rPr>
              <w:t> </w:t>
            </w:r>
            <w:r>
              <w:rPr>
                <w:rFonts w:ascii="Garamond" w:hAnsi="Garamond" w:cs="Arial"/>
                <w:sz w:val="22"/>
              </w:rPr>
              <w:t> </w:t>
            </w:r>
            <w:r>
              <w:rPr>
                <w:rFonts w:ascii="Garamond" w:hAnsi="Garamond" w:cs="Arial"/>
                <w:sz w:val="22"/>
              </w:rPr>
              <w:t> </w:t>
            </w:r>
            <w:r>
              <w:rPr>
                <w:rFonts w:ascii="Garamond" w:hAnsi="Garamond" w:cs="Arial"/>
                <w:sz w:val="22"/>
              </w:rPr>
              <w:fldChar w:fldCharType="end"/>
            </w:r>
          </w:p>
        </w:tc>
      </w:tr>
      <w:tr w:rsidR="00B5709F" w:rsidRPr="00FC10DA" w14:paraId="5881A809" w14:textId="77777777" w:rsidTr="003D0E43">
        <w:tblPrEx>
          <w:tblBorders>
            <w:top w:val="none" w:sz="0" w:space="0" w:color="auto"/>
            <w:bottom w:val="none" w:sz="0" w:space="0" w:color="auto"/>
          </w:tblBorders>
          <w:tblLook w:val="0000" w:firstRow="0" w:lastRow="0" w:firstColumn="0" w:lastColumn="0" w:noHBand="0" w:noVBand="0"/>
        </w:tblPrEx>
        <w:trPr>
          <w:gridAfter w:val="1"/>
          <w:wAfter w:w="2452" w:type="dxa"/>
          <w:trHeight w:val="288"/>
        </w:trPr>
        <w:tc>
          <w:tcPr>
            <w:tcW w:w="5626" w:type="dxa"/>
            <w:gridSpan w:val="6"/>
            <w:tcBorders>
              <w:top w:val="single" w:sz="4" w:space="0" w:color="auto"/>
            </w:tcBorders>
            <w:vAlign w:val="bottom"/>
          </w:tcPr>
          <w:p w14:paraId="5D6F43AC" w14:textId="61CF707B" w:rsidR="00B5709F" w:rsidRPr="00FC10DA" w:rsidRDefault="00B5709F" w:rsidP="00DD7877">
            <w:pPr>
              <w:keepLines/>
              <w:widowControl w:val="0"/>
              <w:tabs>
                <w:tab w:val="left" w:pos="540"/>
              </w:tabs>
              <w:jc w:val="center"/>
              <w:rPr>
                <w:rFonts w:ascii="Roboto" w:hAnsi="Roboto" w:cs="Arial"/>
              </w:rPr>
            </w:pPr>
            <w:r>
              <w:rPr>
                <w:rFonts w:ascii="Roboto" w:hAnsi="Roboto"/>
              </w:rPr>
              <w:t>Firma del supervisor que realiza el Estudio del Hogar</w:t>
            </w:r>
          </w:p>
        </w:tc>
        <w:tc>
          <w:tcPr>
            <w:tcW w:w="405" w:type="dxa"/>
            <w:gridSpan w:val="2"/>
          </w:tcPr>
          <w:p w14:paraId="10840EA1" w14:textId="77777777" w:rsidR="00B5709F" w:rsidRPr="00FC10DA" w:rsidRDefault="00B5709F" w:rsidP="00DD7877">
            <w:pPr>
              <w:keepLines/>
              <w:widowControl w:val="0"/>
              <w:tabs>
                <w:tab w:val="left" w:pos="540"/>
              </w:tabs>
              <w:rPr>
                <w:rFonts w:ascii="Roboto" w:hAnsi="Roboto" w:cs="Arial"/>
              </w:rPr>
            </w:pPr>
          </w:p>
        </w:tc>
        <w:tc>
          <w:tcPr>
            <w:tcW w:w="2228" w:type="dxa"/>
            <w:gridSpan w:val="3"/>
            <w:tcBorders>
              <w:top w:val="single" w:sz="4" w:space="0" w:color="auto"/>
            </w:tcBorders>
          </w:tcPr>
          <w:p w14:paraId="3531F49B" w14:textId="77777777" w:rsidR="00B5709F" w:rsidRPr="00FC10DA" w:rsidRDefault="00B5709F" w:rsidP="00DD7877">
            <w:pPr>
              <w:keepLines/>
              <w:widowControl w:val="0"/>
              <w:tabs>
                <w:tab w:val="left" w:pos="540"/>
              </w:tabs>
              <w:jc w:val="center"/>
              <w:rPr>
                <w:rFonts w:ascii="Roboto" w:hAnsi="Roboto" w:cs="Arial"/>
              </w:rPr>
            </w:pPr>
            <w:r>
              <w:rPr>
                <w:rFonts w:ascii="Roboto" w:hAnsi="Roboto"/>
              </w:rPr>
              <w:t>Fecha de la firma</w:t>
            </w:r>
          </w:p>
        </w:tc>
      </w:tr>
    </w:tbl>
    <w:p w14:paraId="267D78C1" w14:textId="77777777" w:rsidR="003A290F" w:rsidRPr="00F36EB2" w:rsidRDefault="003A290F" w:rsidP="00DD7877">
      <w:pPr>
        <w:widowControl w:val="0"/>
        <w:ind w:left="-90"/>
        <w:rPr>
          <w:rFonts w:ascii="Roboto" w:hAnsi="Roboto" w:cs="Arial"/>
          <w:b/>
          <w:bCs/>
          <w:color w:val="000000"/>
          <w:sz w:val="18"/>
          <w:szCs w:val="18"/>
        </w:rPr>
      </w:pPr>
    </w:p>
    <w:sectPr w:rsidR="003A290F" w:rsidRPr="00F36EB2" w:rsidSect="001A7A26">
      <w:footerReference w:type="default" r:id="rId11"/>
      <w:headerReference w:type="first" r:id="rId12"/>
      <w:footerReference w:type="first" r:id="rId13"/>
      <w:pgSz w:w="12240" w:h="15840" w:code="1"/>
      <w:pgMar w:top="720" w:right="720" w:bottom="720" w:left="720" w:header="475" w:footer="475"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7583C" w14:textId="77777777" w:rsidR="00F26303" w:rsidRDefault="00F26303">
      <w:r>
        <w:separator/>
      </w:r>
    </w:p>
  </w:endnote>
  <w:endnote w:type="continuationSeparator" w:id="0">
    <w:p w14:paraId="79E601EB" w14:textId="77777777" w:rsidR="00F26303" w:rsidRDefault="00F26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F28D3" w14:textId="3D0E31AB" w:rsidR="00A52F42" w:rsidRPr="00106078" w:rsidRDefault="00A52F42" w:rsidP="009D16D7">
    <w:pPr>
      <w:pStyle w:val="Footer"/>
      <w:rPr>
        <w:rFonts w:ascii="Roboto" w:hAnsi="Roboto" w:cs="Arial"/>
        <w:sz w:val="16"/>
        <w:szCs w:val="16"/>
      </w:rPr>
    </w:pPr>
    <w:r>
      <w:rPr>
        <w:rFonts w:ascii="Roboto" w:hAnsi="Roboto"/>
        <w:sz w:val="16"/>
      </w:rPr>
      <w:t>DCF-F-2623A-E</w:t>
    </w:r>
    <w:r w:rsidR="00E4086B">
      <w:rPr>
        <w:rFonts w:ascii="Roboto" w:hAnsi="Roboto"/>
        <w:sz w:val="16"/>
      </w:rPr>
      <w:t>-S</w:t>
    </w:r>
    <w:r>
      <w:rPr>
        <w:rFonts w:ascii="Roboto" w:hAnsi="Roboto"/>
        <w:sz w:val="16"/>
      </w:rPr>
      <w:t xml:space="preserve"> (R.</w:t>
    </w:r>
    <w:r w:rsidR="00E4086B">
      <w:rPr>
        <w:rFonts w:ascii="Roboto" w:hAnsi="Roboto"/>
        <w:sz w:val="16"/>
      </w:rPr>
      <w:t xml:space="preserve"> </w:t>
    </w:r>
    <w:r>
      <w:rPr>
        <w:rFonts w:ascii="Roboto" w:hAnsi="Roboto"/>
        <w:sz w:val="16"/>
      </w:rPr>
      <w:t>02/</w:t>
    </w:r>
    <w:proofErr w:type="gramStart"/>
    <w:r>
      <w:rPr>
        <w:rFonts w:ascii="Roboto" w:hAnsi="Roboto"/>
        <w:sz w:val="16"/>
      </w:rPr>
      <w:t>2026)</w:t>
    </w:r>
    <w:r w:rsidR="00E4086B">
      <w:rPr>
        <w:rFonts w:ascii="Roboto" w:hAnsi="Roboto"/>
        <w:sz w:val="16"/>
      </w:rPr>
      <w:t>(</w:t>
    </w:r>
    <w:proofErr w:type="gramEnd"/>
    <w:r w:rsidR="00E4086B">
      <w:rPr>
        <w:rFonts w:ascii="Roboto" w:hAnsi="Roboto"/>
        <w:sz w:val="16"/>
      </w:rPr>
      <w:t>T. 03/2026)</w:t>
    </w:r>
    <w:r>
      <w:rPr>
        <w:rFonts w:ascii="Roboto" w:hAnsi="Roboto"/>
        <w:sz w:val="16"/>
      </w:rPr>
      <w:ptab w:relativeTo="margin" w:alignment="right" w:leader="none"/>
    </w:r>
    <w:r w:rsidRPr="009D16D7">
      <w:rPr>
        <w:rFonts w:ascii="Roboto" w:hAnsi="Roboto" w:cs="Arial"/>
        <w:sz w:val="16"/>
      </w:rPr>
      <w:fldChar w:fldCharType="begin"/>
    </w:r>
    <w:r w:rsidRPr="009D16D7">
      <w:rPr>
        <w:rFonts w:ascii="Roboto" w:hAnsi="Roboto" w:cs="Arial"/>
        <w:sz w:val="16"/>
      </w:rPr>
      <w:instrText xml:space="preserve"> PAGE   \* MERGEFORMAT </w:instrText>
    </w:r>
    <w:r w:rsidRPr="009D16D7">
      <w:rPr>
        <w:rFonts w:ascii="Roboto" w:hAnsi="Roboto" w:cs="Arial"/>
        <w:sz w:val="16"/>
      </w:rPr>
      <w:fldChar w:fldCharType="separate"/>
    </w:r>
    <w:r w:rsidR="005D209E">
      <w:rPr>
        <w:rFonts w:ascii="Roboto" w:hAnsi="Roboto" w:cs="Arial"/>
        <w:noProof/>
        <w:sz w:val="16"/>
      </w:rPr>
      <w:t>10</w:t>
    </w:r>
    <w:r w:rsidRPr="009D16D7">
      <w:rPr>
        <w:rFonts w:ascii="Roboto" w:hAnsi="Roboto" w:cs="Arial"/>
        <w:sz w:val="16"/>
      </w:rPr>
      <w:fldChar w:fldCharType="end"/>
    </w:r>
  </w:p>
  <w:p w14:paraId="4FC7C3AF" w14:textId="77777777" w:rsidR="00A52F42" w:rsidRPr="00106078" w:rsidRDefault="00A52F42">
    <w:pPr>
      <w:pStyle w:val="Footer"/>
      <w:rPr>
        <w:sz w:val="2"/>
        <w:szCs w:val="2"/>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9096F" w14:textId="2EF294F6" w:rsidR="00A52F42" w:rsidRPr="00106078" w:rsidRDefault="00A52F42" w:rsidP="001A7A26">
    <w:pPr>
      <w:pStyle w:val="Footer"/>
      <w:tabs>
        <w:tab w:val="clear" w:pos="4320"/>
        <w:tab w:val="clear" w:pos="8640"/>
      </w:tabs>
      <w:rPr>
        <w:rFonts w:ascii="Roboto" w:hAnsi="Roboto" w:cs="Arial"/>
        <w:sz w:val="16"/>
        <w:szCs w:val="16"/>
      </w:rPr>
    </w:pPr>
    <w:r>
      <w:rPr>
        <w:rFonts w:ascii="Roboto" w:hAnsi="Roboto"/>
        <w:sz w:val="16"/>
      </w:rPr>
      <w:t>DCF-F-2623A-E</w:t>
    </w:r>
    <w:r w:rsidR="00E4086B">
      <w:rPr>
        <w:rFonts w:ascii="Roboto" w:hAnsi="Roboto"/>
        <w:sz w:val="16"/>
      </w:rPr>
      <w:t>-S</w:t>
    </w:r>
    <w:r>
      <w:rPr>
        <w:rFonts w:ascii="Roboto" w:hAnsi="Roboto"/>
        <w:sz w:val="16"/>
      </w:rPr>
      <w:t xml:space="preserve"> (R.</w:t>
    </w:r>
    <w:r w:rsidR="00E4086B">
      <w:rPr>
        <w:rFonts w:ascii="Roboto" w:hAnsi="Roboto"/>
        <w:sz w:val="16"/>
      </w:rPr>
      <w:t xml:space="preserve"> </w:t>
    </w:r>
    <w:r>
      <w:rPr>
        <w:rFonts w:ascii="Roboto" w:hAnsi="Roboto"/>
        <w:sz w:val="16"/>
      </w:rPr>
      <w:t>02/</w:t>
    </w:r>
    <w:proofErr w:type="gramStart"/>
    <w:r>
      <w:rPr>
        <w:rFonts w:ascii="Roboto" w:hAnsi="Roboto"/>
        <w:sz w:val="16"/>
      </w:rPr>
      <w:t>2026)</w:t>
    </w:r>
    <w:r w:rsidR="00E4086B">
      <w:rPr>
        <w:rFonts w:ascii="Roboto" w:hAnsi="Roboto"/>
        <w:sz w:val="16"/>
      </w:rPr>
      <w:t>(</w:t>
    </w:r>
    <w:proofErr w:type="gramEnd"/>
    <w:r w:rsidR="00E4086B">
      <w:rPr>
        <w:rFonts w:ascii="Roboto" w:hAnsi="Roboto"/>
        <w:sz w:val="16"/>
      </w:rPr>
      <w:t>T. 03/2026)</w:t>
    </w:r>
    <w:r>
      <w:rPr>
        <w:rFonts w:ascii="Roboto" w:hAnsi="Roboto"/>
        <w:sz w:val="16"/>
      </w:rPr>
      <w:ptab w:relativeTo="margin" w:alignment="right" w:leader="none"/>
    </w:r>
    <w:r w:rsidRPr="009D16D7">
      <w:rPr>
        <w:rFonts w:ascii="Roboto" w:hAnsi="Roboto" w:cs="Arial"/>
        <w:sz w:val="16"/>
      </w:rPr>
      <w:fldChar w:fldCharType="begin"/>
    </w:r>
    <w:r w:rsidRPr="009D16D7">
      <w:rPr>
        <w:rFonts w:ascii="Roboto" w:hAnsi="Roboto" w:cs="Arial"/>
        <w:sz w:val="16"/>
      </w:rPr>
      <w:instrText xml:space="preserve"> PAGE   \* MERGEFORMAT </w:instrText>
    </w:r>
    <w:r w:rsidRPr="009D16D7">
      <w:rPr>
        <w:rFonts w:ascii="Roboto" w:hAnsi="Roboto" w:cs="Arial"/>
        <w:sz w:val="16"/>
      </w:rPr>
      <w:fldChar w:fldCharType="separate"/>
    </w:r>
    <w:r w:rsidR="005D209E">
      <w:rPr>
        <w:rFonts w:ascii="Roboto" w:hAnsi="Roboto" w:cs="Arial"/>
        <w:noProof/>
        <w:sz w:val="16"/>
      </w:rPr>
      <w:t>1</w:t>
    </w:r>
    <w:r w:rsidRPr="009D16D7">
      <w:rPr>
        <w:rFonts w:ascii="Roboto" w:hAnsi="Roboto"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28FBD" w14:textId="77777777" w:rsidR="00F26303" w:rsidRDefault="00F26303">
      <w:r>
        <w:separator/>
      </w:r>
    </w:p>
  </w:footnote>
  <w:footnote w:type="continuationSeparator" w:id="0">
    <w:p w14:paraId="590D8257" w14:textId="77777777" w:rsidR="00F26303" w:rsidRDefault="00F26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A2314" w14:textId="77777777" w:rsidR="00A52F42" w:rsidRPr="00B9360D" w:rsidRDefault="00A52F42" w:rsidP="00AF6288">
    <w:pPr>
      <w:rPr>
        <w:rFonts w:ascii="Roboto" w:hAnsi="Roboto"/>
        <w:bCs/>
        <w:sz w:val="16"/>
        <w:szCs w:val="16"/>
      </w:rPr>
    </w:pPr>
    <w:r>
      <w:rPr>
        <w:rFonts w:ascii="Roboto" w:hAnsi="Roboto"/>
        <w:b/>
        <w:sz w:val="16"/>
      </w:rPr>
      <w:t>DEPARTMENT OF CHILDREN AND FAMILIES</w:t>
    </w:r>
    <w:r>
      <w:rPr>
        <w:rFonts w:ascii="Roboto" w:hAnsi="Roboto"/>
        <w:b/>
        <w:sz w:val="16"/>
      </w:rPr>
      <w:ptab w:relativeTo="margin" w:alignment="right" w:leader="none"/>
    </w:r>
    <w:r>
      <w:rPr>
        <w:rFonts w:ascii="Roboto" w:hAnsi="Roboto"/>
        <w:sz w:val="16"/>
      </w:rPr>
      <w:t>dcf.wisconsin.gov</w:t>
    </w:r>
  </w:p>
  <w:p w14:paraId="0360ACE2" w14:textId="77777777" w:rsidR="00A52F42" w:rsidRPr="00B9360D" w:rsidRDefault="00A52F42" w:rsidP="00AF6288">
    <w:pPr>
      <w:rPr>
        <w:rFonts w:ascii="Roboto" w:hAnsi="Roboto"/>
        <w:b/>
        <w:sz w:val="16"/>
        <w:szCs w:val="16"/>
      </w:rPr>
    </w:pPr>
    <w:r>
      <w:rPr>
        <w:rFonts w:ascii="Roboto" w:hAnsi="Roboto"/>
        <w:sz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pPr>
        <w:tabs>
          <w:tab w:val="num" w:pos="540"/>
        </w:tabs>
        <w:ind w:left="3060" w:hanging="3060"/>
      </w:pPr>
      <w:rPr>
        <w:rFonts w:ascii="Times New Roman" w:hAnsi="Times New Roman" w:cs="Times New Roman"/>
        <w:b/>
        <w:bCs/>
        <w:color w:val="000000"/>
        <w:sz w:val="28"/>
        <w:szCs w:val="28"/>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0000000"/>
    <w:lvl w:ilvl="0">
      <w:start w:val="1"/>
      <w:numFmt w:val="decimal"/>
      <w:lvlText w:val="%1."/>
      <w:lvlJc w:val="left"/>
      <w:pPr>
        <w:tabs>
          <w:tab w:val="num" w:pos="450"/>
        </w:tabs>
        <w:ind w:left="450" w:hanging="450"/>
      </w:pPr>
      <w:rPr>
        <w:rFonts w:ascii="Times New Roman" w:hAnsi="Times New Roman" w:cs="Times New Roman"/>
        <w:color w:val="000000"/>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lvl w:ilvl="0">
      <w:start w:val="1"/>
      <w:numFmt w:val="upperLetter"/>
      <w:pStyle w:val="Level1"/>
      <w:lvlText w:val="%1."/>
      <w:lvlJc w:val="left"/>
      <w:pPr>
        <w:tabs>
          <w:tab w:val="num" w:pos="810"/>
        </w:tabs>
        <w:ind w:left="810" w:hanging="360"/>
      </w:pPr>
      <w:rPr>
        <w:rFonts w:ascii="Times New Roman" w:hAnsi="Times New Roman" w:cs="Times New Roman"/>
        <w:i/>
        <w:iCs/>
        <w:sz w:val="24"/>
        <w:szCs w:val="24"/>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lvl w:ilvl="0">
      <w:start w:val="1"/>
      <w:numFmt w:val="upperLetter"/>
      <w:lvlText w:val="%1."/>
      <w:lvlJc w:val="left"/>
      <w:pPr>
        <w:tabs>
          <w:tab w:val="num" w:pos="810"/>
        </w:tabs>
        <w:ind w:left="810" w:hanging="360"/>
      </w:pPr>
      <w:rPr>
        <w:rFonts w:cs="Times New Roman"/>
        <w:i/>
        <w:iCs/>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lvl w:ilvl="0">
      <w:start w:val="1"/>
      <w:numFmt w:val="upperLetter"/>
      <w:lvlText w:val="%1."/>
      <w:lvlJc w:val="left"/>
      <w:pPr>
        <w:tabs>
          <w:tab w:val="num" w:pos="450"/>
        </w:tabs>
        <w:ind w:left="450" w:hanging="450"/>
      </w:pPr>
      <w:rPr>
        <w:rFonts w:cs="Times New Roman"/>
        <w:i/>
        <w:iCs/>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lvl w:ilvl="0">
      <w:start w:val="1"/>
      <w:numFmt w:val="decimal"/>
      <w:lvlText w:val="%1."/>
      <w:lvlJc w:val="left"/>
      <w:pPr>
        <w:tabs>
          <w:tab w:val="num" w:pos="450"/>
        </w:tabs>
        <w:ind w:left="450" w:hanging="450"/>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6" w15:restartNumberingAfterBreak="0">
    <w:nsid w:val="07A56464"/>
    <w:multiLevelType w:val="singleLevel"/>
    <w:tmpl w:val="2E26C830"/>
    <w:lvl w:ilvl="0">
      <w:start w:val="5"/>
      <w:numFmt w:val="decimal"/>
      <w:lvlText w:val="%1."/>
      <w:lvlJc w:val="left"/>
      <w:pPr>
        <w:tabs>
          <w:tab w:val="num" w:pos="720"/>
        </w:tabs>
        <w:ind w:left="720" w:hanging="720"/>
      </w:pPr>
      <w:rPr>
        <w:rFonts w:cs="Times New Roman" w:hint="default"/>
      </w:rPr>
    </w:lvl>
  </w:abstractNum>
  <w:abstractNum w:abstractNumId="7" w15:restartNumberingAfterBreak="0">
    <w:nsid w:val="0C1416F5"/>
    <w:multiLevelType w:val="singleLevel"/>
    <w:tmpl w:val="C7ACABC4"/>
    <w:lvl w:ilvl="0">
      <w:start w:val="4"/>
      <w:numFmt w:val="decimal"/>
      <w:lvlText w:val="%1."/>
      <w:lvlJc w:val="left"/>
      <w:pPr>
        <w:tabs>
          <w:tab w:val="num" w:pos="360"/>
        </w:tabs>
        <w:ind w:left="360" w:hanging="360"/>
      </w:pPr>
      <w:rPr>
        <w:rFonts w:cs="Times New Roman" w:hint="default"/>
        <w:b/>
        <w:bCs/>
        <w:i w:val="0"/>
        <w:iCs w:val="0"/>
        <w:sz w:val="28"/>
        <w:szCs w:val="28"/>
      </w:rPr>
    </w:lvl>
  </w:abstractNum>
  <w:abstractNum w:abstractNumId="8" w15:restartNumberingAfterBreak="0">
    <w:nsid w:val="156028EA"/>
    <w:multiLevelType w:val="singleLevel"/>
    <w:tmpl w:val="9F9CCC6A"/>
    <w:lvl w:ilvl="0">
      <w:start w:val="5"/>
      <w:numFmt w:val="decimal"/>
      <w:lvlText w:val="%1."/>
      <w:lvlJc w:val="left"/>
      <w:pPr>
        <w:tabs>
          <w:tab w:val="num" w:pos="360"/>
        </w:tabs>
        <w:ind w:left="360" w:hanging="360"/>
      </w:pPr>
      <w:rPr>
        <w:rFonts w:cs="Times New Roman" w:hint="default"/>
        <w:b/>
        <w:bCs/>
        <w:i w:val="0"/>
        <w:iCs w:val="0"/>
        <w:sz w:val="28"/>
        <w:szCs w:val="28"/>
      </w:rPr>
    </w:lvl>
  </w:abstractNum>
  <w:abstractNum w:abstractNumId="9" w15:restartNumberingAfterBreak="0">
    <w:nsid w:val="1602106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15:restartNumberingAfterBreak="0">
    <w:nsid w:val="1C3C50CC"/>
    <w:multiLevelType w:val="singleLevel"/>
    <w:tmpl w:val="AD74AC26"/>
    <w:lvl w:ilvl="0">
      <w:start w:val="3"/>
      <w:numFmt w:val="decimal"/>
      <w:lvlText w:val="%1."/>
      <w:lvlJc w:val="left"/>
      <w:pPr>
        <w:tabs>
          <w:tab w:val="num" w:pos="720"/>
        </w:tabs>
        <w:ind w:left="720" w:hanging="720"/>
      </w:pPr>
      <w:rPr>
        <w:rFonts w:cs="Times New Roman" w:hint="default"/>
      </w:rPr>
    </w:lvl>
  </w:abstractNum>
  <w:abstractNum w:abstractNumId="11" w15:restartNumberingAfterBreak="0">
    <w:nsid w:val="33464212"/>
    <w:multiLevelType w:val="singleLevel"/>
    <w:tmpl w:val="0409000F"/>
    <w:lvl w:ilvl="0">
      <w:start w:val="3"/>
      <w:numFmt w:val="decimal"/>
      <w:lvlText w:val="%1."/>
      <w:lvlJc w:val="left"/>
      <w:pPr>
        <w:tabs>
          <w:tab w:val="num" w:pos="360"/>
        </w:tabs>
        <w:ind w:left="360" w:hanging="360"/>
      </w:pPr>
      <w:rPr>
        <w:rFonts w:cs="Times New Roman" w:hint="default"/>
        <w:i w:val="0"/>
        <w:iCs w:val="0"/>
      </w:rPr>
    </w:lvl>
  </w:abstractNum>
  <w:abstractNum w:abstractNumId="12" w15:restartNumberingAfterBreak="0">
    <w:nsid w:val="3D715A41"/>
    <w:multiLevelType w:val="hybridMultilevel"/>
    <w:tmpl w:val="551C95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22A753E"/>
    <w:multiLevelType w:val="singleLevel"/>
    <w:tmpl w:val="5C28E696"/>
    <w:lvl w:ilvl="0">
      <w:start w:val="4"/>
      <w:numFmt w:val="decimal"/>
      <w:lvlText w:val="%1."/>
      <w:lvlJc w:val="left"/>
      <w:pPr>
        <w:tabs>
          <w:tab w:val="num" w:pos="360"/>
        </w:tabs>
        <w:ind w:left="360" w:hanging="360"/>
      </w:pPr>
      <w:rPr>
        <w:rFonts w:cs="Times New Roman" w:hint="default"/>
        <w:sz w:val="28"/>
        <w:szCs w:val="28"/>
      </w:rPr>
    </w:lvl>
  </w:abstractNum>
  <w:abstractNum w:abstractNumId="14" w15:restartNumberingAfterBreak="0">
    <w:nsid w:val="438D4023"/>
    <w:multiLevelType w:val="singleLevel"/>
    <w:tmpl w:val="80C47A80"/>
    <w:lvl w:ilvl="0">
      <w:start w:val="2"/>
      <w:numFmt w:val="decimal"/>
      <w:lvlText w:val="%1."/>
      <w:lvlJc w:val="left"/>
      <w:pPr>
        <w:tabs>
          <w:tab w:val="num" w:pos="360"/>
        </w:tabs>
        <w:ind w:left="360" w:hanging="360"/>
      </w:pPr>
      <w:rPr>
        <w:rFonts w:cs="Times New Roman" w:hint="default"/>
        <w:b/>
        <w:bCs/>
        <w:sz w:val="28"/>
        <w:szCs w:val="28"/>
      </w:rPr>
    </w:lvl>
  </w:abstractNum>
  <w:abstractNum w:abstractNumId="15" w15:restartNumberingAfterBreak="0">
    <w:nsid w:val="508C52AD"/>
    <w:multiLevelType w:val="singleLevel"/>
    <w:tmpl w:val="07BE5D46"/>
    <w:lvl w:ilvl="0">
      <w:start w:val="5"/>
      <w:numFmt w:val="decimal"/>
      <w:lvlText w:val="%1."/>
      <w:lvlJc w:val="left"/>
      <w:pPr>
        <w:tabs>
          <w:tab w:val="num" w:pos="360"/>
        </w:tabs>
        <w:ind w:left="360" w:hanging="360"/>
      </w:pPr>
      <w:rPr>
        <w:rFonts w:cs="Times New Roman" w:hint="default"/>
        <w:b/>
        <w:bCs/>
        <w:i w:val="0"/>
        <w:iCs w:val="0"/>
        <w:sz w:val="28"/>
        <w:szCs w:val="28"/>
      </w:rPr>
    </w:lvl>
  </w:abstractNum>
  <w:abstractNum w:abstractNumId="16" w15:restartNumberingAfterBreak="0">
    <w:nsid w:val="57EF295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7" w15:restartNumberingAfterBreak="0">
    <w:nsid w:val="5AD42F55"/>
    <w:multiLevelType w:val="singleLevel"/>
    <w:tmpl w:val="07F47E28"/>
    <w:lvl w:ilvl="0">
      <w:start w:val="4"/>
      <w:numFmt w:val="decimal"/>
      <w:lvlText w:val="%1."/>
      <w:lvlJc w:val="left"/>
      <w:pPr>
        <w:tabs>
          <w:tab w:val="num" w:pos="720"/>
        </w:tabs>
        <w:ind w:left="720" w:hanging="720"/>
      </w:pPr>
      <w:rPr>
        <w:rFonts w:cs="Times New Roman" w:hint="default"/>
      </w:rPr>
    </w:lvl>
  </w:abstractNum>
  <w:abstractNum w:abstractNumId="18" w15:restartNumberingAfterBreak="0">
    <w:nsid w:val="7E293B92"/>
    <w:multiLevelType w:val="singleLevel"/>
    <w:tmpl w:val="8B7A4AE6"/>
    <w:lvl w:ilvl="0">
      <w:start w:val="1"/>
      <w:numFmt w:val="lowerLetter"/>
      <w:lvlText w:val="%1."/>
      <w:lvlJc w:val="left"/>
      <w:pPr>
        <w:tabs>
          <w:tab w:val="num" w:pos="360"/>
        </w:tabs>
        <w:ind w:left="360" w:hanging="360"/>
      </w:pPr>
      <w:rPr>
        <w:rFonts w:cs="Times New Roman"/>
      </w:rPr>
    </w:lvl>
  </w:abstractNum>
  <w:num w:numId="1" w16cid:durableId="2136757010">
    <w:abstractNumId w:val="0"/>
    <w:lvlOverride w:ilvl="0">
      <w:startOverride w:val="14"/>
      <w:lvl w:ilvl="0">
        <w:start w:val="14"/>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877111439">
    <w:abstractNumId w:val="1"/>
    <w:lvlOverride w:ilvl="0">
      <w:startOverride w:val="5"/>
      <w:lvl w:ilvl="0">
        <w:start w:val="5"/>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16cid:durableId="552733953">
    <w:abstractNumId w:val="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286477016">
    <w:abstractNumId w:val="13"/>
  </w:num>
  <w:num w:numId="5" w16cid:durableId="1247575057">
    <w:abstractNumId w:val="14"/>
  </w:num>
  <w:num w:numId="6" w16cid:durableId="1564293702">
    <w:abstractNumId w:val="7"/>
  </w:num>
  <w:num w:numId="7" w16cid:durableId="1064722765">
    <w:abstractNumId w:val="8"/>
  </w:num>
  <w:num w:numId="8" w16cid:durableId="632978356">
    <w:abstractNumId w:val="15"/>
  </w:num>
  <w:num w:numId="9" w16cid:durableId="1651053852">
    <w:abstractNumId w:val="10"/>
  </w:num>
  <w:num w:numId="10" w16cid:durableId="646010430">
    <w:abstractNumId w:val="3"/>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1" w16cid:durableId="105197855">
    <w:abstractNumId w:val="5"/>
    <w:lvlOverride w:ilvl="0">
      <w:startOverride w:val="3"/>
      <w:lvl w:ilvl="0">
        <w:start w:val="3"/>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2" w16cid:durableId="1979601054">
    <w:abstractNumId w:val="18"/>
  </w:num>
  <w:num w:numId="13" w16cid:durableId="1582105530">
    <w:abstractNumId w:val="4"/>
    <w:lvlOverride w:ilvl="0">
      <w:startOverride w:val="2"/>
      <w:lvl w:ilvl="0">
        <w:start w:val="2"/>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4" w16cid:durableId="557909377">
    <w:abstractNumId w:val="6"/>
  </w:num>
  <w:num w:numId="15" w16cid:durableId="1116752098">
    <w:abstractNumId w:val="9"/>
  </w:num>
  <w:num w:numId="16" w16cid:durableId="1298216733">
    <w:abstractNumId w:val="16"/>
  </w:num>
  <w:num w:numId="17" w16cid:durableId="1202942846">
    <w:abstractNumId w:val="17"/>
  </w:num>
  <w:num w:numId="18" w16cid:durableId="98061872">
    <w:abstractNumId w:val="11"/>
  </w:num>
  <w:num w:numId="19" w16cid:durableId="11514825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S6WvMLc3CfJa9xid0V6sZa3Tj/29wzXpqi9u1XV8URc6WdLK1aQaKdC3fJkWCduEcSKiqzEctnJqJYFSTakXg==" w:salt="oWgJs+kIM6Cn487B2XJxQg=="/>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8AE"/>
    <w:rsid w:val="0000656E"/>
    <w:rsid w:val="00011699"/>
    <w:rsid w:val="00013580"/>
    <w:rsid w:val="0001498A"/>
    <w:rsid w:val="000202FD"/>
    <w:rsid w:val="000235AC"/>
    <w:rsid w:val="000262FA"/>
    <w:rsid w:val="0003509D"/>
    <w:rsid w:val="00036C41"/>
    <w:rsid w:val="000419AF"/>
    <w:rsid w:val="00055CBC"/>
    <w:rsid w:val="00076297"/>
    <w:rsid w:val="000838B9"/>
    <w:rsid w:val="00092011"/>
    <w:rsid w:val="000A5849"/>
    <w:rsid w:val="000A69E7"/>
    <w:rsid w:val="000A6E97"/>
    <w:rsid w:val="000B0D9B"/>
    <w:rsid w:val="000B38C6"/>
    <w:rsid w:val="000C04F4"/>
    <w:rsid w:val="000C1CAE"/>
    <w:rsid w:val="000C1E7A"/>
    <w:rsid w:val="000C5DD3"/>
    <w:rsid w:val="000D382E"/>
    <w:rsid w:val="000F4B90"/>
    <w:rsid w:val="00102FA6"/>
    <w:rsid w:val="00103337"/>
    <w:rsid w:val="00105D3F"/>
    <w:rsid w:val="00106078"/>
    <w:rsid w:val="001123BE"/>
    <w:rsid w:val="00125275"/>
    <w:rsid w:val="001372A2"/>
    <w:rsid w:val="001463A7"/>
    <w:rsid w:val="001502A6"/>
    <w:rsid w:val="00150597"/>
    <w:rsid w:val="00160C28"/>
    <w:rsid w:val="0016221E"/>
    <w:rsid w:val="001711B4"/>
    <w:rsid w:val="0017400D"/>
    <w:rsid w:val="00174481"/>
    <w:rsid w:val="00174E30"/>
    <w:rsid w:val="001A071D"/>
    <w:rsid w:val="001A0992"/>
    <w:rsid w:val="001A27B0"/>
    <w:rsid w:val="001A2B59"/>
    <w:rsid w:val="001A4751"/>
    <w:rsid w:val="001A4A71"/>
    <w:rsid w:val="001A7A26"/>
    <w:rsid w:val="001B2B3B"/>
    <w:rsid w:val="001B4C7A"/>
    <w:rsid w:val="001C5633"/>
    <w:rsid w:val="001D5A7A"/>
    <w:rsid w:val="001E0A3E"/>
    <w:rsid w:val="001E175F"/>
    <w:rsid w:val="001E62EA"/>
    <w:rsid w:val="001E732E"/>
    <w:rsid w:val="001F19E5"/>
    <w:rsid w:val="002014F5"/>
    <w:rsid w:val="002022F4"/>
    <w:rsid w:val="00203AAA"/>
    <w:rsid w:val="00205C33"/>
    <w:rsid w:val="002103F0"/>
    <w:rsid w:val="00216A1B"/>
    <w:rsid w:val="00220460"/>
    <w:rsid w:val="00224AEC"/>
    <w:rsid w:val="00226DBC"/>
    <w:rsid w:val="002324D2"/>
    <w:rsid w:val="00251535"/>
    <w:rsid w:val="00253D5A"/>
    <w:rsid w:val="00256080"/>
    <w:rsid w:val="002679D2"/>
    <w:rsid w:val="00274448"/>
    <w:rsid w:val="002877B6"/>
    <w:rsid w:val="00287C52"/>
    <w:rsid w:val="00293B18"/>
    <w:rsid w:val="0029751F"/>
    <w:rsid w:val="002A0FDE"/>
    <w:rsid w:val="002A529B"/>
    <w:rsid w:val="002A638F"/>
    <w:rsid w:val="002B4EC4"/>
    <w:rsid w:val="002C0070"/>
    <w:rsid w:val="002C5993"/>
    <w:rsid w:val="002D0FCC"/>
    <w:rsid w:val="002D3941"/>
    <w:rsid w:val="002D3A14"/>
    <w:rsid w:val="002D3CCC"/>
    <w:rsid w:val="002E57F5"/>
    <w:rsid w:val="002F088E"/>
    <w:rsid w:val="003060AC"/>
    <w:rsid w:val="0031414C"/>
    <w:rsid w:val="0031441F"/>
    <w:rsid w:val="003166F9"/>
    <w:rsid w:val="00322839"/>
    <w:rsid w:val="00325F3A"/>
    <w:rsid w:val="00330419"/>
    <w:rsid w:val="00331443"/>
    <w:rsid w:val="0033215C"/>
    <w:rsid w:val="0033456C"/>
    <w:rsid w:val="00341EC2"/>
    <w:rsid w:val="00342885"/>
    <w:rsid w:val="00343AD3"/>
    <w:rsid w:val="00360412"/>
    <w:rsid w:val="00363CD5"/>
    <w:rsid w:val="00365FEA"/>
    <w:rsid w:val="0038155B"/>
    <w:rsid w:val="00384A45"/>
    <w:rsid w:val="003944F8"/>
    <w:rsid w:val="003A1ED5"/>
    <w:rsid w:val="003A290F"/>
    <w:rsid w:val="003A5E0E"/>
    <w:rsid w:val="003B370E"/>
    <w:rsid w:val="003B50CC"/>
    <w:rsid w:val="003B7D79"/>
    <w:rsid w:val="003C35FE"/>
    <w:rsid w:val="003C5697"/>
    <w:rsid w:val="003D0E43"/>
    <w:rsid w:val="003D668C"/>
    <w:rsid w:val="003E102C"/>
    <w:rsid w:val="003E2066"/>
    <w:rsid w:val="003E3E2D"/>
    <w:rsid w:val="003F440D"/>
    <w:rsid w:val="004015C8"/>
    <w:rsid w:val="00410E2F"/>
    <w:rsid w:val="00412574"/>
    <w:rsid w:val="00421320"/>
    <w:rsid w:val="00425BE0"/>
    <w:rsid w:val="004348A1"/>
    <w:rsid w:val="0043682D"/>
    <w:rsid w:val="004379D1"/>
    <w:rsid w:val="0045068A"/>
    <w:rsid w:val="00462433"/>
    <w:rsid w:val="0046644E"/>
    <w:rsid w:val="0047511C"/>
    <w:rsid w:val="00475AD0"/>
    <w:rsid w:val="004803CE"/>
    <w:rsid w:val="004806D4"/>
    <w:rsid w:val="00481F47"/>
    <w:rsid w:val="0048558C"/>
    <w:rsid w:val="00494EA0"/>
    <w:rsid w:val="00496A21"/>
    <w:rsid w:val="00497632"/>
    <w:rsid w:val="004A4A3F"/>
    <w:rsid w:val="004B48A9"/>
    <w:rsid w:val="004B63DD"/>
    <w:rsid w:val="004B6FC7"/>
    <w:rsid w:val="004C0980"/>
    <w:rsid w:val="004C13BA"/>
    <w:rsid w:val="004C5B4A"/>
    <w:rsid w:val="004D0E50"/>
    <w:rsid w:val="004D112A"/>
    <w:rsid w:val="004D7A15"/>
    <w:rsid w:val="004E1D8B"/>
    <w:rsid w:val="004E5CA5"/>
    <w:rsid w:val="004F59C7"/>
    <w:rsid w:val="005061E0"/>
    <w:rsid w:val="005172B9"/>
    <w:rsid w:val="005179BD"/>
    <w:rsid w:val="00520F42"/>
    <w:rsid w:val="00530762"/>
    <w:rsid w:val="00530885"/>
    <w:rsid w:val="00530E47"/>
    <w:rsid w:val="005338AC"/>
    <w:rsid w:val="00534194"/>
    <w:rsid w:val="00537B10"/>
    <w:rsid w:val="00542E0F"/>
    <w:rsid w:val="00553325"/>
    <w:rsid w:val="00554F4F"/>
    <w:rsid w:val="005578AE"/>
    <w:rsid w:val="005657A6"/>
    <w:rsid w:val="005717A8"/>
    <w:rsid w:val="00581C74"/>
    <w:rsid w:val="00585DFE"/>
    <w:rsid w:val="00587130"/>
    <w:rsid w:val="00587970"/>
    <w:rsid w:val="00595676"/>
    <w:rsid w:val="005A333F"/>
    <w:rsid w:val="005B1C88"/>
    <w:rsid w:val="005C060C"/>
    <w:rsid w:val="005C7215"/>
    <w:rsid w:val="005D209E"/>
    <w:rsid w:val="005D488B"/>
    <w:rsid w:val="005F3CD7"/>
    <w:rsid w:val="006023BC"/>
    <w:rsid w:val="00605363"/>
    <w:rsid w:val="00611867"/>
    <w:rsid w:val="0062053F"/>
    <w:rsid w:val="00626EDE"/>
    <w:rsid w:val="00636FF6"/>
    <w:rsid w:val="006414D8"/>
    <w:rsid w:val="00642DC3"/>
    <w:rsid w:val="006505C2"/>
    <w:rsid w:val="00652244"/>
    <w:rsid w:val="00652CBD"/>
    <w:rsid w:val="00662093"/>
    <w:rsid w:val="006639CA"/>
    <w:rsid w:val="006666C9"/>
    <w:rsid w:val="00672577"/>
    <w:rsid w:val="0068244D"/>
    <w:rsid w:val="00685292"/>
    <w:rsid w:val="006966A8"/>
    <w:rsid w:val="006A1CC4"/>
    <w:rsid w:val="006A1D04"/>
    <w:rsid w:val="006E435C"/>
    <w:rsid w:val="006F59E3"/>
    <w:rsid w:val="00707EC8"/>
    <w:rsid w:val="0071443B"/>
    <w:rsid w:val="00721854"/>
    <w:rsid w:val="00723C05"/>
    <w:rsid w:val="007514D9"/>
    <w:rsid w:val="007544AE"/>
    <w:rsid w:val="00766900"/>
    <w:rsid w:val="0076779D"/>
    <w:rsid w:val="00773FD6"/>
    <w:rsid w:val="0078224B"/>
    <w:rsid w:val="00785F18"/>
    <w:rsid w:val="007862A0"/>
    <w:rsid w:val="00786B92"/>
    <w:rsid w:val="007900E4"/>
    <w:rsid w:val="007971DA"/>
    <w:rsid w:val="00797579"/>
    <w:rsid w:val="007B6B80"/>
    <w:rsid w:val="007C2B71"/>
    <w:rsid w:val="007D2C8A"/>
    <w:rsid w:val="007D5FB0"/>
    <w:rsid w:val="007D7883"/>
    <w:rsid w:val="007E150B"/>
    <w:rsid w:val="007E2E46"/>
    <w:rsid w:val="007E786F"/>
    <w:rsid w:val="00803711"/>
    <w:rsid w:val="0081397C"/>
    <w:rsid w:val="0082054A"/>
    <w:rsid w:val="00831C5B"/>
    <w:rsid w:val="00836CF9"/>
    <w:rsid w:val="00854A53"/>
    <w:rsid w:val="00854CB7"/>
    <w:rsid w:val="00860D93"/>
    <w:rsid w:val="008646C2"/>
    <w:rsid w:val="008648D4"/>
    <w:rsid w:val="00876621"/>
    <w:rsid w:val="008B550F"/>
    <w:rsid w:val="008E017E"/>
    <w:rsid w:val="00901CCA"/>
    <w:rsid w:val="00904710"/>
    <w:rsid w:val="009048DE"/>
    <w:rsid w:val="00906124"/>
    <w:rsid w:val="00907E2B"/>
    <w:rsid w:val="00912C30"/>
    <w:rsid w:val="00923FB2"/>
    <w:rsid w:val="009305CD"/>
    <w:rsid w:val="00944F14"/>
    <w:rsid w:val="00954853"/>
    <w:rsid w:val="00955360"/>
    <w:rsid w:val="00957271"/>
    <w:rsid w:val="009617ED"/>
    <w:rsid w:val="00965943"/>
    <w:rsid w:val="0097253B"/>
    <w:rsid w:val="00972DF9"/>
    <w:rsid w:val="00973866"/>
    <w:rsid w:val="00974ED3"/>
    <w:rsid w:val="00974F02"/>
    <w:rsid w:val="00986171"/>
    <w:rsid w:val="009A1046"/>
    <w:rsid w:val="009C5BFA"/>
    <w:rsid w:val="009D0C35"/>
    <w:rsid w:val="009D16D7"/>
    <w:rsid w:val="009F1334"/>
    <w:rsid w:val="00A005B6"/>
    <w:rsid w:val="00A01524"/>
    <w:rsid w:val="00A044EB"/>
    <w:rsid w:val="00A04F83"/>
    <w:rsid w:val="00A15850"/>
    <w:rsid w:val="00A23D2B"/>
    <w:rsid w:val="00A264DF"/>
    <w:rsid w:val="00A3006D"/>
    <w:rsid w:val="00A32CA9"/>
    <w:rsid w:val="00A35619"/>
    <w:rsid w:val="00A35D84"/>
    <w:rsid w:val="00A365C1"/>
    <w:rsid w:val="00A36F39"/>
    <w:rsid w:val="00A416B7"/>
    <w:rsid w:val="00A41C98"/>
    <w:rsid w:val="00A450D2"/>
    <w:rsid w:val="00A47AFD"/>
    <w:rsid w:val="00A52F42"/>
    <w:rsid w:val="00A5369B"/>
    <w:rsid w:val="00A55F58"/>
    <w:rsid w:val="00A648B6"/>
    <w:rsid w:val="00A66BE8"/>
    <w:rsid w:val="00A80941"/>
    <w:rsid w:val="00A87E13"/>
    <w:rsid w:val="00A932D8"/>
    <w:rsid w:val="00AA3B02"/>
    <w:rsid w:val="00AA7413"/>
    <w:rsid w:val="00AB1357"/>
    <w:rsid w:val="00AD1BB9"/>
    <w:rsid w:val="00AD55B5"/>
    <w:rsid w:val="00AF6288"/>
    <w:rsid w:val="00B071F3"/>
    <w:rsid w:val="00B07EFE"/>
    <w:rsid w:val="00B16EE5"/>
    <w:rsid w:val="00B2064D"/>
    <w:rsid w:val="00B26005"/>
    <w:rsid w:val="00B34B15"/>
    <w:rsid w:val="00B41185"/>
    <w:rsid w:val="00B42B3B"/>
    <w:rsid w:val="00B5215A"/>
    <w:rsid w:val="00B56364"/>
    <w:rsid w:val="00B56E15"/>
    <w:rsid w:val="00B5709F"/>
    <w:rsid w:val="00B579E3"/>
    <w:rsid w:val="00B61877"/>
    <w:rsid w:val="00B63997"/>
    <w:rsid w:val="00B6563D"/>
    <w:rsid w:val="00B665FD"/>
    <w:rsid w:val="00B70112"/>
    <w:rsid w:val="00B73D7E"/>
    <w:rsid w:val="00B85E77"/>
    <w:rsid w:val="00B925A0"/>
    <w:rsid w:val="00B935A7"/>
    <w:rsid w:val="00B97C75"/>
    <w:rsid w:val="00BA1081"/>
    <w:rsid w:val="00BB7A54"/>
    <w:rsid w:val="00BC25A8"/>
    <w:rsid w:val="00BC39F7"/>
    <w:rsid w:val="00BD36A7"/>
    <w:rsid w:val="00BD5EA1"/>
    <w:rsid w:val="00BE0E0B"/>
    <w:rsid w:val="00BF0703"/>
    <w:rsid w:val="00BF328B"/>
    <w:rsid w:val="00BF6BC2"/>
    <w:rsid w:val="00C024FD"/>
    <w:rsid w:val="00C06082"/>
    <w:rsid w:val="00C07EE5"/>
    <w:rsid w:val="00C120A7"/>
    <w:rsid w:val="00C258C3"/>
    <w:rsid w:val="00C304E3"/>
    <w:rsid w:val="00C467A9"/>
    <w:rsid w:val="00C5311E"/>
    <w:rsid w:val="00C60994"/>
    <w:rsid w:val="00C64A4C"/>
    <w:rsid w:val="00C71375"/>
    <w:rsid w:val="00C73F6D"/>
    <w:rsid w:val="00C82F02"/>
    <w:rsid w:val="00C83D9A"/>
    <w:rsid w:val="00C86E2B"/>
    <w:rsid w:val="00C87BBC"/>
    <w:rsid w:val="00C96A6E"/>
    <w:rsid w:val="00C96D04"/>
    <w:rsid w:val="00CA368E"/>
    <w:rsid w:val="00CC4E10"/>
    <w:rsid w:val="00CD3AFB"/>
    <w:rsid w:val="00CD628B"/>
    <w:rsid w:val="00CE7E89"/>
    <w:rsid w:val="00CF28E6"/>
    <w:rsid w:val="00CF3EC0"/>
    <w:rsid w:val="00CF4E07"/>
    <w:rsid w:val="00D02303"/>
    <w:rsid w:val="00D07E36"/>
    <w:rsid w:val="00D15464"/>
    <w:rsid w:val="00D16B6D"/>
    <w:rsid w:val="00D200AC"/>
    <w:rsid w:val="00D214E6"/>
    <w:rsid w:val="00D21F1B"/>
    <w:rsid w:val="00D22D1A"/>
    <w:rsid w:val="00D23D07"/>
    <w:rsid w:val="00D24FEF"/>
    <w:rsid w:val="00D2519D"/>
    <w:rsid w:val="00D25EBA"/>
    <w:rsid w:val="00D30624"/>
    <w:rsid w:val="00D33C75"/>
    <w:rsid w:val="00D45AA9"/>
    <w:rsid w:val="00D518F3"/>
    <w:rsid w:val="00D561BA"/>
    <w:rsid w:val="00D679A9"/>
    <w:rsid w:val="00D718FF"/>
    <w:rsid w:val="00D72B40"/>
    <w:rsid w:val="00D766F3"/>
    <w:rsid w:val="00D8265A"/>
    <w:rsid w:val="00DA1444"/>
    <w:rsid w:val="00DA7B53"/>
    <w:rsid w:val="00DB22C4"/>
    <w:rsid w:val="00DC6C0C"/>
    <w:rsid w:val="00DC7BE7"/>
    <w:rsid w:val="00DC7DA4"/>
    <w:rsid w:val="00DD4B72"/>
    <w:rsid w:val="00DD7877"/>
    <w:rsid w:val="00DE1F8F"/>
    <w:rsid w:val="00DE26AB"/>
    <w:rsid w:val="00E00138"/>
    <w:rsid w:val="00E07FE5"/>
    <w:rsid w:val="00E249B6"/>
    <w:rsid w:val="00E25EC3"/>
    <w:rsid w:val="00E267F9"/>
    <w:rsid w:val="00E27EA5"/>
    <w:rsid w:val="00E31847"/>
    <w:rsid w:val="00E4086B"/>
    <w:rsid w:val="00E479B5"/>
    <w:rsid w:val="00E54D60"/>
    <w:rsid w:val="00E5746B"/>
    <w:rsid w:val="00E62727"/>
    <w:rsid w:val="00E724CF"/>
    <w:rsid w:val="00E84FEB"/>
    <w:rsid w:val="00E95847"/>
    <w:rsid w:val="00E96AD6"/>
    <w:rsid w:val="00EA04FF"/>
    <w:rsid w:val="00EA3EE9"/>
    <w:rsid w:val="00EA66A2"/>
    <w:rsid w:val="00EB17A6"/>
    <w:rsid w:val="00EB3517"/>
    <w:rsid w:val="00EB43CE"/>
    <w:rsid w:val="00EC24C9"/>
    <w:rsid w:val="00EC5344"/>
    <w:rsid w:val="00EE6DC2"/>
    <w:rsid w:val="00F03EAD"/>
    <w:rsid w:val="00F114B2"/>
    <w:rsid w:val="00F17512"/>
    <w:rsid w:val="00F26303"/>
    <w:rsid w:val="00F26AEC"/>
    <w:rsid w:val="00F36EB2"/>
    <w:rsid w:val="00F40AB3"/>
    <w:rsid w:val="00F41394"/>
    <w:rsid w:val="00F44F12"/>
    <w:rsid w:val="00F60409"/>
    <w:rsid w:val="00F6102C"/>
    <w:rsid w:val="00F61D5A"/>
    <w:rsid w:val="00F74440"/>
    <w:rsid w:val="00F833A3"/>
    <w:rsid w:val="00F859DE"/>
    <w:rsid w:val="00F973E2"/>
    <w:rsid w:val="00FB3BF6"/>
    <w:rsid w:val="00FC2359"/>
    <w:rsid w:val="00FE0067"/>
    <w:rsid w:val="00FE2BB0"/>
    <w:rsid w:val="00FF624E"/>
    <w:rsid w:val="02429EB5"/>
    <w:rsid w:val="04D8EE71"/>
    <w:rsid w:val="1263B8C6"/>
    <w:rsid w:val="1375E390"/>
    <w:rsid w:val="169E40EB"/>
    <w:rsid w:val="16D7F83B"/>
    <w:rsid w:val="1BB71992"/>
    <w:rsid w:val="1BE3A5FF"/>
    <w:rsid w:val="20D53DCB"/>
    <w:rsid w:val="25098924"/>
    <w:rsid w:val="2734245B"/>
    <w:rsid w:val="28C68D6B"/>
    <w:rsid w:val="2C659BAF"/>
    <w:rsid w:val="2CB82916"/>
    <w:rsid w:val="2D32CBB1"/>
    <w:rsid w:val="3196BD31"/>
    <w:rsid w:val="34F35B7F"/>
    <w:rsid w:val="370E6B86"/>
    <w:rsid w:val="3A27635E"/>
    <w:rsid w:val="3A87C924"/>
    <w:rsid w:val="3AB179B3"/>
    <w:rsid w:val="3C0DAB83"/>
    <w:rsid w:val="3FB0F0F1"/>
    <w:rsid w:val="43524411"/>
    <w:rsid w:val="4500E842"/>
    <w:rsid w:val="4720A1F5"/>
    <w:rsid w:val="49CE105B"/>
    <w:rsid w:val="4B91C350"/>
    <w:rsid w:val="4BBC2925"/>
    <w:rsid w:val="4D6672EE"/>
    <w:rsid w:val="4D7947F7"/>
    <w:rsid w:val="5075514F"/>
    <w:rsid w:val="53417DCE"/>
    <w:rsid w:val="54938241"/>
    <w:rsid w:val="56145943"/>
    <w:rsid w:val="56E6CBF2"/>
    <w:rsid w:val="5985AF18"/>
    <w:rsid w:val="5A36B961"/>
    <w:rsid w:val="5C07302D"/>
    <w:rsid w:val="5C83EBA9"/>
    <w:rsid w:val="5E1872FC"/>
    <w:rsid w:val="657D8A6D"/>
    <w:rsid w:val="6588015E"/>
    <w:rsid w:val="66A4698A"/>
    <w:rsid w:val="6C79F3C7"/>
    <w:rsid w:val="71E144C4"/>
    <w:rsid w:val="7249B4D6"/>
    <w:rsid w:val="72565A4C"/>
    <w:rsid w:val="72C38992"/>
    <w:rsid w:val="766BB6E2"/>
    <w:rsid w:val="7A89A194"/>
    <w:rsid w:val="7C233CAB"/>
    <w:rsid w:val="7F0937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5DE9CA"/>
  <w15:chartTrackingRefBased/>
  <w15:docId w15:val="{68DBF448-1ABE-4715-8CC4-4A836403A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419"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44E"/>
    <w:pPr>
      <w:autoSpaceDE w:val="0"/>
      <w:autoSpaceDN w:val="0"/>
    </w:pPr>
  </w:style>
  <w:style w:type="paragraph" w:styleId="Heading1">
    <w:name w:val="heading 1"/>
    <w:basedOn w:val="Normal"/>
    <w:next w:val="Normal"/>
    <w:link w:val="Heading1Char"/>
    <w:uiPriority w:val="99"/>
    <w:qFormat/>
    <w:rsid w:val="0046644E"/>
    <w:pPr>
      <w:keepNext/>
      <w:spacing w:line="340" w:lineRule="exact"/>
      <w:ind w:right="-720"/>
      <w:jc w:val="both"/>
      <w:outlineLvl w:val="0"/>
    </w:pPr>
    <w:rPr>
      <w:b/>
      <w:bCs/>
      <w:color w:val="000000"/>
    </w:rPr>
  </w:style>
  <w:style w:type="paragraph" w:styleId="Heading2">
    <w:name w:val="heading 2"/>
    <w:basedOn w:val="Normal"/>
    <w:next w:val="Normal"/>
    <w:link w:val="Heading2Char"/>
    <w:uiPriority w:val="99"/>
    <w:qFormat/>
    <w:rsid w:val="0046644E"/>
    <w:pPr>
      <w:keepNext/>
      <w:jc w:val="center"/>
      <w:outlineLvl w:val="1"/>
    </w:pPr>
    <w:rPr>
      <w:b/>
      <w:bCs/>
      <w:sz w:val="36"/>
      <w:szCs w:val="36"/>
    </w:rPr>
  </w:style>
  <w:style w:type="paragraph" w:styleId="Heading3">
    <w:name w:val="heading 3"/>
    <w:basedOn w:val="Normal"/>
    <w:next w:val="Normal"/>
    <w:link w:val="Heading3Char"/>
    <w:uiPriority w:val="99"/>
    <w:qFormat/>
    <w:rsid w:val="0046644E"/>
    <w:pPr>
      <w:keepNext/>
      <w:jc w:val="center"/>
      <w:outlineLvl w:val="2"/>
    </w:pPr>
    <w:rPr>
      <w:b/>
      <w:bCs/>
      <w:color w:val="000000"/>
      <w:sz w:val="36"/>
      <w:szCs w:val="36"/>
    </w:rPr>
  </w:style>
  <w:style w:type="paragraph" w:styleId="Heading4">
    <w:name w:val="heading 4"/>
    <w:basedOn w:val="Normal"/>
    <w:next w:val="Normal"/>
    <w:link w:val="Heading4Char"/>
    <w:qFormat/>
    <w:rsid w:val="0046644E"/>
    <w:pPr>
      <w:keepNext/>
      <w:framePr w:hSpace="180" w:wrap="notBeside" w:hAnchor="margin" w:xAlign="center" w:y="374"/>
      <w:autoSpaceDE/>
      <w:autoSpaceDN/>
      <w:outlineLvl w:val="3"/>
    </w:pPr>
    <w:rPr>
      <w:rFonts w:ascii="Garamond" w:hAnsi="Garamond" w:cs="Garamond"/>
      <w:b/>
      <w:bCs/>
      <w:sz w:val="24"/>
      <w:szCs w:val="24"/>
    </w:rPr>
  </w:style>
  <w:style w:type="paragraph" w:styleId="Heading5">
    <w:name w:val="heading 5"/>
    <w:basedOn w:val="Normal"/>
    <w:next w:val="Normal"/>
    <w:link w:val="Heading5Char"/>
    <w:qFormat/>
    <w:rsid w:val="0046644E"/>
    <w:pPr>
      <w:keepNext/>
      <w:autoSpaceDE/>
      <w:autoSpaceDN/>
      <w:jc w:val="both"/>
      <w:outlineLvl w:val="4"/>
    </w:pPr>
    <w:rPr>
      <w:rFonts w:ascii="Garamond" w:hAnsi="Garamond" w:cs="Garamond"/>
      <w:b/>
      <w:bCs/>
      <w:sz w:val="24"/>
      <w:szCs w:val="24"/>
    </w:rPr>
  </w:style>
  <w:style w:type="paragraph" w:styleId="Heading6">
    <w:name w:val="heading 6"/>
    <w:basedOn w:val="Normal"/>
    <w:next w:val="Normal"/>
    <w:link w:val="Heading6Char"/>
    <w:uiPriority w:val="99"/>
    <w:qFormat/>
    <w:rsid w:val="0046644E"/>
    <w:pPr>
      <w:keepNext/>
      <w:autoSpaceDE/>
      <w:autoSpaceDN/>
      <w:outlineLvl w:val="5"/>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Mangal"/>
      <w:b/>
      <w:bCs/>
      <w:kern w:val="32"/>
      <w:sz w:val="32"/>
      <w:szCs w:val="32"/>
      <w:lang w:bidi="ar-SA"/>
    </w:rPr>
  </w:style>
  <w:style w:type="character" w:customStyle="1" w:styleId="Heading2Char">
    <w:name w:val="Heading 2 Char"/>
    <w:link w:val="Heading2"/>
    <w:uiPriority w:val="99"/>
    <w:semiHidden/>
    <w:locked/>
    <w:rPr>
      <w:rFonts w:ascii="Cambria" w:hAnsi="Cambria" w:cs="Mangal"/>
      <w:b/>
      <w:bCs/>
      <w:i/>
      <w:iCs/>
      <w:sz w:val="28"/>
      <w:szCs w:val="28"/>
      <w:lang w:bidi="ar-SA"/>
    </w:rPr>
  </w:style>
  <w:style w:type="character" w:customStyle="1" w:styleId="Heading3Char">
    <w:name w:val="Heading 3 Char"/>
    <w:link w:val="Heading3"/>
    <w:uiPriority w:val="99"/>
    <w:semiHidden/>
    <w:locked/>
    <w:rPr>
      <w:rFonts w:ascii="Cambria" w:hAnsi="Cambria" w:cs="Mangal"/>
      <w:b/>
      <w:bCs/>
      <w:sz w:val="26"/>
      <w:szCs w:val="26"/>
      <w:lang w:bidi="ar-SA"/>
    </w:rPr>
  </w:style>
  <w:style w:type="character" w:customStyle="1" w:styleId="Heading4Char">
    <w:name w:val="Heading 4 Char"/>
    <w:link w:val="Heading4"/>
    <w:uiPriority w:val="99"/>
    <w:semiHidden/>
    <w:locked/>
    <w:rPr>
      <w:rFonts w:ascii="Calibri" w:hAnsi="Calibri" w:cs="Mangal"/>
      <w:b/>
      <w:bCs/>
      <w:sz w:val="28"/>
      <w:szCs w:val="28"/>
      <w:lang w:bidi="ar-SA"/>
    </w:rPr>
  </w:style>
  <w:style w:type="character" w:customStyle="1" w:styleId="Heading5Char">
    <w:name w:val="Heading 5 Char"/>
    <w:link w:val="Heading5"/>
    <w:uiPriority w:val="99"/>
    <w:semiHidden/>
    <w:locked/>
    <w:rPr>
      <w:rFonts w:ascii="Calibri" w:hAnsi="Calibri" w:cs="Mangal"/>
      <w:b/>
      <w:bCs/>
      <w:i/>
      <w:iCs/>
      <w:sz w:val="26"/>
      <w:szCs w:val="26"/>
      <w:lang w:bidi="ar-SA"/>
    </w:rPr>
  </w:style>
  <w:style w:type="character" w:customStyle="1" w:styleId="Heading6Char">
    <w:name w:val="Heading 6 Char"/>
    <w:link w:val="Heading6"/>
    <w:uiPriority w:val="99"/>
    <w:semiHidden/>
    <w:locked/>
    <w:rPr>
      <w:rFonts w:ascii="Calibri" w:hAnsi="Calibri" w:cs="Mangal"/>
      <w:b/>
      <w:bCs/>
      <w:sz w:val="22"/>
      <w:szCs w:val="22"/>
      <w:lang w:bidi="ar-SA"/>
    </w:rPr>
  </w:style>
  <w:style w:type="paragraph" w:customStyle="1" w:styleId="Level1">
    <w:name w:val="Level 1"/>
    <w:basedOn w:val="Normal"/>
    <w:rsid w:val="0046644E"/>
    <w:pPr>
      <w:widowControl w:val="0"/>
      <w:numPr>
        <w:numId w:val="3"/>
      </w:numPr>
      <w:ind w:left="810" w:right="90" w:hanging="360"/>
      <w:outlineLvl w:val="0"/>
    </w:pPr>
    <w:rPr>
      <w:sz w:val="24"/>
      <w:szCs w:val="24"/>
    </w:rPr>
  </w:style>
  <w:style w:type="paragraph" w:styleId="Header">
    <w:name w:val="header"/>
    <w:basedOn w:val="Normal"/>
    <w:link w:val="HeaderChar"/>
    <w:rsid w:val="0046644E"/>
    <w:pPr>
      <w:widowControl w:val="0"/>
      <w:tabs>
        <w:tab w:val="center" w:pos="4320"/>
        <w:tab w:val="right" w:pos="8640"/>
      </w:tabs>
    </w:pPr>
    <w:rPr>
      <w:sz w:val="24"/>
      <w:szCs w:val="24"/>
    </w:rPr>
  </w:style>
  <w:style w:type="character" w:customStyle="1" w:styleId="HeaderChar">
    <w:name w:val="Header Char"/>
    <w:link w:val="Header"/>
    <w:locked/>
    <w:rPr>
      <w:rFonts w:cs="Times New Roman"/>
      <w:sz w:val="20"/>
      <w:lang w:bidi="ar-SA"/>
    </w:rPr>
  </w:style>
  <w:style w:type="character" w:styleId="PageNumber">
    <w:name w:val="page number"/>
    <w:uiPriority w:val="99"/>
    <w:rsid w:val="0046644E"/>
    <w:rPr>
      <w:rFonts w:cs="Times New Roman"/>
    </w:rPr>
  </w:style>
  <w:style w:type="paragraph" w:styleId="Footer">
    <w:name w:val="footer"/>
    <w:basedOn w:val="Normal"/>
    <w:link w:val="FooterChar"/>
    <w:uiPriority w:val="99"/>
    <w:rsid w:val="0046644E"/>
    <w:pPr>
      <w:tabs>
        <w:tab w:val="center" w:pos="4320"/>
        <w:tab w:val="right" w:pos="8640"/>
      </w:tabs>
    </w:pPr>
    <w:rPr>
      <w:sz w:val="24"/>
      <w:szCs w:val="24"/>
    </w:rPr>
  </w:style>
  <w:style w:type="character" w:customStyle="1" w:styleId="FooterChar">
    <w:name w:val="Footer Char"/>
    <w:link w:val="Footer"/>
    <w:uiPriority w:val="99"/>
    <w:locked/>
    <w:rsid w:val="00C60994"/>
    <w:rPr>
      <w:rFonts w:cs="Times New Roman"/>
      <w:sz w:val="24"/>
      <w:szCs w:val="24"/>
    </w:rPr>
  </w:style>
  <w:style w:type="paragraph" w:styleId="BlockText">
    <w:name w:val="Block Text"/>
    <w:basedOn w:val="Normal"/>
    <w:uiPriority w:val="99"/>
    <w:rsid w:val="0046644E"/>
    <w:pPr>
      <w:ind w:left="720" w:right="720" w:hanging="720"/>
      <w:jc w:val="both"/>
    </w:pPr>
    <w:rPr>
      <w:b/>
      <w:bCs/>
      <w:color w:val="000000"/>
    </w:rPr>
  </w:style>
  <w:style w:type="paragraph" w:styleId="BodyText2">
    <w:name w:val="Body Text 2"/>
    <w:basedOn w:val="Normal"/>
    <w:link w:val="BodyText2Char"/>
    <w:uiPriority w:val="99"/>
    <w:rsid w:val="0046644E"/>
    <w:pPr>
      <w:ind w:left="450"/>
      <w:jc w:val="both"/>
    </w:pPr>
    <w:rPr>
      <w:color w:val="000000"/>
    </w:rPr>
  </w:style>
  <w:style w:type="character" w:customStyle="1" w:styleId="BodyText2Char">
    <w:name w:val="Body Text 2 Char"/>
    <w:link w:val="BodyText2"/>
    <w:uiPriority w:val="99"/>
    <w:semiHidden/>
    <w:locked/>
    <w:rPr>
      <w:rFonts w:cs="Times New Roman"/>
      <w:sz w:val="20"/>
      <w:lang w:bidi="ar-SA"/>
    </w:rPr>
  </w:style>
  <w:style w:type="paragraph" w:styleId="CommentText">
    <w:name w:val="annotation text"/>
    <w:basedOn w:val="Normal"/>
    <w:link w:val="CommentTextChar"/>
    <w:semiHidden/>
    <w:rsid w:val="0046644E"/>
    <w:pPr>
      <w:autoSpaceDE/>
      <w:autoSpaceDN/>
    </w:pPr>
    <w:rPr>
      <w:rFonts w:ascii="Arial" w:hAnsi="Arial" w:cs="Arial"/>
    </w:rPr>
  </w:style>
  <w:style w:type="character" w:customStyle="1" w:styleId="CommentTextChar">
    <w:name w:val="Comment Text Char"/>
    <w:link w:val="CommentText"/>
    <w:semiHidden/>
    <w:locked/>
    <w:rsid w:val="00786B92"/>
    <w:rPr>
      <w:rFonts w:ascii="Arial" w:hAnsi="Arial" w:cs="Arial"/>
    </w:rPr>
  </w:style>
  <w:style w:type="paragraph" w:styleId="BalloonText">
    <w:name w:val="Balloon Text"/>
    <w:basedOn w:val="Normal"/>
    <w:link w:val="BalloonTextChar"/>
    <w:uiPriority w:val="99"/>
    <w:semiHidden/>
    <w:rsid w:val="0046644E"/>
    <w:rPr>
      <w:rFonts w:ascii="Tahoma" w:hAnsi="Tahoma" w:cs="Tahoma"/>
      <w:sz w:val="16"/>
      <w:szCs w:val="16"/>
    </w:rPr>
  </w:style>
  <w:style w:type="character" w:customStyle="1" w:styleId="BalloonTextChar">
    <w:name w:val="Balloon Text Char"/>
    <w:link w:val="BalloonText"/>
    <w:uiPriority w:val="99"/>
    <w:semiHidden/>
    <w:locked/>
    <w:rPr>
      <w:rFonts w:cs="Times New Roman"/>
      <w:sz w:val="2"/>
      <w:lang w:bidi="ar-SA"/>
    </w:rPr>
  </w:style>
  <w:style w:type="table" w:styleId="TableGrid">
    <w:name w:val="Table Grid"/>
    <w:basedOn w:val="TableNormal"/>
    <w:uiPriority w:val="99"/>
    <w:rsid w:val="0046644E"/>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46644E"/>
    <w:rPr>
      <w:lang w:bidi="ne-N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rsid w:val="0046644E"/>
    <w:rPr>
      <w:rFonts w:cs="Times New Roman"/>
      <w:sz w:val="16"/>
    </w:rPr>
  </w:style>
  <w:style w:type="paragraph" w:styleId="CommentSubject">
    <w:name w:val="annotation subject"/>
    <w:basedOn w:val="CommentText"/>
    <w:next w:val="CommentText"/>
    <w:link w:val="CommentSubjectChar"/>
    <w:rsid w:val="00786B92"/>
    <w:pPr>
      <w:autoSpaceDE w:val="0"/>
      <w:autoSpaceDN w:val="0"/>
    </w:pPr>
    <w:rPr>
      <w:rFonts w:ascii="Times New Roman" w:hAnsi="Times New Roman" w:cs="Times New Roman"/>
      <w:b/>
      <w:bCs/>
    </w:rPr>
  </w:style>
  <w:style w:type="character" w:customStyle="1" w:styleId="CommentSubjectChar">
    <w:name w:val="Comment Subject Char"/>
    <w:link w:val="CommentSubject"/>
    <w:locked/>
    <w:rsid w:val="00786B92"/>
    <w:rPr>
      <w:rFonts w:ascii="Arial" w:hAnsi="Arial" w:cs="Arial"/>
      <w:b/>
      <w:bCs/>
    </w:rPr>
  </w:style>
  <w:style w:type="paragraph" w:styleId="NoSpacing">
    <w:name w:val="No Spacing"/>
    <w:uiPriority w:val="1"/>
    <w:qFormat/>
    <w:rsid w:val="00055CBC"/>
    <w:pPr>
      <w:autoSpaceDE w:val="0"/>
      <w:autoSpaceDN w:val="0"/>
    </w:pPr>
  </w:style>
  <w:style w:type="character" w:styleId="Emphasis">
    <w:name w:val="Emphasis"/>
    <w:qFormat/>
    <w:locked/>
    <w:rsid w:val="00652244"/>
    <w:rPr>
      <w:b/>
      <w:bCs w:val="0"/>
      <w:i w:val="0"/>
      <w:iCs w:val="0"/>
      <w:caps/>
    </w:rPr>
  </w:style>
  <w:style w:type="character" w:styleId="Strong">
    <w:name w:val="Strong"/>
    <w:qFormat/>
    <w:locked/>
    <w:rsid w:val="00652244"/>
    <w:rPr>
      <w:b/>
      <w:bCs/>
    </w:rPr>
  </w:style>
  <w:style w:type="paragraph" w:styleId="Revision">
    <w:name w:val="Revision"/>
    <w:hidden/>
    <w:uiPriority w:val="99"/>
    <w:semiHidden/>
    <w:rsid w:val="00A41C98"/>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62017">
      <w:bodyDiv w:val="1"/>
      <w:marLeft w:val="0"/>
      <w:marRight w:val="0"/>
      <w:marTop w:val="0"/>
      <w:marBottom w:val="0"/>
      <w:divBdr>
        <w:top w:val="none" w:sz="0" w:space="0" w:color="auto"/>
        <w:left w:val="none" w:sz="0" w:space="0" w:color="auto"/>
        <w:bottom w:val="none" w:sz="0" w:space="0" w:color="auto"/>
        <w:right w:val="none" w:sz="0" w:space="0" w:color="auto"/>
      </w:divBdr>
    </w:div>
    <w:div w:id="541096785">
      <w:bodyDiv w:val="1"/>
      <w:marLeft w:val="0"/>
      <w:marRight w:val="0"/>
      <w:marTop w:val="0"/>
      <w:marBottom w:val="0"/>
      <w:divBdr>
        <w:top w:val="none" w:sz="0" w:space="0" w:color="auto"/>
        <w:left w:val="none" w:sz="0" w:space="0" w:color="auto"/>
        <w:bottom w:val="none" w:sz="0" w:space="0" w:color="auto"/>
        <w:right w:val="none" w:sz="0" w:space="0" w:color="auto"/>
      </w:divBdr>
    </w:div>
    <w:div w:id="585648998">
      <w:bodyDiv w:val="1"/>
      <w:marLeft w:val="0"/>
      <w:marRight w:val="0"/>
      <w:marTop w:val="0"/>
      <w:marBottom w:val="0"/>
      <w:divBdr>
        <w:top w:val="none" w:sz="0" w:space="0" w:color="auto"/>
        <w:left w:val="none" w:sz="0" w:space="0" w:color="auto"/>
        <w:bottom w:val="none" w:sz="0" w:space="0" w:color="auto"/>
        <w:right w:val="none" w:sz="0" w:space="0" w:color="auto"/>
      </w:divBdr>
    </w:div>
    <w:div w:id="747192996">
      <w:bodyDiv w:val="1"/>
      <w:marLeft w:val="0"/>
      <w:marRight w:val="0"/>
      <w:marTop w:val="0"/>
      <w:marBottom w:val="0"/>
      <w:divBdr>
        <w:top w:val="none" w:sz="0" w:space="0" w:color="auto"/>
        <w:left w:val="none" w:sz="0" w:space="0" w:color="auto"/>
        <w:bottom w:val="none" w:sz="0" w:space="0" w:color="auto"/>
        <w:right w:val="none" w:sz="0" w:space="0" w:color="auto"/>
      </w:divBdr>
    </w:div>
    <w:div w:id="1517839509">
      <w:marLeft w:val="0"/>
      <w:marRight w:val="0"/>
      <w:marTop w:val="0"/>
      <w:marBottom w:val="0"/>
      <w:divBdr>
        <w:top w:val="none" w:sz="0" w:space="0" w:color="auto"/>
        <w:left w:val="none" w:sz="0" w:space="0" w:color="auto"/>
        <w:bottom w:val="none" w:sz="0" w:space="0" w:color="auto"/>
        <w:right w:val="none" w:sz="0" w:space="0" w:color="auto"/>
      </w:divBdr>
    </w:div>
    <w:div w:id="1517839510">
      <w:marLeft w:val="0"/>
      <w:marRight w:val="0"/>
      <w:marTop w:val="0"/>
      <w:marBottom w:val="0"/>
      <w:divBdr>
        <w:top w:val="none" w:sz="0" w:space="0" w:color="auto"/>
        <w:left w:val="none" w:sz="0" w:space="0" w:color="auto"/>
        <w:bottom w:val="none" w:sz="0" w:space="0" w:color="auto"/>
        <w:right w:val="none" w:sz="0" w:space="0" w:color="auto"/>
      </w:divBdr>
    </w:div>
    <w:div w:id="1809785491">
      <w:bodyDiv w:val="1"/>
      <w:marLeft w:val="0"/>
      <w:marRight w:val="0"/>
      <w:marTop w:val="0"/>
      <w:marBottom w:val="0"/>
      <w:divBdr>
        <w:top w:val="none" w:sz="0" w:space="0" w:color="auto"/>
        <w:left w:val="none" w:sz="0" w:space="0" w:color="auto"/>
        <w:bottom w:val="none" w:sz="0" w:space="0" w:color="auto"/>
        <w:right w:val="none" w:sz="0" w:space="0" w:color="auto"/>
      </w:divBdr>
    </w:div>
    <w:div w:id="1995377555">
      <w:bodyDiv w:val="1"/>
      <w:marLeft w:val="0"/>
      <w:marRight w:val="0"/>
      <w:marTop w:val="0"/>
      <w:marBottom w:val="0"/>
      <w:divBdr>
        <w:top w:val="none" w:sz="0" w:space="0" w:color="auto"/>
        <w:left w:val="none" w:sz="0" w:space="0" w:color="auto"/>
        <w:bottom w:val="none" w:sz="0" w:space="0" w:color="auto"/>
        <w:right w:val="none" w:sz="0" w:space="0" w:color="auto"/>
      </w:divBdr>
    </w:div>
    <w:div w:id="212376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eedback xmlns="bbccbe36-ffe1-435a-9390-0b632f693ff1" xsi:nil="true"/>
    <DONE xmlns="bbccbe36-ffe1-435a-9390-0b632f693ff1">Row 79</DONE>
    <COMMENTS xmlns="bbccbe36-ffe1-435a-9390-0b632f693ff1">PUBLISHED</COMMENTS>
    <Personassigned xmlns="bbccbe36-ffe1-435a-9390-0b632f693f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10" ma:contentTypeDescription="Create a new document." ma:contentTypeScope="" ma:versionID="f3458737e68f5aef607df27aa8fda57d">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0ba8c9926a9aafef1f403e616911af40"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2:DONE" minOccurs="0"/>
                <xsd:element ref="ns2:COMMENTS" minOccurs="0"/>
                <xsd:element ref="ns3:SharedWithUsers" minOccurs="0"/>
                <xsd:element ref="ns3:SharedWithDetails" minOccurs="0"/>
                <xsd:element ref="ns2:MediaServiceObjectDetectorVersions" minOccurs="0"/>
                <xsd:element ref="ns2:MediaServiceSearchProperties" minOccurs="0"/>
                <xsd:element ref="ns2:Feedback" minOccurs="0"/>
                <xsd:element ref="ns2:Personassign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NE" ma:index="10" nillable="true" ma:displayName="Tracker Row" ma:format="Dropdown" ma:internalName="DONE">
      <xsd:simpleType>
        <xsd:restriction base="dms:Text">
          <xsd:maxLength value="255"/>
        </xsd:restriction>
      </xsd:simpleType>
    </xsd:element>
    <xsd:element name="COMMENTS" ma:index="11" nillable="true" ma:displayName="COMMENTS" ma:format="Dropdown" ma:internalName="COMMENTS">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Feedback" ma:index="16" nillable="true" ma:displayName="status after final draft sent to AO" ma:format="Dropdown" ma:internalName="Feedback">
      <xsd:simpleType>
        <xsd:restriction base="dms:Text">
          <xsd:maxLength value="255"/>
        </xsd:restriction>
      </xsd:simpleType>
    </xsd:element>
    <xsd:element name="Personassigned" ma:index="17" nillable="true" ma:displayName="Person assigned" ma:format="Dropdown" ma:internalName="Personassign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A6CF71-FC16-4670-B8A8-9EB5B30E9174}">
  <ds:schemaRefs>
    <ds:schemaRef ds:uri="http://schemas.microsoft.com/office/2006/documentManagement/types"/>
    <ds:schemaRef ds:uri="bbccbe36-ffe1-435a-9390-0b632f693ff1"/>
    <ds:schemaRef ds:uri="http://schemas.microsoft.com/office/infopath/2007/PartnerControls"/>
    <ds:schemaRef ds:uri="http://schemas.openxmlformats.org/package/2006/metadata/core-properties"/>
    <ds:schemaRef ds:uri="http://purl.org/dc/terms/"/>
    <ds:schemaRef ds:uri="http://www.w3.org/XML/1998/namespace"/>
    <ds:schemaRef ds:uri="http://purl.org/dc/dcmitype/"/>
    <ds:schemaRef ds:uri="6a875606-58c3-4fc3-94ca-eb87a1997d5b"/>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ECEC4007-7088-412E-837B-1F522818E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C1E5FB-BD82-4F3C-A3F2-299C7E513A3E}">
  <ds:schemaRefs>
    <ds:schemaRef ds:uri="http://schemas.openxmlformats.org/officeDocument/2006/bibliography"/>
  </ds:schemaRefs>
</ds:datastoreItem>
</file>

<file path=customXml/itemProps4.xml><?xml version="1.0" encoding="utf-8"?>
<ds:datastoreItem xmlns:ds="http://schemas.openxmlformats.org/officeDocument/2006/customXml" ds:itemID="{BE0A5144-892B-4FAC-A0E0-BC236A4E76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5499</Words>
  <Characters>31350</Characters>
  <Application>Microsoft Office Word</Application>
  <DocSecurity>0</DocSecurity>
  <Lines>261</Lines>
  <Paragraphs>73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Multi-Purpose Home Study Update / Recertification - With Instructions, DCF-F-2623A-E-S</vt:lpstr>
      <vt:lpstr>Multi-Purpose Home Study Update / Recertification - With Instructions, DCF-F-2623A-E</vt:lpstr>
    </vt:vector>
  </TitlesOfParts>
  <Company>DCF - State of Wisconsin</Company>
  <LinksUpToDate>false</LinksUpToDate>
  <CharactersWithSpaces>36776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Multi-Purpose Home Study Update / Recertification - With Instructions, DCF-F-2623A-E-S</dc:title>
  <dc:subject>Division of Safety and Permanence</dc:subject>
  <dc:creator/>
  <cp:keywords>department of children and families, division of safety and permanence, bureau of permanence and out of home care, multipurpose home study update recertification, dcf-f-2623a-e-s</cp:keywords>
  <dc:description>R. 03/2023_x000d_
R. 10/2025 JW_x000d_
R. 02/2026 JW_x000d_
T. 03/2026 JW</dc:description>
  <cp:lastModifiedBy>Wilkins, Cheryllynn - DCF</cp:lastModifiedBy>
  <cp:revision>7</cp:revision>
  <cp:lastPrinted>2014-03-05T18:58:00Z</cp:lastPrinted>
  <dcterms:created xsi:type="dcterms:W3CDTF">2026-03-17T16:08:00Z</dcterms:created>
  <dcterms:modified xsi:type="dcterms:W3CDTF">2026-03-17T16:21:00Z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ies>
</file>