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DE5D" w14:textId="77777777" w:rsidR="000671CE" w:rsidRPr="00234274" w:rsidRDefault="000671CE" w:rsidP="000671CE">
      <w:pPr>
        <w:tabs>
          <w:tab w:val="left" w:pos="360"/>
          <w:tab w:val="left" w:pos="720"/>
          <w:tab w:val="left" w:pos="1440"/>
          <w:tab w:val="left" w:pos="1800"/>
        </w:tabs>
        <w:suppressAutoHyphens/>
        <w:ind w:left="540" w:hanging="540"/>
        <w:jc w:val="center"/>
        <w:rPr>
          <w:rFonts w:ascii="Arial" w:hAnsi="Arial" w:cs="Arial"/>
          <w:b/>
        </w:rPr>
      </w:pPr>
      <w:bookmarkStart w:id="0" w:name="_Toc498505633"/>
      <w:r w:rsidRPr="00234274">
        <w:rPr>
          <w:rFonts w:ascii="Arial" w:hAnsi="Arial" w:cs="Arial"/>
          <w:b/>
        </w:rPr>
        <w:t>CIVIL</w:t>
      </w:r>
      <w:r>
        <w:rPr>
          <w:rFonts w:ascii="Arial" w:hAnsi="Arial" w:cs="Arial"/>
          <w:b/>
        </w:rPr>
        <w:t xml:space="preserve"> RIGHTS COMPLIANCE PLAN</w:t>
      </w:r>
    </w:p>
    <w:tbl>
      <w:tblPr>
        <w:tblW w:w="0" w:type="auto"/>
        <w:tblLook w:val="01E0" w:firstRow="1" w:lastRow="1" w:firstColumn="1" w:lastColumn="1" w:noHBand="0" w:noVBand="0"/>
      </w:tblPr>
      <w:tblGrid>
        <w:gridCol w:w="3708"/>
        <w:gridCol w:w="3240"/>
        <w:gridCol w:w="2880"/>
      </w:tblGrid>
      <w:tr w:rsidR="000671CE" w:rsidRPr="00C902E6" w14:paraId="78A1FD5B" w14:textId="77777777" w:rsidTr="00602A8A">
        <w:tc>
          <w:tcPr>
            <w:tcW w:w="3708" w:type="dxa"/>
            <w:shd w:val="clear" w:color="auto" w:fill="auto"/>
          </w:tcPr>
          <w:p w14:paraId="01828FD9" w14:textId="49455808" w:rsidR="000671CE" w:rsidRPr="00C902E6" w:rsidRDefault="000671CE" w:rsidP="00602A8A">
            <w:pPr>
              <w:pStyle w:val="Footer"/>
              <w:rPr>
                <w:rFonts w:ascii="Arial" w:hAnsi="Arial" w:cs="Arial"/>
                <w:sz w:val="18"/>
                <w:szCs w:val="18"/>
              </w:rPr>
            </w:pPr>
            <w:r w:rsidRPr="00C902E6">
              <w:rPr>
                <w:rFonts w:ascii="Arial" w:hAnsi="Arial" w:cs="Arial"/>
                <w:sz w:val="18"/>
                <w:szCs w:val="18"/>
              </w:rPr>
              <w:t>Children and Families</w:t>
            </w:r>
          </w:p>
          <w:p w14:paraId="08D52731" w14:textId="2CA11721" w:rsidR="000671CE" w:rsidRPr="00C902E6" w:rsidRDefault="000671CE" w:rsidP="00856102">
            <w:pPr>
              <w:pStyle w:val="Footer"/>
              <w:tabs>
                <w:tab w:val="left" w:pos="0"/>
              </w:tabs>
              <w:rPr>
                <w:rFonts w:ascii="Arial" w:hAnsi="Arial" w:cs="Arial"/>
                <w:sz w:val="18"/>
                <w:szCs w:val="18"/>
              </w:rPr>
            </w:pPr>
            <w:r w:rsidRPr="00C902E6">
              <w:rPr>
                <w:rFonts w:ascii="Arial" w:hAnsi="Arial" w:cs="Arial"/>
                <w:sz w:val="18"/>
                <w:szCs w:val="18"/>
              </w:rPr>
              <w:t>DCF-</w:t>
            </w:r>
            <w:r w:rsidRPr="00C902E6">
              <w:rPr>
                <w:rFonts w:ascii="Arial" w:hAnsi="Arial" w:cs="Arial"/>
                <w:color w:val="000000"/>
                <w:sz w:val="18"/>
                <w:szCs w:val="18"/>
              </w:rPr>
              <w:t>F-15</w:t>
            </w:r>
            <w:r w:rsidR="00856102">
              <w:rPr>
                <w:rFonts w:ascii="Arial" w:hAnsi="Arial" w:cs="Arial"/>
                <w:color w:val="000000"/>
                <w:sz w:val="18"/>
                <w:szCs w:val="18"/>
              </w:rPr>
              <w:t>5</w:t>
            </w:r>
            <w:r w:rsidRPr="00C902E6">
              <w:rPr>
                <w:rFonts w:ascii="Arial" w:hAnsi="Arial" w:cs="Arial"/>
                <w:color w:val="000000"/>
                <w:sz w:val="18"/>
                <w:szCs w:val="18"/>
              </w:rPr>
              <w:t>-E</w:t>
            </w:r>
            <w:r w:rsidR="00A63098">
              <w:rPr>
                <w:rFonts w:ascii="Arial" w:hAnsi="Arial" w:cs="Arial"/>
                <w:color w:val="000000"/>
                <w:sz w:val="18"/>
                <w:szCs w:val="18"/>
              </w:rPr>
              <w:t xml:space="preserve"> (R. 11/2017)</w:t>
            </w:r>
          </w:p>
        </w:tc>
        <w:tc>
          <w:tcPr>
            <w:tcW w:w="3240" w:type="dxa"/>
            <w:shd w:val="clear" w:color="auto" w:fill="auto"/>
          </w:tcPr>
          <w:p w14:paraId="744D2E7B" w14:textId="77777777" w:rsidR="000671CE" w:rsidRPr="00C902E6" w:rsidRDefault="000671CE" w:rsidP="00602A8A">
            <w:pPr>
              <w:pStyle w:val="Footer"/>
              <w:rPr>
                <w:rFonts w:ascii="Arial" w:hAnsi="Arial" w:cs="Arial"/>
                <w:sz w:val="18"/>
                <w:szCs w:val="18"/>
              </w:rPr>
            </w:pPr>
            <w:r w:rsidRPr="00C902E6">
              <w:rPr>
                <w:rFonts w:ascii="Arial" w:hAnsi="Arial" w:cs="Arial"/>
                <w:sz w:val="18"/>
                <w:szCs w:val="18"/>
              </w:rPr>
              <w:t>Health Services</w:t>
            </w:r>
          </w:p>
          <w:p w14:paraId="4FFD2C6A" w14:textId="77777777" w:rsidR="000671CE" w:rsidRPr="00C902E6" w:rsidRDefault="000671CE" w:rsidP="00602A8A">
            <w:pPr>
              <w:pStyle w:val="Footer"/>
              <w:rPr>
                <w:rFonts w:ascii="Arial" w:hAnsi="Arial" w:cs="Arial"/>
                <w:sz w:val="18"/>
                <w:szCs w:val="18"/>
              </w:rPr>
            </w:pPr>
            <w:r w:rsidRPr="00C902E6">
              <w:rPr>
                <w:rFonts w:ascii="Arial" w:hAnsi="Arial" w:cs="Arial"/>
                <w:sz w:val="18"/>
                <w:szCs w:val="18"/>
              </w:rPr>
              <w:t>F-00164</w:t>
            </w:r>
          </w:p>
        </w:tc>
        <w:tc>
          <w:tcPr>
            <w:tcW w:w="2880" w:type="dxa"/>
            <w:shd w:val="clear" w:color="auto" w:fill="auto"/>
          </w:tcPr>
          <w:p w14:paraId="3E9DCD2D" w14:textId="77777777" w:rsidR="000671CE" w:rsidRPr="00C902E6" w:rsidRDefault="000671CE" w:rsidP="00602A8A">
            <w:pPr>
              <w:pStyle w:val="Footer"/>
              <w:rPr>
                <w:rFonts w:ascii="Arial" w:hAnsi="Arial" w:cs="Arial"/>
                <w:sz w:val="18"/>
                <w:szCs w:val="18"/>
              </w:rPr>
            </w:pPr>
            <w:r w:rsidRPr="00C902E6">
              <w:rPr>
                <w:rFonts w:ascii="Arial" w:hAnsi="Arial" w:cs="Arial"/>
                <w:sz w:val="18"/>
                <w:szCs w:val="18"/>
              </w:rPr>
              <w:t>Workforce Development</w:t>
            </w:r>
          </w:p>
          <w:p w14:paraId="46D51C0D" w14:textId="77777777" w:rsidR="000671CE" w:rsidRPr="00C902E6" w:rsidRDefault="000671CE" w:rsidP="00602A8A">
            <w:pPr>
              <w:pStyle w:val="Footer"/>
              <w:rPr>
                <w:rFonts w:ascii="Arial" w:hAnsi="Arial" w:cs="Arial"/>
                <w:sz w:val="18"/>
                <w:szCs w:val="18"/>
              </w:rPr>
            </w:pPr>
            <w:r w:rsidRPr="00C902E6">
              <w:rPr>
                <w:rFonts w:ascii="Arial" w:hAnsi="Arial" w:cs="Arial"/>
                <w:sz w:val="18"/>
                <w:szCs w:val="18"/>
              </w:rPr>
              <w:t xml:space="preserve">DETS-16706-E </w:t>
            </w:r>
            <w:r>
              <w:rPr>
                <w:rFonts w:ascii="Arial" w:hAnsi="Arial" w:cs="Arial"/>
                <w:sz w:val="18"/>
                <w:szCs w:val="18"/>
              </w:rPr>
              <w:t xml:space="preserve">    (R. 12/1/2013)</w:t>
            </w:r>
          </w:p>
        </w:tc>
      </w:tr>
      <w:bookmarkEnd w:id="0"/>
    </w:tbl>
    <w:p w14:paraId="2B4E7B15" w14:textId="77777777" w:rsidR="000671CE" w:rsidRDefault="000671CE" w:rsidP="00E10977">
      <w:pPr>
        <w:pStyle w:val="BodyText"/>
        <w:ind w:left="0"/>
        <w:jc w:val="center"/>
        <w:rPr>
          <w:b/>
        </w:rPr>
      </w:pPr>
    </w:p>
    <w:p w14:paraId="140D0FCE" w14:textId="7D331235" w:rsidR="00E10977" w:rsidRPr="00FE11BD" w:rsidRDefault="00E10977" w:rsidP="00E10977">
      <w:pPr>
        <w:pStyle w:val="BodyText"/>
        <w:ind w:left="0"/>
        <w:jc w:val="center"/>
        <w:rPr>
          <w:b/>
        </w:rPr>
      </w:pPr>
      <w:r w:rsidRPr="00FE11BD">
        <w:rPr>
          <w:b/>
        </w:rPr>
        <w:t>Recipient</w:t>
      </w:r>
      <w:r w:rsidRPr="00FE11BD">
        <w:rPr>
          <w:b/>
          <w:spacing w:val="-4"/>
        </w:rPr>
        <w:t xml:space="preserve"> </w:t>
      </w:r>
      <w:r w:rsidRPr="00FE11BD">
        <w:rPr>
          <w:b/>
        </w:rPr>
        <w:t>Contact</w:t>
      </w:r>
      <w:r w:rsidRPr="00FE11BD">
        <w:rPr>
          <w:b/>
          <w:spacing w:val="-3"/>
        </w:rPr>
        <w:t xml:space="preserve"> </w:t>
      </w:r>
      <w:r w:rsidRPr="00FE11BD">
        <w:rPr>
          <w:b/>
        </w:rPr>
        <w:t>Information</w:t>
      </w:r>
      <w:r w:rsidRPr="00FE11BD">
        <w:rPr>
          <w:b/>
          <w:spacing w:val="-2"/>
        </w:rPr>
        <w:t xml:space="preserve"> </w:t>
      </w:r>
      <w:r w:rsidRPr="00FE11BD">
        <w:rPr>
          <w:b/>
        </w:rPr>
        <w:t>and Signature</w:t>
      </w:r>
      <w:r w:rsidRPr="00FE11BD">
        <w:rPr>
          <w:b/>
          <w:spacing w:val="-4"/>
        </w:rPr>
        <w:t xml:space="preserve"> </w:t>
      </w:r>
      <w:r w:rsidRPr="00FE11BD">
        <w:rPr>
          <w:b/>
        </w:rPr>
        <w:t>Page</w:t>
      </w:r>
      <w:r w:rsidRPr="00FE11BD">
        <w:rPr>
          <w:b/>
          <w:spacing w:val="-3"/>
        </w:rPr>
        <w:t xml:space="preserve"> </w:t>
      </w:r>
      <w:r w:rsidRPr="00FE11BD">
        <w:rPr>
          <w:b/>
        </w:rPr>
        <w:t>-</w:t>
      </w:r>
      <w:r w:rsidRPr="00FE11BD">
        <w:rPr>
          <w:b/>
          <w:spacing w:val="-3"/>
        </w:rPr>
        <w:t xml:space="preserve"> </w:t>
      </w:r>
      <w:r w:rsidRPr="00FE11BD">
        <w:rPr>
          <w:b/>
        </w:rPr>
        <w:t>APPENDIX</w:t>
      </w:r>
      <w:r w:rsidRPr="00FE11BD">
        <w:rPr>
          <w:b/>
          <w:spacing w:val="-2"/>
        </w:rPr>
        <w:t xml:space="preserve"> </w:t>
      </w:r>
      <w:r w:rsidRPr="00FE11BD">
        <w:rPr>
          <w:b/>
        </w:rPr>
        <w:t>A</w:t>
      </w:r>
    </w:p>
    <w:p w14:paraId="54241B44" w14:textId="77777777" w:rsidR="00E10977" w:rsidRDefault="00E10977" w:rsidP="00E10977">
      <w:pPr>
        <w:pStyle w:val="BodyText"/>
        <w:kinsoku w:val="0"/>
        <w:overflowPunct w:val="0"/>
        <w:ind w:left="460" w:right="605"/>
        <w:contextualSpacing/>
        <w:jc w:val="both"/>
      </w:pPr>
      <w:r>
        <w:rPr>
          <w:spacing w:val="-1"/>
        </w:rPr>
        <w:t>The</w:t>
      </w:r>
      <w:r>
        <w:rPr>
          <w:spacing w:val="-4"/>
        </w:rPr>
        <w:t xml:space="preserve"> </w:t>
      </w:r>
      <w:r>
        <w:rPr>
          <w:spacing w:val="-1"/>
        </w:rPr>
        <w:t>same</w:t>
      </w:r>
      <w:r>
        <w:rPr>
          <w:spacing w:val="-3"/>
        </w:rPr>
        <w:t xml:space="preserve"> </w:t>
      </w:r>
      <w:r>
        <w:rPr>
          <w:spacing w:val="-1"/>
        </w:rPr>
        <w:t>Recipient</w:t>
      </w:r>
      <w:r>
        <w:rPr>
          <w:spacing w:val="-2"/>
        </w:rPr>
        <w:t xml:space="preserve"> </w:t>
      </w:r>
      <w:r>
        <w:t>Contact</w:t>
      </w:r>
      <w:r>
        <w:rPr>
          <w:spacing w:val="-2"/>
        </w:rPr>
        <w:t xml:space="preserve"> </w:t>
      </w:r>
      <w:r>
        <w:rPr>
          <w:spacing w:val="-1"/>
        </w:rPr>
        <w:t>Information</w:t>
      </w:r>
      <w:r>
        <w:rPr>
          <w:spacing w:val="-3"/>
        </w:rPr>
        <w:t xml:space="preserve"> </w:t>
      </w:r>
      <w:r>
        <w:rPr>
          <w:spacing w:val="-1"/>
        </w:rPr>
        <w:t>and</w:t>
      </w:r>
      <w:r>
        <w:rPr>
          <w:spacing w:val="-3"/>
        </w:rPr>
        <w:t xml:space="preserve"> </w:t>
      </w:r>
      <w:r>
        <w:rPr>
          <w:spacing w:val="-1"/>
        </w:rPr>
        <w:t>Signature</w:t>
      </w:r>
      <w:r>
        <w:rPr>
          <w:spacing w:val="-4"/>
        </w:rPr>
        <w:t xml:space="preserve"> </w:t>
      </w:r>
      <w:r>
        <w:rPr>
          <w:spacing w:val="-1"/>
        </w:rPr>
        <w:t>Page</w:t>
      </w:r>
      <w:r>
        <w:rPr>
          <w:spacing w:val="-3"/>
        </w:rPr>
        <w:t xml:space="preserve"> </w:t>
      </w:r>
      <w:r>
        <w:t>previously</w:t>
      </w:r>
      <w:r>
        <w:rPr>
          <w:spacing w:val="-5"/>
        </w:rPr>
        <w:t xml:space="preserve"> </w:t>
      </w:r>
      <w:r>
        <w:rPr>
          <w:spacing w:val="-1"/>
        </w:rPr>
        <w:t>completed</w:t>
      </w:r>
      <w:r>
        <w:rPr>
          <w:spacing w:val="-3"/>
        </w:rPr>
        <w:t xml:space="preserve"> </w:t>
      </w:r>
      <w:r>
        <w:rPr>
          <w:spacing w:val="-1"/>
        </w:rPr>
        <w:t>for</w:t>
      </w:r>
      <w:r>
        <w:rPr>
          <w:spacing w:val="-4"/>
        </w:rPr>
        <w:t xml:space="preserve"> </w:t>
      </w:r>
      <w:r>
        <w:rPr>
          <w:spacing w:val="-1"/>
        </w:rPr>
        <w:t>the</w:t>
      </w:r>
      <w:r>
        <w:rPr>
          <w:spacing w:val="-3"/>
        </w:rPr>
        <w:t xml:space="preserve"> </w:t>
      </w:r>
      <w:r>
        <w:t>CRC</w:t>
      </w:r>
      <w:r>
        <w:rPr>
          <w:spacing w:val="71"/>
          <w:w w:val="99"/>
        </w:rPr>
        <w:t xml:space="preserve"> </w:t>
      </w:r>
      <w:r>
        <w:rPr>
          <w:spacing w:val="-1"/>
        </w:rPr>
        <w:t>LOA</w:t>
      </w:r>
      <w:r>
        <w:rPr>
          <w:spacing w:val="-3"/>
        </w:rPr>
        <w:t xml:space="preserve"> </w:t>
      </w:r>
      <w:r>
        <w:t>should</w:t>
      </w:r>
      <w:r>
        <w:rPr>
          <w:spacing w:val="-3"/>
        </w:rPr>
        <w:t xml:space="preserve"> </w:t>
      </w:r>
      <w:r>
        <w:rPr>
          <w:spacing w:val="-1"/>
        </w:rPr>
        <w:t>be</w:t>
      </w:r>
      <w:r>
        <w:rPr>
          <w:spacing w:val="-2"/>
        </w:rPr>
        <w:t xml:space="preserve"> </w:t>
      </w:r>
      <w:r>
        <w:rPr>
          <w:spacing w:val="-1"/>
        </w:rPr>
        <w:t>used</w:t>
      </w:r>
      <w:r>
        <w:rPr>
          <w:spacing w:val="-3"/>
        </w:rPr>
        <w:t xml:space="preserve"> </w:t>
      </w:r>
      <w:r>
        <w:t>for</w:t>
      </w:r>
      <w:r>
        <w:rPr>
          <w:spacing w:val="-3"/>
        </w:rPr>
        <w:t xml:space="preserve"> </w:t>
      </w:r>
      <w:r>
        <w:t>this</w:t>
      </w:r>
      <w:r>
        <w:rPr>
          <w:spacing w:val="-1"/>
        </w:rPr>
        <w:t xml:space="preserve"> </w:t>
      </w:r>
      <w:r>
        <w:t>CRC</w:t>
      </w:r>
      <w:r>
        <w:rPr>
          <w:spacing w:val="-4"/>
        </w:rPr>
        <w:t xml:space="preserve"> </w:t>
      </w:r>
      <w:r>
        <w:rPr>
          <w:spacing w:val="-1"/>
        </w:rPr>
        <w:t>Plan.</w:t>
      </w:r>
    </w:p>
    <w:p w14:paraId="0836D9D8" w14:textId="77777777" w:rsidR="00E10977" w:rsidRDefault="00E10977" w:rsidP="00E10977">
      <w:pPr>
        <w:pStyle w:val="BodyText"/>
        <w:kinsoku w:val="0"/>
        <w:overflowPunct w:val="0"/>
        <w:ind w:left="0"/>
        <w:contextualSpacing/>
        <w:jc w:val="both"/>
        <w:rPr>
          <w:sz w:val="19"/>
          <w:szCs w:val="19"/>
        </w:rPr>
      </w:pPr>
    </w:p>
    <w:p w14:paraId="3B4FFAA7" w14:textId="77777777" w:rsidR="00E10977" w:rsidRPr="00FE11BD" w:rsidRDefault="00E10977" w:rsidP="00E10977">
      <w:pPr>
        <w:pStyle w:val="BodyText"/>
        <w:ind w:left="0"/>
        <w:jc w:val="center"/>
        <w:rPr>
          <w:b/>
        </w:rPr>
      </w:pPr>
      <w:r w:rsidRPr="00FE11BD">
        <w:rPr>
          <w:b/>
        </w:rPr>
        <w:t>Funding</w:t>
      </w:r>
      <w:r w:rsidRPr="00FE11BD">
        <w:rPr>
          <w:b/>
          <w:spacing w:val="-4"/>
        </w:rPr>
        <w:t xml:space="preserve"> </w:t>
      </w:r>
      <w:r w:rsidRPr="00FE11BD">
        <w:rPr>
          <w:b/>
        </w:rPr>
        <w:t>Relationship</w:t>
      </w:r>
      <w:r w:rsidRPr="00FE11BD">
        <w:rPr>
          <w:b/>
          <w:spacing w:val="-2"/>
        </w:rPr>
        <w:t xml:space="preserve"> </w:t>
      </w:r>
      <w:r w:rsidRPr="00FE11BD">
        <w:rPr>
          <w:b/>
        </w:rPr>
        <w:t>to</w:t>
      </w:r>
      <w:r w:rsidRPr="00FE11BD">
        <w:rPr>
          <w:b/>
          <w:spacing w:val="-3"/>
        </w:rPr>
        <w:t xml:space="preserve"> </w:t>
      </w:r>
      <w:r w:rsidRPr="00FE11BD">
        <w:rPr>
          <w:b/>
        </w:rPr>
        <w:t>DCF,</w:t>
      </w:r>
      <w:r w:rsidRPr="00FE11BD">
        <w:rPr>
          <w:b/>
          <w:spacing w:val="-2"/>
        </w:rPr>
        <w:t xml:space="preserve"> </w:t>
      </w:r>
      <w:r w:rsidRPr="00FE11BD">
        <w:rPr>
          <w:b/>
        </w:rPr>
        <w:t>DHS</w:t>
      </w:r>
      <w:r w:rsidRPr="00FE11BD">
        <w:rPr>
          <w:b/>
          <w:spacing w:val="-2"/>
        </w:rPr>
        <w:t xml:space="preserve"> </w:t>
      </w:r>
      <w:r w:rsidRPr="00FE11BD">
        <w:rPr>
          <w:b/>
        </w:rPr>
        <w:t>or</w:t>
      </w:r>
      <w:r w:rsidRPr="00FE11BD">
        <w:rPr>
          <w:b/>
          <w:spacing w:val="-3"/>
        </w:rPr>
        <w:t xml:space="preserve"> </w:t>
      </w:r>
      <w:r w:rsidRPr="00FE11BD">
        <w:rPr>
          <w:b/>
        </w:rPr>
        <w:t>DWD</w:t>
      </w:r>
      <w:r w:rsidRPr="00FE11BD">
        <w:rPr>
          <w:b/>
          <w:spacing w:val="-3"/>
        </w:rPr>
        <w:t xml:space="preserve"> </w:t>
      </w:r>
      <w:r w:rsidRPr="00FE11BD">
        <w:rPr>
          <w:b/>
        </w:rPr>
        <w:t>- APPENDIX</w:t>
      </w:r>
      <w:r w:rsidRPr="00FE11BD">
        <w:rPr>
          <w:b/>
          <w:spacing w:val="-3"/>
        </w:rPr>
        <w:t xml:space="preserve"> </w:t>
      </w:r>
      <w:r w:rsidRPr="00FE11BD">
        <w:rPr>
          <w:b/>
        </w:rPr>
        <w:t>B</w:t>
      </w:r>
    </w:p>
    <w:p w14:paraId="064FA194" w14:textId="77777777" w:rsidR="00E10977" w:rsidRDefault="00E10977" w:rsidP="00E10977">
      <w:pPr>
        <w:pStyle w:val="BodyText"/>
        <w:kinsoku w:val="0"/>
        <w:overflowPunct w:val="0"/>
        <w:ind w:left="459" w:right="580"/>
        <w:contextualSpacing/>
        <w:jc w:val="both"/>
      </w:pPr>
      <w:r>
        <w:rPr>
          <w:spacing w:val="-1"/>
        </w:rPr>
        <w:t>The</w:t>
      </w:r>
      <w:r>
        <w:rPr>
          <w:spacing w:val="-3"/>
        </w:rPr>
        <w:t xml:space="preserve"> </w:t>
      </w:r>
      <w:r>
        <w:rPr>
          <w:spacing w:val="-1"/>
        </w:rPr>
        <w:t>same</w:t>
      </w:r>
      <w:r>
        <w:rPr>
          <w:spacing w:val="-2"/>
        </w:rPr>
        <w:t xml:space="preserve"> </w:t>
      </w:r>
      <w:r>
        <w:rPr>
          <w:spacing w:val="-1"/>
        </w:rPr>
        <w:t>Funding</w:t>
      </w:r>
      <w:r>
        <w:rPr>
          <w:spacing w:val="-4"/>
        </w:rPr>
        <w:t xml:space="preserve"> </w:t>
      </w:r>
      <w:r>
        <w:t>Relationship</w:t>
      </w:r>
      <w:r>
        <w:rPr>
          <w:spacing w:val="-2"/>
        </w:rPr>
        <w:t xml:space="preserve"> </w:t>
      </w:r>
      <w:r>
        <w:t>to</w:t>
      </w:r>
      <w:r>
        <w:rPr>
          <w:spacing w:val="-2"/>
        </w:rPr>
        <w:t xml:space="preserve"> </w:t>
      </w:r>
      <w:r>
        <w:rPr>
          <w:spacing w:val="-1"/>
        </w:rPr>
        <w:t>DCF,</w:t>
      </w:r>
      <w:r>
        <w:rPr>
          <w:spacing w:val="-3"/>
        </w:rPr>
        <w:t xml:space="preserve"> </w:t>
      </w:r>
      <w:r>
        <w:rPr>
          <w:spacing w:val="-1"/>
        </w:rPr>
        <w:t>DHS</w:t>
      </w:r>
      <w:r>
        <w:rPr>
          <w:spacing w:val="-2"/>
        </w:rPr>
        <w:t xml:space="preserve"> </w:t>
      </w:r>
      <w:r>
        <w:rPr>
          <w:spacing w:val="-1"/>
        </w:rPr>
        <w:t>or</w:t>
      </w:r>
      <w:r>
        <w:rPr>
          <w:spacing w:val="-3"/>
        </w:rPr>
        <w:t xml:space="preserve"> </w:t>
      </w:r>
      <w:r>
        <w:t>DWD</w:t>
      </w:r>
      <w:r>
        <w:rPr>
          <w:spacing w:val="-3"/>
        </w:rPr>
        <w:t xml:space="preserve"> </w:t>
      </w:r>
      <w:r>
        <w:rPr>
          <w:spacing w:val="-1"/>
        </w:rPr>
        <w:t>form</w:t>
      </w:r>
      <w:r>
        <w:rPr>
          <w:spacing w:val="-2"/>
        </w:rPr>
        <w:t xml:space="preserve"> </w:t>
      </w:r>
      <w:r>
        <w:rPr>
          <w:spacing w:val="-1"/>
        </w:rPr>
        <w:t>previously</w:t>
      </w:r>
      <w:r>
        <w:rPr>
          <w:spacing w:val="-5"/>
        </w:rPr>
        <w:t xml:space="preserve"> </w:t>
      </w:r>
      <w:r>
        <w:rPr>
          <w:spacing w:val="-1"/>
        </w:rPr>
        <w:t>completed</w:t>
      </w:r>
      <w:r>
        <w:rPr>
          <w:spacing w:val="-3"/>
        </w:rPr>
        <w:t xml:space="preserve"> </w:t>
      </w:r>
      <w:r>
        <w:rPr>
          <w:spacing w:val="-1"/>
        </w:rPr>
        <w:t>for</w:t>
      </w:r>
      <w:r>
        <w:rPr>
          <w:spacing w:val="-3"/>
        </w:rPr>
        <w:t xml:space="preserve"> </w:t>
      </w:r>
      <w:r>
        <w:rPr>
          <w:spacing w:val="-1"/>
        </w:rPr>
        <w:t>the</w:t>
      </w:r>
      <w:r>
        <w:rPr>
          <w:spacing w:val="-3"/>
        </w:rPr>
        <w:t xml:space="preserve"> </w:t>
      </w:r>
      <w:r>
        <w:t>CRC</w:t>
      </w:r>
      <w:r>
        <w:rPr>
          <w:spacing w:val="63"/>
          <w:w w:val="99"/>
        </w:rPr>
        <w:t xml:space="preserve"> </w:t>
      </w:r>
      <w:r>
        <w:rPr>
          <w:spacing w:val="-1"/>
        </w:rPr>
        <w:t>LOA</w:t>
      </w:r>
      <w:r>
        <w:rPr>
          <w:spacing w:val="-3"/>
        </w:rPr>
        <w:t xml:space="preserve"> </w:t>
      </w:r>
      <w:r>
        <w:t>should</w:t>
      </w:r>
      <w:r>
        <w:rPr>
          <w:spacing w:val="-3"/>
        </w:rPr>
        <w:t xml:space="preserve"> </w:t>
      </w:r>
      <w:r>
        <w:rPr>
          <w:spacing w:val="-1"/>
        </w:rPr>
        <w:t>be</w:t>
      </w:r>
      <w:r>
        <w:rPr>
          <w:spacing w:val="-2"/>
        </w:rPr>
        <w:t xml:space="preserve"> </w:t>
      </w:r>
      <w:r>
        <w:rPr>
          <w:spacing w:val="-1"/>
        </w:rPr>
        <w:t>used</w:t>
      </w:r>
      <w:r>
        <w:rPr>
          <w:spacing w:val="-3"/>
        </w:rPr>
        <w:t xml:space="preserve"> </w:t>
      </w:r>
      <w:r>
        <w:t>for</w:t>
      </w:r>
      <w:r>
        <w:rPr>
          <w:spacing w:val="-3"/>
        </w:rPr>
        <w:t xml:space="preserve"> </w:t>
      </w:r>
      <w:r>
        <w:t>this</w:t>
      </w:r>
      <w:r>
        <w:rPr>
          <w:spacing w:val="-1"/>
        </w:rPr>
        <w:t xml:space="preserve"> </w:t>
      </w:r>
      <w:r>
        <w:t>CRC</w:t>
      </w:r>
      <w:r>
        <w:rPr>
          <w:spacing w:val="-4"/>
        </w:rPr>
        <w:t xml:space="preserve"> </w:t>
      </w:r>
      <w:r>
        <w:rPr>
          <w:spacing w:val="-1"/>
        </w:rPr>
        <w:t>Plan.</w:t>
      </w:r>
    </w:p>
    <w:p w14:paraId="37F65420" w14:textId="77777777" w:rsidR="00E10977" w:rsidRDefault="00E10977" w:rsidP="00E10977">
      <w:pPr>
        <w:pStyle w:val="BodyText"/>
        <w:kinsoku w:val="0"/>
        <w:overflowPunct w:val="0"/>
        <w:ind w:left="0"/>
        <w:contextualSpacing/>
        <w:jc w:val="both"/>
        <w:rPr>
          <w:sz w:val="20"/>
          <w:szCs w:val="20"/>
        </w:rPr>
      </w:pPr>
    </w:p>
    <w:p w14:paraId="000633A9" w14:textId="77777777" w:rsidR="00E10977" w:rsidRPr="00FE11BD" w:rsidRDefault="00E10977" w:rsidP="00E10977">
      <w:pPr>
        <w:pStyle w:val="BodyText"/>
        <w:ind w:left="0"/>
        <w:jc w:val="center"/>
        <w:rPr>
          <w:b/>
        </w:rPr>
      </w:pPr>
      <w:r w:rsidRPr="00FE11BD">
        <w:rPr>
          <w:b/>
        </w:rPr>
        <w:t>Funded</w:t>
      </w:r>
      <w:r w:rsidRPr="00FE11BD">
        <w:rPr>
          <w:b/>
          <w:spacing w:val="-2"/>
        </w:rPr>
        <w:t xml:space="preserve"> </w:t>
      </w:r>
      <w:r w:rsidRPr="00FE11BD">
        <w:rPr>
          <w:b/>
        </w:rPr>
        <w:t>Programs</w:t>
      </w:r>
      <w:r w:rsidRPr="00FE11BD">
        <w:rPr>
          <w:b/>
          <w:spacing w:val="-3"/>
        </w:rPr>
        <w:t xml:space="preserve"> </w:t>
      </w:r>
      <w:r w:rsidRPr="00FE11BD">
        <w:rPr>
          <w:b/>
        </w:rPr>
        <w:t>Checklist</w:t>
      </w:r>
      <w:r w:rsidRPr="00FE11BD">
        <w:rPr>
          <w:b/>
          <w:spacing w:val="-4"/>
        </w:rPr>
        <w:t xml:space="preserve"> </w:t>
      </w:r>
      <w:r w:rsidRPr="00FE11BD">
        <w:rPr>
          <w:b/>
        </w:rPr>
        <w:t>-</w:t>
      </w:r>
      <w:r w:rsidRPr="00FE11BD">
        <w:rPr>
          <w:b/>
          <w:spacing w:val="-3"/>
        </w:rPr>
        <w:t xml:space="preserve"> </w:t>
      </w:r>
      <w:r w:rsidRPr="00FE11BD">
        <w:rPr>
          <w:b/>
        </w:rPr>
        <w:t>APPENDIX</w:t>
      </w:r>
      <w:r w:rsidRPr="00FE11BD">
        <w:rPr>
          <w:b/>
          <w:spacing w:val="-2"/>
        </w:rPr>
        <w:t xml:space="preserve"> </w:t>
      </w:r>
      <w:r w:rsidRPr="00FE11BD">
        <w:rPr>
          <w:b/>
        </w:rPr>
        <w:t>C</w:t>
      </w:r>
    </w:p>
    <w:p w14:paraId="08F87A51" w14:textId="77777777" w:rsidR="00E10977" w:rsidRDefault="00E10977" w:rsidP="00E10977">
      <w:pPr>
        <w:pStyle w:val="BodyText"/>
        <w:kinsoku w:val="0"/>
        <w:overflowPunct w:val="0"/>
        <w:ind w:left="460" w:right="605"/>
        <w:contextualSpacing/>
        <w:jc w:val="both"/>
      </w:pPr>
      <w:r>
        <w:rPr>
          <w:spacing w:val="-1"/>
        </w:rPr>
        <w:t>The</w:t>
      </w:r>
      <w:r>
        <w:rPr>
          <w:spacing w:val="-3"/>
        </w:rPr>
        <w:t xml:space="preserve"> </w:t>
      </w:r>
      <w:r>
        <w:rPr>
          <w:spacing w:val="-1"/>
        </w:rPr>
        <w:t>Same</w:t>
      </w:r>
      <w:r>
        <w:rPr>
          <w:spacing w:val="-3"/>
        </w:rPr>
        <w:t xml:space="preserve"> </w:t>
      </w:r>
      <w:r>
        <w:rPr>
          <w:spacing w:val="-1"/>
        </w:rPr>
        <w:t>Funded</w:t>
      </w:r>
      <w:r>
        <w:rPr>
          <w:spacing w:val="-3"/>
        </w:rPr>
        <w:t xml:space="preserve"> </w:t>
      </w:r>
      <w:r>
        <w:rPr>
          <w:spacing w:val="-1"/>
        </w:rPr>
        <w:t>Programs</w:t>
      </w:r>
      <w:r>
        <w:rPr>
          <w:spacing w:val="-2"/>
        </w:rPr>
        <w:t xml:space="preserve"> </w:t>
      </w:r>
      <w:r>
        <w:rPr>
          <w:spacing w:val="-1"/>
        </w:rPr>
        <w:t>Checklist</w:t>
      </w:r>
      <w:r>
        <w:rPr>
          <w:spacing w:val="-2"/>
        </w:rPr>
        <w:t xml:space="preserve"> </w:t>
      </w:r>
      <w:r>
        <w:rPr>
          <w:spacing w:val="-1"/>
        </w:rPr>
        <w:t>previously</w:t>
      </w:r>
      <w:r>
        <w:rPr>
          <w:spacing w:val="-5"/>
        </w:rPr>
        <w:t xml:space="preserve"> </w:t>
      </w:r>
      <w:r>
        <w:rPr>
          <w:spacing w:val="-1"/>
        </w:rPr>
        <w:t>completed</w:t>
      </w:r>
      <w:r>
        <w:rPr>
          <w:spacing w:val="-3"/>
        </w:rPr>
        <w:t xml:space="preserve"> </w:t>
      </w:r>
      <w:r>
        <w:rPr>
          <w:spacing w:val="-1"/>
        </w:rPr>
        <w:t>for</w:t>
      </w:r>
      <w:r>
        <w:rPr>
          <w:spacing w:val="-3"/>
        </w:rPr>
        <w:t xml:space="preserve"> </w:t>
      </w:r>
      <w:r>
        <w:rPr>
          <w:spacing w:val="-1"/>
        </w:rPr>
        <w:t>the</w:t>
      </w:r>
      <w:r>
        <w:rPr>
          <w:spacing w:val="-3"/>
        </w:rPr>
        <w:t xml:space="preserve"> </w:t>
      </w:r>
      <w:r>
        <w:t>CRC</w:t>
      </w:r>
      <w:r>
        <w:rPr>
          <w:spacing w:val="1"/>
        </w:rPr>
        <w:t xml:space="preserve"> </w:t>
      </w:r>
      <w:r>
        <w:rPr>
          <w:spacing w:val="-1"/>
        </w:rPr>
        <w:t>LOA</w:t>
      </w:r>
      <w:r>
        <w:rPr>
          <w:spacing w:val="-2"/>
        </w:rPr>
        <w:t xml:space="preserve"> </w:t>
      </w:r>
      <w:r>
        <w:t>should</w:t>
      </w:r>
      <w:r>
        <w:rPr>
          <w:spacing w:val="-3"/>
        </w:rPr>
        <w:t xml:space="preserve"> </w:t>
      </w:r>
      <w:r>
        <w:rPr>
          <w:spacing w:val="-1"/>
        </w:rPr>
        <w:t>be</w:t>
      </w:r>
      <w:r>
        <w:rPr>
          <w:spacing w:val="-3"/>
        </w:rPr>
        <w:t xml:space="preserve"> </w:t>
      </w:r>
      <w:r>
        <w:rPr>
          <w:spacing w:val="-1"/>
        </w:rPr>
        <w:t>used</w:t>
      </w:r>
      <w:r>
        <w:rPr>
          <w:spacing w:val="-3"/>
        </w:rPr>
        <w:t xml:space="preserve"> </w:t>
      </w:r>
      <w:r>
        <w:rPr>
          <w:spacing w:val="-1"/>
        </w:rPr>
        <w:t>for</w:t>
      </w:r>
      <w:r>
        <w:rPr>
          <w:spacing w:val="78"/>
        </w:rPr>
        <w:t xml:space="preserve"> </w:t>
      </w:r>
      <w:r>
        <w:t>this</w:t>
      </w:r>
      <w:r>
        <w:rPr>
          <w:spacing w:val="-5"/>
        </w:rPr>
        <w:t xml:space="preserve"> </w:t>
      </w:r>
      <w:r>
        <w:t>CRC</w:t>
      </w:r>
      <w:r>
        <w:rPr>
          <w:spacing w:val="-8"/>
        </w:rPr>
        <w:t xml:space="preserve"> </w:t>
      </w:r>
      <w:r>
        <w:rPr>
          <w:spacing w:val="-1"/>
        </w:rPr>
        <w:t>Plan.</w:t>
      </w:r>
    </w:p>
    <w:p w14:paraId="3F793770" w14:textId="77777777" w:rsidR="00E10977" w:rsidRDefault="00E10977" w:rsidP="00E10977">
      <w:pPr>
        <w:pStyle w:val="BodyText"/>
        <w:kinsoku w:val="0"/>
        <w:overflowPunct w:val="0"/>
        <w:spacing w:before="9"/>
        <w:ind w:left="0"/>
        <w:rPr>
          <w:sz w:val="19"/>
          <w:szCs w:val="19"/>
        </w:rPr>
      </w:pPr>
    </w:p>
    <w:p w14:paraId="2850AC28" w14:textId="77777777" w:rsidR="00E10977" w:rsidRPr="00FE11BD" w:rsidRDefault="00E10977" w:rsidP="00E10977">
      <w:pPr>
        <w:pStyle w:val="BodyText"/>
        <w:ind w:left="0"/>
        <w:jc w:val="center"/>
        <w:rPr>
          <w:b/>
        </w:rPr>
      </w:pPr>
      <w:r w:rsidRPr="00FE11BD">
        <w:rPr>
          <w:b/>
        </w:rPr>
        <w:t>Data</w:t>
      </w:r>
      <w:r w:rsidRPr="00FE11BD">
        <w:rPr>
          <w:b/>
          <w:spacing w:val="-5"/>
        </w:rPr>
        <w:t xml:space="preserve"> </w:t>
      </w:r>
      <w:r w:rsidRPr="00FE11BD">
        <w:rPr>
          <w:b/>
        </w:rPr>
        <w:t>Collection</w:t>
      </w:r>
    </w:p>
    <w:tbl>
      <w:tblPr>
        <w:tblW w:w="9737" w:type="dxa"/>
        <w:tblInd w:w="545" w:type="dxa"/>
        <w:tblLayout w:type="fixed"/>
        <w:tblCellMar>
          <w:left w:w="0" w:type="dxa"/>
          <w:right w:w="0" w:type="dxa"/>
        </w:tblCellMar>
        <w:tblLook w:val="0000" w:firstRow="0" w:lastRow="0" w:firstColumn="0" w:lastColumn="0" w:noHBand="0" w:noVBand="0"/>
      </w:tblPr>
      <w:tblGrid>
        <w:gridCol w:w="7920"/>
        <w:gridCol w:w="1024"/>
        <w:gridCol w:w="793"/>
      </w:tblGrid>
      <w:tr w:rsidR="00E10977" w14:paraId="34A7CB7C" w14:textId="77777777" w:rsidTr="00F61D3F">
        <w:trPr>
          <w:trHeight w:hRule="exact" w:val="1406"/>
        </w:trPr>
        <w:tc>
          <w:tcPr>
            <w:tcW w:w="7920" w:type="dxa"/>
            <w:tcBorders>
              <w:top w:val="single" w:sz="4" w:space="0" w:color="000000"/>
              <w:left w:val="nil"/>
              <w:bottom w:val="single" w:sz="4" w:space="0" w:color="000000"/>
              <w:right w:val="single" w:sz="4" w:space="0" w:color="000000"/>
            </w:tcBorders>
          </w:tcPr>
          <w:p w14:paraId="39E95472" w14:textId="77777777" w:rsidR="00E10977" w:rsidRDefault="00E10977" w:rsidP="00F61D3F">
            <w:pPr>
              <w:pStyle w:val="TableParagraph"/>
              <w:kinsoku w:val="0"/>
              <w:overflowPunct w:val="0"/>
              <w:spacing w:line="271" w:lineRule="exact"/>
              <w:jc w:val="both"/>
            </w:pPr>
            <w:r>
              <w:rPr>
                <w:b/>
                <w:bCs/>
                <w:spacing w:val="-1"/>
              </w:rPr>
              <w:t>Service</w:t>
            </w:r>
            <w:r>
              <w:rPr>
                <w:b/>
                <w:bCs/>
                <w:spacing w:val="-5"/>
              </w:rPr>
              <w:t xml:space="preserve"> </w:t>
            </w:r>
            <w:r>
              <w:rPr>
                <w:b/>
                <w:bCs/>
                <w:spacing w:val="-1"/>
              </w:rPr>
              <w:t>Delivery</w:t>
            </w:r>
          </w:p>
          <w:p w14:paraId="4759720E" w14:textId="77777777" w:rsidR="00E10977" w:rsidRDefault="00E10977" w:rsidP="00F61D3F">
            <w:pPr>
              <w:tabs>
                <w:tab w:val="left" w:pos="466"/>
              </w:tabs>
              <w:kinsoku w:val="0"/>
              <w:overflowPunct w:val="0"/>
              <w:ind w:right="884"/>
              <w:jc w:val="both"/>
            </w:pPr>
            <w:r w:rsidRPr="006D0317">
              <w:rPr>
                <w:spacing w:val="-1"/>
              </w:rPr>
              <w:t>Our</w:t>
            </w:r>
            <w:r w:rsidRPr="006D0317">
              <w:rPr>
                <w:spacing w:val="-3"/>
              </w:rPr>
              <w:t xml:space="preserve"> </w:t>
            </w:r>
            <w:r>
              <w:t>agency</w:t>
            </w:r>
            <w:r w:rsidRPr="006D0317">
              <w:rPr>
                <w:spacing w:val="-6"/>
              </w:rPr>
              <w:t xml:space="preserve"> </w:t>
            </w:r>
            <w:r w:rsidRPr="006D0317">
              <w:rPr>
                <w:spacing w:val="-1"/>
              </w:rPr>
              <w:t xml:space="preserve">has </w:t>
            </w:r>
            <w:r>
              <w:t>a</w:t>
            </w:r>
            <w:r w:rsidRPr="006D0317">
              <w:rPr>
                <w:spacing w:val="-2"/>
              </w:rPr>
              <w:t xml:space="preserve"> </w:t>
            </w:r>
            <w:r w:rsidRPr="006D0317">
              <w:rPr>
                <w:spacing w:val="-1"/>
              </w:rPr>
              <w:t>system</w:t>
            </w:r>
            <w:r>
              <w:t xml:space="preserve"> </w:t>
            </w:r>
            <w:r w:rsidRPr="006D0317">
              <w:rPr>
                <w:spacing w:val="-1"/>
              </w:rPr>
              <w:t>that records the race,</w:t>
            </w:r>
            <w:r w:rsidRPr="006D0317">
              <w:rPr>
                <w:spacing w:val="-2"/>
              </w:rPr>
              <w:t xml:space="preserve"> </w:t>
            </w:r>
            <w:r w:rsidRPr="006D0317">
              <w:rPr>
                <w:spacing w:val="-1"/>
              </w:rPr>
              <w:t>ethnicity, sex/gender,</w:t>
            </w:r>
            <w:r w:rsidRPr="006D0317">
              <w:rPr>
                <w:spacing w:val="58"/>
              </w:rPr>
              <w:t xml:space="preserve"> </w:t>
            </w:r>
            <w:r>
              <w:t>disability</w:t>
            </w:r>
            <w:r w:rsidRPr="006D0317">
              <w:rPr>
                <w:spacing w:val="-11"/>
              </w:rPr>
              <w:t xml:space="preserve"> </w:t>
            </w:r>
            <w:r w:rsidRPr="006D0317">
              <w:rPr>
                <w:spacing w:val="-1"/>
              </w:rPr>
              <w:t>status,</w:t>
            </w:r>
            <w:r w:rsidRPr="006D0317">
              <w:rPr>
                <w:spacing w:val="-3"/>
              </w:rPr>
              <w:t xml:space="preserve"> </w:t>
            </w:r>
            <w:r w:rsidRPr="006D0317">
              <w:rPr>
                <w:spacing w:val="-1"/>
              </w:rPr>
              <w:t>and</w:t>
            </w:r>
            <w:r w:rsidRPr="006D0317">
              <w:rPr>
                <w:spacing w:val="-3"/>
              </w:rPr>
              <w:t xml:space="preserve"> </w:t>
            </w:r>
            <w:r>
              <w:t>primary</w:t>
            </w:r>
            <w:r w:rsidRPr="006D0317">
              <w:rPr>
                <w:spacing w:val="-7"/>
              </w:rPr>
              <w:t xml:space="preserve"> </w:t>
            </w:r>
            <w:r w:rsidRPr="006D0317">
              <w:rPr>
                <w:spacing w:val="-1"/>
              </w:rPr>
              <w:t>language</w:t>
            </w:r>
            <w:r w:rsidRPr="006D0317">
              <w:rPr>
                <w:spacing w:val="-4"/>
              </w:rPr>
              <w:t xml:space="preserve"> </w:t>
            </w:r>
            <w:r>
              <w:t>of:</w:t>
            </w:r>
          </w:p>
          <w:p w14:paraId="4D79585B" w14:textId="77777777" w:rsidR="00E10977" w:rsidRDefault="00E10977" w:rsidP="00E10977">
            <w:pPr>
              <w:pStyle w:val="ListParagraph"/>
              <w:numPr>
                <w:ilvl w:val="1"/>
                <w:numId w:val="15"/>
              </w:numPr>
              <w:tabs>
                <w:tab w:val="left" w:pos="826"/>
              </w:tabs>
              <w:kinsoku w:val="0"/>
              <w:overflowPunct w:val="0"/>
              <w:spacing w:before="24" w:line="274" w:lineRule="exact"/>
              <w:ind w:right="808"/>
              <w:jc w:val="both"/>
            </w:pPr>
            <w:r>
              <w:rPr>
                <w:spacing w:val="-1"/>
              </w:rPr>
              <w:t>Participants</w:t>
            </w:r>
            <w:r>
              <w:rPr>
                <w:spacing w:val="-4"/>
              </w:rPr>
              <w:t xml:space="preserve"> </w:t>
            </w:r>
            <w:r>
              <w:rPr>
                <w:spacing w:val="-1"/>
              </w:rPr>
              <w:t>(Self-identification</w:t>
            </w:r>
            <w:r>
              <w:rPr>
                <w:spacing w:val="-3"/>
              </w:rPr>
              <w:t xml:space="preserve"> </w:t>
            </w:r>
            <w:r>
              <w:rPr>
                <w:spacing w:val="1"/>
              </w:rPr>
              <w:t>by</w:t>
            </w:r>
            <w:r>
              <w:rPr>
                <w:spacing w:val="-8"/>
              </w:rPr>
              <w:t xml:space="preserve"> </w:t>
            </w:r>
            <w:r>
              <w:t>the</w:t>
            </w:r>
            <w:r>
              <w:rPr>
                <w:spacing w:val="-4"/>
              </w:rPr>
              <w:t xml:space="preserve"> </w:t>
            </w:r>
            <w:r>
              <w:rPr>
                <w:spacing w:val="-1"/>
              </w:rPr>
              <w:t>applicant/participant</w:t>
            </w:r>
            <w:r>
              <w:rPr>
                <w:spacing w:val="-3"/>
              </w:rPr>
              <w:t xml:space="preserve"> </w:t>
            </w:r>
            <w:r>
              <w:t>is</w:t>
            </w:r>
            <w:r>
              <w:rPr>
                <w:spacing w:val="-4"/>
              </w:rPr>
              <w:t xml:space="preserve"> </w:t>
            </w:r>
            <w:r>
              <w:rPr>
                <w:spacing w:val="-1"/>
              </w:rPr>
              <w:t>the</w:t>
            </w:r>
            <w:r>
              <w:rPr>
                <w:spacing w:val="66"/>
              </w:rPr>
              <w:t xml:space="preserve"> </w:t>
            </w:r>
            <w:r>
              <w:rPr>
                <w:spacing w:val="-1"/>
              </w:rPr>
              <w:t>preferred</w:t>
            </w:r>
            <w:r>
              <w:rPr>
                <w:spacing w:val="-4"/>
              </w:rPr>
              <w:t xml:space="preserve"> </w:t>
            </w:r>
            <w:r>
              <w:rPr>
                <w:spacing w:val="-1"/>
              </w:rPr>
              <w:t>method</w:t>
            </w:r>
            <w:r>
              <w:rPr>
                <w:spacing w:val="-3"/>
              </w:rPr>
              <w:t xml:space="preserve"> </w:t>
            </w:r>
            <w:r>
              <w:rPr>
                <w:spacing w:val="-1"/>
              </w:rPr>
              <w:t>of</w:t>
            </w:r>
            <w:r>
              <w:rPr>
                <w:spacing w:val="-3"/>
              </w:rPr>
              <w:t xml:space="preserve"> </w:t>
            </w:r>
            <w:r>
              <w:rPr>
                <w:spacing w:val="-1"/>
              </w:rPr>
              <w:t>obtaining</w:t>
            </w:r>
            <w:r>
              <w:rPr>
                <w:spacing w:val="-5"/>
              </w:rPr>
              <w:t xml:space="preserve"> </w:t>
            </w:r>
            <w:r>
              <w:rPr>
                <w:spacing w:val="-1"/>
              </w:rPr>
              <w:t>characteristic</w:t>
            </w:r>
            <w:r>
              <w:rPr>
                <w:spacing w:val="-2"/>
              </w:rPr>
              <w:t xml:space="preserve"> </w:t>
            </w:r>
            <w:r>
              <w:rPr>
                <w:spacing w:val="-1"/>
              </w:rPr>
              <w:t>data)</w:t>
            </w:r>
          </w:p>
        </w:tc>
        <w:tc>
          <w:tcPr>
            <w:tcW w:w="1024" w:type="dxa"/>
            <w:tcBorders>
              <w:top w:val="single" w:sz="4" w:space="0" w:color="000000"/>
              <w:left w:val="single" w:sz="4" w:space="0" w:color="000000"/>
              <w:bottom w:val="single" w:sz="4" w:space="0" w:color="000000"/>
              <w:right w:val="nil"/>
            </w:tcBorders>
          </w:tcPr>
          <w:p w14:paraId="433F69A9" w14:textId="77777777" w:rsidR="00E10977" w:rsidRDefault="00E10977" w:rsidP="00F61D3F">
            <w:pPr>
              <w:pStyle w:val="TableParagraph"/>
              <w:kinsoku w:val="0"/>
              <w:overflowPunct w:val="0"/>
              <w:jc w:val="both"/>
              <w:rPr>
                <w:sz w:val="20"/>
                <w:szCs w:val="20"/>
              </w:rPr>
            </w:pPr>
          </w:p>
          <w:p w14:paraId="72C5409F" w14:textId="77777777" w:rsidR="00E10977" w:rsidRDefault="00E10977" w:rsidP="00F61D3F">
            <w:pPr>
              <w:pStyle w:val="TableParagraph"/>
              <w:kinsoku w:val="0"/>
              <w:overflowPunct w:val="0"/>
              <w:jc w:val="both"/>
              <w:rPr>
                <w:sz w:val="20"/>
                <w:szCs w:val="20"/>
              </w:rPr>
            </w:pPr>
          </w:p>
          <w:p w14:paraId="144D17DD" w14:textId="77777777" w:rsidR="00E10977" w:rsidRDefault="00E10977" w:rsidP="00F61D3F">
            <w:pPr>
              <w:pStyle w:val="TableParagraph"/>
              <w:kinsoku w:val="0"/>
              <w:overflowPunct w:val="0"/>
              <w:spacing w:before="142"/>
              <w:ind w:left="443"/>
              <w:jc w:val="both"/>
            </w:pPr>
            <w:r>
              <w:rPr>
                <w:rFonts w:ascii="Arial" w:hAnsi="Arial" w:cs="Arial"/>
                <w:spacing w:val="-1"/>
                <w:sz w:val="20"/>
                <w:szCs w:val="20"/>
              </w:rPr>
              <w:t>Yes</w:t>
            </w:r>
          </w:p>
        </w:tc>
        <w:tc>
          <w:tcPr>
            <w:tcW w:w="793" w:type="dxa"/>
            <w:tcBorders>
              <w:top w:val="single" w:sz="4" w:space="0" w:color="000000"/>
              <w:left w:val="nil"/>
              <w:bottom w:val="single" w:sz="4" w:space="0" w:color="000000"/>
              <w:right w:val="nil"/>
            </w:tcBorders>
          </w:tcPr>
          <w:p w14:paraId="6C9935C0" w14:textId="77777777" w:rsidR="00E10977" w:rsidRDefault="00E10977" w:rsidP="00F61D3F">
            <w:pPr>
              <w:pStyle w:val="TableParagraph"/>
              <w:kinsoku w:val="0"/>
              <w:overflowPunct w:val="0"/>
              <w:jc w:val="both"/>
              <w:rPr>
                <w:sz w:val="20"/>
                <w:szCs w:val="20"/>
              </w:rPr>
            </w:pPr>
          </w:p>
          <w:p w14:paraId="4CAFF6FE" w14:textId="77777777" w:rsidR="00E10977" w:rsidRDefault="00E10977" w:rsidP="00F61D3F">
            <w:pPr>
              <w:pStyle w:val="TableParagraph"/>
              <w:kinsoku w:val="0"/>
              <w:overflowPunct w:val="0"/>
              <w:jc w:val="both"/>
              <w:rPr>
                <w:sz w:val="20"/>
                <w:szCs w:val="20"/>
              </w:rPr>
            </w:pPr>
          </w:p>
          <w:p w14:paraId="15A34C03" w14:textId="77777777" w:rsidR="00E10977" w:rsidRDefault="00E10977" w:rsidP="00F61D3F">
            <w:pPr>
              <w:pStyle w:val="TableParagraph"/>
              <w:kinsoku w:val="0"/>
              <w:overflowPunct w:val="0"/>
              <w:spacing w:before="142"/>
              <w:ind w:left="233"/>
              <w:jc w:val="both"/>
            </w:pPr>
            <w:r>
              <w:rPr>
                <w:rFonts w:ascii="Arial" w:hAnsi="Arial" w:cs="Arial"/>
                <w:sz w:val="20"/>
                <w:szCs w:val="20"/>
              </w:rPr>
              <w:t>No</w:t>
            </w:r>
          </w:p>
        </w:tc>
      </w:tr>
      <w:tr w:rsidR="00E10977" w14:paraId="63F69AFC" w14:textId="77777777" w:rsidTr="00F61D3F">
        <w:trPr>
          <w:trHeight w:hRule="exact" w:val="303"/>
        </w:trPr>
        <w:tc>
          <w:tcPr>
            <w:tcW w:w="7920" w:type="dxa"/>
            <w:tcBorders>
              <w:top w:val="single" w:sz="4" w:space="0" w:color="000000"/>
              <w:left w:val="nil"/>
              <w:bottom w:val="single" w:sz="4" w:space="0" w:color="000000"/>
              <w:right w:val="single" w:sz="4" w:space="0" w:color="000000"/>
            </w:tcBorders>
          </w:tcPr>
          <w:p w14:paraId="243616F6" w14:textId="77777777" w:rsidR="00E10977" w:rsidRDefault="00E10977" w:rsidP="00E10977">
            <w:pPr>
              <w:pStyle w:val="ListParagraph"/>
              <w:numPr>
                <w:ilvl w:val="0"/>
                <w:numId w:val="14"/>
              </w:numPr>
              <w:tabs>
                <w:tab w:val="left" w:pos="826"/>
              </w:tabs>
              <w:kinsoku w:val="0"/>
              <w:overflowPunct w:val="0"/>
              <w:spacing w:before="10"/>
              <w:jc w:val="both"/>
            </w:pPr>
            <w:r>
              <w:rPr>
                <w:spacing w:val="-1"/>
              </w:rPr>
              <w:t>Number</w:t>
            </w:r>
            <w:r>
              <w:rPr>
                <w:spacing w:val="-3"/>
              </w:rPr>
              <w:t xml:space="preserve"> </w:t>
            </w:r>
            <w:r>
              <w:rPr>
                <w:spacing w:val="-1"/>
              </w:rPr>
              <w:t>of</w:t>
            </w:r>
            <w:r>
              <w:rPr>
                <w:spacing w:val="-2"/>
              </w:rPr>
              <w:t xml:space="preserve"> </w:t>
            </w:r>
            <w:r>
              <w:t>potentially</w:t>
            </w:r>
            <w:r>
              <w:rPr>
                <w:spacing w:val="-6"/>
              </w:rPr>
              <w:t xml:space="preserve"> </w:t>
            </w:r>
            <w:r>
              <w:rPr>
                <w:spacing w:val="-1"/>
              </w:rPr>
              <w:t>eligible</w:t>
            </w:r>
            <w:r>
              <w:rPr>
                <w:spacing w:val="-2"/>
              </w:rPr>
              <w:t xml:space="preserve"> </w:t>
            </w:r>
            <w:r>
              <w:rPr>
                <w:spacing w:val="-1"/>
              </w:rPr>
              <w:t>or</w:t>
            </w:r>
            <w:r>
              <w:rPr>
                <w:spacing w:val="-2"/>
              </w:rPr>
              <w:t xml:space="preserve"> </w:t>
            </w:r>
            <w:r>
              <w:t>likely</w:t>
            </w:r>
            <w:r>
              <w:rPr>
                <w:spacing w:val="-7"/>
              </w:rPr>
              <w:t xml:space="preserve"> </w:t>
            </w:r>
            <w:r>
              <w:t>to</w:t>
            </w:r>
            <w:r>
              <w:rPr>
                <w:spacing w:val="-2"/>
              </w:rPr>
              <w:t xml:space="preserve"> </w:t>
            </w:r>
            <w:r>
              <w:rPr>
                <w:spacing w:val="-1"/>
              </w:rPr>
              <w:t>be</w:t>
            </w:r>
            <w:r>
              <w:t xml:space="preserve"> </w:t>
            </w:r>
            <w:r>
              <w:rPr>
                <w:spacing w:val="-1"/>
              </w:rPr>
              <w:t>affected</w:t>
            </w:r>
            <w:r>
              <w:rPr>
                <w:spacing w:val="-2"/>
              </w:rPr>
              <w:t xml:space="preserve"> </w:t>
            </w:r>
            <w:r>
              <w:rPr>
                <w:spacing w:val="-1"/>
              </w:rPr>
              <w:t>or</w:t>
            </w:r>
            <w:r>
              <w:rPr>
                <w:spacing w:val="-2"/>
              </w:rPr>
              <w:t xml:space="preserve"> </w:t>
            </w:r>
            <w:r>
              <w:rPr>
                <w:spacing w:val="-1"/>
              </w:rPr>
              <w:t>encountered</w:t>
            </w:r>
          </w:p>
        </w:tc>
        <w:tc>
          <w:tcPr>
            <w:tcW w:w="1024" w:type="dxa"/>
            <w:tcBorders>
              <w:top w:val="single" w:sz="4" w:space="0" w:color="000000"/>
              <w:left w:val="single" w:sz="4" w:space="0" w:color="000000"/>
              <w:bottom w:val="single" w:sz="4" w:space="0" w:color="000000"/>
              <w:right w:val="nil"/>
            </w:tcBorders>
          </w:tcPr>
          <w:p w14:paraId="4A1B96B6" w14:textId="77777777" w:rsidR="00E10977" w:rsidRDefault="00E10977" w:rsidP="00F61D3F">
            <w:pPr>
              <w:pStyle w:val="TableParagraph"/>
              <w:kinsoku w:val="0"/>
              <w:overflowPunct w:val="0"/>
              <w:spacing w:before="28"/>
              <w:ind w:left="443"/>
              <w:jc w:val="both"/>
            </w:pPr>
            <w:r>
              <w:rPr>
                <w:rFonts w:ascii="Arial" w:hAnsi="Arial" w:cs="Arial"/>
                <w:spacing w:val="-1"/>
                <w:sz w:val="20"/>
                <w:szCs w:val="20"/>
              </w:rPr>
              <w:t>Yes</w:t>
            </w:r>
          </w:p>
        </w:tc>
        <w:tc>
          <w:tcPr>
            <w:tcW w:w="793" w:type="dxa"/>
            <w:tcBorders>
              <w:top w:val="single" w:sz="4" w:space="0" w:color="000000"/>
              <w:left w:val="nil"/>
              <w:bottom w:val="single" w:sz="4" w:space="0" w:color="000000"/>
              <w:right w:val="nil"/>
            </w:tcBorders>
          </w:tcPr>
          <w:p w14:paraId="1F719890" w14:textId="77777777" w:rsidR="00E10977" w:rsidRDefault="00E10977" w:rsidP="00F61D3F">
            <w:pPr>
              <w:pStyle w:val="TableParagraph"/>
              <w:kinsoku w:val="0"/>
              <w:overflowPunct w:val="0"/>
              <w:spacing w:before="28"/>
              <w:ind w:left="324"/>
              <w:jc w:val="both"/>
            </w:pPr>
            <w:r>
              <w:rPr>
                <w:rFonts w:ascii="Arial" w:hAnsi="Arial" w:cs="Arial"/>
                <w:sz w:val="20"/>
                <w:szCs w:val="20"/>
              </w:rPr>
              <w:t>No</w:t>
            </w:r>
          </w:p>
        </w:tc>
      </w:tr>
      <w:tr w:rsidR="00E10977" w14:paraId="1E4E4BA2" w14:textId="77777777" w:rsidTr="00F61D3F">
        <w:trPr>
          <w:trHeight w:hRule="exact" w:val="305"/>
        </w:trPr>
        <w:tc>
          <w:tcPr>
            <w:tcW w:w="7920" w:type="dxa"/>
            <w:tcBorders>
              <w:top w:val="single" w:sz="4" w:space="0" w:color="000000"/>
              <w:left w:val="nil"/>
              <w:bottom w:val="single" w:sz="4" w:space="0" w:color="000000"/>
              <w:right w:val="single" w:sz="4" w:space="0" w:color="000000"/>
            </w:tcBorders>
          </w:tcPr>
          <w:p w14:paraId="06A4AB1D" w14:textId="77777777" w:rsidR="00E10977" w:rsidRDefault="00E10977" w:rsidP="00E10977">
            <w:pPr>
              <w:pStyle w:val="ListParagraph"/>
              <w:numPr>
                <w:ilvl w:val="0"/>
                <w:numId w:val="13"/>
              </w:numPr>
              <w:tabs>
                <w:tab w:val="left" w:pos="826"/>
              </w:tabs>
              <w:kinsoku w:val="0"/>
              <w:overflowPunct w:val="0"/>
              <w:spacing w:before="11"/>
              <w:jc w:val="both"/>
            </w:pPr>
            <w:r>
              <w:rPr>
                <w:spacing w:val="-1"/>
              </w:rPr>
              <w:t>Number</w:t>
            </w:r>
            <w:r>
              <w:rPr>
                <w:spacing w:val="-3"/>
              </w:rPr>
              <w:t xml:space="preserve"> </w:t>
            </w:r>
            <w:r>
              <w:rPr>
                <w:spacing w:val="-1"/>
              </w:rPr>
              <w:t>of</w:t>
            </w:r>
            <w:r>
              <w:t xml:space="preserve"> </w:t>
            </w:r>
            <w:r>
              <w:rPr>
                <w:spacing w:val="-2"/>
              </w:rPr>
              <w:t>LEP</w:t>
            </w:r>
            <w:r>
              <w:rPr>
                <w:spacing w:val="-1"/>
              </w:rPr>
              <w:t xml:space="preserve"> individuals encountered</w:t>
            </w:r>
            <w:r>
              <w:rPr>
                <w:spacing w:val="-3"/>
              </w:rPr>
              <w:t xml:space="preserve"> </w:t>
            </w:r>
            <w:r>
              <w:rPr>
                <w:spacing w:val="2"/>
              </w:rPr>
              <w:t>by</w:t>
            </w:r>
            <w:r>
              <w:rPr>
                <w:spacing w:val="-6"/>
              </w:rPr>
              <w:t xml:space="preserve"> </w:t>
            </w:r>
            <w:r>
              <w:rPr>
                <w:spacing w:val="-1"/>
              </w:rPr>
              <w:t>phone</w:t>
            </w:r>
            <w:r>
              <w:t xml:space="preserve"> </w:t>
            </w:r>
            <w:r>
              <w:rPr>
                <w:spacing w:val="-1"/>
              </w:rPr>
              <w:t>vs.</w:t>
            </w:r>
            <w:r>
              <w:rPr>
                <w:spacing w:val="-2"/>
              </w:rPr>
              <w:t xml:space="preserve"> </w:t>
            </w:r>
            <w:r>
              <w:rPr>
                <w:spacing w:val="-1"/>
              </w:rPr>
              <w:t>walk-in.</w:t>
            </w:r>
          </w:p>
        </w:tc>
        <w:tc>
          <w:tcPr>
            <w:tcW w:w="1024" w:type="dxa"/>
            <w:tcBorders>
              <w:top w:val="single" w:sz="4" w:space="0" w:color="000000"/>
              <w:left w:val="single" w:sz="4" w:space="0" w:color="000000"/>
              <w:bottom w:val="single" w:sz="4" w:space="0" w:color="000000"/>
              <w:right w:val="nil"/>
            </w:tcBorders>
          </w:tcPr>
          <w:p w14:paraId="76452AC8" w14:textId="77777777" w:rsidR="00E10977" w:rsidRDefault="00E10977" w:rsidP="00F61D3F">
            <w:pPr>
              <w:pStyle w:val="TableParagraph"/>
              <w:kinsoku w:val="0"/>
              <w:overflowPunct w:val="0"/>
              <w:spacing w:before="30"/>
              <w:ind w:left="443"/>
              <w:jc w:val="both"/>
            </w:pPr>
            <w:r>
              <w:rPr>
                <w:rFonts w:ascii="Arial" w:hAnsi="Arial" w:cs="Arial"/>
                <w:spacing w:val="-1"/>
                <w:sz w:val="20"/>
                <w:szCs w:val="20"/>
              </w:rPr>
              <w:t>Yes</w:t>
            </w:r>
          </w:p>
        </w:tc>
        <w:tc>
          <w:tcPr>
            <w:tcW w:w="793" w:type="dxa"/>
            <w:tcBorders>
              <w:top w:val="single" w:sz="4" w:space="0" w:color="000000"/>
              <w:left w:val="nil"/>
              <w:bottom w:val="single" w:sz="4" w:space="0" w:color="000000"/>
              <w:right w:val="nil"/>
            </w:tcBorders>
          </w:tcPr>
          <w:p w14:paraId="56874426" w14:textId="77777777" w:rsidR="00E10977" w:rsidRDefault="00E10977" w:rsidP="00F61D3F">
            <w:pPr>
              <w:pStyle w:val="TableParagraph"/>
              <w:kinsoku w:val="0"/>
              <w:overflowPunct w:val="0"/>
              <w:spacing w:before="30"/>
              <w:ind w:left="324"/>
              <w:jc w:val="both"/>
            </w:pPr>
            <w:r>
              <w:rPr>
                <w:rFonts w:ascii="Arial" w:hAnsi="Arial" w:cs="Arial"/>
                <w:sz w:val="20"/>
                <w:szCs w:val="20"/>
              </w:rPr>
              <w:t>No</w:t>
            </w:r>
          </w:p>
        </w:tc>
      </w:tr>
      <w:tr w:rsidR="00E10977" w14:paraId="3D784272" w14:textId="77777777" w:rsidTr="00F61D3F">
        <w:trPr>
          <w:trHeight w:hRule="exact" w:val="305"/>
        </w:trPr>
        <w:tc>
          <w:tcPr>
            <w:tcW w:w="7920" w:type="dxa"/>
            <w:tcBorders>
              <w:top w:val="single" w:sz="4" w:space="0" w:color="000000"/>
              <w:left w:val="nil"/>
              <w:bottom w:val="single" w:sz="4" w:space="0" w:color="000000"/>
              <w:right w:val="single" w:sz="4" w:space="0" w:color="000000"/>
            </w:tcBorders>
          </w:tcPr>
          <w:p w14:paraId="3CB859EC" w14:textId="77777777" w:rsidR="00E10977" w:rsidRDefault="00E10977" w:rsidP="00E10977">
            <w:pPr>
              <w:pStyle w:val="ListParagraph"/>
              <w:numPr>
                <w:ilvl w:val="0"/>
                <w:numId w:val="13"/>
              </w:numPr>
              <w:tabs>
                <w:tab w:val="left" w:pos="826"/>
              </w:tabs>
              <w:kinsoku w:val="0"/>
              <w:overflowPunct w:val="0"/>
              <w:spacing w:before="11"/>
              <w:jc w:val="both"/>
              <w:rPr>
                <w:spacing w:val="-1"/>
              </w:rPr>
            </w:pPr>
            <w:r>
              <w:rPr>
                <w:spacing w:val="-1"/>
              </w:rPr>
              <w:t>Language spoken and/or dialect of LEP participants</w:t>
            </w:r>
          </w:p>
        </w:tc>
        <w:tc>
          <w:tcPr>
            <w:tcW w:w="1024" w:type="dxa"/>
            <w:tcBorders>
              <w:top w:val="single" w:sz="4" w:space="0" w:color="000000"/>
              <w:left w:val="single" w:sz="4" w:space="0" w:color="000000"/>
              <w:bottom w:val="single" w:sz="4" w:space="0" w:color="000000"/>
              <w:right w:val="nil"/>
            </w:tcBorders>
          </w:tcPr>
          <w:p w14:paraId="075E84EF" w14:textId="77777777" w:rsidR="00E10977" w:rsidRDefault="00E10977" w:rsidP="00F61D3F">
            <w:pPr>
              <w:pStyle w:val="TableParagraph"/>
              <w:kinsoku w:val="0"/>
              <w:overflowPunct w:val="0"/>
              <w:spacing w:before="30"/>
              <w:ind w:left="443"/>
              <w:jc w:val="both"/>
              <w:rPr>
                <w:rFonts w:ascii="Arial" w:hAnsi="Arial" w:cs="Arial"/>
                <w:spacing w:val="-1"/>
                <w:sz w:val="20"/>
                <w:szCs w:val="20"/>
              </w:rPr>
            </w:pPr>
            <w:r>
              <w:rPr>
                <w:rFonts w:ascii="Arial" w:hAnsi="Arial" w:cs="Arial"/>
                <w:spacing w:val="-1"/>
                <w:sz w:val="20"/>
                <w:szCs w:val="20"/>
              </w:rPr>
              <w:t>Yes</w:t>
            </w:r>
          </w:p>
        </w:tc>
        <w:tc>
          <w:tcPr>
            <w:tcW w:w="793" w:type="dxa"/>
            <w:tcBorders>
              <w:top w:val="single" w:sz="4" w:space="0" w:color="000000"/>
              <w:left w:val="nil"/>
              <w:bottom w:val="single" w:sz="4" w:space="0" w:color="000000"/>
              <w:right w:val="nil"/>
            </w:tcBorders>
          </w:tcPr>
          <w:p w14:paraId="501E8244" w14:textId="77777777" w:rsidR="00E10977" w:rsidRDefault="00E10977" w:rsidP="00F61D3F">
            <w:pPr>
              <w:pStyle w:val="TableParagraph"/>
              <w:kinsoku w:val="0"/>
              <w:overflowPunct w:val="0"/>
              <w:spacing w:before="30"/>
              <w:ind w:left="324"/>
              <w:jc w:val="both"/>
              <w:rPr>
                <w:rFonts w:ascii="Arial" w:hAnsi="Arial" w:cs="Arial"/>
                <w:sz w:val="20"/>
                <w:szCs w:val="20"/>
              </w:rPr>
            </w:pPr>
            <w:r>
              <w:rPr>
                <w:rFonts w:ascii="Arial" w:hAnsi="Arial" w:cs="Arial"/>
                <w:sz w:val="20"/>
                <w:szCs w:val="20"/>
              </w:rPr>
              <w:t>No</w:t>
            </w:r>
          </w:p>
        </w:tc>
      </w:tr>
      <w:tr w:rsidR="00E10977" w14:paraId="5860A2D8" w14:textId="77777777" w:rsidTr="00F61D3F">
        <w:trPr>
          <w:trHeight w:hRule="exact" w:val="578"/>
        </w:trPr>
        <w:tc>
          <w:tcPr>
            <w:tcW w:w="7920" w:type="dxa"/>
            <w:tcBorders>
              <w:top w:val="single" w:sz="4" w:space="0" w:color="000000"/>
              <w:left w:val="nil"/>
              <w:bottom w:val="single" w:sz="4" w:space="0" w:color="000000"/>
              <w:right w:val="single" w:sz="4" w:space="0" w:color="000000"/>
            </w:tcBorders>
          </w:tcPr>
          <w:p w14:paraId="4999DDCA" w14:textId="77777777" w:rsidR="00E10977" w:rsidRDefault="00E10977" w:rsidP="00E10977">
            <w:pPr>
              <w:pStyle w:val="ListParagraph"/>
              <w:numPr>
                <w:ilvl w:val="0"/>
                <w:numId w:val="12"/>
              </w:numPr>
              <w:tabs>
                <w:tab w:val="left" w:pos="826"/>
              </w:tabs>
              <w:kinsoku w:val="0"/>
              <w:overflowPunct w:val="0"/>
              <w:spacing w:before="15" w:line="274" w:lineRule="exact"/>
              <w:ind w:right="724"/>
              <w:jc w:val="both"/>
            </w:pPr>
            <w:r>
              <w:rPr>
                <w:spacing w:val="-1"/>
              </w:rPr>
              <w:t>Number</w:t>
            </w:r>
            <w:r>
              <w:rPr>
                <w:spacing w:val="-3"/>
              </w:rPr>
              <w:t xml:space="preserve"> </w:t>
            </w:r>
            <w:r>
              <w:rPr>
                <w:spacing w:val="-1"/>
              </w:rPr>
              <w:t>of</w:t>
            </w:r>
            <w:r>
              <w:rPr>
                <w:spacing w:val="-3"/>
              </w:rPr>
              <w:t xml:space="preserve"> </w:t>
            </w:r>
            <w:r>
              <w:rPr>
                <w:spacing w:val="-1"/>
              </w:rPr>
              <w:t>eligible</w:t>
            </w:r>
            <w:r>
              <w:t xml:space="preserve"> </w:t>
            </w:r>
            <w:r>
              <w:rPr>
                <w:spacing w:val="-2"/>
              </w:rPr>
              <w:t>LEP</w:t>
            </w:r>
            <w:r>
              <w:rPr>
                <w:spacing w:val="1"/>
              </w:rPr>
              <w:t xml:space="preserve"> </w:t>
            </w:r>
            <w:r>
              <w:rPr>
                <w:spacing w:val="-1"/>
              </w:rPr>
              <w:t>participants</w:t>
            </w:r>
            <w:r>
              <w:rPr>
                <w:spacing w:val="-2"/>
              </w:rPr>
              <w:t xml:space="preserve"> </w:t>
            </w:r>
            <w:r>
              <w:rPr>
                <w:spacing w:val="2"/>
              </w:rPr>
              <w:t>by</w:t>
            </w:r>
            <w:r>
              <w:rPr>
                <w:spacing w:val="-6"/>
              </w:rPr>
              <w:t xml:space="preserve"> </w:t>
            </w:r>
            <w:r>
              <w:rPr>
                <w:spacing w:val="-1"/>
              </w:rPr>
              <w:t>separate</w:t>
            </w:r>
            <w:r>
              <w:rPr>
                <w:spacing w:val="-3"/>
              </w:rPr>
              <w:t xml:space="preserve"> </w:t>
            </w:r>
            <w:r>
              <w:rPr>
                <w:spacing w:val="-1"/>
              </w:rPr>
              <w:t>programs and</w:t>
            </w:r>
            <w:r>
              <w:rPr>
                <w:spacing w:val="-3"/>
              </w:rPr>
              <w:t xml:space="preserve"> </w:t>
            </w:r>
            <w:r>
              <w:rPr>
                <w:spacing w:val="-1"/>
              </w:rPr>
              <w:t>the</w:t>
            </w:r>
            <w:r>
              <w:rPr>
                <w:spacing w:val="54"/>
              </w:rPr>
              <w:t xml:space="preserve"> </w:t>
            </w:r>
            <w:r>
              <w:rPr>
                <w:spacing w:val="-1"/>
              </w:rPr>
              <w:t>frequency</w:t>
            </w:r>
            <w:r>
              <w:rPr>
                <w:spacing w:val="-6"/>
              </w:rPr>
              <w:t xml:space="preserve"> </w:t>
            </w:r>
            <w:r>
              <w:rPr>
                <w:spacing w:val="-1"/>
              </w:rPr>
              <w:t>of</w:t>
            </w:r>
            <w:r>
              <w:rPr>
                <w:spacing w:val="-2"/>
              </w:rPr>
              <w:t xml:space="preserve"> </w:t>
            </w:r>
            <w:r>
              <w:rPr>
                <w:spacing w:val="-1"/>
              </w:rPr>
              <w:t>encounters</w:t>
            </w:r>
          </w:p>
        </w:tc>
        <w:tc>
          <w:tcPr>
            <w:tcW w:w="1024" w:type="dxa"/>
            <w:tcBorders>
              <w:top w:val="single" w:sz="4" w:space="0" w:color="000000"/>
              <w:left w:val="single" w:sz="4" w:space="0" w:color="000000"/>
              <w:bottom w:val="single" w:sz="4" w:space="0" w:color="000000"/>
              <w:right w:val="nil"/>
            </w:tcBorders>
          </w:tcPr>
          <w:p w14:paraId="2EDE6813" w14:textId="77777777" w:rsidR="00E10977" w:rsidRDefault="00E10977" w:rsidP="00F61D3F">
            <w:pPr>
              <w:pStyle w:val="TableParagraph"/>
              <w:kinsoku w:val="0"/>
              <w:overflowPunct w:val="0"/>
              <w:spacing w:before="166"/>
              <w:ind w:left="443"/>
              <w:jc w:val="both"/>
            </w:pPr>
            <w:r>
              <w:rPr>
                <w:rFonts w:ascii="Arial" w:hAnsi="Arial" w:cs="Arial"/>
                <w:spacing w:val="-1"/>
                <w:sz w:val="20"/>
                <w:szCs w:val="20"/>
              </w:rPr>
              <w:t>Yes</w:t>
            </w:r>
          </w:p>
        </w:tc>
        <w:tc>
          <w:tcPr>
            <w:tcW w:w="793" w:type="dxa"/>
            <w:tcBorders>
              <w:top w:val="single" w:sz="4" w:space="0" w:color="000000"/>
              <w:left w:val="nil"/>
              <w:bottom w:val="single" w:sz="4" w:space="0" w:color="000000"/>
              <w:right w:val="nil"/>
            </w:tcBorders>
          </w:tcPr>
          <w:p w14:paraId="254B64A4" w14:textId="77777777" w:rsidR="00E10977" w:rsidRDefault="00E10977" w:rsidP="00F61D3F">
            <w:pPr>
              <w:pStyle w:val="TableParagraph"/>
              <w:kinsoku w:val="0"/>
              <w:overflowPunct w:val="0"/>
              <w:spacing w:before="166"/>
              <w:ind w:left="324"/>
              <w:jc w:val="both"/>
            </w:pPr>
            <w:r>
              <w:rPr>
                <w:rFonts w:ascii="Arial" w:hAnsi="Arial" w:cs="Arial"/>
                <w:sz w:val="20"/>
                <w:szCs w:val="20"/>
              </w:rPr>
              <w:t>No</w:t>
            </w:r>
          </w:p>
        </w:tc>
      </w:tr>
      <w:tr w:rsidR="00E10977" w14:paraId="0FAD0582" w14:textId="77777777" w:rsidTr="00F61D3F">
        <w:trPr>
          <w:trHeight w:hRule="exact" w:val="301"/>
        </w:trPr>
        <w:tc>
          <w:tcPr>
            <w:tcW w:w="7920" w:type="dxa"/>
            <w:tcBorders>
              <w:top w:val="single" w:sz="4" w:space="0" w:color="000000"/>
              <w:left w:val="nil"/>
              <w:bottom w:val="single" w:sz="4" w:space="0" w:color="000000"/>
              <w:right w:val="single" w:sz="4" w:space="0" w:color="000000"/>
            </w:tcBorders>
          </w:tcPr>
          <w:p w14:paraId="0E542C50" w14:textId="77777777" w:rsidR="00E10977" w:rsidRDefault="00E10977" w:rsidP="00E10977">
            <w:pPr>
              <w:pStyle w:val="ListParagraph"/>
              <w:numPr>
                <w:ilvl w:val="0"/>
                <w:numId w:val="11"/>
              </w:numPr>
              <w:tabs>
                <w:tab w:val="left" w:pos="826"/>
              </w:tabs>
              <w:kinsoku w:val="0"/>
              <w:overflowPunct w:val="0"/>
              <w:spacing w:before="9"/>
              <w:jc w:val="both"/>
            </w:pPr>
            <w:r>
              <w:rPr>
                <w:spacing w:val="-1"/>
              </w:rPr>
              <w:t>Interpretation</w:t>
            </w:r>
            <w:r>
              <w:rPr>
                <w:spacing w:val="-4"/>
              </w:rPr>
              <w:t xml:space="preserve"> </w:t>
            </w:r>
            <w:r>
              <w:rPr>
                <w:spacing w:val="-1"/>
              </w:rPr>
              <w:t>needs</w:t>
            </w:r>
            <w:r>
              <w:rPr>
                <w:spacing w:val="-2"/>
              </w:rPr>
              <w:t xml:space="preserve"> </w:t>
            </w:r>
            <w:r>
              <w:rPr>
                <w:spacing w:val="-1"/>
              </w:rPr>
              <w:t>and preferred language of</w:t>
            </w:r>
            <w:r>
              <w:t xml:space="preserve"> </w:t>
            </w:r>
            <w:r>
              <w:rPr>
                <w:spacing w:val="-1"/>
              </w:rPr>
              <w:t>LEP</w:t>
            </w:r>
            <w:r>
              <w:rPr>
                <w:spacing w:val="-2"/>
              </w:rPr>
              <w:t xml:space="preserve"> </w:t>
            </w:r>
            <w:r>
              <w:rPr>
                <w:spacing w:val="-1"/>
              </w:rPr>
              <w:t xml:space="preserve">participants </w:t>
            </w:r>
          </w:p>
        </w:tc>
        <w:tc>
          <w:tcPr>
            <w:tcW w:w="1024" w:type="dxa"/>
            <w:tcBorders>
              <w:top w:val="single" w:sz="4" w:space="0" w:color="000000"/>
              <w:left w:val="single" w:sz="4" w:space="0" w:color="000000"/>
              <w:bottom w:val="single" w:sz="4" w:space="0" w:color="000000"/>
              <w:right w:val="nil"/>
            </w:tcBorders>
          </w:tcPr>
          <w:p w14:paraId="4E34A57F" w14:textId="77777777" w:rsidR="00E10977" w:rsidRDefault="00E10977" w:rsidP="00F61D3F">
            <w:pPr>
              <w:pStyle w:val="TableParagraph"/>
              <w:kinsoku w:val="0"/>
              <w:overflowPunct w:val="0"/>
              <w:spacing w:before="27"/>
              <w:ind w:left="443"/>
              <w:jc w:val="both"/>
            </w:pPr>
            <w:r>
              <w:rPr>
                <w:rFonts w:ascii="Arial" w:hAnsi="Arial" w:cs="Arial"/>
                <w:spacing w:val="-1"/>
                <w:sz w:val="20"/>
                <w:szCs w:val="20"/>
              </w:rPr>
              <w:t>Yes</w:t>
            </w:r>
          </w:p>
        </w:tc>
        <w:tc>
          <w:tcPr>
            <w:tcW w:w="793" w:type="dxa"/>
            <w:tcBorders>
              <w:top w:val="single" w:sz="4" w:space="0" w:color="000000"/>
              <w:left w:val="nil"/>
              <w:bottom w:val="single" w:sz="4" w:space="0" w:color="000000"/>
              <w:right w:val="nil"/>
            </w:tcBorders>
          </w:tcPr>
          <w:p w14:paraId="54BDC7F6" w14:textId="77777777" w:rsidR="00E10977" w:rsidRDefault="00E10977" w:rsidP="00F61D3F">
            <w:pPr>
              <w:pStyle w:val="TableParagraph"/>
              <w:kinsoku w:val="0"/>
              <w:overflowPunct w:val="0"/>
              <w:spacing w:before="27"/>
              <w:ind w:left="324"/>
              <w:jc w:val="both"/>
            </w:pPr>
            <w:r>
              <w:rPr>
                <w:rFonts w:ascii="Arial" w:hAnsi="Arial" w:cs="Arial"/>
                <w:sz w:val="20"/>
                <w:szCs w:val="20"/>
              </w:rPr>
              <w:t>No</w:t>
            </w:r>
          </w:p>
        </w:tc>
      </w:tr>
      <w:tr w:rsidR="00E10977" w14:paraId="053E5315" w14:textId="77777777" w:rsidTr="00F61D3F">
        <w:trPr>
          <w:trHeight w:hRule="exact" w:val="582"/>
        </w:trPr>
        <w:tc>
          <w:tcPr>
            <w:tcW w:w="7920" w:type="dxa"/>
            <w:tcBorders>
              <w:top w:val="single" w:sz="4" w:space="0" w:color="000000"/>
              <w:left w:val="nil"/>
              <w:bottom w:val="single" w:sz="4" w:space="0" w:color="000000"/>
              <w:right w:val="single" w:sz="4" w:space="0" w:color="000000"/>
            </w:tcBorders>
          </w:tcPr>
          <w:p w14:paraId="7BB8F73B" w14:textId="77777777" w:rsidR="00E10977" w:rsidRDefault="00E10977" w:rsidP="00E10977">
            <w:pPr>
              <w:pStyle w:val="ListParagraph"/>
              <w:numPr>
                <w:ilvl w:val="0"/>
                <w:numId w:val="10"/>
              </w:numPr>
              <w:tabs>
                <w:tab w:val="left" w:pos="826"/>
              </w:tabs>
              <w:kinsoku w:val="0"/>
              <w:overflowPunct w:val="0"/>
              <w:spacing w:before="18" w:line="274" w:lineRule="exact"/>
              <w:ind w:right="462"/>
              <w:jc w:val="both"/>
              <w:rPr>
                <w:spacing w:val="-1"/>
              </w:rPr>
            </w:pPr>
            <w:r>
              <w:rPr>
                <w:spacing w:val="-1"/>
              </w:rPr>
              <w:t>The number of times interpretation services were offered and provided to LEP individuals and the language group for the service</w:t>
            </w:r>
          </w:p>
        </w:tc>
        <w:tc>
          <w:tcPr>
            <w:tcW w:w="1024" w:type="dxa"/>
            <w:tcBorders>
              <w:top w:val="single" w:sz="4" w:space="0" w:color="000000"/>
              <w:left w:val="single" w:sz="4" w:space="0" w:color="000000"/>
              <w:bottom w:val="single" w:sz="4" w:space="0" w:color="000000"/>
              <w:right w:val="nil"/>
            </w:tcBorders>
          </w:tcPr>
          <w:p w14:paraId="01F19CAE" w14:textId="77777777" w:rsidR="00E10977" w:rsidRDefault="00E10977" w:rsidP="00F61D3F">
            <w:pPr>
              <w:pStyle w:val="TableParagraph"/>
              <w:kinsoku w:val="0"/>
              <w:overflowPunct w:val="0"/>
              <w:spacing w:before="168"/>
              <w:ind w:left="443"/>
              <w:jc w:val="both"/>
              <w:rPr>
                <w:rFonts w:ascii="Arial" w:hAnsi="Arial" w:cs="Arial"/>
                <w:spacing w:val="-1"/>
                <w:sz w:val="20"/>
                <w:szCs w:val="20"/>
              </w:rPr>
            </w:pPr>
          </w:p>
        </w:tc>
        <w:tc>
          <w:tcPr>
            <w:tcW w:w="793" w:type="dxa"/>
            <w:tcBorders>
              <w:top w:val="single" w:sz="4" w:space="0" w:color="000000"/>
              <w:left w:val="nil"/>
              <w:bottom w:val="single" w:sz="4" w:space="0" w:color="000000"/>
              <w:right w:val="nil"/>
            </w:tcBorders>
          </w:tcPr>
          <w:p w14:paraId="2D1477A2" w14:textId="77777777" w:rsidR="00E10977" w:rsidRDefault="00E10977" w:rsidP="00F61D3F">
            <w:pPr>
              <w:pStyle w:val="TableParagraph"/>
              <w:kinsoku w:val="0"/>
              <w:overflowPunct w:val="0"/>
              <w:spacing w:before="168"/>
              <w:ind w:left="324"/>
              <w:jc w:val="both"/>
              <w:rPr>
                <w:rFonts w:ascii="Arial" w:hAnsi="Arial" w:cs="Arial"/>
                <w:sz w:val="20"/>
                <w:szCs w:val="20"/>
              </w:rPr>
            </w:pPr>
          </w:p>
        </w:tc>
      </w:tr>
      <w:tr w:rsidR="00E10977" w14:paraId="6004D004" w14:textId="77777777" w:rsidTr="00F61D3F">
        <w:trPr>
          <w:trHeight w:hRule="exact" w:val="582"/>
        </w:trPr>
        <w:tc>
          <w:tcPr>
            <w:tcW w:w="7920" w:type="dxa"/>
            <w:tcBorders>
              <w:top w:val="single" w:sz="4" w:space="0" w:color="000000"/>
              <w:left w:val="nil"/>
              <w:bottom w:val="single" w:sz="4" w:space="0" w:color="000000"/>
              <w:right w:val="single" w:sz="4" w:space="0" w:color="000000"/>
            </w:tcBorders>
          </w:tcPr>
          <w:p w14:paraId="4305ECD9" w14:textId="77777777" w:rsidR="00E10977" w:rsidRDefault="00E10977" w:rsidP="00E10977">
            <w:pPr>
              <w:pStyle w:val="ListParagraph"/>
              <w:numPr>
                <w:ilvl w:val="0"/>
                <w:numId w:val="10"/>
              </w:numPr>
              <w:tabs>
                <w:tab w:val="left" w:pos="826"/>
              </w:tabs>
              <w:kinsoku w:val="0"/>
              <w:overflowPunct w:val="0"/>
              <w:spacing w:before="18" w:line="274" w:lineRule="exact"/>
              <w:ind w:right="462"/>
              <w:jc w:val="both"/>
            </w:pPr>
            <w:r>
              <w:rPr>
                <w:spacing w:val="-1"/>
              </w:rPr>
              <w:t>The</w:t>
            </w:r>
            <w:r>
              <w:rPr>
                <w:spacing w:val="-3"/>
              </w:rPr>
              <w:t xml:space="preserve"> </w:t>
            </w:r>
            <w:r>
              <w:rPr>
                <w:spacing w:val="-1"/>
              </w:rPr>
              <w:t>written</w:t>
            </w:r>
            <w:r>
              <w:rPr>
                <w:spacing w:val="-3"/>
              </w:rPr>
              <w:t xml:space="preserve"> </w:t>
            </w:r>
            <w:r>
              <w:rPr>
                <w:spacing w:val="-1"/>
              </w:rPr>
              <w:t>translation</w:t>
            </w:r>
            <w:r>
              <w:rPr>
                <w:spacing w:val="-2"/>
              </w:rPr>
              <w:t xml:space="preserve"> </w:t>
            </w:r>
            <w:r>
              <w:rPr>
                <w:spacing w:val="-1"/>
              </w:rPr>
              <w:t>of</w:t>
            </w:r>
            <w:r>
              <w:rPr>
                <w:spacing w:val="-3"/>
              </w:rPr>
              <w:t xml:space="preserve"> </w:t>
            </w:r>
            <w:r>
              <w:rPr>
                <w:spacing w:val="-1"/>
              </w:rPr>
              <w:t>vital documents</w:t>
            </w:r>
            <w:r>
              <w:rPr>
                <w:spacing w:val="-2"/>
              </w:rPr>
              <w:t xml:space="preserve"> </w:t>
            </w:r>
            <w:r>
              <w:rPr>
                <w:spacing w:val="-1"/>
              </w:rPr>
              <w:t>for</w:t>
            </w:r>
            <w:r>
              <w:t xml:space="preserve"> </w:t>
            </w:r>
            <w:r>
              <w:rPr>
                <w:spacing w:val="-2"/>
              </w:rPr>
              <w:t xml:space="preserve">LEP </w:t>
            </w:r>
            <w:r>
              <w:rPr>
                <w:spacing w:val="-1"/>
              </w:rPr>
              <w:t>groups</w:t>
            </w:r>
            <w:r>
              <w:rPr>
                <w:spacing w:val="63"/>
                <w:w w:val="99"/>
              </w:rPr>
              <w:t xml:space="preserve"> </w:t>
            </w:r>
            <w:r>
              <w:rPr>
                <w:spacing w:val="-1"/>
              </w:rPr>
              <w:t>that</w:t>
            </w:r>
            <w:r>
              <w:rPr>
                <w:spacing w:val="-2"/>
              </w:rPr>
              <w:t xml:space="preserve"> </w:t>
            </w:r>
            <w:r>
              <w:rPr>
                <w:spacing w:val="-1"/>
              </w:rPr>
              <w:t>meet the</w:t>
            </w:r>
            <w:r>
              <w:rPr>
                <w:spacing w:val="-2"/>
              </w:rPr>
              <w:t xml:space="preserve"> </w:t>
            </w:r>
            <w:r>
              <w:t>5</w:t>
            </w:r>
            <w:r>
              <w:rPr>
                <w:spacing w:val="-3"/>
              </w:rPr>
              <w:t xml:space="preserve"> </w:t>
            </w:r>
            <w:r>
              <w:rPr>
                <w:spacing w:val="-1"/>
              </w:rPr>
              <w:t xml:space="preserve">percent </w:t>
            </w:r>
            <w:r>
              <w:t>or 1,000</w:t>
            </w:r>
            <w:r>
              <w:rPr>
                <w:spacing w:val="-2"/>
              </w:rPr>
              <w:t xml:space="preserve"> </w:t>
            </w:r>
            <w:r>
              <w:rPr>
                <w:spacing w:val="-1"/>
              </w:rPr>
              <w:t>threshold</w:t>
            </w:r>
            <w:r>
              <w:rPr>
                <w:spacing w:val="-2"/>
              </w:rPr>
              <w:t xml:space="preserve"> </w:t>
            </w:r>
            <w:proofErr w:type="gramStart"/>
            <w:r>
              <w:rPr>
                <w:spacing w:val="-1"/>
              </w:rPr>
              <w:t>requirement</w:t>
            </w:r>
            <w:proofErr w:type="gramEnd"/>
          </w:p>
        </w:tc>
        <w:tc>
          <w:tcPr>
            <w:tcW w:w="1024" w:type="dxa"/>
            <w:tcBorders>
              <w:top w:val="single" w:sz="4" w:space="0" w:color="000000"/>
              <w:left w:val="single" w:sz="4" w:space="0" w:color="000000"/>
              <w:bottom w:val="single" w:sz="4" w:space="0" w:color="000000"/>
              <w:right w:val="nil"/>
            </w:tcBorders>
          </w:tcPr>
          <w:p w14:paraId="555C1EB7" w14:textId="77777777" w:rsidR="00E10977" w:rsidRDefault="00E10977" w:rsidP="00F61D3F">
            <w:pPr>
              <w:pStyle w:val="TableParagraph"/>
              <w:kinsoku w:val="0"/>
              <w:overflowPunct w:val="0"/>
              <w:spacing w:before="168"/>
              <w:ind w:left="443"/>
              <w:jc w:val="both"/>
            </w:pPr>
            <w:r>
              <w:rPr>
                <w:rFonts w:ascii="Arial" w:hAnsi="Arial" w:cs="Arial"/>
                <w:spacing w:val="-1"/>
                <w:sz w:val="20"/>
                <w:szCs w:val="20"/>
              </w:rPr>
              <w:t>Yes</w:t>
            </w:r>
          </w:p>
        </w:tc>
        <w:tc>
          <w:tcPr>
            <w:tcW w:w="793" w:type="dxa"/>
            <w:tcBorders>
              <w:top w:val="single" w:sz="4" w:space="0" w:color="000000"/>
              <w:left w:val="nil"/>
              <w:bottom w:val="single" w:sz="4" w:space="0" w:color="000000"/>
              <w:right w:val="nil"/>
            </w:tcBorders>
          </w:tcPr>
          <w:p w14:paraId="4A13432C" w14:textId="77777777" w:rsidR="00E10977" w:rsidRDefault="00E10977" w:rsidP="00F61D3F">
            <w:pPr>
              <w:pStyle w:val="TableParagraph"/>
              <w:kinsoku w:val="0"/>
              <w:overflowPunct w:val="0"/>
              <w:spacing w:before="168"/>
              <w:ind w:left="324"/>
              <w:jc w:val="both"/>
            </w:pPr>
            <w:r>
              <w:rPr>
                <w:rFonts w:ascii="Arial" w:hAnsi="Arial" w:cs="Arial"/>
                <w:sz w:val="20"/>
                <w:szCs w:val="20"/>
              </w:rPr>
              <w:t>No</w:t>
            </w:r>
          </w:p>
        </w:tc>
      </w:tr>
      <w:tr w:rsidR="00E10977" w14:paraId="3939EB62" w14:textId="77777777" w:rsidTr="00F61D3F">
        <w:trPr>
          <w:trHeight w:hRule="exact" w:val="578"/>
        </w:trPr>
        <w:tc>
          <w:tcPr>
            <w:tcW w:w="7920" w:type="dxa"/>
            <w:tcBorders>
              <w:top w:val="single" w:sz="4" w:space="0" w:color="000000"/>
              <w:left w:val="nil"/>
              <w:bottom w:val="single" w:sz="4" w:space="0" w:color="000000"/>
              <w:right w:val="single" w:sz="4" w:space="0" w:color="000000"/>
            </w:tcBorders>
          </w:tcPr>
          <w:p w14:paraId="33AD0BE9" w14:textId="77777777" w:rsidR="00E10977" w:rsidRDefault="00E10977" w:rsidP="00E10977">
            <w:pPr>
              <w:pStyle w:val="ListParagraph"/>
              <w:numPr>
                <w:ilvl w:val="0"/>
                <w:numId w:val="9"/>
              </w:numPr>
              <w:tabs>
                <w:tab w:val="left" w:pos="826"/>
              </w:tabs>
              <w:kinsoku w:val="0"/>
              <w:overflowPunct w:val="0"/>
              <w:spacing w:before="15" w:line="274" w:lineRule="exact"/>
              <w:ind w:right="228"/>
              <w:jc w:val="both"/>
            </w:pPr>
            <w:r>
              <w:rPr>
                <w:spacing w:val="-1"/>
              </w:rPr>
              <w:t>Number</w:t>
            </w:r>
            <w:r>
              <w:rPr>
                <w:spacing w:val="-3"/>
              </w:rPr>
              <w:t xml:space="preserve"> </w:t>
            </w:r>
            <w:r>
              <w:rPr>
                <w:spacing w:val="-1"/>
              </w:rPr>
              <w:t>of</w:t>
            </w:r>
            <w:r>
              <w:rPr>
                <w:spacing w:val="-2"/>
              </w:rPr>
              <w:t xml:space="preserve"> </w:t>
            </w:r>
            <w:r>
              <w:rPr>
                <w:spacing w:val="-1"/>
              </w:rPr>
              <w:t>sign</w:t>
            </w:r>
            <w:r>
              <w:rPr>
                <w:spacing w:val="-2"/>
              </w:rPr>
              <w:t xml:space="preserve"> </w:t>
            </w:r>
            <w:r>
              <w:rPr>
                <w:spacing w:val="-1"/>
              </w:rPr>
              <w:t>language</w:t>
            </w:r>
            <w:r>
              <w:t xml:space="preserve"> </w:t>
            </w:r>
            <w:r>
              <w:rPr>
                <w:spacing w:val="-1"/>
              </w:rPr>
              <w:t>interpretation</w:t>
            </w:r>
            <w:r>
              <w:rPr>
                <w:spacing w:val="-3"/>
              </w:rPr>
              <w:t xml:space="preserve"> </w:t>
            </w:r>
            <w:r>
              <w:rPr>
                <w:spacing w:val="-1"/>
              </w:rPr>
              <w:t>requests received</w:t>
            </w:r>
            <w:r>
              <w:rPr>
                <w:spacing w:val="-3"/>
              </w:rPr>
              <w:t xml:space="preserve"> </w:t>
            </w:r>
            <w:r>
              <w:rPr>
                <w:spacing w:val="-1"/>
              </w:rPr>
              <w:t>from the</w:t>
            </w:r>
            <w:r>
              <w:rPr>
                <w:spacing w:val="-3"/>
              </w:rPr>
              <w:t xml:space="preserve"> </w:t>
            </w:r>
            <w:r>
              <w:rPr>
                <w:spacing w:val="-1"/>
              </w:rPr>
              <w:t>deaf</w:t>
            </w:r>
            <w:r>
              <w:rPr>
                <w:spacing w:val="75"/>
              </w:rPr>
              <w:t xml:space="preserve"> </w:t>
            </w:r>
            <w:r>
              <w:rPr>
                <w:spacing w:val="-1"/>
              </w:rPr>
              <w:t>and</w:t>
            </w:r>
            <w:r>
              <w:rPr>
                <w:spacing w:val="-3"/>
              </w:rPr>
              <w:t xml:space="preserve"> </w:t>
            </w:r>
            <w:r>
              <w:rPr>
                <w:spacing w:val="-1"/>
              </w:rPr>
              <w:t>hard</w:t>
            </w:r>
            <w:r>
              <w:rPr>
                <w:spacing w:val="-2"/>
              </w:rPr>
              <w:t xml:space="preserve"> </w:t>
            </w:r>
            <w:r>
              <w:rPr>
                <w:spacing w:val="-1"/>
              </w:rPr>
              <w:t>of</w:t>
            </w:r>
            <w:r>
              <w:rPr>
                <w:spacing w:val="-2"/>
              </w:rPr>
              <w:t xml:space="preserve"> </w:t>
            </w:r>
            <w:r>
              <w:t>hearing</w:t>
            </w:r>
            <w:r>
              <w:rPr>
                <w:spacing w:val="-4"/>
              </w:rPr>
              <w:t xml:space="preserve"> </w:t>
            </w:r>
            <w:r>
              <w:rPr>
                <w:spacing w:val="-1"/>
              </w:rPr>
              <w:t>participants</w:t>
            </w:r>
          </w:p>
        </w:tc>
        <w:tc>
          <w:tcPr>
            <w:tcW w:w="1024" w:type="dxa"/>
            <w:tcBorders>
              <w:top w:val="single" w:sz="4" w:space="0" w:color="000000"/>
              <w:left w:val="single" w:sz="4" w:space="0" w:color="000000"/>
              <w:bottom w:val="single" w:sz="4" w:space="0" w:color="000000"/>
              <w:right w:val="nil"/>
            </w:tcBorders>
          </w:tcPr>
          <w:p w14:paraId="10AEB70C" w14:textId="77777777" w:rsidR="00E10977" w:rsidRDefault="00E10977" w:rsidP="00F61D3F">
            <w:pPr>
              <w:pStyle w:val="TableParagraph"/>
              <w:kinsoku w:val="0"/>
              <w:overflowPunct w:val="0"/>
              <w:spacing w:before="166"/>
              <w:ind w:left="443"/>
              <w:jc w:val="both"/>
            </w:pPr>
            <w:r>
              <w:rPr>
                <w:rFonts w:ascii="Arial" w:hAnsi="Arial" w:cs="Arial"/>
                <w:spacing w:val="-1"/>
                <w:sz w:val="20"/>
                <w:szCs w:val="20"/>
              </w:rPr>
              <w:t>Yes</w:t>
            </w:r>
          </w:p>
        </w:tc>
        <w:tc>
          <w:tcPr>
            <w:tcW w:w="793" w:type="dxa"/>
            <w:tcBorders>
              <w:top w:val="single" w:sz="4" w:space="0" w:color="000000"/>
              <w:left w:val="nil"/>
              <w:bottom w:val="single" w:sz="4" w:space="0" w:color="000000"/>
              <w:right w:val="nil"/>
            </w:tcBorders>
          </w:tcPr>
          <w:p w14:paraId="19B11331" w14:textId="77777777" w:rsidR="00E10977" w:rsidRDefault="00E10977" w:rsidP="00F61D3F">
            <w:pPr>
              <w:pStyle w:val="TableParagraph"/>
              <w:kinsoku w:val="0"/>
              <w:overflowPunct w:val="0"/>
              <w:spacing w:before="166"/>
              <w:ind w:left="324"/>
              <w:jc w:val="both"/>
            </w:pPr>
            <w:r>
              <w:rPr>
                <w:rFonts w:ascii="Arial" w:hAnsi="Arial" w:cs="Arial"/>
                <w:sz w:val="20"/>
                <w:szCs w:val="20"/>
              </w:rPr>
              <w:t>No</w:t>
            </w:r>
          </w:p>
        </w:tc>
      </w:tr>
      <w:tr w:rsidR="00E10977" w14:paraId="5BB32596" w14:textId="77777777" w:rsidTr="00F61D3F">
        <w:trPr>
          <w:trHeight w:hRule="exact" w:val="578"/>
        </w:trPr>
        <w:tc>
          <w:tcPr>
            <w:tcW w:w="7920" w:type="dxa"/>
            <w:tcBorders>
              <w:top w:val="single" w:sz="4" w:space="0" w:color="000000"/>
              <w:left w:val="nil"/>
              <w:bottom w:val="single" w:sz="4" w:space="0" w:color="000000"/>
              <w:right w:val="single" w:sz="4" w:space="0" w:color="000000"/>
            </w:tcBorders>
          </w:tcPr>
          <w:p w14:paraId="7E07EB5C" w14:textId="77777777" w:rsidR="00E10977" w:rsidRDefault="00E10977" w:rsidP="00E10977">
            <w:pPr>
              <w:pStyle w:val="ListParagraph"/>
              <w:numPr>
                <w:ilvl w:val="0"/>
                <w:numId w:val="8"/>
              </w:numPr>
              <w:tabs>
                <w:tab w:val="left" w:pos="826"/>
              </w:tabs>
              <w:kinsoku w:val="0"/>
              <w:overflowPunct w:val="0"/>
              <w:spacing w:before="15" w:line="274" w:lineRule="exact"/>
              <w:ind w:right="894"/>
              <w:jc w:val="both"/>
            </w:pPr>
            <w:r>
              <w:rPr>
                <w:spacing w:val="-1"/>
              </w:rPr>
              <w:t>Other</w:t>
            </w:r>
            <w:r>
              <w:rPr>
                <w:spacing w:val="-4"/>
              </w:rPr>
              <w:t xml:space="preserve"> </w:t>
            </w:r>
            <w:r>
              <w:rPr>
                <w:spacing w:val="-1"/>
              </w:rPr>
              <w:t>accommodation</w:t>
            </w:r>
            <w:r>
              <w:rPr>
                <w:spacing w:val="-3"/>
              </w:rPr>
              <w:t xml:space="preserve"> </w:t>
            </w:r>
            <w:r>
              <w:rPr>
                <w:spacing w:val="-1"/>
              </w:rPr>
              <w:t>requests</w:t>
            </w:r>
            <w:r>
              <w:rPr>
                <w:spacing w:val="-2"/>
              </w:rPr>
              <w:t xml:space="preserve"> </w:t>
            </w:r>
            <w:r>
              <w:rPr>
                <w:spacing w:val="-1"/>
              </w:rPr>
              <w:t>and</w:t>
            </w:r>
            <w:r>
              <w:rPr>
                <w:spacing w:val="-4"/>
              </w:rPr>
              <w:t xml:space="preserve"> </w:t>
            </w:r>
            <w:r>
              <w:rPr>
                <w:spacing w:val="-1"/>
              </w:rPr>
              <w:t>needs</w:t>
            </w:r>
            <w:r>
              <w:rPr>
                <w:spacing w:val="-2"/>
              </w:rPr>
              <w:t xml:space="preserve"> </w:t>
            </w:r>
            <w:r>
              <w:t>from</w:t>
            </w:r>
            <w:r>
              <w:rPr>
                <w:spacing w:val="-2"/>
              </w:rPr>
              <w:t xml:space="preserve"> </w:t>
            </w:r>
            <w:r>
              <w:rPr>
                <w:spacing w:val="-1"/>
              </w:rPr>
              <w:t>participants</w:t>
            </w:r>
            <w:r>
              <w:rPr>
                <w:spacing w:val="-2"/>
              </w:rPr>
              <w:t xml:space="preserve"> </w:t>
            </w:r>
            <w:r>
              <w:rPr>
                <w:spacing w:val="-1"/>
              </w:rPr>
              <w:t>with</w:t>
            </w:r>
            <w:r>
              <w:rPr>
                <w:spacing w:val="61"/>
              </w:rPr>
              <w:t xml:space="preserve"> </w:t>
            </w:r>
            <w:r>
              <w:rPr>
                <w:spacing w:val="-1"/>
              </w:rPr>
              <w:t>disabilities</w:t>
            </w:r>
          </w:p>
        </w:tc>
        <w:tc>
          <w:tcPr>
            <w:tcW w:w="1024" w:type="dxa"/>
            <w:tcBorders>
              <w:top w:val="single" w:sz="4" w:space="0" w:color="000000"/>
              <w:left w:val="single" w:sz="4" w:space="0" w:color="000000"/>
              <w:bottom w:val="single" w:sz="4" w:space="0" w:color="000000"/>
              <w:right w:val="nil"/>
            </w:tcBorders>
          </w:tcPr>
          <w:p w14:paraId="10DD23AF" w14:textId="77777777" w:rsidR="00E10977" w:rsidRDefault="00E10977" w:rsidP="00F61D3F">
            <w:pPr>
              <w:pStyle w:val="TableParagraph"/>
              <w:kinsoku w:val="0"/>
              <w:overflowPunct w:val="0"/>
              <w:spacing w:before="166"/>
              <w:ind w:left="443"/>
              <w:jc w:val="both"/>
            </w:pPr>
            <w:r>
              <w:rPr>
                <w:rFonts w:ascii="Arial" w:hAnsi="Arial" w:cs="Arial"/>
                <w:spacing w:val="-1"/>
                <w:sz w:val="20"/>
                <w:szCs w:val="20"/>
              </w:rPr>
              <w:t>Yes</w:t>
            </w:r>
          </w:p>
        </w:tc>
        <w:tc>
          <w:tcPr>
            <w:tcW w:w="793" w:type="dxa"/>
            <w:tcBorders>
              <w:top w:val="single" w:sz="4" w:space="0" w:color="000000"/>
              <w:left w:val="nil"/>
              <w:bottom w:val="single" w:sz="4" w:space="0" w:color="000000"/>
              <w:right w:val="nil"/>
            </w:tcBorders>
          </w:tcPr>
          <w:p w14:paraId="0EAE9C69" w14:textId="77777777" w:rsidR="00E10977" w:rsidRDefault="00E10977" w:rsidP="00F61D3F">
            <w:pPr>
              <w:pStyle w:val="TableParagraph"/>
              <w:kinsoku w:val="0"/>
              <w:overflowPunct w:val="0"/>
              <w:spacing w:before="166"/>
              <w:ind w:left="324"/>
              <w:jc w:val="both"/>
            </w:pPr>
            <w:r>
              <w:rPr>
                <w:rFonts w:ascii="Arial" w:hAnsi="Arial" w:cs="Arial"/>
                <w:sz w:val="20"/>
                <w:szCs w:val="20"/>
              </w:rPr>
              <w:t>No</w:t>
            </w:r>
          </w:p>
        </w:tc>
      </w:tr>
      <w:tr w:rsidR="00E10977" w14:paraId="120FA32D" w14:textId="77777777" w:rsidTr="00F61D3F">
        <w:trPr>
          <w:trHeight w:hRule="exact" w:val="777"/>
        </w:trPr>
        <w:tc>
          <w:tcPr>
            <w:tcW w:w="9737" w:type="dxa"/>
            <w:gridSpan w:val="3"/>
            <w:tcBorders>
              <w:top w:val="single" w:sz="4" w:space="0" w:color="000000"/>
              <w:left w:val="single" w:sz="4" w:space="0" w:color="000000"/>
              <w:bottom w:val="single" w:sz="4" w:space="0" w:color="000000"/>
              <w:right w:val="single" w:sz="4" w:space="0" w:color="000000"/>
            </w:tcBorders>
          </w:tcPr>
          <w:p w14:paraId="02B5C33D" w14:textId="77777777" w:rsidR="00E10977" w:rsidRDefault="00E10977" w:rsidP="00F61D3F">
            <w:pPr>
              <w:pStyle w:val="TableParagraph"/>
              <w:kinsoku w:val="0"/>
              <w:overflowPunct w:val="0"/>
              <w:spacing w:before="32"/>
              <w:ind w:left="99" w:right="158"/>
              <w:jc w:val="both"/>
            </w:pPr>
            <w:r>
              <w:rPr>
                <w:rFonts w:ascii="Arial" w:hAnsi="Arial" w:cs="Arial"/>
                <w:b/>
                <w:bCs/>
                <w:spacing w:val="-1"/>
                <w:sz w:val="20"/>
                <w:szCs w:val="20"/>
              </w:rPr>
              <w:t>If</w:t>
            </w:r>
            <w:r>
              <w:rPr>
                <w:rFonts w:ascii="Arial" w:hAnsi="Arial" w:cs="Arial"/>
                <w:b/>
                <w:bCs/>
                <w:spacing w:val="-5"/>
                <w:sz w:val="20"/>
                <w:szCs w:val="20"/>
              </w:rPr>
              <w:t xml:space="preserve"> </w:t>
            </w:r>
            <w:r>
              <w:rPr>
                <w:rFonts w:ascii="Arial" w:hAnsi="Arial" w:cs="Arial"/>
                <w:b/>
                <w:bCs/>
                <w:spacing w:val="-1"/>
                <w:sz w:val="20"/>
                <w:szCs w:val="20"/>
              </w:rPr>
              <w:t>you</w:t>
            </w:r>
            <w:r>
              <w:rPr>
                <w:rFonts w:ascii="Arial" w:hAnsi="Arial" w:cs="Arial"/>
                <w:b/>
                <w:bCs/>
                <w:spacing w:val="-4"/>
                <w:sz w:val="20"/>
                <w:szCs w:val="20"/>
              </w:rPr>
              <w:t xml:space="preserve"> </w:t>
            </w:r>
            <w:r>
              <w:rPr>
                <w:rFonts w:ascii="Arial" w:hAnsi="Arial" w:cs="Arial"/>
                <w:b/>
                <w:bCs/>
                <w:spacing w:val="-1"/>
                <w:sz w:val="20"/>
                <w:szCs w:val="20"/>
              </w:rPr>
              <w:t>responded</w:t>
            </w:r>
            <w:r>
              <w:rPr>
                <w:rFonts w:ascii="Arial" w:hAnsi="Arial" w:cs="Arial"/>
                <w:b/>
                <w:bCs/>
                <w:spacing w:val="-5"/>
                <w:sz w:val="20"/>
                <w:szCs w:val="20"/>
              </w:rPr>
              <w:t xml:space="preserve"> </w:t>
            </w:r>
            <w:r>
              <w:rPr>
                <w:rFonts w:ascii="Arial" w:hAnsi="Arial" w:cs="Arial"/>
                <w:b/>
                <w:bCs/>
                <w:sz w:val="20"/>
                <w:szCs w:val="20"/>
              </w:rPr>
              <w:t>“No”</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any</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5"/>
                <w:sz w:val="20"/>
                <w:szCs w:val="20"/>
              </w:rPr>
              <w:t xml:space="preserve"> </w:t>
            </w:r>
            <w:r>
              <w:rPr>
                <w:rFonts w:ascii="Arial" w:hAnsi="Arial" w:cs="Arial"/>
                <w:b/>
                <w:bCs/>
                <w:spacing w:val="-1"/>
                <w:sz w:val="20"/>
                <w:szCs w:val="20"/>
              </w:rPr>
              <w:t>the</w:t>
            </w:r>
            <w:r>
              <w:rPr>
                <w:rFonts w:ascii="Arial" w:hAnsi="Arial" w:cs="Arial"/>
                <w:b/>
                <w:bCs/>
                <w:spacing w:val="-5"/>
                <w:sz w:val="20"/>
                <w:szCs w:val="20"/>
              </w:rPr>
              <w:t xml:space="preserve"> </w:t>
            </w:r>
            <w:r>
              <w:rPr>
                <w:rFonts w:ascii="Arial" w:hAnsi="Arial" w:cs="Arial"/>
                <w:b/>
                <w:bCs/>
                <w:sz w:val="20"/>
                <w:szCs w:val="20"/>
              </w:rPr>
              <w:t>above</w:t>
            </w:r>
            <w:r>
              <w:rPr>
                <w:rFonts w:ascii="Arial" w:hAnsi="Arial" w:cs="Arial"/>
                <w:b/>
                <w:bCs/>
                <w:spacing w:val="-6"/>
                <w:sz w:val="20"/>
                <w:szCs w:val="20"/>
              </w:rPr>
              <w:t xml:space="preserve"> </w:t>
            </w:r>
            <w:r>
              <w:rPr>
                <w:rFonts w:ascii="Arial" w:hAnsi="Arial" w:cs="Arial"/>
                <w:b/>
                <w:bCs/>
                <w:sz w:val="20"/>
                <w:szCs w:val="20"/>
              </w:rPr>
              <w:t>questions,</w:t>
            </w:r>
            <w:r>
              <w:rPr>
                <w:rFonts w:ascii="Arial" w:hAnsi="Arial" w:cs="Arial"/>
                <w:b/>
                <w:bCs/>
                <w:spacing w:val="-4"/>
                <w:sz w:val="20"/>
                <w:szCs w:val="20"/>
              </w:rPr>
              <w:t xml:space="preserve"> </w:t>
            </w:r>
            <w:r>
              <w:rPr>
                <w:rFonts w:ascii="Arial" w:hAnsi="Arial" w:cs="Arial"/>
                <w:b/>
                <w:bCs/>
                <w:spacing w:val="-2"/>
                <w:sz w:val="20"/>
                <w:szCs w:val="20"/>
              </w:rPr>
              <w:t>you</w:t>
            </w:r>
            <w:r>
              <w:rPr>
                <w:rFonts w:ascii="Arial" w:hAnsi="Arial" w:cs="Arial"/>
                <w:b/>
                <w:bCs/>
                <w:spacing w:val="-5"/>
                <w:sz w:val="20"/>
                <w:szCs w:val="20"/>
              </w:rPr>
              <w:t xml:space="preserve"> </w:t>
            </w:r>
            <w:r>
              <w:rPr>
                <w:rFonts w:ascii="Arial" w:hAnsi="Arial" w:cs="Arial"/>
                <w:b/>
                <w:bCs/>
                <w:spacing w:val="-1"/>
                <w:sz w:val="20"/>
                <w:szCs w:val="20"/>
              </w:rPr>
              <w:t>should</w:t>
            </w:r>
            <w:r>
              <w:rPr>
                <w:rFonts w:ascii="Arial" w:hAnsi="Arial" w:cs="Arial"/>
                <w:b/>
                <w:bCs/>
                <w:spacing w:val="-5"/>
                <w:sz w:val="20"/>
                <w:szCs w:val="20"/>
              </w:rPr>
              <w:t xml:space="preserve"> </w:t>
            </w:r>
            <w:r>
              <w:rPr>
                <w:rFonts w:ascii="Arial" w:hAnsi="Arial" w:cs="Arial"/>
                <w:b/>
                <w:bCs/>
                <w:sz w:val="20"/>
                <w:szCs w:val="20"/>
              </w:rPr>
              <w:t>be</w:t>
            </w:r>
            <w:r>
              <w:rPr>
                <w:rFonts w:ascii="Arial" w:hAnsi="Arial" w:cs="Arial"/>
                <w:b/>
                <w:bCs/>
                <w:spacing w:val="-4"/>
                <w:sz w:val="20"/>
                <w:szCs w:val="20"/>
              </w:rPr>
              <w:t xml:space="preserve"> </w:t>
            </w:r>
            <w:r>
              <w:rPr>
                <w:rFonts w:ascii="Arial" w:hAnsi="Arial" w:cs="Arial"/>
                <w:b/>
                <w:bCs/>
                <w:sz w:val="20"/>
                <w:szCs w:val="20"/>
              </w:rPr>
              <w:t>prepared</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pacing w:val="-1"/>
                <w:sz w:val="20"/>
                <w:szCs w:val="20"/>
              </w:rPr>
              <w:t>describe</w:t>
            </w:r>
            <w:r>
              <w:rPr>
                <w:rFonts w:ascii="Arial" w:hAnsi="Arial" w:cs="Arial"/>
                <w:b/>
                <w:bCs/>
                <w:spacing w:val="-4"/>
                <w:sz w:val="20"/>
                <w:szCs w:val="20"/>
              </w:rPr>
              <w:t xml:space="preserve"> </w:t>
            </w:r>
            <w:r>
              <w:rPr>
                <w:rFonts w:ascii="Arial" w:hAnsi="Arial" w:cs="Arial"/>
                <w:b/>
                <w:bCs/>
                <w:sz w:val="20"/>
                <w:szCs w:val="20"/>
              </w:rPr>
              <w:t>your</w:t>
            </w:r>
            <w:r>
              <w:rPr>
                <w:rFonts w:ascii="Arial" w:hAnsi="Arial" w:cs="Arial"/>
                <w:b/>
                <w:bCs/>
                <w:spacing w:val="-7"/>
                <w:sz w:val="20"/>
                <w:szCs w:val="20"/>
              </w:rPr>
              <w:t xml:space="preserve"> </w:t>
            </w:r>
            <w:r>
              <w:rPr>
                <w:rFonts w:ascii="Arial" w:hAnsi="Arial" w:cs="Arial"/>
                <w:b/>
                <w:bCs/>
                <w:spacing w:val="-1"/>
                <w:sz w:val="20"/>
                <w:szCs w:val="20"/>
              </w:rPr>
              <w:t>plan</w:t>
            </w:r>
            <w:r>
              <w:rPr>
                <w:rFonts w:ascii="Arial" w:hAnsi="Arial" w:cs="Arial"/>
                <w:b/>
                <w:bCs/>
                <w:spacing w:val="55"/>
                <w:w w:val="99"/>
                <w:sz w:val="20"/>
                <w:szCs w:val="20"/>
              </w:rPr>
              <w:t xml:space="preserve"> </w:t>
            </w:r>
            <w:r>
              <w:rPr>
                <w:rFonts w:ascii="Arial" w:hAnsi="Arial" w:cs="Arial"/>
                <w:b/>
                <w:bCs/>
                <w:sz w:val="20"/>
                <w:szCs w:val="20"/>
              </w:rPr>
              <w:t>for</w:t>
            </w:r>
            <w:r>
              <w:rPr>
                <w:rFonts w:ascii="Arial" w:hAnsi="Arial" w:cs="Arial"/>
                <w:b/>
                <w:bCs/>
                <w:spacing w:val="-10"/>
                <w:sz w:val="20"/>
                <w:szCs w:val="20"/>
              </w:rPr>
              <w:t xml:space="preserve"> </w:t>
            </w:r>
            <w:r>
              <w:rPr>
                <w:rFonts w:ascii="Arial" w:hAnsi="Arial" w:cs="Arial"/>
                <w:b/>
                <w:bCs/>
                <w:spacing w:val="-1"/>
                <w:sz w:val="20"/>
                <w:szCs w:val="20"/>
              </w:rPr>
              <w:t>addressing</w:t>
            </w:r>
            <w:r>
              <w:rPr>
                <w:rFonts w:ascii="Arial" w:hAnsi="Arial" w:cs="Arial"/>
                <w:b/>
                <w:bCs/>
                <w:spacing w:val="-7"/>
                <w:sz w:val="20"/>
                <w:szCs w:val="20"/>
              </w:rPr>
              <w:t xml:space="preserve"> </w:t>
            </w:r>
            <w:r>
              <w:rPr>
                <w:rFonts w:ascii="Arial" w:hAnsi="Arial" w:cs="Arial"/>
                <w:b/>
                <w:bCs/>
                <w:sz w:val="20"/>
                <w:szCs w:val="20"/>
              </w:rPr>
              <w:t>these</w:t>
            </w:r>
            <w:r>
              <w:rPr>
                <w:rFonts w:ascii="Arial" w:hAnsi="Arial" w:cs="Arial"/>
                <w:b/>
                <w:bCs/>
                <w:spacing w:val="-9"/>
                <w:sz w:val="20"/>
                <w:szCs w:val="20"/>
              </w:rPr>
              <w:t xml:space="preserve"> </w:t>
            </w:r>
            <w:r>
              <w:rPr>
                <w:rFonts w:ascii="Arial" w:hAnsi="Arial" w:cs="Arial"/>
                <w:b/>
                <w:bCs/>
                <w:spacing w:val="-1"/>
                <w:sz w:val="20"/>
                <w:szCs w:val="20"/>
              </w:rPr>
              <w:t>requirements,</w:t>
            </w:r>
            <w:r>
              <w:rPr>
                <w:rFonts w:ascii="Arial" w:hAnsi="Arial" w:cs="Arial"/>
                <w:b/>
                <w:bCs/>
                <w:spacing w:val="-8"/>
                <w:sz w:val="20"/>
                <w:szCs w:val="20"/>
              </w:rPr>
              <w:t xml:space="preserve"> </w:t>
            </w:r>
            <w:r>
              <w:rPr>
                <w:rFonts w:ascii="Arial" w:hAnsi="Arial" w:cs="Arial"/>
                <w:b/>
                <w:bCs/>
                <w:spacing w:val="-1"/>
                <w:sz w:val="20"/>
                <w:szCs w:val="20"/>
              </w:rPr>
              <w:t>including</w:t>
            </w:r>
            <w:r>
              <w:rPr>
                <w:rFonts w:ascii="Arial" w:hAnsi="Arial" w:cs="Arial"/>
                <w:b/>
                <w:bCs/>
                <w:spacing w:val="-7"/>
                <w:sz w:val="20"/>
                <w:szCs w:val="20"/>
              </w:rPr>
              <w:t xml:space="preserve"> </w:t>
            </w:r>
            <w:r>
              <w:rPr>
                <w:rFonts w:ascii="Arial" w:hAnsi="Arial" w:cs="Arial"/>
                <w:b/>
                <w:bCs/>
                <w:sz w:val="20"/>
                <w:szCs w:val="20"/>
              </w:rPr>
              <w:t>target</w:t>
            </w:r>
            <w:r>
              <w:rPr>
                <w:rFonts w:ascii="Arial" w:hAnsi="Arial" w:cs="Arial"/>
                <w:b/>
                <w:bCs/>
                <w:spacing w:val="-6"/>
                <w:sz w:val="20"/>
                <w:szCs w:val="20"/>
              </w:rPr>
              <w:t xml:space="preserve"> </w:t>
            </w:r>
            <w:r>
              <w:rPr>
                <w:rFonts w:ascii="Arial" w:hAnsi="Arial" w:cs="Arial"/>
                <w:b/>
                <w:bCs/>
                <w:spacing w:val="-1"/>
                <w:sz w:val="20"/>
                <w:szCs w:val="20"/>
              </w:rPr>
              <w:t>dates</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7"/>
                <w:sz w:val="20"/>
                <w:szCs w:val="20"/>
              </w:rPr>
              <w:t xml:space="preserve"> </w:t>
            </w:r>
            <w:r>
              <w:rPr>
                <w:rFonts w:ascii="Arial" w:hAnsi="Arial" w:cs="Arial"/>
                <w:b/>
                <w:bCs/>
                <w:spacing w:val="-1"/>
                <w:sz w:val="20"/>
                <w:szCs w:val="20"/>
              </w:rPr>
              <w:t>completion</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4"/>
                <w:sz w:val="20"/>
                <w:szCs w:val="20"/>
              </w:rPr>
              <w:t xml:space="preserve"> </w:t>
            </w:r>
            <w:r>
              <w:rPr>
                <w:rFonts w:ascii="Arial" w:hAnsi="Arial" w:cs="Arial"/>
                <w:b/>
                <w:bCs/>
                <w:spacing w:val="-1"/>
                <w:sz w:val="20"/>
                <w:szCs w:val="20"/>
              </w:rPr>
              <w:t>milestones,</w:t>
            </w:r>
            <w:r>
              <w:rPr>
                <w:rFonts w:ascii="Arial" w:hAnsi="Arial" w:cs="Arial"/>
                <w:b/>
                <w:bCs/>
                <w:spacing w:val="-8"/>
                <w:sz w:val="20"/>
                <w:szCs w:val="20"/>
              </w:rPr>
              <w:t xml:space="preserve"> </w:t>
            </w:r>
            <w:r>
              <w:rPr>
                <w:rFonts w:ascii="Arial" w:hAnsi="Arial" w:cs="Arial"/>
                <w:b/>
                <w:bCs/>
                <w:sz w:val="20"/>
                <w:szCs w:val="20"/>
              </w:rPr>
              <w:t>upon</w:t>
            </w:r>
            <w:r>
              <w:rPr>
                <w:rFonts w:ascii="Arial" w:hAnsi="Arial" w:cs="Arial"/>
                <w:b/>
                <w:bCs/>
                <w:spacing w:val="79"/>
                <w:w w:val="99"/>
                <w:sz w:val="20"/>
                <w:szCs w:val="20"/>
              </w:rPr>
              <w:t xml:space="preserve"> </w:t>
            </w:r>
            <w:r>
              <w:rPr>
                <w:rFonts w:ascii="Arial" w:hAnsi="Arial" w:cs="Arial"/>
                <w:b/>
                <w:bCs/>
                <w:spacing w:val="-1"/>
                <w:sz w:val="20"/>
                <w:szCs w:val="20"/>
              </w:rPr>
              <w:t>request.</w:t>
            </w:r>
          </w:p>
        </w:tc>
      </w:tr>
    </w:tbl>
    <w:p w14:paraId="7CF3A8AC" w14:textId="77777777" w:rsidR="00E10977" w:rsidRDefault="00E10977" w:rsidP="00E10977">
      <w:pPr>
        <w:sectPr w:rsidR="00E10977" w:rsidSect="00257CC0">
          <w:type w:val="continuous"/>
          <w:pgSz w:w="12240" w:h="15840"/>
          <w:pgMar w:top="821" w:right="979" w:bottom="821" w:left="979" w:header="720" w:footer="720" w:gutter="0"/>
          <w:cols w:space="720" w:equalWidth="0">
            <w:col w:w="10281"/>
          </w:cols>
          <w:noEndnote/>
        </w:sectPr>
      </w:pPr>
    </w:p>
    <w:p w14:paraId="2A9ACF96" w14:textId="77777777" w:rsidR="00E10977" w:rsidRPr="00C54CE0" w:rsidRDefault="00E10977" w:rsidP="00E10977">
      <w:pPr>
        <w:pStyle w:val="BodyText"/>
        <w:kinsoku w:val="0"/>
        <w:overflowPunct w:val="0"/>
        <w:ind w:left="460"/>
        <w:contextualSpacing/>
        <w:jc w:val="both"/>
      </w:pPr>
      <w:r w:rsidRPr="00C54CE0">
        <w:rPr>
          <w:b/>
          <w:bCs/>
          <w:spacing w:val="-1"/>
        </w:rPr>
        <w:lastRenderedPageBreak/>
        <w:t>Instructions</w:t>
      </w:r>
      <w:r w:rsidRPr="00C54CE0">
        <w:rPr>
          <w:b/>
          <w:bCs/>
          <w:spacing w:val="-2"/>
        </w:rPr>
        <w:t xml:space="preserve"> </w:t>
      </w:r>
      <w:r w:rsidRPr="00C54CE0">
        <w:rPr>
          <w:b/>
          <w:bCs/>
          <w:spacing w:val="-1"/>
        </w:rPr>
        <w:t>for</w:t>
      </w:r>
      <w:r w:rsidRPr="00C54CE0">
        <w:rPr>
          <w:b/>
          <w:bCs/>
        </w:rPr>
        <w:t xml:space="preserve"> </w:t>
      </w:r>
      <w:r w:rsidRPr="00C54CE0">
        <w:rPr>
          <w:b/>
          <w:bCs/>
          <w:spacing w:val="-1"/>
        </w:rPr>
        <w:t>Completion</w:t>
      </w:r>
      <w:r w:rsidRPr="00C54CE0">
        <w:rPr>
          <w:b/>
          <w:bCs/>
          <w:spacing w:val="-2"/>
        </w:rPr>
        <w:t xml:space="preserve"> </w:t>
      </w:r>
      <w:r w:rsidRPr="00C54CE0">
        <w:rPr>
          <w:b/>
          <w:bCs/>
          <w:spacing w:val="-1"/>
        </w:rPr>
        <w:t>of Data</w:t>
      </w:r>
      <w:r w:rsidRPr="00C54CE0">
        <w:rPr>
          <w:b/>
          <w:bCs/>
        </w:rPr>
        <w:t xml:space="preserve"> </w:t>
      </w:r>
      <w:r w:rsidRPr="00C54CE0">
        <w:rPr>
          <w:b/>
          <w:bCs/>
          <w:spacing w:val="-1"/>
        </w:rPr>
        <w:t>Collection</w:t>
      </w:r>
      <w:r w:rsidRPr="00C54CE0">
        <w:rPr>
          <w:b/>
          <w:bCs/>
        </w:rPr>
        <w:t xml:space="preserve"> </w:t>
      </w:r>
      <w:r w:rsidRPr="00C54CE0">
        <w:rPr>
          <w:b/>
          <w:bCs/>
          <w:spacing w:val="-2"/>
        </w:rPr>
        <w:t>Table</w:t>
      </w:r>
    </w:p>
    <w:p w14:paraId="101A8623" w14:textId="77777777" w:rsidR="00E10977" w:rsidRDefault="00E10977" w:rsidP="00E10977">
      <w:pPr>
        <w:pStyle w:val="BodyText"/>
        <w:kinsoku w:val="0"/>
        <w:overflowPunct w:val="0"/>
        <w:ind w:left="459" w:right="183"/>
        <w:contextualSpacing/>
        <w:jc w:val="both"/>
        <w:rPr>
          <w:spacing w:val="-1"/>
        </w:rPr>
      </w:pPr>
      <w:r w:rsidRPr="00C54CE0">
        <w:rPr>
          <w:spacing w:val="-1"/>
        </w:rPr>
        <w:t>Each</w:t>
      </w:r>
      <w:r w:rsidRPr="00C54CE0">
        <w:rPr>
          <w:spacing w:val="-3"/>
        </w:rPr>
        <w:t xml:space="preserve"> </w:t>
      </w:r>
      <w:r w:rsidRPr="00C54CE0">
        <w:rPr>
          <w:spacing w:val="-1"/>
        </w:rPr>
        <w:t>recipient shall</w:t>
      </w:r>
      <w:r w:rsidRPr="00C54CE0">
        <w:rPr>
          <w:spacing w:val="-2"/>
        </w:rPr>
        <w:t xml:space="preserve"> </w:t>
      </w:r>
      <w:r w:rsidRPr="00C54CE0">
        <w:rPr>
          <w:spacing w:val="-1"/>
        </w:rPr>
        <w:t>keep</w:t>
      </w:r>
      <w:r w:rsidRPr="00C54CE0">
        <w:rPr>
          <w:spacing w:val="1"/>
        </w:rPr>
        <w:t xml:space="preserve"> </w:t>
      </w:r>
      <w:r w:rsidRPr="00C54CE0">
        <w:rPr>
          <w:spacing w:val="-1"/>
        </w:rPr>
        <w:t>customer</w:t>
      </w:r>
      <w:r w:rsidRPr="00C54CE0">
        <w:rPr>
          <w:spacing w:val="-3"/>
        </w:rPr>
        <w:t xml:space="preserve"> </w:t>
      </w:r>
      <w:r w:rsidRPr="00C54CE0">
        <w:rPr>
          <w:spacing w:val="-1"/>
        </w:rPr>
        <w:t>data</w:t>
      </w:r>
      <w:r w:rsidRPr="00C54CE0">
        <w:rPr>
          <w:spacing w:val="-2"/>
        </w:rPr>
        <w:t xml:space="preserve"> </w:t>
      </w:r>
      <w:r w:rsidRPr="00C54CE0">
        <w:rPr>
          <w:spacing w:val="-1"/>
        </w:rPr>
        <w:t>records</w:t>
      </w:r>
      <w:r w:rsidRPr="00C54CE0">
        <w:rPr>
          <w:spacing w:val="-2"/>
        </w:rPr>
        <w:t xml:space="preserve"> </w:t>
      </w:r>
      <w:r w:rsidRPr="00C54CE0">
        <w:t>to</w:t>
      </w:r>
      <w:r w:rsidRPr="00C54CE0">
        <w:rPr>
          <w:spacing w:val="-2"/>
        </w:rPr>
        <w:t xml:space="preserve"> </w:t>
      </w:r>
      <w:r w:rsidRPr="00C54CE0">
        <w:rPr>
          <w:spacing w:val="-1"/>
        </w:rPr>
        <w:t>enable</w:t>
      </w:r>
      <w:r w:rsidRPr="00C54CE0">
        <w:rPr>
          <w:spacing w:val="-2"/>
        </w:rPr>
        <w:t xml:space="preserve"> </w:t>
      </w:r>
      <w:r w:rsidRPr="00C54CE0">
        <w:rPr>
          <w:spacing w:val="-1"/>
        </w:rPr>
        <w:t>the contracting</w:t>
      </w:r>
      <w:r w:rsidRPr="00C54CE0">
        <w:rPr>
          <w:spacing w:val="-4"/>
        </w:rPr>
        <w:t xml:space="preserve"> </w:t>
      </w:r>
      <w:r w:rsidRPr="00C54CE0">
        <w:rPr>
          <w:spacing w:val="-1"/>
        </w:rPr>
        <w:t>State</w:t>
      </w:r>
      <w:r w:rsidRPr="00C54CE0">
        <w:rPr>
          <w:spacing w:val="-3"/>
        </w:rPr>
        <w:t xml:space="preserve"> </w:t>
      </w:r>
      <w:r w:rsidRPr="00C54CE0">
        <w:t>Agency</w:t>
      </w:r>
      <w:r w:rsidRPr="00C54CE0">
        <w:rPr>
          <w:spacing w:val="-6"/>
        </w:rPr>
        <w:t xml:space="preserve"> </w:t>
      </w:r>
      <w:r w:rsidRPr="00C54CE0">
        <w:t>to</w:t>
      </w:r>
      <w:r w:rsidRPr="00C54CE0">
        <w:rPr>
          <w:spacing w:val="-1"/>
        </w:rPr>
        <w:t xml:space="preserve"> determine</w:t>
      </w:r>
      <w:r w:rsidRPr="00C54CE0">
        <w:rPr>
          <w:spacing w:val="88"/>
        </w:rPr>
        <w:t xml:space="preserve"> </w:t>
      </w:r>
      <w:r w:rsidRPr="00C54CE0">
        <w:rPr>
          <w:spacing w:val="-1"/>
        </w:rPr>
        <w:t>the</w:t>
      </w:r>
      <w:r w:rsidRPr="00C54CE0">
        <w:rPr>
          <w:spacing w:val="-3"/>
        </w:rPr>
        <w:t xml:space="preserve"> </w:t>
      </w:r>
      <w:r w:rsidRPr="00C54CE0">
        <w:rPr>
          <w:spacing w:val="-1"/>
        </w:rPr>
        <w:t>recipient</w:t>
      </w:r>
      <w:r w:rsidRPr="00C54CE0">
        <w:rPr>
          <w:spacing w:val="-2"/>
        </w:rPr>
        <w:t xml:space="preserve"> </w:t>
      </w:r>
      <w:r w:rsidRPr="00C54CE0">
        <w:rPr>
          <w:spacing w:val="-1"/>
        </w:rPr>
        <w:t>or</w:t>
      </w:r>
      <w:r w:rsidRPr="00C54CE0">
        <w:rPr>
          <w:spacing w:val="-3"/>
        </w:rPr>
        <w:t xml:space="preserve"> </w:t>
      </w:r>
      <w:r w:rsidRPr="00C54CE0">
        <w:rPr>
          <w:spacing w:val="-1"/>
        </w:rPr>
        <w:t>sub</w:t>
      </w:r>
      <w:r w:rsidRPr="00C54CE0">
        <w:t xml:space="preserve"> </w:t>
      </w:r>
      <w:r w:rsidRPr="00C54CE0">
        <w:rPr>
          <w:spacing w:val="-1"/>
        </w:rPr>
        <w:t>recipient’s compliance with</w:t>
      </w:r>
      <w:r w:rsidRPr="00C54CE0">
        <w:rPr>
          <w:spacing w:val="-3"/>
        </w:rPr>
        <w:t xml:space="preserve"> </w:t>
      </w:r>
      <w:r w:rsidRPr="00C54CE0">
        <w:rPr>
          <w:spacing w:val="-1"/>
        </w:rPr>
        <w:t>equal</w:t>
      </w:r>
      <w:r w:rsidRPr="00C54CE0">
        <w:rPr>
          <w:spacing w:val="-2"/>
        </w:rPr>
        <w:t xml:space="preserve"> </w:t>
      </w:r>
      <w:r w:rsidRPr="00C54CE0">
        <w:t>opportunity</w:t>
      </w:r>
      <w:r w:rsidRPr="00C54CE0">
        <w:rPr>
          <w:spacing w:val="-6"/>
        </w:rPr>
        <w:t xml:space="preserve"> </w:t>
      </w:r>
      <w:r w:rsidRPr="00C54CE0">
        <w:t>in</w:t>
      </w:r>
      <w:r w:rsidRPr="00C54CE0">
        <w:rPr>
          <w:spacing w:val="-2"/>
        </w:rPr>
        <w:t xml:space="preserve"> </w:t>
      </w:r>
      <w:r w:rsidRPr="00C54CE0">
        <w:t>service</w:t>
      </w:r>
      <w:r w:rsidRPr="00C54CE0">
        <w:rPr>
          <w:spacing w:val="72"/>
        </w:rPr>
        <w:t xml:space="preserve"> </w:t>
      </w:r>
      <w:r w:rsidRPr="00C54CE0">
        <w:rPr>
          <w:spacing w:val="-1"/>
        </w:rPr>
        <w:t>delivery.</w:t>
      </w:r>
      <w:r w:rsidRPr="00C54CE0">
        <w:rPr>
          <w:spacing w:val="-3"/>
        </w:rPr>
        <w:t xml:space="preserve"> </w:t>
      </w:r>
      <w:r w:rsidRPr="00C54CE0">
        <w:rPr>
          <w:spacing w:val="-1"/>
        </w:rPr>
        <w:t>Recipients</w:t>
      </w:r>
      <w:r w:rsidRPr="00C54CE0">
        <w:rPr>
          <w:spacing w:val="-2"/>
        </w:rPr>
        <w:t xml:space="preserve"> </w:t>
      </w:r>
      <w:r w:rsidRPr="00C54CE0">
        <w:t>must</w:t>
      </w:r>
      <w:r w:rsidRPr="00C54CE0">
        <w:rPr>
          <w:spacing w:val="-1"/>
        </w:rPr>
        <w:t xml:space="preserve"> collect</w:t>
      </w:r>
      <w:r w:rsidRPr="00C54CE0">
        <w:rPr>
          <w:spacing w:val="-2"/>
        </w:rPr>
        <w:t xml:space="preserve"> </w:t>
      </w:r>
      <w:r w:rsidRPr="00C54CE0">
        <w:rPr>
          <w:spacing w:val="-1"/>
        </w:rPr>
        <w:t>and</w:t>
      </w:r>
      <w:r w:rsidRPr="00C54CE0">
        <w:rPr>
          <w:spacing w:val="-3"/>
        </w:rPr>
        <w:t xml:space="preserve"> </w:t>
      </w:r>
      <w:r w:rsidRPr="00C54CE0">
        <w:rPr>
          <w:spacing w:val="-1"/>
        </w:rPr>
        <w:t>make</w:t>
      </w:r>
      <w:r w:rsidRPr="00C54CE0">
        <w:t xml:space="preserve"> </w:t>
      </w:r>
      <w:r w:rsidRPr="00C54CE0">
        <w:rPr>
          <w:spacing w:val="-1"/>
        </w:rPr>
        <w:t>available</w:t>
      </w:r>
      <w:r w:rsidRPr="00C54CE0">
        <w:rPr>
          <w:spacing w:val="-3"/>
        </w:rPr>
        <w:t xml:space="preserve"> </w:t>
      </w:r>
      <w:r w:rsidRPr="00C54CE0">
        <w:t>to</w:t>
      </w:r>
      <w:r w:rsidRPr="00C54CE0">
        <w:rPr>
          <w:spacing w:val="-2"/>
        </w:rPr>
        <w:t xml:space="preserve"> </w:t>
      </w:r>
      <w:r w:rsidRPr="00C54CE0">
        <w:rPr>
          <w:spacing w:val="-1"/>
        </w:rPr>
        <w:t>the</w:t>
      </w:r>
      <w:r w:rsidRPr="00C54CE0">
        <w:rPr>
          <w:spacing w:val="-2"/>
        </w:rPr>
        <w:t xml:space="preserve"> </w:t>
      </w:r>
      <w:r w:rsidRPr="00C54CE0">
        <w:rPr>
          <w:spacing w:val="-1"/>
        </w:rPr>
        <w:t>State</w:t>
      </w:r>
      <w:r w:rsidRPr="00C54CE0">
        <w:rPr>
          <w:spacing w:val="-3"/>
        </w:rPr>
        <w:t xml:space="preserve"> </w:t>
      </w:r>
      <w:r w:rsidRPr="00C54CE0">
        <w:rPr>
          <w:spacing w:val="-1"/>
        </w:rPr>
        <w:t>Agencies,</w:t>
      </w:r>
      <w:r w:rsidRPr="00C54CE0">
        <w:t xml:space="preserve"> </w:t>
      </w:r>
      <w:r w:rsidRPr="00C54CE0">
        <w:rPr>
          <w:spacing w:val="-1"/>
        </w:rPr>
        <w:t>racial,</w:t>
      </w:r>
      <w:r w:rsidRPr="00C54CE0">
        <w:rPr>
          <w:spacing w:val="-2"/>
        </w:rPr>
        <w:t xml:space="preserve"> </w:t>
      </w:r>
      <w:r w:rsidRPr="00C54CE0">
        <w:rPr>
          <w:spacing w:val="-1"/>
        </w:rPr>
        <w:t>ethnic,</w:t>
      </w:r>
      <w:r w:rsidRPr="00C54CE0">
        <w:rPr>
          <w:spacing w:val="1"/>
        </w:rPr>
        <w:t xml:space="preserve"> </w:t>
      </w:r>
      <w:r w:rsidRPr="00C54CE0">
        <w:rPr>
          <w:spacing w:val="-1"/>
        </w:rPr>
        <w:t>gender,</w:t>
      </w:r>
      <w:r>
        <w:rPr>
          <w:spacing w:val="-1"/>
        </w:rPr>
        <w:t xml:space="preserve"> LEP,</w:t>
      </w:r>
      <w:r w:rsidRPr="00C54CE0">
        <w:t xml:space="preserve"> </w:t>
      </w:r>
      <w:r w:rsidRPr="00C54CE0">
        <w:rPr>
          <w:spacing w:val="-1"/>
        </w:rPr>
        <w:t>and</w:t>
      </w:r>
      <w:r w:rsidRPr="00C54CE0">
        <w:rPr>
          <w:spacing w:val="90"/>
        </w:rPr>
        <w:t xml:space="preserve"> </w:t>
      </w:r>
      <w:r w:rsidRPr="00C54CE0">
        <w:t>disability</w:t>
      </w:r>
      <w:r w:rsidRPr="00C54CE0">
        <w:rPr>
          <w:spacing w:val="-10"/>
        </w:rPr>
        <w:t xml:space="preserve"> </w:t>
      </w:r>
      <w:r w:rsidRPr="00C54CE0">
        <w:t>data</w:t>
      </w:r>
      <w:r w:rsidRPr="00C54CE0">
        <w:rPr>
          <w:spacing w:val="-2"/>
        </w:rPr>
        <w:t xml:space="preserve"> </w:t>
      </w:r>
      <w:r w:rsidRPr="00C54CE0">
        <w:t>to</w:t>
      </w:r>
      <w:r w:rsidRPr="00C54CE0">
        <w:rPr>
          <w:spacing w:val="-2"/>
        </w:rPr>
        <w:t xml:space="preserve"> </w:t>
      </w:r>
      <w:r w:rsidRPr="00C54CE0">
        <w:rPr>
          <w:spacing w:val="-1"/>
        </w:rPr>
        <w:t>illustrate</w:t>
      </w:r>
      <w:r w:rsidRPr="00C54CE0">
        <w:rPr>
          <w:spacing w:val="-2"/>
        </w:rPr>
        <w:t xml:space="preserve"> </w:t>
      </w:r>
      <w:r w:rsidRPr="00C54CE0">
        <w:rPr>
          <w:spacing w:val="-1"/>
        </w:rPr>
        <w:t>the</w:t>
      </w:r>
      <w:r w:rsidRPr="00C54CE0">
        <w:rPr>
          <w:spacing w:val="-3"/>
        </w:rPr>
        <w:t xml:space="preserve"> </w:t>
      </w:r>
      <w:r w:rsidRPr="00C54CE0">
        <w:rPr>
          <w:spacing w:val="-1"/>
        </w:rPr>
        <w:t>extent</w:t>
      </w:r>
      <w:r w:rsidRPr="00C54CE0">
        <w:rPr>
          <w:spacing w:val="-2"/>
        </w:rPr>
        <w:t xml:space="preserve"> </w:t>
      </w:r>
      <w:r w:rsidRPr="00C54CE0">
        <w:t>to</w:t>
      </w:r>
      <w:r w:rsidRPr="00C54CE0">
        <w:rPr>
          <w:spacing w:val="-2"/>
        </w:rPr>
        <w:t xml:space="preserve"> </w:t>
      </w:r>
      <w:r w:rsidRPr="00C54CE0">
        <w:rPr>
          <w:spacing w:val="-1"/>
        </w:rPr>
        <w:t>which</w:t>
      </w:r>
      <w:r w:rsidRPr="00C54CE0">
        <w:rPr>
          <w:spacing w:val="-3"/>
        </w:rPr>
        <w:t xml:space="preserve"> </w:t>
      </w:r>
      <w:r w:rsidRPr="00C54CE0">
        <w:rPr>
          <w:spacing w:val="-1"/>
        </w:rPr>
        <w:t>members of</w:t>
      </w:r>
      <w:r w:rsidRPr="00C54CE0">
        <w:rPr>
          <w:spacing w:val="-3"/>
        </w:rPr>
        <w:t xml:space="preserve"> </w:t>
      </w:r>
      <w:r w:rsidRPr="00C54CE0">
        <w:rPr>
          <w:spacing w:val="-1"/>
        </w:rPr>
        <w:t>protected</w:t>
      </w:r>
      <w:r w:rsidRPr="00C54CE0">
        <w:rPr>
          <w:spacing w:val="1"/>
        </w:rPr>
        <w:t xml:space="preserve"> </w:t>
      </w:r>
      <w:r w:rsidRPr="00C54CE0">
        <w:rPr>
          <w:spacing w:val="-1"/>
        </w:rPr>
        <w:t>groups</w:t>
      </w:r>
      <w:r w:rsidRPr="00C54CE0">
        <w:rPr>
          <w:spacing w:val="-2"/>
        </w:rPr>
        <w:t xml:space="preserve"> </w:t>
      </w:r>
      <w:r w:rsidRPr="00C54CE0">
        <w:rPr>
          <w:spacing w:val="-1"/>
        </w:rPr>
        <w:t>are</w:t>
      </w:r>
      <w:r w:rsidRPr="00C54CE0">
        <w:rPr>
          <w:spacing w:val="-2"/>
        </w:rPr>
        <w:t xml:space="preserve"> </w:t>
      </w:r>
      <w:r w:rsidRPr="00C54CE0">
        <w:rPr>
          <w:spacing w:val="-1"/>
        </w:rPr>
        <w:t>beneficiaries</w:t>
      </w:r>
      <w:r w:rsidRPr="00C54CE0">
        <w:rPr>
          <w:spacing w:val="-2"/>
        </w:rPr>
        <w:t xml:space="preserve"> </w:t>
      </w:r>
      <w:r w:rsidRPr="00C54CE0">
        <w:rPr>
          <w:spacing w:val="-1"/>
        </w:rPr>
        <w:t>of</w:t>
      </w:r>
      <w:r w:rsidRPr="00C54CE0">
        <w:rPr>
          <w:spacing w:val="-3"/>
        </w:rPr>
        <w:t xml:space="preserve"> </w:t>
      </w:r>
      <w:r w:rsidRPr="00C54CE0">
        <w:rPr>
          <w:spacing w:val="-1"/>
        </w:rPr>
        <w:t>or</w:t>
      </w:r>
      <w:r w:rsidRPr="00C54CE0">
        <w:rPr>
          <w:spacing w:val="80"/>
        </w:rPr>
        <w:t xml:space="preserve"> </w:t>
      </w:r>
      <w:r w:rsidRPr="00C54CE0">
        <w:rPr>
          <w:spacing w:val="-1"/>
        </w:rPr>
        <w:t>participants</w:t>
      </w:r>
      <w:r w:rsidRPr="00C54CE0">
        <w:rPr>
          <w:spacing w:val="-3"/>
        </w:rPr>
        <w:t xml:space="preserve"> </w:t>
      </w:r>
      <w:r w:rsidRPr="00C54CE0">
        <w:t>in</w:t>
      </w:r>
      <w:r w:rsidRPr="00C54CE0">
        <w:rPr>
          <w:spacing w:val="-3"/>
        </w:rPr>
        <w:t xml:space="preserve"> </w:t>
      </w:r>
      <w:r w:rsidRPr="00C54CE0">
        <w:rPr>
          <w:spacing w:val="-1"/>
        </w:rPr>
        <w:t>each</w:t>
      </w:r>
      <w:r w:rsidRPr="00C54CE0">
        <w:rPr>
          <w:spacing w:val="-3"/>
        </w:rPr>
        <w:t xml:space="preserve"> </w:t>
      </w:r>
      <w:r w:rsidRPr="00C54CE0">
        <w:t>Federally</w:t>
      </w:r>
      <w:r w:rsidRPr="00C54CE0">
        <w:rPr>
          <w:spacing w:val="-7"/>
        </w:rPr>
        <w:t xml:space="preserve"> funded </w:t>
      </w:r>
      <w:r w:rsidRPr="00C54CE0">
        <w:rPr>
          <w:spacing w:val="-1"/>
        </w:rPr>
        <w:t>program.</w:t>
      </w:r>
      <w:r w:rsidRPr="00C54CE0">
        <w:rPr>
          <w:spacing w:val="-2"/>
        </w:rPr>
        <w:t xml:space="preserve"> </w:t>
      </w:r>
      <w:r w:rsidRPr="00C54CE0">
        <w:t>R</w:t>
      </w:r>
      <w:r w:rsidRPr="00C54CE0">
        <w:rPr>
          <w:spacing w:val="-1"/>
        </w:rPr>
        <w:t>ecipients and</w:t>
      </w:r>
      <w:r w:rsidRPr="00C54CE0">
        <w:rPr>
          <w:spacing w:val="-3"/>
        </w:rPr>
        <w:t xml:space="preserve"> </w:t>
      </w:r>
      <w:r w:rsidRPr="00C54CE0">
        <w:rPr>
          <w:spacing w:val="-1"/>
        </w:rPr>
        <w:t>sub-recipients</w:t>
      </w:r>
      <w:r w:rsidRPr="00C54CE0">
        <w:rPr>
          <w:spacing w:val="-2"/>
        </w:rPr>
        <w:t xml:space="preserve"> </w:t>
      </w:r>
      <w:r w:rsidRPr="00C54CE0">
        <w:t>are</w:t>
      </w:r>
      <w:r w:rsidRPr="00C54CE0">
        <w:rPr>
          <w:spacing w:val="-2"/>
        </w:rPr>
        <w:t xml:space="preserve"> </w:t>
      </w:r>
      <w:r w:rsidRPr="00C54CE0">
        <w:rPr>
          <w:spacing w:val="-1"/>
        </w:rPr>
        <w:t>not required</w:t>
      </w:r>
      <w:r w:rsidRPr="00C54CE0">
        <w:t xml:space="preserve"> to</w:t>
      </w:r>
      <w:r w:rsidRPr="00C54CE0">
        <w:rPr>
          <w:spacing w:val="-1"/>
        </w:rPr>
        <w:t xml:space="preserve"> </w:t>
      </w:r>
      <w:r w:rsidRPr="00C54CE0">
        <w:t>submit</w:t>
      </w:r>
      <w:r w:rsidRPr="00C54CE0">
        <w:rPr>
          <w:spacing w:val="-1"/>
        </w:rPr>
        <w:t xml:space="preserve"> the</w:t>
      </w:r>
      <w:r w:rsidRPr="00C54CE0">
        <w:rPr>
          <w:spacing w:val="-3"/>
        </w:rPr>
        <w:t xml:space="preserve"> </w:t>
      </w:r>
      <w:r w:rsidRPr="00C54CE0">
        <w:rPr>
          <w:spacing w:val="-1"/>
        </w:rPr>
        <w:t>data</w:t>
      </w:r>
      <w:r w:rsidRPr="00C54CE0">
        <w:rPr>
          <w:spacing w:val="-2"/>
        </w:rPr>
        <w:t xml:space="preserve"> </w:t>
      </w:r>
      <w:r w:rsidRPr="00C54CE0">
        <w:rPr>
          <w:spacing w:val="-1"/>
        </w:rPr>
        <w:t xml:space="preserve">information </w:t>
      </w:r>
      <w:r w:rsidRPr="00C54CE0">
        <w:t>to</w:t>
      </w:r>
      <w:r w:rsidRPr="00C54CE0">
        <w:rPr>
          <w:spacing w:val="-1"/>
        </w:rPr>
        <w:t xml:space="preserve"> DCF,</w:t>
      </w:r>
      <w:r w:rsidRPr="00C54CE0">
        <w:rPr>
          <w:spacing w:val="-3"/>
        </w:rPr>
        <w:t xml:space="preserve"> </w:t>
      </w:r>
      <w:r w:rsidRPr="00C54CE0">
        <w:rPr>
          <w:spacing w:val="-1"/>
        </w:rPr>
        <w:t>DHS or</w:t>
      </w:r>
      <w:r w:rsidRPr="00C54CE0">
        <w:rPr>
          <w:spacing w:val="-2"/>
        </w:rPr>
        <w:t xml:space="preserve"> </w:t>
      </w:r>
      <w:r w:rsidRPr="00C54CE0">
        <w:t>DWD, unless requested.</w:t>
      </w:r>
      <w:r w:rsidRPr="00C54CE0">
        <w:rPr>
          <w:spacing w:val="-2"/>
        </w:rPr>
        <w:t xml:space="preserve"> </w:t>
      </w:r>
      <w:r w:rsidRPr="00C54CE0">
        <w:rPr>
          <w:spacing w:val="-1"/>
        </w:rPr>
        <w:t>The</w:t>
      </w:r>
      <w:r w:rsidRPr="00C54CE0">
        <w:rPr>
          <w:spacing w:val="-3"/>
        </w:rPr>
        <w:t xml:space="preserve"> </w:t>
      </w:r>
      <w:r w:rsidRPr="00C54CE0">
        <w:rPr>
          <w:spacing w:val="-1"/>
        </w:rPr>
        <w:t>data</w:t>
      </w:r>
      <w:r w:rsidRPr="00C54CE0">
        <w:rPr>
          <w:spacing w:val="-2"/>
        </w:rPr>
        <w:t xml:space="preserve"> </w:t>
      </w:r>
      <w:r w:rsidRPr="00C54CE0">
        <w:rPr>
          <w:spacing w:val="-1"/>
        </w:rPr>
        <w:t>collection</w:t>
      </w:r>
      <w:r w:rsidRPr="00C54CE0">
        <w:rPr>
          <w:spacing w:val="55"/>
        </w:rPr>
        <w:t xml:space="preserve"> </w:t>
      </w:r>
      <w:r w:rsidRPr="00C54CE0">
        <w:rPr>
          <w:spacing w:val="-1"/>
        </w:rPr>
        <w:t>requirement</w:t>
      </w:r>
      <w:r w:rsidRPr="00C54CE0">
        <w:rPr>
          <w:spacing w:val="-3"/>
        </w:rPr>
        <w:t xml:space="preserve"> </w:t>
      </w:r>
      <w:r w:rsidRPr="00C54CE0">
        <w:t>is</w:t>
      </w:r>
      <w:r w:rsidRPr="00C54CE0">
        <w:rPr>
          <w:spacing w:val="-2"/>
        </w:rPr>
        <w:t xml:space="preserve"> </w:t>
      </w:r>
      <w:r w:rsidRPr="00C54CE0">
        <w:rPr>
          <w:spacing w:val="-1"/>
        </w:rPr>
        <w:t>needed</w:t>
      </w:r>
      <w:r w:rsidRPr="00C54CE0">
        <w:rPr>
          <w:spacing w:val="-4"/>
        </w:rPr>
        <w:t xml:space="preserve"> </w:t>
      </w:r>
      <w:r w:rsidRPr="00C54CE0">
        <w:t>for</w:t>
      </w:r>
      <w:r w:rsidRPr="00C54CE0">
        <w:rPr>
          <w:spacing w:val="-3"/>
        </w:rPr>
        <w:t xml:space="preserve"> </w:t>
      </w:r>
      <w:r w:rsidRPr="00C54CE0">
        <w:rPr>
          <w:spacing w:val="-1"/>
        </w:rPr>
        <w:t>completing</w:t>
      </w:r>
      <w:r w:rsidRPr="00C54CE0">
        <w:rPr>
          <w:spacing w:val="-5"/>
        </w:rPr>
        <w:t xml:space="preserve"> </w:t>
      </w:r>
      <w:r w:rsidRPr="00C54CE0">
        <w:rPr>
          <w:spacing w:val="-1"/>
        </w:rPr>
        <w:t>the</w:t>
      </w:r>
      <w:r w:rsidRPr="00C54CE0">
        <w:rPr>
          <w:spacing w:val="-4"/>
        </w:rPr>
        <w:t xml:space="preserve"> </w:t>
      </w:r>
      <w:r w:rsidRPr="00C54CE0">
        <w:t>Customer</w:t>
      </w:r>
      <w:r w:rsidRPr="00C54CE0">
        <w:rPr>
          <w:spacing w:val="-3"/>
        </w:rPr>
        <w:t xml:space="preserve"> </w:t>
      </w:r>
      <w:r w:rsidRPr="00C54CE0">
        <w:rPr>
          <w:spacing w:val="-1"/>
        </w:rPr>
        <w:t>Service</w:t>
      </w:r>
      <w:r w:rsidRPr="00C54CE0">
        <w:rPr>
          <w:spacing w:val="-3"/>
        </w:rPr>
        <w:t xml:space="preserve"> </w:t>
      </w:r>
      <w:r w:rsidRPr="00C54CE0">
        <w:rPr>
          <w:spacing w:val="-1"/>
        </w:rPr>
        <w:t>Population</w:t>
      </w:r>
      <w:r w:rsidRPr="00C54CE0">
        <w:rPr>
          <w:spacing w:val="-4"/>
        </w:rPr>
        <w:t xml:space="preserve"> </w:t>
      </w:r>
      <w:r w:rsidRPr="00C54CE0">
        <w:rPr>
          <w:spacing w:val="-1"/>
        </w:rPr>
        <w:t>Analysis</w:t>
      </w:r>
      <w:r w:rsidRPr="00C54CE0">
        <w:rPr>
          <w:spacing w:val="-2"/>
        </w:rPr>
        <w:t xml:space="preserve"> </w:t>
      </w:r>
      <w:r w:rsidRPr="00C54CE0">
        <w:rPr>
          <w:spacing w:val="-1"/>
        </w:rPr>
        <w:t>(CSPA)</w:t>
      </w:r>
      <w:r w:rsidRPr="00C54CE0">
        <w:rPr>
          <w:spacing w:val="-4"/>
        </w:rPr>
        <w:t xml:space="preserve"> </w:t>
      </w:r>
      <w:r w:rsidRPr="00C54CE0">
        <w:rPr>
          <w:spacing w:val="-1"/>
        </w:rPr>
        <w:t>and</w:t>
      </w:r>
      <w:r w:rsidRPr="00C54CE0">
        <w:t xml:space="preserve"> </w:t>
      </w:r>
      <w:r w:rsidRPr="00C54CE0">
        <w:rPr>
          <w:spacing w:val="-2"/>
        </w:rPr>
        <w:t>LEP</w:t>
      </w:r>
      <w:r w:rsidRPr="00C54CE0">
        <w:rPr>
          <w:spacing w:val="79"/>
          <w:w w:val="99"/>
        </w:rPr>
        <w:t xml:space="preserve"> </w:t>
      </w:r>
      <w:r w:rsidRPr="00C54CE0">
        <w:rPr>
          <w:spacing w:val="-1"/>
        </w:rPr>
        <w:t>Customer</w:t>
      </w:r>
      <w:r w:rsidRPr="00C54CE0">
        <w:rPr>
          <w:spacing w:val="-5"/>
        </w:rPr>
        <w:t xml:space="preserve"> </w:t>
      </w:r>
      <w:r w:rsidRPr="00C54CE0">
        <w:rPr>
          <w:spacing w:val="-1"/>
        </w:rPr>
        <w:t>Data</w:t>
      </w:r>
      <w:r w:rsidRPr="00C54CE0">
        <w:rPr>
          <w:spacing w:val="-4"/>
        </w:rPr>
        <w:t xml:space="preserve"> </w:t>
      </w:r>
      <w:r w:rsidRPr="00C54CE0">
        <w:rPr>
          <w:spacing w:val="-1"/>
        </w:rPr>
        <w:t>Analysis</w:t>
      </w:r>
      <w:r w:rsidRPr="00C54CE0">
        <w:rPr>
          <w:spacing w:val="-2"/>
        </w:rPr>
        <w:t xml:space="preserve"> </w:t>
      </w:r>
      <w:r w:rsidRPr="00C54CE0">
        <w:rPr>
          <w:spacing w:val="-1"/>
        </w:rPr>
        <w:t>(CDA)</w:t>
      </w:r>
      <w:r w:rsidRPr="00C54CE0">
        <w:rPr>
          <w:spacing w:val="-4"/>
        </w:rPr>
        <w:t xml:space="preserve"> </w:t>
      </w:r>
      <w:r w:rsidRPr="00C54CE0">
        <w:rPr>
          <w:spacing w:val="-1"/>
        </w:rPr>
        <w:t>forms.</w:t>
      </w:r>
    </w:p>
    <w:p w14:paraId="64989B9E" w14:textId="77777777" w:rsidR="00E10977" w:rsidRPr="00C54CE0" w:rsidRDefault="00E10977" w:rsidP="00E10977">
      <w:pPr>
        <w:pStyle w:val="BodyText"/>
        <w:kinsoku w:val="0"/>
        <w:overflowPunct w:val="0"/>
        <w:ind w:left="459" w:right="183"/>
        <w:contextualSpacing/>
        <w:jc w:val="both"/>
        <w:rPr>
          <w:spacing w:val="-1"/>
        </w:rPr>
      </w:pPr>
    </w:p>
    <w:p w14:paraId="4D96F15C" w14:textId="77777777" w:rsidR="00E10977" w:rsidRDefault="00E10977" w:rsidP="00E10977">
      <w:pPr>
        <w:pStyle w:val="BodyText"/>
        <w:kinsoku w:val="0"/>
        <w:overflowPunct w:val="0"/>
        <w:ind w:left="460" w:right="276"/>
        <w:contextualSpacing/>
        <w:jc w:val="both"/>
        <w:rPr>
          <w:spacing w:val="-1"/>
        </w:rPr>
      </w:pPr>
      <w:r w:rsidRPr="00C54CE0">
        <w:rPr>
          <w:spacing w:val="-1"/>
        </w:rPr>
        <w:t>The</w:t>
      </w:r>
      <w:r w:rsidRPr="00C54CE0">
        <w:rPr>
          <w:spacing w:val="-3"/>
        </w:rPr>
        <w:t xml:space="preserve"> </w:t>
      </w:r>
      <w:r w:rsidRPr="00C54CE0">
        <w:rPr>
          <w:spacing w:val="-1"/>
        </w:rPr>
        <w:t>data</w:t>
      </w:r>
      <w:r w:rsidRPr="00C54CE0">
        <w:rPr>
          <w:spacing w:val="-2"/>
        </w:rPr>
        <w:t xml:space="preserve"> </w:t>
      </w:r>
      <w:r w:rsidRPr="00C54CE0">
        <w:t>must</w:t>
      </w:r>
      <w:r w:rsidRPr="00C54CE0">
        <w:rPr>
          <w:spacing w:val="-1"/>
        </w:rPr>
        <w:t xml:space="preserve"> be</w:t>
      </w:r>
      <w:r w:rsidRPr="00C54CE0">
        <w:rPr>
          <w:spacing w:val="-2"/>
        </w:rPr>
        <w:t xml:space="preserve"> </w:t>
      </w:r>
      <w:r w:rsidRPr="00C54CE0">
        <w:rPr>
          <w:spacing w:val="-1"/>
        </w:rPr>
        <w:t>collected,</w:t>
      </w:r>
      <w:r w:rsidRPr="00C54CE0">
        <w:rPr>
          <w:spacing w:val="-2"/>
        </w:rPr>
        <w:t xml:space="preserve"> </w:t>
      </w:r>
      <w:r w:rsidRPr="00C54CE0">
        <w:rPr>
          <w:spacing w:val="-1"/>
        </w:rPr>
        <w:t>retained</w:t>
      </w:r>
      <w:r w:rsidRPr="00C54CE0">
        <w:rPr>
          <w:spacing w:val="-2"/>
        </w:rPr>
        <w:t xml:space="preserve"> </w:t>
      </w:r>
      <w:r w:rsidRPr="00C54CE0">
        <w:rPr>
          <w:spacing w:val="-1"/>
        </w:rPr>
        <w:t>and</w:t>
      </w:r>
      <w:r w:rsidRPr="00C54CE0">
        <w:rPr>
          <w:spacing w:val="1"/>
        </w:rPr>
        <w:t xml:space="preserve"> </w:t>
      </w:r>
      <w:r w:rsidRPr="00C54CE0">
        <w:rPr>
          <w:spacing w:val="-1"/>
        </w:rPr>
        <w:t>reported</w:t>
      </w:r>
      <w:r w:rsidRPr="00C54CE0">
        <w:t xml:space="preserve"> for each Federally funded program or activity</w:t>
      </w:r>
      <w:r w:rsidRPr="00C54CE0">
        <w:rPr>
          <w:spacing w:val="-1"/>
        </w:rPr>
        <w:t xml:space="preserve"> for which the recipient or sub-recipient receives pass-through funds from a State Agency.</w:t>
      </w:r>
      <w:r w:rsidRPr="00C54CE0">
        <w:rPr>
          <w:spacing w:val="-2"/>
        </w:rPr>
        <w:t xml:space="preserve"> </w:t>
      </w:r>
      <w:r w:rsidRPr="00C54CE0">
        <w:rPr>
          <w:spacing w:val="-1"/>
        </w:rPr>
        <w:t>The</w:t>
      </w:r>
      <w:r w:rsidRPr="00C54CE0">
        <w:rPr>
          <w:spacing w:val="-2"/>
        </w:rPr>
        <w:t xml:space="preserve"> </w:t>
      </w:r>
      <w:r w:rsidRPr="00C54CE0">
        <w:rPr>
          <w:spacing w:val="-1"/>
        </w:rPr>
        <w:t>data</w:t>
      </w:r>
      <w:r w:rsidRPr="00C54CE0">
        <w:rPr>
          <w:spacing w:val="-2"/>
        </w:rPr>
        <w:t xml:space="preserve"> </w:t>
      </w:r>
      <w:r w:rsidRPr="00C54CE0">
        <w:t>should</w:t>
      </w:r>
      <w:r w:rsidRPr="00C54CE0">
        <w:rPr>
          <w:spacing w:val="71"/>
        </w:rPr>
        <w:t xml:space="preserve"> </w:t>
      </w:r>
      <w:r w:rsidRPr="00C54CE0">
        <w:rPr>
          <w:spacing w:val="-1"/>
        </w:rPr>
        <w:t>be</w:t>
      </w:r>
      <w:r w:rsidRPr="00C54CE0">
        <w:rPr>
          <w:spacing w:val="-2"/>
        </w:rPr>
        <w:t xml:space="preserve"> </w:t>
      </w:r>
      <w:r w:rsidRPr="00C54CE0">
        <w:rPr>
          <w:spacing w:val="-1"/>
        </w:rPr>
        <w:t>kept</w:t>
      </w:r>
      <w:r w:rsidRPr="00C54CE0">
        <w:rPr>
          <w:spacing w:val="-2"/>
        </w:rPr>
        <w:t xml:space="preserve"> </w:t>
      </w:r>
      <w:r w:rsidRPr="00C54CE0">
        <w:rPr>
          <w:spacing w:val="-1"/>
        </w:rPr>
        <w:t xml:space="preserve">as </w:t>
      </w:r>
      <w:r w:rsidRPr="00C54CE0">
        <w:t>part</w:t>
      </w:r>
      <w:r w:rsidRPr="00C54CE0">
        <w:rPr>
          <w:spacing w:val="-1"/>
        </w:rPr>
        <w:t xml:space="preserve"> of</w:t>
      </w:r>
      <w:r w:rsidRPr="00C54CE0">
        <w:rPr>
          <w:spacing w:val="-2"/>
        </w:rPr>
        <w:t xml:space="preserve"> </w:t>
      </w:r>
      <w:r w:rsidRPr="00C54CE0">
        <w:rPr>
          <w:spacing w:val="-1"/>
        </w:rPr>
        <w:t>the</w:t>
      </w:r>
      <w:r w:rsidRPr="00C54CE0">
        <w:rPr>
          <w:spacing w:val="-2"/>
        </w:rPr>
        <w:t xml:space="preserve"> </w:t>
      </w:r>
      <w:r w:rsidRPr="00C54CE0">
        <w:t xml:space="preserve">CRC </w:t>
      </w:r>
      <w:r w:rsidRPr="00C54CE0">
        <w:rPr>
          <w:spacing w:val="-1"/>
        </w:rPr>
        <w:t>Plan</w:t>
      </w:r>
      <w:r w:rsidRPr="00C54CE0">
        <w:rPr>
          <w:spacing w:val="-2"/>
        </w:rPr>
        <w:t xml:space="preserve"> </w:t>
      </w:r>
      <w:r w:rsidRPr="00C54CE0">
        <w:rPr>
          <w:spacing w:val="-1"/>
        </w:rPr>
        <w:t>and</w:t>
      </w:r>
      <w:r w:rsidRPr="00C54CE0">
        <w:rPr>
          <w:spacing w:val="-2"/>
        </w:rPr>
        <w:t xml:space="preserve"> </w:t>
      </w:r>
      <w:r w:rsidRPr="00C54CE0">
        <w:rPr>
          <w:spacing w:val="-1"/>
        </w:rPr>
        <w:t>will be</w:t>
      </w:r>
      <w:r w:rsidRPr="00C54CE0">
        <w:rPr>
          <w:spacing w:val="-2"/>
        </w:rPr>
        <w:t xml:space="preserve"> </w:t>
      </w:r>
      <w:r w:rsidRPr="00C54CE0">
        <w:rPr>
          <w:spacing w:val="-1"/>
        </w:rPr>
        <w:t>reviewed</w:t>
      </w:r>
      <w:r w:rsidRPr="00C54CE0">
        <w:rPr>
          <w:spacing w:val="-2"/>
        </w:rPr>
        <w:t xml:space="preserve"> </w:t>
      </w:r>
      <w:r w:rsidRPr="00C54CE0">
        <w:rPr>
          <w:spacing w:val="-1"/>
        </w:rPr>
        <w:t>when</w:t>
      </w:r>
      <w:r w:rsidRPr="00C54CE0">
        <w:rPr>
          <w:spacing w:val="1"/>
        </w:rPr>
        <w:t xml:space="preserve"> </w:t>
      </w:r>
      <w:r w:rsidRPr="00C54CE0">
        <w:t>a</w:t>
      </w:r>
      <w:r w:rsidRPr="00C54CE0">
        <w:rPr>
          <w:spacing w:val="-2"/>
        </w:rPr>
        <w:t xml:space="preserve"> </w:t>
      </w:r>
      <w:r w:rsidRPr="00C54CE0">
        <w:rPr>
          <w:spacing w:val="-1"/>
        </w:rPr>
        <w:t>desk</w:t>
      </w:r>
      <w:r w:rsidRPr="00C54CE0">
        <w:rPr>
          <w:spacing w:val="-2"/>
        </w:rPr>
        <w:t xml:space="preserve"> </w:t>
      </w:r>
      <w:r w:rsidRPr="00C54CE0">
        <w:rPr>
          <w:spacing w:val="-1"/>
        </w:rPr>
        <w:t xml:space="preserve">audit </w:t>
      </w:r>
      <w:r w:rsidRPr="00C54CE0">
        <w:t>is</w:t>
      </w:r>
      <w:r w:rsidRPr="00C54CE0">
        <w:rPr>
          <w:spacing w:val="1"/>
        </w:rPr>
        <w:t xml:space="preserve"> </w:t>
      </w:r>
      <w:r w:rsidRPr="00C54CE0">
        <w:rPr>
          <w:spacing w:val="-1"/>
        </w:rPr>
        <w:t>performed</w:t>
      </w:r>
      <w:r w:rsidRPr="00C54CE0">
        <w:rPr>
          <w:spacing w:val="-2"/>
        </w:rPr>
        <w:t xml:space="preserve"> </w:t>
      </w:r>
      <w:r w:rsidRPr="00C54CE0">
        <w:rPr>
          <w:spacing w:val="1"/>
        </w:rPr>
        <w:t>or</w:t>
      </w:r>
      <w:r w:rsidRPr="00C54CE0">
        <w:rPr>
          <w:spacing w:val="-2"/>
        </w:rPr>
        <w:t xml:space="preserve"> </w:t>
      </w:r>
      <w:r w:rsidRPr="00C54CE0">
        <w:rPr>
          <w:spacing w:val="-1"/>
        </w:rPr>
        <w:t>an</w:t>
      </w:r>
      <w:r w:rsidRPr="00C54CE0">
        <w:rPr>
          <w:spacing w:val="-2"/>
        </w:rPr>
        <w:t xml:space="preserve"> </w:t>
      </w:r>
      <w:r w:rsidRPr="00C54CE0">
        <w:rPr>
          <w:spacing w:val="-1"/>
        </w:rPr>
        <w:t>onsite</w:t>
      </w:r>
      <w:r w:rsidRPr="00C54CE0">
        <w:rPr>
          <w:spacing w:val="53"/>
        </w:rPr>
        <w:t xml:space="preserve"> </w:t>
      </w:r>
      <w:r w:rsidRPr="00C54CE0">
        <w:rPr>
          <w:spacing w:val="-1"/>
        </w:rPr>
        <w:t>monitoring</w:t>
      </w:r>
      <w:r w:rsidRPr="00C54CE0">
        <w:rPr>
          <w:spacing w:val="-6"/>
        </w:rPr>
        <w:t xml:space="preserve"> </w:t>
      </w:r>
      <w:r w:rsidRPr="00C54CE0">
        <w:t>visit</w:t>
      </w:r>
      <w:r w:rsidRPr="00C54CE0">
        <w:rPr>
          <w:spacing w:val="-3"/>
        </w:rPr>
        <w:t xml:space="preserve"> </w:t>
      </w:r>
      <w:r w:rsidRPr="00C54CE0">
        <w:t>is</w:t>
      </w:r>
      <w:r w:rsidRPr="00C54CE0">
        <w:rPr>
          <w:spacing w:val="-4"/>
        </w:rPr>
        <w:t xml:space="preserve"> </w:t>
      </w:r>
      <w:r w:rsidRPr="00C54CE0">
        <w:rPr>
          <w:spacing w:val="-1"/>
        </w:rPr>
        <w:t>conducted.</w:t>
      </w:r>
    </w:p>
    <w:p w14:paraId="32B64504" w14:textId="77777777" w:rsidR="00E10977" w:rsidRPr="00C54CE0" w:rsidRDefault="00E10977" w:rsidP="00E10977">
      <w:pPr>
        <w:pStyle w:val="BodyText"/>
        <w:kinsoku w:val="0"/>
        <w:overflowPunct w:val="0"/>
        <w:ind w:left="460" w:right="276"/>
        <w:contextualSpacing/>
        <w:jc w:val="both"/>
      </w:pPr>
    </w:p>
    <w:p w14:paraId="15828831" w14:textId="77777777" w:rsidR="00E10977" w:rsidRPr="00C54CE0" w:rsidRDefault="00E10977" w:rsidP="00E10977">
      <w:pPr>
        <w:pStyle w:val="BodyText"/>
        <w:kinsoku w:val="0"/>
        <w:overflowPunct w:val="0"/>
        <w:ind w:left="459" w:right="183"/>
        <w:contextualSpacing/>
        <w:jc w:val="both"/>
      </w:pPr>
      <w:r w:rsidRPr="00C54CE0">
        <w:rPr>
          <w:spacing w:val="-1"/>
        </w:rPr>
        <w:t>For</w:t>
      </w:r>
      <w:r w:rsidRPr="00C54CE0">
        <w:rPr>
          <w:spacing w:val="-3"/>
        </w:rPr>
        <w:t xml:space="preserve"> </w:t>
      </w:r>
      <w:r w:rsidRPr="00C54CE0">
        <w:rPr>
          <w:spacing w:val="-1"/>
        </w:rPr>
        <w:t>recipients</w:t>
      </w:r>
      <w:r w:rsidRPr="00C54CE0">
        <w:rPr>
          <w:spacing w:val="-2"/>
        </w:rPr>
        <w:t xml:space="preserve"> </w:t>
      </w:r>
      <w:r w:rsidRPr="00C54CE0">
        <w:rPr>
          <w:spacing w:val="-1"/>
        </w:rPr>
        <w:t>that extend</w:t>
      </w:r>
      <w:r w:rsidRPr="00C54CE0">
        <w:rPr>
          <w:spacing w:val="-3"/>
        </w:rPr>
        <w:t xml:space="preserve"> </w:t>
      </w:r>
      <w:r w:rsidRPr="00C54CE0">
        <w:rPr>
          <w:spacing w:val="-1"/>
        </w:rPr>
        <w:t>Federal</w:t>
      </w:r>
      <w:r w:rsidRPr="00C54CE0">
        <w:rPr>
          <w:spacing w:val="-2"/>
        </w:rPr>
        <w:t xml:space="preserve"> </w:t>
      </w:r>
      <w:r w:rsidRPr="00C54CE0">
        <w:rPr>
          <w:spacing w:val="-1"/>
        </w:rPr>
        <w:t>or</w:t>
      </w:r>
      <w:r w:rsidRPr="00C54CE0">
        <w:rPr>
          <w:spacing w:val="-2"/>
        </w:rPr>
        <w:t xml:space="preserve"> </w:t>
      </w:r>
      <w:r w:rsidRPr="00C54CE0">
        <w:rPr>
          <w:spacing w:val="-1"/>
        </w:rPr>
        <w:t>state</w:t>
      </w:r>
      <w:r w:rsidRPr="00C54CE0">
        <w:rPr>
          <w:spacing w:val="-3"/>
        </w:rPr>
        <w:t xml:space="preserve"> </w:t>
      </w:r>
      <w:r w:rsidRPr="00C54CE0">
        <w:rPr>
          <w:spacing w:val="-1"/>
        </w:rPr>
        <w:t>financial</w:t>
      </w:r>
      <w:r w:rsidRPr="00C54CE0">
        <w:t xml:space="preserve"> </w:t>
      </w:r>
      <w:r w:rsidRPr="00C54CE0">
        <w:rPr>
          <w:spacing w:val="-1"/>
        </w:rPr>
        <w:t>assistance</w:t>
      </w:r>
      <w:r w:rsidRPr="00C54CE0">
        <w:rPr>
          <w:spacing w:val="-2"/>
        </w:rPr>
        <w:t xml:space="preserve"> </w:t>
      </w:r>
      <w:r w:rsidRPr="00C54CE0">
        <w:t>to</w:t>
      </w:r>
      <w:r w:rsidRPr="00C54CE0">
        <w:rPr>
          <w:spacing w:val="-3"/>
        </w:rPr>
        <w:t xml:space="preserve"> </w:t>
      </w:r>
      <w:r w:rsidRPr="00C54CE0">
        <w:rPr>
          <w:spacing w:val="-1"/>
        </w:rPr>
        <w:t>another</w:t>
      </w:r>
      <w:r w:rsidRPr="00C54CE0">
        <w:rPr>
          <w:spacing w:val="-2"/>
        </w:rPr>
        <w:t xml:space="preserve"> </w:t>
      </w:r>
      <w:r w:rsidRPr="00C54CE0">
        <w:rPr>
          <w:spacing w:val="-1"/>
        </w:rPr>
        <w:t>sub-recipient,</w:t>
      </w:r>
      <w:r w:rsidRPr="00C54CE0">
        <w:rPr>
          <w:spacing w:val="-2"/>
        </w:rPr>
        <w:t xml:space="preserve"> </w:t>
      </w:r>
      <w:r w:rsidRPr="00C54CE0">
        <w:rPr>
          <w:spacing w:val="-1"/>
        </w:rPr>
        <w:t>the</w:t>
      </w:r>
      <w:r w:rsidRPr="00C54CE0">
        <w:rPr>
          <w:spacing w:val="-3"/>
        </w:rPr>
        <w:t xml:space="preserve"> </w:t>
      </w:r>
      <w:r w:rsidRPr="00C54CE0">
        <w:t>sub-</w:t>
      </w:r>
      <w:r w:rsidRPr="00C54CE0">
        <w:rPr>
          <w:spacing w:val="97"/>
        </w:rPr>
        <w:t xml:space="preserve"> </w:t>
      </w:r>
      <w:r w:rsidRPr="00C54CE0">
        <w:rPr>
          <w:spacing w:val="-1"/>
        </w:rPr>
        <w:t>recipient</w:t>
      </w:r>
      <w:r w:rsidRPr="00C54CE0">
        <w:rPr>
          <w:spacing w:val="-2"/>
        </w:rPr>
        <w:t xml:space="preserve"> </w:t>
      </w:r>
      <w:r w:rsidRPr="00C54CE0">
        <w:rPr>
          <w:spacing w:val="-1"/>
        </w:rPr>
        <w:t>shall collect,</w:t>
      </w:r>
      <w:r w:rsidRPr="00C54CE0">
        <w:t xml:space="preserve"> </w:t>
      </w:r>
      <w:r w:rsidRPr="00C54CE0">
        <w:rPr>
          <w:spacing w:val="-1"/>
        </w:rPr>
        <w:t>retain</w:t>
      </w:r>
      <w:r w:rsidRPr="00C54CE0">
        <w:rPr>
          <w:spacing w:val="-3"/>
        </w:rPr>
        <w:t xml:space="preserve"> </w:t>
      </w:r>
      <w:r w:rsidRPr="00C54CE0">
        <w:rPr>
          <w:spacing w:val="-1"/>
        </w:rPr>
        <w:t>and</w:t>
      </w:r>
      <w:r w:rsidRPr="00C54CE0">
        <w:rPr>
          <w:spacing w:val="-2"/>
        </w:rPr>
        <w:t xml:space="preserve"> </w:t>
      </w:r>
      <w:r w:rsidRPr="00C54CE0">
        <w:t>submit</w:t>
      </w:r>
      <w:r w:rsidRPr="00C54CE0">
        <w:rPr>
          <w:spacing w:val="-1"/>
        </w:rPr>
        <w:t xml:space="preserve"> such</w:t>
      </w:r>
      <w:r w:rsidRPr="00C54CE0">
        <w:rPr>
          <w:spacing w:val="-3"/>
        </w:rPr>
        <w:t xml:space="preserve"> </w:t>
      </w:r>
      <w:r w:rsidRPr="00C54CE0">
        <w:rPr>
          <w:spacing w:val="-1"/>
        </w:rPr>
        <w:t>data</w:t>
      </w:r>
      <w:r w:rsidRPr="00C54CE0">
        <w:t xml:space="preserve"> to</w:t>
      </w:r>
      <w:r w:rsidRPr="00C54CE0">
        <w:rPr>
          <w:spacing w:val="-2"/>
        </w:rPr>
        <w:t xml:space="preserve"> </w:t>
      </w:r>
      <w:r w:rsidRPr="00C54CE0">
        <w:rPr>
          <w:spacing w:val="-1"/>
        </w:rPr>
        <w:t>the</w:t>
      </w:r>
      <w:r w:rsidRPr="00C54CE0">
        <w:rPr>
          <w:spacing w:val="-2"/>
        </w:rPr>
        <w:t xml:space="preserve"> </w:t>
      </w:r>
      <w:r w:rsidRPr="00C54CE0">
        <w:rPr>
          <w:spacing w:val="-1"/>
        </w:rPr>
        <w:t>recipient</w:t>
      </w:r>
      <w:r w:rsidRPr="00C54CE0">
        <w:rPr>
          <w:spacing w:val="-2"/>
        </w:rPr>
        <w:t xml:space="preserve"> </w:t>
      </w:r>
      <w:r w:rsidRPr="00C54CE0">
        <w:rPr>
          <w:spacing w:val="-1"/>
        </w:rPr>
        <w:t xml:space="preserve">that </w:t>
      </w:r>
      <w:r w:rsidRPr="00C54CE0">
        <w:t>issued</w:t>
      </w:r>
      <w:r w:rsidRPr="00C54CE0">
        <w:rPr>
          <w:spacing w:val="-3"/>
        </w:rPr>
        <w:t xml:space="preserve"> </w:t>
      </w:r>
      <w:r w:rsidRPr="00C54CE0">
        <w:rPr>
          <w:spacing w:val="-1"/>
        </w:rPr>
        <w:t>the</w:t>
      </w:r>
      <w:r w:rsidRPr="00C54CE0">
        <w:rPr>
          <w:spacing w:val="-2"/>
        </w:rPr>
        <w:t xml:space="preserve"> </w:t>
      </w:r>
      <w:r w:rsidRPr="00C54CE0">
        <w:rPr>
          <w:spacing w:val="-1"/>
        </w:rPr>
        <w:t>contract,</w:t>
      </w:r>
      <w:r w:rsidRPr="00C54CE0">
        <w:t xml:space="preserve"> </w:t>
      </w:r>
      <w:r w:rsidRPr="00C54CE0">
        <w:rPr>
          <w:spacing w:val="-1"/>
        </w:rPr>
        <w:t xml:space="preserve">as </w:t>
      </w:r>
      <w:r w:rsidRPr="00C54CE0">
        <w:rPr>
          <w:spacing w:val="1"/>
        </w:rPr>
        <w:t>may</w:t>
      </w:r>
      <w:r w:rsidRPr="00C54CE0">
        <w:rPr>
          <w:spacing w:val="-7"/>
        </w:rPr>
        <w:t xml:space="preserve"> </w:t>
      </w:r>
      <w:r w:rsidRPr="00C54CE0">
        <w:rPr>
          <w:spacing w:val="-1"/>
        </w:rPr>
        <w:t>be</w:t>
      </w:r>
      <w:r w:rsidRPr="00C54CE0">
        <w:rPr>
          <w:spacing w:val="72"/>
        </w:rPr>
        <w:t xml:space="preserve"> </w:t>
      </w:r>
      <w:r w:rsidRPr="00C54CE0">
        <w:t>necessary</w:t>
      </w:r>
      <w:r w:rsidRPr="00C54CE0">
        <w:rPr>
          <w:spacing w:val="-7"/>
        </w:rPr>
        <w:t xml:space="preserve"> </w:t>
      </w:r>
      <w:r w:rsidRPr="00C54CE0">
        <w:t>to</w:t>
      </w:r>
      <w:r w:rsidRPr="00C54CE0">
        <w:rPr>
          <w:spacing w:val="-2"/>
        </w:rPr>
        <w:t xml:space="preserve"> </w:t>
      </w:r>
      <w:r w:rsidRPr="00C54CE0">
        <w:rPr>
          <w:spacing w:val="-1"/>
        </w:rPr>
        <w:t>enable</w:t>
      </w:r>
      <w:r w:rsidRPr="00C54CE0">
        <w:rPr>
          <w:spacing w:val="-3"/>
        </w:rPr>
        <w:t xml:space="preserve"> </w:t>
      </w:r>
      <w:r w:rsidRPr="00C54CE0">
        <w:t>the</w:t>
      </w:r>
      <w:r w:rsidRPr="00C54CE0">
        <w:rPr>
          <w:spacing w:val="-2"/>
        </w:rPr>
        <w:t xml:space="preserve"> </w:t>
      </w:r>
      <w:r w:rsidRPr="00C54CE0">
        <w:rPr>
          <w:spacing w:val="-1"/>
        </w:rPr>
        <w:t>contracting</w:t>
      </w:r>
      <w:r w:rsidRPr="00C54CE0">
        <w:rPr>
          <w:spacing w:val="-2"/>
        </w:rPr>
        <w:t xml:space="preserve"> </w:t>
      </w:r>
      <w:r w:rsidRPr="00C54CE0">
        <w:rPr>
          <w:spacing w:val="-1"/>
        </w:rPr>
        <w:t>recipient or</w:t>
      </w:r>
      <w:r w:rsidRPr="00C54CE0">
        <w:rPr>
          <w:spacing w:val="-3"/>
        </w:rPr>
        <w:t xml:space="preserve"> </w:t>
      </w:r>
      <w:r w:rsidRPr="00C54CE0">
        <w:rPr>
          <w:spacing w:val="-1"/>
        </w:rPr>
        <w:t>State</w:t>
      </w:r>
      <w:r w:rsidRPr="00C54CE0">
        <w:rPr>
          <w:spacing w:val="-2"/>
        </w:rPr>
        <w:t xml:space="preserve"> </w:t>
      </w:r>
      <w:r w:rsidRPr="00C54CE0">
        <w:t>Agency</w:t>
      </w:r>
      <w:r w:rsidRPr="00C54CE0">
        <w:rPr>
          <w:spacing w:val="-6"/>
        </w:rPr>
        <w:t xml:space="preserve"> </w:t>
      </w:r>
      <w:r w:rsidRPr="00C54CE0">
        <w:t>to</w:t>
      </w:r>
      <w:r w:rsidRPr="00C54CE0">
        <w:rPr>
          <w:spacing w:val="-3"/>
        </w:rPr>
        <w:t xml:space="preserve"> </w:t>
      </w:r>
      <w:r w:rsidRPr="00C54CE0">
        <w:t>carry</w:t>
      </w:r>
      <w:r w:rsidRPr="00C54CE0">
        <w:rPr>
          <w:spacing w:val="-6"/>
        </w:rPr>
        <w:t xml:space="preserve"> </w:t>
      </w:r>
      <w:r w:rsidRPr="00C54CE0">
        <w:rPr>
          <w:spacing w:val="-1"/>
        </w:rPr>
        <w:t>out</w:t>
      </w:r>
      <w:r w:rsidRPr="00C54CE0">
        <w:rPr>
          <w:spacing w:val="-2"/>
        </w:rPr>
        <w:t xml:space="preserve"> </w:t>
      </w:r>
      <w:r w:rsidRPr="00C54CE0">
        <w:t>its</w:t>
      </w:r>
      <w:r w:rsidRPr="00C54CE0">
        <w:rPr>
          <w:spacing w:val="-1"/>
        </w:rPr>
        <w:t xml:space="preserve"> civil</w:t>
      </w:r>
      <w:r w:rsidRPr="00C54CE0">
        <w:rPr>
          <w:spacing w:val="-2"/>
        </w:rPr>
        <w:t xml:space="preserve"> </w:t>
      </w:r>
      <w:r w:rsidRPr="00C54CE0">
        <w:rPr>
          <w:spacing w:val="-1"/>
        </w:rPr>
        <w:t>rights compliance</w:t>
      </w:r>
      <w:r w:rsidRPr="00C54CE0">
        <w:rPr>
          <w:spacing w:val="78"/>
        </w:rPr>
        <w:t xml:space="preserve"> </w:t>
      </w:r>
      <w:r w:rsidRPr="00C54CE0">
        <w:rPr>
          <w:spacing w:val="-1"/>
        </w:rPr>
        <w:t>obligations.</w:t>
      </w:r>
      <w:r w:rsidRPr="00C54CE0">
        <w:rPr>
          <w:spacing w:val="-3"/>
        </w:rPr>
        <w:t xml:space="preserve"> </w:t>
      </w:r>
      <w:r w:rsidRPr="00C54CE0">
        <w:rPr>
          <w:spacing w:val="-1"/>
        </w:rPr>
        <w:t>Recipients</w:t>
      </w:r>
      <w:r w:rsidRPr="00C54CE0">
        <w:rPr>
          <w:spacing w:val="-2"/>
        </w:rPr>
        <w:t xml:space="preserve"> </w:t>
      </w:r>
      <w:r w:rsidRPr="00C54CE0">
        <w:t>and</w:t>
      </w:r>
      <w:r w:rsidRPr="00C54CE0">
        <w:rPr>
          <w:spacing w:val="-4"/>
        </w:rPr>
        <w:t xml:space="preserve"> </w:t>
      </w:r>
      <w:r w:rsidRPr="00C54CE0">
        <w:rPr>
          <w:spacing w:val="-1"/>
        </w:rPr>
        <w:t>sub-recipients</w:t>
      </w:r>
      <w:r w:rsidRPr="00C54CE0">
        <w:rPr>
          <w:spacing w:val="-2"/>
        </w:rPr>
        <w:t xml:space="preserve"> </w:t>
      </w:r>
      <w:r w:rsidRPr="00C54CE0">
        <w:t>must</w:t>
      </w:r>
      <w:r w:rsidRPr="00C54CE0">
        <w:rPr>
          <w:spacing w:val="-2"/>
        </w:rPr>
        <w:t xml:space="preserve"> </w:t>
      </w:r>
      <w:r w:rsidRPr="00C54CE0">
        <w:rPr>
          <w:spacing w:val="-1"/>
        </w:rPr>
        <w:t>develop</w:t>
      </w:r>
      <w:r w:rsidRPr="00C54CE0">
        <w:rPr>
          <w:spacing w:val="-4"/>
        </w:rPr>
        <w:t xml:space="preserve"> </w:t>
      </w:r>
      <w:r w:rsidRPr="00C54CE0">
        <w:rPr>
          <w:spacing w:val="-1"/>
        </w:rPr>
        <w:t>and</w:t>
      </w:r>
      <w:r w:rsidRPr="00C54CE0">
        <w:rPr>
          <w:spacing w:val="-3"/>
        </w:rPr>
        <w:t xml:space="preserve"> </w:t>
      </w:r>
      <w:r w:rsidRPr="00C54CE0">
        <w:rPr>
          <w:spacing w:val="-1"/>
        </w:rPr>
        <w:t>maintain</w:t>
      </w:r>
      <w:r w:rsidRPr="00C54CE0">
        <w:rPr>
          <w:spacing w:val="-3"/>
        </w:rPr>
        <w:t xml:space="preserve"> </w:t>
      </w:r>
      <w:r w:rsidRPr="00C54CE0">
        <w:t>a</w:t>
      </w:r>
      <w:r w:rsidRPr="00C54CE0">
        <w:rPr>
          <w:spacing w:val="-4"/>
        </w:rPr>
        <w:t xml:space="preserve"> </w:t>
      </w:r>
      <w:r w:rsidRPr="00C54CE0">
        <w:t>data</w:t>
      </w:r>
      <w:r w:rsidRPr="00C54CE0">
        <w:rPr>
          <w:spacing w:val="-3"/>
        </w:rPr>
        <w:t xml:space="preserve"> </w:t>
      </w:r>
      <w:r w:rsidRPr="00C54CE0">
        <w:rPr>
          <w:spacing w:val="-1"/>
        </w:rPr>
        <w:t>collection</w:t>
      </w:r>
      <w:r w:rsidRPr="00C54CE0">
        <w:rPr>
          <w:spacing w:val="-3"/>
        </w:rPr>
        <w:t xml:space="preserve"> </w:t>
      </w:r>
      <w:r w:rsidRPr="00C54CE0">
        <w:rPr>
          <w:spacing w:val="-1"/>
        </w:rPr>
        <w:t>system</w:t>
      </w:r>
      <w:r w:rsidRPr="00C54CE0">
        <w:rPr>
          <w:spacing w:val="-2"/>
        </w:rPr>
        <w:t xml:space="preserve"> </w:t>
      </w:r>
      <w:r w:rsidRPr="00C54CE0">
        <w:t>to</w:t>
      </w:r>
      <w:r w:rsidRPr="00C54CE0">
        <w:rPr>
          <w:spacing w:val="85"/>
        </w:rPr>
        <w:t xml:space="preserve"> </w:t>
      </w:r>
      <w:r w:rsidRPr="00C54CE0">
        <w:rPr>
          <w:spacing w:val="-1"/>
        </w:rPr>
        <w:t>capture and</w:t>
      </w:r>
      <w:r w:rsidRPr="00C54CE0">
        <w:rPr>
          <w:spacing w:val="-2"/>
        </w:rPr>
        <w:t xml:space="preserve"> </w:t>
      </w:r>
      <w:r w:rsidRPr="00C54CE0">
        <w:rPr>
          <w:spacing w:val="-1"/>
        </w:rPr>
        <w:t>report data</w:t>
      </w:r>
      <w:r w:rsidRPr="00C54CE0">
        <w:rPr>
          <w:spacing w:val="-2"/>
        </w:rPr>
        <w:t xml:space="preserve"> </w:t>
      </w:r>
      <w:r w:rsidRPr="00C54CE0">
        <w:t>in</w:t>
      </w:r>
      <w:r w:rsidRPr="00C54CE0">
        <w:rPr>
          <w:spacing w:val="1"/>
        </w:rPr>
        <w:t xml:space="preserve"> </w:t>
      </w:r>
      <w:r w:rsidRPr="00C54CE0">
        <w:rPr>
          <w:spacing w:val="-1"/>
        </w:rPr>
        <w:t>the</w:t>
      </w:r>
      <w:r w:rsidRPr="00C54CE0">
        <w:rPr>
          <w:spacing w:val="-3"/>
        </w:rPr>
        <w:t xml:space="preserve"> </w:t>
      </w:r>
      <w:r w:rsidRPr="00C54CE0">
        <w:rPr>
          <w:spacing w:val="-1"/>
        </w:rPr>
        <w:t>following</w:t>
      </w:r>
      <w:r w:rsidRPr="00C54CE0">
        <w:rPr>
          <w:spacing w:val="-4"/>
        </w:rPr>
        <w:t xml:space="preserve"> </w:t>
      </w:r>
      <w:r w:rsidRPr="00C54CE0">
        <w:rPr>
          <w:spacing w:val="-1"/>
        </w:rPr>
        <w:t>categories:</w:t>
      </w:r>
    </w:p>
    <w:p w14:paraId="4BAF7C31" w14:textId="77777777" w:rsidR="00E10977" w:rsidRPr="00C54CE0" w:rsidRDefault="00E10977" w:rsidP="00E10977">
      <w:pPr>
        <w:pStyle w:val="BodyText"/>
        <w:kinsoku w:val="0"/>
        <w:overflowPunct w:val="0"/>
        <w:ind w:left="0"/>
        <w:contextualSpacing/>
        <w:jc w:val="both"/>
      </w:pPr>
    </w:p>
    <w:p w14:paraId="263C4D14" w14:textId="77777777" w:rsidR="00E10977" w:rsidRPr="00C54CE0" w:rsidRDefault="00E10977" w:rsidP="00E10977">
      <w:pPr>
        <w:pStyle w:val="BodyText"/>
        <w:kinsoku w:val="0"/>
        <w:overflowPunct w:val="0"/>
        <w:ind w:left="460"/>
        <w:contextualSpacing/>
        <w:jc w:val="both"/>
      </w:pPr>
      <w:r w:rsidRPr="00C54CE0">
        <w:rPr>
          <w:b/>
          <w:bCs/>
          <w:spacing w:val="-1"/>
        </w:rPr>
        <w:t>Race</w:t>
      </w:r>
      <w:r w:rsidRPr="00C54CE0">
        <w:rPr>
          <w:b/>
          <w:bCs/>
        </w:rPr>
        <w:t xml:space="preserve"> </w:t>
      </w:r>
      <w:r w:rsidRPr="00C54CE0">
        <w:rPr>
          <w:b/>
          <w:bCs/>
          <w:spacing w:val="-1"/>
        </w:rPr>
        <w:t>and</w:t>
      </w:r>
      <w:r w:rsidRPr="00C54CE0">
        <w:rPr>
          <w:b/>
          <w:bCs/>
        </w:rPr>
        <w:t xml:space="preserve"> </w:t>
      </w:r>
      <w:r w:rsidRPr="00C54CE0">
        <w:rPr>
          <w:b/>
          <w:bCs/>
          <w:spacing w:val="-1"/>
        </w:rPr>
        <w:t>ethnicity</w:t>
      </w:r>
      <w:r w:rsidRPr="00C54CE0">
        <w:rPr>
          <w:b/>
          <w:bCs/>
          <w:spacing w:val="-4"/>
        </w:rPr>
        <w:t xml:space="preserve"> </w:t>
      </w:r>
      <w:r w:rsidRPr="00C54CE0">
        <w:rPr>
          <w:b/>
          <w:bCs/>
          <w:spacing w:val="-1"/>
        </w:rPr>
        <w:t>of</w:t>
      </w:r>
      <w:r w:rsidRPr="00C54CE0">
        <w:rPr>
          <w:b/>
          <w:bCs/>
          <w:spacing w:val="2"/>
        </w:rPr>
        <w:t xml:space="preserve"> </w:t>
      </w:r>
      <w:r w:rsidRPr="00C54CE0">
        <w:rPr>
          <w:b/>
          <w:bCs/>
          <w:spacing w:val="-1"/>
        </w:rPr>
        <w:t>participants</w:t>
      </w:r>
    </w:p>
    <w:p w14:paraId="7265B39B" w14:textId="77777777" w:rsidR="00E10977" w:rsidRDefault="00E10977" w:rsidP="00E10977">
      <w:pPr>
        <w:pStyle w:val="BodyText"/>
        <w:kinsoku w:val="0"/>
        <w:overflowPunct w:val="0"/>
        <w:ind w:left="459" w:right="250"/>
        <w:contextualSpacing/>
        <w:jc w:val="both"/>
        <w:rPr>
          <w:spacing w:val="-1"/>
        </w:rPr>
      </w:pPr>
      <w:r w:rsidRPr="00C54CE0">
        <w:rPr>
          <w:spacing w:val="-1"/>
        </w:rPr>
        <w:t xml:space="preserve">Changes </w:t>
      </w:r>
      <w:r w:rsidRPr="00C54CE0">
        <w:t>in</w:t>
      </w:r>
      <w:r w:rsidRPr="00C54CE0">
        <w:rPr>
          <w:spacing w:val="-2"/>
        </w:rPr>
        <w:t xml:space="preserve"> </w:t>
      </w:r>
      <w:r w:rsidRPr="00C54CE0">
        <w:rPr>
          <w:spacing w:val="-1"/>
        </w:rPr>
        <w:t>data</w:t>
      </w:r>
      <w:r w:rsidRPr="00C54CE0">
        <w:t xml:space="preserve"> </w:t>
      </w:r>
      <w:r w:rsidRPr="00C54CE0">
        <w:rPr>
          <w:spacing w:val="-1"/>
        </w:rPr>
        <w:t>collection</w:t>
      </w:r>
      <w:r w:rsidRPr="00C54CE0">
        <w:rPr>
          <w:spacing w:val="-3"/>
        </w:rPr>
        <w:t xml:space="preserve"> </w:t>
      </w:r>
      <w:r w:rsidRPr="00C54CE0">
        <w:rPr>
          <w:spacing w:val="-1"/>
        </w:rPr>
        <w:t>requirements have</w:t>
      </w:r>
      <w:r w:rsidRPr="00C54CE0">
        <w:rPr>
          <w:spacing w:val="-3"/>
        </w:rPr>
        <w:t xml:space="preserve"> </w:t>
      </w:r>
      <w:r w:rsidRPr="00C54CE0">
        <w:rPr>
          <w:spacing w:val="-1"/>
        </w:rPr>
        <w:t>resulted</w:t>
      </w:r>
      <w:r w:rsidRPr="00C54CE0">
        <w:rPr>
          <w:spacing w:val="-2"/>
        </w:rPr>
        <w:t xml:space="preserve"> </w:t>
      </w:r>
      <w:r w:rsidRPr="00C54CE0">
        <w:t>in</w:t>
      </w:r>
      <w:r w:rsidRPr="00C54CE0">
        <w:rPr>
          <w:spacing w:val="-3"/>
        </w:rPr>
        <w:t xml:space="preserve"> </w:t>
      </w:r>
      <w:r w:rsidRPr="00C54CE0">
        <w:t>a</w:t>
      </w:r>
      <w:r w:rsidRPr="00C54CE0">
        <w:rPr>
          <w:spacing w:val="-2"/>
        </w:rPr>
        <w:t xml:space="preserve"> </w:t>
      </w:r>
      <w:r w:rsidRPr="00C54CE0">
        <w:rPr>
          <w:spacing w:val="-1"/>
        </w:rPr>
        <w:t>separation</w:t>
      </w:r>
      <w:r w:rsidRPr="00C54CE0">
        <w:rPr>
          <w:spacing w:val="-3"/>
        </w:rPr>
        <w:t xml:space="preserve"> </w:t>
      </w:r>
      <w:r w:rsidRPr="00C54CE0">
        <w:rPr>
          <w:spacing w:val="-1"/>
        </w:rPr>
        <w:t>of</w:t>
      </w:r>
      <w:r w:rsidRPr="00C54CE0">
        <w:rPr>
          <w:spacing w:val="-2"/>
        </w:rPr>
        <w:t xml:space="preserve"> </w:t>
      </w:r>
      <w:r w:rsidRPr="00C54CE0">
        <w:rPr>
          <w:spacing w:val="-1"/>
        </w:rPr>
        <w:t>data</w:t>
      </w:r>
      <w:r w:rsidRPr="00C54CE0">
        <w:rPr>
          <w:spacing w:val="-3"/>
        </w:rPr>
        <w:t xml:space="preserve"> </w:t>
      </w:r>
      <w:r w:rsidRPr="00C54CE0">
        <w:rPr>
          <w:spacing w:val="-1"/>
        </w:rPr>
        <w:t xml:space="preserve">about </w:t>
      </w:r>
      <w:r w:rsidRPr="00C54CE0">
        <w:t>ethnicity</w:t>
      </w:r>
      <w:r w:rsidRPr="00C54CE0">
        <w:rPr>
          <w:spacing w:val="81"/>
        </w:rPr>
        <w:t xml:space="preserve"> </w:t>
      </w:r>
      <w:r w:rsidRPr="00C54CE0">
        <w:rPr>
          <w:spacing w:val="-1"/>
        </w:rPr>
        <w:t>(i.e.,</w:t>
      </w:r>
      <w:r w:rsidRPr="00C54CE0">
        <w:rPr>
          <w:spacing w:val="-3"/>
        </w:rPr>
        <w:t xml:space="preserve"> </w:t>
      </w:r>
      <w:r w:rsidRPr="00C54CE0">
        <w:rPr>
          <w:spacing w:val="-1"/>
        </w:rPr>
        <w:t>Hispanic/Latino</w:t>
      </w:r>
      <w:r w:rsidRPr="00C54CE0">
        <w:rPr>
          <w:spacing w:val="-3"/>
        </w:rPr>
        <w:t xml:space="preserve"> </w:t>
      </w:r>
      <w:r w:rsidRPr="00C54CE0">
        <w:rPr>
          <w:spacing w:val="-1"/>
        </w:rPr>
        <w:t>or</w:t>
      </w:r>
      <w:r w:rsidRPr="00C54CE0">
        <w:rPr>
          <w:spacing w:val="1"/>
        </w:rPr>
        <w:t xml:space="preserve"> </w:t>
      </w:r>
      <w:r w:rsidRPr="00C54CE0">
        <w:rPr>
          <w:spacing w:val="-1"/>
        </w:rPr>
        <w:t>not</w:t>
      </w:r>
      <w:r w:rsidRPr="00C54CE0">
        <w:rPr>
          <w:spacing w:val="-3"/>
        </w:rPr>
        <w:t xml:space="preserve"> </w:t>
      </w:r>
      <w:r w:rsidRPr="00C54CE0">
        <w:rPr>
          <w:spacing w:val="-1"/>
        </w:rPr>
        <w:t>Hispanic/Latino)</w:t>
      </w:r>
      <w:r w:rsidRPr="00C54CE0">
        <w:rPr>
          <w:spacing w:val="-3"/>
        </w:rPr>
        <w:t xml:space="preserve"> </w:t>
      </w:r>
      <w:r w:rsidRPr="00C54CE0">
        <w:t>from</w:t>
      </w:r>
      <w:r w:rsidRPr="00C54CE0">
        <w:rPr>
          <w:spacing w:val="-1"/>
        </w:rPr>
        <w:t xml:space="preserve"> data</w:t>
      </w:r>
      <w:r w:rsidRPr="00C54CE0">
        <w:rPr>
          <w:spacing w:val="-3"/>
        </w:rPr>
        <w:t xml:space="preserve"> </w:t>
      </w:r>
      <w:r w:rsidRPr="00C54CE0">
        <w:rPr>
          <w:spacing w:val="-1"/>
        </w:rPr>
        <w:t>on</w:t>
      </w:r>
      <w:r w:rsidRPr="00C54CE0">
        <w:rPr>
          <w:spacing w:val="-3"/>
        </w:rPr>
        <w:t xml:space="preserve"> </w:t>
      </w:r>
      <w:r w:rsidRPr="00C54CE0">
        <w:rPr>
          <w:spacing w:val="-1"/>
        </w:rPr>
        <w:t>race.</w:t>
      </w:r>
      <w:r w:rsidRPr="00C54CE0">
        <w:rPr>
          <w:spacing w:val="1"/>
        </w:rPr>
        <w:t xml:space="preserve"> </w:t>
      </w:r>
      <w:r w:rsidRPr="00C54CE0">
        <w:rPr>
          <w:spacing w:val="-2"/>
        </w:rPr>
        <w:t>In</w:t>
      </w:r>
      <w:r w:rsidRPr="00C54CE0">
        <w:rPr>
          <w:spacing w:val="-3"/>
        </w:rPr>
        <w:t xml:space="preserve"> </w:t>
      </w:r>
      <w:r w:rsidRPr="00C54CE0">
        <w:t>some</w:t>
      </w:r>
      <w:r w:rsidRPr="00C54CE0">
        <w:rPr>
          <w:spacing w:val="-1"/>
        </w:rPr>
        <w:t xml:space="preserve"> cases, </w:t>
      </w:r>
      <w:r w:rsidRPr="00C54CE0">
        <w:t>this</w:t>
      </w:r>
      <w:r w:rsidRPr="00C54CE0">
        <w:rPr>
          <w:spacing w:val="-2"/>
        </w:rPr>
        <w:t xml:space="preserve"> </w:t>
      </w:r>
      <w:r w:rsidRPr="00C54CE0">
        <w:rPr>
          <w:spacing w:val="-1"/>
        </w:rPr>
        <w:t>will</w:t>
      </w:r>
      <w:r w:rsidRPr="00C54CE0">
        <w:rPr>
          <w:spacing w:val="-2"/>
        </w:rPr>
        <w:t xml:space="preserve"> </w:t>
      </w:r>
      <w:r w:rsidRPr="00C54CE0">
        <w:rPr>
          <w:spacing w:val="-1"/>
        </w:rPr>
        <w:t>make</w:t>
      </w:r>
      <w:r w:rsidRPr="00C54CE0">
        <w:rPr>
          <w:spacing w:val="64"/>
        </w:rPr>
        <w:t xml:space="preserve"> </w:t>
      </w:r>
      <w:r w:rsidRPr="00C54CE0">
        <w:rPr>
          <w:spacing w:val="-1"/>
        </w:rPr>
        <w:t>comparisons</w:t>
      </w:r>
      <w:r w:rsidRPr="00C54CE0">
        <w:rPr>
          <w:spacing w:val="-3"/>
        </w:rPr>
        <w:t xml:space="preserve"> </w:t>
      </w:r>
      <w:r w:rsidRPr="00C54CE0">
        <w:rPr>
          <w:spacing w:val="-1"/>
        </w:rPr>
        <w:t>difficult</w:t>
      </w:r>
      <w:r w:rsidRPr="00C54CE0">
        <w:rPr>
          <w:spacing w:val="-2"/>
        </w:rPr>
        <w:t xml:space="preserve"> </w:t>
      </w:r>
      <w:r w:rsidRPr="00C54CE0">
        <w:rPr>
          <w:spacing w:val="-1"/>
        </w:rPr>
        <w:t>because</w:t>
      </w:r>
      <w:r w:rsidRPr="00C54CE0">
        <w:rPr>
          <w:spacing w:val="-3"/>
        </w:rPr>
        <w:t xml:space="preserve"> </w:t>
      </w:r>
      <w:r w:rsidRPr="00C54CE0">
        <w:rPr>
          <w:spacing w:val="-1"/>
        </w:rPr>
        <w:t>older</w:t>
      </w:r>
      <w:r w:rsidRPr="00C54CE0">
        <w:rPr>
          <w:spacing w:val="-4"/>
        </w:rPr>
        <w:t xml:space="preserve"> </w:t>
      </w:r>
      <w:r w:rsidRPr="00C54CE0">
        <w:t>data</w:t>
      </w:r>
      <w:r w:rsidRPr="00C54CE0">
        <w:rPr>
          <w:spacing w:val="-3"/>
        </w:rPr>
        <w:t xml:space="preserve"> </w:t>
      </w:r>
      <w:r w:rsidRPr="00C54CE0">
        <w:rPr>
          <w:spacing w:val="-1"/>
        </w:rPr>
        <w:t>collection</w:t>
      </w:r>
      <w:r w:rsidRPr="00C54CE0">
        <w:t xml:space="preserve"> </w:t>
      </w:r>
      <w:r w:rsidRPr="00C54CE0">
        <w:rPr>
          <w:spacing w:val="-1"/>
        </w:rPr>
        <w:t>systems</w:t>
      </w:r>
      <w:r w:rsidRPr="00C54CE0">
        <w:rPr>
          <w:spacing w:val="-3"/>
        </w:rPr>
        <w:t xml:space="preserve"> </w:t>
      </w:r>
      <w:r w:rsidRPr="00C54CE0">
        <w:rPr>
          <w:spacing w:val="-1"/>
        </w:rPr>
        <w:t>included</w:t>
      </w:r>
      <w:r w:rsidRPr="00C54CE0">
        <w:rPr>
          <w:spacing w:val="-3"/>
        </w:rPr>
        <w:t xml:space="preserve"> </w:t>
      </w:r>
      <w:r w:rsidRPr="00C54CE0">
        <w:rPr>
          <w:spacing w:val="-1"/>
        </w:rPr>
        <w:t>Hispanic/Latino</w:t>
      </w:r>
      <w:r w:rsidRPr="00C54CE0">
        <w:rPr>
          <w:spacing w:val="-2"/>
        </w:rPr>
        <w:t xml:space="preserve"> </w:t>
      </w:r>
      <w:r w:rsidRPr="00C54CE0">
        <w:rPr>
          <w:spacing w:val="-1"/>
        </w:rPr>
        <w:t>as</w:t>
      </w:r>
      <w:r w:rsidRPr="00C54CE0">
        <w:t xml:space="preserve"> a</w:t>
      </w:r>
      <w:r w:rsidRPr="00C54CE0">
        <w:rPr>
          <w:spacing w:val="-4"/>
        </w:rPr>
        <w:t xml:space="preserve"> </w:t>
      </w:r>
      <w:r w:rsidRPr="00C54CE0">
        <w:rPr>
          <w:spacing w:val="-1"/>
        </w:rPr>
        <w:t>racial</w:t>
      </w:r>
      <w:r w:rsidRPr="00C54CE0">
        <w:rPr>
          <w:spacing w:val="89"/>
          <w:w w:val="99"/>
        </w:rPr>
        <w:t xml:space="preserve"> </w:t>
      </w:r>
      <w:r w:rsidRPr="00C54CE0">
        <w:rPr>
          <w:spacing w:val="-1"/>
        </w:rPr>
        <w:t>group.</w:t>
      </w:r>
      <w:r w:rsidRPr="00C54CE0">
        <w:rPr>
          <w:spacing w:val="-2"/>
        </w:rPr>
        <w:t xml:space="preserve"> </w:t>
      </w:r>
      <w:r w:rsidRPr="00C54CE0">
        <w:rPr>
          <w:spacing w:val="-6"/>
        </w:rPr>
        <w:t>R</w:t>
      </w:r>
      <w:r w:rsidRPr="00C54CE0">
        <w:rPr>
          <w:spacing w:val="-1"/>
        </w:rPr>
        <w:t>ecipients</w:t>
      </w:r>
      <w:r w:rsidRPr="00C54CE0">
        <w:rPr>
          <w:spacing w:val="-3"/>
        </w:rPr>
        <w:t xml:space="preserve"> </w:t>
      </w:r>
      <w:r w:rsidRPr="00C54CE0">
        <w:rPr>
          <w:spacing w:val="-1"/>
        </w:rPr>
        <w:t>and</w:t>
      </w:r>
      <w:r w:rsidRPr="00C54CE0">
        <w:rPr>
          <w:spacing w:val="-3"/>
        </w:rPr>
        <w:t xml:space="preserve"> </w:t>
      </w:r>
      <w:r w:rsidRPr="00C54CE0">
        <w:rPr>
          <w:spacing w:val="-1"/>
        </w:rPr>
        <w:t xml:space="preserve">sub-recipients </w:t>
      </w:r>
      <w:r w:rsidRPr="00C54CE0">
        <w:t>must</w:t>
      </w:r>
      <w:r w:rsidRPr="00C54CE0">
        <w:rPr>
          <w:spacing w:val="-2"/>
        </w:rPr>
        <w:t xml:space="preserve"> </w:t>
      </w:r>
      <w:r w:rsidRPr="00C54CE0">
        <w:rPr>
          <w:spacing w:val="-1"/>
        </w:rPr>
        <w:t>have</w:t>
      </w:r>
      <w:r w:rsidRPr="00C54CE0">
        <w:rPr>
          <w:spacing w:val="-2"/>
        </w:rPr>
        <w:t xml:space="preserve"> </w:t>
      </w:r>
      <w:r w:rsidRPr="00C54CE0">
        <w:t>a</w:t>
      </w:r>
      <w:r w:rsidRPr="00C54CE0">
        <w:rPr>
          <w:spacing w:val="-4"/>
        </w:rPr>
        <w:t xml:space="preserve"> </w:t>
      </w:r>
      <w:r w:rsidRPr="00C54CE0">
        <w:rPr>
          <w:spacing w:val="-1"/>
        </w:rPr>
        <w:t xml:space="preserve">system </w:t>
      </w:r>
      <w:r w:rsidRPr="00C54CE0">
        <w:t>to</w:t>
      </w:r>
      <w:r w:rsidRPr="00C54CE0">
        <w:rPr>
          <w:spacing w:val="-3"/>
        </w:rPr>
        <w:t xml:space="preserve"> </w:t>
      </w:r>
      <w:r w:rsidRPr="00C54CE0">
        <w:rPr>
          <w:spacing w:val="-1"/>
        </w:rPr>
        <w:t>report</w:t>
      </w:r>
      <w:r w:rsidRPr="00C54CE0">
        <w:rPr>
          <w:spacing w:val="-2"/>
        </w:rPr>
        <w:t xml:space="preserve"> </w:t>
      </w:r>
      <w:r w:rsidRPr="00C54CE0">
        <w:rPr>
          <w:spacing w:val="-1"/>
        </w:rPr>
        <w:t>the</w:t>
      </w:r>
      <w:r w:rsidRPr="00C54CE0">
        <w:rPr>
          <w:spacing w:val="-2"/>
        </w:rPr>
        <w:t xml:space="preserve"> </w:t>
      </w:r>
      <w:r w:rsidRPr="00C54CE0">
        <w:rPr>
          <w:spacing w:val="-1"/>
        </w:rPr>
        <w:t>race</w:t>
      </w:r>
      <w:r w:rsidRPr="00C54CE0">
        <w:rPr>
          <w:spacing w:val="-3"/>
        </w:rPr>
        <w:t xml:space="preserve"> </w:t>
      </w:r>
      <w:r w:rsidRPr="00C54CE0">
        <w:rPr>
          <w:spacing w:val="-1"/>
        </w:rPr>
        <w:t>and</w:t>
      </w:r>
      <w:r w:rsidRPr="00C54CE0">
        <w:rPr>
          <w:spacing w:val="1"/>
        </w:rPr>
        <w:t xml:space="preserve"> </w:t>
      </w:r>
      <w:r w:rsidRPr="00C54CE0">
        <w:rPr>
          <w:spacing w:val="-1"/>
        </w:rPr>
        <w:t>ethnicity</w:t>
      </w:r>
      <w:r w:rsidRPr="00C54CE0">
        <w:rPr>
          <w:spacing w:val="-7"/>
        </w:rPr>
        <w:t xml:space="preserve"> </w:t>
      </w:r>
      <w:r w:rsidRPr="00C54CE0">
        <w:rPr>
          <w:spacing w:val="1"/>
        </w:rPr>
        <w:t>of</w:t>
      </w:r>
      <w:r w:rsidRPr="00C54CE0">
        <w:rPr>
          <w:spacing w:val="89"/>
        </w:rPr>
        <w:t xml:space="preserve"> </w:t>
      </w:r>
      <w:r w:rsidRPr="00C54CE0">
        <w:t>its</w:t>
      </w:r>
      <w:r w:rsidRPr="00C54CE0">
        <w:rPr>
          <w:spacing w:val="-6"/>
        </w:rPr>
        <w:t xml:space="preserve"> </w:t>
      </w:r>
      <w:r w:rsidRPr="00C54CE0">
        <w:rPr>
          <w:spacing w:val="-1"/>
        </w:rPr>
        <w:t>participants.</w:t>
      </w:r>
    </w:p>
    <w:p w14:paraId="42A83C1E" w14:textId="77777777" w:rsidR="00E10977" w:rsidRPr="00C54CE0" w:rsidRDefault="00E10977" w:rsidP="00E10977">
      <w:pPr>
        <w:pStyle w:val="BodyText"/>
        <w:kinsoku w:val="0"/>
        <w:overflowPunct w:val="0"/>
        <w:ind w:left="459" w:right="250"/>
        <w:contextualSpacing/>
        <w:jc w:val="both"/>
        <w:rPr>
          <w:spacing w:val="-1"/>
        </w:rPr>
      </w:pPr>
    </w:p>
    <w:p w14:paraId="4B1719A6" w14:textId="77777777" w:rsidR="00E10977" w:rsidRDefault="00E10977" w:rsidP="00E10977">
      <w:pPr>
        <w:pStyle w:val="BodyText"/>
        <w:kinsoku w:val="0"/>
        <w:overflowPunct w:val="0"/>
        <w:ind w:left="460"/>
        <w:contextualSpacing/>
        <w:jc w:val="both"/>
      </w:pPr>
      <w:r>
        <w:rPr>
          <w:spacing w:val="-1"/>
        </w:rPr>
        <w:t>The</w:t>
      </w:r>
      <w:r>
        <w:rPr>
          <w:spacing w:val="-3"/>
        </w:rPr>
        <w:t xml:space="preserve"> </w:t>
      </w:r>
      <w:r>
        <w:t>ethnicity</w:t>
      </w:r>
      <w:r>
        <w:rPr>
          <w:spacing w:val="-4"/>
        </w:rPr>
        <w:t xml:space="preserve"> </w:t>
      </w:r>
      <w:r>
        <w:rPr>
          <w:spacing w:val="-1"/>
        </w:rPr>
        <w:t>codes required</w:t>
      </w:r>
      <w:r>
        <w:rPr>
          <w:spacing w:val="-2"/>
        </w:rPr>
        <w:t xml:space="preserve"> </w:t>
      </w:r>
      <w:r>
        <w:rPr>
          <w:spacing w:val="2"/>
        </w:rPr>
        <w:t>by</w:t>
      </w:r>
      <w:r>
        <w:rPr>
          <w:spacing w:val="-7"/>
        </w:rPr>
        <w:t xml:space="preserve"> </w:t>
      </w:r>
      <w:r>
        <w:rPr>
          <w:spacing w:val="-1"/>
        </w:rPr>
        <w:t>the</w:t>
      </w:r>
      <w:r>
        <w:rPr>
          <w:spacing w:val="-2"/>
        </w:rPr>
        <w:t xml:space="preserve"> </w:t>
      </w:r>
      <w:r>
        <w:rPr>
          <w:spacing w:val="-1"/>
        </w:rPr>
        <w:t>Federal Office of</w:t>
      </w:r>
      <w:r>
        <w:rPr>
          <w:spacing w:val="-2"/>
        </w:rPr>
        <w:t xml:space="preserve"> </w:t>
      </w:r>
      <w:r>
        <w:rPr>
          <w:spacing w:val="-1"/>
        </w:rPr>
        <w:t>Management and</w:t>
      </w:r>
      <w:r>
        <w:rPr>
          <w:spacing w:val="-2"/>
        </w:rPr>
        <w:t xml:space="preserve"> </w:t>
      </w:r>
      <w:r>
        <w:rPr>
          <w:spacing w:val="-1"/>
        </w:rPr>
        <w:t>Budget</w:t>
      </w:r>
      <w:r>
        <w:rPr>
          <w:spacing w:val="1"/>
        </w:rPr>
        <w:t xml:space="preserve"> </w:t>
      </w:r>
      <w:r>
        <w:rPr>
          <w:spacing w:val="-1"/>
        </w:rPr>
        <w:t>are:</w:t>
      </w:r>
    </w:p>
    <w:p w14:paraId="503FCB79" w14:textId="77777777" w:rsidR="00E10977" w:rsidRDefault="00E10977" w:rsidP="00E10977">
      <w:pPr>
        <w:pStyle w:val="BodyText"/>
        <w:numPr>
          <w:ilvl w:val="2"/>
          <w:numId w:val="29"/>
        </w:numPr>
        <w:tabs>
          <w:tab w:val="left" w:pos="820"/>
        </w:tabs>
        <w:kinsoku w:val="0"/>
        <w:overflowPunct w:val="0"/>
        <w:contextualSpacing/>
        <w:jc w:val="both"/>
        <w:rPr>
          <w:spacing w:val="-1"/>
        </w:rPr>
      </w:pPr>
      <w:r>
        <w:rPr>
          <w:spacing w:val="-1"/>
        </w:rPr>
        <w:t>Hispanic/Latino</w:t>
      </w:r>
    </w:p>
    <w:p w14:paraId="3A6DB673" w14:textId="77777777" w:rsidR="00E10977" w:rsidRDefault="00E10977" w:rsidP="00E10977">
      <w:pPr>
        <w:pStyle w:val="BodyText"/>
        <w:numPr>
          <w:ilvl w:val="2"/>
          <w:numId w:val="29"/>
        </w:numPr>
        <w:tabs>
          <w:tab w:val="left" w:pos="820"/>
        </w:tabs>
        <w:kinsoku w:val="0"/>
        <w:overflowPunct w:val="0"/>
        <w:contextualSpacing/>
        <w:jc w:val="both"/>
        <w:rPr>
          <w:spacing w:val="-1"/>
        </w:rPr>
      </w:pPr>
      <w:r>
        <w:rPr>
          <w:spacing w:val="-1"/>
        </w:rPr>
        <w:t>Not</w:t>
      </w:r>
      <w:r>
        <w:rPr>
          <w:spacing w:val="-5"/>
        </w:rPr>
        <w:t xml:space="preserve"> </w:t>
      </w:r>
      <w:r>
        <w:rPr>
          <w:spacing w:val="-1"/>
        </w:rPr>
        <w:t>Hispanic/Latino</w:t>
      </w:r>
    </w:p>
    <w:p w14:paraId="1DFD3D49" w14:textId="77777777" w:rsidR="00E10977" w:rsidRDefault="00E10977" w:rsidP="00E10977">
      <w:pPr>
        <w:pStyle w:val="BodyText"/>
        <w:tabs>
          <w:tab w:val="left" w:pos="820"/>
        </w:tabs>
        <w:kinsoku w:val="0"/>
        <w:overflowPunct w:val="0"/>
        <w:contextualSpacing/>
        <w:jc w:val="both"/>
        <w:rPr>
          <w:spacing w:val="-1"/>
        </w:rPr>
      </w:pPr>
    </w:p>
    <w:p w14:paraId="1724D564" w14:textId="77777777" w:rsidR="00E10977" w:rsidRDefault="00E10977" w:rsidP="00E10977">
      <w:pPr>
        <w:pStyle w:val="BodyText"/>
        <w:kinsoku w:val="0"/>
        <w:overflowPunct w:val="0"/>
        <w:ind w:left="460"/>
        <w:contextualSpacing/>
        <w:jc w:val="both"/>
      </w:pPr>
      <w:r>
        <w:rPr>
          <w:spacing w:val="-1"/>
        </w:rPr>
        <w:t>The</w:t>
      </w:r>
      <w:r>
        <w:rPr>
          <w:spacing w:val="-2"/>
        </w:rPr>
        <w:t xml:space="preserve"> </w:t>
      </w:r>
      <w:r>
        <w:rPr>
          <w:spacing w:val="-1"/>
        </w:rPr>
        <w:t>race</w:t>
      </w:r>
      <w:r>
        <w:rPr>
          <w:spacing w:val="-2"/>
        </w:rPr>
        <w:t xml:space="preserve"> </w:t>
      </w:r>
      <w:r>
        <w:rPr>
          <w:spacing w:val="-1"/>
        </w:rPr>
        <w:t>codes required</w:t>
      </w:r>
      <w:r>
        <w:rPr>
          <w:spacing w:val="1"/>
        </w:rPr>
        <w:t xml:space="preserve"> by</w:t>
      </w:r>
      <w:r>
        <w:rPr>
          <w:spacing w:val="-6"/>
        </w:rPr>
        <w:t xml:space="preserve"> </w:t>
      </w:r>
      <w:r>
        <w:rPr>
          <w:spacing w:val="-1"/>
        </w:rPr>
        <w:t>the</w:t>
      </w:r>
      <w:r>
        <w:rPr>
          <w:spacing w:val="-2"/>
        </w:rPr>
        <w:t xml:space="preserve"> </w:t>
      </w:r>
      <w:r>
        <w:rPr>
          <w:spacing w:val="-1"/>
        </w:rPr>
        <w:t>Federal Office</w:t>
      </w:r>
      <w:r>
        <w:rPr>
          <w:spacing w:val="-2"/>
        </w:rPr>
        <w:t xml:space="preserve"> </w:t>
      </w:r>
      <w:r>
        <w:rPr>
          <w:spacing w:val="-1"/>
        </w:rPr>
        <w:t>of</w:t>
      </w:r>
      <w:r>
        <w:t xml:space="preserve"> </w:t>
      </w:r>
      <w:r>
        <w:rPr>
          <w:spacing w:val="-1"/>
        </w:rPr>
        <w:t>Management and</w:t>
      </w:r>
      <w:r>
        <w:t xml:space="preserve"> </w:t>
      </w:r>
      <w:r>
        <w:rPr>
          <w:spacing w:val="-1"/>
        </w:rPr>
        <w:t>Budget are:</w:t>
      </w:r>
    </w:p>
    <w:p w14:paraId="7B1B15D2" w14:textId="77777777" w:rsidR="00E10977" w:rsidRDefault="00E10977" w:rsidP="00E10977">
      <w:pPr>
        <w:pStyle w:val="BodyText"/>
        <w:numPr>
          <w:ilvl w:val="2"/>
          <w:numId w:val="30"/>
        </w:numPr>
        <w:tabs>
          <w:tab w:val="left" w:pos="820"/>
        </w:tabs>
        <w:kinsoku w:val="0"/>
        <w:overflowPunct w:val="0"/>
        <w:contextualSpacing/>
        <w:jc w:val="both"/>
        <w:rPr>
          <w:spacing w:val="-1"/>
        </w:rPr>
      </w:pPr>
      <w:r>
        <w:rPr>
          <w:spacing w:val="-1"/>
        </w:rPr>
        <w:t>American</w:t>
      </w:r>
      <w:r>
        <w:rPr>
          <w:spacing w:val="2"/>
        </w:rPr>
        <w:t xml:space="preserve"> </w:t>
      </w:r>
      <w:r>
        <w:rPr>
          <w:spacing w:val="-1"/>
        </w:rPr>
        <w:t>Indian</w:t>
      </w:r>
      <w:r>
        <w:rPr>
          <w:spacing w:val="-3"/>
        </w:rPr>
        <w:t xml:space="preserve"> </w:t>
      </w:r>
      <w:r>
        <w:rPr>
          <w:spacing w:val="-1"/>
        </w:rPr>
        <w:t>or</w:t>
      </w:r>
      <w:r>
        <w:rPr>
          <w:spacing w:val="-2"/>
        </w:rPr>
        <w:t xml:space="preserve"> </w:t>
      </w:r>
      <w:r>
        <w:rPr>
          <w:spacing w:val="-1"/>
        </w:rPr>
        <w:t>Alaska</w:t>
      </w:r>
      <w:r>
        <w:rPr>
          <w:spacing w:val="-3"/>
        </w:rPr>
        <w:t xml:space="preserve"> </w:t>
      </w:r>
      <w:r>
        <w:rPr>
          <w:spacing w:val="-1"/>
        </w:rPr>
        <w:t>Native</w:t>
      </w:r>
    </w:p>
    <w:p w14:paraId="592117D7" w14:textId="77777777" w:rsidR="00E10977" w:rsidRDefault="00E10977" w:rsidP="00E10977">
      <w:pPr>
        <w:pStyle w:val="BodyText"/>
        <w:numPr>
          <w:ilvl w:val="2"/>
          <w:numId w:val="30"/>
        </w:numPr>
        <w:tabs>
          <w:tab w:val="left" w:pos="820"/>
        </w:tabs>
        <w:kinsoku w:val="0"/>
        <w:overflowPunct w:val="0"/>
        <w:contextualSpacing/>
        <w:jc w:val="both"/>
      </w:pPr>
      <w:r>
        <w:rPr>
          <w:spacing w:val="-1"/>
        </w:rPr>
        <w:t>Asian</w:t>
      </w:r>
    </w:p>
    <w:p w14:paraId="659C8B5D" w14:textId="77777777" w:rsidR="00E10977" w:rsidRDefault="00E10977" w:rsidP="00E10977">
      <w:pPr>
        <w:pStyle w:val="BodyText"/>
        <w:numPr>
          <w:ilvl w:val="2"/>
          <w:numId w:val="30"/>
        </w:numPr>
        <w:tabs>
          <w:tab w:val="left" w:pos="820"/>
        </w:tabs>
        <w:kinsoku w:val="0"/>
        <w:overflowPunct w:val="0"/>
        <w:contextualSpacing/>
        <w:jc w:val="both"/>
        <w:rPr>
          <w:spacing w:val="-1"/>
        </w:rPr>
      </w:pPr>
      <w:r>
        <w:rPr>
          <w:spacing w:val="-1"/>
        </w:rPr>
        <w:t>Black</w:t>
      </w:r>
      <w:r>
        <w:rPr>
          <w:spacing w:val="-3"/>
        </w:rPr>
        <w:t xml:space="preserve"> </w:t>
      </w:r>
      <w:r>
        <w:rPr>
          <w:spacing w:val="1"/>
        </w:rPr>
        <w:t>or</w:t>
      </w:r>
      <w:r>
        <w:rPr>
          <w:spacing w:val="-3"/>
        </w:rPr>
        <w:t xml:space="preserve"> </w:t>
      </w:r>
      <w:r>
        <w:rPr>
          <w:spacing w:val="-1"/>
        </w:rPr>
        <w:t>African</w:t>
      </w:r>
      <w:r>
        <w:rPr>
          <w:spacing w:val="-3"/>
        </w:rPr>
        <w:t xml:space="preserve"> </w:t>
      </w:r>
      <w:r>
        <w:rPr>
          <w:spacing w:val="-1"/>
        </w:rPr>
        <w:t>American</w:t>
      </w:r>
    </w:p>
    <w:p w14:paraId="419B5D14" w14:textId="77777777" w:rsidR="00E10977" w:rsidRDefault="00E10977" w:rsidP="00E10977">
      <w:pPr>
        <w:pStyle w:val="BodyText"/>
        <w:numPr>
          <w:ilvl w:val="2"/>
          <w:numId w:val="30"/>
        </w:numPr>
        <w:tabs>
          <w:tab w:val="left" w:pos="820"/>
        </w:tabs>
        <w:kinsoku w:val="0"/>
        <w:overflowPunct w:val="0"/>
        <w:contextualSpacing/>
        <w:jc w:val="both"/>
        <w:rPr>
          <w:spacing w:val="-1"/>
        </w:rPr>
      </w:pPr>
      <w:r>
        <w:rPr>
          <w:spacing w:val="-1"/>
        </w:rPr>
        <w:t>Native</w:t>
      </w:r>
      <w:r>
        <w:rPr>
          <w:spacing w:val="-3"/>
        </w:rPr>
        <w:t xml:space="preserve"> </w:t>
      </w:r>
      <w:r>
        <w:rPr>
          <w:spacing w:val="-1"/>
        </w:rPr>
        <w:t>Hawaiian</w:t>
      </w:r>
      <w:r>
        <w:rPr>
          <w:spacing w:val="-2"/>
        </w:rPr>
        <w:t xml:space="preserve"> </w:t>
      </w:r>
      <w:r>
        <w:rPr>
          <w:spacing w:val="-1"/>
        </w:rPr>
        <w:t>or</w:t>
      </w:r>
      <w:r>
        <w:rPr>
          <w:spacing w:val="-3"/>
        </w:rPr>
        <w:t xml:space="preserve"> </w:t>
      </w:r>
      <w:proofErr w:type="gramStart"/>
      <w:r>
        <w:t>other</w:t>
      </w:r>
      <w:proofErr w:type="gramEnd"/>
      <w:r>
        <w:rPr>
          <w:spacing w:val="-1"/>
        </w:rPr>
        <w:t xml:space="preserve"> Pacific</w:t>
      </w:r>
      <w:r>
        <w:t xml:space="preserve"> </w:t>
      </w:r>
      <w:r>
        <w:rPr>
          <w:spacing w:val="-1"/>
        </w:rPr>
        <w:t>Islander</w:t>
      </w:r>
    </w:p>
    <w:p w14:paraId="004EB07F" w14:textId="77777777" w:rsidR="00E10977" w:rsidRDefault="00E10977" w:rsidP="00E10977">
      <w:pPr>
        <w:pStyle w:val="BodyText"/>
        <w:numPr>
          <w:ilvl w:val="2"/>
          <w:numId w:val="30"/>
        </w:numPr>
        <w:tabs>
          <w:tab w:val="left" w:pos="820"/>
        </w:tabs>
        <w:kinsoku w:val="0"/>
        <w:overflowPunct w:val="0"/>
        <w:contextualSpacing/>
        <w:jc w:val="both"/>
      </w:pPr>
      <w:r>
        <w:t>White</w:t>
      </w:r>
    </w:p>
    <w:p w14:paraId="65D59EA6" w14:textId="77777777" w:rsidR="00E10977" w:rsidRPr="00C54CE0" w:rsidRDefault="00E10977" w:rsidP="00E10977">
      <w:pPr>
        <w:pStyle w:val="BodyText"/>
        <w:numPr>
          <w:ilvl w:val="2"/>
          <w:numId w:val="30"/>
        </w:numPr>
        <w:tabs>
          <w:tab w:val="left" w:pos="820"/>
        </w:tabs>
        <w:kinsoku w:val="0"/>
        <w:overflowPunct w:val="0"/>
        <w:ind w:right="368"/>
        <w:contextualSpacing/>
        <w:jc w:val="both"/>
      </w:pPr>
      <w:r>
        <w:rPr>
          <w:spacing w:val="-1"/>
        </w:rPr>
        <w:t>More</w:t>
      </w:r>
      <w:r>
        <w:rPr>
          <w:spacing w:val="-3"/>
        </w:rPr>
        <w:t xml:space="preserve"> </w:t>
      </w:r>
      <w:r>
        <w:rPr>
          <w:spacing w:val="-1"/>
        </w:rPr>
        <w:t>than</w:t>
      </w:r>
      <w:r>
        <w:rPr>
          <w:spacing w:val="-2"/>
        </w:rPr>
        <w:t xml:space="preserve"> </w:t>
      </w:r>
      <w:r>
        <w:rPr>
          <w:spacing w:val="-1"/>
        </w:rPr>
        <w:t>one</w:t>
      </w:r>
      <w:r>
        <w:t xml:space="preserve"> </w:t>
      </w:r>
      <w:r>
        <w:rPr>
          <w:spacing w:val="-1"/>
        </w:rPr>
        <w:t>race</w:t>
      </w:r>
      <w:r>
        <w:rPr>
          <w:spacing w:val="-2"/>
        </w:rPr>
        <w:t xml:space="preserve"> </w:t>
      </w:r>
      <w:r>
        <w:rPr>
          <w:spacing w:val="-1"/>
        </w:rPr>
        <w:t>(Recipient</w:t>
      </w:r>
      <w:r>
        <w:rPr>
          <w:spacing w:val="-2"/>
        </w:rPr>
        <w:t xml:space="preserve"> </w:t>
      </w:r>
      <w:r>
        <w:rPr>
          <w:spacing w:val="-1"/>
        </w:rPr>
        <w:t>agencies</w:t>
      </w:r>
      <w:r>
        <w:rPr>
          <w:spacing w:val="1"/>
        </w:rPr>
        <w:t xml:space="preserve"> </w:t>
      </w:r>
      <w:r>
        <w:rPr>
          <w:spacing w:val="-1"/>
        </w:rPr>
        <w:t>are</w:t>
      </w:r>
      <w:r>
        <w:t xml:space="preserve"> </w:t>
      </w:r>
      <w:r>
        <w:rPr>
          <w:spacing w:val="-1"/>
        </w:rPr>
        <w:t>encouraged</w:t>
      </w:r>
      <w:r>
        <w:rPr>
          <w:spacing w:val="-3"/>
        </w:rPr>
        <w:t xml:space="preserve"> </w:t>
      </w:r>
      <w:r>
        <w:t>to</w:t>
      </w:r>
      <w:r>
        <w:rPr>
          <w:spacing w:val="-2"/>
        </w:rPr>
        <w:t xml:space="preserve"> </w:t>
      </w:r>
      <w:r>
        <w:rPr>
          <w:spacing w:val="-1"/>
        </w:rPr>
        <w:t>collect</w:t>
      </w:r>
      <w:r>
        <w:rPr>
          <w:spacing w:val="-2"/>
        </w:rPr>
        <w:t xml:space="preserve"> </w:t>
      </w:r>
      <w:r>
        <w:t>more</w:t>
      </w:r>
      <w:r>
        <w:rPr>
          <w:spacing w:val="-2"/>
        </w:rPr>
        <w:t xml:space="preserve"> </w:t>
      </w:r>
      <w:r>
        <w:rPr>
          <w:spacing w:val="-1"/>
        </w:rPr>
        <w:t>detailed</w:t>
      </w:r>
      <w:r>
        <w:rPr>
          <w:spacing w:val="-2"/>
        </w:rPr>
        <w:t xml:space="preserve"> </w:t>
      </w:r>
      <w:r>
        <w:rPr>
          <w:spacing w:val="-1"/>
        </w:rPr>
        <w:t>information</w:t>
      </w:r>
      <w:r>
        <w:rPr>
          <w:spacing w:val="-2"/>
        </w:rPr>
        <w:t xml:space="preserve"> </w:t>
      </w:r>
      <w:r>
        <w:t>on</w:t>
      </w:r>
      <w:r>
        <w:rPr>
          <w:spacing w:val="69"/>
        </w:rPr>
        <w:t xml:space="preserve"> </w:t>
      </w:r>
      <w:r>
        <w:rPr>
          <w:spacing w:val="-1"/>
        </w:rPr>
        <w:t>population</w:t>
      </w:r>
      <w:r>
        <w:rPr>
          <w:spacing w:val="-2"/>
        </w:rPr>
        <w:t xml:space="preserve"> </w:t>
      </w:r>
      <w:r>
        <w:rPr>
          <w:spacing w:val="-1"/>
        </w:rPr>
        <w:t xml:space="preserve">groups </w:t>
      </w:r>
      <w:r>
        <w:t>based</w:t>
      </w:r>
      <w:r>
        <w:rPr>
          <w:spacing w:val="1"/>
        </w:rPr>
        <w:t xml:space="preserve"> </w:t>
      </w:r>
      <w:r>
        <w:rPr>
          <w:spacing w:val="-1"/>
        </w:rPr>
        <w:t>on</w:t>
      </w:r>
      <w:r>
        <w:rPr>
          <w:spacing w:val="-3"/>
        </w:rPr>
        <w:t xml:space="preserve"> </w:t>
      </w:r>
      <w:r>
        <w:rPr>
          <w:spacing w:val="-1"/>
        </w:rPr>
        <w:t>the</w:t>
      </w:r>
      <w:r>
        <w:rPr>
          <w:spacing w:val="-2"/>
        </w:rPr>
        <w:t xml:space="preserve"> </w:t>
      </w:r>
      <w:r>
        <w:rPr>
          <w:spacing w:val="-1"/>
        </w:rPr>
        <w:t>U.S. Census 2010</w:t>
      </w:r>
      <w:r>
        <w:rPr>
          <w:spacing w:val="-3"/>
        </w:rPr>
        <w:t xml:space="preserve"> </w:t>
      </w:r>
      <w:r>
        <w:rPr>
          <w:spacing w:val="-1"/>
        </w:rPr>
        <w:t>race</w:t>
      </w:r>
      <w:r>
        <w:rPr>
          <w:spacing w:val="1"/>
        </w:rPr>
        <w:t xml:space="preserve"> </w:t>
      </w:r>
      <w:r>
        <w:rPr>
          <w:spacing w:val="-1"/>
        </w:rPr>
        <w:t>and</w:t>
      </w:r>
      <w:r>
        <w:rPr>
          <w:spacing w:val="-2"/>
        </w:rPr>
        <w:t xml:space="preserve"> </w:t>
      </w:r>
      <w:r>
        <w:t>ethnicity</w:t>
      </w:r>
      <w:r>
        <w:rPr>
          <w:spacing w:val="-6"/>
        </w:rPr>
        <w:t xml:space="preserve"> </w:t>
      </w:r>
      <w:r>
        <w:rPr>
          <w:spacing w:val="-1"/>
        </w:rPr>
        <w:t>categories,</w:t>
      </w:r>
      <w:r>
        <w:rPr>
          <w:spacing w:val="-3"/>
        </w:rPr>
        <w:t xml:space="preserve"> </w:t>
      </w:r>
      <w:r>
        <w:rPr>
          <w:spacing w:val="-1"/>
        </w:rPr>
        <w:t>provided</w:t>
      </w:r>
      <w:r>
        <w:rPr>
          <w:spacing w:val="-2"/>
        </w:rPr>
        <w:t xml:space="preserve"> </w:t>
      </w:r>
      <w:r>
        <w:rPr>
          <w:spacing w:val="-1"/>
        </w:rPr>
        <w:t>that</w:t>
      </w:r>
      <w:r>
        <w:rPr>
          <w:spacing w:val="77"/>
          <w:w w:val="99"/>
        </w:rPr>
        <w:t xml:space="preserve"> </w:t>
      </w:r>
      <w:r>
        <w:t>those</w:t>
      </w:r>
      <w:r>
        <w:rPr>
          <w:spacing w:val="-3"/>
        </w:rPr>
        <w:t xml:space="preserve"> </w:t>
      </w:r>
      <w:r>
        <w:rPr>
          <w:spacing w:val="-1"/>
        </w:rPr>
        <w:t>who</w:t>
      </w:r>
      <w:r>
        <w:rPr>
          <w:spacing w:val="-3"/>
        </w:rPr>
        <w:t xml:space="preserve"> </w:t>
      </w:r>
      <w:r>
        <w:rPr>
          <w:spacing w:val="-1"/>
        </w:rPr>
        <w:t>identify</w:t>
      </w:r>
      <w:r>
        <w:rPr>
          <w:spacing w:val="-6"/>
        </w:rPr>
        <w:t xml:space="preserve"> </w:t>
      </w:r>
      <w:r>
        <w:rPr>
          <w:spacing w:val="-1"/>
        </w:rPr>
        <w:t>themselves</w:t>
      </w:r>
      <w:r>
        <w:rPr>
          <w:spacing w:val="-2"/>
        </w:rPr>
        <w:t xml:space="preserve"> </w:t>
      </w:r>
      <w:r>
        <w:rPr>
          <w:spacing w:val="-1"/>
        </w:rPr>
        <w:t>as “Multiracial”</w:t>
      </w:r>
      <w:r>
        <w:rPr>
          <w:spacing w:val="-3"/>
        </w:rPr>
        <w:t xml:space="preserve"> </w:t>
      </w:r>
      <w:r>
        <w:rPr>
          <w:spacing w:val="-1"/>
        </w:rPr>
        <w:t>or “More</w:t>
      </w:r>
      <w:r>
        <w:rPr>
          <w:spacing w:val="-2"/>
        </w:rPr>
        <w:t xml:space="preserve"> </w:t>
      </w:r>
      <w:r>
        <w:rPr>
          <w:spacing w:val="-1"/>
        </w:rPr>
        <w:t xml:space="preserve">Than One Race” </w:t>
      </w:r>
      <w:r>
        <w:t>are</w:t>
      </w:r>
      <w:r>
        <w:rPr>
          <w:spacing w:val="-3"/>
        </w:rPr>
        <w:t xml:space="preserve"> </w:t>
      </w:r>
      <w:r>
        <w:rPr>
          <w:spacing w:val="-1"/>
        </w:rPr>
        <w:t>aggregated</w:t>
      </w:r>
      <w:r>
        <w:rPr>
          <w:spacing w:val="-2"/>
        </w:rPr>
        <w:t xml:space="preserve"> </w:t>
      </w:r>
      <w:r>
        <w:t>into</w:t>
      </w:r>
      <w:r>
        <w:rPr>
          <w:spacing w:val="81"/>
        </w:rPr>
        <w:t xml:space="preserve"> </w:t>
      </w:r>
      <w:r>
        <w:rPr>
          <w:spacing w:val="-1"/>
        </w:rPr>
        <w:t>the</w:t>
      </w:r>
      <w:r>
        <w:rPr>
          <w:spacing w:val="-3"/>
        </w:rPr>
        <w:t xml:space="preserve"> </w:t>
      </w:r>
      <w:r>
        <w:rPr>
          <w:spacing w:val="-1"/>
        </w:rPr>
        <w:t>five</w:t>
      </w:r>
      <w:r>
        <w:rPr>
          <w:spacing w:val="-3"/>
        </w:rPr>
        <w:t xml:space="preserve"> </w:t>
      </w:r>
      <w:r>
        <w:t>minimum</w:t>
      </w:r>
      <w:r>
        <w:rPr>
          <w:spacing w:val="-2"/>
        </w:rPr>
        <w:t xml:space="preserve"> </w:t>
      </w:r>
      <w:r>
        <w:rPr>
          <w:spacing w:val="-1"/>
        </w:rPr>
        <w:t>set</w:t>
      </w:r>
      <w:r>
        <w:rPr>
          <w:spacing w:val="-2"/>
        </w:rPr>
        <w:t xml:space="preserve"> </w:t>
      </w:r>
      <w:r>
        <w:rPr>
          <w:spacing w:val="-1"/>
        </w:rPr>
        <w:t>of</w:t>
      </w:r>
      <w:r>
        <w:rPr>
          <w:spacing w:val="-3"/>
        </w:rPr>
        <w:t xml:space="preserve"> </w:t>
      </w:r>
      <w:r>
        <w:rPr>
          <w:spacing w:val="-1"/>
        </w:rPr>
        <w:t>race categories</w:t>
      </w:r>
      <w:r>
        <w:rPr>
          <w:spacing w:val="-2"/>
        </w:rPr>
        <w:t xml:space="preserve"> </w:t>
      </w:r>
      <w:r>
        <w:rPr>
          <w:spacing w:val="-1"/>
        </w:rPr>
        <w:t>mentioned</w:t>
      </w:r>
      <w:r>
        <w:t xml:space="preserve"> </w:t>
      </w:r>
      <w:r>
        <w:rPr>
          <w:spacing w:val="-1"/>
        </w:rPr>
        <w:t>above.)</w:t>
      </w:r>
    </w:p>
    <w:p w14:paraId="4F342E15" w14:textId="77777777" w:rsidR="00E10977" w:rsidRDefault="00E10977" w:rsidP="00E10977">
      <w:pPr>
        <w:pStyle w:val="BodyText"/>
        <w:tabs>
          <w:tab w:val="left" w:pos="820"/>
        </w:tabs>
        <w:kinsoku w:val="0"/>
        <w:overflowPunct w:val="0"/>
        <w:ind w:right="368"/>
        <w:contextualSpacing/>
        <w:jc w:val="both"/>
      </w:pPr>
    </w:p>
    <w:p w14:paraId="1FD8B372" w14:textId="77777777" w:rsidR="00E10977" w:rsidRDefault="00E10977" w:rsidP="00E10977">
      <w:pPr>
        <w:pStyle w:val="BodyText"/>
        <w:kinsoku w:val="0"/>
        <w:overflowPunct w:val="0"/>
        <w:ind w:left="460"/>
        <w:contextualSpacing/>
        <w:jc w:val="both"/>
      </w:pPr>
      <w:r>
        <w:rPr>
          <w:spacing w:val="-1"/>
        </w:rPr>
        <w:t>Other</w:t>
      </w:r>
      <w:r>
        <w:rPr>
          <w:spacing w:val="-4"/>
        </w:rPr>
        <w:t xml:space="preserve"> </w:t>
      </w:r>
      <w:r>
        <w:rPr>
          <w:spacing w:val="-1"/>
        </w:rPr>
        <w:t>information</w:t>
      </w:r>
      <w:r>
        <w:rPr>
          <w:spacing w:val="-2"/>
        </w:rPr>
        <w:t xml:space="preserve"> </w:t>
      </w:r>
      <w:r>
        <w:rPr>
          <w:spacing w:val="-1"/>
        </w:rPr>
        <w:t>that</w:t>
      </w:r>
      <w:r>
        <w:rPr>
          <w:spacing w:val="-3"/>
        </w:rPr>
        <w:t xml:space="preserve"> </w:t>
      </w:r>
      <w:r>
        <w:t>must</w:t>
      </w:r>
      <w:r>
        <w:rPr>
          <w:spacing w:val="-3"/>
        </w:rPr>
        <w:t xml:space="preserve"> </w:t>
      </w:r>
      <w:r>
        <w:rPr>
          <w:spacing w:val="-1"/>
        </w:rPr>
        <w:t>be</w:t>
      </w:r>
      <w:r>
        <w:rPr>
          <w:spacing w:val="-3"/>
        </w:rPr>
        <w:t xml:space="preserve"> </w:t>
      </w:r>
      <w:r>
        <w:rPr>
          <w:spacing w:val="-1"/>
        </w:rPr>
        <w:t>collected:</w:t>
      </w:r>
    </w:p>
    <w:p w14:paraId="5768F1C2" w14:textId="77777777" w:rsidR="00E10977" w:rsidRDefault="00E10977" w:rsidP="00E10977">
      <w:pPr>
        <w:pStyle w:val="BodyText"/>
        <w:numPr>
          <w:ilvl w:val="2"/>
          <w:numId w:val="31"/>
        </w:numPr>
        <w:tabs>
          <w:tab w:val="left" w:pos="820"/>
        </w:tabs>
        <w:kinsoku w:val="0"/>
        <w:overflowPunct w:val="0"/>
        <w:contextualSpacing/>
        <w:jc w:val="both"/>
        <w:rPr>
          <w:spacing w:val="-1"/>
        </w:rPr>
      </w:pPr>
      <w:r>
        <w:rPr>
          <w:spacing w:val="-1"/>
        </w:rPr>
        <w:t xml:space="preserve">Sex/Gender </w:t>
      </w:r>
    </w:p>
    <w:p w14:paraId="700F750B" w14:textId="77777777" w:rsidR="00E10977" w:rsidRDefault="00E10977" w:rsidP="00E10977">
      <w:pPr>
        <w:pStyle w:val="BodyText"/>
        <w:numPr>
          <w:ilvl w:val="2"/>
          <w:numId w:val="31"/>
        </w:numPr>
        <w:tabs>
          <w:tab w:val="left" w:pos="820"/>
        </w:tabs>
        <w:kinsoku w:val="0"/>
        <w:overflowPunct w:val="0"/>
        <w:contextualSpacing/>
        <w:jc w:val="both"/>
      </w:pPr>
      <w:r>
        <w:rPr>
          <w:spacing w:val="-1"/>
        </w:rPr>
        <w:t>Persons</w:t>
      </w:r>
      <w:r>
        <w:rPr>
          <w:spacing w:val="-6"/>
        </w:rPr>
        <w:t xml:space="preserve"> </w:t>
      </w:r>
      <w:r>
        <w:rPr>
          <w:spacing w:val="-1"/>
        </w:rPr>
        <w:t>with</w:t>
      </w:r>
      <w:r>
        <w:rPr>
          <w:spacing w:val="-5"/>
        </w:rPr>
        <w:t xml:space="preserve"> </w:t>
      </w:r>
      <w:r>
        <w:rPr>
          <w:spacing w:val="-1"/>
        </w:rPr>
        <w:t>Disabilities in need of accommodations</w:t>
      </w:r>
    </w:p>
    <w:p w14:paraId="1C0A1179" w14:textId="77777777" w:rsidR="00E10977" w:rsidRDefault="00E10977" w:rsidP="00E10977">
      <w:pPr>
        <w:pStyle w:val="BodyText"/>
        <w:numPr>
          <w:ilvl w:val="2"/>
          <w:numId w:val="31"/>
        </w:numPr>
        <w:tabs>
          <w:tab w:val="left" w:pos="820"/>
        </w:tabs>
        <w:kinsoku w:val="0"/>
        <w:overflowPunct w:val="0"/>
        <w:contextualSpacing/>
        <w:jc w:val="both"/>
        <w:rPr>
          <w:spacing w:val="-1"/>
        </w:rPr>
      </w:pPr>
      <w:r>
        <w:rPr>
          <w:spacing w:val="-1"/>
        </w:rPr>
        <w:t>Primary</w:t>
      </w:r>
      <w:r>
        <w:rPr>
          <w:spacing w:val="-7"/>
        </w:rPr>
        <w:t xml:space="preserve"> </w:t>
      </w:r>
      <w:r>
        <w:rPr>
          <w:spacing w:val="-1"/>
        </w:rPr>
        <w:t>Language</w:t>
      </w:r>
    </w:p>
    <w:p w14:paraId="494D06C7" w14:textId="77777777" w:rsidR="00E10977" w:rsidRDefault="00E10977" w:rsidP="00E10977">
      <w:pPr>
        <w:pStyle w:val="BodyText"/>
        <w:numPr>
          <w:ilvl w:val="2"/>
          <w:numId w:val="31"/>
        </w:numPr>
        <w:tabs>
          <w:tab w:val="left" w:pos="820"/>
        </w:tabs>
        <w:kinsoku w:val="0"/>
        <w:overflowPunct w:val="0"/>
        <w:contextualSpacing/>
        <w:jc w:val="both"/>
        <w:rPr>
          <w:spacing w:val="-1"/>
        </w:rPr>
      </w:pPr>
      <w:r>
        <w:rPr>
          <w:spacing w:val="-1"/>
        </w:rPr>
        <w:t>Preferred Language</w:t>
      </w:r>
    </w:p>
    <w:p w14:paraId="2B09E67F" w14:textId="77777777" w:rsidR="00E10977" w:rsidRDefault="00E10977" w:rsidP="00E10977">
      <w:pPr>
        <w:pStyle w:val="BodyText"/>
        <w:tabs>
          <w:tab w:val="left" w:pos="820"/>
        </w:tabs>
        <w:kinsoku w:val="0"/>
        <w:overflowPunct w:val="0"/>
        <w:contextualSpacing/>
        <w:jc w:val="both"/>
        <w:sectPr w:rsidR="00E10977" w:rsidSect="00257CC0">
          <w:pgSz w:w="12240" w:h="15840"/>
          <w:pgMar w:top="821" w:right="979" w:bottom="821" w:left="979" w:header="0" w:footer="623" w:gutter="0"/>
          <w:cols w:space="720" w:equalWidth="0">
            <w:col w:w="10281"/>
          </w:cols>
          <w:noEndnote/>
        </w:sectPr>
      </w:pPr>
    </w:p>
    <w:p w14:paraId="35DC66B0" w14:textId="77777777" w:rsidR="00E10977" w:rsidRDefault="00E10977" w:rsidP="00E10977">
      <w:pPr>
        <w:pStyle w:val="BodyText"/>
        <w:kinsoku w:val="0"/>
        <w:overflowPunct w:val="0"/>
        <w:ind w:left="460"/>
        <w:contextualSpacing/>
        <w:jc w:val="both"/>
      </w:pPr>
      <w:r>
        <w:rPr>
          <w:spacing w:val="-1"/>
        </w:rPr>
        <w:lastRenderedPageBreak/>
        <w:t>All</w:t>
      </w:r>
      <w:r>
        <w:rPr>
          <w:spacing w:val="-2"/>
        </w:rPr>
        <w:t xml:space="preserve"> </w:t>
      </w:r>
      <w:r>
        <w:rPr>
          <w:spacing w:val="-1"/>
        </w:rPr>
        <w:t xml:space="preserve">recipients </w:t>
      </w:r>
      <w:r>
        <w:t>are</w:t>
      </w:r>
      <w:r>
        <w:rPr>
          <w:spacing w:val="-3"/>
        </w:rPr>
        <w:t xml:space="preserve"> </w:t>
      </w:r>
      <w:r>
        <w:rPr>
          <w:spacing w:val="-1"/>
        </w:rPr>
        <w:t>required</w:t>
      </w:r>
      <w:r>
        <w:t xml:space="preserve"> </w:t>
      </w:r>
      <w:r>
        <w:rPr>
          <w:spacing w:val="-1"/>
        </w:rPr>
        <w:t>to</w:t>
      </w:r>
      <w:r>
        <w:rPr>
          <w:spacing w:val="-3"/>
        </w:rPr>
        <w:t xml:space="preserve"> </w:t>
      </w:r>
      <w:r>
        <w:rPr>
          <w:spacing w:val="-1"/>
        </w:rPr>
        <w:t>have</w:t>
      </w:r>
      <w:r>
        <w:rPr>
          <w:spacing w:val="-2"/>
        </w:rPr>
        <w:t xml:space="preserve"> </w:t>
      </w:r>
      <w:r>
        <w:t>a</w:t>
      </w:r>
      <w:r>
        <w:rPr>
          <w:spacing w:val="-3"/>
        </w:rPr>
        <w:t xml:space="preserve"> </w:t>
      </w:r>
      <w:r>
        <w:rPr>
          <w:spacing w:val="-1"/>
        </w:rPr>
        <w:t>data</w:t>
      </w:r>
      <w:r>
        <w:rPr>
          <w:spacing w:val="-2"/>
        </w:rPr>
        <w:t xml:space="preserve"> </w:t>
      </w:r>
      <w:r>
        <w:rPr>
          <w:spacing w:val="-1"/>
        </w:rPr>
        <w:t>collection</w:t>
      </w:r>
      <w:r>
        <w:rPr>
          <w:spacing w:val="-2"/>
        </w:rPr>
        <w:t xml:space="preserve"> </w:t>
      </w:r>
      <w:r>
        <w:rPr>
          <w:spacing w:val="-1"/>
        </w:rPr>
        <w:t>system that</w:t>
      </w:r>
      <w:r>
        <w:rPr>
          <w:spacing w:val="-2"/>
        </w:rPr>
        <w:t xml:space="preserve"> </w:t>
      </w:r>
      <w:r>
        <w:rPr>
          <w:spacing w:val="-1"/>
        </w:rPr>
        <w:t>records:</w:t>
      </w:r>
    </w:p>
    <w:p w14:paraId="635C2B87" w14:textId="77777777" w:rsidR="00E10977" w:rsidRDefault="00E10977" w:rsidP="00E10977">
      <w:pPr>
        <w:pStyle w:val="BodyText"/>
        <w:numPr>
          <w:ilvl w:val="2"/>
          <w:numId w:val="32"/>
        </w:numPr>
        <w:tabs>
          <w:tab w:val="left" w:pos="820"/>
        </w:tabs>
        <w:kinsoku w:val="0"/>
        <w:overflowPunct w:val="0"/>
        <w:ind w:right="1013"/>
        <w:contextualSpacing/>
        <w:jc w:val="both"/>
      </w:pPr>
      <w:r>
        <w:rPr>
          <w:spacing w:val="-1"/>
        </w:rPr>
        <w:t>The</w:t>
      </w:r>
      <w:r>
        <w:rPr>
          <w:spacing w:val="-2"/>
        </w:rPr>
        <w:t xml:space="preserve"> </w:t>
      </w:r>
      <w:r>
        <w:rPr>
          <w:spacing w:val="-1"/>
        </w:rPr>
        <w:t>number</w:t>
      </w:r>
      <w:r>
        <w:rPr>
          <w:spacing w:val="-2"/>
        </w:rPr>
        <w:t xml:space="preserve"> </w:t>
      </w:r>
      <w:r>
        <w:rPr>
          <w:spacing w:val="-1"/>
        </w:rPr>
        <w:t>of</w:t>
      </w:r>
      <w:r>
        <w:t xml:space="preserve"> </w:t>
      </w:r>
      <w:r>
        <w:rPr>
          <w:spacing w:val="-2"/>
        </w:rPr>
        <w:t>LEP</w:t>
      </w:r>
      <w:r>
        <w:rPr>
          <w:spacing w:val="-1"/>
        </w:rPr>
        <w:t xml:space="preserve"> </w:t>
      </w:r>
      <w:r>
        <w:t>persons</w:t>
      </w:r>
      <w:r>
        <w:rPr>
          <w:spacing w:val="-1"/>
        </w:rPr>
        <w:t xml:space="preserve"> eligible </w:t>
      </w:r>
      <w:r>
        <w:t>to</w:t>
      </w:r>
      <w:r>
        <w:rPr>
          <w:spacing w:val="-2"/>
        </w:rPr>
        <w:t xml:space="preserve"> </w:t>
      </w:r>
      <w:r>
        <w:rPr>
          <w:spacing w:val="-1"/>
        </w:rPr>
        <w:t>be</w:t>
      </w:r>
      <w:r>
        <w:rPr>
          <w:spacing w:val="-2"/>
        </w:rPr>
        <w:t xml:space="preserve"> </w:t>
      </w:r>
      <w:r>
        <w:rPr>
          <w:spacing w:val="-1"/>
        </w:rPr>
        <w:t>served</w:t>
      </w:r>
      <w:r>
        <w:rPr>
          <w:spacing w:val="1"/>
        </w:rPr>
        <w:t xml:space="preserve"> </w:t>
      </w:r>
      <w:r>
        <w:rPr>
          <w:spacing w:val="-1"/>
        </w:rPr>
        <w:t>or</w:t>
      </w:r>
      <w:r>
        <w:rPr>
          <w:spacing w:val="-2"/>
        </w:rPr>
        <w:t xml:space="preserve"> </w:t>
      </w:r>
      <w:r>
        <w:t>likely</w:t>
      </w:r>
      <w:r>
        <w:rPr>
          <w:spacing w:val="-6"/>
        </w:rPr>
        <w:t xml:space="preserve"> </w:t>
      </w:r>
      <w:r>
        <w:t>to</w:t>
      </w:r>
      <w:r>
        <w:rPr>
          <w:spacing w:val="-1"/>
        </w:rPr>
        <w:t xml:space="preserve"> be</w:t>
      </w:r>
      <w:r>
        <w:t xml:space="preserve"> </w:t>
      </w:r>
      <w:r>
        <w:rPr>
          <w:spacing w:val="-1"/>
        </w:rPr>
        <w:t>affected</w:t>
      </w:r>
      <w:r>
        <w:rPr>
          <w:spacing w:val="-2"/>
        </w:rPr>
        <w:t xml:space="preserve"> </w:t>
      </w:r>
      <w:r>
        <w:rPr>
          <w:spacing w:val="1"/>
        </w:rPr>
        <w:t>or</w:t>
      </w:r>
      <w:r>
        <w:t xml:space="preserve"> </w:t>
      </w:r>
      <w:r>
        <w:rPr>
          <w:spacing w:val="-1"/>
        </w:rPr>
        <w:t>encountered</w:t>
      </w:r>
      <w:r>
        <w:rPr>
          <w:spacing w:val="-2"/>
        </w:rPr>
        <w:t xml:space="preserve"> </w:t>
      </w:r>
      <w:r>
        <w:rPr>
          <w:spacing w:val="2"/>
        </w:rPr>
        <w:t>by</w:t>
      </w:r>
      <w:r>
        <w:rPr>
          <w:spacing w:val="-6"/>
        </w:rPr>
        <w:t xml:space="preserve"> </w:t>
      </w:r>
      <w:r>
        <w:rPr>
          <w:spacing w:val="-1"/>
        </w:rPr>
        <w:t>the</w:t>
      </w:r>
      <w:r>
        <w:rPr>
          <w:spacing w:val="56"/>
        </w:rPr>
        <w:t xml:space="preserve"> </w:t>
      </w:r>
      <w:r>
        <w:rPr>
          <w:spacing w:val="-1"/>
        </w:rPr>
        <w:t>program</w:t>
      </w:r>
      <w:r>
        <w:rPr>
          <w:spacing w:val="-2"/>
        </w:rPr>
        <w:t xml:space="preserve"> </w:t>
      </w:r>
      <w:r>
        <w:t>in</w:t>
      </w:r>
      <w:r>
        <w:rPr>
          <w:spacing w:val="-1"/>
        </w:rPr>
        <w:t xml:space="preserve"> the</w:t>
      </w:r>
      <w:r>
        <w:rPr>
          <w:spacing w:val="-3"/>
        </w:rPr>
        <w:t xml:space="preserve"> </w:t>
      </w:r>
      <w:r>
        <w:rPr>
          <w:spacing w:val="-1"/>
        </w:rPr>
        <w:t>recipient’s service</w:t>
      </w:r>
      <w:r>
        <w:rPr>
          <w:spacing w:val="-2"/>
        </w:rPr>
        <w:t xml:space="preserve"> </w:t>
      </w:r>
      <w:r>
        <w:t>area.</w:t>
      </w:r>
      <w:r>
        <w:rPr>
          <w:spacing w:val="-3"/>
        </w:rPr>
        <w:t xml:space="preserve"> </w:t>
      </w:r>
      <w:r>
        <w:rPr>
          <w:spacing w:val="-1"/>
        </w:rPr>
        <w:t>The</w:t>
      </w:r>
      <w:r>
        <w:rPr>
          <w:spacing w:val="-2"/>
        </w:rPr>
        <w:t xml:space="preserve"> </w:t>
      </w:r>
      <w:r>
        <w:rPr>
          <w:spacing w:val="-1"/>
        </w:rPr>
        <w:t>number</w:t>
      </w:r>
      <w:r>
        <w:rPr>
          <w:spacing w:val="-2"/>
        </w:rPr>
        <w:t xml:space="preserve"> </w:t>
      </w:r>
      <w:r>
        <w:rPr>
          <w:spacing w:val="-1"/>
        </w:rPr>
        <w:t>of</w:t>
      </w:r>
      <w:r>
        <w:rPr>
          <w:spacing w:val="-3"/>
        </w:rPr>
        <w:t xml:space="preserve"> </w:t>
      </w:r>
      <w:r>
        <w:rPr>
          <w:spacing w:val="-1"/>
        </w:rPr>
        <w:t>oral interpretations requested</w:t>
      </w:r>
      <w:r>
        <w:rPr>
          <w:spacing w:val="-3"/>
        </w:rPr>
        <w:t xml:space="preserve"> </w:t>
      </w:r>
      <w:r>
        <w:rPr>
          <w:spacing w:val="2"/>
        </w:rPr>
        <w:t>by</w:t>
      </w:r>
      <w:r>
        <w:rPr>
          <w:spacing w:val="-4"/>
        </w:rPr>
        <w:t xml:space="preserve"> </w:t>
      </w:r>
      <w:r>
        <w:rPr>
          <w:spacing w:val="-2"/>
        </w:rPr>
        <w:t>LEP</w:t>
      </w:r>
      <w:r>
        <w:rPr>
          <w:spacing w:val="79"/>
          <w:w w:val="99"/>
        </w:rPr>
        <w:t xml:space="preserve"> </w:t>
      </w:r>
      <w:r>
        <w:rPr>
          <w:spacing w:val="-1"/>
        </w:rPr>
        <w:t>applicants</w:t>
      </w:r>
      <w:r>
        <w:rPr>
          <w:spacing w:val="-2"/>
        </w:rPr>
        <w:t xml:space="preserve"> </w:t>
      </w:r>
      <w:r>
        <w:rPr>
          <w:spacing w:val="-1"/>
        </w:rPr>
        <w:t>and</w:t>
      </w:r>
      <w:r>
        <w:rPr>
          <w:spacing w:val="-3"/>
        </w:rPr>
        <w:t xml:space="preserve"> </w:t>
      </w:r>
      <w:r>
        <w:rPr>
          <w:spacing w:val="-1"/>
        </w:rPr>
        <w:t>participants and</w:t>
      </w:r>
      <w:r>
        <w:rPr>
          <w:spacing w:val="-3"/>
        </w:rPr>
        <w:t xml:space="preserve"> </w:t>
      </w:r>
      <w:r>
        <w:rPr>
          <w:spacing w:val="-1"/>
        </w:rPr>
        <w:t>the</w:t>
      </w:r>
      <w:r>
        <w:rPr>
          <w:spacing w:val="-3"/>
        </w:rPr>
        <w:t xml:space="preserve"> </w:t>
      </w:r>
      <w:r>
        <w:rPr>
          <w:spacing w:val="-1"/>
        </w:rPr>
        <w:t>number</w:t>
      </w:r>
      <w:r>
        <w:rPr>
          <w:spacing w:val="-2"/>
        </w:rPr>
        <w:t xml:space="preserve"> </w:t>
      </w:r>
      <w:r>
        <w:rPr>
          <w:spacing w:val="-1"/>
        </w:rPr>
        <w:t>of LEP</w:t>
      </w:r>
      <w:r>
        <w:rPr>
          <w:spacing w:val="-2"/>
        </w:rPr>
        <w:t xml:space="preserve"> </w:t>
      </w:r>
      <w:r>
        <w:rPr>
          <w:spacing w:val="-1"/>
        </w:rPr>
        <w:t>customers being</w:t>
      </w:r>
      <w:r>
        <w:rPr>
          <w:spacing w:val="-5"/>
        </w:rPr>
        <w:t xml:space="preserve"> </w:t>
      </w:r>
      <w:r>
        <w:t>served.</w:t>
      </w:r>
    </w:p>
    <w:p w14:paraId="61FEBFB8" w14:textId="77777777" w:rsidR="00E10977" w:rsidRDefault="00E10977" w:rsidP="00E10977">
      <w:pPr>
        <w:pStyle w:val="BodyText"/>
        <w:numPr>
          <w:ilvl w:val="2"/>
          <w:numId w:val="32"/>
        </w:numPr>
        <w:tabs>
          <w:tab w:val="left" w:pos="820"/>
        </w:tabs>
        <w:kinsoku w:val="0"/>
        <w:overflowPunct w:val="0"/>
        <w:ind w:right="889"/>
        <w:contextualSpacing/>
        <w:jc w:val="both"/>
        <w:rPr>
          <w:spacing w:val="-1"/>
        </w:rPr>
      </w:pPr>
      <w:r>
        <w:t>A</w:t>
      </w:r>
      <w:r>
        <w:rPr>
          <w:spacing w:val="-3"/>
        </w:rPr>
        <w:t xml:space="preserve"> </w:t>
      </w:r>
      <w:r>
        <w:t>list</w:t>
      </w:r>
      <w:r>
        <w:rPr>
          <w:spacing w:val="-1"/>
        </w:rPr>
        <w:t xml:space="preserve"> of</w:t>
      </w:r>
      <w:r>
        <w:rPr>
          <w:spacing w:val="-3"/>
        </w:rPr>
        <w:t xml:space="preserve"> </w:t>
      </w:r>
      <w:r>
        <w:rPr>
          <w:spacing w:val="-1"/>
        </w:rPr>
        <w:t>all vital</w:t>
      </w:r>
      <w:r>
        <w:rPr>
          <w:spacing w:val="-2"/>
        </w:rPr>
        <w:t xml:space="preserve"> </w:t>
      </w:r>
      <w:r>
        <w:rPr>
          <w:spacing w:val="-1"/>
        </w:rPr>
        <w:t>documents that</w:t>
      </w:r>
      <w:r>
        <w:rPr>
          <w:spacing w:val="-2"/>
        </w:rPr>
        <w:t xml:space="preserve"> </w:t>
      </w:r>
      <w:r>
        <w:rPr>
          <w:spacing w:val="-1"/>
        </w:rPr>
        <w:t>have</w:t>
      </w:r>
      <w:r>
        <w:rPr>
          <w:spacing w:val="-2"/>
        </w:rPr>
        <w:t xml:space="preserve"> </w:t>
      </w:r>
      <w:r>
        <w:rPr>
          <w:spacing w:val="-1"/>
        </w:rPr>
        <w:t>been</w:t>
      </w:r>
      <w:r>
        <w:rPr>
          <w:spacing w:val="-4"/>
        </w:rPr>
        <w:t xml:space="preserve"> </w:t>
      </w:r>
      <w:r>
        <w:rPr>
          <w:spacing w:val="-1"/>
        </w:rPr>
        <w:t>translated</w:t>
      </w:r>
      <w:r>
        <w:rPr>
          <w:spacing w:val="-2"/>
        </w:rPr>
        <w:t xml:space="preserve"> </w:t>
      </w:r>
      <w:r>
        <w:t>in</w:t>
      </w:r>
      <w:r>
        <w:rPr>
          <w:spacing w:val="-3"/>
        </w:rPr>
        <w:t xml:space="preserve"> </w:t>
      </w:r>
      <w:r>
        <w:rPr>
          <w:spacing w:val="-1"/>
        </w:rPr>
        <w:t>written</w:t>
      </w:r>
      <w:r>
        <w:rPr>
          <w:spacing w:val="-2"/>
        </w:rPr>
        <w:t xml:space="preserve"> </w:t>
      </w:r>
      <w:r>
        <w:rPr>
          <w:spacing w:val="-1"/>
        </w:rPr>
        <w:t>form for eligible</w:t>
      </w:r>
      <w:r>
        <w:t xml:space="preserve"> </w:t>
      </w:r>
      <w:r>
        <w:rPr>
          <w:spacing w:val="-2"/>
        </w:rPr>
        <w:t>LEP</w:t>
      </w:r>
      <w:r>
        <w:rPr>
          <w:spacing w:val="1"/>
        </w:rPr>
        <w:t xml:space="preserve"> </w:t>
      </w:r>
      <w:r>
        <w:rPr>
          <w:spacing w:val="-1"/>
        </w:rPr>
        <w:t>groups</w:t>
      </w:r>
      <w:r>
        <w:rPr>
          <w:spacing w:val="71"/>
          <w:w w:val="99"/>
        </w:rPr>
        <w:t xml:space="preserve"> </w:t>
      </w:r>
      <w:r>
        <w:rPr>
          <w:spacing w:val="-1"/>
        </w:rPr>
        <w:t>that</w:t>
      </w:r>
      <w:r>
        <w:rPr>
          <w:spacing w:val="-2"/>
        </w:rPr>
        <w:t xml:space="preserve"> </w:t>
      </w:r>
      <w:r>
        <w:rPr>
          <w:spacing w:val="-1"/>
        </w:rPr>
        <w:t>meet</w:t>
      </w:r>
      <w:r>
        <w:rPr>
          <w:spacing w:val="-2"/>
        </w:rPr>
        <w:t xml:space="preserve"> </w:t>
      </w:r>
      <w:r>
        <w:rPr>
          <w:spacing w:val="-1"/>
        </w:rPr>
        <w:t>the</w:t>
      </w:r>
      <w:r>
        <w:rPr>
          <w:spacing w:val="-2"/>
        </w:rPr>
        <w:t xml:space="preserve"> </w:t>
      </w:r>
      <w:r>
        <w:t>5</w:t>
      </w:r>
      <w:r>
        <w:rPr>
          <w:spacing w:val="-3"/>
        </w:rPr>
        <w:t xml:space="preserve"> </w:t>
      </w:r>
      <w:r>
        <w:rPr>
          <w:spacing w:val="-1"/>
        </w:rPr>
        <w:t xml:space="preserve">percent </w:t>
      </w:r>
      <w:r>
        <w:t>or</w:t>
      </w:r>
      <w:r>
        <w:rPr>
          <w:spacing w:val="-1"/>
        </w:rPr>
        <w:t xml:space="preserve"> </w:t>
      </w:r>
      <w:r>
        <w:t>1,000</w:t>
      </w:r>
      <w:r>
        <w:rPr>
          <w:spacing w:val="-1"/>
        </w:rPr>
        <w:t xml:space="preserve"> population</w:t>
      </w:r>
      <w:r>
        <w:rPr>
          <w:spacing w:val="-2"/>
        </w:rPr>
        <w:t xml:space="preserve"> </w:t>
      </w:r>
      <w:proofErr w:type="gramStart"/>
      <w:r>
        <w:rPr>
          <w:spacing w:val="-1"/>
        </w:rPr>
        <w:t>threshold</w:t>
      </w:r>
      <w:proofErr w:type="gramEnd"/>
      <w:r>
        <w:rPr>
          <w:spacing w:val="-1"/>
        </w:rPr>
        <w:t>.</w:t>
      </w:r>
      <w:r>
        <w:rPr>
          <w:spacing w:val="1"/>
        </w:rPr>
        <w:t xml:space="preserve"> </w:t>
      </w:r>
      <w:r>
        <w:rPr>
          <w:spacing w:val="-3"/>
        </w:rPr>
        <w:t>If</w:t>
      </w:r>
      <w:r>
        <w:rPr>
          <w:spacing w:val="-1"/>
        </w:rPr>
        <w:t xml:space="preserve"> written</w:t>
      </w:r>
      <w:r>
        <w:rPr>
          <w:spacing w:val="-2"/>
        </w:rPr>
        <w:t xml:space="preserve"> </w:t>
      </w:r>
      <w:r>
        <w:rPr>
          <w:spacing w:val="-1"/>
        </w:rPr>
        <w:t>translations</w:t>
      </w:r>
      <w:r>
        <w:t xml:space="preserve"> </w:t>
      </w:r>
      <w:r>
        <w:rPr>
          <w:spacing w:val="-1"/>
        </w:rPr>
        <w:t>of</w:t>
      </w:r>
      <w:r>
        <w:rPr>
          <w:spacing w:val="-2"/>
        </w:rPr>
        <w:t xml:space="preserve"> </w:t>
      </w:r>
      <w:r>
        <w:rPr>
          <w:spacing w:val="-1"/>
        </w:rPr>
        <w:t>vital</w:t>
      </w:r>
      <w:r>
        <w:rPr>
          <w:spacing w:val="-2"/>
        </w:rPr>
        <w:t xml:space="preserve"> </w:t>
      </w:r>
      <w:r>
        <w:rPr>
          <w:spacing w:val="-1"/>
        </w:rPr>
        <w:t>documents</w:t>
      </w:r>
      <w:r>
        <w:rPr>
          <w:spacing w:val="89"/>
          <w:w w:val="99"/>
        </w:rPr>
        <w:t xml:space="preserve"> </w:t>
      </w:r>
      <w:r>
        <w:rPr>
          <w:spacing w:val="-1"/>
        </w:rPr>
        <w:t>are</w:t>
      </w:r>
      <w:r>
        <w:rPr>
          <w:spacing w:val="-3"/>
        </w:rPr>
        <w:t xml:space="preserve"> </w:t>
      </w:r>
      <w:r>
        <w:rPr>
          <w:spacing w:val="-1"/>
        </w:rPr>
        <w:t>not</w:t>
      </w:r>
      <w:r>
        <w:rPr>
          <w:spacing w:val="-2"/>
        </w:rPr>
        <w:t xml:space="preserve"> </w:t>
      </w:r>
      <w:r>
        <w:rPr>
          <w:spacing w:val="-1"/>
        </w:rPr>
        <w:t>provided,</w:t>
      </w:r>
      <w:r>
        <w:t xml:space="preserve"> </w:t>
      </w:r>
      <w:r>
        <w:rPr>
          <w:spacing w:val="-1"/>
        </w:rPr>
        <w:t>recipients</w:t>
      </w:r>
      <w:r>
        <w:rPr>
          <w:spacing w:val="-2"/>
        </w:rPr>
        <w:t xml:space="preserve"> </w:t>
      </w:r>
      <w:r>
        <w:rPr>
          <w:spacing w:val="-1"/>
        </w:rPr>
        <w:t>and</w:t>
      </w:r>
      <w:r>
        <w:rPr>
          <w:spacing w:val="-3"/>
        </w:rPr>
        <w:t xml:space="preserve"> </w:t>
      </w:r>
      <w:r>
        <w:rPr>
          <w:spacing w:val="-1"/>
        </w:rPr>
        <w:t>sub-recipients</w:t>
      </w:r>
      <w:r>
        <w:rPr>
          <w:spacing w:val="-2"/>
        </w:rPr>
        <w:t xml:space="preserve"> </w:t>
      </w:r>
      <w:r>
        <w:t>must</w:t>
      </w:r>
      <w:r>
        <w:rPr>
          <w:spacing w:val="-2"/>
        </w:rPr>
        <w:t xml:space="preserve"> </w:t>
      </w:r>
      <w:r>
        <w:rPr>
          <w:spacing w:val="-1"/>
        </w:rPr>
        <w:t>document</w:t>
      </w:r>
      <w:r>
        <w:rPr>
          <w:spacing w:val="-2"/>
        </w:rPr>
        <w:t xml:space="preserve"> </w:t>
      </w:r>
      <w:r>
        <w:rPr>
          <w:spacing w:val="-1"/>
        </w:rPr>
        <w:t>the</w:t>
      </w:r>
      <w:r>
        <w:rPr>
          <w:spacing w:val="-3"/>
        </w:rPr>
        <w:t xml:space="preserve"> </w:t>
      </w:r>
      <w:r>
        <w:rPr>
          <w:spacing w:val="-1"/>
        </w:rPr>
        <w:t>method</w:t>
      </w:r>
      <w:r>
        <w:rPr>
          <w:spacing w:val="-2"/>
        </w:rPr>
        <w:t xml:space="preserve"> </w:t>
      </w:r>
      <w:r>
        <w:rPr>
          <w:spacing w:val="-1"/>
        </w:rPr>
        <w:t>used</w:t>
      </w:r>
      <w:r>
        <w:rPr>
          <w:spacing w:val="-3"/>
        </w:rPr>
        <w:t xml:space="preserve"> </w:t>
      </w:r>
      <w:r>
        <w:t>to</w:t>
      </w:r>
      <w:r>
        <w:rPr>
          <w:spacing w:val="-2"/>
        </w:rPr>
        <w:t xml:space="preserve"> </w:t>
      </w:r>
      <w:r>
        <w:rPr>
          <w:spacing w:val="-1"/>
        </w:rPr>
        <w:t>translate</w:t>
      </w:r>
      <w:r>
        <w:rPr>
          <w:spacing w:val="-2"/>
        </w:rPr>
        <w:t xml:space="preserve"> </w:t>
      </w:r>
      <w:r>
        <w:rPr>
          <w:spacing w:val="-1"/>
        </w:rPr>
        <w:t>vital</w:t>
      </w:r>
      <w:r>
        <w:rPr>
          <w:spacing w:val="83"/>
          <w:w w:val="99"/>
        </w:rPr>
        <w:t xml:space="preserve"> </w:t>
      </w:r>
      <w:r>
        <w:rPr>
          <w:spacing w:val="-1"/>
        </w:rPr>
        <w:t>information</w:t>
      </w:r>
      <w:r>
        <w:rPr>
          <w:spacing w:val="-2"/>
        </w:rPr>
        <w:t xml:space="preserve"> </w:t>
      </w:r>
      <w:r>
        <w:rPr>
          <w:spacing w:val="-1"/>
        </w:rPr>
        <w:t>as required</w:t>
      </w:r>
      <w:r>
        <w:rPr>
          <w:spacing w:val="-2"/>
        </w:rPr>
        <w:t xml:space="preserve"> </w:t>
      </w:r>
      <w:r>
        <w:rPr>
          <w:spacing w:val="1"/>
        </w:rPr>
        <w:t>by</w:t>
      </w:r>
      <w:r>
        <w:rPr>
          <w:spacing w:val="-4"/>
        </w:rPr>
        <w:t xml:space="preserve"> Title VI </w:t>
      </w:r>
      <w:r>
        <w:rPr>
          <w:spacing w:val="-1"/>
        </w:rPr>
        <w:t>“safe</w:t>
      </w:r>
      <w:r>
        <w:t xml:space="preserve"> </w:t>
      </w:r>
      <w:r>
        <w:rPr>
          <w:spacing w:val="-1"/>
        </w:rPr>
        <w:t>harbor” regulations.</w:t>
      </w:r>
    </w:p>
    <w:p w14:paraId="050DE258" w14:textId="77777777" w:rsidR="00E10977" w:rsidRDefault="00E10977" w:rsidP="00E10977">
      <w:pPr>
        <w:pStyle w:val="BodyText"/>
        <w:numPr>
          <w:ilvl w:val="2"/>
          <w:numId w:val="32"/>
        </w:numPr>
        <w:tabs>
          <w:tab w:val="left" w:pos="820"/>
        </w:tabs>
        <w:kinsoku w:val="0"/>
        <w:overflowPunct w:val="0"/>
        <w:ind w:right="889"/>
        <w:contextualSpacing/>
        <w:jc w:val="both"/>
        <w:rPr>
          <w:spacing w:val="-1"/>
        </w:rPr>
      </w:pPr>
      <w:r>
        <w:rPr>
          <w:spacing w:val="-1"/>
        </w:rPr>
        <w:t>The number of language interpretation services that were offered and, separately, provided to LEP individuals, who the interpretation services were provided, and the language group for the service.</w:t>
      </w:r>
    </w:p>
    <w:p w14:paraId="00B0FE0C" w14:textId="77777777" w:rsidR="00E10977" w:rsidRDefault="00E10977" w:rsidP="00E10977">
      <w:pPr>
        <w:pStyle w:val="BodyText"/>
        <w:numPr>
          <w:ilvl w:val="2"/>
          <w:numId w:val="32"/>
        </w:numPr>
        <w:tabs>
          <w:tab w:val="left" w:pos="820"/>
        </w:tabs>
        <w:kinsoku w:val="0"/>
        <w:overflowPunct w:val="0"/>
        <w:ind w:right="1278"/>
        <w:contextualSpacing/>
        <w:jc w:val="both"/>
        <w:rPr>
          <w:spacing w:val="-1"/>
        </w:rPr>
      </w:pPr>
      <w:r>
        <w:rPr>
          <w:spacing w:val="-1"/>
        </w:rPr>
        <w:t>The</w:t>
      </w:r>
      <w:r>
        <w:rPr>
          <w:spacing w:val="-2"/>
        </w:rPr>
        <w:t xml:space="preserve"> </w:t>
      </w:r>
      <w:r>
        <w:rPr>
          <w:spacing w:val="-1"/>
        </w:rPr>
        <w:t>number</w:t>
      </w:r>
      <w:r>
        <w:rPr>
          <w:spacing w:val="-2"/>
        </w:rPr>
        <w:t xml:space="preserve"> </w:t>
      </w:r>
      <w:r>
        <w:rPr>
          <w:spacing w:val="-1"/>
        </w:rPr>
        <w:t>of</w:t>
      </w:r>
      <w:r>
        <w:rPr>
          <w:spacing w:val="-3"/>
        </w:rPr>
        <w:t xml:space="preserve"> </w:t>
      </w:r>
      <w:r>
        <w:rPr>
          <w:spacing w:val="-1"/>
        </w:rPr>
        <w:t>sign language</w:t>
      </w:r>
      <w:r>
        <w:rPr>
          <w:spacing w:val="-2"/>
        </w:rPr>
        <w:t xml:space="preserve"> </w:t>
      </w:r>
      <w:r>
        <w:rPr>
          <w:spacing w:val="-1"/>
        </w:rPr>
        <w:t>interpretation</w:t>
      </w:r>
      <w:r>
        <w:rPr>
          <w:spacing w:val="-2"/>
        </w:rPr>
        <w:t xml:space="preserve"> </w:t>
      </w:r>
      <w:r>
        <w:rPr>
          <w:spacing w:val="-1"/>
        </w:rPr>
        <w:t>requests received</w:t>
      </w:r>
      <w:r>
        <w:t xml:space="preserve"> </w:t>
      </w:r>
      <w:r>
        <w:rPr>
          <w:spacing w:val="-1"/>
        </w:rPr>
        <w:t>from deaf</w:t>
      </w:r>
      <w:r>
        <w:rPr>
          <w:spacing w:val="-2"/>
        </w:rPr>
        <w:t xml:space="preserve"> </w:t>
      </w:r>
      <w:r>
        <w:t>and</w:t>
      </w:r>
      <w:r>
        <w:rPr>
          <w:spacing w:val="-2"/>
        </w:rPr>
        <w:t xml:space="preserve"> </w:t>
      </w:r>
      <w:r>
        <w:rPr>
          <w:spacing w:val="-1"/>
        </w:rPr>
        <w:t>hard</w:t>
      </w:r>
      <w:r>
        <w:rPr>
          <w:spacing w:val="-2"/>
        </w:rPr>
        <w:t xml:space="preserve"> </w:t>
      </w:r>
      <w:r>
        <w:rPr>
          <w:spacing w:val="-1"/>
        </w:rPr>
        <w:t>of</w:t>
      </w:r>
      <w:r>
        <w:rPr>
          <w:spacing w:val="-2"/>
        </w:rPr>
        <w:t xml:space="preserve"> </w:t>
      </w:r>
      <w:r>
        <w:t>hearing</w:t>
      </w:r>
      <w:r>
        <w:rPr>
          <w:spacing w:val="75"/>
        </w:rPr>
        <w:t xml:space="preserve"> </w:t>
      </w:r>
      <w:r>
        <w:rPr>
          <w:spacing w:val="-1"/>
        </w:rPr>
        <w:t>participants</w:t>
      </w:r>
      <w:r>
        <w:rPr>
          <w:spacing w:val="-2"/>
        </w:rPr>
        <w:t xml:space="preserve"> </w:t>
      </w:r>
      <w:r>
        <w:rPr>
          <w:spacing w:val="-1"/>
        </w:rPr>
        <w:t>seeking</w:t>
      </w:r>
      <w:r>
        <w:rPr>
          <w:spacing w:val="-4"/>
        </w:rPr>
        <w:t xml:space="preserve"> </w:t>
      </w:r>
      <w:r>
        <w:rPr>
          <w:spacing w:val="-1"/>
        </w:rPr>
        <w:t>services</w:t>
      </w:r>
      <w:r>
        <w:rPr>
          <w:spacing w:val="-2"/>
        </w:rPr>
        <w:t xml:space="preserve"> </w:t>
      </w:r>
      <w:r>
        <w:rPr>
          <w:spacing w:val="-1"/>
        </w:rPr>
        <w:t>and</w:t>
      </w:r>
      <w:r>
        <w:rPr>
          <w:spacing w:val="-3"/>
        </w:rPr>
        <w:t xml:space="preserve"> </w:t>
      </w:r>
      <w:r>
        <w:t>those</w:t>
      </w:r>
      <w:r>
        <w:rPr>
          <w:spacing w:val="-3"/>
        </w:rPr>
        <w:t xml:space="preserve"> </w:t>
      </w:r>
      <w:r>
        <w:rPr>
          <w:spacing w:val="-1"/>
        </w:rPr>
        <w:t>provided</w:t>
      </w:r>
      <w:r>
        <w:rPr>
          <w:spacing w:val="-3"/>
        </w:rPr>
        <w:t xml:space="preserve"> </w:t>
      </w:r>
      <w:r>
        <w:rPr>
          <w:spacing w:val="-1"/>
        </w:rPr>
        <w:t>sign</w:t>
      </w:r>
      <w:r>
        <w:rPr>
          <w:spacing w:val="-2"/>
        </w:rPr>
        <w:t xml:space="preserve"> </w:t>
      </w:r>
      <w:r>
        <w:rPr>
          <w:spacing w:val="-1"/>
        </w:rPr>
        <w:t>language</w:t>
      </w:r>
      <w:r>
        <w:rPr>
          <w:spacing w:val="-4"/>
        </w:rPr>
        <w:t xml:space="preserve"> </w:t>
      </w:r>
      <w:r>
        <w:rPr>
          <w:spacing w:val="-1"/>
        </w:rPr>
        <w:t>interpreters.</w:t>
      </w:r>
    </w:p>
    <w:p w14:paraId="210ECF0E" w14:textId="77777777" w:rsidR="00E10977" w:rsidRDefault="00E10977" w:rsidP="00E10977">
      <w:pPr>
        <w:pStyle w:val="BodyText"/>
        <w:numPr>
          <w:ilvl w:val="2"/>
          <w:numId w:val="32"/>
        </w:numPr>
        <w:tabs>
          <w:tab w:val="left" w:pos="820"/>
        </w:tabs>
        <w:kinsoku w:val="0"/>
        <w:overflowPunct w:val="0"/>
        <w:ind w:right="1522"/>
        <w:contextualSpacing/>
        <w:jc w:val="both"/>
        <w:rPr>
          <w:spacing w:val="-1"/>
        </w:rPr>
      </w:pPr>
      <w:r>
        <w:rPr>
          <w:spacing w:val="-1"/>
        </w:rPr>
        <w:t>The</w:t>
      </w:r>
      <w:r>
        <w:rPr>
          <w:spacing w:val="-3"/>
        </w:rPr>
        <w:t xml:space="preserve"> </w:t>
      </w:r>
      <w:r>
        <w:rPr>
          <w:spacing w:val="-1"/>
        </w:rPr>
        <w:t>number</w:t>
      </w:r>
      <w:r>
        <w:rPr>
          <w:spacing w:val="-3"/>
        </w:rPr>
        <w:t xml:space="preserve"> </w:t>
      </w:r>
      <w:r>
        <w:rPr>
          <w:spacing w:val="-1"/>
        </w:rPr>
        <w:t>of</w:t>
      </w:r>
      <w:r>
        <w:t xml:space="preserve"> </w:t>
      </w:r>
      <w:r>
        <w:rPr>
          <w:spacing w:val="-1"/>
        </w:rPr>
        <w:t>accommodation</w:t>
      </w:r>
      <w:r>
        <w:rPr>
          <w:spacing w:val="-3"/>
        </w:rPr>
        <w:t xml:space="preserve"> </w:t>
      </w:r>
      <w:r>
        <w:rPr>
          <w:spacing w:val="-1"/>
        </w:rPr>
        <w:t>requests received</w:t>
      </w:r>
      <w:r>
        <w:t xml:space="preserve"> </w:t>
      </w:r>
      <w:r>
        <w:rPr>
          <w:spacing w:val="-1"/>
        </w:rPr>
        <w:t>and</w:t>
      </w:r>
      <w:r>
        <w:rPr>
          <w:spacing w:val="-2"/>
        </w:rPr>
        <w:t xml:space="preserve"> </w:t>
      </w:r>
      <w:r>
        <w:rPr>
          <w:spacing w:val="-1"/>
        </w:rPr>
        <w:t>services</w:t>
      </w:r>
      <w:r>
        <w:rPr>
          <w:spacing w:val="-2"/>
        </w:rPr>
        <w:t xml:space="preserve"> </w:t>
      </w:r>
      <w:r>
        <w:rPr>
          <w:spacing w:val="-1"/>
        </w:rPr>
        <w:t>provided</w:t>
      </w:r>
      <w:r>
        <w:rPr>
          <w:spacing w:val="-2"/>
        </w:rPr>
        <w:t xml:space="preserve"> </w:t>
      </w:r>
      <w:r>
        <w:t xml:space="preserve">to </w:t>
      </w:r>
      <w:r>
        <w:rPr>
          <w:spacing w:val="-1"/>
        </w:rPr>
        <w:t>applicants and</w:t>
      </w:r>
      <w:r>
        <w:rPr>
          <w:spacing w:val="64"/>
        </w:rPr>
        <w:t xml:space="preserve"> </w:t>
      </w:r>
      <w:r>
        <w:rPr>
          <w:spacing w:val="-1"/>
        </w:rPr>
        <w:t>participants</w:t>
      </w:r>
      <w:r>
        <w:rPr>
          <w:spacing w:val="-6"/>
        </w:rPr>
        <w:t xml:space="preserve"> </w:t>
      </w:r>
      <w:r>
        <w:rPr>
          <w:spacing w:val="-1"/>
        </w:rPr>
        <w:t>with</w:t>
      </w:r>
      <w:r>
        <w:rPr>
          <w:spacing w:val="-5"/>
        </w:rPr>
        <w:t xml:space="preserve"> </w:t>
      </w:r>
      <w:r>
        <w:rPr>
          <w:spacing w:val="-1"/>
        </w:rPr>
        <w:t>disabilities.</w:t>
      </w:r>
    </w:p>
    <w:p w14:paraId="502A0482" w14:textId="77777777" w:rsidR="00E10977" w:rsidRDefault="00E10977" w:rsidP="00E10977">
      <w:pPr>
        <w:pStyle w:val="BodyText"/>
        <w:numPr>
          <w:ilvl w:val="2"/>
          <w:numId w:val="32"/>
        </w:numPr>
        <w:tabs>
          <w:tab w:val="left" w:pos="820"/>
        </w:tabs>
        <w:kinsoku w:val="0"/>
        <w:overflowPunct w:val="0"/>
        <w:contextualSpacing/>
        <w:jc w:val="both"/>
        <w:rPr>
          <w:spacing w:val="-1"/>
        </w:rPr>
      </w:pPr>
      <w:r>
        <w:rPr>
          <w:spacing w:val="-1"/>
        </w:rPr>
        <w:t>The</w:t>
      </w:r>
      <w:r>
        <w:rPr>
          <w:spacing w:val="-3"/>
        </w:rPr>
        <w:t xml:space="preserve"> </w:t>
      </w:r>
      <w:r>
        <w:t>primary</w:t>
      </w:r>
      <w:r>
        <w:rPr>
          <w:spacing w:val="-6"/>
        </w:rPr>
        <w:t xml:space="preserve"> </w:t>
      </w:r>
      <w:r>
        <w:rPr>
          <w:spacing w:val="-1"/>
        </w:rPr>
        <w:t>language</w:t>
      </w:r>
      <w:r>
        <w:rPr>
          <w:spacing w:val="-4"/>
        </w:rPr>
        <w:t xml:space="preserve"> </w:t>
      </w:r>
      <w:r>
        <w:rPr>
          <w:spacing w:val="-1"/>
        </w:rPr>
        <w:t>spoken</w:t>
      </w:r>
      <w:r>
        <w:rPr>
          <w:spacing w:val="-2"/>
        </w:rPr>
        <w:t xml:space="preserve"> </w:t>
      </w:r>
      <w:r>
        <w:rPr>
          <w:spacing w:val="1"/>
        </w:rPr>
        <w:t>by and language preferred to be used by staff</w:t>
      </w:r>
      <w:r>
        <w:rPr>
          <w:spacing w:val="-7"/>
        </w:rPr>
        <w:t xml:space="preserve"> with </w:t>
      </w:r>
      <w:r>
        <w:t>the</w:t>
      </w:r>
      <w:r>
        <w:rPr>
          <w:spacing w:val="-2"/>
        </w:rPr>
        <w:t xml:space="preserve"> applicant, </w:t>
      </w:r>
      <w:r>
        <w:rPr>
          <w:spacing w:val="-1"/>
        </w:rPr>
        <w:t>customer,</w:t>
      </w:r>
      <w:r>
        <w:rPr>
          <w:spacing w:val="-2"/>
        </w:rPr>
        <w:t xml:space="preserve"> </w:t>
      </w:r>
      <w:r>
        <w:t>patient,</w:t>
      </w:r>
      <w:r>
        <w:rPr>
          <w:spacing w:val="-3"/>
        </w:rPr>
        <w:t xml:space="preserve"> </w:t>
      </w:r>
      <w:r>
        <w:rPr>
          <w:spacing w:val="-1"/>
        </w:rPr>
        <w:t>or</w:t>
      </w:r>
      <w:r>
        <w:rPr>
          <w:spacing w:val="-2"/>
        </w:rPr>
        <w:t xml:space="preserve"> </w:t>
      </w:r>
      <w:r>
        <w:rPr>
          <w:spacing w:val="-1"/>
        </w:rPr>
        <w:t>participant.</w:t>
      </w:r>
    </w:p>
    <w:p w14:paraId="76FBCBF3" w14:textId="77777777" w:rsidR="00E10977" w:rsidRDefault="00E10977" w:rsidP="00E10977">
      <w:pPr>
        <w:widowControl/>
        <w:autoSpaceDE/>
        <w:autoSpaceDN/>
        <w:adjustRightInd/>
        <w:spacing w:after="200" w:line="276" w:lineRule="auto"/>
        <w:rPr>
          <w:sz w:val="23"/>
          <w:szCs w:val="23"/>
        </w:rPr>
      </w:pPr>
      <w:r>
        <w:rPr>
          <w:sz w:val="23"/>
          <w:szCs w:val="23"/>
        </w:rPr>
        <w:br w:type="page"/>
      </w:r>
    </w:p>
    <w:p w14:paraId="34CC0DD5" w14:textId="77777777" w:rsidR="00E10977" w:rsidRDefault="00E10977" w:rsidP="00E10977">
      <w:pPr>
        <w:pStyle w:val="Heading4"/>
        <w:jc w:val="center"/>
      </w:pPr>
      <w:bookmarkStart w:id="1" w:name="_Toc498505634"/>
      <w:r>
        <w:lastRenderedPageBreak/>
        <w:t>Customer</w:t>
      </w:r>
      <w:r>
        <w:rPr>
          <w:spacing w:val="-5"/>
        </w:rPr>
        <w:t xml:space="preserve"> </w:t>
      </w:r>
      <w:r>
        <w:t>Service</w:t>
      </w:r>
      <w:r>
        <w:rPr>
          <w:spacing w:val="-3"/>
        </w:rPr>
        <w:t xml:space="preserve"> </w:t>
      </w:r>
      <w:r>
        <w:t>Population</w:t>
      </w:r>
      <w:r>
        <w:rPr>
          <w:spacing w:val="-2"/>
        </w:rPr>
        <w:t xml:space="preserve"> </w:t>
      </w:r>
      <w:r>
        <w:t>Analysis</w:t>
      </w:r>
      <w:bookmarkEnd w:id="1"/>
    </w:p>
    <w:p w14:paraId="133B753B" w14:textId="77777777" w:rsidR="00E10977" w:rsidRDefault="00E10977" w:rsidP="00E10977">
      <w:pPr>
        <w:pStyle w:val="BodyText"/>
        <w:tabs>
          <w:tab w:val="left" w:pos="2960"/>
        </w:tabs>
        <w:kinsoku w:val="0"/>
        <w:overflowPunct w:val="0"/>
        <w:ind w:left="459" w:right="501"/>
        <w:contextualSpacing/>
        <w:jc w:val="both"/>
        <w:rPr>
          <w:spacing w:val="-1"/>
        </w:rPr>
      </w:pPr>
    </w:p>
    <w:p w14:paraId="6B0D0B88" w14:textId="77777777" w:rsidR="00E10977" w:rsidRPr="00001F8D" w:rsidRDefault="00E10977" w:rsidP="00E10977">
      <w:pPr>
        <w:pStyle w:val="BodyText"/>
        <w:ind w:left="0"/>
        <w:jc w:val="center"/>
        <w:rPr>
          <w:b/>
        </w:rPr>
      </w:pPr>
      <w:r w:rsidRPr="00001F8D">
        <w:rPr>
          <w:b/>
        </w:rPr>
        <w:t>Instructions</w:t>
      </w:r>
      <w:r w:rsidRPr="00001F8D">
        <w:rPr>
          <w:b/>
          <w:spacing w:val="-4"/>
        </w:rPr>
        <w:t xml:space="preserve"> </w:t>
      </w:r>
      <w:r w:rsidRPr="00001F8D">
        <w:rPr>
          <w:b/>
        </w:rPr>
        <w:t>for</w:t>
      </w:r>
      <w:r w:rsidRPr="00001F8D">
        <w:rPr>
          <w:b/>
          <w:spacing w:val="-5"/>
        </w:rPr>
        <w:t xml:space="preserve"> </w:t>
      </w:r>
      <w:r w:rsidRPr="00001F8D">
        <w:rPr>
          <w:b/>
        </w:rPr>
        <w:t>Completing</w:t>
      </w:r>
      <w:r w:rsidRPr="00001F8D">
        <w:rPr>
          <w:b/>
          <w:spacing w:val="-3"/>
        </w:rPr>
        <w:t xml:space="preserve"> </w:t>
      </w:r>
      <w:r w:rsidRPr="00001F8D">
        <w:rPr>
          <w:b/>
        </w:rPr>
        <w:t>Customer</w:t>
      </w:r>
      <w:r w:rsidRPr="00001F8D">
        <w:rPr>
          <w:b/>
          <w:spacing w:val="-5"/>
        </w:rPr>
        <w:t xml:space="preserve"> </w:t>
      </w:r>
      <w:r w:rsidRPr="00001F8D">
        <w:rPr>
          <w:b/>
        </w:rPr>
        <w:t>Service</w:t>
      </w:r>
      <w:r w:rsidRPr="00001F8D">
        <w:rPr>
          <w:b/>
          <w:spacing w:val="-3"/>
        </w:rPr>
        <w:t xml:space="preserve"> </w:t>
      </w:r>
      <w:r w:rsidRPr="00001F8D">
        <w:rPr>
          <w:b/>
        </w:rPr>
        <w:t>Population</w:t>
      </w:r>
      <w:r w:rsidRPr="00001F8D">
        <w:rPr>
          <w:b/>
          <w:spacing w:val="-2"/>
        </w:rPr>
        <w:t xml:space="preserve"> </w:t>
      </w:r>
      <w:r w:rsidRPr="00001F8D">
        <w:rPr>
          <w:b/>
        </w:rPr>
        <w:t>Data</w:t>
      </w:r>
      <w:r w:rsidRPr="00001F8D">
        <w:rPr>
          <w:b/>
          <w:spacing w:val="-5"/>
        </w:rPr>
        <w:t xml:space="preserve"> </w:t>
      </w:r>
      <w:r w:rsidRPr="00001F8D">
        <w:rPr>
          <w:b/>
        </w:rPr>
        <w:t>Analysis</w:t>
      </w:r>
    </w:p>
    <w:p w14:paraId="6E805BF6" w14:textId="77777777" w:rsidR="00E10977" w:rsidRDefault="00E10977" w:rsidP="00E10977">
      <w:pPr>
        <w:pStyle w:val="BodyText"/>
        <w:kinsoku w:val="0"/>
        <w:overflowPunct w:val="0"/>
        <w:ind w:left="459"/>
        <w:contextualSpacing/>
        <w:jc w:val="both"/>
        <w:rPr>
          <w:spacing w:val="-1"/>
        </w:rPr>
      </w:pPr>
      <w:r>
        <w:rPr>
          <w:spacing w:val="-1"/>
        </w:rPr>
        <w:t>The</w:t>
      </w:r>
      <w:r>
        <w:rPr>
          <w:spacing w:val="-2"/>
        </w:rPr>
        <w:t xml:space="preserve"> </w:t>
      </w:r>
      <w:r>
        <w:rPr>
          <w:spacing w:val="-1"/>
        </w:rPr>
        <w:t>purpose</w:t>
      </w:r>
      <w:r>
        <w:rPr>
          <w:spacing w:val="-3"/>
        </w:rPr>
        <w:t xml:space="preserve"> </w:t>
      </w:r>
      <w:r>
        <w:rPr>
          <w:spacing w:val="-1"/>
        </w:rPr>
        <w:t>of</w:t>
      </w:r>
      <w:r>
        <w:rPr>
          <w:spacing w:val="-2"/>
        </w:rPr>
        <w:t xml:space="preserve"> </w:t>
      </w:r>
      <w:r>
        <w:rPr>
          <w:spacing w:val="-1"/>
        </w:rPr>
        <w:t>the</w:t>
      </w:r>
      <w:r>
        <w:rPr>
          <w:spacing w:val="-3"/>
        </w:rPr>
        <w:t xml:space="preserve"> </w:t>
      </w:r>
      <w:r>
        <w:rPr>
          <w:spacing w:val="1"/>
        </w:rPr>
        <w:t>CSPA</w:t>
      </w:r>
      <w:r>
        <w:rPr>
          <w:spacing w:val="-1"/>
        </w:rPr>
        <w:t xml:space="preserve"> is</w:t>
      </w:r>
      <w:r>
        <w:rPr>
          <w:spacing w:val="-2"/>
        </w:rPr>
        <w:t xml:space="preserve"> </w:t>
      </w:r>
      <w:r>
        <w:t>to</w:t>
      </w:r>
      <w:r>
        <w:rPr>
          <w:spacing w:val="-1"/>
        </w:rPr>
        <w:t xml:space="preserve"> determine</w:t>
      </w:r>
      <w:r>
        <w:rPr>
          <w:spacing w:val="-3"/>
        </w:rPr>
        <w:t xml:space="preserve"> </w:t>
      </w:r>
      <w:r>
        <w:t xml:space="preserve">if </w:t>
      </w:r>
      <w:r>
        <w:rPr>
          <w:spacing w:val="-1"/>
        </w:rPr>
        <w:t>your agency is</w:t>
      </w:r>
      <w:r>
        <w:rPr>
          <w:spacing w:val="-2"/>
        </w:rPr>
        <w:t xml:space="preserve"> </w:t>
      </w:r>
      <w:r>
        <w:rPr>
          <w:spacing w:val="-1"/>
        </w:rPr>
        <w:t>serving</w:t>
      </w:r>
      <w:r>
        <w:rPr>
          <w:spacing w:val="-2"/>
        </w:rPr>
        <w:t xml:space="preserve"> </w:t>
      </w:r>
      <w:r>
        <w:rPr>
          <w:spacing w:val="-1"/>
        </w:rPr>
        <w:t>eligible</w:t>
      </w:r>
      <w:r>
        <w:rPr>
          <w:spacing w:val="77"/>
        </w:rPr>
        <w:t xml:space="preserve"> </w:t>
      </w:r>
      <w:r>
        <w:rPr>
          <w:spacing w:val="-1"/>
        </w:rPr>
        <w:t>participants</w:t>
      </w:r>
      <w:r>
        <w:rPr>
          <w:spacing w:val="-2"/>
        </w:rPr>
        <w:t xml:space="preserve"> </w:t>
      </w:r>
      <w:r>
        <w:t>in</w:t>
      </w:r>
      <w:r>
        <w:rPr>
          <w:spacing w:val="-1"/>
        </w:rPr>
        <w:t xml:space="preserve"> the</w:t>
      </w:r>
      <w:r>
        <w:rPr>
          <w:spacing w:val="-3"/>
        </w:rPr>
        <w:t xml:space="preserve"> </w:t>
      </w:r>
      <w:r>
        <w:rPr>
          <w:spacing w:val="-1"/>
        </w:rPr>
        <w:t>protected</w:t>
      </w:r>
      <w:r>
        <w:rPr>
          <w:spacing w:val="-2"/>
        </w:rPr>
        <w:t xml:space="preserve"> </w:t>
      </w:r>
      <w:r>
        <w:rPr>
          <w:spacing w:val="-1"/>
        </w:rPr>
        <w:t>categories</w:t>
      </w:r>
      <w:r>
        <w:rPr>
          <w:spacing w:val="-2"/>
        </w:rPr>
        <w:t xml:space="preserve"> </w:t>
      </w:r>
      <w:r>
        <w:t>in</w:t>
      </w:r>
      <w:r>
        <w:rPr>
          <w:spacing w:val="-1"/>
        </w:rPr>
        <w:t xml:space="preserve"> the</w:t>
      </w:r>
      <w:r>
        <w:rPr>
          <w:spacing w:val="-3"/>
        </w:rPr>
        <w:t xml:space="preserve"> </w:t>
      </w:r>
      <w:r>
        <w:rPr>
          <w:spacing w:val="-1"/>
        </w:rPr>
        <w:t>same</w:t>
      </w:r>
      <w:r>
        <w:t xml:space="preserve"> </w:t>
      </w:r>
      <w:r>
        <w:rPr>
          <w:spacing w:val="-1"/>
        </w:rPr>
        <w:t>proportion</w:t>
      </w:r>
      <w:r>
        <w:rPr>
          <w:spacing w:val="-2"/>
        </w:rPr>
        <w:t xml:space="preserve"> </w:t>
      </w:r>
      <w:r>
        <w:t>they</w:t>
      </w:r>
      <w:r>
        <w:rPr>
          <w:spacing w:val="-4"/>
        </w:rPr>
        <w:t xml:space="preserve"> </w:t>
      </w:r>
      <w:r>
        <w:rPr>
          <w:spacing w:val="-1"/>
        </w:rPr>
        <w:t>are represented in</w:t>
      </w:r>
      <w:r>
        <w:rPr>
          <w:spacing w:val="-2"/>
        </w:rPr>
        <w:t xml:space="preserve"> </w:t>
      </w:r>
      <w:r>
        <w:rPr>
          <w:spacing w:val="-1"/>
        </w:rPr>
        <w:t>the</w:t>
      </w:r>
      <w:r>
        <w:rPr>
          <w:spacing w:val="-2"/>
        </w:rPr>
        <w:t xml:space="preserve"> </w:t>
      </w:r>
      <w:r>
        <w:rPr>
          <w:spacing w:val="-1"/>
        </w:rPr>
        <w:t>total</w:t>
      </w:r>
      <w:r>
        <w:rPr>
          <w:spacing w:val="-2"/>
        </w:rPr>
        <w:t xml:space="preserve"> </w:t>
      </w:r>
      <w:r>
        <w:rPr>
          <w:spacing w:val="-1"/>
        </w:rPr>
        <w:t>eligible</w:t>
      </w:r>
      <w:r>
        <w:rPr>
          <w:spacing w:val="91"/>
        </w:rPr>
        <w:t xml:space="preserve"> </w:t>
      </w:r>
      <w:r>
        <w:rPr>
          <w:spacing w:val="-1"/>
        </w:rPr>
        <w:t>population.</w:t>
      </w:r>
    </w:p>
    <w:p w14:paraId="4D54DA70" w14:textId="77777777" w:rsidR="00E10977" w:rsidRDefault="00E10977" w:rsidP="00E10977">
      <w:pPr>
        <w:pStyle w:val="BodyText"/>
        <w:kinsoku w:val="0"/>
        <w:overflowPunct w:val="0"/>
        <w:ind w:left="0"/>
        <w:contextualSpacing/>
        <w:jc w:val="both"/>
      </w:pPr>
    </w:p>
    <w:p w14:paraId="4B4CCE15" w14:textId="77777777" w:rsidR="00E10977" w:rsidRPr="008C490B" w:rsidRDefault="00E10977" w:rsidP="00E10977">
      <w:pPr>
        <w:pStyle w:val="BodyText"/>
        <w:tabs>
          <w:tab w:val="left" w:pos="630"/>
        </w:tabs>
        <w:kinsoku w:val="0"/>
        <w:overflowPunct w:val="0"/>
        <w:ind w:left="0"/>
        <w:contextualSpacing/>
        <w:jc w:val="both"/>
        <w:rPr>
          <w:b/>
        </w:rPr>
      </w:pPr>
      <w:r w:rsidRPr="008C490B">
        <w:rPr>
          <w:b/>
        </w:rPr>
        <w:t>Step 1</w:t>
      </w:r>
    </w:p>
    <w:p w14:paraId="5C8ADBD6" w14:textId="77777777" w:rsidR="00E10977" w:rsidRPr="008C490B" w:rsidRDefault="00E10977" w:rsidP="00E10977">
      <w:pPr>
        <w:pStyle w:val="BodyText"/>
        <w:numPr>
          <w:ilvl w:val="0"/>
          <w:numId w:val="17"/>
        </w:numPr>
        <w:tabs>
          <w:tab w:val="left" w:pos="1170"/>
        </w:tabs>
        <w:kinsoku w:val="0"/>
        <w:overflowPunct w:val="0"/>
        <w:ind w:right="501"/>
        <w:contextualSpacing/>
        <w:jc w:val="both"/>
        <w:rPr>
          <w:spacing w:val="-1"/>
        </w:rPr>
      </w:pPr>
      <w:r>
        <w:rPr>
          <w:spacing w:val="-1"/>
        </w:rPr>
        <w:t>Recipients should complete a separate CSPA data chart</w:t>
      </w:r>
      <w:r>
        <w:rPr>
          <w:spacing w:val="-2"/>
        </w:rPr>
        <w:t xml:space="preserve"> </w:t>
      </w:r>
      <w:r>
        <w:rPr>
          <w:spacing w:val="-1"/>
        </w:rPr>
        <w:t>for</w:t>
      </w:r>
      <w:r>
        <w:rPr>
          <w:spacing w:val="-2"/>
        </w:rPr>
        <w:t xml:space="preserve"> </w:t>
      </w:r>
      <w:r>
        <w:rPr>
          <w:spacing w:val="-1"/>
        </w:rPr>
        <w:t>each</w:t>
      </w:r>
      <w:r>
        <w:rPr>
          <w:spacing w:val="-2"/>
        </w:rPr>
        <w:t xml:space="preserve"> </w:t>
      </w:r>
      <w:r>
        <w:rPr>
          <w:spacing w:val="-1"/>
        </w:rPr>
        <w:t>program</w:t>
      </w:r>
      <w:r>
        <w:rPr>
          <w:spacing w:val="-2"/>
        </w:rPr>
        <w:t xml:space="preserve"> </w:t>
      </w:r>
      <w:r>
        <w:rPr>
          <w:spacing w:val="-1"/>
        </w:rPr>
        <w:t>or</w:t>
      </w:r>
      <w:r>
        <w:rPr>
          <w:spacing w:val="-2"/>
        </w:rPr>
        <w:t xml:space="preserve"> </w:t>
      </w:r>
      <w:r>
        <w:rPr>
          <w:spacing w:val="-1"/>
        </w:rPr>
        <w:t>contract checked</w:t>
      </w:r>
      <w:r>
        <w:rPr>
          <w:spacing w:val="-2"/>
        </w:rPr>
        <w:t xml:space="preserve"> </w:t>
      </w:r>
      <w:r>
        <w:rPr>
          <w:spacing w:val="-1"/>
        </w:rPr>
        <w:t>on</w:t>
      </w:r>
      <w:r>
        <w:rPr>
          <w:spacing w:val="-2"/>
        </w:rPr>
        <w:t xml:space="preserve"> </w:t>
      </w:r>
      <w:r>
        <w:rPr>
          <w:spacing w:val="-1"/>
        </w:rPr>
        <w:t>the</w:t>
      </w:r>
      <w:r>
        <w:rPr>
          <w:spacing w:val="76"/>
        </w:rPr>
        <w:t xml:space="preserve"> </w:t>
      </w:r>
      <w:r>
        <w:rPr>
          <w:spacing w:val="-1"/>
        </w:rPr>
        <w:t>Funded</w:t>
      </w:r>
      <w:r>
        <w:rPr>
          <w:spacing w:val="-4"/>
        </w:rPr>
        <w:t xml:space="preserve"> </w:t>
      </w:r>
      <w:r>
        <w:rPr>
          <w:spacing w:val="-1"/>
        </w:rPr>
        <w:t>Programs</w:t>
      </w:r>
      <w:r>
        <w:rPr>
          <w:spacing w:val="-3"/>
        </w:rPr>
        <w:t xml:space="preserve"> </w:t>
      </w:r>
      <w:r>
        <w:t>Checklist.</w:t>
      </w:r>
      <w:r>
        <w:rPr>
          <w:spacing w:val="-3"/>
        </w:rPr>
        <w:t xml:space="preserve"> </w:t>
      </w:r>
    </w:p>
    <w:p w14:paraId="56208346" w14:textId="77777777" w:rsidR="00E10977" w:rsidRDefault="00E10977" w:rsidP="00E10977">
      <w:pPr>
        <w:pStyle w:val="BodyText"/>
        <w:numPr>
          <w:ilvl w:val="0"/>
          <w:numId w:val="18"/>
        </w:numPr>
        <w:tabs>
          <w:tab w:val="left" w:pos="900"/>
        </w:tabs>
        <w:kinsoku w:val="0"/>
        <w:overflowPunct w:val="0"/>
        <w:ind w:right="501"/>
        <w:contextualSpacing/>
        <w:jc w:val="both"/>
        <w:rPr>
          <w:spacing w:val="-1"/>
        </w:rPr>
      </w:pPr>
      <w:r>
        <w:rPr>
          <w:spacing w:val="-1"/>
        </w:rPr>
        <w:t>Define the geographic service area for the program/activity.</w:t>
      </w:r>
      <w:r w:rsidRPr="008E475A">
        <w:rPr>
          <w:spacing w:val="-1"/>
        </w:rPr>
        <w:t xml:space="preserve"> </w:t>
      </w:r>
    </w:p>
    <w:p w14:paraId="3858E8CD" w14:textId="77777777" w:rsidR="00E10977" w:rsidRDefault="00E10977" w:rsidP="00E10977">
      <w:pPr>
        <w:pStyle w:val="BodyText"/>
        <w:numPr>
          <w:ilvl w:val="0"/>
          <w:numId w:val="18"/>
        </w:numPr>
        <w:tabs>
          <w:tab w:val="left" w:pos="900"/>
        </w:tabs>
        <w:kinsoku w:val="0"/>
        <w:overflowPunct w:val="0"/>
        <w:ind w:right="501"/>
        <w:contextualSpacing/>
        <w:jc w:val="both"/>
        <w:rPr>
          <w:spacing w:val="-1"/>
        </w:rPr>
      </w:pPr>
      <w:r>
        <w:rPr>
          <w:spacing w:val="-1"/>
        </w:rPr>
        <w:t>Define the data source(s) used to determine the eligible population likely to be served and the eligible population served and the time period for the data.</w:t>
      </w:r>
    </w:p>
    <w:p w14:paraId="45E7C82E" w14:textId="77777777" w:rsidR="00E10977" w:rsidRPr="008C490B" w:rsidRDefault="00E10977" w:rsidP="00E10977">
      <w:pPr>
        <w:pStyle w:val="BodyText"/>
        <w:tabs>
          <w:tab w:val="left" w:pos="1170"/>
        </w:tabs>
        <w:kinsoku w:val="0"/>
        <w:overflowPunct w:val="0"/>
        <w:ind w:left="1179" w:right="501"/>
        <w:contextualSpacing/>
        <w:jc w:val="both"/>
        <w:rPr>
          <w:spacing w:val="-1"/>
        </w:rPr>
      </w:pPr>
    </w:p>
    <w:p w14:paraId="67F76007" w14:textId="77777777" w:rsidR="00E10977" w:rsidRDefault="00E10977" w:rsidP="00E10977">
      <w:pPr>
        <w:pStyle w:val="BodyText"/>
        <w:tabs>
          <w:tab w:val="left" w:pos="1170"/>
        </w:tabs>
        <w:kinsoku w:val="0"/>
        <w:overflowPunct w:val="0"/>
        <w:ind w:left="1179" w:right="501"/>
        <w:contextualSpacing/>
        <w:jc w:val="both"/>
        <w:rPr>
          <w:spacing w:val="-1"/>
        </w:rPr>
      </w:pPr>
      <w:r>
        <w:rPr>
          <w:b/>
          <w:bCs/>
        </w:rPr>
        <w:t>Note: If</w:t>
      </w:r>
      <w:r>
        <w:rPr>
          <w:b/>
          <w:bCs/>
          <w:spacing w:val="-1"/>
        </w:rPr>
        <w:t xml:space="preserve"> </w:t>
      </w:r>
      <w:r>
        <w:rPr>
          <w:b/>
          <w:bCs/>
        </w:rPr>
        <w:t>the</w:t>
      </w:r>
      <w:r>
        <w:rPr>
          <w:b/>
          <w:bCs/>
          <w:spacing w:val="-4"/>
        </w:rPr>
        <w:t xml:space="preserve"> </w:t>
      </w:r>
      <w:r>
        <w:rPr>
          <w:b/>
          <w:bCs/>
          <w:spacing w:val="-1"/>
        </w:rPr>
        <w:t>eligible</w:t>
      </w:r>
      <w:r>
        <w:rPr>
          <w:b/>
          <w:bCs/>
          <w:spacing w:val="-4"/>
        </w:rPr>
        <w:t xml:space="preserve"> </w:t>
      </w:r>
      <w:r>
        <w:rPr>
          <w:b/>
          <w:bCs/>
          <w:spacing w:val="-1"/>
        </w:rPr>
        <w:t>populations</w:t>
      </w:r>
      <w:r>
        <w:rPr>
          <w:b/>
          <w:bCs/>
          <w:spacing w:val="-2"/>
        </w:rPr>
        <w:t xml:space="preserve"> </w:t>
      </w:r>
      <w:r>
        <w:rPr>
          <w:b/>
          <w:bCs/>
          <w:spacing w:val="-1"/>
        </w:rPr>
        <w:t>are</w:t>
      </w:r>
      <w:r>
        <w:rPr>
          <w:b/>
          <w:bCs/>
          <w:spacing w:val="-4"/>
        </w:rPr>
        <w:t xml:space="preserve"> </w:t>
      </w:r>
      <w:r>
        <w:rPr>
          <w:b/>
          <w:bCs/>
        </w:rPr>
        <w:t>the</w:t>
      </w:r>
      <w:r>
        <w:rPr>
          <w:b/>
          <w:bCs/>
          <w:spacing w:val="-4"/>
        </w:rPr>
        <w:t xml:space="preserve"> </w:t>
      </w:r>
      <w:r>
        <w:rPr>
          <w:b/>
          <w:bCs/>
          <w:spacing w:val="-1"/>
        </w:rPr>
        <w:t>same</w:t>
      </w:r>
      <w:r>
        <w:rPr>
          <w:b/>
          <w:bCs/>
          <w:spacing w:val="-3"/>
        </w:rPr>
        <w:t xml:space="preserve"> </w:t>
      </w:r>
      <w:r>
        <w:rPr>
          <w:b/>
          <w:bCs/>
        </w:rPr>
        <w:t>for</w:t>
      </w:r>
      <w:r>
        <w:rPr>
          <w:b/>
          <w:bCs/>
          <w:spacing w:val="-2"/>
        </w:rPr>
        <w:t xml:space="preserve"> </w:t>
      </w:r>
      <w:r>
        <w:rPr>
          <w:b/>
          <w:bCs/>
          <w:spacing w:val="-1"/>
        </w:rPr>
        <w:t>multiple</w:t>
      </w:r>
      <w:r>
        <w:rPr>
          <w:b/>
          <w:bCs/>
          <w:spacing w:val="-4"/>
        </w:rPr>
        <w:t xml:space="preserve"> </w:t>
      </w:r>
      <w:r>
        <w:rPr>
          <w:b/>
          <w:bCs/>
          <w:spacing w:val="-1"/>
        </w:rPr>
        <w:t>programs</w:t>
      </w:r>
      <w:r>
        <w:rPr>
          <w:spacing w:val="-1"/>
        </w:rPr>
        <w:t>,</w:t>
      </w:r>
      <w:r>
        <w:rPr>
          <w:spacing w:val="-3"/>
        </w:rPr>
        <w:t xml:space="preserve"> recipients can list</w:t>
      </w:r>
      <w:r>
        <w:t xml:space="preserve"> multiple</w:t>
      </w:r>
      <w:r>
        <w:rPr>
          <w:spacing w:val="72"/>
        </w:rPr>
        <w:t xml:space="preserve"> </w:t>
      </w:r>
      <w:r>
        <w:rPr>
          <w:spacing w:val="-1"/>
        </w:rPr>
        <w:t>programs</w:t>
      </w:r>
      <w:r>
        <w:rPr>
          <w:spacing w:val="-2"/>
        </w:rPr>
        <w:t xml:space="preserve"> </w:t>
      </w:r>
      <w:r>
        <w:t>on</w:t>
      </w:r>
      <w:r>
        <w:rPr>
          <w:spacing w:val="-1"/>
        </w:rPr>
        <w:t xml:space="preserve"> the</w:t>
      </w:r>
      <w:r>
        <w:rPr>
          <w:spacing w:val="-2"/>
        </w:rPr>
        <w:t xml:space="preserve"> program/activity </w:t>
      </w:r>
      <w:r>
        <w:rPr>
          <w:spacing w:val="-1"/>
        </w:rPr>
        <w:t>line.</w:t>
      </w:r>
    </w:p>
    <w:p w14:paraId="182BEC26" w14:textId="77777777" w:rsidR="00E10977" w:rsidRDefault="00E10977" w:rsidP="00E10977">
      <w:pPr>
        <w:pStyle w:val="BodyText"/>
        <w:kinsoku w:val="0"/>
        <w:overflowPunct w:val="0"/>
        <w:ind w:left="0"/>
        <w:contextualSpacing/>
        <w:jc w:val="both"/>
      </w:pPr>
    </w:p>
    <w:p w14:paraId="680F2E17" w14:textId="77777777" w:rsidR="00E10977" w:rsidRPr="00AD13FB" w:rsidRDefault="00E10977" w:rsidP="00E10977">
      <w:pPr>
        <w:pStyle w:val="BodyText"/>
        <w:ind w:left="0"/>
        <w:rPr>
          <w:b/>
        </w:rPr>
      </w:pPr>
      <w:r w:rsidRPr="00AD13FB">
        <w:rPr>
          <w:b/>
        </w:rPr>
        <w:t>Step</w:t>
      </w:r>
      <w:r w:rsidRPr="00AD13FB">
        <w:rPr>
          <w:b/>
          <w:spacing w:val="-2"/>
        </w:rPr>
        <w:t xml:space="preserve"> 2</w:t>
      </w:r>
    </w:p>
    <w:p w14:paraId="296822B7" w14:textId="77777777" w:rsidR="00E10977" w:rsidRDefault="00E10977" w:rsidP="00E10977">
      <w:pPr>
        <w:pStyle w:val="BodyText"/>
        <w:numPr>
          <w:ilvl w:val="0"/>
          <w:numId w:val="27"/>
        </w:numPr>
        <w:tabs>
          <w:tab w:val="left" w:pos="820"/>
        </w:tabs>
        <w:kinsoku w:val="0"/>
        <w:overflowPunct w:val="0"/>
        <w:ind w:right="291"/>
        <w:contextualSpacing/>
        <w:jc w:val="both"/>
      </w:pPr>
      <w:r>
        <w:rPr>
          <w:b/>
          <w:bCs/>
          <w:spacing w:val="-1"/>
        </w:rPr>
        <w:t>“Eligible</w:t>
      </w:r>
      <w:r>
        <w:rPr>
          <w:b/>
          <w:bCs/>
          <w:spacing w:val="-4"/>
        </w:rPr>
        <w:t xml:space="preserve"> </w:t>
      </w:r>
      <w:r>
        <w:rPr>
          <w:b/>
          <w:bCs/>
          <w:spacing w:val="-1"/>
        </w:rPr>
        <w:t>Population</w:t>
      </w:r>
      <w:r>
        <w:rPr>
          <w:b/>
          <w:bCs/>
          <w:spacing w:val="-2"/>
        </w:rPr>
        <w:t xml:space="preserve"> </w:t>
      </w:r>
      <w:r>
        <w:rPr>
          <w:b/>
          <w:bCs/>
          <w:spacing w:val="-1"/>
        </w:rPr>
        <w:t>Likely</w:t>
      </w:r>
      <w:r>
        <w:rPr>
          <w:b/>
          <w:bCs/>
          <w:spacing w:val="-4"/>
        </w:rPr>
        <w:t xml:space="preserve"> </w:t>
      </w:r>
      <w:r>
        <w:rPr>
          <w:b/>
          <w:bCs/>
          <w:spacing w:val="-1"/>
        </w:rPr>
        <w:t>to</w:t>
      </w:r>
      <w:r>
        <w:rPr>
          <w:b/>
          <w:bCs/>
          <w:spacing w:val="-4"/>
        </w:rPr>
        <w:t xml:space="preserve"> </w:t>
      </w:r>
      <w:r>
        <w:rPr>
          <w:b/>
          <w:bCs/>
        </w:rPr>
        <w:t>be</w:t>
      </w:r>
      <w:r>
        <w:rPr>
          <w:b/>
          <w:bCs/>
          <w:spacing w:val="-3"/>
        </w:rPr>
        <w:t xml:space="preserve"> </w:t>
      </w:r>
      <w:r>
        <w:rPr>
          <w:b/>
          <w:bCs/>
          <w:spacing w:val="-1"/>
        </w:rPr>
        <w:t>Served</w:t>
      </w:r>
      <w:r>
        <w:rPr>
          <w:b/>
          <w:bCs/>
          <w:spacing w:val="-2"/>
        </w:rPr>
        <w:t xml:space="preserve"> </w:t>
      </w:r>
      <w:r>
        <w:rPr>
          <w:b/>
          <w:bCs/>
          <w:spacing w:val="-1"/>
        </w:rPr>
        <w:t>or</w:t>
      </w:r>
      <w:r>
        <w:rPr>
          <w:b/>
          <w:bCs/>
          <w:spacing w:val="-4"/>
        </w:rPr>
        <w:t xml:space="preserve"> </w:t>
      </w:r>
      <w:r>
        <w:rPr>
          <w:b/>
          <w:bCs/>
        </w:rPr>
        <w:t>Likely</w:t>
      </w:r>
      <w:r>
        <w:rPr>
          <w:b/>
          <w:bCs/>
          <w:spacing w:val="-4"/>
        </w:rPr>
        <w:t xml:space="preserve"> </w:t>
      </w:r>
      <w:r>
        <w:rPr>
          <w:b/>
          <w:bCs/>
          <w:spacing w:val="-1"/>
        </w:rPr>
        <w:t>to</w:t>
      </w:r>
      <w:r>
        <w:rPr>
          <w:b/>
          <w:bCs/>
          <w:spacing w:val="-3"/>
        </w:rPr>
        <w:t xml:space="preserve"> </w:t>
      </w:r>
      <w:r>
        <w:rPr>
          <w:b/>
          <w:bCs/>
        </w:rPr>
        <w:t>be</w:t>
      </w:r>
      <w:r>
        <w:rPr>
          <w:b/>
          <w:bCs/>
          <w:spacing w:val="-4"/>
        </w:rPr>
        <w:t xml:space="preserve"> </w:t>
      </w:r>
      <w:r>
        <w:rPr>
          <w:b/>
          <w:bCs/>
          <w:spacing w:val="-1"/>
        </w:rPr>
        <w:t>Affected</w:t>
      </w:r>
      <w:r>
        <w:rPr>
          <w:b/>
          <w:bCs/>
          <w:spacing w:val="-2"/>
        </w:rPr>
        <w:t xml:space="preserve"> </w:t>
      </w:r>
      <w:r>
        <w:rPr>
          <w:b/>
          <w:bCs/>
          <w:spacing w:val="-1"/>
        </w:rPr>
        <w:t>or</w:t>
      </w:r>
      <w:r>
        <w:rPr>
          <w:b/>
          <w:bCs/>
          <w:spacing w:val="-4"/>
        </w:rPr>
        <w:t xml:space="preserve"> </w:t>
      </w:r>
      <w:r>
        <w:rPr>
          <w:b/>
          <w:bCs/>
          <w:spacing w:val="-1"/>
        </w:rPr>
        <w:t>Encountered”</w:t>
      </w:r>
      <w:r>
        <w:rPr>
          <w:b/>
          <w:bCs/>
          <w:spacing w:val="-2"/>
        </w:rPr>
        <w:t xml:space="preserve"> </w:t>
      </w:r>
      <w:r>
        <w:rPr>
          <w:spacing w:val="-1"/>
        </w:rPr>
        <w:t>means</w:t>
      </w:r>
      <w:r>
        <w:rPr>
          <w:spacing w:val="85"/>
          <w:w w:val="99"/>
        </w:rPr>
        <w:t xml:space="preserve"> </w:t>
      </w:r>
      <w:r>
        <w:rPr>
          <w:spacing w:val="-1"/>
        </w:rPr>
        <w:t>the</w:t>
      </w:r>
      <w:r>
        <w:rPr>
          <w:spacing w:val="-3"/>
        </w:rPr>
        <w:t xml:space="preserve"> </w:t>
      </w:r>
      <w:r>
        <w:rPr>
          <w:spacing w:val="-1"/>
        </w:rPr>
        <w:t>total</w:t>
      </w:r>
      <w:r>
        <w:rPr>
          <w:spacing w:val="-2"/>
        </w:rPr>
        <w:t xml:space="preserve"> </w:t>
      </w:r>
      <w:r>
        <w:rPr>
          <w:spacing w:val="-1"/>
        </w:rPr>
        <w:t>number</w:t>
      </w:r>
      <w:r>
        <w:rPr>
          <w:spacing w:val="-2"/>
        </w:rPr>
        <w:t xml:space="preserve"> </w:t>
      </w:r>
      <w:r>
        <w:rPr>
          <w:spacing w:val="-1"/>
        </w:rPr>
        <w:t>of</w:t>
      </w:r>
      <w:r>
        <w:rPr>
          <w:spacing w:val="-3"/>
        </w:rPr>
        <w:t xml:space="preserve"> </w:t>
      </w:r>
      <w:r>
        <w:rPr>
          <w:spacing w:val="-1"/>
        </w:rPr>
        <w:t xml:space="preserve">individuals </w:t>
      </w:r>
      <w:r>
        <w:t>in</w:t>
      </w:r>
      <w:r>
        <w:rPr>
          <w:spacing w:val="-2"/>
        </w:rPr>
        <w:t xml:space="preserve"> </w:t>
      </w:r>
      <w:r>
        <w:rPr>
          <w:spacing w:val="-1"/>
        </w:rPr>
        <w:t>the</w:t>
      </w:r>
      <w:r>
        <w:rPr>
          <w:spacing w:val="-2"/>
        </w:rPr>
        <w:t xml:space="preserve"> </w:t>
      </w:r>
      <w:r>
        <w:rPr>
          <w:spacing w:val="-1"/>
        </w:rPr>
        <w:t>service area who</w:t>
      </w:r>
      <w:r>
        <w:rPr>
          <w:spacing w:val="-2"/>
        </w:rPr>
        <w:t xml:space="preserve"> </w:t>
      </w:r>
      <w:r>
        <w:t>may</w:t>
      </w:r>
      <w:r>
        <w:rPr>
          <w:spacing w:val="-7"/>
        </w:rPr>
        <w:t xml:space="preserve"> </w:t>
      </w:r>
      <w:r>
        <w:t>meet</w:t>
      </w:r>
      <w:r>
        <w:rPr>
          <w:spacing w:val="-1"/>
        </w:rPr>
        <w:t xml:space="preserve"> the</w:t>
      </w:r>
      <w:r>
        <w:rPr>
          <w:spacing w:val="-3"/>
        </w:rPr>
        <w:t xml:space="preserve"> </w:t>
      </w:r>
      <w:r>
        <w:rPr>
          <w:spacing w:val="-1"/>
        </w:rPr>
        <w:t>eligibility</w:t>
      </w:r>
      <w:r>
        <w:rPr>
          <w:spacing w:val="-6"/>
        </w:rPr>
        <w:t xml:space="preserve"> </w:t>
      </w:r>
      <w:r>
        <w:rPr>
          <w:spacing w:val="-1"/>
        </w:rPr>
        <w:t>requirements</w:t>
      </w:r>
      <w:r>
        <w:rPr>
          <w:spacing w:val="-2"/>
        </w:rPr>
        <w:t xml:space="preserve"> </w:t>
      </w:r>
      <w:r>
        <w:rPr>
          <w:spacing w:val="-1"/>
        </w:rPr>
        <w:t>of</w:t>
      </w:r>
      <w:r>
        <w:rPr>
          <w:spacing w:val="-2"/>
        </w:rPr>
        <w:t xml:space="preserve"> </w:t>
      </w:r>
      <w:r>
        <w:t>a</w:t>
      </w:r>
      <w:r>
        <w:rPr>
          <w:spacing w:val="103"/>
        </w:rPr>
        <w:t xml:space="preserve"> </w:t>
      </w:r>
      <w:r>
        <w:rPr>
          <w:spacing w:val="-1"/>
        </w:rPr>
        <w:t>recipient’s</w:t>
      </w:r>
      <w:r>
        <w:rPr>
          <w:spacing w:val="-2"/>
        </w:rPr>
        <w:t xml:space="preserve"> </w:t>
      </w:r>
      <w:r>
        <w:rPr>
          <w:spacing w:val="-1"/>
        </w:rPr>
        <w:t>program(s),</w:t>
      </w:r>
      <w:r>
        <w:rPr>
          <w:spacing w:val="1"/>
        </w:rPr>
        <w:t xml:space="preserve"> </w:t>
      </w:r>
      <w:r>
        <w:rPr>
          <w:spacing w:val="-1"/>
        </w:rPr>
        <w:t>whether</w:t>
      </w:r>
      <w:r>
        <w:rPr>
          <w:spacing w:val="-2"/>
        </w:rPr>
        <w:t xml:space="preserve"> </w:t>
      </w:r>
      <w:r>
        <w:rPr>
          <w:spacing w:val="-1"/>
        </w:rPr>
        <w:t>or</w:t>
      </w:r>
      <w:r>
        <w:rPr>
          <w:spacing w:val="-2"/>
        </w:rPr>
        <w:t xml:space="preserve"> </w:t>
      </w:r>
      <w:r>
        <w:rPr>
          <w:spacing w:val="-1"/>
        </w:rPr>
        <w:t>not</w:t>
      </w:r>
      <w:r>
        <w:rPr>
          <w:spacing w:val="-2"/>
        </w:rPr>
        <w:t xml:space="preserve"> </w:t>
      </w:r>
      <w:r>
        <w:t>they</w:t>
      </w:r>
      <w:r>
        <w:rPr>
          <w:spacing w:val="-4"/>
        </w:rPr>
        <w:t xml:space="preserve"> </w:t>
      </w:r>
      <w:r>
        <w:rPr>
          <w:spacing w:val="-1"/>
        </w:rPr>
        <w:t>are</w:t>
      </w:r>
      <w:r>
        <w:t xml:space="preserve"> </w:t>
      </w:r>
      <w:r>
        <w:rPr>
          <w:spacing w:val="-1"/>
        </w:rPr>
        <w:t>currently</w:t>
      </w:r>
      <w:r>
        <w:rPr>
          <w:spacing w:val="-6"/>
        </w:rPr>
        <w:t xml:space="preserve"> </w:t>
      </w:r>
      <w:r>
        <w:t>being</w:t>
      </w:r>
      <w:r>
        <w:rPr>
          <w:spacing w:val="-4"/>
        </w:rPr>
        <w:t xml:space="preserve"> </w:t>
      </w:r>
      <w:r>
        <w:rPr>
          <w:spacing w:val="-1"/>
        </w:rPr>
        <w:t>served.</w:t>
      </w:r>
    </w:p>
    <w:p w14:paraId="1B0891B6" w14:textId="77777777" w:rsidR="00E10977" w:rsidRDefault="00E10977" w:rsidP="00E10977">
      <w:pPr>
        <w:pStyle w:val="BodyText"/>
        <w:numPr>
          <w:ilvl w:val="0"/>
          <w:numId w:val="27"/>
        </w:numPr>
        <w:tabs>
          <w:tab w:val="left" w:pos="820"/>
        </w:tabs>
        <w:kinsoku w:val="0"/>
        <w:overflowPunct w:val="0"/>
        <w:ind w:right="291"/>
        <w:contextualSpacing/>
        <w:jc w:val="both"/>
      </w:pPr>
      <w:r>
        <w:rPr>
          <w:b/>
          <w:bCs/>
          <w:spacing w:val="-1"/>
        </w:rPr>
        <w:t>“Percent</w:t>
      </w:r>
      <w:r>
        <w:rPr>
          <w:b/>
          <w:bCs/>
          <w:spacing w:val="-4"/>
        </w:rPr>
        <w:t xml:space="preserve"> </w:t>
      </w:r>
      <w:r>
        <w:rPr>
          <w:b/>
          <w:bCs/>
          <w:spacing w:val="-1"/>
        </w:rPr>
        <w:t>of Eligible</w:t>
      </w:r>
      <w:r>
        <w:rPr>
          <w:b/>
          <w:bCs/>
          <w:spacing w:val="-4"/>
        </w:rPr>
        <w:t xml:space="preserve"> </w:t>
      </w:r>
      <w:r>
        <w:rPr>
          <w:b/>
          <w:bCs/>
          <w:spacing w:val="-1"/>
        </w:rPr>
        <w:t>Participants</w:t>
      </w:r>
      <w:r>
        <w:rPr>
          <w:b/>
          <w:bCs/>
          <w:spacing w:val="-2"/>
        </w:rPr>
        <w:t xml:space="preserve"> </w:t>
      </w:r>
      <w:r>
        <w:rPr>
          <w:b/>
          <w:bCs/>
        </w:rPr>
        <w:t>in</w:t>
      </w:r>
      <w:r>
        <w:rPr>
          <w:b/>
          <w:bCs/>
          <w:spacing w:val="-1"/>
        </w:rPr>
        <w:t xml:space="preserve"> Each</w:t>
      </w:r>
      <w:r>
        <w:rPr>
          <w:b/>
          <w:bCs/>
          <w:spacing w:val="-2"/>
        </w:rPr>
        <w:t xml:space="preserve"> </w:t>
      </w:r>
      <w:r>
        <w:rPr>
          <w:b/>
          <w:bCs/>
          <w:spacing w:val="-1"/>
        </w:rPr>
        <w:t>Protected Category</w:t>
      </w:r>
      <w:r>
        <w:rPr>
          <w:b/>
          <w:bCs/>
          <w:spacing w:val="-4"/>
        </w:rPr>
        <w:t xml:space="preserve"> </w:t>
      </w:r>
      <w:r>
        <w:rPr>
          <w:b/>
          <w:bCs/>
        </w:rPr>
        <w:t>Likely</w:t>
      </w:r>
      <w:r>
        <w:rPr>
          <w:b/>
          <w:bCs/>
          <w:spacing w:val="-4"/>
        </w:rPr>
        <w:t xml:space="preserve"> </w:t>
      </w:r>
      <w:r>
        <w:rPr>
          <w:b/>
          <w:bCs/>
          <w:spacing w:val="-1"/>
        </w:rPr>
        <w:t>to</w:t>
      </w:r>
      <w:r>
        <w:rPr>
          <w:b/>
          <w:bCs/>
          <w:spacing w:val="-3"/>
        </w:rPr>
        <w:t xml:space="preserve"> </w:t>
      </w:r>
      <w:r>
        <w:rPr>
          <w:b/>
          <w:bCs/>
        </w:rPr>
        <w:t>be</w:t>
      </w:r>
      <w:r>
        <w:rPr>
          <w:b/>
          <w:bCs/>
          <w:spacing w:val="-3"/>
        </w:rPr>
        <w:t xml:space="preserve"> </w:t>
      </w:r>
      <w:r>
        <w:rPr>
          <w:b/>
          <w:bCs/>
          <w:spacing w:val="-1"/>
        </w:rPr>
        <w:t>Served</w:t>
      </w:r>
      <w:r>
        <w:rPr>
          <w:b/>
          <w:bCs/>
          <w:spacing w:val="-2"/>
        </w:rPr>
        <w:t xml:space="preserve"> </w:t>
      </w:r>
      <w:r>
        <w:rPr>
          <w:b/>
          <w:bCs/>
          <w:spacing w:val="-1"/>
        </w:rPr>
        <w:t>or</w:t>
      </w:r>
      <w:r>
        <w:rPr>
          <w:b/>
          <w:bCs/>
          <w:spacing w:val="-3"/>
        </w:rPr>
        <w:t xml:space="preserve"> </w:t>
      </w:r>
      <w:r>
        <w:rPr>
          <w:b/>
          <w:bCs/>
        </w:rPr>
        <w:t>Likely</w:t>
      </w:r>
      <w:r>
        <w:rPr>
          <w:b/>
          <w:bCs/>
          <w:spacing w:val="67"/>
        </w:rPr>
        <w:t xml:space="preserve"> </w:t>
      </w:r>
      <w:r>
        <w:rPr>
          <w:b/>
          <w:bCs/>
          <w:spacing w:val="-1"/>
        </w:rPr>
        <w:t>to</w:t>
      </w:r>
      <w:r>
        <w:rPr>
          <w:b/>
          <w:bCs/>
          <w:spacing w:val="-3"/>
        </w:rPr>
        <w:t xml:space="preserve"> </w:t>
      </w:r>
      <w:r>
        <w:rPr>
          <w:b/>
          <w:bCs/>
        </w:rPr>
        <w:t>be</w:t>
      </w:r>
      <w:r>
        <w:rPr>
          <w:b/>
          <w:bCs/>
          <w:spacing w:val="-2"/>
        </w:rPr>
        <w:t xml:space="preserve"> </w:t>
      </w:r>
      <w:r>
        <w:rPr>
          <w:b/>
          <w:bCs/>
          <w:spacing w:val="-1"/>
        </w:rPr>
        <w:t>Affected or</w:t>
      </w:r>
      <w:r>
        <w:rPr>
          <w:b/>
          <w:bCs/>
          <w:spacing w:val="-2"/>
        </w:rPr>
        <w:t xml:space="preserve"> </w:t>
      </w:r>
      <w:r>
        <w:rPr>
          <w:b/>
          <w:bCs/>
          <w:spacing w:val="-1"/>
        </w:rPr>
        <w:t>Encountered”</w:t>
      </w:r>
      <w:r>
        <w:rPr>
          <w:b/>
          <w:bCs/>
          <w:spacing w:val="-2"/>
        </w:rPr>
        <w:t xml:space="preserve"> </w:t>
      </w:r>
      <w:r>
        <w:t>is</w:t>
      </w:r>
      <w:r>
        <w:rPr>
          <w:spacing w:val="-1"/>
        </w:rPr>
        <w:t xml:space="preserve"> computed</w:t>
      </w:r>
      <w:r>
        <w:rPr>
          <w:spacing w:val="-3"/>
        </w:rPr>
        <w:t xml:space="preserve"> </w:t>
      </w:r>
      <w:r>
        <w:rPr>
          <w:spacing w:val="2"/>
        </w:rPr>
        <w:t>by</w:t>
      </w:r>
      <w:r>
        <w:rPr>
          <w:spacing w:val="-4"/>
        </w:rPr>
        <w:t xml:space="preserve"> </w:t>
      </w:r>
      <w:r>
        <w:rPr>
          <w:spacing w:val="-1"/>
        </w:rPr>
        <w:t>dividing</w:t>
      </w:r>
      <w:r>
        <w:rPr>
          <w:spacing w:val="-5"/>
        </w:rPr>
        <w:t xml:space="preserve"> </w:t>
      </w:r>
      <w:r>
        <w:rPr>
          <w:spacing w:val="-1"/>
        </w:rPr>
        <w:t>the</w:t>
      </w:r>
      <w:r>
        <w:rPr>
          <w:spacing w:val="-2"/>
        </w:rPr>
        <w:t xml:space="preserve"> </w:t>
      </w:r>
      <w:r>
        <w:rPr>
          <w:spacing w:val="-1"/>
        </w:rPr>
        <w:t>number</w:t>
      </w:r>
      <w:r>
        <w:rPr>
          <w:spacing w:val="-2"/>
        </w:rPr>
        <w:t xml:space="preserve"> </w:t>
      </w:r>
      <w:r>
        <w:rPr>
          <w:spacing w:val="-1"/>
        </w:rPr>
        <w:t>of each</w:t>
      </w:r>
      <w:r>
        <w:rPr>
          <w:spacing w:val="-2"/>
        </w:rPr>
        <w:t xml:space="preserve"> </w:t>
      </w:r>
      <w:r>
        <w:t>category</w:t>
      </w:r>
      <w:r>
        <w:rPr>
          <w:spacing w:val="79"/>
        </w:rPr>
        <w:t xml:space="preserve"> </w:t>
      </w:r>
      <w:r>
        <w:rPr>
          <w:spacing w:val="-1"/>
        </w:rPr>
        <w:t>(race/ethnicity,</w:t>
      </w:r>
      <w:r>
        <w:t xml:space="preserve"> women</w:t>
      </w:r>
      <w:r>
        <w:rPr>
          <w:spacing w:val="-1"/>
        </w:rPr>
        <w:t>,</w:t>
      </w:r>
      <w:r>
        <w:rPr>
          <w:spacing w:val="-3"/>
        </w:rPr>
        <w:t xml:space="preserve"> </w:t>
      </w:r>
      <w:r>
        <w:rPr>
          <w:spacing w:val="-1"/>
        </w:rPr>
        <w:t>and</w:t>
      </w:r>
      <w:r>
        <w:rPr>
          <w:spacing w:val="-3"/>
        </w:rPr>
        <w:t xml:space="preserve"> </w:t>
      </w:r>
      <w:r>
        <w:rPr>
          <w:spacing w:val="-1"/>
        </w:rPr>
        <w:t xml:space="preserve">persons </w:t>
      </w:r>
      <w:r>
        <w:t>with</w:t>
      </w:r>
      <w:r>
        <w:rPr>
          <w:spacing w:val="-2"/>
        </w:rPr>
        <w:t xml:space="preserve"> </w:t>
      </w:r>
      <w:r>
        <w:rPr>
          <w:spacing w:val="-1"/>
        </w:rPr>
        <w:t>disability)</w:t>
      </w:r>
      <w:r>
        <w:rPr>
          <w:spacing w:val="-3"/>
        </w:rPr>
        <w:t xml:space="preserve"> </w:t>
      </w:r>
      <w:r>
        <w:t>likely</w:t>
      </w:r>
      <w:r>
        <w:rPr>
          <w:spacing w:val="-6"/>
        </w:rPr>
        <w:t xml:space="preserve"> </w:t>
      </w:r>
      <w:r>
        <w:t>to</w:t>
      </w:r>
      <w:r>
        <w:rPr>
          <w:spacing w:val="-3"/>
        </w:rPr>
        <w:t xml:space="preserve"> </w:t>
      </w:r>
      <w:r>
        <w:rPr>
          <w:spacing w:val="-1"/>
        </w:rPr>
        <w:t>be</w:t>
      </w:r>
      <w:r>
        <w:t xml:space="preserve"> </w:t>
      </w:r>
      <w:r>
        <w:rPr>
          <w:spacing w:val="-1"/>
        </w:rPr>
        <w:t>encountered</w:t>
      </w:r>
      <w:r>
        <w:rPr>
          <w:spacing w:val="-3"/>
        </w:rPr>
        <w:t xml:space="preserve"> </w:t>
      </w:r>
      <w:r>
        <w:rPr>
          <w:spacing w:val="2"/>
        </w:rPr>
        <w:t>by</w:t>
      </w:r>
      <w:r>
        <w:rPr>
          <w:spacing w:val="-7"/>
        </w:rPr>
        <w:t xml:space="preserve"> </w:t>
      </w:r>
      <w:r>
        <w:rPr>
          <w:spacing w:val="-1"/>
        </w:rPr>
        <w:t>the</w:t>
      </w:r>
      <w:r>
        <w:rPr>
          <w:spacing w:val="80"/>
        </w:rPr>
        <w:t xml:space="preserve"> </w:t>
      </w:r>
      <w:r>
        <w:rPr>
          <w:spacing w:val="-1"/>
        </w:rPr>
        <w:t>total</w:t>
      </w:r>
      <w:r>
        <w:rPr>
          <w:spacing w:val="-2"/>
        </w:rPr>
        <w:t xml:space="preserve"> </w:t>
      </w:r>
      <w:r>
        <w:rPr>
          <w:spacing w:val="-1"/>
        </w:rPr>
        <w:t>number</w:t>
      </w:r>
      <w:r>
        <w:rPr>
          <w:spacing w:val="-2"/>
        </w:rPr>
        <w:t xml:space="preserve"> </w:t>
      </w:r>
      <w:r>
        <w:rPr>
          <w:spacing w:val="-1"/>
        </w:rPr>
        <w:t>of</w:t>
      </w:r>
      <w:r>
        <w:rPr>
          <w:spacing w:val="-2"/>
        </w:rPr>
        <w:t xml:space="preserve"> </w:t>
      </w:r>
      <w:r>
        <w:rPr>
          <w:spacing w:val="-1"/>
        </w:rPr>
        <w:t>eligible</w:t>
      </w:r>
      <w:r>
        <w:rPr>
          <w:spacing w:val="-2"/>
        </w:rPr>
        <w:t xml:space="preserve"> </w:t>
      </w:r>
      <w:proofErr w:type="gramStart"/>
      <w:r>
        <w:rPr>
          <w:spacing w:val="-1"/>
        </w:rPr>
        <w:t>population</w:t>
      </w:r>
      <w:proofErr w:type="gramEnd"/>
      <w:r>
        <w:rPr>
          <w:spacing w:val="-2"/>
        </w:rPr>
        <w:t xml:space="preserve"> </w:t>
      </w:r>
      <w:r>
        <w:t>likely</w:t>
      </w:r>
      <w:r>
        <w:rPr>
          <w:spacing w:val="-6"/>
        </w:rPr>
        <w:t xml:space="preserve"> </w:t>
      </w:r>
      <w:r>
        <w:t>to</w:t>
      </w:r>
      <w:r>
        <w:rPr>
          <w:spacing w:val="-2"/>
        </w:rPr>
        <w:t xml:space="preserve"> </w:t>
      </w:r>
      <w:r>
        <w:rPr>
          <w:spacing w:val="-1"/>
        </w:rPr>
        <w:t>be</w:t>
      </w:r>
      <w:r>
        <w:rPr>
          <w:spacing w:val="-2"/>
        </w:rPr>
        <w:t xml:space="preserve"> </w:t>
      </w:r>
      <w:r>
        <w:rPr>
          <w:spacing w:val="-1"/>
        </w:rPr>
        <w:t>encountered</w:t>
      </w:r>
      <w:r>
        <w:rPr>
          <w:spacing w:val="-3"/>
        </w:rPr>
        <w:t xml:space="preserve"> </w:t>
      </w:r>
      <w:r>
        <w:t>in</w:t>
      </w:r>
      <w:r>
        <w:rPr>
          <w:spacing w:val="-1"/>
        </w:rPr>
        <w:t xml:space="preserve"> the</w:t>
      </w:r>
      <w:r>
        <w:rPr>
          <w:spacing w:val="-2"/>
        </w:rPr>
        <w:t xml:space="preserve"> </w:t>
      </w:r>
      <w:r>
        <w:rPr>
          <w:spacing w:val="-1"/>
        </w:rPr>
        <w:t>service</w:t>
      </w:r>
      <w:r>
        <w:rPr>
          <w:spacing w:val="-2"/>
        </w:rPr>
        <w:t xml:space="preserve"> </w:t>
      </w:r>
      <w:r>
        <w:rPr>
          <w:spacing w:val="-1"/>
        </w:rPr>
        <w:t>area.</w:t>
      </w:r>
    </w:p>
    <w:p w14:paraId="32CAB4AE" w14:textId="77777777" w:rsidR="00E10977" w:rsidRDefault="00E10977" w:rsidP="00E10977">
      <w:pPr>
        <w:pStyle w:val="BodyText"/>
        <w:kinsoku w:val="0"/>
        <w:overflowPunct w:val="0"/>
        <w:ind w:left="0"/>
        <w:contextualSpacing/>
        <w:jc w:val="both"/>
      </w:pPr>
    </w:p>
    <w:p w14:paraId="25824E94" w14:textId="77777777" w:rsidR="00E10977" w:rsidRPr="00AD13FB" w:rsidRDefault="00E10977" w:rsidP="00E10977">
      <w:pPr>
        <w:pStyle w:val="BodyText"/>
        <w:ind w:left="0"/>
        <w:rPr>
          <w:b/>
        </w:rPr>
      </w:pPr>
      <w:r w:rsidRPr="00AD13FB">
        <w:rPr>
          <w:b/>
        </w:rPr>
        <w:t>Step</w:t>
      </w:r>
      <w:r w:rsidRPr="00AD13FB">
        <w:rPr>
          <w:b/>
          <w:spacing w:val="-2"/>
        </w:rPr>
        <w:t xml:space="preserve"> 3</w:t>
      </w:r>
    </w:p>
    <w:p w14:paraId="130D55AA" w14:textId="77777777" w:rsidR="00E10977" w:rsidRDefault="00E10977" w:rsidP="00E10977">
      <w:pPr>
        <w:pStyle w:val="BodyText"/>
        <w:numPr>
          <w:ilvl w:val="0"/>
          <w:numId w:val="28"/>
        </w:numPr>
        <w:tabs>
          <w:tab w:val="left" w:pos="820"/>
        </w:tabs>
        <w:kinsoku w:val="0"/>
        <w:overflowPunct w:val="0"/>
        <w:ind w:right="291"/>
        <w:contextualSpacing/>
        <w:jc w:val="both"/>
        <w:rPr>
          <w:spacing w:val="-1"/>
        </w:rPr>
      </w:pPr>
      <w:r>
        <w:rPr>
          <w:b/>
          <w:bCs/>
          <w:spacing w:val="-1"/>
        </w:rPr>
        <w:t>“Eligible</w:t>
      </w:r>
      <w:r>
        <w:rPr>
          <w:b/>
          <w:bCs/>
          <w:spacing w:val="-4"/>
        </w:rPr>
        <w:t xml:space="preserve"> </w:t>
      </w:r>
      <w:r>
        <w:rPr>
          <w:b/>
          <w:bCs/>
          <w:spacing w:val="-1"/>
        </w:rPr>
        <w:t>Population Served”</w:t>
      </w:r>
      <w:r>
        <w:rPr>
          <w:b/>
          <w:bCs/>
          <w:spacing w:val="-2"/>
        </w:rPr>
        <w:t xml:space="preserve"> </w:t>
      </w:r>
      <w:r>
        <w:rPr>
          <w:spacing w:val="-1"/>
        </w:rPr>
        <w:t>means</w:t>
      </w:r>
      <w:r>
        <w:rPr>
          <w:spacing w:val="-2"/>
        </w:rPr>
        <w:t xml:space="preserve"> </w:t>
      </w:r>
      <w:r>
        <w:rPr>
          <w:spacing w:val="-1"/>
        </w:rPr>
        <w:t>the</w:t>
      </w:r>
      <w:r>
        <w:rPr>
          <w:spacing w:val="-3"/>
        </w:rPr>
        <w:t xml:space="preserve"> </w:t>
      </w:r>
      <w:r>
        <w:rPr>
          <w:spacing w:val="-1"/>
        </w:rPr>
        <w:t>number</w:t>
      </w:r>
      <w:r>
        <w:rPr>
          <w:spacing w:val="-2"/>
        </w:rPr>
        <w:t xml:space="preserve"> </w:t>
      </w:r>
      <w:r>
        <w:rPr>
          <w:spacing w:val="-1"/>
        </w:rPr>
        <w:t>of</w:t>
      </w:r>
      <w:r>
        <w:rPr>
          <w:spacing w:val="-3"/>
        </w:rPr>
        <w:t xml:space="preserve"> </w:t>
      </w:r>
      <w:r>
        <w:rPr>
          <w:spacing w:val="-1"/>
        </w:rPr>
        <w:t>participants</w:t>
      </w:r>
      <w:r>
        <w:rPr>
          <w:spacing w:val="-2"/>
        </w:rPr>
        <w:t xml:space="preserve"> </w:t>
      </w:r>
      <w:r>
        <w:rPr>
          <w:spacing w:val="-1"/>
        </w:rPr>
        <w:t>who</w:t>
      </w:r>
      <w:r>
        <w:rPr>
          <w:spacing w:val="-3"/>
        </w:rPr>
        <w:t xml:space="preserve"> </w:t>
      </w:r>
      <w:r>
        <w:t>are</w:t>
      </w:r>
      <w:r>
        <w:rPr>
          <w:spacing w:val="-1"/>
        </w:rPr>
        <w:t xml:space="preserve"> enrolled</w:t>
      </w:r>
      <w:r>
        <w:rPr>
          <w:spacing w:val="-3"/>
        </w:rPr>
        <w:t xml:space="preserve"> </w:t>
      </w:r>
      <w:r>
        <w:rPr>
          <w:spacing w:val="-1"/>
        </w:rPr>
        <w:t>or</w:t>
      </w:r>
      <w:r>
        <w:rPr>
          <w:spacing w:val="-4"/>
        </w:rPr>
        <w:t xml:space="preserve"> </w:t>
      </w:r>
      <w:r>
        <w:rPr>
          <w:spacing w:val="-1"/>
        </w:rPr>
        <w:t>registered</w:t>
      </w:r>
      <w:r>
        <w:rPr>
          <w:spacing w:val="90"/>
        </w:rPr>
        <w:t xml:space="preserve"> </w:t>
      </w:r>
      <w:r>
        <w:t>in</w:t>
      </w:r>
      <w:r>
        <w:rPr>
          <w:spacing w:val="-3"/>
        </w:rPr>
        <w:t xml:space="preserve"> </w:t>
      </w:r>
      <w:r>
        <w:t>a</w:t>
      </w:r>
      <w:r>
        <w:rPr>
          <w:spacing w:val="-2"/>
        </w:rPr>
        <w:t xml:space="preserve"> </w:t>
      </w:r>
      <w:r>
        <w:rPr>
          <w:spacing w:val="-1"/>
        </w:rPr>
        <w:t>program or</w:t>
      </w:r>
      <w:r>
        <w:rPr>
          <w:spacing w:val="-2"/>
        </w:rPr>
        <w:t xml:space="preserve"> </w:t>
      </w:r>
      <w:r>
        <w:rPr>
          <w:spacing w:val="-1"/>
        </w:rPr>
        <w:t>service</w:t>
      </w:r>
      <w:r>
        <w:t xml:space="preserve"> </w:t>
      </w:r>
      <w:r>
        <w:rPr>
          <w:spacing w:val="-1"/>
        </w:rPr>
        <w:t>administered</w:t>
      </w:r>
      <w:r>
        <w:rPr>
          <w:spacing w:val="-3"/>
        </w:rPr>
        <w:t xml:space="preserve"> </w:t>
      </w:r>
      <w:r>
        <w:rPr>
          <w:spacing w:val="1"/>
        </w:rPr>
        <w:t>by</w:t>
      </w:r>
      <w:r>
        <w:rPr>
          <w:spacing w:val="-4"/>
        </w:rPr>
        <w:t xml:space="preserve"> </w:t>
      </w:r>
      <w:r>
        <w:t>a</w:t>
      </w:r>
      <w:r>
        <w:rPr>
          <w:spacing w:val="-2"/>
        </w:rPr>
        <w:t xml:space="preserve"> </w:t>
      </w:r>
      <w:r>
        <w:rPr>
          <w:spacing w:val="-1"/>
        </w:rPr>
        <w:t>recipient. For</w:t>
      </w:r>
      <w:r>
        <w:rPr>
          <w:spacing w:val="-2"/>
        </w:rPr>
        <w:t xml:space="preserve"> </w:t>
      </w:r>
      <w:r>
        <w:rPr>
          <w:spacing w:val="-1"/>
        </w:rPr>
        <w:t>purposes</w:t>
      </w:r>
      <w:r>
        <w:rPr>
          <w:spacing w:val="-2"/>
        </w:rPr>
        <w:t xml:space="preserve"> </w:t>
      </w:r>
      <w:r>
        <w:rPr>
          <w:spacing w:val="1"/>
        </w:rPr>
        <w:t>of</w:t>
      </w:r>
      <w:r>
        <w:rPr>
          <w:spacing w:val="-2"/>
        </w:rPr>
        <w:t xml:space="preserve"> </w:t>
      </w:r>
      <w:r>
        <w:rPr>
          <w:spacing w:val="-1"/>
        </w:rPr>
        <w:t xml:space="preserve">reporting, </w:t>
      </w:r>
      <w:r>
        <w:t>use</w:t>
      </w:r>
      <w:r>
        <w:rPr>
          <w:spacing w:val="-2"/>
        </w:rPr>
        <w:t xml:space="preserve"> </w:t>
      </w:r>
      <w:r>
        <w:t>the</w:t>
      </w:r>
      <w:r>
        <w:rPr>
          <w:spacing w:val="-2"/>
        </w:rPr>
        <w:t xml:space="preserve"> </w:t>
      </w:r>
      <w:r>
        <w:rPr>
          <w:spacing w:val="-1"/>
        </w:rPr>
        <w:t>number</w:t>
      </w:r>
      <w:r>
        <w:rPr>
          <w:spacing w:val="-2"/>
        </w:rPr>
        <w:t xml:space="preserve"> </w:t>
      </w:r>
      <w:r>
        <w:rPr>
          <w:spacing w:val="-1"/>
        </w:rPr>
        <w:t>of</w:t>
      </w:r>
      <w:r>
        <w:rPr>
          <w:spacing w:val="72"/>
        </w:rPr>
        <w:t xml:space="preserve"> </w:t>
      </w:r>
      <w:r>
        <w:rPr>
          <w:spacing w:val="-1"/>
        </w:rPr>
        <w:t>participants</w:t>
      </w:r>
      <w:r>
        <w:rPr>
          <w:spacing w:val="-2"/>
        </w:rPr>
        <w:t xml:space="preserve"> </w:t>
      </w:r>
      <w:r>
        <w:rPr>
          <w:spacing w:val="-1"/>
        </w:rPr>
        <w:t>within</w:t>
      </w:r>
      <w:r>
        <w:rPr>
          <w:spacing w:val="-2"/>
        </w:rPr>
        <w:t xml:space="preserve"> </w:t>
      </w:r>
      <w:r>
        <w:t>a</w:t>
      </w:r>
      <w:r>
        <w:rPr>
          <w:spacing w:val="-3"/>
        </w:rPr>
        <w:t xml:space="preserve"> </w:t>
      </w:r>
      <w:r w:rsidRPr="00A76D90">
        <w:rPr>
          <w:b/>
          <w:spacing w:val="-1"/>
        </w:rPr>
        <w:t>one-year</w:t>
      </w:r>
      <w:r w:rsidRPr="00A76D90">
        <w:rPr>
          <w:b/>
          <w:spacing w:val="-2"/>
        </w:rPr>
        <w:t xml:space="preserve"> </w:t>
      </w:r>
      <w:r w:rsidRPr="00A76D90">
        <w:rPr>
          <w:b/>
          <w:spacing w:val="-1"/>
        </w:rPr>
        <w:t>calendar</w:t>
      </w:r>
      <w:r w:rsidRPr="00A76D90">
        <w:rPr>
          <w:b/>
          <w:spacing w:val="-2"/>
        </w:rPr>
        <w:t xml:space="preserve"> </w:t>
      </w:r>
      <w:r w:rsidRPr="00A76D90">
        <w:rPr>
          <w:b/>
          <w:spacing w:val="-1"/>
        </w:rPr>
        <w:t>period</w:t>
      </w:r>
      <w:r>
        <w:rPr>
          <w:spacing w:val="-1"/>
        </w:rPr>
        <w:t>.</w:t>
      </w:r>
    </w:p>
    <w:p w14:paraId="019C22B1" w14:textId="77777777" w:rsidR="00E10977" w:rsidRDefault="00E10977" w:rsidP="00E10977">
      <w:pPr>
        <w:pStyle w:val="BodyText"/>
        <w:numPr>
          <w:ilvl w:val="0"/>
          <w:numId w:val="28"/>
        </w:numPr>
        <w:tabs>
          <w:tab w:val="left" w:pos="820"/>
        </w:tabs>
        <w:kinsoku w:val="0"/>
        <w:overflowPunct w:val="0"/>
        <w:ind w:right="638"/>
        <w:contextualSpacing/>
        <w:jc w:val="both"/>
      </w:pPr>
      <w:r>
        <w:rPr>
          <w:b/>
          <w:bCs/>
          <w:spacing w:val="-1"/>
        </w:rPr>
        <w:t>“Percent</w:t>
      </w:r>
      <w:r>
        <w:rPr>
          <w:b/>
          <w:bCs/>
          <w:spacing w:val="-4"/>
        </w:rPr>
        <w:t xml:space="preserve"> </w:t>
      </w:r>
      <w:r>
        <w:rPr>
          <w:b/>
          <w:bCs/>
          <w:spacing w:val="-1"/>
        </w:rPr>
        <w:t>of Eligible</w:t>
      </w:r>
      <w:r>
        <w:rPr>
          <w:b/>
          <w:bCs/>
          <w:spacing w:val="-3"/>
        </w:rPr>
        <w:t xml:space="preserve"> </w:t>
      </w:r>
      <w:r>
        <w:rPr>
          <w:b/>
          <w:bCs/>
          <w:spacing w:val="-1"/>
        </w:rPr>
        <w:t>Participants</w:t>
      </w:r>
      <w:r>
        <w:rPr>
          <w:b/>
          <w:bCs/>
          <w:spacing w:val="-3"/>
        </w:rPr>
        <w:t xml:space="preserve"> </w:t>
      </w:r>
      <w:r>
        <w:rPr>
          <w:b/>
          <w:bCs/>
        </w:rPr>
        <w:t>in</w:t>
      </w:r>
      <w:r>
        <w:rPr>
          <w:b/>
          <w:bCs/>
          <w:spacing w:val="-1"/>
        </w:rPr>
        <w:t xml:space="preserve"> Each Protected Category</w:t>
      </w:r>
      <w:r>
        <w:rPr>
          <w:b/>
          <w:bCs/>
          <w:spacing w:val="-5"/>
        </w:rPr>
        <w:t xml:space="preserve"> </w:t>
      </w:r>
      <w:r>
        <w:rPr>
          <w:b/>
          <w:bCs/>
          <w:spacing w:val="-1"/>
        </w:rPr>
        <w:t>Served”</w:t>
      </w:r>
      <w:r>
        <w:rPr>
          <w:b/>
          <w:bCs/>
          <w:spacing w:val="-2"/>
        </w:rPr>
        <w:t xml:space="preserve"> </w:t>
      </w:r>
      <w:r>
        <w:t xml:space="preserve">is </w:t>
      </w:r>
      <w:r>
        <w:rPr>
          <w:spacing w:val="-1"/>
        </w:rPr>
        <w:t>computed</w:t>
      </w:r>
      <w:r>
        <w:rPr>
          <w:spacing w:val="-3"/>
        </w:rPr>
        <w:t xml:space="preserve"> </w:t>
      </w:r>
      <w:r>
        <w:rPr>
          <w:spacing w:val="1"/>
        </w:rPr>
        <w:t>by</w:t>
      </w:r>
      <w:r>
        <w:rPr>
          <w:spacing w:val="75"/>
        </w:rPr>
        <w:t xml:space="preserve"> </w:t>
      </w:r>
      <w:r>
        <w:rPr>
          <w:spacing w:val="-1"/>
        </w:rPr>
        <w:t>dividing</w:t>
      </w:r>
      <w:r>
        <w:rPr>
          <w:spacing w:val="-6"/>
        </w:rPr>
        <w:t xml:space="preserve"> </w:t>
      </w:r>
      <w:r>
        <w:rPr>
          <w:spacing w:val="-1"/>
        </w:rPr>
        <w:t>each</w:t>
      </w:r>
      <w:r>
        <w:rPr>
          <w:spacing w:val="-3"/>
        </w:rPr>
        <w:t xml:space="preserve"> </w:t>
      </w:r>
      <w:r>
        <w:t>category</w:t>
      </w:r>
      <w:r>
        <w:rPr>
          <w:spacing w:val="-7"/>
        </w:rPr>
        <w:t xml:space="preserve"> </w:t>
      </w:r>
      <w:r>
        <w:rPr>
          <w:spacing w:val="-1"/>
        </w:rPr>
        <w:t>(e.g.,</w:t>
      </w:r>
      <w:r>
        <w:rPr>
          <w:spacing w:val="-3"/>
        </w:rPr>
        <w:t xml:space="preserve"> </w:t>
      </w:r>
      <w:r>
        <w:rPr>
          <w:spacing w:val="-1"/>
        </w:rPr>
        <w:t>race/ethnicity,</w:t>
      </w:r>
      <w:r>
        <w:rPr>
          <w:spacing w:val="-2"/>
        </w:rPr>
        <w:t xml:space="preserve"> women</w:t>
      </w:r>
      <w:r>
        <w:rPr>
          <w:spacing w:val="-1"/>
        </w:rPr>
        <w:t>,</w:t>
      </w:r>
      <w:r>
        <w:rPr>
          <w:spacing w:val="-3"/>
        </w:rPr>
        <w:t xml:space="preserve"> </w:t>
      </w:r>
      <w:r>
        <w:rPr>
          <w:spacing w:val="-1"/>
        </w:rPr>
        <w:t>and</w:t>
      </w:r>
      <w:r>
        <w:rPr>
          <w:spacing w:val="-3"/>
        </w:rPr>
        <w:t xml:space="preserve"> </w:t>
      </w:r>
      <w:r>
        <w:rPr>
          <w:spacing w:val="-1"/>
        </w:rPr>
        <w:t>persons</w:t>
      </w:r>
      <w:r>
        <w:rPr>
          <w:spacing w:val="-2"/>
        </w:rPr>
        <w:t xml:space="preserve"> </w:t>
      </w:r>
      <w:r>
        <w:rPr>
          <w:spacing w:val="-1"/>
        </w:rPr>
        <w:t>with</w:t>
      </w:r>
      <w:r>
        <w:rPr>
          <w:spacing w:val="-3"/>
        </w:rPr>
        <w:t xml:space="preserve"> </w:t>
      </w:r>
      <w:r>
        <w:rPr>
          <w:spacing w:val="-1"/>
        </w:rPr>
        <w:t>disabilities)</w:t>
      </w:r>
      <w:r>
        <w:rPr>
          <w:spacing w:val="105"/>
        </w:rPr>
        <w:t xml:space="preserve"> </w:t>
      </w:r>
      <w:r>
        <w:rPr>
          <w:spacing w:val="-1"/>
        </w:rPr>
        <w:t>served</w:t>
      </w:r>
      <w:r>
        <w:rPr>
          <w:spacing w:val="-3"/>
        </w:rPr>
        <w:t xml:space="preserve"> </w:t>
      </w:r>
      <w:r>
        <w:rPr>
          <w:spacing w:val="2"/>
        </w:rPr>
        <w:t>by</w:t>
      </w:r>
      <w:r>
        <w:rPr>
          <w:spacing w:val="-7"/>
        </w:rPr>
        <w:t xml:space="preserve"> </w:t>
      </w:r>
      <w:r>
        <w:rPr>
          <w:spacing w:val="-1"/>
        </w:rPr>
        <w:t>the</w:t>
      </w:r>
      <w:r>
        <w:rPr>
          <w:spacing w:val="-2"/>
        </w:rPr>
        <w:t xml:space="preserve"> </w:t>
      </w:r>
      <w:r>
        <w:rPr>
          <w:spacing w:val="-1"/>
        </w:rPr>
        <w:t xml:space="preserve">total </w:t>
      </w:r>
      <w:r>
        <w:t>number</w:t>
      </w:r>
      <w:r>
        <w:rPr>
          <w:spacing w:val="-2"/>
        </w:rPr>
        <w:t xml:space="preserve"> </w:t>
      </w:r>
      <w:r>
        <w:rPr>
          <w:spacing w:val="-1"/>
        </w:rPr>
        <w:t>of</w:t>
      </w:r>
      <w:r>
        <w:rPr>
          <w:spacing w:val="-2"/>
        </w:rPr>
        <w:t xml:space="preserve"> </w:t>
      </w:r>
      <w:r>
        <w:rPr>
          <w:spacing w:val="-1"/>
        </w:rPr>
        <w:t>eligible</w:t>
      </w:r>
      <w:r>
        <w:rPr>
          <w:spacing w:val="-3"/>
        </w:rPr>
        <w:t xml:space="preserve"> </w:t>
      </w:r>
      <w:proofErr w:type="gramStart"/>
      <w:r>
        <w:rPr>
          <w:spacing w:val="-1"/>
        </w:rPr>
        <w:t>population</w:t>
      </w:r>
      <w:proofErr w:type="gramEnd"/>
      <w:r>
        <w:rPr>
          <w:spacing w:val="1"/>
        </w:rPr>
        <w:t xml:space="preserve"> </w:t>
      </w:r>
      <w:r>
        <w:rPr>
          <w:spacing w:val="-1"/>
        </w:rPr>
        <w:t>served</w:t>
      </w:r>
      <w:r>
        <w:rPr>
          <w:spacing w:val="-2"/>
        </w:rPr>
        <w:t xml:space="preserve"> </w:t>
      </w:r>
      <w:r>
        <w:t>in</w:t>
      </w:r>
      <w:r>
        <w:rPr>
          <w:spacing w:val="-1"/>
        </w:rPr>
        <w:t xml:space="preserve"> the</w:t>
      </w:r>
      <w:r>
        <w:rPr>
          <w:spacing w:val="-2"/>
        </w:rPr>
        <w:t xml:space="preserve"> </w:t>
      </w:r>
      <w:r>
        <w:rPr>
          <w:spacing w:val="-1"/>
        </w:rPr>
        <w:t>service</w:t>
      </w:r>
      <w:r>
        <w:t xml:space="preserve"> area.</w:t>
      </w:r>
    </w:p>
    <w:p w14:paraId="5DEBA229" w14:textId="77777777" w:rsidR="00E10977" w:rsidRDefault="00E10977" w:rsidP="00E10977">
      <w:pPr>
        <w:pStyle w:val="BodyText"/>
        <w:ind w:left="0"/>
        <w:rPr>
          <w:spacing w:val="-1"/>
        </w:rPr>
      </w:pPr>
    </w:p>
    <w:p w14:paraId="33B8F223" w14:textId="77777777" w:rsidR="00E10977" w:rsidRPr="00AD13FB" w:rsidRDefault="00E10977" w:rsidP="00E10977">
      <w:pPr>
        <w:pStyle w:val="BodyText"/>
        <w:ind w:left="0"/>
        <w:rPr>
          <w:b/>
        </w:rPr>
      </w:pPr>
      <w:r>
        <w:rPr>
          <w:b/>
        </w:rPr>
        <w:t>Step 4</w:t>
      </w:r>
    </w:p>
    <w:p w14:paraId="592DF597" w14:textId="77777777" w:rsidR="00E10977" w:rsidRDefault="00E10977" w:rsidP="00E10977">
      <w:pPr>
        <w:pStyle w:val="BodyText"/>
        <w:numPr>
          <w:ilvl w:val="0"/>
          <w:numId w:val="18"/>
        </w:numPr>
        <w:tabs>
          <w:tab w:val="left" w:pos="1540"/>
        </w:tabs>
        <w:kinsoku w:val="0"/>
        <w:overflowPunct w:val="0"/>
        <w:ind w:right="397"/>
        <w:contextualSpacing/>
        <w:jc w:val="both"/>
        <w:rPr>
          <w:spacing w:val="-1"/>
        </w:rPr>
      </w:pPr>
      <w:r>
        <w:rPr>
          <w:spacing w:val="-1"/>
        </w:rPr>
        <w:t>Calculate the</w:t>
      </w:r>
      <w:r>
        <w:rPr>
          <w:spacing w:val="-3"/>
        </w:rPr>
        <w:t xml:space="preserve"> </w:t>
      </w:r>
      <w:r>
        <w:rPr>
          <w:spacing w:val="-1"/>
        </w:rPr>
        <w:t>difference</w:t>
      </w:r>
      <w:r>
        <w:rPr>
          <w:spacing w:val="-2"/>
        </w:rPr>
        <w:t xml:space="preserve"> </w:t>
      </w:r>
      <w:r>
        <w:rPr>
          <w:spacing w:val="-1"/>
        </w:rPr>
        <w:t>between</w:t>
      </w:r>
      <w:r>
        <w:t xml:space="preserve"> </w:t>
      </w:r>
      <w:r>
        <w:rPr>
          <w:spacing w:val="-1"/>
        </w:rPr>
        <w:t>the</w:t>
      </w:r>
      <w:r>
        <w:rPr>
          <w:spacing w:val="-2"/>
        </w:rPr>
        <w:t xml:space="preserve"> percent of</w:t>
      </w:r>
      <w:r>
        <w:rPr>
          <w:spacing w:val="-1"/>
        </w:rPr>
        <w:t xml:space="preserve"> the</w:t>
      </w:r>
      <w:r>
        <w:rPr>
          <w:spacing w:val="-2"/>
        </w:rPr>
        <w:t xml:space="preserve"> </w:t>
      </w:r>
      <w:r>
        <w:rPr>
          <w:spacing w:val="-1"/>
        </w:rPr>
        <w:t>population (by category) eligible</w:t>
      </w:r>
      <w:r>
        <w:t xml:space="preserve"> to</w:t>
      </w:r>
      <w:r>
        <w:rPr>
          <w:spacing w:val="-2"/>
        </w:rPr>
        <w:t xml:space="preserve"> </w:t>
      </w:r>
      <w:r>
        <w:rPr>
          <w:spacing w:val="-1"/>
        </w:rPr>
        <w:t>be</w:t>
      </w:r>
      <w:r>
        <w:rPr>
          <w:spacing w:val="68"/>
        </w:rPr>
        <w:t xml:space="preserve"> </w:t>
      </w:r>
      <w:r>
        <w:rPr>
          <w:spacing w:val="-1"/>
        </w:rPr>
        <w:t>encountered and the percent of the population (by category) actually served</w:t>
      </w:r>
      <w:r>
        <w:rPr>
          <w:spacing w:val="-2"/>
        </w:rPr>
        <w:t xml:space="preserve"> </w:t>
      </w:r>
      <w:r>
        <w:t>in</w:t>
      </w:r>
      <w:r>
        <w:rPr>
          <w:spacing w:val="1"/>
        </w:rPr>
        <w:t xml:space="preserve"> </w:t>
      </w:r>
      <w:r>
        <w:rPr>
          <w:spacing w:val="-1"/>
        </w:rPr>
        <w:t>your</w:t>
      </w:r>
      <w:r>
        <w:rPr>
          <w:spacing w:val="-2"/>
        </w:rPr>
        <w:t xml:space="preserve"> </w:t>
      </w:r>
      <w:r>
        <w:rPr>
          <w:spacing w:val="-1"/>
        </w:rPr>
        <w:t>service</w:t>
      </w:r>
      <w:r>
        <w:rPr>
          <w:spacing w:val="-3"/>
        </w:rPr>
        <w:t xml:space="preserve"> </w:t>
      </w:r>
      <w:r>
        <w:rPr>
          <w:spacing w:val="-1"/>
        </w:rPr>
        <w:t xml:space="preserve">area for each line on the table.  </w:t>
      </w:r>
    </w:p>
    <w:p w14:paraId="533389A1" w14:textId="77777777" w:rsidR="00E10977" w:rsidRDefault="00E10977" w:rsidP="00E10977">
      <w:pPr>
        <w:pStyle w:val="BodyText"/>
        <w:numPr>
          <w:ilvl w:val="0"/>
          <w:numId w:val="18"/>
        </w:numPr>
        <w:tabs>
          <w:tab w:val="left" w:pos="1540"/>
        </w:tabs>
        <w:kinsoku w:val="0"/>
        <w:overflowPunct w:val="0"/>
        <w:ind w:right="397"/>
        <w:contextualSpacing/>
        <w:jc w:val="both"/>
        <w:rPr>
          <w:spacing w:val="-1"/>
        </w:rPr>
      </w:pPr>
      <w:r>
        <w:rPr>
          <w:spacing w:val="-1"/>
        </w:rPr>
        <w:t>The percentage of each category is calculated based on the total number of eligible population and the population actually served, respectively, as entered in the first line of the table.</w:t>
      </w:r>
    </w:p>
    <w:p w14:paraId="7B33D547" w14:textId="77777777" w:rsidR="00E10977" w:rsidRDefault="00E10977" w:rsidP="00E10977">
      <w:pPr>
        <w:pStyle w:val="BodyText"/>
        <w:numPr>
          <w:ilvl w:val="0"/>
          <w:numId w:val="18"/>
        </w:numPr>
        <w:tabs>
          <w:tab w:val="left" w:pos="1540"/>
        </w:tabs>
        <w:kinsoku w:val="0"/>
        <w:overflowPunct w:val="0"/>
        <w:ind w:right="397"/>
        <w:contextualSpacing/>
        <w:jc w:val="both"/>
        <w:rPr>
          <w:spacing w:val="-1"/>
        </w:rPr>
      </w:pPr>
      <w:r>
        <w:rPr>
          <w:spacing w:val="-1"/>
        </w:rPr>
        <w:t>The difference between the percent eligible for each category less the percentage served for each category is listed in the last row of the table.  (Calculate the percentage difference, not the number difference).</w:t>
      </w:r>
    </w:p>
    <w:p w14:paraId="0E8A054C" w14:textId="77777777" w:rsidR="00E10977" w:rsidRDefault="00E10977" w:rsidP="00E10977">
      <w:pPr>
        <w:pStyle w:val="BodyText"/>
        <w:tabs>
          <w:tab w:val="left" w:pos="900"/>
        </w:tabs>
        <w:kinsoku w:val="0"/>
        <w:overflowPunct w:val="0"/>
        <w:ind w:left="0" w:right="501"/>
        <w:contextualSpacing/>
        <w:jc w:val="both"/>
        <w:rPr>
          <w:spacing w:val="-1"/>
        </w:rPr>
      </w:pPr>
    </w:p>
    <w:p w14:paraId="5FF9FBDD" w14:textId="77777777" w:rsidR="00E10977" w:rsidRDefault="00E10977" w:rsidP="00E10977">
      <w:pPr>
        <w:pStyle w:val="BodyText"/>
        <w:tabs>
          <w:tab w:val="left" w:pos="900"/>
        </w:tabs>
        <w:kinsoku w:val="0"/>
        <w:overflowPunct w:val="0"/>
        <w:ind w:left="0" w:right="501"/>
        <w:contextualSpacing/>
        <w:jc w:val="both"/>
        <w:rPr>
          <w:spacing w:val="-1"/>
        </w:rPr>
      </w:pPr>
    </w:p>
    <w:p w14:paraId="14404386" w14:textId="77777777" w:rsidR="00E10977" w:rsidRDefault="00E10977" w:rsidP="00E10977">
      <w:pPr>
        <w:jc w:val="center"/>
        <w:rPr>
          <w:rFonts w:eastAsia="Times New Roman"/>
          <w:b/>
          <w:bCs/>
          <w:color w:val="000000"/>
          <w:sz w:val="28"/>
          <w:szCs w:val="28"/>
        </w:rPr>
      </w:pPr>
      <w:r>
        <w:rPr>
          <w:b/>
          <w:bCs/>
          <w:color w:val="0000FF"/>
          <w:spacing w:val="-1"/>
          <w:u w:val="single"/>
        </w:rPr>
        <w:br w:type="page"/>
      </w:r>
      <w:r w:rsidRPr="00146CE1">
        <w:rPr>
          <w:rFonts w:eastAsia="Times New Roman"/>
          <w:b/>
          <w:bCs/>
          <w:color w:val="000000"/>
          <w:sz w:val="28"/>
          <w:szCs w:val="28"/>
        </w:rPr>
        <w:lastRenderedPageBreak/>
        <w:t>Customer Service Population Analysis (CSPA) Data Chart</w:t>
      </w:r>
    </w:p>
    <w:p w14:paraId="006B3749" w14:textId="77777777" w:rsidR="00E10977" w:rsidRPr="00146CE1" w:rsidRDefault="00E10977" w:rsidP="00E10977">
      <w:pPr>
        <w:jc w:val="center"/>
      </w:pPr>
    </w:p>
    <w:tbl>
      <w:tblPr>
        <w:tblW w:w="10656" w:type="dxa"/>
        <w:tblInd w:w="-432" w:type="dxa"/>
        <w:tblLook w:val="04A0" w:firstRow="1" w:lastRow="0" w:firstColumn="1" w:lastColumn="0" w:noHBand="0" w:noVBand="1"/>
      </w:tblPr>
      <w:tblGrid>
        <w:gridCol w:w="2605"/>
        <w:gridCol w:w="1257"/>
        <w:gridCol w:w="1212"/>
        <w:gridCol w:w="1336"/>
        <w:gridCol w:w="270"/>
        <w:gridCol w:w="1168"/>
        <w:gridCol w:w="1336"/>
        <w:gridCol w:w="270"/>
        <w:gridCol w:w="1249"/>
      </w:tblGrid>
      <w:tr w:rsidR="00E10977" w:rsidRPr="006345AC" w14:paraId="3C91042D" w14:textId="77777777" w:rsidTr="00F61D3F">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4A990" w14:textId="77777777" w:rsidR="00E10977" w:rsidRPr="00146CE1" w:rsidRDefault="00E10977" w:rsidP="00F61D3F">
            <w:pPr>
              <w:rPr>
                <w:b/>
                <w:bCs/>
                <w:spacing w:val="-1"/>
              </w:rPr>
            </w:pPr>
            <w:r w:rsidRPr="00146CE1">
              <w:rPr>
                <w:b/>
                <w:bCs/>
                <w:spacing w:val="-1"/>
              </w:rPr>
              <w:t>Program or Activity:</w:t>
            </w:r>
          </w:p>
        </w:tc>
        <w:tc>
          <w:tcPr>
            <w:tcW w:w="804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9BC12" w14:textId="77777777" w:rsidR="00E10977" w:rsidRPr="006345AC" w:rsidRDefault="00E10977" w:rsidP="00F61D3F">
            <w:pPr>
              <w:rPr>
                <w:rFonts w:ascii="Calibri" w:eastAsia="Times New Roman" w:hAnsi="Calibri"/>
                <w:color w:val="000000"/>
              </w:rPr>
            </w:pPr>
          </w:p>
        </w:tc>
      </w:tr>
      <w:tr w:rsidR="00E10977" w:rsidRPr="006345AC" w14:paraId="10E090F6" w14:textId="77777777" w:rsidTr="00F61D3F">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9F75C" w14:textId="77777777" w:rsidR="00E10977" w:rsidRPr="00146CE1" w:rsidRDefault="00E10977" w:rsidP="00F61D3F">
            <w:pPr>
              <w:rPr>
                <w:b/>
                <w:bCs/>
                <w:spacing w:val="-1"/>
              </w:rPr>
            </w:pPr>
            <w:r w:rsidRPr="00146CE1">
              <w:rPr>
                <w:b/>
                <w:bCs/>
                <w:spacing w:val="-1"/>
              </w:rPr>
              <w:t>Service Area:</w:t>
            </w:r>
          </w:p>
        </w:tc>
        <w:tc>
          <w:tcPr>
            <w:tcW w:w="804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3430F" w14:textId="77777777" w:rsidR="00E10977" w:rsidRPr="006345AC" w:rsidRDefault="00E10977" w:rsidP="00F61D3F">
            <w:pPr>
              <w:rPr>
                <w:rFonts w:ascii="Calibri" w:eastAsia="Times New Roman" w:hAnsi="Calibri"/>
                <w:color w:val="000000"/>
              </w:rPr>
            </w:pPr>
          </w:p>
        </w:tc>
      </w:tr>
      <w:tr w:rsidR="00E10977" w:rsidRPr="006345AC" w14:paraId="5218912D" w14:textId="77777777" w:rsidTr="00F61D3F">
        <w:trPr>
          <w:trHeight w:val="195"/>
        </w:trPr>
        <w:tc>
          <w:tcPr>
            <w:tcW w:w="10656" w:type="dxa"/>
            <w:gridSpan w:val="9"/>
            <w:tcBorders>
              <w:top w:val="single" w:sz="4" w:space="0" w:color="auto"/>
              <w:left w:val="nil"/>
              <w:bottom w:val="nil"/>
              <w:right w:val="nil"/>
            </w:tcBorders>
            <w:shd w:val="clear" w:color="auto" w:fill="auto"/>
            <w:noWrap/>
            <w:vAlign w:val="bottom"/>
            <w:hideMark/>
          </w:tcPr>
          <w:p w14:paraId="1225E03F" w14:textId="77777777" w:rsidR="00E10977" w:rsidRPr="006345AC" w:rsidRDefault="00E10977" w:rsidP="00F61D3F">
            <w:pPr>
              <w:rPr>
                <w:rFonts w:ascii="Calibri" w:eastAsia="Times New Roman" w:hAnsi="Calibri"/>
                <w:color w:val="000000"/>
              </w:rPr>
            </w:pPr>
          </w:p>
        </w:tc>
      </w:tr>
      <w:tr w:rsidR="00E10977" w:rsidRPr="006345AC" w14:paraId="5DC43DE2" w14:textId="77777777" w:rsidTr="00F61D3F">
        <w:trPr>
          <w:trHeight w:val="638"/>
        </w:trPr>
        <w:tc>
          <w:tcPr>
            <w:tcW w:w="38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863F58" w14:textId="77777777" w:rsidR="00E10977" w:rsidRPr="00146CE1" w:rsidRDefault="00E10977" w:rsidP="00F61D3F">
            <w:pPr>
              <w:rPr>
                <w:b/>
                <w:bCs/>
                <w:spacing w:val="-1"/>
              </w:rPr>
            </w:pPr>
            <w:r w:rsidRPr="00146CE1">
              <w:rPr>
                <w:b/>
                <w:bCs/>
                <w:spacing w:val="-1"/>
              </w:rPr>
              <w:t> </w:t>
            </w:r>
          </w:p>
        </w:tc>
        <w:tc>
          <w:tcPr>
            <w:tcW w:w="2554" w:type="dxa"/>
            <w:gridSpan w:val="2"/>
            <w:tcBorders>
              <w:top w:val="single" w:sz="4" w:space="0" w:color="auto"/>
              <w:left w:val="nil"/>
              <w:bottom w:val="single" w:sz="4" w:space="0" w:color="auto"/>
              <w:right w:val="single" w:sz="4" w:space="0" w:color="auto"/>
            </w:tcBorders>
            <w:shd w:val="clear" w:color="auto" w:fill="auto"/>
            <w:vAlign w:val="bottom"/>
            <w:hideMark/>
          </w:tcPr>
          <w:p w14:paraId="2038DE33" w14:textId="77777777" w:rsidR="00E10977" w:rsidRPr="00146CE1" w:rsidRDefault="00E10977" w:rsidP="00F61D3F">
            <w:pPr>
              <w:jc w:val="center"/>
              <w:rPr>
                <w:b/>
                <w:bCs/>
                <w:spacing w:val="-1"/>
              </w:rPr>
            </w:pPr>
            <w:r w:rsidRPr="00146CE1">
              <w:rPr>
                <w:b/>
                <w:bCs/>
                <w:spacing w:val="-1"/>
              </w:rPr>
              <w:t>Eligible Population likely to be Served or Encountered in Service Area</w:t>
            </w:r>
          </w:p>
        </w:tc>
        <w:tc>
          <w:tcPr>
            <w:tcW w:w="270" w:type="dxa"/>
            <w:tcBorders>
              <w:top w:val="nil"/>
              <w:left w:val="nil"/>
              <w:bottom w:val="nil"/>
              <w:right w:val="nil"/>
            </w:tcBorders>
            <w:shd w:val="clear" w:color="auto" w:fill="auto"/>
            <w:noWrap/>
            <w:vAlign w:val="bottom"/>
            <w:hideMark/>
          </w:tcPr>
          <w:p w14:paraId="40B10C17" w14:textId="77777777" w:rsidR="00E10977" w:rsidRPr="00146CE1" w:rsidRDefault="00E10977" w:rsidP="00F61D3F">
            <w:pPr>
              <w:rPr>
                <w:b/>
                <w:bCs/>
                <w:spacing w:val="-1"/>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329A5B8" w14:textId="77777777" w:rsidR="00E10977" w:rsidRPr="00146CE1" w:rsidRDefault="00E10977" w:rsidP="00F61D3F">
            <w:pPr>
              <w:jc w:val="center"/>
              <w:rPr>
                <w:b/>
                <w:bCs/>
                <w:spacing w:val="-1"/>
              </w:rPr>
            </w:pPr>
            <w:r w:rsidRPr="00146CE1">
              <w:rPr>
                <w:b/>
                <w:bCs/>
                <w:spacing w:val="-1"/>
              </w:rPr>
              <w:t>Population Served in Most Recent Calendar or Program Year</w:t>
            </w:r>
          </w:p>
        </w:tc>
        <w:tc>
          <w:tcPr>
            <w:tcW w:w="270" w:type="dxa"/>
            <w:tcBorders>
              <w:top w:val="nil"/>
              <w:left w:val="nil"/>
              <w:bottom w:val="nil"/>
              <w:right w:val="nil"/>
            </w:tcBorders>
            <w:shd w:val="clear" w:color="auto" w:fill="auto"/>
            <w:noWrap/>
            <w:vAlign w:val="bottom"/>
            <w:hideMark/>
          </w:tcPr>
          <w:p w14:paraId="4FC77C1A" w14:textId="77777777" w:rsidR="00E10977" w:rsidRPr="00146CE1" w:rsidRDefault="00E10977" w:rsidP="00F61D3F">
            <w:pPr>
              <w:rPr>
                <w:b/>
                <w:bCs/>
                <w:spacing w:val="-1"/>
              </w:rPr>
            </w:pPr>
          </w:p>
        </w:tc>
        <w:tc>
          <w:tcPr>
            <w:tcW w:w="118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F0DFBE" w14:textId="77777777" w:rsidR="00E10977" w:rsidRPr="00146CE1" w:rsidRDefault="00E10977" w:rsidP="00F61D3F">
            <w:pPr>
              <w:rPr>
                <w:b/>
                <w:bCs/>
                <w:spacing w:val="-1"/>
              </w:rPr>
            </w:pPr>
            <w:r w:rsidRPr="00146CE1">
              <w:rPr>
                <w:b/>
                <w:bCs/>
                <w:spacing w:val="-1"/>
              </w:rPr>
              <w:t> </w:t>
            </w:r>
          </w:p>
        </w:tc>
      </w:tr>
      <w:tr w:rsidR="00E10977" w:rsidRPr="006345AC" w14:paraId="0276E175" w14:textId="77777777" w:rsidTr="00F61D3F">
        <w:trPr>
          <w:trHeight w:val="300"/>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86FA57" w14:textId="77777777" w:rsidR="00E10977" w:rsidRPr="00146CE1" w:rsidRDefault="00E10977" w:rsidP="00F61D3F">
            <w:pPr>
              <w:rPr>
                <w:b/>
                <w:bCs/>
                <w:spacing w:val="-1"/>
              </w:rPr>
            </w:pPr>
            <w:r w:rsidRPr="00146CE1">
              <w:rPr>
                <w:b/>
                <w:bCs/>
                <w:spacing w:val="-1"/>
              </w:rPr>
              <w:t>Category</w:t>
            </w:r>
          </w:p>
        </w:tc>
        <w:tc>
          <w:tcPr>
            <w:tcW w:w="1215" w:type="dxa"/>
            <w:tcBorders>
              <w:top w:val="nil"/>
              <w:left w:val="nil"/>
              <w:bottom w:val="single" w:sz="4" w:space="0" w:color="auto"/>
              <w:right w:val="single" w:sz="4" w:space="0" w:color="auto"/>
            </w:tcBorders>
            <w:shd w:val="clear" w:color="auto" w:fill="auto"/>
            <w:noWrap/>
            <w:vAlign w:val="bottom"/>
            <w:hideMark/>
          </w:tcPr>
          <w:p w14:paraId="713EC361" w14:textId="77777777" w:rsidR="00E10977" w:rsidRPr="00146CE1" w:rsidRDefault="00E10977" w:rsidP="00F61D3F">
            <w:pPr>
              <w:jc w:val="center"/>
              <w:rPr>
                <w:b/>
                <w:bCs/>
                <w:spacing w:val="-1"/>
              </w:rPr>
            </w:pPr>
            <w:r w:rsidRPr="00146CE1">
              <w:rPr>
                <w:b/>
                <w:bCs/>
                <w:spacing w:val="-1"/>
              </w:rPr>
              <w:t>Number</w:t>
            </w:r>
          </w:p>
        </w:tc>
        <w:tc>
          <w:tcPr>
            <w:tcW w:w="1339" w:type="dxa"/>
            <w:tcBorders>
              <w:top w:val="nil"/>
              <w:left w:val="nil"/>
              <w:bottom w:val="single" w:sz="4" w:space="0" w:color="auto"/>
              <w:right w:val="single" w:sz="4" w:space="0" w:color="auto"/>
            </w:tcBorders>
            <w:shd w:val="clear" w:color="auto" w:fill="auto"/>
            <w:noWrap/>
            <w:vAlign w:val="bottom"/>
            <w:hideMark/>
          </w:tcPr>
          <w:p w14:paraId="0FDA5009" w14:textId="77777777" w:rsidR="00E10977" w:rsidRPr="006C1181" w:rsidRDefault="00E10977" w:rsidP="00F61D3F">
            <w:pPr>
              <w:rPr>
                <w:b/>
                <w:bCs/>
                <w:spacing w:val="-1"/>
                <w:sz w:val="22"/>
                <w:szCs w:val="22"/>
              </w:rPr>
            </w:pPr>
            <w:r w:rsidRPr="006C1181">
              <w:rPr>
                <w:b/>
                <w:bCs/>
                <w:spacing w:val="-1"/>
                <w:sz w:val="22"/>
                <w:szCs w:val="22"/>
              </w:rPr>
              <w:t>Percentage</w:t>
            </w:r>
          </w:p>
        </w:tc>
        <w:tc>
          <w:tcPr>
            <w:tcW w:w="270" w:type="dxa"/>
            <w:tcBorders>
              <w:top w:val="nil"/>
              <w:left w:val="nil"/>
              <w:bottom w:val="nil"/>
              <w:right w:val="nil"/>
            </w:tcBorders>
            <w:shd w:val="clear" w:color="auto" w:fill="auto"/>
            <w:noWrap/>
            <w:vAlign w:val="bottom"/>
            <w:hideMark/>
          </w:tcPr>
          <w:p w14:paraId="453D1D0C" w14:textId="77777777" w:rsidR="00E10977" w:rsidRPr="00146CE1" w:rsidRDefault="00E10977" w:rsidP="00F61D3F">
            <w:pPr>
              <w:jc w:val="center"/>
              <w:rPr>
                <w:b/>
                <w:bCs/>
                <w:spacing w:val="-1"/>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4901C8A" w14:textId="77777777" w:rsidR="00E10977" w:rsidRPr="00146CE1" w:rsidRDefault="00E10977" w:rsidP="00F61D3F">
            <w:pPr>
              <w:jc w:val="center"/>
              <w:rPr>
                <w:b/>
                <w:bCs/>
                <w:spacing w:val="-1"/>
              </w:rPr>
            </w:pPr>
            <w:r w:rsidRPr="00146CE1">
              <w:rPr>
                <w:b/>
                <w:bCs/>
                <w:spacing w:val="-1"/>
              </w:rPr>
              <w:t>Number</w:t>
            </w:r>
          </w:p>
        </w:tc>
        <w:tc>
          <w:tcPr>
            <w:tcW w:w="1339" w:type="dxa"/>
            <w:tcBorders>
              <w:top w:val="nil"/>
              <w:left w:val="nil"/>
              <w:bottom w:val="single" w:sz="4" w:space="0" w:color="auto"/>
              <w:right w:val="single" w:sz="4" w:space="0" w:color="auto"/>
            </w:tcBorders>
            <w:shd w:val="clear" w:color="auto" w:fill="auto"/>
            <w:noWrap/>
            <w:vAlign w:val="bottom"/>
            <w:hideMark/>
          </w:tcPr>
          <w:p w14:paraId="37A3C967" w14:textId="77777777" w:rsidR="00E10977" w:rsidRPr="006C1181" w:rsidRDefault="00E10977" w:rsidP="00F61D3F">
            <w:pPr>
              <w:jc w:val="center"/>
              <w:rPr>
                <w:b/>
                <w:bCs/>
                <w:spacing w:val="-1"/>
                <w:sz w:val="22"/>
                <w:szCs w:val="22"/>
              </w:rPr>
            </w:pPr>
            <w:r w:rsidRPr="006C1181">
              <w:rPr>
                <w:b/>
                <w:bCs/>
                <w:spacing w:val="-1"/>
                <w:sz w:val="22"/>
                <w:szCs w:val="22"/>
              </w:rPr>
              <w:t>Percentage</w:t>
            </w:r>
          </w:p>
        </w:tc>
        <w:tc>
          <w:tcPr>
            <w:tcW w:w="270" w:type="dxa"/>
            <w:tcBorders>
              <w:top w:val="nil"/>
              <w:left w:val="nil"/>
              <w:bottom w:val="nil"/>
              <w:right w:val="nil"/>
            </w:tcBorders>
            <w:shd w:val="clear" w:color="auto" w:fill="auto"/>
            <w:noWrap/>
            <w:vAlign w:val="bottom"/>
            <w:hideMark/>
          </w:tcPr>
          <w:p w14:paraId="21724425" w14:textId="77777777" w:rsidR="00E10977" w:rsidRPr="00146CE1" w:rsidRDefault="00E10977" w:rsidP="00F61D3F">
            <w:pPr>
              <w:jc w:val="center"/>
              <w:rPr>
                <w:b/>
                <w:bCs/>
                <w:spacing w:val="-1"/>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37ACFD1C" w14:textId="77777777" w:rsidR="00E10977" w:rsidRPr="00146CE1" w:rsidRDefault="00E10977" w:rsidP="00F61D3F">
            <w:pPr>
              <w:ind w:left="-87" w:right="-69"/>
              <w:rPr>
                <w:b/>
                <w:bCs/>
                <w:spacing w:val="-1"/>
              </w:rPr>
            </w:pPr>
            <w:r>
              <w:rPr>
                <w:b/>
                <w:bCs/>
                <w:spacing w:val="-1"/>
              </w:rPr>
              <w:t>Percentage Difference (=%</w:t>
            </w:r>
            <w:proofErr w:type="spellStart"/>
            <w:r>
              <w:rPr>
                <w:b/>
                <w:bCs/>
                <w:spacing w:val="-1"/>
              </w:rPr>
              <w:t>Elig</w:t>
            </w:r>
            <w:proofErr w:type="spellEnd"/>
            <w:r>
              <w:rPr>
                <w:b/>
                <w:bCs/>
                <w:spacing w:val="-1"/>
              </w:rPr>
              <w:t xml:space="preserve">. - %Served) </w:t>
            </w:r>
          </w:p>
        </w:tc>
      </w:tr>
      <w:tr w:rsidR="00E10977" w:rsidRPr="006345AC" w14:paraId="02D9B67B" w14:textId="77777777" w:rsidTr="00F61D3F">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25B40785" w14:textId="77777777" w:rsidR="00E10977" w:rsidRPr="00146CE1" w:rsidRDefault="00E10977" w:rsidP="00F61D3F">
            <w:pPr>
              <w:rPr>
                <w:spacing w:val="-1"/>
              </w:rPr>
            </w:pPr>
            <w:r w:rsidRPr="00146CE1">
              <w:rPr>
                <w:spacing w:val="-1"/>
              </w:rPr>
              <w:t>Total Eligible Population</w:t>
            </w:r>
          </w:p>
        </w:tc>
        <w:tc>
          <w:tcPr>
            <w:tcW w:w="1215" w:type="dxa"/>
            <w:tcBorders>
              <w:top w:val="nil"/>
              <w:left w:val="nil"/>
              <w:bottom w:val="single" w:sz="4" w:space="0" w:color="auto"/>
              <w:right w:val="single" w:sz="4" w:space="0" w:color="auto"/>
            </w:tcBorders>
            <w:shd w:val="clear" w:color="auto" w:fill="auto"/>
            <w:noWrap/>
            <w:vAlign w:val="bottom"/>
            <w:hideMark/>
          </w:tcPr>
          <w:p w14:paraId="06912DC6"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0A95AEBE" w14:textId="77777777" w:rsidR="00E10977" w:rsidRPr="00146CE1" w:rsidRDefault="00E10977" w:rsidP="00F61D3F">
            <w:pPr>
              <w:jc w:val="center"/>
              <w:rPr>
                <w:spacing w:val="-1"/>
              </w:rPr>
            </w:pPr>
            <w:r w:rsidRPr="00146CE1">
              <w:rPr>
                <w:spacing w:val="-1"/>
              </w:rPr>
              <w:t>100%</w:t>
            </w:r>
          </w:p>
        </w:tc>
        <w:tc>
          <w:tcPr>
            <w:tcW w:w="270" w:type="dxa"/>
            <w:tcBorders>
              <w:top w:val="nil"/>
              <w:left w:val="nil"/>
              <w:bottom w:val="nil"/>
              <w:right w:val="nil"/>
            </w:tcBorders>
            <w:shd w:val="clear" w:color="auto" w:fill="auto"/>
            <w:noWrap/>
            <w:vAlign w:val="bottom"/>
            <w:hideMark/>
          </w:tcPr>
          <w:p w14:paraId="2B5D7023" w14:textId="77777777" w:rsidR="00E10977" w:rsidRPr="00146CE1" w:rsidRDefault="00E10977" w:rsidP="00F61D3F">
            <w:pPr>
              <w:rPr>
                <w:spacing w:val="-1"/>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AA3C2A3"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376EAB7A" w14:textId="77777777" w:rsidR="00E10977" w:rsidRPr="00146CE1" w:rsidRDefault="00E10977" w:rsidP="00F61D3F">
            <w:pPr>
              <w:jc w:val="center"/>
              <w:rPr>
                <w:spacing w:val="-1"/>
              </w:rPr>
            </w:pPr>
            <w:r w:rsidRPr="00146CE1">
              <w:rPr>
                <w:spacing w:val="-1"/>
              </w:rPr>
              <w:t>100%</w:t>
            </w:r>
          </w:p>
        </w:tc>
        <w:tc>
          <w:tcPr>
            <w:tcW w:w="270" w:type="dxa"/>
            <w:tcBorders>
              <w:top w:val="nil"/>
              <w:left w:val="nil"/>
              <w:bottom w:val="nil"/>
              <w:right w:val="nil"/>
            </w:tcBorders>
            <w:shd w:val="clear" w:color="auto" w:fill="auto"/>
            <w:noWrap/>
            <w:vAlign w:val="bottom"/>
            <w:hideMark/>
          </w:tcPr>
          <w:p w14:paraId="2BB52D01" w14:textId="77777777" w:rsidR="00E10977" w:rsidRPr="00146CE1" w:rsidRDefault="00E10977" w:rsidP="00F61D3F">
            <w:pPr>
              <w:rPr>
                <w:spacing w:val="-1"/>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08C565A" w14:textId="77777777" w:rsidR="00E10977" w:rsidRPr="00146CE1" w:rsidRDefault="00E10977" w:rsidP="00F61D3F">
            <w:pPr>
              <w:jc w:val="center"/>
              <w:rPr>
                <w:spacing w:val="-1"/>
              </w:rPr>
            </w:pPr>
            <w:r w:rsidRPr="00146CE1">
              <w:rPr>
                <w:spacing w:val="-1"/>
              </w:rPr>
              <w:t>N/A</w:t>
            </w:r>
          </w:p>
        </w:tc>
      </w:tr>
      <w:tr w:rsidR="00E10977" w:rsidRPr="006345AC" w14:paraId="15183682" w14:textId="77777777" w:rsidTr="00F61D3F">
        <w:trPr>
          <w:trHeight w:val="144"/>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3A42DB"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215" w:type="dxa"/>
            <w:tcBorders>
              <w:top w:val="nil"/>
              <w:left w:val="nil"/>
              <w:bottom w:val="single" w:sz="4" w:space="0" w:color="auto"/>
              <w:right w:val="single" w:sz="4" w:space="0" w:color="auto"/>
            </w:tcBorders>
            <w:shd w:val="clear" w:color="auto" w:fill="auto"/>
            <w:noWrap/>
            <w:vAlign w:val="bottom"/>
            <w:hideMark/>
          </w:tcPr>
          <w:p w14:paraId="5723B1E9"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0F6D2D36" w14:textId="77777777" w:rsidR="00E10977" w:rsidRPr="006345AC" w:rsidRDefault="00E10977" w:rsidP="00F61D3F">
            <w:pPr>
              <w:jc w:val="cente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A6C23DE"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1A8DEC7"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56775E0B"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C5FBF76"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040E82F"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379F9EDE" w14:textId="77777777" w:rsidTr="00F61D3F">
        <w:trPr>
          <w:trHeight w:val="432"/>
        </w:trPr>
        <w:tc>
          <w:tcPr>
            <w:tcW w:w="6424"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EFCE20" w14:textId="77777777" w:rsidR="00E10977" w:rsidRPr="00146CE1" w:rsidRDefault="00E10977" w:rsidP="00F61D3F">
            <w:pPr>
              <w:rPr>
                <w:spacing w:val="-1"/>
              </w:rPr>
            </w:pPr>
            <w:r w:rsidRPr="00146CE1">
              <w:rPr>
                <w:spacing w:val="-1"/>
              </w:rPr>
              <w:t>Breakdown by Race</w:t>
            </w:r>
          </w:p>
        </w:tc>
        <w:tc>
          <w:tcPr>
            <w:tcW w:w="270" w:type="dxa"/>
            <w:tcBorders>
              <w:top w:val="nil"/>
              <w:left w:val="nil"/>
              <w:bottom w:val="nil"/>
              <w:right w:val="nil"/>
            </w:tcBorders>
            <w:shd w:val="clear" w:color="auto" w:fill="auto"/>
            <w:noWrap/>
            <w:vAlign w:val="bottom"/>
            <w:hideMark/>
          </w:tcPr>
          <w:p w14:paraId="76C3849A" w14:textId="77777777" w:rsidR="00E10977" w:rsidRPr="006345AC" w:rsidRDefault="00E10977" w:rsidP="00F61D3F">
            <w:pPr>
              <w:rPr>
                <w:rFonts w:ascii="Calibri" w:eastAsia="Times New Roman" w:hAnsi="Calibri"/>
                <w:color w:val="000000"/>
              </w:rPr>
            </w:pPr>
          </w:p>
        </w:tc>
        <w:tc>
          <w:tcPr>
            <w:tcW w:w="2509"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5C30620"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5CECEF7"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000000" w:fill="D9D9D9"/>
            <w:noWrap/>
            <w:vAlign w:val="bottom"/>
            <w:hideMark/>
          </w:tcPr>
          <w:p w14:paraId="49E6D5A9"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0C1EAE36" w14:textId="77777777" w:rsidTr="00F61D3F">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019E88C3" w14:textId="77777777" w:rsidR="00E10977" w:rsidRPr="00146CE1" w:rsidRDefault="00E10977" w:rsidP="00F61D3F">
            <w:pPr>
              <w:ind w:firstLineChars="100" w:firstLine="239"/>
              <w:rPr>
                <w:spacing w:val="-1"/>
              </w:rPr>
            </w:pPr>
            <w:r w:rsidRPr="00146CE1">
              <w:rPr>
                <w:spacing w:val="-1"/>
              </w:rPr>
              <w:t>White</w:t>
            </w:r>
          </w:p>
        </w:tc>
        <w:tc>
          <w:tcPr>
            <w:tcW w:w="1215" w:type="dxa"/>
            <w:tcBorders>
              <w:top w:val="nil"/>
              <w:left w:val="nil"/>
              <w:bottom w:val="single" w:sz="4" w:space="0" w:color="auto"/>
              <w:right w:val="single" w:sz="4" w:space="0" w:color="auto"/>
            </w:tcBorders>
            <w:shd w:val="clear" w:color="auto" w:fill="auto"/>
            <w:noWrap/>
            <w:vAlign w:val="bottom"/>
            <w:hideMark/>
          </w:tcPr>
          <w:p w14:paraId="39F159B6"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7B0B6FC9"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00CC6111"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BB48425"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173E5769"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4DAC1F86"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5F42435A"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2F8278B9" w14:textId="77777777" w:rsidTr="00F61D3F">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100E1148" w14:textId="77777777" w:rsidR="00E10977" w:rsidRPr="00146CE1" w:rsidRDefault="00E10977" w:rsidP="00F61D3F">
            <w:pPr>
              <w:ind w:firstLineChars="100" w:firstLine="239"/>
              <w:rPr>
                <w:spacing w:val="-1"/>
              </w:rPr>
            </w:pPr>
            <w:r w:rsidRPr="00146CE1">
              <w:rPr>
                <w:spacing w:val="-1"/>
              </w:rPr>
              <w:t>Black or African American</w:t>
            </w:r>
          </w:p>
        </w:tc>
        <w:tc>
          <w:tcPr>
            <w:tcW w:w="1215" w:type="dxa"/>
            <w:tcBorders>
              <w:top w:val="nil"/>
              <w:left w:val="nil"/>
              <w:bottom w:val="single" w:sz="4" w:space="0" w:color="auto"/>
              <w:right w:val="single" w:sz="4" w:space="0" w:color="auto"/>
            </w:tcBorders>
            <w:shd w:val="clear" w:color="auto" w:fill="auto"/>
            <w:noWrap/>
            <w:vAlign w:val="bottom"/>
            <w:hideMark/>
          </w:tcPr>
          <w:p w14:paraId="06B9AB76"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1BF3791A"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679ACDD"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4E992FE"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FB90C03"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90EC4F4"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36A693D7"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13828133" w14:textId="77777777" w:rsidTr="00F61D3F">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3B5E0DF9" w14:textId="77777777" w:rsidR="00E10977" w:rsidRPr="00146CE1" w:rsidRDefault="00E10977" w:rsidP="00F61D3F">
            <w:pPr>
              <w:ind w:firstLineChars="100" w:firstLine="239"/>
              <w:rPr>
                <w:spacing w:val="-1"/>
              </w:rPr>
            </w:pPr>
            <w:r w:rsidRPr="00146CE1">
              <w:rPr>
                <w:spacing w:val="-1"/>
              </w:rPr>
              <w:t>American Indian or Alaska Native</w:t>
            </w:r>
          </w:p>
        </w:tc>
        <w:tc>
          <w:tcPr>
            <w:tcW w:w="1215" w:type="dxa"/>
            <w:tcBorders>
              <w:top w:val="nil"/>
              <w:left w:val="nil"/>
              <w:bottom w:val="single" w:sz="4" w:space="0" w:color="auto"/>
              <w:right w:val="single" w:sz="4" w:space="0" w:color="auto"/>
            </w:tcBorders>
            <w:shd w:val="clear" w:color="auto" w:fill="auto"/>
            <w:noWrap/>
            <w:vAlign w:val="bottom"/>
            <w:hideMark/>
          </w:tcPr>
          <w:p w14:paraId="224AEF36"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2FC7B7B8"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BDFE42A"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740DC52"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0E51376B"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5CC7C0A3"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63612F7"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450FA75A" w14:textId="77777777" w:rsidTr="00F61D3F">
        <w:trPr>
          <w:trHeight w:val="450"/>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10A3318F" w14:textId="77777777" w:rsidR="00E10977" w:rsidRPr="00146CE1" w:rsidRDefault="00E10977" w:rsidP="00F61D3F">
            <w:pPr>
              <w:ind w:firstLineChars="100" w:firstLine="239"/>
              <w:rPr>
                <w:spacing w:val="-1"/>
              </w:rPr>
            </w:pPr>
            <w:r w:rsidRPr="00146CE1">
              <w:rPr>
                <w:spacing w:val="-1"/>
              </w:rPr>
              <w:t>Asian</w:t>
            </w:r>
          </w:p>
        </w:tc>
        <w:tc>
          <w:tcPr>
            <w:tcW w:w="1215" w:type="dxa"/>
            <w:tcBorders>
              <w:top w:val="nil"/>
              <w:left w:val="nil"/>
              <w:bottom w:val="single" w:sz="4" w:space="0" w:color="auto"/>
              <w:right w:val="single" w:sz="4" w:space="0" w:color="auto"/>
            </w:tcBorders>
            <w:shd w:val="clear" w:color="auto" w:fill="auto"/>
            <w:noWrap/>
            <w:vAlign w:val="bottom"/>
            <w:hideMark/>
          </w:tcPr>
          <w:p w14:paraId="5FB0FEFC"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2432E0B1"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4EE2A34B"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79F488A"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4AEBD3B"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E9E7E3E"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15DC306"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0F8929C3" w14:textId="77777777" w:rsidTr="00F61D3F">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0494104D" w14:textId="77777777" w:rsidR="00E10977" w:rsidRPr="00146CE1" w:rsidRDefault="00E10977" w:rsidP="00F61D3F">
            <w:pPr>
              <w:ind w:firstLineChars="100" w:firstLine="239"/>
              <w:rPr>
                <w:spacing w:val="-1"/>
              </w:rPr>
            </w:pPr>
            <w:r w:rsidRPr="00146CE1">
              <w:rPr>
                <w:spacing w:val="-1"/>
              </w:rPr>
              <w:t>Native Hawaiian or Pacific Islander</w:t>
            </w:r>
          </w:p>
        </w:tc>
        <w:tc>
          <w:tcPr>
            <w:tcW w:w="1215" w:type="dxa"/>
            <w:tcBorders>
              <w:top w:val="nil"/>
              <w:left w:val="nil"/>
              <w:bottom w:val="single" w:sz="4" w:space="0" w:color="auto"/>
              <w:right w:val="single" w:sz="4" w:space="0" w:color="auto"/>
            </w:tcBorders>
            <w:shd w:val="clear" w:color="auto" w:fill="auto"/>
            <w:noWrap/>
            <w:vAlign w:val="bottom"/>
            <w:hideMark/>
          </w:tcPr>
          <w:p w14:paraId="3F41FCF7"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619262E6"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47E90339"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12D6A3D"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56517968"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0EAB5D0E"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5F1DA67E"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42161489" w14:textId="77777777" w:rsidTr="00F61D3F">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1C13C63B" w14:textId="77777777" w:rsidR="00E10977" w:rsidRPr="00146CE1" w:rsidRDefault="00E10977" w:rsidP="00F61D3F">
            <w:pPr>
              <w:ind w:firstLineChars="100" w:firstLine="239"/>
              <w:rPr>
                <w:spacing w:val="-1"/>
              </w:rPr>
            </w:pPr>
            <w:r w:rsidRPr="00146CE1">
              <w:rPr>
                <w:spacing w:val="-1"/>
              </w:rPr>
              <w:t>More Than One Race</w:t>
            </w:r>
          </w:p>
        </w:tc>
        <w:tc>
          <w:tcPr>
            <w:tcW w:w="1215" w:type="dxa"/>
            <w:tcBorders>
              <w:top w:val="nil"/>
              <w:left w:val="nil"/>
              <w:bottom w:val="single" w:sz="4" w:space="0" w:color="auto"/>
              <w:right w:val="single" w:sz="4" w:space="0" w:color="auto"/>
            </w:tcBorders>
            <w:shd w:val="clear" w:color="auto" w:fill="auto"/>
            <w:noWrap/>
            <w:vAlign w:val="bottom"/>
            <w:hideMark/>
          </w:tcPr>
          <w:p w14:paraId="3DA8753D"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02A67AA8"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47BC3C2C"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B5D4638"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45BA1D7"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A5CAA98"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0095BDD"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602AC866" w14:textId="77777777" w:rsidTr="00F61D3F">
        <w:trPr>
          <w:trHeight w:val="144"/>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641EB125" w14:textId="77777777" w:rsidR="00E10977" w:rsidRPr="00146CE1" w:rsidRDefault="00E10977" w:rsidP="00F61D3F">
            <w:pPr>
              <w:ind w:firstLineChars="100" w:firstLine="239"/>
              <w:rPr>
                <w:spacing w:val="-1"/>
              </w:rPr>
            </w:pPr>
            <w:r w:rsidRPr="00146CE1">
              <w:rPr>
                <w:spacing w:val="-1"/>
              </w:rPr>
              <w:t> </w:t>
            </w:r>
          </w:p>
        </w:tc>
        <w:tc>
          <w:tcPr>
            <w:tcW w:w="1215" w:type="dxa"/>
            <w:tcBorders>
              <w:top w:val="nil"/>
              <w:left w:val="nil"/>
              <w:bottom w:val="single" w:sz="4" w:space="0" w:color="auto"/>
              <w:right w:val="single" w:sz="4" w:space="0" w:color="auto"/>
            </w:tcBorders>
            <w:shd w:val="clear" w:color="auto" w:fill="auto"/>
            <w:noWrap/>
            <w:vAlign w:val="bottom"/>
            <w:hideMark/>
          </w:tcPr>
          <w:p w14:paraId="087ECF6E"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03E87386"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07A496E0"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03CD5E2"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48E61605"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DE78C44"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6FCED5C"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52ACBEAF" w14:textId="77777777" w:rsidTr="00F61D3F">
        <w:trPr>
          <w:trHeight w:val="435"/>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6456D322" w14:textId="77777777" w:rsidR="00E10977" w:rsidRPr="00146CE1" w:rsidRDefault="00E10977" w:rsidP="00F61D3F">
            <w:pPr>
              <w:ind w:firstLineChars="100" w:firstLine="239"/>
              <w:rPr>
                <w:spacing w:val="-1"/>
              </w:rPr>
            </w:pPr>
            <w:r w:rsidRPr="00146CE1">
              <w:rPr>
                <w:spacing w:val="-1"/>
              </w:rPr>
              <w:t>Subtotal, Non-White</w:t>
            </w:r>
          </w:p>
        </w:tc>
        <w:tc>
          <w:tcPr>
            <w:tcW w:w="1215" w:type="dxa"/>
            <w:tcBorders>
              <w:top w:val="nil"/>
              <w:left w:val="nil"/>
              <w:bottom w:val="single" w:sz="4" w:space="0" w:color="auto"/>
              <w:right w:val="single" w:sz="4" w:space="0" w:color="auto"/>
            </w:tcBorders>
            <w:shd w:val="clear" w:color="auto" w:fill="auto"/>
            <w:noWrap/>
            <w:vAlign w:val="bottom"/>
            <w:hideMark/>
          </w:tcPr>
          <w:p w14:paraId="71EEB6A2"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6DE16BA5"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7BEB9073"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7118131"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1596008E"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6A01390"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361B5C32"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09FD1B45" w14:textId="77777777" w:rsidTr="00F61D3F">
        <w:trPr>
          <w:trHeight w:val="300"/>
        </w:trPr>
        <w:tc>
          <w:tcPr>
            <w:tcW w:w="6424"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81C1538" w14:textId="77777777" w:rsidR="00E10977" w:rsidRPr="00146CE1" w:rsidRDefault="00E10977" w:rsidP="00F61D3F">
            <w:pPr>
              <w:rPr>
                <w:spacing w:val="-1"/>
              </w:rPr>
            </w:pPr>
            <w:r w:rsidRPr="00146CE1">
              <w:rPr>
                <w:spacing w:val="-1"/>
              </w:rPr>
              <w:t> </w:t>
            </w:r>
          </w:p>
        </w:tc>
        <w:tc>
          <w:tcPr>
            <w:tcW w:w="270" w:type="dxa"/>
            <w:tcBorders>
              <w:top w:val="nil"/>
              <w:left w:val="nil"/>
              <w:bottom w:val="nil"/>
              <w:right w:val="nil"/>
            </w:tcBorders>
            <w:shd w:val="clear" w:color="auto" w:fill="auto"/>
            <w:noWrap/>
            <w:vAlign w:val="bottom"/>
            <w:hideMark/>
          </w:tcPr>
          <w:p w14:paraId="7866D06B" w14:textId="77777777" w:rsidR="00E10977" w:rsidRPr="006345AC" w:rsidRDefault="00E10977" w:rsidP="00F61D3F">
            <w:pPr>
              <w:rPr>
                <w:rFonts w:ascii="Calibri" w:eastAsia="Times New Roman" w:hAnsi="Calibri"/>
                <w:color w:val="000000"/>
              </w:rPr>
            </w:pPr>
          </w:p>
        </w:tc>
        <w:tc>
          <w:tcPr>
            <w:tcW w:w="2509"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B56993A"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440FF63"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000000" w:fill="D9D9D9"/>
            <w:noWrap/>
            <w:vAlign w:val="bottom"/>
            <w:hideMark/>
          </w:tcPr>
          <w:p w14:paraId="2C927772"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5D442F7A" w14:textId="77777777" w:rsidTr="00F61D3F">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4E0BEB26" w14:textId="77777777" w:rsidR="00E10977" w:rsidRPr="00146CE1" w:rsidRDefault="00E10977" w:rsidP="00F61D3F">
            <w:pPr>
              <w:rPr>
                <w:spacing w:val="-1"/>
              </w:rPr>
            </w:pPr>
            <w:r w:rsidRPr="00146CE1">
              <w:rPr>
                <w:spacing w:val="-1"/>
              </w:rPr>
              <w:t>Hispanic/Latino (Regardless of Race)</w:t>
            </w:r>
          </w:p>
        </w:tc>
        <w:tc>
          <w:tcPr>
            <w:tcW w:w="1215" w:type="dxa"/>
            <w:tcBorders>
              <w:top w:val="nil"/>
              <w:left w:val="nil"/>
              <w:bottom w:val="single" w:sz="4" w:space="0" w:color="auto"/>
              <w:right w:val="single" w:sz="4" w:space="0" w:color="auto"/>
            </w:tcBorders>
            <w:shd w:val="clear" w:color="auto" w:fill="auto"/>
            <w:noWrap/>
            <w:vAlign w:val="bottom"/>
            <w:hideMark/>
          </w:tcPr>
          <w:p w14:paraId="3A48FCC7"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1D162E52"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76FBB2F6"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10D89E5"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F6FD9D9"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1055ADC"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357B7BAB"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217CE24E" w14:textId="77777777" w:rsidTr="00F61D3F">
        <w:trPr>
          <w:trHeight w:val="144"/>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DE4BCA" w14:textId="77777777" w:rsidR="00E10977" w:rsidRPr="00146CE1" w:rsidRDefault="00E10977" w:rsidP="00F61D3F">
            <w:pPr>
              <w:rPr>
                <w:spacing w:val="-1"/>
              </w:rPr>
            </w:pPr>
            <w:r w:rsidRPr="00146CE1">
              <w:rPr>
                <w:spacing w:val="-1"/>
              </w:rPr>
              <w:t> </w:t>
            </w:r>
          </w:p>
        </w:tc>
        <w:tc>
          <w:tcPr>
            <w:tcW w:w="1215" w:type="dxa"/>
            <w:tcBorders>
              <w:top w:val="nil"/>
              <w:left w:val="nil"/>
              <w:bottom w:val="single" w:sz="4" w:space="0" w:color="auto"/>
              <w:right w:val="single" w:sz="4" w:space="0" w:color="auto"/>
            </w:tcBorders>
            <w:shd w:val="clear" w:color="auto" w:fill="auto"/>
            <w:noWrap/>
            <w:vAlign w:val="bottom"/>
            <w:hideMark/>
          </w:tcPr>
          <w:p w14:paraId="3A0E5083"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52337A0B" w14:textId="77777777" w:rsidR="00E10977" w:rsidRPr="006345AC" w:rsidRDefault="00E10977" w:rsidP="00F61D3F">
            <w:pPr>
              <w:jc w:val="cente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BDDEAA4"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B7F459C"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4C9E35B5"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C7F37E5"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7902F8B"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537024AF" w14:textId="77777777" w:rsidTr="00F61D3F">
        <w:trPr>
          <w:trHeight w:val="300"/>
        </w:trPr>
        <w:tc>
          <w:tcPr>
            <w:tcW w:w="6424"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F029903" w14:textId="77777777" w:rsidR="00E10977" w:rsidRPr="00146CE1" w:rsidRDefault="00E10977" w:rsidP="00F61D3F">
            <w:pPr>
              <w:rPr>
                <w:spacing w:val="-1"/>
              </w:rPr>
            </w:pPr>
            <w:r w:rsidRPr="00146CE1">
              <w:rPr>
                <w:spacing w:val="-1"/>
              </w:rPr>
              <w:t>Breakdown by Sex</w:t>
            </w:r>
          </w:p>
        </w:tc>
        <w:tc>
          <w:tcPr>
            <w:tcW w:w="270" w:type="dxa"/>
            <w:tcBorders>
              <w:top w:val="nil"/>
              <w:left w:val="nil"/>
              <w:bottom w:val="nil"/>
              <w:right w:val="nil"/>
            </w:tcBorders>
            <w:shd w:val="clear" w:color="auto" w:fill="auto"/>
            <w:noWrap/>
            <w:vAlign w:val="bottom"/>
            <w:hideMark/>
          </w:tcPr>
          <w:p w14:paraId="31B4D74A" w14:textId="77777777" w:rsidR="00E10977" w:rsidRPr="006345AC" w:rsidRDefault="00E10977" w:rsidP="00F61D3F">
            <w:pPr>
              <w:rPr>
                <w:rFonts w:ascii="Calibri" w:eastAsia="Times New Roman" w:hAnsi="Calibri"/>
                <w:color w:val="000000"/>
              </w:rPr>
            </w:pPr>
          </w:p>
        </w:tc>
        <w:tc>
          <w:tcPr>
            <w:tcW w:w="2509"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1B40B80"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7329EA44"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000000" w:fill="D9D9D9"/>
            <w:noWrap/>
            <w:vAlign w:val="bottom"/>
            <w:hideMark/>
          </w:tcPr>
          <w:p w14:paraId="2A0D1876"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5C903110" w14:textId="77777777" w:rsidTr="00F61D3F">
        <w:trPr>
          <w:trHeight w:val="432"/>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3C21CC" w14:textId="77777777" w:rsidR="00E10977" w:rsidRPr="00146CE1" w:rsidRDefault="00E10977" w:rsidP="00F61D3F">
            <w:pPr>
              <w:rPr>
                <w:spacing w:val="-1"/>
              </w:rPr>
            </w:pPr>
            <w:r w:rsidRPr="00146CE1">
              <w:rPr>
                <w:spacing w:val="-1"/>
              </w:rPr>
              <w:t xml:space="preserve">  Female</w:t>
            </w:r>
          </w:p>
        </w:tc>
        <w:tc>
          <w:tcPr>
            <w:tcW w:w="1215" w:type="dxa"/>
            <w:tcBorders>
              <w:top w:val="nil"/>
              <w:left w:val="nil"/>
              <w:bottom w:val="single" w:sz="4" w:space="0" w:color="auto"/>
              <w:right w:val="single" w:sz="4" w:space="0" w:color="auto"/>
            </w:tcBorders>
            <w:shd w:val="clear" w:color="auto" w:fill="auto"/>
            <w:noWrap/>
            <w:vAlign w:val="bottom"/>
            <w:hideMark/>
          </w:tcPr>
          <w:p w14:paraId="6DE948E0"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299DBB4D"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327519D"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672C94E"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CA183EF"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0B4F566C"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DB3249A"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23ACA7AE" w14:textId="77777777" w:rsidTr="00F61D3F">
        <w:trPr>
          <w:trHeight w:val="450"/>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B71C3D" w14:textId="77777777" w:rsidR="00E10977" w:rsidRPr="00146CE1" w:rsidRDefault="00E10977" w:rsidP="00F61D3F">
            <w:pPr>
              <w:rPr>
                <w:spacing w:val="-1"/>
              </w:rPr>
            </w:pPr>
            <w:r w:rsidRPr="00146CE1">
              <w:rPr>
                <w:spacing w:val="-1"/>
              </w:rPr>
              <w:t xml:space="preserve">  Male</w:t>
            </w:r>
          </w:p>
        </w:tc>
        <w:tc>
          <w:tcPr>
            <w:tcW w:w="1215" w:type="dxa"/>
            <w:tcBorders>
              <w:top w:val="nil"/>
              <w:left w:val="nil"/>
              <w:bottom w:val="single" w:sz="4" w:space="0" w:color="auto"/>
              <w:right w:val="single" w:sz="4" w:space="0" w:color="auto"/>
            </w:tcBorders>
            <w:shd w:val="clear" w:color="auto" w:fill="auto"/>
            <w:noWrap/>
            <w:vAlign w:val="bottom"/>
            <w:hideMark/>
          </w:tcPr>
          <w:p w14:paraId="65C31970"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08B3D042"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75491D09"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0EBD0CB"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41B5AC3A"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719CF48D"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2D5EAA01"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30B41F24" w14:textId="77777777" w:rsidTr="00F61D3F">
        <w:trPr>
          <w:trHeight w:val="300"/>
        </w:trPr>
        <w:tc>
          <w:tcPr>
            <w:tcW w:w="387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1A98458" w14:textId="77777777" w:rsidR="00E10977" w:rsidRPr="00146CE1" w:rsidRDefault="00E10977" w:rsidP="00F61D3F">
            <w:pPr>
              <w:rPr>
                <w:spacing w:val="-1"/>
              </w:rPr>
            </w:pPr>
            <w:r w:rsidRPr="00146CE1">
              <w:rPr>
                <w:spacing w:val="-1"/>
              </w:rPr>
              <w:t> </w:t>
            </w:r>
          </w:p>
        </w:tc>
        <w:tc>
          <w:tcPr>
            <w:tcW w:w="1215" w:type="dxa"/>
            <w:tcBorders>
              <w:top w:val="nil"/>
              <w:left w:val="nil"/>
              <w:bottom w:val="single" w:sz="4" w:space="0" w:color="auto"/>
              <w:right w:val="single" w:sz="4" w:space="0" w:color="auto"/>
            </w:tcBorders>
            <w:shd w:val="clear" w:color="000000" w:fill="D9D9D9"/>
            <w:noWrap/>
            <w:vAlign w:val="bottom"/>
            <w:hideMark/>
          </w:tcPr>
          <w:p w14:paraId="4F46FE68"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000000" w:fill="D9D9D9"/>
            <w:noWrap/>
            <w:vAlign w:val="bottom"/>
            <w:hideMark/>
          </w:tcPr>
          <w:p w14:paraId="719ABED5"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5897F686"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000000" w:fill="D9D9D9"/>
            <w:noWrap/>
            <w:vAlign w:val="bottom"/>
            <w:hideMark/>
          </w:tcPr>
          <w:p w14:paraId="58D96A57"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000000" w:fill="D9D9D9"/>
            <w:noWrap/>
            <w:vAlign w:val="bottom"/>
            <w:hideMark/>
          </w:tcPr>
          <w:p w14:paraId="27D16885"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7A372C9"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000000" w:fill="D9D9D9"/>
            <w:noWrap/>
            <w:vAlign w:val="bottom"/>
            <w:hideMark/>
          </w:tcPr>
          <w:p w14:paraId="447752E6"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34C5F9F2" w14:textId="77777777" w:rsidTr="00F61D3F">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091B7CE7" w14:textId="77777777" w:rsidR="00E10977" w:rsidRPr="00146CE1" w:rsidRDefault="00E10977" w:rsidP="00F61D3F">
            <w:pPr>
              <w:rPr>
                <w:spacing w:val="-1"/>
              </w:rPr>
            </w:pPr>
            <w:r w:rsidRPr="00146CE1">
              <w:rPr>
                <w:spacing w:val="-1"/>
              </w:rPr>
              <w:t>Persons with Disabilities</w:t>
            </w:r>
          </w:p>
        </w:tc>
        <w:tc>
          <w:tcPr>
            <w:tcW w:w="1215" w:type="dxa"/>
            <w:tcBorders>
              <w:top w:val="nil"/>
              <w:left w:val="nil"/>
              <w:bottom w:val="single" w:sz="4" w:space="0" w:color="auto"/>
              <w:right w:val="single" w:sz="4" w:space="0" w:color="auto"/>
            </w:tcBorders>
            <w:shd w:val="clear" w:color="auto" w:fill="auto"/>
            <w:noWrap/>
            <w:vAlign w:val="bottom"/>
            <w:hideMark/>
          </w:tcPr>
          <w:p w14:paraId="7E934EB4"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743F56B5"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CEE5FC1"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FDC4EA6"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1C2007B"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A996824"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1A3D17C7"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r w:rsidR="00E10977" w:rsidRPr="006345AC" w14:paraId="207E0D03" w14:textId="77777777" w:rsidTr="00F61D3F">
        <w:trPr>
          <w:trHeight w:val="300"/>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128BC9" w14:textId="77777777" w:rsidR="00E10977" w:rsidRPr="00146CE1" w:rsidRDefault="00E10977" w:rsidP="00F61D3F">
            <w:pPr>
              <w:rPr>
                <w:spacing w:val="-1"/>
              </w:rPr>
            </w:pPr>
            <w:r w:rsidRPr="00146CE1">
              <w:rPr>
                <w:spacing w:val="-1"/>
              </w:rPr>
              <w:t> </w:t>
            </w:r>
          </w:p>
        </w:tc>
        <w:tc>
          <w:tcPr>
            <w:tcW w:w="1215" w:type="dxa"/>
            <w:tcBorders>
              <w:top w:val="nil"/>
              <w:left w:val="nil"/>
              <w:bottom w:val="single" w:sz="4" w:space="0" w:color="auto"/>
              <w:right w:val="single" w:sz="4" w:space="0" w:color="auto"/>
            </w:tcBorders>
            <w:shd w:val="clear" w:color="auto" w:fill="auto"/>
            <w:noWrap/>
            <w:vAlign w:val="bottom"/>
            <w:hideMark/>
          </w:tcPr>
          <w:p w14:paraId="248973D0" w14:textId="77777777" w:rsidR="00E10977" w:rsidRPr="00146CE1" w:rsidRDefault="00E10977" w:rsidP="00F61D3F">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482CCB94" w14:textId="77777777" w:rsidR="00E10977" w:rsidRPr="006345AC" w:rsidRDefault="00E10977" w:rsidP="00F61D3F">
            <w:pPr>
              <w:jc w:val="cente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798ABE82" w14:textId="77777777" w:rsidR="00E10977" w:rsidRPr="006345AC" w:rsidRDefault="00E10977" w:rsidP="00F61D3F">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ABB87F2"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75B3F87"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2A11E79" w14:textId="77777777" w:rsidR="00E10977" w:rsidRPr="006345AC" w:rsidRDefault="00E10977" w:rsidP="00F61D3F">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A1AC82B" w14:textId="77777777" w:rsidR="00E10977" w:rsidRPr="006345AC" w:rsidRDefault="00E10977" w:rsidP="00F61D3F">
            <w:pPr>
              <w:rPr>
                <w:rFonts w:ascii="Calibri" w:eastAsia="Times New Roman" w:hAnsi="Calibri"/>
                <w:color w:val="000000"/>
              </w:rPr>
            </w:pPr>
            <w:r w:rsidRPr="006345AC">
              <w:rPr>
                <w:rFonts w:ascii="Calibri" w:eastAsia="Times New Roman" w:hAnsi="Calibri"/>
                <w:color w:val="000000"/>
              </w:rPr>
              <w:t> </w:t>
            </w:r>
          </w:p>
        </w:tc>
      </w:tr>
    </w:tbl>
    <w:p w14:paraId="1EC5FB71" w14:textId="77777777" w:rsidR="00E10977" w:rsidRDefault="00E10977" w:rsidP="00E10977"/>
    <w:tbl>
      <w:tblPr>
        <w:tblW w:w="10170" w:type="dxa"/>
        <w:tblInd w:w="-162" w:type="dxa"/>
        <w:tblLook w:val="04A0" w:firstRow="1" w:lastRow="0" w:firstColumn="1" w:lastColumn="0" w:noHBand="0" w:noVBand="1"/>
      </w:tblPr>
      <w:tblGrid>
        <w:gridCol w:w="2610"/>
        <w:gridCol w:w="7560"/>
      </w:tblGrid>
      <w:tr w:rsidR="00E10977" w:rsidRPr="006345AC" w14:paraId="512C2058" w14:textId="77777777" w:rsidTr="00F61D3F">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2C4BDF3D" w14:textId="77777777" w:rsidR="00E10977" w:rsidRPr="006345AC" w:rsidRDefault="00E10977" w:rsidP="00F61D3F">
            <w:pPr>
              <w:rPr>
                <w:rFonts w:ascii="Calibri" w:eastAsia="Times New Roman" w:hAnsi="Calibri"/>
                <w:b/>
                <w:bCs/>
                <w:color w:val="000000"/>
              </w:rPr>
            </w:pPr>
            <w:r w:rsidRPr="00146CE1">
              <w:rPr>
                <w:b/>
                <w:bCs/>
                <w:spacing w:val="-1"/>
              </w:rPr>
              <w:t>Data Source:</w:t>
            </w:r>
          </w:p>
        </w:tc>
        <w:tc>
          <w:tcPr>
            <w:tcW w:w="7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0020C" w14:textId="77777777" w:rsidR="00E10977" w:rsidRDefault="00E10977" w:rsidP="00F61D3F">
            <w:pPr>
              <w:rPr>
                <w:rFonts w:ascii="Calibri" w:eastAsia="Times New Roman" w:hAnsi="Calibri"/>
                <w:color w:val="000000"/>
              </w:rPr>
            </w:pPr>
          </w:p>
          <w:p w14:paraId="621B6CDC" w14:textId="77777777" w:rsidR="00E10977" w:rsidRPr="006345AC" w:rsidRDefault="00E10977" w:rsidP="00F61D3F">
            <w:pPr>
              <w:rPr>
                <w:rFonts w:ascii="Calibri" w:eastAsia="Times New Roman" w:hAnsi="Calibri"/>
                <w:color w:val="000000"/>
              </w:rPr>
            </w:pPr>
          </w:p>
        </w:tc>
      </w:tr>
    </w:tbl>
    <w:p w14:paraId="24E1A371" w14:textId="77777777" w:rsidR="00E10977" w:rsidRDefault="00E10977" w:rsidP="00E10977"/>
    <w:p w14:paraId="7F47E6DC" w14:textId="77777777" w:rsidR="00E10977" w:rsidRDefault="00E10977" w:rsidP="00E10977">
      <w:pPr>
        <w:pStyle w:val="BodyText"/>
        <w:kinsoku w:val="0"/>
        <w:overflowPunct w:val="0"/>
        <w:spacing w:before="69"/>
        <w:ind w:left="459" w:right="730"/>
        <w:sectPr w:rsidR="00E10977" w:rsidSect="00257CC0">
          <w:pgSz w:w="12240" w:h="15840"/>
          <w:pgMar w:top="821" w:right="979" w:bottom="821" w:left="979" w:header="0" w:footer="623" w:gutter="0"/>
          <w:cols w:space="720" w:equalWidth="0">
            <w:col w:w="10281"/>
          </w:cols>
          <w:noEndnote/>
        </w:sectPr>
      </w:pPr>
    </w:p>
    <w:p w14:paraId="04708AB3" w14:textId="77777777" w:rsidR="00E10977" w:rsidRPr="009A3AC3" w:rsidRDefault="00E10977" w:rsidP="00E10977">
      <w:pPr>
        <w:pStyle w:val="BodyText"/>
        <w:kinsoku w:val="0"/>
        <w:overflowPunct w:val="0"/>
        <w:ind w:left="461" w:right="259"/>
        <w:contextualSpacing/>
        <w:jc w:val="both"/>
        <w:rPr>
          <w:b/>
          <w:spacing w:val="-2"/>
        </w:rPr>
      </w:pPr>
      <w:r w:rsidRPr="009A3AC3">
        <w:rPr>
          <w:b/>
          <w:spacing w:val="-2"/>
        </w:rPr>
        <w:lastRenderedPageBreak/>
        <w:t>Customer Service Population Data Analysis</w:t>
      </w:r>
    </w:p>
    <w:p w14:paraId="6C85A368" w14:textId="77777777" w:rsidR="00E10977" w:rsidRDefault="00E10977" w:rsidP="00E10977">
      <w:pPr>
        <w:pStyle w:val="BodyText"/>
        <w:kinsoku w:val="0"/>
        <w:overflowPunct w:val="0"/>
        <w:ind w:left="461" w:right="259"/>
        <w:contextualSpacing/>
        <w:jc w:val="both"/>
        <w:rPr>
          <w:spacing w:val="-2"/>
        </w:rPr>
      </w:pPr>
    </w:p>
    <w:p w14:paraId="5DDAB754" w14:textId="77777777" w:rsidR="00E10977" w:rsidRDefault="00E10977" w:rsidP="00E10977">
      <w:pPr>
        <w:pStyle w:val="BodyText"/>
        <w:kinsoku w:val="0"/>
        <w:overflowPunct w:val="0"/>
        <w:ind w:left="461" w:right="259"/>
        <w:contextualSpacing/>
        <w:jc w:val="both"/>
        <w:rPr>
          <w:spacing w:val="-1"/>
        </w:rPr>
      </w:pPr>
      <w:r>
        <w:rPr>
          <w:spacing w:val="-2"/>
        </w:rPr>
        <w:t>Using the data table, determine the difference between the percentage share of the total eligible population for each category and the population actually served for each category. When a</w:t>
      </w:r>
      <w:r w:rsidRPr="00FD01E3">
        <w:rPr>
          <w:spacing w:val="-2"/>
        </w:rPr>
        <w:t xml:space="preserve"> negative differenc</w:t>
      </w:r>
      <w:r>
        <w:rPr>
          <w:spacing w:val="-2"/>
        </w:rPr>
        <w:t>e in percentage</w:t>
      </w:r>
      <w:r w:rsidRPr="00FD01E3">
        <w:rPr>
          <w:spacing w:val="-2"/>
        </w:rPr>
        <w:t xml:space="preserve"> between the</w:t>
      </w:r>
      <w:r>
        <w:rPr>
          <w:spacing w:val="-2"/>
        </w:rPr>
        <w:t xml:space="preserve"> eligible population and the population actually served </w:t>
      </w:r>
      <w:r w:rsidRPr="0049775E">
        <w:rPr>
          <w:spacing w:val="-2"/>
        </w:rPr>
        <w:t>is more than -2% (i.e. -3%, -4%, etc.)</w:t>
      </w:r>
      <w:r w:rsidRPr="0049775E">
        <w:rPr>
          <w:spacing w:val="-1"/>
        </w:rPr>
        <w:t>,</w:t>
      </w:r>
      <w:r>
        <w:rPr>
          <w:spacing w:val="-1"/>
        </w:rPr>
        <w:t xml:space="preserve"> </w:t>
      </w:r>
      <w:r>
        <w:t>please</w:t>
      </w:r>
      <w:r>
        <w:rPr>
          <w:spacing w:val="-2"/>
        </w:rPr>
        <w:t xml:space="preserve"> </w:t>
      </w:r>
      <w:r>
        <w:rPr>
          <w:spacing w:val="-1"/>
        </w:rPr>
        <w:t xml:space="preserve">explain </w:t>
      </w:r>
      <w:r>
        <w:t xml:space="preserve">whether you believe that the result indicates </w:t>
      </w:r>
      <w:r>
        <w:rPr>
          <w:spacing w:val="-1"/>
        </w:rPr>
        <w:t xml:space="preserve">your </w:t>
      </w:r>
      <w:r>
        <w:t>agency</w:t>
      </w:r>
      <w:r>
        <w:rPr>
          <w:spacing w:val="-6"/>
        </w:rPr>
        <w:t xml:space="preserve"> </w:t>
      </w:r>
      <w:r>
        <w:rPr>
          <w:spacing w:val="1"/>
        </w:rPr>
        <w:t>may</w:t>
      </w:r>
      <w:r>
        <w:rPr>
          <w:spacing w:val="-6"/>
        </w:rPr>
        <w:t xml:space="preserve"> </w:t>
      </w:r>
      <w:r>
        <w:t>not</w:t>
      </w:r>
      <w:r>
        <w:rPr>
          <w:spacing w:val="75"/>
          <w:w w:val="99"/>
        </w:rPr>
        <w:t xml:space="preserve"> </w:t>
      </w:r>
      <w:r>
        <w:rPr>
          <w:spacing w:val="-1"/>
        </w:rPr>
        <w:t>be</w:t>
      </w:r>
      <w:r>
        <w:rPr>
          <w:spacing w:val="-3"/>
        </w:rPr>
        <w:t xml:space="preserve"> </w:t>
      </w:r>
      <w:r>
        <w:rPr>
          <w:spacing w:val="-1"/>
        </w:rPr>
        <w:t>providing</w:t>
      </w:r>
      <w:r>
        <w:rPr>
          <w:spacing w:val="-5"/>
        </w:rPr>
        <w:t xml:space="preserve"> </w:t>
      </w:r>
      <w:r>
        <w:rPr>
          <w:spacing w:val="-1"/>
        </w:rPr>
        <w:t>service</w:t>
      </w:r>
      <w:r>
        <w:rPr>
          <w:spacing w:val="-2"/>
        </w:rPr>
        <w:t xml:space="preserve"> </w:t>
      </w:r>
      <w:r>
        <w:t>to</w:t>
      </w:r>
      <w:r>
        <w:rPr>
          <w:spacing w:val="-2"/>
        </w:rPr>
        <w:t xml:space="preserve"> </w:t>
      </w:r>
      <w:r>
        <w:rPr>
          <w:spacing w:val="-1"/>
        </w:rPr>
        <w:t>potentially eligible</w:t>
      </w:r>
      <w:r>
        <w:rPr>
          <w:spacing w:val="-3"/>
        </w:rPr>
        <w:t xml:space="preserve"> </w:t>
      </w:r>
      <w:r>
        <w:rPr>
          <w:spacing w:val="-1"/>
        </w:rPr>
        <w:t xml:space="preserve">participants </w:t>
      </w:r>
      <w:r>
        <w:t>in</w:t>
      </w:r>
      <w:r>
        <w:rPr>
          <w:spacing w:val="-2"/>
        </w:rPr>
        <w:t xml:space="preserve"> </w:t>
      </w:r>
      <w:r>
        <w:rPr>
          <w:spacing w:val="-1"/>
        </w:rPr>
        <w:t>the</w:t>
      </w:r>
      <w:r>
        <w:rPr>
          <w:spacing w:val="-3"/>
        </w:rPr>
        <w:t xml:space="preserve"> particular </w:t>
      </w:r>
      <w:r>
        <w:rPr>
          <w:spacing w:val="-1"/>
        </w:rPr>
        <w:t>categories</w:t>
      </w:r>
    </w:p>
    <w:p w14:paraId="2AB7F6BF" w14:textId="77777777" w:rsidR="00E10977" w:rsidRDefault="00E10977" w:rsidP="00E10977">
      <w:pPr>
        <w:pStyle w:val="BodyText"/>
        <w:kinsoku w:val="0"/>
        <w:overflowPunct w:val="0"/>
        <w:ind w:left="461" w:right="259"/>
        <w:contextualSpacing/>
        <w:jc w:val="both"/>
        <w:rPr>
          <w:spacing w:val="-1"/>
        </w:rPr>
      </w:pPr>
    </w:p>
    <w:p w14:paraId="6E81C012" w14:textId="77777777" w:rsidR="00E10977" w:rsidRDefault="00E10977" w:rsidP="00E10977">
      <w:pPr>
        <w:pStyle w:val="BodyText"/>
        <w:kinsoku w:val="0"/>
        <w:overflowPunct w:val="0"/>
        <w:ind w:left="461" w:right="259"/>
        <w:contextualSpacing/>
        <w:jc w:val="both"/>
      </w:pPr>
      <w:r>
        <w:rPr>
          <w:spacing w:val="-1"/>
        </w:rPr>
        <w:t>The WIOA program has an 80% adverse impact rule relevant to this analysis. Please contact the DWD Civil Rights Unit with any questions or for assistance:</w:t>
      </w:r>
    </w:p>
    <w:p w14:paraId="02B265B5" w14:textId="77777777" w:rsidR="00E10977" w:rsidRDefault="00E10977" w:rsidP="00E10977">
      <w:pPr>
        <w:pStyle w:val="BodyText"/>
        <w:kinsoku w:val="0"/>
        <w:overflowPunct w:val="0"/>
        <w:ind w:left="0"/>
      </w:pPr>
    </w:p>
    <w:tbl>
      <w:tblPr>
        <w:tblStyle w:val="TableGrid"/>
        <w:tblW w:w="0" w:type="auto"/>
        <w:tblInd w:w="558" w:type="dxa"/>
        <w:tblLook w:val="04A0" w:firstRow="1" w:lastRow="0" w:firstColumn="1" w:lastColumn="0" w:noHBand="0" w:noVBand="1"/>
      </w:tblPr>
      <w:tblGrid>
        <w:gridCol w:w="9713"/>
      </w:tblGrid>
      <w:tr w:rsidR="00E10977" w14:paraId="784FE6EC" w14:textId="77777777" w:rsidTr="00F61D3F">
        <w:tc>
          <w:tcPr>
            <w:tcW w:w="10018" w:type="dxa"/>
          </w:tcPr>
          <w:p w14:paraId="10F48B47" w14:textId="77777777" w:rsidR="00E10977" w:rsidRDefault="00E10977" w:rsidP="00F61D3F">
            <w:pPr>
              <w:pStyle w:val="BodyText"/>
              <w:kinsoku w:val="0"/>
              <w:overflowPunct w:val="0"/>
              <w:ind w:left="0"/>
            </w:pPr>
          </w:p>
          <w:p w14:paraId="108FD0F4" w14:textId="77777777" w:rsidR="00E10977" w:rsidRDefault="00E10977" w:rsidP="00F61D3F">
            <w:pPr>
              <w:pStyle w:val="BodyText"/>
              <w:kinsoku w:val="0"/>
              <w:overflowPunct w:val="0"/>
              <w:ind w:left="0"/>
            </w:pPr>
          </w:p>
        </w:tc>
      </w:tr>
    </w:tbl>
    <w:p w14:paraId="2C5AD41C" w14:textId="77777777" w:rsidR="00E10977" w:rsidRDefault="00E10977" w:rsidP="00E10977">
      <w:pPr>
        <w:pStyle w:val="BodyText"/>
        <w:kinsoku w:val="0"/>
        <w:overflowPunct w:val="0"/>
        <w:ind w:left="0"/>
      </w:pPr>
    </w:p>
    <w:p w14:paraId="33881110" w14:textId="77777777" w:rsidR="00E10977" w:rsidRDefault="00E10977" w:rsidP="00E10977">
      <w:pPr>
        <w:pStyle w:val="BodyText"/>
        <w:kinsoku w:val="0"/>
        <w:overflowPunct w:val="0"/>
        <w:ind w:left="460"/>
        <w:jc w:val="both"/>
      </w:pPr>
      <w:r>
        <w:t>What</w:t>
      </w:r>
      <w:r>
        <w:rPr>
          <w:spacing w:val="-2"/>
        </w:rPr>
        <w:t xml:space="preserve"> </w:t>
      </w:r>
      <w:r>
        <w:rPr>
          <w:spacing w:val="-1"/>
        </w:rPr>
        <w:t>actions can</w:t>
      </w:r>
      <w:r>
        <w:rPr>
          <w:spacing w:val="-3"/>
        </w:rPr>
        <w:t xml:space="preserve"> </w:t>
      </w:r>
      <w:r>
        <w:rPr>
          <w:spacing w:val="-1"/>
        </w:rPr>
        <w:t>be</w:t>
      </w:r>
      <w:r>
        <w:rPr>
          <w:spacing w:val="-3"/>
        </w:rPr>
        <w:t xml:space="preserve"> </w:t>
      </w:r>
      <w:r>
        <w:rPr>
          <w:spacing w:val="-1"/>
        </w:rPr>
        <w:t>tried</w:t>
      </w:r>
      <w:r>
        <w:t xml:space="preserve"> to</w:t>
      </w:r>
      <w:r>
        <w:rPr>
          <w:spacing w:val="-1"/>
        </w:rPr>
        <w:t xml:space="preserve"> improve</w:t>
      </w:r>
      <w:r>
        <w:rPr>
          <w:spacing w:val="-2"/>
        </w:rPr>
        <w:t xml:space="preserve"> </w:t>
      </w:r>
      <w:r>
        <w:rPr>
          <w:spacing w:val="-1"/>
        </w:rPr>
        <w:t>program</w:t>
      </w:r>
      <w:r>
        <w:rPr>
          <w:spacing w:val="-2"/>
        </w:rPr>
        <w:t xml:space="preserve"> </w:t>
      </w:r>
      <w:r>
        <w:rPr>
          <w:spacing w:val="-1"/>
        </w:rPr>
        <w:t xml:space="preserve">participation and encourage enrollment </w:t>
      </w:r>
      <w:r>
        <w:t>to</w:t>
      </w:r>
      <w:r>
        <w:rPr>
          <w:spacing w:val="-2"/>
        </w:rPr>
        <w:t xml:space="preserve"> categories of </w:t>
      </w:r>
      <w:r>
        <w:rPr>
          <w:spacing w:val="-1"/>
        </w:rPr>
        <w:t>populations that</w:t>
      </w:r>
      <w:r>
        <w:rPr>
          <w:spacing w:val="-2"/>
        </w:rPr>
        <w:t xml:space="preserve"> </w:t>
      </w:r>
      <w:r>
        <w:rPr>
          <w:spacing w:val="-1"/>
        </w:rPr>
        <w:t>are</w:t>
      </w:r>
      <w:r>
        <w:rPr>
          <w:spacing w:val="-2"/>
        </w:rPr>
        <w:t xml:space="preserve"> </w:t>
      </w:r>
      <w:r>
        <w:rPr>
          <w:spacing w:val="-1"/>
        </w:rPr>
        <w:t>underserved? (Note: Depending applicable civil rights programs, contract agencies may need to direction from appropriate state agency on appropriate outreach)</w:t>
      </w:r>
    </w:p>
    <w:p w14:paraId="060352F4" w14:textId="77777777" w:rsidR="00E10977" w:rsidRDefault="00E10977" w:rsidP="00E10977">
      <w:pPr>
        <w:pStyle w:val="BodyText"/>
        <w:kinsoku w:val="0"/>
        <w:overflowPunct w:val="0"/>
        <w:ind w:left="0"/>
      </w:pPr>
    </w:p>
    <w:tbl>
      <w:tblPr>
        <w:tblStyle w:val="TableGrid"/>
        <w:tblW w:w="0" w:type="auto"/>
        <w:tblInd w:w="558" w:type="dxa"/>
        <w:tblLook w:val="04A0" w:firstRow="1" w:lastRow="0" w:firstColumn="1" w:lastColumn="0" w:noHBand="0" w:noVBand="1"/>
      </w:tblPr>
      <w:tblGrid>
        <w:gridCol w:w="9713"/>
      </w:tblGrid>
      <w:tr w:rsidR="00E10977" w14:paraId="17865D51" w14:textId="77777777" w:rsidTr="00F61D3F">
        <w:tc>
          <w:tcPr>
            <w:tcW w:w="10018" w:type="dxa"/>
          </w:tcPr>
          <w:p w14:paraId="489220B3" w14:textId="77777777" w:rsidR="00E10977" w:rsidRDefault="00E10977" w:rsidP="00F61D3F">
            <w:pPr>
              <w:pStyle w:val="BodyText"/>
              <w:kinsoku w:val="0"/>
              <w:overflowPunct w:val="0"/>
              <w:ind w:left="0"/>
            </w:pPr>
          </w:p>
          <w:p w14:paraId="28FD4680" w14:textId="77777777" w:rsidR="00E10977" w:rsidRDefault="00E10977" w:rsidP="00F61D3F">
            <w:pPr>
              <w:pStyle w:val="BodyText"/>
              <w:kinsoku w:val="0"/>
              <w:overflowPunct w:val="0"/>
              <w:ind w:left="0"/>
            </w:pPr>
          </w:p>
        </w:tc>
      </w:tr>
    </w:tbl>
    <w:p w14:paraId="18B6A47A" w14:textId="77777777" w:rsidR="00E10977" w:rsidRDefault="00E10977" w:rsidP="00E10977">
      <w:pPr>
        <w:pStyle w:val="BodyText"/>
        <w:kinsoku w:val="0"/>
        <w:overflowPunct w:val="0"/>
        <w:ind w:left="0"/>
      </w:pPr>
    </w:p>
    <w:p w14:paraId="31D08AB4" w14:textId="77777777" w:rsidR="00E10977" w:rsidRDefault="00E10977" w:rsidP="00E10977">
      <w:pPr>
        <w:pStyle w:val="BodyText"/>
        <w:kinsoku w:val="0"/>
        <w:overflowPunct w:val="0"/>
        <w:ind w:left="460" w:right="291"/>
        <w:jc w:val="both"/>
      </w:pPr>
      <w:r>
        <w:rPr>
          <w:spacing w:val="-2"/>
        </w:rPr>
        <w:t xml:space="preserve">It may be that denials of service </w:t>
      </w:r>
      <w:r>
        <w:rPr>
          <w:spacing w:val="-1"/>
        </w:rPr>
        <w:t>(includes</w:t>
      </w:r>
      <w:r>
        <w:rPr>
          <w:spacing w:val="-2"/>
        </w:rPr>
        <w:t xml:space="preserve"> </w:t>
      </w:r>
      <w:r>
        <w:rPr>
          <w:spacing w:val="-1"/>
        </w:rPr>
        <w:t>negative</w:t>
      </w:r>
      <w:r>
        <w:rPr>
          <w:spacing w:val="-3"/>
        </w:rPr>
        <w:t xml:space="preserve"> </w:t>
      </w:r>
      <w:r>
        <w:rPr>
          <w:spacing w:val="-1"/>
        </w:rPr>
        <w:t>decisions, licensing</w:t>
      </w:r>
      <w:r>
        <w:rPr>
          <w:spacing w:val="-5"/>
        </w:rPr>
        <w:t xml:space="preserve"> </w:t>
      </w:r>
      <w:r>
        <w:rPr>
          <w:spacing w:val="-1"/>
        </w:rPr>
        <w:t>activities,</w:t>
      </w:r>
      <w:r>
        <w:rPr>
          <w:spacing w:val="-2"/>
        </w:rPr>
        <w:t xml:space="preserve"> </w:t>
      </w:r>
      <w:r>
        <w:rPr>
          <w:spacing w:val="-1"/>
        </w:rPr>
        <w:t>etc.)</w:t>
      </w:r>
      <w:r>
        <w:rPr>
          <w:spacing w:val="-2"/>
        </w:rPr>
        <w:t xml:space="preserve"> contribute toward lower than expected participation of a particular category.  Explain whether such denials </w:t>
      </w:r>
      <w:r>
        <w:t>have</w:t>
      </w:r>
      <w:r>
        <w:rPr>
          <w:spacing w:val="-3"/>
        </w:rPr>
        <w:t xml:space="preserve"> </w:t>
      </w:r>
      <w:r>
        <w:rPr>
          <w:spacing w:val="-1"/>
        </w:rPr>
        <w:t>been</w:t>
      </w:r>
      <w:r>
        <w:rPr>
          <w:spacing w:val="84"/>
        </w:rPr>
        <w:t xml:space="preserve"> </w:t>
      </w:r>
      <w:r>
        <w:rPr>
          <w:spacing w:val="-1"/>
        </w:rPr>
        <w:t>disproportionate</w:t>
      </w:r>
      <w:r>
        <w:rPr>
          <w:spacing w:val="-3"/>
        </w:rPr>
        <w:t xml:space="preserve"> </w:t>
      </w:r>
      <w:r>
        <w:rPr>
          <w:spacing w:val="-1"/>
        </w:rPr>
        <w:t>for</w:t>
      </w:r>
      <w:r>
        <w:rPr>
          <w:spacing w:val="-3"/>
        </w:rPr>
        <w:t xml:space="preserve"> any </w:t>
      </w:r>
      <w:r>
        <w:t>specific</w:t>
      </w:r>
      <w:r>
        <w:rPr>
          <w:spacing w:val="-3"/>
        </w:rPr>
        <w:t xml:space="preserve"> </w:t>
      </w:r>
      <w:r>
        <w:rPr>
          <w:spacing w:val="-1"/>
        </w:rPr>
        <w:t>protected</w:t>
      </w:r>
      <w:r>
        <w:t xml:space="preserve"> </w:t>
      </w:r>
      <w:r>
        <w:rPr>
          <w:spacing w:val="-1"/>
        </w:rPr>
        <w:t>groups</w:t>
      </w:r>
      <w:r>
        <w:rPr>
          <w:spacing w:val="-2"/>
        </w:rPr>
        <w:t xml:space="preserve"> </w:t>
      </w:r>
      <w:r>
        <w:rPr>
          <w:spacing w:val="-1"/>
        </w:rPr>
        <w:t>within the one-year calendar year you looked at to complete the CSPA table:</w:t>
      </w:r>
    </w:p>
    <w:p w14:paraId="2865DF94" w14:textId="77777777" w:rsidR="00E10977" w:rsidRDefault="00E10977" w:rsidP="00E10977">
      <w:pPr>
        <w:pStyle w:val="BodyText"/>
        <w:kinsoku w:val="0"/>
        <w:overflowPunct w:val="0"/>
        <w:ind w:left="0"/>
      </w:pPr>
    </w:p>
    <w:tbl>
      <w:tblPr>
        <w:tblStyle w:val="TableGrid"/>
        <w:tblW w:w="0" w:type="auto"/>
        <w:tblInd w:w="558" w:type="dxa"/>
        <w:tblLook w:val="04A0" w:firstRow="1" w:lastRow="0" w:firstColumn="1" w:lastColumn="0" w:noHBand="0" w:noVBand="1"/>
      </w:tblPr>
      <w:tblGrid>
        <w:gridCol w:w="9713"/>
      </w:tblGrid>
      <w:tr w:rsidR="00E10977" w14:paraId="723B9326" w14:textId="77777777" w:rsidTr="00F61D3F">
        <w:tc>
          <w:tcPr>
            <w:tcW w:w="10018" w:type="dxa"/>
          </w:tcPr>
          <w:p w14:paraId="673EEF7B" w14:textId="77777777" w:rsidR="00E10977" w:rsidRDefault="00E10977" w:rsidP="00F61D3F">
            <w:pPr>
              <w:pStyle w:val="BodyText"/>
              <w:kinsoku w:val="0"/>
              <w:overflowPunct w:val="0"/>
              <w:ind w:left="0"/>
            </w:pPr>
          </w:p>
          <w:p w14:paraId="74761CCB" w14:textId="77777777" w:rsidR="00E10977" w:rsidRDefault="00E10977" w:rsidP="00F61D3F">
            <w:pPr>
              <w:pStyle w:val="BodyText"/>
              <w:kinsoku w:val="0"/>
              <w:overflowPunct w:val="0"/>
              <w:ind w:left="0"/>
            </w:pPr>
          </w:p>
        </w:tc>
      </w:tr>
    </w:tbl>
    <w:p w14:paraId="72891F4C" w14:textId="77777777" w:rsidR="00E10977" w:rsidRDefault="00E10977" w:rsidP="00E10977">
      <w:pPr>
        <w:pStyle w:val="BodyText"/>
        <w:kinsoku w:val="0"/>
        <w:overflowPunct w:val="0"/>
        <w:ind w:left="0"/>
      </w:pPr>
    </w:p>
    <w:p w14:paraId="1182A89D" w14:textId="77777777" w:rsidR="00E10977" w:rsidRDefault="00E10977" w:rsidP="00E10977">
      <w:pPr>
        <w:pStyle w:val="BodyText"/>
        <w:numPr>
          <w:ilvl w:val="2"/>
          <w:numId w:val="16"/>
        </w:numPr>
        <w:tabs>
          <w:tab w:val="left" w:pos="820"/>
        </w:tabs>
        <w:kinsoku w:val="0"/>
        <w:overflowPunct w:val="0"/>
        <w:spacing w:before="4" w:line="211" w:lineRule="auto"/>
        <w:ind w:right="638"/>
        <w:sectPr w:rsidR="00E10977" w:rsidSect="00680C14">
          <w:footerReference w:type="default" r:id="rId7"/>
          <w:pgSz w:w="12240" w:h="15840"/>
          <w:pgMar w:top="821" w:right="979" w:bottom="821" w:left="979" w:header="0" w:footer="603" w:gutter="0"/>
          <w:cols w:space="720" w:equalWidth="0">
            <w:col w:w="10281"/>
          </w:cols>
          <w:noEndnote/>
        </w:sectPr>
      </w:pPr>
    </w:p>
    <w:p w14:paraId="5C8B4834" w14:textId="77777777" w:rsidR="00E10977" w:rsidRPr="005A637F" w:rsidRDefault="00E10977" w:rsidP="00E10977">
      <w:pPr>
        <w:pStyle w:val="BodyText"/>
        <w:ind w:left="0"/>
        <w:rPr>
          <w:b/>
        </w:rPr>
      </w:pPr>
      <w:r w:rsidRPr="005A637F">
        <w:rPr>
          <w:b/>
        </w:rPr>
        <w:lastRenderedPageBreak/>
        <w:t>This</w:t>
      </w:r>
      <w:r w:rsidRPr="005A637F">
        <w:rPr>
          <w:b/>
          <w:spacing w:val="-3"/>
        </w:rPr>
        <w:t xml:space="preserve"> </w:t>
      </w:r>
      <w:r w:rsidRPr="005A637F">
        <w:rPr>
          <w:b/>
        </w:rPr>
        <w:t>Customer</w:t>
      </w:r>
      <w:r w:rsidRPr="005A637F">
        <w:rPr>
          <w:b/>
          <w:spacing w:val="-4"/>
        </w:rPr>
        <w:t xml:space="preserve"> </w:t>
      </w:r>
      <w:r w:rsidRPr="005A637F">
        <w:rPr>
          <w:b/>
        </w:rPr>
        <w:t>Service</w:t>
      </w:r>
      <w:r w:rsidRPr="005A637F">
        <w:rPr>
          <w:b/>
          <w:spacing w:val="-2"/>
        </w:rPr>
        <w:t xml:space="preserve"> </w:t>
      </w:r>
      <w:r w:rsidRPr="005A637F">
        <w:rPr>
          <w:b/>
        </w:rPr>
        <w:t>Data</w:t>
      </w:r>
      <w:r w:rsidRPr="005A637F">
        <w:rPr>
          <w:b/>
          <w:spacing w:val="-4"/>
        </w:rPr>
        <w:t xml:space="preserve"> </w:t>
      </w:r>
      <w:r w:rsidRPr="005A637F">
        <w:rPr>
          <w:b/>
        </w:rPr>
        <w:t>Analysis</w:t>
      </w:r>
      <w:r w:rsidRPr="005A637F">
        <w:rPr>
          <w:b/>
          <w:spacing w:val="-2"/>
        </w:rPr>
        <w:t xml:space="preserve"> </w:t>
      </w:r>
      <w:r w:rsidRPr="005A637F">
        <w:rPr>
          <w:b/>
        </w:rPr>
        <w:t>was</w:t>
      </w:r>
      <w:r w:rsidRPr="005A637F">
        <w:rPr>
          <w:b/>
          <w:spacing w:val="-3"/>
        </w:rPr>
        <w:t xml:space="preserve"> </w:t>
      </w:r>
      <w:r w:rsidRPr="005A637F">
        <w:rPr>
          <w:b/>
        </w:rPr>
        <w:t>prepared</w:t>
      </w:r>
      <w:r w:rsidRPr="005A637F">
        <w:rPr>
          <w:b/>
          <w:spacing w:val="-2"/>
        </w:rPr>
        <w:t xml:space="preserve"> </w:t>
      </w:r>
      <w:r w:rsidRPr="005A637F">
        <w:rPr>
          <w:b/>
        </w:rPr>
        <w:t>by:</w:t>
      </w:r>
    </w:p>
    <w:p w14:paraId="665DE36E" w14:textId="77777777" w:rsidR="00E10977" w:rsidRDefault="00E10977" w:rsidP="00E10977">
      <w:pPr>
        <w:pStyle w:val="BodyText"/>
        <w:kinsoku w:val="0"/>
        <w:overflowPunct w:val="0"/>
        <w:ind w:left="0"/>
        <w:rPr>
          <w:b/>
          <w:bCs/>
          <w:sz w:val="20"/>
          <w:szCs w:val="20"/>
        </w:rPr>
      </w:pPr>
    </w:p>
    <w:p w14:paraId="3AEAEC6C" w14:textId="77777777" w:rsidR="00E10977" w:rsidRDefault="00E10977" w:rsidP="00E10977">
      <w:pPr>
        <w:pStyle w:val="BodyText"/>
        <w:kinsoku w:val="0"/>
        <w:overflowPunct w:val="0"/>
        <w:ind w:left="0"/>
        <w:rPr>
          <w:b/>
          <w:bCs/>
          <w:sz w:val="20"/>
          <w:szCs w:val="20"/>
        </w:rPr>
      </w:pPr>
    </w:p>
    <w:p w14:paraId="617CAF91" w14:textId="77777777" w:rsidR="00E10977" w:rsidRDefault="00E10977" w:rsidP="00E10977">
      <w:pPr>
        <w:pStyle w:val="BodyText"/>
        <w:kinsoku w:val="0"/>
        <w:overflowPunct w:val="0"/>
        <w:spacing w:before="4"/>
        <w:ind w:left="0"/>
        <w:rPr>
          <w:b/>
          <w:bCs/>
          <w:sz w:val="23"/>
          <w:szCs w:val="23"/>
        </w:rPr>
      </w:pPr>
    </w:p>
    <w:p w14:paraId="076840B2" w14:textId="77777777" w:rsidR="00E10977" w:rsidRDefault="00E10977" w:rsidP="00E10977">
      <w:pPr>
        <w:pStyle w:val="BodyText"/>
        <w:kinsoku w:val="0"/>
        <w:overflowPunct w:val="0"/>
        <w:spacing w:line="20" w:lineRule="atLeast"/>
        <w:ind w:left="344"/>
        <w:rPr>
          <w:sz w:val="2"/>
          <w:szCs w:val="2"/>
        </w:rPr>
      </w:pPr>
      <w:r>
        <w:rPr>
          <w:noProof/>
          <w:sz w:val="2"/>
          <w:szCs w:val="2"/>
        </w:rPr>
        <mc:AlternateContent>
          <mc:Choice Requires="wpg">
            <w:drawing>
              <wp:inline distT="0" distB="0" distL="0" distR="0" wp14:anchorId="3275AC44" wp14:editId="675E7F92">
                <wp:extent cx="3963035" cy="12700"/>
                <wp:effectExtent l="6350" t="4445" r="2540" b="1905"/>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605" name="Freeform 111"/>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49730A" id="Group 604"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">
                <v:shape id="Freeform 111"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" path="m,l6228,e" filled="f" strokeweight=".22575mm">
                  <v:path arrowok="t" o:connecttype="custom" o:connectlocs="0,0;6228,0" o:connectangles="0,0"/>
                </v:shape>
                <w10:anchorlock/>
              </v:group>
            </w:pict>
          </mc:Fallback>
        </mc:AlternateContent>
      </w:r>
    </w:p>
    <w:p w14:paraId="4586992C" w14:textId="77777777" w:rsidR="00E10977" w:rsidRDefault="00E10977" w:rsidP="00E10977">
      <w:pPr>
        <w:pStyle w:val="BodyText"/>
        <w:kinsoku w:val="0"/>
        <w:overflowPunct w:val="0"/>
        <w:ind w:left="2315"/>
        <w:rPr>
          <w:rFonts w:ascii="Arial" w:hAnsi="Arial" w:cs="Arial"/>
          <w:sz w:val="20"/>
          <w:szCs w:val="20"/>
        </w:rPr>
      </w:pPr>
      <w:r>
        <w:rPr>
          <w:rFonts w:ascii="Arial" w:hAnsi="Arial" w:cs="Arial"/>
          <w:b/>
          <w:bCs/>
          <w:spacing w:val="-1"/>
          <w:sz w:val="20"/>
          <w:szCs w:val="20"/>
        </w:rPr>
        <w:t>PRINT</w:t>
      </w:r>
      <w:r>
        <w:rPr>
          <w:rFonts w:ascii="Arial" w:hAnsi="Arial" w:cs="Arial"/>
          <w:b/>
          <w:bCs/>
          <w:spacing w:val="-6"/>
          <w:sz w:val="20"/>
          <w:szCs w:val="20"/>
        </w:rPr>
        <w:t xml:space="preserve"> </w:t>
      </w:r>
      <w:r>
        <w:rPr>
          <w:rFonts w:ascii="Arial" w:hAnsi="Arial" w:cs="Arial"/>
          <w:b/>
          <w:bCs/>
          <w:sz w:val="20"/>
          <w:szCs w:val="20"/>
        </w:rPr>
        <w:t>NAME</w:t>
      </w:r>
      <w:r>
        <w:rPr>
          <w:rFonts w:ascii="Arial" w:hAnsi="Arial" w:cs="Arial"/>
          <w:b/>
          <w:bCs/>
          <w:spacing w:val="-9"/>
          <w:sz w:val="20"/>
          <w:szCs w:val="20"/>
        </w:rPr>
        <w:t xml:space="preserve"> </w:t>
      </w:r>
      <w:r>
        <w:rPr>
          <w:rFonts w:ascii="Arial" w:hAnsi="Arial" w:cs="Arial"/>
          <w:spacing w:val="-1"/>
          <w:sz w:val="20"/>
          <w:szCs w:val="20"/>
        </w:rPr>
        <w:t>of</w:t>
      </w:r>
      <w:r>
        <w:rPr>
          <w:rFonts w:ascii="Arial" w:hAnsi="Arial" w:cs="Arial"/>
          <w:spacing w:val="-6"/>
          <w:sz w:val="20"/>
          <w:szCs w:val="20"/>
        </w:rPr>
        <w:t xml:space="preserve"> </w:t>
      </w:r>
      <w:r>
        <w:rPr>
          <w:rFonts w:ascii="Arial" w:hAnsi="Arial" w:cs="Arial"/>
          <w:spacing w:val="-1"/>
          <w:sz w:val="20"/>
          <w:szCs w:val="20"/>
        </w:rPr>
        <w:t>Preparer</w:t>
      </w:r>
    </w:p>
    <w:p w14:paraId="57AF02C7" w14:textId="77777777" w:rsidR="00E10977" w:rsidRDefault="00E10977" w:rsidP="00E10977">
      <w:pPr>
        <w:pStyle w:val="BodyText"/>
        <w:kinsoku w:val="0"/>
        <w:overflowPunct w:val="0"/>
        <w:ind w:left="0"/>
        <w:rPr>
          <w:rFonts w:ascii="Arial" w:hAnsi="Arial" w:cs="Arial"/>
          <w:sz w:val="20"/>
          <w:szCs w:val="20"/>
        </w:rPr>
      </w:pPr>
    </w:p>
    <w:p w14:paraId="700A654E" w14:textId="77777777" w:rsidR="00E10977" w:rsidRDefault="00E10977" w:rsidP="00E10977">
      <w:pPr>
        <w:pStyle w:val="BodyText"/>
        <w:kinsoku w:val="0"/>
        <w:overflowPunct w:val="0"/>
        <w:ind w:left="0"/>
        <w:rPr>
          <w:rFonts w:ascii="Arial" w:hAnsi="Arial" w:cs="Arial"/>
          <w:sz w:val="20"/>
          <w:szCs w:val="20"/>
        </w:rPr>
      </w:pPr>
    </w:p>
    <w:p w14:paraId="59DD5972" w14:textId="77777777" w:rsidR="00E10977" w:rsidRDefault="00E10977" w:rsidP="00E10977">
      <w:pPr>
        <w:pStyle w:val="BodyText"/>
        <w:kinsoku w:val="0"/>
        <w:overflowPunct w:val="0"/>
        <w:ind w:left="0"/>
        <w:rPr>
          <w:rFonts w:ascii="Arial" w:hAnsi="Arial" w:cs="Arial"/>
          <w:sz w:val="20"/>
          <w:szCs w:val="20"/>
        </w:rPr>
      </w:pPr>
    </w:p>
    <w:p w14:paraId="1BBD4AD9" w14:textId="77777777" w:rsidR="00E10977" w:rsidRDefault="00E10977" w:rsidP="00E10977">
      <w:pPr>
        <w:pStyle w:val="BodyText"/>
        <w:kinsoku w:val="0"/>
        <w:overflowPunct w:val="0"/>
        <w:spacing w:before="1"/>
        <w:ind w:left="0"/>
        <w:jc w:val="both"/>
        <w:rPr>
          <w:rFonts w:ascii="Arial" w:hAnsi="Arial" w:cs="Arial"/>
          <w:sz w:val="20"/>
          <w:szCs w:val="20"/>
        </w:rPr>
      </w:pPr>
    </w:p>
    <w:p w14:paraId="47ED37E7" w14:textId="77777777" w:rsidR="00E10977" w:rsidRDefault="00E10977" w:rsidP="00E10977">
      <w:pPr>
        <w:pStyle w:val="BodyText"/>
        <w:kinsoku w:val="0"/>
        <w:overflowPunct w:val="0"/>
        <w:ind w:left="460"/>
        <w:jc w:val="both"/>
        <w:rPr>
          <w:spacing w:val="-1"/>
        </w:rPr>
      </w:pPr>
      <w:r>
        <w:t>I</w:t>
      </w:r>
      <w:r>
        <w:rPr>
          <w:spacing w:val="-3"/>
        </w:rPr>
        <w:t xml:space="preserve"> </w:t>
      </w:r>
      <w:r>
        <w:rPr>
          <w:spacing w:val="-1"/>
        </w:rPr>
        <w:t>am</w:t>
      </w:r>
      <w:r>
        <w:rPr>
          <w:spacing w:val="-2"/>
        </w:rPr>
        <w:t xml:space="preserve"> </w:t>
      </w:r>
      <w:r>
        <w:rPr>
          <w:spacing w:val="-1"/>
        </w:rPr>
        <w:t>the</w:t>
      </w:r>
      <w:r>
        <w:rPr>
          <w:spacing w:val="-3"/>
        </w:rPr>
        <w:t xml:space="preserve"> </w:t>
      </w:r>
      <w:r>
        <w:rPr>
          <w:spacing w:val="-1"/>
        </w:rPr>
        <w:t>(Administrator,</w:t>
      </w:r>
      <w:r>
        <w:t xml:space="preserve"> </w:t>
      </w:r>
      <w:r>
        <w:rPr>
          <w:spacing w:val="-1"/>
        </w:rPr>
        <w:t>Coordinator</w:t>
      </w:r>
      <w:r>
        <w:rPr>
          <w:spacing w:val="-2"/>
        </w:rPr>
        <w:t xml:space="preserve"> </w:t>
      </w:r>
      <w:r>
        <w:rPr>
          <w:spacing w:val="-1"/>
        </w:rPr>
        <w:t>or</w:t>
      </w:r>
      <w:r>
        <w:rPr>
          <w:spacing w:val="-3"/>
        </w:rPr>
        <w:t xml:space="preserve"> </w:t>
      </w:r>
      <w:r>
        <w:rPr>
          <w:spacing w:val="-1"/>
        </w:rPr>
        <w:t>Director) of</w:t>
      </w:r>
      <w:r>
        <w:rPr>
          <w:spacing w:val="-3"/>
        </w:rPr>
        <w:t xml:space="preserve"> </w:t>
      </w:r>
      <w:r>
        <w:rPr>
          <w:spacing w:val="-1"/>
        </w:rPr>
        <w:t>the</w:t>
      </w:r>
      <w:r>
        <w:rPr>
          <w:spacing w:val="-2"/>
        </w:rPr>
        <w:t xml:space="preserve"> </w:t>
      </w:r>
      <w:r>
        <w:rPr>
          <w:spacing w:val="-1"/>
        </w:rPr>
        <w:t>civil</w:t>
      </w:r>
      <w:r>
        <w:rPr>
          <w:spacing w:val="-2"/>
        </w:rPr>
        <w:t xml:space="preserve"> </w:t>
      </w:r>
      <w:r>
        <w:rPr>
          <w:spacing w:val="-1"/>
        </w:rPr>
        <w:t>rights</w:t>
      </w:r>
      <w:r>
        <w:t xml:space="preserve"> </w:t>
      </w:r>
      <w:r>
        <w:rPr>
          <w:spacing w:val="-1"/>
        </w:rPr>
        <w:t>compliance</w:t>
      </w:r>
      <w:r>
        <w:rPr>
          <w:spacing w:val="-3"/>
        </w:rPr>
        <w:t xml:space="preserve"> </w:t>
      </w:r>
      <w:r>
        <w:rPr>
          <w:spacing w:val="-1"/>
        </w:rPr>
        <w:t>program.</w:t>
      </w:r>
    </w:p>
    <w:p w14:paraId="72868749" w14:textId="77777777" w:rsidR="00E10977" w:rsidRDefault="00E10977" w:rsidP="00E10977">
      <w:pPr>
        <w:pStyle w:val="BodyText"/>
        <w:tabs>
          <w:tab w:val="left" w:pos="1825"/>
        </w:tabs>
        <w:kinsoku w:val="0"/>
        <w:overflowPunct w:val="0"/>
        <w:spacing w:before="65"/>
        <w:ind w:left="1108"/>
        <w:jc w:val="both"/>
        <w:rPr>
          <w:rFonts w:ascii="Arial" w:hAnsi="Arial" w:cs="Arial"/>
          <w:sz w:val="20"/>
          <w:szCs w:val="20"/>
        </w:rPr>
      </w:pPr>
      <w:r>
        <w:rPr>
          <w:noProof/>
        </w:rPr>
        <mc:AlternateContent>
          <mc:Choice Requires="wps">
            <w:drawing>
              <wp:anchor distT="0" distB="0" distL="114300" distR="114300" simplePos="0" relativeHeight="251659264" behindDoc="1" locked="0" layoutInCell="0" allowOverlap="1" wp14:anchorId="2F510032" wp14:editId="5181572E">
                <wp:simplePos x="0" y="0"/>
                <wp:positionH relativeFrom="page">
                  <wp:posOffset>1156335</wp:posOffset>
                </wp:positionH>
                <wp:positionV relativeFrom="paragraph">
                  <wp:posOffset>53975</wp:posOffset>
                </wp:positionV>
                <wp:extent cx="117475" cy="117475"/>
                <wp:effectExtent l="13335" t="8255" r="12065" b="7620"/>
                <wp:wrapNone/>
                <wp:docPr id="603" name="Freeform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27E62" id="Freeform 603" o:spid="_x0000_s1026" style="position:absolute;margin-left:91.05pt;margin-top:4.25pt;width:9.25pt;height: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60288" behindDoc="1" locked="0" layoutInCell="0" allowOverlap="1" wp14:anchorId="69FA5175" wp14:editId="4313D5DD">
                <wp:simplePos x="0" y="0"/>
                <wp:positionH relativeFrom="page">
                  <wp:posOffset>1613535</wp:posOffset>
                </wp:positionH>
                <wp:positionV relativeFrom="paragraph">
                  <wp:posOffset>53975</wp:posOffset>
                </wp:positionV>
                <wp:extent cx="117475" cy="117475"/>
                <wp:effectExtent l="13335" t="8255" r="12065" b="7620"/>
                <wp:wrapNone/>
                <wp:docPr id="602"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227FB" id="Freeform 602" o:spid="_x0000_s1026" style="position:absolute;margin-left:127.05pt;margin-top:4.25pt;width:9.25pt;height: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zm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Pr>
          <w:rFonts w:ascii="Arial" w:hAnsi="Arial" w:cs="Arial"/>
          <w:spacing w:val="-2"/>
          <w:w w:val="95"/>
          <w:sz w:val="20"/>
          <w:szCs w:val="20"/>
        </w:rPr>
        <w:t>Yes</w:t>
      </w:r>
      <w:r>
        <w:rPr>
          <w:rFonts w:ascii="Arial" w:hAnsi="Arial" w:cs="Arial"/>
          <w:spacing w:val="-2"/>
          <w:w w:val="95"/>
          <w:sz w:val="20"/>
          <w:szCs w:val="20"/>
        </w:rPr>
        <w:tab/>
      </w:r>
      <w:r>
        <w:rPr>
          <w:rFonts w:ascii="Arial" w:hAnsi="Arial" w:cs="Arial"/>
          <w:sz w:val="20"/>
          <w:szCs w:val="20"/>
        </w:rPr>
        <w:t>No</w:t>
      </w:r>
    </w:p>
    <w:p w14:paraId="2E00EAB7" w14:textId="77777777" w:rsidR="00E10977" w:rsidRDefault="00E10977" w:rsidP="00E10977">
      <w:pPr>
        <w:pStyle w:val="BodyText"/>
        <w:kinsoku w:val="0"/>
        <w:overflowPunct w:val="0"/>
        <w:spacing w:before="11"/>
        <w:ind w:left="0"/>
        <w:jc w:val="both"/>
        <w:rPr>
          <w:rFonts w:ascii="Arial" w:hAnsi="Arial" w:cs="Arial"/>
          <w:sz w:val="26"/>
          <w:szCs w:val="26"/>
        </w:rPr>
      </w:pPr>
    </w:p>
    <w:p w14:paraId="7439373C" w14:textId="77777777" w:rsidR="00E10977" w:rsidRDefault="00E10977" w:rsidP="00E10977">
      <w:pPr>
        <w:pStyle w:val="BodyText"/>
        <w:kinsoku w:val="0"/>
        <w:overflowPunct w:val="0"/>
        <w:spacing w:line="244" w:lineRule="exact"/>
        <w:ind w:left="460" w:right="405"/>
        <w:jc w:val="both"/>
        <w:rPr>
          <w:spacing w:val="-1"/>
        </w:rPr>
      </w:pPr>
      <w:r>
        <w:t>I</w:t>
      </w:r>
      <w:r>
        <w:rPr>
          <w:spacing w:val="-6"/>
        </w:rPr>
        <w:t xml:space="preserve"> </w:t>
      </w:r>
      <w:r>
        <w:rPr>
          <w:spacing w:val="-1"/>
        </w:rPr>
        <w:t>met with</w:t>
      </w:r>
      <w:r>
        <w:rPr>
          <w:spacing w:val="-2"/>
        </w:rPr>
        <w:t xml:space="preserve"> </w:t>
      </w:r>
      <w:r>
        <w:t>each</w:t>
      </w:r>
      <w:r>
        <w:rPr>
          <w:spacing w:val="-2"/>
        </w:rPr>
        <w:t xml:space="preserve"> </w:t>
      </w:r>
      <w:r>
        <w:rPr>
          <w:spacing w:val="-1"/>
        </w:rPr>
        <w:t>program</w:t>
      </w:r>
      <w:r>
        <w:rPr>
          <w:spacing w:val="1"/>
        </w:rPr>
        <w:t xml:space="preserve"> </w:t>
      </w:r>
      <w:r>
        <w:rPr>
          <w:spacing w:val="-1"/>
        </w:rPr>
        <w:t>administrator,</w:t>
      </w:r>
      <w:r>
        <w:rPr>
          <w:spacing w:val="-3"/>
        </w:rPr>
        <w:t xml:space="preserve"> </w:t>
      </w:r>
      <w:r>
        <w:rPr>
          <w:spacing w:val="-1"/>
        </w:rPr>
        <w:t>coordinator</w:t>
      </w:r>
      <w:r>
        <w:rPr>
          <w:spacing w:val="-2"/>
        </w:rPr>
        <w:t xml:space="preserve"> </w:t>
      </w:r>
      <w:r>
        <w:rPr>
          <w:spacing w:val="-1"/>
        </w:rPr>
        <w:t>or</w:t>
      </w:r>
      <w:r>
        <w:rPr>
          <w:spacing w:val="-3"/>
        </w:rPr>
        <w:t xml:space="preserve"> </w:t>
      </w:r>
      <w:r>
        <w:rPr>
          <w:spacing w:val="-1"/>
        </w:rPr>
        <w:t>director</w:t>
      </w:r>
      <w:r>
        <w:rPr>
          <w:spacing w:val="-2"/>
        </w:rPr>
        <w:t xml:space="preserve"> </w:t>
      </w:r>
      <w:r>
        <w:t>to</w:t>
      </w:r>
      <w:r>
        <w:rPr>
          <w:spacing w:val="-3"/>
        </w:rPr>
        <w:t xml:space="preserve"> </w:t>
      </w:r>
      <w:r>
        <w:rPr>
          <w:spacing w:val="-1"/>
        </w:rPr>
        <w:t>review</w:t>
      </w:r>
      <w:r>
        <w:rPr>
          <w:spacing w:val="-2"/>
        </w:rPr>
        <w:t xml:space="preserve"> </w:t>
      </w:r>
      <w:r>
        <w:t>the</w:t>
      </w:r>
      <w:r>
        <w:rPr>
          <w:spacing w:val="-3"/>
        </w:rPr>
        <w:t xml:space="preserve"> </w:t>
      </w:r>
      <w:r>
        <w:rPr>
          <w:spacing w:val="-1"/>
        </w:rPr>
        <w:t>results of</w:t>
      </w:r>
      <w:r>
        <w:rPr>
          <w:spacing w:val="-3"/>
        </w:rPr>
        <w:t xml:space="preserve"> </w:t>
      </w:r>
      <w:r>
        <w:rPr>
          <w:spacing w:val="-1"/>
        </w:rPr>
        <w:t>the</w:t>
      </w:r>
      <w:r>
        <w:rPr>
          <w:spacing w:val="-2"/>
        </w:rPr>
        <w:t xml:space="preserve"> </w:t>
      </w:r>
      <w:r>
        <w:rPr>
          <w:spacing w:val="-1"/>
        </w:rPr>
        <w:t>analysis,</w:t>
      </w:r>
      <w:r>
        <w:rPr>
          <w:spacing w:val="97"/>
        </w:rPr>
        <w:t xml:space="preserve"> </w:t>
      </w:r>
      <w:r>
        <w:rPr>
          <w:spacing w:val="-1"/>
        </w:rPr>
        <w:t>the</w:t>
      </w:r>
      <w:r>
        <w:rPr>
          <w:spacing w:val="-3"/>
        </w:rPr>
        <w:t xml:space="preserve"> </w:t>
      </w:r>
      <w:r>
        <w:rPr>
          <w:spacing w:val="-1"/>
        </w:rPr>
        <w:t>implications,</w:t>
      </w:r>
      <w:r>
        <w:rPr>
          <w:spacing w:val="-3"/>
        </w:rPr>
        <w:t xml:space="preserve"> </w:t>
      </w:r>
      <w:r>
        <w:rPr>
          <w:spacing w:val="-1"/>
        </w:rPr>
        <w:t>and</w:t>
      </w:r>
      <w:r>
        <w:rPr>
          <w:spacing w:val="-3"/>
        </w:rPr>
        <w:t xml:space="preserve"> </w:t>
      </w:r>
      <w:r>
        <w:rPr>
          <w:spacing w:val="-1"/>
        </w:rPr>
        <w:t>corrective</w:t>
      </w:r>
      <w:r>
        <w:rPr>
          <w:spacing w:val="-3"/>
        </w:rPr>
        <w:t xml:space="preserve"> </w:t>
      </w:r>
      <w:r>
        <w:rPr>
          <w:spacing w:val="-1"/>
        </w:rPr>
        <w:t>action</w:t>
      </w:r>
      <w:r>
        <w:rPr>
          <w:spacing w:val="-2"/>
        </w:rPr>
        <w:t xml:space="preserve"> </w:t>
      </w:r>
      <w:r>
        <w:rPr>
          <w:spacing w:val="-1"/>
        </w:rPr>
        <w:t>steps needed,</w:t>
      </w:r>
      <w:r>
        <w:rPr>
          <w:spacing w:val="-3"/>
        </w:rPr>
        <w:t xml:space="preserve"> </w:t>
      </w:r>
      <w:r>
        <w:t>to</w:t>
      </w:r>
      <w:r>
        <w:rPr>
          <w:spacing w:val="-3"/>
        </w:rPr>
        <w:t xml:space="preserve"> </w:t>
      </w:r>
      <w:r>
        <w:rPr>
          <w:spacing w:val="-1"/>
        </w:rPr>
        <w:t>ensure</w:t>
      </w:r>
      <w:r>
        <w:rPr>
          <w:spacing w:val="-3"/>
        </w:rPr>
        <w:t xml:space="preserve"> </w:t>
      </w:r>
      <w:r>
        <w:rPr>
          <w:spacing w:val="-1"/>
        </w:rPr>
        <w:t>that</w:t>
      </w:r>
      <w:r>
        <w:rPr>
          <w:spacing w:val="-2"/>
        </w:rPr>
        <w:t xml:space="preserve"> </w:t>
      </w:r>
      <w:r>
        <w:t>this</w:t>
      </w:r>
      <w:r>
        <w:rPr>
          <w:spacing w:val="-2"/>
        </w:rPr>
        <w:t xml:space="preserve"> </w:t>
      </w:r>
      <w:r>
        <w:rPr>
          <w:spacing w:val="-1"/>
        </w:rPr>
        <w:t>requirement</w:t>
      </w:r>
      <w:r>
        <w:rPr>
          <w:spacing w:val="-3"/>
        </w:rPr>
        <w:t xml:space="preserve"> </w:t>
      </w:r>
      <w:r>
        <w:rPr>
          <w:spacing w:val="-1"/>
        </w:rPr>
        <w:t>was met.</w:t>
      </w:r>
    </w:p>
    <w:p w14:paraId="5208E0F2" w14:textId="77777777" w:rsidR="00E10977" w:rsidRDefault="00E10977" w:rsidP="00E10977">
      <w:pPr>
        <w:pStyle w:val="BodyText"/>
        <w:tabs>
          <w:tab w:val="left" w:pos="1825"/>
        </w:tabs>
        <w:kinsoku w:val="0"/>
        <w:overflowPunct w:val="0"/>
        <w:spacing w:before="68"/>
        <w:ind w:left="1108"/>
        <w:jc w:val="both"/>
        <w:rPr>
          <w:rFonts w:ascii="Arial" w:hAnsi="Arial" w:cs="Arial"/>
          <w:sz w:val="20"/>
          <w:szCs w:val="20"/>
        </w:rPr>
      </w:pPr>
      <w:r>
        <w:rPr>
          <w:noProof/>
        </w:rPr>
        <mc:AlternateContent>
          <mc:Choice Requires="wps">
            <w:drawing>
              <wp:anchor distT="0" distB="0" distL="114300" distR="114300" simplePos="0" relativeHeight="251661312" behindDoc="1" locked="0" layoutInCell="0" allowOverlap="1" wp14:anchorId="6B004963" wp14:editId="050C4D76">
                <wp:simplePos x="0" y="0"/>
                <wp:positionH relativeFrom="page">
                  <wp:posOffset>1156335</wp:posOffset>
                </wp:positionH>
                <wp:positionV relativeFrom="paragraph">
                  <wp:posOffset>56515</wp:posOffset>
                </wp:positionV>
                <wp:extent cx="117475" cy="116840"/>
                <wp:effectExtent l="13335" t="9525" r="12065" b="6985"/>
                <wp:wrapNone/>
                <wp:docPr id="601" name="Freeform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2ED17" id="Freeform 601" o:spid="_x0000_s1026" style="position:absolute;margin-left:91.05pt;margin-top:4.45pt;width:9.25pt;height: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" o:allowincell="f" path="m,l184,r,183l,183,,xe" filled="f" strokeweight=".72pt">
                <v:path arrowok="t" o:connecttype="custom" o:connectlocs="0,0;116840,0;116840,116205;0,116205;0,0" o:connectangles="0,0,0,0,0"/>
                <w10:wrap anchorx="page"/>
              </v:shape>
            </w:pict>
          </mc:Fallback>
        </mc:AlternateContent>
      </w:r>
      <w:r>
        <w:rPr>
          <w:noProof/>
        </w:rPr>
        <mc:AlternateContent>
          <mc:Choice Requires="wps">
            <w:drawing>
              <wp:anchor distT="0" distB="0" distL="114300" distR="114300" simplePos="0" relativeHeight="251662336" behindDoc="1" locked="0" layoutInCell="0" allowOverlap="1" wp14:anchorId="440449F6" wp14:editId="73962EA4">
                <wp:simplePos x="0" y="0"/>
                <wp:positionH relativeFrom="page">
                  <wp:posOffset>1613535</wp:posOffset>
                </wp:positionH>
                <wp:positionV relativeFrom="paragraph">
                  <wp:posOffset>56515</wp:posOffset>
                </wp:positionV>
                <wp:extent cx="117475" cy="116840"/>
                <wp:effectExtent l="13335" t="9525" r="12065" b="6985"/>
                <wp:wrapNone/>
                <wp:docPr id="600" name="Freeform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EEC0C" id="Freeform 600" o:spid="_x0000_s1026" style="position:absolute;margin-left:127.05pt;margin-top:4.45pt;width:9.25pt;height:9.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" o:allowincell="f" path="m,l184,r,183l,183,,xe" filled="f" strokeweight=".72pt">
                <v:path arrowok="t" o:connecttype="custom" o:connectlocs="0,0;116840,0;116840,116205;0,116205;0,0" o:connectangles="0,0,0,0,0"/>
                <w10:wrap anchorx="page"/>
              </v:shape>
            </w:pict>
          </mc:Fallback>
        </mc:AlternateContent>
      </w:r>
      <w:r>
        <w:rPr>
          <w:rFonts w:ascii="Arial" w:hAnsi="Arial" w:cs="Arial"/>
          <w:spacing w:val="-2"/>
          <w:w w:val="95"/>
          <w:sz w:val="20"/>
          <w:szCs w:val="20"/>
        </w:rPr>
        <w:t>Yes</w:t>
      </w:r>
      <w:r>
        <w:rPr>
          <w:rFonts w:ascii="Arial" w:hAnsi="Arial" w:cs="Arial"/>
          <w:spacing w:val="-2"/>
          <w:w w:val="95"/>
          <w:sz w:val="20"/>
          <w:szCs w:val="20"/>
        </w:rPr>
        <w:tab/>
      </w:r>
      <w:r>
        <w:rPr>
          <w:rFonts w:ascii="Arial" w:hAnsi="Arial" w:cs="Arial"/>
          <w:sz w:val="20"/>
          <w:szCs w:val="20"/>
        </w:rPr>
        <w:t>No</w:t>
      </w:r>
    </w:p>
    <w:p w14:paraId="39AA9056" w14:textId="77777777" w:rsidR="00E10977" w:rsidRDefault="00E10977" w:rsidP="00E10977">
      <w:pPr>
        <w:pStyle w:val="BodyText"/>
        <w:kinsoku w:val="0"/>
        <w:overflowPunct w:val="0"/>
        <w:spacing w:before="11"/>
        <w:ind w:left="0"/>
        <w:jc w:val="both"/>
        <w:rPr>
          <w:rFonts w:ascii="Arial" w:hAnsi="Arial" w:cs="Arial"/>
          <w:sz w:val="26"/>
          <w:szCs w:val="26"/>
        </w:rPr>
      </w:pPr>
    </w:p>
    <w:p w14:paraId="5F7006B6" w14:textId="77777777" w:rsidR="00E10977" w:rsidRDefault="00E10977" w:rsidP="00E10977">
      <w:pPr>
        <w:pStyle w:val="BodyText"/>
        <w:kinsoku w:val="0"/>
        <w:overflowPunct w:val="0"/>
        <w:spacing w:line="244" w:lineRule="exact"/>
        <w:ind w:left="459" w:right="405"/>
        <w:jc w:val="both"/>
        <w:rPr>
          <w:spacing w:val="-1"/>
        </w:rPr>
      </w:pPr>
      <w:r>
        <w:t>I</w:t>
      </w:r>
      <w:r>
        <w:rPr>
          <w:spacing w:val="-2"/>
        </w:rPr>
        <w:t xml:space="preserve"> </w:t>
      </w:r>
      <w:r>
        <w:rPr>
          <w:spacing w:val="-1"/>
        </w:rPr>
        <w:t>acknowledge</w:t>
      </w:r>
      <w:r>
        <w:rPr>
          <w:spacing w:val="-2"/>
        </w:rPr>
        <w:t xml:space="preserve"> </w:t>
      </w:r>
      <w:r>
        <w:rPr>
          <w:spacing w:val="-1"/>
        </w:rPr>
        <w:t>that</w:t>
      </w:r>
      <w:r>
        <w:rPr>
          <w:spacing w:val="1"/>
        </w:rPr>
        <w:t xml:space="preserve"> </w:t>
      </w:r>
      <w:r>
        <w:t>I</w:t>
      </w:r>
      <w:r>
        <w:rPr>
          <w:spacing w:val="-5"/>
        </w:rPr>
        <w:t xml:space="preserve"> </w:t>
      </w:r>
      <w:r>
        <w:rPr>
          <w:spacing w:val="-1"/>
        </w:rPr>
        <w:t>understand</w:t>
      </w:r>
      <w:r>
        <w:rPr>
          <w:spacing w:val="-2"/>
        </w:rPr>
        <w:t xml:space="preserve"> </w:t>
      </w:r>
      <w:r>
        <w:rPr>
          <w:spacing w:val="-1"/>
        </w:rPr>
        <w:t>the</w:t>
      </w:r>
      <w:r>
        <w:rPr>
          <w:spacing w:val="-2"/>
        </w:rPr>
        <w:t xml:space="preserve"> </w:t>
      </w:r>
      <w:r>
        <w:rPr>
          <w:spacing w:val="-1"/>
        </w:rPr>
        <w:t>analysis</w:t>
      </w:r>
      <w:r>
        <w:rPr>
          <w:spacing w:val="1"/>
        </w:rPr>
        <w:t xml:space="preserve"> </w:t>
      </w:r>
      <w:r>
        <w:rPr>
          <w:spacing w:val="-1"/>
        </w:rPr>
        <w:t>and</w:t>
      </w:r>
      <w:r>
        <w:t xml:space="preserve"> </w:t>
      </w:r>
      <w:r>
        <w:rPr>
          <w:spacing w:val="-1"/>
        </w:rPr>
        <w:t>or</w:t>
      </w:r>
      <w:r>
        <w:rPr>
          <w:spacing w:val="-2"/>
        </w:rPr>
        <w:t xml:space="preserve"> </w:t>
      </w:r>
      <w:r>
        <w:rPr>
          <w:spacing w:val="-1"/>
        </w:rPr>
        <w:t>corrective</w:t>
      </w:r>
      <w:r>
        <w:rPr>
          <w:spacing w:val="-2"/>
        </w:rPr>
        <w:t xml:space="preserve"> </w:t>
      </w:r>
      <w:r>
        <w:rPr>
          <w:spacing w:val="-1"/>
        </w:rPr>
        <w:t>actions steps needed</w:t>
      </w:r>
      <w:r>
        <w:rPr>
          <w:spacing w:val="-2"/>
        </w:rPr>
        <w:t xml:space="preserve"> </w:t>
      </w:r>
      <w:r>
        <w:t>to</w:t>
      </w:r>
      <w:r>
        <w:rPr>
          <w:spacing w:val="-2"/>
        </w:rPr>
        <w:t xml:space="preserve"> </w:t>
      </w:r>
      <w:r>
        <w:rPr>
          <w:spacing w:val="-1"/>
        </w:rPr>
        <w:t>be</w:t>
      </w:r>
      <w:r>
        <w:rPr>
          <w:spacing w:val="-2"/>
        </w:rPr>
        <w:t xml:space="preserve"> </w:t>
      </w:r>
      <w:r>
        <w:t>in</w:t>
      </w:r>
      <w:r>
        <w:rPr>
          <w:spacing w:val="75"/>
        </w:rPr>
        <w:t xml:space="preserve"> </w:t>
      </w:r>
      <w:r>
        <w:rPr>
          <w:spacing w:val="-1"/>
        </w:rPr>
        <w:t>compliance</w:t>
      </w:r>
      <w:r>
        <w:rPr>
          <w:spacing w:val="-5"/>
        </w:rPr>
        <w:t xml:space="preserve"> </w:t>
      </w:r>
      <w:r>
        <w:rPr>
          <w:spacing w:val="-1"/>
        </w:rPr>
        <w:t>with</w:t>
      </w:r>
      <w:r>
        <w:rPr>
          <w:spacing w:val="-3"/>
        </w:rPr>
        <w:t xml:space="preserve"> </w:t>
      </w:r>
      <w:r>
        <w:t>this</w:t>
      </w:r>
      <w:r>
        <w:rPr>
          <w:spacing w:val="-3"/>
        </w:rPr>
        <w:t xml:space="preserve"> </w:t>
      </w:r>
      <w:r>
        <w:rPr>
          <w:spacing w:val="-1"/>
        </w:rPr>
        <w:t>requirement.</w:t>
      </w:r>
    </w:p>
    <w:p w14:paraId="67BE5B4B" w14:textId="77777777" w:rsidR="00E10977" w:rsidRDefault="00E10977" w:rsidP="00E10977">
      <w:pPr>
        <w:pStyle w:val="BodyText"/>
        <w:tabs>
          <w:tab w:val="left" w:pos="1825"/>
        </w:tabs>
        <w:kinsoku w:val="0"/>
        <w:overflowPunct w:val="0"/>
        <w:spacing w:before="66"/>
        <w:ind w:left="1108"/>
        <w:rPr>
          <w:rFonts w:ascii="Arial" w:hAnsi="Arial" w:cs="Arial"/>
          <w:sz w:val="20"/>
          <w:szCs w:val="20"/>
        </w:rPr>
      </w:pPr>
      <w:r>
        <w:rPr>
          <w:noProof/>
        </w:rPr>
        <mc:AlternateContent>
          <mc:Choice Requires="wps">
            <w:drawing>
              <wp:anchor distT="0" distB="0" distL="114300" distR="114300" simplePos="0" relativeHeight="251663360" behindDoc="1" locked="0" layoutInCell="0" allowOverlap="1" wp14:anchorId="63884655" wp14:editId="7DFF1559">
                <wp:simplePos x="0" y="0"/>
                <wp:positionH relativeFrom="page">
                  <wp:posOffset>1156335</wp:posOffset>
                </wp:positionH>
                <wp:positionV relativeFrom="paragraph">
                  <wp:posOffset>54610</wp:posOffset>
                </wp:positionV>
                <wp:extent cx="117475" cy="117475"/>
                <wp:effectExtent l="13335" t="8255" r="12065" b="7620"/>
                <wp:wrapNone/>
                <wp:docPr id="599" name="Freeform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39B40" id="Freeform 599" o:spid="_x0000_s1026" style="position:absolute;margin-left:91.05pt;margin-top:4.3pt;width:9.25pt;height:9.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64384" behindDoc="1" locked="0" layoutInCell="0" allowOverlap="1" wp14:anchorId="3DE2FBCE" wp14:editId="47E2ED12">
                <wp:simplePos x="0" y="0"/>
                <wp:positionH relativeFrom="page">
                  <wp:posOffset>1613535</wp:posOffset>
                </wp:positionH>
                <wp:positionV relativeFrom="paragraph">
                  <wp:posOffset>54610</wp:posOffset>
                </wp:positionV>
                <wp:extent cx="117475" cy="117475"/>
                <wp:effectExtent l="13335" t="8255" r="12065" b="7620"/>
                <wp:wrapNone/>
                <wp:docPr id="598" name="Freeform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27244" id="Freeform 598" o:spid="_x0000_s1026" style="position:absolute;margin-left:127.05pt;margin-top:4.3pt;width:9.25pt;height:9.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Ob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" o:allowincell="f" path="m,l184,r,184l,184,,xe" filled="f" strokeweight=".72pt">
                <v:path arrowok="t" o:connecttype="custom" o:connectlocs="0,0;116840,0;116840,116840;0,116840;0,0" o:connectangles="0,0,0,0,0"/>
                <w10:wrap anchorx="page"/>
              </v:shape>
            </w:pict>
          </mc:Fallback>
        </mc:AlternateContent>
      </w:r>
      <w:r>
        <w:rPr>
          <w:rFonts w:ascii="Arial" w:hAnsi="Arial" w:cs="Arial"/>
          <w:spacing w:val="-2"/>
          <w:w w:val="95"/>
          <w:sz w:val="20"/>
          <w:szCs w:val="20"/>
        </w:rPr>
        <w:t>Yes</w:t>
      </w:r>
      <w:r>
        <w:rPr>
          <w:rFonts w:ascii="Arial" w:hAnsi="Arial" w:cs="Arial"/>
          <w:spacing w:val="-2"/>
          <w:w w:val="95"/>
          <w:sz w:val="20"/>
          <w:szCs w:val="20"/>
        </w:rPr>
        <w:tab/>
      </w:r>
      <w:r>
        <w:rPr>
          <w:rFonts w:ascii="Arial" w:hAnsi="Arial" w:cs="Arial"/>
          <w:sz w:val="20"/>
          <w:szCs w:val="20"/>
        </w:rPr>
        <w:t>No</w:t>
      </w:r>
    </w:p>
    <w:p w14:paraId="0CC12AA9" w14:textId="77777777" w:rsidR="00E10977" w:rsidRDefault="00E10977" w:rsidP="00E10977">
      <w:pPr>
        <w:pStyle w:val="BodyText"/>
        <w:kinsoku w:val="0"/>
        <w:overflowPunct w:val="0"/>
        <w:ind w:left="0"/>
        <w:rPr>
          <w:rFonts w:ascii="Arial" w:hAnsi="Arial" w:cs="Arial"/>
          <w:sz w:val="20"/>
          <w:szCs w:val="20"/>
        </w:rPr>
      </w:pPr>
    </w:p>
    <w:p w14:paraId="698E43C6" w14:textId="77777777" w:rsidR="00E10977" w:rsidRDefault="00E10977" w:rsidP="00E10977">
      <w:pPr>
        <w:pStyle w:val="BodyText"/>
        <w:kinsoku w:val="0"/>
        <w:overflowPunct w:val="0"/>
        <w:ind w:left="0"/>
        <w:rPr>
          <w:rFonts w:ascii="Arial" w:hAnsi="Arial" w:cs="Arial"/>
          <w:sz w:val="20"/>
          <w:szCs w:val="20"/>
        </w:rPr>
      </w:pPr>
    </w:p>
    <w:p w14:paraId="11CAED7B" w14:textId="77777777" w:rsidR="00E10977" w:rsidRDefault="00E10977" w:rsidP="00E10977">
      <w:pPr>
        <w:pStyle w:val="BodyText"/>
        <w:kinsoku w:val="0"/>
        <w:overflowPunct w:val="0"/>
        <w:spacing w:before="4"/>
        <w:ind w:left="0"/>
        <w:rPr>
          <w:rFonts w:ascii="Arial" w:hAnsi="Arial" w:cs="Arial"/>
          <w:sz w:val="29"/>
          <w:szCs w:val="29"/>
        </w:rPr>
      </w:pPr>
    </w:p>
    <w:p w14:paraId="31054666" w14:textId="77777777" w:rsidR="00E10977" w:rsidRDefault="00E10977" w:rsidP="00E10977">
      <w:pPr>
        <w:pStyle w:val="BodyText"/>
        <w:kinsoku w:val="0"/>
        <w:overflowPunct w:val="0"/>
        <w:spacing w:line="20" w:lineRule="atLeast"/>
        <w:ind w:left="344"/>
        <w:rPr>
          <w:rFonts w:ascii="Arial" w:hAnsi="Arial" w:cs="Arial"/>
          <w:sz w:val="2"/>
          <w:szCs w:val="2"/>
        </w:rPr>
      </w:pPr>
      <w:r>
        <w:rPr>
          <w:rFonts w:ascii="Arial" w:hAnsi="Arial" w:cs="Arial"/>
          <w:noProof/>
          <w:sz w:val="2"/>
          <w:szCs w:val="2"/>
        </w:rPr>
        <mc:AlternateContent>
          <mc:Choice Requires="wpg">
            <w:drawing>
              <wp:inline distT="0" distB="0" distL="0" distR="0" wp14:anchorId="67ADA035" wp14:editId="0AE7F4D6">
                <wp:extent cx="3963035" cy="12700"/>
                <wp:effectExtent l="6350" t="4445" r="2540" b="1905"/>
                <wp:docPr id="596"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597" name="Freeform 109"/>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7BDDE7" id="Group 596"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">
                <v:shape id="Freeform 109"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" path="m,l6228,e" filled="f" strokeweight=".64pt">
                  <v:path arrowok="t" o:connecttype="custom" o:connectlocs="0,0;6228,0" o:connectangles="0,0"/>
                </v:shape>
                <w10:anchorlock/>
              </v:group>
            </w:pict>
          </mc:Fallback>
        </mc:AlternateContent>
      </w:r>
    </w:p>
    <w:p w14:paraId="326A922B" w14:textId="77777777" w:rsidR="00E10977" w:rsidRDefault="00E10977" w:rsidP="00E10977">
      <w:pPr>
        <w:pStyle w:val="BodyText"/>
        <w:kinsoku w:val="0"/>
        <w:overflowPunct w:val="0"/>
        <w:ind w:left="1703"/>
        <w:rPr>
          <w:rFonts w:ascii="Arial" w:hAnsi="Arial" w:cs="Arial"/>
          <w:sz w:val="20"/>
          <w:szCs w:val="20"/>
        </w:rPr>
      </w:pPr>
      <w:r>
        <w:rPr>
          <w:rFonts w:ascii="Arial" w:hAnsi="Arial" w:cs="Arial"/>
          <w:b/>
          <w:bCs/>
          <w:spacing w:val="-1"/>
          <w:sz w:val="20"/>
          <w:szCs w:val="20"/>
        </w:rPr>
        <w:t>PRINT</w:t>
      </w:r>
      <w:r>
        <w:rPr>
          <w:rFonts w:ascii="Arial" w:hAnsi="Arial" w:cs="Arial"/>
          <w:b/>
          <w:bCs/>
          <w:spacing w:val="-7"/>
          <w:sz w:val="20"/>
          <w:szCs w:val="20"/>
        </w:rPr>
        <w:t xml:space="preserve"> </w:t>
      </w:r>
      <w:r>
        <w:rPr>
          <w:rFonts w:ascii="Arial" w:hAnsi="Arial" w:cs="Arial"/>
          <w:b/>
          <w:bCs/>
          <w:sz w:val="20"/>
          <w:szCs w:val="20"/>
        </w:rPr>
        <w:t>NAME</w:t>
      </w:r>
      <w:r>
        <w:rPr>
          <w:rFonts w:ascii="Arial" w:hAnsi="Arial" w:cs="Arial"/>
          <w:b/>
          <w:bCs/>
          <w:spacing w:val="-10"/>
          <w:sz w:val="20"/>
          <w:szCs w:val="20"/>
        </w:rPr>
        <w:t xml:space="preserve"> </w:t>
      </w:r>
      <w:r>
        <w:rPr>
          <w:rFonts w:ascii="Arial" w:hAnsi="Arial" w:cs="Arial"/>
          <w:spacing w:val="-1"/>
          <w:sz w:val="20"/>
          <w:szCs w:val="20"/>
        </w:rPr>
        <w:t>of</w:t>
      </w:r>
      <w:r>
        <w:rPr>
          <w:rFonts w:ascii="Arial" w:hAnsi="Arial" w:cs="Arial"/>
          <w:spacing w:val="-5"/>
          <w:sz w:val="20"/>
          <w:szCs w:val="20"/>
        </w:rPr>
        <w:t xml:space="preserve"> </w:t>
      </w:r>
      <w:r>
        <w:rPr>
          <w:rFonts w:ascii="Arial" w:hAnsi="Arial" w:cs="Arial"/>
          <w:spacing w:val="-1"/>
          <w:sz w:val="20"/>
          <w:szCs w:val="20"/>
        </w:rPr>
        <w:t>Authorized Representative</w:t>
      </w:r>
    </w:p>
    <w:p w14:paraId="3D7650AA" w14:textId="77777777" w:rsidR="00E10977" w:rsidRDefault="00E10977" w:rsidP="00E10977">
      <w:pPr>
        <w:pStyle w:val="BodyText"/>
        <w:kinsoku w:val="0"/>
        <w:overflowPunct w:val="0"/>
        <w:ind w:left="0"/>
        <w:rPr>
          <w:rFonts w:ascii="Arial" w:hAnsi="Arial" w:cs="Arial"/>
          <w:sz w:val="20"/>
          <w:szCs w:val="20"/>
        </w:rPr>
      </w:pPr>
    </w:p>
    <w:p w14:paraId="7F0169D0" w14:textId="77777777" w:rsidR="00E10977" w:rsidRDefault="00E10977" w:rsidP="00E10977">
      <w:pPr>
        <w:pStyle w:val="BodyText"/>
        <w:kinsoku w:val="0"/>
        <w:overflowPunct w:val="0"/>
        <w:ind w:left="0"/>
        <w:rPr>
          <w:rFonts w:ascii="Arial" w:hAnsi="Arial" w:cs="Arial"/>
          <w:sz w:val="20"/>
          <w:szCs w:val="20"/>
        </w:rPr>
      </w:pPr>
    </w:p>
    <w:p w14:paraId="74454B84" w14:textId="77777777" w:rsidR="00E10977" w:rsidRDefault="00E10977" w:rsidP="00E10977">
      <w:pPr>
        <w:pStyle w:val="BodyText"/>
        <w:kinsoku w:val="0"/>
        <w:overflowPunct w:val="0"/>
        <w:ind w:left="0"/>
        <w:rPr>
          <w:rFonts w:ascii="Arial" w:hAnsi="Arial" w:cs="Arial"/>
          <w:sz w:val="20"/>
          <w:szCs w:val="20"/>
        </w:rPr>
      </w:pPr>
    </w:p>
    <w:p w14:paraId="216F0A01" w14:textId="77777777" w:rsidR="00E10977" w:rsidRDefault="00E10977" w:rsidP="00E10977">
      <w:pPr>
        <w:pStyle w:val="BodyText"/>
        <w:kinsoku w:val="0"/>
        <w:overflowPunct w:val="0"/>
        <w:spacing w:before="5"/>
        <w:ind w:left="0"/>
        <w:rPr>
          <w:rFonts w:ascii="Arial" w:hAnsi="Arial" w:cs="Arial"/>
          <w:sz w:val="12"/>
          <w:szCs w:val="12"/>
        </w:rPr>
      </w:pPr>
    </w:p>
    <w:p w14:paraId="3BDF965D" w14:textId="77777777" w:rsidR="00E10977" w:rsidRDefault="00E10977" w:rsidP="00E10977">
      <w:pPr>
        <w:pStyle w:val="BodyText"/>
        <w:tabs>
          <w:tab w:val="left" w:pos="7565"/>
        </w:tabs>
        <w:kinsoku w:val="0"/>
        <w:overflowPunct w:val="0"/>
        <w:spacing w:line="20" w:lineRule="atLeast"/>
        <w:ind w:left="345"/>
        <w:rPr>
          <w:rFonts w:ascii="Arial" w:hAnsi="Arial" w:cs="Arial"/>
          <w:sz w:val="2"/>
          <w:szCs w:val="2"/>
        </w:rPr>
      </w:pPr>
      <w:r>
        <w:rPr>
          <w:rFonts w:ascii="Arial" w:hAnsi="Arial" w:cs="Arial"/>
          <w:noProof/>
          <w:sz w:val="2"/>
          <w:szCs w:val="2"/>
        </w:rPr>
        <mc:AlternateContent>
          <mc:Choice Requires="wpg">
            <w:drawing>
              <wp:inline distT="0" distB="0" distL="0" distR="0" wp14:anchorId="7FA87893" wp14:editId="7D26A080">
                <wp:extent cx="3962400" cy="12700"/>
                <wp:effectExtent l="8255" t="10160" r="1270" b="0"/>
                <wp:docPr id="59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595" name="Freeform 107"/>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B3B6A5" id="Group 594"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">
                <v:shape id="Freeform 107"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" path="m,l6228,e" filled="f" strokeweight=".20458mm">
                  <v:path arrowok="t" o:connecttype="custom" o:connectlocs="0,0;6228,0" o:connectangles="0,0"/>
                </v:shape>
                <w10:anchorlock/>
              </v:group>
            </w:pict>
          </mc:Fallback>
        </mc:AlternateContent>
      </w:r>
      <w:r>
        <w:rPr>
          <w:rFonts w:ascii="Arial" w:hAnsi="Arial" w:cs="Arial"/>
          <w:sz w:val="2"/>
          <w:szCs w:val="2"/>
        </w:rPr>
        <w:t xml:space="preserve"> </w:t>
      </w:r>
      <w:r>
        <w:rPr>
          <w:rFonts w:ascii="Arial" w:hAnsi="Arial" w:cs="Arial"/>
          <w:sz w:val="2"/>
          <w:szCs w:val="2"/>
        </w:rPr>
        <w:tab/>
      </w:r>
    </w:p>
    <w:p w14:paraId="0B984B00" w14:textId="77777777" w:rsidR="00E10977" w:rsidRDefault="00E10977" w:rsidP="00E10977">
      <w:pPr>
        <w:pStyle w:val="BodyText"/>
        <w:tabs>
          <w:tab w:val="left" w:pos="8377"/>
        </w:tabs>
        <w:kinsoku w:val="0"/>
        <w:overflowPunct w:val="0"/>
        <w:spacing w:line="209" w:lineRule="exact"/>
        <w:ind w:left="1765"/>
        <w:rPr>
          <w:rFonts w:ascii="Arial" w:hAnsi="Arial" w:cs="Arial"/>
          <w:sz w:val="20"/>
          <w:szCs w:val="20"/>
        </w:rPr>
      </w:pPr>
      <w:r>
        <w:rPr>
          <w:rFonts w:ascii="Arial" w:hAnsi="Arial" w:cs="Arial"/>
          <w:b/>
          <w:bCs/>
          <w:sz w:val="20"/>
          <w:szCs w:val="20"/>
        </w:rPr>
        <w:t>SIGNATURE</w:t>
      </w:r>
      <w:r>
        <w:rPr>
          <w:rFonts w:ascii="Arial" w:hAnsi="Arial" w:cs="Arial"/>
          <w:b/>
          <w:bCs/>
          <w:spacing w:val="-13"/>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pacing w:val="-1"/>
          <w:sz w:val="20"/>
          <w:szCs w:val="20"/>
        </w:rPr>
        <w:t>Program</w:t>
      </w:r>
      <w:r>
        <w:rPr>
          <w:rFonts w:ascii="Arial" w:hAnsi="Arial" w:cs="Arial"/>
          <w:spacing w:val="-8"/>
          <w:sz w:val="20"/>
          <w:szCs w:val="20"/>
        </w:rPr>
        <w:t xml:space="preserve"> </w:t>
      </w:r>
      <w:r>
        <w:rPr>
          <w:rFonts w:ascii="Arial" w:hAnsi="Arial" w:cs="Arial"/>
          <w:spacing w:val="-1"/>
          <w:sz w:val="20"/>
          <w:szCs w:val="20"/>
        </w:rPr>
        <w:t>Administrator</w:t>
      </w:r>
      <w:r>
        <w:rPr>
          <w:rFonts w:ascii="Arial" w:hAnsi="Arial" w:cs="Arial"/>
          <w:spacing w:val="-1"/>
          <w:sz w:val="20"/>
          <w:szCs w:val="20"/>
        </w:rPr>
        <w:tab/>
        <w:t>Date</w:t>
      </w:r>
      <w:r>
        <w:rPr>
          <w:rFonts w:ascii="Arial" w:hAnsi="Arial" w:cs="Arial"/>
          <w:spacing w:val="-9"/>
          <w:sz w:val="20"/>
          <w:szCs w:val="20"/>
        </w:rPr>
        <w:t xml:space="preserve"> </w:t>
      </w:r>
      <w:r>
        <w:rPr>
          <w:rFonts w:ascii="Arial" w:hAnsi="Arial" w:cs="Arial"/>
          <w:sz w:val="20"/>
          <w:szCs w:val="20"/>
        </w:rPr>
        <w:t>Signed</w:t>
      </w:r>
    </w:p>
    <w:p w14:paraId="6C81F0FA" w14:textId="77777777" w:rsidR="00E10977" w:rsidRDefault="00E10977" w:rsidP="00E10977">
      <w:pPr>
        <w:pStyle w:val="BodyText"/>
        <w:tabs>
          <w:tab w:val="left" w:pos="8377"/>
        </w:tabs>
        <w:kinsoku w:val="0"/>
        <w:overflowPunct w:val="0"/>
        <w:spacing w:line="209" w:lineRule="exact"/>
        <w:ind w:left="1765"/>
        <w:rPr>
          <w:rFonts w:ascii="Arial" w:hAnsi="Arial" w:cs="Arial"/>
          <w:sz w:val="20"/>
          <w:szCs w:val="20"/>
        </w:rPr>
        <w:sectPr w:rsidR="00E10977" w:rsidSect="00257CC0">
          <w:pgSz w:w="12240" w:h="15840"/>
          <w:pgMar w:top="821" w:right="979" w:bottom="821" w:left="979" w:header="0" w:footer="603" w:gutter="0"/>
          <w:cols w:space="720" w:equalWidth="0">
            <w:col w:w="10281"/>
          </w:cols>
          <w:noEndnote/>
        </w:sectPr>
      </w:pPr>
    </w:p>
    <w:p w14:paraId="50068694" w14:textId="77777777" w:rsidR="00E10977" w:rsidRDefault="00E10977" w:rsidP="00E10977">
      <w:pPr>
        <w:pStyle w:val="Heading4"/>
        <w:ind w:firstLine="459"/>
        <w:jc w:val="center"/>
        <w:rPr>
          <w:color w:val="000000"/>
          <w:sz w:val="20"/>
          <w:szCs w:val="20"/>
        </w:rPr>
      </w:pPr>
      <w:bookmarkStart w:id="2" w:name="_Toc498505635"/>
      <w:r>
        <w:lastRenderedPageBreak/>
        <w:t>Limited</w:t>
      </w:r>
      <w:r>
        <w:rPr>
          <w:spacing w:val="-5"/>
        </w:rPr>
        <w:t xml:space="preserve"> </w:t>
      </w:r>
      <w:r>
        <w:t>English</w:t>
      </w:r>
      <w:r>
        <w:rPr>
          <w:spacing w:val="-5"/>
        </w:rPr>
        <w:t xml:space="preserve"> </w:t>
      </w:r>
      <w:r>
        <w:t>Proficiency</w:t>
      </w:r>
      <w:r>
        <w:rPr>
          <w:spacing w:val="-6"/>
        </w:rPr>
        <w:t xml:space="preserve"> </w:t>
      </w:r>
      <w:r>
        <w:t>(LEP)</w:t>
      </w:r>
      <w:r>
        <w:rPr>
          <w:spacing w:val="-7"/>
        </w:rPr>
        <w:t xml:space="preserve"> Customer </w:t>
      </w:r>
      <w:r>
        <w:t>Data</w:t>
      </w:r>
      <w:r>
        <w:rPr>
          <w:spacing w:val="-6"/>
        </w:rPr>
        <w:t xml:space="preserve"> </w:t>
      </w:r>
      <w:r>
        <w:t>Analysis</w:t>
      </w:r>
      <w:bookmarkEnd w:id="2"/>
    </w:p>
    <w:p w14:paraId="2565BB00" w14:textId="77777777" w:rsidR="00E10977" w:rsidRDefault="00E10977" w:rsidP="00E10977">
      <w:pPr>
        <w:pStyle w:val="BodyText"/>
        <w:kinsoku w:val="0"/>
        <w:overflowPunct w:val="0"/>
        <w:ind w:left="0"/>
        <w:contextualSpacing/>
        <w:jc w:val="both"/>
        <w:rPr>
          <w:b/>
          <w:bCs/>
          <w:sz w:val="17"/>
          <w:szCs w:val="17"/>
        </w:rPr>
      </w:pPr>
    </w:p>
    <w:p w14:paraId="4AC3C3AB" w14:textId="77777777" w:rsidR="00E10977" w:rsidRPr="001056E9" w:rsidRDefault="00E10977" w:rsidP="00E10977">
      <w:pPr>
        <w:pStyle w:val="BodyText"/>
        <w:kinsoku w:val="0"/>
        <w:overflowPunct w:val="0"/>
        <w:ind w:left="459" w:right="196"/>
        <w:contextualSpacing/>
        <w:jc w:val="both"/>
        <w:rPr>
          <w:b/>
          <w:spacing w:val="-1"/>
        </w:rPr>
      </w:pPr>
      <w:r w:rsidRPr="001056E9">
        <w:rPr>
          <w:b/>
        </w:rPr>
        <w:t>Instructions for LEP</w:t>
      </w:r>
      <w:r w:rsidRPr="001056E9">
        <w:rPr>
          <w:b/>
          <w:spacing w:val="-6"/>
        </w:rPr>
        <w:t xml:space="preserve"> </w:t>
      </w:r>
      <w:r w:rsidRPr="001056E9">
        <w:rPr>
          <w:b/>
          <w:spacing w:val="-1"/>
        </w:rPr>
        <w:t>Customer</w:t>
      </w:r>
      <w:r w:rsidRPr="001056E9">
        <w:rPr>
          <w:b/>
          <w:spacing w:val="-4"/>
        </w:rPr>
        <w:t xml:space="preserve"> </w:t>
      </w:r>
      <w:r w:rsidRPr="001056E9">
        <w:rPr>
          <w:b/>
          <w:spacing w:val="-1"/>
        </w:rPr>
        <w:t>Data</w:t>
      </w:r>
      <w:r w:rsidRPr="001056E9">
        <w:rPr>
          <w:b/>
          <w:spacing w:val="-3"/>
        </w:rPr>
        <w:t xml:space="preserve"> </w:t>
      </w:r>
      <w:r w:rsidRPr="001056E9">
        <w:rPr>
          <w:b/>
        </w:rPr>
        <w:t>Analysis</w:t>
      </w:r>
    </w:p>
    <w:p w14:paraId="53365AB3" w14:textId="77777777" w:rsidR="00E10977" w:rsidRDefault="00E10977" w:rsidP="00E10977">
      <w:pPr>
        <w:pStyle w:val="BodyText"/>
        <w:kinsoku w:val="0"/>
        <w:overflowPunct w:val="0"/>
        <w:ind w:left="459" w:right="196"/>
        <w:contextualSpacing/>
        <w:jc w:val="both"/>
        <w:rPr>
          <w:spacing w:val="-3"/>
        </w:rPr>
      </w:pPr>
      <w:r>
        <w:rPr>
          <w:spacing w:val="-1"/>
        </w:rPr>
        <w:t>The</w:t>
      </w:r>
      <w:r>
        <w:rPr>
          <w:spacing w:val="-3"/>
        </w:rPr>
        <w:t xml:space="preserve"> </w:t>
      </w:r>
      <w:r>
        <w:rPr>
          <w:spacing w:val="-1"/>
        </w:rPr>
        <w:t>purpose</w:t>
      </w:r>
      <w:r>
        <w:rPr>
          <w:spacing w:val="-2"/>
        </w:rPr>
        <w:t xml:space="preserve"> </w:t>
      </w:r>
      <w:r>
        <w:rPr>
          <w:spacing w:val="-1"/>
        </w:rPr>
        <w:t>of</w:t>
      </w:r>
      <w:r>
        <w:rPr>
          <w:spacing w:val="-2"/>
        </w:rPr>
        <w:t xml:space="preserve"> </w:t>
      </w:r>
      <w:r>
        <w:rPr>
          <w:spacing w:val="-1"/>
        </w:rPr>
        <w:t>the</w:t>
      </w:r>
      <w:r>
        <w:t xml:space="preserve"> LEP </w:t>
      </w:r>
      <w:r>
        <w:rPr>
          <w:spacing w:val="-1"/>
        </w:rPr>
        <w:t xml:space="preserve">analysis </w:t>
      </w:r>
      <w:r>
        <w:t>is</w:t>
      </w:r>
      <w:r>
        <w:rPr>
          <w:spacing w:val="-1"/>
        </w:rPr>
        <w:t xml:space="preserve"> for</w:t>
      </w:r>
      <w:r>
        <w:rPr>
          <w:spacing w:val="2"/>
        </w:rPr>
        <w:t xml:space="preserve"> </w:t>
      </w:r>
      <w:r>
        <w:rPr>
          <w:spacing w:val="-2"/>
        </w:rPr>
        <w:t>your</w:t>
      </w:r>
      <w:r>
        <w:t xml:space="preserve"> agency</w:t>
      </w:r>
      <w:r>
        <w:rPr>
          <w:spacing w:val="-4"/>
        </w:rPr>
        <w:t xml:space="preserve"> </w:t>
      </w:r>
      <w:r>
        <w:t>to</w:t>
      </w:r>
      <w:r>
        <w:rPr>
          <w:spacing w:val="-1"/>
        </w:rPr>
        <w:t xml:space="preserve"> plan</w:t>
      </w:r>
      <w:r>
        <w:rPr>
          <w:spacing w:val="-2"/>
        </w:rPr>
        <w:t xml:space="preserve"> </w:t>
      </w:r>
      <w:r>
        <w:t>for</w:t>
      </w:r>
      <w:r>
        <w:rPr>
          <w:spacing w:val="-2"/>
        </w:rPr>
        <w:t xml:space="preserve"> </w:t>
      </w:r>
      <w:r>
        <w:rPr>
          <w:spacing w:val="-1"/>
        </w:rPr>
        <w:t>the</w:t>
      </w:r>
      <w:r>
        <w:rPr>
          <w:spacing w:val="-3"/>
        </w:rPr>
        <w:t xml:space="preserve"> </w:t>
      </w:r>
      <w:r>
        <w:rPr>
          <w:spacing w:val="-1"/>
        </w:rPr>
        <w:t>translation</w:t>
      </w:r>
      <w:r>
        <w:rPr>
          <w:spacing w:val="85"/>
        </w:rPr>
        <w:t xml:space="preserve"> </w:t>
      </w:r>
      <w:r>
        <w:rPr>
          <w:spacing w:val="-1"/>
        </w:rPr>
        <w:t>of</w:t>
      </w:r>
      <w:r>
        <w:rPr>
          <w:spacing w:val="-3"/>
        </w:rPr>
        <w:t xml:space="preserve"> </w:t>
      </w:r>
      <w:r>
        <w:rPr>
          <w:spacing w:val="-1"/>
        </w:rPr>
        <w:t>vital documents</w:t>
      </w:r>
      <w:r>
        <w:rPr>
          <w:spacing w:val="-2"/>
        </w:rPr>
        <w:t xml:space="preserve"> </w:t>
      </w:r>
      <w:r>
        <w:t>to</w:t>
      </w:r>
      <w:r>
        <w:rPr>
          <w:spacing w:val="-2"/>
        </w:rPr>
        <w:t xml:space="preserve"> </w:t>
      </w:r>
      <w:r>
        <w:rPr>
          <w:spacing w:val="-1"/>
        </w:rPr>
        <w:t>meet</w:t>
      </w:r>
      <w:r>
        <w:t xml:space="preserve"> </w:t>
      </w:r>
      <w:r>
        <w:rPr>
          <w:spacing w:val="-1"/>
        </w:rPr>
        <w:t>the</w:t>
      </w:r>
      <w:r>
        <w:rPr>
          <w:spacing w:val="-3"/>
        </w:rPr>
        <w:t xml:space="preserve"> </w:t>
      </w:r>
      <w:r>
        <w:rPr>
          <w:spacing w:val="-1"/>
        </w:rPr>
        <w:t>“safe</w:t>
      </w:r>
      <w:r>
        <w:rPr>
          <w:spacing w:val="-2"/>
        </w:rPr>
        <w:t xml:space="preserve"> </w:t>
      </w:r>
      <w:r>
        <w:rPr>
          <w:spacing w:val="-1"/>
        </w:rPr>
        <w:t>harbor”</w:t>
      </w:r>
      <w:r>
        <w:rPr>
          <w:spacing w:val="-2"/>
        </w:rPr>
        <w:t xml:space="preserve"> </w:t>
      </w:r>
      <w:r>
        <w:t>Federal</w:t>
      </w:r>
      <w:r>
        <w:rPr>
          <w:spacing w:val="-2"/>
        </w:rPr>
        <w:t xml:space="preserve"> </w:t>
      </w:r>
      <w:r>
        <w:rPr>
          <w:spacing w:val="-1"/>
        </w:rPr>
        <w:t>guidelines.</w:t>
      </w:r>
      <w:r>
        <w:rPr>
          <w:spacing w:val="-2"/>
        </w:rPr>
        <w:t xml:space="preserve"> </w:t>
      </w:r>
      <w:r>
        <w:t>The</w:t>
      </w:r>
      <w:r>
        <w:rPr>
          <w:spacing w:val="-3"/>
        </w:rPr>
        <w:t xml:space="preserve"> </w:t>
      </w:r>
      <w:r>
        <w:rPr>
          <w:spacing w:val="-1"/>
        </w:rPr>
        <w:t xml:space="preserve">analysis </w:t>
      </w:r>
      <w:r>
        <w:t>is</w:t>
      </w:r>
      <w:r>
        <w:rPr>
          <w:spacing w:val="-2"/>
        </w:rPr>
        <w:t xml:space="preserve"> </w:t>
      </w:r>
      <w:r>
        <w:rPr>
          <w:spacing w:val="-1"/>
        </w:rPr>
        <w:t>also</w:t>
      </w:r>
      <w:r>
        <w:rPr>
          <w:spacing w:val="-2"/>
        </w:rPr>
        <w:t xml:space="preserve"> </w:t>
      </w:r>
      <w:r>
        <w:rPr>
          <w:spacing w:val="-1"/>
        </w:rPr>
        <w:t xml:space="preserve">useful </w:t>
      </w:r>
      <w:r>
        <w:t>to</w:t>
      </w:r>
      <w:r>
        <w:rPr>
          <w:spacing w:val="73"/>
        </w:rPr>
        <w:t xml:space="preserve"> </w:t>
      </w:r>
      <w:r>
        <w:rPr>
          <w:spacing w:val="-1"/>
        </w:rPr>
        <w:t>determine</w:t>
      </w:r>
      <w:r>
        <w:rPr>
          <w:spacing w:val="-3"/>
        </w:rPr>
        <w:t xml:space="preserve"> </w:t>
      </w:r>
      <w:r>
        <w:rPr>
          <w:spacing w:val="-1"/>
        </w:rPr>
        <w:t>which</w:t>
      </w:r>
      <w:r>
        <w:rPr>
          <w:spacing w:val="-2"/>
        </w:rPr>
        <w:t xml:space="preserve"> </w:t>
      </w:r>
      <w:r>
        <w:t>language</w:t>
      </w:r>
      <w:r>
        <w:rPr>
          <w:spacing w:val="-2"/>
        </w:rPr>
        <w:t xml:space="preserve"> </w:t>
      </w:r>
      <w:r>
        <w:rPr>
          <w:spacing w:val="-1"/>
        </w:rPr>
        <w:t xml:space="preserve">groups </w:t>
      </w:r>
      <w:r>
        <w:t>are</w:t>
      </w:r>
      <w:r>
        <w:rPr>
          <w:spacing w:val="-2"/>
        </w:rPr>
        <w:t xml:space="preserve"> </w:t>
      </w:r>
      <w:r>
        <w:rPr>
          <w:spacing w:val="-1"/>
        </w:rPr>
        <w:t xml:space="preserve">present </w:t>
      </w:r>
      <w:r>
        <w:t>in</w:t>
      </w:r>
      <w:r>
        <w:rPr>
          <w:spacing w:val="1"/>
        </w:rPr>
        <w:t xml:space="preserve"> </w:t>
      </w:r>
      <w:r>
        <w:rPr>
          <w:spacing w:val="-2"/>
        </w:rPr>
        <w:t xml:space="preserve">your </w:t>
      </w:r>
      <w:r>
        <w:rPr>
          <w:spacing w:val="-1"/>
        </w:rPr>
        <w:t>service</w:t>
      </w:r>
      <w:r>
        <w:t xml:space="preserve"> </w:t>
      </w:r>
      <w:r>
        <w:rPr>
          <w:spacing w:val="-1"/>
        </w:rPr>
        <w:t>area,</w:t>
      </w:r>
      <w:r>
        <w:rPr>
          <w:spacing w:val="-2"/>
        </w:rPr>
        <w:t xml:space="preserve"> </w:t>
      </w:r>
      <w:r>
        <w:rPr>
          <w:spacing w:val="-1"/>
        </w:rPr>
        <w:t>the</w:t>
      </w:r>
      <w:r>
        <w:rPr>
          <w:spacing w:val="-2"/>
        </w:rPr>
        <w:t xml:space="preserve"> </w:t>
      </w:r>
      <w:r>
        <w:t>degree</w:t>
      </w:r>
      <w:r>
        <w:rPr>
          <w:spacing w:val="-3"/>
        </w:rPr>
        <w:t xml:space="preserve"> </w:t>
      </w:r>
      <w:r>
        <w:t>to</w:t>
      </w:r>
      <w:r>
        <w:rPr>
          <w:spacing w:val="-2"/>
        </w:rPr>
        <w:t xml:space="preserve"> </w:t>
      </w:r>
      <w:r>
        <w:rPr>
          <w:spacing w:val="-1"/>
        </w:rPr>
        <w:t>which</w:t>
      </w:r>
      <w:r>
        <w:rPr>
          <w:spacing w:val="-2"/>
        </w:rPr>
        <w:t xml:space="preserve"> </w:t>
      </w:r>
      <w:r>
        <w:rPr>
          <w:spacing w:val="-1"/>
        </w:rPr>
        <w:t>members of</w:t>
      </w:r>
      <w:r>
        <w:rPr>
          <w:spacing w:val="66"/>
        </w:rPr>
        <w:t xml:space="preserve"> </w:t>
      </w:r>
      <w:r>
        <w:rPr>
          <w:spacing w:val="-1"/>
        </w:rPr>
        <w:t>these</w:t>
      </w:r>
      <w:r>
        <w:rPr>
          <w:spacing w:val="-3"/>
        </w:rPr>
        <w:t xml:space="preserve"> </w:t>
      </w:r>
      <w:r>
        <w:rPr>
          <w:spacing w:val="-1"/>
        </w:rPr>
        <w:t>language</w:t>
      </w:r>
      <w:r>
        <w:t xml:space="preserve"> </w:t>
      </w:r>
      <w:r>
        <w:rPr>
          <w:spacing w:val="-1"/>
        </w:rPr>
        <w:t xml:space="preserve">groups </w:t>
      </w:r>
      <w:r>
        <w:t>are</w:t>
      </w:r>
      <w:r>
        <w:rPr>
          <w:spacing w:val="-2"/>
        </w:rPr>
        <w:t xml:space="preserve"> </w:t>
      </w:r>
      <w:r>
        <w:rPr>
          <w:spacing w:val="-1"/>
        </w:rPr>
        <w:t>being</w:t>
      </w:r>
      <w:r>
        <w:rPr>
          <w:spacing w:val="-4"/>
        </w:rPr>
        <w:t xml:space="preserve"> </w:t>
      </w:r>
      <w:r>
        <w:rPr>
          <w:spacing w:val="-1"/>
        </w:rPr>
        <w:t>served,</w:t>
      </w:r>
      <w:r>
        <w:rPr>
          <w:spacing w:val="-2"/>
        </w:rPr>
        <w:t xml:space="preserve"> </w:t>
      </w:r>
      <w:r>
        <w:rPr>
          <w:spacing w:val="-1"/>
        </w:rPr>
        <w:t>and</w:t>
      </w:r>
      <w:r>
        <w:rPr>
          <w:spacing w:val="-3"/>
        </w:rPr>
        <w:t xml:space="preserve"> </w:t>
      </w:r>
      <w:r>
        <w:rPr>
          <w:spacing w:val="-1"/>
        </w:rPr>
        <w:t>the</w:t>
      </w:r>
      <w:r>
        <w:rPr>
          <w:spacing w:val="-2"/>
        </w:rPr>
        <w:t xml:space="preserve"> </w:t>
      </w:r>
      <w:r>
        <w:t>steps</w:t>
      </w:r>
      <w:r>
        <w:rPr>
          <w:spacing w:val="-1"/>
        </w:rPr>
        <w:t xml:space="preserve"> being taken</w:t>
      </w:r>
      <w:r>
        <w:rPr>
          <w:spacing w:val="-2"/>
        </w:rPr>
        <w:t xml:space="preserve"> </w:t>
      </w:r>
      <w:r>
        <w:t>to</w:t>
      </w:r>
      <w:r>
        <w:rPr>
          <w:spacing w:val="-1"/>
        </w:rPr>
        <w:t xml:space="preserve"> </w:t>
      </w:r>
      <w:r>
        <w:t>improve</w:t>
      </w:r>
      <w:r>
        <w:rPr>
          <w:spacing w:val="-2"/>
        </w:rPr>
        <w:t xml:space="preserve"> </w:t>
      </w:r>
      <w:r>
        <w:rPr>
          <w:spacing w:val="-1"/>
        </w:rPr>
        <w:t>language</w:t>
      </w:r>
      <w:r>
        <w:t xml:space="preserve"> </w:t>
      </w:r>
      <w:r>
        <w:rPr>
          <w:spacing w:val="-1"/>
        </w:rPr>
        <w:t xml:space="preserve">access </w:t>
      </w:r>
      <w:r>
        <w:t>to</w:t>
      </w:r>
      <w:r>
        <w:rPr>
          <w:spacing w:val="71"/>
        </w:rPr>
        <w:t xml:space="preserve"> </w:t>
      </w:r>
      <w:r>
        <w:rPr>
          <w:spacing w:val="-1"/>
        </w:rPr>
        <w:t>services</w:t>
      </w:r>
      <w:r>
        <w:rPr>
          <w:spacing w:val="-2"/>
        </w:rPr>
        <w:t xml:space="preserve"> </w:t>
      </w:r>
      <w:r>
        <w:rPr>
          <w:spacing w:val="-1"/>
        </w:rPr>
        <w:t>and</w:t>
      </w:r>
      <w:r>
        <w:rPr>
          <w:spacing w:val="-2"/>
        </w:rPr>
        <w:t xml:space="preserve"> </w:t>
      </w:r>
      <w:r>
        <w:rPr>
          <w:spacing w:val="-1"/>
        </w:rPr>
        <w:t>programs.</w:t>
      </w:r>
      <w:r>
        <w:rPr>
          <w:spacing w:val="-3"/>
        </w:rPr>
        <w:t xml:space="preserve"> </w:t>
      </w:r>
    </w:p>
    <w:p w14:paraId="67426E39" w14:textId="77777777" w:rsidR="00E10977" w:rsidRDefault="00E10977" w:rsidP="00E10977">
      <w:pPr>
        <w:pStyle w:val="BodyText"/>
        <w:kinsoku w:val="0"/>
        <w:overflowPunct w:val="0"/>
        <w:ind w:left="459" w:right="196"/>
        <w:contextualSpacing/>
        <w:jc w:val="both"/>
        <w:rPr>
          <w:spacing w:val="-3"/>
        </w:rPr>
      </w:pPr>
    </w:p>
    <w:p w14:paraId="7A8B81CE" w14:textId="77777777" w:rsidR="00E10977" w:rsidRDefault="00E10977" w:rsidP="00E10977">
      <w:pPr>
        <w:pStyle w:val="BodyText"/>
        <w:kinsoku w:val="0"/>
        <w:overflowPunct w:val="0"/>
        <w:ind w:left="459" w:right="196"/>
        <w:contextualSpacing/>
        <w:jc w:val="both"/>
        <w:rPr>
          <w:spacing w:val="1"/>
        </w:rPr>
      </w:pPr>
      <w:r>
        <w:rPr>
          <w:spacing w:val="-1"/>
        </w:rPr>
        <w:t>Your</w:t>
      </w:r>
      <w:r>
        <w:rPr>
          <w:spacing w:val="-2"/>
        </w:rPr>
        <w:t xml:space="preserve"> </w:t>
      </w:r>
      <w:r>
        <w:rPr>
          <w:spacing w:val="-1"/>
        </w:rPr>
        <w:t>agency</w:t>
      </w:r>
      <w:r>
        <w:rPr>
          <w:spacing w:val="-7"/>
        </w:rPr>
        <w:t xml:space="preserve"> </w:t>
      </w:r>
      <w:r>
        <w:t xml:space="preserve">is </w:t>
      </w:r>
      <w:r>
        <w:rPr>
          <w:spacing w:val="-1"/>
        </w:rPr>
        <w:t>required</w:t>
      </w:r>
      <w:r>
        <w:rPr>
          <w:spacing w:val="-2"/>
        </w:rPr>
        <w:t xml:space="preserve"> </w:t>
      </w:r>
      <w:r>
        <w:t xml:space="preserve">to </w:t>
      </w:r>
      <w:r>
        <w:rPr>
          <w:spacing w:val="-1"/>
        </w:rPr>
        <w:t>provide</w:t>
      </w:r>
      <w:r>
        <w:rPr>
          <w:spacing w:val="-2"/>
        </w:rPr>
        <w:t xml:space="preserve"> meaningful access to all </w:t>
      </w:r>
      <w:r>
        <w:rPr>
          <w:spacing w:val="-1"/>
        </w:rPr>
        <w:t xml:space="preserve">LEP customers, including on </w:t>
      </w:r>
      <w:r>
        <w:t>a</w:t>
      </w:r>
      <w:r>
        <w:rPr>
          <w:spacing w:val="1"/>
        </w:rPr>
        <w:t xml:space="preserve"> </w:t>
      </w:r>
      <w:r>
        <w:rPr>
          <w:spacing w:val="-1"/>
        </w:rPr>
        <w:t>walk-in, electronic,</w:t>
      </w:r>
      <w:r>
        <w:rPr>
          <w:spacing w:val="-2"/>
        </w:rPr>
        <w:t xml:space="preserve"> </w:t>
      </w:r>
      <w:r>
        <w:rPr>
          <w:spacing w:val="-1"/>
        </w:rPr>
        <w:t>or</w:t>
      </w:r>
      <w:r>
        <w:rPr>
          <w:spacing w:val="60"/>
        </w:rPr>
        <w:t xml:space="preserve"> </w:t>
      </w:r>
      <w:r>
        <w:rPr>
          <w:spacing w:val="-1"/>
        </w:rPr>
        <w:t>telephone</w:t>
      </w:r>
      <w:r>
        <w:rPr>
          <w:spacing w:val="-3"/>
        </w:rPr>
        <w:t xml:space="preserve"> </w:t>
      </w:r>
      <w:r>
        <w:rPr>
          <w:spacing w:val="-1"/>
        </w:rPr>
        <w:t>basis, which usually means providing an oral interpreter (in person or by telephone) at no cost to the LEP customer.  This analysis</w:t>
      </w:r>
      <w:r>
        <w:rPr>
          <w:spacing w:val="-2"/>
        </w:rPr>
        <w:t xml:space="preserve"> </w:t>
      </w:r>
      <w:r>
        <w:t>is</w:t>
      </w:r>
      <w:r>
        <w:rPr>
          <w:spacing w:val="-1"/>
        </w:rPr>
        <w:t xml:space="preserve"> intended</w:t>
      </w:r>
      <w:r>
        <w:rPr>
          <w:spacing w:val="-3"/>
        </w:rPr>
        <w:t xml:space="preserve"> </w:t>
      </w:r>
      <w:r>
        <w:t>to</w:t>
      </w:r>
      <w:r>
        <w:rPr>
          <w:spacing w:val="-2"/>
        </w:rPr>
        <w:t xml:space="preserve"> </w:t>
      </w:r>
      <w:r>
        <w:rPr>
          <w:spacing w:val="-1"/>
        </w:rPr>
        <w:t>assist your</w:t>
      </w:r>
      <w:r>
        <w:t xml:space="preserve"> </w:t>
      </w:r>
      <w:r>
        <w:rPr>
          <w:spacing w:val="-1"/>
        </w:rPr>
        <w:t>agency</w:t>
      </w:r>
      <w:r>
        <w:rPr>
          <w:spacing w:val="-4"/>
        </w:rPr>
        <w:t xml:space="preserve"> </w:t>
      </w:r>
      <w:r>
        <w:rPr>
          <w:spacing w:val="-1"/>
        </w:rPr>
        <w:t>with</w:t>
      </w:r>
      <w:r>
        <w:rPr>
          <w:spacing w:val="-2"/>
        </w:rPr>
        <w:t xml:space="preserve"> </w:t>
      </w:r>
      <w:r>
        <w:rPr>
          <w:spacing w:val="-1"/>
        </w:rPr>
        <w:t>determining</w:t>
      </w:r>
      <w:r>
        <w:rPr>
          <w:spacing w:val="-5"/>
        </w:rPr>
        <w:t xml:space="preserve"> </w:t>
      </w:r>
      <w:r>
        <w:rPr>
          <w:spacing w:val="-1"/>
        </w:rPr>
        <w:t>the</w:t>
      </w:r>
      <w:r>
        <w:rPr>
          <w:spacing w:val="-2"/>
        </w:rPr>
        <w:t xml:space="preserve"> </w:t>
      </w:r>
      <w:r>
        <w:t>size</w:t>
      </w:r>
      <w:r>
        <w:rPr>
          <w:spacing w:val="-3"/>
        </w:rPr>
        <w:t xml:space="preserve"> </w:t>
      </w:r>
      <w:r>
        <w:rPr>
          <w:spacing w:val="-1"/>
        </w:rPr>
        <w:t>of</w:t>
      </w:r>
      <w:r>
        <w:rPr>
          <w:spacing w:val="-2"/>
        </w:rPr>
        <w:t xml:space="preserve"> </w:t>
      </w:r>
      <w:r>
        <w:rPr>
          <w:spacing w:val="-1"/>
        </w:rPr>
        <w:t xml:space="preserve">each </w:t>
      </w:r>
      <w:r>
        <w:rPr>
          <w:spacing w:val="-2"/>
        </w:rPr>
        <w:t>LEP</w:t>
      </w:r>
      <w:r>
        <w:rPr>
          <w:spacing w:val="2"/>
        </w:rPr>
        <w:t xml:space="preserve"> </w:t>
      </w:r>
      <w:r>
        <w:rPr>
          <w:spacing w:val="-1"/>
        </w:rPr>
        <w:t>group, the</w:t>
      </w:r>
      <w:r>
        <w:rPr>
          <w:spacing w:val="-2"/>
        </w:rPr>
        <w:t xml:space="preserve"> </w:t>
      </w:r>
      <w:r>
        <w:t>languages</w:t>
      </w:r>
      <w:r>
        <w:rPr>
          <w:spacing w:val="-2"/>
        </w:rPr>
        <w:t xml:space="preserve"> </w:t>
      </w:r>
      <w:r>
        <w:rPr>
          <w:spacing w:val="-1"/>
        </w:rPr>
        <w:t>spoken</w:t>
      </w:r>
      <w:r>
        <w:rPr>
          <w:spacing w:val="-2"/>
        </w:rPr>
        <w:t xml:space="preserve"> </w:t>
      </w:r>
      <w:r>
        <w:t>in</w:t>
      </w:r>
      <w:r>
        <w:rPr>
          <w:spacing w:val="-1"/>
        </w:rPr>
        <w:t xml:space="preserve"> the</w:t>
      </w:r>
      <w:r>
        <w:rPr>
          <w:spacing w:val="-2"/>
        </w:rPr>
        <w:t xml:space="preserve"> </w:t>
      </w:r>
      <w:r>
        <w:rPr>
          <w:spacing w:val="-1"/>
        </w:rPr>
        <w:t>service</w:t>
      </w:r>
      <w:r>
        <w:t xml:space="preserve"> </w:t>
      </w:r>
      <w:r>
        <w:rPr>
          <w:spacing w:val="-1"/>
        </w:rPr>
        <w:t>area</w:t>
      </w:r>
      <w:r>
        <w:rPr>
          <w:spacing w:val="-2"/>
        </w:rPr>
        <w:t xml:space="preserve"> </w:t>
      </w:r>
      <w:r>
        <w:rPr>
          <w:spacing w:val="-1"/>
        </w:rPr>
        <w:t>and</w:t>
      </w:r>
      <w:r>
        <w:rPr>
          <w:spacing w:val="-2"/>
        </w:rPr>
        <w:t xml:space="preserve"> </w:t>
      </w:r>
      <w:r>
        <w:rPr>
          <w:spacing w:val="-1"/>
        </w:rPr>
        <w:t>the</w:t>
      </w:r>
      <w:r>
        <w:rPr>
          <w:spacing w:val="-2"/>
        </w:rPr>
        <w:t xml:space="preserve"> </w:t>
      </w:r>
      <w:r>
        <w:t>methods</w:t>
      </w:r>
      <w:r>
        <w:rPr>
          <w:spacing w:val="1"/>
        </w:rPr>
        <w:t xml:space="preserve"> </w:t>
      </w:r>
      <w:r>
        <w:rPr>
          <w:spacing w:val="-1"/>
        </w:rPr>
        <w:t>your</w:t>
      </w:r>
      <w:r>
        <w:t xml:space="preserve"> agency</w:t>
      </w:r>
      <w:r>
        <w:rPr>
          <w:spacing w:val="-6"/>
        </w:rPr>
        <w:t xml:space="preserve"> </w:t>
      </w:r>
      <w:r>
        <w:rPr>
          <w:spacing w:val="-1"/>
        </w:rPr>
        <w:t xml:space="preserve">will </w:t>
      </w:r>
      <w:r>
        <w:t>use</w:t>
      </w:r>
      <w:r>
        <w:rPr>
          <w:spacing w:val="-2"/>
        </w:rPr>
        <w:t xml:space="preserve"> </w:t>
      </w:r>
      <w:r>
        <w:t>to</w:t>
      </w:r>
      <w:r>
        <w:rPr>
          <w:spacing w:val="-2"/>
        </w:rPr>
        <w:t xml:space="preserve"> </w:t>
      </w:r>
      <w:r>
        <w:t>ensure</w:t>
      </w:r>
      <w:r>
        <w:rPr>
          <w:spacing w:val="51"/>
        </w:rPr>
        <w:t xml:space="preserve"> </w:t>
      </w:r>
      <w:r>
        <w:rPr>
          <w:spacing w:val="-1"/>
        </w:rPr>
        <w:t>full</w:t>
      </w:r>
      <w:r>
        <w:rPr>
          <w:spacing w:val="-2"/>
        </w:rPr>
        <w:t xml:space="preserve"> </w:t>
      </w:r>
      <w:r>
        <w:rPr>
          <w:spacing w:val="-1"/>
        </w:rPr>
        <w:t>and</w:t>
      </w:r>
      <w:r>
        <w:rPr>
          <w:spacing w:val="-2"/>
        </w:rPr>
        <w:t xml:space="preserve"> </w:t>
      </w:r>
      <w:r>
        <w:rPr>
          <w:spacing w:val="-1"/>
        </w:rPr>
        <w:t xml:space="preserve">meaningful </w:t>
      </w:r>
      <w:r>
        <w:t>access</w:t>
      </w:r>
      <w:r>
        <w:rPr>
          <w:spacing w:val="-1"/>
        </w:rPr>
        <w:t xml:space="preserve"> to</w:t>
      </w:r>
      <w:r>
        <w:rPr>
          <w:spacing w:val="-2"/>
        </w:rPr>
        <w:t xml:space="preserve"> </w:t>
      </w:r>
      <w:r>
        <w:rPr>
          <w:spacing w:val="-1"/>
        </w:rPr>
        <w:t>all of</w:t>
      </w:r>
      <w:r>
        <w:rPr>
          <w:spacing w:val="1"/>
        </w:rPr>
        <w:t xml:space="preserve"> </w:t>
      </w:r>
      <w:r>
        <w:rPr>
          <w:spacing w:val="-2"/>
        </w:rPr>
        <w:t xml:space="preserve">your </w:t>
      </w:r>
      <w:r>
        <w:rPr>
          <w:spacing w:val="-1"/>
        </w:rPr>
        <w:t>programs</w:t>
      </w:r>
      <w:r>
        <w:rPr>
          <w:spacing w:val="-2"/>
        </w:rPr>
        <w:t xml:space="preserve"> </w:t>
      </w:r>
      <w:r>
        <w:rPr>
          <w:spacing w:val="-1"/>
        </w:rPr>
        <w:t>and</w:t>
      </w:r>
      <w:r>
        <w:rPr>
          <w:spacing w:val="-2"/>
        </w:rPr>
        <w:t xml:space="preserve"> </w:t>
      </w:r>
      <w:r>
        <w:rPr>
          <w:spacing w:val="-1"/>
        </w:rPr>
        <w:t>services.</w:t>
      </w:r>
      <w:r>
        <w:rPr>
          <w:spacing w:val="1"/>
        </w:rPr>
        <w:t xml:space="preserve"> </w:t>
      </w:r>
    </w:p>
    <w:p w14:paraId="54FFBAC3" w14:textId="77777777" w:rsidR="00E10977" w:rsidRDefault="00E10977" w:rsidP="00E10977">
      <w:pPr>
        <w:pStyle w:val="BodyText"/>
        <w:kinsoku w:val="0"/>
        <w:overflowPunct w:val="0"/>
        <w:ind w:left="459" w:right="196"/>
        <w:contextualSpacing/>
        <w:jc w:val="both"/>
        <w:rPr>
          <w:spacing w:val="1"/>
        </w:rPr>
      </w:pPr>
    </w:p>
    <w:p w14:paraId="71ACBFA6" w14:textId="77777777" w:rsidR="00E10977" w:rsidRDefault="00E10977" w:rsidP="00E10977">
      <w:pPr>
        <w:pStyle w:val="BodyText"/>
        <w:kinsoku w:val="0"/>
        <w:overflowPunct w:val="0"/>
        <w:ind w:left="459" w:right="196"/>
        <w:contextualSpacing/>
        <w:jc w:val="both"/>
      </w:pPr>
      <w:r>
        <w:rPr>
          <w:spacing w:val="1"/>
        </w:rPr>
        <w:t xml:space="preserve">Note:  </w:t>
      </w:r>
      <w:r>
        <w:rPr>
          <w:spacing w:val="-1"/>
        </w:rPr>
        <w:t>Oral language</w:t>
      </w:r>
      <w:r>
        <w:rPr>
          <w:spacing w:val="-3"/>
        </w:rPr>
        <w:t xml:space="preserve"> interpretation </w:t>
      </w:r>
      <w:r>
        <w:rPr>
          <w:spacing w:val="-1"/>
        </w:rPr>
        <w:t>and</w:t>
      </w:r>
      <w:r>
        <w:rPr>
          <w:spacing w:val="-2"/>
        </w:rPr>
        <w:t xml:space="preserve"> </w:t>
      </w:r>
      <w:r>
        <w:rPr>
          <w:spacing w:val="-1"/>
        </w:rPr>
        <w:t>translation</w:t>
      </w:r>
      <w:r>
        <w:rPr>
          <w:spacing w:val="-2"/>
        </w:rPr>
        <w:t xml:space="preserve"> </w:t>
      </w:r>
      <w:r>
        <w:rPr>
          <w:spacing w:val="-1"/>
        </w:rPr>
        <w:t>of</w:t>
      </w:r>
      <w:r>
        <w:rPr>
          <w:spacing w:val="82"/>
        </w:rPr>
        <w:t xml:space="preserve"> </w:t>
      </w:r>
      <w:r>
        <w:rPr>
          <w:spacing w:val="-1"/>
        </w:rPr>
        <w:t>vital documents</w:t>
      </w:r>
      <w:r>
        <w:rPr>
          <w:spacing w:val="-2"/>
        </w:rPr>
        <w:t xml:space="preserve"> </w:t>
      </w:r>
      <w:r>
        <w:t>must</w:t>
      </w:r>
      <w:r>
        <w:rPr>
          <w:spacing w:val="-2"/>
        </w:rPr>
        <w:t xml:space="preserve"> </w:t>
      </w:r>
      <w:r>
        <w:rPr>
          <w:spacing w:val="-1"/>
        </w:rPr>
        <w:t>be</w:t>
      </w:r>
      <w:r>
        <w:rPr>
          <w:spacing w:val="-3"/>
        </w:rPr>
        <w:t xml:space="preserve"> </w:t>
      </w:r>
      <w:r>
        <w:rPr>
          <w:spacing w:val="-1"/>
        </w:rPr>
        <w:t>provided</w:t>
      </w:r>
      <w:r>
        <w:rPr>
          <w:spacing w:val="-3"/>
        </w:rPr>
        <w:t xml:space="preserve"> </w:t>
      </w:r>
      <w:r>
        <w:rPr>
          <w:spacing w:val="-1"/>
        </w:rPr>
        <w:t>at</w:t>
      </w:r>
      <w:r>
        <w:rPr>
          <w:spacing w:val="-2"/>
        </w:rPr>
        <w:t xml:space="preserve"> </w:t>
      </w:r>
      <w:r>
        <w:rPr>
          <w:spacing w:val="-1"/>
        </w:rPr>
        <w:t>no</w:t>
      </w:r>
      <w:r>
        <w:rPr>
          <w:spacing w:val="-3"/>
        </w:rPr>
        <w:t xml:space="preserve"> </w:t>
      </w:r>
      <w:r>
        <w:rPr>
          <w:spacing w:val="-1"/>
        </w:rPr>
        <w:t>cost</w:t>
      </w:r>
      <w:r>
        <w:rPr>
          <w:spacing w:val="-2"/>
        </w:rPr>
        <w:t xml:space="preserve"> </w:t>
      </w:r>
      <w:r>
        <w:t>to</w:t>
      </w:r>
      <w:r>
        <w:rPr>
          <w:spacing w:val="-3"/>
        </w:rPr>
        <w:t xml:space="preserve"> </w:t>
      </w:r>
      <w:r>
        <w:rPr>
          <w:spacing w:val="-1"/>
        </w:rPr>
        <w:t>the</w:t>
      </w:r>
      <w:r>
        <w:rPr>
          <w:spacing w:val="-3"/>
        </w:rPr>
        <w:t xml:space="preserve"> </w:t>
      </w:r>
      <w:r>
        <w:rPr>
          <w:spacing w:val="-1"/>
        </w:rPr>
        <w:t>customer.</w:t>
      </w:r>
    </w:p>
    <w:p w14:paraId="0B414A54" w14:textId="77777777" w:rsidR="00E10977" w:rsidRDefault="00E10977" w:rsidP="00E10977">
      <w:pPr>
        <w:pStyle w:val="Heading3"/>
      </w:pPr>
    </w:p>
    <w:p w14:paraId="62CD3847" w14:textId="77777777" w:rsidR="00E10977" w:rsidRPr="008C490B" w:rsidRDefault="00E10977" w:rsidP="00E10977">
      <w:pPr>
        <w:pStyle w:val="BodyText"/>
        <w:kinsoku w:val="0"/>
        <w:overflowPunct w:val="0"/>
        <w:ind w:left="459"/>
        <w:contextualSpacing/>
        <w:jc w:val="both"/>
        <w:rPr>
          <w:b/>
        </w:rPr>
      </w:pPr>
      <w:r w:rsidRPr="008C490B">
        <w:rPr>
          <w:b/>
        </w:rPr>
        <w:t>Step 1</w:t>
      </w:r>
    </w:p>
    <w:p w14:paraId="75F4EBBC" w14:textId="77777777" w:rsidR="00E10977" w:rsidRPr="008C490B" w:rsidRDefault="00E10977" w:rsidP="00E10977">
      <w:pPr>
        <w:pStyle w:val="BodyText"/>
        <w:numPr>
          <w:ilvl w:val="0"/>
          <w:numId w:val="17"/>
        </w:numPr>
        <w:tabs>
          <w:tab w:val="left" w:pos="1170"/>
        </w:tabs>
        <w:kinsoku w:val="0"/>
        <w:overflowPunct w:val="0"/>
        <w:ind w:right="501"/>
        <w:contextualSpacing/>
        <w:jc w:val="both"/>
        <w:rPr>
          <w:spacing w:val="-1"/>
        </w:rPr>
      </w:pPr>
      <w:r>
        <w:rPr>
          <w:spacing w:val="-1"/>
        </w:rPr>
        <w:t>Recipients should complete a separate LEP Customer Data Analysis chart</w:t>
      </w:r>
      <w:r>
        <w:rPr>
          <w:spacing w:val="-2"/>
        </w:rPr>
        <w:t xml:space="preserve"> </w:t>
      </w:r>
      <w:r>
        <w:rPr>
          <w:spacing w:val="-1"/>
        </w:rPr>
        <w:t>for</w:t>
      </w:r>
      <w:r>
        <w:rPr>
          <w:spacing w:val="-2"/>
        </w:rPr>
        <w:t xml:space="preserve"> </w:t>
      </w:r>
      <w:r>
        <w:rPr>
          <w:spacing w:val="-1"/>
        </w:rPr>
        <w:t>each</w:t>
      </w:r>
      <w:r>
        <w:rPr>
          <w:spacing w:val="-2"/>
        </w:rPr>
        <w:t xml:space="preserve"> </w:t>
      </w:r>
      <w:r>
        <w:rPr>
          <w:spacing w:val="-1"/>
        </w:rPr>
        <w:t>program</w:t>
      </w:r>
      <w:r>
        <w:rPr>
          <w:spacing w:val="-2"/>
        </w:rPr>
        <w:t xml:space="preserve"> </w:t>
      </w:r>
      <w:r>
        <w:rPr>
          <w:spacing w:val="-1"/>
        </w:rPr>
        <w:t>or</w:t>
      </w:r>
      <w:r>
        <w:rPr>
          <w:spacing w:val="-2"/>
        </w:rPr>
        <w:t xml:space="preserve"> </w:t>
      </w:r>
      <w:r>
        <w:rPr>
          <w:spacing w:val="-1"/>
        </w:rPr>
        <w:t>contract checked</w:t>
      </w:r>
      <w:r>
        <w:rPr>
          <w:spacing w:val="-2"/>
        </w:rPr>
        <w:t xml:space="preserve"> </w:t>
      </w:r>
      <w:r>
        <w:rPr>
          <w:spacing w:val="-1"/>
        </w:rPr>
        <w:t>on</w:t>
      </w:r>
      <w:r>
        <w:rPr>
          <w:spacing w:val="-2"/>
        </w:rPr>
        <w:t xml:space="preserve"> </w:t>
      </w:r>
      <w:r>
        <w:rPr>
          <w:spacing w:val="-1"/>
        </w:rPr>
        <w:t>the</w:t>
      </w:r>
      <w:r>
        <w:rPr>
          <w:spacing w:val="76"/>
        </w:rPr>
        <w:t xml:space="preserve"> </w:t>
      </w:r>
      <w:r>
        <w:rPr>
          <w:spacing w:val="-1"/>
        </w:rPr>
        <w:t>Funded</w:t>
      </w:r>
      <w:r>
        <w:rPr>
          <w:spacing w:val="-4"/>
        </w:rPr>
        <w:t xml:space="preserve"> </w:t>
      </w:r>
      <w:r>
        <w:rPr>
          <w:spacing w:val="-1"/>
        </w:rPr>
        <w:t>Programs</w:t>
      </w:r>
      <w:r>
        <w:rPr>
          <w:spacing w:val="-3"/>
        </w:rPr>
        <w:t xml:space="preserve"> </w:t>
      </w:r>
      <w:r>
        <w:t>Checklist.</w:t>
      </w:r>
      <w:r>
        <w:rPr>
          <w:spacing w:val="-3"/>
        </w:rPr>
        <w:t xml:space="preserve"> </w:t>
      </w:r>
    </w:p>
    <w:p w14:paraId="5004735F" w14:textId="77777777" w:rsidR="00E10977" w:rsidRPr="008C490B" w:rsidRDefault="00E10977" w:rsidP="00E10977">
      <w:pPr>
        <w:pStyle w:val="BodyText"/>
        <w:numPr>
          <w:ilvl w:val="0"/>
          <w:numId w:val="17"/>
        </w:numPr>
        <w:tabs>
          <w:tab w:val="left" w:pos="1170"/>
        </w:tabs>
        <w:kinsoku w:val="0"/>
        <w:overflowPunct w:val="0"/>
        <w:ind w:right="501"/>
        <w:contextualSpacing/>
        <w:jc w:val="both"/>
        <w:rPr>
          <w:spacing w:val="-1"/>
        </w:rPr>
      </w:pPr>
      <w:r>
        <w:rPr>
          <w:spacing w:val="-1"/>
        </w:rPr>
        <w:t>Define the geographic service area for the program/activity.</w:t>
      </w:r>
    </w:p>
    <w:p w14:paraId="55CAE8E4" w14:textId="77777777" w:rsidR="00E10977" w:rsidRDefault="00E10977" w:rsidP="00E10977">
      <w:pPr>
        <w:pStyle w:val="BodyText"/>
        <w:numPr>
          <w:ilvl w:val="0"/>
          <w:numId w:val="17"/>
        </w:numPr>
        <w:tabs>
          <w:tab w:val="left" w:pos="1170"/>
        </w:tabs>
        <w:kinsoku w:val="0"/>
        <w:overflowPunct w:val="0"/>
        <w:ind w:right="501"/>
        <w:contextualSpacing/>
        <w:jc w:val="both"/>
        <w:rPr>
          <w:spacing w:val="-1"/>
        </w:rPr>
      </w:pPr>
      <w:r>
        <w:rPr>
          <w:b/>
          <w:bCs/>
        </w:rPr>
        <w:t>If</w:t>
      </w:r>
      <w:r>
        <w:rPr>
          <w:b/>
          <w:bCs/>
          <w:spacing w:val="-1"/>
        </w:rPr>
        <w:t xml:space="preserve"> </w:t>
      </w:r>
      <w:r>
        <w:rPr>
          <w:b/>
          <w:bCs/>
        </w:rPr>
        <w:t>the</w:t>
      </w:r>
      <w:r>
        <w:rPr>
          <w:b/>
          <w:bCs/>
          <w:spacing w:val="-4"/>
        </w:rPr>
        <w:t xml:space="preserve"> </w:t>
      </w:r>
      <w:r>
        <w:rPr>
          <w:b/>
          <w:bCs/>
          <w:spacing w:val="-1"/>
        </w:rPr>
        <w:t>eligible</w:t>
      </w:r>
      <w:r>
        <w:rPr>
          <w:b/>
          <w:bCs/>
          <w:spacing w:val="-4"/>
        </w:rPr>
        <w:t xml:space="preserve"> </w:t>
      </w:r>
      <w:r>
        <w:rPr>
          <w:b/>
          <w:bCs/>
          <w:spacing w:val="-1"/>
        </w:rPr>
        <w:t>populations</w:t>
      </w:r>
      <w:r>
        <w:rPr>
          <w:b/>
          <w:bCs/>
          <w:spacing w:val="-2"/>
        </w:rPr>
        <w:t xml:space="preserve"> </w:t>
      </w:r>
      <w:r>
        <w:rPr>
          <w:b/>
          <w:bCs/>
          <w:spacing w:val="-1"/>
        </w:rPr>
        <w:t>are</w:t>
      </w:r>
      <w:r>
        <w:rPr>
          <w:b/>
          <w:bCs/>
          <w:spacing w:val="-4"/>
        </w:rPr>
        <w:t xml:space="preserve"> </w:t>
      </w:r>
      <w:r>
        <w:rPr>
          <w:b/>
          <w:bCs/>
        </w:rPr>
        <w:t>the</w:t>
      </w:r>
      <w:r>
        <w:rPr>
          <w:b/>
          <w:bCs/>
          <w:spacing w:val="-4"/>
        </w:rPr>
        <w:t xml:space="preserve"> </w:t>
      </w:r>
      <w:r>
        <w:rPr>
          <w:b/>
          <w:bCs/>
          <w:spacing w:val="-1"/>
        </w:rPr>
        <w:t>same</w:t>
      </w:r>
      <w:r>
        <w:rPr>
          <w:b/>
          <w:bCs/>
          <w:spacing w:val="-3"/>
        </w:rPr>
        <w:t xml:space="preserve"> </w:t>
      </w:r>
      <w:r>
        <w:rPr>
          <w:b/>
          <w:bCs/>
        </w:rPr>
        <w:t>for</w:t>
      </w:r>
      <w:r>
        <w:rPr>
          <w:b/>
          <w:bCs/>
          <w:spacing w:val="-2"/>
        </w:rPr>
        <w:t xml:space="preserve"> </w:t>
      </w:r>
      <w:r>
        <w:rPr>
          <w:b/>
          <w:bCs/>
          <w:spacing w:val="-1"/>
        </w:rPr>
        <w:t>multiple</w:t>
      </w:r>
      <w:r>
        <w:rPr>
          <w:b/>
          <w:bCs/>
          <w:spacing w:val="-4"/>
        </w:rPr>
        <w:t xml:space="preserve"> </w:t>
      </w:r>
      <w:r>
        <w:rPr>
          <w:b/>
          <w:bCs/>
          <w:spacing w:val="-1"/>
        </w:rPr>
        <w:t>programs</w:t>
      </w:r>
      <w:r>
        <w:rPr>
          <w:spacing w:val="-1"/>
        </w:rPr>
        <w:t>,</w:t>
      </w:r>
      <w:r>
        <w:rPr>
          <w:spacing w:val="-3"/>
        </w:rPr>
        <w:t xml:space="preserve"> recipients can list</w:t>
      </w:r>
      <w:r>
        <w:t xml:space="preserve"> multiple</w:t>
      </w:r>
      <w:r>
        <w:rPr>
          <w:spacing w:val="72"/>
        </w:rPr>
        <w:t xml:space="preserve"> </w:t>
      </w:r>
      <w:r>
        <w:rPr>
          <w:spacing w:val="-1"/>
        </w:rPr>
        <w:t>programs</w:t>
      </w:r>
      <w:r>
        <w:rPr>
          <w:spacing w:val="-2"/>
        </w:rPr>
        <w:t xml:space="preserve"> </w:t>
      </w:r>
      <w:r>
        <w:t>on</w:t>
      </w:r>
      <w:r>
        <w:rPr>
          <w:spacing w:val="-1"/>
        </w:rPr>
        <w:t xml:space="preserve"> the</w:t>
      </w:r>
      <w:r>
        <w:rPr>
          <w:spacing w:val="-2"/>
        </w:rPr>
        <w:t xml:space="preserve"> program/activity </w:t>
      </w:r>
      <w:r>
        <w:rPr>
          <w:spacing w:val="-1"/>
        </w:rPr>
        <w:t>line.</w:t>
      </w:r>
    </w:p>
    <w:p w14:paraId="64554373" w14:textId="77777777" w:rsidR="00E10977" w:rsidRDefault="00E10977" w:rsidP="00E10977">
      <w:pPr>
        <w:contextualSpacing/>
        <w:jc w:val="both"/>
      </w:pPr>
    </w:p>
    <w:p w14:paraId="36097DB3" w14:textId="77777777" w:rsidR="00E10977" w:rsidRPr="00003D43" w:rsidRDefault="00E10977" w:rsidP="00E10977">
      <w:pPr>
        <w:ind w:left="473"/>
        <w:contextualSpacing/>
        <w:jc w:val="both"/>
        <w:rPr>
          <w:b/>
        </w:rPr>
      </w:pPr>
      <w:r w:rsidRPr="00003D43">
        <w:rPr>
          <w:b/>
        </w:rPr>
        <w:t>Step 2</w:t>
      </w:r>
    </w:p>
    <w:p w14:paraId="25281D96" w14:textId="77777777" w:rsidR="00E10977" w:rsidRDefault="00E10977" w:rsidP="00E10977">
      <w:pPr>
        <w:numPr>
          <w:ilvl w:val="0"/>
          <w:numId w:val="19"/>
        </w:numPr>
        <w:contextualSpacing/>
        <w:jc w:val="both"/>
      </w:pPr>
      <w:r>
        <w:t xml:space="preserve">Start with the total number of eligible persons likely to be served or encountered in the service area by your program from the Customer Services Population Analysis (CSPA) data table. This is the total number of potential clients for your program.  </w:t>
      </w:r>
    </w:p>
    <w:p w14:paraId="0F03CA01" w14:textId="77777777" w:rsidR="00E10977" w:rsidRDefault="00E10977" w:rsidP="00E10977">
      <w:pPr>
        <w:numPr>
          <w:ilvl w:val="0"/>
          <w:numId w:val="19"/>
        </w:numPr>
        <w:contextualSpacing/>
        <w:jc w:val="both"/>
      </w:pPr>
      <w:r>
        <w:t>Enter that number into Column A of the LEP data analysis.</w:t>
      </w:r>
    </w:p>
    <w:p w14:paraId="1F6938EB" w14:textId="77777777" w:rsidR="00E10977" w:rsidRDefault="00E10977" w:rsidP="00E10977">
      <w:pPr>
        <w:contextualSpacing/>
        <w:jc w:val="both"/>
      </w:pPr>
    </w:p>
    <w:p w14:paraId="22B95DD3" w14:textId="77777777" w:rsidR="00E10977" w:rsidRPr="00003D43" w:rsidRDefault="00E10977" w:rsidP="00E10977">
      <w:pPr>
        <w:ind w:left="473"/>
        <w:contextualSpacing/>
        <w:jc w:val="both"/>
        <w:rPr>
          <w:b/>
        </w:rPr>
      </w:pPr>
      <w:r w:rsidRPr="00003D43">
        <w:rPr>
          <w:b/>
        </w:rPr>
        <w:t xml:space="preserve">Step </w:t>
      </w:r>
      <w:r>
        <w:rPr>
          <w:b/>
        </w:rPr>
        <w:t>3</w:t>
      </w:r>
    </w:p>
    <w:p w14:paraId="3C5121F2" w14:textId="77777777" w:rsidR="00E10977" w:rsidRPr="0067619C" w:rsidRDefault="00E10977" w:rsidP="00E10977">
      <w:pPr>
        <w:numPr>
          <w:ilvl w:val="0"/>
          <w:numId w:val="19"/>
        </w:numPr>
        <w:contextualSpacing/>
        <w:jc w:val="both"/>
      </w:pPr>
      <w:r>
        <w:t xml:space="preserve">Using the American Community Survey (ACS) data from the US Census Bureau, determine the count of LEP persons in the service area for the identified language groups. </w:t>
      </w:r>
      <w:r w:rsidRPr="0067619C">
        <w:t>Other data sources should be</w:t>
      </w:r>
      <w:r>
        <w:t xml:space="preserve"> consulted</w:t>
      </w:r>
      <w:r w:rsidRPr="0067619C">
        <w:t xml:space="preserve">, </w:t>
      </w:r>
      <w:r>
        <w:t>including but not limited to</w:t>
      </w:r>
      <w:r w:rsidRPr="0067619C">
        <w:t xml:space="preserve"> loca</w:t>
      </w:r>
      <w:r>
        <w:t>l school district and community-</w:t>
      </w:r>
      <w:r w:rsidRPr="0067619C">
        <w:t>based organization</w:t>
      </w:r>
      <w:r>
        <w:t xml:space="preserve"> data, </w:t>
      </w:r>
      <w:r w:rsidRPr="0067619C">
        <w:t>to validate the size of individual LEP groups not recorded or surveyed by the ACS.</w:t>
      </w:r>
    </w:p>
    <w:p w14:paraId="0F9026E5" w14:textId="77777777" w:rsidR="00E10977" w:rsidRDefault="00E10977" w:rsidP="00E10977">
      <w:pPr>
        <w:numPr>
          <w:ilvl w:val="0"/>
          <w:numId w:val="19"/>
        </w:numPr>
        <w:contextualSpacing/>
        <w:jc w:val="both"/>
      </w:pPr>
      <w:r>
        <w:t>Depending on the size of the service area, you may need to estimate or extrapolate the count of LEP persons for the service area. For programs that have income or other eligibility criteria, you will need to further estimate the count of LEP persons in the service area that are eligible to participate in your program.  Not every LEP person identified in the ACS data is eligible to participate in your program.</w:t>
      </w:r>
    </w:p>
    <w:p w14:paraId="2830DAD6" w14:textId="77777777" w:rsidR="00E10977" w:rsidRPr="0067619C" w:rsidRDefault="00E10977" w:rsidP="00E10977">
      <w:pPr>
        <w:numPr>
          <w:ilvl w:val="0"/>
          <w:numId w:val="19"/>
        </w:numPr>
        <w:contextualSpacing/>
        <w:jc w:val="both"/>
      </w:pPr>
      <w:r>
        <w:t>Enter those numbers into Column (b) of the LEP data analysis, the number of “</w:t>
      </w:r>
      <w:r w:rsidRPr="003E2CFE">
        <w:rPr>
          <w:b/>
          <w:bCs/>
          <w:spacing w:val="-1"/>
        </w:rPr>
        <w:t>Eligible</w:t>
      </w:r>
      <w:r w:rsidRPr="003E2CFE">
        <w:rPr>
          <w:b/>
          <w:bCs/>
          <w:spacing w:val="-3"/>
        </w:rPr>
        <w:t xml:space="preserve"> LEP </w:t>
      </w:r>
      <w:r w:rsidRPr="003E2CFE">
        <w:rPr>
          <w:b/>
          <w:bCs/>
        </w:rPr>
        <w:t>Populations</w:t>
      </w:r>
      <w:r w:rsidRPr="003E2CFE">
        <w:rPr>
          <w:b/>
          <w:bCs/>
          <w:spacing w:val="-6"/>
        </w:rPr>
        <w:t xml:space="preserve"> </w:t>
      </w:r>
      <w:r w:rsidRPr="003E2CFE">
        <w:rPr>
          <w:b/>
          <w:bCs/>
        </w:rPr>
        <w:t>Likely</w:t>
      </w:r>
      <w:r w:rsidRPr="003E2CFE">
        <w:rPr>
          <w:b/>
          <w:bCs/>
          <w:spacing w:val="-3"/>
        </w:rPr>
        <w:t xml:space="preserve"> </w:t>
      </w:r>
      <w:r w:rsidRPr="003E2CFE">
        <w:rPr>
          <w:b/>
          <w:bCs/>
          <w:spacing w:val="-1"/>
        </w:rPr>
        <w:t>to</w:t>
      </w:r>
      <w:r w:rsidRPr="003E2CFE">
        <w:rPr>
          <w:b/>
          <w:bCs/>
          <w:spacing w:val="-3"/>
        </w:rPr>
        <w:t xml:space="preserve"> </w:t>
      </w:r>
      <w:r w:rsidRPr="003E2CFE">
        <w:rPr>
          <w:b/>
          <w:bCs/>
        </w:rPr>
        <w:t>be</w:t>
      </w:r>
      <w:r w:rsidRPr="003E2CFE">
        <w:rPr>
          <w:b/>
          <w:bCs/>
          <w:spacing w:val="-3"/>
        </w:rPr>
        <w:t xml:space="preserve"> Affected</w:t>
      </w:r>
      <w:r w:rsidRPr="003E2CFE">
        <w:rPr>
          <w:b/>
          <w:bCs/>
          <w:spacing w:val="-1"/>
        </w:rPr>
        <w:t xml:space="preserve"> or</w:t>
      </w:r>
      <w:r w:rsidRPr="003E2CFE">
        <w:rPr>
          <w:b/>
          <w:bCs/>
          <w:spacing w:val="54"/>
        </w:rPr>
        <w:t xml:space="preserve"> </w:t>
      </w:r>
      <w:r w:rsidRPr="003E2CFE">
        <w:rPr>
          <w:b/>
          <w:bCs/>
          <w:spacing w:val="-1"/>
        </w:rPr>
        <w:t xml:space="preserve">Encountered </w:t>
      </w:r>
      <w:r w:rsidRPr="003E2CFE">
        <w:rPr>
          <w:b/>
          <w:bCs/>
        </w:rPr>
        <w:t>in</w:t>
      </w:r>
      <w:r w:rsidRPr="003E2CFE">
        <w:rPr>
          <w:b/>
          <w:bCs/>
          <w:spacing w:val="-1"/>
        </w:rPr>
        <w:t xml:space="preserve"> Service</w:t>
      </w:r>
      <w:r w:rsidRPr="003E2CFE">
        <w:rPr>
          <w:b/>
          <w:bCs/>
          <w:spacing w:val="-3"/>
        </w:rPr>
        <w:t xml:space="preserve"> </w:t>
      </w:r>
      <w:r w:rsidRPr="003E2CFE">
        <w:rPr>
          <w:b/>
          <w:bCs/>
          <w:spacing w:val="-1"/>
        </w:rPr>
        <w:t>Area.”</w:t>
      </w:r>
      <w:r w:rsidRPr="003E2CFE">
        <w:rPr>
          <w:b/>
          <w:bCs/>
          <w:spacing w:val="-2"/>
        </w:rPr>
        <w:t xml:space="preserve"> </w:t>
      </w:r>
      <w:r w:rsidRPr="003E2CFE">
        <w:rPr>
          <w:bCs/>
          <w:spacing w:val="-2"/>
        </w:rPr>
        <w:t xml:space="preserve">This </w:t>
      </w:r>
      <w:r w:rsidRPr="003E2CFE">
        <w:rPr>
          <w:spacing w:val="-1"/>
        </w:rPr>
        <w:t>means the</w:t>
      </w:r>
      <w:r w:rsidRPr="003E2CFE">
        <w:rPr>
          <w:spacing w:val="-3"/>
        </w:rPr>
        <w:t xml:space="preserve"> </w:t>
      </w:r>
      <w:r w:rsidRPr="003E2CFE">
        <w:rPr>
          <w:spacing w:val="-1"/>
        </w:rPr>
        <w:t>total</w:t>
      </w:r>
      <w:r w:rsidRPr="003E2CFE">
        <w:rPr>
          <w:spacing w:val="-2"/>
        </w:rPr>
        <w:t xml:space="preserve"> </w:t>
      </w:r>
      <w:r w:rsidRPr="003E2CFE">
        <w:rPr>
          <w:spacing w:val="-1"/>
        </w:rPr>
        <w:t>number</w:t>
      </w:r>
      <w:r w:rsidRPr="003E2CFE">
        <w:rPr>
          <w:spacing w:val="-3"/>
        </w:rPr>
        <w:t xml:space="preserve"> </w:t>
      </w:r>
      <w:r w:rsidRPr="003E2CFE">
        <w:rPr>
          <w:spacing w:val="-1"/>
        </w:rPr>
        <w:t>of</w:t>
      </w:r>
      <w:r w:rsidRPr="003E2CFE">
        <w:rPr>
          <w:spacing w:val="-2"/>
        </w:rPr>
        <w:t xml:space="preserve"> LEP </w:t>
      </w:r>
      <w:r w:rsidRPr="003E2CFE">
        <w:rPr>
          <w:spacing w:val="-1"/>
        </w:rPr>
        <w:t>individuals</w:t>
      </w:r>
      <w:r w:rsidRPr="003E2CFE">
        <w:rPr>
          <w:spacing w:val="-2"/>
        </w:rPr>
        <w:t xml:space="preserve"> </w:t>
      </w:r>
      <w:r>
        <w:t>in</w:t>
      </w:r>
      <w:r w:rsidRPr="003E2CFE">
        <w:rPr>
          <w:spacing w:val="-2"/>
        </w:rPr>
        <w:t xml:space="preserve"> </w:t>
      </w:r>
      <w:r w:rsidRPr="003E2CFE">
        <w:rPr>
          <w:spacing w:val="-1"/>
        </w:rPr>
        <w:t>the</w:t>
      </w:r>
      <w:r w:rsidRPr="003E2CFE">
        <w:rPr>
          <w:spacing w:val="-3"/>
        </w:rPr>
        <w:t xml:space="preserve"> </w:t>
      </w:r>
      <w:r w:rsidRPr="003E2CFE">
        <w:rPr>
          <w:spacing w:val="-1"/>
        </w:rPr>
        <w:t>service</w:t>
      </w:r>
      <w:r w:rsidRPr="003E2CFE">
        <w:rPr>
          <w:spacing w:val="-3"/>
        </w:rPr>
        <w:t xml:space="preserve"> </w:t>
      </w:r>
      <w:r w:rsidRPr="003E2CFE">
        <w:rPr>
          <w:spacing w:val="-1"/>
        </w:rPr>
        <w:t>area</w:t>
      </w:r>
      <w:r w:rsidRPr="003E2CFE">
        <w:rPr>
          <w:spacing w:val="-2"/>
        </w:rPr>
        <w:t xml:space="preserve"> </w:t>
      </w:r>
      <w:r w:rsidRPr="003E2CFE">
        <w:rPr>
          <w:spacing w:val="-1"/>
        </w:rPr>
        <w:t>who</w:t>
      </w:r>
      <w:r w:rsidRPr="003E2CFE">
        <w:rPr>
          <w:spacing w:val="96"/>
        </w:rPr>
        <w:t xml:space="preserve"> </w:t>
      </w:r>
      <w:r>
        <w:t>may</w:t>
      </w:r>
      <w:r w:rsidRPr="003E2CFE">
        <w:rPr>
          <w:spacing w:val="-7"/>
        </w:rPr>
        <w:t xml:space="preserve"> </w:t>
      </w:r>
      <w:r>
        <w:t>meet</w:t>
      </w:r>
      <w:r w:rsidRPr="003E2CFE">
        <w:rPr>
          <w:spacing w:val="-2"/>
        </w:rPr>
        <w:t xml:space="preserve"> </w:t>
      </w:r>
      <w:r w:rsidRPr="003E2CFE">
        <w:rPr>
          <w:spacing w:val="-1"/>
        </w:rPr>
        <w:t>the</w:t>
      </w:r>
      <w:r w:rsidRPr="003E2CFE">
        <w:rPr>
          <w:spacing w:val="-3"/>
        </w:rPr>
        <w:t xml:space="preserve"> </w:t>
      </w:r>
      <w:r w:rsidRPr="003E2CFE">
        <w:rPr>
          <w:spacing w:val="-1"/>
        </w:rPr>
        <w:t>eligibility</w:t>
      </w:r>
      <w:r w:rsidRPr="003E2CFE">
        <w:rPr>
          <w:spacing w:val="-6"/>
        </w:rPr>
        <w:t xml:space="preserve"> </w:t>
      </w:r>
      <w:r w:rsidRPr="003E2CFE">
        <w:rPr>
          <w:spacing w:val="-1"/>
        </w:rPr>
        <w:t>requirements</w:t>
      </w:r>
      <w:r w:rsidRPr="003E2CFE">
        <w:rPr>
          <w:spacing w:val="-2"/>
        </w:rPr>
        <w:t xml:space="preserve"> </w:t>
      </w:r>
      <w:r w:rsidRPr="003E2CFE">
        <w:rPr>
          <w:spacing w:val="-1"/>
        </w:rPr>
        <w:t>of</w:t>
      </w:r>
      <w:r w:rsidRPr="003E2CFE">
        <w:rPr>
          <w:spacing w:val="-3"/>
        </w:rPr>
        <w:t xml:space="preserve"> </w:t>
      </w:r>
      <w:r w:rsidRPr="003E2CFE">
        <w:rPr>
          <w:spacing w:val="-1"/>
        </w:rPr>
        <w:t>the</w:t>
      </w:r>
      <w:r>
        <w:t xml:space="preserve"> </w:t>
      </w:r>
      <w:r w:rsidRPr="003E2CFE">
        <w:rPr>
          <w:spacing w:val="-1"/>
        </w:rPr>
        <w:t>recipient’s</w:t>
      </w:r>
      <w:r w:rsidRPr="003E2CFE">
        <w:rPr>
          <w:spacing w:val="-2"/>
        </w:rPr>
        <w:t xml:space="preserve"> </w:t>
      </w:r>
      <w:r w:rsidRPr="003E2CFE">
        <w:rPr>
          <w:spacing w:val="-1"/>
        </w:rPr>
        <w:t>program(s),</w:t>
      </w:r>
      <w:r w:rsidRPr="003E2CFE">
        <w:rPr>
          <w:spacing w:val="-3"/>
        </w:rPr>
        <w:t xml:space="preserve"> </w:t>
      </w:r>
      <w:r w:rsidRPr="003E2CFE">
        <w:rPr>
          <w:spacing w:val="-1"/>
        </w:rPr>
        <w:t>whether</w:t>
      </w:r>
      <w:r w:rsidRPr="003E2CFE">
        <w:rPr>
          <w:spacing w:val="-3"/>
        </w:rPr>
        <w:t xml:space="preserve"> </w:t>
      </w:r>
      <w:r w:rsidRPr="003E2CFE">
        <w:rPr>
          <w:spacing w:val="-1"/>
        </w:rPr>
        <w:t>or</w:t>
      </w:r>
      <w:r w:rsidRPr="003E2CFE">
        <w:rPr>
          <w:spacing w:val="-2"/>
        </w:rPr>
        <w:t xml:space="preserve"> </w:t>
      </w:r>
      <w:r w:rsidRPr="003E2CFE">
        <w:rPr>
          <w:spacing w:val="-1"/>
        </w:rPr>
        <w:t>not</w:t>
      </w:r>
      <w:r w:rsidRPr="003E2CFE">
        <w:rPr>
          <w:spacing w:val="-2"/>
        </w:rPr>
        <w:t xml:space="preserve"> </w:t>
      </w:r>
      <w:r>
        <w:t>they</w:t>
      </w:r>
      <w:r w:rsidRPr="003E2CFE">
        <w:rPr>
          <w:spacing w:val="-7"/>
        </w:rPr>
        <w:t xml:space="preserve"> </w:t>
      </w:r>
      <w:r>
        <w:t>are</w:t>
      </w:r>
      <w:r w:rsidRPr="003E2CFE">
        <w:rPr>
          <w:spacing w:val="91"/>
        </w:rPr>
        <w:t xml:space="preserve"> </w:t>
      </w:r>
      <w:r w:rsidRPr="003E2CFE">
        <w:rPr>
          <w:spacing w:val="-1"/>
        </w:rPr>
        <w:t>currently</w:t>
      </w:r>
      <w:r w:rsidRPr="003E2CFE">
        <w:rPr>
          <w:spacing w:val="-7"/>
        </w:rPr>
        <w:t xml:space="preserve"> </w:t>
      </w:r>
      <w:r>
        <w:t>being</w:t>
      </w:r>
      <w:r w:rsidRPr="003E2CFE">
        <w:rPr>
          <w:spacing w:val="-5"/>
        </w:rPr>
        <w:t xml:space="preserve"> </w:t>
      </w:r>
      <w:r w:rsidRPr="003E2CFE">
        <w:rPr>
          <w:spacing w:val="-1"/>
        </w:rPr>
        <w:t>served.</w:t>
      </w:r>
      <w:r w:rsidRPr="003E2CFE">
        <w:rPr>
          <w:spacing w:val="-2"/>
        </w:rPr>
        <w:t xml:space="preserve"> </w:t>
      </w:r>
    </w:p>
    <w:p w14:paraId="75480DB2" w14:textId="77777777" w:rsidR="00E10977" w:rsidRPr="003E2CFE" w:rsidRDefault="00E10977" w:rsidP="00E10977">
      <w:pPr>
        <w:ind w:left="1193"/>
        <w:contextualSpacing/>
        <w:jc w:val="both"/>
      </w:pPr>
    </w:p>
    <w:p w14:paraId="68424A37" w14:textId="77777777" w:rsidR="00E10977" w:rsidRPr="000A36B0" w:rsidRDefault="00E10977" w:rsidP="00E10977">
      <w:pPr>
        <w:pStyle w:val="BodyText"/>
        <w:tabs>
          <w:tab w:val="left" w:pos="820"/>
        </w:tabs>
        <w:kinsoku w:val="0"/>
        <w:overflowPunct w:val="0"/>
        <w:ind w:left="473" w:right="160"/>
        <w:contextualSpacing/>
        <w:jc w:val="both"/>
        <w:rPr>
          <w:b/>
          <w:spacing w:val="-1"/>
        </w:rPr>
      </w:pPr>
      <w:r w:rsidRPr="000A36B0">
        <w:rPr>
          <w:b/>
          <w:spacing w:val="-1"/>
        </w:rPr>
        <w:t>Step 4</w:t>
      </w:r>
    </w:p>
    <w:p w14:paraId="52261731" w14:textId="77777777" w:rsidR="00E10977" w:rsidRDefault="00E10977" w:rsidP="00E10977">
      <w:pPr>
        <w:pStyle w:val="BodyText"/>
        <w:numPr>
          <w:ilvl w:val="0"/>
          <w:numId w:val="20"/>
        </w:numPr>
        <w:tabs>
          <w:tab w:val="left" w:pos="820"/>
        </w:tabs>
        <w:kinsoku w:val="0"/>
        <w:overflowPunct w:val="0"/>
        <w:ind w:right="215"/>
        <w:contextualSpacing/>
        <w:jc w:val="both"/>
      </w:pPr>
      <w:r>
        <w:t xml:space="preserve">Divide the number of eligible LEP individuals in the language groups in Column (b) by the total eligible population in Column (a) to determine the percent of the eligible population that </w:t>
      </w:r>
      <w:r>
        <w:lastRenderedPageBreak/>
        <w:t>may need language assistance. Determine the percentage for each language group.</w:t>
      </w:r>
    </w:p>
    <w:p w14:paraId="1A548C45" w14:textId="77777777" w:rsidR="00E10977" w:rsidRDefault="00E10977" w:rsidP="00E10977">
      <w:pPr>
        <w:pStyle w:val="BodyText"/>
        <w:numPr>
          <w:ilvl w:val="0"/>
          <w:numId w:val="20"/>
        </w:numPr>
        <w:kinsoku w:val="0"/>
        <w:overflowPunct w:val="0"/>
        <w:ind w:left="1170" w:right="215"/>
        <w:contextualSpacing/>
        <w:jc w:val="both"/>
      </w:pPr>
      <w:r>
        <w:t>Enter the percentages in Column (c) to show the “</w:t>
      </w:r>
      <w:r w:rsidRPr="003E2CFE">
        <w:rPr>
          <w:b/>
          <w:bCs/>
          <w:spacing w:val="-1"/>
        </w:rPr>
        <w:t>Percent</w:t>
      </w:r>
      <w:r w:rsidRPr="003E2CFE">
        <w:rPr>
          <w:b/>
          <w:bCs/>
          <w:spacing w:val="-4"/>
        </w:rPr>
        <w:t xml:space="preserve"> </w:t>
      </w:r>
      <w:r w:rsidRPr="003E2CFE">
        <w:rPr>
          <w:b/>
          <w:bCs/>
          <w:spacing w:val="-1"/>
        </w:rPr>
        <w:t xml:space="preserve">of </w:t>
      </w:r>
      <w:r w:rsidRPr="003E2CFE">
        <w:rPr>
          <w:b/>
          <w:bCs/>
        </w:rPr>
        <w:t>Eligible</w:t>
      </w:r>
      <w:r w:rsidRPr="003E2CFE">
        <w:rPr>
          <w:b/>
          <w:bCs/>
          <w:spacing w:val="-6"/>
        </w:rPr>
        <w:t xml:space="preserve"> </w:t>
      </w:r>
      <w:r w:rsidRPr="003E2CFE">
        <w:rPr>
          <w:b/>
          <w:bCs/>
        </w:rPr>
        <w:t>LEP</w:t>
      </w:r>
      <w:r w:rsidRPr="003E2CFE">
        <w:rPr>
          <w:b/>
          <w:bCs/>
          <w:spacing w:val="-3"/>
        </w:rPr>
        <w:t xml:space="preserve"> </w:t>
      </w:r>
      <w:r w:rsidRPr="003E2CFE">
        <w:rPr>
          <w:b/>
          <w:bCs/>
          <w:spacing w:val="-1"/>
        </w:rPr>
        <w:t>Population</w:t>
      </w:r>
      <w:r w:rsidRPr="003E2CFE">
        <w:rPr>
          <w:b/>
          <w:bCs/>
          <w:spacing w:val="-2"/>
        </w:rPr>
        <w:t xml:space="preserve"> </w:t>
      </w:r>
      <w:r w:rsidRPr="003E2CFE">
        <w:rPr>
          <w:b/>
          <w:bCs/>
          <w:spacing w:val="-1"/>
        </w:rPr>
        <w:t>Served or</w:t>
      </w:r>
      <w:r w:rsidRPr="003E2CFE">
        <w:rPr>
          <w:b/>
          <w:bCs/>
          <w:spacing w:val="-3"/>
        </w:rPr>
        <w:t xml:space="preserve"> </w:t>
      </w:r>
      <w:r w:rsidRPr="003E2CFE">
        <w:rPr>
          <w:b/>
          <w:bCs/>
        </w:rPr>
        <w:t>Likely</w:t>
      </w:r>
      <w:r w:rsidRPr="003E2CFE">
        <w:rPr>
          <w:b/>
          <w:bCs/>
          <w:spacing w:val="-3"/>
        </w:rPr>
        <w:t xml:space="preserve"> </w:t>
      </w:r>
      <w:r w:rsidRPr="003E2CFE">
        <w:rPr>
          <w:b/>
          <w:bCs/>
          <w:spacing w:val="-1"/>
        </w:rPr>
        <w:t>to</w:t>
      </w:r>
      <w:r w:rsidRPr="003E2CFE">
        <w:rPr>
          <w:b/>
          <w:bCs/>
          <w:spacing w:val="-3"/>
        </w:rPr>
        <w:t xml:space="preserve"> </w:t>
      </w:r>
      <w:r w:rsidRPr="003E2CFE">
        <w:rPr>
          <w:b/>
          <w:bCs/>
        </w:rPr>
        <w:t>be</w:t>
      </w:r>
      <w:r w:rsidRPr="003E2CFE">
        <w:rPr>
          <w:b/>
          <w:bCs/>
          <w:spacing w:val="-4"/>
        </w:rPr>
        <w:t xml:space="preserve"> </w:t>
      </w:r>
      <w:r w:rsidRPr="003E2CFE">
        <w:rPr>
          <w:b/>
          <w:bCs/>
          <w:spacing w:val="-1"/>
        </w:rPr>
        <w:t xml:space="preserve">Encountered </w:t>
      </w:r>
      <w:r w:rsidRPr="003E2CFE">
        <w:rPr>
          <w:b/>
          <w:bCs/>
        </w:rPr>
        <w:t>in</w:t>
      </w:r>
      <w:r w:rsidRPr="003E2CFE">
        <w:rPr>
          <w:b/>
          <w:bCs/>
          <w:spacing w:val="-1"/>
        </w:rPr>
        <w:t xml:space="preserve"> Service</w:t>
      </w:r>
      <w:r w:rsidRPr="003E2CFE">
        <w:rPr>
          <w:b/>
          <w:bCs/>
          <w:spacing w:val="52"/>
        </w:rPr>
        <w:t xml:space="preserve"> </w:t>
      </w:r>
      <w:r w:rsidRPr="003E2CFE">
        <w:rPr>
          <w:b/>
          <w:bCs/>
          <w:spacing w:val="-1"/>
        </w:rPr>
        <w:t>Area.”</w:t>
      </w:r>
    </w:p>
    <w:p w14:paraId="3895E1E6" w14:textId="77777777" w:rsidR="00E10977" w:rsidRDefault="00E10977" w:rsidP="00E10977">
      <w:pPr>
        <w:pStyle w:val="BodyText"/>
        <w:tabs>
          <w:tab w:val="left" w:pos="820"/>
        </w:tabs>
        <w:kinsoku w:val="0"/>
        <w:overflowPunct w:val="0"/>
        <w:ind w:left="833" w:right="215"/>
        <w:contextualSpacing/>
        <w:jc w:val="both"/>
      </w:pPr>
    </w:p>
    <w:p w14:paraId="6907FC2F" w14:textId="77777777" w:rsidR="00E10977" w:rsidRPr="000A36B0" w:rsidRDefault="00E10977" w:rsidP="00E10977">
      <w:pPr>
        <w:pStyle w:val="BodyText"/>
        <w:tabs>
          <w:tab w:val="left" w:pos="820"/>
        </w:tabs>
        <w:kinsoku w:val="0"/>
        <w:overflowPunct w:val="0"/>
        <w:ind w:left="473" w:right="160"/>
        <w:contextualSpacing/>
        <w:jc w:val="both"/>
        <w:rPr>
          <w:b/>
          <w:spacing w:val="-1"/>
        </w:rPr>
      </w:pPr>
      <w:r w:rsidRPr="000A36B0">
        <w:rPr>
          <w:b/>
          <w:spacing w:val="-1"/>
        </w:rPr>
        <w:t xml:space="preserve">Step </w:t>
      </w:r>
      <w:r>
        <w:rPr>
          <w:b/>
          <w:spacing w:val="-1"/>
        </w:rPr>
        <w:t>5</w:t>
      </w:r>
    </w:p>
    <w:p w14:paraId="726289C9" w14:textId="77777777" w:rsidR="00E10977" w:rsidRDefault="00E10977" w:rsidP="00E10977">
      <w:pPr>
        <w:pStyle w:val="BodyText"/>
        <w:numPr>
          <w:ilvl w:val="0"/>
          <w:numId w:val="20"/>
        </w:numPr>
        <w:kinsoku w:val="0"/>
        <w:overflowPunct w:val="0"/>
        <w:ind w:right="215"/>
        <w:contextualSpacing/>
        <w:jc w:val="both"/>
      </w:pPr>
      <w:r>
        <w:t xml:space="preserve">Using data from your agency records indicate the actual number of LEP individual served by the agency for each language group. </w:t>
      </w:r>
      <w:r w:rsidRPr="0067619C">
        <w:t>Recipients funded by WIOA must also record the preferred language the LEP customer uses to communicate.</w:t>
      </w:r>
      <w:r>
        <w:t xml:space="preserve">  Enter counts of persons served in Column (d).</w:t>
      </w:r>
    </w:p>
    <w:p w14:paraId="494CE7BE" w14:textId="77777777" w:rsidR="00E10977" w:rsidRDefault="00E10977" w:rsidP="00E10977">
      <w:pPr>
        <w:pStyle w:val="BodyText"/>
        <w:numPr>
          <w:ilvl w:val="0"/>
          <w:numId w:val="20"/>
        </w:numPr>
        <w:kinsoku w:val="0"/>
        <w:overflowPunct w:val="0"/>
        <w:ind w:left="1170" w:right="215"/>
        <w:contextualSpacing/>
        <w:jc w:val="both"/>
      </w:pPr>
      <w:r>
        <w:t>Agencies should record the language needs of clients as a data element in the client record database used by the program.</w:t>
      </w:r>
    </w:p>
    <w:p w14:paraId="26634A74" w14:textId="77777777" w:rsidR="00E10977" w:rsidRDefault="00E10977" w:rsidP="00E10977">
      <w:pPr>
        <w:pStyle w:val="BodyText"/>
        <w:numPr>
          <w:ilvl w:val="0"/>
          <w:numId w:val="20"/>
        </w:numPr>
        <w:kinsoku w:val="0"/>
        <w:overflowPunct w:val="0"/>
        <w:ind w:left="1170" w:right="340"/>
        <w:contextualSpacing/>
        <w:jc w:val="both"/>
        <w:rPr>
          <w:spacing w:val="-1"/>
        </w:rPr>
      </w:pPr>
      <w:r>
        <w:rPr>
          <w:bCs/>
        </w:rPr>
        <w:t xml:space="preserve">The </w:t>
      </w:r>
      <w:r>
        <w:rPr>
          <w:b/>
          <w:bCs/>
        </w:rPr>
        <w:t>“LEP</w:t>
      </w:r>
      <w:r>
        <w:rPr>
          <w:b/>
          <w:bCs/>
          <w:spacing w:val="-5"/>
        </w:rPr>
        <w:t xml:space="preserve"> </w:t>
      </w:r>
      <w:r>
        <w:rPr>
          <w:b/>
          <w:bCs/>
        </w:rPr>
        <w:t>population</w:t>
      </w:r>
      <w:r>
        <w:rPr>
          <w:b/>
          <w:bCs/>
          <w:spacing w:val="-1"/>
        </w:rPr>
        <w:t xml:space="preserve"> served </w:t>
      </w:r>
      <w:r>
        <w:rPr>
          <w:b/>
          <w:bCs/>
        </w:rPr>
        <w:t>in</w:t>
      </w:r>
      <w:r>
        <w:rPr>
          <w:b/>
          <w:bCs/>
          <w:spacing w:val="-1"/>
        </w:rPr>
        <w:t xml:space="preserve"> </w:t>
      </w:r>
      <w:r>
        <w:rPr>
          <w:b/>
          <w:bCs/>
        </w:rPr>
        <w:t>the</w:t>
      </w:r>
      <w:r>
        <w:rPr>
          <w:b/>
          <w:bCs/>
          <w:spacing w:val="-3"/>
        </w:rPr>
        <w:t xml:space="preserve"> </w:t>
      </w:r>
      <w:r>
        <w:rPr>
          <w:b/>
          <w:bCs/>
          <w:spacing w:val="-1"/>
        </w:rPr>
        <w:t>service</w:t>
      </w:r>
      <w:r>
        <w:rPr>
          <w:b/>
          <w:bCs/>
          <w:spacing w:val="-3"/>
        </w:rPr>
        <w:t xml:space="preserve"> </w:t>
      </w:r>
      <w:r>
        <w:rPr>
          <w:b/>
          <w:bCs/>
          <w:spacing w:val="-1"/>
        </w:rPr>
        <w:t>area”</w:t>
      </w:r>
      <w:r>
        <w:rPr>
          <w:b/>
          <w:bCs/>
          <w:spacing w:val="-2"/>
        </w:rPr>
        <w:t xml:space="preserve"> </w:t>
      </w:r>
      <w:r>
        <w:t xml:space="preserve">is </w:t>
      </w:r>
      <w:r>
        <w:rPr>
          <w:spacing w:val="-1"/>
        </w:rPr>
        <w:t>data</w:t>
      </w:r>
      <w:r>
        <w:rPr>
          <w:spacing w:val="-3"/>
        </w:rPr>
        <w:t xml:space="preserve"> </w:t>
      </w:r>
      <w:r>
        <w:rPr>
          <w:spacing w:val="-1"/>
        </w:rPr>
        <w:t>that,</w:t>
      </w:r>
      <w:r>
        <w:rPr>
          <w:spacing w:val="-3"/>
        </w:rPr>
        <w:t xml:space="preserve"> </w:t>
      </w:r>
      <w:r>
        <w:rPr>
          <w:spacing w:val="-1"/>
        </w:rPr>
        <w:t>while</w:t>
      </w:r>
      <w:r>
        <w:rPr>
          <w:spacing w:val="-3"/>
        </w:rPr>
        <w:t xml:space="preserve"> </w:t>
      </w:r>
      <w:r>
        <w:rPr>
          <w:spacing w:val="-1"/>
        </w:rPr>
        <w:t>not</w:t>
      </w:r>
      <w:r>
        <w:rPr>
          <w:spacing w:val="-2"/>
        </w:rPr>
        <w:t xml:space="preserve"> </w:t>
      </w:r>
      <w:r>
        <w:rPr>
          <w:spacing w:val="-1"/>
        </w:rPr>
        <w:t>required</w:t>
      </w:r>
      <w:r>
        <w:rPr>
          <w:spacing w:val="-2"/>
        </w:rPr>
        <w:t xml:space="preserve"> </w:t>
      </w:r>
      <w:r>
        <w:rPr>
          <w:spacing w:val="-1"/>
        </w:rPr>
        <w:t>to</w:t>
      </w:r>
      <w:r>
        <w:rPr>
          <w:spacing w:val="-2"/>
        </w:rPr>
        <w:t xml:space="preserve"> </w:t>
      </w:r>
      <w:r>
        <w:rPr>
          <w:spacing w:val="-1"/>
        </w:rPr>
        <w:t>determine</w:t>
      </w:r>
      <w:r>
        <w:rPr>
          <w:spacing w:val="56"/>
        </w:rPr>
        <w:t xml:space="preserve"> </w:t>
      </w:r>
      <w:r>
        <w:rPr>
          <w:spacing w:val="-1"/>
        </w:rPr>
        <w:t>translation</w:t>
      </w:r>
      <w:r>
        <w:rPr>
          <w:spacing w:val="-3"/>
        </w:rPr>
        <w:t xml:space="preserve"> </w:t>
      </w:r>
      <w:r>
        <w:rPr>
          <w:spacing w:val="-1"/>
        </w:rPr>
        <w:t>or</w:t>
      </w:r>
      <w:r>
        <w:rPr>
          <w:spacing w:val="-3"/>
        </w:rPr>
        <w:t xml:space="preserve"> </w:t>
      </w:r>
      <w:r>
        <w:rPr>
          <w:spacing w:val="-1"/>
        </w:rPr>
        <w:t>interpretation</w:t>
      </w:r>
      <w:r>
        <w:rPr>
          <w:spacing w:val="-3"/>
        </w:rPr>
        <w:t xml:space="preserve"> </w:t>
      </w:r>
      <w:r>
        <w:rPr>
          <w:spacing w:val="-1"/>
        </w:rPr>
        <w:t xml:space="preserve">needs, </w:t>
      </w:r>
      <w:r>
        <w:t>is</w:t>
      </w:r>
      <w:r>
        <w:rPr>
          <w:spacing w:val="-2"/>
        </w:rPr>
        <w:t xml:space="preserve"> </w:t>
      </w:r>
      <w:r>
        <w:rPr>
          <w:spacing w:val="-1"/>
        </w:rPr>
        <w:t>useful</w:t>
      </w:r>
      <w:r>
        <w:rPr>
          <w:spacing w:val="-2"/>
        </w:rPr>
        <w:t xml:space="preserve"> </w:t>
      </w:r>
      <w:r>
        <w:t>in</w:t>
      </w:r>
      <w:r>
        <w:rPr>
          <w:spacing w:val="-3"/>
        </w:rPr>
        <w:t xml:space="preserve"> </w:t>
      </w:r>
      <w:r>
        <w:rPr>
          <w:spacing w:val="-1"/>
        </w:rPr>
        <w:t>analyzing</w:t>
      </w:r>
      <w:r>
        <w:rPr>
          <w:spacing w:val="-4"/>
        </w:rPr>
        <w:t xml:space="preserve"> </w:t>
      </w:r>
      <w:r>
        <w:rPr>
          <w:spacing w:val="-1"/>
        </w:rPr>
        <w:t>services</w:t>
      </w:r>
      <w:r>
        <w:rPr>
          <w:spacing w:val="-2"/>
        </w:rPr>
        <w:t xml:space="preserve"> </w:t>
      </w:r>
      <w:r>
        <w:rPr>
          <w:spacing w:val="-1"/>
        </w:rPr>
        <w:t>provided</w:t>
      </w:r>
      <w:r>
        <w:t xml:space="preserve"> to </w:t>
      </w:r>
      <w:r>
        <w:rPr>
          <w:spacing w:val="-2"/>
        </w:rPr>
        <w:t xml:space="preserve">LEP </w:t>
      </w:r>
      <w:r>
        <w:rPr>
          <w:spacing w:val="-1"/>
        </w:rPr>
        <w:t>populations.</w:t>
      </w:r>
    </w:p>
    <w:p w14:paraId="4A2C033B" w14:textId="77777777" w:rsidR="00E10977" w:rsidRPr="00DB758F" w:rsidRDefault="00E10977" w:rsidP="00E10977">
      <w:pPr>
        <w:pStyle w:val="BodyText"/>
        <w:kinsoku w:val="0"/>
        <w:overflowPunct w:val="0"/>
        <w:ind w:left="1170" w:right="340"/>
        <w:contextualSpacing/>
        <w:jc w:val="both"/>
        <w:rPr>
          <w:spacing w:val="-1"/>
        </w:rPr>
      </w:pPr>
    </w:p>
    <w:p w14:paraId="1584C607" w14:textId="77777777" w:rsidR="00E10977" w:rsidRPr="000A36B0" w:rsidRDefault="00E10977" w:rsidP="00E10977">
      <w:pPr>
        <w:pStyle w:val="BodyText"/>
        <w:tabs>
          <w:tab w:val="left" w:pos="820"/>
        </w:tabs>
        <w:kinsoku w:val="0"/>
        <w:overflowPunct w:val="0"/>
        <w:ind w:left="473" w:right="160"/>
        <w:contextualSpacing/>
        <w:jc w:val="both"/>
        <w:rPr>
          <w:b/>
          <w:spacing w:val="-1"/>
        </w:rPr>
      </w:pPr>
      <w:r w:rsidRPr="000A36B0">
        <w:rPr>
          <w:b/>
          <w:spacing w:val="-1"/>
        </w:rPr>
        <w:t xml:space="preserve">Step </w:t>
      </w:r>
      <w:r>
        <w:rPr>
          <w:b/>
          <w:spacing w:val="-1"/>
        </w:rPr>
        <w:t>6</w:t>
      </w:r>
    </w:p>
    <w:p w14:paraId="21ADBAFC" w14:textId="77777777" w:rsidR="00E10977" w:rsidRPr="0049775E" w:rsidRDefault="00E10977" w:rsidP="00E10977">
      <w:pPr>
        <w:pStyle w:val="BodyText"/>
        <w:numPr>
          <w:ilvl w:val="0"/>
          <w:numId w:val="21"/>
        </w:numPr>
        <w:kinsoku w:val="0"/>
        <w:overflowPunct w:val="0"/>
        <w:ind w:left="1170" w:right="215"/>
        <w:contextualSpacing/>
        <w:jc w:val="both"/>
      </w:pPr>
      <w:r w:rsidRPr="0049775E">
        <w:t>Using the count in Column (b) and the percentage computed in Column (c) to determine if any of the LEP language groups served by the agency meet the threshold for written translation of vital documents.  If the LEP language group count is 1,000 or more persons, or the percentage is 5% or greater of the total eligible population, then written translation of vital documents is required for that language group.</w:t>
      </w:r>
    </w:p>
    <w:p w14:paraId="20EB111E" w14:textId="77777777" w:rsidR="00E10977" w:rsidRPr="0049775E" w:rsidRDefault="00E10977" w:rsidP="00E10977">
      <w:pPr>
        <w:pStyle w:val="BodyText"/>
        <w:numPr>
          <w:ilvl w:val="0"/>
          <w:numId w:val="21"/>
        </w:numPr>
        <w:kinsoku w:val="0"/>
        <w:overflowPunct w:val="0"/>
        <w:ind w:left="1170" w:right="215"/>
        <w:contextualSpacing/>
        <w:jc w:val="both"/>
      </w:pPr>
      <w:r w:rsidRPr="0049775E">
        <w:t>Circle “Yes” or “No” in the Safe Harbor written translation column to indicate that the agency will provide written translation of vital documents for that language group.</w:t>
      </w:r>
    </w:p>
    <w:p w14:paraId="74FC6EE2" w14:textId="77777777" w:rsidR="00E10977" w:rsidRPr="0049775E" w:rsidRDefault="00E10977" w:rsidP="00E10977">
      <w:pPr>
        <w:pStyle w:val="BodyText"/>
        <w:numPr>
          <w:ilvl w:val="0"/>
          <w:numId w:val="21"/>
        </w:numPr>
        <w:kinsoku w:val="0"/>
        <w:overflowPunct w:val="0"/>
        <w:ind w:left="1170" w:right="215"/>
        <w:contextualSpacing/>
        <w:jc w:val="both"/>
      </w:pPr>
      <w:r w:rsidRPr="0049775E">
        <w:t xml:space="preserve">If the percentage in Column (c) is 5% or greater that would otherwise trigger the translation of vital documents requirements, but the number of LEP persons in Column (b) is </w:t>
      </w:r>
      <w:r w:rsidRPr="0049775E">
        <w:rPr>
          <w:b/>
        </w:rPr>
        <w:t>less than 50</w:t>
      </w:r>
      <w:r w:rsidRPr="0049775E">
        <w:t>, the agency is not required to provide written translation of vital documents.  LEP groups must receive written notice of their right to receive competent oral language interpretation and translation of vital documents.</w:t>
      </w:r>
    </w:p>
    <w:p w14:paraId="1336BCC8" w14:textId="77777777" w:rsidR="00E10977" w:rsidRPr="0049775E" w:rsidRDefault="00E10977" w:rsidP="00E10977">
      <w:pPr>
        <w:pStyle w:val="BodyText"/>
        <w:numPr>
          <w:ilvl w:val="0"/>
          <w:numId w:val="21"/>
        </w:numPr>
        <w:kinsoku w:val="0"/>
        <w:overflowPunct w:val="0"/>
        <w:ind w:left="1170" w:right="215"/>
        <w:contextualSpacing/>
        <w:jc w:val="both"/>
      </w:pPr>
      <w:r w:rsidRPr="0049775E">
        <w:t xml:space="preserve">LEP individuals in all language groups must be provided meaningful access to information even if the 1,000 person or 5% triggers are not reached. </w:t>
      </w:r>
    </w:p>
    <w:p w14:paraId="35F4EEB1" w14:textId="77777777" w:rsidR="00E10977" w:rsidRDefault="00E10977" w:rsidP="00E10977">
      <w:pPr>
        <w:pStyle w:val="BodyText"/>
        <w:tabs>
          <w:tab w:val="left" w:pos="820"/>
        </w:tabs>
        <w:kinsoku w:val="0"/>
        <w:overflowPunct w:val="0"/>
        <w:ind w:left="113" w:right="215"/>
        <w:contextualSpacing/>
        <w:jc w:val="both"/>
      </w:pPr>
    </w:p>
    <w:p w14:paraId="1075D252" w14:textId="77777777" w:rsidR="00E10977" w:rsidRDefault="00E10977" w:rsidP="00E10977">
      <w:pPr>
        <w:pStyle w:val="BodyText"/>
        <w:tabs>
          <w:tab w:val="left" w:pos="820"/>
        </w:tabs>
        <w:kinsoku w:val="0"/>
        <w:overflowPunct w:val="0"/>
        <w:ind w:left="450" w:right="215"/>
        <w:contextualSpacing/>
        <w:jc w:val="both"/>
      </w:pPr>
      <w:r>
        <w:t>DCF, DHS and DWD produced the “Your Right to Interpreter” poster which contains statements in 55 languages advising persons of their right to oral interpretation and translation of vital documents.  Recipient agencies may use this poster to meet the Safe Harbor requirement for oral interpretation.  The poster is designed to allow individuals to point to their preferred language so agencies can arrange for an interpreter competent in that language.</w:t>
      </w:r>
    </w:p>
    <w:p w14:paraId="13125B59" w14:textId="77777777" w:rsidR="00E10977" w:rsidRDefault="00E10977" w:rsidP="00E10977">
      <w:pPr>
        <w:pStyle w:val="BodyText"/>
        <w:tabs>
          <w:tab w:val="left" w:pos="820"/>
        </w:tabs>
        <w:kinsoku w:val="0"/>
        <w:overflowPunct w:val="0"/>
        <w:ind w:left="450" w:right="215"/>
        <w:contextualSpacing/>
        <w:jc w:val="both"/>
      </w:pPr>
    </w:p>
    <w:p w14:paraId="42472AB7" w14:textId="77777777" w:rsidR="00E10977" w:rsidRDefault="00E10977" w:rsidP="00E10977">
      <w:pPr>
        <w:pStyle w:val="BodyText"/>
        <w:tabs>
          <w:tab w:val="left" w:pos="820"/>
        </w:tabs>
        <w:kinsoku w:val="0"/>
        <w:overflowPunct w:val="0"/>
        <w:ind w:left="450" w:right="215"/>
        <w:contextualSpacing/>
        <w:jc w:val="both"/>
      </w:pPr>
      <w:r>
        <w:t>Note:  Language assistance for oral interpretation and written translation must be provided to applicants and clients of programs at no cost to the individuals.</w:t>
      </w:r>
    </w:p>
    <w:p w14:paraId="3F3E8FF6" w14:textId="77777777" w:rsidR="00E10977" w:rsidRDefault="00E10977" w:rsidP="00E10977">
      <w:pPr>
        <w:pStyle w:val="BodyText"/>
        <w:kinsoku w:val="0"/>
        <w:overflowPunct w:val="0"/>
        <w:ind w:left="0"/>
      </w:pPr>
    </w:p>
    <w:p w14:paraId="5E25B645" w14:textId="77777777" w:rsidR="00E10977" w:rsidRDefault="00E10977" w:rsidP="00E10977">
      <w:pPr>
        <w:pStyle w:val="BodyText"/>
        <w:kinsoku w:val="0"/>
        <w:overflowPunct w:val="0"/>
        <w:ind w:left="0"/>
      </w:pPr>
    </w:p>
    <w:p w14:paraId="67CE501A" w14:textId="77777777" w:rsidR="00E10977" w:rsidRDefault="00E10977" w:rsidP="00E10977">
      <w:pPr>
        <w:pStyle w:val="BodyText"/>
        <w:kinsoku w:val="0"/>
        <w:overflowPunct w:val="0"/>
        <w:spacing w:before="5"/>
        <w:ind w:left="0"/>
        <w:rPr>
          <w:b/>
          <w:bCs/>
          <w:color w:val="000000"/>
        </w:rPr>
      </w:pPr>
      <w:r>
        <w:br w:type="page"/>
      </w:r>
    </w:p>
    <w:p w14:paraId="70E3E9E2" w14:textId="77777777" w:rsidR="00E10977" w:rsidRDefault="00E10977" w:rsidP="00E10977">
      <w:pPr>
        <w:pStyle w:val="BodyText"/>
        <w:tabs>
          <w:tab w:val="left" w:pos="9654"/>
        </w:tabs>
        <w:kinsoku w:val="0"/>
        <w:overflowPunct w:val="0"/>
        <w:ind w:left="459" w:right="563"/>
      </w:pPr>
    </w:p>
    <w:p w14:paraId="72906747" w14:textId="77777777" w:rsidR="00E10977" w:rsidRDefault="00E10977" w:rsidP="00E10977">
      <w:pPr>
        <w:pStyle w:val="BodyText"/>
        <w:tabs>
          <w:tab w:val="left" w:pos="9654"/>
        </w:tabs>
        <w:kinsoku w:val="0"/>
        <w:overflowPunct w:val="0"/>
        <w:ind w:left="459" w:right="563"/>
      </w:pPr>
      <w:r>
        <w:rPr>
          <w:noProof/>
        </w:rPr>
        <mc:AlternateContent>
          <mc:Choice Requires="wps">
            <w:drawing>
              <wp:anchor distT="0" distB="0" distL="114300" distR="114300" simplePos="0" relativeHeight="251679744" behindDoc="1" locked="0" layoutInCell="1" allowOverlap="1" wp14:anchorId="4DE84D81" wp14:editId="63F22334">
                <wp:simplePos x="0" y="0"/>
                <wp:positionH relativeFrom="column">
                  <wp:posOffset>-1257935</wp:posOffset>
                </wp:positionH>
                <wp:positionV relativeFrom="paragraph">
                  <wp:posOffset>668655</wp:posOffset>
                </wp:positionV>
                <wp:extent cx="8477250" cy="6629400"/>
                <wp:effectExtent l="0" t="9525" r="9525" b="9525"/>
                <wp:wrapThrough wrapText="bothSides">
                  <wp:wrapPolygon edited="0">
                    <wp:start x="-24" y="21569"/>
                    <wp:lineTo x="21576" y="21569"/>
                    <wp:lineTo x="21576" y="31"/>
                    <wp:lineTo x="-24" y="31"/>
                    <wp:lineTo x="-24" y="21569"/>
                  </wp:wrapPolygon>
                </wp:wrapThrough>
                <wp:docPr id="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477250" cy="6629400"/>
                        </a:xfrm>
                        <a:prstGeom prst="rect">
                          <a:avLst/>
                        </a:prstGeom>
                        <a:solidFill>
                          <a:srgbClr val="FFFFFF"/>
                        </a:solidFill>
                        <a:ln w="9525">
                          <a:noFill/>
                          <a:miter lim="800000"/>
                          <a:headEnd/>
                          <a:tailEnd/>
                        </a:ln>
                      </wps:spPr>
                      <wps:txbx>
                        <w:txbxContent>
                          <w:p w14:paraId="63C2739B" w14:textId="77777777" w:rsidR="00E10977" w:rsidRDefault="00E10977" w:rsidP="00E10977">
                            <w:pPr>
                              <w:contextualSpacing/>
                              <w:jc w:val="center"/>
                              <w:rPr>
                                <w:rFonts w:eastAsia="Times New Roman"/>
                                <w:b/>
                                <w:bCs/>
                                <w:color w:val="000000"/>
                                <w:sz w:val="28"/>
                                <w:szCs w:val="28"/>
                              </w:rPr>
                            </w:pPr>
                            <w:r w:rsidRPr="00735879">
                              <w:rPr>
                                <w:rFonts w:eastAsia="Times New Roman"/>
                                <w:b/>
                                <w:bCs/>
                                <w:color w:val="000000"/>
                                <w:sz w:val="28"/>
                                <w:szCs w:val="28"/>
                              </w:rPr>
                              <w:t>LEP Customer Data Analysis Chart</w:t>
                            </w:r>
                          </w:p>
                          <w:p w14:paraId="35D9EC88" w14:textId="77777777" w:rsidR="00E10977" w:rsidRPr="00735879" w:rsidRDefault="00E10977" w:rsidP="00E10977">
                            <w:pPr>
                              <w:contextualSpacing/>
                              <w:jc w:val="center"/>
                              <w:rPr>
                                <w:rFonts w:eastAsia="Times New Roman"/>
                                <w:b/>
                                <w:bCs/>
                                <w:color w:val="000000"/>
                                <w:sz w:val="28"/>
                                <w:szCs w:val="28"/>
                              </w:rPr>
                            </w:pPr>
                          </w:p>
                          <w:tbl>
                            <w:tblPr>
                              <w:tblW w:w="9540" w:type="dxa"/>
                              <w:tblInd w:w="468" w:type="dxa"/>
                              <w:tblLook w:val="04A0" w:firstRow="1" w:lastRow="0" w:firstColumn="1" w:lastColumn="0" w:noHBand="0" w:noVBand="1"/>
                            </w:tblPr>
                            <w:tblGrid>
                              <w:gridCol w:w="2520"/>
                              <w:gridCol w:w="7020"/>
                            </w:tblGrid>
                            <w:tr w:rsidR="00E10977" w:rsidRPr="006345AC" w14:paraId="7C1EE261" w14:textId="77777777" w:rsidTr="00257CC0">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F47A" w14:textId="77777777" w:rsidR="00E10977" w:rsidRPr="00735879" w:rsidRDefault="00E10977" w:rsidP="00257CC0">
                                  <w:pPr>
                                    <w:contextualSpacing/>
                                    <w:rPr>
                                      <w:b/>
                                      <w:bCs/>
                                      <w:spacing w:val="-1"/>
                                    </w:rPr>
                                  </w:pPr>
                                  <w:r w:rsidRPr="00735879">
                                    <w:rPr>
                                      <w:b/>
                                      <w:bCs/>
                                      <w:spacing w:val="-1"/>
                                    </w:rPr>
                                    <w:t>Program or Activity:</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6A258" w14:textId="77777777" w:rsidR="00E10977" w:rsidRPr="006345AC" w:rsidRDefault="00E10977" w:rsidP="00257CC0">
                                  <w:pPr>
                                    <w:contextualSpacing/>
                                    <w:rPr>
                                      <w:rFonts w:ascii="Calibri" w:eastAsia="Times New Roman" w:hAnsi="Calibri"/>
                                      <w:color w:val="000000"/>
                                    </w:rPr>
                                  </w:pPr>
                                </w:p>
                              </w:tc>
                            </w:tr>
                            <w:tr w:rsidR="00E10977" w:rsidRPr="006345AC" w14:paraId="1DB752AA" w14:textId="77777777" w:rsidTr="00257CC0">
                              <w:trPr>
                                <w:trHeight w:val="347"/>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FB054" w14:textId="77777777" w:rsidR="00E10977" w:rsidRPr="00735879" w:rsidRDefault="00E10977" w:rsidP="00257CC0">
                                  <w:pPr>
                                    <w:contextualSpacing/>
                                    <w:rPr>
                                      <w:b/>
                                      <w:bCs/>
                                      <w:spacing w:val="-1"/>
                                    </w:rPr>
                                  </w:pPr>
                                  <w:r w:rsidRPr="00735879">
                                    <w:rPr>
                                      <w:b/>
                                      <w:bCs/>
                                      <w:spacing w:val="-1"/>
                                    </w:rPr>
                                    <w:t>Service Area:</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C618D" w14:textId="77777777" w:rsidR="00E10977" w:rsidRPr="006345AC" w:rsidRDefault="00E10977" w:rsidP="00257CC0">
                                  <w:pPr>
                                    <w:contextualSpacing/>
                                    <w:rPr>
                                      <w:rFonts w:ascii="Calibri" w:eastAsia="Times New Roman" w:hAnsi="Calibri"/>
                                      <w:color w:val="000000"/>
                                    </w:rPr>
                                  </w:pPr>
                                </w:p>
                              </w:tc>
                            </w:tr>
                          </w:tbl>
                          <w:p w14:paraId="1CEB01BA" w14:textId="77777777" w:rsidR="00E10977" w:rsidRDefault="00E10977" w:rsidP="00E10977">
                            <w:pPr>
                              <w:contextualSpacing/>
                            </w:pPr>
                          </w:p>
                          <w:tbl>
                            <w:tblPr>
                              <w:tblW w:w="12415" w:type="dxa"/>
                              <w:tblInd w:w="370" w:type="dxa"/>
                              <w:tblLayout w:type="fixed"/>
                              <w:tblCellMar>
                                <w:left w:w="0" w:type="dxa"/>
                                <w:right w:w="0" w:type="dxa"/>
                              </w:tblCellMar>
                              <w:tblLook w:val="0000" w:firstRow="0" w:lastRow="0" w:firstColumn="0" w:lastColumn="0" w:noHBand="0" w:noVBand="0"/>
                            </w:tblPr>
                            <w:tblGrid>
                              <w:gridCol w:w="2335"/>
                              <w:gridCol w:w="1620"/>
                              <w:gridCol w:w="1350"/>
                              <w:gridCol w:w="1710"/>
                              <w:gridCol w:w="1224"/>
                              <w:gridCol w:w="1872"/>
                              <w:gridCol w:w="2304"/>
                            </w:tblGrid>
                            <w:tr w:rsidR="00E10977" w:rsidRPr="00735879" w14:paraId="4EAF9258" w14:textId="77777777" w:rsidTr="00257CC0">
                              <w:trPr>
                                <w:trHeight w:hRule="exact" w:val="2233"/>
                              </w:trPr>
                              <w:tc>
                                <w:tcPr>
                                  <w:tcW w:w="2335" w:type="dxa"/>
                                  <w:tcBorders>
                                    <w:top w:val="single" w:sz="4" w:space="0" w:color="000000"/>
                                    <w:left w:val="single" w:sz="4" w:space="0" w:color="000000"/>
                                    <w:bottom w:val="single" w:sz="4" w:space="0" w:color="000000"/>
                                    <w:right w:val="single" w:sz="4" w:space="0" w:color="000000"/>
                                  </w:tcBorders>
                                </w:tcPr>
                                <w:p w14:paraId="7EADF85C" w14:textId="77777777" w:rsidR="00E10977" w:rsidRPr="00735879" w:rsidRDefault="00E10977" w:rsidP="00257CC0">
                                  <w:pPr>
                                    <w:pStyle w:val="TableParagraph"/>
                                    <w:kinsoku w:val="0"/>
                                    <w:overflowPunct w:val="0"/>
                                    <w:contextualSpacing/>
                                    <w:rPr>
                                      <w:spacing w:val="-1"/>
                                      <w:sz w:val="20"/>
                                      <w:szCs w:val="20"/>
                                    </w:rPr>
                                  </w:pPr>
                                </w:p>
                                <w:p w14:paraId="731DDFAC" w14:textId="77777777" w:rsidR="00E10977" w:rsidRPr="00735879" w:rsidRDefault="00E10977" w:rsidP="00257CC0">
                                  <w:pPr>
                                    <w:pStyle w:val="TableParagraph"/>
                                    <w:kinsoku w:val="0"/>
                                    <w:overflowPunct w:val="0"/>
                                    <w:ind w:left="205" w:right="205" w:hanging="7"/>
                                    <w:contextualSpacing/>
                                    <w:jc w:val="center"/>
                                    <w:rPr>
                                      <w:spacing w:val="-1"/>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C1ACC3C" w14:textId="77777777" w:rsidR="00E10977" w:rsidRPr="00735879" w:rsidRDefault="00E10977" w:rsidP="00257CC0">
                                  <w:pPr>
                                    <w:pStyle w:val="TableParagraph"/>
                                    <w:kinsoku w:val="0"/>
                                    <w:overflowPunct w:val="0"/>
                                    <w:contextualSpacing/>
                                    <w:jc w:val="center"/>
                                    <w:rPr>
                                      <w:spacing w:val="-1"/>
                                      <w:sz w:val="20"/>
                                      <w:szCs w:val="20"/>
                                    </w:rPr>
                                  </w:pPr>
                                  <w:r>
                                    <w:rPr>
                                      <w:spacing w:val="-1"/>
                                      <w:sz w:val="20"/>
                                      <w:szCs w:val="20"/>
                                    </w:rPr>
                                    <w:t xml:space="preserve">(a) </w:t>
                                  </w:r>
                                  <w:r w:rsidRPr="00735879">
                                    <w:rPr>
                                      <w:spacing w:val="-1"/>
                                      <w:sz w:val="20"/>
                                      <w:szCs w:val="20"/>
                                    </w:rPr>
                                    <w:t>Total Eligible Population Likely to be Affected or Encountered in Service Area</w:t>
                                  </w:r>
                                </w:p>
                              </w:tc>
                              <w:tc>
                                <w:tcPr>
                                  <w:tcW w:w="1350" w:type="dxa"/>
                                  <w:tcBorders>
                                    <w:top w:val="single" w:sz="4" w:space="0" w:color="000000"/>
                                    <w:left w:val="single" w:sz="4" w:space="0" w:color="000000"/>
                                    <w:bottom w:val="single" w:sz="4" w:space="0" w:color="000000"/>
                                    <w:right w:val="single" w:sz="4" w:space="0" w:color="000000"/>
                                  </w:tcBorders>
                                  <w:vAlign w:val="center"/>
                                </w:tcPr>
                                <w:p w14:paraId="0B19F24A" w14:textId="77777777" w:rsidR="00E10977" w:rsidRPr="00735879" w:rsidRDefault="00E10977" w:rsidP="00257CC0">
                                  <w:pPr>
                                    <w:pStyle w:val="TableParagraph"/>
                                    <w:kinsoku w:val="0"/>
                                    <w:overflowPunct w:val="0"/>
                                    <w:contextualSpacing/>
                                    <w:jc w:val="center"/>
                                    <w:rPr>
                                      <w:spacing w:val="-1"/>
                                      <w:sz w:val="20"/>
                                      <w:szCs w:val="20"/>
                                    </w:rPr>
                                  </w:pPr>
                                  <w:r>
                                    <w:rPr>
                                      <w:spacing w:val="-1"/>
                                      <w:sz w:val="20"/>
                                      <w:szCs w:val="20"/>
                                    </w:rPr>
                                    <w:t xml:space="preserve">(b) </w:t>
                                  </w:r>
                                  <w:r w:rsidRPr="00735879">
                                    <w:rPr>
                                      <w:spacing w:val="-1"/>
                                      <w:sz w:val="20"/>
                                      <w:szCs w:val="20"/>
                                    </w:rPr>
                                    <w:t xml:space="preserve">Eligible LEP Population Likely to be Affected or Encountered in Service Area </w:t>
                                  </w:r>
                                </w:p>
                              </w:tc>
                              <w:tc>
                                <w:tcPr>
                                  <w:tcW w:w="1710" w:type="dxa"/>
                                  <w:tcBorders>
                                    <w:top w:val="single" w:sz="4" w:space="0" w:color="000000"/>
                                    <w:left w:val="single" w:sz="4" w:space="0" w:color="000000"/>
                                    <w:bottom w:val="single" w:sz="4" w:space="0" w:color="000000"/>
                                    <w:right w:val="single" w:sz="4" w:space="0" w:color="000000"/>
                                  </w:tcBorders>
                                  <w:vAlign w:val="center"/>
                                </w:tcPr>
                                <w:p w14:paraId="7D70C836" w14:textId="77777777" w:rsidR="00E10977" w:rsidRPr="00735879" w:rsidRDefault="00E10977" w:rsidP="00257CC0">
                                  <w:pPr>
                                    <w:pStyle w:val="TableParagraph"/>
                                    <w:kinsoku w:val="0"/>
                                    <w:overflowPunct w:val="0"/>
                                    <w:ind w:left="234" w:right="238" w:hanging="6"/>
                                    <w:contextualSpacing/>
                                    <w:jc w:val="center"/>
                                    <w:rPr>
                                      <w:spacing w:val="-1"/>
                                      <w:sz w:val="20"/>
                                      <w:szCs w:val="20"/>
                                    </w:rPr>
                                  </w:pPr>
                                  <w:r>
                                    <w:rPr>
                                      <w:spacing w:val="-1"/>
                                      <w:sz w:val="20"/>
                                      <w:szCs w:val="20"/>
                                    </w:rPr>
                                    <w:t xml:space="preserve">(c) </w:t>
                                  </w:r>
                                  <w:r w:rsidRPr="00735879">
                                    <w:rPr>
                                      <w:spacing w:val="-1"/>
                                      <w:sz w:val="20"/>
                                      <w:szCs w:val="20"/>
                                    </w:rPr>
                                    <w:t>Percent of Eligible LEP Population Likely to be Affected or Encountered in Service Area</w:t>
                                  </w:r>
                                </w:p>
                              </w:tc>
                              <w:tc>
                                <w:tcPr>
                                  <w:tcW w:w="1224" w:type="dxa"/>
                                  <w:tcBorders>
                                    <w:top w:val="single" w:sz="4" w:space="0" w:color="000000"/>
                                    <w:left w:val="single" w:sz="4" w:space="0" w:color="000000"/>
                                    <w:bottom w:val="single" w:sz="4" w:space="0" w:color="000000"/>
                                    <w:right w:val="single" w:sz="4" w:space="0" w:color="000000"/>
                                  </w:tcBorders>
                                </w:tcPr>
                                <w:p w14:paraId="6ABDBCD2" w14:textId="77777777" w:rsidR="00E10977" w:rsidRPr="00735879" w:rsidRDefault="00E10977" w:rsidP="00257CC0">
                                  <w:pPr>
                                    <w:pStyle w:val="TableParagraph"/>
                                    <w:kinsoku w:val="0"/>
                                    <w:overflowPunct w:val="0"/>
                                    <w:contextualSpacing/>
                                    <w:rPr>
                                      <w:spacing w:val="-1"/>
                                      <w:sz w:val="20"/>
                                      <w:szCs w:val="20"/>
                                    </w:rPr>
                                  </w:pPr>
                                </w:p>
                                <w:p w14:paraId="0C01B236" w14:textId="77777777" w:rsidR="00E10977" w:rsidRPr="00735879" w:rsidRDefault="00E10977" w:rsidP="00257CC0">
                                  <w:pPr>
                                    <w:pStyle w:val="TableParagraph"/>
                                    <w:kinsoku w:val="0"/>
                                    <w:overflowPunct w:val="0"/>
                                    <w:contextualSpacing/>
                                    <w:rPr>
                                      <w:spacing w:val="-1"/>
                                      <w:sz w:val="20"/>
                                      <w:szCs w:val="20"/>
                                    </w:rPr>
                                  </w:pPr>
                                </w:p>
                                <w:p w14:paraId="381E8700" w14:textId="77777777" w:rsidR="00E10977" w:rsidRPr="00735879" w:rsidRDefault="00E10977" w:rsidP="00257CC0">
                                  <w:pPr>
                                    <w:pStyle w:val="TableParagraph"/>
                                    <w:kinsoku w:val="0"/>
                                    <w:overflowPunct w:val="0"/>
                                    <w:ind w:left="157" w:right="156" w:hanging="5"/>
                                    <w:contextualSpacing/>
                                    <w:jc w:val="center"/>
                                    <w:rPr>
                                      <w:spacing w:val="-1"/>
                                      <w:sz w:val="20"/>
                                      <w:szCs w:val="20"/>
                                    </w:rPr>
                                  </w:pPr>
                                  <w:r>
                                    <w:rPr>
                                      <w:spacing w:val="-1"/>
                                      <w:sz w:val="20"/>
                                      <w:szCs w:val="20"/>
                                    </w:rPr>
                                    <w:t xml:space="preserve">(d) </w:t>
                                  </w:r>
                                  <w:r w:rsidRPr="00735879">
                                    <w:rPr>
                                      <w:spacing w:val="-1"/>
                                      <w:sz w:val="20"/>
                                      <w:szCs w:val="20"/>
                                    </w:rPr>
                                    <w:t xml:space="preserve">LEP Population Served </w:t>
                                  </w:r>
                                </w:p>
                              </w:tc>
                              <w:tc>
                                <w:tcPr>
                                  <w:tcW w:w="1872" w:type="dxa"/>
                                  <w:tcBorders>
                                    <w:top w:val="single" w:sz="4" w:space="0" w:color="000000"/>
                                    <w:left w:val="single" w:sz="4" w:space="0" w:color="000000"/>
                                    <w:bottom w:val="single" w:sz="4" w:space="0" w:color="000000"/>
                                    <w:right w:val="single" w:sz="4" w:space="0" w:color="000000"/>
                                  </w:tcBorders>
                                </w:tcPr>
                                <w:p w14:paraId="062DEC7C" w14:textId="77777777" w:rsidR="00E10977" w:rsidRPr="00735879" w:rsidRDefault="00E10977" w:rsidP="00257CC0">
                                  <w:pPr>
                                    <w:pStyle w:val="TableParagraph"/>
                                    <w:kinsoku w:val="0"/>
                                    <w:overflowPunct w:val="0"/>
                                    <w:contextualSpacing/>
                                    <w:rPr>
                                      <w:spacing w:val="-1"/>
                                      <w:sz w:val="20"/>
                                      <w:szCs w:val="20"/>
                                    </w:rPr>
                                  </w:pPr>
                                </w:p>
                                <w:p w14:paraId="2AD61096" w14:textId="77777777" w:rsidR="00E10977" w:rsidRPr="00735879" w:rsidRDefault="00E10977" w:rsidP="00257CC0">
                                  <w:pPr>
                                    <w:pStyle w:val="TableParagraph"/>
                                    <w:kinsoku w:val="0"/>
                                    <w:overflowPunct w:val="0"/>
                                    <w:contextualSpacing/>
                                    <w:rPr>
                                      <w:spacing w:val="-1"/>
                                      <w:sz w:val="20"/>
                                      <w:szCs w:val="20"/>
                                    </w:rPr>
                                  </w:pPr>
                                </w:p>
                                <w:p w14:paraId="71472587" w14:textId="77777777" w:rsidR="00E10977" w:rsidRPr="00735879" w:rsidRDefault="00E10977" w:rsidP="00257CC0">
                                  <w:pPr>
                                    <w:pStyle w:val="TableParagraph"/>
                                    <w:kinsoku w:val="0"/>
                                    <w:overflowPunct w:val="0"/>
                                    <w:ind w:right="3"/>
                                    <w:contextualSpacing/>
                                    <w:jc w:val="center"/>
                                    <w:rPr>
                                      <w:spacing w:val="-1"/>
                                      <w:sz w:val="20"/>
                                      <w:szCs w:val="20"/>
                                    </w:rPr>
                                  </w:pPr>
                                  <w:r w:rsidRPr="00735879">
                                    <w:rPr>
                                      <w:spacing w:val="-1"/>
                                      <w:sz w:val="20"/>
                                      <w:szCs w:val="20"/>
                                    </w:rPr>
                                    <w:t>Safe Harbor</w:t>
                                  </w:r>
                                </w:p>
                                <w:p w14:paraId="5177A07B" w14:textId="77777777" w:rsidR="00E10977" w:rsidRPr="00735879" w:rsidRDefault="00E10977" w:rsidP="00257CC0">
                                  <w:pPr>
                                    <w:pStyle w:val="TableParagraph"/>
                                    <w:kinsoku w:val="0"/>
                                    <w:overflowPunct w:val="0"/>
                                    <w:ind w:left="188" w:right="192" w:hanging="2"/>
                                    <w:contextualSpacing/>
                                    <w:jc w:val="center"/>
                                    <w:rPr>
                                      <w:spacing w:val="-1"/>
                                      <w:sz w:val="20"/>
                                      <w:szCs w:val="20"/>
                                    </w:rPr>
                                  </w:pPr>
                                  <w:r w:rsidRPr="00735879">
                                    <w:rPr>
                                      <w:spacing w:val="-1"/>
                                      <w:sz w:val="20"/>
                                      <w:szCs w:val="20"/>
                                    </w:rPr>
                                    <w:t>Written Translation of Vital Documents</w:t>
                                  </w:r>
                                </w:p>
                              </w:tc>
                              <w:tc>
                                <w:tcPr>
                                  <w:tcW w:w="2304" w:type="dxa"/>
                                  <w:tcBorders>
                                    <w:top w:val="single" w:sz="4" w:space="0" w:color="000000"/>
                                    <w:left w:val="single" w:sz="4" w:space="0" w:color="000000"/>
                                    <w:bottom w:val="single" w:sz="4" w:space="0" w:color="000000"/>
                                    <w:right w:val="single" w:sz="4" w:space="0" w:color="000000"/>
                                  </w:tcBorders>
                                </w:tcPr>
                                <w:p w14:paraId="75547302" w14:textId="77777777" w:rsidR="00E10977" w:rsidRDefault="00E10977" w:rsidP="00257CC0">
                                  <w:pPr>
                                    <w:pStyle w:val="TableParagraph"/>
                                    <w:kinsoku w:val="0"/>
                                    <w:overflowPunct w:val="0"/>
                                    <w:contextualSpacing/>
                                    <w:jc w:val="center"/>
                                    <w:rPr>
                                      <w:spacing w:val="-1"/>
                                      <w:sz w:val="20"/>
                                      <w:szCs w:val="20"/>
                                    </w:rPr>
                                  </w:pPr>
                                  <w:r w:rsidRPr="00735879">
                                    <w:rPr>
                                      <w:spacing w:val="-1"/>
                                      <w:sz w:val="20"/>
                                      <w:szCs w:val="20"/>
                                    </w:rPr>
                                    <w:t>Safe Harbor</w:t>
                                  </w:r>
                                  <w:r>
                                    <w:t xml:space="preserve"> </w:t>
                                  </w:r>
                                  <w:r w:rsidRPr="00200042">
                                    <w:rPr>
                                      <w:spacing w:val="-1"/>
                                      <w:sz w:val="20"/>
                                      <w:szCs w:val="20"/>
                                    </w:rPr>
                                    <w:t xml:space="preserve">if </w:t>
                                  </w:r>
                                  <w:r>
                                    <w:rPr>
                                      <w:spacing w:val="-1"/>
                                      <w:sz w:val="20"/>
                                      <w:szCs w:val="20"/>
                                    </w:rPr>
                                    <w:t>fewer</w:t>
                                  </w:r>
                                  <w:r w:rsidRPr="00200042">
                                    <w:rPr>
                                      <w:spacing w:val="-1"/>
                                      <w:sz w:val="20"/>
                                      <w:szCs w:val="20"/>
                                    </w:rPr>
                                    <w:t xml:space="preserve"> than </w:t>
                                  </w:r>
                                </w:p>
                                <w:p w14:paraId="43CD1C3F" w14:textId="77777777" w:rsidR="00E10977" w:rsidRDefault="00E10977" w:rsidP="00257CC0">
                                  <w:pPr>
                                    <w:pStyle w:val="TableParagraph"/>
                                    <w:kinsoku w:val="0"/>
                                    <w:overflowPunct w:val="0"/>
                                    <w:contextualSpacing/>
                                    <w:jc w:val="center"/>
                                    <w:rPr>
                                      <w:spacing w:val="-1"/>
                                      <w:sz w:val="20"/>
                                      <w:szCs w:val="20"/>
                                    </w:rPr>
                                  </w:pPr>
                                  <w:r w:rsidRPr="00200042">
                                    <w:rPr>
                                      <w:spacing w:val="-1"/>
                                      <w:sz w:val="20"/>
                                      <w:szCs w:val="20"/>
                                    </w:rPr>
                                    <w:t>50 persons in the language group</w:t>
                                  </w:r>
                                  <w:r>
                                    <w:rPr>
                                      <w:spacing w:val="-1"/>
                                      <w:sz w:val="20"/>
                                      <w:szCs w:val="20"/>
                                    </w:rPr>
                                    <w:t xml:space="preserve">: </w:t>
                                  </w:r>
                                </w:p>
                                <w:p w14:paraId="2EC174EE" w14:textId="77777777" w:rsidR="00E10977" w:rsidRPr="00735879" w:rsidRDefault="00E10977" w:rsidP="00257CC0">
                                  <w:pPr>
                                    <w:pStyle w:val="TableParagraph"/>
                                    <w:kinsoku w:val="0"/>
                                    <w:overflowPunct w:val="0"/>
                                    <w:contextualSpacing/>
                                    <w:jc w:val="center"/>
                                    <w:rPr>
                                      <w:spacing w:val="-1"/>
                                      <w:sz w:val="20"/>
                                      <w:szCs w:val="20"/>
                                    </w:rPr>
                                  </w:pPr>
                                  <w:r w:rsidRPr="00735879">
                                    <w:rPr>
                                      <w:spacing w:val="-1"/>
                                      <w:sz w:val="20"/>
                                      <w:szCs w:val="20"/>
                                    </w:rPr>
                                    <w:t xml:space="preserve">Written Notice to LEP Groups of Their Right to Receive Competent Oral Language Interpretation </w:t>
                                  </w:r>
                                  <w:r>
                                    <w:rPr>
                                      <w:spacing w:val="-1"/>
                                      <w:sz w:val="20"/>
                                      <w:szCs w:val="20"/>
                                    </w:rPr>
                                    <w:t xml:space="preserve">&amp; </w:t>
                                  </w:r>
                                  <w:r w:rsidRPr="00735879">
                                    <w:rPr>
                                      <w:spacing w:val="-1"/>
                                      <w:sz w:val="20"/>
                                      <w:szCs w:val="20"/>
                                    </w:rPr>
                                    <w:t xml:space="preserve">Translation of Vital Documents </w:t>
                                  </w:r>
                                </w:p>
                              </w:tc>
                            </w:tr>
                            <w:tr w:rsidR="00E10977" w:rsidRPr="00735879" w14:paraId="66539C1F" w14:textId="77777777" w:rsidTr="00257CC0">
                              <w:trPr>
                                <w:trHeight w:hRule="exact" w:val="1270"/>
                              </w:trPr>
                              <w:tc>
                                <w:tcPr>
                                  <w:tcW w:w="2335" w:type="dxa"/>
                                  <w:tcBorders>
                                    <w:top w:val="single" w:sz="4" w:space="0" w:color="000000"/>
                                    <w:left w:val="single" w:sz="4" w:space="0" w:color="000000"/>
                                    <w:bottom w:val="single" w:sz="4" w:space="0" w:color="000000"/>
                                    <w:right w:val="single" w:sz="4" w:space="0" w:color="000000"/>
                                  </w:tcBorders>
                                  <w:vAlign w:val="center"/>
                                </w:tcPr>
                                <w:p w14:paraId="408E298A" w14:textId="77777777" w:rsidR="00E10977" w:rsidRPr="00735879" w:rsidRDefault="00E10977" w:rsidP="00257CC0">
                                  <w:pPr>
                                    <w:pStyle w:val="TableParagraph"/>
                                    <w:kinsoku w:val="0"/>
                                    <w:overflowPunct w:val="0"/>
                                    <w:jc w:val="center"/>
                                    <w:rPr>
                                      <w:spacing w:val="-1"/>
                                      <w:sz w:val="20"/>
                                      <w:szCs w:val="20"/>
                                    </w:rPr>
                                  </w:pPr>
                                  <w:r w:rsidRPr="00735879">
                                    <w:rPr>
                                      <w:spacing w:val="-1"/>
                                      <w:sz w:val="20"/>
                                      <w:szCs w:val="20"/>
                                    </w:rPr>
                                    <w:t>Language Groups</w:t>
                                  </w:r>
                                </w:p>
                              </w:tc>
                              <w:tc>
                                <w:tcPr>
                                  <w:tcW w:w="1620" w:type="dxa"/>
                                  <w:tcBorders>
                                    <w:top w:val="single" w:sz="4" w:space="0" w:color="000000"/>
                                    <w:left w:val="single" w:sz="4" w:space="0" w:color="000000"/>
                                    <w:bottom w:val="single" w:sz="4" w:space="0" w:color="000000"/>
                                    <w:right w:val="single" w:sz="4" w:space="0" w:color="000000"/>
                                  </w:tcBorders>
                                </w:tcPr>
                                <w:p w14:paraId="28DC585E" w14:textId="77777777" w:rsidR="00E10977" w:rsidRPr="00735879" w:rsidRDefault="00E10977" w:rsidP="00257CC0">
                                  <w:pPr>
                                    <w:pStyle w:val="TableParagraph"/>
                                    <w:kinsoku w:val="0"/>
                                    <w:overflowPunct w:val="0"/>
                                    <w:spacing w:before="9"/>
                                    <w:jc w:val="center"/>
                                    <w:rPr>
                                      <w:spacing w:val="-1"/>
                                      <w:sz w:val="20"/>
                                      <w:szCs w:val="20"/>
                                    </w:rPr>
                                  </w:pPr>
                                </w:p>
                                <w:p w14:paraId="2836E1B2" w14:textId="77777777" w:rsidR="00E10977" w:rsidRPr="00735879" w:rsidRDefault="00E10977" w:rsidP="00257CC0">
                                  <w:pPr>
                                    <w:pStyle w:val="TableParagraph"/>
                                    <w:kinsoku w:val="0"/>
                                    <w:overflowPunct w:val="0"/>
                                    <w:spacing w:before="9"/>
                                    <w:jc w:val="center"/>
                                    <w:rPr>
                                      <w:spacing w:val="-1"/>
                                      <w:sz w:val="20"/>
                                      <w:szCs w:val="20"/>
                                    </w:rPr>
                                  </w:pPr>
                                  <w:r w:rsidRPr="00735879">
                                    <w:rPr>
                                      <w:spacing w:val="-1"/>
                                      <w:sz w:val="20"/>
                                      <w:szCs w:val="20"/>
                                    </w:rPr>
                                    <w:t xml:space="preserve"> (from CSPA)</w:t>
                                  </w:r>
                                </w:p>
                                <w:p w14:paraId="5C7D3172" w14:textId="77777777" w:rsidR="00E10977" w:rsidRPr="00735879" w:rsidRDefault="00E10977" w:rsidP="00257CC0">
                                  <w:pPr>
                                    <w:pStyle w:val="TableParagraph"/>
                                    <w:kinsoku w:val="0"/>
                                    <w:overflowPunct w:val="0"/>
                                    <w:spacing w:before="9"/>
                                    <w:jc w:val="center"/>
                                    <w:rPr>
                                      <w:spacing w:val="-1"/>
                                      <w:sz w:val="20"/>
                                      <w:szCs w:val="20"/>
                                    </w:rPr>
                                  </w:pPr>
                                  <w:r>
                                    <w:rPr>
                                      <w:spacing w:val="-1"/>
                                      <w:sz w:val="20"/>
                                      <w:szCs w:val="20"/>
                                    </w:rPr>
                                    <w:t>Number (a)</w:t>
                                  </w:r>
                                </w:p>
                              </w:tc>
                              <w:tc>
                                <w:tcPr>
                                  <w:tcW w:w="1350" w:type="dxa"/>
                                  <w:tcBorders>
                                    <w:top w:val="single" w:sz="4" w:space="0" w:color="000000"/>
                                    <w:left w:val="single" w:sz="4" w:space="0" w:color="000000"/>
                                    <w:bottom w:val="single" w:sz="4" w:space="0" w:color="000000"/>
                                    <w:right w:val="single" w:sz="4" w:space="0" w:color="000000"/>
                                  </w:tcBorders>
                                  <w:vAlign w:val="center"/>
                                </w:tcPr>
                                <w:p w14:paraId="49DEBCB4" w14:textId="77777777" w:rsidR="00E10977" w:rsidRPr="00735879" w:rsidRDefault="00E10977" w:rsidP="00257CC0">
                                  <w:pPr>
                                    <w:pStyle w:val="TableParagraph"/>
                                    <w:kinsoku w:val="0"/>
                                    <w:overflowPunct w:val="0"/>
                                    <w:spacing w:before="9"/>
                                    <w:jc w:val="center"/>
                                    <w:rPr>
                                      <w:spacing w:val="-1"/>
                                      <w:sz w:val="20"/>
                                      <w:szCs w:val="20"/>
                                    </w:rPr>
                                  </w:pPr>
                                  <w:r w:rsidRPr="00735879">
                                    <w:rPr>
                                      <w:spacing w:val="-1"/>
                                      <w:sz w:val="20"/>
                                      <w:szCs w:val="20"/>
                                    </w:rPr>
                                    <w:t>Number (b)</w:t>
                                  </w:r>
                                </w:p>
                              </w:tc>
                              <w:tc>
                                <w:tcPr>
                                  <w:tcW w:w="1710" w:type="dxa"/>
                                  <w:tcBorders>
                                    <w:top w:val="single" w:sz="4" w:space="0" w:color="000000"/>
                                    <w:left w:val="single" w:sz="4" w:space="0" w:color="000000"/>
                                    <w:bottom w:val="single" w:sz="4" w:space="0" w:color="000000"/>
                                    <w:right w:val="single" w:sz="4" w:space="0" w:color="000000"/>
                                  </w:tcBorders>
                                </w:tcPr>
                                <w:p w14:paraId="00FA1A83" w14:textId="77777777" w:rsidR="00E10977" w:rsidRPr="00735879" w:rsidRDefault="00E10977" w:rsidP="00257CC0">
                                  <w:pPr>
                                    <w:pStyle w:val="TableParagraph"/>
                                    <w:kinsoku w:val="0"/>
                                    <w:overflowPunct w:val="0"/>
                                    <w:spacing w:before="9"/>
                                    <w:rPr>
                                      <w:spacing w:val="-1"/>
                                      <w:sz w:val="20"/>
                                      <w:szCs w:val="20"/>
                                    </w:rPr>
                                  </w:pPr>
                                </w:p>
                                <w:p w14:paraId="15D7D442" w14:textId="77777777" w:rsidR="00E10977" w:rsidRPr="00735879" w:rsidRDefault="00E10977" w:rsidP="00257CC0">
                                  <w:pPr>
                                    <w:pStyle w:val="TableParagraph"/>
                                    <w:kinsoku w:val="0"/>
                                    <w:overflowPunct w:val="0"/>
                                    <w:ind w:right="7"/>
                                    <w:jc w:val="center"/>
                                    <w:rPr>
                                      <w:spacing w:val="-1"/>
                                      <w:sz w:val="20"/>
                                      <w:szCs w:val="20"/>
                                    </w:rPr>
                                  </w:pPr>
                                  <w:r w:rsidRPr="00735879">
                                    <w:rPr>
                                      <w:spacing w:val="-1"/>
                                      <w:sz w:val="20"/>
                                      <w:szCs w:val="20"/>
                                    </w:rPr>
                                    <w:t>Percent (c)</w:t>
                                  </w:r>
                                </w:p>
                                <w:p w14:paraId="13F69217" w14:textId="77777777" w:rsidR="00E10977" w:rsidRPr="00735879" w:rsidRDefault="00E10977" w:rsidP="00257CC0">
                                  <w:pPr>
                                    <w:pStyle w:val="TableParagraph"/>
                                    <w:kinsoku w:val="0"/>
                                    <w:overflowPunct w:val="0"/>
                                    <w:ind w:right="6"/>
                                    <w:jc w:val="center"/>
                                    <w:rPr>
                                      <w:spacing w:val="-1"/>
                                      <w:sz w:val="20"/>
                                      <w:szCs w:val="20"/>
                                    </w:rPr>
                                  </w:pPr>
                                  <w:r w:rsidRPr="00735879">
                                    <w:rPr>
                                      <w:spacing w:val="-1"/>
                                      <w:sz w:val="20"/>
                                      <w:szCs w:val="20"/>
                                    </w:rPr>
                                    <w:t>c = (b/a X 100)</w:t>
                                  </w:r>
                                </w:p>
                              </w:tc>
                              <w:tc>
                                <w:tcPr>
                                  <w:tcW w:w="1224" w:type="dxa"/>
                                  <w:tcBorders>
                                    <w:top w:val="single" w:sz="4" w:space="0" w:color="000000"/>
                                    <w:left w:val="single" w:sz="4" w:space="0" w:color="000000"/>
                                    <w:bottom w:val="single" w:sz="4" w:space="0" w:color="000000"/>
                                    <w:right w:val="single" w:sz="4" w:space="0" w:color="000000"/>
                                  </w:tcBorders>
                                  <w:vAlign w:val="center"/>
                                </w:tcPr>
                                <w:p w14:paraId="754F3E7A" w14:textId="77777777" w:rsidR="00E10977" w:rsidRPr="00735879" w:rsidRDefault="00E10977" w:rsidP="00257CC0">
                                  <w:pPr>
                                    <w:pStyle w:val="TableParagraph"/>
                                    <w:kinsoku w:val="0"/>
                                    <w:overflowPunct w:val="0"/>
                                    <w:jc w:val="center"/>
                                    <w:rPr>
                                      <w:spacing w:val="-1"/>
                                      <w:sz w:val="20"/>
                                      <w:szCs w:val="20"/>
                                    </w:rPr>
                                  </w:pPr>
                                  <w:r w:rsidRPr="00735879">
                                    <w:rPr>
                                      <w:spacing w:val="-1"/>
                                      <w:sz w:val="20"/>
                                      <w:szCs w:val="20"/>
                                    </w:rPr>
                                    <w:t>Served (d)</w:t>
                                  </w:r>
                                </w:p>
                              </w:tc>
                              <w:tc>
                                <w:tcPr>
                                  <w:tcW w:w="1872" w:type="dxa"/>
                                  <w:tcBorders>
                                    <w:top w:val="single" w:sz="4" w:space="0" w:color="000000"/>
                                    <w:left w:val="single" w:sz="4" w:space="0" w:color="000000"/>
                                    <w:bottom w:val="single" w:sz="4" w:space="0" w:color="000000"/>
                                    <w:right w:val="single" w:sz="4" w:space="0" w:color="000000"/>
                                  </w:tcBorders>
                                </w:tcPr>
                                <w:p w14:paraId="7C1CC6C4" w14:textId="77777777" w:rsidR="00E10977" w:rsidRDefault="00E10977" w:rsidP="00257CC0">
                                  <w:pPr>
                                    <w:pStyle w:val="TableParagraph"/>
                                    <w:kinsoku w:val="0"/>
                                    <w:overflowPunct w:val="0"/>
                                    <w:ind w:left="121" w:right="121" w:hanging="3"/>
                                    <w:jc w:val="center"/>
                                    <w:rPr>
                                      <w:spacing w:val="-1"/>
                                      <w:sz w:val="20"/>
                                      <w:szCs w:val="20"/>
                                    </w:rPr>
                                  </w:pPr>
                                </w:p>
                                <w:p w14:paraId="770239C5" w14:textId="77777777" w:rsidR="00E10977" w:rsidRPr="00735879" w:rsidRDefault="00E10977" w:rsidP="00257CC0">
                                  <w:pPr>
                                    <w:pStyle w:val="TableParagraph"/>
                                    <w:kinsoku w:val="0"/>
                                    <w:overflowPunct w:val="0"/>
                                    <w:ind w:left="121" w:right="121" w:hanging="3"/>
                                    <w:jc w:val="center"/>
                                    <w:rPr>
                                      <w:spacing w:val="-1"/>
                                      <w:sz w:val="20"/>
                                      <w:szCs w:val="20"/>
                                    </w:rPr>
                                  </w:pPr>
                                  <w:r>
                                    <w:rPr>
                                      <w:spacing w:val="-1"/>
                                      <w:sz w:val="20"/>
                                      <w:szCs w:val="20"/>
                                    </w:rPr>
                                    <w:t>Is</w:t>
                                  </w:r>
                                  <w:r w:rsidRPr="00735879">
                                    <w:rPr>
                                      <w:spacing w:val="-1"/>
                                      <w:sz w:val="20"/>
                                      <w:szCs w:val="20"/>
                                    </w:rPr>
                                    <w:t xml:space="preserve"> eligible LEP pop. (column c) is 5% or column (b) is 1,000 or more</w:t>
                                  </w:r>
                                  <w:r>
                                    <w:rPr>
                                      <w:spacing w:val="-1"/>
                                      <w:sz w:val="20"/>
                                      <w:szCs w:val="20"/>
                                    </w:rPr>
                                    <w:t>?</w:t>
                                  </w:r>
                                </w:p>
                              </w:tc>
                              <w:tc>
                                <w:tcPr>
                                  <w:tcW w:w="2304" w:type="dxa"/>
                                  <w:tcBorders>
                                    <w:top w:val="single" w:sz="4" w:space="0" w:color="000000"/>
                                    <w:left w:val="single" w:sz="4" w:space="0" w:color="000000"/>
                                    <w:bottom w:val="single" w:sz="4" w:space="0" w:color="000000"/>
                                    <w:right w:val="single" w:sz="4" w:space="0" w:color="000000"/>
                                  </w:tcBorders>
                                </w:tcPr>
                                <w:p w14:paraId="2B6F426A" w14:textId="77777777" w:rsidR="00E10977" w:rsidRPr="00735879" w:rsidRDefault="00E10977" w:rsidP="00257CC0">
                                  <w:pPr>
                                    <w:pStyle w:val="TableParagraph"/>
                                    <w:kinsoku w:val="0"/>
                                    <w:overflowPunct w:val="0"/>
                                    <w:spacing w:before="112"/>
                                    <w:ind w:left="178" w:right="183"/>
                                    <w:jc w:val="center"/>
                                    <w:rPr>
                                      <w:spacing w:val="-1"/>
                                      <w:sz w:val="20"/>
                                      <w:szCs w:val="20"/>
                                    </w:rPr>
                                  </w:pPr>
                                  <w:r w:rsidRPr="00200042">
                                    <w:rPr>
                                      <w:spacing w:val="-1"/>
                                      <w:sz w:val="20"/>
                                      <w:szCs w:val="20"/>
                                    </w:rPr>
                                    <w:t xml:space="preserve">If </w:t>
                                  </w:r>
                                  <w:r>
                                    <w:rPr>
                                      <w:spacing w:val="-1"/>
                                      <w:sz w:val="20"/>
                                      <w:szCs w:val="20"/>
                                    </w:rPr>
                                    <w:t>fewer</w:t>
                                  </w:r>
                                  <w:r w:rsidRPr="00200042">
                                    <w:rPr>
                                      <w:spacing w:val="-1"/>
                                      <w:sz w:val="20"/>
                                      <w:szCs w:val="20"/>
                                    </w:rPr>
                                    <w:t xml:space="preserve"> than 50 persons in language groups, eligible pop receives written notice</w:t>
                                  </w:r>
                                </w:p>
                              </w:tc>
                            </w:tr>
                            <w:tr w:rsidR="00E10977" w:rsidRPr="00735879" w14:paraId="40B68417" w14:textId="77777777" w:rsidTr="00257CC0">
                              <w:trPr>
                                <w:trHeight w:hRule="exact" w:val="288"/>
                              </w:trPr>
                              <w:tc>
                                <w:tcPr>
                                  <w:tcW w:w="2335" w:type="dxa"/>
                                  <w:tcBorders>
                                    <w:top w:val="single" w:sz="4" w:space="0" w:color="000000"/>
                                    <w:left w:val="single" w:sz="4" w:space="0" w:color="000000"/>
                                    <w:bottom w:val="single" w:sz="4" w:space="0" w:color="000000"/>
                                    <w:right w:val="single" w:sz="4" w:space="0" w:color="000000"/>
                                  </w:tcBorders>
                                </w:tcPr>
                                <w:p w14:paraId="30993345" w14:textId="77777777" w:rsidR="00E10977" w:rsidRPr="00735879" w:rsidRDefault="00E10977" w:rsidP="00257CC0">
                                  <w:pPr>
                                    <w:pStyle w:val="TableParagraph"/>
                                    <w:kinsoku w:val="0"/>
                                    <w:overflowPunct w:val="0"/>
                                    <w:spacing w:before="31"/>
                                    <w:ind w:left="99"/>
                                    <w:rPr>
                                      <w:spacing w:val="-1"/>
                                      <w:sz w:val="20"/>
                                      <w:szCs w:val="20"/>
                                    </w:rPr>
                                  </w:pPr>
                                  <w:r>
                                    <w:rPr>
                                      <w:spacing w:val="-1"/>
                                      <w:sz w:val="20"/>
                                      <w:szCs w:val="20"/>
                                    </w:rPr>
                                    <w:t>Spanish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50A806"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14AAC5F"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8C38937"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073B689"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22E580D" w14:textId="77777777" w:rsidR="00E10977" w:rsidRPr="00735879" w:rsidRDefault="00E10977"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6F499A1" w14:textId="77777777" w:rsidR="00E10977" w:rsidRPr="00735879" w:rsidRDefault="00E10977"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638F2294" w14:textId="77777777" w:rsidTr="00257CC0">
                              <w:trPr>
                                <w:trHeight w:hRule="exact" w:val="287"/>
                              </w:trPr>
                              <w:tc>
                                <w:tcPr>
                                  <w:tcW w:w="2335" w:type="dxa"/>
                                  <w:tcBorders>
                                    <w:top w:val="single" w:sz="4" w:space="0" w:color="000000"/>
                                    <w:left w:val="single" w:sz="4" w:space="0" w:color="000000"/>
                                    <w:bottom w:val="single" w:sz="4" w:space="0" w:color="000000"/>
                                    <w:right w:val="single" w:sz="4" w:space="0" w:color="000000"/>
                                  </w:tcBorders>
                                </w:tcPr>
                                <w:p w14:paraId="34F62E96" w14:textId="77777777" w:rsidR="00E10977" w:rsidRPr="00735879" w:rsidRDefault="00E10977" w:rsidP="00257CC0">
                                  <w:pPr>
                                    <w:pStyle w:val="TableParagraph"/>
                                    <w:kinsoku w:val="0"/>
                                    <w:overflowPunct w:val="0"/>
                                    <w:spacing w:before="10"/>
                                    <w:ind w:left="99"/>
                                    <w:rPr>
                                      <w:spacing w:val="-1"/>
                                      <w:sz w:val="20"/>
                                      <w:szCs w:val="20"/>
                                    </w:rPr>
                                  </w:pPr>
                                  <w:r>
                                    <w:rPr>
                                      <w:spacing w:val="-1"/>
                                      <w:sz w:val="20"/>
                                      <w:szCs w:val="20"/>
                                    </w:rPr>
                                    <w:t>Hmong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3660E3A"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D3CA9D3"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B4BECEC"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ACD21CE"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A96B048"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1F588D5"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5630DD39"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052E6162" w14:textId="77777777" w:rsidR="00E10977" w:rsidRPr="00735879" w:rsidRDefault="00E10977" w:rsidP="00257CC0">
                                  <w:pPr>
                                    <w:pStyle w:val="TableParagraph"/>
                                    <w:kinsoku w:val="0"/>
                                    <w:overflowPunct w:val="0"/>
                                    <w:spacing w:before="8"/>
                                    <w:ind w:left="99"/>
                                    <w:rPr>
                                      <w:spacing w:val="-1"/>
                                      <w:sz w:val="20"/>
                                      <w:szCs w:val="20"/>
                                    </w:rPr>
                                  </w:pPr>
                                  <w:r>
                                    <w:rPr>
                                      <w:spacing w:val="-1"/>
                                      <w:sz w:val="20"/>
                                      <w:szCs w:val="20"/>
                                    </w:rPr>
                                    <w:t>Chinese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F5AA95E"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42060E7"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9324B05"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974D521"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2215CC9"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4F13FFF"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17E63A33"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2BA3A767" w14:textId="77777777" w:rsidR="00E10977" w:rsidRPr="00735879" w:rsidRDefault="00E10977" w:rsidP="00257CC0">
                                  <w:pPr>
                                    <w:pStyle w:val="TableParagraph"/>
                                    <w:kinsoku w:val="0"/>
                                    <w:overflowPunct w:val="0"/>
                                    <w:spacing w:before="8"/>
                                    <w:ind w:left="99"/>
                                    <w:rPr>
                                      <w:spacing w:val="-1"/>
                                      <w:sz w:val="20"/>
                                      <w:szCs w:val="20"/>
                                    </w:rPr>
                                  </w:pPr>
                                  <w:r w:rsidRPr="00735879">
                                    <w:rPr>
                                      <w:spacing w:val="-1"/>
                                      <w:sz w:val="20"/>
                                      <w:szCs w:val="20"/>
                                    </w:rPr>
                                    <w:t>German/Germanic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59F023"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55E40C3"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BE74EB6"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3C355BD"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47BD0149"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8E72E41"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E7A537D" w14:textId="77777777" w:rsidTr="00257CC0">
                              <w:trPr>
                                <w:trHeight w:hRule="exact" w:val="287"/>
                              </w:trPr>
                              <w:tc>
                                <w:tcPr>
                                  <w:tcW w:w="2335" w:type="dxa"/>
                                  <w:tcBorders>
                                    <w:top w:val="single" w:sz="4" w:space="0" w:color="000000"/>
                                    <w:left w:val="single" w:sz="4" w:space="0" w:color="000000"/>
                                    <w:bottom w:val="single" w:sz="4" w:space="0" w:color="000000"/>
                                    <w:right w:val="single" w:sz="4" w:space="0" w:color="000000"/>
                                  </w:tcBorders>
                                </w:tcPr>
                                <w:p w14:paraId="76536E0C" w14:textId="77777777" w:rsidR="00E10977" w:rsidRPr="00735879" w:rsidRDefault="00E10977" w:rsidP="00257CC0">
                                  <w:pPr>
                                    <w:pStyle w:val="TableParagraph"/>
                                    <w:kinsoku w:val="0"/>
                                    <w:overflowPunct w:val="0"/>
                                    <w:spacing w:before="10"/>
                                    <w:ind w:left="99"/>
                                    <w:rPr>
                                      <w:spacing w:val="-1"/>
                                      <w:sz w:val="20"/>
                                      <w:szCs w:val="20"/>
                                    </w:rPr>
                                  </w:pPr>
                                  <w:r>
                                    <w:rPr>
                                      <w:spacing w:val="-1"/>
                                      <w:sz w:val="20"/>
                                      <w:szCs w:val="20"/>
                                    </w:rPr>
                                    <w:t>Arabic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9B1B30C"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12EDAC2"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D8B00A4"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8A48E50"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BF45AEC"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5850CAA0"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714AA8FA"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25E1A373" w14:textId="77777777" w:rsidR="00E10977" w:rsidRPr="00735879" w:rsidRDefault="00E10977" w:rsidP="00257CC0">
                                  <w:pPr>
                                    <w:pStyle w:val="TableParagraph"/>
                                    <w:kinsoku w:val="0"/>
                                    <w:overflowPunct w:val="0"/>
                                    <w:spacing w:before="8"/>
                                    <w:ind w:left="99"/>
                                    <w:rPr>
                                      <w:spacing w:val="-1"/>
                                      <w:sz w:val="20"/>
                                      <w:szCs w:val="20"/>
                                    </w:rPr>
                                  </w:pPr>
                                  <w:r>
                                    <w:rPr>
                                      <w:spacing w:val="-1"/>
                                      <w:sz w:val="20"/>
                                      <w:szCs w:val="20"/>
                                    </w:rPr>
                                    <w:t>Korean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483FBA"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AC1B150"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3BC35BC"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66647CF"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4CDDBA39"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13DF771"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304886BE"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584173A2" w14:textId="77777777" w:rsidR="00E10977" w:rsidRPr="00735879" w:rsidRDefault="00E10977" w:rsidP="00257CC0">
                                  <w:pPr>
                                    <w:pStyle w:val="TableParagraph"/>
                                    <w:kinsoku w:val="0"/>
                                    <w:overflowPunct w:val="0"/>
                                    <w:spacing w:before="8"/>
                                    <w:ind w:left="99"/>
                                    <w:rPr>
                                      <w:spacing w:val="-1"/>
                                      <w:sz w:val="20"/>
                                      <w:szCs w:val="20"/>
                                    </w:rPr>
                                  </w:pPr>
                                  <w:r w:rsidRPr="00735879">
                                    <w:rPr>
                                      <w:spacing w:val="-1"/>
                                      <w:sz w:val="20"/>
                                      <w:szCs w:val="20"/>
                                    </w:rPr>
                                    <w:t>Russian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FDEE95"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5B6B713"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D9A31CA"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F74DCB7"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1441327" w14:textId="77777777" w:rsidR="00E10977" w:rsidRPr="00735879" w:rsidRDefault="00E10977" w:rsidP="00257CC0">
                                  <w:pPr>
                                    <w:pStyle w:val="TableParagraph"/>
                                    <w:tabs>
                                      <w:tab w:val="left" w:pos="1496"/>
                                    </w:tabs>
                                    <w:kinsoku w:val="0"/>
                                    <w:overflowPunct w:val="0"/>
                                    <w:spacing w:before="44" w:line="229" w:lineRule="exact"/>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B9F7B42" w14:textId="77777777" w:rsidR="00E10977" w:rsidRPr="00735879" w:rsidRDefault="00E10977" w:rsidP="00257CC0">
                                  <w:pPr>
                                    <w:pStyle w:val="TableParagraph"/>
                                    <w:tabs>
                                      <w:tab w:val="left" w:pos="1762"/>
                                    </w:tabs>
                                    <w:kinsoku w:val="0"/>
                                    <w:overflowPunct w:val="0"/>
                                    <w:spacing w:before="44" w:line="229" w:lineRule="exact"/>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43AECEEA" w14:textId="77777777" w:rsidTr="00257CC0">
                              <w:trPr>
                                <w:trHeight w:hRule="exact" w:val="288"/>
                              </w:trPr>
                              <w:tc>
                                <w:tcPr>
                                  <w:tcW w:w="2335" w:type="dxa"/>
                                  <w:tcBorders>
                                    <w:top w:val="single" w:sz="4" w:space="0" w:color="000000"/>
                                    <w:left w:val="single" w:sz="4" w:space="0" w:color="000000"/>
                                    <w:bottom w:val="single" w:sz="4" w:space="0" w:color="000000"/>
                                    <w:right w:val="single" w:sz="4" w:space="0" w:color="000000"/>
                                  </w:tcBorders>
                                </w:tcPr>
                                <w:p w14:paraId="6965F2EC" w14:textId="77777777" w:rsidR="00E10977" w:rsidRPr="00735879" w:rsidRDefault="00E10977" w:rsidP="00257CC0">
                                  <w:pPr>
                                    <w:pStyle w:val="TableParagraph"/>
                                    <w:kinsoku w:val="0"/>
                                    <w:overflowPunct w:val="0"/>
                                    <w:spacing w:before="12"/>
                                    <w:ind w:left="99"/>
                                    <w:rPr>
                                      <w:spacing w:val="-1"/>
                                      <w:sz w:val="20"/>
                                      <w:szCs w:val="20"/>
                                    </w:rPr>
                                  </w:pPr>
                                  <w:r>
                                    <w:rPr>
                                      <w:spacing w:val="-1"/>
                                      <w:sz w:val="20"/>
                                      <w:szCs w:val="20"/>
                                    </w:rPr>
                                    <w:t>Vietnamese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254804"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C4873BB"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28CA234"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837737E"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2567100" w14:textId="77777777" w:rsidR="00E10977" w:rsidRPr="00735879" w:rsidRDefault="00E10977"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93A1118" w14:textId="77777777" w:rsidR="00E10977" w:rsidRPr="00735879" w:rsidRDefault="00E10977"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163C99E1" w14:textId="77777777" w:rsidTr="00257CC0">
                              <w:trPr>
                                <w:trHeight w:hRule="exact" w:val="286"/>
                              </w:trPr>
                              <w:tc>
                                <w:tcPr>
                                  <w:tcW w:w="2335" w:type="dxa"/>
                                  <w:tcBorders>
                                    <w:top w:val="single" w:sz="4" w:space="0" w:color="000000"/>
                                    <w:left w:val="single" w:sz="4" w:space="0" w:color="000000"/>
                                    <w:bottom w:val="single" w:sz="4" w:space="0" w:color="000000"/>
                                    <w:right w:val="single" w:sz="4" w:space="0" w:color="000000"/>
                                  </w:tcBorders>
                                </w:tcPr>
                                <w:p w14:paraId="2444B0F7" w14:textId="77777777" w:rsidR="00E10977" w:rsidRPr="00735879" w:rsidRDefault="00E10977" w:rsidP="00257CC0">
                                  <w:pPr>
                                    <w:pStyle w:val="TableParagraph"/>
                                    <w:kinsoku w:val="0"/>
                                    <w:overflowPunct w:val="0"/>
                                    <w:spacing w:before="28"/>
                                    <w:ind w:left="99"/>
                                    <w:rPr>
                                      <w:spacing w:val="-1"/>
                                      <w:sz w:val="20"/>
                                      <w:szCs w:val="20"/>
                                    </w:rPr>
                                  </w:pPr>
                                  <w:r>
                                    <w:rPr>
                                      <w:spacing w:val="-1"/>
                                      <w:sz w:val="20"/>
                                      <w:szCs w:val="20"/>
                                    </w:rPr>
                                    <w:t>French/Patois/Creole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45B1EB"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EC77B6E"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5D71CEE"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87D9480"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4B6DBA1"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6145CE5"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472ECFA" w14:textId="77777777" w:rsidTr="00257CC0">
                              <w:trPr>
                                <w:trHeight w:hRule="exact" w:val="286"/>
                              </w:trPr>
                              <w:tc>
                                <w:tcPr>
                                  <w:tcW w:w="2335" w:type="dxa"/>
                                  <w:tcBorders>
                                    <w:top w:val="single" w:sz="4" w:space="0" w:color="000000"/>
                                    <w:left w:val="single" w:sz="4" w:space="0" w:color="000000"/>
                                    <w:bottom w:val="single" w:sz="4" w:space="0" w:color="000000"/>
                                    <w:right w:val="single" w:sz="4" w:space="0" w:color="000000"/>
                                  </w:tcBorders>
                                </w:tcPr>
                                <w:p w14:paraId="2DE81AAA" w14:textId="77777777" w:rsidR="00E10977" w:rsidRPr="00735879" w:rsidRDefault="00E10977" w:rsidP="00257CC0">
                                  <w:pPr>
                                    <w:pStyle w:val="TableParagraph"/>
                                    <w:kinsoku w:val="0"/>
                                    <w:overflowPunct w:val="0"/>
                                    <w:spacing w:before="28"/>
                                    <w:ind w:left="99"/>
                                    <w:rPr>
                                      <w:spacing w:val="-1"/>
                                      <w:sz w:val="20"/>
                                      <w:szCs w:val="20"/>
                                    </w:rPr>
                                  </w:pPr>
                                  <w:r>
                                    <w:rPr>
                                      <w:spacing w:val="-1"/>
                                      <w:sz w:val="20"/>
                                      <w:szCs w:val="20"/>
                                    </w:rPr>
                                    <w:t>Bosnian/Serbian/Croatian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53C200"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4465675"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96FCC40"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0FB95EE"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EB3ADC5"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E1E1E08"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0F3D4F7C"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67FA0504" w14:textId="77777777" w:rsidR="00E10977" w:rsidRPr="00735879" w:rsidRDefault="00E10977" w:rsidP="00257CC0">
                                  <w:pPr>
                                    <w:pStyle w:val="TableParagraph"/>
                                    <w:kinsoku w:val="0"/>
                                    <w:overflowPunct w:val="0"/>
                                    <w:spacing w:before="27"/>
                                    <w:ind w:left="99"/>
                                    <w:rPr>
                                      <w:spacing w:val="-1"/>
                                      <w:sz w:val="20"/>
                                      <w:szCs w:val="20"/>
                                    </w:rPr>
                                  </w:pPr>
                                  <w:r>
                                    <w:rPr>
                                      <w:spacing w:val="-1"/>
                                      <w:sz w:val="20"/>
                                      <w:szCs w:val="20"/>
                                    </w:rPr>
                                    <w:t>Polish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9F4E41"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38A11B7"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2D68E4B"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C1DB3E7"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A8B8AE5"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65C5533"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8DAC167" w14:textId="77777777" w:rsidTr="00257CC0">
                              <w:trPr>
                                <w:trHeight w:hRule="exact" w:val="287"/>
                              </w:trPr>
                              <w:tc>
                                <w:tcPr>
                                  <w:tcW w:w="2335" w:type="dxa"/>
                                  <w:tcBorders>
                                    <w:top w:val="single" w:sz="4" w:space="0" w:color="000000"/>
                                    <w:left w:val="single" w:sz="4" w:space="0" w:color="000000"/>
                                    <w:bottom w:val="single" w:sz="4" w:space="0" w:color="000000"/>
                                    <w:right w:val="single" w:sz="4" w:space="0" w:color="000000"/>
                                  </w:tcBorders>
                                </w:tcPr>
                                <w:p w14:paraId="3E1F063D" w14:textId="77777777" w:rsidR="00E10977" w:rsidRPr="00735879" w:rsidRDefault="00E10977" w:rsidP="00257CC0">
                                  <w:pPr>
                                    <w:pStyle w:val="TableParagraph"/>
                                    <w:kinsoku w:val="0"/>
                                    <w:overflowPunct w:val="0"/>
                                    <w:spacing w:before="28"/>
                                    <w:ind w:left="99"/>
                                    <w:rPr>
                                      <w:spacing w:val="-1"/>
                                      <w:sz w:val="20"/>
                                      <w:szCs w:val="20"/>
                                    </w:rPr>
                                  </w:pPr>
                                  <w:r>
                                    <w:rPr>
                                      <w:spacing w:val="-1"/>
                                      <w:sz w:val="20"/>
                                      <w:szCs w:val="20"/>
                                    </w:rPr>
                                    <w:t>Laotian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3F22DC"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C291D73"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05BA237"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66ADEDD"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CF497AF"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E6BCE6C"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D7D4C3B"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6B3A60C9" w14:textId="77777777" w:rsidR="00E10977" w:rsidRPr="00735879" w:rsidRDefault="00E10977" w:rsidP="00257CC0">
                                  <w:pPr>
                                    <w:pStyle w:val="TableParagraph"/>
                                    <w:kinsoku w:val="0"/>
                                    <w:overflowPunct w:val="0"/>
                                    <w:spacing w:line="267" w:lineRule="exact"/>
                                    <w:ind w:left="99"/>
                                    <w:rPr>
                                      <w:spacing w:val="-1"/>
                                      <w:sz w:val="20"/>
                                      <w:szCs w:val="20"/>
                                    </w:rPr>
                                  </w:pPr>
                                  <w:r>
                                    <w:rPr>
                                      <w:spacing w:val="-1"/>
                                      <w:sz w:val="20"/>
                                      <w:szCs w:val="20"/>
                                    </w:rPr>
                                    <w:t>Pennsylvanian Dutch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9FED17"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7575EC0"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DDACBF4"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DCF5889"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6845437"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D9F90A8"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7C2A1760"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3AE24D0C" w14:textId="77777777" w:rsidR="00E10977" w:rsidRPr="00735879" w:rsidRDefault="00E10977" w:rsidP="00257CC0">
                                  <w:pPr>
                                    <w:pStyle w:val="TableParagraph"/>
                                    <w:kinsoku w:val="0"/>
                                    <w:overflowPunct w:val="0"/>
                                    <w:spacing w:line="267" w:lineRule="exact"/>
                                    <w:ind w:left="99"/>
                                    <w:rPr>
                                      <w:spacing w:val="-1"/>
                                      <w:sz w:val="20"/>
                                      <w:szCs w:val="20"/>
                                    </w:rPr>
                                  </w:pPr>
                                  <w:r>
                                    <w:rPr>
                                      <w:spacing w:val="-1"/>
                                      <w:sz w:val="20"/>
                                      <w:szCs w:val="20"/>
                                    </w:rPr>
                                    <w:t>Hindi</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B2A87E"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EF6A929"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7C47D5C"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80A08BE"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3FE1E18"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6D5339E"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3B61F708"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75CFBC0D" w14:textId="77777777" w:rsidR="00E10977" w:rsidRPr="00735879" w:rsidRDefault="00E10977" w:rsidP="00257CC0">
                                  <w:pPr>
                                    <w:pStyle w:val="TableParagraph"/>
                                    <w:kinsoku w:val="0"/>
                                    <w:overflowPunct w:val="0"/>
                                    <w:spacing w:line="267" w:lineRule="exact"/>
                                    <w:ind w:left="99"/>
                                    <w:rPr>
                                      <w:spacing w:val="-1"/>
                                      <w:sz w:val="20"/>
                                      <w:szCs w:val="20"/>
                                    </w:rPr>
                                  </w:pPr>
                                  <w:r>
                                    <w:rPr>
                                      <w:spacing w:val="-1"/>
                                      <w:sz w:val="20"/>
                                      <w:szCs w:val="20"/>
                                    </w:rPr>
                                    <w:t>Albanian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6E3A6E"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8C4639B"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12DFC63"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C383BF4"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460DF40"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3616B66"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04250F0F"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384EB29E" w14:textId="77777777" w:rsidR="00E10977" w:rsidRPr="00735879" w:rsidRDefault="00E10977" w:rsidP="00257CC0">
                                  <w:pPr>
                                    <w:pStyle w:val="TableParagraph"/>
                                    <w:kinsoku w:val="0"/>
                                    <w:overflowPunct w:val="0"/>
                                    <w:spacing w:line="267" w:lineRule="exact"/>
                                    <w:ind w:left="99"/>
                                    <w:rPr>
                                      <w:spacing w:val="-1"/>
                                      <w:sz w:val="20"/>
                                      <w:szCs w:val="20"/>
                                    </w:rPr>
                                  </w:pPr>
                                  <w:r>
                                    <w:rPr>
                                      <w:spacing w:val="-1"/>
                                      <w:sz w:val="20"/>
                                      <w:szCs w:val="20"/>
                                    </w:rPr>
                                    <w:t>Tagalog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272087"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E17BFAB"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0210126"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D35FCBA"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B2D3107"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FBEC1FE"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B916087"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1CBF6793" w14:textId="77777777" w:rsidR="00E10977" w:rsidRPr="00735879" w:rsidRDefault="00E10977" w:rsidP="00257CC0">
                                  <w:pPr>
                                    <w:pStyle w:val="TableParagraph"/>
                                    <w:kinsoku w:val="0"/>
                                    <w:overflowPunct w:val="0"/>
                                    <w:spacing w:line="267" w:lineRule="exact"/>
                                    <w:ind w:left="99"/>
                                    <w:rPr>
                                      <w:spacing w:val="-1"/>
                                      <w:sz w:val="20"/>
                                      <w:szCs w:val="20"/>
                                    </w:rPr>
                                  </w:pPr>
                                  <w:r w:rsidRPr="00735879">
                                    <w:rPr>
                                      <w:spacing w:val="-1"/>
                                      <w:sz w:val="20"/>
                                      <w:szCs w:val="20"/>
                                    </w:rPr>
                                    <w:t>Other: Specify_______</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F543EC"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D3BA68D"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47145C4"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88E422D"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48D8740"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48A5FFD"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bl>
                          <w:p w14:paraId="0330D8F0" w14:textId="77777777" w:rsidR="00E10977" w:rsidRDefault="00E10977" w:rsidP="00E109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E84D81" id="_x0000_t202" coordsize="21600,21600" o:spt="202" path="m,l,21600r21600,l21600,xe">
                <v:stroke joinstyle="miter"/>
                <v:path gradientshapeok="t" o:connecttype="rect"/>
              </v:shapetype>
              <v:shape id="Text Box 2" o:spid="_x0000_s1026" type="#_x0000_t202" style="position:absolute;left:0;text-align:left;margin-left:-99.05pt;margin-top:52.65pt;width:667.5pt;height:522pt;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" stroked="f">
                <v:textbox>
                  <w:txbxContent>
                    <w:p w14:paraId="63C2739B" w14:textId="77777777" w:rsidR="00E10977" w:rsidRDefault="00E10977" w:rsidP="00E10977">
                      <w:pPr>
                        <w:contextualSpacing/>
                        <w:jc w:val="center"/>
                        <w:rPr>
                          <w:rFonts w:eastAsia="Times New Roman"/>
                          <w:b/>
                          <w:bCs/>
                          <w:color w:val="000000"/>
                          <w:sz w:val="28"/>
                          <w:szCs w:val="28"/>
                        </w:rPr>
                      </w:pPr>
                      <w:r w:rsidRPr="00735879">
                        <w:rPr>
                          <w:rFonts w:eastAsia="Times New Roman"/>
                          <w:b/>
                          <w:bCs/>
                          <w:color w:val="000000"/>
                          <w:sz w:val="28"/>
                          <w:szCs w:val="28"/>
                        </w:rPr>
                        <w:t>LEP Customer Data Analysis Chart</w:t>
                      </w:r>
                    </w:p>
                    <w:p w14:paraId="35D9EC88" w14:textId="77777777" w:rsidR="00E10977" w:rsidRPr="00735879" w:rsidRDefault="00E10977" w:rsidP="00E10977">
                      <w:pPr>
                        <w:contextualSpacing/>
                        <w:jc w:val="center"/>
                        <w:rPr>
                          <w:rFonts w:eastAsia="Times New Roman"/>
                          <w:b/>
                          <w:bCs/>
                          <w:color w:val="000000"/>
                          <w:sz w:val="28"/>
                          <w:szCs w:val="28"/>
                        </w:rPr>
                      </w:pPr>
                    </w:p>
                    <w:tbl>
                      <w:tblPr>
                        <w:tblW w:w="9540" w:type="dxa"/>
                        <w:tblInd w:w="468" w:type="dxa"/>
                        <w:tblLook w:val="04A0" w:firstRow="1" w:lastRow="0" w:firstColumn="1" w:lastColumn="0" w:noHBand="0" w:noVBand="1"/>
                      </w:tblPr>
                      <w:tblGrid>
                        <w:gridCol w:w="2520"/>
                        <w:gridCol w:w="7020"/>
                      </w:tblGrid>
                      <w:tr w:rsidR="00E10977" w:rsidRPr="006345AC" w14:paraId="7C1EE261" w14:textId="77777777" w:rsidTr="00257CC0">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F47A" w14:textId="77777777" w:rsidR="00E10977" w:rsidRPr="00735879" w:rsidRDefault="00E10977" w:rsidP="00257CC0">
                            <w:pPr>
                              <w:contextualSpacing/>
                              <w:rPr>
                                <w:b/>
                                <w:bCs/>
                                <w:spacing w:val="-1"/>
                              </w:rPr>
                            </w:pPr>
                            <w:r w:rsidRPr="00735879">
                              <w:rPr>
                                <w:b/>
                                <w:bCs/>
                                <w:spacing w:val="-1"/>
                              </w:rPr>
                              <w:t>Program or Activity:</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6A258" w14:textId="77777777" w:rsidR="00E10977" w:rsidRPr="006345AC" w:rsidRDefault="00E10977" w:rsidP="00257CC0">
                            <w:pPr>
                              <w:contextualSpacing/>
                              <w:rPr>
                                <w:rFonts w:ascii="Calibri" w:eastAsia="Times New Roman" w:hAnsi="Calibri"/>
                                <w:color w:val="000000"/>
                              </w:rPr>
                            </w:pPr>
                          </w:p>
                        </w:tc>
                      </w:tr>
                      <w:tr w:rsidR="00E10977" w:rsidRPr="006345AC" w14:paraId="1DB752AA" w14:textId="77777777" w:rsidTr="00257CC0">
                        <w:trPr>
                          <w:trHeight w:val="347"/>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FB054" w14:textId="77777777" w:rsidR="00E10977" w:rsidRPr="00735879" w:rsidRDefault="00E10977" w:rsidP="00257CC0">
                            <w:pPr>
                              <w:contextualSpacing/>
                              <w:rPr>
                                <w:b/>
                                <w:bCs/>
                                <w:spacing w:val="-1"/>
                              </w:rPr>
                            </w:pPr>
                            <w:r w:rsidRPr="00735879">
                              <w:rPr>
                                <w:b/>
                                <w:bCs/>
                                <w:spacing w:val="-1"/>
                              </w:rPr>
                              <w:t>Service Area:</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C618D" w14:textId="77777777" w:rsidR="00E10977" w:rsidRPr="006345AC" w:rsidRDefault="00E10977" w:rsidP="00257CC0">
                            <w:pPr>
                              <w:contextualSpacing/>
                              <w:rPr>
                                <w:rFonts w:ascii="Calibri" w:eastAsia="Times New Roman" w:hAnsi="Calibri"/>
                                <w:color w:val="000000"/>
                              </w:rPr>
                            </w:pPr>
                          </w:p>
                        </w:tc>
                      </w:tr>
                    </w:tbl>
                    <w:p w14:paraId="1CEB01BA" w14:textId="77777777" w:rsidR="00E10977" w:rsidRDefault="00E10977" w:rsidP="00E10977">
                      <w:pPr>
                        <w:contextualSpacing/>
                      </w:pPr>
                    </w:p>
                    <w:tbl>
                      <w:tblPr>
                        <w:tblW w:w="12415" w:type="dxa"/>
                        <w:tblInd w:w="370" w:type="dxa"/>
                        <w:tblLayout w:type="fixed"/>
                        <w:tblCellMar>
                          <w:left w:w="0" w:type="dxa"/>
                          <w:right w:w="0" w:type="dxa"/>
                        </w:tblCellMar>
                        <w:tblLook w:val="0000" w:firstRow="0" w:lastRow="0" w:firstColumn="0" w:lastColumn="0" w:noHBand="0" w:noVBand="0"/>
                      </w:tblPr>
                      <w:tblGrid>
                        <w:gridCol w:w="2335"/>
                        <w:gridCol w:w="1620"/>
                        <w:gridCol w:w="1350"/>
                        <w:gridCol w:w="1710"/>
                        <w:gridCol w:w="1224"/>
                        <w:gridCol w:w="1872"/>
                        <w:gridCol w:w="2304"/>
                      </w:tblGrid>
                      <w:tr w:rsidR="00E10977" w:rsidRPr="00735879" w14:paraId="4EAF9258" w14:textId="77777777" w:rsidTr="00257CC0">
                        <w:trPr>
                          <w:trHeight w:hRule="exact" w:val="2233"/>
                        </w:trPr>
                        <w:tc>
                          <w:tcPr>
                            <w:tcW w:w="2335" w:type="dxa"/>
                            <w:tcBorders>
                              <w:top w:val="single" w:sz="4" w:space="0" w:color="000000"/>
                              <w:left w:val="single" w:sz="4" w:space="0" w:color="000000"/>
                              <w:bottom w:val="single" w:sz="4" w:space="0" w:color="000000"/>
                              <w:right w:val="single" w:sz="4" w:space="0" w:color="000000"/>
                            </w:tcBorders>
                          </w:tcPr>
                          <w:p w14:paraId="7EADF85C" w14:textId="77777777" w:rsidR="00E10977" w:rsidRPr="00735879" w:rsidRDefault="00E10977" w:rsidP="00257CC0">
                            <w:pPr>
                              <w:pStyle w:val="TableParagraph"/>
                              <w:kinsoku w:val="0"/>
                              <w:overflowPunct w:val="0"/>
                              <w:contextualSpacing/>
                              <w:rPr>
                                <w:spacing w:val="-1"/>
                                <w:sz w:val="20"/>
                                <w:szCs w:val="20"/>
                              </w:rPr>
                            </w:pPr>
                          </w:p>
                          <w:p w14:paraId="731DDFAC" w14:textId="77777777" w:rsidR="00E10977" w:rsidRPr="00735879" w:rsidRDefault="00E10977" w:rsidP="00257CC0">
                            <w:pPr>
                              <w:pStyle w:val="TableParagraph"/>
                              <w:kinsoku w:val="0"/>
                              <w:overflowPunct w:val="0"/>
                              <w:ind w:left="205" w:right="205" w:hanging="7"/>
                              <w:contextualSpacing/>
                              <w:jc w:val="center"/>
                              <w:rPr>
                                <w:spacing w:val="-1"/>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C1ACC3C" w14:textId="77777777" w:rsidR="00E10977" w:rsidRPr="00735879" w:rsidRDefault="00E10977" w:rsidP="00257CC0">
                            <w:pPr>
                              <w:pStyle w:val="TableParagraph"/>
                              <w:kinsoku w:val="0"/>
                              <w:overflowPunct w:val="0"/>
                              <w:contextualSpacing/>
                              <w:jc w:val="center"/>
                              <w:rPr>
                                <w:spacing w:val="-1"/>
                                <w:sz w:val="20"/>
                                <w:szCs w:val="20"/>
                              </w:rPr>
                            </w:pPr>
                            <w:r>
                              <w:rPr>
                                <w:spacing w:val="-1"/>
                                <w:sz w:val="20"/>
                                <w:szCs w:val="20"/>
                              </w:rPr>
                              <w:t xml:space="preserve">(a) </w:t>
                            </w:r>
                            <w:r w:rsidRPr="00735879">
                              <w:rPr>
                                <w:spacing w:val="-1"/>
                                <w:sz w:val="20"/>
                                <w:szCs w:val="20"/>
                              </w:rPr>
                              <w:t>Total Eligible Population Likely to be Affected or Encountered in Service Area</w:t>
                            </w:r>
                          </w:p>
                        </w:tc>
                        <w:tc>
                          <w:tcPr>
                            <w:tcW w:w="1350" w:type="dxa"/>
                            <w:tcBorders>
                              <w:top w:val="single" w:sz="4" w:space="0" w:color="000000"/>
                              <w:left w:val="single" w:sz="4" w:space="0" w:color="000000"/>
                              <w:bottom w:val="single" w:sz="4" w:space="0" w:color="000000"/>
                              <w:right w:val="single" w:sz="4" w:space="0" w:color="000000"/>
                            </w:tcBorders>
                            <w:vAlign w:val="center"/>
                          </w:tcPr>
                          <w:p w14:paraId="0B19F24A" w14:textId="77777777" w:rsidR="00E10977" w:rsidRPr="00735879" w:rsidRDefault="00E10977" w:rsidP="00257CC0">
                            <w:pPr>
                              <w:pStyle w:val="TableParagraph"/>
                              <w:kinsoku w:val="0"/>
                              <w:overflowPunct w:val="0"/>
                              <w:contextualSpacing/>
                              <w:jc w:val="center"/>
                              <w:rPr>
                                <w:spacing w:val="-1"/>
                                <w:sz w:val="20"/>
                                <w:szCs w:val="20"/>
                              </w:rPr>
                            </w:pPr>
                            <w:r>
                              <w:rPr>
                                <w:spacing w:val="-1"/>
                                <w:sz w:val="20"/>
                                <w:szCs w:val="20"/>
                              </w:rPr>
                              <w:t xml:space="preserve">(b) </w:t>
                            </w:r>
                            <w:r w:rsidRPr="00735879">
                              <w:rPr>
                                <w:spacing w:val="-1"/>
                                <w:sz w:val="20"/>
                                <w:szCs w:val="20"/>
                              </w:rPr>
                              <w:t xml:space="preserve">Eligible LEP Population Likely to be Affected or Encountered in Service Area </w:t>
                            </w:r>
                          </w:p>
                        </w:tc>
                        <w:tc>
                          <w:tcPr>
                            <w:tcW w:w="1710" w:type="dxa"/>
                            <w:tcBorders>
                              <w:top w:val="single" w:sz="4" w:space="0" w:color="000000"/>
                              <w:left w:val="single" w:sz="4" w:space="0" w:color="000000"/>
                              <w:bottom w:val="single" w:sz="4" w:space="0" w:color="000000"/>
                              <w:right w:val="single" w:sz="4" w:space="0" w:color="000000"/>
                            </w:tcBorders>
                            <w:vAlign w:val="center"/>
                          </w:tcPr>
                          <w:p w14:paraId="7D70C836" w14:textId="77777777" w:rsidR="00E10977" w:rsidRPr="00735879" w:rsidRDefault="00E10977" w:rsidP="00257CC0">
                            <w:pPr>
                              <w:pStyle w:val="TableParagraph"/>
                              <w:kinsoku w:val="0"/>
                              <w:overflowPunct w:val="0"/>
                              <w:ind w:left="234" w:right="238" w:hanging="6"/>
                              <w:contextualSpacing/>
                              <w:jc w:val="center"/>
                              <w:rPr>
                                <w:spacing w:val="-1"/>
                                <w:sz w:val="20"/>
                                <w:szCs w:val="20"/>
                              </w:rPr>
                            </w:pPr>
                            <w:r>
                              <w:rPr>
                                <w:spacing w:val="-1"/>
                                <w:sz w:val="20"/>
                                <w:szCs w:val="20"/>
                              </w:rPr>
                              <w:t xml:space="preserve">(c) </w:t>
                            </w:r>
                            <w:r w:rsidRPr="00735879">
                              <w:rPr>
                                <w:spacing w:val="-1"/>
                                <w:sz w:val="20"/>
                                <w:szCs w:val="20"/>
                              </w:rPr>
                              <w:t>Percent of Eligible LEP Population Likely to be Affected or Encountered in Service Area</w:t>
                            </w:r>
                          </w:p>
                        </w:tc>
                        <w:tc>
                          <w:tcPr>
                            <w:tcW w:w="1224" w:type="dxa"/>
                            <w:tcBorders>
                              <w:top w:val="single" w:sz="4" w:space="0" w:color="000000"/>
                              <w:left w:val="single" w:sz="4" w:space="0" w:color="000000"/>
                              <w:bottom w:val="single" w:sz="4" w:space="0" w:color="000000"/>
                              <w:right w:val="single" w:sz="4" w:space="0" w:color="000000"/>
                            </w:tcBorders>
                          </w:tcPr>
                          <w:p w14:paraId="6ABDBCD2" w14:textId="77777777" w:rsidR="00E10977" w:rsidRPr="00735879" w:rsidRDefault="00E10977" w:rsidP="00257CC0">
                            <w:pPr>
                              <w:pStyle w:val="TableParagraph"/>
                              <w:kinsoku w:val="0"/>
                              <w:overflowPunct w:val="0"/>
                              <w:contextualSpacing/>
                              <w:rPr>
                                <w:spacing w:val="-1"/>
                                <w:sz w:val="20"/>
                                <w:szCs w:val="20"/>
                              </w:rPr>
                            </w:pPr>
                          </w:p>
                          <w:p w14:paraId="0C01B236" w14:textId="77777777" w:rsidR="00E10977" w:rsidRPr="00735879" w:rsidRDefault="00E10977" w:rsidP="00257CC0">
                            <w:pPr>
                              <w:pStyle w:val="TableParagraph"/>
                              <w:kinsoku w:val="0"/>
                              <w:overflowPunct w:val="0"/>
                              <w:contextualSpacing/>
                              <w:rPr>
                                <w:spacing w:val="-1"/>
                                <w:sz w:val="20"/>
                                <w:szCs w:val="20"/>
                              </w:rPr>
                            </w:pPr>
                          </w:p>
                          <w:p w14:paraId="381E8700" w14:textId="77777777" w:rsidR="00E10977" w:rsidRPr="00735879" w:rsidRDefault="00E10977" w:rsidP="00257CC0">
                            <w:pPr>
                              <w:pStyle w:val="TableParagraph"/>
                              <w:kinsoku w:val="0"/>
                              <w:overflowPunct w:val="0"/>
                              <w:ind w:left="157" w:right="156" w:hanging="5"/>
                              <w:contextualSpacing/>
                              <w:jc w:val="center"/>
                              <w:rPr>
                                <w:spacing w:val="-1"/>
                                <w:sz w:val="20"/>
                                <w:szCs w:val="20"/>
                              </w:rPr>
                            </w:pPr>
                            <w:r>
                              <w:rPr>
                                <w:spacing w:val="-1"/>
                                <w:sz w:val="20"/>
                                <w:szCs w:val="20"/>
                              </w:rPr>
                              <w:t xml:space="preserve">(d) </w:t>
                            </w:r>
                            <w:r w:rsidRPr="00735879">
                              <w:rPr>
                                <w:spacing w:val="-1"/>
                                <w:sz w:val="20"/>
                                <w:szCs w:val="20"/>
                              </w:rPr>
                              <w:t xml:space="preserve">LEP Population Served </w:t>
                            </w:r>
                          </w:p>
                        </w:tc>
                        <w:tc>
                          <w:tcPr>
                            <w:tcW w:w="1872" w:type="dxa"/>
                            <w:tcBorders>
                              <w:top w:val="single" w:sz="4" w:space="0" w:color="000000"/>
                              <w:left w:val="single" w:sz="4" w:space="0" w:color="000000"/>
                              <w:bottom w:val="single" w:sz="4" w:space="0" w:color="000000"/>
                              <w:right w:val="single" w:sz="4" w:space="0" w:color="000000"/>
                            </w:tcBorders>
                          </w:tcPr>
                          <w:p w14:paraId="062DEC7C" w14:textId="77777777" w:rsidR="00E10977" w:rsidRPr="00735879" w:rsidRDefault="00E10977" w:rsidP="00257CC0">
                            <w:pPr>
                              <w:pStyle w:val="TableParagraph"/>
                              <w:kinsoku w:val="0"/>
                              <w:overflowPunct w:val="0"/>
                              <w:contextualSpacing/>
                              <w:rPr>
                                <w:spacing w:val="-1"/>
                                <w:sz w:val="20"/>
                                <w:szCs w:val="20"/>
                              </w:rPr>
                            </w:pPr>
                          </w:p>
                          <w:p w14:paraId="2AD61096" w14:textId="77777777" w:rsidR="00E10977" w:rsidRPr="00735879" w:rsidRDefault="00E10977" w:rsidP="00257CC0">
                            <w:pPr>
                              <w:pStyle w:val="TableParagraph"/>
                              <w:kinsoku w:val="0"/>
                              <w:overflowPunct w:val="0"/>
                              <w:contextualSpacing/>
                              <w:rPr>
                                <w:spacing w:val="-1"/>
                                <w:sz w:val="20"/>
                                <w:szCs w:val="20"/>
                              </w:rPr>
                            </w:pPr>
                          </w:p>
                          <w:p w14:paraId="71472587" w14:textId="77777777" w:rsidR="00E10977" w:rsidRPr="00735879" w:rsidRDefault="00E10977" w:rsidP="00257CC0">
                            <w:pPr>
                              <w:pStyle w:val="TableParagraph"/>
                              <w:kinsoku w:val="0"/>
                              <w:overflowPunct w:val="0"/>
                              <w:ind w:right="3"/>
                              <w:contextualSpacing/>
                              <w:jc w:val="center"/>
                              <w:rPr>
                                <w:spacing w:val="-1"/>
                                <w:sz w:val="20"/>
                                <w:szCs w:val="20"/>
                              </w:rPr>
                            </w:pPr>
                            <w:r w:rsidRPr="00735879">
                              <w:rPr>
                                <w:spacing w:val="-1"/>
                                <w:sz w:val="20"/>
                                <w:szCs w:val="20"/>
                              </w:rPr>
                              <w:t>Safe Harbor</w:t>
                            </w:r>
                          </w:p>
                          <w:p w14:paraId="5177A07B" w14:textId="77777777" w:rsidR="00E10977" w:rsidRPr="00735879" w:rsidRDefault="00E10977" w:rsidP="00257CC0">
                            <w:pPr>
                              <w:pStyle w:val="TableParagraph"/>
                              <w:kinsoku w:val="0"/>
                              <w:overflowPunct w:val="0"/>
                              <w:ind w:left="188" w:right="192" w:hanging="2"/>
                              <w:contextualSpacing/>
                              <w:jc w:val="center"/>
                              <w:rPr>
                                <w:spacing w:val="-1"/>
                                <w:sz w:val="20"/>
                                <w:szCs w:val="20"/>
                              </w:rPr>
                            </w:pPr>
                            <w:r w:rsidRPr="00735879">
                              <w:rPr>
                                <w:spacing w:val="-1"/>
                                <w:sz w:val="20"/>
                                <w:szCs w:val="20"/>
                              </w:rPr>
                              <w:t>Written Translation of Vital Documents</w:t>
                            </w:r>
                          </w:p>
                        </w:tc>
                        <w:tc>
                          <w:tcPr>
                            <w:tcW w:w="2304" w:type="dxa"/>
                            <w:tcBorders>
                              <w:top w:val="single" w:sz="4" w:space="0" w:color="000000"/>
                              <w:left w:val="single" w:sz="4" w:space="0" w:color="000000"/>
                              <w:bottom w:val="single" w:sz="4" w:space="0" w:color="000000"/>
                              <w:right w:val="single" w:sz="4" w:space="0" w:color="000000"/>
                            </w:tcBorders>
                          </w:tcPr>
                          <w:p w14:paraId="75547302" w14:textId="77777777" w:rsidR="00E10977" w:rsidRDefault="00E10977" w:rsidP="00257CC0">
                            <w:pPr>
                              <w:pStyle w:val="TableParagraph"/>
                              <w:kinsoku w:val="0"/>
                              <w:overflowPunct w:val="0"/>
                              <w:contextualSpacing/>
                              <w:jc w:val="center"/>
                              <w:rPr>
                                <w:spacing w:val="-1"/>
                                <w:sz w:val="20"/>
                                <w:szCs w:val="20"/>
                              </w:rPr>
                            </w:pPr>
                            <w:r w:rsidRPr="00735879">
                              <w:rPr>
                                <w:spacing w:val="-1"/>
                                <w:sz w:val="20"/>
                                <w:szCs w:val="20"/>
                              </w:rPr>
                              <w:t>Safe Harbor</w:t>
                            </w:r>
                            <w:r>
                              <w:t xml:space="preserve"> </w:t>
                            </w:r>
                            <w:r w:rsidRPr="00200042">
                              <w:rPr>
                                <w:spacing w:val="-1"/>
                                <w:sz w:val="20"/>
                                <w:szCs w:val="20"/>
                              </w:rPr>
                              <w:t xml:space="preserve">if </w:t>
                            </w:r>
                            <w:r>
                              <w:rPr>
                                <w:spacing w:val="-1"/>
                                <w:sz w:val="20"/>
                                <w:szCs w:val="20"/>
                              </w:rPr>
                              <w:t>fewer</w:t>
                            </w:r>
                            <w:r w:rsidRPr="00200042">
                              <w:rPr>
                                <w:spacing w:val="-1"/>
                                <w:sz w:val="20"/>
                                <w:szCs w:val="20"/>
                              </w:rPr>
                              <w:t xml:space="preserve"> than </w:t>
                            </w:r>
                          </w:p>
                          <w:p w14:paraId="43CD1C3F" w14:textId="77777777" w:rsidR="00E10977" w:rsidRDefault="00E10977" w:rsidP="00257CC0">
                            <w:pPr>
                              <w:pStyle w:val="TableParagraph"/>
                              <w:kinsoku w:val="0"/>
                              <w:overflowPunct w:val="0"/>
                              <w:contextualSpacing/>
                              <w:jc w:val="center"/>
                              <w:rPr>
                                <w:spacing w:val="-1"/>
                                <w:sz w:val="20"/>
                                <w:szCs w:val="20"/>
                              </w:rPr>
                            </w:pPr>
                            <w:r w:rsidRPr="00200042">
                              <w:rPr>
                                <w:spacing w:val="-1"/>
                                <w:sz w:val="20"/>
                                <w:szCs w:val="20"/>
                              </w:rPr>
                              <w:t>50 persons in the language group</w:t>
                            </w:r>
                            <w:r>
                              <w:rPr>
                                <w:spacing w:val="-1"/>
                                <w:sz w:val="20"/>
                                <w:szCs w:val="20"/>
                              </w:rPr>
                              <w:t xml:space="preserve">: </w:t>
                            </w:r>
                          </w:p>
                          <w:p w14:paraId="2EC174EE" w14:textId="77777777" w:rsidR="00E10977" w:rsidRPr="00735879" w:rsidRDefault="00E10977" w:rsidP="00257CC0">
                            <w:pPr>
                              <w:pStyle w:val="TableParagraph"/>
                              <w:kinsoku w:val="0"/>
                              <w:overflowPunct w:val="0"/>
                              <w:contextualSpacing/>
                              <w:jc w:val="center"/>
                              <w:rPr>
                                <w:spacing w:val="-1"/>
                                <w:sz w:val="20"/>
                                <w:szCs w:val="20"/>
                              </w:rPr>
                            </w:pPr>
                            <w:r w:rsidRPr="00735879">
                              <w:rPr>
                                <w:spacing w:val="-1"/>
                                <w:sz w:val="20"/>
                                <w:szCs w:val="20"/>
                              </w:rPr>
                              <w:t xml:space="preserve">Written Notice to LEP Groups of Their Right to Receive Competent Oral Language Interpretation </w:t>
                            </w:r>
                            <w:r>
                              <w:rPr>
                                <w:spacing w:val="-1"/>
                                <w:sz w:val="20"/>
                                <w:szCs w:val="20"/>
                              </w:rPr>
                              <w:t xml:space="preserve">&amp; </w:t>
                            </w:r>
                            <w:r w:rsidRPr="00735879">
                              <w:rPr>
                                <w:spacing w:val="-1"/>
                                <w:sz w:val="20"/>
                                <w:szCs w:val="20"/>
                              </w:rPr>
                              <w:t xml:space="preserve">Translation of Vital Documents </w:t>
                            </w:r>
                          </w:p>
                        </w:tc>
                      </w:tr>
                      <w:tr w:rsidR="00E10977" w:rsidRPr="00735879" w14:paraId="66539C1F" w14:textId="77777777" w:rsidTr="00257CC0">
                        <w:trPr>
                          <w:trHeight w:hRule="exact" w:val="1270"/>
                        </w:trPr>
                        <w:tc>
                          <w:tcPr>
                            <w:tcW w:w="2335" w:type="dxa"/>
                            <w:tcBorders>
                              <w:top w:val="single" w:sz="4" w:space="0" w:color="000000"/>
                              <w:left w:val="single" w:sz="4" w:space="0" w:color="000000"/>
                              <w:bottom w:val="single" w:sz="4" w:space="0" w:color="000000"/>
                              <w:right w:val="single" w:sz="4" w:space="0" w:color="000000"/>
                            </w:tcBorders>
                            <w:vAlign w:val="center"/>
                          </w:tcPr>
                          <w:p w14:paraId="408E298A" w14:textId="77777777" w:rsidR="00E10977" w:rsidRPr="00735879" w:rsidRDefault="00E10977" w:rsidP="00257CC0">
                            <w:pPr>
                              <w:pStyle w:val="TableParagraph"/>
                              <w:kinsoku w:val="0"/>
                              <w:overflowPunct w:val="0"/>
                              <w:jc w:val="center"/>
                              <w:rPr>
                                <w:spacing w:val="-1"/>
                                <w:sz w:val="20"/>
                                <w:szCs w:val="20"/>
                              </w:rPr>
                            </w:pPr>
                            <w:r w:rsidRPr="00735879">
                              <w:rPr>
                                <w:spacing w:val="-1"/>
                                <w:sz w:val="20"/>
                                <w:szCs w:val="20"/>
                              </w:rPr>
                              <w:t>Language Groups</w:t>
                            </w:r>
                          </w:p>
                        </w:tc>
                        <w:tc>
                          <w:tcPr>
                            <w:tcW w:w="1620" w:type="dxa"/>
                            <w:tcBorders>
                              <w:top w:val="single" w:sz="4" w:space="0" w:color="000000"/>
                              <w:left w:val="single" w:sz="4" w:space="0" w:color="000000"/>
                              <w:bottom w:val="single" w:sz="4" w:space="0" w:color="000000"/>
                              <w:right w:val="single" w:sz="4" w:space="0" w:color="000000"/>
                            </w:tcBorders>
                          </w:tcPr>
                          <w:p w14:paraId="28DC585E" w14:textId="77777777" w:rsidR="00E10977" w:rsidRPr="00735879" w:rsidRDefault="00E10977" w:rsidP="00257CC0">
                            <w:pPr>
                              <w:pStyle w:val="TableParagraph"/>
                              <w:kinsoku w:val="0"/>
                              <w:overflowPunct w:val="0"/>
                              <w:spacing w:before="9"/>
                              <w:jc w:val="center"/>
                              <w:rPr>
                                <w:spacing w:val="-1"/>
                                <w:sz w:val="20"/>
                                <w:szCs w:val="20"/>
                              </w:rPr>
                            </w:pPr>
                          </w:p>
                          <w:p w14:paraId="2836E1B2" w14:textId="77777777" w:rsidR="00E10977" w:rsidRPr="00735879" w:rsidRDefault="00E10977" w:rsidP="00257CC0">
                            <w:pPr>
                              <w:pStyle w:val="TableParagraph"/>
                              <w:kinsoku w:val="0"/>
                              <w:overflowPunct w:val="0"/>
                              <w:spacing w:before="9"/>
                              <w:jc w:val="center"/>
                              <w:rPr>
                                <w:spacing w:val="-1"/>
                                <w:sz w:val="20"/>
                                <w:szCs w:val="20"/>
                              </w:rPr>
                            </w:pPr>
                            <w:r w:rsidRPr="00735879">
                              <w:rPr>
                                <w:spacing w:val="-1"/>
                                <w:sz w:val="20"/>
                                <w:szCs w:val="20"/>
                              </w:rPr>
                              <w:t xml:space="preserve"> (from CSPA)</w:t>
                            </w:r>
                          </w:p>
                          <w:p w14:paraId="5C7D3172" w14:textId="77777777" w:rsidR="00E10977" w:rsidRPr="00735879" w:rsidRDefault="00E10977" w:rsidP="00257CC0">
                            <w:pPr>
                              <w:pStyle w:val="TableParagraph"/>
                              <w:kinsoku w:val="0"/>
                              <w:overflowPunct w:val="0"/>
                              <w:spacing w:before="9"/>
                              <w:jc w:val="center"/>
                              <w:rPr>
                                <w:spacing w:val="-1"/>
                                <w:sz w:val="20"/>
                                <w:szCs w:val="20"/>
                              </w:rPr>
                            </w:pPr>
                            <w:r>
                              <w:rPr>
                                <w:spacing w:val="-1"/>
                                <w:sz w:val="20"/>
                                <w:szCs w:val="20"/>
                              </w:rPr>
                              <w:t>Number (a)</w:t>
                            </w:r>
                          </w:p>
                        </w:tc>
                        <w:tc>
                          <w:tcPr>
                            <w:tcW w:w="1350" w:type="dxa"/>
                            <w:tcBorders>
                              <w:top w:val="single" w:sz="4" w:space="0" w:color="000000"/>
                              <w:left w:val="single" w:sz="4" w:space="0" w:color="000000"/>
                              <w:bottom w:val="single" w:sz="4" w:space="0" w:color="000000"/>
                              <w:right w:val="single" w:sz="4" w:space="0" w:color="000000"/>
                            </w:tcBorders>
                            <w:vAlign w:val="center"/>
                          </w:tcPr>
                          <w:p w14:paraId="49DEBCB4" w14:textId="77777777" w:rsidR="00E10977" w:rsidRPr="00735879" w:rsidRDefault="00E10977" w:rsidP="00257CC0">
                            <w:pPr>
                              <w:pStyle w:val="TableParagraph"/>
                              <w:kinsoku w:val="0"/>
                              <w:overflowPunct w:val="0"/>
                              <w:spacing w:before="9"/>
                              <w:jc w:val="center"/>
                              <w:rPr>
                                <w:spacing w:val="-1"/>
                                <w:sz w:val="20"/>
                                <w:szCs w:val="20"/>
                              </w:rPr>
                            </w:pPr>
                            <w:r w:rsidRPr="00735879">
                              <w:rPr>
                                <w:spacing w:val="-1"/>
                                <w:sz w:val="20"/>
                                <w:szCs w:val="20"/>
                              </w:rPr>
                              <w:t>Number (b)</w:t>
                            </w:r>
                          </w:p>
                        </w:tc>
                        <w:tc>
                          <w:tcPr>
                            <w:tcW w:w="1710" w:type="dxa"/>
                            <w:tcBorders>
                              <w:top w:val="single" w:sz="4" w:space="0" w:color="000000"/>
                              <w:left w:val="single" w:sz="4" w:space="0" w:color="000000"/>
                              <w:bottom w:val="single" w:sz="4" w:space="0" w:color="000000"/>
                              <w:right w:val="single" w:sz="4" w:space="0" w:color="000000"/>
                            </w:tcBorders>
                          </w:tcPr>
                          <w:p w14:paraId="00FA1A83" w14:textId="77777777" w:rsidR="00E10977" w:rsidRPr="00735879" w:rsidRDefault="00E10977" w:rsidP="00257CC0">
                            <w:pPr>
                              <w:pStyle w:val="TableParagraph"/>
                              <w:kinsoku w:val="0"/>
                              <w:overflowPunct w:val="0"/>
                              <w:spacing w:before="9"/>
                              <w:rPr>
                                <w:spacing w:val="-1"/>
                                <w:sz w:val="20"/>
                                <w:szCs w:val="20"/>
                              </w:rPr>
                            </w:pPr>
                          </w:p>
                          <w:p w14:paraId="15D7D442" w14:textId="77777777" w:rsidR="00E10977" w:rsidRPr="00735879" w:rsidRDefault="00E10977" w:rsidP="00257CC0">
                            <w:pPr>
                              <w:pStyle w:val="TableParagraph"/>
                              <w:kinsoku w:val="0"/>
                              <w:overflowPunct w:val="0"/>
                              <w:ind w:right="7"/>
                              <w:jc w:val="center"/>
                              <w:rPr>
                                <w:spacing w:val="-1"/>
                                <w:sz w:val="20"/>
                                <w:szCs w:val="20"/>
                              </w:rPr>
                            </w:pPr>
                            <w:r w:rsidRPr="00735879">
                              <w:rPr>
                                <w:spacing w:val="-1"/>
                                <w:sz w:val="20"/>
                                <w:szCs w:val="20"/>
                              </w:rPr>
                              <w:t>Percent (c)</w:t>
                            </w:r>
                          </w:p>
                          <w:p w14:paraId="13F69217" w14:textId="77777777" w:rsidR="00E10977" w:rsidRPr="00735879" w:rsidRDefault="00E10977" w:rsidP="00257CC0">
                            <w:pPr>
                              <w:pStyle w:val="TableParagraph"/>
                              <w:kinsoku w:val="0"/>
                              <w:overflowPunct w:val="0"/>
                              <w:ind w:right="6"/>
                              <w:jc w:val="center"/>
                              <w:rPr>
                                <w:spacing w:val="-1"/>
                                <w:sz w:val="20"/>
                                <w:szCs w:val="20"/>
                              </w:rPr>
                            </w:pPr>
                            <w:r w:rsidRPr="00735879">
                              <w:rPr>
                                <w:spacing w:val="-1"/>
                                <w:sz w:val="20"/>
                                <w:szCs w:val="20"/>
                              </w:rPr>
                              <w:t>c = (b/a X 100)</w:t>
                            </w:r>
                          </w:p>
                        </w:tc>
                        <w:tc>
                          <w:tcPr>
                            <w:tcW w:w="1224" w:type="dxa"/>
                            <w:tcBorders>
                              <w:top w:val="single" w:sz="4" w:space="0" w:color="000000"/>
                              <w:left w:val="single" w:sz="4" w:space="0" w:color="000000"/>
                              <w:bottom w:val="single" w:sz="4" w:space="0" w:color="000000"/>
                              <w:right w:val="single" w:sz="4" w:space="0" w:color="000000"/>
                            </w:tcBorders>
                            <w:vAlign w:val="center"/>
                          </w:tcPr>
                          <w:p w14:paraId="754F3E7A" w14:textId="77777777" w:rsidR="00E10977" w:rsidRPr="00735879" w:rsidRDefault="00E10977" w:rsidP="00257CC0">
                            <w:pPr>
                              <w:pStyle w:val="TableParagraph"/>
                              <w:kinsoku w:val="0"/>
                              <w:overflowPunct w:val="0"/>
                              <w:jc w:val="center"/>
                              <w:rPr>
                                <w:spacing w:val="-1"/>
                                <w:sz w:val="20"/>
                                <w:szCs w:val="20"/>
                              </w:rPr>
                            </w:pPr>
                            <w:r w:rsidRPr="00735879">
                              <w:rPr>
                                <w:spacing w:val="-1"/>
                                <w:sz w:val="20"/>
                                <w:szCs w:val="20"/>
                              </w:rPr>
                              <w:t>Served (d)</w:t>
                            </w:r>
                          </w:p>
                        </w:tc>
                        <w:tc>
                          <w:tcPr>
                            <w:tcW w:w="1872" w:type="dxa"/>
                            <w:tcBorders>
                              <w:top w:val="single" w:sz="4" w:space="0" w:color="000000"/>
                              <w:left w:val="single" w:sz="4" w:space="0" w:color="000000"/>
                              <w:bottom w:val="single" w:sz="4" w:space="0" w:color="000000"/>
                              <w:right w:val="single" w:sz="4" w:space="0" w:color="000000"/>
                            </w:tcBorders>
                          </w:tcPr>
                          <w:p w14:paraId="7C1CC6C4" w14:textId="77777777" w:rsidR="00E10977" w:rsidRDefault="00E10977" w:rsidP="00257CC0">
                            <w:pPr>
                              <w:pStyle w:val="TableParagraph"/>
                              <w:kinsoku w:val="0"/>
                              <w:overflowPunct w:val="0"/>
                              <w:ind w:left="121" w:right="121" w:hanging="3"/>
                              <w:jc w:val="center"/>
                              <w:rPr>
                                <w:spacing w:val="-1"/>
                                <w:sz w:val="20"/>
                                <w:szCs w:val="20"/>
                              </w:rPr>
                            </w:pPr>
                          </w:p>
                          <w:p w14:paraId="770239C5" w14:textId="77777777" w:rsidR="00E10977" w:rsidRPr="00735879" w:rsidRDefault="00E10977" w:rsidP="00257CC0">
                            <w:pPr>
                              <w:pStyle w:val="TableParagraph"/>
                              <w:kinsoku w:val="0"/>
                              <w:overflowPunct w:val="0"/>
                              <w:ind w:left="121" w:right="121" w:hanging="3"/>
                              <w:jc w:val="center"/>
                              <w:rPr>
                                <w:spacing w:val="-1"/>
                                <w:sz w:val="20"/>
                                <w:szCs w:val="20"/>
                              </w:rPr>
                            </w:pPr>
                            <w:r>
                              <w:rPr>
                                <w:spacing w:val="-1"/>
                                <w:sz w:val="20"/>
                                <w:szCs w:val="20"/>
                              </w:rPr>
                              <w:t>Is</w:t>
                            </w:r>
                            <w:r w:rsidRPr="00735879">
                              <w:rPr>
                                <w:spacing w:val="-1"/>
                                <w:sz w:val="20"/>
                                <w:szCs w:val="20"/>
                              </w:rPr>
                              <w:t xml:space="preserve"> eligible LEP pop. (column c) is 5% or column (b) is 1,000 or more</w:t>
                            </w:r>
                            <w:r>
                              <w:rPr>
                                <w:spacing w:val="-1"/>
                                <w:sz w:val="20"/>
                                <w:szCs w:val="20"/>
                              </w:rPr>
                              <w:t>?</w:t>
                            </w:r>
                          </w:p>
                        </w:tc>
                        <w:tc>
                          <w:tcPr>
                            <w:tcW w:w="2304" w:type="dxa"/>
                            <w:tcBorders>
                              <w:top w:val="single" w:sz="4" w:space="0" w:color="000000"/>
                              <w:left w:val="single" w:sz="4" w:space="0" w:color="000000"/>
                              <w:bottom w:val="single" w:sz="4" w:space="0" w:color="000000"/>
                              <w:right w:val="single" w:sz="4" w:space="0" w:color="000000"/>
                            </w:tcBorders>
                          </w:tcPr>
                          <w:p w14:paraId="2B6F426A" w14:textId="77777777" w:rsidR="00E10977" w:rsidRPr="00735879" w:rsidRDefault="00E10977" w:rsidP="00257CC0">
                            <w:pPr>
                              <w:pStyle w:val="TableParagraph"/>
                              <w:kinsoku w:val="0"/>
                              <w:overflowPunct w:val="0"/>
                              <w:spacing w:before="112"/>
                              <w:ind w:left="178" w:right="183"/>
                              <w:jc w:val="center"/>
                              <w:rPr>
                                <w:spacing w:val="-1"/>
                                <w:sz w:val="20"/>
                                <w:szCs w:val="20"/>
                              </w:rPr>
                            </w:pPr>
                            <w:r w:rsidRPr="00200042">
                              <w:rPr>
                                <w:spacing w:val="-1"/>
                                <w:sz w:val="20"/>
                                <w:szCs w:val="20"/>
                              </w:rPr>
                              <w:t xml:space="preserve">If </w:t>
                            </w:r>
                            <w:r>
                              <w:rPr>
                                <w:spacing w:val="-1"/>
                                <w:sz w:val="20"/>
                                <w:szCs w:val="20"/>
                              </w:rPr>
                              <w:t>fewer</w:t>
                            </w:r>
                            <w:r w:rsidRPr="00200042">
                              <w:rPr>
                                <w:spacing w:val="-1"/>
                                <w:sz w:val="20"/>
                                <w:szCs w:val="20"/>
                              </w:rPr>
                              <w:t xml:space="preserve"> than 50 persons in language groups, eligible pop receives written notice</w:t>
                            </w:r>
                          </w:p>
                        </w:tc>
                      </w:tr>
                      <w:tr w:rsidR="00E10977" w:rsidRPr="00735879" w14:paraId="40B68417" w14:textId="77777777" w:rsidTr="00257CC0">
                        <w:trPr>
                          <w:trHeight w:hRule="exact" w:val="288"/>
                        </w:trPr>
                        <w:tc>
                          <w:tcPr>
                            <w:tcW w:w="2335" w:type="dxa"/>
                            <w:tcBorders>
                              <w:top w:val="single" w:sz="4" w:space="0" w:color="000000"/>
                              <w:left w:val="single" w:sz="4" w:space="0" w:color="000000"/>
                              <w:bottom w:val="single" w:sz="4" w:space="0" w:color="000000"/>
                              <w:right w:val="single" w:sz="4" w:space="0" w:color="000000"/>
                            </w:tcBorders>
                          </w:tcPr>
                          <w:p w14:paraId="30993345" w14:textId="77777777" w:rsidR="00E10977" w:rsidRPr="00735879" w:rsidRDefault="00E10977" w:rsidP="00257CC0">
                            <w:pPr>
                              <w:pStyle w:val="TableParagraph"/>
                              <w:kinsoku w:val="0"/>
                              <w:overflowPunct w:val="0"/>
                              <w:spacing w:before="31"/>
                              <w:ind w:left="99"/>
                              <w:rPr>
                                <w:spacing w:val="-1"/>
                                <w:sz w:val="20"/>
                                <w:szCs w:val="20"/>
                              </w:rPr>
                            </w:pPr>
                            <w:r>
                              <w:rPr>
                                <w:spacing w:val="-1"/>
                                <w:sz w:val="20"/>
                                <w:szCs w:val="20"/>
                              </w:rPr>
                              <w:t>Spanish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50A806"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14AAC5F"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8C38937"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073B689"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22E580D" w14:textId="77777777" w:rsidR="00E10977" w:rsidRPr="00735879" w:rsidRDefault="00E10977"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6F499A1" w14:textId="77777777" w:rsidR="00E10977" w:rsidRPr="00735879" w:rsidRDefault="00E10977"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638F2294" w14:textId="77777777" w:rsidTr="00257CC0">
                        <w:trPr>
                          <w:trHeight w:hRule="exact" w:val="287"/>
                        </w:trPr>
                        <w:tc>
                          <w:tcPr>
                            <w:tcW w:w="2335" w:type="dxa"/>
                            <w:tcBorders>
                              <w:top w:val="single" w:sz="4" w:space="0" w:color="000000"/>
                              <w:left w:val="single" w:sz="4" w:space="0" w:color="000000"/>
                              <w:bottom w:val="single" w:sz="4" w:space="0" w:color="000000"/>
                              <w:right w:val="single" w:sz="4" w:space="0" w:color="000000"/>
                            </w:tcBorders>
                          </w:tcPr>
                          <w:p w14:paraId="34F62E96" w14:textId="77777777" w:rsidR="00E10977" w:rsidRPr="00735879" w:rsidRDefault="00E10977" w:rsidP="00257CC0">
                            <w:pPr>
                              <w:pStyle w:val="TableParagraph"/>
                              <w:kinsoku w:val="0"/>
                              <w:overflowPunct w:val="0"/>
                              <w:spacing w:before="10"/>
                              <w:ind w:left="99"/>
                              <w:rPr>
                                <w:spacing w:val="-1"/>
                                <w:sz w:val="20"/>
                                <w:szCs w:val="20"/>
                              </w:rPr>
                            </w:pPr>
                            <w:r>
                              <w:rPr>
                                <w:spacing w:val="-1"/>
                                <w:sz w:val="20"/>
                                <w:szCs w:val="20"/>
                              </w:rPr>
                              <w:t>Hmong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3660E3A"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D3CA9D3"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B4BECEC"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ACD21CE"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A96B048"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1F588D5"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5630DD39"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052E6162" w14:textId="77777777" w:rsidR="00E10977" w:rsidRPr="00735879" w:rsidRDefault="00E10977" w:rsidP="00257CC0">
                            <w:pPr>
                              <w:pStyle w:val="TableParagraph"/>
                              <w:kinsoku w:val="0"/>
                              <w:overflowPunct w:val="0"/>
                              <w:spacing w:before="8"/>
                              <w:ind w:left="99"/>
                              <w:rPr>
                                <w:spacing w:val="-1"/>
                                <w:sz w:val="20"/>
                                <w:szCs w:val="20"/>
                              </w:rPr>
                            </w:pPr>
                            <w:r>
                              <w:rPr>
                                <w:spacing w:val="-1"/>
                                <w:sz w:val="20"/>
                                <w:szCs w:val="20"/>
                              </w:rPr>
                              <w:t>Chinese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F5AA95E"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42060E7"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9324B05"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974D521"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2215CC9"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4F13FFF"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17E63A33"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2BA3A767" w14:textId="77777777" w:rsidR="00E10977" w:rsidRPr="00735879" w:rsidRDefault="00E10977" w:rsidP="00257CC0">
                            <w:pPr>
                              <w:pStyle w:val="TableParagraph"/>
                              <w:kinsoku w:val="0"/>
                              <w:overflowPunct w:val="0"/>
                              <w:spacing w:before="8"/>
                              <w:ind w:left="99"/>
                              <w:rPr>
                                <w:spacing w:val="-1"/>
                                <w:sz w:val="20"/>
                                <w:szCs w:val="20"/>
                              </w:rPr>
                            </w:pPr>
                            <w:r w:rsidRPr="00735879">
                              <w:rPr>
                                <w:spacing w:val="-1"/>
                                <w:sz w:val="20"/>
                                <w:szCs w:val="20"/>
                              </w:rPr>
                              <w:t>German/Germanic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59F023"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55E40C3"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BE74EB6"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3C355BD"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47BD0149"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8E72E41"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E7A537D" w14:textId="77777777" w:rsidTr="00257CC0">
                        <w:trPr>
                          <w:trHeight w:hRule="exact" w:val="287"/>
                        </w:trPr>
                        <w:tc>
                          <w:tcPr>
                            <w:tcW w:w="2335" w:type="dxa"/>
                            <w:tcBorders>
                              <w:top w:val="single" w:sz="4" w:space="0" w:color="000000"/>
                              <w:left w:val="single" w:sz="4" w:space="0" w:color="000000"/>
                              <w:bottom w:val="single" w:sz="4" w:space="0" w:color="000000"/>
                              <w:right w:val="single" w:sz="4" w:space="0" w:color="000000"/>
                            </w:tcBorders>
                          </w:tcPr>
                          <w:p w14:paraId="76536E0C" w14:textId="77777777" w:rsidR="00E10977" w:rsidRPr="00735879" w:rsidRDefault="00E10977" w:rsidP="00257CC0">
                            <w:pPr>
                              <w:pStyle w:val="TableParagraph"/>
                              <w:kinsoku w:val="0"/>
                              <w:overflowPunct w:val="0"/>
                              <w:spacing w:before="10"/>
                              <w:ind w:left="99"/>
                              <w:rPr>
                                <w:spacing w:val="-1"/>
                                <w:sz w:val="20"/>
                                <w:szCs w:val="20"/>
                              </w:rPr>
                            </w:pPr>
                            <w:r>
                              <w:rPr>
                                <w:spacing w:val="-1"/>
                                <w:sz w:val="20"/>
                                <w:szCs w:val="20"/>
                              </w:rPr>
                              <w:t>Arabic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9B1B30C"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12EDAC2"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D8B00A4"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8A48E50"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BF45AEC"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5850CAA0"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714AA8FA"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25E1A373" w14:textId="77777777" w:rsidR="00E10977" w:rsidRPr="00735879" w:rsidRDefault="00E10977" w:rsidP="00257CC0">
                            <w:pPr>
                              <w:pStyle w:val="TableParagraph"/>
                              <w:kinsoku w:val="0"/>
                              <w:overflowPunct w:val="0"/>
                              <w:spacing w:before="8"/>
                              <w:ind w:left="99"/>
                              <w:rPr>
                                <w:spacing w:val="-1"/>
                                <w:sz w:val="20"/>
                                <w:szCs w:val="20"/>
                              </w:rPr>
                            </w:pPr>
                            <w:r>
                              <w:rPr>
                                <w:spacing w:val="-1"/>
                                <w:sz w:val="20"/>
                                <w:szCs w:val="20"/>
                              </w:rPr>
                              <w:t>Korean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483FBA"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AC1B150"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3BC35BC"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66647CF"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4CDDBA39"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13DF771"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304886BE"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584173A2" w14:textId="77777777" w:rsidR="00E10977" w:rsidRPr="00735879" w:rsidRDefault="00E10977" w:rsidP="00257CC0">
                            <w:pPr>
                              <w:pStyle w:val="TableParagraph"/>
                              <w:kinsoku w:val="0"/>
                              <w:overflowPunct w:val="0"/>
                              <w:spacing w:before="8"/>
                              <w:ind w:left="99"/>
                              <w:rPr>
                                <w:spacing w:val="-1"/>
                                <w:sz w:val="20"/>
                                <w:szCs w:val="20"/>
                              </w:rPr>
                            </w:pPr>
                            <w:r w:rsidRPr="00735879">
                              <w:rPr>
                                <w:spacing w:val="-1"/>
                                <w:sz w:val="20"/>
                                <w:szCs w:val="20"/>
                              </w:rPr>
                              <w:t>Russian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FDEE95"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5B6B713"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D9A31CA"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F74DCB7"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1441327" w14:textId="77777777" w:rsidR="00E10977" w:rsidRPr="00735879" w:rsidRDefault="00E10977" w:rsidP="00257CC0">
                            <w:pPr>
                              <w:pStyle w:val="TableParagraph"/>
                              <w:tabs>
                                <w:tab w:val="left" w:pos="1496"/>
                              </w:tabs>
                              <w:kinsoku w:val="0"/>
                              <w:overflowPunct w:val="0"/>
                              <w:spacing w:before="44" w:line="229" w:lineRule="exact"/>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B9F7B42" w14:textId="77777777" w:rsidR="00E10977" w:rsidRPr="00735879" w:rsidRDefault="00E10977" w:rsidP="00257CC0">
                            <w:pPr>
                              <w:pStyle w:val="TableParagraph"/>
                              <w:tabs>
                                <w:tab w:val="left" w:pos="1762"/>
                              </w:tabs>
                              <w:kinsoku w:val="0"/>
                              <w:overflowPunct w:val="0"/>
                              <w:spacing w:before="44" w:line="229" w:lineRule="exact"/>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43AECEEA" w14:textId="77777777" w:rsidTr="00257CC0">
                        <w:trPr>
                          <w:trHeight w:hRule="exact" w:val="288"/>
                        </w:trPr>
                        <w:tc>
                          <w:tcPr>
                            <w:tcW w:w="2335" w:type="dxa"/>
                            <w:tcBorders>
                              <w:top w:val="single" w:sz="4" w:space="0" w:color="000000"/>
                              <w:left w:val="single" w:sz="4" w:space="0" w:color="000000"/>
                              <w:bottom w:val="single" w:sz="4" w:space="0" w:color="000000"/>
                              <w:right w:val="single" w:sz="4" w:space="0" w:color="000000"/>
                            </w:tcBorders>
                          </w:tcPr>
                          <w:p w14:paraId="6965F2EC" w14:textId="77777777" w:rsidR="00E10977" w:rsidRPr="00735879" w:rsidRDefault="00E10977" w:rsidP="00257CC0">
                            <w:pPr>
                              <w:pStyle w:val="TableParagraph"/>
                              <w:kinsoku w:val="0"/>
                              <w:overflowPunct w:val="0"/>
                              <w:spacing w:before="12"/>
                              <w:ind w:left="99"/>
                              <w:rPr>
                                <w:spacing w:val="-1"/>
                                <w:sz w:val="20"/>
                                <w:szCs w:val="20"/>
                              </w:rPr>
                            </w:pPr>
                            <w:r>
                              <w:rPr>
                                <w:spacing w:val="-1"/>
                                <w:sz w:val="20"/>
                                <w:szCs w:val="20"/>
                              </w:rPr>
                              <w:t>Vietnamese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254804"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C4873BB"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28CA234"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837737E"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2567100" w14:textId="77777777" w:rsidR="00E10977" w:rsidRPr="00735879" w:rsidRDefault="00E10977"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93A1118" w14:textId="77777777" w:rsidR="00E10977" w:rsidRPr="00735879" w:rsidRDefault="00E10977"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163C99E1" w14:textId="77777777" w:rsidTr="00257CC0">
                        <w:trPr>
                          <w:trHeight w:hRule="exact" w:val="286"/>
                        </w:trPr>
                        <w:tc>
                          <w:tcPr>
                            <w:tcW w:w="2335" w:type="dxa"/>
                            <w:tcBorders>
                              <w:top w:val="single" w:sz="4" w:space="0" w:color="000000"/>
                              <w:left w:val="single" w:sz="4" w:space="0" w:color="000000"/>
                              <w:bottom w:val="single" w:sz="4" w:space="0" w:color="000000"/>
                              <w:right w:val="single" w:sz="4" w:space="0" w:color="000000"/>
                            </w:tcBorders>
                          </w:tcPr>
                          <w:p w14:paraId="2444B0F7" w14:textId="77777777" w:rsidR="00E10977" w:rsidRPr="00735879" w:rsidRDefault="00E10977" w:rsidP="00257CC0">
                            <w:pPr>
                              <w:pStyle w:val="TableParagraph"/>
                              <w:kinsoku w:val="0"/>
                              <w:overflowPunct w:val="0"/>
                              <w:spacing w:before="28"/>
                              <w:ind w:left="99"/>
                              <w:rPr>
                                <w:spacing w:val="-1"/>
                                <w:sz w:val="20"/>
                                <w:szCs w:val="20"/>
                              </w:rPr>
                            </w:pPr>
                            <w:r>
                              <w:rPr>
                                <w:spacing w:val="-1"/>
                                <w:sz w:val="20"/>
                                <w:szCs w:val="20"/>
                              </w:rPr>
                              <w:t>French/Patois/Creole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45B1EB"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EC77B6E"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5D71CEE"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87D9480"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4B6DBA1"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6145CE5"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472ECFA" w14:textId="77777777" w:rsidTr="00257CC0">
                        <w:trPr>
                          <w:trHeight w:hRule="exact" w:val="286"/>
                        </w:trPr>
                        <w:tc>
                          <w:tcPr>
                            <w:tcW w:w="2335" w:type="dxa"/>
                            <w:tcBorders>
                              <w:top w:val="single" w:sz="4" w:space="0" w:color="000000"/>
                              <w:left w:val="single" w:sz="4" w:space="0" w:color="000000"/>
                              <w:bottom w:val="single" w:sz="4" w:space="0" w:color="000000"/>
                              <w:right w:val="single" w:sz="4" w:space="0" w:color="000000"/>
                            </w:tcBorders>
                          </w:tcPr>
                          <w:p w14:paraId="2DE81AAA" w14:textId="77777777" w:rsidR="00E10977" w:rsidRPr="00735879" w:rsidRDefault="00E10977" w:rsidP="00257CC0">
                            <w:pPr>
                              <w:pStyle w:val="TableParagraph"/>
                              <w:kinsoku w:val="0"/>
                              <w:overflowPunct w:val="0"/>
                              <w:spacing w:before="28"/>
                              <w:ind w:left="99"/>
                              <w:rPr>
                                <w:spacing w:val="-1"/>
                                <w:sz w:val="20"/>
                                <w:szCs w:val="20"/>
                              </w:rPr>
                            </w:pPr>
                            <w:r>
                              <w:rPr>
                                <w:spacing w:val="-1"/>
                                <w:sz w:val="20"/>
                                <w:szCs w:val="20"/>
                              </w:rPr>
                              <w:t>Bosnian/Serbian/Croatian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53C200"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4465675"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96FCC40"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0FB95EE"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EB3ADC5"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E1E1E08"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0F3D4F7C" w14:textId="77777777" w:rsidTr="00257CC0">
                        <w:trPr>
                          <w:trHeight w:hRule="exact" w:val="285"/>
                        </w:trPr>
                        <w:tc>
                          <w:tcPr>
                            <w:tcW w:w="2335" w:type="dxa"/>
                            <w:tcBorders>
                              <w:top w:val="single" w:sz="4" w:space="0" w:color="000000"/>
                              <w:left w:val="single" w:sz="4" w:space="0" w:color="000000"/>
                              <w:bottom w:val="single" w:sz="4" w:space="0" w:color="000000"/>
                              <w:right w:val="single" w:sz="4" w:space="0" w:color="000000"/>
                            </w:tcBorders>
                          </w:tcPr>
                          <w:p w14:paraId="67FA0504" w14:textId="77777777" w:rsidR="00E10977" w:rsidRPr="00735879" w:rsidRDefault="00E10977" w:rsidP="00257CC0">
                            <w:pPr>
                              <w:pStyle w:val="TableParagraph"/>
                              <w:kinsoku w:val="0"/>
                              <w:overflowPunct w:val="0"/>
                              <w:spacing w:before="27"/>
                              <w:ind w:left="99"/>
                              <w:rPr>
                                <w:spacing w:val="-1"/>
                                <w:sz w:val="20"/>
                                <w:szCs w:val="20"/>
                              </w:rPr>
                            </w:pPr>
                            <w:r>
                              <w:rPr>
                                <w:spacing w:val="-1"/>
                                <w:sz w:val="20"/>
                                <w:szCs w:val="20"/>
                              </w:rPr>
                              <w:t>Polish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9F4E41"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38A11B7"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2D68E4B"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C1DB3E7"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A8B8AE5"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65C5533"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8DAC167" w14:textId="77777777" w:rsidTr="00257CC0">
                        <w:trPr>
                          <w:trHeight w:hRule="exact" w:val="287"/>
                        </w:trPr>
                        <w:tc>
                          <w:tcPr>
                            <w:tcW w:w="2335" w:type="dxa"/>
                            <w:tcBorders>
                              <w:top w:val="single" w:sz="4" w:space="0" w:color="000000"/>
                              <w:left w:val="single" w:sz="4" w:space="0" w:color="000000"/>
                              <w:bottom w:val="single" w:sz="4" w:space="0" w:color="000000"/>
                              <w:right w:val="single" w:sz="4" w:space="0" w:color="000000"/>
                            </w:tcBorders>
                          </w:tcPr>
                          <w:p w14:paraId="3E1F063D" w14:textId="77777777" w:rsidR="00E10977" w:rsidRPr="00735879" w:rsidRDefault="00E10977" w:rsidP="00257CC0">
                            <w:pPr>
                              <w:pStyle w:val="TableParagraph"/>
                              <w:kinsoku w:val="0"/>
                              <w:overflowPunct w:val="0"/>
                              <w:spacing w:before="28"/>
                              <w:ind w:left="99"/>
                              <w:rPr>
                                <w:spacing w:val="-1"/>
                                <w:sz w:val="20"/>
                                <w:szCs w:val="20"/>
                              </w:rPr>
                            </w:pPr>
                            <w:r>
                              <w:rPr>
                                <w:spacing w:val="-1"/>
                                <w:sz w:val="20"/>
                                <w:szCs w:val="20"/>
                              </w:rPr>
                              <w:t>Laotian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3F22DC"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C291D73"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05BA237"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66ADEDD"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CF497AF"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1E6BCE6C"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D7D4C3B"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6B3A60C9" w14:textId="77777777" w:rsidR="00E10977" w:rsidRPr="00735879" w:rsidRDefault="00E10977" w:rsidP="00257CC0">
                            <w:pPr>
                              <w:pStyle w:val="TableParagraph"/>
                              <w:kinsoku w:val="0"/>
                              <w:overflowPunct w:val="0"/>
                              <w:spacing w:line="267" w:lineRule="exact"/>
                              <w:ind w:left="99"/>
                              <w:rPr>
                                <w:spacing w:val="-1"/>
                                <w:sz w:val="20"/>
                                <w:szCs w:val="20"/>
                              </w:rPr>
                            </w:pPr>
                            <w:r>
                              <w:rPr>
                                <w:spacing w:val="-1"/>
                                <w:sz w:val="20"/>
                                <w:szCs w:val="20"/>
                              </w:rPr>
                              <w:t>Pennsylvanian Dutch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9FED17"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7575EC0"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DDACBF4"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DCF5889"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6845437"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D9F90A8"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7C2A1760"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3AE24D0C" w14:textId="77777777" w:rsidR="00E10977" w:rsidRPr="00735879" w:rsidRDefault="00E10977" w:rsidP="00257CC0">
                            <w:pPr>
                              <w:pStyle w:val="TableParagraph"/>
                              <w:kinsoku w:val="0"/>
                              <w:overflowPunct w:val="0"/>
                              <w:spacing w:line="267" w:lineRule="exact"/>
                              <w:ind w:left="99"/>
                              <w:rPr>
                                <w:spacing w:val="-1"/>
                                <w:sz w:val="20"/>
                                <w:szCs w:val="20"/>
                              </w:rPr>
                            </w:pPr>
                            <w:r>
                              <w:rPr>
                                <w:spacing w:val="-1"/>
                                <w:sz w:val="20"/>
                                <w:szCs w:val="20"/>
                              </w:rPr>
                              <w:t>Hindi</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B2A87E"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EF6A929"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7C47D5C"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080A08BE"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3FE1E18"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6D5339E"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3B61F708"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75CFBC0D" w14:textId="77777777" w:rsidR="00E10977" w:rsidRPr="00735879" w:rsidRDefault="00E10977" w:rsidP="00257CC0">
                            <w:pPr>
                              <w:pStyle w:val="TableParagraph"/>
                              <w:kinsoku w:val="0"/>
                              <w:overflowPunct w:val="0"/>
                              <w:spacing w:line="267" w:lineRule="exact"/>
                              <w:ind w:left="99"/>
                              <w:rPr>
                                <w:spacing w:val="-1"/>
                                <w:sz w:val="20"/>
                                <w:szCs w:val="20"/>
                              </w:rPr>
                            </w:pPr>
                            <w:r>
                              <w:rPr>
                                <w:spacing w:val="-1"/>
                                <w:sz w:val="20"/>
                                <w:szCs w:val="20"/>
                              </w:rPr>
                              <w:t>Albanian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6E3A6E"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8C4639B"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12DFC63"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C383BF4"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460DF40"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3616B66"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04250F0F"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384EB29E" w14:textId="77777777" w:rsidR="00E10977" w:rsidRPr="00735879" w:rsidRDefault="00E10977" w:rsidP="00257CC0">
                            <w:pPr>
                              <w:pStyle w:val="TableParagraph"/>
                              <w:kinsoku w:val="0"/>
                              <w:overflowPunct w:val="0"/>
                              <w:spacing w:line="267" w:lineRule="exact"/>
                              <w:ind w:left="99"/>
                              <w:rPr>
                                <w:spacing w:val="-1"/>
                                <w:sz w:val="20"/>
                                <w:szCs w:val="20"/>
                              </w:rPr>
                            </w:pPr>
                            <w:r>
                              <w:rPr>
                                <w:spacing w:val="-1"/>
                                <w:sz w:val="20"/>
                                <w:szCs w:val="20"/>
                              </w:rPr>
                              <w:t>Tagalog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272087"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E17BFAB"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0210126"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D35FCBA"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B2D3107" w14:textId="77777777" w:rsidR="00E10977" w:rsidRPr="00735879" w:rsidRDefault="00E1097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FBEC1FE" w14:textId="77777777" w:rsidR="00E10977" w:rsidRPr="00735879" w:rsidRDefault="00E1097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E10977" w:rsidRPr="00735879" w14:paraId="2B916087" w14:textId="77777777" w:rsidTr="00257CC0">
                        <w:trPr>
                          <w:trHeight w:hRule="exact" w:val="284"/>
                        </w:trPr>
                        <w:tc>
                          <w:tcPr>
                            <w:tcW w:w="2335" w:type="dxa"/>
                            <w:tcBorders>
                              <w:top w:val="single" w:sz="4" w:space="0" w:color="000000"/>
                              <w:left w:val="single" w:sz="4" w:space="0" w:color="000000"/>
                              <w:bottom w:val="single" w:sz="4" w:space="0" w:color="000000"/>
                              <w:right w:val="single" w:sz="4" w:space="0" w:color="000000"/>
                            </w:tcBorders>
                          </w:tcPr>
                          <w:p w14:paraId="1CBF6793" w14:textId="77777777" w:rsidR="00E10977" w:rsidRPr="00735879" w:rsidRDefault="00E10977" w:rsidP="00257CC0">
                            <w:pPr>
                              <w:pStyle w:val="TableParagraph"/>
                              <w:kinsoku w:val="0"/>
                              <w:overflowPunct w:val="0"/>
                              <w:spacing w:line="267" w:lineRule="exact"/>
                              <w:ind w:left="99"/>
                              <w:rPr>
                                <w:spacing w:val="-1"/>
                                <w:sz w:val="20"/>
                                <w:szCs w:val="20"/>
                              </w:rPr>
                            </w:pPr>
                            <w:r w:rsidRPr="00735879">
                              <w:rPr>
                                <w:spacing w:val="-1"/>
                                <w:sz w:val="20"/>
                                <w:szCs w:val="20"/>
                              </w:rPr>
                              <w:t>Other: Specify_______</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F543EC" w14:textId="77777777" w:rsidR="00E10977" w:rsidRPr="00735879" w:rsidRDefault="00E1097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D3BA68D" w14:textId="77777777" w:rsidR="00E10977" w:rsidRPr="00735879" w:rsidRDefault="00E1097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47145C4" w14:textId="77777777" w:rsidR="00E10977" w:rsidRPr="00735879" w:rsidRDefault="00E1097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88E422D" w14:textId="77777777" w:rsidR="00E10977" w:rsidRPr="00735879" w:rsidRDefault="00E1097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48D8740" w14:textId="77777777" w:rsidR="00E10977" w:rsidRPr="00735879" w:rsidRDefault="00E1097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48A5FFD" w14:textId="77777777" w:rsidR="00E10977" w:rsidRPr="00735879" w:rsidRDefault="00E1097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bl>
                    <w:p w14:paraId="0330D8F0" w14:textId="77777777" w:rsidR="00E10977" w:rsidRDefault="00E10977" w:rsidP="00E10977"/>
                  </w:txbxContent>
                </v:textbox>
                <w10:wrap type="through"/>
              </v:shape>
            </w:pict>
          </mc:Fallback>
        </mc:AlternateContent>
      </w:r>
    </w:p>
    <w:p w14:paraId="28D70974" w14:textId="77777777" w:rsidR="00E10977" w:rsidRDefault="00E10977" w:rsidP="00E10977">
      <w:pPr>
        <w:pStyle w:val="BodyText"/>
        <w:kinsoku w:val="0"/>
        <w:overflowPunct w:val="0"/>
        <w:ind w:left="0"/>
        <w:contextualSpacing/>
        <w:jc w:val="both"/>
        <w:rPr>
          <w:b/>
          <w:sz w:val="22"/>
          <w:szCs w:val="22"/>
        </w:rPr>
      </w:pPr>
      <w:r w:rsidRPr="000E7509">
        <w:rPr>
          <w:b/>
          <w:spacing w:val="-1"/>
          <w:sz w:val="22"/>
          <w:szCs w:val="22"/>
        </w:rPr>
        <w:lastRenderedPageBreak/>
        <w:t>Services</w:t>
      </w:r>
      <w:r w:rsidRPr="000E7509">
        <w:rPr>
          <w:b/>
          <w:spacing w:val="-5"/>
          <w:sz w:val="22"/>
          <w:szCs w:val="22"/>
        </w:rPr>
        <w:t xml:space="preserve"> </w:t>
      </w:r>
      <w:r w:rsidRPr="000E7509">
        <w:rPr>
          <w:b/>
          <w:spacing w:val="-1"/>
          <w:sz w:val="22"/>
          <w:szCs w:val="22"/>
        </w:rPr>
        <w:t>to</w:t>
      </w:r>
      <w:r w:rsidRPr="000E7509">
        <w:rPr>
          <w:b/>
          <w:spacing w:val="-5"/>
          <w:sz w:val="22"/>
          <w:szCs w:val="22"/>
        </w:rPr>
        <w:t xml:space="preserve"> </w:t>
      </w:r>
      <w:r w:rsidRPr="000E7509">
        <w:rPr>
          <w:b/>
          <w:spacing w:val="1"/>
          <w:sz w:val="22"/>
          <w:szCs w:val="22"/>
        </w:rPr>
        <w:t>LEP</w:t>
      </w:r>
      <w:r w:rsidRPr="000E7509">
        <w:rPr>
          <w:b/>
          <w:spacing w:val="-6"/>
          <w:sz w:val="22"/>
          <w:szCs w:val="22"/>
        </w:rPr>
        <w:t xml:space="preserve"> </w:t>
      </w:r>
      <w:r w:rsidRPr="000E7509">
        <w:rPr>
          <w:b/>
          <w:sz w:val="22"/>
          <w:szCs w:val="22"/>
        </w:rPr>
        <w:t>Language</w:t>
      </w:r>
      <w:r w:rsidRPr="000E7509">
        <w:rPr>
          <w:b/>
          <w:spacing w:val="-5"/>
          <w:sz w:val="22"/>
          <w:szCs w:val="22"/>
        </w:rPr>
        <w:t xml:space="preserve"> </w:t>
      </w:r>
      <w:r w:rsidRPr="000E7509">
        <w:rPr>
          <w:b/>
          <w:sz w:val="22"/>
          <w:szCs w:val="22"/>
        </w:rPr>
        <w:t>Groups</w:t>
      </w:r>
    </w:p>
    <w:p w14:paraId="5C9267F4" w14:textId="77777777" w:rsidR="00E10977" w:rsidRPr="000E7509" w:rsidRDefault="00E10977" w:rsidP="00E10977">
      <w:pPr>
        <w:pStyle w:val="BodyText"/>
        <w:kinsoku w:val="0"/>
        <w:overflowPunct w:val="0"/>
        <w:ind w:left="0" w:right="405"/>
        <w:contextualSpacing/>
        <w:jc w:val="both"/>
        <w:rPr>
          <w:sz w:val="22"/>
          <w:szCs w:val="22"/>
        </w:rPr>
      </w:pPr>
      <w:r w:rsidRPr="000E7509">
        <w:rPr>
          <w:spacing w:val="-1"/>
          <w:sz w:val="22"/>
          <w:szCs w:val="22"/>
        </w:rPr>
        <w:t>Please</w:t>
      </w:r>
      <w:r w:rsidRPr="000E7509">
        <w:rPr>
          <w:spacing w:val="-3"/>
          <w:sz w:val="22"/>
          <w:szCs w:val="22"/>
        </w:rPr>
        <w:t xml:space="preserve"> </w:t>
      </w:r>
      <w:r w:rsidRPr="000E7509">
        <w:rPr>
          <w:spacing w:val="-1"/>
          <w:sz w:val="22"/>
          <w:szCs w:val="22"/>
        </w:rPr>
        <w:t>check</w:t>
      </w:r>
      <w:r w:rsidRPr="000E7509">
        <w:rPr>
          <w:spacing w:val="-2"/>
          <w:sz w:val="22"/>
          <w:szCs w:val="22"/>
        </w:rPr>
        <w:t xml:space="preserve"> </w:t>
      </w:r>
      <w:r w:rsidRPr="000E7509">
        <w:rPr>
          <w:spacing w:val="-1"/>
          <w:sz w:val="22"/>
          <w:szCs w:val="22"/>
        </w:rPr>
        <w:t>all that apply</w:t>
      </w:r>
      <w:r w:rsidRPr="000E7509">
        <w:rPr>
          <w:spacing w:val="-4"/>
          <w:sz w:val="22"/>
          <w:szCs w:val="22"/>
        </w:rPr>
        <w:t xml:space="preserve"> </w:t>
      </w:r>
      <w:r w:rsidRPr="000E7509">
        <w:rPr>
          <w:sz w:val="22"/>
          <w:szCs w:val="22"/>
        </w:rPr>
        <w:t>to</w:t>
      </w:r>
      <w:r w:rsidRPr="000E7509">
        <w:rPr>
          <w:spacing w:val="3"/>
          <w:sz w:val="22"/>
          <w:szCs w:val="22"/>
        </w:rPr>
        <w:t xml:space="preserve"> </w:t>
      </w:r>
      <w:r w:rsidRPr="000E7509">
        <w:rPr>
          <w:spacing w:val="-2"/>
          <w:sz w:val="22"/>
          <w:szCs w:val="22"/>
        </w:rPr>
        <w:t>your</w:t>
      </w:r>
      <w:r w:rsidRPr="000E7509">
        <w:rPr>
          <w:spacing w:val="1"/>
          <w:sz w:val="22"/>
          <w:szCs w:val="22"/>
        </w:rPr>
        <w:t xml:space="preserve"> </w:t>
      </w:r>
      <w:r w:rsidRPr="000E7509">
        <w:rPr>
          <w:spacing w:val="-1"/>
          <w:sz w:val="22"/>
          <w:szCs w:val="22"/>
        </w:rPr>
        <w:t xml:space="preserve">agency's </w:t>
      </w:r>
      <w:r w:rsidRPr="000E7509">
        <w:rPr>
          <w:sz w:val="22"/>
          <w:szCs w:val="22"/>
        </w:rPr>
        <w:t>service</w:t>
      </w:r>
      <w:r w:rsidRPr="000E7509">
        <w:rPr>
          <w:spacing w:val="-2"/>
          <w:sz w:val="22"/>
          <w:szCs w:val="22"/>
        </w:rPr>
        <w:t xml:space="preserve"> </w:t>
      </w:r>
      <w:r w:rsidRPr="000E7509">
        <w:rPr>
          <w:sz w:val="22"/>
          <w:szCs w:val="22"/>
        </w:rPr>
        <w:t>to</w:t>
      </w:r>
      <w:r w:rsidRPr="000E7509">
        <w:rPr>
          <w:spacing w:val="-1"/>
          <w:sz w:val="22"/>
          <w:szCs w:val="22"/>
        </w:rPr>
        <w:t xml:space="preserve"> the</w:t>
      </w:r>
      <w:r w:rsidRPr="000E7509">
        <w:rPr>
          <w:spacing w:val="-2"/>
          <w:sz w:val="22"/>
          <w:szCs w:val="22"/>
        </w:rPr>
        <w:t xml:space="preserve"> </w:t>
      </w:r>
      <w:r w:rsidRPr="000E7509">
        <w:rPr>
          <w:spacing w:val="-1"/>
          <w:sz w:val="22"/>
          <w:szCs w:val="22"/>
        </w:rPr>
        <w:t>eligible</w:t>
      </w:r>
      <w:r w:rsidRPr="000E7509">
        <w:rPr>
          <w:spacing w:val="-2"/>
          <w:sz w:val="22"/>
          <w:szCs w:val="22"/>
        </w:rPr>
        <w:t xml:space="preserve"> </w:t>
      </w:r>
      <w:r w:rsidRPr="000E7509">
        <w:rPr>
          <w:spacing w:val="-1"/>
          <w:sz w:val="22"/>
          <w:szCs w:val="22"/>
        </w:rPr>
        <w:t xml:space="preserve">language groups </w:t>
      </w:r>
      <w:r w:rsidRPr="000E7509">
        <w:rPr>
          <w:sz w:val="22"/>
          <w:szCs w:val="22"/>
        </w:rPr>
        <w:t>in</w:t>
      </w:r>
      <w:r w:rsidRPr="000E7509">
        <w:rPr>
          <w:spacing w:val="3"/>
          <w:sz w:val="22"/>
          <w:szCs w:val="22"/>
        </w:rPr>
        <w:t xml:space="preserve"> </w:t>
      </w:r>
      <w:r w:rsidRPr="000E7509">
        <w:rPr>
          <w:spacing w:val="-2"/>
          <w:sz w:val="22"/>
          <w:szCs w:val="22"/>
        </w:rPr>
        <w:t xml:space="preserve">your </w:t>
      </w:r>
      <w:r w:rsidRPr="000E7509">
        <w:rPr>
          <w:sz w:val="22"/>
          <w:szCs w:val="22"/>
        </w:rPr>
        <w:t xml:space="preserve">service </w:t>
      </w:r>
      <w:r w:rsidRPr="000E7509">
        <w:rPr>
          <w:spacing w:val="-1"/>
          <w:sz w:val="22"/>
          <w:szCs w:val="22"/>
        </w:rPr>
        <w:t>area:</w:t>
      </w:r>
    </w:p>
    <w:p w14:paraId="77AADA0C" w14:textId="77777777" w:rsidR="00E10977" w:rsidRPr="000E7509" w:rsidRDefault="00E10977" w:rsidP="00E10977">
      <w:pPr>
        <w:pStyle w:val="BodyText"/>
        <w:kinsoku w:val="0"/>
        <w:overflowPunct w:val="0"/>
        <w:ind w:left="820"/>
        <w:contextualSpacing/>
        <w:jc w:val="both"/>
        <w:rPr>
          <w:sz w:val="22"/>
          <w:szCs w:val="22"/>
        </w:rPr>
      </w:pPr>
      <w:r w:rsidRPr="000E7509">
        <w:rPr>
          <w:noProof/>
          <w:sz w:val="22"/>
          <w:szCs w:val="22"/>
        </w:rPr>
        <mc:AlternateContent>
          <mc:Choice Requires="wps">
            <w:drawing>
              <wp:anchor distT="0" distB="0" distL="114300" distR="114300" simplePos="0" relativeHeight="251671552" behindDoc="1" locked="0" layoutInCell="0" allowOverlap="1" wp14:anchorId="5B3D7DD2" wp14:editId="6110CBC3">
                <wp:simplePos x="0" y="0"/>
                <wp:positionH relativeFrom="page">
                  <wp:posOffset>927735</wp:posOffset>
                </wp:positionH>
                <wp:positionV relativeFrom="paragraph">
                  <wp:posOffset>36830</wp:posOffset>
                </wp:positionV>
                <wp:extent cx="117475" cy="117475"/>
                <wp:effectExtent l="13335" t="10795" r="12065" b="5080"/>
                <wp:wrapNone/>
                <wp:docPr id="579" name="Freeform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E04F" id="Freeform 579" o:spid="_x0000_s1026" style="position:absolute;margin-left:73.05pt;margin-top:2.9pt;width:9.25pt;height:9.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Oral</w:t>
      </w:r>
      <w:r w:rsidRPr="000E7509">
        <w:rPr>
          <w:spacing w:val="-2"/>
          <w:sz w:val="22"/>
          <w:szCs w:val="22"/>
        </w:rPr>
        <w:t xml:space="preserve"> </w:t>
      </w:r>
      <w:r w:rsidRPr="000E7509">
        <w:rPr>
          <w:spacing w:val="-1"/>
          <w:sz w:val="22"/>
          <w:szCs w:val="22"/>
        </w:rPr>
        <w:t xml:space="preserve">interpretation </w:t>
      </w:r>
      <w:r w:rsidRPr="000E7509">
        <w:rPr>
          <w:sz w:val="22"/>
          <w:szCs w:val="22"/>
        </w:rPr>
        <w:t>is</w:t>
      </w:r>
      <w:r w:rsidRPr="000E7509">
        <w:rPr>
          <w:spacing w:val="-1"/>
          <w:sz w:val="22"/>
          <w:szCs w:val="22"/>
        </w:rPr>
        <w:t xml:space="preserve"> provided</w:t>
      </w:r>
      <w:r w:rsidRPr="000E7509">
        <w:rPr>
          <w:spacing w:val="-2"/>
          <w:sz w:val="22"/>
          <w:szCs w:val="22"/>
        </w:rPr>
        <w:t xml:space="preserve"> </w:t>
      </w:r>
      <w:r w:rsidRPr="000E7509">
        <w:rPr>
          <w:spacing w:val="-1"/>
          <w:sz w:val="22"/>
          <w:szCs w:val="22"/>
        </w:rPr>
        <w:t>upon</w:t>
      </w:r>
      <w:r w:rsidRPr="000E7509">
        <w:rPr>
          <w:spacing w:val="-3"/>
          <w:sz w:val="22"/>
          <w:szCs w:val="22"/>
        </w:rPr>
        <w:t xml:space="preserve"> </w:t>
      </w:r>
      <w:r w:rsidRPr="000E7509">
        <w:rPr>
          <w:spacing w:val="-1"/>
          <w:sz w:val="22"/>
          <w:szCs w:val="22"/>
        </w:rPr>
        <w:t>request at no</w:t>
      </w:r>
      <w:r w:rsidRPr="000E7509">
        <w:rPr>
          <w:spacing w:val="1"/>
          <w:sz w:val="22"/>
          <w:szCs w:val="22"/>
        </w:rPr>
        <w:t xml:space="preserve"> </w:t>
      </w:r>
      <w:r w:rsidRPr="000E7509">
        <w:rPr>
          <w:spacing w:val="-1"/>
          <w:sz w:val="22"/>
          <w:szCs w:val="22"/>
        </w:rPr>
        <w:t>charge</w:t>
      </w:r>
      <w:r w:rsidRPr="000E7509">
        <w:rPr>
          <w:spacing w:val="-3"/>
          <w:sz w:val="22"/>
          <w:szCs w:val="22"/>
        </w:rPr>
        <w:t xml:space="preserve"> </w:t>
      </w:r>
      <w:r w:rsidRPr="000E7509">
        <w:rPr>
          <w:sz w:val="22"/>
          <w:szCs w:val="22"/>
        </w:rPr>
        <w:t>to</w:t>
      </w:r>
      <w:r w:rsidRPr="000E7509">
        <w:rPr>
          <w:spacing w:val="-2"/>
          <w:sz w:val="22"/>
          <w:szCs w:val="22"/>
        </w:rPr>
        <w:t xml:space="preserve"> </w:t>
      </w:r>
      <w:r w:rsidRPr="000E7509">
        <w:rPr>
          <w:sz w:val="22"/>
          <w:szCs w:val="22"/>
        </w:rPr>
        <w:t xml:space="preserve">an LEP </w:t>
      </w:r>
      <w:r w:rsidRPr="000E7509">
        <w:rPr>
          <w:spacing w:val="-1"/>
          <w:sz w:val="22"/>
          <w:szCs w:val="22"/>
        </w:rPr>
        <w:t>customer.</w:t>
      </w:r>
    </w:p>
    <w:p w14:paraId="707BF977" w14:textId="77777777" w:rsidR="00E10977" w:rsidRPr="000E7509" w:rsidRDefault="00E10977" w:rsidP="00E10977">
      <w:pPr>
        <w:pStyle w:val="BodyText"/>
        <w:kinsoku w:val="0"/>
        <w:overflowPunct w:val="0"/>
        <w:ind w:left="819" w:right="310"/>
        <w:contextualSpacing/>
        <w:jc w:val="both"/>
        <w:rPr>
          <w:sz w:val="22"/>
          <w:szCs w:val="22"/>
        </w:rPr>
      </w:pPr>
      <w:r w:rsidRPr="000E7509">
        <w:rPr>
          <w:noProof/>
          <w:sz w:val="22"/>
          <w:szCs w:val="22"/>
        </w:rPr>
        <mc:AlternateContent>
          <mc:Choice Requires="wps">
            <w:drawing>
              <wp:anchor distT="0" distB="0" distL="114300" distR="114300" simplePos="0" relativeHeight="251672576" behindDoc="1" locked="0" layoutInCell="0" allowOverlap="1" wp14:anchorId="5C65D5F3" wp14:editId="49CDAA83">
                <wp:simplePos x="0" y="0"/>
                <wp:positionH relativeFrom="page">
                  <wp:posOffset>927735</wp:posOffset>
                </wp:positionH>
                <wp:positionV relativeFrom="paragraph">
                  <wp:posOffset>36195</wp:posOffset>
                </wp:positionV>
                <wp:extent cx="117475" cy="117475"/>
                <wp:effectExtent l="13335" t="13970" r="12065" b="11430"/>
                <wp:wrapNone/>
                <wp:docPr id="578" name="Freeform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0728B" id="Freeform 578" o:spid="_x0000_s1026" style="position:absolute;margin-left:73.05pt;margin-top:2.85pt;width:9.25pt;height:9.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1B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" o:allowincell="f" path="m,l184,r,184l,184,,xe" filled="f" strokeweight=".72pt">
                <v:path arrowok="t" o:connecttype="custom" o:connectlocs="0,0;116840,0;116840,116840;0,116840;0,0" o:connectangles="0,0,0,0,0"/>
                <w10:wrap anchorx="page"/>
              </v:shape>
            </w:pict>
          </mc:Fallback>
        </mc:AlternateContent>
      </w:r>
      <w:r w:rsidRPr="000E7509">
        <w:rPr>
          <w:sz w:val="22"/>
          <w:szCs w:val="22"/>
        </w:rPr>
        <w:t>We</w:t>
      </w:r>
      <w:r w:rsidRPr="000E7509">
        <w:rPr>
          <w:spacing w:val="-3"/>
          <w:sz w:val="22"/>
          <w:szCs w:val="22"/>
        </w:rPr>
        <w:t xml:space="preserve"> </w:t>
      </w:r>
      <w:r w:rsidRPr="000E7509">
        <w:rPr>
          <w:spacing w:val="-1"/>
          <w:sz w:val="22"/>
          <w:szCs w:val="22"/>
        </w:rPr>
        <w:t>hire</w:t>
      </w:r>
      <w:r w:rsidRPr="000E7509">
        <w:rPr>
          <w:spacing w:val="-2"/>
          <w:sz w:val="22"/>
          <w:szCs w:val="22"/>
        </w:rPr>
        <w:t xml:space="preserve"> </w:t>
      </w:r>
      <w:r w:rsidRPr="000E7509">
        <w:rPr>
          <w:spacing w:val="-1"/>
          <w:sz w:val="22"/>
          <w:szCs w:val="22"/>
        </w:rPr>
        <w:t>bilingual</w:t>
      </w:r>
      <w:r w:rsidRPr="000E7509">
        <w:rPr>
          <w:spacing w:val="-2"/>
          <w:sz w:val="22"/>
          <w:szCs w:val="22"/>
        </w:rPr>
        <w:t xml:space="preserve"> </w:t>
      </w:r>
      <w:r w:rsidRPr="000E7509">
        <w:rPr>
          <w:sz w:val="22"/>
          <w:szCs w:val="22"/>
        </w:rPr>
        <w:t>staff</w:t>
      </w:r>
      <w:r w:rsidRPr="000E7509">
        <w:rPr>
          <w:spacing w:val="-2"/>
          <w:sz w:val="22"/>
          <w:szCs w:val="22"/>
        </w:rPr>
        <w:t xml:space="preserve"> </w:t>
      </w:r>
      <w:r w:rsidRPr="000E7509">
        <w:rPr>
          <w:sz w:val="22"/>
          <w:szCs w:val="22"/>
        </w:rPr>
        <w:t>with</w:t>
      </w:r>
      <w:r w:rsidRPr="000E7509">
        <w:rPr>
          <w:spacing w:val="-1"/>
          <w:sz w:val="22"/>
          <w:szCs w:val="22"/>
        </w:rPr>
        <w:t xml:space="preserve"> demonstrated</w:t>
      </w:r>
      <w:r w:rsidRPr="000E7509">
        <w:rPr>
          <w:spacing w:val="-3"/>
          <w:sz w:val="22"/>
          <w:szCs w:val="22"/>
        </w:rPr>
        <w:t xml:space="preserve"> </w:t>
      </w:r>
      <w:r w:rsidRPr="000E7509">
        <w:rPr>
          <w:spacing w:val="-1"/>
          <w:sz w:val="22"/>
          <w:szCs w:val="22"/>
        </w:rPr>
        <w:t>proficiency</w:t>
      </w:r>
      <w:r w:rsidRPr="000E7509">
        <w:rPr>
          <w:spacing w:val="-6"/>
          <w:sz w:val="22"/>
          <w:szCs w:val="22"/>
        </w:rPr>
        <w:t xml:space="preserve"> </w:t>
      </w:r>
      <w:r w:rsidRPr="000E7509">
        <w:rPr>
          <w:sz w:val="22"/>
          <w:szCs w:val="22"/>
        </w:rPr>
        <w:t>in</w:t>
      </w:r>
      <w:r w:rsidRPr="000E7509">
        <w:rPr>
          <w:spacing w:val="-2"/>
          <w:sz w:val="22"/>
          <w:szCs w:val="22"/>
        </w:rPr>
        <w:t xml:space="preserve"> </w:t>
      </w:r>
      <w:r w:rsidRPr="000E7509">
        <w:rPr>
          <w:spacing w:val="-1"/>
          <w:sz w:val="22"/>
          <w:szCs w:val="22"/>
        </w:rPr>
        <w:t>English</w:t>
      </w:r>
      <w:r w:rsidRPr="000E7509">
        <w:rPr>
          <w:spacing w:val="-3"/>
          <w:sz w:val="22"/>
          <w:szCs w:val="22"/>
        </w:rPr>
        <w:t xml:space="preserve"> </w:t>
      </w:r>
      <w:r w:rsidRPr="000E7509">
        <w:rPr>
          <w:spacing w:val="-1"/>
          <w:sz w:val="22"/>
          <w:szCs w:val="22"/>
        </w:rPr>
        <w:t>and</w:t>
      </w:r>
      <w:r w:rsidRPr="000E7509">
        <w:rPr>
          <w:spacing w:val="1"/>
          <w:sz w:val="22"/>
          <w:szCs w:val="22"/>
        </w:rPr>
        <w:t xml:space="preserve"> </w:t>
      </w:r>
      <w:r w:rsidRPr="000E7509">
        <w:rPr>
          <w:sz w:val="22"/>
          <w:szCs w:val="22"/>
        </w:rPr>
        <w:t>a</w:t>
      </w:r>
      <w:r w:rsidRPr="000E7509">
        <w:rPr>
          <w:spacing w:val="-2"/>
          <w:sz w:val="22"/>
          <w:szCs w:val="22"/>
        </w:rPr>
        <w:t xml:space="preserve"> </w:t>
      </w:r>
      <w:r w:rsidRPr="000E7509">
        <w:rPr>
          <w:spacing w:val="-1"/>
          <w:sz w:val="22"/>
          <w:szCs w:val="22"/>
        </w:rPr>
        <w:t>second</w:t>
      </w:r>
      <w:r w:rsidRPr="000E7509">
        <w:rPr>
          <w:spacing w:val="-2"/>
          <w:sz w:val="22"/>
          <w:szCs w:val="22"/>
        </w:rPr>
        <w:t xml:space="preserve"> </w:t>
      </w:r>
      <w:r w:rsidRPr="000E7509">
        <w:rPr>
          <w:spacing w:val="-1"/>
          <w:sz w:val="22"/>
          <w:szCs w:val="22"/>
        </w:rPr>
        <w:t>language,</w:t>
      </w:r>
      <w:r w:rsidRPr="000E7509">
        <w:rPr>
          <w:spacing w:val="70"/>
          <w:sz w:val="22"/>
          <w:szCs w:val="22"/>
        </w:rPr>
        <w:t xml:space="preserve"> </w:t>
      </w:r>
      <w:r w:rsidRPr="000E7509">
        <w:rPr>
          <w:spacing w:val="-1"/>
          <w:sz w:val="22"/>
          <w:szCs w:val="22"/>
        </w:rPr>
        <w:t>knowledgeable</w:t>
      </w:r>
      <w:r w:rsidRPr="000E7509">
        <w:rPr>
          <w:spacing w:val="-3"/>
          <w:sz w:val="22"/>
          <w:szCs w:val="22"/>
        </w:rPr>
        <w:t xml:space="preserve"> </w:t>
      </w:r>
      <w:r w:rsidRPr="000E7509">
        <w:rPr>
          <w:spacing w:val="1"/>
          <w:sz w:val="22"/>
          <w:szCs w:val="22"/>
        </w:rPr>
        <w:t>of</w:t>
      </w:r>
      <w:r w:rsidRPr="000E7509">
        <w:rPr>
          <w:spacing w:val="-2"/>
          <w:sz w:val="22"/>
          <w:szCs w:val="22"/>
        </w:rPr>
        <w:t xml:space="preserve"> </w:t>
      </w:r>
      <w:r w:rsidRPr="000E7509">
        <w:rPr>
          <w:spacing w:val="-1"/>
          <w:sz w:val="22"/>
          <w:szCs w:val="22"/>
        </w:rPr>
        <w:t>specialized</w:t>
      </w:r>
      <w:r w:rsidRPr="000E7509">
        <w:rPr>
          <w:spacing w:val="-2"/>
          <w:sz w:val="22"/>
          <w:szCs w:val="22"/>
        </w:rPr>
        <w:t xml:space="preserve"> </w:t>
      </w:r>
      <w:r w:rsidRPr="000E7509">
        <w:rPr>
          <w:spacing w:val="-1"/>
          <w:sz w:val="22"/>
          <w:szCs w:val="22"/>
        </w:rPr>
        <w:t>terms</w:t>
      </w:r>
      <w:r w:rsidRPr="000E7509">
        <w:rPr>
          <w:spacing w:val="-2"/>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 xml:space="preserve">concepts </w:t>
      </w:r>
      <w:r w:rsidRPr="000E7509">
        <w:rPr>
          <w:spacing w:val="1"/>
          <w:sz w:val="22"/>
          <w:szCs w:val="22"/>
        </w:rPr>
        <w:t>in</w:t>
      </w:r>
      <w:r w:rsidRPr="000E7509">
        <w:rPr>
          <w:spacing w:val="-3"/>
          <w:sz w:val="22"/>
          <w:szCs w:val="22"/>
        </w:rPr>
        <w:t xml:space="preserve"> </w:t>
      </w:r>
      <w:r w:rsidRPr="000E7509">
        <w:rPr>
          <w:spacing w:val="-1"/>
          <w:sz w:val="22"/>
          <w:szCs w:val="22"/>
        </w:rPr>
        <w:t>English</w:t>
      </w:r>
      <w:r w:rsidRPr="000E7509">
        <w:rPr>
          <w:spacing w:val="-2"/>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that</w:t>
      </w:r>
      <w:r w:rsidRPr="000E7509">
        <w:rPr>
          <w:spacing w:val="-2"/>
          <w:sz w:val="22"/>
          <w:szCs w:val="22"/>
        </w:rPr>
        <w:t xml:space="preserve"> </w:t>
      </w:r>
      <w:r w:rsidRPr="000E7509">
        <w:rPr>
          <w:spacing w:val="-1"/>
          <w:sz w:val="22"/>
          <w:szCs w:val="22"/>
        </w:rPr>
        <w:t xml:space="preserve">language </w:t>
      </w:r>
      <w:r w:rsidRPr="000E7509">
        <w:rPr>
          <w:spacing w:val="1"/>
          <w:sz w:val="22"/>
          <w:szCs w:val="22"/>
        </w:rPr>
        <w:t>they</w:t>
      </w:r>
      <w:r w:rsidRPr="000E7509">
        <w:rPr>
          <w:spacing w:val="-6"/>
          <w:sz w:val="22"/>
          <w:szCs w:val="22"/>
        </w:rPr>
        <w:t xml:space="preserve"> </w:t>
      </w:r>
      <w:r w:rsidRPr="000E7509">
        <w:rPr>
          <w:spacing w:val="-1"/>
          <w:sz w:val="22"/>
          <w:szCs w:val="22"/>
        </w:rPr>
        <w:t>interpret,</w:t>
      </w:r>
      <w:r w:rsidRPr="000E7509">
        <w:rPr>
          <w:spacing w:val="-2"/>
          <w:sz w:val="22"/>
          <w:szCs w:val="22"/>
        </w:rPr>
        <w:t xml:space="preserve"> </w:t>
      </w:r>
      <w:r w:rsidRPr="000E7509">
        <w:rPr>
          <w:spacing w:val="-1"/>
          <w:sz w:val="22"/>
          <w:szCs w:val="22"/>
        </w:rPr>
        <w:t>and</w:t>
      </w:r>
      <w:r w:rsidRPr="000E7509">
        <w:rPr>
          <w:spacing w:val="80"/>
          <w:sz w:val="22"/>
          <w:szCs w:val="22"/>
        </w:rPr>
        <w:t xml:space="preserve"> </w:t>
      </w:r>
      <w:r w:rsidRPr="000E7509">
        <w:rPr>
          <w:spacing w:val="-1"/>
          <w:sz w:val="22"/>
          <w:szCs w:val="22"/>
        </w:rPr>
        <w:t>have</w:t>
      </w:r>
      <w:r w:rsidRPr="000E7509">
        <w:rPr>
          <w:spacing w:val="-3"/>
          <w:sz w:val="22"/>
          <w:szCs w:val="22"/>
        </w:rPr>
        <w:t xml:space="preserve"> </w:t>
      </w:r>
      <w:r w:rsidRPr="000E7509">
        <w:rPr>
          <w:spacing w:val="-1"/>
          <w:sz w:val="22"/>
          <w:szCs w:val="22"/>
        </w:rPr>
        <w:t>received</w:t>
      </w:r>
      <w:r w:rsidRPr="000E7509">
        <w:rPr>
          <w:spacing w:val="-2"/>
          <w:sz w:val="22"/>
          <w:szCs w:val="22"/>
        </w:rPr>
        <w:t xml:space="preserve"> </w:t>
      </w:r>
      <w:r w:rsidRPr="000E7509">
        <w:rPr>
          <w:sz w:val="22"/>
          <w:szCs w:val="22"/>
        </w:rPr>
        <w:t>training</w:t>
      </w:r>
      <w:r w:rsidRPr="000E7509">
        <w:rPr>
          <w:spacing w:val="-1"/>
          <w:sz w:val="22"/>
          <w:szCs w:val="22"/>
        </w:rPr>
        <w:t xml:space="preserve"> </w:t>
      </w:r>
      <w:r w:rsidRPr="000E7509">
        <w:rPr>
          <w:sz w:val="22"/>
          <w:szCs w:val="22"/>
        </w:rPr>
        <w:t>on</w:t>
      </w:r>
      <w:r w:rsidRPr="000E7509">
        <w:rPr>
          <w:spacing w:val="1"/>
          <w:sz w:val="22"/>
          <w:szCs w:val="22"/>
        </w:rPr>
        <w:t xml:space="preserve"> </w:t>
      </w:r>
      <w:r w:rsidRPr="000E7509">
        <w:rPr>
          <w:sz w:val="22"/>
          <w:szCs w:val="22"/>
        </w:rPr>
        <w:t>skills</w:t>
      </w:r>
      <w:r w:rsidRPr="000E7509">
        <w:rPr>
          <w:spacing w:val="-2"/>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ethics of</w:t>
      </w:r>
      <w:r w:rsidRPr="000E7509">
        <w:rPr>
          <w:spacing w:val="-2"/>
          <w:sz w:val="22"/>
          <w:szCs w:val="22"/>
        </w:rPr>
        <w:t xml:space="preserve"> </w:t>
      </w:r>
      <w:r w:rsidRPr="000E7509">
        <w:rPr>
          <w:spacing w:val="-1"/>
          <w:sz w:val="22"/>
          <w:szCs w:val="22"/>
        </w:rPr>
        <w:t>interpretation.</w:t>
      </w:r>
      <w:r w:rsidRPr="000E7509">
        <w:rPr>
          <w:spacing w:val="-2"/>
          <w:sz w:val="22"/>
          <w:szCs w:val="22"/>
        </w:rPr>
        <w:t xml:space="preserve"> </w:t>
      </w:r>
      <w:r w:rsidRPr="000E7509">
        <w:rPr>
          <w:spacing w:val="-1"/>
          <w:sz w:val="22"/>
          <w:szCs w:val="22"/>
        </w:rPr>
        <w:t>(Training</w:t>
      </w:r>
      <w:r w:rsidRPr="000E7509">
        <w:rPr>
          <w:spacing w:val="-2"/>
          <w:sz w:val="22"/>
          <w:szCs w:val="22"/>
        </w:rPr>
        <w:t xml:space="preserve"> </w:t>
      </w:r>
      <w:r w:rsidRPr="000E7509">
        <w:rPr>
          <w:spacing w:val="-1"/>
          <w:sz w:val="22"/>
          <w:szCs w:val="22"/>
        </w:rPr>
        <w:t>can</w:t>
      </w:r>
      <w:r w:rsidRPr="000E7509">
        <w:rPr>
          <w:spacing w:val="-2"/>
          <w:sz w:val="22"/>
          <w:szCs w:val="22"/>
        </w:rPr>
        <w:t xml:space="preserve"> </w:t>
      </w:r>
      <w:r w:rsidRPr="000E7509">
        <w:rPr>
          <w:spacing w:val="1"/>
          <w:sz w:val="22"/>
          <w:szCs w:val="22"/>
        </w:rPr>
        <w:t>be</w:t>
      </w:r>
      <w:r w:rsidRPr="000E7509">
        <w:rPr>
          <w:spacing w:val="-2"/>
          <w:sz w:val="22"/>
          <w:szCs w:val="22"/>
        </w:rPr>
        <w:t xml:space="preserve"> </w:t>
      </w:r>
      <w:r w:rsidRPr="000E7509">
        <w:rPr>
          <w:spacing w:val="-1"/>
          <w:sz w:val="22"/>
          <w:szCs w:val="22"/>
        </w:rPr>
        <w:t>provided</w:t>
      </w:r>
      <w:r w:rsidRPr="000E7509">
        <w:rPr>
          <w:spacing w:val="-2"/>
          <w:sz w:val="22"/>
          <w:szCs w:val="22"/>
        </w:rPr>
        <w:t xml:space="preserve"> </w:t>
      </w:r>
      <w:r w:rsidRPr="000E7509">
        <w:rPr>
          <w:spacing w:val="-1"/>
          <w:sz w:val="22"/>
          <w:szCs w:val="22"/>
        </w:rPr>
        <w:t>in-house</w:t>
      </w:r>
      <w:r w:rsidRPr="000E7509">
        <w:rPr>
          <w:spacing w:val="55"/>
          <w:sz w:val="22"/>
          <w:szCs w:val="22"/>
        </w:rPr>
        <w:t xml:space="preserve"> </w:t>
      </w:r>
      <w:r w:rsidRPr="000E7509">
        <w:rPr>
          <w:spacing w:val="-1"/>
          <w:sz w:val="22"/>
          <w:szCs w:val="22"/>
        </w:rPr>
        <w:t>or</w:t>
      </w:r>
      <w:r w:rsidRPr="000E7509">
        <w:rPr>
          <w:spacing w:val="-3"/>
          <w:sz w:val="22"/>
          <w:szCs w:val="22"/>
        </w:rPr>
        <w:t xml:space="preserve"> </w:t>
      </w:r>
      <w:r w:rsidRPr="000E7509">
        <w:rPr>
          <w:spacing w:val="1"/>
          <w:sz w:val="22"/>
          <w:szCs w:val="22"/>
        </w:rPr>
        <w:t>by</w:t>
      </w:r>
      <w:r w:rsidRPr="000E7509">
        <w:rPr>
          <w:spacing w:val="-4"/>
          <w:sz w:val="22"/>
          <w:szCs w:val="22"/>
        </w:rPr>
        <w:t xml:space="preserve"> </w:t>
      </w:r>
      <w:r w:rsidRPr="000E7509">
        <w:rPr>
          <w:spacing w:val="-1"/>
          <w:sz w:val="22"/>
          <w:szCs w:val="22"/>
        </w:rPr>
        <w:t>an</w:t>
      </w:r>
      <w:r w:rsidRPr="000E7509">
        <w:rPr>
          <w:spacing w:val="-2"/>
          <w:sz w:val="22"/>
          <w:szCs w:val="22"/>
        </w:rPr>
        <w:t xml:space="preserve"> </w:t>
      </w:r>
      <w:r w:rsidRPr="000E7509">
        <w:rPr>
          <w:spacing w:val="-1"/>
          <w:sz w:val="22"/>
          <w:szCs w:val="22"/>
        </w:rPr>
        <w:t>external</w:t>
      </w:r>
      <w:r w:rsidRPr="000E7509">
        <w:rPr>
          <w:spacing w:val="-2"/>
          <w:sz w:val="22"/>
          <w:szCs w:val="22"/>
        </w:rPr>
        <w:t xml:space="preserve"> </w:t>
      </w:r>
      <w:r w:rsidRPr="000E7509">
        <w:rPr>
          <w:spacing w:val="-1"/>
          <w:sz w:val="22"/>
          <w:szCs w:val="22"/>
        </w:rPr>
        <w:t>agency.</w:t>
      </w:r>
      <w:r w:rsidRPr="000E7509">
        <w:rPr>
          <w:spacing w:val="1"/>
          <w:sz w:val="22"/>
          <w:szCs w:val="22"/>
        </w:rPr>
        <w:t xml:space="preserve"> </w:t>
      </w:r>
      <w:r w:rsidRPr="000E7509">
        <w:rPr>
          <w:spacing w:val="-1"/>
          <w:sz w:val="22"/>
          <w:szCs w:val="22"/>
        </w:rPr>
        <w:t>Documentation</w:t>
      </w:r>
      <w:r w:rsidRPr="000E7509">
        <w:rPr>
          <w:spacing w:val="-2"/>
          <w:sz w:val="22"/>
          <w:szCs w:val="22"/>
        </w:rPr>
        <w:t xml:space="preserve"> </w:t>
      </w:r>
      <w:r w:rsidRPr="000E7509">
        <w:rPr>
          <w:spacing w:val="-1"/>
          <w:sz w:val="22"/>
          <w:szCs w:val="22"/>
        </w:rPr>
        <w:t>of</w:t>
      </w:r>
      <w:r w:rsidRPr="000E7509">
        <w:rPr>
          <w:spacing w:val="-3"/>
          <w:sz w:val="22"/>
          <w:szCs w:val="22"/>
        </w:rPr>
        <w:t xml:space="preserve"> </w:t>
      </w:r>
      <w:r w:rsidRPr="000E7509">
        <w:rPr>
          <w:spacing w:val="-1"/>
          <w:sz w:val="22"/>
          <w:szCs w:val="22"/>
        </w:rPr>
        <w:t>language</w:t>
      </w:r>
      <w:r w:rsidRPr="000E7509">
        <w:rPr>
          <w:spacing w:val="-2"/>
          <w:sz w:val="22"/>
          <w:szCs w:val="22"/>
        </w:rPr>
        <w:t xml:space="preserve"> </w:t>
      </w:r>
      <w:r w:rsidRPr="000E7509">
        <w:rPr>
          <w:spacing w:val="-1"/>
          <w:sz w:val="22"/>
          <w:szCs w:val="22"/>
        </w:rPr>
        <w:t xml:space="preserve">ability, </w:t>
      </w:r>
      <w:r w:rsidRPr="000E7509">
        <w:rPr>
          <w:sz w:val="22"/>
          <w:szCs w:val="22"/>
        </w:rPr>
        <w:t>training</w:t>
      </w:r>
      <w:r w:rsidRPr="000E7509">
        <w:rPr>
          <w:spacing w:val="-4"/>
          <w:sz w:val="22"/>
          <w:szCs w:val="22"/>
        </w:rPr>
        <w:t xml:space="preserve"> </w:t>
      </w:r>
      <w:r w:rsidRPr="000E7509">
        <w:rPr>
          <w:sz w:val="22"/>
          <w:szCs w:val="22"/>
        </w:rPr>
        <w:t>on</w:t>
      </w:r>
      <w:r w:rsidRPr="000E7509">
        <w:rPr>
          <w:spacing w:val="-2"/>
          <w:sz w:val="22"/>
          <w:szCs w:val="22"/>
        </w:rPr>
        <w:t xml:space="preserve"> </w:t>
      </w:r>
      <w:r w:rsidRPr="000E7509">
        <w:rPr>
          <w:spacing w:val="-1"/>
          <w:sz w:val="22"/>
          <w:szCs w:val="22"/>
        </w:rPr>
        <w:t>specialized</w:t>
      </w:r>
      <w:r w:rsidRPr="000E7509">
        <w:rPr>
          <w:spacing w:val="-2"/>
          <w:sz w:val="22"/>
          <w:szCs w:val="22"/>
        </w:rPr>
        <w:t xml:space="preserve"> </w:t>
      </w:r>
      <w:r w:rsidRPr="000E7509">
        <w:rPr>
          <w:spacing w:val="-1"/>
          <w:sz w:val="22"/>
          <w:szCs w:val="22"/>
        </w:rPr>
        <w:t>terms and</w:t>
      </w:r>
      <w:r w:rsidRPr="000E7509">
        <w:rPr>
          <w:spacing w:val="76"/>
          <w:sz w:val="22"/>
          <w:szCs w:val="22"/>
        </w:rPr>
        <w:t xml:space="preserve"> </w:t>
      </w:r>
      <w:r w:rsidRPr="000E7509">
        <w:rPr>
          <w:spacing w:val="-1"/>
          <w:sz w:val="22"/>
          <w:szCs w:val="22"/>
        </w:rPr>
        <w:t>concepts,</w:t>
      </w:r>
      <w:r w:rsidRPr="000E7509">
        <w:rPr>
          <w:spacing w:val="-3"/>
          <w:sz w:val="22"/>
          <w:szCs w:val="22"/>
        </w:rPr>
        <w:t xml:space="preserve"> </w:t>
      </w:r>
      <w:r w:rsidRPr="000E7509">
        <w:rPr>
          <w:spacing w:val="-1"/>
          <w:sz w:val="22"/>
          <w:szCs w:val="22"/>
        </w:rPr>
        <w:t>and</w:t>
      </w:r>
      <w:r w:rsidRPr="000E7509">
        <w:rPr>
          <w:spacing w:val="-3"/>
          <w:sz w:val="22"/>
          <w:szCs w:val="22"/>
        </w:rPr>
        <w:t xml:space="preserve"> </w:t>
      </w:r>
      <w:r w:rsidRPr="000E7509">
        <w:rPr>
          <w:sz w:val="22"/>
          <w:szCs w:val="22"/>
        </w:rPr>
        <w:t>training</w:t>
      </w:r>
      <w:r w:rsidRPr="000E7509">
        <w:rPr>
          <w:spacing w:val="-4"/>
          <w:sz w:val="22"/>
          <w:szCs w:val="22"/>
        </w:rPr>
        <w:t xml:space="preserve"> </w:t>
      </w:r>
      <w:r w:rsidRPr="000E7509">
        <w:rPr>
          <w:sz w:val="22"/>
          <w:szCs w:val="22"/>
        </w:rPr>
        <w:t>on skills</w:t>
      </w:r>
      <w:r w:rsidRPr="000E7509">
        <w:rPr>
          <w:spacing w:val="-2"/>
          <w:sz w:val="22"/>
          <w:szCs w:val="22"/>
        </w:rPr>
        <w:t xml:space="preserve"> </w:t>
      </w:r>
      <w:r w:rsidRPr="000E7509">
        <w:rPr>
          <w:spacing w:val="-1"/>
          <w:sz w:val="22"/>
          <w:szCs w:val="22"/>
        </w:rPr>
        <w:t>and</w:t>
      </w:r>
      <w:r w:rsidRPr="000E7509">
        <w:rPr>
          <w:spacing w:val="-3"/>
          <w:sz w:val="22"/>
          <w:szCs w:val="22"/>
        </w:rPr>
        <w:t xml:space="preserve"> </w:t>
      </w:r>
      <w:r w:rsidRPr="000E7509">
        <w:rPr>
          <w:spacing w:val="-1"/>
          <w:sz w:val="22"/>
          <w:szCs w:val="22"/>
        </w:rPr>
        <w:t>ethics of</w:t>
      </w:r>
      <w:r w:rsidRPr="000E7509">
        <w:rPr>
          <w:spacing w:val="-3"/>
          <w:sz w:val="22"/>
          <w:szCs w:val="22"/>
        </w:rPr>
        <w:t xml:space="preserve"> </w:t>
      </w:r>
      <w:r w:rsidRPr="000E7509">
        <w:rPr>
          <w:spacing w:val="-1"/>
          <w:sz w:val="22"/>
          <w:szCs w:val="22"/>
        </w:rPr>
        <w:t>interpretation</w:t>
      </w:r>
      <w:r w:rsidRPr="000E7509">
        <w:rPr>
          <w:spacing w:val="-2"/>
          <w:sz w:val="22"/>
          <w:szCs w:val="22"/>
        </w:rPr>
        <w:t xml:space="preserve"> </w:t>
      </w:r>
      <w:r w:rsidRPr="000E7509">
        <w:rPr>
          <w:sz w:val="22"/>
          <w:szCs w:val="22"/>
        </w:rPr>
        <w:t>should</w:t>
      </w:r>
      <w:r w:rsidRPr="000E7509">
        <w:rPr>
          <w:spacing w:val="-2"/>
          <w:sz w:val="22"/>
          <w:szCs w:val="22"/>
        </w:rPr>
        <w:t xml:space="preserve"> </w:t>
      </w:r>
      <w:r w:rsidRPr="000E7509">
        <w:rPr>
          <w:spacing w:val="-1"/>
          <w:sz w:val="22"/>
          <w:szCs w:val="22"/>
        </w:rPr>
        <w:t>be</w:t>
      </w:r>
      <w:r w:rsidRPr="000E7509">
        <w:rPr>
          <w:spacing w:val="-3"/>
          <w:sz w:val="22"/>
          <w:szCs w:val="22"/>
        </w:rPr>
        <w:t xml:space="preserve"> </w:t>
      </w:r>
      <w:r w:rsidRPr="000E7509">
        <w:rPr>
          <w:spacing w:val="-1"/>
          <w:sz w:val="22"/>
          <w:szCs w:val="22"/>
        </w:rPr>
        <w:t>maintained.)</w:t>
      </w:r>
    </w:p>
    <w:p w14:paraId="5F1E34DA" w14:textId="77777777" w:rsidR="00E10977" w:rsidRPr="000E7509" w:rsidRDefault="00E10977" w:rsidP="00E10977">
      <w:pPr>
        <w:pStyle w:val="BodyText"/>
        <w:kinsoku w:val="0"/>
        <w:overflowPunct w:val="0"/>
        <w:ind w:left="820" w:right="410"/>
        <w:contextualSpacing/>
        <w:jc w:val="both"/>
        <w:rPr>
          <w:spacing w:val="-1"/>
          <w:sz w:val="22"/>
          <w:szCs w:val="22"/>
        </w:rPr>
      </w:pPr>
      <w:r w:rsidRPr="000E7509">
        <w:rPr>
          <w:noProof/>
          <w:sz w:val="22"/>
          <w:szCs w:val="22"/>
        </w:rPr>
        <mc:AlternateContent>
          <mc:Choice Requires="wps">
            <w:drawing>
              <wp:anchor distT="0" distB="0" distL="114300" distR="114300" simplePos="0" relativeHeight="251673600" behindDoc="1" locked="0" layoutInCell="0" allowOverlap="1" wp14:anchorId="72133842" wp14:editId="66621F8E">
                <wp:simplePos x="0" y="0"/>
                <wp:positionH relativeFrom="page">
                  <wp:posOffset>927735</wp:posOffset>
                </wp:positionH>
                <wp:positionV relativeFrom="paragraph">
                  <wp:posOffset>36195</wp:posOffset>
                </wp:positionV>
                <wp:extent cx="117475" cy="117475"/>
                <wp:effectExtent l="13335" t="13970" r="12065" b="11430"/>
                <wp:wrapNone/>
                <wp:docPr id="577" name="Freeform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D5821" id="Freeform 577" o:spid="_x0000_s1026" style="position:absolute;margin-left:73.05pt;margin-top:2.85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YHSA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z w:val="22"/>
          <w:szCs w:val="22"/>
        </w:rPr>
        <w:t>We</w:t>
      </w:r>
      <w:r w:rsidRPr="000E7509">
        <w:rPr>
          <w:spacing w:val="-3"/>
          <w:sz w:val="22"/>
          <w:szCs w:val="22"/>
        </w:rPr>
        <w:t xml:space="preserve"> </w:t>
      </w:r>
      <w:r w:rsidRPr="000E7509">
        <w:rPr>
          <w:spacing w:val="-1"/>
          <w:sz w:val="22"/>
          <w:szCs w:val="22"/>
        </w:rPr>
        <w:t>routinely</w:t>
      </w:r>
      <w:r w:rsidRPr="000E7509">
        <w:rPr>
          <w:spacing w:val="-6"/>
          <w:sz w:val="22"/>
          <w:szCs w:val="22"/>
        </w:rPr>
        <w:t xml:space="preserve"> </w:t>
      </w:r>
      <w:r w:rsidRPr="000E7509">
        <w:rPr>
          <w:spacing w:val="-1"/>
          <w:sz w:val="22"/>
          <w:szCs w:val="22"/>
        </w:rPr>
        <w:t>collect</w:t>
      </w:r>
      <w:r w:rsidRPr="000E7509">
        <w:rPr>
          <w:spacing w:val="-2"/>
          <w:sz w:val="22"/>
          <w:szCs w:val="22"/>
        </w:rPr>
        <w:t xml:space="preserve"> </w:t>
      </w:r>
      <w:r w:rsidRPr="000E7509">
        <w:rPr>
          <w:spacing w:val="-1"/>
          <w:sz w:val="22"/>
          <w:szCs w:val="22"/>
        </w:rPr>
        <w:t>information</w:t>
      </w:r>
      <w:r w:rsidRPr="000E7509">
        <w:rPr>
          <w:spacing w:val="-2"/>
          <w:sz w:val="22"/>
          <w:szCs w:val="22"/>
        </w:rPr>
        <w:t xml:space="preserve"> </w:t>
      </w:r>
      <w:r w:rsidRPr="000E7509">
        <w:rPr>
          <w:spacing w:val="-1"/>
          <w:sz w:val="22"/>
          <w:szCs w:val="22"/>
        </w:rPr>
        <w:t>regarding</w:t>
      </w:r>
      <w:r w:rsidRPr="000E7509">
        <w:rPr>
          <w:spacing w:val="-4"/>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LEP participant’s</w:t>
      </w:r>
      <w:r w:rsidRPr="000E7509">
        <w:rPr>
          <w:spacing w:val="-2"/>
          <w:sz w:val="22"/>
          <w:szCs w:val="22"/>
        </w:rPr>
        <w:t xml:space="preserve"> </w:t>
      </w:r>
      <w:r w:rsidRPr="000E7509">
        <w:rPr>
          <w:spacing w:val="-1"/>
          <w:sz w:val="22"/>
          <w:szCs w:val="22"/>
        </w:rPr>
        <w:t>preferred</w:t>
      </w:r>
      <w:r w:rsidRPr="000E7509">
        <w:rPr>
          <w:spacing w:val="1"/>
          <w:sz w:val="22"/>
          <w:szCs w:val="22"/>
        </w:rPr>
        <w:t xml:space="preserve"> </w:t>
      </w:r>
      <w:r w:rsidRPr="000E7509">
        <w:rPr>
          <w:sz w:val="22"/>
          <w:szCs w:val="22"/>
        </w:rPr>
        <w:t>primary</w:t>
      </w:r>
      <w:r w:rsidRPr="000E7509">
        <w:rPr>
          <w:spacing w:val="-7"/>
          <w:sz w:val="22"/>
          <w:szCs w:val="22"/>
        </w:rPr>
        <w:t xml:space="preserve"> </w:t>
      </w:r>
      <w:r w:rsidRPr="000E7509">
        <w:rPr>
          <w:spacing w:val="-1"/>
          <w:sz w:val="22"/>
          <w:szCs w:val="22"/>
        </w:rPr>
        <w:t>language</w:t>
      </w:r>
      <w:r w:rsidRPr="000E7509">
        <w:rPr>
          <w:spacing w:val="-3"/>
          <w:sz w:val="22"/>
          <w:szCs w:val="22"/>
        </w:rPr>
        <w:t xml:space="preserve"> </w:t>
      </w:r>
      <w:r w:rsidRPr="000E7509">
        <w:rPr>
          <w:sz w:val="22"/>
          <w:szCs w:val="22"/>
        </w:rPr>
        <w:t>to</w:t>
      </w:r>
      <w:r w:rsidRPr="000E7509">
        <w:rPr>
          <w:spacing w:val="93"/>
          <w:sz w:val="22"/>
          <w:szCs w:val="22"/>
        </w:rPr>
        <w:t xml:space="preserve"> </w:t>
      </w:r>
      <w:r w:rsidRPr="000E7509">
        <w:rPr>
          <w:spacing w:val="-1"/>
          <w:sz w:val="22"/>
          <w:szCs w:val="22"/>
        </w:rPr>
        <w:t>alert the</w:t>
      </w:r>
      <w:r w:rsidRPr="000E7509">
        <w:rPr>
          <w:spacing w:val="-2"/>
          <w:sz w:val="22"/>
          <w:szCs w:val="22"/>
        </w:rPr>
        <w:t xml:space="preserve"> </w:t>
      </w:r>
      <w:r w:rsidRPr="000E7509">
        <w:rPr>
          <w:sz w:val="22"/>
          <w:szCs w:val="22"/>
        </w:rPr>
        <w:t>agency</w:t>
      </w:r>
      <w:r w:rsidRPr="000E7509">
        <w:rPr>
          <w:spacing w:val="-6"/>
          <w:sz w:val="22"/>
          <w:szCs w:val="22"/>
        </w:rPr>
        <w:t xml:space="preserve"> </w:t>
      </w:r>
      <w:r w:rsidRPr="000E7509">
        <w:rPr>
          <w:spacing w:val="-1"/>
          <w:sz w:val="22"/>
          <w:szCs w:val="22"/>
        </w:rPr>
        <w:t>of</w:t>
      </w:r>
      <w:r w:rsidRPr="000E7509">
        <w:rPr>
          <w:spacing w:val="-3"/>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need</w:t>
      </w:r>
      <w:r w:rsidRPr="000E7509">
        <w:rPr>
          <w:spacing w:val="-2"/>
          <w:sz w:val="22"/>
          <w:szCs w:val="22"/>
        </w:rPr>
        <w:t xml:space="preserve"> </w:t>
      </w:r>
      <w:r w:rsidRPr="000E7509">
        <w:rPr>
          <w:spacing w:val="-1"/>
          <w:sz w:val="22"/>
          <w:szCs w:val="22"/>
        </w:rPr>
        <w:t>for</w:t>
      </w:r>
      <w:r w:rsidRPr="000E7509">
        <w:rPr>
          <w:spacing w:val="-2"/>
          <w:sz w:val="22"/>
          <w:szCs w:val="22"/>
        </w:rPr>
        <w:t xml:space="preserve"> </w:t>
      </w:r>
      <w:r w:rsidRPr="000E7509">
        <w:rPr>
          <w:sz w:val="22"/>
          <w:szCs w:val="22"/>
        </w:rPr>
        <w:t>a</w:t>
      </w:r>
      <w:r w:rsidRPr="000E7509">
        <w:rPr>
          <w:spacing w:val="-2"/>
          <w:sz w:val="22"/>
          <w:szCs w:val="22"/>
        </w:rPr>
        <w:t xml:space="preserve"> </w:t>
      </w:r>
      <w:r w:rsidRPr="000E7509">
        <w:rPr>
          <w:spacing w:val="-1"/>
          <w:sz w:val="22"/>
          <w:szCs w:val="22"/>
        </w:rPr>
        <w:t>qualified</w:t>
      </w:r>
      <w:r w:rsidRPr="000E7509">
        <w:rPr>
          <w:spacing w:val="-2"/>
          <w:sz w:val="22"/>
          <w:szCs w:val="22"/>
        </w:rPr>
        <w:t xml:space="preserve"> </w:t>
      </w:r>
      <w:r w:rsidRPr="000E7509">
        <w:rPr>
          <w:spacing w:val="-1"/>
          <w:sz w:val="22"/>
          <w:szCs w:val="22"/>
        </w:rPr>
        <w:t>interpreter. The</w:t>
      </w:r>
      <w:r w:rsidRPr="000E7509">
        <w:rPr>
          <w:spacing w:val="-2"/>
          <w:sz w:val="22"/>
          <w:szCs w:val="22"/>
        </w:rPr>
        <w:t xml:space="preserve"> </w:t>
      </w:r>
      <w:r w:rsidRPr="000E7509">
        <w:rPr>
          <w:spacing w:val="-1"/>
          <w:sz w:val="22"/>
          <w:szCs w:val="22"/>
        </w:rPr>
        <w:t>language</w:t>
      </w:r>
      <w:r w:rsidRPr="000E7509">
        <w:rPr>
          <w:spacing w:val="-3"/>
          <w:sz w:val="22"/>
          <w:szCs w:val="22"/>
        </w:rPr>
        <w:t xml:space="preserve"> </w:t>
      </w:r>
      <w:r w:rsidRPr="000E7509">
        <w:rPr>
          <w:spacing w:val="-1"/>
          <w:sz w:val="22"/>
          <w:szCs w:val="22"/>
        </w:rPr>
        <w:t>information</w:t>
      </w:r>
      <w:r w:rsidRPr="000E7509">
        <w:rPr>
          <w:spacing w:val="-2"/>
          <w:sz w:val="22"/>
          <w:szCs w:val="22"/>
        </w:rPr>
        <w:t xml:space="preserve"> </w:t>
      </w:r>
      <w:r w:rsidRPr="000E7509">
        <w:rPr>
          <w:spacing w:val="-1"/>
          <w:sz w:val="22"/>
          <w:szCs w:val="22"/>
        </w:rPr>
        <w:t>for</w:t>
      </w:r>
      <w:r w:rsidRPr="000E7509">
        <w:rPr>
          <w:spacing w:val="-2"/>
          <w:sz w:val="22"/>
          <w:szCs w:val="22"/>
        </w:rPr>
        <w:t xml:space="preserve"> </w:t>
      </w:r>
      <w:r w:rsidRPr="000E7509">
        <w:rPr>
          <w:spacing w:val="-1"/>
          <w:sz w:val="22"/>
          <w:szCs w:val="22"/>
        </w:rPr>
        <w:t>each client</w:t>
      </w:r>
      <w:r>
        <w:rPr>
          <w:spacing w:val="97"/>
          <w:w w:val="99"/>
          <w:sz w:val="22"/>
          <w:szCs w:val="22"/>
        </w:rPr>
        <w:t xml:space="preserve"> </w:t>
      </w:r>
      <w:r w:rsidRPr="000E7509">
        <w:rPr>
          <w:sz w:val="22"/>
          <w:szCs w:val="22"/>
        </w:rPr>
        <w:t>is</w:t>
      </w:r>
      <w:r w:rsidRPr="000E7509">
        <w:rPr>
          <w:spacing w:val="-1"/>
          <w:sz w:val="22"/>
          <w:szCs w:val="22"/>
        </w:rPr>
        <w:t xml:space="preserve"> part of</w:t>
      </w:r>
      <w:r w:rsidRPr="000E7509">
        <w:rPr>
          <w:spacing w:val="-2"/>
          <w:sz w:val="22"/>
          <w:szCs w:val="22"/>
        </w:rPr>
        <w:t xml:space="preserve"> </w:t>
      </w:r>
      <w:r w:rsidRPr="000E7509">
        <w:rPr>
          <w:spacing w:val="-1"/>
          <w:sz w:val="22"/>
          <w:szCs w:val="22"/>
        </w:rPr>
        <w:t>our</w:t>
      </w:r>
      <w:r w:rsidRPr="000E7509">
        <w:rPr>
          <w:spacing w:val="-2"/>
          <w:sz w:val="22"/>
          <w:szCs w:val="22"/>
        </w:rPr>
        <w:t xml:space="preserve"> </w:t>
      </w:r>
      <w:r w:rsidRPr="000E7509">
        <w:rPr>
          <w:spacing w:val="-1"/>
          <w:sz w:val="22"/>
          <w:szCs w:val="22"/>
        </w:rPr>
        <w:t>database.</w:t>
      </w:r>
      <w:r>
        <w:rPr>
          <w:spacing w:val="-1"/>
          <w:sz w:val="22"/>
          <w:szCs w:val="22"/>
        </w:rPr>
        <w:t xml:space="preserve"> Methods and forms for transmission of vital information is routinely inventoried to determine whether additional information or forms must be translated into other languages.</w:t>
      </w:r>
    </w:p>
    <w:p w14:paraId="24DE7B52" w14:textId="77777777" w:rsidR="00E10977" w:rsidRPr="000E7509" w:rsidRDefault="00E10977" w:rsidP="00E10977">
      <w:pPr>
        <w:pStyle w:val="BodyText"/>
        <w:kinsoku w:val="0"/>
        <w:overflowPunct w:val="0"/>
        <w:ind w:left="820"/>
        <w:contextualSpacing/>
        <w:jc w:val="both"/>
      </w:pPr>
      <w:r w:rsidRPr="000E7509">
        <w:rPr>
          <w:noProof/>
          <w:sz w:val="22"/>
          <w:szCs w:val="22"/>
        </w:rPr>
        <mc:AlternateContent>
          <mc:Choice Requires="wps">
            <w:drawing>
              <wp:anchor distT="0" distB="0" distL="114300" distR="114300" simplePos="0" relativeHeight="251678720" behindDoc="1" locked="0" layoutInCell="0" allowOverlap="1" wp14:anchorId="5D6173DC" wp14:editId="7EA6A0A0">
                <wp:simplePos x="0" y="0"/>
                <wp:positionH relativeFrom="page">
                  <wp:posOffset>927735</wp:posOffset>
                </wp:positionH>
                <wp:positionV relativeFrom="paragraph">
                  <wp:posOffset>36830</wp:posOffset>
                </wp:positionV>
                <wp:extent cx="117475" cy="117475"/>
                <wp:effectExtent l="13335" t="6985" r="12065" b="8890"/>
                <wp:wrapNone/>
                <wp:docPr id="576" name="Freeform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91A61" id="Freeform 576" o:spid="_x0000_s1026" style="position:absolute;margin-left:73.05pt;margin-top:2.9pt;width:9.25pt;height:9.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We routinely maintain a record of the number of language interpretation services that we offer and that we provide to LEP customers, on what date, how interpretation was provided (e.g., in person or by telephone), and in what language.</w:t>
      </w:r>
    </w:p>
    <w:p w14:paraId="062DB064" w14:textId="77777777" w:rsidR="00E10977" w:rsidRPr="00D24630" w:rsidRDefault="00E10977" w:rsidP="00E10977">
      <w:pPr>
        <w:pStyle w:val="BodyText"/>
        <w:ind w:left="0"/>
        <w:jc w:val="center"/>
        <w:rPr>
          <w:b/>
        </w:rPr>
      </w:pPr>
      <w:r w:rsidRPr="00D24630">
        <w:rPr>
          <w:b/>
        </w:rPr>
        <w:t>Written</w:t>
      </w:r>
      <w:r w:rsidRPr="00D24630">
        <w:rPr>
          <w:b/>
          <w:spacing w:val="-9"/>
        </w:rPr>
        <w:t xml:space="preserve"> </w:t>
      </w:r>
      <w:r w:rsidRPr="00D24630">
        <w:rPr>
          <w:b/>
        </w:rPr>
        <w:t>Translation</w:t>
      </w:r>
    </w:p>
    <w:p w14:paraId="21D49744" w14:textId="77777777" w:rsidR="00E10977" w:rsidRPr="000E7509" w:rsidRDefault="00E10977" w:rsidP="00E10977">
      <w:pPr>
        <w:pStyle w:val="BodyText"/>
        <w:kinsoku w:val="0"/>
        <w:overflowPunct w:val="0"/>
        <w:ind w:left="820" w:right="287"/>
        <w:contextualSpacing/>
        <w:jc w:val="both"/>
        <w:rPr>
          <w:spacing w:val="-1"/>
          <w:sz w:val="22"/>
          <w:szCs w:val="22"/>
        </w:rPr>
      </w:pPr>
      <w:r w:rsidRPr="000E7509">
        <w:rPr>
          <w:noProof/>
          <w:sz w:val="22"/>
          <w:szCs w:val="22"/>
        </w:rPr>
        <mc:AlternateContent>
          <mc:Choice Requires="wps">
            <w:drawing>
              <wp:anchor distT="0" distB="0" distL="114300" distR="114300" simplePos="0" relativeHeight="251674624" behindDoc="1" locked="0" layoutInCell="0" allowOverlap="1" wp14:anchorId="596D14EE" wp14:editId="48C8E393">
                <wp:simplePos x="0" y="0"/>
                <wp:positionH relativeFrom="page">
                  <wp:posOffset>927735</wp:posOffset>
                </wp:positionH>
                <wp:positionV relativeFrom="paragraph">
                  <wp:posOffset>36195</wp:posOffset>
                </wp:positionV>
                <wp:extent cx="117475" cy="117475"/>
                <wp:effectExtent l="13335" t="12065" r="12065" b="13335"/>
                <wp:wrapNone/>
                <wp:docPr id="575" name="Freeform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29392" id="Freeform 575" o:spid="_x0000_s1026" style="position:absolute;margin-left:73.05pt;margin-top:2.85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Our</w:t>
      </w:r>
      <w:r w:rsidRPr="000E7509">
        <w:rPr>
          <w:spacing w:val="-3"/>
          <w:sz w:val="22"/>
          <w:szCs w:val="22"/>
        </w:rPr>
        <w:t xml:space="preserve"> </w:t>
      </w:r>
      <w:r w:rsidRPr="000E7509">
        <w:rPr>
          <w:sz w:val="22"/>
          <w:szCs w:val="22"/>
        </w:rPr>
        <w:t>entity</w:t>
      </w:r>
      <w:r w:rsidRPr="000E7509">
        <w:rPr>
          <w:spacing w:val="-6"/>
          <w:sz w:val="22"/>
          <w:szCs w:val="22"/>
        </w:rPr>
        <w:t xml:space="preserve"> </w:t>
      </w:r>
      <w:r w:rsidRPr="000E7509">
        <w:rPr>
          <w:sz w:val="22"/>
          <w:szCs w:val="22"/>
        </w:rPr>
        <w:t>has</w:t>
      </w:r>
      <w:r w:rsidRPr="000E7509">
        <w:rPr>
          <w:spacing w:val="-1"/>
          <w:sz w:val="22"/>
          <w:szCs w:val="22"/>
        </w:rPr>
        <w:t xml:space="preserve"> identified</w:t>
      </w:r>
      <w:r w:rsidRPr="000E7509">
        <w:rPr>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inventoried</w:t>
      </w:r>
      <w:r w:rsidRPr="000E7509">
        <w:rPr>
          <w:spacing w:val="-3"/>
          <w:sz w:val="22"/>
          <w:szCs w:val="22"/>
        </w:rPr>
        <w:t xml:space="preserve"> </w:t>
      </w:r>
      <w:r w:rsidRPr="000E7509">
        <w:rPr>
          <w:spacing w:val="-1"/>
          <w:sz w:val="22"/>
          <w:szCs w:val="22"/>
        </w:rPr>
        <w:t>all vital</w:t>
      </w:r>
      <w:r w:rsidRPr="000E7509">
        <w:rPr>
          <w:spacing w:val="1"/>
          <w:sz w:val="22"/>
          <w:szCs w:val="22"/>
        </w:rPr>
        <w:t xml:space="preserve"> </w:t>
      </w:r>
      <w:r w:rsidRPr="000E7509">
        <w:rPr>
          <w:spacing w:val="-1"/>
          <w:sz w:val="22"/>
          <w:szCs w:val="22"/>
        </w:rPr>
        <w:t>documents</w:t>
      </w:r>
      <w:r w:rsidRPr="000E7509">
        <w:rPr>
          <w:spacing w:val="-2"/>
          <w:sz w:val="22"/>
          <w:szCs w:val="22"/>
        </w:rPr>
        <w:t xml:space="preserve"> </w:t>
      </w:r>
      <w:r w:rsidRPr="000E7509">
        <w:rPr>
          <w:spacing w:val="-1"/>
          <w:sz w:val="22"/>
          <w:szCs w:val="22"/>
        </w:rPr>
        <w:t>for</w:t>
      </w:r>
      <w:r w:rsidRPr="000E7509">
        <w:rPr>
          <w:spacing w:val="-2"/>
          <w:sz w:val="22"/>
          <w:szCs w:val="22"/>
        </w:rPr>
        <w:t xml:space="preserve"> </w:t>
      </w:r>
      <w:r w:rsidRPr="000E7509">
        <w:rPr>
          <w:spacing w:val="-1"/>
          <w:sz w:val="22"/>
          <w:szCs w:val="22"/>
        </w:rPr>
        <w:t>our</w:t>
      </w:r>
      <w:r w:rsidRPr="000E7509">
        <w:rPr>
          <w:spacing w:val="-2"/>
          <w:sz w:val="22"/>
          <w:szCs w:val="22"/>
        </w:rPr>
        <w:t xml:space="preserve"> </w:t>
      </w:r>
      <w:r w:rsidRPr="000E7509">
        <w:rPr>
          <w:sz w:val="22"/>
          <w:szCs w:val="22"/>
        </w:rPr>
        <w:t>programs</w:t>
      </w:r>
      <w:r w:rsidRPr="000E7509">
        <w:rPr>
          <w:spacing w:val="-2"/>
          <w:sz w:val="22"/>
          <w:szCs w:val="22"/>
        </w:rPr>
        <w:t xml:space="preserve"> </w:t>
      </w:r>
      <w:r w:rsidRPr="000E7509">
        <w:rPr>
          <w:spacing w:val="-1"/>
          <w:sz w:val="22"/>
          <w:szCs w:val="22"/>
        </w:rPr>
        <w:t>or</w:t>
      </w:r>
      <w:r w:rsidRPr="000E7509">
        <w:rPr>
          <w:spacing w:val="-2"/>
          <w:sz w:val="22"/>
          <w:szCs w:val="22"/>
        </w:rPr>
        <w:t xml:space="preserve"> </w:t>
      </w:r>
      <w:r w:rsidRPr="000E7509">
        <w:rPr>
          <w:spacing w:val="-1"/>
          <w:sz w:val="22"/>
          <w:szCs w:val="22"/>
        </w:rPr>
        <w:t>services</w:t>
      </w:r>
      <w:r w:rsidRPr="000E7509">
        <w:rPr>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the</w:t>
      </w:r>
      <w:r w:rsidRPr="000E7509">
        <w:rPr>
          <w:spacing w:val="60"/>
          <w:sz w:val="22"/>
          <w:szCs w:val="22"/>
        </w:rPr>
        <w:t xml:space="preserve"> </w:t>
      </w:r>
      <w:r w:rsidRPr="000E7509">
        <w:rPr>
          <w:spacing w:val="-1"/>
          <w:sz w:val="22"/>
          <w:szCs w:val="22"/>
        </w:rPr>
        <w:t>inventory</w:t>
      </w:r>
      <w:r w:rsidRPr="000E7509">
        <w:rPr>
          <w:spacing w:val="-7"/>
          <w:sz w:val="22"/>
          <w:szCs w:val="22"/>
        </w:rPr>
        <w:t xml:space="preserve"> </w:t>
      </w:r>
      <w:r w:rsidRPr="000E7509">
        <w:rPr>
          <w:sz w:val="22"/>
          <w:szCs w:val="22"/>
        </w:rPr>
        <w:t>list</w:t>
      </w:r>
      <w:r w:rsidRPr="000E7509">
        <w:rPr>
          <w:spacing w:val="-3"/>
          <w:sz w:val="22"/>
          <w:szCs w:val="22"/>
        </w:rPr>
        <w:t xml:space="preserve"> </w:t>
      </w:r>
      <w:r w:rsidRPr="000E7509">
        <w:rPr>
          <w:sz w:val="22"/>
          <w:szCs w:val="22"/>
        </w:rPr>
        <w:t>is</w:t>
      </w:r>
      <w:r w:rsidRPr="000E7509">
        <w:rPr>
          <w:spacing w:val="-2"/>
          <w:sz w:val="22"/>
          <w:szCs w:val="22"/>
        </w:rPr>
        <w:t xml:space="preserve"> </w:t>
      </w:r>
      <w:r w:rsidRPr="000E7509">
        <w:rPr>
          <w:spacing w:val="-1"/>
          <w:sz w:val="22"/>
          <w:szCs w:val="22"/>
        </w:rPr>
        <w:t>available for</w:t>
      </w:r>
      <w:r w:rsidRPr="000E7509">
        <w:rPr>
          <w:spacing w:val="-3"/>
          <w:sz w:val="22"/>
          <w:szCs w:val="22"/>
        </w:rPr>
        <w:t xml:space="preserve"> </w:t>
      </w:r>
      <w:r w:rsidRPr="000E7509">
        <w:rPr>
          <w:spacing w:val="-1"/>
          <w:sz w:val="22"/>
          <w:szCs w:val="22"/>
        </w:rPr>
        <w:t>inspection.</w:t>
      </w:r>
    </w:p>
    <w:p w14:paraId="73BBC240" w14:textId="77777777" w:rsidR="00E10977" w:rsidRPr="000E7509" w:rsidRDefault="00E10977" w:rsidP="00E10977">
      <w:pPr>
        <w:ind w:left="820"/>
        <w:contextualSpacing/>
        <w:jc w:val="both"/>
        <w:rPr>
          <w:sz w:val="22"/>
          <w:szCs w:val="22"/>
        </w:rPr>
      </w:pPr>
      <w:r w:rsidRPr="000E7509">
        <w:rPr>
          <w:noProof/>
          <w:sz w:val="22"/>
          <w:szCs w:val="22"/>
        </w:rPr>
        <mc:AlternateContent>
          <mc:Choice Requires="wps">
            <w:drawing>
              <wp:anchor distT="0" distB="0" distL="114300" distR="114300" simplePos="0" relativeHeight="251675648" behindDoc="1" locked="0" layoutInCell="0" allowOverlap="1" wp14:anchorId="5DCF5492" wp14:editId="75EC3A87">
                <wp:simplePos x="0" y="0"/>
                <wp:positionH relativeFrom="page">
                  <wp:posOffset>927735</wp:posOffset>
                </wp:positionH>
                <wp:positionV relativeFrom="paragraph">
                  <wp:posOffset>36830</wp:posOffset>
                </wp:positionV>
                <wp:extent cx="117475" cy="117475"/>
                <wp:effectExtent l="13335" t="10795" r="12065" b="5080"/>
                <wp:wrapNone/>
                <wp:docPr id="574"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ACBC1" id="Freeform 574" o:spid="_x0000_s1026" style="position:absolute;margin-left:73.05pt;margin-top:2.9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5+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The</w:t>
      </w:r>
      <w:r w:rsidRPr="000E7509">
        <w:rPr>
          <w:spacing w:val="-3"/>
          <w:sz w:val="22"/>
          <w:szCs w:val="22"/>
        </w:rPr>
        <w:t xml:space="preserve"> </w:t>
      </w:r>
      <w:r w:rsidRPr="000E7509">
        <w:rPr>
          <w:spacing w:val="-1"/>
          <w:sz w:val="22"/>
          <w:szCs w:val="22"/>
        </w:rPr>
        <w:t>eligible</w:t>
      </w:r>
      <w:r w:rsidRPr="000E7509">
        <w:rPr>
          <w:sz w:val="22"/>
          <w:szCs w:val="22"/>
        </w:rPr>
        <w:t xml:space="preserve"> </w:t>
      </w:r>
      <w:r w:rsidRPr="000E7509">
        <w:rPr>
          <w:spacing w:val="-2"/>
          <w:sz w:val="22"/>
          <w:szCs w:val="22"/>
        </w:rPr>
        <w:t>LEP</w:t>
      </w:r>
      <w:r w:rsidRPr="000E7509">
        <w:rPr>
          <w:spacing w:val="-1"/>
          <w:sz w:val="22"/>
          <w:szCs w:val="22"/>
        </w:rPr>
        <w:t xml:space="preserve"> </w:t>
      </w:r>
      <w:r w:rsidRPr="000E7509">
        <w:rPr>
          <w:sz w:val="22"/>
          <w:szCs w:val="22"/>
        </w:rPr>
        <w:t>population</w:t>
      </w:r>
      <w:r w:rsidRPr="000E7509">
        <w:rPr>
          <w:spacing w:val="-2"/>
          <w:sz w:val="22"/>
          <w:szCs w:val="22"/>
        </w:rPr>
        <w:t xml:space="preserve"> </w:t>
      </w:r>
      <w:r w:rsidRPr="000E7509">
        <w:rPr>
          <w:spacing w:val="-1"/>
          <w:sz w:val="22"/>
          <w:szCs w:val="22"/>
        </w:rPr>
        <w:t xml:space="preserve">that </w:t>
      </w:r>
      <w:r w:rsidRPr="000E7509">
        <w:rPr>
          <w:sz w:val="22"/>
          <w:szCs w:val="22"/>
        </w:rPr>
        <w:t>is</w:t>
      </w:r>
      <w:r w:rsidRPr="000E7509">
        <w:rPr>
          <w:spacing w:val="-1"/>
          <w:sz w:val="22"/>
          <w:szCs w:val="22"/>
        </w:rPr>
        <w:t xml:space="preserve"> </w:t>
      </w:r>
      <w:r w:rsidRPr="000E7509">
        <w:rPr>
          <w:sz w:val="22"/>
          <w:szCs w:val="22"/>
        </w:rPr>
        <w:t>likely</w:t>
      </w:r>
      <w:r w:rsidRPr="000E7509">
        <w:rPr>
          <w:spacing w:val="-9"/>
          <w:sz w:val="22"/>
          <w:szCs w:val="22"/>
        </w:rPr>
        <w:t xml:space="preserve"> </w:t>
      </w:r>
      <w:r w:rsidRPr="000E7509">
        <w:rPr>
          <w:sz w:val="22"/>
          <w:szCs w:val="22"/>
        </w:rPr>
        <w:t>to</w:t>
      </w:r>
      <w:r w:rsidRPr="000E7509">
        <w:rPr>
          <w:spacing w:val="-3"/>
          <w:sz w:val="22"/>
          <w:szCs w:val="22"/>
        </w:rPr>
        <w:t xml:space="preserve"> </w:t>
      </w:r>
      <w:r w:rsidRPr="000E7509">
        <w:rPr>
          <w:spacing w:val="-1"/>
          <w:sz w:val="22"/>
          <w:szCs w:val="22"/>
        </w:rPr>
        <w:t>be</w:t>
      </w:r>
      <w:r w:rsidRPr="000E7509">
        <w:rPr>
          <w:spacing w:val="1"/>
          <w:sz w:val="22"/>
          <w:szCs w:val="22"/>
        </w:rPr>
        <w:t xml:space="preserve"> </w:t>
      </w:r>
      <w:r w:rsidRPr="000E7509">
        <w:rPr>
          <w:spacing w:val="-1"/>
          <w:sz w:val="22"/>
          <w:szCs w:val="22"/>
        </w:rPr>
        <w:t>encountered</w:t>
      </w:r>
      <w:r w:rsidRPr="000E7509">
        <w:rPr>
          <w:spacing w:val="-2"/>
          <w:sz w:val="22"/>
          <w:szCs w:val="22"/>
        </w:rPr>
        <w:t xml:space="preserve"> </w:t>
      </w:r>
      <w:r w:rsidRPr="000E7509">
        <w:rPr>
          <w:sz w:val="22"/>
          <w:szCs w:val="22"/>
        </w:rPr>
        <w:t>in</w:t>
      </w:r>
      <w:r w:rsidRPr="000E7509">
        <w:rPr>
          <w:spacing w:val="-2"/>
          <w:sz w:val="22"/>
          <w:szCs w:val="22"/>
        </w:rPr>
        <w:t xml:space="preserve"> </w:t>
      </w:r>
      <w:r w:rsidRPr="000E7509">
        <w:rPr>
          <w:spacing w:val="-1"/>
          <w:sz w:val="22"/>
          <w:szCs w:val="22"/>
        </w:rPr>
        <w:t>our</w:t>
      </w:r>
      <w:r w:rsidRPr="000E7509">
        <w:rPr>
          <w:spacing w:val="-3"/>
          <w:sz w:val="22"/>
          <w:szCs w:val="22"/>
        </w:rPr>
        <w:t xml:space="preserve"> </w:t>
      </w:r>
      <w:r w:rsidRPr="000E7509">
        <w:rPr>
          <w:sz w:val="22"/>
          <w:szCs w:val="22"/>
        </w:rPr>
        <w:t xml:space="preserve">service </w:t>
      </w:r>
      <w:r w:rsidRPr="000E7509">
        <w:rPr>
          <w:spacing w:val="-1"/>
          <w:sz w:val="22"/>
          <w:szCs w:val="22"/>
        </w:rPr>
        <w:t>area</w:t>
      </w:r>
      <w:r w:rsidRPr="000E7509">
        <w:rPr>
          <w:sz w:val="22"/>
          <w:szCs w:val="22"/>
        </w:rPr>
        <w:t xml:space="preserve"> </w:t>
      </w:r>
      <w:r w:rsidRPr="000E7509">
        <w:rPr>
          <w:spacing w:val="-1"/>
          <w:sz w:val="22"/>
          <w:szCs w:val="22"/>
        </w:rPr>
        <w:t>constitutes</w:t>
      </w:r>
      <w:r w:rsidRPr="000E7509">
        <w:rPr>
          <w:spacing w:val="-2"/>
          <w:sz w:val="22"/>
          <w:szCs w:val="22"/>
        </w:rPr>
        <w:t xml:space="preserve"> </w:t>
      </w:r>
      <w:r w:rsidRPr="000E7509">
        <w:rPr>
          <w:sz w:val="22"/>
          <w:szCs w:val="22"/>
        </w:rPr>
        <w:t>5</w:t>
      </w:r>
      <w:r w:rsidRPr="000E7509">
        <w:rPr>
          <w:spacing w:val="55"/>
          <w:sz w:val="22"/>
          <w:szCs w:val="22"/>
        </w:rPr>
        <w:t xml:space="preserve"> </w:t>
      </w:r>
      <w:r w:rsidRPr="000E7509">
        <w:rPr>
          <w:spacing w:val="-1"/>
          <w:sz w:val="22"/>
          <w:szCs w:val="22"/>
        </w:rPr>
        <w:t>percent</w:t>
      </w:r>
      <w:r w:rsidRPr="000E7509">
        <w:rPr>
          <w:spacing w:val="-2"/>
          <w:sz w:val="22"/>
          <w:szCs w:val="22"/>
        </w:rPr>
        <w:t xml:space="preserve"> </w:t>
      </w:r>
      <w:r w:rsidRPr="000E7509">
        <w:rPr>
          <w:spacing w:val="1"/>
          <w:sz w:val="22"/>
          <w:szCs w:val="22"/>
        </w:rPr>
        <w:t>or</w:t>
      </w:r>
      <w:r w:rsidRPr="000E7509">
        <w:rPr>
          <w:spacing w:val="-3"/>
          <w:sz w:val="22"/>
          <w:szCs w:val="22"/>
        </w:rPr>
        <w:t xml:space="preserve"> </w:t>
      </w:r>
      <w:r w:rsidRPr="000E7509">
        <w:rPr>
          <w:spacing w:val="-1"/>
          <w:sz w:val="22"/>
          <w:szCs w:val="22"/>
        </w:rPr>
        <w:t>1,000</w:t>
      </w:r>
      <w:r w:rsidRPr="000E7509">
        <w:rPr>
          <w:spacing w:val="-2"/>
          <w:sz w:val="22"/>
          <w:szCs w:val="22"/>
        </w:rPr>
        <w:t xml:space="preserve"> </w:t>
      </w:r>
      <w:r w:rsidRPr="000E7509">
        <w:rPr>
          <w:spacing w:val="-1"/>
          <w:sz w:val="22"/>
          <w:szCs w:val="22"/>
        </w:rPr>
        <w:t>persons;</w:t>
      </w:r>
      <w:r w:rsidRPr="000E7509">
        <w:rPr>
          <w:sz w:val="22"/>
          <w:szCs w:val="22"/>
        </w:rPr>
        <w:t xml:space="preserve"> </w:t>
      </w:r>
      <w:r w:rsidRPr="000E7509">
        <w:rPr>
          <w:spacing w:val="-1"/>
          <w:sz w:val="22"/>
          <w:szCs w:val="22"/>
        </w:rPr>
        <w:t>therefore,</w:t>
      </w:r>
      <w:r w:rsidRPr="000E7509">
        <w:rPr>
          <w:spacing w:val="-2"/>
          <w:sz w:val="22"/>
          <w:szCs w:val="22"/>
        </w:rPr>
        <w:t xml:space="preserve"> </w:t>
      </w:r>
      <w:r w:rsidRPr="000E7509">
        <w:rPr>
          <w:spacing w:val="-1"/>
          <w:sz w:val="22"/>
          <w:szCs w:val="22"/>
        </w:rPr>
        <w:t>the</w:t>
      </w:r>
      <w:r w:rsidRPr="000E7509">
        <w:rPr>
          <w:spacing w:val="-3"/>
          <w:sz w:val="22"/>
          <w:szCs w:val="22"/>
        </w:rPr>
        <w:t xml:space="preserve"> </w:t>
      </w:r>
      <w:r w:rsidRPr="000E7509">
        <w:rPr>
          <w:sz w:val="22"/>
          <w:szCs w:val="22"/>
        </w:rPr>
        <w:t>entity</w:t>
      </w:r>
      <w:r w:rsidRPr="000E7509">
        <w:rPr>
          <w:spacing w:val="-6"/>
          <w:sz w:val="22"/>
          <w:szCs w:val="22"/>
        </w:rPr>
        <w:t xml:space="preserve"> </w:t>
      </w:r>
      <w:r w:rsidRPr="000E7509">
        <w:rPr>
          <w:spacing w:val="-1"/>
          <w:sz w:val="22"/>
          <w:szCs w:val="22"/>
        </w:rPr>
        <w:t>will</w:t>
      </w:r>
      <w:r w:rsidRPr="000E7509">
        <w:rPr>
          <w:spacing w:val="-2"/>
          <w:sz w:val="22"/>
          <w:szCs w:val="22"/>
        </w:rPr>
        <w:t xml:space="preserve"> </w:t>
      </w:r>
      <w:r w:rsidRPr="000E7509">
        <w:rPr>
          <w:spacing w:val="-1"/>
          <w:sz w:val="22"/>
          <w:szCs w:val="22"/>
        </w:rPr>
        <w:t>provide</w:t>
      </w:r>
      <w:r w:rsidRPr="000E7509">
        <w:rPr>
          <w:spacing w:val="-2"/>
          <w:sz w:val="22"/>
          <w:szCs w:val="22"/>
        </w:rPr>
        <w:t xml:space="preserve"> </w:t>
      </w:r>
      <w:r w:rsidRPr="000E7509">
        <w:rPr>
          <w:spacing w:val="-1"/>
          <w:sz w:val="22"/>
          <w:szCs w:val="22"/>
        </w:rPr>
        <w:t>written</w:t>
      </w:r>
      <w:r w:rsidRPr="000E7509">
        <w:rPr>
          <w:spacing w:val="-3"/>
          <w:sz w:val="22"/>
          <w:szCs w:val="22"/>
        </w:rPr>
        <w:t xml:space="preserve"> </w:t>
      </w:r>
      <w:r w:rsidRPr="000E7509">
        <w:rPr>
          <w:spacing w:val="-1"/>
          <w:sz w:val="22"/>
          <w:szCs w:val="22"/>
        </w:rPr>
        <w:t>translation</w:t>
      </w:r>
      <w:r w:rsidRPr="000E7509">
        <w:rPr>
          <w:spacing w:val="-2"/>
          <w:sz w:val="22"/>
          <w:szCs w:val="22"/>
        </w:rPr>
        <w:t xml:space="preserve"> </w:t>
      </w:r>
      <w:r w:rsidRPr="000E7509">
        <w:rPr>
          <w:spacing w:val="-1"/>
          <w:sz w:val="22"/>
          <w:szCs w:val="22"/>
        </w:rPr>
        <w:t>of</w:t>
      </w:r>
      <w:r w:rsidRPr="000E7509">
        <w:rPr>
          <w:spacing w:val="-2"/>
          <w:sz w:val="22"/>
          <w:szCs w:val="22"/>
        </w:rPr>
        <w:t xml:space="preserve"> </w:t>
      </w:r>
      <w:r w:rsidRPr="000E7509">
        <w:rPr>
          <w:spacing w:val="-1"/>
          <w:sz w:val="22"/>
          <w:szCs w:val="22"/>
        </w:rPr>
        <w:t>vital</w:t>
      </w:r>
      <w:r w:rsidRPr="000E7509">
        <w:rPr>
          <w:spacing w:val="-2"/>
          <w:sz w:val="22"/>
          <w:szCs w:val="22"/>
        </w:rPr>
        <w:t xml:space="preserve"> </w:t>
      </w:r>
      <w:r w:rsidRPr="000E7509">
        <w:rPr>
          <w:spacing w:val="-1"/>
          <w:sz w:val="22"/>
          <w:szCs w:val="22"/>
        </w:rPr>
        <w:t>documents.</w:t>
      </w:r>
    </w:p>
    <w:p w14:paraId="0517F416" w14:textId="77777777" w:rsidR="00E10977" w:rsidRPr="000E7509" w:rsidRDefault="00E10977" w:rsidP="00E10977">
      <w:pPr>
        <w:pStyle w:val="BodyText"/>
        <w:kinsoku w:val="0"/>
        <w:overflowPunct w:val="0"/>
        <w:ind w:left="820"/>
        <w:contextualSpacing/>
        <w:jc w:val="both"/>
        <w:rPr>
          <w:sz w:val="22"/>
          <w:szCs w:val="22"/>
        </w:rPr>
      </w:pPr>
      <w:r w:rsidRPr="000E7509">
        <w:rPr>
          <w:noProof/>
          <w:sz w:val="22"/>
          <w:szCs w:val="22"/>
        </w:rPr>
        <mc:AlternateContent>
          <mc:Choice Requires="wps">
            <w:drawing>
              <wp:anchor distT="0" distB="0" distL="114300" distR="114300" simplePos="0" relativeHeight="251676672" behindDoc="1" locked="0" layoutInCell="0" allowOverlap="1" wp14:anchorId="028E56EA" wp14:editId="29A90AE1">
                <wp:simplePos x="0" y="0"/>
                <wp:positionH relativeFrom="page">
                  <wp:posOffset>927735</wp:posOffset>
                </wp:positionH>
                <wp:positionV relativeFrom="paragraph">
                  <wp:posOffset>36830</wp:posOffset>
                </wp:positionV>
                <wp:extent cx="117475" cy="117475"/>
                <wp:effectExtent l="13335" t="8890" r="12065" b="6985"/>
                <wp:wrapNone/>
                <wp:docPr id="573"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E7F46" id="Freeform 573" o:spid="_x0000_s1026" style="position:absolute;margin-left:73.05pt;margin-top:2.9pt;width:9.25pt;height:9.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ekSQ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There</w:t>
      </w:r>
      <w:r w:rsidRPr="000E7509">
        <w:rPr>
          <w:sz w:val="22"/>
          <w:szCs w:val="22"/>
        </w:rPr>
        <w:t xml:space="preserve"> </w:t>
      </w:r>
      <w:r w:rsidRPr="000E7509">
        <w:rPr>
          <w:spacing w:val="-1"/>
          <w:sz w:val="22"/>
          <w:szCs w:val="22"/>
        </w:rPr>
        <w:t>are</w:t>
      </w:r>
      <w:r w:rsidRPr="000E7509">
        <w:rPr>
          <w:sz w:val="22"/>
          <w:szCs w:val="22"/>
        </w:rPr>
        <w:t xml:space="preserve"> </w:t>
      </w:r>
      <w:r w:rsidRPr="000E7509">
        <w:rPr>
          <w:spacing w:val="-1"/>
          <w:sz w:val="22"/>
          <w:szCs w:val="22"/>
        </w:rPr>
        <w:t xml:space="preserve">fewer than 50 people in the language group that reaches the </w:t>
      </w:r>
      <w:r w:rsidRPr="000E7509">
        <w:rPr>
          <w:sz w:val="22"/>
          <w:szCs w:val="22"/>
        </w:rPr>
        <w:t>5</w:t>
      </w:r>
      <w:r w:rsidRPr="000E7509">
        <w:rPr>
          <w:spacing w:val="-1"/>
          <w:sz w:val="22"/>
          <w:szCs w:val="22"/>
        </w:rPr>
        <w:t xml:space="preserve"> percent trigger; your</w:t>
      </w:r>
      <w:r w:rsidRPr="000E7509">
        <w:rPr>
          <w:spacing w:val="-2"/>
          <w:sz w:val="22"/>
          <w:szCs w:val="22"/>
        </w:rPr>
        <w:t xml:space="preserve"> </w:t>
      </w:r>
      <w:r w:rsidRPr="000E7509">
        <w:rPr>
          <w:sz w:val="22"/>
          <w:szCs w:val="22"/>
        </w:rPr>
        <w:t>agency</w:t>
      </w:r>
      <w:r w:rsidRPr="000E7509">
        <w:rPr>
          <w:spacing w:val="-5"/>
          <w:sz w:val="22"/>
          <w:szCs w:val="22"/>
        </w:rPr>
        <w:t xml:space="preserve"> </w:t>
      </w:r>
      <w:r w:rsidRPr="000E7509">
        <w:rPr>
          <w:spacing w:val="-1"/>
          <w:sz w:val="22"/>
          <w:szCs w:val="22"/>
        </w:rPr>
        <w:t>will</w:t>
      </w:r>
      <w:r w:rsidRPr="000E7509">
        <w:rPr>
          <w:spacing w:val="77"/>
          <w:w w:val="99"/>
          <w:sz w:val="22"/>
          <w:szCs w:val="22"/>
        </w:rPr>
        <w:t xml:space="preserve"> </w:t>
      </w:r>
      <w:r w:rsidRPr="000E7509">
        <w:rPr>
          <w:spacing w:val="-1"/>
          <w:sz w:val="22"/>
          <w:szCs w:val="22"/>
        </w:rPr>
        <w:t>provide</w:t>
      </w:r>
      <w:r w:rsidRPr="000E7509">
        <w:rPr>
          <w:spacing w:val="-3"/>
          <w:sz w:val="22"/>
          <w:szCs w:val="22"/>
        </w:rPr>
        <w:t xml:space="preserve"> </w:t>
      </w:r>
      <w:r w:rsidRPr="000E7509">
        <w:rPr>
          <w:spacing w:val="-1"/>
          <w:sz w:val="22"/>
          <w:szCs w:val="22"/>
        </w:rPr>
        <w:t>written</w:t>
      </w:r>
      <w:r w:rsidRPr="000E7509">
        <w:rPr>
          <w:spacing w:val="-2"/>
          <w:sz w:val="22"/>
          <w:szCs w:val="22"/>
        </w:rPr>
        <w:t xml:space="preserve"> </w:t>
      </w:r>
      <w:r w:rsidRPr="000E7509">
        <w:rPr>
          <w:spacing w:val="-1"/>
          <w:sz w:val="22"/>
          <w:szCs w:val="22"/>
        </w:rPr>
        <w:t>notice</w:t>
      </w:r>
      <w:r w:rsidRPr="000E7509">
        <w:rPr>
          <w:spacing w:val="-2"/>
          <w:sz w:val="22"/>
          <w:szCs w:val="22"/>
        </w:rPr>
        <w:t xml:space="preserve"> </w:t>
      </w:r>
      <w:r w:rsidRPr="000E7509">
        <w:rPr>
          <w:sz w:val="22"/>
          <w:szCs w:val="22"/>
        </w:rPr>
        <w:t>to</w:t>
      </w:r>
      <w:r w:rsidRPr="000E7509">
        <w:rPr>
          <w:spacing w:val="1"/>
          <w:sz w:val="22"/>
          <w:szCs w:val="22"/>
        </w:rPr>
        <w:t xml:space="preserve"> </w:t>
      </w:r>
      <w:r w:rsidRPr="000E7509">
        <w:rPr>
          <w:sz w:val="22"/>
          <w:szCs w:val="22"/>
        </w:rPr>
        <w:t xml:space="preserve">those </w:t>
      </w:r>
      <w:r w:rsidRPr="000E7509">
        <w:rPr>
          <w:spacing w:val="-2"/>
          <w:sz w:val="22"/>
          <w:szCs w:val="22"/>
        </w:rPr>
        <w:t>LEP</w:t>
      </w:r>
      <w:r w:rsidRPr="000E7509">
        <w:rPr>
          <w:spacing w:val="2"/>
          <w:sz w:val="22"/>
          <w:szCs w:val="22"/>
        </w:rPr>
        <w:t xml:space="preserve"> </w:t>
      </w:r>
      <w:r w:rsidRPr="000E7509">
        <w:rPr>
          <w:spacing w:val="-1"/>
          <w:sz w:val="22"/>
          <w:szCs w:val="22"/>
        </w:rPr>
        <w:t>groups</w:t>
      </w:r>
      <w:r w:rsidRPr="000E7509">
        <w:rPr>
          <w:spacing w:val="-2"/>
          <w:sz w:val="22"/>
          <w:szCs w:val="22"/>
        </w:rPr>
        <w:t xml:space="preserve"> </w:t>
      </w:r>
      <w:r w:rsidRPr="000E7509">
        <w:rPr>
          <w:sz w:val="22"/>
          <w:szCs w:val="22"/>
        </w:rPr>
        <w:t>in</w:t>
      </w:r>
      <w:r w:rsidRPr="000E7509">
        <w:rPr>
          <w:spacing w:val="-1"/>
          <w:sz w:val="22"/>
          <w:szCs w:val="22"/>
        </w:rPr>
        <w:t xml:space="preserve"> their</w:t>
      </w:r>
      <w:r w:rsidRPr="000E7509">
        <w:rPr>
          <w:sz w:val="22"/>
          <w:szCs w:val="22"/>
        </w:rPr>
        <w:t xml:space="preserve"> primary</w:t>
      </w:r>
      <w:r w:rsidRPr="000E7509">
        <w:rPr>
          <w:spacing w:val="-6"/>
          <w:sz w:val="22"/>
          <w:szCs w:val="22"/>
        </w:rPr>
        <w:t xml:space="preserve"> </w:t>
      </w:r>
      <w:r w:rsidRPr="000E7509">
        <w:rPr>
          <w:spacing w:val="-1"/>
          <w:sz w:val="22"/>
          <w:szCs w:val="22"/>
        </w:rPr>
        <w:t>language</w:t>
      </w:r>
      <w:r w:rsidRPr="000E7509">
        <w:rPr>
          <w:spacing w:val="-2"/>
          <w:sz w:val="22"/>
          <w:szCs w:val="22"/>
        </w:rPr>
        <w:t xml:space="preserve"> </w:t>
      </w:r>
      <w:r w:rsidRPr="000E7509">
        <w:rPr>
          <w:spacing w:val="-1"/>
          <w:sz w:val="22"/>
          <w:szCs w:val="22"/>
        </w:rPr>
        <w:t>of</w:t>
      </w:r>
      <w:r w:rsidRPr="000E7509">
        <w:rPr>
          <w:spacing w:val="-2"/>
          <w:sz w:val="22"/>
          <w:szCs w:val="22"/>
        </w:rPr>
        <w:t xml:space="preserve"> </w:t>
      </w:r>
      <w:r w:rsidRPr="000E7509">
        <w:rPr>
          <w:sz w:val="22"/>
          <w:szCs w:val="22"/>
        </w:rPr>
        <w:t>their</w:t>
      </w:r>
      <w:r w:rsidRPr="000E7509">
        <w:rPr>
          <w:spacing w:val="-2"/>
          <w:sz w:val="22"/>
          <w:szCs w:val="22"/>
        </w:rPr>
        <w:t xml:space="preserve"> </w:t>
      </w:r>
      <w:r w:rsidRPr="000E7509">
        <w:rPr>
          <w:spacing w:val="-1"/>
          <w:sz w:val="22"/>
          <w:szCs w:val="22"/>
        </w:rPr>
        <w:t>right</w:t>
      </w:r>
      <w:r w:rsidRPr="000E7509">
        <w:rPr>
          <w:spacing w:val="-2"/>
          <w:sz w:val="22"/>
          <w:szCs w:val="22"/>
        </w:rPr>
        <w:t xml:space="preserve"> </w:t>
      </w:r>
      <w:r w:rsidRPr="000E7509">
        <w:rPr>
          <w:sz w:val="22"/>
          <w:szCs w:val="22"/>
        </w:rPr>
        <w:t>to</w:t>
      </w:r>
      <w:r w:rsidRPr="000E7509">
        <w:rPr>
          <w:spacing w:val="-2"/>
          <w:sz w:val="22"/>
          <w:szCs w:val="22"/>
        </w:rPr>
        <w:t xml:space="preserve"> </w:t>
      </w:r>
      <w:r w:rsidRPr="000E7509">
        <w:rPr>
          <w:sz w:val="22"/>
          <w:szCs w:val="22"/>
        </w:rPr>
        <w:t>receive</w:t>
      </w:r>
      <w:r w:rsidRPr="000E7509">
        <w:rPr>
          <w:spacing w:val="-2"/>
          <w:sz w:val="22"/>
          <w:szCs w:val="22"/>
        </w:rPr>
        <w:t xml:space="preserve"> </w:t>
      </w:r>
      <w:r w:rsidRPr="000E7509">
        <w:rPr>
          <w:spacing w:val="-1"/>
          <w:sz w:val="22"/>
          <w:szCs w:val="22"/>
        </w:rPr>
        <w:t>oral</w:t>
      </w:r>
      <w:r w:rsidRPr="000E7509">
        <w:rPr>
          <w:spacing w:val="55"/>
          <w:w w:val="99"/>
          <w:sz w:val="22"/>
          <w:szCs w:val="22"/>
        </w:rPr>
        <w:t xml:space="preserve"> </w:t>
      </w:r>
      <w:r w:rsidRPr="000E7509">
        <w:rPr>
          <w:spacing w:val="-1"/>
          <w:sz w:val="22"/>
          <w:szCs w:val="22"/>
        </w:rPr>
        <w:t>language</w:t>
      </w:r>
      <w:r w:rsidRPr="000E7509">
        <w:rPr>
          <w:spacing w:val="-3"/>
          <w:sz w:val="22"/>
          <w:szCs w:val="22"/>
        </w:rPr>
        <w:t xml:space="preserve"> </w:t>
      </w:r>
      <w:r w:rsidRPr="000E7509">
        <w:rPr>
          <w:spacing w:val="-1"/>
          <w:sz w:val="22"/>
          <w:szCs w:val="22"/>
        </w:rPr>
        <w:t>interpretation</w:t>
      </w:r>
      <w:r w:rsidRPr="000E7509">
        <w:rPr>
          <w:spacing w:val="-3"/>
          <w:sz w:val="22"/>
          <w:szCs w:val="22"/>
        </w:rPr>
        <w:t xml:space="preserve"> </w:t>
      </w:r>
      <w:r w:rsidRPr="000E7509">
        <w:rPr>
          <w:sz w:val="22"/>
          <w:szCs w:val="22"/>
        </w:rPr>
        <w:t>and</w:t>
      </w:r>
      <w:r w:rsidRPr="000E7509">
        <w:rPr>
          <w:spacing w:val="-3"/>
          <w:sz w:val="22"/>
          <w:szCs w:val="22"/>
        </w:rPr>
        <w:t xml:space="preserve"> </w:t>
      </w:r>
      <w:r w:rsidRPr="000E7509">
        <w:rPr>
          <w:spacing w:val="-1"/>
          <w:sz w:val="22"/>
          <w:szCs w:val="22"/>
        </w:rPr>
        <w:t>written</w:t>
      </w:r>
      <w:r w:rsidRPr="000E7509">
        <w:rPr>
          <w:spacing w:val="-3"/>
          <w:sz w:val="22"/>
          <w:szCs w:val="22"/>
        </w:rPr>
        <w:t xml:space="preserve"> </w:t>
      </w:r>
      <w:r w:rsidRPr="000E7509">
        <w:rPr>
          <w:spacing w:val="-1"/>
          <w:sz w:val="22"/>
          <w:szCs w:val="22"/>
        </w:rPr>
        <w:t>vital materials,</w:t>
      </w:r>
      <w:r w:rsidRPr="000E7509">
        <w:rPr>
          <w:spacing w:val="-3"/>
          <w:sz w:val="22"/>
          <w:szCs w:val="22"/>
        </w:rPr>
        <w:t xml:space="preserve"> </w:t>
      </w:r>
      <w:r w:rsidRPr="000E7509">
        <w:rPr>
          <w:spacing w:val="-1"/>
          <w:sz w:val="22"/>
          <w:szCs w:val="22"/>
        </w:rPr>
        <w:t>free</w:t>
      </w:r>
      <w:r w:rsidRPr="000E7509">
        <w:rPr>
          <w:spacing w:val="-3"/>
          <w:sz w:val="22"/>
          <w:szCs w:val="22"/>
        </w:rPr>
        <w:t xml:space="preserve"> </w:t>
      </w:r>
      <w:r w:rsidRPr="000E7509">
        <w:rPr>
          <w:spacing w:val="1"/>
          <w:sz w:val="22"/>
          <w:szCs w:val="22"/>
        </w:rPr>
        <w:t>of</w:t>
      </w:r>
      <w:r w:rsidRPr="000E7509">
        <w:rPr>
          <w:spacing w:val="-3"/>
          <w:sz w:val="22"/>
          <w:szCs w:val="22"/>
        </w:rPr>
        <w:t xml:space="preserve"> </w:t>
      </w:r>
      <w:r w:rsidRPr="000E7509">
        <w:rPr>
          <w:spacing w:val="-1"/>
          <w:sz w:val="22"/>
          <w:szCs w:val="22"/>
        </w:rPr>
        <w:t>cost.</w:t>
      </w:r>
    </w:p>
    <w:p w14:paraId="02FB9396" w14:textId="77777777" w:rsidR="00E10977" w:rsidRPr="000E7509" w:rsidRDefault="00E10977" w:rsidP="00E10977">
      <w:pPr>
        <w:pStyle w:val="BodyText"/>
        <w:kinsoku w:val="0"/>
        <w:overflowPunct w:val="0"/>
        <w:ind w:left="820"/>
        <w:contextualSpacing/>
        <w:jc w:val="both"/>
        <w:rPr>
          <w:sz w:val="22"/>
          <w:szCs w:val="22"/>
        </w:rPr>
      </w:pPr>
      <w:r w:rsidRPr="000E7509">
        <w:rPr>
          <w:noProof/>
          <w:sz w:val="22"/>
          <w:szCs w:val="22"/>
        </w:rPr>
        <mc:AlternateContent>
          <mc:Choice Requires="wps">
            <w:drawing>
              <wp:anchor distT="0" distB="0" distL="114300" distR="114300" simplePos="0" relativeHeight="251677696" behindDoc="1" locked="0" layoutInCell="0" allowOverlap="1" wp14:anchorId="5513123C" wp14:editId="57AF76FD">
                <wp:simplePos x="0" y="0"/>
                <wp:positionH relativeFrom="page">
                  <wp:posOffset>927735</wp:posOffset>
                </wp:positionH>
                <wp:positionV relativeFrom="paragraph">
                  <wp:posOffset>36830</wp:posOffset>
                </wp:positionV>
                <wp:extent cx="117475" cy="117475"/>
                <wp:effectExtent l="13335" t="10795" r="12065" b="5080"/>
                <wp:wrapNone/>
                <wp:docPr id="572" name="Freeform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A9591" id="Freeform 572" o:spid="_x0000_s1026" style="position:absolute;margin-left:73.05pt;margin-top:2.9pt;width:9.25pt;height:9.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M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For all documents, whether or not vital, our entity provides meaningful access to LEP individuals in all language groups.  Meaningful access may be providing translation of the information orally.</w:t>
      </w:r>
    </w:p>
    <w:p w14:paraId="08599FB0" w14:textId="77777777" w:rsidR="00E10977" w:rsidRPr="000E7509" w:rsidRDefault="00E10977" w:rsidP="00E10977">
      <w:pPr>
        <w:pStyle w:val="BodyText"/>
        <w:kinsoku w:val="0"/>
        <w:overflowPunct w:val="0"/>
        <w:ind w:left="459" w:right="262"/>
        <w:contextualSpacing/>
        <w:jc w:val="both"/>
        <w:rPr>
          <w:spacing w:val="-1"/>
          <w:sz w:val="22"/>
          <w:szCs w:val="22"/>
        </w:rPr>
      </w:pPr>
    </w:p>
    <w:p w14:paraId="714FCD46" w14:textId="77777777" w:rsidR="00E10977" w:rsidRPr="000E7509" w:rsidRDefault="00E10977" w:rsidP="00E10977">
      <w:pPr>
        <w:pStyle w:val="BodyText"/>
        <w:kinsoku w:val="0"/>
        <w:overflowPunct w:val="0"/>
        <w:ind w:left="0" w:right="262"/>
        <w:contextualSpacing/>
        <w:jc w:val="both"/>
        <w:rPr>
          <w:sz w:val="22"/>
          <w:szCs w:val="22"/>
        </w:rPr>
      </w:pPr>
      <w:r w:rsidRPr="000E7509">
        <w:rPr>
          <w:spacing w:val="-1"/>
          <w:sz w:val="22"/>
          <w:szCs w:val="22"/>
        </w:rPr>
        <w:t>Please</w:t>
      </w:r>
      <w:r w:rsidRPr="000E7509">
        <w:rPr>
          <w:spacing w:val="-4"/>
          <w:sz w:val="22"/>
          <w:szCs w:val="22"/>
        </w:rPr>
        <w:t xml:space="preserve"> </w:t>
      </w:r>
      <w:r w:rsidRPr="000E7509">
        <w:rPr>
          <w:spacing w:val="-1"/>
          <w:sz w:val="22"/>
          <w:szCs w:val="22"/>
        </w:rPr>
        <w:t>comment</w:t>
      </w:r>
      <w:r w:rsidRPr="000E7509">
        <w:rPr>
          <w:spacing w:val="-2"/>
          <w:sz w:val="22"/>
          <w:szCs w:val="22"/>
        </w:rPr>
        <w:t xml:space="preserve"> </w:t>
      </w:r>
      <w:r w:rsidRPr="000E7509">
        <w:rPr>
          <w:sz w:val="22"/>
          <w:szCs w:val="22"/>
        </w:rPr>
        <w:t>on</w:t>
      </w:r>
      <w:r w:rsidRPr="000E7509">
        <w:rPr>
          <w:spacing w:val="-2"/>
          <w:sz w:val="22"/>
          <w:szCs w:val="22"/>
        </w:rPr>
        <w:t xml:space="preserve"> </w:t>
      </w:r>
      <w:r w:rsidRPr="000E7509">
        <w:rPr>
          <w:spacing w:val="-1"/>
          <w:sz w:val="22"/>
          <w:szCs w:val="22"/>
        </w:rPr>
        <w:t>the</w:t>
      </w:r>
      <w:r w:rsidRPr="000E7509">
        <w:rPr>
          <w:spacing w:val="-3"/>
          <w:sz w:val="22"/>
          <w:szCs w:val="22"/>
        </w:rPr>
        <w:t xml:space="preserve"> </w:t>
      </w:r>
      <w:r w:rsidRPr="000E7509">
        <w:rPr>
          <w:b/>
          <w:bCs/>
          <w:spacing w:val="-1"/>
          <w:sz w:val="22"/>
          <w:szCs w:val="22"/>
        </w:rPr>
        <w:t>nature</w:t>
      </w:r>
      <w:r w:rsidRPr="000E7509">
        <w:rPr>
          <w:b/>
          <w:bCs/>
          <w:spacing w:val="-3"/>
          <w:sz w:val="22"/>
          <w:szCs w:val="22"/>
        </w:rPr>
        <w:t xml:space="preserve"> </w:t>
      </w:r>
      <w:r w:rsidRPr="000E7509">
        <w:rPr>
          <w:spacing w:val="-1"/>
          <w:sz w:val="22"/>
          <w:szCs w:val="22"/>
        </w:rPr>
        <w:t>of</w:t>
      </w:r>
      <w:r w:rsidRPr="000E7509">
        <w:rPr>
          <w:spacing w:val="-3"/>
          <w:sz w:val="22"/>
          <w:szCs w:val="22"/>
        </w:rPr>
        <w:t xml:space="preserve"> LEP related </w:t>
      </w:r>
      <w:r w:rsidRPr="000E7509">
        <w:rPr>
          <w:spacing w:val="-1"/>
          <w:sz w:val="22"/>
          <w:szCs w:val="22"/>
        </w:rPr>
        <w:t>discrimination</w:t>
      </w:r>
      <w:r w:rsidRPr="000E7509">
        <w:rPr>
          <w:spacing w:val="-4"/>
          <w:sz w:val="22"/>
          <w:szCs w:val="22"/>
        </w:rPr>
        <w:t xml:space="preserve"> </w:t>
      </w:r>
      <w:r w:rsidRPr="000E7509">
        <w:rPr>
          <w:spacing w:val="-1"/>
          <w:sz w:val="22"/>
          <w:szCs w:val="22"/>
        </w:rPr>
        <w:t>complaints</w:t>
      </w:r>
      <w:r w:rsidRPr="000E7509">
        <w:rPr>
          <w:spacing w:val="-2"/>
          <w:sz w:val="22"/>
          <w:szCs w:val="22"/>
        </w:rPr>
        <w:t xml:space="preserve"> </w:t>
      </w:r>
      <w:r w:rsidRPr="000E7509">
        <w:rPr>
          <w:spacing w:val="-1"/>
          <w:sz w:val="22"/>
          <w:szCs w:val="22"/>
        </w:rPr>
        <w:t>filed with the agency,</w:t>
      </w:r>
      <w:r w:rsidRPr="000E7509">
        <w:rPr>
          <w:spacing w:val="-3"/>
          <w:sz w:val="22"/>
          <w:szCs w:val="22"/>
        </w:rPr>
        <w:t xml:space="preserve"> </w:t>
      </w:r>
      <w:r w:rsidRPr="000E7509">
        <w:rPr>
          <w:spacing w:val="-1"/>
          <w:sz w:val="22"/>
          <w:szCs w:val="22"/>
        </w:rPr>
        <w:t>both</w:t>
      </w:r>
      <w:r w:rsidRPr="000E7509">
        <w:rPr>
          <w:spacing w:val="-3"/>
          <w:sz w:val="22"/>
          <w:szCs w:val="22"/>
        </w:rPr>
        <w:t xml:space="preserve"> </w:t>
      </w:r>
      <w:r w:rsidRPr="000E7509">
        <w:rPr>
          <w:spacing w:val="-1"/>
          <w:sz w:val="22"/>
          <w:szCs w:val="22"/>
        </w:rPr>
        <w:t>formal</w:t>
      </w:r>
      <w:r w:rsidRPr="000E7509">
        <w:rPr>
          <w:spacing w:val="-2"/>
          <w:sz w:val="22"/>
          <w:szCs w:val="22"/>
        </w:rPr>
        <w:t xml:space="preserve"> </w:t>
      </w:r>
      <w:r w:rsidRPr="000E7509">
        <w:rPr>
          <w:spacing w:val="-1"/>
          <w:sz w:val="22"/>
          <w:szCs w:val="22"/>
        </w:rPr>
        <w:t>and</w:t>
      </w:r>
      <w:r w:rsidRPr="000E7509">
        <w:rPr>
          <w:spacing w:val="-3"/>
          <w:sz w:val="22"/>
          <w:szCs w:val="22"/>
        </w:rPr>
        <w:t xml:space="preserve"> </w:t>
      </w:r>
      <w:r w:rsidRPr="000E7509">
        <w:rPr>
          <w:spacing w:val="-1"/>
          <w:sz w:val="22"/>
          <w:szCs w:val="22"/>
        </w:rPr>
        <w:t>informal,</w:t>
      </w:r>
      <w:r w:rsidRPr="000E7509">
        <w:rPr>
          <w:spacing w:val="-2"/>
          <w:sz w:val="22"/>
          <w:szCs w:val="22"/>
        </w:rPr>
        <w:t xml:space="preserve"> </w:t>
      </w:r>
      <w:r w:rsidRPr="000E7509">
        <w:rPr>
          <w:spacing w:val="-1"/>
          <w:sz w:val="22"/>
          <w:szCs w:val="22"/>
        </w:rPr>
        <w:t>and</w:t>
      </w:r>
      <w:r w:rsidRPr="000E7509">
        <w:rPr>
          <w:spacing w:val="-6"/>
          <w:sz w:val="22"/>
          <w:szCs w:val="22"/>
        </w:rPr>
        <w:t xml:space="preserve"> </w:t>
      </w:r>
      <w:r w:rsidRPr="000E7509">
        <w:rPr>
          <w:spacing w:val="-1"/>
          <w:sz w:val="22"/>
          <w:szCs w:val="22"/>
        </w:rPr>
        <w:t>resolution of LEP complaints:</w:t>
      </w:r>
    </w:p>
    <w:tbl>
      <w:tblPr>
        <w:tblStyle w:val="TableGrid"/>
        <w:tblW w:w="0" w:type="auto"/>
        <w:tblInd w:w="558" w:type="dxa"/>
        <w:tblLook w:val="04A0" w:firstRow="1" w:lastRow="0" w:firstColumn="1" w:lastColumn="0" w:noHBand="0" w:noVBand="1"/>
      </w:tblPr>
      <w:tblGrid>
        <w:gridCol w:w="9713"/>
      </w:tblGrid>
      <w:tr w:rsidR="00E10977" w:rsidRPr="000E7509" w14:paraId="3BE8FE0D" w14:textId="77777777" w:rsidTr="00F61D3F">
        <w:tc>
          <w:tcPr>
            <w:tcW w:w="9939" w:type="dxa"/>
          </w:tcPr>
          <w:p w14:paraId="1D82D8F4" w14:textId="77777777" w:rsidR="00E10977" w:rsidRPr="000E7509" w:rsidRDefault="00E10977" w:rsidP="00F61D3F">
            <w:pPr>
              <w:pStyle w:val="BodyText"/>
              <w:kinsoku w:val="0"/>
              <w:overflowPunct w:val="0"/>
              <w:ind w:left="0"/>
              <w:contextualSpacing/>
              <w:rPr>
                <w:sz w:val="22"/>
                <w:szCs w:val="22"/>
              </w:rPr>
            </w:pPr>
          </w:p>
          <w:p w14:paraId="3FC9CDCD" w14:textId="77777777" w:rsidR="00E10977" w:rsidRPr="000E7509" w:rsidRDefault="00E10977" w:rsidP="00F61D3F">
            <w:pPr>
              <w:pStyle w:val="BodyText"/>
              <w:kinsoku w:val="0"/>
              <w:overflowPunct w:val="0"/>
              <w:ind w:left="0"/>
              <w:contextualSpacing/>
              <w:rPr>
                <w:sz w:val="22"/>
                <w:szCs w:val="22"/>
              </w:rPr>
            </w:pPr>
          </w:p>
        </w:tc>
      </w:tr>
    </w:tbl>
    <w:p w14:paraId="7467049F" w14:textId="77777777" w:rsidR="00E10977" w:rsidRPr="000E7509" w:rsidRDefault="00E10977" w:rsidP="00E10977">
      <w:pPr>
        <w:contextualSpacing/>
        <w:rPr>
          <w:sz w:val="22"/>
          <w:szCs w:val="22"/>
        </w:rPr>
      </w:pPr>
    </w:p>
    <w:p w14:paraId="2F29480A" w14:textId="77777777" w:rsidR="00E10977" w:rsidRPr="00B026F2" w:rsidRDefault="00E10977" w:rsidP="00E10977">
      <w:pPr>
        <w:pStyle w:val="BodyText"/>
        <w:ind w:left="0"/>
        <w:rPr>
          <w:b/>
        </w:rPr>
      </w:pPr>
      <w:r w:rsidRPr="00B026F2">
        <w:rPr>
          <w:b/>
        </w:rPr>
        <w:t>This</w:t>
      </w:r>
      <w:r w:rsidRPr="00B026F2">
        <w:rPr>
          <w:b/>
          <w:spacing w:val="-4"/>
        </w:rPr>
        <w:t xml:space="preserve"> </w:t>
      </w:r>
      <w:r w:rsidRPr="00B026F2">
        <w:rPr>
          <w:b/>
        </w:rPr>
        <w:t>LEP</w:t>
      </w:r>
      <w:r w:rsidRPr="00B026F2">
        <w:rPr>
          <w:b/>
          <w:spacing w:val="-5"/>
        </w:rPr>
        <w:t xml:space="preserve"> </w:t>
      </w:r>
      <w:r w:rsidRPr="00B026F2">
        <w:rPr>
          <w:b/>
        </w:rPr>
        <w:t>Customer</w:t>
      </w:r>
      <w:r w:rsidRPr="00B026F2">
        <w:rPr>
          <w:b/>
          <w:spacing w:val="-4"/>
        </w:rPr>
        <w:t xml:space="preserve"> </w:t>
      </w:r>
      <w:r w:rsidRPr="00B026F2">
        <w:rPr>
          <w:b/>
        </w:rPr>
        <w:t>Data</w:t>
      </w:r>
      <w:r w:rsidRPr="00B026F2">
        <w:rPr>
          <w:b/>
          <w:spacing w:val="-4"/>
        </w:rPr>
        <w:t xml:space="preserve"> </w:t>
      </w:r>
      <w:r w:rsidRPr="00B026F2">
        <w:rPr>
          <w:b/>
        </w:rPr>
        <w:t>Analysis</w:t>
      </w:r>
      <w:r w:rsidRPr="00B026F2">
        <w:rPr>
          <w:b/>
          <w:spacing w:val="-3"/>
        </w:rPr>
        <w:t xml:space="preserve"> </w:t>
      </w:r>
      <w:r w:rsidRPr="00B026F2">
        <w:rPr>
          <w:b/>
        </w:rPr>
        <w:t>was</w:t>
      </w:r>
      <w:r w:rsidRPr="00B026F2">
        <w:rPr>
          <w:b/>
          <w:spacing w:val="-6"/>
        </w:rPr>
        <w:t xml:space="preserve"> </w:t>
      </w:r>
      <w:r w:rsidRPr="00B026F2">
        <w:rPr>
          <w:b/>
        </w:rPr>
        <w:t>prepared</w:t>
      </w:r>
      <w:r w:rsidRPr="00B026F2">
        <w:rPr>
          <w:b/>
          <w:spacing w:val="-2"/>
        </w:rPr>
        <w:t xml:space="preserve"> </w:t>
      </w:r>
      <w:r w:rsidRPr="00B026F2">
        <w:rPr>
          <w:b/>
        </w:rPr>
        <w:t>by:</w:t>
      </w:r>
    </w:p>
    <w:p w14:paraId="5DBD8046" w14:textId="77777777" w:rsidR="00E10977" w:rsidRPr="000E7509" w:rsidRDefault="00E10977" w:rsidP="00E10977">
      <w:pPr>
        <w:pStyle w:val="BodyText"/>
        <w:kinsoku w:val="0"/>
        <w:overflowPunct w:val="0"/>
        <w:ind w:left="0"/>
        <w:contextualSpacing/>
        <w:rPr>
          <w:b/>
          <w:bCs/>
          <w:sz w:val="22"/>
          <w:szCs w:val="22"/>
        </w:rPr>
      </w:pPr>
    </w:p>
    <w:p w14:paraId="49EED2B3" w14:textId="77777777" w:rsidR="00E10977" w:rsidRPr="000E7509" w:rsidRDefault="00E10977" w:rsidP="00E10977">
      <w:pPr>
        <w:pStyle w:val="BodyText"/>
        <w:kinsoku w:val="0"/>
        <w:overflowPunct w:val="0"/>
        <w:ind w:left="0"/>
        <w:contextualSpacing/>
        <w:rPr>
          <w:b/>
          <w:bCs/>
          <w:sz w:val="22"/>
          <w:szCs w:val="22"/>
        </w:rPr>
      </w:pPr>
    </w:p>
    <w:p w14:paraId="6A15EBA0" w14:textId="77777777" w:rsidR="00E10977" w:rsidRPr="000E7509" w:rsidRDefault="00E10977" w:rsidP="00E10977">
      <w:pPr>
        <w:pStyle w:val="BodyText"/>
        <w:kinsoku w:val="0"/>
        <w:overflowPunct w:val="0"/>
        <w:ind w:left="344"/>
        <w:contextualSpacing/>
        <w:rPr>
          <w:sz w:val="22"/>
          <w:szCs w:val="22"/>
        </w:rPr>
      </w:pPr>
      <w:r w:rsidRPr="000E7509">
        <w:rPr>
          <w:noProof/>
          <w:sz w:val="22"/>
          <w:szCs w:val="22"/>
        </w:rPr>
        <mc:AlternateContent>
          <mc:Choice Requires="wpg">
            <w:drawing>
              <wp:inline distT="0" distB="0" distL="0" distR="0" wp14:anchorId="0174B708" wp14:editId="759E6FB1">
                <wp:extent cx="3963035" cy="12700"/>
                <wp:effectExtent l="6350" t="1905" r="2540" b="4445"/>
                <wp:docPr id="570"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571" name="Freeform 103"/>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17491B" id="Group 570"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">
                <v:shape id="Freeform 103"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" path="m,l6228,e" filled="f" strokeweight=".64pt">
                  <v:path arrowok="t" o:connecttype="custom" o:connectlocs="0,0;6228,0" o:connectangles="0,0"/>
                </v:shape>
                <w10:anchorlock/>
              </v:group>
            </w:pict>
          </mc:Fallback>
        </mc:AlternateContent>
      </w:r>
    </w:p>
    <w:p w14:paraId="65FD47B8" w14:textId="77777777" w:rsidR="00E10977" w:rsidRPr="000E7509" w:rsidRDefault="00E10977" w:rsidP="00E10977">
      <w:pPr>
        <w:pStyle w:val="BodyText"/>
        <w:kinsoku w:val="0"/>
        <w:overflowPunct w:val="0"/>
        <w:ind w:left="2315"/>
        <w:contextualSpacing/>
        <w:rPr>
          <w:sz w:val="22"/>
          <w:szCs w:val="22"/>
        </w:rPr>
      </w:pPr>
      <w:r w:rsidRPr="000E7509">
        <w:rPr>
          <w:b/>
          <w:bCs/>
          <w:spacing w:val="-1"/>
          <w:sz w:val="22"/>
          <w:szCs w:val="22"/>
        </w:rPr>
        <w:t>PRINT</w:t>
      </w:r>
      <w:r w:rsidRPr="000E7509">
        <w:rPr>
          <w:b/>
          <w:bCs/>
          <w:spacing w:val="-6"/>
          <w:sz w:val="22"/>
          <w:szCs w:val="22"/>
        </w:rPr>
        <w:t xml:space="preserve"> </w:t>
      </w:r>
      <w:r w:rsidRPr="000E7509">
        <w:rPr>
          <w:b/>
          <w:bCs/>
          <w:sz w:val="22"/>
          <w:szCs w:val="22"/>
        </w:rPr>
        <w:t>NAME</w:t>
      </w:r>
      <w:r w:rsidRPr="000E7509">
        <w:rPr>
          <w:b/>
          <w:bCs/>
          <w:spacing w:val="-9"/>
          <w:sz w:val="22"/>
          <w:szCs w:val="22"/>
        </w:rPr>
        <w:t xml:space="preserve"> </w:t>
      </w:r>
      <w:r w:rsidRPr="000E7509">
        <w:rPr>
          <w:spacing w:val="-1"/>
          <w:sz w:val="22"/>
          <w:szCs w:val="22"/>
        </w:rPr>
        <w:t>of</w:t>
      </w:r>
      <w:r w:rsidRPr="000E7509">
        <w:rPr>
          <w:spacing w:val="-6"/>
          <w:sz w:val="22"/>
          <w:szCs w:val="22"/>
        </w:rPr>
        <w:t xml:space="preserve"> </w:t>
      </w:r>
      <w:r w:rsidRPr="000E7509">
        <w:rPr>
          <w:spacing w:val="-1"/>
          <w:sz w:val="22"/>
          <w:szCs w:val="22"/>
        </w:rPr>
        <w:t>Preparer</w:t>
      </w:r>
    </w:p>
    <w:p w14:paraId="40B53B94" w14:textId="77777777" w:rsidR="00E10977" w:rsidRPr="000E7509" w:rsidRDefault="00E10977" w:rsidP="00E10977">
      <w:pPr>
        <w:pStyle w:val="BodyText"/>
        <w:kinsoku w:val="0"/>
        <w:overflowPunct w:val="0"/>
        <w:ind w:left="460"/>
        <w:contextualSpacing/>
        <w:rPr>
          <w:sz w:val="22"/>
          <w:szCs w:val="22"/>
        </w:rPr>
      </w:pPr>
    </w:p>
    <w:p w14:paraId="03BB7F86" w14:textId="77777777" w:rsidR="00E10977" w:rsidRPr="000E7509" w:rsidRDefault="00E10977" w:rsidP="00E10977">
      <w:pPr>
        <w:pStyle w:val="BodyText"/>
        <w:kinsoku w:val="0"/>
        <w:overflowPunct w:val="0"/>
        <w:ind w:left="460"/>
        <w:contextualSpacing/>
        <w:jc w:val="both"/>
        <w:rPr>
          <w:spacing w:val="-1"/>
          <w:sz w:val="22"/>
          <w:szCs w:val="22"/>
        </w:rPr>
      </w:pPr>
      <w:r w:rsidRPr="000E7509">
        <w:rPr>
          <w:sz w:val="22"/>
          <w:szCs w:val="22"/>
        </w:rPr>
        <w:t>I</w:t>
      </w:r>
      <w:r w:rsidRPr="000E7509">
        <w:rPr>
          <w:spacing w:val="-3"/>
          <w:sz w:val="22"/>
          <w:szCs w:val="22"/>
        </w:rPr>
        <w:t xml:space="preserve"> </w:t>
      </w:r>
      <w:r w:rsidRPr="000E7509">
        <w:rPr>
          <w:spacing w:val="-1"/>
          <w:sz w:val="22"/>
          <w:szCs w:val="22"/>
        </w:rPr>
        <w:t>am</w:t>
      </w:r>
      <w:r w:rsidRPr="000E7509">
        <w:rPr>
          <w:spacing w:val="-2"/>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(Administrator,</w:t>
      </w:r>
      <w:r w:rsidRPr="000E7509">
        <w:rPr>
          <w:sz w:val="22"/>
          <w:szCs w:val="22"/>
        </w:rPr>
        <w:t xml:space="preserve"> </w:t>
      </w:r>
      <w:r w:rsidRPr="000E7509">
        <w:rPr>
          <w:spacing w:val="-1"/>
          <w:sz w:val="22"/>
          <w:szCs w:val="22"/>
        </w:rPr>
        <w:t>Coordinator</w:t>
      </w:r>
      <w:r w:rsidRPr="000E7509">
        <w:rPr>
          <w:spacing w:val="-3"/>
          <w:sz w:val="22"/>
          <w:szCs w:val="22"/>
        </w:rPr>
        <w:t xml:space="preserve"> </w:t>
      </w:r>
      <w:r w:rsidRPr="000E7509">
        <w:rPr>
          <w:spacing w:val="-1"/>
          <w:sz w:val="22"/>
          <w:szCs w:val="22"/>
        </w:rPr>
        <w:t>or</w:t>
      </w:r>
      <w:r w:rsidRPr="000E7509">
        <w:rPr>
          <w:spacing w:val="-2"/>
          <w:sz w:val="22"/>
          <w:szCs w:val="22"/>
        </w:rPr>
        <w:t xml:space="preserve"> </w:t>
      </w:r>
      <w:r w:rsidRPr="000E7509">
        <w:rPr>
          <w:spacing w:val="-1"/>
          <w:sz w:val="22"/>
          <w:szCs w:val="22"/>
        </w:rPr>
        <w:t>Director) of</w:t>
      </w:r>
      <w:r w:rsidRPr="000E7509">
        <w:rPr>
          <w:spacing w:val="-2"/>
          <w:sz w:val="22"/>
          <w:szCs w:val="22"/>
        </w:rPr>
        <w:t xml:space="preserve"> </w:t>
      </w:r>
      <w:r w:rsidRPr="000E7509">
        <w:rPr>
          <w:spacing w:val="-1"/>
          <w:sz w:val="22"/>
          <w:szCs w:val="22"/>
        </w:rPr>
        <w:t xml:space="preserve">the </w:t>
      </w:r>
      <w:r w:rsidRPr="000E7509">
        <w:rPr>
          <w:spacing w:val="-2"/>
          <w:sz w:val="22"/>
          <w:szCs w:val="22"/>
        </w:rPr>
        <w:t xml:space="preserve">LEP </w:t>
      </w:r>
      <w:r w:rsidRPr="000E7509">
        <w:rPr>
          <w:spacing w:val="-1"/>
          <w:sz w:val="22"/>
          <w:szCs w:val="22"/>
        </w:rPr>
        <w:t>program.</w:t>
      </w:r>
    </w:p>
    <w:p w14:paraId="4B17FA97" w14:textId="77777777" w:rsidR="00E10977" w:rsidRPr="000E7509" w:rsidRDefault="00E10977" w:rsidP="00E10977">
      <w:pPr>
        <w:pStyle w:val="BodyText"/>
        <w:tabs>
          <w:tab w:val="left" w:pos="1825"/>
        </w:tabs>
        <w:kinsoku w:val="0"/>
        <w:overflowPunct w:val="0"/>
        <w:ind w:left="1108"/>
        <w:contextualSpacing/>
        <w:jc w:val="both"/>
        <w:rPr>
          <w:sz w:val="22"/>
          <w:szCs w:val="22"/>
        </w:rPr>
      </w:pPr>
      <w:r w:rsidRPr="000E7509">
        <w:rPr>
          <w:noProof/>
          <w:sz w:val="22"/>
          <w:szCs w:val="22"/>
        </w:rPr>
        <mc:AlternateContent>
          <mc:Choice Requires="wps">
            <w:drawing>
              <wp:anchor distT="0" distB="0" distL="114300" distR="114300" simplePos="0" relativeHeight="251665408" behindDoc="1" locked="0" layoutInCell="0" allowOverlap="1" wp14:anchorId="5A2FC592" wp14:editId="75BB698C">
                <wp:simplePos x="0" y="0"/>
                <wp:positionH relativeFrom="page">
                  <wp:posOffset>1156335</wp:posOffset>
                </wp:positionH>
                <wp:positionV relativeFrom="paragraph">
                  <wp:posOffset>52705</wp:posOffset>
                </wp:positionV>
                <wp:extent cx="117475" cy="117475"/>
                <wp:effectExtent l="13335" t="9525" r="12065" b="6350"/>
                <wp:wrapNone/>
                <wp:docPr id="569" name="Freeform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926D7" id="Freeform 569" o:spid="_x0000_s1026" style="position:absolute;margin-left:91.05pt;margin-top:4.15pt;width:9.25pt;height:9.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noProof/>
          <w:sz w:val="22"/>
          <w:szCs w:val="22"/>
        </w:rPr>
        <mc:AlternateContent>
          <mc:Choice Requires="wps">
            <w:drawing>
              <wp:anchor distT="0" distB="0" distL="114300" distR="114300" simplePos="0" relativeHeight="251666432" behindDoc="1" locked="0" layoutInCell="0" allowOverlap="1" wp14:anchorId="31CD1533" wp14:editId="23B30A63">
                <wp:simplePos x="0" y="0"/>
                <wp:positionH relativeFrom="page">
                  <wp:posOffset>1613535</wp:posOffset>
                </wp:positionH>
                <wp:positionV relativeFrom="paragraph">
                  <wp:posOffset>52705</wp:posOffset>
                </wp:positionV>
                <wp:extent cx="117475" cy="117475"/>
                <wp:effectExtent l="13335" t="9525" r="12065" b="6350"/>
                <wp:wrapNone/>
                <wp:docPr id="568" name="Freeform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9FC91" id="Freeform 568" o:spid="_x0000_s1026" style="position:absolute;margin-left:127.05pt;margin-top:4.15pt;width:9.25pt;height:9.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Hf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spacing w:val="-2"/>
          <w:w w:val="95"/>
          <w:sz w:val="22"/>
          <w:szCs w:val="22"/>
        </w:rPr>
        <w:t>Yes</w:t>
      </w:r>
      <w:r w:rsidRPr="000E7509">
        <w:rPr>
          <w:spacing w:val="-2"/>
          <w:w w:val="95"/>
          <w:sz w:val="22"/>
          <w:szCs w:val="22"/>
        </w:rPr>
        <w:tab/>
      </w:r>
      <w:r w:rsidRPr="000E7509">
        <w:rPr>
          <w:sz w:val="22"/>
          <w:szCs w:val="22"/>
        </w:rPr>
        <w:t>No</w:t>
      </w:r>
    </w:p>
    <w:p w14:paraId="71F5548F" w14:textId="77777777" w:rsidR="00E10977" w:rsidRPr="000E7509" w:rsidRDefault="00E10977" w:rsidP="00E10977">
      <w:pPr>
        <w:pStyle w:val="BodyText"/>
        <w:kinsoku w:val="0"/>
        <w:overflowPunct w:val="0"/>
        <w:ind w:left="0"/>
        <w:contextualSpacing/>
        <w:jc w:val="both"/>
        <w:rPr>
          <w:sz w:val="22"/>
          <w:szCs w:val="22"/>
        </w:rPr>
      </w:pPr>
    </w:p>
    <w:p w14:paraId="6BB9ECC1" w14:textId="77777777" w:rsidR="00E10977" w:rsidRPr="000E7509" w:rsidRDefault="00E10977" w:rsidP="00E10977">
      <w:pPr>
        <w:pStyle w:val="BodyText"/>
        <w:kinsoku w:val="0"/>
        <w:overflowPunct w:val="0"/>
        <w:ind w:left="460" w:right="405"/>
        <w:contextualSpacing/>
        <w:jc w:val="both"/>
        <w:rPr>
          <w:spacing w:val="-1"/>
          <w:sz w:val="22"/>
          <w:szCs w:val="22"/>
        </w:rPr>
      </w:pPr>
      <w:r w:rsidRPr="000E7509">
        <w:rPr>
          <w:sz w:val="22"/>
          <w:szCs w:val="22"/>
        </w:rPr>
        <w:t>I</w:t>
      </w:r>
      <w:r w:rsidRPr="000E7509">
        <w:rPr>
          <w:spacing w:val="-6"/>
          <w:sz w:val="22"/>
          <w:szCs w:val="22"/>
        </w:rPr>
        <w:t xml:space="preserve"> </w:t>
      </w:r>
      <w:r w:rsidRPr="000E7509">
        <w:rPr>
          <w:spacing w:val="-1"/>
          <w:sz w:val="22"/>
          <w:szCs w:val="22"/>
        </w:rPr>
        <w:t>met with</w:t>
      </w:r>
      <w:r w:rsidRPr="000E7509">
        <w:rPr>
          <w:spacing w:val="-2"/>
          <w:sz w:val="22"/>
          <w:szCs w:val="22"/>
        </w:rPr>
        <w:t xml:space="preserve"> </w:t>
      </w:r>
      <w:r w:rsidRPr="000E7509">
        <w:rPr>
          <w:sz w:val="22"/>
          <w:szCs w:val="22"/>
        </w:rPr>
        <w:t>each</w:t>
      </w:r>
      <w:r w:rsidRPr="000E7509">
        <w:rPr>
          <w:spacing w:val="-2"/>
          <w:sz w:val="22"/>
          <w:szCs w:val="22"/>
        </w:rPr>
        <w:t xml:space="preserve"> </w:t>
      </w:r>
      <w:r w:rsidRPr="000E7509">
        <w:rPr>
          <w:spacing w:val="-1"/>
          <w:sz w:val="22"/>
          <w:szCs w:val="22"/>
        </w:rPr>
        <w:t>program</w:t>
      </w:r>
      <w:r w:rsidRPr="000E7509">
        <w:rPr>
          <w:spacing w:val="1"/>
          <w:sz w:val="22"/>
          <w:szCs w:val="22"/>
        </w:rPr>
        <w:t xml:space="preserve"> </w:t>
      </w:r>
      <w:r w:rsidRPr="000E7509">
        <w:rPr>
          <w:spacing w:val="-1"/>
          <w:sz w:val="22"/>
          <w:szCs w:val="22"/>
        </w:rPr>
        <w:t>administrator,</w:t>
      </w:r>
      <w:r w:rsidRPr="000E7509">
        <w:rPr>
          <w:spacing w:val="-3"/>
          <w:sz w:val="22"/>
          <w:szCs w:val="22"/>
        </w:rPr>
        <w:t xml:space="preserve"> </w:t>
      </w:r>
      <w:r w:rsidRPr="000E7509">
        <w:rPr>
          <w:spacing w:val="-1"/>
          <w:sz w:val="22"/>
          <w:szCs w:val="22"/>
        </w:rPr>
        <w:t>coordinator</w:t>
      </w:r>
      <w:r w:rsidRPr="000E7509">
        <w:rPr>
          <w:spacing w:val="-2"/>
          <w:sz w:val="22"/>
          <w:szCs w:val="22"/>
        </w:rPr>
        <w:t xml:space="preserve"> </w:t>
      </w:r>
      <w:r w:rsidRPr="000E7509">
        <w:rPr>
          <w:spacing w:val="-1"/>
          <w:sz w:val="22"/>
          <w:szCs w:val="22"/>
        </w:rPr>
        <w:t>or</w:t>
      </w:r>
      <w:r w:rsidRPr="000E7509">
        <w:rPr>
          <w:spacing w:val="-3"/>
          <w:sz w:val="22"/>
          <w:szCs w:val="22"/>
        </w:rPr>
        <w:t xml:space="preserve"> </w:t>
      </w:r>
      <w:r w:rsidRPr="000E7509">
        <w:rPr>
          <w:spacing w:val="-1"/>
          <w:sz w:val="22"/>
          <w:szCs w:val="22"/>
        </w:rPr>
        <w:t>director</w:t>
      </w:r>
      <w:r w:rsidRPr="000E7509">
        <w:rPr>
          <w:spacing w:val="-2"/>
          <w:sz w:val="22"/>
          <w:szCs w:val="22"/>
        </w:rPr>
        <w:t xml:space="preserve"> </w:t>
      </w:r>
      <w:r w:rsidRPr="000E7509">
        <w:rPr>
          <w:sz w:val="22"/>
          <w:szCs w:val="22"/>
        </w:rPr>
        <w:t>to</w:t>
      </w:r>
      <w:r w:rsidRPr="000E7509">
        <w:rPr>
          <w:spacing w:val="-3"/>
          <w:sz w:val="22"/>
          <w:szCs w:val="22"/>
        </w:rPr>
        <w:t xml:space="preserve"> </w:t>
      </w:r>
      <w:r w:rsidRPr="000E7509">
        <w:rPr>
          <w:spacing w:val="-1"/>
          <w:sz w:val="22"/>
          <w:szCs w:val="22"/>
        </w:rPr>
        <w:t>review</w:t>
      </w:r>
      <w:r w:rsidRPr="000E7509">
        <w:rPr>
          <w:spacing w:val="-2"/>
          <w:sz w:val="22"/>
          <w:szCs w:val="22"/>
        </w:rPr>
        <w:t xml:space="preserve"> </w:t>
      </w:r>
      <w:r w:rsidRPr="000E7509">
        <w:rPr>
          <w:sz w:val="22"/>
          <w:szCs w:val="22"/>
        </w:rPr>
        <w:t>the</w:t>
      </w:r>
      <w:r w:rsidRPr="000E7509">
        <w:rPr>
          <w:spacing w:val="-3"/>
          <w:sz w:val="22"/>
          <w:szCs w:val="22"/>
        </w:rPr>
        <w:t xml:space="preserve"> </w:t>
      </w:r>
      <w:r w:rsidRPr="000E7509">
        <w:rPr>
          <w:spacing w:val="-1"/>
          <w:sz w:val="22"/>
          <w:szCs w:val="22"/>
        </w:rPr>
        <w:t>results of</w:t>
      </w:r>
      <w:r w:rsidRPr="000E7509">
        <w:rPr>
          <w:spacing w:val="-3"/>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analysis,</w:t>
      </w:r>
      <w:r w:rsidRPr="000E7509">
        <w:rPr>
          <w:spacing w:val="97"/>
          <w:sz w:val="22"/>
          <w:szCs w:val="22"/>
        </w:rPr>
        <w:t xml:space="preserve"> </w:t>
      </w:r>
      <w:r w:rsidRPr="000E7509">
        <w:rPr>
          <w:spacing w:val="-1"/>
          <w:sz w:val="22"/>
          <w:szCs w:val="22"/>
        </w:rPr>
        <w:t>the</w:t>
      </w:r>
      <w:r w:rsidRPr="000E7509">
        <w:rPr>
          <w:spacing w:val="-3"/>
          <w:sz w:val="22"/>
          <w:szCs w:val="22"/>
        </w:rPr>
        <w:t xml:space="preserve"> </w:t>
      </w:r>
      <w:r w:rsidRPr="000E7509">
        <w:rPr>
          <w:spacing w:val="-1"/>
          <w:sz w:val="22"/>
          <w:szCs w:val="22"/>
        </w:rPr>
        <w:t>implications,</w:t>
      </w:r>
      <w:r w:rsidRPr="000E7509">
        <w:rPr>
          <w:spacing w:val="-3"/>
          <w:sz w:val="22"/>
          <w:szCs w:val="22"/>
        </w:rPr>
        <w:t xml:space="preserve"> </w:t>
      </w:r>
      <w:r w:rsidRPr="000E7509">
        <w:rPr>
          <w:spacing w:val="-1"/>
          <w:sz w:val="22"/>
          <w:szCs w:val="22"/>
        </w:rPr>
        <w:t>and</w:t>
      </w:r>
      <w:r w:rsidRPr="000E7509">
        <w:rPr>
          <w:spacing w:val="-3"/>
          <w:sz w:val="22"/>
          <w:szCs w:val="22"/>
        </w:rPr>
        <w:t xml:space="preserve"> </w:t>
      </w:r>
      <w:r w:rsidRPr="000E7509">
        <w:rPr>
          <w:spacing w:val="-1"/>
          <w:sz w:val="22"/>
          <w:szCs w:val="22"/>
        </w:rPr>
        <w:t>corrective</w:t>
      </w:r>
      <w:r w:rsidRPr="000E7509">
        <w:rPr>
          <w:spacing w:val="-3"/>
          <w:sz w:val="22"/>
          <w:szCs w:val="22"/>
        </w:rPr>
        <w:t xml:space="preserve"> </w:t>
      </w:r>
      <w:r w:rsidRPr="000E7509">
        <w:rPr>
          <w:spacing w:val="-1"/>
          <w:sz w:val="22"/>
          <w:szCs w:val="22"/>
        </w:rPr>
        <w:t>action</w:t>
      </w:r>
      <w:r w:rsidRPr="000E7509">
        <w:rPr>
          <w:spacing w:val="-2"/>
          <w:sz w:val="22"/>
          <w:szCs w:val="22"/>
        </w:rPr>
        <w:t xml:space="preserve"> </w:t>
      </w:r>
      <w:r w:rsidRPr="000E7509">
        <w:rPr>
          <w:spacing w:val="-1"/>
          <w:sz w:val="22"/>
          <w:szCs w:val="22"/>
        </w:rPr>
        <w:t>steps needed,</w:t>
      </w:r>
      <w:r w:rsidRPr="000E7509">
        <w:rPr>
          <w:spacing w:val="-3"/>
          <w:sz w:val="22"/>
          <w:szCs w:val="22"/>
        </w:rPr>
        <w:t xml:space="preserve"> </w:t>
      </w:r>
      <w:r w:rsidRPr="000E7509">
        <w:rPr>
          <w:sz w:val="22"/>
          <w:szCs w:val="22"/>
        </w:rPr>
        <w:t>to</w:t>
      </w:r>
      <w:r w:rsidRPr="000E7509">
        <w:rPr>
          <w:spacing w:val="-3"/>
          <w:sz w:val="22"/>
          <w:szCs w:val="22"/>
        </w:rPr>
        <w:t xml:space="preserve"> </w:t>
      </w:r>
      <w:r w:rsidRPr="000E7509">
        <w:rPr>
          <w:spacing w:val="-1"/>
          <w:sz w:val="22"/>
          <w:szCs w:val="22"/>
        </w:rPr>
        <w:t>ensure</w:t>
      </w:r>
      <w:r w:rsidRPr="000E7509">
        <w:rPr>
          <w:spacing w:val="-3"/>
          <w:sz w:val="22"/>
          <w:szCs w:val="22"/>
        </w:rPr>
        <w:t xml:space="preserve"> </w:t>
      </w:r>
      <w:r w:rsidRPr="000E7509">
        <w:rPr>
          <w:spacing w:val="-1"/>
          <w:sz w:val="22"/>
          <w:szCs w:val="22"/>
        </w:rPr>
        <w:t>that</w:t>
      </w:r>
      <w:r w:rsidRPr="000E7509">
        <w:rPr>
          <w:spacing w:val="-2"/>
          <w:sz w:val="22"/>
          <w:szCs w:val="22"/>
        </w:rPr>
        <w:t xml:space="preserve"> </w:t>
      </w:r>
      <w:r w:rsidRPr="000E7509">
        <w:rPr>
          <w:sz w:val="22"/>
          <w:szCs w:val="22"/>
        </w:rPr>
        <w:t>this</w:t>
      </w:r>
      <w:r w:rsidRPr="000E7509">
        <w:rPr>
          <w:spacing w:val="-2"/>
          <w:sz w:val="22"/>
          <w:szCs w:val="22"/>
        </w:rPr>
        <w:t xml:space="preserve"> </w:t>
      </w:r>
      <w:r w:rsidRPr="000E7509">
        <w:rPr>
          <w:spacing w:val="-1"/>
          <w:sz w:val="22"/>
          <w:szCs w:val="22"/>
        </w:rPr>
        <w:t>requirement</w:t>
      </w:r>
      <w:r w:rsidRPr="000E7509">
        <w:rPr>
          <w:spacing w:val="-3"/>
          <w:sz w:val="22"/>
          <w:szCs w:val="22"/>
        </w:rPr>
        <w:t xml:space="preserve"> </w:t>
      </w:r>
      <w:r w:rsidRPr="000E7509">
        <w:rPr>
          <w:spacing w:val="-1"/>
          <w:sz w:val="22"/>
          <w:szCs w:val="22"/>
        </w:rPr>
        <w:t>was met.</w:t>
      </w:r>
    </w:p>
    <w:p w14:paraId="56BC9D3A" w14:textId="77777777" w:rsidR="00E10977" w:rsidRPr="000E7509" w:rsidRDefault="00E10977" w:rsidP="00E10977">
      <w:pPr>
        <w:pStyle w:val="BodyText"/>
        <w:tabs>
          <w:tab w:val="left" w:pos="1825"/>
        </w:tabs>
        <w:kinsoku w:val="0"/>
        <w:overflowPunct w:val="0"/>
        <w:ind w:left="1108"/>
        <w:contextualSpacing/>
        <w:jc w:val="both"/>
        <w:rPr>
          <w:sz w:val="22"/>
          <w:szCs w:val="22"/>
        </w:rPr>
      </w:pPr>
      <w:r w:rsidRPr="000E7509">
        <w:rPr>
          <w:noProof/>
          <w:sz w:val="22"/>
          <w:szCs w:val="22"/>
        </w:rPr>
        <mc:AlternateContent>
          <mc:Choice Requires="wps">
            <w:drawing>
              <wp:anchor distT="0" distB="0" distL="114300" distR="114300" simplePos="0" relativeHeight="251667456" behindDoc="1" locked="0" layoutInCell="0" allowOverlap="1" wp14:anchorId="26A24F09" wp14:editId="3BBEC24B">
                <wp:simplePos x="0" y="0"/>
                <wp:positionH relativeFrom="page">
                  <wp:posOffset>1156335</wp:posOffset>
                </wp:positionH>
                <wp:positionV relativeFrom="paragraph">
                  <wp:posOffset>56515</wp:posOffset>
                </wp:positionV>
                <wp:extent cx="117475" cy="117475"/>
                <wp:effectExtent l="13335" t="10160" r="12065" b="5715"/>
                <wp:wrapNone/>
                <wp:docPr id="567" name="Freeform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FFED" id="Freeform 567" o:spid="_x0000_s1026" style="position:absolute;margin-left:91.05pt;margin-top:4.45pt;width:9.25pt;height:9.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noProof/>
          <w:sz w:val="22"/>
          <w:szCs w:val="22"/>
        </w:rPr>
        <mc:AlternateContent>
          <mc:Choice Requires="wps">
            <w:drawing>
              <wp:anchor distT="0" distB="0" distL="114300" distR="114300" simplePos="0" relativeHeight="251668480" behindDoc="1" locked="0" layoutInCell="0" allowOverlap="1" wp14:anchorId="20308FAA" wp14:editId="02042D20">
                <wp:simplePos x="0" y="0"/>
                <wp:positionH relativeFrom="page">
                  <wp:posOffset>1613535</wp:posOffset>
                </wp:positionH>
                <wp:positionV relativeFrom="paragraph">
                  <wp:posOffset>56515</wp:posOffset>
                </wp:positionV>
                <wp:extent cx="117475" cy="117475"/>
                <wp:effectExtent l="13335" t="10160" r="12065" b="5715"/>
                <wp:wrapNone/>
                <wp:docPr id="566" name="Freeform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1202C" id="Freeform 566" o:spid="_x0000_s1026" style="position:absolute;margin-left:127.05pt;margin-top:4.45pt;width:9.25pt;height:9.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spacing w:val="-2"/>
          <w:w w:val="95"/>
          <w:sz w:val="22"/>
          <w:szCs w:val="22"/>
        </w:rPr>
        <w:t>Yes</w:t>
      </w:r>
      <w:r w:rsidRPr="000E7509">
        <w:rPr>
          <w:spacing w:val="-2"/>
          <w:w w:val="95"/>
          <w:sz w:val="22"/>
          <w:szCs w:val="22"/>
        </w:rPr>
        <w:tab/>
      </w:r>
      <w:r w:rsidRPr="000E7509">
        <w:rPr>
          <w:sz w:val="22"/>
          <w:szCs w:val="22"/>
        </w:rPr>
        <w:t>No</w:t>
      </w:r>
    </w:p>
    <w:p w14:paraId="1CE89051" w14:textId="77777777" w:rsidR="00E10977" w:rsidRPr="000E7509" w:rsidRDefault="00E10977" w:rsidP="00E10977">
      <w:pPr>
        <w:pStyle w:val="BodyText"/>
        <w:kinsoku w:val="0"/>
        <w:overflowPunct w:val="0"/>
        <w:ind w:left="0"/>
        <w:contextualSpacing/>
        <w:jc w:val="both"/>
        <w:rPr>
          <w:sz w:val="22"/>
          <w:szCs w:val="22"/>
        </w:rPr>
      </w:pPr>
    </w:p>
    <w:p w14:paraId="20F52987" w14:textId="77777777" w:rsidR="00E10977" w:rsidRPr="000E7509" w:rsidRDefault="00E10977" w:rsidP="00E10977">
      <w:pPr>
        <w:pStyle w:val="BodyText"/>
        <w:kinsoku w:val="0"/>
        <w:overflowPunct w:val="0"/>
        <w:ind w:left="460" w:right="405"/>
        <w:contextualSpacing/>
        <w:jc w:val="both"/>
        <w:rPr>
          <w:spacing w:val="-1"/>
          <w:sz w:val="22"/>
          <w:szCs w:val="22"/>
        </w:rPr>
      </w:pPr>
      <w:r w:rsidRPr="000E7509">
        <w:rPr>
          <w:sz w:val="22"/>
          <w:szCs w:val="22"/>
        </w:rPr>
        <w:t>I</w:t>
      </w:r>
      <w:r w:rsidRPr="000E7509">
        <w:rPr>
          <w:spacing w:val="-3"/>
          <w:sz w:val="22"/>
          <w:szCs w:val="22"/>
        </w:rPr>
        <w:t xml:space="preserve"> </w:t>
      </w:r>
      <w:r w:rsidRPr="000E7509">
        <w:rPr>
          <w:spacing w:val="-1"/>
          <w:sz w:val="22"/>
          <w:szCs w:val="22"/>
        </w:rPr>
        <w:t>acknowledge</w:t>
      </w:r>
      <w:r w:rsidRPr="000E7509">
        <w:rPr>
          <w:spacing w:val="-2"/>
          <w:sz w:val="22"/>
          <w:szCs w:val="22"/>
        </w:rPr>
        <w:t xml:space="preserve"> </w:t>
      </w:r>
      <w:r w:rsidRPr="000E7509">
        <w:rPr>
          <w:spacing w:val="-1"/>
          <w:sz w:val="22"/>
          <w:szCs w:val="22"/>
        </w:rPr>
        <w:t>that</w:t>
      </w:r>
      <w:r w:rsidRPr="000E7509">
        <w:rPr>
          <w:spacing w:val="1"/>
          <w:sz w:val="22"/>
          <w:szCs w:val="22"/>
        </w:rPr>
        <w:t xml:space="preserve"> </w:t>
      </w:r>
      <w:r w:rsidRPr="000E7509">
        <w:rPr>
          <w:sz w:val="22"/>
          <w:szCs w:val="22"/>
        </w:rPr>
        <w:t>I</w:t>
      </w:r>
      <w:r w:rsidRPr="000E7509">
        <w:rPr>
          <w:spacing w:val="-5"/>
          <w:sz w:val="22"/>
          <w:szCs w:val="22"/>
        </w:rPr>
        <w:t xml:space="preserve"> </w:t>
      </w:r>
      <w:r w:rsidRPr="000E7509">
        <w:rPr>
          <w:spacing w:val="-1"/>
          <w:sz w:val="22"/>
          <w:szCs w:val="22"/>
        </w:rPr>
        <w:t>understand</w:t>
      </w:r>
      <w:r w:rsidRPr="000E7509">
        <w:rPr>
          <w:spacing w:val="-2"/>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analysis</w:t>
      </w:r>
      <w:r w:rsidRPr="000E7509">
        <w:rPr>
          <w:spacing w:val="1"/>
          <w:sz w:val="22"/>
          <w:szCs w:val="22"/>
        </w:rPr>
        <w:t xml:space="preserve"> </w:t>
      </w:r>
      <w:r w:rsidRPr="000E7509">
        <w:rPr>
          <w:spacing w:val="-1"/>
          <w:sz w:val="22"/>
          <w:szCs w:val="22"/>
        </w:rPr>
        <w:t>and/or</w:t>
      </w:r>
      <w:r w:rsidRPr="000E7509">
        <w:rPr>
          <w:spacing w:val="-2"/>
          <w:sz w:val="22"/>
          <w:szCs w:val="22"/>
        </w:rPr>
        <w:t xml:space="preserve"> </w:t>
      </w:r>
      <w:r w:rsidRPr="000E7509">
        <w:rPr>
          <w:spacing w:val="-1"/>
          <w:sz w:val="22"/>
          <w:szCs w:val="22"/>
        </w:rPr>
        <w:t>corrective</w:t>
      </w:r>
      <w:r w:rsidRPr="000E7509">
        <w:rPr>
          <w:spacing w:val="-3"/>
          <w:sz w:val="22"/>
          <w:szCs w:val="22"/>
        </w:rPr>
        <w:t xml:space="preserve"> </w:t>
      </w:r>
      <w:r w:rsidRPr="000E7509">
        <w:rPr>
          <w:spacing w:val="-1"/>
          <w:sz w:val="22"/>
          <w:szCs w:val="22"/>
        </w:rPr>
        <w:t>actions steps needed</w:t>
      </w:r>
      <w:r w:rsidRPr="000E7509">
        <w:rPr>
          <w:spacing w:val="-2"/>
          <w:sz w:val="22"/>
          <w:szCs w:val="22"/>
        </w:rPr>
        <w:t xml:space="preserve"> </w:t>
      </w:r>
      <w:r w:rsidRPr="000E7509">
        <w:rPr>
          <w:sz w:val="22"/>
          <w:szCs w:val="22"/>
        </w:rPr>
        <w:t>to</w:t>
      </w:r>
      <w:r w:rsidRPr="000E7509">
        <w:rPr>
          <w:spacing w:val="-2"/>
          <w:sz w:val="22"/>
          <w:szCs w:val="22"/>
        </w:rPr>
        <w:t xml:space="preserve"> </w:t>
      </w:r>
      <w:r w:rsidRPr="000E7509">
        <w:rPr>
          <w:spacing w:val="-1"/>
          <w:sz w:val="22"/>
          <w:szCs w:val="22"/>
        </w:rPr>
        <w:t>be</w:t>
      </w:r>
      <w:r w:rsidRPr="000E7509">
        <w:rPr>
          <w:spacing w:val="-2"/>
          <w:sz w:val="22"/>
          <w:szCs w:val="22"/>
        </w:rPr>
        <w:t xml:space="preserve"> </w:t>
      </w:r>
      <w:r w:rsidRPr="000E7509">
        <w:rPr>
          <w:sz w:val="22"/>
          <w:szCs w:val="22"/>
        </w:rPr>
        <w:t>in</w:t>
      </w:r>
      <w:r w:rsidRPr="000E7509">
        <w:rPr>
          <w:spacing w:val="77"/>
          <w:sz w:val="22"/>
          <w:szCs w:val="22"/>
        </w:rPr>
        <w:t xml:space="preserve"> </w:t>
      </w:r>
      <w:r w:rsidRPr="000E7509">
        <w:rPr>
          <w:spacing w:val="-1"/>
          <w:sz w:val="22"/>
          <w:szCs w:val="22"/>
        </w:rPr>
        <w:t>compliance</w:t>
      </w:r>
      <w:r w:rsidRPr="000E7509">
        <w:rPr>
          <w:spacing w:val="-5"/>
          <w:sz w:val="22"/>
          <w:szCs w:val="22"/>
        </w:rPr>
        <w:t xml:space="preserve"> </w:t>
      </w:r>
      <w:r w:rsidRPr="000E7509">
        <w:rPr>
          <w:spacing w:val="-1"/>
          <w:sz w:val="22"/>
          <w:szCs w:val="22"/>
        </w:rPr>
        <w:t>with</w:t>
      </w:r>
      <w:r w:rsidRPr="000E7509">
        <w:rPr>
          <w:spacing w:val="-3"/>
          <w:sz w:val="22"/>
          <w:szCs w:val="22"/>
        </w:rPr>
        <w:t xml:space="preserve"> </w:t>
      </w:r>
      <w:r w:rsidRPr="000E7509">
        <w:rPr>
          <w:sz w:val="22"/>
          <w:szCs w:val="22"/>
        </w:rPr>
        <w:t>this</w:t>
      </w:r>
      <w:r w:rsidRPr="000E7509">
        <w:rPr>
          <w:spacing w:val="-3"/>
          <w:sz w:val="22"/>
          <w:szCs w:val="22"/>
        </w:rPr>
        <w:t xml:space="preserve"> </w:t>
      </w:r>
      <w:r w:rsidRPr="000E7509">
        <w:rPr>
          <w:spacing w:val="-1"/>
          <w:sz w:val="22"/>
          <w:szCs w:val="22"/>
        </w:rPr>
        <w:t>requirement.</w:t>
      </w:r>
    </w:p>
    <w:p w14:paraId="7846D90F" w14:textId="77777777" w:rsidR="00E10977" w:rsidRPr="000E7509" w:rsidRDefault="00E10977" w:rsidP="00E10977">
      <w:pPr>
        <w:pStyle w:val="BodyText"/>
        <w:tabs>
          <w:tab w:val="left" w:pos="1825"/>
        </w:tabs>
        <w:kinsoku w:val="0"/>
        <w:overflowPunct w:val="0"/>
        <w:ind w:left="1108"/>
        <w:contextualSpacing/>
        <w:jc w:val="both"/>
        <w:rPr>
          <w:sz w:val="22"/>
          <w:szCs w:val="22"/>
        </w:rPr>
      </w:pPr>
      <w:r w:rsidRPr="000E7509">
        <w:rPr>
          <w:noProof/>
          <w:sz w:val="22"/>
          <w:szCs w:val="22"/>
        </w:rPr>
        <mc:AlternateContent>
          <mc:Choice Requires="wps">
            <w:drawing>
              <wp:anchor distT="0" distB="0" distL="114300" distR="114300" simplePos="0" relativeHeight="251669504" behindDoc="1" locked="0" layoutInCell="0" allowOverlap="1" wp14:anchorId="7543D939" wp14:editId="46F14D2E">
                <wp:simplePos x="0" y="0"/>
                <wp:positionH relativeFrom="page">
                  <wp:posOffset>1156335</wp:posOffset>
                </wp:positionH>
                <wp:positionV relativeFrom="paragraph">
                  <wp:posOffset>55880</wp:posOffset>
                </wp:positionV>
                <wp:extent cx="117475" cy="117475"/>
                <wp:effectExtent l="13335" t="10795" r="12065" b="5080"/>
                <wp:wrapNone/>
                <wp:docPr id="565" name="Freeform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7945F" id="Freeform 565" o:spid="_x0000_s1026" style="position:absolute;margin-left:91.05pt;margin-top:4.4pt;width:9.25pt;height:9.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" o:allowincell="f" path="m,l184,r,184l,184,,xe" filled="f" strokeweight=".72pt">
                <v:path arrowok="t" o:connecttype="custom" o:connectlocs="0,0;116840,0;116840,116840;0,116840;0,0" o:connectangles="0,0,0,0,0"/>
                <w10:wrap anchorx="page"/>
              </v:shape>
            </w:pict>
          </mc:Fallback>
        </mc:AlternateContent>
      </w:r>
      <w:r w:rsidRPr="000E7509">
        <w:rPr>
          <w:noProof/>
          <w:sz w:val="22"/>
          <w:szCs w:val="22"/>
        </w:rPr>
        <mc:AlternateContent>
          <mc:Choice Requires="wps">
            <w:drawing>
              <wp:anchor distT="0" distB="0" distL="114300" distR="114300" simplePos="0" relativeHeight="251670528" behindDoc="1" locked="0" layoutInCell="0" allowOverlap="1" wp14:anchorId="322AB6A7" wp14:editId="2BADEF73">
                <wp:simplePos x="0" y="0"/>
                <wp:positionH relativeFrom="page">
                  <wp:posOffset>1613535</wp:posOffset>
                </wp:positionH>
                <wp:positionV relativeFrom="paragraph">
                  <wp:posOffset>55880</wp:posOffset>
                </wp:positionV>
                <wp:extent cx="117475" cy="117475"/>
                <wp:effectExtent l="13335" t="10795" r="12065" b="5080"/>
                <wp:wrapNone/>
                <wp:docPr id="564" name="Freeform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19CA0" id="Freeform 564" o:spid="_x0000_s1026" style="position:absolute;margin-left:127.05pt;margin-top:4.4pt;width:9.25pt;height:9.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Lg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pacing w:val="-2"/>
          <w:w w:val="95"/>
          <w:sz w:val="22"/>
          <w:szCs w:val="22"/>
        </w:rPr>
        <w:t>Yes</w:t>
      </w:r>
      <w:r w:rsidRPr="000E7509">
        <w:rPr>
          <w:spacing w:val="-2"/>
          <w:w w:val="95"/>
          <w:sz w:val="22"/>
          <w:szCs w:val="22"/>
        </w:rPr>
        <w:tab/>
      </w:r>
      <w:r w:rsidRPr="000E7509">
        <w:rPr>
          <w:sz w:val="22"/>
          <w:szCs w:val="22"/>
        </w:rPr>
        <w:t>No</w:t>
      </w:r>
    </w:p>
    <w:p w14:paraId="51021D6B" w14:textId="77777777" w:rsidR="00E10977" w:rsidRPr="000E7509" w:rsidRDefault="00E10977" w:rsidP="00E10977">
      <w:pPr>
        <w:pStyle w:val="BodyText"/>
        <w:kinsoku w:val="0"/>
        <w:overflowPunct w:val="0"/>
        <w:ind w:left="0"/>
        <w:contextualSpacing/>
        <w:rPr>
          <w:sz w:val="22"/>
          <w:szCs w:val="22"/>
        </w:rPr>
      </w:pPr>
    </w:p>
    <w:p w14:paraId="592F6D35" w14:textId="77777777" w:rsidR="00E10977" w:rsidRPr="000E7509" w:rsidRDefault="00E10977" w:rsidP="00E10977">
      <w:pPr>
        <w:pStyle w:val="BodyText"/>
        <w:kinsoku w:val="0"/>
        <w:overflowPunct w:val="0"/>
        <w:ind w:left="0"/>
        <w:contextualSpacing/>
        <w:rPr>
          <w:sz w:val="22"/>
          <w:szCs w:val="22"/>
        </w:rPr>
      </w:pPr>
    </w:p>
    <w:p w14:paraId="0B7D7435" w14:textId="77777777" w:rsidR="00E10977" w:rsidRPr="000E7509" w:rsidRDefault="00E10977" w:rsidP="00E10977">
      <w:pPr>
        <w:pStyle w:val="BodyText"/>
        <w:kinsoku w:val="0"/>
        <w:overflowPunct w:val="0"/>
        <w:ind w:left="345"/>
        <w:contextualSpacing/>
        <w:rPr>
          <w:sz w:val="22"/>
          <w:szCs w:val="22"/>
        </w:rPr>
      </w:pPr>
      <w:r w:rsidRPr="000E7509">
        <w:rPr>
          <w:noProof/>
          <w:sz w:val="22"/>
          <w:szCs w:val="22"/>
        </w:rPr>
        <mc:AlternateContent>
          <mc:Choice Requires="wpg">
            <w:drawing>
              <wp:inline distT="0" distB="0" distL="0" distR="0" wp14:anchorId="4AC7CCE4" wp14:editId="6E0C36EB">
                <wp:extent cx="3962400" cy="12700"/>
                <wp:effectExtent l="8255" t="7620" r="1270" b="0"/>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563" name="Freeform 101"/>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97FE59" id="Group 562"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">
                <v:shape id="Freeform 101"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" path="m,l6228,e" filled="f" strokeweight=".58pt">
                  <v:path arrowok="t" o:connecttype="custom" o:connectlocs="0,0;6228,0" o:connectangles="0,0"/>
                </v:shape>
                <w10:anchorlock/>
              </v:group>
            </w:pict>
          </mc:Fallback>
        </mc:AlternateContent>
      </w:r>
    </w:p>
    <w:p w14:paraId="66DFC295" w14:textId="77777777" w:rsidR="00E10977" w:rsidRPr="000E7509" w:rsidRDefault="00E10977" w:rsidP="00E10977">
      <w:pPr>
        <w:pStyle w:val="BodyText"/>
        <w:kinsoku w:val="0"/>
        <w:overflowPunct w:val="0"/>
        <w:ind w:left="1703"/>
        <w:contextualSpacing/>
        <w:rPr>
          <w:sz w:val="22"/>
          <w:szCs w:val="22"/>
        </w:rPr>
      </w:pPr>
      <w:r w:rsidRPr="000E7509">
        <w:rPr>
          <w:b/>
          <w:bCs/>
          <w:spacing w:val="-1"/>
          <w:sz w:val="22"/>
          <w:szCs w:val="22"/>
        </w:rPr>
        <w:t>PRINT</w:t>
      </w:r>
      <w:r w:rsidRPr="000E7509">
        <w:rPr>
          <w:b/>
          <w:bCs/>
          <w:spacing w:val="-7"/>
          <w:sz w:val="22"/>
          <w:szCs w:val="22"/>
        </w:rPr>
        <w:t xml:space="preserve"> </w:t>
      </w:r>
      <w:r w:rsidRPr="000E7509">
        <w:rPr>
          <w:b/>
          <w:bCs/>
          <w:sz w:val="22"/>
          <w:szCs w:val="22"/>
        </w:rPr>
        <w:t>NAME</w:t>
      </w:r>
      <w:r w:rsidRPr="000E7509">
        <w:rPr>
          <w:b/>
          <w:bCs/>
          <w:spacing w:val="-10"/>
          <w:sz w:val="22"/>
          <w:szCs w:val="22"/>
        </w:rPr>
        <w:t xml:space="preserve"> </w:t>
      </w:r>
      <w:r w:rsidRPr="000E7509">
        <w:rPr>
          <w:spacing w:val="-1"/>
          <w:sz w:val="22"/>
          <w:szCs w:val="22"/>
        </w:rPr>
        <w:t>of</w:t>
      </w:r>
      <w:r w:rsidRPr="000E7509">
        <w:rPr>
          <w:spacing w:val="-5"/>
          <w:sz w:val="22"/>
          <w:szCs w:val="22"/>
        </w:rPr>
        <w:t xml:space="preserve"> </w:t>
      </w:r>
      <w:r w:rsidRPr="000E7509">
        <w:rPr>
          <w:spacing w:val="-1"/>
          <w:sz w:val="22"/>
          <w:szCs w:val="22"/>
        </w:rPr>
        <w:t>Authorized Representative</w:t>
      </w:r>
    </w:p>
    <w:p w14:paraId="3138CA36" w14:textId="77777777" w:rsidR="00E10977" w:rsidRPr="000E7509" w:rsidRDefault="00E10977" w:rsidP="00E10977">
      <w:pPr>
        <w:pStyle w:val="BodyText"/>
        <w:kinsoku w:val="0"/>
        <w:overflowPunct w:val="0"/>
        <w:ind w:left="0"/>
        <w:contextualSpacing/>
        <w:rPr>
          <w:sz w:val="22"/>
          <w:szCs w:val="22"/>
        </w:rPr>
      </w:pPr>
    </w:p>
    <w:p w14:paraId="6AB24BA9" w14:textId="77777777" w:rsidR="00E10977" w:rsidRPr="000E7509" w:rsidRDefault="00E10977" w:rsidP="00E10977">
      <w:pPr>
        <w:pStyle w:val="BodyText"/>
        <w:kinsoku w:val="0"/>
        <w:overflowPunct w:val="0"/>
        <w:ind w:left="0"/>
        <w:contextualSpacing/>
        <w:rPr>
          <w:sz w:val="22"/>
          <w:szCs w:val="22"/>
        </w:rPr>
      </w:pPr>
    </w:p>
    <w:p w14:paraId="550D8EA0" w14:textId="77777777" w:rsidR="00E10977" w:rsidRPr="000E7509" w:rsidRDefault="00E10977" w:rsidP="00E10977">
      <w:pPr>
        <w:pStyle w:val="BodyText"/>
        <w:tabs>
          <w:tab w:val="left" w:pos="7565"/>
        </w:tabs>
        <w:kinsoku w:val="0"/>
        <w:overflowPunct w:val="0"/>
        <w:ind w:left="345"/>
        <w:contextualSpacing/>
        <w:rPr>
          <w:sz w:val="22"/>
          <w:szCs w:val="22"/>
        </w:rPr>
      </w:pPr>
      <w:r w:rsidRPr="000E7509">
        <w:rPr>
          <w:noProof/>
          <w:sz w:val="22"/>
          <w:szCs w:val="22"/>
        </w:rPr>
        <mc:AlternateContent>
          <mc:Choice Requires="wpg">
            <w:drawing>
              <wp:inline distT="0" distB="0" distL="0" distR="0" wp14:anchorId="65A3CB62" wp14:editId="57BE4BBC">
                <wp:extent cx="3962400" cy="12700"/>
                <wp:effectExtent l="8255" t="3810" r="1270" b="2540"/>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561" name="Freeform 99"/>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267933" id="Group 560"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">
                <v:shape id="Freeform 99"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" path="m,l6228,e" filled="f" strokeweight=".20458mm">
                  <v:path arrowok="t" o:connecttype="custom" o:connectlocs="0,0;6228,0" o:connectangles="0,0"/>
                </v:shape>
                <w10:anchorlock/>
              </v:group>
            </w:pict>
          </mc:Fallback>
        </mc:AlternateContent>
      </w:r>
      <w:r w:rsidRPr="000E7509">
        <w:rPr>
          <w:sz w:val="22"/>
          <w:szCs w:val="22"/>
        </w:rPr>
        <w:t xml:space="preserve"> </w:t>
      </w:r>
      <w:r w:rsidRPr="000E7509">
        <w:rPr>
          <w:sz w:val="22"/>
          <w:szCs w:val="22"/>
        </w:rPr>
        <w:tab/>
      </w:r>
    </w:p>
    <w:p w14:paraId="0425701D" w14:textId="77777777" w:rsidR="00E10977" w:rsidRDefault="00E10977" w:rsidP="00E10977">
      <w:pPr>
        <w:pStyle w:val="BodyText"/>
        <w:tabs>
          <w:tab w:val="left" w:pos="8377"/>
        </w:tabs>
        <w:kinsoku w:val="0"/>
        <w:overflowPunct w:val="0"/>
        <w:ind w:left="1765"/>
        <w:contextualSpacing/>
        <w:rPr>
          <w:sz w:val="22"/>
          <w:szCs w:val="22"/>
        </w:rPr>
      </w:pPr>
      <w:r w:rsidRPr="000E7509">
        <w:rPr>
          <w:b/>
          <w:bCs/>
          <w:sz w:val="22"/>
          <w:szCs w:val="22"/>
        </w:rPr>
        <w:t>SIGNATURE</w:t>
      </w:r>
      <w:r w:rsidRPr="000E7509">
        <w:rPr>
          <w:b/>
          <w:bCs/>
          <w:spacing w:val="-13"/>
          <w:sz w:val="22"/>
          <w:szCs w:val="22"/>
        </w:rPr>
        <w:t xml:space="preserve"> </w:t>
      </w:r>
      <w:r w:rsidRPr="000E7509">
        <w:rPr>
          <w:sz w:val="22"/>
          <w:szCs w:val="22"/>
        </w:rPr>
        <w:t>of</w:t>
      </w:r>
      <w:r w:rsidRPr="000E7509">
        <w:rPr>
          <w:spacing w:val="-9"/>
          <w:sz w:val="22"/>
          <w:szCs w:val="22"/>
        </w:rPr>
        <w:t xml:space="preserve"> </w:t>
      </w:r>
      <w:r w:rsidRPr="000E7509">
        <w:rPr>
          <w:spacing w:val="-1"/>
          <w:sz w:val="22"/>
          <w:szCs w:val="22"/>
        </w:rPr>
        <w:t>Program</w:t>
      </w:r>
      <w:r w:rsidRPr="000E7509">
        <w:rPr>
          <w:spacing w:val="-8"/>
          <w:sz w:val="22"/>
          <w:szCs w:val="22"/>
        </w:rPr>
        <w:t xml:space="preserve"> </w:t>
      </w:r>
      <w:r w:rsidRPr="000E7509">
        <w:rPr>
          <w:spacing w:val="-1"/>
          <w:sz w:val="22"/>
          <w:szCs w:val="22"/>
        </w:rPr>
        <w:t>Administrator</w:t>
      </w:r>
      <w:r w:rsidRPr="000E7509">
        <w:rPr>
          <w:spacing w:val="-1"/>
          <w:sz w:val="22"/>
          <w:szCs w:val="22"/>
        </w:rPr>
        <w:tab/>
        <w:t>Date</w:t>
      </w:r>
      <w:r w:rsidRPr="000E7509">
        <w:rPr>
          <w:spacing w:val="-9"/>
          <w:sz w:val="22"/>
          <w:szCs w:val="22"/>
        </w:rPr>
        <w:t xml:space="preserve"> </w:t>
      </w:r>
      <w:r w:rsidRPr="000E7509">
        <w:rPr>
          <w:sz w:val="22"/>
          <w:szCs w:val="22"/>
        </w:rPr>
        <w:t>Signed</w:t>
      </w:r>
    </w:p>
    <w:p w14:paraId="2B4AAFCD" w14:textId="77777777" w:rsidR="00E10977" w:rsidRPr="000911FB" w:rsidRDefault="00E10977" w:rsidP="00E10977">
      <w:pPr>
        <w:pStyle w:val="Heading4"/>
        <w:jc w:val="center"/>
        <w:rPr>
          <w:sz w:val="22"/>
          <w:szCs w:val="22"/>
        </w:rPr>
      </w:pPr>
      <w:r w:rsidRPr="000911FB">
        <w:rPr>
          <w:sz w:val="22"/>
          <w:szCs w:val="22"/>
        </w:rPr>
        <w:br w:type="page"/>
      </w:r>
      <w:bookmarkStart w:id="3" w:name="_Toc498505636"/>
      <w:r w:rsidRPr="000911FB">
        <w:lastRenderedPageBreak/>
        <w:t>Nondiscrimination Notification</w:t>
      </w:r>
      <w:bookmarkEnd w:id="3"/>
    </w:p>
    <w:tbl>
      <w:tblPr>
        <w:tblW w:w="10082" w:type="dxa"/>
        <w:tblInd w:w="450" w:type="dxa"/>
        <w:tblLayout w:type="fixed"/>
        <w:tblCellMar>
          <w:left w:w="0" w:type="dxa"/>
          <w:right w:w="0" w:type="dxa"/>
        </w:tblCellMar>
        <w:tblLook w:val="0000" w:firstRow="0" w:lastRow="0" w:firstColumn="0" w:lastColumn="0" w:noHBand="0" w:noVBand="0"/>
      </w:tblPr>
      <w:tblGrid>
        <w:gridCol w:w="8463"/>
        <w:gridCol w:w="947"/>
        <w:gridCol w:w="672"/>
      </w:tblGrid>
      <w:tr w:rsidR="00E10977" w:rsidRPr="000E7509" w14:paraId="1B79A0BF" w14:textId="77777777" w:rsidTr="00F61D3F">
        <w:trPr>
          <w:trHeight w:hRule="exact" w:val="665"/>
        </w:trPr>
        <w:tc>
          <w:tcPr>
            <w:tcW w:w="8463" w:type="dxa"/>
            <w:tcBorders>
              <w:top w:val="single" w:sz="4" w:space="0" w:color="000000"/>
              <w:left w:val="nil"/>
              <w:bottom w:val="single" w:sz="4" w:space="0" w:color="000000"/>
              <w:right w:val="single" w:sz="4" w:space="0" w:color="000000"/>
            </w:tcBorders>
          </w:tcPr>
          <w:p w14:paraId="6B4705D7" w14:textId="77777777" w:rsidR="00E10977" w:rsidRPr="001C0170" w:rsidRDefault="00E10977" w:rsidP="00F61D3F">
            <w:pPr>
              <w:pStyle w:val="TableParagraph"/>
              <w:kinsoku w:val="0"/>
              <w:overflowPunct w:val="0"/>
              <w:spacing w:before="21" w:line="274" w:lineRule="exact"/>
              <w:ind w:left="466" w:right="99" w:hanging="344"/>
              <w:jc w:val="both"/>
            </w:pPr>
            <w:r w:rsidRPr="000E7509">
              <w:rPr>
                <w:spacing w:val="-1"/>
              </w:rPr>
              <w:t>1.</w:t>
            </w:r>
            <w:r w:rsidRPr="000E7509">
              <w:t xml:space="preserve"> </w:t>
            </w:r>
            <w:r w:rsidRPr="000E7509">
              <w:rPr>
                <w:spacing w:val="-6"/>
              </w:rPr>
              <w:t xml:space="preserve">Our entity uses the required USDA </w:t>
            </w:r>
            <w:r>
              <w:rPr>
                <w:spacing w:val="-6"/>
              </w:rPr>
              <w:t>or</w:t>
            </w:r>
            <w:r w:rsidRPr="000E7509">
              <w:rPr>
                <w:spacing w:val="-6"/>
              </w:rPr>
              <w:t xml:space="preserve"> HHS Nondiscrimination Statements and Notices</w:t>
            </w:r>
            <w:r>
              <w:rPr>
                <w:spacing w:val="-6"/>
              </w:rPr>
              <w:t xml:space="preserve"> </w:t>
            </w:r>
            <w:r w:rsidRPr="001C0170">
              <w:rPr>
                <w:spacing w:val="-6"/>
              </w:rPr>
              <w:t xml:space="preserve">and </w:t>
            </w:r>
            <w:r>
              <w:rPr>
                <w:spacing w:val="-6"/>
              </w:rPr>
              <w:t>the M</w:t>
            </w:r>
            <w:r w:rsidRPr="000E7509">
              <w:t>odel</w:t>
            </w:r>
            <w:r w:rsidRPr="000E7509">
              <w:rPr>
                <w:spacing w:val="-2"/>
              </w:rPr>
              <w:t xml:space="preserve"> </w:t>
            </w:r>
            <w:r w:rsidRPr="000E7509">
              <w:rPr>
                <w:spacing w:val="-1"/>
              </w:rPr>
              <w:t xml:space="preserve">Equal </w:t>
            </w:r>
            <w:r w:rsidRPr="000E7509">
              <w:t>Opportunity</w:t>
            </w:r>
            <w:r w:rsidRPr="000E7509">
              <w:rPr>
                <w:spacing w:val="-4"/>
              </w:rPr>
              <w:t xml:space="preserve"> </w:t>
            </w:r>
            <w:r w:rsidRPr="000E7509">
              <w:t>Policy</w:t>
            </w:r>
            <w:r w:rsidRPr="000E7509">
              <w:rPr>
                <w:spacing w:val="30"/>
              </w:rPr>
              <w:t xml:space="preserve"> </w:t>
            </w:r>
            <w:r w:rsidRPr="000E7509">
              <w:rPr>
                <w:spacing w:val="-1"/>
              </w:rPr>
              <w:t>Statement</w:t>
            </w:r>
            <w:r w:rsidRPr="000E7509">
              <w:rPr>
                <w:spacing w:val="-6"/>
              </w:rPr>
              <w:t xml:space="preserve">, provided in </w:t>
            </w:r>
            <w:r w:rsidRPr="001C0170">
              <w:rPr>
                <w:b/>
                <w:spacing w:val="-6"/>
              </w:rPr>
              <w:t>Appendix D</w:t>
            </w:r>
            <w:r>
              <w:rPr>
                <w:spacing w:val="-6"/>
              </w:rPr>
              <w:t>.</w:t>
            </w:r>
          </w:p>
        </w:tc>
        <w:tc>
          <w:tcPr>
            <w:tcW w:w="947" w:type="dxa"/>
            <w:tcBorders>
              <w:top w:val="single" w:sz="4" w:space="0" w:color="000000"/>
              <w:left w:val="single" w:sz="4" w:space="0" w:color="000000"/>
              <w:bottom w:val="single" w:sz="4" w:space="0" w:color="000000"/>
              <w:right w:val="nil"/>
            </w:tcBorders>
          </w:tcPr>
          <w:p w14:paraId="1EB7F60E" w14:textId="77777777" w:rsidR="00E10977" w:rsidRPr="000E7509" w:rsidRDefault="00E10977" w:rsidP="00F61D3F">
            <w:pPr>
              <w:pStyle w:val="TableParagraph"/>
              <w:kinsoku w:val="0"/>
              <w:overflowPunct w:val="0"/>
              <w:spacing w:before="21"/>
              <w:ind w:left="373"/>
            </w:pPr>
            <w:r w:rsidRPr="000E7509">
              <w:rPr>
                <w:spacing w:val="-2"/>
              </w:rPr>
              <w:t>Yes</w:t>
            </w:r>
          </w:p>
        </w:tc>
        <w:tc>
          <w:tcPr>
            <w:tcW w:w="672" w:type="dxa"/>
            <w:tcBorders>
              <w:top w:val="single" w:sz="4" w:space="0" w:color="000000"/>
              <w:left w:val="nil"/>
              <w:bottom w:val="single" w:sz="4" w:space="0" w:color="000000"/>
              <w:right w:val="nil"/>
            </w:tcBorders>
          </w:tcPr>
          <w:p w14:paraId="12672EC3" w14:textId="77777777" w:rsidR="00E10977" w:rsidRPr="000E7509" w:rsidRDefault="00E10977" w:rsidP="00F61D3F">
            <w:pPr>
              <w:pStyle w:val="TableParagraph"/>
              <w:kinsoku w:val="0"/>
              <w:overflowPunct w:val="0"/>
              <w:spacing w:before="21"/>
              <w:ind w:left="227"/>
            </w:pPr>
            <w:r w:rsidRPr="000E7509">
              <w:t>No</w:t>
            </w:r>
          </w:p>
        </w:tc>
      </w:tr>
      <w:tr w:rsidR="00E10977" w:rsidRPr="000E7509" w14:paraId="7E5EBF13" w14:textId="77777777" w:rsidTr="00F61D3F">
        <w:trPr>
          <w:trHeight w:hRule="exact" w:val="580"/>
        </w:trPr>
        <w:tc>
          <w:tcPr>
            <w:tcW w:w="8463" w:type="dxa"/>
            <w:tcBorders>
              <w:top w:val="single" w:sz="4" w:space="0" w:color="000000"/>
              <w:left w:val="nil"/>
              <w:bottom w:val="single" w:sz="4" w:space="0" w:color="000000"/>
              <w:right w:val="single" w:sz="4" w:space="0" w:color="000000"/>
            </w:tcBorders>
          </w:tcPr>
          <w:p w14:paraId="241871D1" w14:textId="77777777" w:rsidR="00E10977" w:rsidRPr="000E7509" w:rsidRDefault="00E10977" w:rsidP="00F61D3F">
            <w:pPr>
              <w:pStyle w:val="TableParagraph"/>
              <w:kinsoku w:val="0"/>
              <w:overflowPunct w:val="0"/>
              <w:spacing w:before="17" w:line="274" w:lineRule="exact"/>
              <w:ind w:left="466" w:right="451" w:hanging="344"/>
              <w:jc w:val="both"/>
            </w:pPr>
            <w:r w:rsidRPr="000E7509">
              <w:rPr>
                <w:spacing w:val="-1"/>
              </w:rPr>
              <w:t>2.</w:t>
            </w:r>
            <w:r w:rsidRPr="000E7509">
              <w:t xml:space="preserve"> </w:t>
            </w:r>
            <w:r w:rsidRPr="000E7509">
              <w:rPr>
                <w:spacing w:val="37"/>
              </w:rPr>
              <w:t xml:space="preserve"> </w:t>
            </w:r>
            <w:r w:rsidRPr="000E7509">
              <w:rPr>
                <w:spacing w:val="-1"/>
              </w:rPr>
              <w:t>Our</w:t>
            </w:r>
            <w:r w:rsidRPr="000E7509">
              <w:rPr>
                <w:spacing w:val="-2"/>
              </w:rPr>
              <w:t xml:space="preserve"> </w:t>
            </w:r>
            <w:r w:rsidRPr="000E7509">
              <w:t>agency</w:t>
            </w:r>
            <w:r w:rsidRPr="000E7509">
              <w:rPr>
                <w:spacing w:val="-6"/>
              </w:rPr>
              <w:t xml:space="preserve"> </w:t>
            </w:r>
            <w:r w:rsidRPr="000E7509">
              <w:t>is</w:t>
            </w:r>
            <w:r w:rsidRPr="000E7509">
              <w:rPr>
                <w:spacing w:val="-2"/>
              </w:rPr>
              <w:t xml:space="preserve"> </w:t>
            </w:r>
            <w:r w:rsidRPr="000E7509">
              <w:t xml:space="preserve">uses </w:t>
            </w:r>
            <w:r w:rsidRPr="000E7509">
              <w:rPr>
                <w:spacing w:val="-1"/>
              </w:rPr>
              <w:t>the</w:t>
            </w:r>
            <w:r w:rsidRPr="000E7509">
              <w:rPr>
                <w:spacing w:val="-3"/>
              </w:rPr>
              <w:t xml:space="preserve"> </w:t>
            </w:r>
            <w:r w:rsidRPr="000E7509">
              <w:rPr>
                <w:spacing w:val="-1"/>
              </w:rPr>
              <w:t>DCF,</w:t>
            </w:r>
            <w:r w:rsidRPr="000E7509">
              <w:rPr>
                <w:spacing w:val="-2"/>
              </w:rPr>
              <w:t xml:space="preserve"> </w:t>
            </w:r>
            <w:r w:rsidRPr="000E7509">
              <w:rPr>
                <w:spacing w:val="-1"/>
              </w:rPr>
              <w:t>DHS,</w:t>
            </w:r>
            <w:r w:rsidRPr="000E7509">
              <w:rPr>
                <w:spacing w:val="-3"/>
              </w:rPr>
              <w:t xml:space="preserve"> </w:t>
            </w:r>
            <w:r w:rsidRPr="000E7509">
              <w:t>DWD</w:t>
            </w:r>
            <w:r w:rsidRPr="000E7509">
              <w:rPr>
                <w:spacing w:val="-2"/>
              </w:rPr>
              <w:t xml:space="preserve"> </w:t>
            </w:r>
            <w:r w:rsidRPr="000E7509">
              <w:t>model</w:t>
            </w:r>
            <w:r w:rsidRPr="000E7509">
              <w:rPr>
                <w:spacing w:val="-2"/>
              </w:rPr>
              <w:t xml:space="preserve"> </w:t>
            </w:r>
            <w:r w:rsidRPr="000E7509">
              <w:rPr>
                <w:spacing w:val="-1"/>
              </w:rPr>
              <w:t>for</w:t>
            </w:r>
            <w:r w:rsidRPr="000E7509">
              <w:t xml:space="preserve"> </w:t>
            </w:r>
            <w:r w:rsidRPr="000E7509">
              <w:rPr>
                <w:spacing w:val="-2"/>
              </w:rPr>
              <w:t xml:space="preserve">LEP </w:t>
            </w:r>
            <w:r w:rsidRPr="000E7509">
              <w:t>Policy</w:t>
            </w:r>
            <w:r w:rsidRPr="000E7509">
              <w:rPr>
                <w:spacing w:val="-6"/>
              </w:rPr>
              <w:t xml:space="preserve"> </w:t>
            </w:r>
            <w:r w:rsidRPr="000E7509">
              <w:t>Statement</w:t>
            </w:r>
            <w:r w:rsidRPr="000E7509">
              <w:rPr>
                <w:spacing w:val="31"/>
                <w:w w:val="99"/>
              </w:rPr>
              <w:t xml:space="preserve"> </w:t>
            </w:r>
            <w:r w:rsidRPr="000E7509">
              <w:rPr>
                <w:spacing w:val="-1"/>
              </w:rPr>
              <w:t>that</w:t>
            </w:r>
            <w:r w:rsidRPr="000E7509">
              <w:rPr>
                <w:spacing w:val="-3"/>
              </w:rPr>
              <w:t xml:space="preserve"> </w:t>
            </w:r>
            <w:r w:rsidRPr="000E7509">
              <w:t>is</w:t>
            </w:r>
            <w:r w:rsidRPr="000E7509">
              <w:rPr>
                <w:spacing w:val="-2"/>
              </w:rPr>
              <w:t xml:space="preserve"> </w:t>
            </w:r>
            <w:r w:rsidRPr="000E7509">
              <w:rPr>
                <w:spacing w:val="-1"/>
              </w:rPr>
              <w:t>provided</w:t>
            </w:r>
            <w:r w:rsidRPr="000E7509">
              <w:rPr>
                <w:spacing w:val="-4"/>
              </w:rPr>
              <w:t xml:space="preserve"> </w:t>
            </w:r>
            <w:r w:rsidRPr="0049775E">
              <w:t>in</w:t>
            </w:r>
            <w:r w:rsidRPr="0049775E">
              <w:rPr>
                <w:spacing w:val="-2"/>
              </w:rPr>
              <w:t xml:space="preserve"> </w:t>
            </w:r>
            <w:r w:rsidRPr="0049775E">
              <w:rPr>
                <w:b/>
                <w:bCs/>
              </w:rPr>
              <w:t>Appendix</w:t>
            </w:r>
            <w:r w:rsidRPr="0049775E">
              <w:rPr>
                <w:b/>
                <w:bCs/>
                <w:spacing w:val="-3"/>
              </w:rPr>
              <w:t xml:space="preserve"> </w:t>
            </w:r>
            <w:r w:rsidRPr="0049775E">
              <w:rPr>
                <w:b/>
                <w:bCs/>
              </w:rPr>
              <w:t>E</w:t>
            </w:r>
            <w:r w:rsidRPr="0049775E">
              <w:t>.</w:t>
            </w:r>
          </w:p>
        </w:tc>
        <w:tc>
          <w:tcPr>
            <w:tcW w:w="947" w:type="dxa"/>
            <w:tcBorders>
              <w:top w:val="single" w:sz="4" w:space="0" w:color="000000"/>
              <w:left w:val="single" w:sz="4" w:space="0" w:color="000000"/>
              <w:bottom w:val="single" w:sz="4" w:space="0" w:color="000000"/>
              <w:right w:val="nil"/>
            </w:tcBorders>
          </w:tcPr>
          <w:p w14:paraId="58D31BC4" w14:textId="77777777" w:rsidR="00E10977" w:rsidRPr="000E7509" w:rsidRDefault="00E10977" w:rsidP="00F61D3F">
            <w:pPr>
              <w:pStyle w:val="TableParagraph"/>
              <w:kinsoku w:val="0"/>
              <w:overflowPunct w:val="0"/>
              <w:spacing w:before="18"/>
              <w:ind w:left="373"/>
            </w:pPr>
            <w:r w:rsidRPr="000E7509">
              <w:rPr>
                <w:spacing w:val="-2"/>
              </w:rPr>
              <w:t>Yes</w:t>
            </w:r>
          </w:p>
        </w:tc>
        <w:tc>
          <w:tcPr>
            <w:tcW w:w="672" w:type="dxa"/>
            <w:tcBorders>
              <w:top w:val="single" w:sz="4" w:space="0" w:color="000000"/>
              <w:left w:val="nil"/>
              <w:bottom w:val="single" w:sz="4" w:space="0" w:color="000000"/>
              <w:right w:val="nil"/>
            </w:tcBorders>
          </w:tcPr>
          <w:p w14:paraId="35DD1AED" w14:textId="77777777" w:rsidR="00E10977" w:rsidRPr="000E7509" w:rsidRDefault="00E10977" w:rsidP="00F61D3F">
            <w:pPr>
              <w:pStyle w:val="TableParagraph"/>
              <w:kinsoku w:val="0"/>
              <w:overflowPunct w:val="0"/>
              <w:spacing w:before="18"/>
              <w:ind w:left="227"/>
            </w:pPr>
            <w:r w:rsidRPr="000E7509">
              <w:t>No</w:t>
            </w:r>
          </w:p>
        </w:tc>
      </w:tr>
      <w:tr w:rsidR="00E10977" w:rsidRPr="000E7509" w14:paraId="024EC182" w14:textId="77777777" w:rsidTr="00F61D3F">
        <w:trPr>
          <w:trHeight w:hRule="exact" w:val="578"/>
        </w:trPr>
        <w:tc>
          <w:tcPr>
            <w:tcW w:w="8463" w:type="dxa"/>
            <w:tcBorders>
              <w:top w:val="single" w:sz="4" w:space="0" w:color="000000"/>
              <w:left w:val="nil"/>
              <w:bottom w:val="single" w:sz="4" w:space="0" w:color="000000"/>
              <w:right w:val="single" w:sz="4" w:space="0" w:color="000000"/>
            </w:tcBorders>
          </w:tcPr>
          <w:p w14:paraId="13D538F6" w14:textId="77777777" w:rsidR="00E10977" w:rsidRPr="000E7509" w:rsidRDefault="00E10977" w:rsidP="00F61D3F">
            <w:pPr>
              <w:pStyle w:val="TableParagraph"/>
              <w:kinsoku w:val="0"/>
              <w:overflowPunct w:val="0"/>
              <w:spacing w:before="7"/>
              <w:ind w:left="466" w:right="132" w:hanging="344"/>
              <w:jc w:val="both"/>
            </w:pPr>
            <w:r w:rsidRPr="000E7509">
              <w:t xml:space="preserve">3. </w:t>
            </w:r>
            <w:r w:rsidRPr="000E7509">
              <w:rPr>
                <w:spacing w:val="39"/>
              </w:rPr>
              <w:t xml:space="preserve"> </w:t>
            </w:r>
            <w:r w:rsidRPr="000E7509">
              <w:t>We</w:t>
            </w:r>
            <w:r w:rsidRPr="000E7509">
              <w:rPr>
                <w:spacing w:val="-3"/>
              </w:rPr>
              <w:t xml:space="preserve"> </w:t>
            </w:r>
            <w:r w:rsidRPr="000E7509">
              <w:rPr>
                <w:spacing w:val="-1"/>
              </w:rPr>
              <w:t>disseminate</w:t>
            </w:r>
            <w:r w:rsidRPr="000E7509">
              <w:rPr>
                <w:spacing w:val="-3"/>
              </w:rPr>
              <w:t xml:space="preserve"> </w:t>
            </w:r>
            <w:r w:rsidRPr="000E7509">
              <w:rPr>
                <w:spacing w:val="-1"/>
              </w:rPr>
              <w:t>the</w:t>
            </w:r>
            <w:r w:rsidRPr="000E7509">
              <w:rPr>
                <w:spacing w:val="-2"/>
              </w:rPr>
              <w:t xml:space="preserve"> LEP </w:t>
            </w:r>
            <w:r w:rsidRPr="000E7509">
              <w:rPr>
                <w:spacing w:val="-1"/>
              </w:rPr>
              <w:t>policy</w:t>
            </w:r>
            <w:r w:rsidRPr="000E7509">
              <w:rPr>
                <w:spacing w:val="-6"/>
              </w:rPr>
              <w:t xml:space="preserve"> </w:t>
            </w:r>
            <w:r w:rsidRPr="000E7509">
              <w:t>in</w:t>
            </w:r>
            <w:r w:rsidRPr="000E7509">
              <w:rPr>
                <w:spacing w:val="73"/>
              </w:rPr>
              <w:t xml:space="preserve"> </w:t>
            </w:r>
            <w:r w:rsidRPr="000E7509">
              <w:rPr>
                <w:spacing w:val="-1"/>
              </w:rPr>
              <w:t>the</w:t>
            </w:r>
            <w:r w:rsidRPr="000E7509">
              <w:rPr>
                <w:spacing w:val="-4"/>
              </w:rPr>
              <w:t xml:space="preserve"> </w:t>
            </w:r>
            <w:r w:rsidRPr="000E7509">
              <w:rPr>
                <w:spacing w:val="-1"/>
              </w:rPr>
              <w:t>following</w:t>
            </w:r>
            <w:r w:rsidRPr="000E7509">
              <w:rPr>
                <w:spacing w:val="-5"/>
              </w:rPr>
              <w:t xml:space="preserve"> </w:t>
            </w:r>
            <w:r w:rsidRPr="000E7509">
              <w:rPr>
                <w:spacing w:val="-1"/>
              </w:rPr>
              <w:t>ways:</w:t>
            </w:r>
          </w:p>
        </w:tc>
        <w:tc>
          <w:tcPr>
            <w:tcW w:w="947" w:type="dxa"/>
            <w:tcBorders>
              <w:top w:val="single" w:sz="4" w:space="0" w:color="000000"/>
              <w:left w:val="single" w:sz="4" w:space="0" w:color="000000"/>
              <w:bottom w:val="single" w:sz="4" w:space="0" w:color="000000"/>
              <w:right w:val="nil"/>
            </w:tcBorders>
          </w:tcPr>
          <w:p w14:paraId="75F6EEFC" w14:textId="77777777" w:rsidR="00E10977" w:rsidRPr="000E7509" w:rsidRDefault="00E10977" w:rsidP="00F61D3F">
            <w:pPr>
              <w:pStyle w:val="TableParagraph"/>
              <w:kinsoku w:val="0"/>
              <w:overflowPunct w:val="0"/>
              <w:spacing w:before="18"/>
              <w:ind w:left="373"/>
            </w:pPr>
            <w:r w:rsidRPr="000E7509">
              <w:rPr>
                <w:spacing w:val="-2"/>
              </w:rPr>
              <w:t>Yes</w:t>
            </w:r>
          </w:p>
        </w:tc>
        <w:tc>
          <w:tcPr>
            <w:tcW w:w="672" w:type="dxa"/>
            <w:tcBorders>
              <w:top w:val="single" w:sz="4" w:space="0" w:color="000000"/>
              <w:left w:val="nil"/>
              <w:bottom w:val="single" w:sz="4" w:space="0" w:color="000000"/>
              <w:right w:val="nil"/>
            </w:tcBorders>
          </w:tcPr>
          <w:p w14:paraId="1D3B2D8A" w14:textId="77777777" w:rsidR="00E10977" w:rsidRPr="000E7509" w:rsidRDefault="00E10977" w:rsidP="00F61D3F">
            <w:pPr>
              <w:pStyle w:val="TableParagraph"/>
              <w:kinsoku w:val="0"/>
              <w:overflowPunct w:val="0"/>
              <w:spacing w:before="18"/>
              <w:ind w:left="227"/>
            </w:pPr>
            <w:r w:rsidRPr="000E7509">
              <w:t>No</w:t>
            </w:r>
          </w:p>
        </w:tc>
      </w:tr>
      <w:tr w:rsidR="00E10977" w:rsidRPr="000E7509" w14:paraId="566F4A4D" w14:textId="77777777" w:rsidTr="00F61D3F">
        <w:trPr>
          <w:trHeight w:hRule="exact" w:val="304"/>
        </w:trPr>
        <w:tc>
          <w:tcPr>
            <w:tcW w:w="8463" w:type="dxa"/>
            <w:tcBorders>
              <w:top w:val="single" w:sz="4" w:space="0" w:color="000000"/>
              <w:left w:val="nil"/>
              <w:bottom w:val="single" w:sz="4" w:space="0" w:color="000000"/>
              <w:right w:val="single" w:sz="4" w:space="0" w:color="000000"/>
            </w:tcBorders>
          </w:tcPr>
          <w:p w14:paraId="22623873" w14:textId="77777777" w:rsidR="00E10977" w:rsidRPr="000E7509" w:rsidRDefault="00E10977" w:rsidP="00F61D3F">
            <w:pPr>
              <w:pStyle w:val="TableParagraph"/>
              <w:kinsoku w:val="0"/>
              <w:overflowPunct w:val="0"/>
              <w:spacing w:before="12"/>
              <w:ind w:left="483"/>
              <w:jc w:val="both"/>
            </w:pPr>
            <w:r w:rsidRPr="000E7509">
              <w:rPr>
                <w:spacing w:val="-1"/>
              </w:rPr>
              <w:t>a)</w:t>
            </w:r>
            <w:r w:rsidRPr="000E7509">
              <w:t xml:space="preserve"> </w:t>
            </w:r>
            <w:r w:rsidRPr="000E7509">
              <w:rPr>
                <w:spacing w:val="51"/>
              </w:rPr>
              <w:t xml:space="preserve"> </w:t>
            </w:r>
            <w:r w:rsidRPr="000E7509">
              <w:rPr>
                <w:spacing w:val="-1"/>
              </w:rPr>
              <w:t>The</w:t>
            </w:r>
            <w:r w:rsidRPr="000E7509">
              <w:rPr>
                <w:spacing w:val="-2"/>
              </w:rPr>
              <w:t xml:space="preserve"> </w:t>
            </w:r>
            <w:r w:rsidRPr="000E7509">
              <w:rPr>
                <w:spacing w:val="-1"/>
              </w:rPr>
              <w:t>policy is</w:t>
            </w:r>
            <w:r w:rsidRPr="000E7509">
              <w:rPr>
                <w:spacing w:val="-3"/>
              </w:rPr>
              <w:t xml:space="preserve"> </w:t>
            </w:r>
            <w:r w:rsidRPr="000E7509">
              <w:rPr>
                <w:spacing w:val="-1"/>
              </w:rPr>
              <w:t>included</w:t>
            </w:r>
            <w:r w:rsidRPr="000E7509">
              <w:rPr>
                <w:spacing w:val="2"/>
              </w:rPr>
              <w:t xml:space="preserve"> </w:t>
            </w:r>
            <w:r w:rsidRPr="000E7509">
              <w:t>in</w:t>
            </w:r>
            <w:r w:rsidRPr="000E7509">
              <w:rPr>
                <w:spacing w:val="-2"/>
              </w:rPr>
              <w:t xml:space="preserve"> </w:t>
            </w:r>
            <w:r w:rsidRPr="000E7509">
              <w:rPr>
                <w:spacing w:val="-1"/>
              </w:rPr>
              <w:t>our</w:t>
            </w:r>
            <w:r w:rsidRPr="000E7509">
              <w:rPr>
                <w:spacing w:val="-2"/>
              </w:rPr>
              <w:t xml:space="preserve"> </w:t>
            </w:r>
            <w:r w:rsidRPr="000E7509">
              <w:rPr>
                <w:spacing w:val="-1"/>
              </w:rPr>
              <w:t>policy</w:t>
            </w:r>
            <w:r w:rsidRPr="000E7509">
              <w:rPr>
                <w:spacing w:val="-6"/>
              </w:rPr>
              <w:t xml:space="preserve"> </w:t>
            </w:r>
            <w:r w:rsidRPr="000E7509">
              <w:rPr>
                <w:spacing w:val="-1"/>
              </w:rPr>
              <w:t>and</w:t>
            </w:r>
            <w:r w:rsidRPr="000E7509">
              <w:rPr>
                <w:spacing w:val="-2"/>
              </w:rPr>
              <w:t xml:space="preserve"> </w:t>
            </w:r>
            <w:r w:rsidRPr="000E7509">
              <w:rPr>
                <w:spacing w:val="-1"/>
              </w:rPr>
              <w:t>operating</w:t>
            </w:r>
            <w:r w:rsidRPr="000E7509">
              <w:rPr>
                <w:spacing w:val="-4"/>
              </w:rPr>
              <w:t xml:space="preserve"> </w:t>
            </w:r>
            <w:r w:rsidRPr="000E7509">
              <w:rPr>
                <w:spacing w:val="-1"/>
              </w:rPr>
              <w:t>procedures manual.</w:t>
            </w:r>
          </w:p>
        </w:tc>
        <w:tc>
          <w:tcPr>
            <w:tcW w:w="947" w:type="dxa"/>
            <w:tcBorders>
              <w:top w:val="single" w:sz="4" w:space="0" w:color="000000"/>
              <w:left w:val="single" w:sz="4" w:space="0" w:color="000000"/>
              <w:bottom w:val="single" w:sz="4" w:space="0" w:color="000000"/>
              <w:right w:val="nil"/>
            </w:tcBorders>
          </w:tcPr>
          <w:p w14:paraId="2D1C4B4E" w14:textId="77777777" w:rsidR="00E10977" w:rsidRPr="000E7509" w:rsidRDefault="00E10977" w:rsidP="00F61D3F">
            <w:pPr>
              <w:pStyle w:val="TableParagraph"/>
              <w:kinsoku w:val="0"/>
              <w:overflowPunct w:val="0"/>
              <w:spacing w:before="18"/>
              <w:ind w:left="373"/>
            </w:pPr>
            <w:r w:rsidRPr="000E7509">
              <w:rPr>
                <w:spacing w:val="-2"/>
              </w:rPr>
              <w:t>Yes</w:t>
            </w:r>
          </w:p>
        </w:tc>
        <w:tc>
          <w:tcPr>
            <w:tcW w:w="672" w:type="dxa"/>
            <w:tcBorders>
              <w:top w:val="single" w:sz="4" w:space="0" w:color="000000"/>
              <w:left w:val="nil"/>
              <w:bottom w:val="single" w:sz="4" w:space="0" w:color="000000"/>
              <w:right w:val="nil"/>
            </w:tcBorders>
          </w:tcPr>
          <w:p w14:paraId="3181AA4E" w14:textId="77777777" w:rsidR="00E10977" w:rsidRPr="000E7509" w:rsidRDefault="00E10977" w:rsidP="00F61D3F">
            <w:pPr>
              <w:pStyle w:val="TableParagraph"/>
              <w:kinsoku w:val="0"/>
              <w:overflowPunct w:val="0"/>
              <w:spacing w:before="18"/>
              <w:ind w:left="227"/>
            </w:pPr>
            <w:r w:rsidRPr="000E7509">
              <w:t>No</w:t>
            </w:r>
          </w:p>
        </w:tc>
      </w:tr>
      <w:tr w:rsidR="00E10977" w:rsidRPr="000E7509" w14:paraId="27429237" w14:textId="77777777" w:rsidTr="00F61D3F">
        <w:trPr>
          <w:trHeight w:hRule="exact" w:val="902"/>
        </w:trPr>
        <w:tc>
          <w:tcPr>
            <w:tcW w:w="8463" w:type="dxa"/>
            <w:tcBorders>
              <w:top w:val="single" w:sz="4" w:space="0" w:color="000000"/>
              <w:left w:val="nil"/>
              <w:bottom w:val="single" w:sz="4" w:space="0" w:color="000000"/>
              <w:right w:val="single" w:sz="4" w:space="0" w:color="000000"/>
            </w:tcBorders>
          </w:tcPr>
          <w:p w14:paraId="06824F42" w14:textId="77777777" w:rsidR="00E10977" w:rsidRPr="000E7509" w:rsidRDefault="00E10977" w:rsidP="00F61D3F">
            <w:pPr>
              <w:pStyle w:val="TableParagraph"/>
              <w:kinsoku w:val="0"/>
              <w:overflowPunct w:val="0"/>
              <w:spacing w:before="12"/>
              <w:ind w:left="843" w:right="285" w:hanging="360"/>
              <w:jc w:val="both"/>
            </w:pPr>
            <w:r w:rsidRPr="000E7509">
              <w:t xml:space="preserve">b) </w:t>
            </w:r>
            <w:r w:rsidRPr="000E7509">
              <w:rPr>
                <w:spacing w:val="36"/>
              </w:rPr>
              <w:t xml:space="preserve"> </w:t>
            </w:r>
            <w:r w:rsidRPr="000E7509">
              <w:rPr>
                <w:spacing w:val="-1"/>
              </w:rPr>
              <w:t>The</w:t>
            </w:r>
            <w:r w:rsidRPr="000E7509">
              <w:rPr>
                <w:spacing w:val="-2"/>
              </w:rPr>
              <w:t xml:space="preserve"> </w:t>
            </w:r>
            <w:r w:rsidRPr="000E7509">
              <w:rPr>
                <w:spacing w:val="-1"/>
              </w:rPr>
              <w:t>policy is posted</w:t>
            </w:r>
            <w:r w:rsidRPr="000E7509">
              <w:rPr>
                <w:spacing w:val="-3"/>
              </w:rPr>
              <w:t xml:space="preserve"> </w:t>
            </w:r>
            <w:r w:rsidRPr="000E7509">
              <w:rPr>
                <w:spacing w:val="-1"/>
              </w:rPr>
              <w:t>where</w:t>
            </w:r>
            <w:r w:rsidRPr="000E7509">
              <w:rPr>
                <w:spacing w:val="-2"/>
              </w:rPr>
              <w:t xml:space="preserve"> </w:t>
            </w:r>
            <w:r w:rsidRPr="000E7509">
              <w:rPr>
                <w:spacing w:val="-1"/>
              </w:rPr>
              <w:t>current</w:t>
            </w:r>
            <w:r w:rsidRPr="000E7509">
              <w:t xml:space="preserve"> </w:t>
            </w:r>
            <w:r w:rsidRPr="000E7509">
              <w:rPr>
                <w:spacing w:val="-1"/>
              </w:rPr>
              <w:t>customers and</w:t>
            </w:r>
            <w:r w:rsidRPr="000E7509">
              <w:rPr>
                <w:spacing w:val="-2"/>
              </w:rPr>
              <w:t xml:space="preserve"> </w:t>
            </w:r>
            <w:r w:rsidRPr="000E7509">
              <w:rPr>
                <w:spacing w:val="-1"/>
              </w:rPr>
              <w:t>applicants</w:t>
            </w:r>
            <w:r w:rsidRPr="000E7509">
              <w:rPr>
                <w:spacing w:val="61"/>
                <w:w w:val="99"/>
              </w:rPr>
              <w:t xml:space="preserve"> </w:t>
            </w:r>
            <w:r w:rsidRPr="000E7509">
              <w:rPr>
                <w:spacing w:val="-1"/>
              </w:rPr>
              <w:t>applying</w:t>
            </w:r>
            <w:r w:rsidRPr="000E7509">
              <w:rPr>
                <w:spacing w:val="-5"/>
              </w:rPr>
              <w:t xml:space="preserve"> </w:t>
            </w:r>
            <w:r w:rsidRPr="000E7509">
              <w:t>for</w:t>
            </w:r>
            <w:r w:rsidRPr="000E7509">
              <w:rPr>
                <w:spacing w:val="-2"/>
              </w:rPr>
              <w:t xml:space="preserve"> </w:t>
            </w:r>
            <w:r w:rsidRPr="000E7509">
              <w:rPr>
                <w:spacing w:val="-1"/>
              </w:rPr>
              <w:t xml:space="preserve">services </w:t>
            </w:r>
            <w:r w:rsidRPr="000E7509">
              <w:t>may</w:t>
            </w:r>
            <w:r w:rsidRPr="000E7509">
              <w:rPr>
                <w:spacing w:val="-4"/>
              </w:rPr>
              <w:t xml:space="preserve"> </w:t>
            </w:r>
            <w:r w:rsidRPr="000E7509">
              <w:rPr>
                <w:spacing w:val="-1"/>
              </w:rPr>
              <w:t>review</w:t>
            </w:r>
            <w:r w:rsidRPr="000E7509">
              <w:rPr>
                <w:spacing w:val="-2"/>
              </w:rPr>
              <w:t xml:space="preserve"> </w:t>
            </w:r>
            <w:r w:rsidRPr="000E7509">
              <w:rPr>
                <w:spacing w:val="-1"/>
              </w:rPr>
              <w:t>and</w:t>
            </w:r>
            <w:r w:rsidRPr="000E7509">
              <w:t xml:space="preserve"> </w:t>
            </w:r>
            <w:r w:rsidRPr="000E7509">
              <w:rPr>
                <w:spacing w:val="-1"/>
              </w:rPr>
              <w:t>read</w:t>
            </w:r>
            <w:r w:rsidRPr="000E7509">
              <w:rPr>
                <w:spacing w:val="-3"/>
              </w:rPr>
              <w:t xml:space="preserve"> </w:t>
            </w:r>
            <w:r w:rsidRPr="000E7509">
              <w:rPr>
                <w:spacing w:val="-1"/>
              </w:rPr>
              <w:t xml:space="preserve">them </w:t>
            </w:r>
            <w:r w:rsidRPr="000E7509">
              <w:t>in</w:t>
            </w:r>
            <w:r w:rsidRPr="000E7509">
              <w:rPr>
                <w:spacing w:val="-2"/>
              </w:rPr>
              <w:t xml:space="preserve"> </w:t>
            </w:r>
            <w:r w:rsidRPr="000E7509">
              <w:rPr>
                <w:spacing w:val="-1"/>
              </w:rPr>
              <w:t>their</w:t>
            </w:r>
            <w:r w:rsidRPr="000E7509">
              <w:rPr>
                <w:spacing w:val="-2"/>
              </w:rPr>
              <w:t xml:space="preserve"> </w:t>
            </w:r>
            <w:r w:rsidRPr="000E7509">
              <w:rPr>
                <w:spacing w:val="-1"/>
              </w:rPr>
              <w:t>own</w:t>
            </w:r>
            <w:r w:rsidRPr="000E7509">
              <w:rPr>
                <w:spacing w:val="-2"/>
              </w:rPr>
              <w:t xml:space="preserve"> </w:t>
            </w:r>
            <w:r w:rsidRPr="000E7509">
              <w:rPr>
                <w:spacing w:val="-1"/>
              </w:rPr>
              <w:t>languages.</w:t>
            </w:r>
          </w:p>
        </w:tc>
        <w:tc>
          <w:tcPr>
            <w:tcW w:w="947" w:type="dxa"/>
            <w:tcBorders>
              <w:top w:val="single" w:sz="4" w:space="0" w:color="000000"/>
              <w:left w:val="single" w:sz="4" w:space="0" w:color="000000"/>
              <w:bottom w:val="single" w:sz="4" w:space="0" w:color="000000"/>
              <w:right w:val="nil"/>
            </w:tcBorders>
          </w:tcPr>
          <w:p w14:paraId="50273DF0" w14:textId="77777777" w:rsidR="00E10977" w:rsidRPr="000E7509" w:rsidRDefault="00E10977" w:rsidP="00F61D3F">
            <w:pPr>
              <w:pStyle w:val="TableParagraph"/>
              <w:kinsoku w:val="0"/>
              <w:overflowPunct w:val="0"/>
              <w:spacing w:before="18"/>
              <w:ind w:left="373"/>
            </w:pPr>
            <w:r w:rsidRPr="000E7509">
              <w:rPr>
                <w:spacing w:val="-2"/>
              </w:rPr>
              <w:t>Yes</w:t>
            </w:r>
          </w:p>
        </w:tc>
        <w:tc>
          <w:tcPr>
            <w:tcW w:w="672" w:type="dxa"/>
            <w:tcBorders>
              <w:top w:val="single" w:sz="4" w:space="0" w:color="000000"/>
              <w:left w:val="nil"/>
              <w:bottom w:val="single" w:sz="4" w:space="0" w:color="000000"/>
              <w:right w:val="nil"/>
            </w:tcBorders>
          </w:tcPr>
          <w:p w14:paraId="0C800B6A" w14:textId="77777777" w:rsidR="00E10977" w:rsidRPr="000E7509" w:rsidRDefault="00E10977" w:rsidP="00F61D3F">
            <w:pPr>
              <w:pStyle w:val="TableParagraph"/>
              <w:kinsoku w:val="0"/>
              <w:overflowPunct w:val="0"/>
              <w:spacing w:before="18"/>
              <w:ind w:left="227"/>
            </w:pPr>
            <w:r w:rsidRPr="000E7509">
              <w:t>No</w:t>
            </w:r>
          </w:p>
        </w:tc>
      </w:tr>
      <w:tr w:rsidR="00E10977" w:rsidRPr="000E7509" w14:paraId="22687C21" w14:textId="77777777" w:rsidTr="00F61D3F">
        <w:trPr>
          <w:trHeight w:hRule="exact" w:val="2251"/>
        </w:trPr>
        <w:tc>
          <w:tcPr>
            <w:tcW w:w="8463" w:type="dxa"/>
            <w:tcBorders>
              <w:top w:val="single" w:sz="4" w:space="0" w:color="000000"/>
              <w:left w:val="nil"/>
              <w:bottom w:val="single" w:sz="4" w:space="0" w:color="000000"/>
              <w:right w:val="single" w:sz="4" w:space="0" w:color="000000"/>
            </w:tcBorders>
          </w:tcPr>
          <w:p w14:paraId="3FEFFE01" w14:textId="77777777" w:rsidR="00E10977" w:rsidRPr="000E7509" w:rsidRDefault="00E10977" w:rsidP="00E10977">
            <w:pPr>
              <w:pStyle w:val="ListParagraph"/>
              <w:numPr>
                <w:ilvl w:val="0"/>
                <w:numId w:val="7"/>
              </w:numPr>
              <w:tabs>
                <w:tab w:val="left" w:pos="844"/>
              </w:tabs>
              <w:kinsoku w:val="0"/>
              <w:overflowPunct w:val="0"/>
              <w:ind w:right="733"/>
              <w:jc w:val="both"/>
            </w:pPr>
            <w:r w:rsidRPr="000E7509">
              <w:rPr>
                <w:spacing w:val="-1"/>
              </w:rPr>
              <w:t>Entities</w:t>
            </w:r>
            <w:r w:rsidRPr="000E7509">
              <w:rPr>
                <w:spacing w:val="-4"/>
              </w:rPr>
              <w:t xml:space="preserve"> </w:t>
            </w:r>
            <w:r w:rsidRPr="000E7509">
              <w:rPr>
                <w:spacing w:val="-1"/>
              </w:rPr>
              <w:t>administering</w:t>
            </w:r>
            <w:r w:rsidRPr="000E7509">
              <w:rPr>
                <w:spacing w:val="-6"/>
              </w:rPr>
              <w:t xml:space="preserve"> </w:t>
            </w:r>
            <w:r w:rsidRPr="000E7509">
              <w:rPr>
                <w:spacing w:val="-1"/>
              </w:rPr>
              <w:t>USDA-FNS</w:t>
            </w:r>
            <w:r w:rsidRPr="000E7509">
              <w:rPr>
                <w:spacing w:val="-3"/>
              </w:rPr>
              <w:t xml:space="preserve"> </w:t>
            </w:r>
            <w:r w:rsidRPr="000E7509">
              <w:rPr>
                <w:spacing w:val="-1"/>
              </w:rPr>
              <w:t>programs</w:t>
            </w:r>
            <w:r w:rsidRPr="000E7509">
              <w:rPr>
                <w:spacing w:val="-4"/>
              </w:rPr>
              <w:t xml:space="preserve"> </w:t>
            </w:r>
            <w:r w:rsidRPr="000E7509">
              <w:t>must</w:t>
            </w:r>
            <w:r w:rsidRPr="000E7509">
              <w:rPr>
                <w:spacing w:val="-3"/>
              </w:rPr>
              <w:t xml:space="preserve"> </w:t>
            </w:r>
            <w:r w:rsidRPr="000E7509">
              <w:t>post</w:t>
            </w:r>
            <w:r w:rsidRPr="000E7509">
              <w:rPr>
                <w:spacing w:val="-3"/>
              </w:rPr>
              <w:t xml:space="preserve"> </w:t>
            </w:r>
            <w:r w:rsidRPr="000E7509">
              <w:rPr>
                <w:spacing w:val="-1"/>
              </w:rPr>
              <w:t>the</w:t>
            </w:r>
            <w:r w:rsidRPr="000E7509">
              <w:rPr>
                <w:spacing w:val="-4"/>
              </w:rPr>
              <w:t xml:space="preserve"> </w:t>
            </w:r>
            <w:r w:rsidRPr="000E7509">
              <w:rPr>
                <w:spacing w:val="-1"/>
              </w:rPr>
              <w:t>appropriate</w:t>
            </w:r>
            <w:r w:rsidRPr="000E7509">
              <w:rPr>
                <w:spacing w:val="51"/>
              </w:rPr>
              <w:t xml:space="preserve"> </w:t>
            </w:r>
            <w:r w:rsidRPr="000E7509">
              <w:t>“Justice</w:t>
            </w:r>
            <w:r w:rsidRPr="000E7509">
              <w:rPr>
                <w:spacing w:val="-3"/>
              </w:rPr>
              <w:t xml:space="preserve"> </w:t>
            </w:r>
            <w:r w:rsidRPr="000E7509">
              <w:rPr>
                <w:spacing w:val="-1"/>
              </w:rPr>
              <w:t>For</w:t>
            </w:r>
            <w:r w:rsidRPr="000E7509">
              <w:rPr>
                <w:spacing w:val="-3"/>
              </w:rPr>
              <w:t xml:space="preserve"> </w:t>
            </w:r>
            <w:r w:rsidRPr="000E7509">
              <w:rPr>
                <w:spacing w:val="-1"/>
              </w:rPr>
              <w:t>All”</w:t>
            </w:r>
            <w:r w:rsidRPr="000E7509">
              <w:rPr>
                <w:spacing w:val="-3"/>
              </w:rPr>
              <w:t xml:space="preserve"> </w:t>
            </w:r>
            <w:r w:rsidRPr="000E7509">
              <w:rPr>
                <w:spacing w:val="-1"/>
              </w:rPr>
              <w:t>poster</w:t>
            </w:r>
            <w:r w:rsidRPr="000E7509">
              <w:rPr>
                <w:spacing w:val="-3"/>
              </w:rPr>
              <w:t xml:space="preserve"> </w:t>
            </w:r>
            <w:r w:rsidRPr="000E7509">
              <w:rPr>
                <w:spacing w:val="-1"/>
              </w:rPr>
              <w:t>designated</w:t>
            </w:r>
            <w:r w:rsidRPr="000E7509">
              <w:rPr>
                <w:spacing w:val="-2"/>
              </w:rPr>
              <w:t xml:space="preserve"> </w:t>
            </w:r>
            <w:r w:rsidRPr="000E7509">
              <w:rPr>
                <w:spacing w:val="-1"/>
              </w:rPr>
              <w:t>for</w:t>
            </w:r>
            <w:r w:rsidRPr="000E7509">
              <w:rPr>
                <w:spacing w:val="-3"/>
              </w:rPr>
              <w:t xml:space="preserve"> </w:t>
            </w:r>
            <w:r w:rsidRPr="000E7509">
              <w:t>their</w:t>
            </w:r>
            <w:r w:rsidRPr="000E7509">
              <w:rPr>
                <w:spacing w:val="-3"/>
              </w:rPr>
              <w:t xml:space="preserve"> </w:t>
            </w:r>
            <w:r w:rsidRPr="000E7509">
              <w:rPr>
                <w:spacing w:val="-1"/>
              </w:rPr>
              <w:t>specific</w:t>
            </w:r>
            <w:r w:rsidRPr="000E7509">
              <w:rPr>
                <w:spacing w:val="-3"/>
              </w:rPr>
              <w:t xml:space="preserve"> </w:t>
            </w:r>
            <w:r w:rsidRPr="000E7509">
              <w:rPr>
                <w:spacing w:val="-1"/>
              </w:rPr>
              <w:t>program</w:t>
            </w:r>
            <w:r w:rsidRPr="000E7509">
              <w:t xml:space="preserve"> </w:t>
            </w:r>
            <w:r w:rsidRPr="000E7509">
              <w:rPr>
                <w:spacing w:val="-1"/>
              </w:rPr>
              <w:t>as</w:t>
            </w:r>
            <w:r w:rsidRPr="000E7509">
              <w:rPr>
                <w:spacing w:val="-2"/>
              </w:rPr>
              <w:t xml:space="preserve"> </w:t>
            </w:r>
            <w:r w:rsidRPr="000E7509">
              <w:rPr>
                <w:spacing w:val="-1"/>
              </w:rPr>
              <w:t>follow:</w:t>
            </w:r>
          </w:p>
          <w:p w14:paraId="74F044C7" w14:textId="77777777" w:rsidR="00E10977" w:rsidRPr="000E7509" w:rsidRDefault="00E10977" w:rsidP="00E10977">
            <w:pPr>
              <w:pStyle w:val="ListParagraph"/>
              <w:numPr>
                <w:ilvl w:val="1"/>
                <w:numId w:val="7"/>
              </w:numPr>
              <w:tabs>
                <w:tab w:val="left" w:pos="1264"/>
              </w:tabs>
              <w:kinsoku w:val="0"/>
              <w:overflowPunct w:val="0"/>
              <w:spacing w:before="24" w:line="274" w:lineRule="exact"/>
              <w:ind w:right="463"/>
              <w:jc w:val="both"/>
            </w:pPr>
            <w:r w:rsidRPr="000E7509">
              <w:rPr>
                <w:spacing w:val="-1"/>
              </w:rPr>
              <w:t>Entities</w:t>
            </w:r>
            <w:r w:rsidRPr="000E7509">
              <w:rPr>
                <w:spacing w:val="-4"/>
              </w:rPr>
              <w:t xml:space="preserve"> </w:t>
            </w:r>
            <w:r w:rsidRPr="000E7509">
              <w:rPr>
                <w:spacing w:val="-1"/>
              </w:rPr>
              <w:t>administering</w:t>
            </w:r>
            <w:r w:rsidRPr="000E7509">
              <w:rPr>
                <w:spacing w:val="-7"/>
              </w:rPr>
              <w:t xml:space="preserve"> </w:t>
            </w:r>
            <w:r w:rsidRPr="000E7509">
              <w:rPr>
                <w:spacing w:val="-1"/>
              </w:rPr>
              <w:t>SNAP/FoodShare,</w:t>
            </w:r>
            <w:r w:rsidRPr="000E7509">
              <w:rPr>
                <w:spacing w:val="-5"/>
              </w:rPr>
              <w:t xml:space="preserve"> </w:t>
            </w:r>
            <w:r w:rsidRPr="000E7509">
              <w:rPr>
                <w:spacing w:val="-1"/>
              </w:rPr>
              <w:t>TEFAP and</w:t>
            </w:r>
            <w:r w:rsidRPr="000E7509">
              <w:rPr>
                <w:spacing w:val="-5"/>
              </w:rPr>
              <w:t xml:space="preserve"> </w:t>
            </w:r>
            <w:r w:rsidRPr="000E7509">
              <w:rPr>
                <w:spacing w:val="-1"/>
              </w:rPr>
              <w:t>FSET</w:t>
            </w:r>
            <w:r w:rsidRPr="000E7509">
              <w:rPr>
                <w:spacing w:val="-5"/>
              </w:rPr>
              <w:t xml:space="preserve"> </w:t>
            </w:r>
            <w:r w:rsidRPr="000E7509">
              <w:rPr>
                <w:spacing w:val="-1"/>
              </w:rPr>
              <w:t>programs</w:t>
            </w:r>
            <w:r w:rsidRPr="000E7509">
              <w:rPr>
                <w:spacing w:val="59"/>
                <w:w w:val="99"/>
              </w:rPr>
              <w:t xml:space="preserve"> </w:t>
            </w:r>
            <w:r w:rsidRPr="000E7509">
              <w:t>must</w:t>
            </w:r>
            <w:r w:rsidRPr="000E7509">
              <w:rPr>
                <w:spacing w:val="-3"/>
              </w:rPr>
              <w:t xml:space="preserve"> </w:t>
            </w:r>
            <w:r w:rsidRPr="000E7509">
              <w:t>post</w:t>
            </w:r>
            <w:r w:rsidRPr="000E7509">
              <w:rPr>
                <w:spacing w:val="-2"/>
              </w:rPr>
              <w:t xml:space="preserve"> </w:t>
            </w:r>
            <w:r w:rsidRPr="000E7509">
              <w:rPr>
                <w:spacing w:val="-1"/>
              </w:rPr>
              <w:t>the</w:t>
            </w:r>
            <w:r w:rsidRPr="000E7509">
              <w:rPr>
                <w:spacing w:val="-3"/>
              </w:rPr>
              <w:t xml:space="preserve"> </w:t>
            </w:r>
            <w:r w:rsidRPr="000E7509">
              <w:rPr>
                <w:spacing w:val="-1"/>
              </w:rPr>
              <w:t>“Justice</w:t>
            </w:r>
            <w:r w:rsidRPr="000E7509">
              <w:rPr>
                <w:spacing w:val="-4"/>
              </w:rPr>
              <w:t xml:space="preserve"> </w:t>
            </w:r>
            <w:r w:rsidRPr="000E7509">
              <w:t>For</w:t>
            </w:r>
            <w:r w:rsidRPr="000E7509">
              <w:rPr>
                <w:spacing w:val="-3"/>
              </w:rPr>
              <w:t xml:space="preserve"> </w:t>
            </w:r>
            <w:r w:rsidRPr="000E7509">
              <w:rPr>
                <w:spacing w:val="-1"/>
              </w:rPr>
              <w:t>All”</w:t>
            </w:r>
            <w:r w:rsidRPr="000E7509">
              <w:rPr>
                <w:spacing w:val="-3"/>
              </w:rPr>
              <w:t xml:space="preserve"> </w:t>
            </w:r>
            <w:r w:rsidRPr="000E7509">
              <w:rPr>
                <w:spacing w:val="-1"/>
              </w:rPr>
              <w:t>Poster</w:t>
            </w:r>
            <w:r w:rsidRPr="000E7509">
              <w:rPr>
                <w:spacing w:val="-4"/>
              </w:rPr>
              <w:t xml:space="preserve"> </w:t>
            </w:r>
            <w:proofErr w:type="spellStart"/>
            <w:r w:rsidRPr="000E7509">
              <w:rPr>
                <w:spacing w:val="-1"/>
              </w:rPr>
              <w:t>475B</w:t>
            </w:r>
            <w:proofErr w:type="spellEnd"/>
          </w:p>
          <w:p w14:paraId="408B6D05" w14:textId="77777777" w:rsidR="00E10977" w:rsidRPr="000E7509" w:rsidRDefault="00E10977" w:rsidP="00E10977">
            <w:pPr>
              <w:pStyle w:val="ListParagraph"/>
              <w:numPr>
                <w:ilvl w:val="1"/>
                <w:numId w:val="7"/>
              </w:numPr>
              <w:tabs>
                <w:tab w:val="left" w:pos="1264"/>
              </w:tabs>
              <w:kinsoku w:val="0"/>
              <w:overflowPunct w:val="0"/>
              <w:spacing w:before="21" w:line="274" w:lineRule="exact"/>
              <w:ind w:right="570"/>
              <w:jc w:val="both"/>
              <w:rPr>
                <w:spacing w:val="-1"/>
              </w:rPr>
            </w:pPr>
            <w:r w:rsidRPr="000E7509">
              <w:rPr>
                <w:spacing w:val="-1"/>
              </w:rPr>
              <w:t>Entities</w:t>
            </w:r>
            <w:r w:rsidRPr="000E7509">
              <w:rPr>
                <w:spacing w:val="-3"/>
              </w:rPr>
              <w:t xml:space="preserve"> </w:t>
            </w:r>
            <w:r w:rsidRPr="000E7509">
              <w:rPr>
                <w:spacing w:val="-1"/>
              </w:rPr>
              <w:t>administering</w:t>
            </w:r>
            <w:r w:rsidRPr="000E7509">
              <w:rPr>
                <w:spacing w:val="-6"/>
              </w:rPr>
              <w:t xml:space="preserve"> </w:t>
            </w:r>
            <w:r w:rsidRPr="000E7509">
              <w:rPr>
                <w:spacing w:val="-1"/>
              </w:rPr>
              <w:t>WIC</w:t>
            </w:r>
            <w:r w:rsidRPr="000E7509">
              <w:rPr>
                <w:spacing w:val="-3"/>
              </w:rPr>
              <w:t xml:space="preserve"> </w:t>
            </w:r>
            <w:r w:rsidRPr="000E7509">
              <w:rPr>
                <w:spacing w:val="-1"/>
              </w:rPr>
              <w:t>programs</w:t>
            </w:r>
            <w:r w:rsidRPr="000E7509">
              <w:rPr>
                <w:spacing w:val="-3"/>
              </w:rPr>
              <w:t xml:space="preserve"> </w:t>
            </w:r>
            <w:r w:rsidRPr="000E7509">
              <w:t>must</w:t>
            </w:r>
            <w:r w:rsidRPr="000E7509">
              <w:rPr>
                <w:spacing w:val="-3"/>
              </w:rPr>
              <w:t xml:space="preserve"> </w:t>
            </w:r>
            <w:r w:rsidRPr="000E7509">
              <w:t>post</w:t>
            </w:r>
            <w:r w:rsidRPr="000E7509">
              <w:rPr>
                <w:spacing w:val="-3"/>
              </w:rPr>
              <w:t xml:space="preserve"> </w:t>
            </w:r>
            <w:r w:rsidRPr="000E7509">
              <w:rPr>
                <w:spacing w:val="-1"/>
              </w:rPr>
              <w:t>the</w:t>
            </w:r>
            <w:r w:rsidRPr="000E7509">
              <w:rPr>
                <w:spacing w:val="-4"/>
              </w:rPr>
              <w:t xml:space="preserve"> </w:t>
            </w:r>
            <w:r w:rsidRPr="000E7509">
              <w:rPr>
                <w:spacing w:val="-1"/>
              </w:rPr>
              <w:t>“Justice</w:t>
            </w:r>
            <w:r w:rsidRPr="000E7509">
              <w:rPr>
                <w:spacing w:val="-4"/>
              </w:rPr>
              <w:t xml:space="preserve"> </w:t>
            </w:r>
            <w:r w:rsidRPr="000E7509">
              <w:rPr>
                <w:spacing w:val="-1"/>
              </w:rPr>
              <w:t>For</w:t>
            </w:r>
            <w:r w:rsidRPr="000E7509">
              <w:rPr>
                <w:spacing w:val="-4"/>
              </w:rPr>
              <w:t xml:space="preserve"> </w:t>
            </w:r>
            <w:r w:rsidRPr="000E7509">
              <w:rPr>
                <w:spacing w:val="-1"/>
              </w:rPr>
              <w:t>All”</w:t>
            </w:r>
            <w:r w:rsidRPr="000E7509">
              <w:rPr>
                <w:spacing w:val="63"/>
              </w:rPr>
              <w:t xml:space="preserve"> </w:t>
            </w:r>
            <w:r w:rsidRPr="000E7509">
              <w:rPr>
                <w:spacing w:val="-1"/>
              </w:rPr>
              <w:t>poster</w:t>
            </w:r>
            <w:r w:rsidRPr="000E7509">
              <w:rPr>
                <w:spacing w:val="-5"/>
              </w:rPr>
              <w:t xml:space="preserve"> </w:t>
            </w:r>
            <w:proofErr w:type="spellStart"/>
            <w:r w:rsidRPr="000E7509">
              <w:rPr>
                <w:spacing w:val="-1"/>
              </w:rPr>
              <w:t>475C</w:t>
            </w:r>
            <w:proofErr w:type="spellEnd"/>
            <w:r w:rsidRPr="000E7509">
              <w:rPr>
                <w:spacing w:val="-1"/>
              </w:rPr>
              <w:t>.</w:t>
            </w:r>
          </w:p>
          <w:p w14:paraId="3FE233DB" w14:textId="77777777" w:rsidR="00E10977" w:rsidRPr="000E7509" w:rsidRDefault="00E10977" w:rsidP="00F61D3F">
            <w:pPr>
              <w:pStyle w:val="TableParagraph"/>
              <w:kinsoku w:val="0"/>
              <w:overflowPunct w:val="0"/>
              <w:ind w:left="903" w:right="643"/>
              <w:jc w:val="both"/>
            </w:pPr>
            <w:r w:rsidRPr="000E7509">
              <w:rPr>
                <w:spacing w:val="-1"/>
              </w:rPr>
              <w:t>Posters</w:t>
            </w:r>
            <w:r w:rsidRPr="000E7509">
              <w:rPr>
                <w:spacing w:val="-4"/>
              </w:rPr>
              <w:t xml:space="preserve"> </w:t>
            </w:r>
            <w:r w:rsidRPr="000E7509">
              <w:rPr>
                <w:spacing w:val="-1"/>
              </w:rPr>
              <w:t>are</w:t>
            </w:r>
            <w:r w:rsidRPr="000E7509">
              <w:rPr>
                <w:spacing w:val="-4"/>
              </w:rPr>
              <w:t xml:space="preserve"> </w:t>
            </w:r>
            <w:r w:rsidRPr="000E7509">
              <w:rPr>
                <w:spacing w:val="-1"/>
              </w:rPr>
              <w:t>available</w:t>
            </w:r>
            <w:r w:rsidRPr="000E7509">
              <w:rPr>
                <w:spacing w:val="-4"/>
              </w:rPr>
              <w:t xml:space="preserve"> </w:t>
            </w:r>
            <w:r w:rsidRPr="000E7509">
              <w:t>from</w:t>
            </w:r>
            <w:r>
              <w:t xml:space="preserve"> </w:t>
            </w:r>
            <w:hyperlink r:id="rId8" w:history="1">
              <w:r w:rsidRPr="000911FB">
                <w:rPr>
                  <w:color w:val="0000FF"/>
                  <w:u w:val="single"/>
                </w:rPr>
                <w:t>the USDA</w:t>
              </w:r>
            </w:hyperlink>
            <w:r w:rsidRPr="000911FB">
              <w:rPr>
                <w:spacing w:val="-1"/>
              </w:rPr>
              <w:t>.</w:t>
            </w:r>
          </w:p>
        </w:tc>
        <w:tc>
          <w:tcPr>
            <w:tcW w:w="947" w:type="dxa"/>
            <w:tcBorders>
              <w:top w:val="single" w:sz="4" w:space="0" w:color="000000"/>
              <w:left w:val="single" w:sz="4" w:space="0" w:color="000000"/>
              <w:bottom w:val="single" w:sz="4" w:space="0" w:color="000000"/>
              <w:right w:val="nil"/>
            </w:tcBorders>
          </w:tcPr>
          <w:p w14:paraId="63EC26A2" w14:textId="77777777" w:rsidR="00E10977" w:rsidRPr="000E7509" w:rsidRDefault="00E10977" w:rsidP="00F61D3F">
            <w:pPr>
              <w:pStyle w:val="TableParagraph"/>
              <w:kinsoku w:val="0"/>
              <w:overflowPunct w:val="0"/>
              <w:spacing w:before="19"/>
              <w:ind w:left="373"/>
            </w:pPr>
            <w:r w:rsidRPr="000E7509">
              <w:rPr>
                <w:spacing w:val="-2"/>
              </w:rPr>
              <w:t>Yes</w:t>
            </w:r>
          </w:p>
        </w:tc>
        <w:tc>
          <w:tcPr>
            <w:tcW w:w="672" w:type="dxa"/>
            <w:tcBorders>
              <w:top w:val="single" w:sz="4" w:space="0" w:color="000000"/>
              <w:left w:val="nil"/>
              <w:bottom w:val="single" w:sz="4" w:space="0" w:color="000000"/>
              <w:right w:val="nil"/>
            </w:tcBorders>
          </w:tcPr>
          <w:p w14:paraId="7592F907" w14:textId="77777777" w:rsidR="00E10977" w:rsidRPr="000E7509" w:rsidRDefault="00E10977" w:rsidP="00F61D3F">
            <w:pPr>
              <w:pStyle w:val="TableParagraph"/>
              <w:kinsoku w:val="0"/>
              <w:overflowPunct w:val="0"/>
              <w:spacing w:before="19"/>
              <w:ind w:left="227"/>
            </w:pPr>
            <w:r w:rsidRPr="000E7509">
              <w:t>No</w:t>
            </w:r>
          </w:p>
        </w:tc>
      </w:tr>
      <w:tr w:rsidR="00E10977" w:rsidRPr="000E7509" w14:paraId="521AFBF5" w14:textId="77777777" w:rsidTr="00F61D3F">
        <w:trPr>
          <w:trHeight w:hRule="exact" w:val="860"/>
        </w:trPr>
        <w:tc>
          <w:tcPr>
            <w:tcW w:w="8463" w:type="dxa"/>
            <w:tcBorders>
              <w:top w:val="single" w:sz="4" w:space="0" w:color="000000"/>
              <w:left w:val="nil"/>
              <w:bottom w:val="single" w:sz="4" w:space="0" w:color="auto"/>
              <w:right w:val="single" w:sz="4" w:space="0" w:color="000000"/>
            </w:tcBorders>
          </w:tcPr>
          <w:p w14:paraId="1D6EB7C3" w14:textId="77777777" w:rsidR="00E10977" w:rsidRPr="000E7509" w:rsidRDefault="00E10977" w:rsidP="00E10977">
            <w:pPr>
              <w:pStyle w:val="TableParagraph"/>
              <w:numPr>
                <w:ilvl w:val="0"/>
                <w:numId w:val="7"/>
              </w:numPr>
              <w:kinsoku w:val="0"/>
              <w:overflowPunct w:val="0"/>
              <w:spacing w:before="13"/>
              <w:ind w:right="244"/>
              <w:jc w:val="both"/>
            </w:pPr>
            <w:r w:rsidRPr="000E7509">
              <w:rPr>
                <w:spacing w:val="-1"/>
              </w:rPr>
              <w:t>The</w:t>
            </w:r>
            <w:r w:rsidRPr="000E7509">
              <w:rPr>
                <w:spacing w:val="-2"/>
              </w:rPr>
              <w:t xml:space="preserve"> LEP</w:t>
            </w:r>
            <w:r w:rsidRPr="000E7509">
              <w:rPr>
                <w:spacing w:val="-1"/>
              </w:rPr>
              <w:t xml:space="preserve"> requirements are</w:t>
            </w:r>
            <w:r w:rsidRPr="000E7509">
              <w:rPr>
                <w:spacing w:val="-4"/>
              </w:rPr>
              <w:t xml:space="preserve"> </w:t>
            </w:r>
            <w:r w:rsidRPr="000E7509">
              <w:rPr>
                <w:spacing w:val="-1"/>
              </w:rPr>
              <w:t>incorporated</w:t>
            </w:r>
            <w:r w:rsidRPr="000E7509">
              <w:rPr>
                <w:spacing w:val="-2"/>
              </w:rPr>
              <w:t xml:space="preserve"> </w:t>
            </w:r>
            <w:r w:rsidRPr="000E7509">
              <w:t>in</w:t>
            </w:r>
            <w:r w:rsidRPr="000E7509">
              <w:rPr>
                <w:spacing w:val="1"/>
              </w:rPr>
              <w:t xml:space="preserve"> </w:t>
            </w:r>
            <w:r w:rsidRPr="000E7509">
              <w:rPr>
                <w:spacing w:val="-1"/>
              </w:rPr>
              <w:t>contracts when</w:t>
            </w:r>
            <w:r w:rsidRPr="000E7509">
              <w:rPr>
                <w:spacing w:val="-2"/>
              </w:rPr>
              <w:t xml:space="preserve"> </w:t>
            </w:r>
            <w:r w:rsidRPr="000E7509">
              <w:rPr>
                <w:spacing w:val="-1"/>
              </w:rPr>
              <w:t>extending</w:t>
            </w:r>
            <w:r w:rsidRPr="000E7509">
              <w:rPr>
                <w:spacing w:val="-4"/>
              </w:rPr>
              <w:t xml:space="preserve"> </w:t>
            </w:r>
            <w:r w:rsidRPr="000E7509">
              <w:rPr>
                <w:spacing w:val="-1"/>
              </w:rPr>
              <w:t>Federal assistance</w:t>
            </w:r>
            <w:r w:rsidRPr="000E7509">
              <w:t xml:space="preserve"> to</w:t>
            </w:r>
            <w:r w:rsidRPr="000E7509">
              <w:rPr>
                <w:spacing w:val="-1"/>
              </w:rPr>
              <w:t xml:space="preserve"> sub-recipients</w:t>
            </w:r>
          </w:p>
        </w:tc>
        <w:tc>
          <w:tcPr>
            <w:tcW w:w="947" w:type="dxa"/>
            <w:tcBorders>
              <w:top w:val="single" w:sz="4" w:space="0" w:color="000000"/>
              <w:left w:val="single" w:sz="4" w:space="0" w:color="000000"/>
              <w:bottom w:val="single" w:sz="4" w:space="0" w:color="auto"/>
              <w:right w:val="nil"/>
            </w:tcBorders>
          </w:tcPr>
          <w:p w14:paraId="3B8C690A" w14:textId="77777777" w:rsidR="00E10977" w:rsidRPr="000E7509" w:rsidRDefault="00E10977" w:rsidP="00F61D3F">
            <w:pPr>
              <w:pStyle w:val="TableParagraph"/>
              <w:kinsoku w:val="0"/>
              <w:overflowPunct w:val="0"/>
              <w:spacing w:before="19"/>
              <w:ind w:left="373"/>
            </w:pPr>
            <w:r w:rsidRPr="000E7509">
              <w:rPr>
                <w:spacing w:val="-2"/>
              </w:rPr>
              <w:t>Yes</w:t>
            </w:r>
          </w:p>
        </w:tc>
        <w:tc>
          <w:tcPr>
            <w:tcW w:w="672" w:type="dxa"/>
            <w:tcBorders>
              <w:top w:val="single" w:sz="4" w:space="0" w:color="000000"/>
              <w:left w:val="nil"/>
              <w:bottom w:val="single" w:sz="4" w:space="0" w:color="auto"/>
              <w:right w:val="nil"/>
            </w:tcBorders>
          </w:tcPr>
          <w:p w14:paraId="14A67D20" w14:textId="77777777" w:rsidR="00E10977" w:rsidRPr="000E7509" w:rsidRDefault="00E10977" w:rsidP="00F61D3F">
            <w:pPr>
              <w:pStyle w:val="TableParagraph"/>
              <w:kinsoku w:val="0"/>
              <w:overflowPunct w:val="0"/>
              <w:spacing w:before="19"/>
              <w:ind w:left="227"/>
            </w:pPr>
            <w:r w:rsidRPr="000E7509">
              <w:t>No</w:t>
            </w:r>
          </w:p>
        </w:tc>
      </w:tr>
      <w:tr w:rsidR="00E10977" w:rsidRPr="000E7509" w14:paraId="5872F286" w14:textId="77777777" w:rsidTr="00F61D3F">
        <w:tblPrEx>
          <w:tblCellMar>
            <w:left w:w="108" w:type="dxa"/>
            <w:right w:w="108" w:type="dxa"/>
          </w:tblCellMar>
        </w:tblPrEx>
        <w:trPr>
          <w:trHeight w:hRule="exact" w:val="1502"/>
        </w:trPr>
        <w:tc>
          <w:tcPr>
            <w:tcW w:w="8463" w:type="dxa"/>
            <w:tcBorders>
              <w:top w:val="single" w:sz="4" w:space="0" w:color="auto"/>
              <w:bottom w:val="single" w:sz="4" w:space="0" w:color="auto"/>
              <w:right w:val="single" w:sz="4" w:space="0" w:color="auto"/>
            </w:tcBorders>
          </w:tcPr>
          <w:p w14:paraId="7040BCD8" w14:textId="77777777" w:rsidR="00E10977" w:rsidRPr="000E7509" w:rsidRDefault="00E10977" w:rsidP="00E10977">
            <w:pPr>
              <w:pStyle w:val="TableParagraph"/>
              <w:numPr>
                <w:ilvl w:val="0"/>
                <w:numId w:val="33"/>
              </w:numPr>
              <w:kinsoku w:val="0"/>
              <w:overflowPunct w:val="0"/>
              <w:spacing w:before="12"/>
              <w:ind w:left="432"/>
              <w:jc w:val="both"/>
              <w:rPr>
                <w:w w:val="95"/>
              </w:rPr>
            </w:pPr>
            <w:r w:rsidRPr="000E7509">
              <w:rPr>
                <w:spacing w:val="-1"/>
              </w:rPr>
              <w:t xml:space="preserve">If you receive funding from U.S. DHHS through a State Agency, </w:t>
            </w:r>
            <w:r>
              <w:rPr>
                <w:spacing w:val="-1"/>
              </w:rPr>
              <w:t>have you used</w:t>
            </w:r>
            <w:r w:rsidRPr="000E7509">
              <w:rPr>
                <w:spacing w:val="-1"/>
              </w:rPr>
              <w:t xml:space="preserve"> the required nondiscrimination notices and statements, including in the 15 translated languages, on all significant communications and significant publications per the Section 1557 of the Affordable Care Act </w:t>
            </w:r>
            <w:r>
              <w:rPr>
                <w:spacing w:val="-1"/>
              </w:rPr>
              <w:t>regulations (45 C.F.R. part 92)?</w:t>
            </w:r>
          </w:p>
        </w:tc>
        <w:tc>
          <w:tcPr>
            <w:tcW w:w="947" w:type="dxa"/>
            <w:tcBorders>
              <w:top w:val="single" w:sz="4" w:space="0" w:color="auto"/>
              <w:left w:val="single" w:sz="4" w:space="0" w:color="auto"/>
              <w:bottom w:val="single" w:sz="4" w:space="0" w:color="auto"/>
            </w:tcBorders>
          </w:tcPr>
          <w:p w14:paraId="7E99984F" w14:textId="77777777" w:rsidR="00E10977" w:rsidRPr="000E7509" w:rsidRDefault="00E10977" w:rsidP="00F61D3F">
            <w:pPr>
              <w:pStyle w:val="TableParagraph"/>
              <w:kinsoku w:val="0"/>
              <w:overflowPunct w:val="0"/>
              <w:spacing w:before="18"/>
              <w:ind w:left="-21"/>
              <w:rPr>
                <w:spacing w:val="-2"/>
              </w:rPr>
            </w:pPr>
            <w:r>
              <w:rPr>
                <w:spacing w:val="-2"/>
              </w:rPr>
              <w:t xml:space="preserve">    </w:t>
            </w:r>
            <w:r w:rsidRPr="000E7509">
              <w:rPr>
                <w:spacing w:val="-2"/>
              </w:rPr>
              <w:t>Yes</w:t>
            </w:r>
          </w:p>
        </w:tc>
        <w:tc>
          <w:tcPr>
            <w:tcW w:w="672" w:type="dxa"/>
            <w:tcBorders>
              <w:top w:val="single" w:sz="4" w:space="0" w:color="auto"/>
              <w:left w:val="nil"/>
              <w:bottom w:val="single" w:sz="4" w:space="0" w:color="auto"/>
            </w:tcBorders>
          </w:tcPr>
          <w:p w14:paraId="657519FD" w14:textId="77777777" w:rsidR="00E10977" w:rsidRPr="000E7509" w:rsidRDefault="00E10977" w:rsidP="00F61D3F">
            <w:pPr>
              <w:pStyle w:val="TableParagraph"/>
              <w:kinsoku w:val="0"/>
              <w:overflowPunct w:val="0"/>
              <w:spacing w:before="18"/>
              <w:ind w:left="-68"/>
            </w:pPr>
            <w:r w:rsidRPr="000E7509">
              <w:t>No</w:t>
            </w:r>
          </w:p>
        </w:tc>
      </w:tr>
      <w:tr w:rsidR="00E10977" w:rsidRPr="000E7509" w14:paraId="294B9348" w14:textId="77777777" w:rsidTr="00F61D3F">
        <w:tblPrEx>
          <w:tblCellMar>
            <w:left w:w="108" w:type="dxa"/>
            <w:right w:w="108" w:type="dxa"/>
          </w:tblCellMar>
        </w:tblPrEx>
        <w:trPr>
          <w:trHeight w:hRule="exact" w:val="1799"/>
        </w:trPr>
        <w:tc>
          <w:tcPr>
            <w:tcW w:w="8463" w:type="dxa"/>
            <w:tcBorders>
              <w:top w:val="single" w:sz="4" w:space="0" w:color="auto"/>
              <w:bottom w:val="single" w:sz="4" w:space="0" w:color="auto"/>
              <w:right w:val="single" w:sz="4" w:space="0" w:color="auto"/>
            </w:tcBorders>
          </w:tcPr>
          <w:p w14:paraId="4CCEE2EF" w14:textId="77777777" w:rsidR="00E10977" w:rsidRPr="000E7509" w:rsidRDefault="00E10977" w:rsidP="00E10977">
            <w:pPr>
              <w:pStyle w:val="TableParagraph"/>
              <w:numPr>
                <w:ilvl w:val="0"/>
                <w:numId w:val="34"/>
              </w:numPr>
              <w:kinsoku w:val="0"/>
              <w:overflowPunct w:val="0"/>
              <w:spacing w:before="12"/>
              <w:ind w:left="432"/>
              <w:jc w:val="both"/>
              <w:rPr>
                <w:spacing w:val="-1"/>
              </w:rPr>
            </w:pPr>
            <w:r w:rsidRPr="000E7509">
              <w:rPr>
                <w:spacing w:val="-1"/>
              </w:rPr>
              <w:t xml:space="preserve">If you receive funding from USDA FNS through a State Agency, use the appropriate FNS Nondiscrimination Statement on all websites, documents, pamphlets, brochures, etc. for the program that are produced for public information, public education, or public distribution.  The Nondiscrimination Statement can be found here:  </w:t>
            </w:r>
            <w:hyperlink r:id="rId9" w:history="1">
              <w:r w:rsidRPr="000911FB">
                <w:rPr>
                  <w:color w:val="0000FF"/>
                  <w:u w:val="single"/>
                </w:rPr>
                <w:t>FNS Nondiscrimination Statement</w:t>
              </w:r>
            </w:hyperlink>
            <w:r w:rsidRPr="000E7509">
              <w:rPr>
                <w:spacing w:val="-1"/>
              </w:rPr>
              <w:t>.</w:t>
            </w:r>
          </w:p>
          <w:p w14:paraId="37E4C603" w14:textId="77777777" w:rsidR="00E10977" w:rsidRPr="000E7509" w:rsidRDefault="00E10977" w:rsidP="00F61D3F">
            <w:pPr>
              <w:pStyle w:val="TableParagraph"/>
              <w:tabs>
                <w:tab w:val="left" w:pos="843"/>
              </w:tabs>
              <w:kinsoku w:val="0"/>
              <w:overflowPunct w:val="0"/>
              <w:spacing w:before="12"/>
              <w:ind w:left="483"/>
              <w:jc w:val="both"/>
              <w:rPr>
                <w:spacing w:val="-1"/>
              </w:rPr>
            </w:pPr>
          </w:p>
        </w:tc>
        <w:tc>
          <w:tcPr>
            <w:tcW w:w="947" w:type="dxa"/>
            <w:tcBorders>
              <w:top w:val="single" w:sz="4" w:space="0" w:color="auto"/>
              <w:left w:val="single" w:sz="4" w:space="0" w:color="auto"/>
              <w:bottom w:val="single" w:sz="4" w:space="0" w:color="auto"/>
            </w:tcBorders>
          </w:tcPr>
          <w:p w14:paraId="5E8D3D1A" w14:textId="77777777" w:rsidR="00E10977" w:rsidRDefault="00E10977" w:rsidP="00F61D3F">
            <w:pPr>
              <w:pStyle w:val="TableParagraph"/>
              <w:kinsoku w:val="0"/>
              <w:overflowPunct w:val="0"/>
              <w:spacing w:before="18"/>
              <w:ind w:left="-111"/>
              <w:rPr>
                <w:spacing w:val="-2"/>
              </w:rPr>
            </w:pPr>
            <w:r>
              <w:rPr>
                <w:spacing w:val="-2"/>
              </w:rPr>
              <w:t xml:space="preserve">      </w:t>
            </w:r>
            <w:r w:rsidRPr="000E7509">
              <w:rPr>
                <w:spacing w:val="-2"/>
              </w:rPr>
              <w:t>Yes</w:t>
            </w:r>
          </w:p>
          <w:p w14:paraId="6B6DEA61" w14:textId="77777777" w:rsidR="00E10977" w:rsidRPr="00C4173E" w:rsidRDefault="00E10977" w:rsidP="00F61D3F"/>
          <w:p w14:paraId="72C58691" w14:textId="77777777" w:rsidR="00E10977" w:rsidRDefault="00E10977" w:rsidP="00F61D3F"/>
          <w:p w14:paraId="1EC86848" w14:textId="77777777" w:rsidR="00E10977" w:rsidRPr="00C4173E" w:rsidRDefault="00E10977" w:rsidP="00F61D3F"/>
        </w:tc>
        <w:tc>
          <w:tcPr>
            <w:tcW w:w="672" w:type="dxa"/>
            <w:tcBorders>
              <w:top w:val="single" w:sz="4" w:space="0" w:color="auto"/>
              <w:left w:val="nil"/>
              <w:bottom w:val="single" w:sz="4" w:space="0" w:color="auto"/>
            </w:tcBorders>
          </w:tcPr>
          <w:p w14:paraId="09555286" w14:textId="77777777" w:rsidR="00E10977" w:rsidRPr="000E7509" w:rsidRDefault="00E10977" w:rsidP="00F61D3F">
            <w:pPr>
              <w:pStyle w:val="TableParagraph"/>
              <w:kinsoku w:val="0"/>
              <w:overflowPunct w:val="0"/>
              <w:spacing w:before="18"/>
              <w:ind w:left="-68"/>
            </w:pPr>
            <w:r w:rsidRPr="000E7509">
              <w:t>No</w:t>
            </w:r>
          </w:p>
        </w:tc>
      </w:tr>
      <w:tr w:rsidR="00E10977" w:rsidRPr="000E7509" w14:paraId="3B4157E4" w14:textId="77777777" w:rsidTr="00F61D3F">
        <w:tblPrEx>
          <w:tblCellMar>
            <w:left w:w="108" w:type="dxa"/>
            <w:right w:w="108" w:type="dxa"/>
          </w:tblCellMar>
        </w:tblPrEx>
        <w:trPr>
          <w:trHeight w:hRule="exact" w:val="2348"/>
        </w:trPr>
        <w:tc>
          <w:tcPr>
            <w:tcW w:w="8463" w:type="dxa"/>
            <w:tcBorders>
              <w:top w:val="single" w:sz="4" w:space="0" w:color="auto"/>
              <w:right w:val="single" w:sz="4" w:space="0" w:color="auto"/>
            </w:tcBorders>
          </w:tcPr>
          <w:p w14:paraId="535DF843" w14:textId="77777777" w:rsidR="00E10977" w:rsidRPr="00DB758F" w:rsidRDefault="00E10977" w:rsidP="00E10977">
            <w:pPr>
              <w:pStyle w:val="CommentText"/>
              <w:numPr>
                <w:ilvl w:val="0"/>
                <w:numId w:val="34"/>
              </w:numPr>
              <w:ind w:left="433"/>
              <w:rPr>
                <w:spacing w:val="-1"/>
                <w:sz w:val="24"/>
                <w:szCs w:val="24"/>
              </w:rPr>
            </w:pPr>
            <w:r w:rsidRPr="00DB758F">
              <w:rPr>
                <w:spacing w:val="-1"/>
                <w:sz w:val="24"/>
                <w:szCs w:val="24"/>
              </w:rPr>
              <w:t xml:space="preserve"> If you receive WIOA funding from DOL through a State Agency must also post the appropriate DOL </w:t>
            </w:r>
            <w:r>
              <w:rPr>
                <w:spacing w:val="-1"/>
                <w:sz w:val="24"/>
                <w:szCs w:val="24"/>
              </w:rPr>
              <w:t xml:space="preserve">"Equal Opportunity Is the Law” poster. You must also send </w:t>
            </w:r>
            <w:r w:rsidRPr="00DB758F">
              <w:rPr>
                <w:spacing w:val="-1"/>
                <w:sz w:val="24"/>
                <w:szCs w:val="24"/>
              </w:rPr>
              <w:t xml:space="preserve">the DWD-WIOA Babel Notice with all communications containing vital information </w:t>
            </w:r>
            <w:r>
              <w:rPr>
                <w:spacing w:val="-1"/>
                <w:sz w:val="24"/>
                <w:szCs w:val="24"/>
              </w:rPr>
              <w:t xml:space="preserve">(found in </w:t>
            </w:r>
            <w:r w:rsidRPr="00F11FF9">
              <w:rPr>
                <w:b/>
                <w:spacing w:val="-1"/>
                <w:sz w:val="24"/>
                <w:szCs w:val="24"/>
              </w:rPr>
              <w:t>Appendix E</w:t>
            </w:r>
            <w:r>
              <w:rPr>
                <w:spacing w:val="-1"/>
                <w:sz w:val="24"/>
                <w:szCs w:val="24"/>
              </w:rPr>
              <w:t>)</w:t>
            </w:r>
            <w:r w:rsidRPr="00DB758F">
              <w:rPr>
                <w:spacing w:val="-1"/>
                <w:sz w:val="24"/>
                <w:szCs w:val="24"/>
              </w:rPr>
              <w:t xml:space="preserve">.  These include websites, documents, pamphlets, brochures, etc. for the program that are produced for public information, public education, or public distribution.  The Equal Opportunity Is the Law poster can be found here: </w:t>
            </w:r>
            <w:hyperlink r:id="rId10" w:history="1">
              <w:r w:rsidRPr="00DB758F">
                <w:rPr>
                  <w:color w:val="0000FF"/>
                  <w:sz w:val="24"/>
                  <w:szCs w:val="24"/>
                  <w:u w:val="single"/>
                </w:rPr>
                <w:t>https://dwd.wisconsin.gov/det/civil_rights/resources.htm</w:t>
              </w:r>
            </w:hyperlink>
            <w:r w:rsidRPr="00DB758F">
              <w:rPr>
                <w:rStyle w:val="Hyperlink"/>
                <w:spacing w:val="-1"/>
                <w:sz w:val="24"/>
                <w:szCs w:val="24"/>
              </w:rPr>
              <w:t>.</w:t>
            </w:r>
            <w:r w:rsidRPr="00DB758F">
              <w:rPr>
                <w:spacing w:val="-1"/>
                <w:sz w:val="24"/>
                <w:szCs w:val="24"/>
              </w:rPr>
              <w:t xml:space="preserve"> </w:t>
            </w:r>
          </w:p>
        </w:tc>
        <w:tc>
          <w:tcPr>
            <w:tcW w:w="947" w:type="dxa"/>
            <w:tcBorders>
              <w:top w:val="single" w:sz="4" w:space="0" w:color="auto"/>
              <w:left w:val="single" w:sz="4" w:space="0" w:color="auto"/>
            </w:tcBorders>
          </w:tcPr>
          <w:p w14:paraId="570A0AA4" w14:textId="77777777" w:rsidR="00E10977" w:rsidRDefault="00E10977" w:rsidP="00F61D3F">
            <w:pPr>
              <w:pStyle w:val="TableParagraph"/>
              <w:kinsoku w:val="0"/>
              <w:overflowPunct w:val="0"/>
              <w:spacing w:before="18"/>
              <w:ind w:left="-111"/>
              <w:rPr>
                <w:spacing w:val="-2"/>
              </w:rPr>
            </w:pPr>
            <w:r>
              <w:rPr>
                <w:spacing w:val="-2"/>
              </w:rPr>
              <w:t xml:space="preserve">     Yes</w:t>
            </w:r>
          </w:p>
        </w:tc>
        <w:tc>
          <w:tcPr>
            <w:tcW w:w="672" w:type="dxa"/>
            <w:tcBorders>
              <w:top w:val="single" w:sz="4" w:space="0" w:color="auto"/>
              <w:left w:val="nil"/>
            </w:tcBorders>
          </w:tcPr>
          <w:p w14:paraId="3747096C" w14:textId="77777777" w:rsidR="00E10977" w:rsidRPr="000E7509" w:rsidRDefault="00E10977" w:rsidP="00F61D3F">
            <w:pPr>
              <w:pStyle w:val="TableParagraph"/>
              <w:kinsoku w:val="0"/>
              <w:overflowPunct w:val="0"/>
              <w:spacing w:before="18"/>
              <w:ind w:left="-68"/>
            </w:pPr>
            <w:r>
              <w:t>No</w:t>
            </w:r>
          </w:p>
        </w:tc>
      </w:tr>
    </w:tbl>
    <w:p w14:paraId="54D58FA2" w14:textId="77777777" w:rsidR="00E10977" w:rsidRDefault="00E10977" w:rsidP="00E10977">
      <w:pPr>
        <w:pStyle w:val="BodyText"/>
        <w:kinsoku w:val="0"/>
        <w:overflowPunct w:val="0"/>
        <w:ind w:left="460" w:right="605"/>
        <w:rPr>
          <w:spacing w:val="-2"/>
        </w:rPr>
      </w:pPr>
    </w:p>
    <w:p w14:paraId="1FF41079" w14:textId="77777777" w:rsidR="00E10977" w:rsidRDefault="00E10977" w:rsidP="00E10977">
      <w:pPr>
        <w:pStyle w:val="BodyText"/>
        <w:kinsoku w:val="0"/>
        <w:overflowPunct w:val="0"/>
        <w:ind w:left="460" w:right="605"/>
        <w:jc w:val="both"/>
        <w:rPr>
          <w:spacing w:val="-3"/>
        </w:rPr>
      </w:pPr>
      <w:r>
        <w:rPr>
          <w:spacing w:val="-2"/>
        </w:rPr>
        <w:t xml:space="preserve">If </w:t>
      </w:r>
      <w:r w:rsidRPr="000E7509">
        <w:rPr>
          <w:spacing w:val="-2"/>
        </w:rPr>
        <w:t xml:space="preserve">you </w:t>
      </w:r>
      <w:r w:rsidRPr="000E7509">
        <w:rPr>
          <w:spacing w:val="-1"/>
        </w:rPr>
        <w:t xml:space="preserve">responded </w:t>
      </w:r>
      <w:r w:rsidRPr="000E7509">
        <w:t>"No"</w:t>
      </w:r>
      <w:r w:rsidRPr="000E7509">
        <w:rPr>
          <w:spacing w:val="-4"/>
        </w:rPr>
        <w:t xml:space="preserve"> </w:t>
      </w:r>
      <w:r w:rsidRPr="000E7509">
        <w:t>to</w:t>
      </w:r>
      <w:r w:rsidRPr="000E7509">
        <w:rPr>
          <w:spacing w:val="-1"/>
        </w:rPr>
        <w:t xml:space="preserve"> </w:t>
      </w:r>
      <w:r w:rsidRPr="000E7509">
        <w:t>a</w:t>
      </w:r>
      <w:r w:rsidRPr="000E7509">
        <w:rPr>
          <w:spacing w:val="-2"/>
        </w:rPr>
        <w:t xml:space="preserve"> </w:t>
      </w:r>
      <w:r w:rsidRPr="000E7509">
        <w:rPr>
          <w:spacing w:val="-1"/>
        </w:rPr>
        <w:t>question above,</w:t>
      </w:r>
      <w:r w:rsidRPr="000E7509">
        <w:rPr>
          <w:spacing w:val="3"/>
        </w:rPr>
        <w:t xml:space="preserve"> </w:t>
      </w:r>
      <w:r w:rsidRPr="000E7509">
        <w:rPr>
          <w:spacing w:val="-2"/>
        </w:rPr>
        <w:t>you</w:t>
      </w:r>
      <w:r w:rsidRPr="000E7509">
        <w:rPr>
          <w:spacing w:val="-1"/>
        </w:rPr>
        <w:t xml:space="preserve"> </w:t>
      </w:r>
      <w:r w:rsidRPr="000E7509">
        <w:t>should</w:t>
      </w:r>
      <w:r w:rsidRPr="000E7509">
        <w:rPr>
          <w:spacing w:val="-2"/>
        </w:rPr>
        <w:t xml:space="preserve"> </w:t>
      </w:r>
      <w:r w:rsidRPr="000E7509">
        <w:t>describe</w:t>
      </w:r>
      <w:r w:rsidRPr="000E7509">
        <w:rPr>
          <w:spacing w:val="1"/>
        </w:rPr>
        <w:t xml:space="preserve"> </w:t>
      </w:r>
      <w:r w:rsidRPr="000E7509">
        <w:rPr>
          <w:spacing w:val="-2"/>
        </w:rPr>
        <w:t>your</w:t>
      </w:r>
      <w:r w:rsidRPr="000E7509">
        <w:rPr>
          <w:spacing w:val="2"/>
        </w:rPr>
        <w:t xml:space="preserve"> </w:t>
      </w:r>
      <w:r w:rsidRPr="000E7509">
        <w:rPr>
          <w:spacing w:val="-1"/>
        </w:rPr>
        <w:t>plan</w:t>
      </w:r>
      <w:r w:rsidRPr="000E7509">
        <w:rPr>
          <w:spacing w:val="-2"/>
        </w:rPr>
        <w:t xml:space="preserve"> </w:t>
      </w:r>
      <w:r w:rsidRPr="000E7509">
        <w:rPr>
          <w:spacing w:val="-1"/>
        </w:rPr>
        <w:t>for</w:t>
      </w:r>
      <w:r w:rsidRPr="000E7509">
        <w:rPr>
          <w:spacing w:val="40"/>
        </w:rPr>
        <w:t xml:space="preserve"> </w:t>
      </w:r>
      <w:r w:rsidRPr="000E7509">
        <w:rPr>
          <w:spacing w:val="-1"/>
        </w:rPr>
        <w:t>addressing</w:t>
      </w:r>
      <w:r w:rsidRPr="000E7509">
        <w:rPr>
          <w:spacing w:val="-5"/>
        </w:rPr>
        <w:t xml:space="preserve"> </w:t>
      </w:r>
      <w:r w:rsidRPr="000E7509">
        <w:t>this</w:t>
      </w:r>
      <w:r w:rsidRPr="000E7509">
        <w:rPr>
          <w:spacing w:val="-3"/>
        </w:rPr>
        <w:t xml:space="preserve"> </w:t>
      </w:r>
      <w:r w:rsidRPr="000E7509">
        <w:rPr>
          <w:spacing w:val="-1"/>
        </w:rPr>
        <w:t>requirement,</w:t>
      </w:r>
      <w:r w:rsidRPr="000E7509">
        <w:rPr>
          <w:spacing w:val="-2"/>
        </w:rPr>
        <w:t xml:space="preserve"> </w:t>
      </w:r>
      <w:r w:rsidRPr="000E7509">
        <w:rPr>
          <w:spacing w:val="-1"/>
        </w:rPr>
        <w:t>including</w:t>
      </w:r>
      <w:r w:rsidRPr="000E7509">
        <w:rPr>
          <w:spacing w:val="-5"/>
        </w:rPr>
        <w:t xml:space="preserve"> </w:t>
      </w:r>
      <w:r w:rsidRPr="000E7509">
        <w:rPr>
          <w:spacing w:val="-1"/>
        </w:rPr>
        <w:t>target</w:t>
      </w:r>
      <w:r w:rsidRPr="000E7509">
        <w:rPr>
          <w:spacing w:val="-2"/>
        </w:rPr>
        <w:t xml:space="preserve"> </w:t>
      </w:r>
      <w:r w:rsidRPr="000E7509">
        <w:t>dates</w:t>
      </w:r>
      <w:r w:rsidRPr="000E7509">
        <w:rPr>
          <w:spacing w:val="-2"/>
        </w:rPr>
        <w:t xml:space="preserve"> </w:t>
      </w:r>
      <w:r w:rsidRPr="000E7509">
        <w:rPr>
          <w:spacing w:val="-1"/>
        </w:rPr>
        <w:t>for</w:t>
      </w:r>
      <w:r w:rsidRPr="000E7509">
        <w:rPr>
          <w:spacing w:val="-3"/>
        </w:rPr>
        <w:t xml:space="preserve"> </w:t>
      </w:r>
      <w:r w:rsidRPr="000E7509">
        <w:rPr>
          <w:spacing w:val="-1"/>
        </w:rPr>
        <w:t>completion</w:t>
      </w:r>
      <w:r w:rsidRPr="000E7509">
        <w:rPr>
          <w:spacing w:val="-3"/>
        </w:rPr>
        <w:t>, below:</w:t>
      </w:r>
    </w:p>
    <w:p w14:paraId="7128A488" w14:textId="77777777" w:rsidR="00E10977" w:rsidRDefault="00E10977" w:rsidP="00E10977">
      <w:pPr>
        <w:widowControl/>
        <w:autoSpaceDE/>
        <w:autoSpaceDN/>
        <w:adjustRightInd/>
        <w:spacing w:after="200" w:line="276" w:lineRule="auto"/>
        <w:rPr>
          <w:spacing w:val="-3"/>
        </w:rPr>
      </w:pPr>
      <w:r>
        <w:rPr>
          <w:spacing w:val="-3"/>
        </w:rPr>
        <w:br w:type="page"/>
      </w:r>
    </w:p>
    <w:p w14:paraId="3F3CE68C" w14:textId="77777777" w:rsidR="00E10977" w:rsidRPr="00C4173E" w:rsidRDefault="00E10977" w:rsidP="00E10977">
      <w:pPr>
        <w:pStyle w:val="BodyText"/>
        <w:kinsoku w:val="0"/>
        <w:overflowPunct w:val="0"/>
        <w:ind w:left="460" w:right="605"/>
        <w:rPr>
          <w:spacing w:val="-1"/>
        </w:rPr>
        <w:sectPr w:rsidR="00E10977" w:rsidRPr="00C4173E" w:rsidSect="00257CC0">
          <w:pgSz w:w="12240" w:h="15840"/>
          <w:pgMar w:top="821" w:right="979" w:bottom="821" w:left="979" w:header="0" w:footer="603" w:gutter="0"/>
          <w:cols w:space="720" w:equalWidth="0">
            <w:col w:w="10281"/>
          </w:cols>
          <w:noEndnote/>
        </w:sectPr>
      </w:pPr>
    </w:p>
    <w:p w14:paraId="1E656D7E" w14:textId="77777777" w:rsidR="00E10977" w:rsidRPr="00D24630" w:rsidRDefault="00E10977" w:rsidP="00E10977">
      <w:pPr>
        <w:pStyle w:val="Heading4"/>
        <w:jc w:val="center"/>
      </w:pPr>
      <w:bookmarkStart w:id="4" w:name="_Toc498505637"/>
      <w:r w:rsidRPr="00D24630">
        <w:lastRenderedPageBreak/>
        <w:t>Function of</w:t>
      </w:r>
      <w:r w:rsidRPr="00D24630">
        <w:rPr>
          <w:spacing w:val="-2"/>
        </w:rPr>
        <w:t xml:space="preserve"> </w:t>
      </w:r>
      <w:r w:rsidRPr="00D24630">
        <w:t>an</w:t>
      </w:r>
      <w:r w:rsidRPr="00D24630">
        <w:rPr>
          <w:spacing w:val="-5"/>
        </w:rPr>
        <w:t xml:space="preserve"> </w:t>
      </w:r>
      <w:r w:rsidRPr="00D24630">
        <w:t>Equal</w:t>
      </w:r>
      <w:r w:rsidRPr="00D24630">
        <w:rPr>
          <w:spacing w:val="-2"/>
        </w:rPr>
        <w:t xml:space="preserve"> </w:t>
      </w:r>
      <w:r w:rsidRPr="00D24630">
        <w:t>Opportunity</w:t>
      </w:r>
      <w:r w:rsidRPr="00D24630">
        <w:rPr>
          <w:spacing w:val="-4"/>
        </w:rPr>
        <w:t xml:space="preserve"> </w:t>
      </w:r>
      <w:r w:rsidRPr="00D24630">
        <w:t>Coordinator</w:t>
      </w:r>
      <w:r w:rsidRPr="00D24630">
        <w:rPr>
          <w:spacing w:val="-3"/>
        </w:rPr>
        <w:t xml:space="preserve"> </w:t>
      </w:r>
      <w:r w:rsidRPr="00D24630">
        <w:t>and</w:t>
      </w:r>
      <w:r w:rsidRPr="00D24630">
        <w:rPr>
          <w:spacing w:val="-2"/>
        </w:rPr>
        <w:t xml:space="preserve"> </w:t>
      </w:r>
      <w:r w:rsidRPr="00D24630">
        <w:t>LEP</w:t>
      </w:r>
      <w:r w:rsidRPr="00D24630">
        <w:rPr>
          <w:spacing w:val="-6"/>
        </w:rPr>
        <w:t xml:space="preserve"> </w:t>
      </w:r>
      <w:r w:rsidRPr="00D24630">
        <w:t>Coordinator</w:t>
      </w:r>
      <w:bookmarkEnd w:id="4"/>
    </w:p>
    <w:p w14:paraId="34262C14" w14:textId="77777777" w:rsidR="00E10977" w:rsidRPr="00CC656F" w:rsidRDefault="00E10977" w:rsidP="00E10977">
      <w:pPr>
        <w:pStyle w:val="BodyText"/>
        <w:kinsoku w:val="0"/>
        <w:overflowPunct w:val="0"/>
        <w:spacing w:before="9"/>
        <w:ind w:left="0"/>
        <w:jc w:val="both"/>
        <w:rPr>
          <w:b/>
          <w:bCs/>
          <w:sz w:val="11"/>
          <w:szCs w:val="11"/>
        </w:rPr>
      </w:pPr>
    </w:p>
    <w:tbl>
      <w:tblPr>
        <w:tblW w:w="10094" w:type="dxa"/>
        <w:tblInd w:w="438" w:type="dxa"/>
        <w:tblLayout w:type="fixed"/>
        <w:tblCellMar>
          <w:left w:w="0" w:type="dxa"/>
          <w:right w:w="0" w:type="dxa"/>
        </w:tblCellMar>
        <w:tblLook w:val="0000" w:firstRow="0" w:lastRow="0" w:firstColumn="0" w:lastColumn="0" w:noHBand="0" w:noVBand="0"/>
      </w:tblPr>
      <w:tblGrid>
        <w:gridCol w:w="8475"/>
        <w:gridCol w:w="947"/>
        <w:gridCol w:w="672"/>
      </w:tblGrid>
      <w:tr w:rsidR="00E10977" w:rsidRPr="00A76D90" w14:paraId="5F0D87C2" w14:textId="77777777" w:rsidTr="00F61D3F">
        <w:trPr>
          <w:trHeight w:hRule="exact" w:val="1147"/>
        </w:trPr>
        <w:tc>
          <w:tcPr>
            <w:tcW w:w="8475" w:type="dxa"/>
            <w:tcBorders>
              <w:top w:val="single" w:sz="4" w:space="0" w:color="000000"/>
              <w:left w:val="nil"/>
              <w:bottom w:val="single" w:sz="4" w:space="0" w:color="000000"/>
              <w:right w:val="single" w:sz="4" w:space="0" w:color="000000"/>
            </w:tcBorders>
          </w:tcPr>
          <w:p w14:paraId="3775C2AC" w14:textId="77777777" w:rsidR="00E10977" w:rsidRPr="00A76D90" w:rsidRDefault="00E10977" w:rsidP="00F61D3F">
            <w:pPr>
              <w:pStyle w:val="ListParagraph"/>
              <w:tabs>
                <w:tab w:val="left" w:pos="467"/>
              </w:tabs>
              <w:kinsoku w:val="0"/>
              <w:overflowPunct w:val="0"/>
              <w:ind w:right="723"/>
              <w:jc w:val="both"/>
              <w:rPr>
                <w:spacing w:val="-1"/>
              </w:rPr>
            </w:pPr>
            <w:r>
              <w:rPr>
                <w:spacing w:val="-1"/>
              </w:rPr>
              <w:t xml:space="preserve">1. </w:t>
            </w:r>
            <w:r w:rsidRPr="00A76D90">
              <w:rPr>
                <w:spacing w:val="-1"/>
              </w:rPr>
              <w:t>Our</w:t>
            </w:r>
            <w:r w:rsidRPr="00A76D90">
              <w:rPr>
                <w:spacing w:val="-3"/>
              </w:rPr>
              <w:t xml:space="preserve"> </w:t>
            </w:r>
            <w:r w:rsidRPr="00A76D90">
              <w:rPr>
                <w:spacing w:val="-1"/>
              </w:rPr>
              <w:t>EOC and</w:t>
            </w:r>
            <w:r w:rsidRPr="00A76D90">
              <w:t xml:space="preserve"> </w:t>
            </w:r>
            <w:r w:rsidRPr="00A76D90">
              <w:rPr>
                <w:spacing w:val="-1"/>
              </w:rPr>
              <w:t>LEPC received</w:t>
            </w:r>
            <w:r w:rsidRPr="00A76D90">
              <w:rPr>
                <w:spacing w:val="-3"/>
              </w:rPr>
              <w:t xml:space="preserve"> </w:t>
            </w:r>
            <w:r w:rsidRPr="00A76D90">
              <w:rPr>
                <w:spacing w:val="-1"/>
              </w:rPr>
              <w:t>or</w:t>
            </w:r>
            <w:r w:rsidRPr="00A76D90">
              <w:rPr>
                <w:spacing w:val="-2"/>
              </w:rPr>
              <w:t xml:space="preserve"> </w:t>
            </w:r>
            <w:r w:rsidRPr="00A76D90">
              <w:rPr>
                <w:spacing w:val="-1"/>
              </w:rPr>
              <w:t>will receive</w:t>
            </w:r>
            <w:r w:rsidRPr="00A76D90">
              <w:rPr>
                <w:spacing w:val="-3"/>
              </w:rPr>
              <w:t xml:space="preserve"> </w:t>
            </w:r>
            <w:r w:rsidRPr="00A76D90">
              <w:rPr>
                <w:spacing w:val="-1"/>
              </w:rPr>
              <w:t>civil rights</w:t>
            </w:r>
            <w:r w:rsidRPr="00A76D90">
              <w:rPr>
                <w:spacing w:val="-2"/>
              </w:rPr>
              <w:t xml:space="preserve"> </w:t>
            </w:r>
            <w:r w:rsidRPr="00A76D90">
              <w:t>training</w:t>
            </w:r>
            <w:r w:rsidRPr="00A76D90">
              <w:rPr>
                <w:spacing w:val="-4"/>
              </w:rPr>
              <w:t xml:space="preserve"> </w:t>
            </w:r>
            <w:r w:rsidRPr="00A76D90">
              <w:rPr>
                <w:spacing w:val="-1"/>
              </w:rPr>
              <w:t>within two</w:t>
            </w:r>
            <w:r w:rsidRPr="00A76D90">
              <w:rPr>
                <w:spacing w:val="54"/>
              </w:rPr>
              <w:t xml:space="preserve"> </w:t>
            </w:r>
            <w:r w:rsidRPr="00A76D90">
              <w:t>months</w:t>
            </w:r>
            <w:r w:rsidRPr="00A76D90">
              <w:rPr>
                <w:spacing w:val="-4"/>
              </w:rPr>
              <w:t xml:space="preserve"> </w:t>
            </w:r>
            <w:r w:rsidRPr="00A76D90">
              <w:rPr>
                <w:spacing w:val="-1"/>
              </w:rPr>
              <w:t>of</w:t>
            </w:r>
            <w:r w:rsidRPr="00A76D90">
              <w:rPr>
                <w:spacing w:val="-4"/>
              </w:rPr>
              <w:t xml:space="preserve"> </w:t>
            </w:r>
            <w:r w:rsidRPr="00A76D90">
              <w:rPr>
                <w:spacing w:val="-1"/>
              </w:rPr>
              <w:t>assuming</w:t>
            </w:r>
            <w:r w:rsidRPr="00A76D90">
              <w:rPr>
                <w:spacing w:val="-7"/>
              </w:rPr>
              <w:t xml:space="preserve"> </w:t>
            </w:r>
            <w:r w:rsidRPr="00A76D90">
              <w:rPr>
                <w:spacing w:val="-1"/>
              </w:rPr>
              <w:t>duties.</w:t>
            </w:r>
          </w:p>
          <w:p w14:paraId="3BBA1E4C" w14:textId="77777777" w:rsidR="00E10977" w:rsidRPr="00A56860" w:rsidRDefault="00E10977" w:rsidP="00E10977">
            <w:pPr>
              <w:pStyle w:val="ListParagraph"/>
              <w:numPr>
                <w:ilvl w:val="1"/>
                <w:numId w:val="6"/>
              </w:numPr>
              <w:tabs>
                <w:tab w:val="left" w:pos="844"/>
                <w:tab w:val="left" w:pos="5575"/>
              </w:tabs>
              <w:kinsoku w:val="0"/>
              <w:overflowPunct w:val="0"/>
              <w:spacing w:before="18"/>
              <w:jc w:val="both"/>
            </w:pPr>
            <w:r w:rsidRPr="00A76D90">
              <w:rPr>
                <w:spacing w:val="-1"/>
              </w:rPr>
              <w:t>Indicate</w:t>
            </w:r>
            <w:r w:rsidRPr="00A76D90">
              <w:rPr>
                <w:spacing w:val="-4"/>
              </w:rPr>
              <w:t xml:space="preserve"> </w:t>
            </w:r>
            <w:r w:rsidRPr="00A76D90">
              <w:t>date</w:t>
            </w:r>
            <w:r w:rsidRPr="00A76D90">
              <w:rPr>
                <w:spacing w:val="-3"/>
              </w:rPr>
              <w:t xml:space="preserve"> </w:t>
            </w:r>
            <w:r w:rsidRPr="00A76D90">
              <w:rPr>
                <w:spacing w:val="-1"/>
              </w:rPr>
              <w:t>EOC</w:t>
            </w:r>
            <w:r w:rsidRPr="00A76D90">
              <w:rPr>
                <w:spacing w:val="-2"/>
              </w:rPr>
              <w:t xml:space="preserve"> </w:t>
            </w:r>
            <w:r w:rsidRPr="00A76D90">
              <w:rPr>
                <w:spacing w:val="-1"/>
              </w:rPr>
              <w:t>received</w:t>
            </w:r>
            <w:r w:rsidRPr="00A76D90">
              <w:rPr>
                <w:spacing w:val="-3"/>
              </w:rPr>
              <w:t xml:space="preserve"> </w:t>
            </w:r>
            <w:r w:rsidRPr="00A76D90">
              <w:t>CRC</w:t>
            </w:r>
            <w:r w:rsidRPr="00A76D90">
              <w:rPr>
                <w:spacing w:val="-2"/>
              </w:rPr>
              <w:t xml:space="preserve"> </w:t>
            </w:r>
            <w:r w:rsidRPr="00A76D90">
              <w:rPr>
                <w:spacing w:val="-1"/>
              </w:rPr>
              <w:t>Training</w:t>
            </w:r>
            <w:r w:rsidRPr="00A76D90">
              <w:rPr>
                <w:spacing w:val="-4"/>
              </w:rPr>
              <w:t xml:space="preserve"> </w:t>
            </w:r>
            <w:r w:rsidRPr="00A76D90">
              <w:rPr>
                <w:u w:val="single"/>
              </w:rPr>
              <w:t xml:space="preserve"> </w:t>
            </w:r>
            <w:r w:rsidRPr="00A76D90">
              <w:rPr>
                <w:u w:val="single"/>
              </w:rPr>
              <w:tab/>
            </w:r>
          </w:p>
          <w:p w14:paraId="6E290CF8" w14:textId="77777777" w:rsidR="00E10977" w:rsidRPr="00A56860" w:rsidRDefault="00E10977" w:rsidP="00E10977">
            <w:pPr>
              <w:pStyle w:val="ListParagraph"/>
              <w:numPr>
                <w:ilvl w:val="1"/>
                <w:numId w:val="6"/>
              </w:numPr>
              <w:tabs>
                <w:tab w:val="left" w:pos="844"/>
                <w:tab w:val="left" w:pos="5681"/>
              </w:tabs>
              <w:kinsoku w:val="0"/>
              <w:overflowPunct w:val="0"/>
              <w:spacing w:before="15"/>
              <w:jc w:val="both"/>
            </w:pPr>
            <w:r w:rsidRPr="00B9301A">
              <w:rPr>
                <w:spacing w:val="-1"/>
              </w:rPr>
              <w:t>Indicate</w:t>
            </w:r>
            <w:r w:rsidRPr="00B9301A">
              <w:rPr>
                <w:spacing w:val="-4"/>
              </w:rPr>
              <w:t xml:space="preserve"> </w:t>
            </w:r>
            <w:r w:rsidRPr="00B9301A">
              <w:t>date</w:t>
            </w:r>
            <w:r w:rsidRPr="00B9301A">
              <w:rPr>
                <w:spacing w:val="-1"/>
              </w:rPr>
              <w:t xml:space="preserve"> LEPC</w:t>
            </w:r>
            <w:r w:rsidRPr="00246E6A">
              <w:rPr>
                <w:spacing w:val="-3"/>
              </w:rPr>
              <w:t xml:space="preserve"> </w:t>
            </w:r>
            <w:r w:rsidRPr="00F702E3">
              <w:rPr>
                <w:spacing w:val="-1"/>
              </w:rPr>
              <w:t>received</w:t>
            </w:r>
            <w:r w:rsidRPr="00F702E3">
              <w:rPr>
                <w:spacing w:val="-3"/>
              </w:rPr>
              <w:t xml:space="preserve"> </w:t>
            </w:r>
            <w:r w:rsidRPr="00F702E3">
              <w:t>CRC</w:t>
            </w:r>
            <w:r w:rsidRPr="00EB2ED6">
              <w:rPr>
                <w:spacing w:val="-2"/>
              </w:rPr>
              <w:t xml:space="preserve"> </w:t>
            </w:r>
            <w:r w:rsidRPr="00FD5C86">
              <w:rPr>
                <w:spacing w:val="-1"/>
              </w:rPr>
              <w:t>Training</w:t>
            </w:r>
            <w:r w:rsidRPr="000F5975">
              <w:rPr>
                <w:spacing w:val="-4"/>
              </w:rPr>
              <w:t xml:space="preserve"> </w:t>
            </w:r>
            <w:r w:rsidRPr="000F5975">
              <w:rPr>
                <w:u w:val="single"/>
              </w:rPr>
              <w:t xml:space="preserve"> </w:t>
            </w:r>
            <w:r w:rsidRPr="00A76D90">
              <w:rPr>
                <w:u w:val="single"/>
              </w:rPr>
              <w:tab/>
            </w:r>
          </w:p>
        </w:tc>
        <w:tc>
          <w:tcPr>
            <w:tcW w:w="947" w:type="dxa"/>
            <w:tcBorders>
              <w:top w:val="single" w:sz="4" w:space="0" w:color="000000"/>
              <w:left w:val="single" w:sz="4" w:space="0" w:color="000000"/>
              <w:bottom w:val="single" w:sz="4" w:space="0" w:color="000000"/>
              <w:right w:val="nil"/>
            </w:tcBorders>
          </w:tcPr>
          <w:p w14:paraId="37E36B3F" w14:textId="77777777" w:rsidR="00E10977" w:rsidRPr="00B9301A" w:rsidRDefault="00E10977" w:rsidP="00F61D3F">
            <w:pPr>
              <w:pStyle w:val="TableParagraph"/>
              <w:kinsoku w:val="0"/>
              <w:overflowPunct w:val="0"/>
              <w:spacing w:before="18"/>
              <w:jc w:val="both"/>
            </w:pPr>
            <w:r>
              <w:t xml:space="preserve">      Yes</w:t>
            </w:r>
          </w:p>
        </w:tc>
        <w:tc>
          <w:tcPr>
            <w:tcW w:w="672" w:type="dxa"/>
            <w:tcBorders>
              <w:top w:val="single" w:sz="4" w:space="0" w:color="000000"/>
              <w:left w:val="nil"/>
              <w:bottom w:val="single" w:sz="4" w:space="0" w:color="000000"/>
              <w:right w:val="nil"/>
            </w:tcBorders>
          </w:tcPr>
          <w:p w14:paraId="2A96321F" w14:textId="77777777" w:rsidR="00E10977" w:rsidRPr="00246E6A" w:rsidRDefault="00E10977" w:rsidP="00F61D3F">
            <w:pPr>
              <w:pStyle w:val="TableParagraph"/>
              <w:kinsoku w:val="0"/>
              <w:overflowPunct w:val="0"/>
              <w:spacing w:before="18"/>
              <w:ind w:left="227"/>
              <w:jc w:val="both"/>
            </w:pPr>
            <w:r w:rsidRPr="00B9301A">
              <w:rPr>
                <w:rFonts w:ascii="Arial" w:hAnsi="Arial" w:cs="Arial"/>
                <w:sz w:val="20"/>
                <w:szCs w:val="20"/>
              </w:rPr>
              <w:t>No</w:t>
            </w:r>
          </w:p>
        </w:tc>
      </w:tr>
      <w:tr w:rsidR="00E10977" w:rsidRPr="00A76D90" w14:paraId="542E73B8" w14:textId="77777777" w:rsidTr="00F61D3F">
        <w:trPr>
          <w:trHeight w:hRule="exact" w:val="300"/>
        </w:trPr>
        <w:tc>
          <w:tcPr>
            <w:tcW w:w="8475" w:type="dxa"/>
            <w:tcBorders>
              <w:top w:val="single" w:sz="4" w:space="0" w:color="000000"/>
              <w:left w:val="nil"/>
              <w:bottom w:val="single" w:sz="4" w:space="0" w:color="000000"/>
              <w:right w:val="single" w:sz="4" w:space="0" w:color="000000"/>
            </w:tcBorders>
          </w:tcPr>
          <w:p w14:paraId="251DF5AB" w14:textId="77777777" w:rsidR="00E10977" w:rsidRPr="00A76D90" w:rsidRDefault="00E10977" w:rsidP="00F61D3F">
            <w:pPr>
              <w:pStyle w:val="TableParagraph"/>
              <w:kinsoku w:val="0"/>
              <w:overflowPunct w:val="0"/>
              <w:spacing w:line="269" w:lineRule="exact"/>
              <w:ind w:left="12"/>
              <w:jc w:val="both"/>
            </w:pPr>
            <w:r>
              <w:rPr>
                <w:spacing w:val="-1"/>
              </w:rPr>
              <w:t>2</w:t>
            </w:r>
            <w:r w:rsidRPr="00A76D90">
              <w:rPr>
                <w:spacing w:val="-1"/>
              </w:rPr>
              <w:t>.</w:t>
            </w:r>
            <w:r w:rsidRPr="00A76D90">
              <w:t xml:space="preserve"> </w:t>
            </w:r>
            <w:r w:rsidRPr="00A76D90">
              <w:rPr>
                <w:spacing w:val="37"/>
              </w:rPr>
              <w:t xml:space="preserve"> </w:t>
            </w:r>
            <w:r w:rsidRPr="00A76D90">
              <w:rPr>
                <w:spacing w:val="-1"/>
              </w:rPr>
              <w:t>Our</w:t>
            </w:r>
            <w:r w:rsidRPr="00A76D90">
              <w:rPr>
                <w:spacing w:val="-2"/>
              </w:rPr>
              <w:t xml:space="preserve"> </w:t>
            </w:r>
            <w:r w:rsidRPr="00A76D90">
              <w:rPr>
                <w:spacing w:val="-1"/>
              </w:rPr>
              <w:t>EOC</w:t>
            </w:r>
            <w:r w:rsidRPr="00A76D90">
              <w:rPr>
                <w:spacing w:val="-2"/>
              </w:rPr>
              <w:t xml:space="preserve"> </w:t>
            </w:r>
            <w:r w:rsidRPr="00A76D90">
              <w:rPr>
                <w:spacing w:val="-1"/>
              </w:rPr>
              <w:t>and</w:t>
            </w:r>
            <w:r w:rsidRPr="00A76D90">
              <w:rPr>
                <w:spacing w:val="1"/>
              </w:rPr>
              <w:t xml:space="preserve"> </w:t>
            </w:r>
            <w:r w:rsidRPr="00A76D90">
              <w:rPr>
                <w:spacing w:val="-1"/>
              </w:rPr>
              <w:t>LEPC</w:t>
            </w:r>
            <w:r w:rsidRPr="00A76D90">
              <w:rPr>
                <w:spacing w:val="-2"/>
              </w:rPr>
              <w:t xml:space="preserve"> </w:t>
            </w:r>
            <w:r w:rsidRPr="00A76D90">
              <w:t>have</w:t>
            </w:r>
            <w:r w:rsidRPr="00A76D90">
              <w:rPr>
                <w:spacing w:val="-3"/>
              </w:rPr>
              <w:t xml:space="preserve"> </w:t>
            </w:r>
            <w:r w:rsidRPr="00A76D90">
              <w:rPr>
                <w:spacing w:val="-1"/>
              </w:rPr>
              <w:t>the</w:t>
            </w:r>
            <w:r w:rsidRPr="00A76D90">
              <w:rPr>
                <w:spacing w:val="-3"/>
              </w:rPr>
              <w:t xml:space="preserve"> </w:t>
            </w:r>
            <w:r w:rsidRPr="00A76D90">
              <w:rPr>
                <w:spacing w:val="-1"/>
              </w:rPr>
              <w:t xml:space="preserve">following </w:t>
            </w:r>
            <w:r w:rsidRPr="00A76D90">
              <w:t>responsibilities:</w:t>
            </w:r>
          </w:p>
        </w:tc>
        <w:tc>
          <w:tcPr>
            <w:tcW w:w="947" w:type="dxa"/>
            <w:tcBorders>
              <w:top w:val="single" w:sz="4" w:space="0" w:color="000000"/>
              <w:left w:val="single" w:sz="4" w:space="0" w:color="000000"/>
              <w:bottom w:val="single" w:sz="4" w:space="0" w:color="000000"/>
              <w:right w:val="nil"/>
            </w:tcBorders>
          </w:tcPr>
          <w:p w14:paraId="096672F2" w14:textId="77777777" w:rsidR="00E10977" w:rsidRPr="00A76D90" w:rsidRDefault="00E10977" w:rsidP="00F61D3F">
            <w:pPr>
              <w:pStyle w:val="TableParagraph"/>
              <w:kinsoku w:val="0"/>
              <w:overflowPunct w:val="0"/>
              <w:spacing w:before="20"/>
              <w:ind w:left="373"/>
              <w:jc w:val="both"/>
            </w:pPr>
            <w:r w:rsidRPr="00A76D90">
              <w:rPr>
                <w:rFonts w:ascii="Arial" w:hAnsi="Arial" w:cs="Arial"/>
                <w:spacing w:val="-2"/>
                <w:sz w:val="20"/>
                <w:szCs w:val="20"/>
              </w:rPr>
              <w:t>Yes</w:t>
            </w:r>
          </w:p>
        </w:tc>
        <w:tc>
          <w:tcPr>
            <w:tcW w:w="672" w:type="dxa"/>
            <w:tcBorders>
              <w:top w:val="single" w:sz="4" w:space="0" w:color="000000"/>
              <w:left w:val="nil"/>
              <w:bottom w:val="single" w:sz="4" w:space="0" w:color="000000"/>
              <w:right w:val="nil"/>
            </w:tcBorders>
          </w:tcPr>
          <w:p w14:paraId="3A546EE1" w14:textId="77777777" w:rsidR="00E10977" w:rsidRPr="00A76D90" w:rsidRDefault="00E10977" w:rsidP="00F61D3F">
            <w:pPr>
              <w:pStyle w:val="TableParagraph"/>
              <w:kinsoku w:val="0"/>
              <w:overflowPunct w:val="0"/>
              <w:spacing w:before="20"/>
              <w:ind w:left="227"/>
              <w:jc w:val="both"/>
            </w:pPr>
            <w:r w:rsidRPr="00A76D90">
              <w:rPr>
                <w:rFonts w:ascii="Arial" w:hAnsi="Arial" w:cs="Arial"/>
                <w:sz w:val="20"/>
                <w:szCs w:val="20"/>
              </w:rPr>
              <w:t>No</w:t>
            </w:r>
          </w:p>
        </w:tc>
      </w:tr>
      <w:tr w:rsidR="00E10977" w:rsidRPr="00A76D90" w14:paraId="52DE99BE" w14:textId="77777777" w:rsidTr="00F61D3F">
        <w:trPr>
          <w:trHeight w:hRule="exact" w:val="583"/>
        </w:trPr>
        <w:tc>
          <w:tcPr>
            <w:tcW w:w="8475" w:type="dxa"/>
            <w:tcBorders>
              <w:top w:val="single" w:sz="4" w:space="0" w:color="000000"/>
              <w:left w:val="nil"/>
              <w:bottom w:val="single" w:sz="4" w:space="0" w:color="000000"/>
              <w:right w:val="single" w:sz="4" w:space="0" w:color="000000"/>
            </w:tcBorders>
          </w:tcPr>
          <w:p w14:paraId="151A4CB6" w14:textId="77777777" w:rsidR="00E10977" w:rsidRPr="00A76D90" w:rsidRDefault="00E10977" w:rsidP="00F61D3F">
            <w:pPr>
              <w:pStyle w:val="TableParagraph"/>
              <w:kinsoku w:val="0"/>
              <w:overflowPunct w:val="0"/>
              <w:spacing w:before="20" w:line="274" w:lineRule="exact"/>
              <w:ind w:left="826" w:right="384" w:hanging="360"/>
              <w:jc w:val="both"/>
            </w:pPr>
            <w:r w:rsidRPr="00A56860">
              <w:rPr>
                <w:spacing w:val="-1"/>
              </w:rPr>
              <w:t>a)</w:t>
            </w:r>
            <w:r w:rsidRPr="00B9301A">
              <w:t xml:space="preserve"> </w:t>
            </w:r>
            <w:r w:rsidRPr="00B9301A">
              <w:rPr>
                <w:spacing w:val="48"/>
              </w:rPr>
              <w:t xml:space="preserve"> </w:t>
            </w:r>
            <w:r w:rsidRPr="00B9301A">
              <w:rPr>
                <w:spacing w:val="-1"/>
              </w:rPr>
              <w:t>Handling</w:t>
            </w:r>
            <w:r w:rsidRPr="00B9301A">
              <w:rPr>
                <w:spacing w:val="-5"/>
              </w:rPr>
              <w:t xml:space="preserve"> </w:t>
            </w:r>
            <w:r w:rsidRPr="00246E6A">
              <w:rPr>
                <w:spacing w:val="-1"/>
              </w:rPr>
              <w:t>service</w:t>
            </w:r>
            <w:r w:rsidRPr="00F702E3">
              <w:rPr>
                <w:spacing w:val="-2"/>
              </w:rPr>
              <w:t xml:space="preserve"> </w:t>
            </w:r>
            <w:r w:rsidRPr="00F702E3">
              <w:rPr>
                <w:spacing w:val="-1"/>
              </w:rPr>
              <w:t>delivery</w:t>
            </w:r>
            <w:r w:rsidRPr="000F5975">
              <w:rPr>
                <w:spacing w:val="-3"/>
              </w:rPr>
              <w:t xml:space="preserve"> </w:t>
            </w:r>
            <w:r w:rsidRPr="00130760">
              <w:rPr>
                <w:spacing w:val="-1"/>
              </w:rPr>
              <w:t>and</w:t>
            </w:r>
            <w:r w:rsidRPr="00D83363">
              <w:rPr>
                <w:spacing w:val="-3"/>
              </w:rPr>
              <w:t xml:space="preserve"> </w:t>
            </w:r>
            <w:r w:rsidRPr="00D83363">
              <w:rPr>
                <w:spacing w:val="-1"/>
              </w:rPr>
              <w:t>language</w:t>
            </w:r>
            <w:r w:rsidRPr="00B66B33">
              <w:t xml:space="preserve"> access</w:t>
            </w:r>
            <w:r w:rsidRPr="00CC656F">
              <w:rPr>
                <w:spacing w:val="77"/>
                <w:w w:val="99"/>
              </w:rPr>
              <w:t xml:space="preserve"> </w:t>
            </w:r>
            <w:r w:rsidRPr="00A76D90">
              <w:rPr>
                <w:spacing w:val="-1"/>
              </w:rPr>
              <w:t>complaints.</w:t>
            </w:r>
          </w:p>
        </w:tc>
        <w:tc>
          <w:tcPr>
            <w:tcW w:w="947" w:type="dxa"/>
            <w:tcBorders>
              <w:top w:val="single" w:sz="4" w:space="0" w:color="000000"/>
              <w:left w:val="single" w:sz="4" w:space="0" w:color="000000"/>
              <w:bottom w:val="single" w:sz="4" w:space="0" w:color="000000"/>
              <w:right w:val="nil"/>
            </w:tcBorders>
          </w:tcPr>
          <w:p w14:paraId="2CFDA70D" w14:textId="77777777" w:rsidR="00E10977" w:rsidRPr="00A76D90" w:rsidRDefault="00E10977" w:rsidP="00F61D3F">
            <w:pPr>
              <w:pStyle w:val="TableParagraph"/>
              <w:kinsoku w:val="0"/>
              <w:overflowPunct w:val="0"/>
              <w:spacing w:before="20"/>
              <w:ind w:left="373"/>
              <w:jc w:val="both"/>
            </w:pPr>
            <w:r w:rsidRPr="00A76D90">
              <w:rPr>
                <w:rFonts w:ascii="Arial" w:hAnsi="Arial" w:cs="Arial"/>
                <w:spacing w:val="-2"/>
                <w:sz w:val="20"/>
                <w:szCs w:val="20"/>
              </w:rPr>
              <w:t>Yes</w:t>
            </w:r>
          </w:p>
        </w:tc>
        <w:tc>
          <w:tcPr>
            <w:tcW w:w="672" w:type="dxa"/>
            <w:tcBorders>
              <w:top w:val="single" w:sz="4" w:space="0" w:color="000000"/>
              <w:left w:val="nil"/>
              <w:bottom w:val="single" w:sz="4" w:space="0" w:color="000000"/>
              <w:right w:val="nil"/>
            </w:tcBorders>
          </w:tcPr>
          <w:p w14:paraId="19FE7BC3" w14:textId="77777777" w:rsidR="00E10977" w:rsidRPr="00A76D90" w:rsidRDefault="00E10977" w:rsidP="00F61D3F">
            <w:pPr>
              <w:pStyle w:val="TableParagraph"/>
              <w:kinsoku w:val="0"/>
              <w:overflowPunct w:val="0"/>
              <w:spacing w:before="20"/>
              <w:ind w:left="227"/>
              <w:jc w:val="both"/>
            </w:pPr>
            <w:r w:rsidRPr="00A76D90">
              <w:rPr>
                <w:rFonts w:ascii="Arial" w:hAnsi="Arial" w:cs="Arial"/>
                <w:sz w:val="20"/>
                <w:szCs w:val="20"/>
              </w:rPr>
              <w:t>No</w:t>
            </w:r>
          </w:p>
        </w:tc>
      </w:tr>
      <w:tr w:rsidR="00E10977" w:rsidRPr="00A76D90" w14:paraId="77FD0813" w14:textId="77777777" w:rsidTr="00F61D3F">
        <w:trPr>
          <w:trHeight w:hRule="exact" w:val="580"/>
        </w:trPr>
        <w:tc>
          <w:tcPr>
            <w:tcW w:w="8475" w:type="dxa"/>
            <w:tcBorders>
              <w:top w:val="single" w:sz="4" w:space="0" w:color="000000"/>
              <w:left w:val="nil"/>
              <w:bottom w:val="single" w:sz="4" w:space="0" w:color="000000"/>
              <w:right w:val="single" w:sz="4" w:space="0" w:color="000000"/>
            </w:tcBorders>
          </w:tcPr>
          <w:p w14:paraId="40BCE6D0" w14:textId="77777777" w:rsidR="00E10977" w:rsidRPr="00A76D90" w:rsidRDefault="00E10977" w:rsidP="00F61D3F">
            <w:pPr>
              <w:pStyle w:val="TableParagraph"/>
              <w:kinsoku w:val="0"/>
              <w:overflowPunct w:val="0"/>
              <w:spacing w:before="17" w:line="274" w:lineRule="exact"/>
              <w:ind w:left="826" w:right="175" w:hanging="360"/>
              <w:jc w:val="both"/>
            </w:pPr>
            <w:r w:rsidRPr="00A76D90">
              <w:t xml:space="preserve">b) </w:t>
            </w:r>
            <w:r w:rsidRPr="00A76D90">
              <w:rPr>
                <w:spacing w:val="35"/>
              </w:rPr>
              <w:t xml:space="preserve"> </w:t>
            </w:r>
            <w:r w:rsidRPr="00A76D90">
              <w:rPr>
                <w:spacing w:val="-1"/>
              </w:rPr>
              <w:t>Disseminating</w:t>
            </w:r>
            <w:r w:rsidRPr="00A76D90">
              <w:rPr>
                <w:spacing w:val="-4"/>
              </w:rPr>
              <w:t xml:space="preserve"> </w:t>
            </w:r>
            <w:r w:rsidRPr="00A76D90">
              <w:rPr>
                <w:spacing w:val="-1"/>
              </w:rPr>
              <w:t>equal</w:t>
            </w:r>
            <w:r w:rsidRPr="00A76D90">
              <w:rPr>
                <w:spacing w:val="-2"/>
              </w:rPr>
              <w:t xml:space="preserve"> </w:t>
            </w:r>
            <w:r w:rsidRPr="00A76D90">
              <w:t>opportunity</w:t>
            </w:r>
            <w:r w:rsidRPr="00A76D90">
              <w:rPr>
                <w:spacing w:val="-6"/>
              </w:rPr>
              <w:t xml:space="preserve"> </w:t>
            </w:r>
            <w:r w:rsidRPr="00A76D90">
              <w:rPr>
                <w:spacing w:val="-1"/>
              </w:rPr>
              <w:t>and</w:t>
            </w:r>
            <w:r w:rsidRPr="00A76D90">
              <w:rPr>
                <w:spacing w:val="-3"/>
              </w:rPr>
              <w:t xml:space="preserve"> </w:t>
            </w:r>
            <w:r w:rsidRPr="00A76D90">
              <w:rPr>
                <w:spacing w:val="-1"/>
              </w:rPr>
              <w:t>language</w:t>
            </w:r>
            <w:r w:rsidRPr="00A76D90">
              <w:rPr>
                <w:spacing w:val="-3"/>
              </w:rPr>
              <w:t xml:space="preserve"> </w:t>
            </w:r>
            <w:r w:rsidRPr="00A76D90">
              <w:rPr>
                <w:spacing w:val="-1"/>
              </w:rPr>
              <w:t>access information</w:t>
            </w:r>
            <w:r w:rsidRPr="00A76D90">
              <w:rPr>
                <w:spacing w:val="-2"/>
              </w:rPr>
              <w:t xml:space="preserve"> </w:t>
            </w:r>
            <w:r w:rsidRPr="00A76D90">
              <w:t>to</w:t>
            </w:r>
            <w:r w:rsidRPr="00A76D90">
              <w:rPr>
                <w:spacing w:val="-2"/>
              </w:rPr>
              <w:t xml:space="preserve"> </w:t>
            </w:r>
            <w:r w:rsidRPr="00A76D90">
              <w:rPr>
                <w:spacing w:val="-1"/>
              </w:rPr>
              <w:t>provider</w:t>
            </w:r>
            <w:r w:rsidRPr="00A76D90">
              <w:rPr>
                <w:spacing w:val="68"/>
              </w:rPr>
              <w:t xml:space="preserve"> </w:t>
            </w:r>
            <w:r w:rsidRPr="00A76D90">
              <w:rPr>
                <w:spacing w:val="-1"/>
              </w:rPr>
              <w:t>staff</w:t>
            </w:r>
            <w:r w:rsidRPr="00A76D90">
              <w:rPr>
                <w:spacing w:val="-4"/>
              </w:rPr>
              <w:t xml:space="preserve"> </w:t>
            </w:r>
            <w:r w:rsidRPr="00A76D90">
              <w:rPr>
                <w:spacing w:val="-1"/>
              </w:rPr>
              <w:t>and</w:t>
            </w:r>
            <w:r w:rsidRPr="00A76D90">
              <w:rPr>
                <w:spacing w:val="-3"/>
              </w:rPr>
              <w:t xml:space="preserve"> </w:t>
            </w:r>
            <w:r w:rsidRPr="00A76D90">
              <w:rPr>
                <w:spacing w:val="-1"/>
              </w:rPr>
              <w:t>interested</w:t>
            </w:r>
            <w:r w:rsidRPr="00A76D90">
              <w:rPr>
                <w:spacing w:val="-3"/>
              </w:rPr>
              <w:t xml:space="preserve"> </w:t>
            </w:r>
            <w:r w:rsidRPr="00A76D90">
              <w:rPr>
                <w:spacing w:val="-1"/>
              </w:rPr>
              <w:t>persons.</w:t>
            </w:r>
          </w:p>
        </w:tc>
        <w:tc>
          <w:tcPr>
            <w:tcW w:w="947" w:type="dxa"/>
            <w:tcBorders>
              <w:top w:val="single" w:sz="4" w:space="0" w:color="000000"/>
              <w:left w:val="single" w:sz="4" w:space="0" w:color="000000"/>
              <w:bottom w:val="single" w:sz="4" w:space="0" w:color="000000"/>
              <w:right w:val="nil"/>
            </w:tcBorders>
          </w:tcPr>
          <w:p w14:paraId="29EF9CC5" w14:textId="77777777" w:rsidR="00E10977" w:rsidRPr="00A76D90" w:rsidRDefault="00E10977" w:rsidP="00F61D3F">
            <w:pPr>
              <w:pStyle w:val="TableParagraph"/>
              <w:kinsoku w:val="0"/>
              <w:overflowPunct w:val="0"/>
              <w:spacing w:before="18"/>
              <w:ind w:left="373"/>
              <w:jc w:val="both"/>
            </w:pPr>
            <w:r w:rsidRPr="00A76D90">
              <w:rPr>
                <w:rFonts w:ascii="Arial" w:hAnsi="Arial" w:cs="Arial"/>
                <w:spacing w:val="-2"/>
                <w:sz w:val="20"/>
                <w:szCs w:val="20"/>
              </w:rPr>
              <w:t>Yes</w:t>
            </w:r>
          </w:p>
        </w:tc>
        <w:tc>
          <w:tcPr>
            <w:tcW w:w="672" w:type="dxa"/>
            <w:tcBorders>
              <w:top w:val="single" w:sz="4" w:space="0" w:color="000000"/>
              <w:left w:val="nil"/>
              <w:bottom w:val="single" w:sz="4" w:space="0" w:color="000000"/>
              <w:right w:val="nil"/>
            </w:tcBorders>
          </w:tcPr>
          <w:p w14:paraId="685DF7EC" w14:textId="77777777" w:rsidR="00E10977" w:rsidRPr="00A76D90" w:rsidRDefault="00E10977" w:rsidP="00F61D3F">
            <w:pPr>
              <w:pStyle w:val="TableParagraph"/>
              <w:kinsoku w:val="0"/>
              <w:overflowPunct w:val="0"/>
              <w:spacing w:before="18"/>
              <w:ind w:left="227"/>
              <w:jc w:val="both"/>
            </w:pPr>
            <w:r w:rsidRPr="00A76D90">
              <w:rPr>
                <w:rFonts w:ascii="Arial" w:hAnsi="Arial" w:cs="Arial"/>
                <w:sz w:val="20"/>
                <w:szCs w:val="20"/>
              </w:rPr>
              <w:t>No</w:t>
            </w:r>
          </w:p>
        </w:tc>
      </w:tr>
      <w:tr w:rsidR="00E10977" w:rsidRPr="00A76D90" w14:paraId="1BE75A81" w14:textId="77777777" w:rsidTr="00F61D3F">
        <w:trPr>
          <w:trHeight w:hRule="exact" w:val="308"/>
        </w:trPr>
        <w:tc>
          <w:tcPr>
            <w:tcW w:w="8475" w:type="dxa"/>
            <w:tcBorders>
              <w:top w:val="single" w:sz="4" w:space="0" w:color="000000"/>
              <w:left w:val="nil"/>
              <w:bottom w:val="single" w:sz="4" w:space="0" w:color="000000"/>
              <w:right w:val="single" w:sz="4" w:space="0" w:color="000000"/>
            </w:tcBorders>
          </w:tcPr>
          <w:p w14:paraId="412BBDF5" w14:textId="77777777" w:rsidR="00E10977" w:rsidRPr="00A76D90" w:rsidRDefault="00E10977" w:rsidP="00F61D3F">
            <w:pPr>
              <w:pStyle w:val="TableParagraph"/>
              <w:kinsoku w:val="0"/>
              <w:overflowPunct w:val="0"/>
              <w:spacing w:before="13"/>
              <w:ind w:left="466"/>
              <w:jc w:val="both"/>
            </w:pPr>
            <w:r w:rsidRPr="00A76D90">
              <w:rPr>
                <w:spacing w:val="-1"/>
              </w:rPr>
              <w:t>c)</w:t>
            </w:r>
            <w:r w:rsidRPr="00A76D90">
              <w:t xml:space="preserve"> </w:t>
            </w:r>
            <w:r w:rsidRPr="00A76D90">
              <w:rPr>
                <w:spacing w:val="51"/>
              </w:rPr>
              <w:t xml:space="preserve"> </w:t>
            </w:r>
            <w:r w:rsidRPr="00A76D90">
              <w:rPr>
                <w:spacing w:val="-1"/>
              </w:rPr>
              <w:t>Preparing</w:t>
            </w:r>
            <w:r w:rsidRPr="00A76D90">
              <w:rPr>
                <w:spacing w:val="-4"/>
              </w:rPr>
              <w:t xml:space="preserve"> </w:t>
            </w:r>
            <w:r w:rsidRPr="00A76D90">
              <w:t>equal</w:t>
            </w:r>
            <w:r w:rsidRPr="00A76D90">
              <w:rPr>
                <w:spacing w:val="-1"/>
              </w:rPr>
              <w:t xml:space="preserve"> </w:t>
            </w:r>
            <w:r w:rsidRPr="00A76D90">
              <w:t>opportunity</w:t>
            </w:r>
            <w:r w:rsidRPr="00A76D90">
              <w:rPr>
                <w:spacing w:val="-6"/>
              </w:rPr>
              <w:t xml:space="preserve"> </w:t>
            </w:r>
            <w:r w:rsidRPr="00A76D90">
              <w:rPr>
                <w:spacing w:val="-1"/>
              </w:rPr>
              <w:t>and</w:t>
            </w:r>
            <w:r w:rsidRPr="00A76D90">
              <w:rPr>
                <w:spacing w:val="-2"/>
              </w:rPr>
              <w:t xml:space="preserve"> </w:t>
            </w:r>
            <w:r w:rsidRPr="00A76D90">
              <w:rPr>
                <w:spacing w:val="-1"/>
              </w:rPr>
              <w:t>language</w:t>
            </w:r>
            <w:r w:rsidRPr="00A76D90">
              <w:rPr>
                <w:spacing w:val="-2"/>
              </w:rPr>
              <w:t xml:space="preserve"> </w:t>
            </w:r>
            <w:r w:rsidRPr="00A76D90">
              <w:rPr>
                <w:spacing w:val="-1"/>
              </w:rPr>
              <w:t xml:space="preserve">access </w:t>
            </w:r>
            <w:r w:rsidRPr="00A76D90">
              <w:t>plans</w:t>
            </w:r>
            <w:r w:rsidRPr="00A76D90">
              <w:rPr>
                <w:spacing w:val="-1"/>
              </w:rPr>
              <w:t xml:space="preserve"> and</w:t>
            </w:r>
            <w:r w:rsidRPr="00A76D90">
              <w:rPr>
                <w:spacing w:val="-2"/>
              </w:rPr>
              <w:t xml:space="preserve"> </w:t>
            </w:r>
            <w:r w:rsidRPr="00A76D90">
              <w:rPr>
                <w:spacing w:val="-1"/>
              </w:rPr>
              <w:t>reports.</w:t>
            </w:r>
          </w:p>
        </w:tc>
        <w:tc>
          <w:tcPr>
            <w:tcW w:w="947" w:type="dxa"/>
            <w:tcBorders>
              <w:top w:val="single" w:sz="4" w:space="0" w:color="000000"/>
              <w:left w:val="single" w:sz="4" w:space="0" w:color="000000"/>
              <w:bottom w:val="single" w:sz="4" w:space="0" w:color="000000"/>
              <w:right w:val="nil"/>
            </w:tcBorders>
          </w:tcPr>
          <w:p w14:paraId="46233FFD" w14:textId="77777777" w:rsidR="00E10977" w:rsidRPr="00A76D90" w:rsidRDefault="00E10977" w:rsidP="00F61D3F">
            <w:pPr>
              <w:pStyle w:val="TableParagraph"/>
              <w:kinsoku w:val="0"/>
              <w:overflowPunct w:val="0"/>
              <w:spacing w:before="19"/>
              <w:ind w:left="373"/>
              <w:jc w:val="both"/>
            </w:pPr>
            <w:r w:rsidRPr="00A76D90">
              <w:rPr>
                <w:rFonts w:ascii="Arial" w:hAnsi="Arial" w:cs="Arial"/>
                <w:spacing w:val="-2"/>
                <w:sz w:val="20"/>
                <w:szCs w:val="20"/>
              </w:rPr>
              <w:t>Yes</w:t>
            </w:r>
          </w:p>
        </w:tc>
        <w:tc>
          <w:tcPr>
            <w:tcW w:w="672" w:type="dxa"/>
            <w:tcBorders>
              <w:top w:val="single" w:sz="4" w:space="0" w:color="000000"/>
              <w:left w:val="nil"/>
              <w:bottom w:val="single" w:sz="4" w:space="0" w:color="000000"/>
              <w:right w:val="nil"/>
            </w:tcBorders>
          </w:tcPr>
          <w:p w14:paraId="515A9A89" w14:textId="77777777" w:rsidR="00E10977" w:rsidRPr="00A76D90" w:rsidRDefault="00E10977" w:rsidP="00F61D3F">
            <w:pPr>
              <w:pStyle w:val="TableParagraph"/>
              <w:kinsoku w:val="0"/>
              <w:overflowPunct w:val="0"/>
              <w:spacing w:before="19"/>
              <w:ind w:left="227"/>
              <w:jc w:val="both"/>
            </w:pPr>
            <w:r w:rsidRPr="00A76D90">
              <w:rPr>
                <w:rFonts w:ascii="Arial" w:hAnsi="Arial" w:cs="Arial"/>
                <w:sz w:val="20"/>
                <w:szCs w:val="20"/>
              </w:rPr>
              <w:t>No</w:t>
            </w:r>
          </w:p>
        </w:tc>
      </w:tr>
      <w:tr w:rsidR="00E10977" w:rsidRPr="00A76D90" w14:paraId="3E20BB01"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1587CD73" w14:textId="77777777" w:rsidR="00E10977" w:rsidRPr="00A76D90" w:rsidRDefault="00E10977" w:rsidP="00F61D3F">
            <w:pPr>
              <w:pStyle w:val="TableParagraph"/>
              <w:kinsoku w:val="0"/>
              <w:overflowPunct w:val="0"/>
              <w:spacing w:before="13"/>
              <w:ind w:left="826" w:right="331" w:hanging="360"/>
              <w:jc w:val="both"/>
            </w:pPr>
            <w:r w:rsidRPr="00A76D90">
              <w:rPr>
                <w:spacing w:val="-1"/>
              </w:rPr>
              <w:t>e)</w:t>
            </w:r>
            <w:r w:rsidRPr="00A76D90">
              <w:t xml:space="preserve"> </w:t>
            </w:r>
            <w:r w:rsidRPr="00A76D90">
              <w:rPr>
                <w:spacing w:val="48"/>
              </w:rPr>
              <w:t xml:space="preserve"> </w:t>
            </w:r>
            <w:r w:rsidRPr="00A76D90">
              <w:rPr>
                <w:spacing w:val="-1"/>
              </w:rPr>
              <w:t>Monitoring,</w:t>
            </w:r>
            <w:r w:rsidRPr="00A76D90">
              <w:rPr>
                <w:spacing w:val="-3"/>
              </w:rPr>
              <w:t xml:space="preserve"> </w:t>
            </w:r>
            <w:r w:rsidRPr="00A76D90">
              <w:rPr>
                <w:spacing w:val="-1"/>
              </w:rPr>
              <w:t>preforming</w:t>
            </w:r>
            <w:r w:rsidRPr="00A76D90">
              <w:rPr>
                <w:spacing w:val="-2"/>
              </w:rPr>
              <w:t xml:space="preserve"> </w:t>
            </w:r>
            <w:r w:rsidRPr="00A76D90">
              <w:rPr>
                <w:spacing w:val="-1"/>
              </w:rPr>
              <w:t>comprehensive compliance</w:t>
            </w:r>
            <w:r w:rsidRPr="00A76D90">
              <w:rPr>
                <w:spacing w:val="-3"/>
              </w:rPr>
              <w:t xml:space="preserve"> </w:t>
            </w:r>
            <w:r w:rsidRPr="00A76D90">
              <w:rPr>
                <w:spacing w:val="-1"/>
              </w:rPr>
              <w:t>reviews,</w:t>
            </w:r>
            <w:r w:rsidRPr="00A76D90">
              <w:rPr>
                <w:spacing w:val="-2"/>
              </w:rPr>
              <w:t xml:space="preserve"> </w:t>
            </w:r>
            <w:r w:rsidRPr="00A76D90">
              <w:rPr>
                <w:spacing w:val="-1"/>
              </w:rPr>
              <w:t>and</w:t>
            </w:r>
            <w:r w:rsidRPr="00A76D90">
              <w:t xml:space="preserve"> </w:t>
            </w:r>
            <w:r w:rsidRPr="00A76D90">
              <w:rPr>
                <w:spacing w:val="-1"/>
              </w:rPr>
              <w:t>evaluating</w:t>
            </w:r>
            <w:r w:rsidRPr="00A76D90">
              <w:rPr>
                <w:spacing w:val="85"/>
              </w:rPr>
              <w:t xml:space="preserve"> </w:t>
            </w:r>
            <w:r w:rsidRPr="00A76D90">
              <w:rPr>
                <w:spacing w:val="-1"/>
              </w:rPr>
              <w:t>equal</w:t>
            </w:r>
            <w:r w:rsidRPr="00A76D90">
              <w:rPr>
                <w:spacing w:val="-2"/>
              </w:rPr>
              <w:t xml:space="preserve"> </w:t>
            </w:r>
            <w:r w:rsidRPr="00A76D90">
              <w:t>opportunity</w:t>
            </w:r>
            <w:r w:rsidRPr="00A76D90">
              <w:rPr>
                <w:spacing w:val="-4"/>
              </w:rPr>
              <w:t xml:space="preserve"> </w:t>
            </w:r>
            <w:r w:rsidRPr="00A76D90">
              <w:rPr>
                <w:spacing w:val="-1"/>
              </w:rPr>
              <w:t>and</w:t>
            </w:r>
            <w:r w:rsidRPr="00A76D90">
              <w:rPr>
                <w:spacing w:val="-2"/>
              </w:rPr>
              <w:t xml:space="preserve"> </w:t>
            </w:r>
            <w:r w:rsidRPr="00A76D90">
              <w:rPr>
                <w:spacing w:val="-1"/>
              </w:rPr>
              <w:t>language</w:t>
            </w:r>
            <w:r w:rsidRPr="00A76D90">
              <w:rPr>
                <w:spacing w:val="-3"/>
              </w:rPr>
              <w:t xml:space="preserve"> </w:t>
            </w:r>
            <w:r w:rsidRPr="00A76D90">
              <w:rPr>
                <w:spacing w:val="-1"/>
              </w:rPr>
              <w:t>access</w:t>
            </w:r>
            <w:r w:rsidRPr="00A76D90">
              <w:rPr>
                <w:spacing w:val="1"/>
              </w:rPr>
              <w:t xml:space="preserve"> </w:t>
            </w:r>
            <w:r w:rsidRPr="00A76D90">
              <w:rPr>
                <w:spacing w:val="-1"/>
              </w:rPr>
              <w:t>activities on</w:t>
            </w:r>
            <w:r w:rsidRPr="00A76D90">
              <w:rPr>
                <w:spacing w:val="-3"/>
              </w:rPr>
              <w:t xml:space="preserve"> </w:t>
            </w:r>
            <w:r w:rsidRPr="00A76D90">
              <w:t>a</w:t>
            </w:r>
            <w:r w:rsidRPr="00A76D90">
              <w:rPr>
                <w:spacing w:val="-2"/>
              </w:rPr>
              <w:t xml:space="preserve"> </w:t>
            </w:r>
            <w:r w:rsidRPr="00A76D90">
              <w:rPr>
                <w:spacing w:val="-1"/>
              </w:rPr>
              <w:t xml:space="preserve">program </w:t>
            </w:r>
            <w:r w:rsidRPr="00A76D90">
              <w:rPr>
                <w:spacing w:val="2"/>
              </w:rPr>
              <w:t>by</w:t>
            </w:r>
            <w:r w:rsidRPr="00A76D90">
              <w:rPr>
                <w:spacing w:val="-7"/>
              </w:rPr>
              <w:t xml:space="preserve"> </w:t>
            </w:r>
            <w:r w:rsidRPr="00A76D90">
              <w:rPr>
                <w:spacing w:val="-1"/>
              </w:rPr>
              <w:t>program</w:t>
            </w:r>
            <w:r w:rsidRPr="00A76D90">
              <w:rPr>
                <w:spacing w:val="55"/>
                <w:w w:val="99"/>
              </w:rPr>
              <w:t xml:space="preserve"> </w:t>
            </w:r>
            <w:r w:rsidRPr="00A76D90">
              <w:rPr>
                <w:spacing w:val="-1"/>
              </w:rPr>
              <w:t>basis</w:t>
            </w:r>
            <w:r w:rsidRPr="00A76D90">
              <w:rPr>
                <w:spacing w:val="-2"/>
              </w:rPr>
              <w:t xml:space="preserve"> </w:t>
            </w:r>
            <w:r w:rsidRPr="00A76D90">
              <w:t>in</w:t>
            </w:r>
            <w:r w:rsidRPr="00A76D90">
              <w:rPr>
                <w:spacing w:val="-2"/>
              </w:rPr>
              <w:t xml:space="preserve"> </w:t>
            </w:r>
            <w:r w:rsidRPr="00A76D90">
              <w:rPr>
                <w:spacing w:val="-1"/>
              </w:rPr>
              <w:t>the</w:t>
            </w:r>
            <w:r w:rsidRPr="00A76D90">
              <w:rPr>
                <w:spacing w:val="-3"/>
              </w:rPr>
              <w:t xml:space="preserve"> </w:t>
            </w:r>
            <w:r w:rsidRPr="00A76D90">
              <w:rPr>
                <w:spacing w:val="-1"/>
              </w:rPr>
              <w:t>organization.</w:t>
            </w:r>
          </w:p>
        </w:tc>
        <w:tc>
          <w:tcPr>
            <w:tcW w:w="947" w:type="dxa"/>
            <w:tcBorders>
              <w:top w:val="single" w:sz="4" w:space="0" w:color="000000"/>
              <w:left w:val="single" w:sz="4" w:space="0" w:color="000000"/>
              <w:bottom w:val="single" w:sz="4" w:space="0" w:color="000000"/>
              <w:right w:val="nil"/>
            </w:tcBorders>
          </w:tcPr>
          <w:p w14:paraId="15E16C4D" w14:textId="77777777" w:rsidR="00E10977" w:rsidRPr="00A76D90" w:rsidRDefault="00E10977" w:rsidP="00F61D3F">
            <w:pPr>
              <w:pStyle w:val="TableParagraph"/>
              <w:kinsoku w:val="0"/>
              <w:overflowPunct w:val="0"/>
              <w:spacing w:before="19"/>
              <w:ind w:left="373"/>
              <w:jc w:val="both"/>
            </w:pPr>
            <w:r w:rsidRPr="00A76D90">
              <w:rPr>
                <w:rFonts w:ascii="Arial" w:hAnsi="Arial" w:cs="Arial"/>
                <w:spacing w:val="-2"/>
                <w:sz w:val="20"/>
                <w:szCs w:val="20"/>
              </w:rPr>
              <w:t>Yes</w:t>
            </w:r>
          </w:p>
        </w:tc>
        <w:tc>
          <w:tcPr>
            <w:tcW w:w="672" w:type="dxa"/>
            <w:tcBorders>
              <w:top w:val="single" w:sz="4" w:space="0" w:color="000000"/>
              <w:left w:val="nil"/>
              <w:bottom w:val="single" w:sz="4" w:space="0" w:color="000000"/>
              <w:right w:val="nil"/>
            </w:tcBorders>
          </w:tcPr>
          <w:p w14:paraId="0404904E" w14:textId="77777777" w:rsidR="00E10977" w:rsidRPr="00A76D90" w:rsidRDefault="00E10977" w:rsidP="00F61D3F">
            <w:pPr>
              <w:pStyle w:val="TableParagraph"/>
              <w:kinsoku w:val="0"/>
              <w:overflowPunct w:val="0"/>
              <w:spacing w:before="19"/>
              <w:ind w:left="227"/>
              <w:jc w:val="both"/>
            </w:pPr>
            <w:r w:rsidRPr="00A76D90">
              <w:rPr>
                <w:rFonts w:ascii="Arial" w:hAnsi="Arial" w:cs="Arial"/>
                <w:sz w:val="20"/>
                <w:szCs w:val="20"/>
              </w:rPr>
              <w:t>No</w:t>
            </w:r>
          </w:p>
        </w:tc>
      </w:tr>
      <w:tr w:rsidR="00E10977" w:rsidRPr="00A76D90" w14:paraId="5FB08EEF" w14:textId="77777777" w:rsidTr="00F61D3F">
        <w:trPr>
          <w:trHeight w:hRule="exact" w:val="857"/>
        </w:trPr>
        <w:tc>
          <w:tcPr>
            <w:tcW w:w="8475" w:type="dxa"/>
            <w:tcBorders>
              <w:top w:val="single" w:sz="4" w:space="0" w:color="000000"/>
              <w:left w:val="nil"/>
              <w:bottom w:val="single" w:sz="4" w:space="0" w:color="000000"/>
              <w:right w:val="single" w:sz="4" w:space="0" w:color="000000"/>
            </w:tcBorders>
          </w:tcPr>
          <w:p w14:paraId="08B2F7D3" w14:textId="77777777" w:rsidR="00E10977" w:rsidRPr="00A76D90" w:rsidRDefault="00E10977" w:rsidP="00F61D3F">
            <w:pPr>
              <w:pStyle w:val="TableParagraph"/>
              <w:tabs>
                <w:tab w:val="left" w:pos="826"/>
              </w:tabs>
              <w:kinsoku w:val="0"/>
              <w:overflowPunct w:val="0"/>
              <w:spacing w:before="13" w:line="239" w:lineRule="auto"/>
              <w:ind w:left="826" w:right="371" w:hanging="360"/>
              <w:jc w:val="both"/>
            </w:pPr>
            <w:r w:rsidRPr="00A76D90">
              <w:rPr>
                <w:spacing w:val="-1"/>
              </w:rPr>
              <w:t>f)</w:t>
            </w:r>
            <w:r w:rsidRPr="00A76D90">
              <w:rPr>
                <w:spacing w:val="-1"/>
              </w:rPr>
              <w:tab/>
            </w:r>
            <w:r w:rsidRPr="00A56860">
              <w:rPr>
                <w:spacing w:val="-1"/>
              </w:rPr>
              <w:t>The</w:t>
            </w:r>
            <w:r w:rsidRPr="00B9301A">
              <w:rPr>
                <w:spacing w:val="-3"/>
              </w:rPr>
              <w:t xml:space="preserve"> </w:t>
            </w:r>
            <w:r w:rsidRPr="00B9301A">
              <w:rPr>
                <w:spacing w:val="-1"/>
              </w:rPr>
              <w:t>EOC</w:t>
            </w:r>
            <w:r w:rsidRPr="00B9301A">
              <w:rPr>
                <w:spacing w:val="-2"/>
              </w:rPr>
              <w:t xml:space="preserve"> </w:t>
            </w:r>
            <w:r w:rsidRPr="00B9301A">
              <w:rPr>
                <w:spacing w:val="-1"/>
              </w:rPr>
              <w:t>and</w:t>
            </w:r>
            <w:r w:rsidRPr="00246E6A">
              <w:t xml:space="preserve"> </w:t>
            </w:r>
            <w:r w:rsidRPr="00F702E3">
              <w:rPr>
                <w:spacing w:val="-1"/>
              </w:rPr>
              <w:t>LEPC</w:t>
            </w:r>
            <w:r w:rsidRPr="00F702E3">
              <w:rPr>
                <w:spacing w:val="-2"/>
              </w:rPr>
              <w:t xml:space="preserve"> </w:t>
            </w:r>
            <w:r w:rsidRPr="00F702E3">
              <w:t>have</w:t>
            </w:r>
            <w:r w:rsidRPr="00EB2ED6">
              <w:rPr>
                <w:spacing w:val="-2"/>
              </w:rPr>
              <w:t xml:space="preserve"> </w:t>
            </w:r>
            <w:r w:rsidRPr="00FD5C86">
              <w:rPr>
                <w:spacing w:val="-1"/>
              </w:rPr>
              <w:t>responsibility</w:t>
            </w:r>
            <w:r w:rsidRPr="000F5975">
              <w:rPr>
                <w:spacing w:val="-7"/>
              </w:rPr>
              <w:t xml:space="preserve"> </w:t>
            </w:r>
            <w:r w:rsidRPr="000F5975">
              <w:rPr>
                <w:spacing w:val="-1"/>
              </w:rPr>
              <w:t>for</w:t>
            </w:r>
            <w:r w:rsidRPr="000F5975">
              <w:rPr>
                <w:spacing w:val="-3"/>
              </w:rPr>
              <w:t xml:space="preserve"> </w:t>
            </w:r>
            <w:r w:rsidRPr="00130760">
              <w:t>monitoring</w:t>
            </w:r>
            <w:r w:rsidRPr="00D83363">
              <w:rPr>
                <w:spacing w:val="-5"/>
              </w:rPr>
              <w:t xml:space="preserve"> </w:t>
            </w:r>
            <w:r w:rsidRPr="00D83363">
              <w:rPr>
                <w:spacing w:val="-1"/>
              </w:rPr>
              <w:t>and</w:t>
            </w:r>
            <w:r w:rsidRPr="00B66B33">
              <w:rPr>
                <w:spacing w:val="1"/>
              </w:rPr>
              <w:t xml:space="preserve"> </w:t>
            </w:r>
            <w:r w:rsidRPr="00CC656F">
              <w:rPr>
                <w:spacing w:val="-1"/>
              </w:rPr>
              <w:t>evaluating</w:t>
            </w:r>
            <w:r w:rsidRPr="00A76D90">
              <w:rPr>
                <w:spacing w:val="-5"/>
              </w:rPr>
              <w:t xml:space="preserve"> </w:t>
            </w:r>
            <w:r w:rsidRPr="00A76D90">
              <w:t>civil</w:t>
            </w:r>
            <w:r w:rsidRPr="00A76D90">
              <w:rPr>
                <w:spacing w:val="58"/>
                <w:w w:val="99"/>
              </w:rPr>
              <w:t xml:space="preserve"> </w:t>
            </w:r>
            <w:r w:rsidRPr="00A76D90">
              <w:rPr>
                <w:spacing w:val="-1"/>
              </w:rPr>
              <w:t>rights,</w:t>
            </w:r>
            <w:r w:rsidRPr="00A76D90">
              <w:rPr>
                <w:spacing w:val="-4"/>
              </w:rPr>
              <w:t xml:space="preserve"> </w:t>
            </w:r>
            <w:r w:rsidRPr="00A76D90">
              <w:rPr>
                <w:spacing w:val="-1"/>
              </w:rPr>
              <w:t>cultural awareness,</w:t>
            </w:r>
            <w:r w:rsidRPr="00A76D90">
              <w:rPr>
                <w:spacing w:val="-2"/>
              </w:rPr>
              <w:t xml:space="preserve"> </w:t>
            </w:r>
            <w:r w:rsidRPr="00A76D90">
              <w:t>disability</w:t>
            </w:r>
            <w:r w:rsidRPr="00A76D90">
              <w:rPr>
                <w:spacing w:val="-10"/>
              </w:rPr>
              <w:t xml:space="preserve"> </w:t>
            </w:r>
            <w:r w:rsidRPr="00A76D90">
              <w:rPr>
                <w:spacing w:val="-1"/>
              </w:rPr>
              <w:t>sensitivity,</w:t>
            </w:r>
            <w:r w:rsidRPr="00A76D90">
              <w:rPr>
                <w:spacing w:val="-3"/>
              </w:rPr>
              <w:t xml:space="preserve"> </w:t>
            </w:r>
            <w:r w:rsidRPr="00A76D90">
              <w:t>language</w:t>
            </w:r>
            <w:r w:rsidRPr="00A76D90">
              <w:rPr>
                <w:spacing w:val="-3"/>
              </w:rPr>
              <w:t xml:space="preserve"> </w:t>
            </w:r>
            <w:r w:rsidRPr="00A76D90">
              <w:rPr>
                <w:spacing w:val="-1"/>
              </w:rPr>
              <w:t>needs</w:t>
            </w:r>
            <w:r w:rsidRPr="00A76D90">
              <w:rPr>
                <w:spacing w:val="-3"/>
              </w:rPr>
              <w:t xml:space="preserve"> </w:t>
            </w:r>
            <w:r w:rsidRPr="00A76D90">
              <w:rPr>
                <w:spacing w:val="-1"/>
              </w:rPr>
              <w:t>of</w:t>
            </w:r>
            <w:r w:rsidRPr="00A76D90">
              <w:rPr>
                <w:spacing w:val="48"/>
              </w:rPr>
              <w:t xml:space="preserve"> </w:t>
            </w:r>
            <w:r w:rsidRPr="00A76D90">
              <w:rPr>
                <w:spacing w:val="-1"/>
              </w:rPr>
              <w:t>entity/provider</w:t>
            </w:r>
            <w:r w:rsidRPr="00A76D90">
              <w:rPr>
                <w:spacing w:val="-3"/>
              </w:rPr>
              <w:t xml:space="preserve"> </w:t>
            </w:r>
            <w:r w:rsidRPr="00A76D90">
              <w:t>staff</w:t>
            </w:r>
            <w:r w:rsidRPr="00A76D90">
              <w:rPr>
                <w:spacing w:val="-2"/>
              </w:rPr>
              <w:t xml:space="preserve"> </w:t>
            </w:r>
            <w:r w:rsidRPr="00A76D90">
              <w:rPr>
                <w:spacing w:val="-1"/>
              </w:rPr>
              <w:t>and arrange</w:t>
            </w:r>
            <w:r w:rsidRPr="00A76D90">
              <w:rPr>
                <w:spacing w:val="-3"/>
              </w:rPr>
              <w:t xml:space="preserve"> </w:t>
            </w:r>
            <w:r w:rsidRPr="00A76D90">
              <w:rPr>
                <w:spacing w:val="-1"/>
              </w:rPr>
              <w:t>annual training.</w:t>
            </w:r>
          </w:p>
        </w:tc>
        <w:tc>
          <w:tcPr>
            <w:tcW w:w="947" w:type="dxa"/>
            <w:tcBorders>
              <w:top w:val="single" w:sz="4" w:space="0" w:color="000000"/>
              <w:left w:val="single" w:sz="4" w:space="0" w:color="000000"/>
              <w:bottom w:val="single" w:sz="4" w:space="0" w:color="000000"/>
              <w:right w:val="nil"/>
            </w:tcBorders>
          </w:tcPr>
          <w:p w14:paraId="54DA00B0" w14:textId="77777777" w:rsidR="00E10977" w:rsidRPr="00A76D90" w:rsidRDefault="00E10977" w:rsidP="00F61D3F">
            <w:pPr>
              <w:pStyle w:val="TableParagraph"/>
              <w:kinsoku w:val="0"/>
              <w:overflowPunct w:val="0"/>
              <w:spacing w:before="18"/>
              <w:ind w:left="373"/>
              <w:jc w:val="both"/>
            </w:pPr>
            <w:r w:rsidRPr="00A76D90">
              <w:rPr>
                <w:rFonts w:ascii="Arial" w:hAnsi="Arial" w:cs="Arial"/>
                <w:spacing w:val="-2"/>
                <w:sz w:val="20"/>
                <w:szCs w:val="20"/>
              </w:rPr>
              <w:t>Yes</w:t>
            </w:r>
          </w:p>
        </w:tc>
        <w:tc>
          <w:tcPr>
            <w:tcW w:w="672" w:type="dxa"/>
            <w:tcBorders>
              <w:top w:val="single" w:sz="4" w:space="0" w:color="000000"/>
              <w:left w:val="nil"/>
              <w:bottom w:val="single" w:sz="4" w:space="0" w:color="000000"/>
              <w:right w:val="nil"/>
            </w:tcBorders>
          </w:tcPr>
          <w:p w14:paraId="4A595221" w14:textId="77777777" w:rsidR="00E10977" w:rsidRPr="00A76D90" w:rsidRDefault="00E10977" w:rsidP="00F61D3F">
            <w:pPr>
              <w:pStyle w:val="TableParagraph"/>
              <w:kinsoku w:val="0"/>
              <w:overflowPunct w:val="0"/>
              <w:spacing w:before="18"/>
              <w:ind w:left="227"/>
              <w:jc w:val="both"/>
            </w:pPr>
            <w:r w:rsidRPr="00A76D90">
              <w:rPr>
                <w:rFonts w:ascii="Arial" w:hAnsi="Arial" w:cs="Arial"/>
                <w:sz w:val="20"/>
                <w:szCs w:val="20"/>
              </w:rPr>
              <w:t>No</w:t>
            </w:r>
          </w:p>
        </w:tc>
      </w:tr>
      <w:tr w:rsidR="00E10977" w:rsidRPr="00A76D90" w14:paraId="6E7986D3" w14:textId="77777777" w:rsidTr="00F61D3F">
        <w:trPr>
          <w:trHeight w:hRule="exact" w:val="857"/>
        </w:trPr>
        <w:tc>
          <w:tcPr>
            <w:tcW w:w="8475" w:type="dxa"/>
            <w:tcBorders>
              <w:top w:val="single" w:sz="4" w:space="0" w:color="000000"/>
              <w:left w:val="nil"/>
              <w:bottom w:val="single" w:sz="4" w:space="0" w:color="000000"/>
              <w:right w:val="single" w:sz="4" w:space="0" w:color="000000"/>
            </w:tcBorders>
          </w:tcPr>
          <w:p w14:paraId="13684397" w14:textId="77777777" w:rsidR="00E10977" w:rsidRPr="00A56860" w:rsidRDefault="00E10977" w:rsidP="00F61D3F">
            <w:pPr>
              <w:pStyle w:val="TableParagraph"/>
              <w:kinsoku w:val="0"/>
              <w:overflowPunct w:val="0"/>
              <w:spacing w:before="14" w:line="239" w:lineRule="auto"/>
              <w:ind w:left="826" w:right="282" w:hanging="360"/>
              <w:jc w:val="both"/>
            </w:pPr>
            <w:r>
              <w:t>g</w:t>
            </w:r>
            <w:r w:rsidRPr="00A56860">
              <w:t xml:space="preserve">) </w:t>
            </w:r>
            <w:r w:rsidRPr="00B9301A">
              <w:rPr>
                <w:spacing w:val="35"/>
              </w:rPr>
              <w:t xml:space="preserve"> </w:t>
            </w:r>
            <w:r w:rsidRPr="000F5975">
              <w:rPr>
                <w:spacing w:val="-1"/>
              </w:rPr>
              <w:t>Monitoring</w:t>
            </w:r>
            <w:r w:rsidRPr="00130760">
              <w:rPr>
                <w:spacing w:val="-5"/>
              </w:rPr>
              <w:t xml:space="preserve"> </w:t>
            </w:r>
            <w:r w:rsidRPr="00D83363">
              <w:rPr>
                <w:spacing w:val="1"/>
              </w:rPr>
              <w:t>the</w:t>
            </w:r>
            <w:r w:rsidRPr="00D83363">
              <w:rPr>
                <w:spacing w:val="79"/>
              </w:rPr>
              <w:t xml:space="preserve"> </w:t>
            </w:r>
            <w:r w:rsidRPr="00B66B33">
              <w:rPr>
                <w:spacing w:val="-1"/>
              </w:rPr>
              <w:t>records</w:t>
            </w:r>
            <w:r w:rsidRPr="00CC656F">
              <w:t xml:space="preserve"> </w:t>
            </w:r>
            <w:r w:rsidRPr="00A76D90">
              <w:rPr>
                <w:spacing w:val="-1"/>
              </w:rPr>
              <w:t>and</w:t>
            </w:r>
            <w:r w:rsidRPr="00A76D90">
              <w:rPr>
                <w:spacing w:val="-3"/>
              </w:rPr>
              <w:t xml:space="preserve"> </w:t>
            </w:r>
            <w:r w:rsidRPr="00A76D90">
              <w:rPr>
                <w:spacing w:val="-1"/>
              </w:rPr>
              <w:t>files</w:t>
            </w:r>
            <w:r w:rsidRPr="00A76D90">
              <w:rPr>
                <w:spacing w:val="-2"/>
              </w:rPr>
              <w:t xml:space="preserve"> </w:t>
            </w:r>
            <w:r w:rsidRPr="00A76D90">
              <w:rPr>
                <w:spacing w:val="-1"/>
              </w:rPr>
              <w:t xml:space="preserve">relative </w:t>
            </w:r>
            <w:r w:rsidRPr="00A76D90">
              <w:t>to</w:t>
            </w:r>
            <w:r w:rsidRPr="00A76D90">
              <w:rPr>
                <w:spacing w:val="-1"/>
              </w:rPr>
              <w:t xml:space="preserve"> the</w:t>
            </w:r>
            <w:r w:rsidRPr="00A76D90">
              <w:rPr>
                <w:spacing w:val="-3"/>
              </w:rPr>
              <w:t xml:space="preserve"> </w:t>
            </w:r>
            <w:r w:rsidRPr="00A76D90">
              <w:rPr>
                <w:spacing w:val="-1"/>
              </w:rPr>
              <w:t>organization's civil</w:t>
            </w:r>
            <w:r w:rsidRPr="00A76D90">
              <w:t xml:space="preserve"> </w:t>
            </w:r>
            <w:r w:rsidRPr="00A76D90">
              <w:rPr>
                <w:spacing w:val="-1"/>
              </w:rPr>
              <w:t>rights</w:t>
            </w:r>
            <w:r w:rsidRPr="00A76D90">
              <w:rPr>
                <w:spacing w:val="-2"/>
              </w:rPr>
              <w:t xml:space="preserve"> </w:t>
            </w:r>
            <w:r w:rsidRPr="00A76D90">
              <w:rPr>
                <w:spacing w:val="-1"/>
              </w:rPr>
              <w:t>program and</w:t>
            </w:r>
            <w:r w:rsidRPr="00A76D90">
              <w:rPr>
                <w:spacing w:val="60"/>
              </w:rPr>
              <w:t xml:space="preserve"> </w:t>
            </w:r>
            <w:r w:rsidRPr="00A76D90">
              <w:rPr>
                <w:spacing w:val="-1"/>
              </w:rPr>
              <w:t>ensuring</w:t>
            </w:r>
            <w:r w:rsidRPr="00A76D90">
              <w:rPr>
                <w:spacing w:val="-6"/>
              </w:rPr>
              <w:t xml:space="preserve"> </w:t>
            </w:r>
            <w:r w:rsidRPr="00A76D90">
              <w:t>that</w:t>
            </w:r>
            <w:r w:rsidRPr="00A76D90">
              <w:rPr>
                <w:spacing w:val="-2"/>
              </w:rPr>
              <w:t xml:space="preserve"> </w:t>
            </w:r>
            <w:r w:rsidRPr="00A76D90">
              <w:rPr>
                <w:spacing w:val="-1"/>
              </w:rPr>
              <w:t>sub-recipients</w:t>
            </w:r>
            <w:r w:rsidRPr="00A76D90">
              <w:rPr>
                <w:spacing w:val="-2"/>
              </w:rPr>
              <w:t xml:space="preserve"> </w:t>
            </w:r>
            <w:r w:rsidRPr="00A76D90">
              <w:t>are</w:t>
            </w:r>
            <w:r w:rsidRPr="00A76D90">
              <w:rPr>
                <w:spacing w:val="-1"/>
              </w:rPr>
              <w:t xml:space="preserve"> maintaining</w:t>
            </w:r>
            <w:r w:rsidRPr="00A76D90">
              <w:rPr>
                <w:spacing w:val="-5"/>
              </w:rPr>
              <w:t xml:space="preserve"> civil rights </w:t>
            </w:r>
            <w:r w:rsidRPr="00A56860">
              <w:rPr>
                <w:spacing w:val="-1"/>
              </w:rPr>
              <w:t>records</w:t>
            </w:r>
            <w:r w:rsidRPr="00A76D90">
              <w:rPr>
                <w:spacing w:val="-1"/>
              </w:rPr>
              <w:t>.</w:t>
            </w:r>
          </w:p>
        </w:tc>
        <w:tc>
          <w:tcPr>
            <w:tcW w:w="947" w:type="dxa"/>
            <w:tcBorders>
              <w:top w:val="single" w:sz="4" w:space="0" w:color="000000"/>
              <w:left w:val="single" w:sz="4" w:space="0" w:color="000000"/>
              <w:bottom w:val="single" w:sz="4" w:space="0" w:color="000000"/>
              <w:right w:val="nil"/>
            </w:tcBorders>
          </w:tcPr>
          <w:p w14:paraId="21F5A663" w14:textId="77777777" w:rsidR="00E10977" w:rsidRPr="00D83363" w:rsidRDefault="00E10977" w:rsidP="00F61D3F">
            <w:pPr>
              <w:pStyle w:val="TableParagraph"/>
              <w:kinsoku w:val="0"/>
              <w:overflowPunct w:val="0"/>
              <w:spacing w:before="19"/>
              <w:ind w:left="373"/>
              <w:jc w:val="both"/>
            </w:pPr>
            <w:r w:rsidRPr="00130760">
              <w:rPr>
                <w:rFonts w:ascii="Arial" w:hAnsi="Arial" w:cs="Arial"/>
                <w:spacing w:val="-2"/>
                <w:sz w:val="20"/>
                <w:szCs w:val="20"/>
              </w:rPr>
              <w:t>Yes</w:t>
            </w:r>
          </w:p>
        </w:tc>
        <w:tc>
          <w:tcPr>
            <w:tcW w:w="672" w:type="dxa"/>
            <w:tcBorders>
              <w:top w:val="single" w:sz="4" w:space="0" w:color="000000"/>
              <w:left w:val="nil"/>
              <w:bottom w:val="single" w:sz="4" w:space="0" w:color="000000"/>
              <w:right w:val="nil"/>
            </w:tcBorders>
          </w:tcPr>
          <w:p w14:paraId="67FCF616" w14:textId="77777777" w:rsidR="00E10977" w:rsidRPr="00CC656F" w:rsidRDefault="00E10977" w:rsidP="00F61D3F">
            <w:pPr>
              <w:pStyle w:val="TableParagraph"/>
              <w:kinsoku w:val="0"/>
              <w:overflowPunct w:val="0"/>
              <w:spacing w:before="19"/>
              <w:ind w:left="227"/>
              <w:jc w:val="both"/>
            </w:pPr>
            <w:r w:rsidRPr="00B66B33">
              <w:rPr>
                <w:rFonts w:ascii="Arial" w:hAnsi="Arial" w:cs="Arial"/>
                <w:sz w:val="20"/>
                <w:szCs w:val="20"/>
              </w:rPr>
              <w:t>No</w:t>
            </w:r>
          </w:p>
        </w:tc>
      </w:tr>
      <w:tr w:rsidR="00E10977" w:rsidRPr="00A76D90" w14:paraId="78621D21" w14:textId="77777777" w:rsidTr="00F61D3F">
        <w:trPr>
          <w:trHeight w:hRule="exact" w:val="575"/>
        </w:trPr>
        <w:tc>
          <w:tcPr>
            <w:tcW w:w="8475" w:type="dxa"/>
            <w:tcBorders>
              <w:top w:val="single" w:sz="4" w:space="0" w:color="000000"/>
              <w:left w:val="nil"/>
              <w:bottom w:val="single" w:sz="4" w:space="0" w:color="000000"/>
              <w:right w:val="single" w:sz="4" w:space="0" w:color="000000"/>
            </w:tcBorders>
          </w:tcPr>
          <w:p w14:paraId="47364EE1" w14:textId="77777777" w:rsidR="00E10977" w:rsidRDefault="00E10977" w:rsidP="00F61D3F">
            <w:pPr>
              <w:pStyle w:val="TableParagraph"/>
              <w:kinsoku w:val="0"/>
              <w:overflowPunct w:val="0"/>
              <w:spacing w:before="14" w:line="239" w:lineRule="auto"/>
              <w:ind w:left="826" w:right="282" w:hanging="360"/>
              <w:jc w:val="both"/>
            </w:pPr>
            <w:r>
              <w:t>(h)  Monitoring the civil rights compliance of funded sub-recipients, if entity has any.</w:t>
            </w:r>
          </w:p>
        </w:tc>
        <w:tc>
          <w:tcPr>
            <w:tcW w:w="947" w:type="dxa"/>
            <w:tcBorders>
              <w:top w:val="single" w:sz="4" w:space="0" w:color="000000"/>
              <w:left w:val="single" w:sz="4" w:space="0" w:color="000000"/>
              <w:bottom w:val="single" w:sz="4" w:space="0" w:color="000000"/>
              <w:right w:val="nil"/>
            </w:tcBorders>
          </w:tcPr>
          <w:p w14:paraId="097CDBE4" w14:textId="77777777" w:rsidR="00E10977" w:rsidRPr="00130760" w:rsidRDefault="00E10977" w:rsidP="00F61D3F">
            <w:pPr>
              <w:pStyle w:val="TableParagraph"/>
              <w:kinsoku w:val="0"/>
              <w:overflowPunct w:val="0"/>
              <w:spacing w:before="19"/>
              <w:ind w:left="373"/>
              <w:jc w:val="both"/>
              <w:rPr>
                <w:rFonts w:ascii="Arial" w:hAnsi="Arial" w:cs="Arial"/>
                <w:spacing w:val="-2"/>
                <w:sz w:val="20"/>
                <w:szCs w:val="20"/>
              </w:rPr>
            </w:pPr>
            <w:r>
              <w:rPr>
                <w:rFonts w:ascii="Arial" w:hAnsi="Arial" w:cs="Arial"/>
                <w:spacing w:val="-2"/>
                <w:sz w:val="20"/>
                <w:szCs w:val="20"/>
              </w:rPr>
              <w:t>Yes</w:t>
            </w:r>
          </w:p>
        </w:tc>
        <w:tc>
          <w:tcPr>
            <w:tcW w:w="672" w:type="dxa"/>
            <w:tcBorders>
              <w:top w:val="single" w:sz="4" w:space="0" w:color="000000"/>
              <w:left w:val="nil"/>
              <w:bottom w:val="single" w:sz="4" w:space="0" w:color="000000"/>
              <w:right w:val="nil"/>
            </w:tcBorders>
          </w:tcPr>
          <w:p w14:paraId="160C7E9D" w14:textId="77777777" w:rsidR="00E10977" w:rsidRPr="00B66B33" w:rsidRDefault="00E10977" w:rsidP="00F61D3F">
            <w:pPr>
              <w:pStyle w:val="TableParagraph"/>
              <w:kinsoku w:val="0"/>
              <w:overflowPunct w:val="0"/>
              <w:spacing w:before="19"/>
              <w:ind w:left="227"/>
              <w:jc w:val="both"/>
              <w:rPr>
                <w:rFonts w:ascii="Arial" w:hAnsi="Arial" w:cs="Arial"/>
                <w:sz w:val="20"/>
                <w:szCs w:val="20"/>
              </w:rPr>
            </w:pPr>
            <w:r>
              <w:rPr>
                <w:rFonts w:ascii="Arial" w:hAnsi="Arial" w:cs="Arial"/>
                <w:sz w:val="20"/>
                <w:szCs w:val="20"/>
              </w:rPr>
              <w:t>No</w:t>
            </w:r>
          </w:p>
        </w:tc>
      </w:tr>
      <w:tr w:rsidR="00E10977" w:rsidRPr="00A76D90" w14:paraId="546CCD9A" w14:textId="77777777" w:rsidTr="00F61D3F">
        <w:trPr>
          <w:trHeight w:hRule="exact" w:val="857"/>
        </w:trPr>
        <w:tc>
          <w:tcPr>
            <w:tcW w:w="8475" w:type="dxa"/>
            <w:tcBorders>
              <w:top w:val="single" w:sz="4" w:space="0" w:color="000000"/>
              <w:left w:val="nil"/>
              <w:bottom w:val="single" w:sz="4" w:space="0" w:color="000000"/>
              <w:right w:val="single" w:sz="4" w:space="0" w:color="000000"/>
            </w:tcBorders>
          </w:tcPr>
          <w:p w14:paraId="670481DB" w14:textId="77777777" w:rsidR="00E10977" w:rsidRDefault="00E10977" w:rsidP="00F61D3F">
            <w:pPr>
              <w:pStyle w:val="TableParagraph"/>
              <w:kinsoku w:val="0"/>
              <w:overflowPunct w:val="0"/>
              <w:spacing w:before="14" w:line="239" w:lineRule="auto"/>
              <w:ind w:left="826" w:right="282" w:hanging="360"/>
              <w:jc w:val="both"/>
            </w:pPr>
            <w:r>
              <w:t>(i</w:t>
            </w:r>
            <w:r w:rsidRPr="00A76D90">
              <w:t xml:space="preserve">) </w:t>
            </w:r>
            <w:r w:rsidRPr="00A76D90">
              <w:rPr>
                <w:spacing w:val="27"/>
              </w:rPr>
              <w:t xml:space="preserve"> </w:t>
            </w:r>
            <w:r w:rsidRPr="00A76D90">
              <w:rPr>
                <w:spacing w:val="-1"/>
              </w:rPr>
              <w:t>Meet</w:t>
            </w:r>
            <w:r w:rsidRPr="00A76D90">
              <w:rPr>
                <w:spacing w:val="-2"/>
              </w:rPr>
              <w:t xml:space="preserve"> </w:t>
            </w:r>
            <w:r w:rsidRPr="00A76D90">
              <w:rPr>
                <w:spacing w:val="-1"/>
              </w:rPr>
              <w:t>with the</w:t>
            </w:r>
            <w:r w:rsidRPr="00A76D90">
              <w:rPr>
                <w:spacing w:val="-2"/>
              </w:rPr>
              <w:t xml:space="preserve"> </w:t>
            </w:r>
            <w:r w:rsidRPr="00A76D90">
              <w:rPr>
                <w:spacing w:val="-1"/>
              </w:rPr>
              <w:t>CEO,</w:t>
            </w:r>
            <w:r w:rsidRPr="00A76D90">
              <w:rPr>
                <w:spacing w:val="-3"/>
              </w:rPr>
              <w:t xml:space="preserve"> </w:t>
            </w:r>
            <w:r w:rsidRPr="00A76D90">
              <w:rPr>
                <w:spacing w:val="-1"/>
              </w:rPr>
              <w:t>President, Director,</w:t>
            </w:r>
            <w:r w:rsidRPr="00A76D90">
              <w:rPr>
                <w:spacing w:val="-2"/>
              </w:rPr>
              <w:t xml:space="preserve"> </w:t>
            </w:r>
            <w:r w:rsidRPr="00A76D90">
              <w:rPr>
                <w:spacing w:val="-1"/>
              </w:rPr>
              <w:t>or</w:t>
            </w:r>
            <w:r w:rsidRPr="00A76D90">
              <w:t xml:space="preserve"> </w:t>
            </w:r>
            <w:r w:rsidRPr="00A76D90">
              <w:rPr>
                <w:spacing w:val="-1"/>
              </w:rPr>
              <w:t>Administrator</w:t>
            </w:r>
            <w:r w:rsidRPr="00A76D90">
              <w:rPr>
                <w:spacing w:val="-2"/>
              </w:rPr>
              <w:t xml:space="preserve"> </w:t>
            </w:r>
            <w:r w:rsidRPr="00A76D90">
              <w:rPr>
                <w:spacing w:val="-1"/>
              </w:rPr>
              <w:t>of</w:t>
            </w:r>
            <w:r w:rsidRPr="00A76D90">
              <w:rPr>
                <w:spacing w:val="-2"/>
              </w:rPr>
              <w:t xml:space="preserve"> </w:t>
            </w:r>
            <w:r w:rsidRPr="00A76D90">
              <w:rPr>
                <w:spacing w:val="-1"/>
              </w:rPr>
              <w:t>the</w:t>
            </w:r>
            <w:r w:rsidRPr="00A76D90">
              <w:rPr>
                <w:spacing w:val="-3"/>
              </w:rPr>
              <w:t xml:space="preserve"> </w:t>
            </w:r>
            <w:r w:rsidRPr="00A76D90">
              <w:rPr>
                <w:spacing w:val="-1"/>
              </w:rPr>
              <w:t>organization</w:t>
            </w:r>
            <w:r w:rsidRPr="00A76D90">
              <w:rPr>
                <w:spacing w:val="87"/>
              </w:rPr>
              <w:t xml:space="preserve"> </w:t>
            </w:r>
            <w:r w:rsidRPr="00A76D90">
              <w:t>to</w:t>
            </w:r>
            <w:r w:rsidRPr="00A76D90">
              <w:rPr>
                <w:spacing w:val="-3"/>
              </w:rPr>
              <w:t xml:space="preserve"> </w:t>
            </w:r>
            <w:r w:rsidRPr="00A76D90">
              <w:rPr>
                <w:spacing w:val="-1"/>
              </w:rPr>
              <w:t>provide</w:t>
            </w:r>
            <w:r w:rsidRPr="00A76D90">
              <w:rPr>
                <w:spacing w:val="-2"/>
              </w:rPr>
              <w:t xml:space="preserve"> </w:t>
            </w:r>
            <w:r w:rsidRPr="00A76D90">
              <w:t>input</w:t>
            </w:r>
            <w:r w:rsidRPr="00A76D90">
              <w:rPr>
                <w:spacing w:val="-1"/>
              </w:rPr>
              <w:t xml:space="preserve"> </w:t>
            </w:r>
            <w:r w:rsidRPr="00A76D90">
              <w:t>into</w:t>
            </w:r>
            <w:r w:rsidRPr="00A76D90">
              <w:rPr>
                <w:spacing w:val="-1"/>
              </w:rPr>
              <w:t xml:space="preserve"> policies and</w:t>
            </w:r>
            <w:r w:rsidRPr="00A76D90">
              <w:rPr>
                <w:spacing w:val="-2"/>
              </w:rPr>
              <w:t xml:space="preserve"> </w:t>
            </w:r>
            <w:r w:rsidRPr="00A76D90">
              <w:rPr>
                <w:spacing w:val="-1"/>
              </w:rPr>
              <w:t xml:space="preserve">procedures </w:t>
            </w:r>
            <w:r w:rsidRPr="00A76D90">
              <w:t>to</w:t>
            </w:r>
            <w:r w:rsidRPr="00A76D90">
              <w:rPr>
                <w:spacing w:val="-1"/>
              </w:rPr>
              <w:t xml:space="preserve"> improve</w:t>
            </w:r>
            <w:r w:rsidRPr="00A76D90">
              <w:rPr>
                <w:spacing w:val="-3"/>
              </w:rPr>
              <w:t xml:space="preserve"> </w:t>
            </w:r>
            <w:r w:rsidRPr="00A76D90">
              <w:rPr>
                <w:spacing w:val="-1"/>
              </w:rPr>
              <w:t>language</w:t>
            </w:r>
            <w:r w:rsidRPr="00A76D90">
              <w:rPr>
                <w:spacing w:val="-2"/>
              </w:rPr>
              <w:t xml:space="preserve"> </w:t>
            </w:r>
            <w:r w:rsidRPr="00A76D90">
              <w:rPr>
                <w:spacing w:val="-1"/>
              </w:rPr>
              <w:t xml:space="preserve">access </w:t>
            </w:r>
            <w:r w:rsidRPr="00A76D90">
              <w:t>and</w:t>
            </w:r>
            <w:r w:rsidRPr="00A76D90">
              <w:rPr>
                <w:spacing w:val="53"/>
              </w:rPr>
              <w:t xml:space="preserve"> </w:t>
            </w:r>
            <w:r w:rsidRPr="00A76D90">
              <w:rPr>
                <w:spacing w:val="-1"/>
              </w:rPr>
              <w:t>equal</w:t>
            </w:r>
            <w:r w:rsidRPr="00A76D90">
              <w:rPr>
                <w:spacing w:val="-2"/>
              </w:rPr>
              <w:t xml:space="preserve"> </w:t>
            </w:r>
            <w:r w:rsidRPr="00A76D90">
              <w:t>opportunity</w:t>
            </w:r>
            <w:r w:rsidRPr="00A76D90">
              <w:rPr>
                <w:spacing w:val="-6"/>
              </w:rPr>
              <w:t xml:space="preserve"> </w:t>
            </w:r>
            <w:r w:rsidRPr="00A76D90">
              <w:rPr>
                <w:spacing w:val="-1"/>
              </w:rPr>
              <w:t>in</w:t>
            </w:r>
            <w:r w:rsidRPr="00A76D90">
              <w:rPr>
                <w:spacing w:val="-2"/>
              </w:rPr>
              <w:t xml:space="preserve"> </w:t>
            </w:r>
            <w:r w:rsidRPr="00A76D90">
              <w:rPr>
                <w:spacing w:val="-1"/>
              </w:rPr>
              <w:t>employment</w:t>
            </w:r>
            <w:r w:rsidRPr="00A76D90">
              <w:rPr>
                <w:spacing w:val="-2"/>
              </w:rPr>
              <w:t xml:space="preserve"> </w:t>
            </w:r>
            <w:r w:rsidRPr="00A76D90">
              <w:rPr>
                <w:spacing w:val="-1"/>
              </w:rPr>
              <w:t>and</w:t>
            </w:r>
            <w:r w:rsidRPr="00A76D90">
              <w:rPr>
                <w:spacing w:val="-3"/>
              </w:rPr>
              <w:t xml:space="preserve"> </w:t>
            </w:r>
            <w:r w:rsidRPr="00A76D90">
              <w:rPr>
                <w:spacing w:val="-1"/>
              </w:rPr>
              <w:t>service</w:t>
            </w:r>
            <w:r w:rsidRPr="00A76D90">
              <w:rPr>
                <w:spacing w:val="-3"/>
              </w:rPr>
              <w:t xml:space="preserve"> </w:t>
            </w:r>
            <w:r w:rsidRPr="00A76D90">
              <w:rPr>
                <w:spacing w:val="-1"/>
              </w:rPr>
              <w:t>delivery.</w:t>
            </w:r>
          </w:p>
        </w:tc>
        <w:tc>
          <w:tcPr>
            <w:tcW w:w="947" w:type="dxa"/>
            <w:tcBorders>
              <w:top w:val="single" w:sz="4" w:space="0" w:color="000000"/>
              <w:left w:val="single" w:sz="4" w:space="0" w:color="000000"/>
              <w:bottom w:val="single" w:sz="4" w:space="0" w:color="000000"/>
              <w:right w:val="nil"/>
            </w:tcBorders>
          </w:tcPr>
          <w:p w14:paraId="32F6ACF7" w14:textId="77777777" w:rsidR="00E10977" w:rsidRPr="00130760" w:rsidRDefault="00E10977" w:rsidP="00F61D3F">
            <w:pPr>
              <w:pStyle w:val="TableParagraph"/>
              <w:kinsoku w:val="0"/>
              <w:overflowPunct w:val="0"/>
              <w:spacing w:before="19"/>
              <w:ind w:left="373"/>
              <w:jc w:val="both"/>
              <w:rPr>
                <w:rFonts w:ascii="Arial" w:hAnsi="Arial" w:cs="Arial"/>
                <w:spacing w:val="-2"/>
                <w:sz w:val="20"/>
                <w:szCs w:val="20"/>
              </w:rPr>
            </w:pPr>
            <w:r>
              <w:rPr>
                <w:rFonts w:ascii="Arial" w:hAnsi="Arial" w:cs="Arial"/>
                <w:spacing w:val="-2"/>
                <w:sz w:val="20"/>
                <w:szCs w:val="20"/>
              </w:rPr>
              <w:t>Yes</w:t>
            </w:r>
          </w:p>
        </w:tc>
        <w:tc>
          <w:tcPr>
            <w:tcW w:w="672" w:type="dxa"/>
            <w:tcBorders>
              <w:top w:val="single" w:sz="4" w:space="0" w:color="000000"/>
              <w:left w:val="nil"/>
              <w:bottom w:val="single" w:sz="4" w:space="0" w:color="000000"/>
              <w:right w:val="nil"/>
            </w:tcBorders>
          </w:tcPr>
          <w:p w14:paraId="3C56439E" w14:textId="77777777" w:rsidR="00E10977" w:rsidRPr="00B66B33" w:rsidRDefault="00E10977" w:rsidP="00F61D3F">
            <w:pPr>
              <w:pStyle w:val="TableParagraph"/>
              <w:kinsoku w:val="0"/>
              <w:overflowPunct w:val="0"/>
              <w:spacing w:before="19"/>
              <w:ind w:left="227"/>
              <w:jc w:val="both"/>
              <w:rPr>
                <w:rFonts w:ascii="Arial" w:hAnsi="Arial" w:cs="Arial"/>
                <w:sz w:val="20"/>
                <w:szCs w:val="20"/>
              </w:rPr>
            </w:pPr>
            <w:r>
              <w:rPr>
                <w:rFonts w:ascii="Arial" w:hAnsi="Arial" w:cs="Arial"/>
                <w:sz w:val="20"/>
                <w:szCs w:val="20"/>
              </w:rPr>
              <w:t>No</w:t>
            </w:r>
          </w:p>
        </w:tc>
      </w:tr>
    </w:tbl>
    <w:p w14:paraId="6D18788A" w14:textId="77777777" w:rsidR="00E10977" w:rsidRDefault="00E10977" w:rsidP="00E10977">
      <w:pPr>
        <w:pStyle w:val="BodyText"/>
        <w:kinsoku w:val="0"/>
        <w:overflowPunct w:val="0"/>
        <w:ind w:left="819" w:right="580"/>
        <w:jc w:val="both"/>
      </w:pPr>
    </w:p>
    <w:p w14:paraId="5ED5400A" w14:textId="77777777" w:rsidR="00E10977" w:rsidRDefault="00E10977" w:rsidP="00E10977">
      <w:pPr>
        <w:pStyle w:val="BodyText"/>
        <w:kinsoku w:val="0"/>
        <w:overflowPunct w:val="0"/>
        <w:ind w:left="819" w:right="580"/>
        <w:jc w:val="both"/>
        <w:rPr>
          <w:spacing w:val="-1"/>
        </w:rPr>
      </w:pPr>
      <w:r>
        <w:t xml:space="preserve">If </w:t>
      </w:r>
      <w:r w:rsidRPr="00A76D90">
        <w:rPr>
          <w:spacing w:val="-2"/>
        </w:rPr>
        <w:t xml:space="preserve">you </w:t>
      </w:r>
      <w:r w:rsidRPr="00A76D90">
        <w:rPr>
          <w:spacing w:val="-1"/>
        </w:rPr>
        <w:t xml:space="preserve">responded </w:t>
      </w:r>
      <w:r w:rsidRPr="00A76D90">
        <w:t>"No"</w:t>
      </w:r>
      <w:r w:rsidRPr="00A76D90">
        <w:rPr>
          <w:spacing w:val="-2"/>
        </w:rPr>
        <w:t xml:space="preserve"> </w:t>
      </w:r>
      <w:r w:rsidRPr="00A76D90">
        <w:rPr>
          <w:spacing w:val="-1"/>
        </w:rPr>
        <w:t xml:space="preserve">to </w:t>
      </w:r>
      <w:r w:rsidRPr="00A76D90">
        <w:t>a</w:t>
      </w:r>
      <w:r w:rsidRPr="00A76D90">
        <w:rPr>
          <w:spacing w:val="-2"/>
        </w:rPr>
        <w:t xml:space="preserve"> </w:t>
      </w:r>
      <w:r w:rsidRPr="00A76D90">
        <w:rPr>
          <w:spacing w:val="-1"/>
        </w:rPr>
        <w:t>question above,</w:t>
      </w:r>
      <w:r w:rsidRPr="00A76D90">
        <w:rPr>
          <w:spacing w:val="3"/>
        </w:rPr>
        <w:t xml:space="preserve"> </w:t>
      </w:r>
      <w:r w:rsidRPr="00A76D90">
        <w:rPr>
          <w:spacing w:val="-2"/>
        </w:rPr>
        <w:t>you</w:t>
      </w:r>
      <w:r w:rsidRPr="00A76D90">
        <w:rPr>
          <w:spacing w:val="-1"/>
        </w:rPr>
        <w:t xml:space="preserve"> </w:t>
      </w:r>
      <w:r w:rsidRPr="00A76D90">
        <w:t>should</w:t>
      </w:r>
      <w:r w:rsidRPr="00A76D90">
        <w:rPr>
          <w:spacing w:val="-2"/>
        </w:rPr>
        <w:t xml:space="preserve"> </w:t>
      </w:r>
      <w:r w:rsidRPr="00A76D90">
        <w:rPr>
          <w:spacing w:val="-1"/>
        </w:rPr>
        <w:t xml:space="preserve">be </w:t>
      </w:r>
      <w:r w:rsidRPr="00A76D90">
        <w:t>describe</w:t>
      </w:r>
      <w:r w:rsidRPr="00A76D90">
        <w:rPr>
          <w:spacing w:val="1"/>
        </w:rPr>
        <w:t xml:space="preserve"> </w:t>
      </w:r>
      <w:r w:rsidRPr="00A76D90">
        <w:rPr>
          <w:spacing w:val="-2"/>
        </w:rPr>
        <w:t>your</w:t>
      </w:r>
      <w:r w:rsidRPr="00A76D90">
        <w:rPr>
          <w:spacing w:val="2"/>
        </w:rPr>
        <w:t xml:space="preserve"> </w:t>
      </w:r>
      <w:r w:rsidRPr="00A76D90">
        <w:rPr>
          <w:spacing w:val="-1"/>
        </w:rPr>
        <w:t>plan</w:t>
      </w:r>
      <w:r w:rsidRPr="00A76D90">
        <w:rPr>
          <w:spacing w:val="-2"/>
        </w:rPr>
        <w:t xml:space="preserve"> </w:t>
      </w:r>
      <w:r w:rsidRPr="00A76D90">
        <w:rPr>
          <w:spacing w:val="-1"/>
        </w:rPr>
        <w:t>for</w:t>
      </w:r>
      <w:r w:rsidRPr="00A76D90">
        <w:rPr>
          <w:spacing w:val="42"/>
        </w:rPr>
        <w:t xml:space="preserve"> </w:t>
      </w:r>
      <w:r w:rsidRPr="00A76D90">
        <w:rPr>
          <w:spacing w:val="-1"/>
        </w:rPr>
        <w:t>addressing</w:t>
      </w:r>
      <w:r w:rsidRPr="00A76D90">
        <w:rPr>
          <w:spacing w:val="-5"/>
        </w:rPr>
        <w:t xml:space="preserve"> </w:t>
      </w:r>
      <w:r w:rsidRPr="00A76D90">
        <w:t>this</w:t>
      </w:r>
      <w:r w:rsidRPr="00A76D90">
        <w:rPr>
          <w:spacing w:val="-3"/>
        </w:rPr>
        <w:t xml:space="preserve"> </w:t>
      </w:r>
      <w:r w:rsidRPr="00A76D90">
        <w:rPr>
          <w:spacing w:val="-1"/>
        </w:rPr>
        <w:t>requirement,</w:t>
      </w:r>
      <w:r w:rsidRPr="00A76D90">
        <w:rPr>
          <w:spacing w:val="-2"/>
        </w:rPr>
        <w:t xml:space="preserve"> </w:t>
      </w:r>
      <w:r w:rsidRPr="00A76D90">
        <w:rPr>
          <w:spacing w:val="-1"/>
        </w:rPr>
        <w:t>including</w:t>
      </w:r>
      <w:r w:rsidRPr="00A76D90">
        <w:rPr>
          <w:spacing w:val="-5"/>
        </w:rPr>
        <w:t xml:space="preserve"> </w:t>
      </w:r>
      <w:r w:rsidRPr="00A76D90">
        <w:rPr>
          <w:spacing w:val="-1"/>
        </w:rPr>
        <w:t>target</w:t>
      </w:r>
      <w:r w:rsidRPr="00A76D90">
        <w:rPr>
          <w:spacing w:val="-2"/>
        </w:rPr>
        <w:t xml:space="preserve"> </w:t>
      </w:r>
      <w:r w:rsidRPr="00A76D90">
        <w:t>dates</w:t>
      </w:r>
      <w:r w:rsidRPr="00A76D90">
        <w:rPr>
          <w:spacing w:val="-2"/>
        </w:rPr>
        <w:t xml:space="preserve"> </w:t>
      </w:r>
      <w:r w:rsidRPr="00A76D90">
        <w:rPr>
          <w:spacing w:val="-1"/>
        </w:rPr>
        <w:t>for</w:t>
      </w:r>
      <w:r w:rsidRPr="00A76D90">
        <w:rPr>
          <w:spacing w:val="-3"/>
        </w:rPr>
        <w:t xml:space="preserve"> </w:t>
      </w:r>
      <w:r w:rsidRPr="00A76D90">
        <w:rPr>
          <w:spacing w:val="-1"/>
        </w:rPr>
        <w:t>completion, below:</w:t>
      </w:r>
    </w:p>
    <w:p w14:paraId="3606ADDA" w14:textId="77777777" w:rsidR="00E10977" w:rsidRDefault="00E10977" w:rsidP="00E10977">
      <w:pPr>
        <w:widowControl/>
        <w:autoSpaceDE/>
        <w:autoSpaceDN/>
        <w:adjustRightInd/>
        <w:spacing w:after="200" w:line="276" w:lineRule="auto"/>
        <w:rPr>
          <w:spacing w:val="-1"/>
        </w:rPr>
      </w:pPr>
      <w:r>
        <w:rPr>
          <w:spacing w:val="-1"/>
        </w:rPr>
        <w:br w:type="page"/>
      </w:r>
    </w:p>
    <w:p w14:paraId="39486574" w14:textId="77777777" w:rsidR="00E10977" w:rsidRPr="00E1037B" w:rsidRDefault="00E10977" w:rsidP="00E10977">
      <w:pPr>
        <w:pStyle w:val="BodyText"/>
        <w:kinsoku w:val="0"/>
        <w:overflowPunct w:val="0"/>
        <w:ind w:left="819" w:right="580"/>
        <w:rPr>
          <w:spacing w:val="-1"/>
        </w:rPr>
        <w:sectPr w:rsidR="00E10977" w:rsidRPr="00E1037B" w:rsidSect="00257CC0">
          <w:pgSz w:w="12240" w:h="15840"/>
          <w:pgMar w:top="821" w:right="979" w:bottom="821" w:left="979" w:header="0" w:footer="603" w:gutter="0"/>
          <w:cols w:space="720"/>
          <w:noEndnote/>
        </w:sectPr>
      </w:pPr>
    </w:p>
    <w:p w14:paraId="2968E424" w14:textId="77777777" w:rsidR="00E10977" w:rsidRPr="006A15C4" w:rsidRDefault="00E10977" w:rsidP="00E10977">
      <w:pPr>
        <w:pStyle w:val="Heading4"/>
        <w:jc w:val="center"/>
      </w:pPr>
      <w:bookmarkStart w:id="5" w:name="_Toc498505638"/>
      <w:r w:rsidRPr="006A15C4">
        <w:rPr>
          <w:spacing w:val="26"/>
        </w:rPr>
        <w:lastRenderedPageBreak/>
        <w:t xml:space="preserve">Meaningful </w:t>
      </w:r>
      <w:r w:rsidRPr="006A15C4">
        <w:t>Access</w:t>
      </w:r>
      <w:r w:rsidRPr="006A15C4">
        <w:rPr>
          <w:spacing w:val="1"/>
        </w:rPr>
        <w:t xml:space="preserve"> </w:t>
      </w:r>
      <w:r w:rsidRPr="006A15C4">
        <w:t>to</w:t>
      </w:r>
      <w:r w:rsidRPr="006A15C4">
        <w:rPr>
          <w:spacing w:val="-2"/>
        </w:rPr>
        <w:t xml:space="preserve"> </w:t>
      </w:r>
      <w:r w:rsidRPr="006A15C4">
        <w:t>Services</w:t>
      </w:r>
      <w:bookmarkEnd w:id="5"/>
    </w:p>
    <w:p w14:paraId="3804FA1E" w14:textId="77777777" w:rsidR="00E10977" w:rsidRPr="00FD5C86" w:rsidRDefault="00E10977" w:rsidP="00E10977">
      <w:pPr>
        <w:pStyle w:val="BodyText"/>
        <w:kinsoku w:val="0"/>
        <w:overflowPunct w:val="0"/>
        <w:spacing w:before="11"/>
        <w:ind w:left="0"/>
        <w:rPr>
          <w:b/>
          <w:bCs/>
          <w:sz w:val="11"/>
          <w:szCs w:val="11"/>
        </w:rPr>
      </w:pPr>
    </w:p>
    <w:tbl>
      <w:tblPr>
        <w:tblW w:w="10094" w:type="dxa"/>
        <w:tblInd w:w="438" w:type="dxa"/>
        <w:tblLayout w:type="fixed"/>
        <w:tblCellMar>
          <w:left w:w="0" w:type="dxa"/>
          <w:right w:w="0" w:type="dxa"/>
        </w:tblCellMar>
        <w:tblLook w:val="0000" w:firstRow="0" w:lastRow="0" w:firstColumn="0" w:lastColumn="0" w:noHBand="0" w:noVBand="0"/>
      </w:tblPr>
      <w:tblGrid>
        <w:gridCol w:w="8475"/>
        <w:gridCol w:w="947"/>
        <w:gridCol w:w="672"/>
      </w:tblGrid>
      <w:tr w:rsidR="00E10977" w:rsidRPr="00A76D90" w14:paraId="0E6CAA24" w14:textId="77777777" w:rsidTr="00F61D3F">
        <w:trPr>
          <w:trHeight w:hRule="exact" w:val="3429"/>
        </w:trPr>
        <w:tc>
          <w:tcPr>
            <w:tcW w:w="8475" w:type="dxa"/>
            <w:tcBorders>
              <w:top w:val="single" w:sz="4" w:space="0" w:color="000000"/>
              <w:left w:val="nil"/>
              <w:bottom w:val="single" w:sz="4" w:space="0" w:color="000000"/>
              <w:right w:val="single" w:sz="4" w:space="0" w:color="000000"/>
            </w:tcBorders>
          </w:tcPr>
          <w:p w14:paraId="31FC1DDA" w14:textId="77777777" w:rsidR="00E10977" w:rsidRPr="00A76D90" w:rsidRDefault="00E10977" w:rsidP="00F61D3F">
            <w:pPr>
              <w:pStyle w:val="BodyText"/>
              <w:ind w:left="0"/>
            </w:pPr>
            <w:r w:rsidRPr="00A76D90">
              <w:t>Our organization provides meaningful access to individuals with limited English proficiency by:</w:t>
            </w:r>
          </w:p>
          <w:p w14:paraId="3011FC94" w14:textId="77777777" w:rsidR="00E10977" w:rsidRDefault="00E10977" w:rsidP="00F61D3F">
            <w:pPr>
              <w:pStyle w:val="TableParagraph"/>
              <w:kinsoku w:val="0"/>
              <w:overflowPunct w:val="0"/>
              <w:ind w:left="826" w:right="322" w:hanging="360"/>
              <w:rPr>
                <w:spacing w:val="-1"/>
              </w:rPr>
            </w:pPr>
          </w:p>
          <w:p w14:paraId="3D137F13" w14:textId="77777777" w:rsidR="00E10977" w:rsidRPr="00A76D90" w:rsidRDefault="00E10977" w:rsidP="00F61D3F">
            <w:pPr>
              <w:pStyle w:val="TableParagraph"/>
              <w:kinsoku w:val="0"/>
              <w:overflowPunct w:val="0"/>
              <w:ind w:left="732" w:right="322" w:hanging="270"/>
              <w:rPr>
                <w:spacing w:val="-1"/>
              </w:rPr>
            </w:pPr>
            <w:r>
              <w:rPr>
                <w:spacing w:val="-1"/>
              </w:rPr>
              <w:t xml:space="preserve"> 1.  </w:t>
            </w:r>
            <w:r w:rsidRPr="00A76D90">
              <w:rPr>
                <w:spacing w:val="-1"/>
              </w:rPr>
              <w:t>Providing</w:t>
            </w:r>
            <w:r w:rsidRPr="00A76D90">
              <w:rPr>
                <w:spacing w:val="-5"/>
              </w:rPr>
              <w:t xml:space="preserve"> </w:t>
            </w:r>
            <w:r w:rsidRPr="00A76D90">
              <w:rPr>
                <w:spacing w:val="-1"/>
              </w:rPr>
              <w:t>interpreters</w:t>
            </w:r>
            <w:r w:rsidRPr="00A76D90">
              <w:rPr>
                <w:spacing w:val="-2"/>
              </w:rPr>
              <w:t xml:space="preserve"> </w:t>
            </w:r>
            <w:r w:rsidRPr="00A76D90">
              <w:t>to</w:t>
            </w:r>
            <w:r w:rsidRPr="00A76D90">
              <w:rPr>
                <w:spacing w:val="-1"/>
              </w:rPr>
              <w:t xml:space="preserve"> assist</w:t>
            </w:r>
            <w:r w:rsidRPr="00A76D90">
              <w:rPr>
                <w:spacing w:val="-2"/>
              </w:rPr>
              <w:t xml:space="preserve"> </w:t>
            </w:r>
            <w:r w:rsidRPr="00A76D90">
              <w:rPr>
                <w:spacing w:val="-1"/>
              </w:rPr>
              <w:t>applicants</w:t>
            </w:r>
            <w:r w:rsidRPr="00A76D90">
              <w:rPr>
                <w:spacing w:val="-2"/>
              </w:rPr>
              <w:t xml:space="preserve"> </w:t>
            </w:r>
            <w:r w:rsidRPr="00A76D90">
              <w:rPr>
                <w:spacing w:val="-1"/>
              </w:rPr>
              <w:t>and</w:t>
            </w:r>
            <w:r w:rsidRPr="00A76D90">
              <w:rPr>
                <w:spacing w:val="-3"/>
              </w:rPr>
              <w:t xml:space="preserve"> </w:t>
            </w:r>
            <w:r w:rsidRPr="00A76D90">
              <w:rPr>
                <w:spacing w:val="-1"/>
              </w:rPr>
              <w:t>customers</w:t>
            </w:r>
            <w:r w:rsidRPr="00A76D90">
              <w:rPr>
                <w:spacing w:val="-2"/>
              </w:rPr>
              <w:t xml:space="preserve"> </w:t>
            </w:r>
            <w:r w:rsidRPr="00A76D90">
              <w:rPr>
                <w:spacing w:val="-1"/>
              </w:rPr>
              <w:t>with</w:t>
            </w:r>
            <w:r w:rsidRPr="00A76D90">
              <w:rPr>
                <w:spacing w:val="-3"/>
              </w:rPr>
              <w:t xml:space="preserve"> </w:t>
            </w:r>
            <w:r w:rsidRPr="00A76D90">
              <w:rPr>
                <w:spacing w:val="-1"/>
              </w:rPr>
              <w:t>limited</w:t>
            </w:r>
            <w:r w:rsidRPr="00A76D90">
              <w:rPr>
                <w:spacing w:val="-3"/>
              </w:rPr>
              <w:t xml:space="preserve"> </w:t>
            </w:r>
            <w:r>
              <w:rPr>
                <w:spacing w:val="-1"/>
              </w:rPr>
              <w:t xml:space="preserve">ability </w:t>
            </w:r>
            <w:r w:rsidRPr="00A76D90">
              <w:t>to</w:t>
            </w:r>
            <w:r w:rsidRPr="00A76D90">
              <w:rPr>
                <w:spacing w:val="-3"/>
              </w:rPr>
              <w:t xml:space="preserve"> </w:t>
            </w:r>
            <w:r w:rsidRPr="00A76D90">
              <w:rPr>
                <w:spacing w:val="-1"/>
              </w:rPr>
              <w:t>read,</w:t>
            </w:r>
            <w:r w:rsidRPr="00A76D90">
              <w:rPr>
                <w:spacing w:val="-3"/>
              </w:rPr>
              <w:t xml:space="preserve"> </w:t>
            </w:r>
            <w:r w:rsidRPr="00A76D90">
              <w:rPr>
                <w:spacing w:val="-1"/>
              </w:rPr>
              <w:t>speak,</w:t>
            </w:r>
            <w:r w:rsidRPr="00A76D90">
              <w:rPr>
                <w:spacing w:val="-2"/>
              </w:rPr>
              <w:t xml:space="preserve"> </w:t>
            </w:r>
            <w:r w:rsidRPr="00A76D90">
              <w:rPr>
                <w:spacing w:val="-1"/>
              </w:rPr>
              <w:t>or</w:t>
            </w:r>
            <w:r w:rsidRPr="00A76D90">
              <w:rPr>
                <w:spacing w:val="-2"/>
              </w:rPr>
              <w:t xml:space="preserve"> </w:t>
            </w:r>
            <w:r w:rsidRPr="00A76D90">
              <w:rPr>
                <w:spacing w:val="-1"/>
              </w:rPr>
              <w:t>understand</w:t>
            </w:r>
            <w:r w:rsidRPr="00A76D90">
              <w:rPr>
                <w:spacing w:val="-2"/>
              </w:rPr>
              <w:t xml:space="preserve"> </w:t>
            </w:r>
            <w:r w:rsidRPr="00A76D90">
              <w:rPr>
                <w:spacing w:val="-1"/>
              </w:rPr>
              <w:t>English.</w:t>
            </w:r>
          </w:p>
          <w:p w14:paraId="2FFED66B" w14:textId="77777777" w:rsidR="00E10977" w:rsidRPr="00A76D90" w:rsidRDefault="00E10977" w:rsidP="00F61D3F">
            <w:pPr>
              <w:pStyle w:val="TableParagraph"/>
              <w:kinsoku w:val="0"/>
              <w:overflowPunct w:val="0"/>
              <w:ind w:left="826" w:right="106"/>
            </w:pPr>
            <w:r w:rsidRPr="00A76D90">
              <w:rPr>
                <w:b/>
                <w:bCs/>
                <w:spacing w:val="-1"/>
              </w:rPr>
              <w:t>NOTE:</w:t>
            </w:r>
            <w:r w:rsidRPr="00A76D90">
              <w:rPr>
                <w:b/>
                <w:bCs/>
                <w:spacing w:val="-4"/>
              </w:rPr>
              <w:t xml:space="preserve"> </w:t>
            </w:r>
            <w:r w:rsidRPr="00A76D90">
              <w:rPr>
                <w:spacing w:val="-1"/>
              </w:rPr>
              <w:t>Recipients</w:t>
            </w:r>
            <w:r w:rsidRPr="00A76D90">
              <w:rPr>
                <w:spacing w:val="-3"/>
              </w:rPr>
              <w:t xml:space="preserve"> </w:t>
            </w:r>
            <w:r w:rsidRPr="00A76D90">
              <w:t>must</w:t>
            </w:r>
            <w:r w:rsidRPr="00A76D90">
              <w:rPr>
                <w:spacing w:val="-5"/>
              </w:rPr>
              <w:t xml:space="preserve"> </w:t>
            </w:r>
            <w:r w:rsidRPr="00A76D90">
              <w:rPr>
                <w:b/>
                <w:bCs/>
                <w:spacing w:val="-1"/>
              </w:rPr>
              <w:t>PROMINENTLY</w:t>
            </w:r>
            <w:r w:rsidRPr="00A76D90">
              <w:rPr>
                <w:b/>
                <w:bCs/>
                <w:spacing w:val="-3"/>
              </w:rPr>
              <w:t xml:space="preserve"> </w:t>
            </w:r>
            <w:r w:rsidRPr="00A76D90">
              <w:t>display</w:t>
            </w:r>
            <w:r w:rsidRPr="00A76D90">
              <w:rPr>
                <w:spacing w:val="-6"/>
              </w:rPr>
              <w:t xml:space="preserve"> </w:t>
            </w:r>
            <w:r>
              <w:rPr>
                <w:spacing w:val="-6"/>
              </w:rPr>
              <w:t xml:space="preserve">an </w:t>
            </w:r>
            <w:r w:rsidRPr="00A76D90">
              <w:t>“I</w:t>
            </w:r>
            <w:r w:rsidRPr="00A76D90">
              <w:rPr>
                <w:spacing w:val="-6"/>
              </w:rPr>
              <w:t xml:space="preserve"> </w:t>
            </w:r>
            <w:r w:rsidRPr="00A76D90">
              <w:rPr>
                <w:spacing w:val="-1"/>
              </w:rPr>
              <w:t>Speak”</w:t>
            </w:r>
            <w:r>
              <w:rPr>
                <w:spacing w:val="-1"/>
              </w:rPr>
              <w:t xml:space="preserve"> and a “Your Right to an Interpreter”</w:t>
            </w:r>
            <w:r w:rsidRPr="00A76D90">
              <w:rPr>
                <w:spacing w:val="-4"/>
              </w:rPr>
              <w:t xml:space="preserve"> </w:t>
            </w:r>
            <w:r w:rsidRPr="00A76D90">
              <w:rPr>
                <w:spacing w:val="-1"/>
              </w:rPr>
              <w:t>poster</w:t>
            </w:r>
            <w:r w:rsidRPr="00A76D90">
              <w:rPr>
                <w:spacing w:val="-4"/>
              </w:rPr>
              <w:t xml:space="preserve"> </w:t>
            </w:r>
            <w:r w:rsidRPr="00A76D90">
              <w:t>in</w:t>
            </w:r>
            <w:r w:rsidRPr="00A76D90">
              <w:rPr>
                <w:spacing w:val="-3"/>
              </w:rPr>
              <w:t xml:space="preserve"> </w:t>
            </w:r>
            <w:r w:rsidRPr="00A76D90">
              <w:rPr>
                <w:spacing w:val="-1"/>
              </w:rPr>
              <w:t>the</w:t>
            </w:r>
            <w:r w:rsidRPr="00A76D90">
              <w:rPr>
                <w:spacing w:val="58"/>
              </w:rPr>
              <w:t xml:space="preserve"> </w:t>
            </w:r>
            <w:r w:rsidRPr="00A76D90">
              <w:rPr>
                <w:spacing w:val="-1"/>
              </w:rPr>
              <w:t>language</w:t>
            </w:r>
            <w:r w:rsidRPr="00A76D90">
              <w:rPr>
                <w:spacing w:val="-3"/>
              </w:rPr>
              <w:t xml:space="preserve"> </w:t>
            </w:r>
            <w:r w:rsidRPr="00A76D90">
              <w:rPr>
                <w:spacing w:val="-1"/>
              </w:rPr>
              <w:t>of</w:t>
            </w:r>
            <w:r w:rsidRPr="00A76D90">
              <w:rPr>
                <w:spacing w:val="-3"/>
              </w:rPr>
              <w:t xml:space="preserve"> </w:t>
            </w:r>
            <w:r w:rsidRPr="00A76D90">
              <w:rPr>
                <w:spacing w:val="-1"/>
              </w:rPr>
              <w:t>the</w:t>
            </w:r>
            <w:r w:rsidRPr="00A76D90">
              <w:rPr>
                <w:spacing w:val="3"/>
              </w:rPr>
              <w:t xml:space="preserve"> </w:t>
            </w:r>
            <w:r w:rsidRPr="00A76D90">
              <w:rPr>
                <w:spacing w:val="-1"/>
              </w:rPr>
              <w:t>LEP</w:t>
            </w:r>
            <w:r w:rsidRPr="00A76D90">
              <w:rPr>
                <w:spacing w:val="-3"/>
              </w:rPr>
              <w:t xml:space="preserve"> </w:t>
            </w:r>
            <w:r w:rsidRPr="00A76D90">
              <w:rPr>
                <w:spacing w:val="-1"/>
              </w:rPr>
              <w:t>groups</w:t>
            </w:r>
            <w:r w:rsidRPr="00A76D90">
              <w:rPr>
                <w:spacing w:val="-2"/>
              </w:rPr>
              <w:t xml:space="preserve"> </w:t>
            </w:r>
            <w:r w:rsidRPr="00A76D90">
              <w:rPr>
                <w:spacing w:val="-1"/>
              </w:rPr>
              <w:t>identified</w:t>
            </w:r>
            <w:r w:rsidRPr="00A76D90">
              <w:rPr>
                <w:spacing w:val="-2"/>
              </w:rPr>
              <w:t xml:space="preserve"> </w:t>
            </w:r>
            <w:r w:rsidRPr="00A76D90">
              <w:t>in</w:t>
            </w:r>
            <w:r w:rsidRPr="00A76D90">
              <w:rPr>
                <w:spacing w:val="-2"/>
              </w:rPr>
              <w:t xml:space="preserve"> </w:t>
            </w:r>
            <w:r w:rsidRPr="00A76D90">
              <w:rPr>
                <w:spacing w:val="-1"/>
              </w:rPr>
              <w:t>the</w:t>
            </w:r>
            <w:r w:rsidRPr="00A76D90">
              <w:t xml:space="preserve"> </w:t>
            </w:r>
            <w:r w:rsidRPr="00A76D90">
              <w:rPr>
                <w:spacing w:val="-2"/>
              </w:rPr>
              <w:t>LEP</w:t>
            </w:r>
            <w:r w:rsidRPr="00A76D90">
              <w:rPr>
                <w:spacing w:val="1"/>
              </w:rPr>
              <w:t xml:space="preserve"> </w:t>
            </w:r>
            <w:r w:rsidRPr="00A76D90">
              <w:rPr>
                <w:spacing w:val="-1"/>
              </w:rPr>
              <w:t>Customer</w:t>
            </w:r>
            <w:r w:rsidRPr="00A76D90">
              <w:rPr>
                <w:spacing w:val="-3"/>
              </w:rPr>
              <w:t xml:space="preserve"> </w:t>
            </w:r>
            <w:r w:rsidRPr="00A76D90">
              <w:rPr>
                <w:spacing w:val="-1"/>
              </w:rPr>
              <w:t>Data</w:t>
            </w:r>
            <w:r w:rsidRPr="00A76D90">
              <w:rPr>
                <w:spacing w:val="-2"/>
              </w:rPr>
              <w:t xml:space="preserve"> </w:t>
            </w:r>
            <w:r w:rsidRPr="00A76D90">
              <w:rPr>
                <w:spacing w:val="-1"/>
              </w:rPr>
              <w:t>Analysis</w:t>
            </w:r>
            <w:r w:rsidRPr="00A76D90">
              <w:rPr>
                <w:spacing w:val="63"/>
                <w:w w:val="99"/>
              </w:rPr>
              <w:t xml:space="preserve"> </w:t>
            </w:r>
            <w:r w:rsidRPr="00A76D90">
              <w:rPr>
                <w:spacing w:val="-1"/>
              </w:rPr>
              <w:t>completed</w:t>
            </w:r>
            <w:r w:rsidRPr="00A76D90">
              <w:rPr>
                <w:spacing w:val="-3"/>
              </w:rPr>
              <w:t xml:space="preserve"> </w:t>
            </w:r>
            <w:r w:rsidRPr="00A76D90">
              <w:rPr>
                <w:spacing w:val="2"/>
              </w:rPr>
              <w:t>by</w:t>
            </w:r>
            <w:r w:rsidRPr="00A76D90">
              <w:rPr>
                <w:spacing w:val="-7"/>
              </w:rPr>
              <w:t xml:space="preserve"> </w:t>
            </w:r>
            <w:r w:rsidRPr="00A76D90">
              <w:rPr>
                <w:spacing w:val="-1"/>
              </w:rPr>
              <w:t>the</w:t>
            </w:r>
            <w:r w:rsidRPr="00A76D90">
              <w:rPr>
                <w:spacing w:val="-2"/>
              </w:rPr>
              <w:t xml:space="preserve"> </w:t>
            </w:r>
            <w:r w:rsidRPr="00A76D90">
              <w:rPr>
                <w:spacing w:val="-1"/>
              </w:rPr>
              <w:t>recipients.</w:t>
            </w:r>
            <w:r w:rsidRPr="00A76D90">
              <w:rPr>
                <w:spacing w:val="-3"/>
              </w:rPr>
              <w:t xml:space="preserve"> </w:t>
            </w:r>
            <w:hyperlink r:id="rId11" w:history="1">
              <w:r w:rsidRPr="0033388E">
                <w:rPr>
                  <w:color w:val="0000FF"/>
                  <w:u w:val="single"/>
                </w:rPr>
                <w:t>The "I  Speak" poster can be printed directly from the website by clicking on this link</w:t>
              </w:r>
            </w:hyperlink>
            <w:r w:rsidRPr="0033388E">
              <w:rPr>
                <w:color w:val="0000FF"/>
                <w:u w:val="single"/>
              </w:rPr>
              <w:t>.</w:t>
            </w:r>
            <w:r w:rsidRPr="00A76D90">
              <w:rPr>
                <w:color w:val="000000"/>
                <w:spacing w:val="31"/>
              </w:rPr>
              <w:t xml:space="preserve"> </w:t>
            </w:r>
            <w:hyperlink r:id="rId12" w:history="1">
              <w:r w:rsidRPr="004366F2">
                <w:rPr>
                  <w:color w:val="0000FF"/>
                  <w:u w:val="single"/>
                </w:rPr>
                <w:t>The "Your Right to an Interpreter" poster can be printed directly from the website by clicking on this link.</w:t>
              </w:r>
            </w:hyperlink>
            <w:r w:rsidRPr="004366F2">
              <w:rPr>
                <w:color w:val="000000"/>
                <w:spacing w:val="31"/>
              </w:rPr>
              <w:t xml:space="preserve"> </w:t>
            </w:r>
            <w:r w:rsidRPr="00A76D90">
              <w:rPr>
                <w:b/>
                <w:bCs/>
                <w:color w:val="000000"/>
                <w:spacing w:val="-1"/>
              </w:rPr>
              <w:t>For</w:t>
            </w:r>
            <w:r w:rsidRPr="00A76D90">
              <w:rPr>
                <w:b/>
                <w:bCs/>
                <w:color w:val="000000"/>
                <w:spacing w:val="-4"/>
              </w:rPr>
              <w:t xml:space="preserve"> </w:t>
            </w:r>
            <w:r w:rsidRPr="00A76D90">
              <w:rPr>
                <w:b/>
                <w:bCs/>
                <w:color w:val="000000"/>
                <w:spacing w:val="-1"/>
              </w:rPr>
              <w:t>pre-literate</w:t>
            </w:r>
            <w:r w:rsidRPr="00A76D90">
              <w:rPr>
                <w:b/>
                <w:bCs/>
                <w:color w:val="000000"/>
                <w:spacing w:val="-4"/>
              </w:rPr>
              <w:t xml:space="preserve"> </w:t>
            </w:r>
            <w:r w:rsidRPr="00A76D90">
              <w:rPr>
                <w:b/>
                <w:bCs/>
                <w:color w:val="000000"/>
              </w:rPr>
              <w:t>populations</w:t>
            </w:r>
            <w:r w:rsidRPr="00A76D90">
              <w:rPr>
                <w:b/>
                <w:bCs/>
                <w:color w:val="000000"/>
                <w:spacing w:val="-3"/>
              </w:rPr>
              <w:t xml:space="preserve"> </w:t>
            </w:r>
            <w:r w:rsidRPr="00A76D90">
              <w:rPr>
                <w:b/>
                <w:bCs/>
                <w:color w:val="000000"/>
                <w:spacing w:val="-1"/>
              </w:rPr>
              <w:t>or</w:t>
            </w:r>
            <w:r w:rsidRPr="00A76D90">
              <w:rPr>
                <w:b/>
                <w:bCs/>
                <w:color w:val="000000"/>
                <w:spacing w:val="-4"/>
              </w:rPr>
              <w:t xml:space="preserve"> </w:t>
            </w:r>
            <w:r w:rsidRPr="00A76D90">
              <w:rPr>
                <w:b/>
                <w:bCs/>
                <w:color w:val="000000"/>
              </w:rPr>
              <w:t>language</w:t>
            </w:r>
            <w:r w:rsidRPr="00A76D90">
              <w:rPr>
                <w:b/>
                <w:bCs/>
                <w:color w:val="000000"/>
                <w:spacing w:val="-3"/>
              </w:rPr>
              <w:t xml:space="preserve"> </w:t>
            </w:r>
            <w:r w:rsidRPr="00A76D90">
              <w:rPr>
                <w:b/>
                <w:bCs/>
                <w:color w:val="000000"/>
                <w:spacing w:val="-1"/>
              </w:rPr>
              <w:t>groups,</w:t>
            </w:r>
            <w:r w:rsidRPr="00A76D90">
              <w:rPr>
                <w:b/>
                <w:bCs/>
                <w:color w:val="000000"/>
                <w:spacing w:val="-3"/>
              </w:rPr>
              <w:t xml:space="preserve"> </w:t>
            </w:r>
            <w:r w:rsidRPr="00A76D90">
              <w:rPr>
                <w:b/>
                <w:bCs/>
                <w:color w:val="000000"/>
              </w:rPr>
              <w:t>an</w:t>
            </w:r>
            <w:r w:rsidRPr="00A76D90">
              <w:rPr>
                <w:b/>
                <w:bCs/>
                <w:color w:val="000000"/>
                <w:spacing w:val="-2"/>
              </w:rPr>
              <w:t xml:space="preserve"> </w:t>
            </w:r>
            <w:r w:rsidRPr="00A76D90">
              <w:rPr>
                <w:b/>
                <w:bCs/>
                <w:color w:val="000000"/>
              </w:rPr>
              <w:t>audio</w:t>
            </w:r>
            <w:r w:rsidRPr="00A76D90">
              <w:rPr>
                <w:b/>
                <w:bCs/>
                <w:color w:val="000000"/>
                <w:spacing w:val="-6"/>
              </w:rPr>
              <w:t xml:space="preserve"> </w:t>
            </w:r>
            <w:r w:rsidRPr="00A76D90">
              <w:rPr>
                <w:b/>
                <w:bCs/>
                <w:color w:val="000000"/>
                <w:spacing w:val="-1"/>
              </w:rPr>
              <w:t>format</w:t>
            </w:r>
            <w:r w:rsidRPr="00A76D90">
              <w:rPr>
                <w:b/>
                <w:bCs/>
                <w:color w:val="000000"/>
                <w:spacing w:val="-3"/>
              </w:rPr>
              <w:t xml:space="preserve"> </w:t>
            </w:r>
            <w:r w:rsidRPr="00A76D90">
              <w:rPr>
                <w:b/>
                <w:bCs/>
                <w:color w:val="000000"/>
                <w:spacing w:val="-1"/>
              </w:rPr>
              <w:t>version</w:t>
            </w:r>
            <w:r w:rsidRPr="00A76D90">
              <w:rPr>
                <w:b/>
                <w:bCs/>
                <w:color w:val="000000"/>
                <w:spacing w:val="47"/>
                <w:w w:val="99"/>
              </w:rPr>
              <w:t xml:space="preserve"> </w:t>
            </w:r>
            <w:r w:rsidRPr="00A76D90">
              <w:rPr>
                <w:b/>
                <w:bCs/>
                <w:color w:val="000000"/>
              </w:rPr>
              <w:t>of</w:t>
            </w:r>
            <w:r w:rsidRPr="00A76D90">
              <w:rPr>
                <w:b/>
                <w:bCs/>
                <w:color w:val="000000"/>
                <w:spacing w:val="-2"/>
              </w:rPr>
              <w:t xml:space="preserve"> </w:t>
            </w:r>
            <w:r w:rsidRPr="00A76D90">
              <w:rPr>
                <w:b/>
                <w:bCs/>
                <w:color w:val="000000"/>
                <w:spacing w:val="-1"/>
              </w:rPr>
              <w:t>this</w:t>
            </w:r>
            <w:r w:rsidRPr="00A76D90">
              <w:rPr>
                <w:b/>
                <w:bCs/>
                <w:color w:val="000000"/>
                <w:spacing w:val="-3"/>
              </w:rPr>
              <w:t xml:space="preserve"> </w:t>
            </w:r>
            <w:r w:rsidRPr="00A76D90">
              <w:rPr>
                <w:b/>
                <w:bCs/>
                <w:color w:val="000000"/>
                <w:spacing w:val="-1"/>
              </w:rPr>
              <w:t>information</w:t>
            </w:r>
            <w:r w:rsidRPr="00A76D90">
              <w:rPr>
                <w:b/>
                <w:bCs/>
                <w:color w:val="000000"/>
                <w:spacing w:val="-3"/>
              </w:rPr>
              <w:t xml:space="preserve"> </w:t>
            </w:r>
            <w:r w:rsidRPr="00A76D90">
              <w:rPr>
                <w:b/>
                <w:bCs/>
                <w:color w:val="000000"/>
                <w:spacing w:val="-2"/>
              </w:rPr>
              <w:t>may</w:t>
            </w:r>
            <w:r w:rsidRPr="00A76D90">
              <w:rPr>
                <w:b/>
                <w:bCs/>
                <w:color w:val="000000"/>
                <w:spacing w:val="-1"/>
              </w:rPr>
              <w:t xml:space="preserve"> </w:t>
            </w:r>
            <w:r w:rsidRPr="00A76D90">
              <w:rPr>
                <w:b/>
                <w:bCs/>
                <w:color w:val="000000"/>
              </w:rPr>
              <w:t>be</w:t>
            </w:r>
            <w:r w:rsidRPr="00A76D90">
              <w:rPr>
                <w:b/>
                <w:bCs/>
                <w:color w:val="000000"/>
                <w:spacing w:val="-3"/>
              </w:rPr>
              <w:t xml:space="preserve"> </w:t>
            </w:r>
            <w:r w:rsidRPr="00A76D90">
              <w:rPr>
                <w:b/>
                <w:bCs/>
                <w:color w:val="000000"/>
                <w:spacing w:val="-1"/>
              </w:rPr>
              <w:t>provided.</w:t>
            </w:r>
          </w:p>
        </w:tc>
        <w:tc>
          <w:tcPr>
            <w:tcW w:w="947" w:type="dxa"/>
            <w:tcBorders>
              <w:top w:val="single" w:sz="4" w:space="0" w:color="000000"/>
              <w:left w:val="single" w:sz="4" w:space="0" w:color="000000"/>
              <w:bottom w:val="single" w:sz="4" w:space="0" w:color="000000"/>
              <w:right w:val="nil"/>
            </w:tcBorders>
          </w:tcPr>
          <w:p w14:paraId="5E748A88" w14:textId="77777777" w:rsidR="00E10977" w:rsidRPr="004B6158" w:rsidRDefault="00E10977" w:rsidP="00F61D3F">
            <w:pPr>
              <w:pStyle w:val="TableParagraph"/>
              <w:kinsoku w:val="0"/>
              <w:overflowPunct w:val="0"/>
              <w:spacing w:before="18"/>
              <w:ind w:left="373"/>
            </w:pPr>
            <w:r w:rsidRPr="004B6158">
              <w:t>Yes</w:t>
            </w:r>
          </w:p>
        </w:tc>
        <w:tc>
          <w:tcPr>
            <w:tcW w:w="672" w:type="dxa"/>
            <w:tcBorders>
              <w:top w:val="single" w:sz="4" w:space="0" w:color="000000"/>
              <w:left w:val="nil"/>
              <w:bottom w:val="single" w:sz="4" w:space="0" w:color="000000"/>
              <w:right w:val="nil"/>
            </w:tcBorders>
          </w:tcPr>
          <w:p w14:paraId="37F35E12" w14:textId="77777777" w:rsidR="00E10977" w:rsidRPr="004B6158" w:rsidRDefault="00E10977" w:rsidP="00F61D3F">
            <w:pPr>
              <w:pStyle w:val="TableParagraph"/>
              <w:kinsoku w:val="0"/>
              <w:overflowPunct w:val="0"/>
              <w:spacing w:before="18"/>
              <w:ind w:left="227"/>
            </w:pPr>
            <w:r w:rsidRPr="004B6158">
              <w:t>No</w:t>
            </w:r>
          </w:p>
        </w:tc>
      </w:tr>
      <w:tr w:rsidR="00E10977" w:rsidRPr="00A76D90" w14:paraId="5E5D4C2C"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79C7D322" w14:textId="77777777" w:rsidR="00E10977" w:rsidRPr="00A76D90" w:rsidRDefault="00E10977" w:rsidP="00F61D3F">
            <w:pPr>
              <w:pStyle w:val="TableParagraph"/>
              <w:kinsoku w:val="0"/>
              <w:overflowPunct w:val="0"/>
              <w:spacing w:before="17" w:line="239" w:lineRule="auto"/>
              <w:ind w:left="826" w:right="268" w:hanging="360"/>
            </w:pPr>
            <w:r>
              <w:t>2.</w:t>
            </w:r>
            <w:r w:rsidRPr="00B9301A">
              <w:rPr>
                <w:spacing w:val="50"/>
              </w:rPr>
              <w:t xml:space="preserve"> </w:t>
            </w:r>
            <w:r w:rsidRPr="00246E6A">
              <w:rPr>
                <w:spacing w:val="-1"/>
              </w:rPr>
              <w:t>Prov</w:t>
            </w:r>
            <w:r w:rsidRPr="00F702E3">
              <w:rPr>
                <w:spacing w:val="-1"/>
              </w:rPr>
              <w:t>iding</w:t>
            </w:r>
            <w:r w:rsidRPr="00F702E3">
              <w:rPr>
                <w:spacing w:val="-5"/>
              </w:rPr>
              <w:t xml:space="preserve"> </w:t>
            </w:r>
            <w:r w:rsidRPr="00F702E3">
              <w:rPr>
                <w:spacing w:val="-1"/>
              </w:rPr>
              <w:t>literature,</w:t>
            </w:r>
            <w:r w:rsidRPr="00EB2ED6">
              <w:rPr>
                <w:spacing w:val="-3"/>
              </w:rPr>
              <w:t xml:space="preserve"> </w:t>
            </w:r>
            <w:r w:rsidRPr="00FD5C86">
              <w:t>posting</w:t>
            </w:r>
            <w:r w:rsidRPr="000F5975">
              <w:rPr>
                <w:spacing w:val="-5"/>
              </w:rPr>
              <w:t xml:space="preserve"> </w:t>
            </w:r>
            <w:r w:rsidRPr="000F5975">
              <w:rPr>
                <w:spacing w:val="-1"/>
              </w:rPr>
              <w:t>information</w:t>
            </w:r>
            <w:r w:rsidRPr="000F5975">
              <w:rPr>
                <w:spacing w:val="-3"/>
              </w:rPr>
              <w:t xml:space="preserve"> </w:t>
            </w:r>
            <w:r w:rsidRPr="00130760">
              <w:rPr>
                <w:spacing w:val="-1"/>
              </w:rPr>
              <w:t>and</w:t>
            </w:r>
            <w:r w:rsidRPr="00D83363">
              <w:t xml:space="preserve"> </w:t>
            </w:r>
            <w:r w:rsidRPr="00D83363">
              <w:rPr>
                <w:spacing w:val="-1"/>
              </w:rPr>
              <w:t>audio-visual</w:t>
            </w:r>
            <w:r w:rsidRPr="00D83363">
              <w:rPr>
                <w:spacing w:val="-2"/>
              </w:rPr>
              <w:t xml:space="preserve"> </w:t>
            </w:r>
            <w:r w:rsidRPr="00B66B33">
              <w:rPr>
                <w:spacing w:val="-1"/>
              </w:rPr>
              <w:t>materials</w:t>
            </w:r>
            <w:r w:rsidRPr="00CC656F">
              <w:rPr>
                <w:spacing w:val="-2"/>
              </w:rPr>
              <w:t xml:space="preserve"> </w:t>
            </w:r>
            <w:r w:rsidRPr="00A76D90">
              <w:t>in</w:t>
            </w:r>
            <w:r w:rsidRPr="00A76D90">
              <w:rPr>
                <w:spacing w:val="63"/>
              </w:rPr>
              <w:t xml:space="preserve"> </w:t>
            </w:r>
            <w:r w:rsidRPr="00A76D90">
              <w:rPr>
                <w:spacing w:val="-1"/>
              </w:rPr>
              <w:t>language(s)</w:t>
            </w:r>
            <w:r w:rsidRPr="00A76D90">
              <w:rPr>
                <w:spacing w:val="-3"/>
              </w:rPr>
              <w:t xml:space="preserve"> </w:t>
            </w:r>
            <w:r w:rsidRPr="00A76D90">
              <w:rPr>
                <w:spacing w:val="-1"/>
              </w:rPr>
              <w:t>understood</w:t>
            </w:r>
            <w:r w:rsidRPr="00A76D90">
              <w:rPr>
                <w:spacing w:val="-3"/>
              </w:rPr>
              <w:t xml:space="preserve"> </w:t>
            </w:r>
            <w:r w:rsidRPr="00A76D90">
              <w:rPr>
                <w:spacing w:val="1"/>
              </w:rPr>
              <w:t>by</w:t>
            </w:r>
            <w:r w:rsidRPr="00A76D90">
              <w:rPr>
                <w:spacing w:val="-5"/>
              </w:rPr>
              <w:t xml:space="preserve"> LEP </w:t>
            </w:r>
            <w:r w:rsidRPr="00B9301A">
              <w:rPr>
                <w:spacing w:val="-1"/>
              </w:rPr>
              <w:t>customers</w:t>
            </w:r>
            <w:r w:rsidRPr="00A76D90">
              <w:rPr>
                <w:spacing w:val="-1"/>
              </w:rPr>
              <w:t>.</w:t>
            </w:r>
          </w:p>
        </w:tc>
        <w:tc>
          <w:tcPr>
            <w:tcW w:w="947" w:type="dxa"/>
            <w:tcBorders>
              <w:top w:val="single" w:sz="4" w:space="0" w:color="000000"/>
              <w:left w:val="single" w:sz="4" w:space="0" w:color="000000"/>
              <w:bottom w:val="single" w:sz="4" w:space="0" w:color="000000"/>
              <w:right w:val="nil"/>
            </w:tcBorders>
          </w:tcPr>
          <w:p w14:paraId="01FBB811" w14:textId="77777777" w:rsidR="00E10977" w:rsidRPr="004B6158" w:rsidRDefault="00E10977" w:rsidP="00F61D3F">
            <w:pPr>
              <w:pStyle w:val="TableParagraph"/>
              <w:kinsoku w:val="0"/>
              <w:overflowPunct w:val="0"/>
              <w:spacing w:before="21"/>
              <w:ind w:left="373"/>
            </w:pPr>
            <w:r w:rsidRPr="004B6158">
              <w:t>Yes</w:t>
            </w:r>
          </w:p>
        </w:tc>
        <w:tc>
          <w:tcPr>
            <w:tcW w:w="672" w:type="dxa"/>
            <w:tcBorders>
              <w:top w:val="single" w:sz="4" w:space="0" w:color="000000"/>
              <w:left w:val="nil"/>
              <w:bottom w:val="single" w:sz="4" w:space="0" w:color="000000"/>
              <w:right w:val="nil"/>
            </w:tcBorders>
          </w:tcPr>
          <w:p w14:paraId="30D10944" w14:textId="77777777" w:rsidR="00E10977" w:rsidRPr="004B6158" w:rsidRDefault="00E10977" w:rsidP="00F61D3F">
            <w:pPr>
              <w:pStyle w:val="TableParagraph"/>
              <w:kinsoku w:val="0"/>
              <w:overflowPunct w:val="0"/>
              <w:spacing w:before="21"/>
              <w:ind w:left="227"/>
            </w:pPr>
            <w:r w:rsidRPr="004B6158">
              <w:t>No</w:t>
            </w:r>
          </w:p>
        </w:tc>
      </w:tr>
      <w:tr w:rsidR="00E10977" w:rsidRPr="00A76D90" w14:paraId="3EA17ED3"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3C4015FE" w14:textId="77777777" w:rsidR="00E10977" w:rsidRPr="009B0F80" w:rsidRDefault="00E10977" w:rsidP="00F61D3F">
            <w:pPr>
              <w:pStyle w:val="TableParagraph"/>
              <w:kinsoku w:val="0"/>
              <w:overflowPunct w:val="0"/>
              <w:spacing w:before="17" w:line="239" w:lineRule="auto"/>
              <w:ind w:left="826" w:right="268" w:hanging="360"/>
            </w:pPr>
            <w:r w:rsidRPr="009B0F80">
              <w:t>3. Providing culturally trained bilingual and/or bicultural qualified staff.</w:t>
            </w:r>
          </w:p>
        </w:tc>
        <w:tc>
          <w:tcPr>
            <w:tcW w:w="947" w:type="dxa"/>
            <w:tcBorders>
              <w:top w:val="single" w:sz="4" w:space="0" w:color="000000"/>
              <w:left w:val="single" w:sz="4" w:space="0" w:color="000000"/>
              <w:bottom w:val="single" w:sz="4" w:space="0" w:color="000000"/>
              <w:right w:val="nil"/>
            </w:tcBorders>
          </w:tcPr>
          <w:p w14:paraId="01987B3B" w14:textId="77777777" w:rsidR="00E10977" w:rsidRPr="009B0F80" w:rsidRDefault="00E10977" w:rsidP="00F61D3F">
            <w:pPr>
              <w:pStyle w:val="TableParagraph"/>
              <w:kinsoku w:val="0"/>
              <w:overflowPunct w:val="0"/>
              <w:spacing w:before="21"/>
              <w:ind w:left="373"/>
            </w:pPr>
            <w:r w:rsidRPr="009B0F80">
              <w:t>Yes</w:t>
            </w:r>
          </w:p>
        </w:tc>
        <w:tc>
          <w:tcPr>
            <w:tcW w:w="672" w:type="dxa"/>
            <w:tcBorders>
              <w:top w:val="single" w:sz="4" w:space="0" w:color="000000"/>
              <w:left w:val="nil"/>
              <w:bottom w:val="single" w:sz="4" w:space="0" w:color="000000"/>
              <w:right w:val="nil"/>
            </w:tcBorders>
          </w:tcPr>
          <w:p w14:paraId="51BC44A0" w14:textId="77777777" w:rsidR="00E10977" w:rsidRPr="009B0F80" w:rsidRDefault="00E10977" w:rsidP="00F61D3F">
            <w:pPr>
              <w:pStyle w:val="TableParagraph"/>
              <w:kinsoku w:val="0"/>
              <w:overflowPunct w:val="0"/>
              <w:spacing w:before="21"/>
              <w:ind w:left="227"/>
            </w:pPr>
            <w:r w:rsidRPr="009B0F80">
              <w:t>No</w:t>
            </w:r>
          </w:p>
        </w:tc>
      </w:tr>
      <w:tr w:rsidR="00E10977" w:rsidRPr="00A76D90" w14:paraId="323DFC6F"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548B3BA5" w14:textId="77777777" w:rsidR="00E10977" w:rsidRPr="009B0F80" w:rsidRDefault="00E10977" w:rsidP="00F61D3F">
            <w:pPr>
              <w:pStyle w:val="TableParagraph"/>
              <w:kinsoku w:val="0"/>
              <w:overflowPunct w:val="0"/>
              <w:spacing w:before="17" w:line="239" w:lineRule="auto"/>
              <w:ind w:left="826" w:right="268" w:hanging="360"/>
            </w:pPr>
            <w:r w:rsidRPr="009B0F80">
              <w:t>4. Notifying LEP customers of their right to ask for translation of vital program information at no cost to the LEP customer whenever they access programs and services.</w:t>
            </w:r>
          </w:p>
        </w:tc>
        <w:tc>
          <w:tcPr>
            <w:tcW w:w="947" w:type="dxa"/>
            <w:tcBorders>
              <w:top w:val="single" w:sz="4" w:space="0" w:color="000000"/>
              <w:left w:val="single" w:sz="4" w:space="0" w:color="000000"/>
              <w:bottom w:val="single" w:sz="4" w:space="0" w:color="000000"/>
              <w:right w:val="nil"/>
            </w:tcBorders>
          </w:tcPr>
          <w:p w14:paraId="7C7BFE5B" w14:textId="77777777" w:rsidR="00E10977" w:rsidRPr="009B0F80" w:rsidRDefault="00E10977" w:rsidP="00F61D3F">
            <w:pPr>
              <w:pStyle w:val="TableParagraph"/>
              <w:kinsoku w:val="0"/>
              <w:overflowPunct w:val="0"/>
              <w:spacing w:before="21"/>
              <w:ind w:left="373"/>
            </w:pPr>
            <w:r w:rsidRPr="009B0F80">
              <w:t>Yes</w:t>
            </w:r>
          </w:p>
        </w:tc>
        <w:tc>
          <w:tcPr>
            <w:tcW w:w="672" w:type="dxa"/>
            <w:tcBorders>
              <w:top w:val="single" w:sz="4" w:space="0" w:color="000000"/>
              <w:left w:val="nil"/>
              <w:bottom w:val="single" w:sz="4" w:space="0" w:color="000000"/>
              <w:right w:val="nil"/>
            </w:tcBorders>
          </w:tcPr>
          <w:p w14:paraId="3BD9EBF5" w14:textId="77777777" w:rsidR="00E10977" w:rsidRPr="009B0F80" w:rsidRDefault="00E10977" w:rsidP="00F61D3F">
            <w:pPr>
              <w:pStyle w:val="TableParagraph"/>
              <w:kinsoku w:val="0"/>
              <w:overflowPunct w:val="0"/>
              <w:spacing w:before="21"/>
              <w:ind w:left="227"/>
            </w:pPr>
            <w:r w:rsidRPr="009B0F80">
              <w:t>No</w:t>
            </w:r>
          </w:p>
        </w:tc>
      </w:tr>
      <w:tr w:rsidR="00E10977" w:rsidRPr="00A76D90" w14:paraId="10F25C09"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0F09ED6B" w14:textId="77777777" w:rsidR="00E10977" w:rsidRPr="009B0F80" w:rsidRDefault="00E10977" w:rsidP="00F61D3F">
            <w:pPr>
              <w:pStyle w:val="TableParagraph"/>
              <w:kinsoku w:val="0"/>
              <w:overflowPunct w:val="0"/>
              <w:spacing w:before="17" w:line="239" w:lineRule="auto"/>
              <w:ind w:left="826" w:right="268" w:hanging="360"/>
            </w:pPr>
            <w:r w:rsidRPr="009B0F80">
              <w:t>5. Preparing a listing of our vital documents requiring written translation and updating the inventory list annually to reflect which documents have been translated and prioritizing those needing translation.</w:t>
            </w:r>
          </w:p>
        </w:tc>
        <w:tc>
          <w:tcPr>
            <w:tcW w:w="947" w:type="dxa"/>
            <w:tcBorders>
              <w:top w:val="single" w:sz="4" w:space="0" w:color="000000"/>
              <w:left w:val="single" w:sz="4" w:space="0" w:color="000000"/>
              <w:bottom w:val="single" w:sz="4" w:space="0" w:color="000000"/>
              <w:right w:val="nil"/>
            </w:tcBorders>
          </w:tcPr>
          <w:p w14:paraId="0AE5D31A" w14:textId="77777777" w:rsidR="00E10977" w:rsidRPr="009B0F80" w:rsidRDefault="00E10977" w:rsidP="00F61D3F">
            <w:pPr>
              <w:pStyle w:val="TableParagraph"/>
              <w:kinsoku w:val="0"/>
              <w:overflowPunct w:val="0"/>
              <w:spacing w:before="21"/>
              <w:ind w:left="373"/>
            </w:pPr>
            <w:r w:rsidRPr="009B0F80">
              <w:t>Yes</w:t>
            </w:r>
          </w:p>
        </w:tc>
        <w:tc>
          <w:tcPr>
            <w:tcW w:w="672" w:type="dxa"/>
            <w:tcBorders>
              <w:top w:val="single" w:sz="4" w:space="0" w:color="000000"/>
              <w:left w:val="nil"/>
              <w:bottom w:val="single" w:sz="4" w:space="0" w:color="000000"/>
              <w:right w:val="nil"/>
            </w:tcBorders>
          </w:tcPr>
          <w:p w14:paraId="2DE04CE3" w14:textId="77777777" w:rsidR="00E10977" w:rsidRPr="009B0F80" w:rsidRDefault="00E10977" w:rsidP="00F61D3F">
            <w:pPr>
              <w:pStyle w:val="TableParagraph"/>
              <w:kinsoku w:val="0"/>
              <w:overflowPunct w:val="0"/>
              <w:spacing w:before="21"/>
              <w:ind w:left="227"/>
            </w:pPr>
            <w:r w:rsidRPr="009B0F80">
              <w:t>No</w:t>
            </w:r>
          </w:p>
        </w:tc>
      </w:tr>
      <w:tr w:rsidR="00E10977" w:rsidRPr="00A76D90" w14:paraId="506BA94D"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3CC18842" w14:textId="77777777" w:rsidR="00E10977" w:rsidRPr="009B0F80" w:rsidRDefault="00E10977" w:rsidP="00F61D3F">
            <w:pPr>
              <w:pStyle w:val="TableParagraph"/>
              <w:kinsoku w:val="0"/>
              <w:overflowPunct w:val="0"/>
              <w:spacing w:before="17" w:line="239" w:lineRule="auto"/>
              <w:ind w:left="826" w:right="268" w:hanging="360"/>
            </w:pPr>
            <w:r w:rsidRPr="009B0F80">
              <w:t>6.  Developing policies on confidentiality and code of ethics for oral interpretation for contracted vendors and/or community volunteers used for interpreting by individual agency programs.</w:t>
            </w:r>
          </w:p>
        </w:tc>
        <w:tc>
          <w:tcPr>
            <w:tcW w:w="947" w:type="dxa"/>
            <w:tcBorders>
              <w:top w:val="single" w:sz="4" w:space="0" w:color="000000"/>
              <w:left w:val="single" w:sz="4" w:space="0" w:color="000000"/>
              <w:bottom w:val="single" w:sz="4" w:space="0" w:color="000000"/>
              <w:right w:val="nil"/>
            </w:tcBorders>
          </w:tcPr>
          <w:p w14:paraId="67950E49" w14:textId="77777777" w:rsidR="00E10977" w:rsidRPr="009B0F80" w:rsidRDefault="00E10977" w:rsidP="00F61D3F">
            <w:pPr>
              <w:pStyle w:val="TableParagraph"/>
              <w:kinsoku w:val="0"/>
              <w:overflowPunct w:val="0"/>
              <w:spacing w:before="21"/>
              <w:ind w:left="373"/>
            </w:pPr>
            <w:r w:rsidRPr="009B0F80">
              <w:t>Yes</w:t>
            </w:r>
          </w:p>
        </w:tc>
        <w:tc>
          <w:tcPr>
            <w:tcW w:w="672" w:type="dxa"/>
            <w:tcBorders>
              <w:top w:val="single" w:sz="4" w:space="0" w:color="000000"/>
              <w:left w:val="nil"/>
              <w:bottom w:val="single" w:sz="4" w:space="0" w:color="000000"/>
              <w:right w:val="nil"/>
            </w:tcBorders>
          </w:tcPr>
          <w:p w14:paraId="5C51FD34" w14:textId="77777777" w:rsidR="00E10977" w:rsidRPr="009B0F80" w:rsidRDefault="00E10977" w:rsidP="00F61D3F">
            <w:pPr>
              <w:pStyle w:val="TableParagraph"/>
              <w:kinsoku w:val="0"/>
              <w:overflowPunct w:val="0"/>
              <w:spacing w:before="21"/>
              <w:ind w:left="227"/>
            </w:pPr>
            <w:r w:rsidRPr="009B0F80">
              <w:t>No</w:t>
            </w:r>
          </w:p>
        </w:tc>
      </w:tr>
      <w:tr w:rsidR="00E10977" w:rsidRPr="00A76D90" w14:paraId="323ED928"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4D4AE103" w14:textId="77777777" w:rsidR="00E10977" w:rsidRPr="009B0F80" w:rsidRDefault="00E10977" w:rsidP="00F61D3F">
            <w:pPr>
              <w:pStyle w:val="TableParagraph"/>
              <w:kinsoku w:val="0"/>
              <w:overflowPunct w:val="0"/>
              <w:spacing w:before="17" w:line="239" w:lineRule="auto"/>
              <w:ind w:left="826" w:right="268" w:hanging="360"/>
            </w:pPr>
            <w:r w:rsidRPr="009B0F80">
              <w:t>7.  Our agency uses the following methods to ensure written translation services:</w:t>
            </w:r>
          </w:p>
        </w:tc>
        <w:tc>
          <w:tcPr>
            <w:tcW w:w="947" w:type="dxa"/>
            <w:tcBorders>
              <w:top w:val="single" w:sz="4" w:space="0" w:color="000000"/>
              <w:left w:val="single" w:sz="4" w:space="0" w:color="000000"/>
              <w:bottom w:val="single" w:sz="4" w:space="0" w:color="000000"/>
              <w:right w:val="nil"/>
            </w:tcBorders>
          </w:tcPr>
          <w:p w14:paraId="4CA71B76" w14:textId="77777777" w:rsidR="00E10977" w:rsidRPr="009B0F80" w:rsidRDefault="00E10977" w:rsidP="00F61D3F">
            <w:pPr>
              <w:pStyle w:val="TableParagraph"/>
              <w:kinsoku w:val="0"/>
              <w:overflowPunct w:val="0"/>
              <w:spacing w:before="21"/>
              <w:ind w:left="373"/>
            </w:pPr>
            <w:r w:rsidRPr="009B0F80">
              <w:t>Yes</w:t>
            </w:r>
          </w:p>
        </w:tc>
        <w:tc>
          <w:tcPr>
            <w:tcW w:w="672" w:type="dxa"/>
            <w:tcBorders>
              <w:top w:val="single" w:sz="4" w:space="0" w:color="000000"/>
              <w:left w:val="nil"/>
              <w:bottom w:val="single" w:sz="4" w:space="0" w:color="000000"/>
              <w:right w:val="nil"/>
            </w:tcBorders>
          </w:tcPr>
          <w:p w14:paraId="41D562DF" w14:textId="77777777" w:rsidR="00E10977" w:rsidRPr="009B0F80" w:rsidRDefault="00E10977" w:rsidP="00F61D3F">
            <w:pPr>
              <w:pStyle w:val="TableParagraph"/>
              <w:kinsoku w:val="0"/>
              <w:overflowPunct w:val="0"/>
              <w:spacing w:before="21"/>
              <w:ind w:left="227"/>
            </w:pPr>
            <w:r w:rsidRPr="009B0F80">
              <w:t>No</w:t>
            </w:r>
          </w:p>
        </w:tc>
      </w:tr>
      <w:tr w:rsidR="00E10977" w:rsidRPr="00130760" w14:paraId="31D204A2"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301DACB2" w14:textId="77777777" w:rsidR="00E10977" w:rsidRPr="009B0F80" w:rsidRDefault="00E10977" w:rsidP="00F61D3F">
            <w:pPr>
              <w:pStyle w:val="TableParagraph"/>
              <w:kinsoku w:val="0"/>
              <w:overflowPunct w:val="0"/>
              <w:spacing w:before="17" w:line="239" w:lineRule="auto"/>
              <w:ind w:left="1080" w:right="268" w:hanging="360"/>
            </w:pPr>
            <w:r w:rsidRPr="009B0F80">
              <w:t>A)  Contract with an outside translation services to translate the agency’s vital documents.</w:t>
            </w:r>
          </w:p>
        </w:tc>
        <w:tc>
          <w:tcPr>
            <w:tcW w:w="947" w:type="dxa"/>
            <w:tcBorders>
              <w:top w:val="single" w:sz="4" w:space="0" w:color="000000"/>
              <w:left w:val="single" w:sz="4" w:space="0" w:color="000000"/>
              <w:bottom w:val="single" w:sz="4" w:space="0" w:color="000000"/>
              <w:right w:val="nil"/>
            </w:tcBorders>
          </w:tcPr>
          <w:p w14:paraId="7D770858" w14:textId="77777777" w:rsidR="00E10977" w:rsidRPr="009B0F80" w:rsidRDefault="00E10977" w:rsidP="00F61D3F">
            <w:pPr>
              <w:pStyle w:val="TableParagraph"/>
              <w:kinsoku w:val="0"/>
              <w:overflowPunct w:val="0"/>
              <w:spacing w:before="21"/>
              <w:ind w:left="373"/>
            </w:pPr>
            <w:r w:rsidRPr="009B0F80">
              <w:t>Yes</w:t>
            </w:r>
          </w:p>
        </w:tc>
        <w:tc>
          <w:tcPr>
            <w:tcW w:w="672" w:type="dxa"/>
            <w:tcBorders>
              <w:top w:val="single" w:sz="4" w:space="0" w:color="000000"/>
              <w:left w:val="nil"/>
              <w:bottom w:val="single" w:sz="4" w:space="0" w:color="000000"/>
              <w:right w:val="nil"/>
            </w:tcBorders>
          </w:tcPr>
          <w:p w14:paraId="5A881672" w14:textId="77777777" w:rsidR="00E10977" w:rsidRPr="009B0F80" w:rsidRDefault="00E10977" w:rsidP="00F61D3F">
            <w:pPr>
              <w:pStyle w:val="TableParagraph"/>
              <w:kinsoku w:val="0"/>
              <w:overflowPunct w:val="0"/>
              <w:spacing w:before="21"/>
              <w:ind w:left="227"/>
            </w:pPr>
            <w:r w:rsidRPr="009B0F80">
              <w:t>No</w:t>
            </w:r>
          </w:p>
        </w:tc>
      </w:tr>
      <w:tr w:rsidR="00E10977" w:rsidRPr="00A76D90" w14:paraId="37D2A2E4"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61087FEF" w14:textId="77777777" w:rsidR="00E10977" w:rsidRPr="009B0F80" w:rsidRDefault="00E10977" w:rsidP="00F61D3F">
            <w:pPr>
              <w:pStyle w:val="TableParagraph"/>
              <w:kinsoku w:val="0"/>
              <w:overflowPunct w:val="0"/>
              <w:spacing w:before="17" w:line="239" w:lineRule="auto"/>
              <w:ind w:left="1080" w:right="268" w:hanging="360"/>
            </w:pPr>
            <w:r w:rsidRPr="009B0F80">
              <w:t>B)  Partner with community associations for paid or voluntary translation of vital documents.</w:t>
            </w:r>
          </w:p>
        </w:tc>
        <w:tc>
          <w:tcPr>
            <w:tcW w:w="947" w:type="dxa"/>
            <w:tcBorders>
              <w:top w:val="single" w:sz="4" w:space="0" w:color="000000"/>
              <w:left w:val="single" w:sz="4" w:space="0" w:color="000000"/>
              <w:bottom w:val="single" w:sz="4" w:space="0" w:color="000000"/>
              <w:right w:val="nil"/>
            </w:tcBorders>
          </w:tcPr>
          <w:p w14:paraId="1E20DFCC" w14:textId="77777777" w:rsidR="00E10977" w:rsidRPr="009B0F80" w:rsidRDefault="00E10977" w:rsidP="00F61D3F">
            <w:pPr>
              <w:pStyle w:val="TableParagraph"/>
              <w:kinsoku w:val="0"/>
              <w:overflowPunct w:val="0"/>
              <w:spacing w:before="21"/>
              <w:ind w:left="373"/>
            </w:pPr>
            <w:r w:rsidRPr="009B0F80">
              <w:t>Yes</w:t>
            </w:r>
          </w:p>
        </w:tc>
        <w:tc>
          <w:tcPr>
            <w:tcW w:w="672" w:type="dxa"/>
            <w:tcBorders>
              <w:top w:val="single" w:sz="4" w:space="0" w:color="000000"/>
              <w:left w:val="nil"/>
              <w:bottom w:val="single" w:sz="4" w:space="0" w:color="000000"/>
              <w:right w:val="nil"/>
            </w:tcBorders>
          </w:tcPr>
          <w:p w14:paraId="6E366521" w14:textId="77777777" w:rsidR="00E10977" w:rsidRPr="009B0F80" w:rsidRDefault="00E10977" w:rsidP="00F61D3F">
            <w:pPr>
              <w:pStyle w:val="TableParagraph"/>
              <w:kinsoku w:val="0"/>
              <w:overflowPunct w:val="0"/>
              <w:spacing w:before="21"/>
              <w:ind w:left="227"/>
            </w:pPr>
            <w:r w:rsidRPr="009B0F80">
              <w:t>No</w:t>
            </w:r>
          </w:p>
        </w:tc>
      </w:tr>
      <w:tr w:rsidR="00E10977" w:rsidRPr="00A76D90" w14:paraId="725D336D" w14:textId="77777777" w:rsidTr="00F61D3F">
        <w:trPr>
          <w:trHeight w:hRule="exact" w:val="860"/>
        </w:trPr>
        <w:tc>
          <w:tcPr>
            <w:tcW w:w="8475" w:type="dxa"/>
            <w:tcBorders>
              <w:top w:val="single" w:sz="4" w:space="0" w:color="000000"/>
              <w:left w:val="nil"/>
              <w:bottom w:val="single" w:sz="4" w:space="0" w:color="000000"/>
              <w:right w:val="single" w:sz="4" w:space="0" w:color="000000"/>
            </w:tcBorders>
          </w:tcPr>
          <w:p w14:paraId="26BFE111" w14:textId="77777777" w:rsidR="00E10977" w:rsidRPr="009B0F80" w:rsidRDefault="00E10977" w:rsidP="00F61D3F">
            <w:pPr>
              <w:pStyle w:val="TableParagraph"/>
              <w:kinsoku w:val="0"/>
              <w:overflowPunct w:val="0"/>
              <w:spacing w:before="112"/>
              <w:ind w:left="720"/>
            </w:pPr>
            <w:r w:rsidRPr="009B0F80">
              <w:t xml:space="preserve">C) </w:t>
            </w:r>
            <w:r w:rsidRPr="009B0F80">
              <w:rPr>
                <w:spacing w:val="37"/>
              </w:rPr>
              <w:t xml:space="preserve"> </w:t>
            </w:r>
            <w:r w:rsidRPr="009B0F80">
              <w:rPr>
                <w:spacing w:val="-1"/>
              </w:rPr>
              <w:t xml:space="preserve">Other: </w:t>
            </w:r>
            <w:r w:rsidRPr="009B0F80">
              <w:t>Specify</w:t>
            </w:r>
          </w:p>
        </w:tc>
        <w:tc>
          <w:tcPr>
            <w:tcW w:w="947" w:type="dxa"/>
            <w:tcBorders>
              <w:top w:val="single" w:sz="4" w:space="0" w:color="000000"/>
              <w:left w:val="single" w:sz="4" w:space="0" w:color="000000"/>
              <w:bottom w:val="single" w:sz="4" w:space="0" w:color="000000"/>
              <w:right w:val="nil"/>
            </w:tcBorders>
          </w:tcPr>
          <w:p w14:paraId="2A2A13A8" w14:textId="77777777" w:rsidR="00E10977" w:rsidRPr="009B0F80" w:rsidRDefault="00E10977" w:rsidP="00F61D3F">
            <w:pPr>
              <w:pStyle w:val="TableParagraph"/>
              <w:kinsoku w:val="0"/>
              <w:overflowPunct w:val="0"/>
              <w:spacing w:before="19"/>
              <w:ind w:left="373"/>
            </w:pPr>
            <w:r w:rsidRPr="009B0F80">
              <w:rPr>
                <w:spacing w:val="-2"/>
              </w:rPr>
              <w:t>Yes</w:t>
            </w:r>
          </w:p>
        </w:tc>
        <w:tc>
          <w:tcPr>
            <w:tcW w:w="672" w:type="dxa"/>
            <w:tcBorders>
              <w:top w:val="single" w:sz="4" w:space="0" w:color="000000"/>
              <w:left w:val="nil"/>
              <w:bottom w:val="single" w:sz="4" w:space="0" w:color="000000"/>
              <w:right w:val="nil"/>
            </w:tcBorders>
          </w:tcPr>
          <w:p w14:paraId="2B40DCA3" w14:textId="77777777" w:rsidR="00E10977" w:rsidRPr="009B0F80" w:rsidRDefault="00E10977" w:rsidP="00F61D3F">
            <w:pPr>
              <w:pStyle w:val="TableParagraph"/>
              <w:kinsoku w:val="0"/>
              <w:overflowPunct w:val="0"/>
              <w:spacing w:before="19"/>
              <w:ind w:left="227"/>
            </w:pPr>
            <w:r w:rsidRPr="009B0F80">
              <w:t>No</w:t>
            </w:r>
          </w:p>
        </w:tc>
      </w:tr>
    </w:tbl>
    <w:p w14:paraId="7C8AD11C" w14:textId="77777777" w:rsidR="00E10977" w:rsidRPr="00A76D90" w:rsidRDefault="00E10977" w:rsidP="00E10977">
      <w:pPr>
        <w:sectPr w:rsidR="00E10977" w:rsidRPr="00A76D90" w:rsidSect="00257CC0">
          <w:pgSz w:w="12240" w:h="15840"/>
          <w:pgMar w:top="821" w:right="979" w:bottom="821" w:left="979" w:header="0" w:footer="603" w:gutter="0"/>
          <w:cols w:space="720"/>
          <w:noEndnote/>
        </w:sectPr>
      </w:pPr>
    </w:p>
    <w:p w14:paraId="74850A64" w14:textId="77777777" w:rsidR="00E10977" w:rsidRPr="00D83363" w:rsidRDefault="00E10977" w:rsidP="00E10977">
      <w:pPr>
        <w:pStyle w:val="BodyText"/>
        <w:kinsoku w:val="0"/>
        <w:overflowPunct w:val="0"/>
        <w:spacing w:before="1"/>
        <w:ind w:left="0"/>
        <w:rPr>
          <w:sz w:val="7"/>
          <w:szCs w:val="7"/>
        </w:rPr>
      </w:pPr>
    </w:p>
    <w:tbl>
      <w:tblPr>
        <w:tblW w:w="10094" w:type="dxa"/>
        <w:tblInd w:w="439" w:type="dxa"/>
        <w:tblLayout w:type="fixed"/>
        <w:tblCellMar>
          <w:left w:w="0" w:type="dxa"/>
          <w:right w:w="0" w:type="dxa"/>
        </w:tblCellMar>
        <w:tblLook w:val="0000" w:firstRow="0" w:lastRow="0" w:firstColumn="0" w:lastColumn="0" w:noHBand="0" w:noVBand="0"/>
      </w:tblPr>
      <w:tblGrid>
        <w:gridCol w:w="8475"/>
        <w:gridCol w:w="946"/>
        <w:gridCol w:w="673"/>
      </w:tblGrid>
      <w:tr w:rsidR="00E10977" w:rsidRPr="00A76D90" w14:paraId="1E49B6DA" w14:textId="77777777" w:rsidTr="00F61D3F">
        <w:trPr>
          <w:trHeight w:hRule="exact" w:val="350"/>
        </w:trPr>
        <w:tc>
          <w:tcPr>
            <w:tcW w:w="8475" w:type="dxa"/>
            <w:tcBorders>
              <w:top w:val="single" w:sz="4" w:space="0" w:color="000000"/>
              <w:left w:val="nil"/>
              <w:bottom w:val="single" w:sz="4" w:space="0" w:color="000000"/>
              <w:right w:val="single" w:sz="4" w:space="0" w:color="000000"/>
            </w:tcBorders>
          </w:tcPr>
          <w:p w14:paraId="2EEC9BD6" w14:textId="77777777" w:rsidR="00E10977" w:rsidRPr="00A76D90" w:rsidRDefault="00E10977" w:rsidP="00F61D3F">
            <w:pPr>
              <w:pStyle w:val="TableParagraph"/>
              <w:kinsoku w:val="0"/>
              <w:overflowPunct w:val="0"/>
              <w:spacing w:before="12"/>
              <w:ind w:left="123"/>
              <w:jc w:val="both"/>
            </w:pPr>
            <w:r>
              <w:rPr>
                <w:spacing w:val="-1"/>
              </w:rPr>
              <w:t>8</w:t>
            </w:r>
            <w:r w:rsidRPr="00A76D90">
              <w:rPr>
                <w:spacing w:val="-1"/>
              </w:rPr>
              <w:t>.</w:t>
            </w:r>
            <w:r w:rsidRPr="00A76D90">
              <w:t xml:space="preserve">  </w:t>
            </w:r>
            <w:r w:rsidRPr="00A76D90">
              <w:rPr>
                <w:spacing w:val="10"/>
              </w:rPr>
              <w:t xml:space="preserve"> </w:t>
            </w:r>
            <w:r w:rsidRPr="00A76D90">
              <w:rPr>
                <w:spacing w:val="-1"/>
              </w:rPr>
              <w:t>Our</w:t>
            </w:r>
            <w:r w:rsidRPr="00A76D90">
              <w:rPr>
                <w:spacing w:val="-2"/>
              </w:rPr>
              <w:t xml:space="preserve"> </w:t>
            </w:r>
            <w:r w:rsidRPr="00A76D90">
              <w:t>agency</w:t>
            </w:r>
            <w:r w:rsidRPr="00A76D90">
              <w:rPr>
                <w:spacing w:val="-7"/>
              </w:rPr>
              <w:t xml:space="preserve"> </w:t>
            </w:r>
            <w:r w:rsidRPr="00A76D90">
              <w:rPr>
                <w:spacing w:val="-1"/>
              </w:rPr>
              <w:t>uses the</w:t>
            </w:r>
            <w:r w:rsidRPr="00A76D90">
              <w:rPr>
                <w:spacing w:val="-2"/>
              </w:rPr>
              <w:t xml:space="preserve"> </w:t>
            </w:r>
            <w:r w:rsidRPr="00A76D90">
              <w:rPr>
                <w:spacing w:val="-1"/>
              </w:rPr>
              <w:t>following</w:t>
            </w:r>
            <w:r w:rsidRPr="00A76D90">
              <w:rPr>
                <w:spacing w:val="-4"/>
              </w:rPr>
              <w:t xml:space="preserve"> </w:t>
            </w:r>
            <w:r w:rsidRPr="00A76D90">
              <w:rPr>
                <w:spacing w:val="-1"/>
              </w:rPr>
              <w:t xml:space="preserve">methods </w:t>
            </w:r>
            <w:r w:rsidRPr="00A76D90">
              <w:t>to</w:t>
            </w:r>
            <w:r w:rsidRPr="00A76D90">
              <w:rPr>
                <w:spacing w:val="-2"/>
              </w:rPr>
              <w:t xml:space="preserve"> </w:t>
            </w:r>
            <w:r w:rsidRPr="00A76D90">
              <w:rPr>
                <w:spacing w:val="-1"/>
              </w:rPr>
              <w:t>ensure oral interpretation:</w:t>
            </w:r>
          </w:p>
        </w:tc>
        <w:tc>
          <w:tcPr>
            <w:tcW w:w="946" w:type="dxa"/>
            <w:tcBorders>
              <w:top w:val="single" w:sz="4" w:space="0" w:color="000000"/>
              <w:left w:val="single" w:sz="4" w:space="0" w:color="000000"/>
              <w:bottom w:val="single" w:sz="4" w:space="0" w:color="000000"/>
              <w:right w:val="nil"/>
            </w:tcBorders>
          </w:tcPr>
          <w:p w14:paraId="46231DCF" w14:textId="77777777" w:rsidR="00E10977" w:rsidRPr="004B6158" w:rsidRDefault="00E10977" w:rsidP="00F61D3F">
            <w:pPr>
              <w:pStyle w:val="TableParagraph"/>
              <w:kinsoku w:val="0"/>
              <w:overflowPunct w:val="0"/>
              <w:spacing w:before="18"/>
              <w:ind w:left="266"/>
            </w:pPr>
            <w:r w:rsidRPr="004B6158">
              <w:rPr>
                <w:spacing w:val="-2"/>
              </w:rPr>
              <w:t>Yes</w:t>
            </w:r>
          </w:p>
        </w:tc>
        <w:tc>
          <w:tcPr>
            <w:tcW w:w="673" w:type="dxa"/>
            <w:tcBorders>
              <w:top w:val="single" w:sz="4" w:space="0" w:color="000000"/>
              <w:left w:val="nil"/>
              <w:bottom w:val="single" w:sz="4" w:space="0" w:color="000000"/>
              <w:right w:val="nil"/>
            </w:tcBorders>
          </w:tcPr>
          <w:p w14:paraId="4C3B6976" w14:textId="77777777" w:rsidR="00E10977" w:rsidRPr="004B6158" w:rsidRDefault="00E10977" w:rsidP="00F61D3F">
            <w:pPr>
              <w:pStyle w:val="TableParagraph"/>
              <w:kinsoku w:val="0"/>
              <w:overflowPunct w:val="0"/>
              <w:spacing w:before="18"/>
              <w:ind w:left="130"/>
            </w:pPr>
            <w:r w:rsidRPr="004B6158">
              <w:t>No</w:t>
            </w:r>
          </w:p>
        </w:tc>
      </w:tr>
      <w:tr w:rsidR="00E10977" w:rsidRPr="00A76D90" w14:paraId="3125957C" w14:textId="77777777" w:rsidTr="00F61D3F">
        <w:trPr>
          <w:trHeight w:hRule="exact" w:val="838"/>
        </w:trPr>
        <w:tc>
          <w:tcPr>
            <w:tcW w:w="8475" w:type="dxa"/>
            <w:tcBorders>
              <w:top w:val="single" w:sz="4" w:space="0" w:color="000000"/>
              <w:left w:val="nil"/>
              <w:bottom w:val="single" w:sz="4" w:space="0" w:color="000000"/>
              <w:right w:val="single" w:sz="4" w:space="0" w:color="000000"/>
            </w:tcBorders>
          </w:tcPr>
          <w:p w14:paraId="0CF87AA7" w14:textId="77777777" w:rsidR="00E10977" w:rsidRPr="00A76D90" w:rsidRDefault="00E10977" w:rsidP="00F61D3F">
            <w:pPr>
              <w:pStyle w:val="TableParagraph"/>
              <w:kinsoku w:val="0"/>
              <w:overflowPunct w:val="0"/>
              <w:ind w:left="826" w:right="142" w:hanging="360"/>
              <w:jc w:val="both"/>
            </w:pPr>
            <w:r>
              <w:t>A</w:t>
            </w:r>
            <w:r w:rsidRPr="00A76D90">
              <w:t xml:space="preserve">) </w:t>
            </w:r>
            <w:r w:rsidRPr="00A76D90">
              <w:rPr>
                <w:spacing w:val="51"/>
              </w:rPr>
              <w:t xml:space="preserve"> </w:t>
            </w:r>
            <w:r w:rsidRPr="00A76D90">
              <w:rPr>
                <w:spacing w:val="-1"/>
              </w:rPr>
              <w:t>Establish</w:t>
            </w:r>
            <w:r w:rsidRPr="00A76D90">
              <w:rPr>
                <w:spacing w:val="-3"/>
              </w:rPr>
              <w:t xml:space="preserve"> </w:t>
            </w:r>
            <w:r w:rsidRPr="00A76D90">
              <w:rPr>
                <w:spacing w:val="-1"/>
              </w:rPr>
              <w:t>oral language assistance</w:t>
            </w:r>
            <w:r w:rsidRPr="00A76D90">
              <w:rPr>
                <w:spacing w:val="-3"/>
              </w:rPr>
              <w:t xml:space="preserve"> </w:t>
            </w:r>
            <w:r w:rsidRPr="00A76D90">
              <w:rPr>
                <w:spacing w:val="-1"/>
              </w:rPr>
              <w:t>procedures</w:t>
            </w:r>
            <w:r w:rsidRPr="00A76D90">
              <w:rPr>
                <w:spacing w:val="1"/>
              </w:rPr>
              <w:t xml:space="preserve"> </w:t>
            </w:r>
            <w:r w:rsidRPr="00A76D90">
              <w:rPr>
                <w:spacing w:val="-1"/>
              </w:rPr>
              <w:t>for</w:t>
            </w:r>
            <w:r w:rsidRPr="00A76D90">
              <w:rPr>
                <w:spacing w:val="-3"/>
              </w:rPr>
              <w:t xml:space="preserve"> </w:t>
            </w:r>
            <w:r w:rsidRPr="00A76D90">
              <w:t>taking</w:t>
            </w:r>
            <w:r w:rsidRPr="00A76D90">
              <w:rPr>
                <w:spacing w:val="-4"/>
              </w:rPr>
              <w:t xml:space="preserve"> </w:t>
            </w:r>
            <w:r w:rsidRPr="00A76D90">
              <w:rPr>
                <w:spacing w:val="-1"/>
              </w:rPr>
              <w:t>incoming</w:t>
            </w:r>
            <w:r w:rsidRPr="00A76D90">
              <w:rPr>
                <w:spacing w:val="-5"/>
              </w:rPr>
              <w:t xml:space="preserve"> </w:t>
            </w:r>
            <w:r w:rsidRPr="00A76D90">
              <w:t>calls</w:t>
            </w:r>
            <w:r w:rsidRPr="00A76D90">
              <w:rPr>
                <w:spacing w:val="-1"/>
              </w:rPr>
              <w:t xml:space="preserve"> </w:t>
            </w:r>
            <w:r w:rsidRPr="00A76D90">
              <w:t>from</w:t>
            </w:r>
            <w:r w:rsidRPr="00A76D90">
              <w:rPr>
                <w:spacing w:val="53"/>
                <w:w w:val="99"/>
              </w:rPr>
              <w:t xml:space="preserve"> </w:t>
            </w:r>
            <w:r w:rsidRPr="00A76D90">
              <w:rPr>
                <w:spacing w:val="-2"/>
              </w:rPr>
              <w:t xml:space="preserve">LEP </w:t>
            </w:r>
            <w:r w:rsidRPr="00A76D90">
              <w:rPr>
                <w:spacing w:val="-1"/>
              </w:rPr>
              <w:t>persons</w:t>
            </w:r>
            <w:r w:rsidRPr="00A76D90">
              <w:t xml:space="preserve"> </w:t>
            </w:r>
            <w:r w:rsidRPr="00A76D90">
              <w:rPr>
                <w:spacing w:val="-1"/>
              </w:rPr>
              <w:t>and</w:t>
            </w:r>
            <w:r w:rsidRPr="00A76D90">
              <w:rPr>
                <w:spacing w:val="-2"/>
              </w:rPr>
              <w:t xml:space="preserve"> </w:t>
            </w:r>
            <w:r w:rsidRPr="00A76D90">
              <w:rPr>
                <w:spacing w:val="-1"/>
              </w:rPr>
              <w:t>trained</w:t>
            </w:r>
            <w:r w:rsidRPr="00A76D90">
              <w:t xml:space="preserve"> </w:t>
            </w:r>
            <w:r w:rsidRPr="00A76D90">
              <w:rPr>
                <w:spacing w:val="-1"/>
              </w:rPr>
              <w:t>our</w:t>
            </w:r>
            <w:r w:rsidRPr="00A76D90">
              <w:rPr>
                <w:spacing w:val="-2"/>
              </w:rPr>
              <w:t xml:space="preserve"> </w:t>
            </w:r>
            <w:r w:rsidRPr="00A76D90">
              <w:rPr>
                <w:spacing w:val="-1"/>
              </w:rPr>
              <w:t>receptionist</w:t>
            </w:r>
            <w:r w:rsidRPr="00A76D90">
              <w:rPr>
                <w:spacing w:val="-2"/>
              </w:rPr>
              <w:t xml:space="preserve"> </w:t>
            </w:r>
            <w:r w:rsidRPr="00A76D90">
              <w:rPr>
                <w:spacing w:val="-1"/>
              </w:rPr>
              <w:t>and</w:t>
            </w:r>
            <w:r w:rsidRPr="00A76D90">
              <w:rPr>
                <w:spacing w:val="-2"/>
              </w:rPr>
              <w:t xml:space="preserve"> </w:t>
            </w:r>
            <w:r w:rsidRPr="00A76D90">
              <w:rPr>
                <w:spacing w:val="-1"/>
              </w:rPr>
              <w:t xml:space="preserve">staff </w:t>
            </w:r>
            <w:r w:rsidRPr="00A76D90">
              <w:t>to</w:t>
            </w:r>
            <w:r w:rsidRPr="00A76D90">
              <w:rPr>
                <w:spacing w:val="-1"/>
              </w:rPr>
              <w:t xml:space="preserve"> utilize</w:t>
            </w:r>
            <w:r w:rsidRPr="00A76D90">
              <w:rPr>
                <w:spacing w:val="-3"/>
              </w:rPr>
              <w:t xml:space="preserve"> </w:t>
            </w:r>
            <w:r w:rsidRPr="00A76D90">
              <w:rPr>
                <w:spacing w:val="-1"/>
              </w:rPr>
              <w:t>oral</w:t>
            </w:r>
            <w:r w:rsidRPr="00A76D90">
              <w:rPr>
                <w:spacing w:val="-2"/>
              </w:rPr>
              <w:t xml:space="preserve"> </w:t>
            </w:r>
            <w:r w:rsidRPr="00A76D90">
              <w:rPr>
                <w:spacing w:val="-1"/>
              </w:rPr>
              <w:t>interpretation</w:t>
            </w:r>
            <w:r w:rsidRPr="00A76D90">
              <w:rPr>
                <w:spacing w:val="77"/>
              </w:rPr>
              <w:t xml:space="preserve"> </w:t>
            </w:r>
            <w:r w:rsidRPr="00A76D90">
              <w:rPr>
                <w:spacing w:val="-1"/>
              </w:rPr>
              <w:t>resources.</w:t>
            </w:r>
          </w:p>
        </w:tc>
        <w:tc>
          <w:tcPr>
            <w:tcW w:w="946" w:type="dxa"/>
            <w:tcBorders>
              <w:top w:val="single" w:sz="4" w:space="0" w:color="000000"/>
              <w:left w:val="single" w:sz="4" w:space="0" w:color="000000"/>
              <w:bottom w:val="single" w:sz="4" w:space="0" w:color="000000"/>
              <w:right w:val="nil"/>
            </w:tcBorders>
          </w:tcPr>
          <w:p w14:paraId="338607A6" w14:textId="77777777" w:rsidR="00E10977" w:rsidRPr="004B6158" w:rsidRDefault="00E10977" w:rsidP="00F61D3F">
            <w:pPr>
              <w:pStyle w:val="TableParagraph"/>
              <w:kinsoku w:val="0"/>
              <w:overflowPunct w:val="0"/>
              <w:spacing w:before="18"/>
              <w:ind w:left="266"/>
            </w:pPr>
            <w:r w:rsidRPr="004B6158">
              <w:rPr>
                <w:spacing w:val="-2"/>
              </w:rPr>
              <w:t>Yes</w:t>
            </w:r>
          </w:p>
        </w:tc>
        <w:tc>
          <w:tcPr>
            <w:tcW w:w="673" w:type="dxa"/>
            <w:tcBorders>
              <w:top w:val="single" w:sz="4" w:space="0" w:color="000000"/>
              <w:left w:val="nil"/>
              <w:bottom w:val="single" w:sz="4" w:space="0" w:color="000000"/>
              <w:right w:val="nil"/>
            </w:tcBorders>
          </w:tcPr>
          <w:p w14:paraId="37E040E0" w14:textId="77777777" w:rsidR="00E10977" w:rsidRPr="004B6158" w:rsidRDefault="00E10977" w:rsidP="00F61D3F">
            <w:pPr>
              <w:pStyle w:val="TableParagraph"/>
              <w:kinsoku w:val="0"/>
              <w:overflowPunct w:val="0"/>
              <w:spacing w:before="18"/>
              <w:ind w:left="130"/>
            </w:pPr>
            <w:r w:rsidRPr="004B6158">
              <w:t>No</w:t>
            </w:r>
          </w:p>
        </w:tc>
      </w:tr>
      <w:tr w:rsidR="00E10977" w:rsidRPr="00A76D90" w14:paraId="36BC58A1" w14:textId="77777777" w:rsidTr="00F61D3F">
        <w:trPr>
          <w:trHeight w:hRule="exact" w:val="562"/>
        </w:trPr>
        <w:tc>
          <w:tcPr>
            <w:tcW w:w="8475" w:type="dxa"/>
            <w:vMerge w:val="restart"/>
            <w:tcBorders>
              <w:top w:val="single" w:sz="4" w:space="0" w:color="000000"/>
              <w:left w:val="nil"/>
              <w:bottom w:val="single" w:sz="4" w:space="0" w:color="000000"/>
              <w:right w:val="single" w:sz="4" w:space="0" w:color="000000"/>
            </w:tcBorders>
          </w:tcPr>
          <w:p w14:paraId="09E49429" w14:textId="77777777" w:rsidR="00E10977" w:rsidRPr="00B9301A" w:rsidRDefault="00E10977" w:rsidP="00E10977">
            <w:pPr>
              <w:pStyle w:val="ListParagraph"/>
              <w:numPr>
                <w:ilvl w:val="0"/>
                <w:numId w:val="23"/>
              </w:numPr>
              <w:tabs>
                <w:tab w:val="left" w:pos="844"/>
              </w:tabs>
              <w:kinsoku w:val="0"/>
              <w:overflowPunct w:val="0"/>
              <w:ind w:right="156"/>
              <w:jc w:val="both"/>
            </w:pPr>
            <w:r w:rsidRPr="00A76D90">
              <w:rPr>
                <w:spacing w:val="-1"/>
              </w:rPr>
              <w:t>Our</w:t>
            </w:r>
            <w:r w:rsidRPr="00A76D90">
              <w:rPr>
                <w:spacing w:val="-3"/>
              </w:rPr>
              <w:t xml:space="preserve"> </w:t>
            </w:r>
            <w:r w:rsidRPr="00A76D90">
              <w:t>agency</w:t>
            </w:r>
            <w:r w:rsidRPr="00A76D90">
              <w:rPr>
                <w:spacing w:val="-6"/>
              </w:rPr>
              <w:t xml:space="preserve"> </w:t>
            </w:r>
            <w:r w:rsidRPr="00A76D90">
              <w:rPr>
                <w:spacing w:val="-1"/>
              </w:rPr>
              <w:t>hires</w:t>
            </w:r>
            <w:r w:rsidRPr="00A76D90">
              <w:rPr>
                <w:spacing w:val="-2"/>
              </w:rPr>
              <w:t xml:space="preserve"> </w:t>
            </w:r>
            <w:r w:rsidRPr="00A76D90">
              <w:rPr>
                <w:spacing w:val="-1"/>
              </w:rPr>
              <w:t>bilingual staff</w:t>
            </w:r>
            <w:r w:rsidRPr="00A76D90">
              <w:rPr>
                <w:spacing w:val="-2"/>
              </w:rPr>
              <w:t xml:space="preserve"> </w:t>
            </w:r>
            <w:r w:rsidRPr="00A76D90">
              <w:rPr>
                <w:spacing w:val="-1"/>
              </w:rPr>
              <w:t>who</w:t>
            </w:r>
            <w:r w:rsidRPr="00A76D90">
              <w:rPr>
                <w:spacing w:val="-2"/>
              </w:rPr>
              <w:t xml:space="preserve"> </w:t>
            </w:r>
            <w:r w:rsidRPr="00A76D90">
              <w:t>are</w:t>
            </w:r>
            <w:r w:rsidRPr="00A76D90">
              <w:rPr>
                <w:spacing w:val="-3"/>
              </w:rPr>
              <w:t xml:space="preserve"> </w:t>
            </w:r>
            <w:r w:rsidRPr="00A76D90">
              <w:rPr>
                <w:spacing w:val="-1"/>
              </w:rPr>
              <w:t xml:space="preserve">proficient </w:t>
            </w:r>
            <w:r w:rsidRPr="00A76D90">
              <w:t>in</w:t>
            </w:r>
            <w:r w:rsidRPr="00A76D90">
              <w:rPr>
                <w:spacing w:val="-1"/>
              </w:rPr>
              <w:t xml:space="preserve"> the</w:t>
            </w:r>
            <w:r w:rsidRPr="00A76D90">
              <w:rPr>
                <w:spacing w:val="-2"/>
              </w:rPr>
              <w:t xml:space="preserve"> </w:t>
            </w:r>
            <w:r w:rsidRPr="00A76D90">
              <w:rPr>
                <w:spacing w:val="-1"/>
              </w:rPr>
              <w:t>following</w:t>
            </w:r>
            <w:r w:rsidRPr="00A76D90">
              <w:rPr>
                <w:spacing w:val="-4"/>
              </w:rPr>
              <w:t xml:space="preserve"> </w:t>
            </w:r>
            <w:r w:rsidRPr="00A76D90">
              <w:rPr>
                <w:spacing w:val="-1"/>
              </w:rPr>
              <w:t>languages</w:t>
            </w:r>
            <w:r w:rsidRPr="00A76D90">
              <w:rPr>
                <w:spacing w:val="69"/>
                <w:w w:val="99"/>
              </w:rPr>
              <w:t xml:space="preserve"> </w:t>
            </w:r>
            <w:r w:rsidRPr="00A76D90">
              <w:rPr>
                <w:spacing w:val="-1"/>
              </w:rPr>
              <w:t>that</w:t>
            </w:r>
            <w:r w:rsidRPr="00A76D90">
              <w:rPr>
                <w:spacing w:val="-2"/>
              </w:rPr>
              <w:t xml:space="preserve"> </w:t>
            </w:r>
            <w:r w:rsidRPr="00A76D90">
              <w:rPr>
                <w:spacing w:val="-1"/>
              </w:rPr>
              <w:t>are</w:t>
            </w:r>
            <w:r w:rsidRPr="00A76D90">
              <w:rPr>
                <w:spacing w:val="-2"/>
              </w:rPr>
              <w:t xml:space="preserve"> </w:t>
            </w:r>
            <w:r w:rsidRPr="00A76D90">
              <w:rPr>
                <w:spacing w:val="-1"/>
              </w:rPr>
              <w:t xml:space="preserve">present </w:t>
            </w:r>
            <w:r w:rsidRPr="00A76D90">
              <w:t>in</w:t>
            </w:r>
            <w:r w:rsidRPr="00A76D90">
              <w:rPr>
                <w:spacing w:val="-2"/>
              </w:rPr>
              <w:t xml:space="preserve"> </w:t>
            </w:r>
            <w:r w:rsidRPr="00A76D90">
              <w:rPr>
                <w:spacing w:val="-1"/>
              </w:rPr>
              <w:t>our</w:t>
            </w:r>
            <w:r w:rsidRPr="00A76D90">
              <w:rPr>
                <w:spacing w:val="-3"/>
              </w:rPr>
              <w:t xml:space="preserve"> </w:t>
            </w:r>
            <w:r w:rsidRPr="00A76D90">
              <w:t>service</w:t>
            </w:r>
            <w:r w:rsidRPr="00A76D90">
              <w:rPr>
                <w:spacing w:val="-2"/>
              </w:rPr>
              <w:t xml:space="preserve"> </w:t>
            </w:r>
            <w:r w:rsidRPr="00A76D90">
              <w:rPr>
                <w:spacing w:val="-1"/>
              </w:rPr>
              <w:t>area: (Circle</w:t>
            </w:r>
            <w:r w:rsidRPr="00A76D90">
              <w:t xml:space="preserve"> </w:t>
            </w:r>
            <w:r w:rsidRPr="00A76D90">
              <w:rPr>
                <w:spacing w:val="-1"/>
              </w:rPr>
              <w:t>all</w:t>
            </w:r>
            <w:r w:rsidRPr="00A76D90">
              <w:t xml:space="preserve"> </w:t>
            </w:r>
            <w:r w:rsidRPr="00A76D90">
              <w:rPr>
                <w:spacing w:val="-1"/>
              </w:rPr>
              <w:t>that</w:t>
            </w:r>
            <w:r w:rsidRPr="00A76D90">
              <w:rPr>
                <w:spacing w:val="-2"/>
              </w:rPr>
              <w:t xml:space="preserve"> apply</w:t>
            </w:r>
            <w:r w:rsidRPr="00B9301A">
              <w:rPr>
                <w:spacing w:val="-2"/>
              </w:rPr>
              <w:t>)</w:t>
            </w:r>
          </w:p>
          <w:p w14:paraId="2114A1C4" w14:textId="77777777" w:rsidR="00E10977" w:rsidRPr="009C7704" w:rsidRDefault="00E10977" w:rsidP="00E10977">
            <w:pPr>
              <w:pStyle w:val="ListParagraph"/>
              <w:numPr>
                <w:ilvl w:val="1"/>
                <w:numId w:val="5"/>
              </w:numPr>
              <w:tabs>
                <w:tab w:val="left" w:pos="1204"/>
                <w:tab w:val="left" w:pos="4437"/>
                <w:tab w:val="left" w:pos="4784"/>
              </w:tabs>
              <w:kinsoku w:val="0"/>
              <w:overflowPunct w:val="0"/>
              <w:spacing w:before="27"/>
              <w:jc w:val="both"/>
            </w:pPr>
            <w:r w:rsidRPr="009C7704">
              <w:rPr>
                <w:spacing w:val="-1"/>
                <w:w w:val="95"/>
              </w:rPr>
              <w:t>Spanish</w:t>
            </w:r>
            <w:r w:rsidRPr="009C7704">
              <w:rPr>
                <w:spacing w:val="-1"/>
                <w:w w:val="95"/>
              </w:rPr>
              <w:tab/>
            </w:r>
            <w:r w:rsidRPr="009C7704">
              <w:rPr>
                <w:w w:val="95"/>
              </w:rPr>
              <w:t>•</w:t>
            </w:r>
            <w:r w:rsidRPr="009C7704">
              <w:rPr>
                <w:w w:val="95"/>
              </w:rPr>
              <w:tab/>
            </w:r>
            <w:r w:rsidRPr="009C7704">
              <w:rPr>
                <w:spacing w:val="-1"/>
              </w:rPr>
              <w:t>Korean</w:t>
            </w:r>
          </w:p>
          <w:p w14:paraId="2F8EB0E0" w14:textId="77777777" w:rsidR="00E10977" w:rsidRPr="009C7704" w:rsidRDefault="00E10977" w:rsidP="00E10977">
            <w:pPr>
              <w:pStyle w:val="ListParagraph"/>
              <w:numPr>
                <w:ilvl w:val="1"/>
                <w:numId w:val="5"/>
              </w:numPr>
              <w:tabs>
                <w:tab w:val="left" w:pos="1204"/>
                <w:tab w:val="left" w:pos="4437"/>
                <w:tab w:val="left" w:pos="4784"/>
              </w:tabs>
              <w:kinsoku w:val="0"/>
              <w:overflowPunct w:val="0"/>
              <w:spacing w:before="18"/>
              <w:jc w:val="both"/>
            </w:pPr>
            <w:r w:rsidRPr="009C7704">
              <w:rPr>
                <w:spacing w:val="-1"/>
                <w:w w:val="95"/>
              </w:rPr>
              <w:t>Hmong</w:t>
            </w:r>
            <w:r w:rsidRPr="009C7704">
              <w:rPr>
                <w:spacing w:val="-1"/>
                <w:w w:val="95"/>
              </w:rPr>
              <w:tab/>
            </w:r>
            <w:r w:rsidRPr="009C7704">
              <w:rPr>
                <w:w w:val="95"/>
              </w:rPr>
              <w:t>•</w:t>
            </w:r>
            <w:r w:rsidRPr="009C7704">
              <w:rPr>
                <w:w w:val="95"/>
              </w:rPr>
              <w:tab/>
            </w:r>
            <w:r w:rsidRPr="009C7704">
              <w:rPr>
                <w:spacing w:val="-1"/>
              </w:rPr>
              <w:t>Laotian</w:t>
            </w:r>
          </w:p>
          <w:p w14:paraId="10243E98" w14:textId="77777777" w:rsidR="00E10977" w:rsidRPr="009C7704" w:rsidRDefault="00E10977" w:rsidP="00E1097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Arabic</w:t>
            </w:r>
            <w:r w:rsidRPr="009C7704">
              <w:rPr>
                <w:spacing w:val="-1"/>
                <w:w w:val="95"/>
              </w:rPr>
              <w:tab/>
            </w:r>
            <w:r w:rsidRPr="009C7704">
              <w:rPr>
                <w:w w:val="95"/>
              </w:rPr>
              <w:t>•</w:t>
            </w:r>
            <w:r w:rsidRPr="009C7704">
              <w:rPr>
                <w:w w:val="95"/>
              </w:rPr>
              <w:tab/>
            </w:r>
            <w:r w:rsidRPr="009C7704">
              <w:rPr>
                <w:spacing w:val="-1"/>
              </w:rPr>
              <w:t>Polish</w:t>
            </w:r>
          </w:p>
          <w:p w14:paraId="5982100E" w14:textId="77777777" w:rsidR="00E10977" w:rsidRPr="009C7704" w:rsidRDefault="00E10977" w:rsidP="00E1097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French</w:t>
            </w:r>
            <w:r w:rsidRPr="009C7704">
              <w:rPr>
                <w:spacing w:val="-1"/>
                <w:w w:val="95"/>
              </w:rPr>
              <w:tab/>
            </w:r>
            <w:r w:rsidRPr="009C7704">
              <w:rPr>
                <w:w w:val="95"/>
              </w:rPr>
              <w:t>•</w:t>
            </w:r>
            <w:r w:rsidRPr="009C7704">
              <w:rPr>
                <w:w w:val="95"/>
              </w:rPr>
              <w:tab/>
            </w:r>
            <w:r w:rsidRPr="009C7704">
              <w:rPr>
                <w:spacing w:val="-1"/>
              </w:rPr>
              <w:t>Russian</w:t>
            </w:r>
          </w:p>
          <w:p w14:paraId="6DAEC3D2" w14:textId="77777777" w:rsidR="00E10977" w:rsidRPr="009C7704" w:rsidRDefault="00E10977" w:rsidP="00E10977">
            <w:pPr>
              <w:pStyle w:val="ListParagraph"/>
              <w:numPr>
                <w:ilvl w:val="1"/>
                <w:numId w:val="5"/>
              </w:numPr>
              <w:tabs>
                <w:tab w:val="left" w:pos="1204"/>
                <w:tab w:val="left" w:pos="4437"/>
                <w:tab w:val="left" w:pos="4784"/>
              </w:tabs>
              <w:kinsoku w:val="0"/>
              <w:overflowPunct w:val="0"/>
              <w:spacing w:before="15"/>
              <w:jc w:val="both"/>
              <w:rPr>
                <w:spacing w:val="-1"/>
              </w:rPr>
            </w:pPr>
            <w:r w:rsidRPr="009C7704">
              <w:rPr>
                <w:spacing w:val="-1"/>
                <w:w w:val="95"/>
              </w:rPr>
              <w:t>Chinese</w:t>
            </w:r>
            <w:r w:rsidRPr="009C7704">
              <w:rPr>
                <w:spacing w:val="-1"/>
                <w:w w:val="95"/>
              </w:rPr>
              <w:tab/>
            </w:r>
            <w:r w:rsidRPr="009C7704">
              <w:rPr>
                <w:w w:val="95"/>
              </w:rPr>
              <w:t>•</w:t>
            </w:r>
            <w:r w:rsidRPr="009C7704">
              <w:rPr>
                <w:w w:val="95"/>
              </w:rPr>
              <w:tab/>
            </w:r>
            <w:r w:rsidRPr="009C7704">
              <w:rPr>
                <w:spacing w:val="-1"/>
              </w:rPr>
              <w:t>Vietnamese</w:t>
            </w:r>
          </w:p>
          <w:p w14:paraId="649B4E37" w14:textId="77777777" w:rsidR="00E10977" w:rsidRPr="009C7704" w:rsidRDefault="00E10977" w:rsidP="00E1097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German</w:t>
            </w:r>
            <w:r w:rsidRPr="009C7704">
              <w:rPr>
                <w:spacing w:val="-1"/>
                <w:w w:val="95"/>
              </w:rPr>
              <w:tab/>
            </w:r>
            <w:r w:rsidRPr="009C7704">
              <w:rPr>
                <w:w w:val="95"/>
              </w:rPr>
              <w:t>•</w:t>
            </w:r>
            <w:r w:rsidRPr="009C7704">
              <w:rPr>
                <w:w w:val="95"/>
              </w:rPr>
              <w:tab/>
              <w:t>Bosnian/Serbian/Croatian</w:t>
            </w:r>
          </w:p>
          <w:p w14:paraId="351488CB" w14:textId="77777777" w:rsidR="00E10977" w:rsidRPr="009C7704" w:rsidRDefault="00E10977" w:rsidP="00E1097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 xml:space="preserve">Pennsylvanian Dutch                       </w:t>
            </w:r>
            <w:r w:rsidRPr="009C7704">
              <w:rPr>
                <w:w w:val="95"/>
              </w:rPr>
              <w:t>•</w:t>
            </w:r>
            <w:r w:rsidRPr="009C7704">
              <w:rPr>
                <w:spacing w:val="-1"/>
                <w:w w:val="95"/>
              </w:rPr>
              <w:t xml:space="preserve">    </w:t>
            </w:r>
            <w:r>
              <w:rPr>
                <w:spacing w:val="-1"/>
                <w:w w:val="95"/>
              </w:rPr>
              <w:t xml:space="preserve"> </w:t>
            </w:r>
            <w:r w:rsidRPr="009C7704">
              <w:rPr>
                <w:spacing w:val="-1"/>
                <w:w w:val="95"/>
              </w:rPr>
              <w:t>Hindi</w:t>
            </w:r>
          </w:p>
          <w:p w14:paraId="6FD0B467" w14:textId="77777777" w:rsidR="00E10977" w:rsidRPr="009C7704" w:rsidRDefault="00E10977" w:rsidP="00E1097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 xml:space="preserve">Albanian                                           </w:t>
            </w:r>
            <w:r w:rsidRPr="009C7704">
              <w:rPr>
                <w:w w:val="95"/>
              </w:rPr>
              <w:t>•</w:t>
            </w:r>
            <w:r>
              <w:rPr>
                <w:spacing w:val="-1"/>
                <w:w w:val="95"/>
              </w:rPr>
              <w:t xml:space="preserve">    T</w:t>
            </w:r>
            <w:r w:rsidRPr="009C7704">
              <w:rPr>
                <w:spacing w:val="-1"/>
                <w:w w:val="95"/>
              </w:rPr>
              <w:t>agalog</w:t>
            </w:r>
          </w:p>
          <w:p w14:paraId="34A5B965" w14:textId="77777777" w:rsidR="00E10977" w:rsidRPr="00F702E3" w:rsidRDefault="00E10977" w:rsidP="00E10977">
            <w:pPr>
              <w:pStyle w:val="ListParagraph"/>
              <w:numPr>
                <w:ilvl w:val="1"/>
                <w:numId w:val="5"/>
              </w:numPr>
              <w:tabs>
                <w:tab w:val="left" w:pos="1204"/>
                <w:tab w:val="left" w:pos="4437"/>
                <w:tab w:val="left" w:pos="4784"/>
              </w:tabs>
              <w:kinsoku w:val="0"/>
              <w:overflowPunct w:val="0"/>
              <w:spacing w:before="15"/>
              <w:jc w:val="both"/>
            </w:pPr>
            <w:r w:rsidRPr="009C7704">
              <w:rPr>
                <w:spacing w:val="-1"/>
              </w:rPr>
              <w:t>Other</w:t>
            </w:r>
            <w:r w:rsidRPr="009C7704">
              <w:rPr>
                <w:spacing w:val="-4"/>
              </w:rPr>
              <w:t xml:space="preserve"> </w:t>
            </w:r>
            <w:r w:rsidRPr="009C7704">
              <w:rPr>
                <w:spacing w:val="-1"/>
              </w:rPr>
              <w:t>languages:</w:t>
            </w:r>
            <w:r w:rsidRPr="009C7704">
              <w:rPr>
                <w:spacing w:val="-2"/>
              </w:rPr>
              <w:t xml:space="preserve"> </w:t>
            </w:r>
            <w:r>
              <w:rPr>
                <w:spacing w:val="-2"/>
              </w:rPr>
              <w:t>(</w:t>
            </w:r>
            <w:r w:rsidRPr="009C7704">
              <w:t>Specify</w:t>
            </w:r>
            <w:r>
              <w:t>)</w:t>
            </w:r>
          </w:p>
        </w:tc>
        <w:tc>
          <w:tcPr>
            <w:tcW w:w="946" w:type="dxa"/>
            <w:tcBorders>
              <w:top w:val="single" w:sz="4" w:space="0" w:color="000000"/>
              <w:left w:val="single" w:sz="4" w:space="0" w:color="000000"/>
              <w:bottom w:val="single" w:sz="4" w:space="0" w:color="000000"/>
              <w:right w:val="nil"/>
            </w:tcBorders>
          </w:tcPr>
          <w:p w14:paraId="54C639C6" w14:textId="77777777" w:rsidR="00E10977" w:rsidRPr="004B6158" w:rsidRDefault="00E10977" w:rsidP="00F61D3F">
            <w:pPr>
              <w:pStyle w:val="TableParagraph"/>
              <w:kinsoku w:val="0"/>
              <w:overflowPunct w:val="0"/>
              <w:spacing w:before="19"/>
              <w:ind w:left="266"/>
            </w:pPr>
            <w:r w:rsidRPr="004B6158">
              <w:t>Yes</w:t>
            </w:r>
          </w:p>
        </w:tc>
        <w:tc>
          <w:tcPr>
            <w:tcW w:w="673" w:type="dxa"/>
            <w:tcBorders>
              <w:top w:val="single" w:sz="4" w:space="0" w:color="000000"/>
              <w:left w:val="nil"/>
              <w:bottom w:val="single" w:sz="4" w:space="0" w:color="000000"/>
              <w:right w:val="nil"/>
            </w:tcBorders>
          </w:tcPr>
          <w:p w14:paraId="53A331DA" w14:textId="77777777" w:rsidR="00E10977" w:rsidRPr="004B6158" w:rsidRDefault="00E10977" w:rsidP="00F61D3F">
            <w:pPr>
              <w:pStyle w:val="TableParagraph"/>
              <w:kinsoku w:val="0"/>
              <w:overflowPunct w:val="0"/>
              <w:spacing w:before="19"/>
              <w:ind w:left="130"/>
            </w:pPr>
            <w:r w:rsidRPr="004B6158">
              <w:t>No</w:t>
            </w:r>
          </w:p>
        </w:tc>
      </w:tr>
      <w:tr w:rsidR="00E10977" w:rsidRPr="00A76D90" w14:paraId="33986FB2" w14:textId="77777777" w:rsidTr="00F61D3F">
        <w:tblPrEx>
          <w:tblCellMar>
            <w:left w:w="108" w:type="dxa"/>
            <w:right w:w="108" w:type="dxa"/>
          </w:tblCellMar>
        </w:tblPrEx>
        <w:trPr>
          <w:trHeight w:hRule="exact" w:val="2929"/>
        </w:trPr>
        <w:tc>
          <w:tcPr>
            <w:tcW w:w="8475" w:type="dxa"/>
            <w:vMerge/>
          </w:tcPr>
          <w:p w14:paraId="72A0E98F" w14:textId="77777777" w:rsidR="00E10977" w:rsidRPr="00A76D90" w:rsidRDefault="00E10977" w:rsidP="00F61D3F">
            <w:pPr>
              <w:pStyle w:val="TableParagraph"/>
              <w:kinsoku w:val="0"/>
              <w:overflowPunct w:val="0"/>
              <w:spacing w:before="19"/>
              <w:ind w:left="227"/>
              <w:jc w:val="both"/>
            </w:pPr>
          </w:p>
        </w:tc>
        <w:tc>
          <w:tcPr>
            <w:tcW w:w="1619" w:type="dxa"/>
            <w:gridSpan w:val="2"/>
          </w:tcPr>
          <w:p w14:paraId="222D0152" w14:textId="77777777" w:rsidR="00E10977" w:rsidRPr="004B6158" w:rsidRDefault="00E10977" w:rsidP="00F61D3F">
            <w:pPr>
              <w:ind w:left="130"/>
            </w:pPr>
          </w:p>
        </w:tc>
      </w:tr>
      <w:tr w:rsidR="00E10977" w:rsidRPr="00A76D90" w14:paraId="3E3AD79E" w14:textId="77777777" w:rsidTr="00F61D3F">
        <w:trPr>
          <w:trHeight w:hRule="exact" w:val="306"/>
        </w:trPr>
        <w:tc>
          <w:tcPr>
            <w:tcW w:w="8475" w:type="dxa"/>
            <w:tcBorders>
              <w:top w:val="single" w:sz="4" w:space="0" w:color="000000"/>
              <w:left w:val="nil"/>
              <w:bottom w:val="single" w:sz="4" w:space="0" w:color="000000"/>
              <w:right w:val="single" w:sz="4" w:space="0" w:color="000000"/>
            </w:tcBorders>
          </w:tcPr>
          <w:p w14:paraId="7A01CF62" w14:textId="77777777" w:rsidR="00E10977" w:rsidRPr="00A76D90" w:rsidRDefault="00E10977" w:rsidP="00F61D3F">
            <w:pPr>
              <w:pStyle w:val="TableParagraph"/>
              <w:kinsoku w:val="0"/>
              <w:overflowPunct w:val="0"/>
              <w:spacing w:line="269" w:lineRule="exact"/>
              <w:ind w:left="466"/>
              <w:jc w:val="both"/>
            </w:pPr>
            <w:r>
              <w:t>C</w:t>
            </w:r>
            <w:r w:rsidRPr="00A76D90">
              <w:t xml:space="preserve">) </w:t>
            </w:r>
            <w:r w:rsidRPr="00A76D90">
              <w:rPr>
                <w:spacing w:val="54"/>
              </w:rPr>
              <w:t xml:space="preserve"> </w:t>
            </w:r>
            <w:r w:rsidRPr="00A76D90">
              <w:rPr>
                <w:spacing w:val="-1"/>
              </w:rPr>
              <w:t>Use</w:t>
            </w:r>
            <w:r w:rsidRPr="00A76D90">
              <w:rPr>
                <w:spacing w:val="-2"/>
              </w:rPr>
              <w:t xml:space="preserve"> </w:t>
            </w:r>
            <w:r w:rsidRPr="00A76D90">
              <w:t>a</w:t>
            </w:r>
            <w:r w:rsidRPr="00A76D90">
              <w:rPr>
                <w:spacing w:val="-2"/>
              </w:rPr>
              <w:t xml:space="preserve"> </w:t>
            </w:r>
            <w:r w:rsidRPr="00A76D90">
              <w:rPr>
                <w:spacing w:val="-1"/>
              </w:rPr>
              <w:t>language</w:t>
            </w:r>
            <w:r w:rsidRPr="00A76D90">
              <w:rPr>
                <w:spacing w:val="-2"/>
              </w:rPr>
              <w:t xml:space="preserve"> </w:t>
            </w:r>
            <w:r w:rsidRPr="00A76D90">
              <w:rPr>
                <w:spacing w:val="-1"/>
              </w:rPr>
              <w:t>line</w:t>
            </w:r>
            <w:r w:rsidRPr="00A76D90">
              <w:rPr>
                <w:spacing w:val="-2"/>
              </w:rPr>
              <w:t xml:space="preserve"> </w:t>
            </w:r>
            <w:r w:rsidRPr="00A76D90">
              <w:rPr>
                <w:spacing w:val="-1"/>
              </w:rPr>
              <w:t>for</w:t>
            </w:r>
            <w:r w:rsidRPr="00A76D90">
              <w:rPr>
                <w:spacing w:val="-2"/>
              </w:rPr>
              <w:t xml:space="preserve"> </w:t>
            </w:r>
            <w:r w:rsidRPr="00A76D90">
              <w:rPr>
                <w:spacing w:val="-1"/>
              </w:rPr>
              <w:t>languages</w:t>
            </w:r>
            <w:r w:rsidRPr="00A76D90">
              <w:t xml:space="preserve"> not</w:t>
            </w:r>
            <w:r w:rsidRPr="00A76D90">
              <w:rPr>
                <w:spacing w:val="-1"/>
              </w:rPr>
              <w:t xml:space="preserve"> often</w:t>
            </w:r>
            <w:r w:rsidRPr="00A76D90">
              <w:rPr>
                <w:spacing w:val="-2"/>
              </w:rPr>
              <w:t xml:space="preserve"> </w:t>
            </w:r>
            <w:r w:rsidRPr="00A76D90">
              <w:t>used</w:t>
            </w:r>
            <w:r w:rsidRPr="00A76D90">
              <w:rPr>
                <w:spacing w:val="-1"/>
              </w:rPr>
              <w:t xml:space="preserve"> </w:t>
            </w:r>
            <w:r w:rsidRPr="00A76D90">
              <w:t>in</w:t>
            </w:r>
            <w:r w:rsidRPr="00A76D90">
              <w:rPr>
                <w:spacing w:val="-1"/>
              </w:rPr>
              <w:t xml:space="preserve"> the</w:t>
            </w:r>
            <w:r w:rsidRPr="00A76D90">
              <w:rPr>
                <w:spacing w:val="-2"/>
              </w:rPr>
              <w:t xml:space="preserve"> </w:t>
            </w:r>
            <w:r w:rsidRPr="00A76D90">
              <w:rPr>
                <w:spacing w:val="-1"/>
              </w:rPr>
              <w:t>service</w:t>
            </w:r>
            <w:r w:rsidRPr="00A76D90">
              <w:rPr>
                <w:spacing w:val="1"/>
              </w:rPr>
              <w:t xml:space="preserve"> </w:t>
            </w:r>
            <w:r w:rsidRPr="00A76D90">
              <w:rPr>
                <w:spacing w:val="-1"/>
              </w:rPr>
              <w:t>area.</w:t>
            </w:r>
          </w:p>
        </w:tc>
        <w:tc>
          <w:tcPr>
            <w:tcW w:w="946" w:type="dxa"/>
            <w:tcBorders>
              <w:top w:val="single" w:sz="4" w:space="0" w:color="000000"/>
              <w:left w:val="single" w:sz="4" w:space="0" w:color="000000"/>
              <w:bottom w:val="single" w:sz="4" w:space="0" w:color="000000"/>
              <w:right w:val="nil"/>
            </w:tcBorders>
          </w:tcPr>
          <w:p w14:paraId="327DECFF" w14:textId="77777777" w:rsidR="00E10977" w:rsidRPr="004B6158" w:rsidRDefault="00E10977" w:rsidP="00F61D3F">
            <w:pPr>
              <w:pStyle w:val="TableParagraph"/>
              <w:kinsoku w:val="0"/>
              <w:overflowPunct w:val="0"/>
              <w:spacing w:before="20"/>
              <w:ind w:left="266"/>
            </w:pPr>
            <w:r w:rsidRPr="004B6158">
              <w:rPr>
                <w:spacing w:val="-2"/>
              </w:rPr>
              <w:t>Yes</w:t>
            </w:r>
          </w:p>
        </w:tc>
        <w:tc>
          <w:tcPr>
            <w:tcW w:w="673" w:type="dxa"/>
            <w:tcBorders>
              <w:top w:val="single" w:sz="4" w:space="0" w:color="000000"/>
              <w:left w:val="nil"/>
              <w:bottom w:val="single" w:sz="4" w:space="0" w:color="000000"/>
              <w:right w:val="nil"/>
            </w:tcBorders>
          </w:tcPr>
          <w:p w14:paraId="23F9B8FF" w14:textId="77777777" w:rsidR="00E10977" w:rsidRPr="004B6158" w:rsidRDefault="00E10977" w:rsidP="00F61D3F">
            <w:pPr>
              <w:pStyle w:val="TableParagraph"/>
              <w:kinsoku w:val="0"/>
              <w:overflowPunct w:val="0"/>
              <w:spacing w:before="20"/>
              <w:ind w:left="130"/>
            </w:pPr>
            <w:r w:rsidRPr="004B6158">
              <w:t>No</w:t>
            </w:r>
          </w:p>
        </w:tc>
      </w:tr>
      <w:tr w:rsidR="00E10977" w:rsidRPr="00A76D90" w14:paraId="0AD7E647" w14:textId="77777777" w:rsidTr="00F61D3F">
        <w:trPr>
          <w:trHeight w:hRule="exact" w:val="562"/>
        </w:trPr>
        <w:tc>
          <w:tcPr>
            <w:tcW w:w="8475" w:type="dxa"/>
            <w:tcBorders>
              <w:top w:val="single" w:sz="4" w:space="0" w:color="000000"/>
              <w:left w:val="nil"/>
              <w:bottom w:val="single" w:sz="4" w:space="0" w:color="000000"/>
              <w:right w:val="single" w:sz="4" w:space="0" w:color="000000"/>
            </w:tcBorders>
          </w:tcPr>
          <w:p w14:paraId="726E9F16" w14:textId="77777777" w:rsidR="00E10977" w:rsidRPr="00A76D90" w:rsidRDefault="00E10977" w:rsidP="00F61D3F">
            <w:pPr>
              <w:pStyle w:val="TableParagraph"/>
              <w:kinsoku w:val="0"/>
              <w:overflowPunct w:val="0"/>
              <w:ind w:left="826" w:right="901" w:hanging="360"/>
              <w:jc w:val="both"/>
            </w:pPr>
            <w:r>
              <w:t>D</w:t>
            </w:r>
            <w:r w:rsidRPr="00A76D90">
              <w:t xml:space="preserve">) </w:t>
            </w:r>
            <w:r w:rsidRPr="00A76D90">
              <w:rPr>
                <w:spacing w:val="52"/>
              </w:rPr>
              <w:t xml:space="preserve"> </w:t>
            </w:r>
            <w:r w:rsidRPr="00A76D90">
              <w:rPr>
                <w:spacing w:val="-1"/>
              </w:rPr>
              <w:t>Partner</w:t>
            </w:r>
            <w:r w:rsidRPr="00A76D90">
              <w:rPr>
                <w:spacing w:val="-2"/>
              </w:rPr>
              <w:t xml:space="preserve"> </w:t>
            </w:r>
            <w:r w:rsidRPr="00A76D90">
              <w:rPr>
                <w:spacing w:val="-1"/>
              </w:rPr>
              <w:t>with</w:t>
            </w:r>
            <w:r w:rsidRPr="00A76D90">
              <w:rPr>
                <w:spacing w:val="-2"/>
              </w:rPr>
              <w:t xml:space="preserve"> </w:t>
            </w:r>
            <w:r w:rsidRPr="00A76D90">
              <w:rPr>
                <w:spacing w:val="-1"/>
              </w:rPr>
              <w:t>other</w:t>
            </w:r>
            <w:r w:rsidRPr="00A76D90">
              <w:rPr>
                <w:spacing w:val="-2"/>
              </w:rPr>
              <w:t xml:space="preserve"> </w:t>
            </w:r>
            <w:r w:rsidRPr="00A76D90">
              <w:t>community</w:t>
            </w:r>
            <w:r w:rsidRPr="00A76D90">
              <w:rPr>
                <w:spacing w:val="-6"/>
              </w:rPr>
              <w:t xml:space="preserve"> </w:t>
            </w:r>
            <w:r w:rsidRPr="00A76D90">
              <w:rPr>
                <w:spacing w:val="-1"/>
              </w:rPr>
              <w:t>organizations for</w:t>
            </w:r>
            <w:r w:rsidRPr="00A76D90">
              <w:rPr>
                <w:spacing w:val="-3"/>
              </w:rPr>
              <w:t xml:space="preserve"> </w:t>
            </w:r>
            <w:r w:rsidRPr="00A76D90">
              <w:t>paid</w:t>
            </w:r>
            <w:r w:rsidRPr="00A76D90">
              <w:rPr>
                <w:spacing w:val="-2"/>
              </w:rPr>
              <w:t xml:space="preserve"> </w:t>
            </w:r>
            <w:r w:rsidRPr="00A76D90">
              <w:rPr>
                <w:spacing w:val="-1"/>
              </w:rPr>
              <w:t>or</w:t>
            </w:r>
            <w:r w:rsidRPr="00A76D90">
              <w:rPr>
                <w:spacing w:val="-2"/>
              </w:rPr>
              <w:t xml:space="preserve"> </w:t>
            </w:r>
            <w:r w:rsidRPr="00A76D90">
              <w:t>voluntary</w:t>
            </w:r>
            <w:r w:rsidRPr="00A76D90">
              <w:rPr>
                <w:spacing w:val="-6"/>
              </w:rPr>
              <w:t xml:space="preserve"> </w:t>
            </w:r>
            <w:r w:rsidRPr="00A76D90">
              <w:rPr>
                <w:spacing w:val="-1"/>
              </w:rPr>
              <w:t>oral</w:t>
            </w:r>
            <w:r w:rsidRPr="00A76D90">
              <w:rPr>
                <w:spacing w:val="51"/>
                <w:w w:val="99"/>
              </w:rPr>
              <w:t xml:space="preserve"> </w:t>
            </w:r>
            <w:r w:rsidRPr="00A76D90">
              <w:rPr>
                <w:spacing w:val="-1"/>
              </w:rPr>
              <w:t>interpretation</w:t>
            </w:r>
            <w:r w:rsidRPr="00A76D90">
              <w:rPr>
                <w:spacing w:val="-6"/>
              </w:rPr>
              <w:t xml:space="preserve"> </w:t>
            </w:r>
            <w:r w:rsidRPr="00A76D90">
              <w:rPr>
                <w:spacing w:val="-1"/>
              </w:rPr>
              <w:t>services.</w:t>
            </w:r>
          </w:p>
        </w:tc>
        <w:tc>
          <w:tcPr>
            <w:tcW w:w="946" w:type="dxa"/>
            <w:tcBorders>
              <w:top w:val="single" w:sz="4" w:space="0" w:color="000000"/>
              <w:left w:val="single" w:sz="4" w:space="0" w:color="000000"/>
              <w:bottom w:val="single" w:sz="4" w:space="0" w:color="000000"/>
              <w:right w:val="nil"/>
            </w:tcBorders>
          </w:tcPr>
          <w:p w14:paraId="18DA1544" w14:textId="77777777" w:rsidR="00E10977" w:rsidRPr="004B6158" w:rsidRDefault="00E10977" w:rsidP="00F61D3F">
            <w:pPr>
              <w:pStyle w:val="TableParagraph"/>
              <w:kinsoku w:val="0"/>
              <w:overflowPunct w:val="0"/>
              <w:spacing w:before="19"/>
              <w:ind w:left="266"/>
            </w:pPr>
            <w:r w:rsidRPr="004B6158">
              <w:rPr>
                <w:spacing w:val="-2"/>
              </w:rPr>
              <w:t>Yes</w:t>
            </w:r>
          </w:p>
        </w:tc>
        <w:tc>
          <w:tcPr>
            <w:tcW w:w="673" w:type="dxa"/>
            <w:tcBorders>
              <w:top w:val="single" w:sz="4" w:space="0" w:color="000000"/>
              <w:left w:val="nil"/>
              <w:bottom w:val="single" w:sz="4" w:space="0" w:color="000000"/>
              <w:right w:val="nil"/>
            </w:tcBorders>
          </w:tcPr>
          <w:p w14:paraId="016E985D" w14:textId="77777777" w:rsidR="00E10977" w:rsidRPr="004B6158" w:rsidRDefault="00E10977" w:rsidP="00F61D3F">
            <w:pPr>
              <w:pStyle w:val="TableParagraph"/>
              <w:kinsoku w:val="0"/>
              <w:overflowPunct w:val="0"/>
              <w:spacing w:before="19"/>
              <w:ind w:left="130"/>
            </w:pPr>
            <w:r w:rsidRPr="004B6158">
              <w:t>No</w:t>
            </w:r>
          </w:p>
        </w:tc>
      </w:tr>
      <w:tr w:rsidR="00E10977" w:rsidRPr="00A76D90" w14:paraId="36A4DA58" w14:textId="77777777" w:rsidTr="00F61D3F">
        <w:trPr>
          <w:trHeight w:hRule="exact" w:val="2452"/>
        </w:trPr>
        <w:tc>
          <w:tcPr>
            <w:tcW w:w="8475" w:type="dxa"/>
            <w:tcBorders>
              <w:top w:val="single" w:sz="4" w:space="0" w:color="000000"/>
              <w:left w:val="nil"/>
              <w:bottom w:val="single" w:sz="4" w:space="0" w:color="000000"/>
              <w:right w:val="single" w:sz="4" w:space="0" w:color="000000"/>
            </w:tcBorders>
          </w:tcPr>
          <w:p w14:paraId="17A9F801" w14:textId="77777777" w:rsidR="00E10977" w:rsidRPr="00A76D90" w:rsidRDefault="00E10977" w:rsidP="00F61D3F">
            <w:pPr>
              <w:pStyle w:val="ListParagraph"/>
              <w:tabs>
                <w:tab w:val="left" w:pos="844"/>
              </w:tabs>
              <w:kinsoku w:val="0"/>
              <w:overflowPunct w:val="0"/>
              <w:ind w:left="449" w:right="166"/>
              <w:jc w:val="both"/>
            </w:pPr>
            <w:r>
              <w:rPr>
                <w:spacing w:val="-1"/>
              </w:rPr>
              <w:t xml:space="preserve">E) </w:t>
            </w:r>
            <w:r w:rsidRPr="00A76D90">
              <w:rPr>
                <w:spacing w:val="-1"/>
              </w:rPr>
              <w:t>Use</w:t>
            </w:r>
            <w:r w:rsidRPr="00A76D90">
              <w:rPr>
                <w:spacing w:val="-3"/>
              </w:rPr>
              <w:t xml:space="preserve"> </w:t>
            </w:r>
            <w:r w:rsidRPr="00A76D90">
              <w:t>a</w:t>
            </w:r>
            <w:r w:rsidRPr="00A76D90">
              <w:rPr>
                <w:spacing w:val="-3"/>
              </w:rPr>
              <w:t xml:space="preserve"> </w:t>
            </w:r>
            <w:r w:rsidRPr="00A76D90">
              <w:rPr>
                <w:spacing w:val="-1"/>
              </w:rPr>
              <w:t>telephone</w:t>
            </w:r>
            <w:r w:rsidRPr="00A76D90">
              <w:rPr>
                <w:spacing w:val="-2"/>
              </w:rPr>
              <w:t xml:space="preserve"> </w:t>
            </w:r>
            <w:r w:rsidRPr="00A76D90">
              <w:rPr>
                <w:spacing w:val="-1"/>
              </w:rPr>
              <w:t>system</w:t>
            </w:r>
            <w:r w:rsidRPr="00A76D90">
              <w:rPr>
                <w:spacing w:val="-2"/>
              </w:rPr>
              <w:t xml:space="preserve"> </w:t>
            </w:r>
            <w:r w:rsidRPr="00A76D90">
              <w:rPr>
                <w:spacing w:val="-1"/>
              </w:rPr>
              <w:t>that</w:t>
            </w:r>
            <w:r w:rsidRPr="00A76D90">
              <w:rPr>
                <w:spacing w:val="-2"/>
              </w:rPr>
              <w:t xml:space="preserve"> </w:t>
            </w:r>
            <w:r w:rsidRPr="00A76D90">
              <w:rPr>
                <w:spacing w:val="-1"/>
              </w:rPr>
              <w:t>allows participants</w:t>
            </w:r>
            <w:r w:rsidRPr="00A76D90">
              <w:rPr>
                <w:spacing w:val="-2"/>
              </w:rPr>
              <w:t xml:space="preserve"> </w:t>
            </w:r>
            <w:r w:rsidRPr="00A76D90">
              <w:t xml:space="preserve">to </w:t>
            </w:r>
            <w:r w:rsidRPr="00A76D90">
              <w:rPr>
                <w:spacing w:val="-1"/>
              </w:rPr>
              <w:t>access</w:t>
            </w:r>
            <w:r w:rsidRPr="00A76D90">
              <w:rPr>
                <w:spacing w:val="-2"/>
              </w:rPr>
              <w:t xml:space="preserve"> </w:t>
            </w:r>
            <w:r w:rsidRPr="00A76D90">
              <w:rPr>
                <w:spacing w:val="-1"/>
              </w:rPr>
              <w:t>the</w:t>
            </w:r>
            <w:r w:rsidRPr="00A76D90">
              <w:rPr>
                <w:spacing w:val="-3"/>
              </w:rPr>
              <w:t xml:space="preserve"> </w:t>
            </w:r>
            <w:r w:rsidRPr="00A76D90">
              <w:rPr>
                <w:spacing w:val="-1"/>
              </w:rPr>
              <w:t>appropriate</w:t>
            </w:r>
            <w:r w:rsidRPr="00A76D90">
              <w:rPr>
                <w:spacing w:val="-2"/>
              </w:rPr>
              <w:t xml:space="preserve"> </w:t>
            </w:r>
            <w:r w:rsidRPr="00A76D90">
              <w:rPr>
                <w:spacing w:val="-1"/>
              </w:rPr>
              <w:t>staff</w:t>
            </w:r>
            <w:r w:rsidRPr="00A76D90">
              <w:rPr>
                <w:spacing w:val="72"/>
              </w:rPr>
              <w:t xml:space="preserve"> </w:t>
            </w:r>
            <w:r w:rsidRPr="00A76D90">
              <w:rPr>
                <w:spacing w:val="-1"/>
              </w:rPr>
              <w:t>who</w:t>
            </w:r>
            <w:r w:rsidRPr="00A76D90">
              <w:rPr>
                <w:spacing w:val="-3"/>
              </w:rPr>
              <w:t xml:space="preserve"> </w:t>
            </w:r>
            <w:r w:rsidRPr="00A76D90">
              <w:rPr>
                <w:spacing w:val="-1"/>
              </w:rPr>
              <w:t>can</w:t>
            </w:r>
            <w:r w:rsidRPr="00A76D90">
              <w:rPr>
                <w:spacing w:val="-3"/>
              </w:rPr>
              <w:t xml:space="preserve"> </w:t>
            </w:r>
            <w:r w:rsidRPr="00A76D90">
              <w:rPr>
                <w:spacing w:val="-1"/>
              </w:rPr>
              <w:t>assist</w:t>
            </w:r>
            <w:r w:rsidRPr="00A76D90">
              <w:rPr>
                <w:spacing w:val="-2"/>
              </w:rPr>
              <w:t xml:space="preserve"> </w:t>
            </w:r>
            <w:r w:rsidRPr="00A76D90">
              <w:rPr>
                <w:spacing w:val="-1"/>
              </w:rPr>
              <w:t>them</w:t>
            </w:r>
            <w:r w:rsidRPr="00A76D90">
              <w:rPr>
                <w:spacing w:val="-2"/>
              </w:rPr>
              <w:t xml:space="preserve"> </w:t>
            </w:r>
            <w:r w:rsidRPr="00A76D90">
              <w:t>in</w:t>
            </w:r>
            <w:r w:rsidRPr="00A76D90">
              <w:rPr>
                <w:spacing w:val="-1"/>
              </w:rPr>
              <w:t xml:space="preserve"> getting</w:t>
            </w:r>
            <w:r w:rsidRPr="00A76D90">
              <w:rPr>
                <w:spacing w:val="-5"/>
              </w:rPr>
              <w:t xml:space="preserve"> </w:t>
            </w:r>
            <w:r w:rsidRPr="00A76D90">
              <w:rPr>
                <w:spacing w:val="-1"/>
              </w:rPr>
              <w:t>information</w:t>
            </w:r>
            <w:r w:rsidRPr="00A76D90">
              <w:rPr>
                <w:spacing w:val="-3"/>
              </w:rPr>
              <w:t xml:space="preserve"> </w:t>
            </w:r>
            <w:r w:rsidRPr="00A76D90">
              <w:rPr>
                <w:spacing w:val="-1"/>
              </w:rPr>
              <w:t>or</w:t>
            </w:r>
            <w:r w:rsidRPr="00A76D90">
              <w:rPr>
                <w:spacing w:val="-2"/>
              </w:rPr>
              <w:t xml:space="preserve"> </w:t>
            </w:r>
            <w:r w:rsidRPr="00A76D90">
              <w:rPr>
                <w:spacing w:val="-1"/>
              </w:rPr>
              <w:t>services</w:t>
            </w:r>
            <w:r w:rsidRPr="00A76D90">
              <w:rPr>
                <w:spacing w:val="-2"/>
              </w:rPr>
              <w:t xml:space="preserve"> </w:t>
            </w:r>
            <w:r w:rsidRPr="00A76D90">
              <w:rPr>
                <w:spacing w:val="-1"/>
              </w:rPr>
              <w:t>needed.</w:t>
            </w:r>
          </w:p>
          <w:p w14:paraId="6E9C04E8" w14:textId="77777777" w:rsidR="00E10977" w:rsidRPr="00A76D90" w:rsidRDefault="00E10977" w:rsidP="00E10977">
            <w:pPr>
              <w:pStyle w:val="ListParagraph"/>
              <w:numPr>
                <w:ilvl w:val="0"/>
                <w:numId w:val="24"/>
              </w:numPr>
              <w:tabs>
                <w:tab w:val="left" w:pos="844"/>
              </w:tabs>
              <w:kinsoku w:val="0"/>
              <w:overflowPunct w:val="0"/>
              <w:spacing w:before="77"/>
              <w:ind w:right="130"/>
              <w:jc w:val="both"/>
            </w:pPr>
            <w:r w:rsidRPr="00A76D90">
              <w:rPr>
                <w:spacing w:val="-1"/>
              </w:rPr>
              <w:t>Use</w:t>
            </w:r>
            <w:r w:rsidRPr="00A76D90">
              <w:rPr>
                <w:spacing w:val="-3"/>
              </w:rPr>
              <w:t xml:space="preserve"> </w:t>
            </w:r>
            <w:r w:rsidRPr="00A76D90">
              <w:rPr>
                <w:spacing w:val="-1"/>
              </w:rPr>
              <w:t>inbound</w:t>
            </w:r>
            <w:r w:rsidRPr="00A76D90">
              <w:rPr>
                <w:spacing w:val="-3"/>
              </w:rPr>
              <w:t xml:space="preserve"> </w:t>
            </w:r>
            <w:r w:rsidRPr="00A76D90">
              <w:rPr>
                <w:spacing w:val="-1"/>
              </w:rPr>
              <w:t>call center</w:t>
            </w:r>
            <w:r w:rsidRPr="00A76D90">
              <w:rPr>
                <w:spacing w:val="-3"/>
              </w:rPr>
              <w:t xml:space="preserve"> </w:t>
            </w:r>
            <w:r w:rsidRPr="00A76D90">
              <w:rPr>
                <w:spacing w:val="-1"/>
              </w:rPr>
              <w:t>system with</w:t>
            </w:r>
            <w:r w:rsidRPr="00A76D90">
              <w:rPr>
                <w:spacing w:val="-2"/>
              </w:rPr>
              <w:t xml:space="preserve"> </w:t>
            </w:r>
            <w:r w:rsidRPr="00A76D90">
              <w:rPr>
                <w:spacing w:val="-1"/>
              </w:rPr>
              <w:t>universal</w:t>
            </w:r>
            <w:r w:rsidRPr="00A76D90">
              <w:rPr>
                <w:spacing w:val="-2"/>
              </w:rPr>
              <w:t xml:space="preserve"> </w:t>
            </w:r>
            <w:r w:rsidRPr="00A76D90">
              <w:t>queue</w:t>
            </w:r>
            <w:r w:rsidRPr="00A76D90">
              <w:rPr>
                <w:spacing w:val="-2"/>
              </w:rPr>
              <w:t xml:space="preserve"> </w:t>
            </w:r>
            <w:r w:rsidRPr="00A76D90">
              <w:rPr>
                <w:spacing w:val="-1"/>
              </w:rPr>
              <w:t>technology</w:t>
            </w:r>
            <w:r w:rsidRPr="00A76D90">
              <w:rPr>
                <w:spacing w:val="-7"/>
              </w:rPr>
              <w:t xml:space="preserve"> </w:t>
            </w:r>
            <w:r w:rsidRPr="00A76D90">
              <w:rPr>
                <w:spacing w:val="-1"/>
              </w:rPr>
              <w:t>that provides</w:t>
            </w:r>
            <w:r w:rsidRPr="00A76D90">
              <w:rPr>
                <w:spacing w:val="83"/>
                <w:w w:val="99"/>
              </w:rPr>
              <w:t xml:space="preserve"> </w:t>
            </w:r>
            <w:r w:rsidRPr="00A76D90">
              <w:rPr>
                <w:spacing w:val="-1"/>
              </w:rPr>
              <w:t>callers</w:t>
            </w:r>
            <w:r w:rsidRPr="00A76D90">
              <w:rPr>
                <w:spacing w:val="-2"/>
              </w:rPr>
              <w:t xml:space="preserve"> </w:t>
            </w:r>
            <w:r w:rsidRPr="00A76D90">
              <w:rPr>
                <w:spacing w:val="-1"/>
              </w:rPr>
              <w:t>with</w:t>
            </w:r>
            <w:r w:rsidRPr="00A76D90">
              <w:rPr>
                <w:spacing w:val="-2"/>
              </w:rPr>
              <w:t xml:space="preserve"> </w:t>
            </w:r>
            <w:r w:rsidRPr="00A76D90">
              <w:rPr>
                <w:spacing w:val="-1"/>
              </w:rPr>
              <w:t>an</w:t>
            </w:r>
            <w:r w:rsidRPr="00A76D90">
              <w:rPr>
                <w:spacing w:val="1"/>
              </w:rPr>
              <w:t xml:space="preserve"> </w:t>
            </w:r>
            <w:r w:rsidRPr="00A76D90">
              <w:rPr>
                <w:spacing w:val="-1"/>
              </w:rPr>
              <w:t>alternative</w:t>
            </w:r>
            <w:r w:rsidRPr="00A76D90">
              <w:rPr>
                <w:spacing w:val="-2"/>
              </w:rPr>
              <w:t xml:space="preserve"> </w:t>
            </w:r>
            <w:r w:rsidRPr="00A76D90">
              <w:t>to</w:t>
            </w:r>
            <w:r w:rsidRPr="00A76D90">
              <w:rPr>
                <w:spacing w:val="-2"/>
              </w:rPr>
              <w:t xml:space="preserve"> </w:t>
            </w:r>
            <w:r w:rsidRPr="00A76D90">
              <w:rPr>
                <w:spacing w:val="-1"/>
              </w:rPr>
              <w:t>waiting</w:t>
            </w:r>
            <w:r w:rsidRPr="00A76D90">
              <w:rPr>
                <w:spacing w:val="-4"/>
              </w:rPr>
              <w:t xml:space="preserve"> </w:t>
            </w:r>
            <w:r w:rsidRPr="00A76D90">
              <w:t>on</w:t>
            </w:r>
            <w:r w:rsidRPr="00A76D90">
              <w:rPr>
                <w:spacing w:val="-1"/>
              </w:rPr>
              <w:t xml:space="preserve"> </w:t>
            </w:r>
            <w:r w:rsidRPr="00A76D90">
              <w:t>hold</w:t>
            </w:r>
            <w:r w:rsidRPr="00A76D90">
              <w:rPr>
                <w:spacing w:val="-2"/>
              </w:rPr>
              <w:t xml:space="preserve"> </w:t>
            </w:r>
            <w:r w:rsidRPr="00A76D90">
              <w:t>when</w:t>
            </w:r>
            <w:r w:rsidRPr="00A76D90">
              <w:rPr>
                <w:spacing w:val="-1"/>
              </w:rPr>
              <w:t xml:space="preserve"> no</w:t>
            </w:r>
            <w:r w:rsidRPr="00A76D90">
              <w:rPr>
                <w:spacing w:val="-2"/>
              </w:rPr>
              <w:t xml:space="preserve"> </w:t>
            </w:r>
            <w:r w:rsidRPr="00A76D90">
              <w:rPr>
                <w:spacing w:val="-1"/>
              </w:rPr>
              <w:t>agents</w:t>
            </w:r>
            <w:r w:rsidRPr="00A76D90">
              <w:rPr>
                <w:spacing w:val="-2"/>
              </w:rPr>
              <w:t xml:space="preserve"> </w:t>
            </w:r>
            <w:r w:rsidRPr="00A76D90">
              <w:t>are</w:t>
            </w:r>
            <w:r w:rsidRPr="00A76D90">
              <w:rPr>
                <w:spacing w:val="-2"/>
              </w:rPr>
              <w:t xml:space="preserve"> </w:t>
            </w:r>
            <w:r w:rsidRPr="00A76D90">
              <w:rPr>
                <w:spacing w:val="-1"/>
              </w:rPr>
              <w:t>available.</w:t>
            </w:r>
          </w:p>
          <w:p w14:paraId="727525DC" w14:textId="77777777" w:rsidR="00E10977" w:rsidRPr="00B9301A" w:rsidRDefault="00E10977" w:rsidP="00E10977">
            <w:pPr>
              <w:pStyle w:val="ListParagraph"/>
              <w:numPr>
                <w:ilvl w:val="0"/>
                <w:numId w:val="24"/>
              </w:numPr>
              <w:tabs>
                <w:tab w:val="left" w:pos="844"/>
              </w:tabs>
              <w:kinsoku w:val="0"/>
              <w:overflowPunct w:val="0"/>
              <w:spacing w:before="89"/>
              <w:ind w:right="116"/>
              <w:jc w:val="both"/>
            </w:pPr>
            <w:r w:rsidRPr="00A76D90">
              <w:rPr>
                <w:spacing w:val="-1"/>
              </w:rPr>
              <w:t>Use</w:t>
            </w:r>
            <w:r w:rsidRPr="00A76D90">
              <w:rPr>
                <w:spacing w:val="-3"/>
              </w:rPr>
              <w:t xml:space="preserve"> </w:t>
            </w:r>
            <w:r w:rsidRPr="00A76D90">
              <w:rPr>
                <w:spacing w:val="-1"/>
              </w:rPr>
              <w:t>an</w:t>
            </w:r>
            <w:r w:rsidRPr="00A76D90">
              <w:rPr>
                <w:spacing w:val="-2"/>
              </w:rPr>
              <w:t xml:space="preserve"> </w:t>
            </w:r>
            <w:r w:rsidRPr="00A76D90">
              <w:t>inbound</w:t>
            </w:r>
            <w:r w:rsidRPr="00A76D90">
              <w:rPr>
                <w:spacing w:val="-1"/>
              </w:rPr>
              <w:t xml:space="preserve"> virtual queuing</w:t>
            </w:r>
            <w:r w:rsidRPr="00A76D90">
              <w:rPr>
                <w:spacing w:val="-2"/>
              </w:rPr>
              <w:t xml:space="preserve"> </w:t>
            </w:r>
            <w:r w:rsidRPr="00A76D90">
              <w:rPr>
                <w:spacing w:val="-1"/>
              </w:rPr>
              <w:t>call center</w:t>
            </w:r>
            <w:r w:rsidRPr="00A76D90">
              <w:rPr>
                <w:spacing w:val="-2"/>
              </w:rPr>
              <w:t xml:space="preserve"> </w:t>
            </w:r>
            <w:r w:rsidRPr="00A76D90">
              <w:rPr>
                <w:spacing w:val="-1"/>
              </w:rPr>
              <w:t>system</w:t>
            </w:r>
            <w:r w:rsidRPr="00A76D90">
              <w:t xml:space="preserve"> </w:t>
            </w:r>
            <w:r w:rsidRPr="00A76D90">
              <w:rPr>
                <w:spacing w:val="-1"/>
              </w:rPr>
              <w:t>that has the</w:t>
            </w:r>
            <w:r w:rsidRPr="00A76D90">
              <w:rPr>
                <w:spacing w:val="-2"/>
              </w:rPr>
              <w:t xml:space="preserve"> </w:t>
            </w:r>
            <w:r w:rsidRPr="00A76D90">
              <w:t>capacity</w:t>
            </w:r>
            <w:r w:rsidRPr="00A76D90">
              <w:rPr>
                <w:spacing w:val="-6"/>
              </w:rPr>
              <w:t xml:space="preserve"> </w:t>
            </w:r>
            <w:r w:rsidRPr="00A76D90">
              <w:rPr>
                <w:spacing w:val="-1"/>
              </w:rPr>
              <w:t>for</w:t>
            </w:r>
            <w:r w:rsidRPr="00A76D90">
              <w:rPr>
                <w:spacing w:val="68"/>
              </w:rPr>
              <w:t xml:space="preserve"> </w:t>
            </w:r>
            <w:r w:rsidRPr="00A76D90">
              <w:rPr>
                <w:spacing w:val="-1"/>
              </w:rPr>
              <w:t>directing</w:t>
            </w:r>
            <w:r w:rsidRPr="00A76D90">
              <w:t xml:space="preserve"> </w:t>
            </w:r>
            <w:r w:rsidRPr="00A76D90">
              <w:rPr>
                <w:spacing w:val="-2"/>
              </w:rPr>
              <w:t xml:space="preserve">LEP </w:t>
            </w:r>
            <w:r w:rsidRPr="00A76D90">
              <w:rPr>
                <w:spacing w:val="-1"/>
              </w:rPr>
              <w:t>language</w:t>
            </w:r>
            <w:r w:rsidRPr="00A76D90">
              <w:t xml:space="preserve"> </w:t>
            </w:r>
            <w:r w:rsidRPr="00A76D90">
              <w:rPr>
                <w:spacing w:val="-1"/>
              </w:rPr>
              <w:t>groups</w:t>
            </w:r>
            <w:r w:rsidRPr="00A76D90">
              <w:rPr>
                <w:spacing w:val="-2"/>
              </w:rPr>
              <w:t xml:space="preserve"> </w:t>
            </w:r>
            <w:r w:rsidRPr="00A76D90">
              <w:t>to</w:t>
            </w:r>
            <w:r w:rsidRPr="00A76D90">
              <w:rPr>
                <w:spacing w:val="-2"/>
              </w:rPr>
              <w:t xml:space="preserve"> </w:t>
            </w:r>
            <w:r w:rsidRPr="00A76D90">
              <w:rPr>
                <w:spacing w:val="-1"/>
              </w:rPr>
              <w:t>directly</w:t>
            </w:r>
            <w:r w:rsidRPr="00A76D90">
              <w:rPr>
                <w:spacing w:val="-5"/>
              </w:rPr>
              <w:t xml:space="preserve"> </w:t>
            </w:r>
            <w:r w:rsidRPr="00A76D90">
              <w:rPr>
                <w:spacing w:val="-1"/>
              </w:rPr>
              <w:t>access,</w:t>
            </w:r>
            <w:r w:rsidRPr="00A76D90">
              <w:t xml:space="preserve"> </w:t>
            </w:r>
            <w:r w:rsidRPr="00A76D90">
              <w:rPr>
                <w:spacing w:val="-1"/>
              </w:rPr>
              <w:t>perform</w:t>
            </w:r>
            <w:r w:rsidRPr="00A76D90">
              <w:rPr>
                <w:spacing w:val="-2"/>
              </w:rPr>
              <w:t xml:space="preserve"> </w:t>
            </w:r>
            <w:r w:rsidRPr="00A76D90">
              <w:rPr>
                <w:spacing w:val="-1"/>
              </w:rPr>
              <w:t>similar</w:t>
            </w:r>
            <w:r w:rsidRPr="00A76D90">
              <w:rPr>
                <w:spacing w:val="-3"/>
              </w:rPr>
              <w:t xml:space="preserve"> </w:t>
            </w:r>
            <w:r w:rsidRPr="00A76D90">
              <w:rPr>
                <w:spacing w:val="-1"/>
              </w:rPr>
              <w:t>functions</w:t>
            </w:r>
            <w:r w:rsidRPr="00A76D90">
              <w:rPr>
                <w:spacing w:val="-2"/>
              </w:rPr>
              <w:t xml:space="preserve"> </w:t>
            </w:r>
            <w:r w:rsidRPr="00A76D90">
              <w:rPr>
                <w:spacing w:val="-1"/>
              </w:rPr>
              <w:t>as</w:t>
            </w:r>
            <w:r w:rsidRPr="00A76D90">
              <w:rPr>
                <w:spacing w:val="77"/>
                <w:w w:val="99"/>
              </w:rPr>
              <w:t xml:space="preserve"> </w:t>
            </w:r>
            <w:r w:rsidRPr="00A76D90">
              <w:t>in</w:t>
            </w:r>
            <w:r w:rsidRPr="00A76D90">
              <w:rPr>
                <w:spacing w:val="-2"/>
              </w:rPr>
              <w:t xml:space="preserve"> </w:t>
            </w:r>
            <w:r w:rsidRPr="00A76D90">
              <w:rPr>
                <w:spacing w:val="-1"/>
              </w:rPr>
              <w:t>the</w:t>
            </w:r>
            <w:r w:rsidRPr="00A76D90">
              <w:rPr>
                <w:spacing w:val="-3"/>
              </w:rPr>
              <w:t xml:space="preserve"> </w:t>
            </w:r>
            <w:r w:rsidRPr="00A76D90">
              <w:rPr>
                <w:spacing w:val="-1"/>
              </w:rPr>
              <w:t>English menu,</w:t>
            </w:r>
            <w:r w:rsidRPr="00A76D90">
              <w:rPr>
                <w:spacing w:val="-3"/>
              </w:rPr>
              <w:t xml:space="preserve"> </w:t>
            </w:r>
            <w:r w:rsidRPr="00A76D90">
              <w:rPr>
                <w:spacing w:val="-1"/>
              </w:rPr>
              <w:t>and/or</w:t>
            </w:r>
            <w:r w:rsidRPr="00A76D90">
              <w:rPr>
                <w:spacing w:val="-2"/>
              </w:rPr>
              <w:t xml:space="preserve"> </w:t>
            </w:r>
            <w:r w:rsidRPr="00A76D90">
              <w:rPr>
                <w:spacing w:val="-1"/>
              </w:rPr>
              <w:t>the</w:t>
            </w:r>
            <w:r w:rsidRPr="00A76D90">
              <w:rPr>
                <w:spacing w:val="-3"/>
              </w:rPr>
              <w:t xml:space="preserve"> </w:t>
            </w:r>
            <w:r w:rsidRPr="00A76D90">
              <w:t>ability</w:t>
            </w:r>
            <w:r w:rsidRPr="00A76D90">
              <w:rPr>
                <w:spacing w:val="-6"/>
              </w:rPr>
              <w:t xml:space="preserve"> </w:t>
            </w:r>
            <w:r w:rsidRPr="00A76D90">
              <w:t>to</w:t>
            </w:r>
            <w:r w:rsidRPr="00A76D90">
              <w:rPr>
                <w:spacing w:val="-2"/>
              </w:rPr>
              <w:t xml:space="preserve"> </w:t>
            </w:r>
            <w:r w:rsidRPr="00A76D90">
              <w:t>leave</w:t>
            </w:r>
            <w:r w:rsidRPr="00A76D90">
              <w:rPr>
                <w:spacing w:val="-4"/>
              </w:rPr>
              <w:t xml:space="preserve"> </w:t>
            </w:r>
            <w:r w:rsidRPr="00A76D90">
              <w:rPr>
                <w:spacing w:val="-1"/>
              </w:rPr>
              <w:t xml:space="preserve">messages </w:t>
            </w:r>
            <w:r w:rsidRPr="00A76D90">
              <w:t>in</w:t>
            </w:r>
            <w:r w:rsidRPr="00A76D90">
              <w:rPr>
                <w:spacing w:val="-2"/>
              </w:rPr>
              <w:t xml:space="preserve"> </w:t>
            </w:r>
            <w:r w:rsidRPr="00A76D90">
              <w:rPr>
                <w:spacing w:val="-1"/>
              </w:rPr>
              <w:t>their</w:t>
            </w:r>
            <w:r w:rsidRPr="00A76D90">
              <w:rPr>
                <w:spacing w:val="-2"/>
              </w:rPr>
              <w:t xml:space="preserve"> </w:t>
            </w:r>
            <w:r w:rsidRPr="00A76D90">
              <w:t>language.</w:t>
            </w:r>
          </w:p>
        </w:tc>
        <w:tc>
          <w:tcPr>
            <w:tcW w:w="946" w:type="dxa"/>
            <w:tcBorders>
              <w:top w:val="single" w:sz="4" w:space="0" w:color="000000"/>
              <w:left w:val="single" w:sz="4" w:space="0" w:color="000000"/>
              <w:bottom w:val="single" w:sz="4" w:space="0" w:color="000000"/>
              <w:right w:val="nil"/>
            </w:tcBorders>
          </w:tcPr>
          <w:p w14:paraId="133A6EF9" w14:textId="77777777" w:rsidR="00E10977" w:rsidRPr="004B6158" w:rsidRDefault="00E10977" w:rsidP="00F61D3F">
            <w:pPr>
              <w:pStyle w:val="TableParagraph"/>
              <w:kinsoku w:val="0"/>
              <w:overflowPunct w:val="0"/>
              <w:spacing w:before="18" w:line="662" w:lineRule="auto"/>
              <w:ind w:left="266"/>
              <w:jc w:val="both"/>
            </w:pPr>
            <w:r w:rsidRPr="004B6158">
              <w:rPr>
                <w:spacing w:val="-2"/>
                <w:w w:val="95"/>
              </w:rPr>
              <w:t>Yes</w:t>
            </w:r>
            <w:r w:rsidRPr="004B6158">
              <w:rPr>
                <w:spacing w:val="21"/>
                <w:w w:val="99"/>
              </w:rPr>
              <w:t xml:space="preserve"> </w:t>
            </w:r>
            <w:proofErr w:type="spellStart"/>
            <w:r w:rsidRPr="004B6158">
              <w:rPr>
                <w:spacing w:val="-2"/>
                <w:w w:val="95"/>
              </w:rPr>
              <w:t>Yes</w:t>
            </w:r>
            <w:proofErr w:type="spellEnd"/>
            <w:r w:rsidRPr="004B6158">
              <w:rPr>
                <w:spacing w:val="21"/>
                <w:w w:val="99"/>
              </w:rPr>
              <w:t xml:space="preserve"> </w:t>
            </w:r>
            <w:proofErr w:type="spellStart"/>
            <w:r w:rsidRPr="004B6158">
              <w:rPr>
                <w:spacing w:val="-2"/>
                <w:w w:val="95"/>
              </w:rPr>
              <w:t>Yes</w:t>
            </w:r>
            <w:proofErr w:type="spellEnd"/>
          </w:p>
        </w:tc>
        <w:tc>
          <w:tcPr>
            <w:tcW w:w="673" w:type="dxa"/>
            <w:tcBorders>
              <w:top w:val="single" w:sz="4" w:space="0" w:color="000000"/>
              <w:left w:val="nil"/>
              <w:bottom w:val="single" w:sz="4" w:space="0" w:color="000000"/>
              <w:right w:val="nil"/>
            </w:tcBorders>
          </w:tcPr>
          <w:p w14:paraId="43BFF849" w14:textId="77777777" w:rsidR="00E10977" w:rsidRPr="004B6158" w:rsidRDefault="00E10977" w:rsidP="00F61D3F">
            <w:pPr>
              <w:pStyle w:val="TableParagraph"/>
              <w:kinsoku w:val="0"/>
              <w:overflowPunct w:val="0"/>
              <w:spacing w:before="18" w:line="662" w:lineRule="auto"/>
              <w:ind w:left="130" w:right="188"/>
              <w:jc w:val="both"/>
            </w:pPr>
            <w:r w:rsidRPr="004B6158">
              <w:rPr>
                <w:w w:val="95"/>
              </w:rPr>
              <w:t>No</w:t>
            </w:r>
            <w:r w:rsidRPr="004B6158">
              <w:rPr>
                <w:w w:val="99"/>
              </w:rPr>
              <w:t xml:space="preserve"> </w:t>
            </w:r>
            <w:proofErr w:type="spellStart"/>
            <w:r w:rsidRPr="004B6158">
              <w:rPr>
                <w:w w:val="95"/>
              </w:rPr>
              <w:t>No</w:t>
            </w:r>
            <w:proofErr w:type="spellEnd"/>
            <w:r w:rsidRPr="004B6158">
              <w:rPr>
                <w:w w:val="99"/>
              </w:rPr>
              <w:t xml:space="preserve"> </w:t>
            </w:r>
            <w:proofErr w:type="spellStart"/>
            <w:r w:rsidRPr="004B6158">
              <w:rPr>
                <w:w w:val="95"/>
              </w:rPr>
              <w:t>No</w:t>
            </w:r>
            <w:proofErr w:type="spellEnd"/>
          </w:p>
        </w:tc>
      </w:tr>
      <w:tr w:rsidR="00E10977" w:rsidRPr="00A76D90" w14:paraId="684FDB10" w14:textId="77777777" w:rsidTr="00F61D3F">
        <w:trPr>
          <w:trHeight w:hRule="exact" w:val="286"/>
        </w:trPr>
        <w:tc>
          <w:tcPr>
            <w:tcW w:w="8475" w:type="dxa"/>
            <w:tcBorders>
              <w:top w:val="single" w:sz="4" w:space="0" w:color="000000"/>
              <w:left w:val="nil"/>
              <w:bottom w:val="single" w:sz="4" w:space="0" w:color="000000"/>
              <w:right w:val="single" w:sz="4" w:space="0" w:color="000000"/>
            </w:tcBorders>
          </w:tcPr>
          <w:p w14:paraId="6D5922EE" w14:textId="77777777" w:rsidR="00E10977" w:rsidRPr="00A76D90" w:rsidRDefault="00E10977" w:rsidP="00E10977">
            <w:pPr>
              <w:pStyle w:val="TableParagraph"/>
              <w:numPr>
                <w:ilvl w:val="0"/>
                <w:numId w:val="24"/>
              </w:numPr>
              <w:kinsoku w:val="0"/>
              <w:overflowPunct w:val="0"/>
              <w:spacing w:line="267" w:lineRule="exact"/>
              <w:jc w:val="both"/>
            </w:pPr>
            <w:r w:rsidRPr="00A76D90">
              <w:rPr>
                <w:spacing w:val="-1"/>
              </w:rPr>
              <w:t xml:space="preserve">Other: </w:t>
            </w:r>
            <w:r w:rsidRPr="00A76D90">
              <w:t>Specify</w:t>
            </w:r>
          </w:p>
        </w:tc>
        <w:tc>
          <w:tcPr>
            <w:tcW w:w="946" w:type="dxa"/>
            <w:tcBorders>
              <w:top w:val="single" w:sz="4" w:space="0" w:color="000000"/>
              <w:left w:val="single" w:sz="4" w:space="0" w:color="000000"/>
              <w:bottom w:val="single" w:sz="4" w:space="0" w:color="000000"/>
              <w:right w:val="nil"/>
            </w:tcBorders>
          </w:tcPr>
          <w:p w14:paraId="0F9DF0CF" w14:textId="77777777" w:rsidR="00E10977" w:rsidRPr="004B6158" w:rsidRDefault="00E10977" w:rsidP="00F61D3F">
            <w:pPr>
              <w:pStyle w:val="TableParagraph"/>
              <w:kinsoku w:val="0"/>
              <w:overflowPunct w:val="0"/>
              <w:spacing w:before="18"/>
              <w:ind w:left="266"/>
            </w:pPr>
            <w:r w:rsidRPr="004B6158">
              <w:rPr>
                <w:spacing w:val="-2"/>
              </w:rPr>
              <w:t>Yes</w:t>
            </w:r>
          </w:p>
        </w:tc>
        <w:tc>
          <w:tcPr>
            <w:tcW w:w="673" w:type="dxa"/>
            <w:tcBorders>
              <w:top w:val="single" w:sz="4" w:space="0" w:color="000000"/>
              <w:left w:val="nil"/>
              <w:bottom w:val="single" w:sz="4" w:space="0" w:color="000000"/>
              <w:right w:val="nil"/>
            </w:tcBorders>
          </w:tcPr>
          <w:p w14:paraId="392C01DA" w14:textId="77777777" w:rsidR="00E10977" w:rsidRPr="004B6158" w:rsidRDefault="00E10977" w:rsidP="00F61D3F">
            <w:pPr>
              <w:pStyle w:val="TableParagraph"/>
              <w:kinsoku w:val="0"/>
              <w:overflowPunct w:val="0"/>
              <w:spacing w:before="18"/>
              <w:ind w:left="130"/>
            </w:pPr>
            <w:r w:rsidRPr="004B6158">
              <w:t>No</w:t>
            </w:r>
          </w:p>
        </w:tc>
      </w:tr>
      <w:tr w:rsidR="00E10977" w:rsidRPr="00A76D90" w14:paraId="4358FD80" w14:textId="77777777" w:rsidTr="00F61D3F">
        <w:trPr>
          <w:trHeight w:hRule="exact" w:val="2366"/>
        </w:trPr>
        <w:tc>
          <w:tcPr>
            <w:tcW w:w="8475" w:type="dxa"/>
            <w:tcBorders>
              <w:top w:val="single" w:sz="4" w:space="0" w:color="000000"/>
              <w:left w:val="nil"/>
              <w:bottom w:val="single" w:sz="4" w:space="0" w:color="000000"/>
              <w:right w:val="single" w:sz="4" w:space="0" w:color="000000"/>
            </w:tcBorders>
          </w:tcPr>
          <w:p w14:paraId="5A93F0F8" w14:textId="77777777" w:rsidR="00E10977" w:rsidRPr="00D83363" w:rsidRDefault="00E10977" w:rsidP="00F61D3F">
            <w:pPr>
              <w:pStyle w:val="TableParagraph"/>
              <w:tabs>
                <w:tab w:val="left" w:pos="483"/>
              </w:tabs>
              <w:kinsoku w:val="0"/>
              <w:overflowPunct w:val="0"/>
              <w:spacing w:before="18" w:line="274" w:lineRule="exact"/>
              <w:ind w:left="483" w:right="99" w:hanging="360"/>
              <w:jc w:val="both"/>
            </w:pPr>
            <w:r>
              <w:rPr>
                <w:spacing w:val="-1"/>
              </w:rPr>
              <w:t>9</w:t>
            </w:r>
            <w:r w:rsidRPr="00A76D90">
              <w:rPr>
                <w:spacing w:val="-1"/>
              </w:rPr>
              <w:t>.</w:t>
            </w:r>
            <w:r w:rsidRPr="00A76D90">
              <w:rPr>
                <w:spacing w:val="-1"/>
              </w:rPr>
              <w:tab/>
            </w:r>
            <w:r w:rsidRPr="00B9301A">
              <w:rPr>
                <w:spacing w:val="-1"/>
              </w:rPr>
              <w:t>List</w:t>
            </w:r>
            <w:r w:rsidRPr="00B9301A">
              <w:rPr>
                <w:spacing w:val="16"/>
              </w:rPr>
              <w:t xml:space="preserve"> </w:t>
            </w:r>
            <w:r w:rsidRPr="00246E6A">
              <w:rPr>
                <w:spacing w:val="-1"/>
              </w:rPr>
              <w:t>methods</w:t>
            </w:r>
            <w:r w:rsidRPr="00F702E3">
              <w:rPr>
                <w:spacing w:val="17"/>
              </w:rPr>
              <w:t xml:space="preserve"> </w:t>
            </w:r>
            <w:r w:rsidRPr="00F702E3">
              <w:rPr>
                <w:spacing w:val="-1"/>
              </w:rPr>
              <w:t>used</w:t>
            </w:r>
            <w:r w:rsidRPr="00F702E3">
              <w:rPr>
                <w:spacing w:val="18"/>
              </w:rPr>
              <w:t xml:space="preserve"> </w:t>
            </w:r>
            <w:r w:rsidRPr="00EB2ED6">
              <w:t>to</w:t>
            </w:r>
            <w:r w:rsidRPr="00FD5C86">
              <w:rPr>
                <w:spacing w:val="16"/>
              </w:rPr>
              <w:t xml:space="preserve"> </w:t>
            </w:r>
            <w:r w:rsidRPr="000F5975">
              <w:rPr>
                <w:spacing w:val="-1"/>
              </w:rPr>
              <w:t>communicate</w:t>
            </w:r>
            <w:r w:rsidRPr="000F5975">
              <w:rPr>
                <w:spacing w:val="15"/>
              </w:rPr>
              <w:t xml:space="preserve"> </w:t>
            </w:r>
            <w:r w:rsidRPr="00A76D90">
              <w:rPr>
                <w:spacing w:val="17"/>
              </w:rPr>
              <w:t xml:space="preserve">important benefit information </w:t>
            </w:r>
            <w:r w:rsidRPr="00246E6A">
              <w:t>to</w:t>
            </w:r>
            <w:r w:rsidRPr="00F702E3">
              <w:rPr>
                <w:spacing w:val="16"/>
              </w:rPr>
              <w:t xml:space="preserve"> </w:t>
            </w:r>
            <w:r w:rsidRPr="00F702E3">
              <w:rPr>
                <w:spacing w:val="-1"/>
              </w:rPr>
              <w:t>customers.</w:t>
            </w:r>
            <w:r w:rsidRPr="00F702E3">
              <w:rPr>
                <w:spacing w:val="16"/>
              </w:rPr>
              <w:t xml:space="preserve"> </w:t>
            </w:r>
            <w:r w:rsidRPr="00EB2ED6">
              <w:rPr>
                <w:spacing w:val="-1"/>
              </w:rPr>
              <w:t>Check</w:t>
            </w:r>
            <w:r w:rsidRPr="00FD5C86">
              <w:rPr>
                <w:spacing w:val="22"/>
              </w:rPr>
              <w:t xml:space="preserve"> </w:t>
            </w:r>
            <w:r w:rsidRPr="000F5975">
              <w:rPr>
                <w:spacing w:val="-1"/>
              </w:rPr>
              <w:t>all</w:t>
            </w:r>
            <w:r w:rsidRPr="000F5975">
              <w:rPr>
                <w:spacing w:val="16"/>
              </w:rPr>
              <w:t xml:space="preserve"> </w:t>
            </w:r>
            <w:r w:rsidRPr="000F5975">
              <w:rPr>
                <w:spacing w:val="-1"/>
              </w:rPr>
              <w:t>that</w:t>
            </w:r>
            <w:r w:rsidRPr="00130760">
              <w:rPr>
                <w:spacing w:val="85"/>
                <w:w w:val="99"/>
              </w:rPr>
              <w:t xml:space="preserve"> </w:t>
            </w:r>
            <w:r w:rsidRPr="00130760">
              <w:rPr>
                <w:spacing w:val="-1"/>
              </w:rPr>
              <w:t>apply:</w:t>
            </w:r>
          </w:p>
          <w:p w14:paraId="7890331B" w14:textId="77777777" w:rsidR="00E10977" w:rsidRPr="00B9301A" w:rsidRDefault="00E10977" w:rsidP="00F61D3F">
            <w:pPr>
              <w:pStyle w:val="TableParagraph"/>
              <w:tabs>
                <w:tab w:val="left" w:pos="4985"/>
              </w:tabs>
              <w:kinsoku w:val="0"/>
              <w:overflowPunct w:val="0"/>
              <w:spacing w:line="273" w:lineRule="exact"/>
              <w:ind w:left="1117"/>
              <w:jc w:val="both"/>
              <w:rPr>
                <w:spacing w:val="-1"/>
              </w:rPr>
            </w:pPr>
            <w:r w:rsidRPr="00D83363">
              <w:rPr>
                <w:spacing w:val="-1"/>
                <w:w w:val="95"/>
              </w:rPr>
              <w:t>Video</w:t>
            </w:r>
            <w:r w:rsidRPr="00A76D90">
              <w:rPr>
                <w:spacing w:val="-1"/>
                <w:w w:val="95"/>
              </w:rPr>
              <w:tab/>
            </w:r>
            <w:r w:rsidRPr="00B9301A">
              <w:rPr>
                <w:spacing w:val="-1"/>
              </w:rPr>
              <w:t>Television</w:t>
            </w:r>
          </w:p>
          <w:p w14:paraId="4F058AEB" w14:textId="77777777" w:rsidR="00E10977" w:rsidRPr="00246E6A" w:rsidRDefault="00E10977" w:rsidP="00F61D3F">
            <w:pPr>
              <w:pStyle w:val="TableParagraph"/>
              <w:tabs>
                <w:tab w:val="left" w:pos="4987"/>
              </w:tabs>
              <w:kinsoku w:val="0"/>
              <w:overflowPunct w:val="0"/>
              <w:spacing w:before="41"/>
              <w:ind w:left="1117"/>
              <w:jc w:val="both"/>
              <w:rPr>
                <w:spacing w:val="-1"/>
              </w:rPr>
            </w:pPr>
            <w:r w:rsidRPr="00B9301A">
              <w:t>Web</w:t>
            </w:r>
            <w:r w:rsidRPr="00246E6A">
              <w:rPr>
                <w:spacing w:val="-5"/>
              </w:rPr>
              <w:t xml:space="preserve"> </w:t>
            </w:r>
            <w:r w:rsidRPr="00F702E3">
              <w:rPr>
                <w:spacing w:val="-1"/>
              </w:rPr>
              <w:t>Sites</w:t>
            </w:r>
            <w:r w:rsidRPr="00A76D90">
              <w:rPr>
                <w:spacing w:val="-1"/>
              </w:rPr>
              <w:tab/>
            </w:r>
            <w:r w:rsidRPr="00B9301A">
              <w:rPr>
                <w:spacing w:val="-1"/>
              </w:rPr>
              <w:t>Radio</w:t>
            </w:r>
          </w:p>
          <w:p w14:paraId="22AF39CE" w14:textId="77777777" w:rsidR="00E10977" w:rsidRPr="00246E6A" w:rsidRDefault="00E10977" w:rsidP="00F61D3F">
            <w:pPr>
              <w:pStyle w:val="TableParagraph"/>
              <w:tabs>
                <w:tab w:val="left" w:pos="4987"/>
              </w:tabs>
              <w:kinsoku w:val="0"/>
              <w:overflowPunct w:val="0"/>
              <w:spacing w:before="41"/>
              <w:ind w:left="1117"/>
              <w:jc w:val="both"/>
              <w:rPr>
                <w:spacing w:val="-1"/>
              </w:rPr>
            </w:pPr>
            <w:r w:rsidRPr="00F702E3">
              <w:rPr>
                <w:spacing w:val="-1"/>
                <w:w w:val="95"/>
              </w:rPr>
              <w:t>Posters</w:t>
            </w:r>
            <w:r w:rsidRPr="00A76D90">
              <w:rPr>
                <w:spacing w:val="-1"/>
                <w:w w:val="95"/>
              </w:rPr>
              <w:tab/>
            </w:r>
            <w:r w:rsidRPr="00B9301A">
              <w:t>Community</w:t>
            </w:r>
            <w:r w:rsidRPr="00B9301A">
              <w:rPr>
                <w:spacing w:val="-16"/>
              </w:rPr>
              <w:t xml:space="preserve"> </w:t>
            </w:r>
            <w:r w:rsidRPr="00246E6A">
              <w:rPr>
                <w:spacing w:val="-1"/>
              </w:rPr>
              <w:t>Newspaper</w:t>
            </w:r>
          </w:p>
          <w:p w14:paraId="374964E9" w14:textId="77777777" w:rsidR="00E10977" w:rsidRPr="00130760" w:rsidRDefault="00E10977" w:rsidP="00F61D3F">
            <w:pPr>
              <w:pStyle w:val="TableParagraph"/>
              <w:tabs>
                <w:tab w:val="left" w:pos="4985"/>
              </w:tabs>
              <w:kinsoku w:val="0"/>
              <w:overflowPunct w:val="0"/>
              <w:spacing w:before="41" w:line="273" w:lineRule="auto"/>
              <w:ind w:left="1119" w:right="2067" w:hanging="3"/>
              <w:jc w:val="both"/>
            </w:pPr>
            <w:r w:rsidRPr="00F702E3">
              <w:rPr>
                <w:spacing w:val="-1"/>
              </w:rPr>
              <w:t>Voice</w:t>
            </w:r>
            <w:r w:rsidRPr="00F702E3">
              <w:rPr>
                <w:spacing w:val="-6"/>
              </w:rPr>
              <w:t xml:space="preserve"> </w:t>
            </w:r>
            <w:r w:rsidRPr="00F702E3">
              <w:rPr>
                <w:spacing w:val="-1"/>
              </w:rPr>
              <w:t>Mail</w:t>
            </w:r>
            <w:r w:rsidRPr="00EB2ED6">
              <w:rPr>
                <w:spacing w:val="-5"/>
              </w:rPr>
              <w:t xml:space="preserve"> </w:t>
            </w:r>
            <w:r w:rsidRPr="00FD5C86">
              <w:rPr>
                <w:spacing w:val="-1"/>
              </w:rPr>
              <w:t>Messages</w:t>
            </w:r>
            <w:r w:rsidRPr="00A76D90">
              <w:rPr>
                <w:spacing w:val="-1"/>
              </w:rPr>
              <w:tab/>
            </w:r>
            <w:r w:rsidRPr="00B9301A">
              <w:rPr>
                <w:spacing w:val="-1"/>
              </w:rPr>
              <w:t>Other:</w:t>
            </w:r>
            <w:r w:rsidRPr="00B9301A">
              <w:rPr>
                <w:spacing w:val="-3"/>
              </w:rPr>
              <w:t xml:space="preserve"> </w:t>
            </w:r>
            <w:r w:rsidRPr="00246E6A">
              <w:t>Specify</w:t>
            </w:r>
            <w:r w:rsidRPr="00F702E3">
              <w:rPr>
                <w:spacing w:val="42"/>
              </w:rPr>
              <w:t xml:space="preserve"> </w:t>
            </w:r>
            <w:r w:rsidRPr="00F702E3">
              <w:rPr>
                <w:spacing w:val="-1"/>
              </w:rPr>
              <w:t>Interactive</w:t>
            </w:r>
            <w:r w:rsidRPr="00F702E3">
              <w:rPr>
                <w:spacing w:val="-4"/>
              </w:rPr>
              <w:t xml:space="preserve"> </w:t>
            </w:r>
            <w:r w:rsidRPr="00EB2ED6">
              <w:rPr>
                <w:spacing w:val="-1"/>
              </w:rPr>
              <w:t>Voice</w:t>
            </w:r>
            <w:r w:rsidRPr="00FD5C86">
              <w:rPr>
                <w:spacing w:val="-4"/>
              </w:rPr>
              <w:t xml:space="preserve"> </w:t>
            </w:r>
            <w:r w:rsidRPr="000F5975">
              <w:t>Response</w:t>
            </w:r>
            <w:r w:rsidRPr="000F5975">
              <w:rPr>
                <w:spacing w:val="-3"/>
              </w:rPr>
              <w:t xml:space="preserve"> </w:t>
            </w:r>
            <w:r w:rsidRPr="000F5975">
              <w:rPr>
                <w:spacing w:val="-1"/>
              </w:rPr>
              <w:t>(IVR)</w:t>
            </w:r>
          </w:p>
        </w:tc>
        <w:tc>
          <w:tcPr>
            <w:tcW w:w="1619" w:type="dxa"/>
            <w:gridSpan w:val="2"/>
            <w:tcBorders>
              <w:top w:val="single" w:sz="4" w:space="0" w:color="000000"/>
              <w:left w:val="single" w:sz="4" w:space="0" w:color="000000"/>
              <w:bottom w:val="single" w:sz="4" w:space="0" w:color="000000"/>
              <w:right w:val="nil"/>
            </w:tcBorders>
          </w:tcPr>
          <w:p w14:paraId="15B106A7" w14:textId="77777777" w:rsidR="00E10977" w:rsidRPr="004B6158" w:rsidRDefault="00E10977" w:rsidP="00F61D3F"/>
        </w:tc>
      </w:tr>
    </w:tbl>
    <w:p w14:paraId="4801E041" w14:textId="77777777" w:rsidR="00E10977" w:rsidRPr="00FD5C86" w:rsidRDefault="00E10977" w:rsidP="00E10977">
      <w:pPr>
        <w:pStyle w:val="BodyText"/>
        <w:kinsoku w:val="0"/>
        <w:overflowPunct w:val="0"/>
        <w:ind w:left="459" w:right="580"/>
        <w:rPr>
          <w:spacing w:val="-1"/>
        </w:rPr>
      </w:pPr>
      <w:r>
        <w:rPr>
          <w:noProof/>
        </w:rPr>
        <mc:AlternateContent>
          <mc:Choice Requires="wps">
            <w:drawing>
              <wp:anchor distT="0" distB="0" distL="114300" distR="114300" simplePos="0" relativeHeight="251680768" behindDoc="1" locked="0" layoutInCell="0" allowOverlap="1" wp14:anchorId="3A6C6308" wp14:editId="6B200DC9">
                <wp:simplePos x="0" y="0"/>
                <wp:positionH relativeFrom="page">
                  <wp:posOffset>1442720</wp:posOffset>
                </wp:positionH>
                <wp:positionV relativeFrom="paragraph">
                  <wp:posOffset>-1102995</wp:posOffset>
                </wp:positionV>
                <wp:extent cx="117475" cy="117475"/>
                <wp:effectExtent l="13970" t="8890" r="11430" b="6985"/>
                <wp:wrapNone/>
                <wp:docPr id="416" name="Freeform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BFEBE" id="Freeform 416" o:spid="_x0000_s1026" style="position:absolute;margin-left:113.6pt;margin-top:-86.85pt;width:9.25pt;height:9.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1792" behindDoc="1" locked="0" layoutInCell="0" allowOverlap="1" wp14:anchorId="47BDB6BB" wp14:editId="5417EE30">
                <wp:simplePos x="0" y="0"/>
                <wp:positionH relativeFrom="page">
                  <wp:posOffset>3899535</wp:posOffset>
                </wp:positionH>
                <wp:positionV relativeFrom="paragraph">
                  <wp:posOffset>-1102995</wp:posOffset>
                </wp:positionV>
                <wp:extent cx="117475" cy="117475"/>
                <wp:effectExtent l="13335" t="8890" r="12065" b="6985"/>
                <wp:wrapNone/>
                <wp:docPr id="415" name="Freeform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949FA" id="Freeform 415" o:spid="_x0000_s1026" style="position:absolute;margin-left:307.05pt;margin-top:-86.85pt;width:9.25pt;height:9.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2816" behindDoc="1" locked="0" layoutInCell="0" allowOverlap="1" wp14:anchorId="35198181" wp14:editId="2E89F214">
                <wp:simplePos x="0" y="0"/>
                <wp:positionH relativeFrom="page">
                  <wp:posOffset>1442720</wp:posOffset>
                </wp:positionH>
                <wp:positionV relativeFrom="paragraph">
                  <wp:posOffset>-902335</wp:posOffset>
                </wp:positionV>
                <wp:extent cx="117475" cy="117475"/>
                <wp:effectExtent l="13970" t="9525" r="11430" b="6350"/>
                <wp:wrapNone/>
                <wp:docPr id="414" name="Freeform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8DDA" id="Freeform 414" o:spid="_x0000_s1026" style="position:absolute;margin-left:113.6pt;margin-top:-71.05pt;width:9.25pt;height:9.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aP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3840" behindDoc="1" locked="0" layoutInCell="0" allowOverlap="1" wp14:anchorId="7D18B64A" wp14:editId="38162A99">
                <wp:simplePos x="0" y="0"/>
                <wp:positionH relativeFrom="page">
                  <wp:posOffset>3899535</wp:posOffset>
                </wp:positionH>
                <wp:positionV relativeFrom="paragraph">
                  <wp:posOffset>-902335</wp:posOffset>
                </wp:positionV>
                <wp:extent cx="117475" cy="117475"/>
                <wp:effectExtent l="13335" t="9525" r="12065" b="6350"/>
                <wp:wrapNone/>
                <wp:docPr id="413" name="Freeform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C52D" id="Freeform 413" o:spid="_x0000_s1026" style="position:absolute;margin-left:307.05pt;margin-top:-71.05pt;width:9.25pt;height:9.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9VSA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4864" behindDoc="1" locked="0" layoutInCell="0" allowOverlap="1" wp14:anchorId="456CF0D8" wp14:editId="7F607052">
                <wp:simplePos x="0" y="0"/>
                <wp:positionH relativeFrom="page">
                  <wp:posOffset>1442720</wp:posOffset>
                </wp:positionH>
                <wp:positionV relativeFrom="paragraph">
                  <wp:posOffset>-701040</wp:posOffset>
                </wp:positionV>
                <wp:extent cx="117475" cy="117475"/>
                <wp:effectExtent l="13970" t="10795" r="11430" b="5080"/>
                <wp:wrapNone/>
                <wp:docPr id="412" name="Freeform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78187" id="Freeform 412" o:spid="_x0000_s1026" style="position:absolute;margin-left:113.6pt;margin-top:-55.2pt;width:9.25pt;height:9.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Td9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5888" behindDoc="1" locked="0" layoutInCell="0" allowOverlap="1" wp14:anchorId="31C20289" wp14:editId="7AE80846">
                <wp:simplePos x="0" y="0"/>
                <wp:positionH relativeFrom="page">
                  <wp:posOffset>3899535</wp:posOffset>
                </wp:positionH>
                <wp:positionV relativeFrom="paragraph">
                  <wp:posOffset>-701040</wp:posOffset>
                </wp:positionV>
                <wp:extent cx="117475" cy="117475"/>
                <wp:effectExtent l="13335" t="10795" r="12065" b="5080"/>
                <wp:wrapNone/>
                <wp:docPr id="411" name="Freeform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BC0F" id="Freeform 411" o:spid="_x0000_s1026" style="position:absolute;margin-left:307.05pt;margin-top:-55.2pt;width:9.25pt;height:9.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8ESQ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6912" behindDoc="1" locked="0" layoutInCell="0" allowOverlap="1" wp14:anchorId="329262B6" wp14:editId="34E1AE91">
                <wp:simplePos x="0" y="0"/>
                <wp:positionH relativeFrom="page">
                  <wp:posOffset>1442720</wp:posOffset>
                </wp:positionH>
                <wp:positionV relativeFrom="paragraph">
                  <wp:posOffset>-499110</wp:posOffset>
                </wp:positionV>
                <wp:extent cx="117475" cy="116840"/>
                <wp:effectExtent l="13970" t="12700" r="11430" b="13335"/>
                <wp:wrapNone/>
                <wp:docPr id="410" name="Freeform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19E0F" id="Freeform 410" o:spid="_x0000_s1026" style="position:absolute;margin-left:113.6pt;margin-top:-39.3pt;width:9.25pt;height:9.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" o:allowincell="f" path="m,l184,r,183l,183,,xe" filled="f" strokeweight=".72pt">
                <v:path arrowok="t" o:connecttype="custom" o:connectlocs="0,0;116840,0;116840,116205;0,116205;0,0" o:connectangles="0,0,0,0,0"/>
                <w10:wrap anchorx="page"/>
              </v:shape>
            </w:pict>
          </mc:Fallback>
        </mc:AlternateContent>
      </w:r>
      <w:r>
        <w:rPr>
          <w:noProof/>
        </w:rPr>
        <mc:AlternateContent>
          <mc:Choice Requires="wps">
            <w:drawing>
              <wp:anchor distT="0" distB="0" distL="114300" distR="114300" simplePos="0" relativeHeight="251687936" behindDoc="1" locked="0" layoutInCell="0" allowOverlap="1" wp14:anchorId="50F2D155" wp14:editId="0E558FDC">
                <wp:simplePos x="0" y="0"/>
                <wp:positionH relativeFrom="page">
                  <wp:posOffset>3899535</wp:posOffset>
                </wp:positionH>
                <wp:positionV relativeFrom="paragraph">
                  <wp:posOffset>-499110</wp:posOffset>
                </wp:positionV>
                <wp:extent cx="117475" cy="116840"/>
                <wp:effectExtent l="13335" t="12700" r="12065" b="13335"/>
                <wp:wrapNone/>
                <wp:docPr id="409"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8244" id="Freeform 409" o:spid="_x0000_s1026" style="position:absolute;margin-left:307.05pt;margin-top:-39.3pt;width:9.25pt;height:9.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" o:allowincell="f" path="m,l184,r,183l,183,,xe" filled="f" strokeweight=".72pt">
                <v:path arrowok="t" o:connecttype="custom" o:connectlocs="0,0;116840,0;116840,116205;0,116205;0,0" o:connectangles="0,0,0,0,0"/>
                <w10:wrap anchorx="page"/>
              </v:shape>
            </w:pict>
          </mc:Fallback>
        </mc:AlternateContent>
      </w:r>
      <w:r>
        <w:rPr>
          <w:noProof/>
        </w:rPr>
        <mc:AlternateContent>
          <mc:Choice Requires="wps">
            <w:drawing>
              <wp:anchor distT="0" distB="0" distL="114300" distR="114300" simplePos="0" relativeHeight="251688960" behindDoc="1" locked="0" layoutInCell="0" allowOverlap="1" wp14:anchorId="037CA692" wp14:editId="600ED2A1">
                <wp:simplePos x="0" y="0"/>
                <wp:positionH relativeFrom="page">
                  <wp:posOffset>1442720</wp:posOffset>
                </wp:positionH>
                <wp:positionV relativeFrom="paragraph">
                  <wp:posOffset>-300355</wp:posOffset>
                </wp:positionV>
                <wp:extent cx="117475" cy="117475"/>
                <wp:effectExtent l="13970" t="11430" r="11430" b="4445"/>
                <wp:wrapNone/>
                <wp:docPr id="408" name="Freeform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2D617" id="Freeform 408" o:spid="_x0000_s1026" style="position:absolute;margin-left:113.6pt;margin-top:-23.65pt;width:9.25pt;height:9.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ku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" o:allowincell="f" path="m,l184,r,184l,184,,xe" filled="f" strokeweight=".72pt">
                <v:path arrowok="t" o:connecttype="custom" o:connectlocs="0,0;116840,0;116840,116840;0,116840;0,0" o:connectangles="0,0,0,0,0"/>
                <w10:wrap anchorx="page"/>
              </v:shape>
            </w:pict>
          </mc:Fallback>
        </mc:AlternateContent>
      </w:r>
      <w:r w:rsidRPr="00A76D90">
        <w:rPr>
          <w:spacing w:val="-2"/>
        </w:rPr>
        <w:t>If</w:t>
      </w:r>
      <w:r w:rsidRPr="00A76D90">
        <w:rPr>
          <w:spacing w:val="5"/>
        </w:rPr>
        <w:t xml:space="preserve"> </w:t>
      </w:r>
      <w:r w:rsidRPr="00A76D90">
        <w:rPr>
          <w:spacing w:val="-2"/>
        </w:rPr>
        <w:t xml:space="preserve">you </w:t>
      </w:r>
      <w:r w:rsidRPr="00A76D90">
        <w:rPr>
          <w:spacing w:val="-1"/>
        </w:rPr>
        <w:t xml:space="preserve">responded </w:t>
      </w:r>
      <w:r w:rsidRPr="00A76D90">
        <w:t>"No"</w:t>
      </w:r>
      <w:r w:rsidRPr="00A76D90">
        <w:rPr>
          <w:spacing w:val="-4"/>
        </w:rPr>
        <w:t xml:space="preserve"> </w:t>
      </w:r>
      <w:r w:rsidRPr="00A76D90">
        <w:t>to</w:t>
      </w:r>
      <w:r w:rsidRPr="00A76D90">
        <w:rPr>
          <w:spacing w:val="-1"/>
        </w:rPr>
        <w:t xml:space="preserve"> </w:t>
      </w:r>
      <w:r w:rsidRPr="00A76D90">
        <w:t>a</w:t>
      </w:r>
      <w:r w:rsidRPr="00A76D90">
        <w:rPr>
          <w:spacing w:val="-2"/>
        </w:rPr>
        <w:t xml:space="preserve"> </w:t>
      </w:r>
      <w:r w:rsidRPr="00A76D90">
        <w:rPr>
          <w:spacing w:val="-1"/>
        </w:rPr>
        <w:t>question above,</w:t>
      </w:r>
      <w:r w:rsidRPr="00A76D90">
        <w:rPr>
          <w:spacing w:val="3"/>
        </w:rPr>
        <w:t xml:space="preserve"> </w:t>
      </w:r>
      <w:r w:rsidRPr="00A76D90">
        <w:rPr>
          <w:spacing w:val="-2"/>
        </w:rPr>
        <w:t>you</w:t>
      </w:r>
      <w:r w:rsidRPr="00A76D90">
        <w:rPr>
          <w:spacing w:val="-1"/>
        </w:rPr>
        <w:t xml:space="preserve"> </w:t>
      </w:r>
      <w:r w:rsidRPr="00A76D90">
        <w:t>should</w:t>
      </w:r>
      <w:r w:rsidRPr="00A76D90">
        <w:rPr>
          <w:spacing w:val="-2"/>
        </w:rPr>
        <w:t xml:space="preserve"> </w:t>
      </w:r>
      <w:r w:rsidRPr="00A76D90">
        <w:t>describe</w:t>
      </w:r>
      <w:r w:rsidRPr="00A76D90">
        <w:rPr>
          <w:spacing w:val="1"/>
        </w:rPr>
        <w:t xml:space="preserve"> </w:t>
      </w:r>
      <w:r w:rsidRPr="00A76D90">
        <w:rPr>
          <w:spacing w:val="-2"/>
        </w:rPr>
        <w:t>your</w:t>
      </w:r>
      <w:r w:rsidRPr="00A76D90">
        <w:rPr>
          <w:spacing w:val="2"/>
        </w:rPr>
        <w:t xml:space="preserve"> </w:t>
      </w:r>
      <w:r w:rsidRPr="00A76D90">
        <w:rPr>
          <w:spacing w:val="-1"/>
        </w:rPr>
        <w:t>plan</w:t>
      </w:r>
      <w:r w:rsidRPr="00A76D90">
        <w:rPr>
          <w:spacing w:val="-2"/>
        </w:rPr>
        <w:t xml:space="preserve"> </w:t>
      </w:r>
      <w:r w:rsidRPr="00A76D90">
        <w:rPr>
          <w:spacing w:val="-1"/>
        </w:rPr>
        <w:t>for</w:t>
      </w:r>
      <w:r w:rsidRPr="00A76D90">
        <w:rPr>
          <w:spacing w:val="40"/>
        </w:rPr>
        <w:t xml:space="preserve"> </w:t>
      </w:r>
      <w:r w:rsidRPr="00A76D90">
        <w:rPr>
          <w:spacing w:val="-1"/>
        </w:rPr>
        <w:t>addressing</w:t>
      </w:r>
      <w:r w:rsidRPr="00A76D90">
        <w:rPr>
          <w:spacing w:val="-6"/>
        </w:rPr>
        <w:t xml:space="preserve"> </w:t>
      </w:r>
      <w:r w:rsidRPr="00A76D90">
        <w:rPr>
          <w:spacing w:val="-1"/>
        </w:rPr>
        <w:t>these requirements,</w:t>
      </w:r>
      <w:r w:rsidRPr="00A76D90">
        <w:rPr>
          <w:spacing w:val="-2"/>
        </w:rPr>
        <w:t xml:space="preserve"> </w:t>
      </w:r>
      <w:r w:rsidRPr="00A76D90">
        <w:rPr>
          <w:spacing w:val="-1"/>
        </w:rPr>
        <w:t>including</w:t>
      </w:r>
      <w:r w:rsidRPr="00A76D90">
        <w:rPr>
          <w:spacing w:val="-6"/>
        </w:rPr>
        <w:t xml:space="preserve"> </w:t>
      </w:r>
      <w:r w:rsidRPr="00A76D90">
        <w:rPr>
          <w:spacing w:val="-1"/>
        </w:rPr>
        <w:t>target</w:t>
      </w:r>
      <w:r w:rsidRPr="00A76D90">
        <w:rPr>
          <w:spacing w:val="-2"/>
        </w:rPr>
        <w:t xml:space="preserve"> </w:t>
      </w:r>
      <w:r w:rsidRPr="00A76D90">
        <w:rPr>
          <w:spacing w:val="-1"/>
        </w:rPr>
        <w:t>dates</w:t>
      </w:r>
      <w:r w:rsidRPr="00A76D90">
        <w:rPr>
          <w:spacing w:val="-2"/>
        </w:rPr>
        <w:t xml:space="preserve"> </w:t>
      </w:r>
      <w:r w:rsidRPr="00A76D90">
        <w:rPr>
          <w:spacing w:val="-1"/>
        </w:rPr>
        <w:t>for</w:t>
      </w:r>
      <w:r w:rsidRPr="00A76D90">
        <w:rPr>
          <w:spacing w:val="-4"/>
        </w:rPr>
        <w:t xml:space="preserve"> </w:t>
      </w:r>
      <w:r w:rsidRPr="00A76D90">
        <w:rPr>
          <w:spacing w:val="-1"/>
        </w:rPr>
        <w:t>completion, below:</w:t>
      </w:r>
      <w:r w:rsidRPr="00FD5C86">
        <w:rPr>
          <w:spacing w:val="-1"/>
        </w:rPr>
        <w:t>.</w:t>
      </w:r>
    </w:p>
    <w:p w14:paraId="0B0505C4" w14:textId="77777777" w:rsidR="00E10977" w:rsidRDefault="00E10977" w:rsidP="00E10977"/>
    <w:p w14:paraId="5ABAF61C" w14:textId="77777777" w:rsidR="00E10977" w:rsidRPr="00A76D90" w:rsidRDefault="00E10977" w:rsidP="00E10977">
      <w:pPr>
        <w:pStyle w:val="BodyText"/>
        <w:kinsoku w:val="0"/>
        <w:overflowPunct w:val="0"/>
        <w:spacing w:before="1"/>
        <w:ind w:left="0"/>
        <w:rPr>
          <w:sz w:val="7"/>
          <w:szCs w:val="7"/>
        </w:rPr>
      </w:pPr>
    </w:p>
    <w:p w14:paraId="51807C11" w14:textId="77777777" w:rsidR="00E10977" w:rsidRPr="00A76D90" w:rsidRDefault="00E10977" w:rsidP="00E10977">
      <w:pPr>
        <w:pStyle w:val="BodyText"/>
        <w:kinsoku w:val="0"/>
        <w:overflowPunct w:val="0"/>
        <w:ind w:left="459" w:right="580"/>
        <w:rPr>
          <w:spacing w:val="-1"/>
          <w:highlight w:val="yellow"/>
        </w:rPr>
        <w:sectPr w:rsidR="00E10977" w:rsidRPr="00A76D90" w:rsidSect="00257CC0">
          <w:pgSz w:w="12240" w:h="15840"/>
          <w:pgMar w:top="821" w:right="979" w:bottom="821" w:left="979" w:header="0" w:footer="603" w:gutter="0"/>
          <w:cols w:space="720"/>
          <w:noEndnote/>
        </w:sectPr>
      </w:pPr>
    </w:p>
    <w:p w14:paraId="49248798" w14:textId="77777777" w:rsidR="00E10977" w:rsidRPr="001A2F09" w:rsidRDefault="00E10977" w:rsidP="00E10977">
      <w:pPr>
        <w:pStyle w:val="Heading4"/>
        <w:jc w:val="center"/>
        <w:rPr>
          <w:sz w:val="27"/>
          <w:szCs w:val="27"/>
        </w:rPr>
      </w:pPr>
      <w:bookmarkStart w:id="6" w:name="_Toc498505639"/>
      <w:r w:rsidRPr="001A2F09">
        <w:lastRenderedPageBreak/>
        <w:t>Self-Evaluation of Accessibility to</w:t>
      </w:r>
      <w:r w:rsidRPr="001A2F09">
        <w:rPr>
          <w:spacing w:val="-2"/>
        </w:rPr>
        <w:t xml:space="preserve"> Programs and Services</w:t>
      </w:r>
      <w:bookmarkEnd w:id="6"/>
    </w:p>
    <w:tbl>
      <w:tblPr>
        <w:tblW w:w="0" w:type="auto"/>
        <w:tblInd w:w="107" w:type="dxa"/>
        <w:tblLayout w:type="fixed"/>
        <w:tblCellMar>
          <w:left w:w="0" w:type="dxa"/>
          <w:right w:w="0" w:type="dxa"/>
        </w:tblCellMar>
        <w:tblLook w:val="0000" w:firstRow="0" w:lastRow="0" w:firstColumn="0" w:lastColumn="0" w:noHBand="0" w:noVBand="0"/>
      </w:tblPr>
      <w:tblGrid>
        <w:gridCol w:w="6528"/>
        <w:gridCol w:w="1664"/>
        <w:gridCol w:w="2106"/>
      </w:tblGrid>
      <w:tr w:rsidR="00E10977" w14:paraId="4D97B7C3" w14:textId="77777777" w:rsidTr="00F61D3F">
        <w:trPr>
          <w:trHeight w:hRule="exact" w:val="899"/>
        </w:trPr>
        <w:tc>
          <w:tcPr>
            <w:tcW w:w="6528" w:type="dxa"/>
            <w:tcBorders>
              <w:top w:val="single" w:sz="4" w:space="0" w:color="000000"/>
              <w:left w:val="single" w:sz="4" w:space="0" w:color="000000"/>
              <w:bottom w:val="single" w:sz="4" w:space="0" w:color="000000"/>
              <w:right w:val="single" w:sz="4" w:space="0" w:color="000000"/>
            </w:tcBorders>
          </w:tcPr>
          <w:p w14:paraId="1972AFE2" w14:textId="77777777" w:rsidR="00E10977" w:rsidRPr="001A2F09" w:rsidRDefault="00E10977" w:rsidP="00F61D3F">
            <w:pPr>
              <w:pStyle w:val="TableParagraph"/>
              <w:kinsoku w:val="0"/>
              <w:overflowPunct w:val="0"/>
              <w:spacing w:before="6"/>
            </w:pPr>
          </w:p>
          <w:p w14:paraId="5FD22686" w14:textId="77777777" w:rsidR="00E10977" w:rsidRPr="001A2F09" w:rsidRDefault="00E10977" w:rsidP="00F61D3F">
            <w:pPr>
              <w:pStyle w:val="TableParagraph"/>
              <w:kinsoku w:val="0"/>
              <w:overflowPunct w:val="0"/>
              <w:ind w:left="-1"/>
              <w:jc w:val="center"/>
            </w:pPr>
            <w:r w:rsidRPr="001A2F09">
              <w:t>ACCESS</w:t>
            </w:r>
            <w:r w:rsidRPr="001A2F09">
              <w:rPr>
                <w:spacing w:val="-20"/>
              </w:rPr>
              <w:t xml:space="preserve"> </w:t>
            </w:r>
            <w:r w:rsidRPr="001A2F09">
              <w:t>ELEMENT</w:t>
            </w:r>
          </w:p>
        </w:tc>
        <w:tc>
          <w:tcPr>
            <w:tcW w:w="1664" w:type="dxa"/>
            <w:tcBorders>
              <w:top w:val="single" w:sz="4" w:space="0" w:color="000000"/>
              <w:left w:val="single" w:sz="4" w:space="0" w:color="000000"/>
              <w:bottom w:val="single" w:sz="4" w:space="0" w:color="000000"/>
              <w:right w:val="single" w:sz="4" w:space="0" w:color="000000"/>
            </w:tcBorders>
          </w:tcPr>
          <w:p w14:paraId="1C1CD014" w14:textId="77777777" w:rsidR="00E10977" w:rsidRPr="001A2F09" w:rsidRDefault="00E10977" w:rsidP="00F61D3F"/>
        </w:tc>
        <w:tc>
          <w:tcPr>
            <w:tcW w:w="2106" w:type="dxa"/>
            <w:tcBorders>
              <w:top w:val="single" w:sz="4" w:space="0" w:color="000000"/>
              <w:left w:val="single" w:sz="4" w:space="0" w:color="000000"/>
              <w:bottom w:val="single" w:sz="4" w:space="0" w:color="000000"/>
              <w:right w:val="single" w:sz="4" w:space="0" w:color="000000"/>
            </w:tcBorders>
          </w:tcPr>
          <w:p w14:paraId="18674A3D" w14:textId="77777777" w:rsidR="00E10977" w:rsidRPr="001A2F09" w:rsidRDefault="00E10977" w:rsidP="00F61D3F">
            <w:pPr>
              <w:pStyle w:val="TableParagraph"/>
              <w:kinsoku w:val="0"/>
              <w:overflowPunct w:val="0"/>
              <w:spacing w:line="239" w:lineRule="auto"/>
              <w:ind w:left="76" w:right="140" w:firstLine="1"/>
              <w:jc w:val="center"/>
            </w:pPr>
            <w:r w:rsidRPr="001A2F09">
              <w:rPr>
                <w:spacing w:val="-1"/>
              </w:rPr>
              <w:t>Modifications</w:t>
            </w:r>
            <w:r w:rsidRPr="001A2F09">
              <w:rPr>
                <w:spacing w:val="-14"/>
              </w:rPr>
              <w:t xml:space="preserve"> </w:t>
            </w:r>
            <w:r w:rsidRPr="001A2F09">
              <w:rPr>
                <w:spacing w:val="-1"/>
              </w:rPr>
              <w:t>or</w:t>
            </w:r>
            <w:r w:rsidRPr="001A2F09">
              <w:rPr>
                <w:spacing w:val="21"/>
                <w:w w:val="99"/>
              </w:rPr>
              <w:t xml:space="preserve"> </w:t>
            </w:r>
            <w:r w:rsidRPr="001A2F09">
              <w:rPr>
                <w:spacing w:val="-1"/>
              </w:rPr>
              <w:t>Remedial</w:t>
            </w:r>
            <w:r w:rsidRPr="001A2F09">
              <w:rPr>
                <w:spacing w:val="-14"/>
              </w:rPr>
              <w:t xml:space="preserve"> </w:t>
            </w:r>
            <w:r w:rsidRPr="001A2F09">
              <w:rPr>
                <w:spacing w:val="-1"/>
              </w:rPr>
              <w:t>Steps to be</w:t>
            </w:r>
            <w:r w:rsidRPr="001A2F09">
              <w:rPr>
                <w:spacing w:val="21"/>
                <w:w w:val="99"/>
              </w:rPr>
              <w:t xml:space="preserve"> </w:t>
            </w:r>
            <w:r w:rsidRPr="001A2F09">
              <w:t>Taken</w:t>
            </w:r>
          </w:p>
        </w:tc>
      </w:tr>
      <w:tr w:rsidR="00E10977" w14:paraId="24B09AFE" w14:textId="77777777" w:rsidTr="00F61D3F">
        <w:trPr>
          <w:trHeight w:hRule="exact" w:val="1750"/>
        </w:trPr>
        <w:tc>
          <w:tcPr>
            <w:tcW w:w="6528" w:type="dxa"/>
            <w:tcBorders>
              <w:top w:val="single" w:sz="4" w:space="0" w:color="000000"/>
              <w:left w:val="single" w:sz="4" w:space="0" w:color="000000"/>
              <w:bottom w:val="single" w:sz="4" w:space="0" w:color="000000"/>
              <w:right w:val="single" w:sz="4" w:space="0" w:color="000000"/>
            </w:tcBorders>
          </w:tcPr>
          <w:p w14:paraId="5071971F" w14:textId="77777777" w:rsidR="00E10977" w:rsidRPr="001A2F09" w:rsidRDefault="00E10977" w:rsidP="00E10977">
            <w:pPr>
              <w:pStyle w:val="ListParagraph"/>
              <w:numPr>
                <w:ilvl w:val="0"/>
                <w:numId w:val="1"/>
              </w:numPr>
              <w:tabs>
                <w:tab w:val="left" w:pos="449"/>
              </w:tabs>
              <w:kinsoku w:val="0"/>
              <w:overflowPunct w:val="0"/>
              <w:spacing w:before="38"/>
              <w:ind w:right="498" w:hanging="344"/>
            </w:pPr>
            <w:r w:rsidRPr="001A2F09">
              <w:rPr>
                <w:spacing w:val="-1"/>
              </w:rPr>
              <w:t>Has</w:t>
            </w:r>
            <w:r w:rsidRPr="001A2F09">
              <w:rPr>
                <w:spacing w:val="-3"/>
              </w:rPr>
              <w:t xml:space="preserve"> </w:t>
            </w:r>
            <w:r w:rsidRPr="001A2F09">
              <w:rPr>
                <w:spacing w:val="-1"/>
              </w:rPr>
              <w:t>your</w:t>
            </w:r>
            <w:r w:rsidRPr="001A2F09">
              <w:rPr>
                <w:spacing w:val="-6"/>
              </w:rPr>
              <w:t xml:space="preserve"> </w:t>
            </w:r>
            <w:r w:rsidRPr="001A2F09">
              <w:t>entity</w:t>
            </w:r>
            <w:r w:rsidRPr="001A2F09">
              <w:rPr>
                <w:spacing w:val="-9"/>
              </w:rPr>
              <w:t xml:space="preserve"> </w:t>
            </w:r>
            <w:r w:rsidRPr="001A2F09">
              <w:rPr>
                <w:spacing w:val="-1"/>
              </w:rPr>
              <w:t>completed</w:t>
            </w:r>
            <w:r w:rsidRPr="001A2F09">
              <w:rPr>
                <w:spacing w:val="-2"/>
              </w:rPr>
              <w:t xml:space="preserve"> </w:t>
            </w:r>
            <w:r w:rsidRPr="001A2F09">
              <w:t>a</w:t>
            </w:r>
            <w:r w:rsidRPr="001A2F09">
              <w:rPr>
                <w:spacing w:val="-7"/>
              </w:rPr>
              <w:t xml:space="preserve"> </w:t>
            </w:r>
            <w:r w:rsidRPr="001A2F09">
              <w:t xml:space="preserve">self-evaluation </w:t>
            </w:r>
            <w:r w:rsidRPr="001A2F09">
              <w:rPr>
                <w:spacing w:val="-1"/>
              </w:rPr>
              <w:t>of</w:t>
            </w:r>
            <w:r w:rsidRPr="001A2F09">
              <w:rPr>
                <w:spacing w:val="-5"/>
              </w:rPr>
              <w:t xml:space="preserve"> </w:t>
            </w:r>
            <w:r w:rsidRPr="001A2F09">
              <w:rPr>
                <w:spacing w:val="-1"/>
              </w:rPr>
              <w:t>its</w:t>
            </w:r>
            <w:r w:rsidRPr="001A2F09">
              <w:rPr>
                <w:spacing w:val="-6"/>
              </w:rPr>
              <w:t xml:space="preserve"> </w:t>
            </w:r>
            <w:r w:rsidRPr="001A2F09">
              <w:rPr>
                <w:spacing w:val="-1"/>
              </w:rPr>
              <w:t>policies</w:t>
            </w:r>
            <w:r w:rsidRPr="001A2F09">
              <w:rPr>
                <w:spacing w:val="-5"/>
              </w:rPr>
              <w:t xml:space="preserve"> </w:t>
            </w:r>
            <w:r w:rsidRPr="001A2F09">
              <w:rPr>
                <w:spacing w:val="-1"/>
              </w:rPr>
              <w:t>and</w:t>
            </w:r>
            <w:r w:rsidRPr="001A2F09">
              <w:rPr>
                <w:spacing w:val="38"/>
                <w:w w:val="99"/>
              </w:rPr>
              <w:t xml:space="preserve"> </w:t>
            </w:r>
            <w:r w:rsidRPr="001A2F09">
              <w:rPr>
                <w:spacing w:val="-1"/>
              </w:rPr>
              <w:t>practices</w:t>
            </w:r>
            <w:r w:rsidRPr="001A2F09">
              <w:rPr>
                <w:spacing w:val="-9"/>
              </w:rPr>
              <w:t xml:space="preserve"> </w:t>
            </w:r>
            <w:r w:rsidRPr="001A2F09">
              <w:rPr>
                <w:spacing w:val="-1"/>
              </w:rPr>
              <w:t>to</w:t>
            </w:r>
            <w:r w:rsidRPr="001A2F09">
              <w:rPr>
                <w:spacing w:val="-7"/>
              </w:rPr>
              <w:t xml:space="preserve"> </w:t>
            </w:r>
            <w:r w:rsidRPr="001A2F09">
              <w:rPr>
                <w:spacing w:val="-1"/>
              </w:rPr>
              <w:t>determine</w:t>
            </w:r>
            <w:r w:rsidRPr="001A2F09">
              <w:rPr>
                <w:spacing w:val="-10"/>
              </w:rPr>
              <w:t xml:space="preserve"> </w:t>
            </w:r>
            <w:r w:rsidRPr="001A2F09">
              <w:rPr>
                <w:spacing w:val="-1"/>
              </w:rPr>
              <w:t>compliance</w:t>
            </w:r>
            <w:r w:rsidRPr="001A2F09">
              <w:rPr>
                <w:spacing w:val="-7"/>
              </w:rPr>
              <w:t xml:space="preserve"> </w:t>
            </w:r>
            <w:r w:rsidRPr="001A2F09">
              <w:t xml:space="preserve">with nondiscrimination on the basis of disability provisions? </w:t>
            </w:r>
          </w:p>
          <w:p w14:paraId="30BF4D97" w14:textId="77777777" w:rsidR="00E10977" w:rsidRPr="001A2F09" w:rsidRDefault="00E10977" w:rsidP="00F61D3F">
            <w:pPr>
              <w:pStyle w:val="ListParagraph"/>
              <w:tabs>
                <w:tab w:val="left" w:pos="807"/>
              </w:tabs>
              <w:kinsoku w:val="0"/>
              <w:overflowPunct w:val="0"/>
              <w:spacing w:before="96"/>
              <w:ind w:left="806" w:right="1176"/>
            </w:pPr>
          </w:p>
        </w:tc>
        <w:tc>
          <w:tcPr>
            <w:tcW w:w="1664" w:type="dxa"/>
            <w:tcBorders>
              <w:top w:val="single" w:sz="4" w:space="0" w:color="000000"/>
              <w:left w:val="single" w:sz="4" w:space="0" w:color="000000"/>
              <w:bottom w:val="single" w:sz="4" w:space="0" w:color="000000"/>
              <w:right w:val="single" w:sz="4" w:space="0" w:color="000000"/>
            </w:tcBorders>
          </w:tcPr>
          <w:p w14:paraId="36105EB7" w14:textId="77777777" w:rsidR="00E10977" w:rsidRPr="001A2F09" w:rsidRDefault="00E10977" w:rsidP="00F61D3F">
            <w:pPr>
              <w:pStyle w:val="TableParagraph"/>
              <w:tabs>
                <w:tab w:val="left" w:pos="1129"/>
              </w:tabs>
              <w:kinsoku w:val="0"/>
              <w:overflowPunct w:val="0"/>
              <w:spacing w:before="38"/>
              <w:ind w:left="390"/>
            </w:pPr>
            <w:r w:rsidRPr="001A2F09">
              <w:rPr>
                <w:spacing w:val="-2"/>
                <w:w w:val="95"/>
              </w:rPr>
              <w:t>Yes</w:t>
            </w:r>
            <w:r w:rsidRPr="001A2F09">
              <w:rPr>
                <w:spacing w:val="-2"/>
                <w:w w:val="95"/>
              </w:rPr>
              <w:tab/>
            </w:r>
            <w:r w:rsidRPr="001A2F09">
              <w:t>No</w:t>
            </w:r>
          </w:p>
          <w:p w14:paraId="2D0E698C" w14:textId="77777777" w:rsidR="00E10977" w:rsidRDefault="00E10977" w:rsidP="00F61D3F">
            <w:pPr>
              <w:pStyle w:val="TableParagraph"/>
              <w:kinsoku w:val="0"/>
              <w:overflowPunct w:val="0"/>
              <w:spacing w:before="37"/>
              <w:ind w:left="37" w:right="543"/>
              <w:rPr>
                <w:spacing w:val="-1"/>
              </w:rPr>
            </w:pPr>
          </w:p>
          <w:p w14:paraId="1CF3FC40" w14:textId="77777777" w:rsidR="00E10977" w:rsidRPr="001A2F09" w:rsidRDefault="00E10977" w:rsidP="00F61D3F">
            <w:pPr>
              <w:pStyle w:val="TableParagraph"/>
              <w:kinsoku w:val="0"/>
              <w:overflowPunct w:val="0"/>
              <w:spacing w:before="37"/>
              <w:ind w:left="37" w:right="543"/>
            </w:pPr>
            <w:r w:rsidRPr="001A2F09">
              <w:rPr>
                <w:spacing w:val="-1"/>
              </w:rPr>
              <w:t>Date</w:t>
            </w:r>
            <w:r w:rsidRPr="001A2F09">
              <w:rPr>
                <w:spacing w:val="-9"/>
              </w:rPr>
              <w:t xml:space="preserve"> </w:t>
            </w:r>
            <w:r w:rsidRPr="001A2F09">
              <w:t xml:space="preserve">self-evaluation </w:t>
            </w:r>
            <w:r w:rsidRPr="001A2F09">
              <w:rPr>
                <w:spacing w:val="25"/>
                <w:w w:val="99"/>
              </w:rPr>
              <w:t xml:space="preserve"> </w:t>
            </w:r>
            <w:r w:rsidRPr="001A2F09">
              <w:rPr>
                <w:spacing w:val="-1"/>
              </w:rPr>
              <w:t>completed:</w:t>
            </w:r>
          </w:p>
          <w:p w14:paraId="5720D54D" w14:textId="77777777" w:rsidR="00E10977" w:rsidRPr="001A2F09" w:rsidRDefault="00E10977" w:rsidP="00F61D3F">
            <w:pPr>
              <w:pStyle w:val="TableParagraph"/>
              <w:tabs>
                <w:tab w:val="left" w:pos="1129"/>
              </w:tabs>
              <w:kinsoku w:val="0"/>
              <w:overflowPunct w:val="0"/>
              <w:spacing w:before="38"/>
              <w:ind w:left="390"/>
            </w:pPr>
          </w:p>
        </w:tc>
        <w:tc>
          <w:tcPr>
            <w:tcW w:w="2106" w:type="dxa"/>
            <w:tcBorders>
              <w:top w:val="single" w:sz="4" w:space="0" w:color="000000"/>
              <w:left w:val="single" w:sz="4" w:space="0" w:color="000000"/>
              <w:bottom w:val="single" w:sz="4" w:space="0" w:color="000000"/>
              <w:right w:val="single" w:sz="4" w:space="0" w:color="000000"/>
            </w:tcBorders>
          </w:tcPr>
          <w:p w14:paraId="21A3D1B4" w14:textId="77777777" w:rsidR="00E10977" w:rsidRPr="001A2F09" w:rsidRDefault="00E10977" w:rsidP="00F61D3F"/>
        </w:tc>
      </w:tr>
      <w:tr w:rsidR="00E10977" w14:paraId="36BB5B47" w14:textId="77777777" w:rsidTr="00F61D3F">
        <w:trPr>
          <w:trHeight w:hRule="exact" w:val="1750"/>
        </w:trPr>
        <w:tc>
          <w:tcPr>
            <w:tcW w:w="6528" w:type="dxa"/>
            <w:tcBorders>
              <w:top w:val="single" w:sz="4" w:space="0" w:color="000000"/>
              <w:left w:val="single" w:sz="4" w:space="0" w:color="000000"/>
              <w:bottom w:val="single" w:sz="4" w:space="0" w:color="000000"/>
              <w:right w:val="single" w:sz="4" w:space="0" w:color="000000"/>
            </w:tcBorders>
          </w:tcPr>
          <w:p w14:paraId="2636C962" w14:textId="77777777" w:rsidR="00E10977" w:rsidRPr="001A2F09" w:rsidRDefault="00E10977" w:rsidP="00E10977">
            <w:pPr>
              <w:pStyle w:val="ListParagraph"/>
              <w:numPr>
                <w:ilvl w:val="0"/>
                <w:numId w:val="1"/>
              </w:numPr>
              <w:tabs>
                <w:tab w:val="left" w:pos="449"/>
              </w:tabs>
              <w:kinsoku w:val="0"/>
              <w:overflowPunct w:val="0"/>
              <w:spacing w:before="38"/>
              <w:ind w:right="498" w:hanging="344"/>
              <w:rPr>
                <w:spacing w:val="-1"/>
              </w:rPr>
            </w:pPr>
            <w:r w:rsidRPr="001A2F09">
              <w:rPr>
                <w:spacing w:val="-1"/>
              </w:rPr>
              <w:t>Are</w:t>
            </w:r>
            <w:r w:rsidRPr="001A2F09">
              <w:rPr>
                <w:spacing w:val="-6"/>
              </w:rPr>
              <w:t xml:space="preserve"> </w:t>
            </w:r>
            <w:r w:rsidRPr="001A2F09">
              <w:t>all</w:t>
            </w:r>
            <w:r w:rsidRPr="001A2F09">
              <w:rPr>
                <w:spacing w:val="-2"/>
              </w:rPr>
              <w:t xml:space="preserve"> </w:t>
            </w:r>
            <w:r w:rsidRPr="001A2F09">
              <w:rPr>
                <w:spacing w:val="-1"/>
              </w:rPr>
              <w:t>your</w:t>
            </w:r>
            <w:r w:rsidRPr="001A2F09">
              <w:rPr>
                <w:spacing w:val="-6"/>
              </w:rPr>
              <w:t xml:space="preserve"> </w:t>
            </w:r>
            <w:r w:rsidRPr="001A2F09">
              <w:t>programs</w:t>
            </w:r>
            <w:r w:rsidRPr="001A2F09">
              <w:rPr>
                <w:spacing w:val="-5"/>
              </w:rPr>
              <w:t xml:space="preserve"> </w:t>
            </w:r>
            <w:r w:rsidRPr="001A2F09">
              <w:rPr>
                <w:spacing w:val="-1"/>
              </w:rPr>
              <w:t>or</w:t>
            </w:r>
            <w:r w:rsidRPr="001A2F09">
              <w:rPr>
                <w:spacing w:val="-5"/>
              </w:rPr>
              <w:t xml:space="preserve"> </w:t>
            </w:r>
            <w:r w:rsidRPr="001A2F09">
              <w:rPr>
                <w:spacing w:val="-1"/>
              </w:rPr>
              <w:t>activities</w:t>
            </w:r>
            <w:r w:rsidRPr="001A2F09">
              <w:rPr>
                <w:spacing w:val="-6"/>
              </w:rPr>
              <w:t xml:space="preserve"> </w:t>
            </w:r>
            <w:r w:rsidRPr="001A2F09">
              <w:t>accessible</w:t>
            </w:r>
            <w:r w:rsidRPr="001A2F09">
              <w:rPr>
                <w:spacing w:val="-4"/>
              </w:rPr>
              <w:t xml:space="preserve"> </w:t>
            </w:r>
            <w:r w:rsidRPr="001A2F09">
              <w:rPr>
                <w:spacing w:val="-1"/>
              </w:rPr>
              <w:t>to</w:t>
            </w:r>
            <w:r w:rsidRPr="001A2F09">
              <w:rPr>
                <w:spacing w:val="-4"/>
              </w:rPr>
              <w:t xml:space="preserve"> individuals with disabilities?</w:t>
            </w:r>
          </w:p>
        </w:tc>
        <w:tc>
          <w:tcPr>
            <w:tcW w:w="1664" w:type="dxa"/>
            <w:tcBorders>
              <w:top w:val="single" w:sz="4" w:space="0" w:color="000000"/>
              <w:left w:val="single" w:sz="4" w:space="0" w:color="000000"/>
              <w:bottom w:val="single" w:sz="4" w:space="0" w:color="000000"/>
              <w:right w:val="single" w:sz="4" w:space="0" w:color="000000"/>
            </w:tcBorders>
          </w:tcPr>
          <w:p w14:paraId="1ED8768A" w14:textId="77777777" w:rsidR="00E10977" w:rsidRPr="001A2F09" w:rsidRDefault="00E10977" w:rsidP="00F61D3F">
            <w:pPr>
              <w:pStyle w:val="TableParagraph"/>
              <w:tabs>
                <w:tab w:val="left" w:pos="1129"/>
              </w:tabs>
              <w:kinsoku w:val="0"/>
              <w:overflowPunct w:val="0"/>
              <w:spacing w:before="38"/>
              <w:ind w:left="390"/>
            </w:pPr>
            <w:r w:rsidRPr="001A2F09">
              <w:rPr>
                <w:spacing w:val="-2"/>
                <w:w w:val="95"/>
              </w:rPr>
              <w:t>Yes</w:t>
            </w:r>
            <w:r w:rsidRPr="001A2F09">
              <w:rPr>
                <w:spacing w:val="-2"/>
                <w:w w:val="95"/>
              </w:rPr>
              <w:tab/>
            </w:r>
            <w:r w:rsidRPr="001A2F09">
              <w:t>No</w:t>
            </w:r>
          </w:p>
          <w:p w14:paraId="71485FFA" w14:textId="77777777" w:rsidR="00E10977" w:rsidRPr="001A2F09" w:rsidRDefault="00E10977" w:rsidP="00F61D3F">
            <w:pPr>
              <w:pStyle w:val="TableParagraph"/>
              <w:tabs>
                <w:tab w:val="left" w:pos="1129"/>
              </w:tabs>
              <w:kinsoku w:val="0"/>
              <w:overflowPunct w:val="0"/>
              <w:spacing w:before="38"/>
              <w:ind w:left="390"/>
              <w:rPr>
                <w:spacing w:val="-2"/>
                <w:w w:val="95"/>
              </w:rPr>
            </w:pPr>
          </w:p>
        </w:tc>
        <w:tc>
          <w:tcPr>
            <w:tcW w:w="2106" w:type="dxa"/>
            <w:tcBorders>
              <w:top w:val="single" w:sz="4" w:space="0" w:color="000000"/>
              <w:left w:val="single" w:sz="4" w:space="0" w:color="000000"/>
              <w:bottom w:val="single" w:sz="4" w:space="0" w:color="000000"/>
              <w:right w:val="single" w:sz="4" w:space="0" w:color="000000"/>
            </w:tcBorders>
          </w:tcPr>
          <w:p w14:paraId="0096DD7B" w14:textId="77777777" w:rsidR="00E10977" w:rsidRPr="001A2F09" w:rsidRDefault="00E10977" w:rsidP="00F61D3F"/>
        </w:tc>
      </w:tr>
      <w:tr w:rsidR="00E10977" w14:paraId="6E5ACCD1" w14:textId="77777777" w:rsidTr="00F61D3F">
        <w:trPr>
          <w:trHeight w:hRule="exact" w:val="1750"/>
        </w:trPr>
        <w:tc>
          <w:tcPr>
            <w:tcW w:w="6528" w:type="dxa"/>
            <w:tcBorders>
              <w:top w:val="single" w:sz="4" w:space="0" w:color="000000"/>
              <w:left w:val="single" w:sz="4" w:space="0" w:color="auto"/>
              <w:bottom w:val="single" w:sz="4" w:space="0" w:color="auto"/>
              <w:right w:val="single" w:sz="4" w:space="0" w:color="auto"/>
            </w:tcBorders>
          </w:tcPr>
          <w:p w14:paraId="4CA970FC" w14:textId="77777777" w:rsidR="00E10977" w:rsidRPr="001A2F09" w:rsidRDefault="00E10977" w:rsidP="00E10977">
            <w:pPr>
              <w:pStyle w:val="ListParagraph"/>
              <w:numPr>
                <w:ilvl w:val="0"/>
                <w:numId w:val="1"/>
              </w:numPr>
              <w:tabs>
                <w:tab w:val="left" w:pos="449"/>
              </w:tabs>
              <w:kinsoku w:val="0"/>
              <w:overflowPunct w:val="0"/>
              <w:spacing w:before="38"/>
              <w:ind w:right="498" w:hanging="344"/>
              <w:rPr>
                <w:spacing w:val="-1"/>
              </w:rPr>
            </w:pPr>
            <w:r w:rsidRPr="001A2F09">
              <w:rPr>
                <w:spacing w:val="-1"/>
              </w:rPr>
              <w:t>In</w:t>
            </w:r>
            <w:r w:rsidRPr="001A2F09">
              <w:rPr>
                <w:spacing w:val="-6"/>
              </w:rPr>
              <w:t xml:space="preserve"> </w:t>
            </w:r>
            <w:r w:rsidRPr="001A2F09">
              <w:rPr>
                <w:spacing w:val="-1"/>
              </w:rPr>
              <w:t>choosing</w:t>
            </w:r>
            <w:r w:rsidRPr="001A2F09">
              <w:rPr>
                <w:spacing w:val="-7"/>
              </w:rPr>
              <w:t xml:space="preserve"> </w:t>
            </w:r>
            <w:r w:rsidRPr="001A2F09">
              <w:rPr>
                <w:spacing w:val="-1"/>
              </w:rPr>
              <w:t>methods</w:t>
            </w:r>
            <w:r w:rsidRPr="001A2F09">
              <w:rPr>
                <w:spacing w:val="-5"/>
              </w:rPr>
              <w:t xml:space="preserve"> </w:t>
            </w:r>
            <w:r w:rsidRPr="001A2F09">
              <w:rPr>
                <w:spacing w:val="1"/>
              </w:rPr>
              <w:t>to</w:t>
            </w:r>
            <w:r w:rsidRPr="001A2F09">
              <w:rPr>
                <w:spacing w:val="-7"/>
              </w:rPr>
              <w:t xml:space="preserve"> </w:t>
            </w:r>
            <w:r w:rsidRPr="001A2F09">
              <w:rPr>
                <w:spacing w:val="1"/>
              </w:rPr>
              <w:t>make</w:t>
            </w:r>
            <w:r w:rsidRPr="001A2F09">
              <w:rPr>
                <w:spacing w:val="-5"/>
              </w:rPr>
              <w:t xml:space="preserve"> </w:t>
            </w:r>
            <w:r w:rsidRPr="001A2F09">
              <w:rPr>
                <w:spacing w:val="-2"/>
              </w:rPr>
              <w:t>your</w:t>
            </w:r>
            <w:r w:rsidRPr="001A2F09">
              <w:rPr>
                <w:spacing w:val="-6"/>
              </w:rPr>
              <w:t xml:space="preserve"> </w:t>
            </w:r>
            <w:r w:rsidRPr="001A2F09">
              <w:t>programs</w:t>
            </w:r>
            <w:r w:rsidRPr="001A2F09">
              <w:rPr>
                <w:spacing w:val="-6"/>
              </w:rPr>
              <w:t xml:space="preserve"> </w:t>
            </w:r>
            <w:r w:rsidRPr="001A2F09">
              <w:rPr>
                <w:spacing w:val="-1"/>
              </w:rPr>
              <w:t>accessible,</w:t>
            </w:r>
            <w:r w:rsidRPr="001A2F09">
              <w:rPr>
                <w:spacing w:val="-6"/>
              </w:rPr>
              <w:t xml:space="preserve"> </w:t>
            </w:r>
            <w:r w:rsidRPr="001A2F09">
              <w:rPr>
                <w:spacing w:val="-1"/>
              </w:rPr>
              <w:t>have</w:t>
            </w:r>
            <w:r w:rsidRPr="001A2F09">
              <w:rPr>
                <w:spacing w:val="-2"/>
              </w:rPr>
              <w:t xml:space="preserve"> </w:t>
            </w:r>
            <w:r w:rsidRPr="001A2F09">
              <w:t>you</w:t>
            </w:r>
            <w:r w:rsidRPr="001A2F09">
              <w:rPr>
                <w:spacing w:val="59"/>
                <w:w w:val="99"/>
              </w:rPr>
              <w:t xml:space="preserve"> </w:t>
            </w:r>
            <w:r w:rsidRPr="001A2F09">
              <w:rPr>
                <w:spacing w:val="-1"/>
              </w:rPr>
              <w:t>given</w:t>
            </w:r>
            <w:r w:rsidRPr="001A2F09">
              <w:rPr>
                <w:spacing w:val="-5"/>
              </w:rPr>
              <w:t xml:space="preserve"> </w:t>
            </w:r>
            <w:r w:rsidRPr="001A2F09">
              <w:rPr>
                <w:spacing w:val="-1"/>
              </w:rPr>
              <w:t>priority</w:t>
            </w:r>
            <w:r w:rsidRPr="001A2F09">
              <w:rPr>
                <w:spacing w:val="-7"/>
              </w:rPr>
              <w:t xml:space="preserve"> </w:t>
            </w:r>
            <w:r w:rsidRPr="001A2F09">
              <w:rPr>
                <w:spacing w:val="-1"/>
              </w:rPr>
              <w:t>to</w:t>
            </w:r>
            <w:r w:rsidRPr="001A2F09">
              <w:rPr>
                <w:spacing w:val="-7"/>
              </w:rPr>
              <w:t xml:space="preserve"> </w:t>
            </w:r>
            <w:r w:rsidRPr="001A2F09">
              <w:t>those</w:t>
            </w:r>
            <w:r w:rsidRPr="001A2F09">
              <w:rPr>
                <w:spacing w:val="-6"/>
              </w:rPr>
              <w:t xml:space="preserve"> </w:t>
            </w:r>
            <w:r w:rsidRPr="001A2F09">
              <w:t>methods</w:t>
            </w:r>
            <w:r w:rsidRPr="001A2F09">
              <w:rPr>
                <w:spacing w:val="-7"/>
              </w:rPr>
              <w:t xml:space="preserve"> </w:t>
            </w:r>
            <w:r w:rsidRPr="001A2F09">
              <w:t>that</w:t>
            </w:r>
            <w:r w:rsidRPr="001A2F09">
              <w:rPr>
                <w:spacing w:val="-6"/>
              </w:rPr>
              <w:t xml:space="preserve"> </w:t>
            </w:r>
            <w:r w:rsidRPr="001A2F09">
              <w:rPr>
                <w:spacing w:val="-1"/>
              </w:rPr>
              <w:t>allow</w:t>
            </w:r>
            <w:r w:rsidRPr="001A2F09">
              <w:rPr>
                <w:spacing w:val="-6"/>
              </w:rPr>
              <w:t xml:space="preserve"> individuals with disabilities </w:t>
            </w:r>
            <w:r w:rsidRPr="001A2F09">
              <w:rPr>
                <w:spacing w:val="-1"/>
              </w:rPr>
              <w:t>to</w:t>
            </w:r>
            <w:r w:rsidRPr="001A2F09">
              <w:rPr>
                <w:spacing w:val="36"/>
                <w:w w:val="99"/>
              </w:rPr>
              <w:t xml:space="preserve"> </w:t>
            </w:r>
            <w:r w:rsidRPr="001A2F09">
              <w:rPr>
                <w:spacing w:val="-1"/>
              </w:rPr>
              <w:t>participate</w:t>
            </w:r>
            <w:r w:rsidRPr="001A2F09">
              <w:rPr>
                <w:spacing w:val="-7"/>
              </w:rPr>
              <w:t xml:space="preserve"> </w:t>
            </w:r>
            <w:r w:rsidRPr="001A2F09">
              <w:t>in</w:t>
            </w:r>
            <w:r w:rsidRPr="001A2F09">
              <w:rPr>
                <w:spacing w:val="-5"/>
              </w:rPr>
              <w:t xml:space="preserve"> </w:t>
            </w:r>
            <w:r w:rsidRPr="001A2F09">
              <w:rPr>
                <w:spacing w:val="-1"/>
              </w:rPr>
              <w:t>your</w:t>
            </w:r>
            <w:r w:rsidRPr="001A2F09">
              <w:rPr>
                <w:spacing w:val="-5"/>
              </w:rPr>
              <w:t xml:space="preserve"> </w:t>
            </w:r>
            <w:r w:rsidRPr="001A2F09">
              <w:t>programs</w:t>
            </w:r>
            <w:r w:rsidRPr="001A2F09">
              <w:rPr>
                <w:spacing w:val="-6"/>
              </w:rPr>
              <w:t xml:space="preserve"> </w:t>
            </w:r>
            <w:r w:rsidRPr="001A2F09">
              <w:rPr>
                <w:spacing w:val="-1"/>
              </w:rPr>
              <w:t>or</w:t>
            </w:r>
            <w:r w:rsidRPr="001A2F09">
              <w:rPr>
                <w:spacing w:val="-7"/>
              </w:rPr>
              <w:t xml:space="preserve"> </w:t>
            </w:r>
            <w:r w:rsidRPr="001A2F09">
              <w:rPr>
                <w:spacing w:val="-1"/>
              </w:rPr>
              <w:t>activities</w:t>
            </w:r>
            <w:r w:rsidRPr="001A2F09">
              <w:rPr>
                <w:spacing w:val="-5"/>
              </w:rPr>
              <w:t xml:space="preserve"> </w:t>
            </w:r>
            <w:r w:rsidRPr="001A2F09">
              <w:t>in</w:t>
            </w:r>
            <w:r w:rsidRPr="001A2F09">
              <w:rPr>
                <w:spacing w:val="-7"/>
              </w:rPr>
              <w:t xml:space="preserve"> </w:t>
            </w:r>
            <w:r w:rsidRPr="001A2F09">
              <w:t>the</w:t>
            </w:r>
            <w:r w:rsidRPr="001A2F09">
              <w:rPr>
                <w:spacing w:val="-6"/>
              </w:rPr>
              <w:t xml:space="preserve"> </w:t>
            </w:r>
            <w:r w:rsidRPr="001A2F09">
              <w:rPr>
                <w:spacing w:val="1"/>
              </w:rPr>
              <w:t>most</w:t>
            </w:r>
            <w:r w:rsidRPr="001A2F09">
              <w:rPr>
                <w:spacing w:val="-8"/>
              </w:rPr>
              <w:t xml:space="preserve"> </w:t>
            </w:r>
            <w:r w:rsidRPr="001A2F09">
              <w:rPr>
                <w:spacing w:val="-1"/>
              </w:rPr>
              <w:t>integrated</w:t>
            </w:r>
            <w:r w:rsidRPr="001A2F09">
              <w:rPr>
                <w:spacing w:val="53"/>
                <w:w w:val="99"/>
              </w:rPr>
              <w:t xml:space="preserve"> </w:t>
            </w:r>
            <w:r w:rsidRPr="001A2F09">
              <w:rPr>
                <w:spacing w:val="-1"/>
              </w:rPr>
              <w:t>setting</w:t>
            </w:r>
            <w:r w:rsidRPr="001A2F09">
              <w:rPr>
                <w:spacing w:val="-19"/>
              </w:rPr>
              <w:t xml:space="preserve"> </w:t>
            </w:r>
            <w:r w:rsidRPr="001A2F09">
              <w:rPr>
                <w:spacing w:val="-1"/>
              </w:rPr>
              <w:t>appropriate?</w:t>
            </w:r>
          </w:p>
        </w:tc>
        <w:tc>
          <w:tcPr>
            <w:tcW w:w="1664" w:type="dxa"/>
            <w:tcBorders>
              <w:top w:val="single" w:sz="4" w:space="0" w:color="000000"/>
              <w:left w:val="single" w:sz="4" w:space="0" w:color="auto"/>
              <w:bottom w:val="single" w:sz="4" w:space="0" w:color="auto"/>
              <w:right w:val="single" w:sz="4" w:space="0" w:color="auto"/>
            </w:tcBorders>
          </w:tcPr>
          <w:p w14:paraId="1B604FB6" w14:textId="77777777" w:rsidR="00E10977" w:rsidRPr="001A2F09" w:rsidRDefault="00E10977" w:rsidP="00F61D3F">
            <w:pPr>
              <w:pStyle w:val="TableParagraph"/>
              <w:tabs>
                <w:tab w:val="left" w:pos="1129"/>
              </w:tabs>
              <w:kinsoku w:val="0"/>
              <w:overflowPunct w:val="0"/>
              <w:spacing w:before="38"/>
              <w:ind w:left="390"/>
            </w:pPr>
            <w:r w:rsidRPr="001A2F09">
              <w:rPr>
                <w:spacing w:val="-2"/>
                <w:w w:val="95"/>
              </w:rPr>
              <w:t>Yes</w:t>
            </w:r>
            <w:r w:rsidRPr="001A2F09">
              <w:rPr>
                <w:spacing w:val="-2"/>
                <w:w w:val="95"/>
              </w:rPr>
              <w:tab/>
            </w:r>
            <w:r w:rsidRPr="001A2F09">
              <w:t>No</w:t>
            </w:r>
          </w:p>
          <w:p w14:paraId="58DEBCA0" w14:textId="77777777" w:rsidR="00E10977" w:rsidRPr="001A2F09" w:rsidRDefault="00E10977" w:rsidP="00F61D3F">
            <w:pPr>
              <w:pStyle w:val="TableParagraph"/>
              <w:tabs>
                <w:tab w:val="left" w:pos="1129"/>
              </w:tabs>
              <w:kinsoku w:val="0"/>
              <w:overflowPunct w:val="0"/>
              <w:spacing w:before="38"/>
              <w:ind w:left="390"/>
              <w:rPr>
                <w:spacing w:val="-2"/>
                <w:w w:val="95"/>
              </w:rPr>
            </w:pPr>
          </w:p>
        </w:tc>
        <w:tc>
          <w:tcPr>
            <w:tcW w:w="2106" w:type="dxa"/>
            <w:tcBorders>
              <w:top w:val="single" w:sz="4" w:space="0" w:color="000000"/>
              <w:left w:val="single" w:sz="4" w:space="0" w:color="auto"/>
              <w:bottom w:val="single" w:sz="4" w:space="0" w:color="auto"/>
              <w:right w:val="single" w:sz="4" w:space="0" w:color="auto"/>
            </w:tcBorders>
          </w:tcPr>
          <w:p w14:paraId="73F73936" w14:textId="77777777" w:rsidR="00E10977" w:rsidRPr="001A2F09" w:rsidRDefault="00E10977" w:rsidP="00F61D3F"/>
        </w:tc>
      </w:tr>
      <w:tr w:rsidR="00E10977" w14:paraId="41AB6C19" w14:textId="77777777" w:rsidTr="00F61D3F">
        <w:tblPrEx>
          <w:tblCellMar>
            <w:left w:w="108" w:type="dxa"/>
            <w:right w:w="108" w:type="dxa"/>
          </w:tblCellMar>
        </w:tblPrEx>
        <w:trPr>
          <w:trHeight w:hRule="exact" w:val="2612"/>
        </w:trPr>
        <w:tc>
          <w:tcPr>
            <w:tcW w:w="6528" w:type="dxa"/>
            <w:tcBorders>
              <w:top w:val="single" w:sz="4" w:space="0" w:color="auto"/>
              <w:left w:val="single" w:sz="4" w:space="0" w:color="auto"/>
              <w:bottom w:val="single" w:sz="4" w:space="0" w:color="auto"/>
              <w:right w:val="single" w:sz="4" w:space="0" w:color="auto"/>
            </w:tcBorders>
          </w:tcPr>
          <w:p w14:paraId="2C70660A" w14:textId="77777777" w:rsidR="00E10977" w:rsidRPr="001A2F09" w:rsidRDefault="00E10977" w:rsidP="00E10977">
            <w:pPr>
              <w:pStyle w:val="ListParagraph"/>
              <w:numPr>
                <w:ilvl w:val="0"/>
                <w:numId w:val="1"/>
              </w:numPr>
              <w:tabs>
                <w:tab w:val="left" w:pos="449"/>
              </w:tabs>
              <w:kinsoku w:val="0"/>
              <w:overflowPunct w:val="0"/>
              <w:spacing w:before="82"/>
              <w:ind w:right="744"/>
            </w:pPr>
            <w:r w:rsidRPr="001A2F09">
              <w:rPr>
                <w:spacing w:val="-3"/>
              </w:rPr>
              <w:t xml:space="preserve">Have you maintained on file the following information:  </w:t>
            </w:r>
          </w:p>
          <w:p w14:paraId="6F0747B3" w14:textId="77777777" w:rsidR="00E10977" w:rsidRPr="001A2F09" w:rsidRDefault="00E10977" w:rsidP="00E10977">
            <w:pPr>
              <w:pStyle w:val="ListParagraph"/>
              <w:numPr>
                <w:ilvl w:val="0"/>
                <w:numId w:val="22"/>
              </w:numPr>
              <w:tabs>
                <w:tab w:val="left" w:pos="449"/>
              </w:tabs>
              <w:kinsoku w:val="0"/>
              <w:overflowPunct w:val="0"/>
              <w:spacing w:before="82"/>
              <w:ind w:right="744"/>
            </w:pPr>
            <w:r w:rsidRPr="001A2F09">
              <w:t>A</w:t>
            </w:r>
            <w:r w:rsidRPr="001A2F09">
              <w:rPr>
                <w:spacing w:val="-8"/>
              </w:rPr>
              <w:t xml:space="preserve"> </w:t>
            </w:r>
            <w:r w:rsidRPr="001A2F09">
              <w:t>list</w:t>
            </w:r>
            <w:r w:rsidRPr="001A2F09">
              <w:rPr>
                <w:spacing w:val="-6"/>
              </w:rPr>
              <w:t xml:space="preserve"> </w:t>
            </w:r>
            <w:r w:rsidRPr="001A2F09">
              <w:rPr>
                <w:spacing w:val="-1"/>
              </w:rPr>
              <w:t>of</w:t>
            </w:r>
            <w:r w:rsidRPr="001A2F09">
              <w:rPr>
                <w:spacing w:val="-4"/>
              </w:rPr>
              <w:t xml:space="preserve"> interested </w:t>
            </w:r>
            <w:r w:rsidRPr="001A2F09">
              <w:rPr>
                <w:spacing w:val="-5"/>
              </w:rPr>
              <w:t>persons</w:t>
            </w:r>
            <w:r w:rsidRPr="001A2F09">
              <w:rPr>
                <w:spacing w:val="41"/>
                <w:w w:val="99"/>
              </w:rPr>
              <w:t xml:space="preserve"> </w:t>
            </w:r>
            <w:r w:rsidRPr="001A2F09">
              <w:rPr>
                <w:spacing w:val="-1"/>
              </w:rPr>
              <w:t>consulted.</w:t>
            </w:r>
          </w:p>
          <w:p w14:paraId="05569578" w14:textId="77777777" w:rsidR="00E10977" w:rsidRPr="001A2F09" w:rsidRDefault="00E10977" w:rsidP="00E10977">
            <w:pPr>
              <w:pStyle w:val="ListParagraph"/>
              <w:numPr>
                <w:ilvl w:val="0"/>
                <w:numId w:val="22"/>
              </w:numPr>
              <w:tabs>
                <w:tab w:val="left" w:pos="449"/>
              </w:tabs>
              <w:kinsoku w:val="0"/>
              <w:overflowPunct w:val="0"/>
              <w:spacing w:before="82"/>
              <w:ind w:right="744"/>
            </w:pPr>
            <w:r w:rsidRPr="001A2F09">
              <w:t>A</w:t>
            </w:r>
            <w:r w:rsidRPr="001A2F09">
              <w:rPr>
                <w:spacing w:val="-9"/>
              </w:rPr>
              <w:t xml:space="preserve"> </w:t>
            </w:r>
            <w:r w:rsidRPr="001A2F09">
              <w:t>brief</w:t>
            </w:r>
            <w:r w:rsidRPr="001A2F09">
              <w:rPr>
                <w:spacing w:val="-5"/>
              </w:rPr>
              <w:t xml:space="preserve"> </w:t>
            </w:r>
            <w:r w:rsidRPr="001A2F09">
              <w:rPr>
                <w:spacing w:val="-1"/>
              </w:rPr>
              <w:t>description</w:t>
            </w:r>
            <w:r w:rsidRPr="001A2F09">
              <w:rPr>
                <w:spacing w:val="-5"/>
              </w:rPr>
              <w:t xml:space="preserve"> </w:t>
            </w:r>
            <w:r w:rsidRPr="001A2F09">
              <w:rPr>
                <w:spacing w:val="-1"/>
              </w:rPr>
              <w:t>of</w:t>
            </w:r>
            <w:r w:rsidRPr="001A2F09">
              <w:rPr>
                <w:spacing w:val="-5"/>
              </w:rPr>
              <w:t xml:space="preserve"> </w:t>
            </w:r>
            <w:r w:rsidRPr="001A2F09">
              <w:rPr>
                <w:spacing w:val="-1"/>
              </w:rPr>
              <w:t>the</w:t>
            </w:r>
            <w:r w:rsidRPr="001A2F09">
              <w:rPr>
                <w:spacing w:val="-6"/>
              </w:rPr>
              <w:t xml:space="preserve"> areas examined and any problems identified </w:t>
            </w:r>
            <w:r w:rsidRPr="001A2F09">
              <w:t>a</w:t>
            </w:r>
            <w:r w:rsidRPr="001A2F09">
              <w:rPr>
                <w:spacing w:val="-9"/>
              </w:rPr>
              <w:t xml:space="preserve"> </w:t>
            </w:r>
            <w:r w:rsidRPr="001A2F09">
              <w:rPr>
                <w:spacing w:val="-1"/>
              </w:rPr>
              <w:t>description</w:t>
            </w:r>
            <w:r w:rsidRPr="001A2F09">
              <w:rPr>
                <w:spacing w:val="-6"/>
              </w:rPr>
              <w:t xml:space="preserve"> </w:t>
            </w:r>
            <w:r w:rsidRPr="001A2F09">
              <w:rPr>
                <w:spacing w:val="-1"/>
              </w:rPr>
              <w:t>of</w:t>
            </w:r>
            <w:r w:rsidRPr="001A2F09">
              <w:rPr>
                <w:spacing w:val="-6"/>
              </w:rPr>
              <w:t xml:space="preserve"> </w:t>
            </w:r>
            <w:r w:rsidRPr="001A2F09">
              <w:rPr>
                <w:spacing w:val="-1"/>
              </w:rPr>
              <w:t>any modifications</w:t>
            </w:r>
            <w:r w:rsidRPr="001A2F09">
              <w:rPr>
                <w:spacing w:val="65"/>
                <w:w w:val="99"/>
              </w:rPr>
              <w:t xml:space="preserve"> </w:t>
            </w:r>
            <w:r w:rsidRPr="001A2F09">
              <w:t>made</w:t>
            </w:r>
            <w:r w:rsidRPr="001A2F09">
              <w:rPr>
                <w:spacing w:val="-1"/>
              </w:rPr>
              <w:t>.</w:t>
            </w:r>
          </w:p>
        </w:tc>
        <w:tc>
          <w:tcPr>
            <w:tcW w:w="1664" w:type="dxa"/>
            <w:tcBorders>
              <w:top w:val="single" w:sz="4" w:space="0" w:color="auto"/>
              <w:left w:val="single" w:sz="4" w:space="0" w:color="auto"/>
              <w:bottom w:val="single" w:sz="4" w:space="0" w:color="auto"/>
              <w:right w:val="single" w:sz="4" w:space="0" w:color="auto"/>
            </w:tcBorders>
          </w:tcPr>
          <w:p w14:paraId="65B0BE62" w14:textId="77777777" w:rsidR="00E10977" w:rsidRPr="001A2F09" w:rsidRDefault="00E10977" w:rsidP="00F61D3F">
            <w:pPr>
              <w:pStyle w:val="TableParagraph"/>
              <w:tabs>
                <w:tab w:val="left" w:pos="1129"/>
              </w:tabs>
              <w:kinsoku w:val="0"/>
              <w:overflowPunct w:val="0"/>
              <w:spacing w:before="38"/>
              <w:ind w:left="390"/>
            </w:pPr>
            <w:r w:rsidRPr="001A2F09">
              <w:rPr>
                <w:spacing w:val="-2"/>
                <w:w w:val="95"/>
              </w:rPr>
              <w:t>Yes</w:t>
            </w:r>
            <w:r w:rsidRPr="001A2F09">
              <w:rPr>
                <w:spacing w:val="-2"/>
                <w:w w:val="95"/>
              </w:rPr>
              <w:tab/>
            </w:r>
            <w:r w:rsidRPr="001A2F09">
              <w:t>No</w:t>
            </w:r>
          </w:p>
          <w:p w14:paraId="4884B2BB" w14:textId="77777777" w:rsidR="00E10977" w:rsidRPr="001A2F09" w:rsidRDefault="00E10977" w:rsidP="00F61D3F"/>
        </w:tc>
        <w:tc>
          <w:tcPr>
            <w:tcW w:w="2106" w:type="dxa"/>
            <w:tcBorders>
              <w:top w:val="single" w:sz="4" w:space="0" w:color="auto"/>
              <w:left w:val="single" w:sz="4" w:space="0" w:color="auto"/>
              <w:bottom w:val="single" w:sz="4" w:space="0" w:color="auto"/>
              <w:right w:val="single" w:sz="4" w:space="0" w:color="auto"/>
            </w:tcBorders>
          </w:tcPr>
          <w:p w14:paraId="25C996D0" w14:textId="77777777" w:rsidR="00E10977" w:rsidRPr="001A2F09" w:rsidRDefault="00E10977" w:rsidP="00F61D3F"/>
        </w:tc>
      </w:tr>
      <w:tr w:rsidR="00E10977" w14:paraId="3D5ED58D" w14:textId="77777777" w:rsidTr="00F61D3F">
        <w:tblPrEx>
          <w:tblCellMar>
            <w:left w:w="108" w:type="dxa"/>
            <w:right w:w="108" w:type="dxa"/>
          </w:tblCellMar>
        </w:tblPrEx>
        <w:trPr>
          <w:trHeight w:hRule="exact" w:val="1496"/>
        </w:trPr>
        <w:tc>
          <w:tcPr>
            <w:tcW w:w="6528" w:type="dxa"/>
            <w:tcBorders>
              <w:top w:val="single" w:sz="4" w:space="0" w:color="auto"/>
              <w:left w:val="single" w:sz="4" w:space="0" w:color="auto"/>
              <w:bottom w:val="single" w:sz="4" w:space="0" w:color="auto"/>
              <w:right w:val="single" w:sz="4" w:space="0" w:color="auto"/>
            </w:tcBorders>
          </w:tcPr>
          <w:p w14:paraId="685EE04F" w14:textId="77777777" w:rsidR="00E10977" w:rsidRPr="001A2F09" w:rsidRDefault="00E10977" w:rsidP="00E10977">
            <w:pPr>
              <w:pStyle w:val="TableParagraph"/>
              <w:numPr>
                <w:ilvl w:val="0"/>
                <w:numId w:val="1"/>
              </w:numPr>
              <w:kinsoku w:val="0"/>
              <w:overflowPunct w:val="0"/>
              <w:spacing w:before="37"/>
              <w:ind w:right="163"/>
            </w:pPr>
            <w:r w:rsidRPr="001A2F09">
              <w:rPr>
                <w:rStyle w:val="BodyTextChar"/>
              </w:rPr>
              <w:t>Has your entity designed at least one person to coordinate its efforts to comply with Section 504 and the ADA as the Equal Opportunity Coordinator</w:t>
            </w:r>
            <w:r w:rsidRPr="001A2F09">
              <w:rPr>
                <w:spacing w:val="-1"/>
              </w:rPr>
              <w:t>?</w:t>
            </w:r>
            <w:r w:rsidRPr="001A2F09">
              <w:rPr>
                <w:spacing w:val="-3"/>
              </w:rPr>
              <w:t xml:space="preserve"> </w:t>
            </w:r>
          </w:p>
        </w:tc>
        <w:tc>
          <w:tcPr>
            <w:tcW w:w="3770" w:type="dxa"/>
            <w:gridSpan w:val="2"/>
            <w:tcBorders>
              <w:top w:val="single" w:sz="4" w:space="0" w:color="auto"/>
              <w:left w:val="single" w:sz="4" w:space="0" w:color="auto"/>
              <w:bottom w:val="single" w:sz="4" w:space="0" w:color="auto"/>
              <w:right w:val="single" w:sz="4" w:space="0" w:color="auto"/>
            </w:tcBorders>
          </w:tcPr>
          <w:p w14:paraId="1AD01FC0" w14:textId="77777777" w:rsidR="00E10977" w:rsidRPr="001A2F09" w:rsidRDefault="00E10977" w:rsidP="00F61D3F">
            <w:pPr>
              <w:pStyle w:val="TableParagraph"/>
              <w:kinsoku w:val="0"/>
              <w:overflowPunct w:val="0"/>
              <w:spacing w:before="37"/>
              <w:ind w:left="102"/>
            </w:pPr>
            <w:r w:rsidRPr="001A2F09">
              <w:t>Name</w:t>
            </w:r>
            <w:r w:rsidRPr="001A2F09">
              <w:rPr>
                <w:spacing w:val="-10"/>
              </w:rPr>
              <w:t xml:space="preserve"> </w:t>
            </w:r>
            <w:r w:rsidRPr="001A2F09">
              <w:rPr>
                <w:spacing w:val="-1"/>
              </w:rPr>
              <w:t>of</w:t>
            </w:r>
            <w:r w:rsidRPr="001A2F09">
              <w:rPr>
                <w:spacing w:val="-7"/>
              </w:rPr>
              <w:t xml:space="preserve"> </w:t>
            </w:r>
            <w:r w:rsidRPr="001A2F09">
              <w:rPr>
                <w:spacing w:val="-1"/>
              </w:rPr>
              <w:t>Equal</w:t>
            </w:r>
            <w:r w:rsidRPr="001A2F09">
              <w:rPr>
                <w:spacing w:val="-10"/>
              </w:rPr>
              <w:t xml:space="preserve"> </w:t>
            </w:r>
            <w:r w:rsidRPr="001A2F09">
              <w:t>Opportunity</w:t>
            </w:r>
            <w:r w:rsidRPr="001A2F09">
              <w:rPr>
                <w:spacing w:val="-10"/>
              </w:rPr>
              <w:t xml:space="preserve"> </w:t>
            </w:r>
            <w:r w:rsidRPr="001A2F09">
              <w:rPr>
                <w:spacing w:val="-1"/>
              </w:rPr>
              <w:t>Coordinator</w:t>
            </w:r>
          </w:p>
        </w:tc>
      </w:tr>
    </w:tbl>
    <w:p w14:paraId="7A336307" w14:textId="77777777" w:rsidR="00E10977" w:rsidRDefault="00E10977" w:rsidP="00E10977">
      <w:pPr>
        <w:pStyle w:val="BodyText"/>
        <w:kinsoku w:val="0"/>
        <w:overflowPunct w:val="0"/>
        <w:spacing w:line="20" w:lineRule="atLeast"/>
        <w:ind w:left="452"/>
        <w:rPr>
          <w:sz w:val="21"/>
          <w:szCs w:val="21"/>
        </w:rPr>
      </w:pPr>
    </w:p>
    <w:p w14:paraId="206AF776" w14:textId="77777777" w:rsidR="00E10977" w:rsidRDefault="00E10977" w:rsidP="00E10977">
      <w:pPr>
        <w:widowControl/>
        <w:autoSpaceDE/>
        <w:autoSpaceDN/>
        <w:adjustRightInd/>
        <w:spacing w:after="200" w:line="276" w:lineRule="auto"/>
        <w:rPr>
          <w:sz w:val="21"/>
          <w:szCs w:val="21"/>
        </w:rPr>
      </w:pPr>
      <w:r>
        <w:rPr>
          <w:sz w:val="21"/>
          <w:szCs w:val="21"/>
        </w:rPr>
        <w:br w:type="page"/>
      </w:r>
    </w:p>
    <w:tbl>
      <w:tblPr>
        <w:tblW w:w="0" w:type="auto"/>
        <w:tblInd w:w="107" w:type="dxa"/>
        <w:tblLayout w:type="fixed"/>
        <w:tblLook w:val="0000" w:firstRow="0" w:lastRow="0" w:firstColumn="0" w:lastColumn="0" w:noHBand="0" w:noVBand="0"/>
      </w:tblPr>
      <w:tblGrid>
        <w:gridCol w:w="6528"/>
        <w:gridCol w:w="900"/>
        <w:gridCol w:w="764"/>
        <w:gridCol w:w="2106"/>
      </w:tblGrid>
      <w:tr w:rsidR="00E10977" w:rsidRPr="001A2F09" w14:paraId="271EAB8B" w14:textId="77777777" w:rsidTr="00F61D3F">
        <w:trPr>
          <w:trHeight w:hRule="exact" w:val="2623"/>
        </w:trPr>
        <w:tc>
          <w:tcPr>
            <w:tcW w:w="6528" w:type="dxa"/>
            <w:tcBorders>
              <w:top w:val="single" w:sz="4" w:space="0" w:color="auto"/>
              <w:left w:val="single" w:sz="4" w:space="0" w:color="auto"/>
              <w:bottom w:val="single" w:sz="4" w:space="0" w:color="auto"/>
              <w:right w:val="single" w:sz="4" w:space="0" w:color="auto"/>
            </w:tcBorders>
          </w:tcPr>
          <w:p w14:paraId="42A41D58" w14:textId="77777777" w:rsidR="00E10977" w:rsidRPr="001A2F09" w:rsidRDefault="00E10977" w:rsidP="00E10977">
            <w:pPr>
              <w:pStyle w:val="BodyText"/>
              <w:numPr>
                <w:ilvl w:val="0"/>
                <w:numId w:val="1"/>
              </w:numPr>
              <w:jc w:val="both"/>
            </w:pPr>
            <w:r w:rsidRPr="001A2F09">
              <w:rPr>
                <w:spacing w:val="-4"/>
              </w:rPr>
              <w:lastRenderedPageBreak/>
              <w:t xml:space="preserve">Has your organization </w:t>
            </w:r>
            <w:r w:rsidRPr="001A2F09">
              <w:t>adopted</w:t>
            </w:r>
            <w:r w:rsidRPr="001A2F09">
              <w:rPr>
                <w:spacing w:val="-5"/>
              </w:rPr>
              <w:t xml:space="preserve"> complaint </w:t>
            </w:r>
            <w:r w:rsidRPr="001A2F09">
              <w:t>procedures</w:t>
            </w:r>
            <w:r w:rsidRPr="001A2F09">
              <w:rPr>
                <w:spacing w:val="-9"/>
              </w:rPr>
              <w:t xml:space="preserve"> </w:t>
            </w:r>
            <w:r w:rsidRPr="001A2F09">
              <w:t>that</w:t>
            </w:r>
            <w:r w:rsidRPr="001A2F09">
              <w:rPr>
                <w:spacing w:val="-4"/>
              </w:rPr>
              <w:t xml:space="preserve"> </w:t>
            </w:r>
            <w:r w:rsidRPr="001A2F09">
              <w:t>provide</w:t>
            </w:r>
            <w:r w:rsidRPr="001A2F09">
              <w:rPr>
                <w:spacing w:val="-5"/>
              </w:rPr>
              <w:t xml:space="preserve"> </w:t>
            </w:r>
            <w:r w:rsidRPr="001A2F09">
              <w:t>for</w:t>
            </w:r>
            <w:r w:rsidRPr="001A2F09">
              <w:rPr>
                <w:spacing w:val="-6"/>
              </w:rPr>
              <w:t xml:space="preserve"> </w:t>
            </w:r>
            <w:r w:rsidRPr="001A2F09">
              <w:t>the</w:t>
            </w:r>
            <w:r w:rsidRPr="001A2F09">
              <w:rPr>
                <w:spacing w:val="-6"/>
              </w:rPr>
              <w:t xml:space="preserve"> </w:t>
            </w:r>
            <w:r w:rsidRPr="001A2F09">
              <w:t>prompt</w:t>
            </w:r>
            <w:r w:rsidRPr="001A2F09">
              <w:rPr>
                <w:spacing w:val="-7"/>
              </w:rPr>
              <w:t xml:space="preserve"> </w:t>
            </w:r>
            <w:r w:rsidRPr="001A2F09">
              <w:t>and</w:t>
            </w:r>
            <w:r w:rsidRPr="001A2F09">
              <w:rPr>
                <w:spacing w:val="-4"/>
              </w:rPr>
              <w:t xml:space="preserve"> </w:t>
            </w:r>
            <w:r w:rsidRPr="001A2F09">
              <w:t>equitable</w:t>
            </w:r>
            <w:r w:rsidRPr="001A2F09">
              <w:rPr>
                <w:spacing w:val="47"/>
                <w:w w:val="99"/>
              </w:rPr>
              <w:t xml:space="preserve"> </w:t>
            </w:r>
            <w:r w:rsidRPr="001A2F09">
              <w:t>resolution</w:t>
            </w:r>
            <w:r w:rsidRPr="001A2F09">
              <w:rPr>
                <w:spacing w:val="-6"/>
              </w:rPr>
              <w:t xml:space="preserve"> </w:t>
            </w:r>
            <w:r w:rsidRPr="001A2F09">
              <w:t>of</w:t>
            </w:r>
            <w:r w:rsidRPr="001A2F09">
              <w:rPr>
                <w:spacing w:val="-6"/>
              </w:rPr>
              <w:t xml:space="preserve"> </w:t>
            </w:r>
            <w:r w:rsidRPr="001A2F09">
              <w:t>complaints</w:t>
            </w:r>
            <w:r w:rsidRPr="001A2F09">
              <w:rPr>
                <w:spacing w:val="-7"/>
              </w:rPr>
              <w:t xml:space="preserve"> </w:t>
            </w:r>
            <w:r w:rsidRPr="001A2F09">
              <w:t>alleging</w:t>
            </w:r>
            <w:r w:rsidRPr="001A2F09">
              <w:rPr>
                <w:spacing w:val="-7"/>
              </w:rPr>
              <w:t xml:space="preserve"> discrimination in benefits or service because of disability?   </w:t>
            </w:r>
          </w:p>
        </w:tc>
        <w:tc>
          <w:tcPr>
            <w:tcW w:w="900" w:type="dxa"/>
            <w:tcBorders>
              <w:top w:val="single" w:sz="4" w:space="0" w:color="auto"/>
              <w:left w:val="single" w:sz="4" w:space="0" w:color="auto"/>
              <w:bottom w:val="single" w:sz="4" w:space="0" w:color="auto"/>
              <w:right w:val="single" w:sz="4" w:space="0" w:color="auto"/>
            </w:tcBorders>
          </w:tcPr>
          <w:p w14:paraId="2D068AA4" w14:textId="77777777" w:rsidR="00E10977" w:rsidRPr="001A2F09" w:rsidRDefault="00E10977" w:rsidP="00F61D3F">
            <w:pPr>
              <w:pStyle w:val="TableParagraph"/>
              <w:kinsoku w:val="0"/>
              <w:overflowPunct w:val="0"/>
              <w:spacing w:before="37"/>
              <w:ind w:left="25"/>
              <w:jc w:val="both"/>
            </w:pPr>
            <w:r w:rsidRPr="001A2F09">
              <w:rPr>
                <w:spacing w:val="-2"/>
              </w:rPr>
              <w:t>Yes</w:t>
            </w:r>
          </w:p>
        </w:tc>
        <w:tc>
          <w:tcPr>
            <w:tcW w:w="764" w:type="dxa"/>
            <w:tcBorders>
              <w:top w:val="single" w:sz="4" w:space="0" w:color="auto"/>
              <w:left w:val="single" w:sz="4" w:space="0" w:color="auto"/>
              <w:bottom w:val="single" w:sz="4" w:space="0" w:color="auto"/>
              <w:right w:val="single" w:sz="4" w:space="0" w:color="auto"/>
            </w:tcBorders>
          </w:tcPr>
          <w:p w14:paraId="6F018EF7" w14:textId="77777777" w:rsidR="00E10977" w:rsidRPr="001A2F09" w:rsidRDefault="00E10977" w:rsidP="00F61D3F">
            <w:pPr>
              <w:pStyle w:val="TableParagraph"/>
              <w:kinsoku w:val="0"/>
              <w:overflowPunct w:val="0"/>
              <w:spacing w:before="37"/>
              <w:ind w:left="235"/>
              <w:jc w:val="both"/>
            </w:pPr>
            <w:r w:rsidRPr="001A2F09">
              <w:t>No</w:t>
            </w:r>
          </w:p>
        </w:tc>
        <w:tc>
          <w:tcPr>
            <w:tcW w:w="2106" w:type="dxa"/>
            <w:tcBorders>
              <w:top w:val="single" w:sz="4" w:space="0" w:color="auto"/>
              <w:left w:val="single" w:sz="4" w:space="0" w:color="auto"/>
              <w:bottom w:val="single" w:sz="4" w:space="0" w:color="auto"/>
              <w:right w:val="single" w:sz="4" w:space="0" w:color="auto"/>
            </w:tcBorders>
          </w:tcPr>
          <w:p w14:paraId="29D68E52" w14:textId="77777777" w:rsidR="00E10977" w:rsidRPr="001A2F09" w:rsidRDefault="00E10977" w:rsidP="00F61D3F">
            <w:pPr>
              <w:jc w:val="both"/>
            </w:pPr>
          </w:p>
        </w:tc>
      </w:tr>
      <w:tr w:rsidR="00E10977" w:rsidRPr="001A2F09" w14:paraId="0674E8A6" w14:textId="77777777" w:rsidTr="00F61D3F">
        <w:trPr>
          <w:trHeight w:hRule="exact" w:val="2623"/>
        </w:trPr>
        <w:tc>
          <w:tcPr>
            <w:tcW w:w="6528" w:type="dxa"/>
            <w:tcBorders>
              <w:top w:val="single" w:sz="4" w:space="0" w:color="auto"/>
              <w:left w:val="single" w:sz="4" w:space="0" w:color="auto"/>
              <w:bottom w:val="single" w:sz="4" w:space="0" w:color="auto"/>
              <w:right w:val="single" w:sz="4" w:space="0" w:color="auto"/>
            </w:tcBorders>
          </w:tcPr>
          <w:p w14:paraId="5EA7BF79" w14:textId="77777777" w:rsidR="00E10977" w:rsidRPr="001A2F09" w:rsidRDefault="00E10977" w:rsidP="00E10977">
            <w:pPr>
              <w:pStyle w:val="TableParagraph"/>
              <w:numPr>
                <w:ilvl w:val="0"/>
                <w:numId w:val="1"/>
              </w:numPr>
              <w:kinsoku w:val="0"/>
              <w:overflowPunct w:val="0"/>
              <w:spacing w:before="37"/>
              <w:ind w:right="117"/>
              <w:jc w:val="both"/>
              <w:rPr>
                <w:spacing w:val="-1"/>
              </w:rPr>
            </w:pPr>
            <w:r w:rsidRPr="001A2F09">
              <w:rPr>
                <w:spacing w:val="-1"/>
              </w:rPr>
              <w:t>Has your organization developed a transition plan to address barriers you identified in facilities that affect equal participation of people with disabilities in your programs and activities?</w:t>
            </w:r>
          </w:p>
        </w:tc>
        <w:tc>
          <w:tcPr>
            <w:tcW w:w="900" w:type="dxa"/>
            <w:tcBorders>
              <w:top w:val="single" w:sz="4" w:space="0" w:color="auto"/>
              <w:left w:val="single" w:sz="4" w:space="0" w:color="auto"/>
              <w:bottom w:val="single" w:sz="4" w:space="0" w:color="auto"/>
              <w:right w:val="single" w:sz="4" w:space="0" w:color="auto"/>
            </w:tcBorders>
          </w:tcPr>
          <w:p w14:paraId="646965D6" w14:textId="77777777" w:rsidR="00E10977" w:rsidRPr="001A2F09" w:rsidRDefault="00E10977" w:rsidP="00F61D3F">
            <w:pPr>
              <w:pStyle w:val="TableParagraph"/>
              <w:kinsoku w:val="0"/>
              <w:overflowPunct w:val="0"/>
              <w:spacing w:before="37"/>
              <w:ind w:left="115"/>
              <w:jc w:val="both"/>
              <w:rPr>
                <w:spacing w:val="-2"/>
              </w:rPr>
            </w:pPr>
            <w:r w:rsidRPr="001A2F09">
              <w:rPr>
                <w:spacing w:val="-2"/>
              </w:rPr>
              <w:t>Yes</w:t>
            </w:r>
          </w:p>
        </w:tc>
        <w:tc>
          <w:tcPr>
            <w:tcW w:w="764" w:type="dxa"/>
            <w:tcBorders>
              <w:top w:val="single" w:sz="4" w:space="0" w:color="auto"/>
              <w:left w:val="single" w:sz="4" w:space="0" w:color="auto"/>
              <w:bottom w:val="single" w:sz="4" w:space="0" w:color="auto"/>
              <w:right w:val="single" w:sz="4" w:space="0" w:color="auto"/>
            </w:tcBorders>
          </w:tcPr>
          <w:p w14:paraId="3A74BDA0" w14:textId="77777777" w:rsidR="00E10977" w:rsidRPr="001A2F09" w:rsidRDefault="00E10977" w:rsidP="00F61D3F">
            <w:pPr>
              <w:pStyle w:val="TableParagraph"/>
              <w:kinsoku w:val="0"/>
              <w:overflowPunct w:val="0"/>
              <w:spacing w:before="37"/>
              <w:ind w:left="235"/>
              <w:jc w:val="both"/>
            </w:pPr>
            <w:r w:rsidRPr="001A2F09">
              <w:t>No</w:t>
            </w:r>
          </w:p>
        </w:tc>
        <w:tc>
          <w:tcPr>
            <w:tcW w:w="2106" w:type="dxa"/>
            <w:tcBorders>
              <w:top w:val="single" w:sz="4" w:space="0" w:color="auto"/>
              <w:left w:val="single" w:sz="4" w:space="0" w:color="auto"/>
              <w:bottom w:val="single" w:sz="4" w:space="0" w:color="auto"/>
              <w:right w:val="single" w:sz="4" w:space="0" w:color="auto"/>
            </w:tcBorders>
          </w:tcPr>
          <w:p w14:paraId="2B9B78C5" w14:textId="77777777" w:rsidR="00E10977" w:rsidRPr="001A2F09" w:rsidRDefault="00E10977" w:rsidP="00F61D3F">
            <w:pPr>
              <w:jc w:val="both"/>
            </w:pPr>
          </w:p>
        </w:tc>
      </w:tr>
      <w:tr w:rsidR="00E10977" w:rsidRPr="001A2F09" w14:paraId="1753E3B8" w14:textId="77777777" w:rsidTr="00F61D3F">
        <w:trPr>
          <w:trHeight w:hRule="exact" w:val="2515"/>
        </w:trPr>
        <w:tc>
          <w:tcPr>
            <w:tcW w:w="6528" w:type="dxa"/>
            <w:tcBorders>
              <w:top w:val="single" w:sz="4" w:space="0" w:color="auto"/>
              <w:left w:val="single" w:sz="4" w:space="0" w:color="auto"/>
              <w:bottom w:val="single" w:sz="4" w:space="0" w:color="auto"/>
              <w:right w:val="single" w:sz="4" w:space="0" w:color="auto"/>
            </w:tcBorders>
          </w:tcPr>
          <w:p w14:paraId="4E0DDBEE" w14:textId="77777777" w:rsidR="00E10977" w:rsidRPr="001A2F09" w:rsidRDefault="00E10977" w:rsidP="00E10977">
            <w:pPr>
              <w:pStyle w:val="BodyText"/>
              <w:numPr>
                <w:ilvl w:val="0"/>
                <w:numId w:val="1"/>
              </w:numPr>
              <w:jc w:val="both"/>
            </w:pPr>
            <w:r w:rsidRPr="001A2F09">
              <w:t xml:space="preserve">  Does your entity provide public notice that it does not discriminate on the basis of disability in print and audio formats on information that is intended for the public about the program or activity, including on your website? </w:t>
            </w:r>
            <w:r w:rsidRPr="001A2F09">
              <w:rPr>
                <w:spacing w:val="-5"/>
              </w:rPr>
              <w:t xml:space="preserve"> </w:t>
            </w:r>
          </w:p>
        </w:tc>
        <w:tc>
          <w:tcPr>
            <w:tcW w:w="900" w:type="dxa"/>
            <w:tcBorders>
              <w:top w:val="single" w:sz="4" w:space="0" w:color="auto"/>
              <w:left w:val="single" w:sz="4" w:space="0" w:color="auto"/>
              <w:bottom w:val="single" w:sz="4" w:space="0" w:color="auto"/>
              <w:right w:val="single" w:sz="4" w:space="0" w:color="auto"/>
            </w:tcBorders>
          </w:tcPr>
          <w:p w14:paraId="04BB1913" w14:textId="77777777" w:rsidR="00E10977" w:rsidRPr="001A2F09" w:rsidRDefault="00E10977" w:rsidP="00F61D3F">
            <w:pPr>
              <w:pStyle w:val="TableParagraph"/>
              <w:kinsoku w:val="0"/>
              <w:overflowPunct w:val="0"/>
              <w:spacing w:before="38"/>
              <w:ind w:left="25"/>
              <w:jc w:val="both"/>
            </w:pPr>
            <w:r w:rsidRPr="001A2F09">
              <w:rPr>
                <w:spacing w:val="-2"/>
              </w:rPr>
              <w:t>Yes</w:t>
            </w:r>
          </w:p>
        </w:tc>
        <w:tc>
          <w:tcPr>
            <w:tcW w:w="764" w:type="dxa"/>
            <w:tcBorders>
              <w:top w:val="single" w:sz="4" w:space="0" w:color="auto"/>
              <w:left w:val="single" w:sz="4" w:space="0" w:color="auto"/>
              <w:bottom w:val="single" w:sz="4" w:space="0" w:color="auto"/>
              <w:right w:val="single" w:sz="4" w:space="0" w:color="auto"/>
            </w:tcBorders>
          </w:tcPr>
          <w:p w14:paraId="18BD98B0" w14:textId="77777777" w:rsidR="00E10977" w:rsidRPr="001A2F09" w:rsidRDefault="00E10977" w:rsidP="00F61D3F">
            <w:pPr>
              <w:pStyle w:val="TableParagraph"/>
              <w:kinsoku w:val="0"/>
              <w:overflowPunct w:val="0"/>
              <w:spacing w:before="38"/>
              <w:ind w:left="235"/>
              <w:jc w:val="both"/>
            </w:pPr>
            <w:r w:rsidRPr="001A2F09">
              <w:t>No</w:t>
            </w:r>
          </w:p>
        </w:tc>
        <w:tc>
          <w:tcPr>
            <w:tcW w:w="2106" w:type="dxa"/>
            <w:tcBorders>
              <w:top w:val="single" w:sz="4" w:space="0" w:color="auto"/>
              <w:left w:val="single" w:sz="4" w:space="0" w:color="auto"/>
              <w:bottom w:val="single" w:sz="4" w:space="0" w:color="auto"/>
              <w:right w:val="single" w:sz="4" w:space="0" w:color="auto"/>
            </w:tcBorders>
          </w:tcPr>
          <w:p w14:paraId="3C9766EA" w14:textId="77777777" w:rsidR="00E10977" w:rsidRPr="001A2F09" w:rsidRDefault="00E10977" w:rsidP="00F61D3F">
            <w:pPr>
              <w:jc w:val="both"/>
            </w:pPr>
          </w:p>
        </w:tc>
      </w:tr>
      <w:tr w:rsidR="00E10977" w:rsidRPr="001A2F09" w14:paraId="1CB0FE49" w14:textId="77777777" w:rsidTr="00F61D3F">
        <w:tblPrEx>
          <w:tblCellMar>
            <w:left w:w="0" w:type="dxa"/>
            <w:right w:w="0" w:type="dxa"/>
          </w:tblCellMar>
        </w:tblPrEx>
        <w:trPr>
          <w:trHeight w:hRule="exact" w:val="585"/>
        </w:trPr>
        <w:tc>
          <w:tcPr>
            <w:tcW w:w="6528" w:type="dxa"/>
            <w:tcBorders>
              <w:top w:val="single" w:sz="4" w:space="0" w:color="auto"/>
              <w:left w:val="single" w:sz="4" w:space="0" w:color="auto"/>
              <w:bottom w:val="single" w:sz="4" w:space="0" w:color="000000"/>
              <w:right w:val="single" w:sz="4" w:space="0" w:color="auto"/>
            </w:tcBorders>
          </w:tcPr>
          <w:p w14:paraId="0853D2FA" w14:textId="77777777" w:rsidR="00E10977" w:rsidRPr="001A2F09" w:rsidRDefault="00E10977" w:rsidP="00E10977">
            <w:pPr>
              <w:pStyle w:val="BodyText"/>
              <w:numPr>
                <w:ilvl w:val="0"/>
                <w:numId w:val="1"/>
              </w:numPr>
              <w:jc w:val="both"/>
            </w:pPr>
            <w:r w:rsidRPr="001A2F09">
              <w:rPr>
                <w:spacing w:val="4"/>
              </w:rPr>
              <w:t xml:space="preserve"> </w:t>
            </w:r>
            <w:r w:rsidRPr="001A2F09">
              <w:t>Has</w:t>
            </w:r>
            <w:r w:rsidRPr="001A2F09">
              <w:rPr>
                <w:spacing w:val="-3"/>
              </w:rPr>
              <w:t xml:space="preserve"> </w:t>
            </w:r>
            <w:r w:rsidRPr="001A2F09">
              <w:t>your</w:t>
            </w:r>
            <w:r w:rsidRPr="001A2F09">
              <w:rPr>
                <w:spacing w:val="-5"/>
              </w:rPr>
              <w:t xml:space="preserve"> </w:t>
            </w:r>
            <w:r w:rsidRPr="001A2F09">
              <w:t>entity</w:t>
            </w:r>
            <w:r w:rsidRPr="001A2F09">
              <w:rPr>
                <w:spacing w:val="-9"/>
              </w:rPr>
              <w:t xml:space="preserve"> </w:t>
            </w:r>
            <w:r w:rsidRPr="001A2F09">
              <w:t>included</w:t>
            </w:r>
            <w:r w:rsidRPr="001A2F09">
              <w:rPr>
                <w:spacing w:val="-5"/>
              </w:rPr>
              <w:t xml:space="preserve"> </w:t>
            </w:r>
            <w:r w:rsidRPr="001A2F09">
              <w:t>a</w:t>
            </w:r>
            <w:r w:rsidRPr="001A2F09">
              <w:rPr>
                <w:spacing w:val="-5"/>
              </w:rPr>
              <w:t xml:space="preserve"> </w:t>
            </w:r>
            <w:r w:rsidRPr="001A2F09">
              <w:t>nondiscrimination</w:t>
            </w:r>
            <w:r w:rsidRPr="001A2F09">
              <w:rPr>
                <w:spacing w:val="-6"/>
              </w:rPr>
              <w:t xml:space="preserve"> </w:t>
            </w:r>
            <w:r w:rsidRPr="001A2F09">
              <w:t>clause</w:t>
            </w:r>
            <w:r w:rsidRPr="001A2F09">
              <w:rPr>
                <w:spacing w:val="-7"/>
              </w:rPr>
              <w:t xml:space="preserve"> </w:t>
            </w:r>
            <w:r w:rsidRPr="001A2F09">
              <w:rPr>
                <w:spacing w:val="1"/>
              </w:rPr>
              <w:t>in</w:t>
            </w:r>
            <w:r w:rsidRPr="001A2F09">
              <w:rPr>
                <w:spacing w:val="-4"/>
              </w:rPr>
              <w:t xml:space="preserve"> </w:t>
            </w:r>
            <w:r w:rsidRPr="001A2F09">
              <w:t>your</w:t>
            </w:r>
            <w:r w:rsidRPr="001A2F09">
              <w:rPr>
                <w:spacing w:val="61"/>
                <w:w w:val="99"/>
              </w:rPr>
              <w:t xml:space="preserve"> </w:t>
            </w:r>
            <w:r w:rsidRPr="001A2F09">
              <w:t>contracts</w:t>
            </w:r>
            <w:r w:rsidRPr="001A2F09">
              <w:rPr>
                <w:spacing w:val="-13"/>
              </w:rPr>
              <w:t xml:space="preserve"> with subrecipients?  </w:t>
            </w:r>
          </w:p>
        </w:tc>
        <w:tc>
          <w:tcPr>
            <w:tcW w:w="900" w:type="dxa"/>
            <w:tcBorders>
              <w:top w:val="single" w:sz="4" w:space="0" w:color="auto"/>
              <w:left w:val="single" w:sz="4" w:space="0" w:color="auto"/>
              <w:bottom w:val="single" w:sz="4" w:space="0" w:color="000000"/>
              <w:right w:val="single" w:sz="4" w:space="0" w:color="auto"/>
            </w:tcBorders>
          </w:tcPr>
          <w:p w14:paraId="12D17F17" w14:textId="77777777" w:rsidR="00E10977" w:rsidRPr="001A2F09" w:rsidRDefault="00E10977" w:rsidP="00F61D3F">
            <w:pPr>
              <w:pStyle w:val="TableParagraph"/>
              <w:kinsoku w:val="0"/>
              <w:overflowPunct w:val="0"/>
              <w:spacing w:before="37"/>
              <w:ind w:left="390"/>
              <w:jc w:val="both"/>
            </w:pPr>
            <w:r w:rsidRPr="001A2F09">
              <w:rPr>
                <w:spacing w:val="-2"/>
              </w:rPr>
              <w:t>Yes</w:t>
            </w:r>
          </w:p>
        </w:tc>
        <w:tc>
          <w:tcPr>
            <w:tcW w:w="764" w:type="dxa"/>
            <w:tcBorders>
              <w:top w:val="single" w:sz="4" w:space="0" w:color="auto"/>
              <w:left w:val="single" w:sz="4" w:space="0" w:color="auto"/>
              <w:bottom w:val="single" w:sz="4" w:space="0" w:color="000000"/>
              <w:right w:val="single" w:sz="4" w:space="0" w:color="auto"/>
            </w:tcBorders>
          </w:tcPr>
          <w:p w14:paraId="0A0546A9" w14:textId="77777777" w:rsidR="00E10977" w:rsidRPr="001A2F09" w:rsidRDefault="00E10977" w:rsidP="00F61D3F">
            <w:pPr>
              <w:pStyle w:val="TableParagraph"/>
              <w:kinsoku w:val="0"/>
              <w:overflowPunct w:val="0"/>
              <w:spacing w:before="37"/>
              <w:ind w:left="235"/>
              <w:jc w:val="both"/>
            </w:pPr>
            <w:r w:rsidRPr="001A2F09">
              <w:t>No</w:t>
            </w:r>
          </w:p>
        </w:tc>
        <w:tc>
          <w:tcPr>
            <w:tcW w:w="2106" w:type="dxa"/>
            <w:tcBorders>
              <w:top w:val="single" w:sz="4" w:space="0" w:color="auto"/>
              <w:left w:val="single" w:sz="4" w:space="0" w:color="auto"/>
              <w:bottom w:val="single" w:sz="4" w:space="0" w:color="000000"/>
              <w:right w:val="single" w:sz="4" w:space="0" w:color="auto"/>
            </w:tcBorders>
          </w:tcPr>
          <w:p w14:paraId="077488CE" w14:textId="77777777" w:rsidR="00E10977" w:rsidRPr="001A2F09" w:rsidRDefault="00E10977" w:rsidP="00F61D3F">
            <w:pPr>
              <w:jc w:val="both"/>
            </w:pPr>
          </w:p>
        </w:tc>
      </w:tr>
      <w:tr w:rsidR="00E10977" w14:paraId="6CF97417" w14:textId="77777777" w:rsidTr="00F61D3F">
        <w:tblPrEx>
          <w:tblCellMar>
            <w:left w:w="0" w:type="dxa"/>
            <w:right w:w="0" w:type="dxa"/>
          </w:tblCellMar>
        </w:tblPrEx>
        <w:trPr>
          <w:trHeight w:hRule="exact" w:val="6938"/>
        </w:trPr>
        <w:tc>
          <w:tcPr>
            <w:tcW w:w="6528" w:type="dxa"/>
            <w:tcBorders>
              <w:top w:val="single" w:sz="4" w:space="0" w:color="000000"/>
              <w:left w:val="single" w:sz="4" w:space="0" w:color="auto"/>
              <w:bottom w:val="single" w:sz="4" w:space="0" w:color="auto"/>
              <w:right w:val="single" w:sz="4" w:space="0" w:color="auto"/>
            </w:tcBorders>
          </w:tcPr>
          <w:p w14:paraId="4D17F9E1" w14:textId="77777777" w:rsidR="00E10977" w:rsidRPr="00E8288F" w:rsidRDefault="00E10977" w:rsidP="00E10977">
            <w:pPr>
              <w:pStyle w:val="TableParagraph"/>
              <w:numPr>
                <w:ilvl w:val="0"/>
                <w:numId w:val="1"/>
              </w:numPr>
              <w:kinsoku w:val="0"/>
              <w:overflowPunct w:val="0"/>
              <w:spacing w:before="37"/>
              <w:ind w:right="163"/>
              <w:jc w:val="both"/>
              <w:rPr>
                <w:spacing w:val="-1"/>
              </w:rPr>
            </w:pPr>
            <w:r w:rsidRPr="00E8288F">
              <w:rPr>
                <w:spacing w:val="-1"/>
              </w:rPr>
              <w:lastRenderedPageBreak/>
              <w:t>Does your organization provide training on and know how to provide auxiliary aids and services for people with communications disabilities at no cost to the individual with disabilities:</w:t>
            </w:r>
          </w:p>
          <w:p w14:paraId="2BDA11E5" w14:textId="77777777" w:rsidR="00E10977" w:rsidRPr="00E8288F" w:rsidRDefault="00E10977" w:rsidP="00E10977">
            <w:pPr>
              <w:pStyle w:val="TableParagraph"/>
              <w:numPr>
                <w:ilvl w:val="0"/>
                <w:numId w:val="22"/>
              </w:numPr>
              <w:kinsoku w:val="0"/>
              <w:overflowPunct w:val="0"/>
              <w:spacing w:before="37"/>
              <w:ind w:right="163"/>
              <w:jc w:val="both"/>
              <w:rPr>
                <w:spacing w:val="-1"/>
              </w:rPr>
            </w:pPr>
            <w:r w:rsidRPr="00E8288F">
              <w:rPr>
                <w:spacing w:val="-1"/>
              </w:rPr>
              <w:t>For deaf or hard of hearing:</w:t>
            </w:r>
          </w:p>
          <w:p w14:paraId="67ED39E8"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Sign language, oral, and cued speech interpreters (provided by the organization)</w:t>
            </w:r>
          </w:p>
          <w:p w14:paraId="12D37092"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Video remote interpreting services</w:t>
            </w:r>
          </w:p>
          <w:p w14:paraId="54924B1C"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Open and closed captioning of videos</w:t>
            </w:r>
          </w:p>
          <w:p w14:paraId="0B58423F"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 xml:space="preserve">Real time captioning </w:t>
            </w:r>
          </w:p>
          <w:p w14:paraId="53F232E4"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Other:</w:t>
            </w:r>
          </w:p>
          <w:p w14:paraId="0D974406" w14:textId="77777777" w:rsidR="00E10977" w:rsidRPr="00E8288F" w:rsidRDefault="00E10977" w:rsidP="00E10977">
            <w:pPr>
              <w:pStyle w:val="TableParagraph"/>
              <w:numPr>
                <w:ilvl w:val="0"/>
                <w:numId w:val="22"/>
              </w:numPr>
              <w:kinsoku w:val="0"/>
              <w:overflowPunct w:val="0"/>
              <w:spacing w:before="37"/>
              <w:ind w:right="163"/>
              <w:jc w:val="both"/>
              <w:rPr>
                <w:spacing w:val="-1"/>
              </w:rPr>
            </w:pPr>
            <w:r w:rsidRPr="00E8288F">
              <w:rPr>
                <w:spacing w:val="-1"/>
              </w:rPr>
              <w:t>For blind or visually impaired and others with print disabilities:</w:t>
            </w:r>
          </w:p>
          <w:p w14:paraId="7F1962EE"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Braille</w:t>
            </w:r>
          </w:p>
          <w:p w14:paraId="0BF552FA"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Large print/magnification software</w:t>
            </w:r>
          </w:p>
          <w:p w14:paraId="5D7D06E0"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Audio recordings</w:t>
            </w:r>
          </w:p>
          <w:p w14:paraId="207DB936"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Accessible electronic formats that can be read by screen reading software</w:t>
            </w:r>
          </w:p>
          <w:p w14:paraId="12370D6F"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Screen reading software available for applicants and members of the benefits program</w:t>
            </w:r>
          </w:p>
          <w:p w14:paraId="650B135E" w14:textId="77777777" w:rsidR="00E10977" w:rsidRPr="00E8288F" w:rsidRDefault="00E10977" w:rsidP="00E10977">
            <w:pPr>
              <w:pStyle w:val="TableParagraph"/>
              <w:numPr>
                <w:ilvl w:val="1"/>
                <w:numId w:val="22"/>
              </w:numPr>
              <w:kinsoku w:val="0"/>
              <w:overflowPunct w:val="0"/>
              <w:spacing w:before="37"/>
              <w:ind w:right="163"/>
              <w:jc w:val="both"/>
              <w:rPr>
                <w:spacing w:val="-1"/>
              </w:rPr>
            </w:pPr>
            <w:r w:rsidRPr="00E8288F">
              <w:rPr>
                <w:spacing w:val="-1"/>
              </w:rPr>
              <w:t>Optical readers</w:t>
            </w:r>
          </w:p>
          <w:p w14:paraId="74F2F841" w14:textId="77777777" w:rsidR="00E10977" w:rsidRDefault="00E10977" w:rsidP="00E10977">
            <w:pPr>
              <w:pStyle w:val="TableParagraph"/>
              <w:numPr>
                <w:ilvl w:val="1"/>
                <w:numId w:val="22"/>
              </w:numPr>
              <w:kinsoku w:val="0"/>
              <w:overflowPunct w:val="0"/>
              <w:spacing w:before="37"/>
              <w:ind w:right="163"/>
              <w:jc w:val="both"/>
              <w:rPr>
                <w:rFonts w:ascii="Arial" w:hAnsi="Arial" w:cs="Arial"/>
                <w:spacing w:val="-1"/>
                <w:sz w:val="20"/>
                <w:szCs w:val="20"/>
              </w:rPr>
            </w:pPr>
            <w:r w:rsidRPr="00E8288F">
              <w:rPr>
                <w:spacing w:val="-1"/>
              </w:rPr>
              <w:t>Other:</w:t>
            </w:r>
            <w:r>
              <w:rPr>
                <w:rFonts w:ascii="Arial" w:hAnsi="Arial" w:cs="Arial"/>
                <w:spacing w:val="-1"/>
                <w:sz w:val="20"/>
                <w:szCs w:val="20"/>
              </w:rPr>
              <w:t xml:space="preserve">  </w:t>
            </w:r>
          </w:p>
        </w:tc>
        <w:tc>
          <w:tcPr>
            <w:tcW w:w="3770" w:type="dxa"/>
            <w:gridSpan w:val="3"/>
            <w:tcBorders>
              <w:top w:val="single" w:sz="4" w:space="0" w:color="000000"/>
              <w:left w:val="single" w:sz="4" w:space="0" w:color="auto"/>
              <w:bottom w:val="single" w:sz="4" w:space="0" w:color="auto"/>
              <w:right w:val="single" w:sz="4" w:space="0" w:color="auto"/>
            </w:tcBorders>
          </w:tcPr>
          <w:p w14:paraId="282AC02A" w14:textId="77777777" w:rsidR="00E10977" w:rsidRDefault="00E10977" w:rsidP="00F61D3F">
            <w:pPr>
              <w:pStyle w:val="TableParagraph"/>
              <w:tabs>
                <w:tab w:val="left" w:pos="2096"/>
              </w:tabs>
              <w:kinsoku w:val="0"/>
              <w:overflowPunct w:val="0"/>
              <w:spacing w:before="37"/>
              <w:rPr>
                <w:rFonts w:ascii="Arial" w:hAnsi="Arial" w:cs="Arial"/>
                <w:sz w:val="20"/>
                <w:szCs w:val="20"/>
              </w:rPr>
            </w:pPr>
          </w:p>
          <w:p w14:paraId="0B1ACA20" w14:textId="77777777" w:rsidR="00E10977" w:rsidRDefault="00E10977" w:rsidP="00F61D3F">
            <w:pPr>
              <w:pStyle w:val="TableParagraph"/>
              <w:tabs>
                <w:tab w:val="left" w:pos="2096"/>
              </w:tabs>
              <w:kinsoku w:val="0"/>
              <w:overflowPunct w:val="0"/>
              <w:spacing w:before="37"/>
              <w:rPr>
                <w:rFonts w:ascii="Arial" w:hAnsi="Arial" w:cs="Arial"/>
                <w:sz w:val="20"/>
                <w:szCs w:val="20"/>
              </w:rPr>
            </w:pPr>
          </w:p>
          <w:p w14:paraId="1DC8F050" w14:textId="77777777" w:rsidR="00E10977" w:rsidRDefault="00E10977" w:rsidP="00F61D3F">
            <w:pPr>
              <w:pStyle w:val="TableParagraph"/>
              <w:tabs>
                <w:tab w:val="left" w:pos="2096"/>
              </w:tabs>
              <w:kinsoku w:val="0"/>
              <w:overflowPunct w:val="0"/>
              <w:spacing w:before="37"/>
              <w:rPr>
                <w:rFonts w:ascii="Arial" w:hAnsi="Arial" w:cs="Arial"/>
                <w:sz w:val="20"/>
                <w:szCs w:val="20"/>
              </w:rPr>
            </w:pPr>
          </w:p>
          <w:p w14:paraId="40B7F9DD" w14:textId="77777777" w:rsidR="00E10977" w:rsidRDefault="00E10977" w:rsidP="00F61D3F">
            <w:pPr>
              <w:pStyle w:val="TableParagraph"/>
              <w:kinsoku w:val="0"/>
              <w:overflowPunct w:val="0"/>
              <w:spacing w:before="37"/>
              <w:rPr>
                <w:rFonts w:ascii="Arial" w:hAnsi="Arial" w:cs="Arial"/>
                <w:sz w:val="20"/>
                <w:szCs w:val="20"/>
              </w:rPr>
            </w:pPr>
            <w:r>
              <w:rPr>
                <w:rFonts w:ascii="Arial" w:hAnsi="Arial" w:cs="Arial"/>
                <w:sz w:val="20"/>
                <w:szCs w:val="20"/>
              </w:rPr>
              <w:t xml:space="preserve">           </w:t>
            </w:r>
          </w:p>
        </w:tc>
      </w:tr>
      <w:tr w:rsidR="00E10977" w14:paraId="78695FF3" w14:textId="77777777" w:rsidTr="00F61D3F">
        <w:trPr>
          <w:trHeight w:hRule="exact" w:val="1720"/>
        </w:trPr>
        <w:tc>
          <w:tcPr>
            <w:tcW w:w="6528" w:type="dxa"/>
            <w:tcBorders>
              <w:top w:val="single" w:sz="4" w:space="0" w:color="auto"/>
              <w:left w:val="single" w:sz="4" w:space="0" w:color="auto"/>
              <w:bottom w:val="single" w:sz="4" w:space="0" w:color="auto"/>
              <w:right w:val="single" w:sz="4" w:space="0" w:color="auto"/>
            </w:tcBorders>
          </w:tcPr>
          <w:p w14:paraId="38E78A45" w14:textId="77777777" w:rsidR="00E10977" w:rsidRPr="00D524B5" w:rsidRDefault="00E10977" w:rsidP="00E10977">
            <w:pPr>
              <w:pStyle w:val="TableParagraph"/>
              <w:numPr>
                <w:ilvl w:val="0"/>
                <w:numId w:val="1"/>
              </w:numPr>
              <w:kinsoku w:val="0"/>
              <w:overflowPunct w:val="0"/>
              <w:spacing w:before="37"/>
              <w:ind w:right="163"/>
              <w:rPr>
                <w:spacing w:val="-1"/>
              </w:rPr>
            </w:pPr>
            <w:r w:rsidRPr="00D524B5">
              <w:rPr>
                <w:spacing w:val="-1"/>
              </w:rPr>
              <w:t>Does your organization provide training on and know how to use telecommunications relay and video relay services for individuals with hearing and speech disabilities?</w:t>
            </w:r>
          </w:p>
        </w:tc>
        <w:tc>
          <w:tcPr>
            <w:tcW w:w="3770" w:type="dxa"/>
            <w:gridSpan w:val="3"/>
            <w:tcBorders>
              <w:top w:val="single" w:sz="4" w:space="0" w:color="auto"/>
              <w:left w:val="single" w:sz="4" w:space="0" w:color="auto"/>
              <w:bottom w:val="single" w:sz="4" w:space="0" w:color="auto"/>
              <w:right w:val="single" w:sz="4" w:space="0" w:color="auto"/>
            </w:tcBorders>
          </w:tcPr>
          <w:p w14:paraId="25B052E8" w14:textId="77777777" w:rsidR="00E10977" w:rsidRDefault="00E10977" w:rsidP="00F61D3F">
            <w:pPr>
              <w:pStyle w:val="TableParagraph"/>
              <w:kinsoku w:val="0"/>
              <w:overflowPunct w:val="0"/>
              <w:spacing w:before="37"/>
              <w:rPr>
                <w:rFonts w:ascii="Arial" w:hAnsi="Arial" w:cs="Arial"/>
                <w:sz w:val="20"/>
                <w:szCs w:val="20"/>
              </w:rPr>
            </w:pPr>
          </w:p>
        </w:tc>
      </w:tr>
      <w:tr w:rsidR="00E10977" w14:paraId="01825B00" w14:textId="77777777" w:rsidTr="00F61D3F">
        <w:tblPrEx>
          <w:tblCellMar>
            <w:left w:w="0" w:type="dxa"/>
            <w:right w:w="0" w:type="dxa"/>
          </w:tblCellMar>
        </w:tblPrEx>
        <w:trPr>
          <w:trHeight w:hRule="exact" w:val="1442"/>
        </w:trPr>
        <w:tc>
          <w:tcPr>
            <w:tcW w:w="6528" w:type="dxa"/>
            <w:tcBorders>
              <w:top w:val="single" w:sz="4" w:space="0" w:color="auto"/>
              <w:left w:val="single" w:sz="4" w:space="0" w:color="auto"/>
              <w:bottom w:val="single" w:sz="4" w:space="0" w:color="auto"/>
              <w:right w:val="single" w:sz="4" w:space="0" w:color="auto"/>
            </w:tcBorders>
          </w:tcPr>
          <w:p w14:paraId="7D92ED07" w14:textId="77777777" w:rsidR="00E10977" w:rsidRPr="00D524B5" w:rsidRDefault="00E10977" w:rsidP="00E10977">
            <w:pPr>
              <w:pStyle w:val="TableParagraph"/>
              <w:numPr>
                <w:ilvl w:val="0"/>
                <w:numId w:val="1"/>
              </w:numPr>
              <w:kinsoku w:val="0"/>
              <w:overflowPunct w:val="0"/>
              <w:spacing w:before="37"/>
              <w:ind w:right="163"/>
              <w:rPr>
                <w:spacing w:val="-1"/>
              </w:rPr>
            </w:pPr>
            <w:r w:rsidRPr="00D524B5">
              <w:rPr>
                <w:spacing w:val="-1"/>
              </w:rPr>
              <w:t>Does your organization have a policy or procedure to handle requests for auxiliary aids and services?</w:t>
            </w:r>
          </w:p>
          <w:p w14:paraId="089C1A36" w14:textId="77777777" w:rsidR="00E10977" w:rsidRPr="00D524B5" w:rsidRDefault="00E10977" w:rsidP="00F61D3F">
            <w:pPr>
              <w:pStyle w:val="TableParagraph"/>
              <w:kinsoku w:val="0"/>
              <w:overflowPunct w:val="0"/>
              <w:spacing w:before="37"/>
              <w:ind w:left="895" w:right="163" w:hanging="360"/>
              <w:rPr>
                <w:spacing w:val="-1"/>
              </w:rPr>
            </w:pPr>
          </w:p>
          <w:p w14:paraId="67A6360C" w14:textId="77777777" w:rsidR="00E10977" w:rsidRPr="00D524B5" w:rsidRDefault="00E10977" w:rsidP="00F61D3F">
            <w:pPr>
              <w:pStyle w:val="TableParagraph"/>
              <w:kinsoku w:val="0"/>
              <w:overflowPunct w:val="0"/>
              <w:spacing w:before="37"/>
              <w:ind w:left="895" w:right="163" w:hanging="360"/>
              <w:rPr>
                <w:spacing w:val="-1"/>
              </w:rPr>
            </w:pPr>
          </w:p>
        </w:tc>
        <w:tc>
          <w:tcPr>
            <w:tcW w:w="3770" w:type="dxa"/>
            <w:gridSpan w:val="3"/>
            <w:tcBorders>
              <w:top w:val="single" w:sz="4" w:space="0" w:color="auto"/>
              <w:left w:val="single" w:sz="4" w:space="0" w:color="auto"/>
              <w:bottom w:val="single" w:sz="4" w:space="0" w:color="auto"/>
              <w:right w:val="single" w:sz="4" w:space="0" w:color="auto"/>
            </w:tcBorders>
          </w:tcPr>
          <w:p w14:paraId="6E745F8B" w14:textId="77777777" w:rsidR="00E10977" w:rsidRDefault="00E10977" w:rsidP="00F61D3F">
            <w:pPr>
              <w:pStyle w:val="TableParagraph"/>
              <w:kinsoku w:val="0"/>
              <w:overflowPunct w:val="0"/>
              <w:spacing w:before="37"/>
              <w:rPr>
                <w:rFonts w:ascii="Arial" w:hAnsi="Arial" w:cs="Arial"/>
                <w:sz w:val="20"/>
                <w:szCs w:val="20"/>
              </w:rPr>
            </w:pPr>
          </w:p>
        </w:tc>
      </w:tr>
      <w:tr w:rsidR="00E10977" w14:paraId="1E12F6EE" w14:textId="77777777" w:rsidTr="00F61D3F">
        <w:trPr>
          <w:trHeight w:hRule="exact" w:val="1442"/>
        </w:trPr>
        <w:tc>
          <w:tcPr>
            <w:tcW w:w="6528" w:type="dxa"/>
            <w:tcBorders>
              <w:top w:val="single" w:sz="4" w:space="0" w:color="auto"/>
              <w:left w:val="single" w:sz="4" w:space="0" w:color="auto"/>
              <w:bottom w:val="single" w:sz="4" w:space="0" w:color="auto"/>
              <w:right w:val="single" w:sz="4" w:space="0" w:color="auto"/>
            </w:tcBorders>
          </w:tcPr>
          <w:p w14:paraId="00E9BA17" w14:textId="77777777" w:rsidR="00E10977" w:rsidRPr="00D524B5" w:rsidRDefault="00E10977" w:rsidP="00E10977">
            <w:pPr>
              <w:pStyle w:val="TableParagraph"/>
              <w:numPr>
                <w:ilvl w:val="0"/>
                <w:numId w:val="1"/>
              </w:numPr>
              <w:kinsoku w:val="0"/>
              <w:overflowPunct w:val="0"/>
              <w:spacing w:before="37"/>
              <w:ind w:right="163"/>
              <w:rPr>
                <w:spacing w:val="-1"/>
              </w:rPr>
            </w:pPr>
            <w:r w:rsidRPr="00D524B5">
              <w:rPr>
                <w:spacing w:val="-1"/>
              </w:rPr>
              <w:t xml:space="preserve">Do your employees know to give primary consideration to the person with a disability in determining what type of auxiliary aid or service to provide?  </w:t>
            </w:r>
          </w:p>
          <w:p w14:paraId="2194A27B" w14:textId="77777777" w:rsidR="00E10977" w:rsidRPr="00D524B5" w:rsidRDefault="00E10977" w:rsidP="00F61D3F">
            <w:pPr>
              <w:pStyle w:val="TableParagraph"/>
              <w:kinsoku w:val="0"/>
              <w:overflowPunct w:val="0"/>
              <w:spacing w:before="37"/>
              <w:ind w:left="895" w:right="163" w:hanging="360"/>
              <w:rPr>
                <w:spacing w:val="-1"/>
              </w:rPr>
            </w:pPr>
          </w:p>
          <w:p w14:paraId="5E2A0868" w14:textId="77777777" w:rsidR="00E10977" w:rsidRPr="00D524B5" w:rsidRDefault="00E10977" w:rsidP="00F61D3F">
            <w:pPr>
              <w:pStyle w:val="TableParagraph"/>
              <w:kinsoku w:val="0"/>
              <w:overflowPunct w:val="0"/>
              <w:spacing w:before="37"/>
              <w:ind w:left="895" w:right="163" w:hanging="360"/>
              <w:rPr>
                <w:spacing w:val="-1"/>
              </w:rPr>
            </w:pPr>
          </w:p>
        </w:tc>
        <w:tc>
          <w:tcPr>
            <w:tcW w:w="3770" w:type="dxa"/>
            <w:gridSpan w:val="3"/>
            <w:tcBorders>
              <w:top w:val="single" w:sz="4" w:space="0" w:color="auto"/>
              <w:left w:val="single" w:sz="4" w:space="0" w:color="auto"/>
              <w:bottom w:val="single" w:sz="4" w:space="0" w:color="auto"/>
              <w:right w:val="single" w:sz="4" w:space="0" w:color="auto"/>
            </w:tcBorders>
          </w:tcPr>
          <w:p w14:paraId="0D91666C" w14:textId="77777777" w:rsidR="00E10977" w:rsidRDefault="00E10977" w:rsidP="00F61D3F">
            <w:pPr>
              <w:pStyle w:val="TableParagraph"/>
              <w:kinsoku w:val="0"/>
              <w:overflowPunct w:val="0"/>
              <w:spacing w:before="37"/>
              <w:rPr>
                <w:rFonts w:ascii="Arial" w:hAnsi="Arial" w:cs="Arial"/>
                <w:sz w:val="20"/>
                <w:szCs w:val="20"/>
              </w:rPr>
            </w:pPr>
          </w:p>
        </w:tc>
      </w:tr>
      <w:tr w:rsidR="00E10977" w14:paraId="7489E0E8" w14:textId="77777777" w:rsidTr="00F61D3F">
        <w:trPr>
          <w:trHeight w:hRule="exact" w:val="1442"/>
        </w:trPr>
        <w:tc>
          <w:tcPr>
            <w:tcW w:w="6528" w:type="dxa"/>
            <w:tcBorders>
              <w:top w:val="single" w:sz="4" w:space="0" w:color="auto"/>
              <w:left w:val="single" w:sz="4" w:space="0" w:color="auto"/>
              <w:bottom w:val="single" w:sz="4" w:space="0" w:color="auto"/>
              <w:right w:val="single" w:sz="4" w:space="0" w:color="auto"/>
            </w:tcBorders>
          </w:tcPr>
          <w:p w14:paraId="5897DD0E" w14:textId="77777777" w:rsidR="00E10977" w:rsidRPr="00D524B5" w:rsidRDefault="00E10977" w:rsidP="00E10977">
            <w:pPr>
              <w:pStyle w:val="TableParagraph"/>
              <w:numPr>
                <w:ilvl w:val="0"/>
                <w:numId w:val="1"/>
              </w:numPr>
              <w:kinsoku w:val="0"/>
              <w:overflowPunct w:val="0"/>
              <w:spacing w:before="37"/>
              <w:ind w:right="163"/>
              <w:rPr>
                <w:spacing w:val="-1"/>
              </w:rPr>
            </w:pPr>
            <w:r w:rsidRPr="00D524B5">
              <w:rPr>
                <w:spacing w:val="-1"/>
              </w:rPr>
              <w:t xml:space="preserve">Does your organization use the chart below (or similar shorthand) as a means for individuals with disabilities to communicate their preferred type of auxiliary aid or service?  (The symbol boxes are explained in </w:t>
            </w:r>
            <w:r w:rsidRPr="00F11FF9">
              <w:rPr>
                <w:b/>
                <w:spacing w:val="-1"/>
              </w:rPr>
              <w:t>Appendix G</w:t>
            </w:r>
            <w:r w:rsidRPr="00D524B5">
              <w:rPr>
                <w:spacing w:val="-1"/>
              </w:rPr>
              <w:t xml:space="preserve"> below)</w:t>
            </w:r>
          </w:p>
          <w:p w14:paraId="55083EB2" w14:textId="77777777" w:rsidR="00E10977" w:rsidRPr="00D524B5" w:rsidRDefault="00E10977" w:rsidP="00F61D3F">
            <w:pPr>
              <w:pStyle w:val="TableParagraph"/>
              <w:kinsoku w:val="0"/>
              <w:overflowPunct w:val="0"/>
              <w:spacing w:before="37"/>
              <w:ind w:left="895" w:right="163" w:hanging="360"/>
              <w:rPr>
                <w:spacing w:val="-1"/>
              </w:rPr>
            </w:pPr>
          </w:p>
        </w:tc>
        <w:tc>
          <w:tcPr>
            <w:tcW w:w="3770" w:type="dxa"/>
            <w:gridSpan w:val="3"/>
            <w:tcBorders>
              <w:top w:val="single" w:sz="4" w:space="0" w:color="auto"/>
              <w:left w:val="single" w:sz="4" w:space="0" w:color="auto"/>
              <w:bottom w:val="single" w:sz="4" w:space="0" w:color="auto"/>
              <w:right w:val="single" w:sz="4" w:space="0" w:color="auto"/>
            </w:tcBorders>
          </w:tcPr>
          <w:p w14:paraId="385A1FFC" w14:textId="77777777" w:rsidR="00E10977" w:rsidRDefault="00E10977" w:rsidP="00F61D3F">
            <w:pPr>
              <w:pStyle w:val="TableParagraph"/>
              <w:kinsoku w:val="0"/>
              <w:overflowPunct w:val="0"/>
              <w:spacing w:before="37"/>
              <w:rPr>
                <w:rFonts w:ascii="Arial" w:hAnsi="Arial" w:cs="Arial"/>
                <w:sz w:val="20"/>
                <w:szCs w:val="20"/>
              </w:rPr>
            </w:pPr>
          </w:p>
        </w:tc>
      </w:tr>
    </w:tbl>
    <w:p w14:paraId="688626BB" w14:textId="77777777" w:rsidR="00E10977" w:rsidRDefault="00E10977" w:rsidP="00E10977"/>
    <w:p w14:paraId="7D88B6E9" w14:textId="77777777" w:rsidR="00E10977" w:rsidRDefault="00E10977" w:rsidP="00E10977">
      <w:r>
        <w:rPr>
          <w:noProof/>
        </w:rPr>
        <w:lastRenderedPageBreak/>
        <mc:AlternateContent>
          <mc:Choice Requires="wpg">
            <w:drawing>
              <wp:inline distT="0" distB="0" distL="0" distR="0" wp14:anchorId="33B34F0B" wp14:editId="00EC29B3">
                <wp:extent cx="6421120" cy="3893820"/>
                <wp:effectExtent l="8255" t="1270" r="0" b="635"/>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120" cy="3893820"/>
                          <a:chOff x="0" y="0"/>
                          <a:chExt cx="10112" cy="6132"/>
                        </a:xfrm>
                      </wpg:grpSpPr>
                      <wps:wsp>
                        <wps:cNvPr id="372" name="Freeform 80"/>
                        <wps:cNvSpPr>
                          <a:spLocks/>
                        </wps:cNvSpPr>
                        <wps:spPr bwMode="auto">
                          <a:xfrm>
                            <a:off x="16" y="16"/>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2032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81"/>
                        <wps:cNvSpPr>
                          <a:spLocks/>
                        </wps:cNvSpPr>
                        <wps:spPr bwMode="auto">
                          <a:xfrm>
                            <a:off x="11" y="89"/>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82"/>
                        <wps:cNvSpPr>
                          <a:spLocks/>
                        </wps:cNvSpPr>
                        <wps:spPr bwMode="auto">
                          <a:xfrm>
                            <a:off x="16"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83"/>
                        <wps:cNvSpPr>
                          <a:spLocks/>
                        </wps:cNvSpPr>
                        <wps:spPr bwMode="auto">
                          <a:xfrm>
                            <a:off x="2861"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84"/>
                        <wps:cNvSpPr>
                          <a:spLocks/>
                        </wps:cNvSpPr>
                        <wps:spPr bwMode="auto">
                          <a:xfrm>
                            <a:off x="5813"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85"/>
                        <wps:cNvSpPr>
                          <a:spLocks/>
                        </wps:cNvSpPr>
                        <wps:spPr bwMode="auto">
                          <a:xfrm>
                            <a:off x="8765"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86"/>
                        <wps:cNvSpPr>
                          <a:spLocks noChangeArrowheads="1"/>
                        </wps:cNvSpPr>
                        <wps:spPr bwMode="auto">
                          <a:xfrm>
                            <a:off x="132" y="103"/>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5631A" w14:textId="77777777" w:rsidR="00E10977" w:rsidRDefault="00E10977" w:rsidP="00E10977">
                              <w:pPr>
                                <w:widowControl/>
                                <w:autoSpaceDE/>
                                <w:autoSpaceDN/>
                                <w:adjustRightInd/>
                                <w:spacing w:line="3000" w:lineRule="atLeast"/>
                              </w:pPr>
                              <w:r>
                                <w:rPr>
                                  <w:noProof/>
                                </w:rPr>
                                <w:drawing>
                                  <wp:inline distT="0" distB="0" distL="0" distR="0" wp14:anchorId="50CBF657" wp14:editId="3BB64C89">
                                    <wp:extent cx="956945" cy="19138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587CF60" w14:textId="77777777" w:rsidR="00E10977" w:rsidRDefault="00E10977" w:rsidP="00E10977"/>
                          </w:txbxContent>
                        </wps:txbx>
                        <wps:bodyPr rot="0" vert="horz" wrap="square" lIns="0" tIns="0" rIns="0" bIns="0" anchor="t" anchorCtr="0" upright="1">
                          <a:noAutofit/>
                        </wps:bodyPr>
                      </wps:wsp>
                      <wps:wsp>
                        <wps:cNvPr id="379" name="Rectangle 87"/>
                        <wps:cNvSpPr>
                          <a:spLocks noChangeArrowheads="1"/>
                        </wps:cNvSpPr>
                        <wps:spPr bwMode="auto">
                          <a:xfrm>
                            <a:off x="2976" y="103"/>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E011E" w14:textId="77777777" w:rsidR="00E10977" w:rsidRDefault="00E10977" w:rsidP="00E10977">
                              <w:pPr>
                                <w:widowControl/>
                                <w:autoSpaceDE/>
                                <w:autoSpaceDN/>
                                <w:adjustRightInd/>
                                <w:spacing w:line="3000" w:lineRule="atLeast"/>
                              </w:pPr>
                              <w:r>
                                <w:rPr>
                                  <w:noProof/>
                                </w:rPr>
                                <w:drawing>
                                  <wp:inline distT="0" distB="0" distL="0" distR="0" wp14:anchorId="5BA2F0F2" wp14:editId="15025134">
                                    <wp:extent cx="956945" cy="191389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160DA901" w14:textId="77777777" w:rsidR="00E10977" w:rsidRDefault="00E10977" w:rsidP="00E10977"/>
                          </w:txbxContent>
                        </wps:txbx>
                        <wps:bodyPr rot="0" vert="horz" wrap="square" lIns="0" tIns="0" rIns="0" bIns="0" anchor="t" anchorCtr="0" upright="1">
                          <a:noAutofit/>
                        </wps:bodyPr>
                      </wps:wsp>
                      <wps:wsp>
                        <wps:cNvPr id="380" name="Rectangle 88"/>
                        <wps:cNvSpPr>
                          <a:spLocks noChangeArrowheads="1"/>
                        </wps:cNvSpPr>
                        <wps:spPr bwMode="auto">
                          <a:xfrm>
                            <a:off x="5928" y="103"/>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575DB" w14:textId="77777777" w:rsidR="00E10977" w:rsidRDefault="00E10977" w:rsidP="00E10977">
                              <w:pPr>
                                <w:widowControl/>
                                <w:autoSpaceDE/>
                                <w:autoSpaceDN/>
                                <w:adjustRightInd/>
                                <w:spacing w:line="3000" w:lineRule="atLeast"/>
                              </w:pPr>
                              <w:r>
                                <w:rPr>
                                  <w:noProof/>
                                </w:rPr>
                                <w:drawing>
                                  <wp:inline distT="0" distB="0" distL="0" distR="0" wp14:anchorId="14F1F0D7" wp14:editId="20B11D62">
                                    <wp:extent cx="956945" cy="191389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0872DD2" w14:textId="77777777" w:rsidR="00E10977" w:rsidRDefault="00E10977" w:rsidP="00E10977"/>
                          </w:txbxContent>
                        </wps:txbx>
                        <wps:bodyPr rot="0" vert="horz" wrap="square" lIns="0" tIns="0" rIns="0" bIns="0" anchor="t" anchorCtr="0" upright="1">
                          <a:noAutofit/>
                        </wps:bodyPr>
                      </wps:wsp>
                      <wps:wsp>
                        <wps:cNvPr id="381" name="Freeform 89"/>
                        <wps:cNvSpPr>
                          <a:spLocks/>
                        </wps:cNvSpPr>
                        <wps:spPr bwMode="auto">
                          <a:xfrm>
                            <a:off x="11" y="1599"/>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90"/>
                        <wps:cNvSpPr>
                          <a:spLocks/>
                        </wps:cNvSpPr>
                        <wps:spPr bwMode="auto">
                          <a:xfrm>
                            <a:off x="11" y="3107"/>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91"/>
                        <wps:cNvSpPr>
                          <a:spLocks noChangeArrowheads="1"/>
                        </wps:cNvSpPr>
                        <wps:spPr bwMode="auto">
                          <a:xfrm>
                            <a:off x="132" y="3119"/>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92F5" w14:textId="77777777" w:rsidR="00E10977" w:rsidRDefault="00E10977" w:rsidP="00E10977">
                              <w:pPr>
                                <w:widowControl/>
                                <w:autoSpaceDE/>
                                <w:autoSpaceDN/>
                                <w:adjustRightInd/>
                                <w:spacing w:line="3000" w:lineRule="atLeast"/>
                              </w:pPr>
                              <w:r>
                                <w:rPr>
                                  <w:noProof/>
                                </w:rPr>
                                <w:drawing>
                                  <wp:inline distT="0" distB="0" distL="0" distR="0" wp14:anchorId="45C0F1B2" wp14:editId="1605233E">
                                    <wp:extent cx="956945" cy="191389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23F9D51" w14:textId="77777777" w:rsidR="00E10977" w:rsidRDefault="00E10977" w:rsidP="00E10977"/>
                          </w:txbxContent>
                        </wps:txbx>
                        <wps:bodyPr rot="0" vert="horz" wrap="square" lIns="0" tIns="0" rIns="0" bIns="0" anchor="t" anchorCtr="0" upright="1">
                          <a:noAutofit/>
                        </wps:bodyPr>
                      </wps:wsp>
                      <wps:wsp>
                        <wps:cNvPr id="384" name="Rectangle 92"/>
                        <wps:cNvSpPr>
                          <a:spLocks noChangeArrowheads="1"/>
                        </wps:cNvSpPr>
                        <wps:spPr bwMode="auto">
                          <a:xfrm>
                            <a:off x="2976" y="3119"/>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23EDC" w14:textId="77777777" w:rsidR="00E10977" w:rsidRDefault="00E10977" w:rsidP="00E10977">
                              <w:pPr>
                                <w:widowControl/>
                                <w:autoSpaceDE/>
                                <w:autoSpaceDN/>
                                <w:adjustRightInd/>
                                <w:spacing w:line="3000" w:lineRule="atLeast"/>
                              </w:pPr>
                              <w:r>
                                <w:rPr>
                                  <w:noProof/>
                                </w:rPr>
                                <w:drawing>
                                  <wp:inline distT="0" distB="0" distL="0" distR="0" wp14:anchorId="5E25B260" wp14:editId="6738F732">
                                    <wp:extent cx="956945" cy="191389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F425882" w14:textId="77777777" w:rsidR="00E10977" w:rsidRDefault="00E10977" w:rsidP="00E10977"/>
                          </w:txbxContent>
                        </wps:txbx>
                        <wps:bodyPr rot="0" vert="horz" wrap="square" lIns="0" tIns="0" rIns="0" bIns="0" anchor="t" anchorCtr="0" upright="1">
                          <a:noAutofit/>
                        </wps:bodyPr>
                      </wps:wsp>
                      <wps:wsp>
                        <wps:cNvPr id="385" name="Rectangle 93"/>
                        <wps:cNvSpPr>
                          <a:spLocks noChangeArrowheads="1"/>
                        </wps:cNvSpPr>
                        <wps:spPr bwMode="auto">
                          <a:xfrm>
                            <a:off x="5928" y="3119"/>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38EE3" w14:textId="77777777" w:rsidR="00E10977" w:rsidRDefault="00E10977" w:rsidP="00E10977">
                              <w:pPr>
                                <w:widowControl/>
                                <w:autoSpaceDE/>
                                <w:autoSpaceDN/>
                                <w:adjustRightInd/>
                                <w:spacing w:line="3000" w:lineRule="atLeast"/>
                              </w:pPr>
                              <w:r>
                                <w:rPr>
                                  <w:noProof/>
                                </w:rPr>
                                <w:drawing>
                                  <wp:inline distT="0" distB="0" distL="0" distR="0" wp14:anchorId="0F702FB4" wp14:editId="5DE2CD80">
                                    <wp:extent cx="956945" cy="191389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1BD6C70" w14:textId="77777777" w:rsidR="00E10977" w:rsidRDefault="00E10977" w:rsidP="00E10977"/>
                          </w:txbxContent>
                        </wps:txbx>
                        <wps:bodyPr rot="0" vert="horz" wrap="square" lIns="0" tIns="0" rIns="0" bIns="0" anchor="t" anchorCtr="0" upright="1">
                          <a:noAutofit/>
                        </wps:bodyPr>
                      </wps:wsp>
                      <wps:wsp>
                        <wps:cNvPr id="386" name="Freeform 94"/>
                        <wps:cNvSpPr>
                          <a:spLocks/>
                        </wps:cNvSpPr>
                        <wps:spPr bwMode="auto">
                          <a:xfrm>
                            <a:off x="11" y="4615"/>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95"/>
                        <wps:cNvSpPr>
                          <a:spLocks/>
                        </wps:cNvSpPr>
                        <wps:spPr bwMode="auto">
                          <a:xfrm>
                            <a:off x="11" y="6125"/>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B34F0B" id="Group 371" o:spid="_x0000_s1027" style="width:505.6pt;height:306.6pt;mso-position-horizontal-relative:char;mso-position-vertical-relative:line" coordsize="10112,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">
                <v:shape id="Freeform 80" o:spid="_x0000_s1028" style="position:absolute;left:16;top:16;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" path="m,l10080,e" filled="f" strokecolor="#7f7f7f" strokeweight="1.6pt">
                  <v:path arrowok="t" o:connecttype="custom" o:connectlocs="0,0;10080,0" o:connectangles="0,0"/>
                </v:shape>
                <v:shape id="Freeform 81" o:spid="_x0000_s1029" style="position:absolute;left:11;top:89;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" path="m,l8758,e" filled="f" strokeweight=".22575mm">
                  <v:path arrowok="t" o:connecttype="custom" o:connectlocs="0,0;8758,0" o:connectangles="0,0"/>
                </v:shape>
                <v:shape id="Freeform 82" o:spid="_x0000_s1030" style="position:absolute;left:16;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" path="m,l,6027e" filled="f" strokeweight=".22575mm">
                  <v:path arrowok="t" o:connecttype="custom" o:connectlocs="0,0;0,6027" o:connectangles="0,0"/>
                </v:shape>
                <v:shape id="Freeform 83" o:spid="_x0000_s1031" style="position:absolute;left:2861;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" path="m,l,6027e" filled="f" strokeweight=".20458mm">
                  <v:path arrowok="t" o:connecttype="custom" o:connectlocs="0,0;0,6027" o:connectangles="0,0"/>
                </v:shape>
                <v:shape id="Freeform 84" o:spid="_x0000_s1032" style="position:absolute;left:5813;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" path="m,l,6027e" filled="f" strokeweight=".58pt">
                  <v:path arrowok="t" o:connecttype="custom" o:connectlocs="0,0;0,6027" o:connectangles="0,0"/>
                </v:shape>
                <v:shape id="Freeform 85" o:spid="_x0000_s1033" style="position:absolute;left:8765;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" path="m,l,6027e" filled="f" strokeweight=".20458mm">
                  <v:path arrowok="t" o:connecttype="custom" o:connectlocs="0,0;0,6027" o:connectangles="0,0"/>
                </v:shape>
                <v:rect id="Rectangle 86" o:spid="_x0000_s1034" style="position:absolute;left:132;top:103;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6E15631A" w14:textId="77777777" w:rsidR="00E10977" w:rsidRDefault="00E10977" w:rsidP="00E10977">
                        <w:pPr>
                          <w:widowControl/>
                          <w:autoSpaceDE/>
                          <w:autoSpaceDN/>
                          <w:adjustRightInd/>
                          <w:spacing w:line="3000" w:lineRule="atLeast"/>
                        </w:pPr>
                        <w:r>
                          <w:rPr>
                            <w:noProof/>
                          </w:rPr>
                          <w:drawing>
                            <wp:inline distT="0" distB="0" distL="0" distR="0" wp14:anchorId="50CBF657" wp14:editId="3BB64C89">
                              <wp:extent cx="956945" cy="19138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587CF60" w14:textId="77777777" w:rsidR="00E10977" w:rsidRDefault="00E10977" w:rsidP="00E10977"/>
                    </w:txbxContent>
                  </v:textbox>
                </v:rect>
                <v:rect id="Rectangle 87" o:spid="_x0000_s1035" style="position:absolute;left:2976;top:103;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4CCE011E" w14:textId="77777777" w:rsidR="00E10977" w:rsidRDefault="00E10977" w:rsidP="00E10977">
                        <w:pPr>
                          <w:widowControl/>
                          <w:autoSpaceDE/>
                          <w:autoSpaceDN/>
                          <w:adjustRightInd/>
                          <w:spacing w:line="3000" w:lineRule="atLeast"/>
                        </w:pPr>
                        <w:r>
                          <w:rPr>
                            <w:noProof/>
                          </w:rPr>
                          <w:drawing>
                            <wp:inline distT="0" distB="0" distL="0" distR="0" wp14:anchorId="5BA2F0F2" wp14:editId="15025134">
                              <wp:extent cx="956945" cy="191389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160DA901" w14:textId="77777777" w:rsidR="00E10977" w:rsidRDefault="00E10977" w:rsidP="00E10977"/>
                    </w:txbxContent>
                  </v:textbox>
                </v:rect>
                <v:rect id="Rectangle 88" o:spid="_x0000_s1036" style="position:absolute;left:5928;top:103;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540575DB" w14:textId="77777777" w:rsidR="00E10977" w:rsidRDefault="00E10977" w:rsidP="00E10977">
                        <w:pPr>
                          <w:widowControl/>
                          <w:autoSpaceDE/>
                          <w:autoSpaceDN/>
                          <w:adjustRightInd/>
                          <w:spacing w:line="3000" w:lineRule="atLeast"/>
                        </w:pPr>
                        <w:r>
                          <w:rPr>
                            <w:noProof/>
                          </w:rPr>
                          <w:drawing>
                            <wp:inline distT="0" distB="0" distL="0" distR="0" wp14:anchorId="14F1F0D7" wp14:editId="20B11D62">
                              <wp:extent cx="956945" cy="191389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0872DD2" w14:textId="77777777" w:rsidR="00E10977" w:rsidRDefault="00E10977" w:rsidP="00E10977"/>
                    </w:txbxContent>
                  </v:textbox>
                </v:rect>
                <v:shape id="Freeform 89" o:spid="_x0000_s1037" style="position:absolute;left:11;top:1599;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" path="m,l8758,e" filled="f" strokeweight=".58pt">
                  <v:path arrowok="t" o:connecttype="custom" o:connectlocs="0,0;8758,0" o:connectangles="0,0"/>
                </v:shape>
                <v:shape id="Freeform 90" o:spid="_x0000_s1038" style="position:absolute;left:11;top:3107;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" path="m,l8758,e" filled="f" strokeweight=".20458mm">
                  <v:path arrowok="t" o:connecttype="custom" o:connectlocs="0,0;8758,0" o:connectangles="0,0"/>
                </v:shape>
                <v:rect id="Rectangle 91" o:spid="_x0000_s1039" style="position:absolute;left:132;top:3119;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491192F5" w14:textId="77777777" w:rsidR="00E10977" w:rsidRDefault="00E10977" w:rsidP="00E10977">
                        <w:pPr>
                          <w:widowControl/>
                          <w:autoSpaceDE/>
                          <w:autoSpaceDN/>
                          <w:adjustRightInd/>
                          <w:spacing w:line="3000" w:lineRule="atLeast"/>
                        </w:pPr>
                        <w:r>
                          <w:rPr>
                            <w:noProof/>
                          </w:rPr>
                          <w:drawing>
                            <wp:inline distT="0" distB="0" distL="0" distR="0" wp14:anchorId="45C0F1B2" wp14:editId="1605233E">
                              <wp:extent cx="956945" cy="191389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23F9D51" w14:textId="77777777" w:rsidR="00E10977" w:rsidRDefault="00E10977" w:rsidP="00E10977"/>
                    </w:txbxContent>
                  </v:textbox>
                </v:rect>
                <v:rect id="Rectangle 92" o:spid="_x0000_s1040" style="position:absolute;left:2976;top:3119;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45523EDC" w14:textId="77777777" w:rsidR="00E10977" w:rsidRDefault="00E10977" w:rsidP="00E10977">
                        <w:pPr>
                          <w:widowControl/>
                          <w:autoSpaceDE/>
                          <w:autoSpaceDN/>
                          <w:adjustRightInd/>
                          <w:spacing w:line="3000" w:lineRule="atLeast"/>
                        </w:pPr>
                        <w:r>
                          <w:rPr>
                            <w:noProof/>
                          </w:rPr>
                          <w:drawing>
                            <wp:inline distT="0" distB="0" distL="0" distR="0" wp14:anchorId="5E25B260" wp14:editId="6738F732">
                              <wp:extent cx="956945" cy="191389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F425882" w14:textId="77777777" w:rsidR="00E10977" w:rsidRDefault="00E10977" w:rsidP="00E10977"/>
                    </w:txbxContent>
                  </v:textbox>
                </v:rect>
                <v:rect id="Rectangle 93" o:spid="_x0000_s1041" style="position:absolute;left:5928;top:3119;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53F38EE3" w14:textId="77777777" w:rsidR="00E10977" w:rsidRDefault="00E10977" w:rsidP="00E10977">
                        <w:pPr>
                          <w:widowControl/>
                          <w:autoSpaceDE/>
                          <w:autoSpaceDN/>
                          <w:adjustRightInd/>
                          <w:spacing w:line="3000" w:lineRule="atLeast"/>
                        </w:pPr>
                        <w:r>
                          <w:rPr>
                            <w:noProof/>
                          </w:rPr>
                          <w:drawing>
                            <wp:inline distT="0" distB="0" distL="0" distR="0" wp14:anchorId="0F702FB4" wp14:editId="5DE2CD80">
                              <wp:extent cx="956945" cy="191389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1BD6C70" w14:textId="77777777" w:rsidR="00E10977" w:rsidRDefault="00E10977" w:rsidP="00E10977"/>
                    </w:txbxContent>
                  </v:textbox>
                </v:rect>
                <v:shape id="Freeform 94" o:spid="_x0000_s1042" style="position:absolute;left:11;top:4615;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" path="m,l8758,e" filled="f" strokeweight=".22575mm">
                  <v:path arrowok="t" o:connecttype="custom" o:connectlocs="0,0;8758,0" o:connectangles="0,0"/>
                </v:shape>
                <v:shape id="Freeform 95" o:spid="_x0000_s1043" style="position:absolute;left:11;top:6125;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" path="m,l8758,e" filled="f" strokeweight=".64pt">
                  <v:path arrowok="t" o:connecttype="custom" o:connectlocs="0,0;8758,0" o:connectangles="0,0"/>
                </v:shape>
                <w10:anchorlock/>
              </v:group>
            </w:pict>
          </mc:Fallback>
        </mc:AlternateContent>
      </w:r>
    </w:p>
    <w:p w14:paraId="00DE06D4" w14:textId="77777777" w:rsidR="00E10977" w:rsidRDefault="00E10977" w:rsidP="00E10977"/>
    <w:p w14:paraId="60B8A1FE" w14:textId="77777777" w:rsidR="00E10977" w:rsidRDefault="00E10977" w:rsidP="00E10977">
      <w:pPr>
        <w:pStyle w:val="BodyText"/>
        <w:kinsoku w:val="0"/>
        <w:overflowPunct w:val="0"/>
        <w:spacing w:before="9"/>
        <w:ind w:left="0"/>
        <w:rPr>
          <w:sz w:val="21"/>
          <w:szCs w:val="21"/>
        </w:rPr>
      </w:pPr>
    </w:p>
    <w:p w14:paraId="262B8935" w14:textId="77777777" w:rsidR="00E10977" w:rsidRDefault="00E10977" w:rsidP="00E10977">
      <w:pPr>
        <w:pStyle w:val="BodyText"/>
        <w:kinsoku w:val="0"/>
        <w:overflowPunct w:val="0"/>
        <w:spacing w:before="9"/>
        <w:ind w:left="0"/>
        <w:rPr>
          <w:sz w:val="21"/>
          <w:szCs w:val="21"/>
        </w:rPr>
      </w:pPr>
    </w:p>
    <w:p w14:paraId="6F3B85D3" w14:textId="77777777" w:rsidR="00E10977" w:rsidRDefault="00E10977" w:rsidP="00E10977">
      <w:pPr>
        <w:pStyle w:val="BodyText"/>
        <w:kinsoku w:val="0"/>
        <w:overflowPunct w:val="0"/>
        <w:spacing w:before="9"/>
        <w:ind w:left="0"/>
        <w:rPr>
          <w:sz w:val="21"/>
          <w:szCs w:val="21"/>
        </w:rPr>
      </w:pPr>
    </w:p>
    <w:p w14:paraId="5989EC1B" w14:textId="77777777" w:rsidR="00E10977" w:rsidRDefault="00E10977" w:rsidP="00E10977">
      <w:pPr>
        <w:pStyle w:val="BodyText"/>
        <w:kinsoku w:val="0"/>
        <w:overflowPunct w:val="0"/>
        <w:spacing w:before="9"/>
        <w:ind w:left="0"/>
        <w:rPr>
          <w:sz w:val="21"/>
          <w:szCs w:val="21"/>
        </w:rPr>
      </w:pPr>
    </w:p>
    <w:p w14:paraId="1B33BCC6" w14:textId="77777777" w:rsidR="00E10977" w:rsidRDefault="00E10977" w:rsidP="00E10977">
      <w:pPr>
        <w:pStyle w:val="BodyText"/>
        <w:kinsoku w:val="0"/>
        <w:overflowPunct w:val="0"/>
        <w:spacing w:before="9"/>
        <w:ind w:left="0"/>
        <w:rPr>
          <w:sz w:val="21"/>
          <w:szCs w:val="21"/>
        </w:rPr>
      </w:pPr>
    </w:p>
    <w:p w14:paraId="2ADDC02A" w14:textId="77777777" w:rsidR="00E10977" w:rsidRDefault="00E10977" w:rsidP="00E10977">
      <w:pPr>
        <w:pStyle w:val="BodyText"/>
        <w:kinsoku w:val="0"/>
        <w:overflowPunct w:val="0"/>
        <w:spacing w:before="9"/>
        <w:ind w:left="0"/>
        <w:rPr>
          <w:sz w:val="21"/>
          <w:szCs w:val="21"/>
        </w:rPr>
      </w:pPr>
      <w:r>
        <w:rPr>
          <w:sz w:val="21"/>
          <w:szCs w:val="21"/>
        </w:rPr>
        <w:br w:type="page"/>
      </w:r>
    </w:p>
    <w:p w14:paraId="1821C2A2" w14:textId="77777777" w:rsidR="00E10977" w:rsidRPr="00D24630" w:rsidRDefault="00E10977" w:rsidP="00E10977">
      <w:pPr>
        <w:pStyle w:val="Heading4"/>
        <w:jc w:val="center"/>
      </w:pPr>
      <w:bookmarkStart w:id="7" w:name="_Toc498505640"/>
      <w:r w:rsidRPr="00D24630">
        <w:lastRenderedPageBreak/>
        <w:t>Discrimination</w:t>
      </w:r>
      <w:r w:rsidRPr="00D24630">
        <w:rPr>
          <w:spacing w:val="-9"/>
        </w:rPr>
        <w:t xml:space="preserve"> </w:t>
      </w:r>
      <w:r w:rsidRPr="00D24630">
        <w:t>Complaint/Grievance</w:t>
      </w:r>
      <w:r w:rsidRPr="00D24630">
        <w:rPr>
          <w:spacing w:val="-8"/>
        </w:rPr>
        <w:t xml:space="preserve"> </w:t>
      </w:r>
      <w:r w:rsidRPr="00D24630">
        <w:t>Procedures</w:t>
      </w:r>
      <w:bookmarkEnd w:id="7"/>
    </w:p>
    <w:p w14:paraId="62347D3E" w14:textId="77777777" w:rsidR="00E10977" w:rsidRPr="000F5975" w:rsidRDefault="00E10977" w:rsidP="00E10977">
      <w:pPr>
        <w:pStyle w:val="BodyText"/>
        <w:kinsoku w:val="0"/>
        <w:overflowPunct w:val="0"/>
        <w:spacing w:before="4"/>
        <w:ind w:left="0"/>
        <w:rPr>
          <w:b/>
          <w:bCs/>
          <w:sz w:val="20"/>
          <w:szCs w:val="20"/>
        </w:rPr>
      </w:pPr>
    </w:p>
    <w:p w14:paraId="12B59CCD" w14:textId="77777777" w:rsidR="00E10977" w:rsidRPr="00A76D90" w:rsidRDefault="00E10977" w:rsidP="00E10977">
      <w:pPr>
        <w:pStyle w:val="BodyText"/>
        <w:kinsoku w:val="0"/>
        <w:overflowPunct w:val="0"/>
        <w:spacing w:before="4"/>
        <w:ind w:left="0"/>
        <w:rPr>
          <w:b/>
          <w:bCs/>
          <w:sz w:val="20"/>
          <w:szCs w:val="20"/>
        </w:rPr>
        <w:sectPr w:rsidR="00E10977" w:rsidRPr="00A76D90" w:rsidSect="001C7D20">
          <w:footerReference w:type="default" r:id="rId25"/>
          <w:pgSz w:w="12240" w:h="15840"/>
          <w:pgMar w:top="821" w:right="979" w:bottom="821" w:left="979" w:header="0" w:footer="623" w:gutter="0"/>
          <w:cols w:space="720" w:equalWidth="0">
            <w:col w:w="10281"/>
          </w:cols>
          <w:noEndnote/>
        </w:sectPr>
      </w:pPr>
    </w:p>
    <w:p w14:paraId="5C4D1FD1" w14:textId="77777777" w:rsidR="00E10977" w:rsidRPr="00A76D90" w:rsidRDefault="00E10977" w:rsidP="00E10977">
      <w:pPr>
        <w:pStyle w:val="BodyText"/>
        <w:numPr>
          <w:ilvl w:val="1"/>
          <w:numId w:val="4"/>
        </w:numPr>
        <w:tabs>
          <w:tab w:val="left" w:pos="928"/>
        </w:tabs>
        <w:kinsoku w:val="0"/>
        <w:overflowPunct w:val="0"/>
        <w:spacing w:before="84"/>
        <w:ind w:right="209"/>
        <w:jc w:val="both"/>
        <w:rPr>
          <w:spacing w:val="-1"/>
        </w:rPr>
      </w:pPr>
      <w:r w:rsidRPr="00F702E3">
        <w:rPr>
          <w:spacing w:val="-1"/>
        </w:rPr>
        <w:t>Our</w:t>
      </w:r>
      <w:r w:rsidRPr="00F702E3">
        <w:rPr>
          <w:spacing w:val="-3"/>
        </w:rPr>
        <w:t xml:space="preserve"> </w:t>
      </w:r>
      <w:r w:rsidRPr="00F702E3">
        <w:t>agency</w:t>
      </w:r>
      <w:r w:rsidRPr="00EB2ED6">
        <w:rPr>
          <w:spacing w:val="-7"/>
        </w:rPr>
        <w:t xml:space="preserve"> </w:t>
      </w:r>
      <w:r w:rsidRPr="00A76D90">
        <w:t>uses</w:t>
      </w:r>
      <w:r w:rsidRPr="00EB2ED6">
        <w:rPr>
          <w:spacing w:val="-5"/>
        </w:rPr>
        <w:t xml:space="preserve"> </w:t>
      </w:r>
      <w:r w:rsidRPr="00EB2ED6">
        <w:rPr>
          <w:spacing w:val="-1"/>
        </w:rPr>
        <w:t>the</w:t>
      </w:r>
      <w:r w:rsidRPr="00FD5C86">
        <w:rPr>
          <w:spacing w:val="-3"/>
        </w:rPr>
        <w:t xml:space="preserve"> </w:t>
      </w:r>
      <w:r w:rsidRPr="000F5975">
        <w:rPr>
          <w:spacing w:val="-1"/>
        </w:rPr>
        <w:t>DCF,</w:t>
      </w:r>
      <w:r w:rsidRPr="000F5975">
        <w:rPr>
          <w:spacing w:val="-3"/>
        </w:rPr>
        <w:t xml:space="preserve"> </w:t>
      </w:r>
      <w:r w:rsidRPr="000F5975">
        <w:rPr>
          <w:spacing w:val="-1"/>
        </w:rPr>
        <w:t>DHS,</w:t>
      </w:r>
      <w:r w:rsidRPr="00130760">
        <w:rPr>
          <w:spacing w:val="-3"/>
        </w:rPr>
        <w:t xml:space="preserve"> </w:t>
      </w:r>
      <w:r w:rsidRPr="00D83363">
        <w:t>DWD</w:t>
      </w:r>
      <w:r w:rsidRPr="00D83363">
        <w:rPr>
          <w:spacing w:val="-3"/>
        </w:rPr>
        <w:t xml:space="preserve"> </w:t>
      </w:r>
      <w:r w:rsidRPr="00D83363">
        <w:t>model</w:t>
      </w:r>
      <w:r w:rsidRPr="00B66B33">
        <w:rPr>
          <w:spacing w:val="-2"/>
        </w:rPr>
        <w:t xml:space="preserve"> </w:t>
      </w:r>
      <w:r w:rsidRPr="00B66B33">
        <w:rPr>
          <w:spacing w:val="-1"/>
        </w:rPr>
        <w:t>Discrimination</w:t>
      </w:r>
      <w:r w:rsidRPr="00B66B33">
        <w:rPr>
          <w:spacing w:val="-2"/>
        </w:rPr>
        <w:t xml:space="preserve"> </w:t>
      </w:r>
      <w:r w:rsidRPr="00F702E3">
        <w:rPr>
          <w:spacing w:val="-1"/>
        </w:rPr>
        <w:t>Complaint</w:t>
      </w:r>
      <w:r w:rsidRPr="00F702E3">
        <w:rPr>
          <w:spacing w:val="53"/>
          <w:w w:val="99"/>
        </w:rPr>
        <w:t xml:space="preserve"> </w:t>
      </w:r>
      <w:r w:rsidRPr="00F702E3">
        <w:rPr>
          <w:spacing w:val="-1"/>
        </w:rPr>
        <w:t>Forms</w:t>
      </w:r>
      <w:r w:rsidRPr="00EB2ED6">
        <w:rPr>
          <w:spacing w:val="-3"/>
        </w:rPr>
        <w:t xml:space="preserve"> </w:t>
      </w:r>
      <w:r w:rsidRPr="00EB2ED6">
        <w:rPr>
          <w:spacing w:val="-1"/>
        </w:rPr>
        <w:t>and</w:t>
      </w:r>
      <w:r w:rsidRPr="00FD5C86">
        <w:rPr>
          <w:spacing w:val="-3"/>
        </w:rPr>
        <w:t xml:space="preserve"> </w:t>
      </w:r>
      <w:r w:rsidRPr="000F5975">
        <w:rPr>
          <w:spacing w:val="-1"/>
        </w:rPr>
        <w:t>Process,</w:t>
      </w:r>
      <w:r w:rsidRPr="000F5975">
        <w:rPr>
          <w:spacing w:val="-2"/>
        </w:rPr>
        <w:t xml:space="preserve"> </w:t>
      </w:r>
      <w:r w:rsidRPr="000F5975">
        <w:t>which</w:t>
      </w:r>
      <w:r w:rsidRPr="00130760">
        <w:rPr>
          <w:spacing w:val="-3"/>
        </w:rPr>
        <w:t xml:space="preserve"> </w:t>
      </w:r>
      <w:r w:rsidRPr="00D83363">
        <w:t>is</w:t>
      </w:r>
      <w:r w:rsidRPr="00D83363">
        <w:rPr>
          <w:spacing w:val="-3"/>
        </w:rPr>
        <w:t xml:space="preserve"> </w:t>
      </w:r>
      <w:r w:rsidRPr="00D83363">
        <w:rPr>
          <w:spacing w:val="-1"/>
        </w:rPr>
        <w:t>provided</w:t>
      </w:r>
      <w:r w:rsidRPr="00B66B33">
        <w:rPr>
          <w:spacing w:val="-3"/>
        </w:rPr>
        <w:t xml:space="preserve"> </w:t>
      </w:r>
      <w:r w:rsidRPr="00150F13">
        <w:t>in</w:t>
      </w:r>
      <w:r w:rsidRPr="00150F13">
        <w:rPr>
          <w:spacing w:val="-2"/>
        </w:rPr>
        <w:t xml:space="preserve"> </w:t>
      </w:r>
      <w:r w:rsidRPr="00150F13">
        <w:rPr>
          <w:b/>
          <w:bCs/>
          <w:spacing w:val="-1"/>
        </w:rPr>
        <w:t>Appendix</w:t>
      </w:r>
      <w:r w:rsidRPr="00150F13">
        <w:rPr>
          <w:b/>
          <w:bCs/>
          <w:spacing w:val="-2"/>
        </w:rPr>
        <w:t xml:space="preserve"> </w:t>
      </w:r>
      <w:r w:rsidRPr="00150F13">
        <w:rPr>
          <w:b/>
          <w:bCs/>
        </w:rPr>
        <w:t>F</w:t>
      </w:r>
      <w:r w:rsidRPr="00150F13">
        <w:t>.</w:t>
      </w:r>
    </w:p>
    <w:p w14:paraId="15CA695F" w14:textId="77777777" w:rsidR="00E10977" w:rsidRPr="00A76D90" w:rsidRDefault="00E10977" w:rsidP="00E10977">
      <w:pPr>
        <w:pStyle w:val="BodyText"/>
        <w:numPr>
          <w:ilvl w:val="1"/>
          <w:numId w:val="4"/>
        </w:numPr>
        <w:tabs>
          <w:tab w:val="left" w:pos="928"/>
        </w:tabs>
        <w:kinsoku w:val="0"/>
        <w:overflowPunct w:val="0"/>
        <w:spacing w:before="116"/>
      </w:pPr>
      <w:r w:rsidRPr="00A76D90">
        <w:rPr>
          <w:spacing w:val="-1"/>
        </w:rPr>
        <w:t>Instead</w:t>
      </w:r>
      <w:r w:rsidRPr="00A76D90">
        <w:rPr>
          <w:spacing w:val="-4"/>
        </w:rPr>
        <w:t xml:space="preserve"> </w:t>
      </w:r>
      <w:r w:rsidRPr="00A76D90">
        <w:rPr>
          <w:spacing w:val="-1"/>
        </w:rPr>
        <w:t>of</w:t>
      </w:r>
      <w:r w:rsidRPr="00A76D90">
        <w:rPr>
          <w:spacing w:val="-4"/>
        </w:rPr>
        <w:t xml:space="preserve"> </w:t>
      </w:r>
      <w:r w:rsidRPr="00A76D90">
        <w:t>using</w:t>
      </w:r>
      <w:r w:rsidRPr="00F702E3">
        <w:rPr>
          <w:spacing w:val="-6"/>
        </w:rPr>
        <w:t xml:space="preserve"> </w:t>
      </w:r>
      <w:r w:rsidRPr="00F702E3">
        <w:rPr>
          <w:spacing w:val="-1"/>
        </w:rPr>
        <w:t>these</w:t>
      </w:r>
      <w:r w:rsidRPr="00EB2ED6">
        <w:rPr>
          <w:spacing w:val="-2"/>
        </w:rPr>
        <w:t xml:space="preserve"> </w:t>
      </w:r>
      <w:r w:rsidRPr="00EB2ED6">
        <w:rPr>
          <w:spacing w:val="-1"/>
        </w:rPr>
        <w:t>mode</w:t>
      </w:r>
      <w:r w:rsidRPr="00FD5C86">
        <w:rPr>
          <w:spacing w:val="-1"/>
        </w:rPr>
        <w:t>l</w:t>
      </w:r>
      <w:r w:rsidRPr="000F5975">
        <w:rPr>
          <w:spacing w:val="-2"/>
        </w:rPr>
        <w:t xml:space="preserve"> </w:t>
      </w:r>
      <w:r w:rsidRPr="000F5975">
        <w:rPr>
          <w:spacing w:val="-1"/>
        </w:rPr>
        <w:t>Discrimination</w:t>
      </w:r>
      <w:r w:rsidRPr="000F5975">
        <w:rPr>
          <w:spacing w:val="-2"/>
        </w:rPr>
        <w:t xml:space="preserve"> </w:t>
      </w:r>
      <w:r w:rsidRPr="00130760">
        <w:rPr>
          <w:spacing w:val="-1"/>
        </w:rPr>
        <w:t>Complaint</w:t>
      </w:r>
      <w:r w:rsidRPr="00D83363">
        <w:rPr>
          <w:spacing w:val="-3"/>
        </w:rPr>
        <w:t xml:space="preserve"> </w:t>
      </w:r>
      <w:r w:rsidRPr="00D83363">
        <w:rPr>
          <w:spacing w:val="-1"/>
        </w:rPr>
        <w:t>Forms</w:t>
      </w:r>
      <w:r w:rsidRPr="00D83363">
        <w:rPr>
          <w:spacing w:val="-3"/>
        </w:rPr>
        <w:t xml:space="preserve"> </w:t>
      </w:r>
      <w:r w:rsidRPr="00B66B33">
        <w:rPr>
          <w:spacing w:val="-1"/>
        </w:rPr>
        <w:t>and</w:t>
      </w:r>
      <w:r w:rsidRPr="00B66B33">
        <w:rPr>
          <w:spacing w:val="-4"/>
        </w:rPr>
        <w:t xml:space="preserve"> </w:t>
      </w:r>
      <w:r w:rsidRPr="00B66B33">
        <w:rPr>
          <w:spacing w:val="-1"/>
        </w:rPr>
        <w:t>Process,</w:t>
      </w:r>
      <w:r w:rsidRPr="00CC656F">
        <w:rPr>
          <w:spacing w:val="-3"/>
        </w:rPr>
        <w:t xml:space="preserve"> </w:t>
      </w:r>
      <w:r w:rsidRPr="00A76D90">
        <w:rPr>
          <w:spacing w:val="-1"/>
        </w:rPr>
        <w:t>we</w:t>
      </w:r>
      <w:r w:rsidRPr="00A76D90">
        <w:rPr>
          <w:spacing w:val="76"/>
        </w:rPr>
        <w:t xml:space="preserve"> </w:t>
      </w:r>
      <w:r w:rsidRPr="00A76D90">
        <w:rPr>
          <w:spacing w:val="-1"/>
        </w:rPr>
        <w:t>have</w:t>
      </w:r>
      <w:r w:rsidRPr="00A76D90">
        <w:rPr>
          <w:spacing w:val="-4"/>
        </w:rPr>
        <w:t xml:space="preserve"> </w:t>
      </w:r>
      <w:r w:rsidRPr="00A76D90">
        <w:rPr>
          <w:spacing w:val="-1"/>
        </w:rPr>
        <w:t>provided</w:t>
      </w:r>
      <w:r w:rsidRPr="00A76D90">
        <w:rPr>
          <w:spacing w:val="-3"/>
        </w:rPr>
        <w:t xml:space="preserve"> </w:t>
      </w:r>
      <w:r w:rsidRPr="00A76D90">
        <w:t>our</w:t>
      </w:r>
      <w:r w:rsidRPr="00A76D90">
        <w:rPr>
          <w:spacing w:val="-3"/>
        </w:rPr>
        <w:t xml:space="preserve"> </w:t>
      </w:r>
      <w:r w:rsidRPr="00A76D90">
        <w:rPr>
          <w:spacing w:val="-1"/>
        </w:rPr>
        <w:t>own</w:t>
      </w:r>
      <w:r w:rsidRPr="00A76D90">
        <w:rPr>
          <w:spacing w:val="-3"/>
        </w:rPr>
        <w:t xml:space="preserve"> </w:t>
      </w:r>
      <w:r w:rsidRPr="00A76D90">
        <w:rPr>
          <w:spacing w:val="-1"/>
        </w:rPr>
        <w:t>Discrimination</w:t>
      </w:r>
      <w:r w:rsidRPr="00A76D90">
        <w:rPr>
          <w:spacing w:val="-3"/>
        </w:rPr>
        <w:t xml:space="preserve"> </w:t>
      </w:r>
      <w:r w:rsidRPr="00A76D90">
        <w:rPr>
          <w:spacing w:val="-1"/>
        </w:rPr>
        <w:t>Complaint</w:t>
      </w:r>
      <w:r w:rsidRPr="00A76D90">
        <w:rPr>
          <w:spacing w:val="-4"/>
        </w:rPr>
        <w:t xml:space="preserve"> </w:t>
      </w:r>
      <w:r w:rsidRPr="00A76D90">
        <w:rPr>
          <w:spacing w:val="-1"/>
        </w:rPr>
        <w:t>forms,</w:t>
      </w:r>
      <w:r w:rsidRPr="00A76D90">
        <w:rPr>
          <w:spacing w:val="-2"/>
        </w:rPr>
        <w:t xml:space="preserve"> </w:t>
      </w:r>
      <w:r w:rsidRPr="00A76D90">
        <w:rPr>
          <w:spacing w:val="-1"/>
        </w:rPr>
        <w:t>including</w:t>
      </w:r>
      <w:r w:rsidRPr="00A76D90">
        <w:rPr>
          <w:spacing w:val="-5"/>
        </w:rPr>
        <w:t xml:space="preserve"> </w:t>
      </w:r>
      <w:r w:rsidRPr="00A76D90">
        <w:rPr>
          <w:spacing w:val="-1"/>
        </w:rPr>
        <w:t>the</w:t>
      </w:r>
      <w:r w:rsidRPr="00A76D90">
        <w:rPr>
          <w:spacing w:val="74"/>
        </w:rPr>
        <w:t xml:space="preserve"> </w:t>
      </w:r>
      <w:r w:rsidRPr="00A76D90">
        <w:rPr>
          <w:spacing w:val="-1"/>
        </w:rPr>
        <w:t>translations</w:t>
      </w:r>
      <w:r w:rsidRPr="00A76D90">
        <w:rPr>
          <w:spacing w:val="-2"/>
        </w:rPr>
        <w:t xml:space="preserve"> </w:t>
      </w:r>
      <w:r w:rsidRPr="00A76D90">
        <w:rPr>
          <w:spacing w:val="-1"/>
        </w:rPr>
        <w:t>required</w:t>
      </w:r>
      <w:r w:rsidRPr="00A76D90">
        <w:rPr>
          <w:spacing w:val="-3"/>
        </w:rPr>
        <w:t xml:space="preserve"> </w:t>
      </w:r>
      <w:r w:rsidRPr="00A76D90">
        <w:t>in</w:t>
      </w:r>
      <w:r w:rsidRPr="00A76D90">
        <w:rPr>
          <w:spacing w:val="-2"/>
        </w:rPr>
        <w:t xml:space="preserve"> </w:t>
      </w:r>
      <w:r w:rsidRPr="00A76D90">
        <w:rPr>
          <w:spacing w:val="-1"/>
        </w:rPr>
        <w:t>accordance</w:t>
      </w:r>
      <w:r w:rsidRPr="00A76D90">
        <w:rPr>
          <w:spacing w:val="-3"/>
        </w:rPr>
        <w:t xml:space="preserve"> </w:t>
      </w:r>
      <w:r w:rsidRPr="00A76D90">
        <w:rPr>
          <w:spacing w:val="-1"/>
        </w:rPr>
        <w:t>with</w:t>
      </w:r>
      <w:r w:rsidRPr="00A76D90">
        <w:rPr>
          <w:spacing w:val="1"/>
        </w:rPr>
        <w:t xml:space="preserve"> </w:t>
      </w:r>
      <w:r w:rsidRPr="00A76D90">
        <w:rPr>
          <w:spacing w:val="-2"/>
        </w:rPr>
        <w:t xml:space="preserve">LEP </w:t>
      </w:r>
      <w:r w:rsidRPr="00A76D90">
        <w:rPr>
          <w:spacing w:val="-1"/>
        </w:rPr>
        <w:t>Plan</w:t>
      </w:r>
      <w:r w:rsidRPr="00A76D90">
        <w:t xml:space="preserve"> </w:t>
      </w:r>
      <w:r w:rsidRPr="00A76D90">
        <w:rPr>
          <w:spacing w:val="-1"/>
        </w:rPr>
        <w:t>for</w:t>
      </w:r>
      <w:r w:rsidRPr="00A76D90">
        <w:rPr>
          <w:spacing w:val="-2"/>
        </w:rPr>
        <w:t xml:space="preserve"> </w:t>
      </w:r>
      <w:r w:rsidRPr="00A76D90">
        <w:rPr>
          <w:spacing w:val="-1"/>
        </w:rPr>
        <w:t>vital</w:t>
      </w:r>
      <w:r w:rsidRPr="00A76D90">
        <w:rPr>
          <w:spacing w:val="-2"/>
        </w:rPr>
        <w:t xml:space="preserve"> </w:t>
      </w:r>
      <w:r w:rsidRPr="00A76D90">
        <w:rPr>
          <w:spacing w:val="-1"/>
        </w:rPr>
        <w:t>documents.</w:t>
      </w:r>
      <w:r w:rsidRPr="00A76D90">
        <w:rPr>
          <w:spacing w:val="-2"/>
        </w:rPr>
        <w:t xml:space="preserve"> </w:t>
      </w:r>
      <w:r w:rsidRPr="00A76D90">
        <w:rPr>
          <w:spacing w:val="-1"/>
        </w:rPr>
        <w:t xml:space="preserve">Our </w:t>
      </w:r>
      <w:r w:rsidRPr="00A76D90">
        <w:rPr>
          <w:spacing w:val="64"/>
        </w:rPr>
        <w:t xml:space="preserve"> </w:t>
      </w:r>
      <w:r w:rsidRPr="00A76D90">
        <w:rPr>
          <w:spacing w:val="-1"/>
        </w:rPr>
        <w:t>model</w:t>
      </w:r>
      <w:r w:rsidRPr="00A76D90">
        <w:rPr>
          <w:spacing w:val="-2"/>
        </w:rPr>
        <w:t xml:space="preserve"> </w:t>
      </w:r>
      <w:r w:rsidRPr="00A76D90">
        <w:t>policy</w:t>
      </w:r>
      <w:r w:rsidRPr="00A76D90">
        <w:rPr>
          <w:spacing w:val="-7"/>
        </w:rPr>
        <w:t xml:space="preserve"> </w:t>
      </w:r>
      <w:r w:rsidRPr="00A76D90">
        <w:rPr>
          <w:spacing w:val="-1"/>
        </w:rPr>
        <w:t>and</w:t>
      </w:r>
      <w:r w:rsidRPr="00A76D90">
        <w:t xml:space="preserve"> </w:t>
      </w:r>
      <w:r w:rsidRPr="00A76D90">
        <w:rPr>
          <w:spacing w:val="-1"/>
        </w:rPr>
        <w:t>form</w:t>
      </w:r>
      <w:r w:rsidRPr="00A76D90">
        <w:rPr>
          <w:spacing w:val="-3"/>
        </w:rPr>
        <w:t xml:space="preserve"> </w:t>
      </w:r>
      <w:r w:rsidRPr="00A76D90">
        <w:t>explains</w:t>
      </w:r>
      <w:r w:rsidRPr="00A76D90">
        <w:rPr>
          <w:spacing w:val="-2"/>
        </w:rPr>
        <w:t xml:space="preserve"> </w:t>
      </w:r>
      <w:r w:rsidRPr="00A76D90">
        <w:rPr>
          <w:spacing w:val="-1"/>
        </w:rPr>
        <w:t>the</w:t>
      </w:r>
      <w:r w:rsidRPr="00A76D90">
        <w:rPr>
          <w:spacing w:val="-2"/>
        </w:rPr>
        <w:t xml:space="preserve"> </w:t>
      </w:r>
      <w:r w:rsidRPr="00A76D90">
        <w:rPr>
          <w:spacing w:val="-1"/>
        </w:rPr>
        <w:t>informal</w:t>
      </w:r>
      <w:r w:rsidRPr="00A76D90">
        <w:rPr>
          <w:spacing w:val="-2"/>
        </w:rPr>
        <w:t xml:space="preserve"> </w:t>
      </w:r>
      <w:r w:rsidRPr="00A76D90">
        <w:rPr>
          <w:spacing w:val="-1"/>
        </w:rPr>
        <w:t>and</w:t>
      </w:r>
      <w:r w:rsidRPr="00A76D90">
        <w:rPr>
          <w:spacing w:val="-3"/>
        </w:rPr>
        <w:t xml:space="preserve"> </w:t>
      </w:r>
      <w:r w:rsidRPr="00A76D90">
        <w:rPr>
          <w:spacing w:val="-1"/>
        </w:rPr>
        <w:t>formal</w:t>
      </w:r>
      <w:r w:rsidRPr="00A76D90">
        <w:rPr>
          <w:spacing w:val="-2"/>
        </w:rPr>
        <w:t xml:space="preserve"> </w:t>
      </w:r>
      <w:r w:rsidRPr="00A76D90">
        <w:rPr>
          <w:spacing w:val="-1"/>
        </w:rPr>
        <w:t>complaint</w:t>
      </w:r>
      <w:r w:rsidRPr="00A76D90">
        <w:rPr>
          <w:spacing w:val="-2"/>
        </w:rPr>
        <w:t xml:space="preserve"> </w:t>
      </w:r>
      <w:r w:rsidRPr="00A76D90">
        <w:rPr>
          <w:spacing w:val="-1"/>
        </w:rPr>
        <w:t>process</w:t>
      </w:r>
      <w:r w:rsidRPr="00A76D90">
        <w:rPr>
          <w:spacing w:val="-2"/>
        </w:rPr>
        <w:t xml:space="preserve"> </w:t>
      </w:r>
      <w:r w:rsidRPr="00A76D90">
        <w:rPr>
          <w:spacing w:val="-1"/>
        </w:rPr>
        <w:t>where</w:t>
      </w:r>
      <w:r w:rsidRPr="00A76D90">
        <w:rPr>
          <w:spacing w:val="46"/>
        </w:rPr>
        <w:t xml:space="preserve"> </w:t>
      </w:r>
      <w:r w:rsidRPr="00A76D90">
        <w:rPr>
          <w:spacing w:val="-1"/>
        </w:rPr>
        <w:t>the</w:t>
      </w:r>
      <w:r w:rsidRPr="00A76D90">
        <w:rPr>
          <w:spacing w:val="-3"/>
        </w:rPr>
        <w:t xml:space="preserve"> </w:t>
      </w:r>
      <w:r w:rsidRPr="00A76D90">
        <w:rPr>
          <w:spacing w:val="-1"/>
        </w:rPr>
        <w:t>complainant</w:t>
      </w:r>
      <w:r w:rsidRPr="00A76D90">
        <w:rPr>
          <w:spacing w:val="-2"/>
        </w:rPr>
        <w:t xml:space="preserve"> </w:t>
      </w:r>
      <w:r w:rsidRPr="00A76D90">
        <w:rPr>
          <w:spacing w:val="1"/>
        </w:rPr>
        <w:t>may</w:t>
      </w:r>
      <w:r w:rsidRPr="00A76D90">
        <w:rPr>
          <w:spacing w:val="-7"/>
        </w:rPr>
        <w:t xml:space="preserve"> </w:t>
      </w:r>
      <w:r w:rsidRPr="00A76D90">
        <w:rPr>
          <w:spacing w:val="-1"/>
        </w:rPr>
        <w:t xml:space="preserve">file </w:t>
      </w:r>
      <w:r w:rsidRPr="00A76D90">
        <w:t>a</w:t>
      </w:r>
      <w:r w:rsidRPr="00A76D90">
        <w:rPr>
          <w:spacing w:val="-3"/>
        </w:rPr>
        <w:t xml:space="preserve"> </w:t>
      </w:r>
      <w:r w:rsidRPr="00A76D90">
        <w:rPr>
          <w:spacing w:val="-1"/>
        </w:rPr>
        <w:t>formal complaint</w:t>
      </w:r>
      <w:r w:rsidRPr="00A76D90">
        <w:rPr>
          <w:spacing w:val="-2"/>
        </w:rPr>
        <w:t xml:space="preserve"> </w:t>
      </w:r>
      <w:r w:rsidRPr="00A76D90">
        <w:rPr>
          <w:spacing w:val="-1"/>
        </w:rPr>
        <w:t>with the</w:t>
      </w:r>
      <w:r w:rsidRPr="00A76D90">
        <w:rPr>
          <w:spacing w:val="-3"/>
        </w:rPr>
        <w:t xml:space="preserve"> </w:t>
      </w:r>
      <w:r w:rsidRPr="00A76D90">
        <w:rPr>
          <w:spacing w:val="-1"/>
        </w:rPr>
        <w:t>appropriate</w:t>
      </w:r>
      <w:r w:rsidRPr="00A76D90">
        <w:rPr>
          <w:spacing w:val="-3"/>
        </w:rPr>
        <w:t xml:space="preserve"> </w:t>
      </w:r>
      <w:r w:rsidRPr="00A76D90">
        <w:rPr>
          <w:spacing w:val="-1"/>
        </w:rPr>
        <w:t>State</w:t>
      </w:r>
      <w:r w:rsidRPr="00A76D90">
        <w:rPr>
          <w:spacing w:val="-3"/>
        </w:rPr>
        <w:t xml:space="preserve"> </w:t>
      </w:r>
      <w:r w:rsidRPr="00A76D90">
        <w:rPr>
          <w:spacing w:val="-1"/>
        </w:rPr>
        <w:t>or</w:t>
      </w:r>
      <w:r w:rsidRPr="00A76D90">
        <w:t xml:space="preserve"> </w:t>
      </w:r>
      <w:r w:rsidRPr="00A76D90">
        <w:rPr>
          <w:spacing w:val="-1"/>
        </w:rPr>
        <w:t>Federal</w:t>
      </w:r>
      <w:r w:rsidRPr="00A76D90">
        <w:rPr>
          <w:spacing w:val="67"/>
          <w:w w:val="99"/>
        </w:rPr>
        <w:t xml:space="preserve"> </w:t>
      </w:r>
      <w:r w:rsidRPr="00A76D90">
        <w:rPr>
          <w:spacing w:val="-1"/>
        </w:rPr>
        <w:t>agency</w:t>
      </w:r>
      <w:r w:rsidRPr="00A76D90">
        <w:rPr>
          <w:spacing w:val="-7"/>
        </w:rPr>
        <w:t xml:space="preserve"> </w:t>
      </w:r>
      <w:r w:rsidRPr="00A76D90">
        <w:rPr>
          <w:spacing w:val="2"/>
        </w:rPr>
        <w:t>by</w:t>
      </w:r>
      <w:r w:rsidRPr="00A76D90">
        <w:rPr>
          <w:spacing w:val="-7"/>
        </w:rPr>
        <w:t xml:space="preserve"> </w:t>
      </w:r>
      <w:r w:rsidRPr="00A76D90">
        <w:rPr>
          <w:spacing w:val="-1"/>
        </w:rPr>
        <w:t>providing</w:t>
      </w:r>
      <w:r w:rsidRPr="00A76D90">
        <w:rPr>
          <w:spacing w:val="-5"/>
        </w:rPr>
        <w:t xml:space="preserve"> </w:t>
      </w:r>
      <w:r w:rsidRPr="00A76D90">
        <w:t>them</w:t>
      </w:r>
      <w:r w:rsidRPr="00A76D90">
        <w:rPr>
          <w:spacing w:val="-2"/>
        </w:rPr>
        <w:t xml:space="preserve"> </w:t>
      </w:r>
      <w:r w:rsidRPr="00A76D90">
        <w:rPr>
          <w:spacing w:val="-1"/>
        </w:rPr>
        <w:t>the</w:t>
      </w:r>
      <w:r w:rsidRPr="00A76D90">
        <w:rPr>
          <w:spacing w:val="-2"/>
        </w:rPr>
        <w:t xml:space="preserve"> </w:t>
      </w:r>
      <w:r w:rsidRPr="00A76D90">
        <w:rPr>
          <w:spacing w:val="-1"/>
        </w:rPr>
        <w:t>instructions</w:t>
      </w:r>
      <w:r w:rsidRPr="00A76D90">
        <w:rPr>
          <w:spacing w:val="-2"/>
        </w:rPr>
        <w:t xml:space="preserve"> </w:t>
      </w:r>
      <w:r w:rsidRPr="00A76D90">
        <w:rPr>
          <w:spacing w:val="-1"/>
        </w:rPr>
        <w:t>and</w:t>
      </w:r>
      <w:r w:rsidRPr="00A76D90">
        <w:rPr>
          <w:spacing w:val="-3"/>
        </w:rPr>
        <w:t xml:space="preserve"> </w:t>
      </w:r>
      <w:r w:rsidRPr="00A76D90">
        <w:rPr>
          <w:spacing w:val="-1"/>
        </w:rPr>
        <w:t>forms:</w:t>
      </w:r>
    </w:p>
    <w:p w14:paraId="11393031" w14:textId="77777777" w:rsidR="00E10977" w:rsidRPr="004B58F2" w:rsidRDefault="00E10977" w:rsidP="00E10977">
      <w:pPr>
        <w:pStyle w:val="BodyText"/>
        <w:numPr>
          <w:ilvl w:val="2"/>
          <w:numId w:val="4"/>
        </w:numPr>
        <w:tabs>
          <w:tab w:val="left" w:pos="1272"/>
        </w:tabs>
        <w:kinsoku w:val="0"/>
        <w:overflowPunct w:val="0"/>
        <w:spacing w:before="71"/>
        <w:rPr>
          <w:rStyle w:val="Hyperlink"/>
        </w:rPr>
      </w:pPr>
      <w:r w:rsidRPr="00A76D90">
        <w:rPr>
          <w:spacing w:val="-1"/>
        </w:rPr>
        <w:t>DCF</w:t>
      </w:r>
      <w:r w:rsidRPr="00A76D90">
        <w:rPr>
          <w:spacing w:val="-16"/>
        </w:rPr>
        <w:t xml:space="preserve"> </w:t>
      </w:r>
      <w:r w:rsidRPr="00A76D90">
        <w:rPr>
          <w:spacing w:val="-1"/>
        </w:rPr>
        <w:t>Complaint</w:t>
      </w:r>
      <w:r w:rsidRPr="00A76D90">
        <w:rPr>
          <w:spacing w:val="-14"/>
        </w:rPr>
        <w:t xml:space="preserve"> </w:t>
      </w:r>
      <w:r>
        <w:rPr>
          <w:color w:val="0000FF"/>
          <w:spacing w:val="-1"/>
          <w:u w:val="single"/>
        </w:rPr>
        <w:fldChar w:fldCharType="begin"/>
      </w:r>
      <w:r>
        <w:rPr>
          <w:color w:val="0000FF"/>
          <w:spacing w:val="-1"/>
          <w:u w:val="single"/>
        </w:rPr>
        <w:instrText xml:space="preserve"> HYPERLINK "https://dcf.wisconsin.gov/civilrights/complaint-procedures" </w:instrText>
      </w:r>
      <w:r>
        <w:rPr>
          <w:color w:val="0000FF"/>
          <w:spacing w:val="-1"/>
          <w:u w:val="single"/>
        </w:rPr>
      </w:r>
      <w:r>
        <w:rPr>
          <w:color w:val="0000FF"/>
          <w:spacing w:val="-1"/>
          <w:u w:val="single"/>
        </w:rPr>
        <w:fldChar w:fldCharType="separate"/>
      </w:r>
      <w:r w:rsidRPr="00251D0D">
        <w:rPr>
          <w:color w:val="0000FF"/>
          <w:u w:val="single"/>
        </w:rPr>
        <w:t>http://dcf.wisconsin.gov/civil_rights/complaint-procedures</w:t>
      </w:r>
    </w:p>
    <w:p w14:paraId="59FA70A3" w14:textId="77777777" w:rsidR="00E10977" w:rsidRPr="00F702E3" w:rsidRDefault="00E10977" w:rsidP="00E10977">
      <w:pPr>
        <w:pStyle w:val="BodyText"/>
        <w:numPr>
          <w:ilvl w:val="2"/>
          <w:numId w:val="4"/>
        </w:numPr>
        <w:tabs>
          <w:tab w:val="left" w:pos="1272"/>
        </w:tabs>
        <w:kinsoku w:val="0"/>
        <w:overflowPunct w:val="0"/>
        <w:spacing w:before="37"/>
        <w:rPr>
          <w:color w:val="000000"/>
        </w:rPr>
      </w:pPr>
      <w:r>
        <w:rPr>
          <w:color w:val="0000FF"/>
          <w:spacing w:val="-1"/>
          <w:u w:val="single"/>
        </w:rPr>
        <w:fldChar w:fldCharType="end"/>
      </w:r>
      <w:r w:rsidRPr="00F702E3">
        <w:rPr>
          <w:spacing w:val="-1"/>
        </w:rPr>
        <w:t>DHS</w:t>
      </w:r>
      <w:r w:rsidRPr="00F702E3">
        <w:rPr>
          <w:spacing w:val="-12"/>
        </w:rPr>
        <w:t xml:space="preserve"> </w:t>
      </w:r>
      <w:r w:rsidRPr="00EB2ED6">
        <w:rPr>
          <w:spacing w:val="-1"/>
        </w:rPr>
        <w:t>Complaint</w:t>
      </w:r>
      <w:r w:rsidRPr="00EB2ED6">
        <w:rPr>
          <w:spacing w:val="-12"/>
        </w:rPr>
        <w:t xml:space="preserve"> </w:t>
      </w:r>
      <w:hyperlink r:id="rId26" w:history="1">
        <w:r w:rsidRPr="00A76D90">
          <w:rPr>
            <w:color w:val="800080"/>
            <w:spacing w:val="-1"/>
            <w:u w:val="single"/>
          </w:rPr>
          <w:t>http://dhs.wisconsin.gov/civilrights/index.htm</w:t>
        </w:r>
      </w:hyperlink>
    </w:p>
    <w:p w14:paraId="77BFF6D3" w14:textId="77777777" w:rsidR="00E10977" w:rsidRPr="00F702E3" w:rsidRDefault="00E10977" w:rsidP="00E10977">
      <w:pPr>
        <w:pStyle w:val="BodyText"/>
        <w:numPr>
          <w:ilvl w:val="2"/>
          <w:numId w:val="4"/>
        </w:numPr>
        <w:tabs>
          <w:tab w:val="left" w:pos="1272"/>
        </w:tabs>
        <w:kinsoku w:val="0"/>
        <w:overflowPunct w:val="0"/>
        <w:spacing w:before="35"/>
        <w:rPr>
          <w:color w:val="000000"/>
        </w:rPr>
      </w:pPr>
      <w:r w:rsidRPr="00F702E3">
        <w:t>DWD</w:t>
      </w:r>
      <w:r w:rsidRPr="00F702E3">
        <w:rPr>
          <w:spacing w:val="-15"/>
        </w:rPr>
        <w:t xml:space="preserve"> </w:t>
      </w:r>
      <w:r w:rsidRPr="00EB2ED6">
        <w:rPr>
          <w:spacing w:val="-1"/>
        </w:rPr>
        <w:t>Complaint</w:t>
      </w:r>
      <w:r w:rsidRPr="00EB2ED6">
        <w:rPr>
          <w:spacing w:val="-13"/>
        </w:rPr>
        <w:t xml:space="preserve"> </w:t>
      </w:r>
      <w:hyperlink r:id="rId27" w:history="1">
        <w:r>
          <w:rPr>
            <w:color w:val="0000FF"/>
            <w:spacing w:val="-1"/>
            <w:u w:val="single"/>
          </w:rPr>
          <w:t>https://dwd.wisconsin.gov/det/civil_rights/complaints.htm</w:t>
        </w:r>
      </w:hyperlink>
    </w:p>
    <w:p w14:paraId="1A6D0626" w14:textId="77777777" w:rsidR="00E10977" w:rsidRPr="00F702E3" w:rsidRDefault="00E10977" w:rsidP="00E10977">
      <w:pPr>
        <w:pStyle w:val="BodyText"/>
        <w:numPr>
          <w:ilvl w:val="2"/>
          <w:numId w:val="4"/>
        </w:numPr>
        <w:tabs>
          <w:tab w:val="left" w:pos="1272"/>
        </w:tabs>
        <w:kinsoku w:val="0"/>
        <w:overflowPunct w:val="0"/>
        <w:spacing w:before="43" w:line="274" w:lineRule="exact"/>
        <w:ind w:right="1539"/>
        <w:rPr>
          <w:color w:val="000000"/>
        </w:rPr>
      </w:pPr>
      <w:r w:rsidRPr="00F702E3">
        <w:rPr>
          <w:spacing w:val="-1"/>
        </w:rPr>
        <w:t>US</w:t>
      </w:r>
      <w:r w:rsidRPr="00F702E3">
        <w:rPr>
          <w:spacing w:val="-3"/>
        </w:rPr>
        <w:t xml:space="preserve"> </w:t>
      </w:r>
      <w:r w:rsidRPr="00EB2ED6">
        <w:rPr>
          <w:spacing w:val="-1"/>
        </w:rPr>
        <w:t>HHS</w:t>
      </w:r>
      <w:r w:rsidRPr="00EB2ED6">
        <w:rPr>
          <w:spacing w:val="-2"/>
        </w:rPr>
        <w:t xml:space="preserve"> </w:t>
      </w:r>
      <w:r w:rsidRPr="00FD5C86">
        <w:rPr>
          <w:spacing w:val="-1"/>
        </w:rPr>
        <w:t>Region</w:t>
      </w:r>
      <w:r w:rsidRPr="000F5975">
        <w:rPr>
          <w:spacing w:val="-3"/>
        </w:rPr>
        <w:t xml:space="preserve"> </w:t>
      </w:r>
      <w:r w:rsidRPr="000F5975">
        <w:t>V</w:t>
      </w:r>
      <w:r w:rsidRPr="000F5975">
        <w:rPr>
          <w:spacing w:val="-4"/>
        </w:rPr>
        <w:t xml:space="preserve"> </w:t>
      </w:r>
      <w:r w:rsidRPr="00130760">
        <w:t>Office</w:t>
      </w:r>
      <w:r w:rsidRPr="00D83363">
        <w:rPr>
          <w:spacing w:val="-3"/>
        </w:rPr>
        <w:t xml:space="preserve"> </w:t>
      </w:r>
      <w:r w:rsidRPr="00D83363">
        <w:rPr>
          <w:spacing w:val="-1"/>
        </w:rPr>
        <w:t>of</w:t>
      </w:r>
      <w:r w:rsidRPr="00D83363">
        <w:rPr>
          <w:spacing w:val="-3"/>
        </w:rPr>
        <w:t xml:space="preserve"> </w:t>
      </w:r>
      <w:r w:rsidRPr="00B66B33">
        <w:t>Civil</w:t>
      </w:r>
      <w:r w:rsidRPr="00B66B33">
        <w:rPr>
          <w:spacing w:val="-3"/>
        </w:rPr>
        <w:t xml:space="preserve"> </w:t>
      </w:r>
      <w:r w:rsidRPr="00B66B33">
        <w:rPr>
          <w:spacing w:val="-1"/>
        </w:rPr>
        <w:t>Rights,</w:t>
      </w:r>
      <w:r w:rsidRPr="00CC656F">
        <w:rPr>
          <w:spacing w:val="-2"/>
        </w:rPr>
        <w:t xml:space="preserve"> </w:t>
      </w:r>
      <w:r w:rsidRPr="00A76D90">
        <w:rPr>
          <w:spacing w:val="-1"/>
        </w:rPr>
        <w:t>Chicago</w:t>
      </w:r>
      <w:r w:rsidRPr="00A76D90">
        <w:rPr>
          <w:spacing w:val="-3"/>
        </w:rPr>
        <w:t xml:space="preserve"> </w:t>
      </w:r>
      <w:r w:rsidRPr="00A76D90">
        <w:rPr>
          <w:spacing w:val="-1"/>
        </w:rPr>
        <w:t>Complaint</w:t>
      </w:r>
      <w:r w:rsidRPr="00A76D90">
        <w:rPr>
          <w:w w:val="99"/>
        </w:rPr>
        <w:t xml:space="preserve"> </w:t>
      </w:r>
      <w:r w:rsidRPr="00A76D90">
        <w:rPr>
          <w:color w:val="0000FF"/>
        </w:rPr>
        <w:t xml:space="preserve"> </w:t>
      </w:r>
      <w:hyperlink r:id="rId28" w:history="1">
        <w:r w:rsidRPr="00A76D90">
          <w:rPr>
            <w:color w:val="0000FF"/>
            <w:spacing w:val="-1"/>
            <w:u w:val="single"/>
          </w:rPr>
          <w:t>http://www.hhs.gov/ocr/office/file/index.html</w:t>
        </w:r>
      </w:hyperlink>
    </w:p>
    <w:p w14:paraId="63919F44" w14:textId="77777777" w:rsidR="00E10977" w:rsidRPr="00251D0D" w:rsidRDefault="00E10977" w:rsidP="00E10977">
      <w:pPr>
        <w:pStyle w:val="BodyText"/>
        <w:numPr>
          <w:ilvl w:val="2"/>
          <w:numId w:val="4"/>
        </w:numPr>
        <w:tabs>
          <w:tab w:val="left" w:pos="1272"/>
        </w:tabs>
        <w:kinsoku w:val="0"/>
        <w:overflowPunct w:val="0"/>
        <w:spacing w:before="38" w:line="239" w:lineRule="auto"/>
        <w:ind w:right="79"/>
        <w:rPr>
          <w:color w:val="0000FF"/>
          <w:u w:val="single"/>
        </w:rPr>
      </w:pPr>
      <w:r w:rsidRPr="00F702E3">
        <w:rPr>
          <w:spacing w:val="-1"/>
        </w:rPr>
        <w:t>USDA,</w:t>
      </w:r>
      <w:r w:rsidRPr="00F702E3">
        <w:rPr>
          <w:spacing w:val="-4"/>
        </w:rPr>
        <w:t xml:space="preserve"> </w:t>
      </w:r>
      <w:r w:rsidRPr="00EB2ED6">
        <w:rPr>
          <w:spacing w:val="-1"/>
        </w:rPr>
        <w:t>Office</w:t>
      </w:r>
      <w:r w:rsidRPr="00EB2ED6">
        <w:rPr>
          <w:spacing w:val="-3"/>
        </w:rPr>
        <w:t xml:space="preserve"> </w:t>
      </w:r>
      <w:r w:rsidRPr="00FD5C86">
        <w:rPr>
          <w:spacing w:val="-1"/>
        </w:rPr>
        <w:t>of</w:t>
      </w:r>
      <w:r w:rsidRPr="000F5975">
        <w:rPr>
          <w:spacing w:val="-3"/>
        </w:rPr>
        <w:t xml:space="preserve"> </w:t>
      </w:r>
      <w:r w:rsidRPr="000F5975">
        <w:t>Civil</w:t>
      </w:r>
      <w:r w:rsidRPr="000F5975">
        <w:rPr>
          <w:spacing w:val="-2"/>
        </w:rPr>
        <w:t xml:space="preserve"> </w:t>
      </w:r>
      <w:r w:rsidRPr="00130760">
        <w:rPr>
          <w:spacing w:val="-1"/>
        </w:rPr>
        <w:t>Rights,</w:t>
      </w:r>
      <w:r w:rsidRPr="00D83363">
        <w:rPr>
          <w:spacing w:val="-3"/>
        </w:rPr>
        <w:t xml:space="preserve"> </w:t>
      </w:r>
      <w:r w:rsidRPr="00D83363">
        <w:rPr>
          <w:spacing w:val="-1"/>
        </w:rPr>
        <w:t>Washington</w:t>
      </w:r>
      <w:r w:rsidRPr="00D83363">
        <w:rPr>
          <w:spacing w:val="-3"/>
        </w:rPr>
        <w:t xml:space="preserve"> </w:t>
      </w:r>
      <w:r w:rsidRPr="00B66B33">
        <w:rPr>
          <w:spacing w:val="-1"/>
        </w:rPr>
        <w:t>D.C.</w:t>
      </w:r>
      <w:r w:rsidRPr="00B66B33">
        <w:t xml:space="preserve"> </w:t>
      </w:r>
      <w:hyperlink r:id="rId29" w:history="1">
        <w:r w:rsidRPr="00251D0D">
          <w:rPr>
            <w:color w:val="0000FF"/>
            <w:u w:val="single"/>
          </w:rPr>
          <w:t>https://www.ocio.usda.gov/sites/default/files/docs/2012/Complain_combined_6_8_12.pdf</w:t>
        </w:r>
      </w:hyperlink>
    </w:p>
    <w:p w14:paraId="6497EE22" w14:textId="77777777" w:rsidR="00E10977" w:rsidRPr="00A827C5" w:rsidRDefault="00E10977" w:rsidP="00E10977">
      <w:pPr>
        <w:pStyle w:val="BodyText"/>
        <w:numPr>
          <w:ilvl w:val="2"/>
          <w:numId w:val="4"/>
        </w:numPr>
        <w:tabs>
          <w:tab w:val="left" w:pos="1272"/>
        </w:tabs>
        <w:kinsoku w:val="0"/>
        <w:overflowPunct w:val="0"/>
        <w:spacing w:before="38" w:line="239" w:lineRule="auto"/>
        <w:ind w:right="79"/>
        <w:rPr>
          <w:color w:val="0000FF"/>
          <w:u w:val="single"/>
        </w:rPr>
      </w:pPr>
      <w:r>
        <w:rPr>
          <w:color w:val="000000"/>
        </w:rPr>
        <w:t xml:space="preserve">US DOL, Civil Rights Center  </w:t>
      </w:r>
      <w:hyperlink r:id="rId30" w:history="1">
        <w:r w:rsidRPr="00A827C5">
          <w:rPr>
            <w:color w:val="0000FF"/>
            <w:u w:val="single"/>
          </w:rPr>
          <w:t>https://www.dol.gov/oasam/programs/crc/external-enforc-complaints.htm</w:t>
        </w:r>
      </w:hyperlink>
    </w:p>
    <w:p w14:paraId="339786EA" w14:textId="77777777" w:rsidR="00E10977" w:rsidRPr="00BE18C5" w:rsidRDefault="00E10977" w:rsidP="00E10977">
      <w:pPr>
        <w:pStyle w:val="BodyText"/>
        <w:tabs>
          <w:tab w:val="left" w:pos="1260"/>
        </w:tabs>
        <w:kinsoku w:val="0"/>
        <w:overflowPunct w:val="0"/>
        <w:spacing w:before="47" w:line="276" w:lineRule="exact"/>
        <w:ind w:left="0"/>
        <w:rPr>
          <w:b/>
        </w:rPr>
      </w:pPr>
      <w:r>
        <w:rPr>
          <w:b/>
          <w:spacing w:val="-1"/>
        </w:rPr>
        <w:t xml:space="preserve">          </w:t>
      </w:r>
      <w:r w:rsidRPr="00BE18C5">
        <w:rPr>
          <w:b/>
          <w:spacing w:val="-1"/>
        </w:rPr>
        <w:t>Our</w:t>
      </w:r>
      <w:r w:rsidRPr="00BE18C5">
        <w:rPr>
          <w:b/>
          <w:spacing w:val="-4"/>
        </w:rPr>
        <w:t xml:space="preserve"> </w:t>
      </w:r>
      <w:r w:rsidRPr="00BE18C5">
        <w:rPr>
          <w:b/>
          <w:spacing w:val="-1"/>
        </w:rPr>
        <w:t>organization</w:t>
      </w:r>
      <w:r w:rsidRPr="00BE18C5">
        <w:rPr>
          <w:b/>
          <w:spacing w:val="-2"/>
        </w:rPr>
        <w:t xml:space="preserve"> </w:t>
      </w:r>
      <w:r w:rsidRPr="00BE18C5">
        <w:rPr>
          <w:b/>
          <w:spacing w:val="-1"/>
        </w:rPr>
        <w:t>will</w:t>
      </w:r>
      <w:r w:rsidRPr="00BE18C5">
        <w:rPr>
          <w:b/>
          <w:spacing w:val="-2"/>
        </w:rPr>
        <w:t xml:space="preserve"> </w:t>
      </w:r>
      <w:r w:rsidRPr="00BE18C5">
        <w:rPr>
          <w:b/>
          <w:spacing w:val="-1"/>
        </w:rPr>
        <w:t>implement</w:t>
      </w:r>
      <w:r w:rsidRPr="00BE18C5">
        <w:rPr>
          <w:b/>
          <w:spacing w:val="-2"/>
        </w:rPr>
        <w:t xml:space="preserve"> </w:t>
      </w:r>
      <w:r w:rsidRPr="00BE18C5">
        <w:rPr>
          <w:b/>
          <w:spacing w:val="-1"/>
        </w:rPr>
        <w:t>the</w:t>
      </w:r>
      <w:r w:rsidRPr="00BE18C5">
        <w:rPr>
          <w:b/>
          <w:spacing w:val="-3"/>
        </w:rPr>
        <w:t xml:space="preserve"> </w:t>
      </w:r>
      <w:r w:rsidRPr="00BE18C5">
        <w:rPr>
          <w:b/>
          <w:spacing w:val="-1"/>
        </w:rPr>
        <w:t>following</w:t>
      </w:r>
      <w:r w:rsidRPr="00BE18C5">
        <w:rPr>
          <w:b/>
          <w:spacing w:val="-5"/>
        </w:rPr>
        <w:t xml:space="preserve"> </w:t>
      </w:r>
      <w:r w:rsidRPr="00BE18C5">
        <w:rPr>
          <w:b/>
          <w:spacing w:val="-1"/>
        </w:rPr>
        <w:t>procedures:</w:t>
      </w:r>
    </w:p>
    <w:p w14:paraId="571F7C73" w14:textId="77777777" w:rsidR="00E10977" w:rsidRPr="00A76D90" w:rsidRDefault="00E10977" w:rsidP="00E10977">
      <w:pPr>
        <w:pStyle w:val="BodyText"/>
        <w:numPr>
          <w:ilvl w:val="0"/>
          <w:numId w:val="3"/>
        </w:numPr>
        <w:tabs>
          <w:tab w:val="left" w:pos="1272"/>
        </w:tabs>
        <w:kinsoku w:val="0"/>
        <w:overflowPunct w:val="0"/>
        <w:ind w:right="151"/>
        <w:rPr>
          <w:spacing w:val="-1"/>
        </w:rPr>
      </w:pPr>
      <w:r w:rsidRPr="00CC656F">
        <w:rPr>
          <w:spacing w:val="-1"/>
        </w:rPr>
        <w:t>The</w:t>
      </w:r>
      <w:r w:rsidRPr="00A76D90">
        <w:rPr>
          <w:spacing w:val="-3"/>
        </w:rPr>
        <w:t xml:space="preserve"> </w:t>
      </w:r>
      <w:r w:rsidRPr="00A76D90">
        <w:rPr>
          <w:spacing w:val="-1"/>
        </w:rPr>
        <w:t>complaint</w:t>
      </w:r>
      <w:r w:rsidRPr="00A76D90">
        <w:rPr>
          <w:spacing w:val="-2"/>
        </w:rPr>
        <w:t xml:space="preserve"> </w:t>
      </w:r>
      <w:r w:rsidRPr="00A76D90">
        <w:rPr>
          <w:spacing w:val="-1"/>
        </w:rPr>
        <w:t>resolution</w:t>
      </w:r>
      <w:r w:rsidRPr="00A76D90">
        <w:rPr>
          <w:spacing w:val="-2"/>
        </w:rPr>
        <w:t xml:space="preserve"> </w:t>
      </w:r>
      <w:r w:rsidRPr="00A76D90">
        <w:rPr>
          <w:spacing w:val="-1"/>
        </w:rPr>
        <w:t>procedures,</w:t>
      </w:r>
      <w:r w:rsidRPr="00A76D90">
        <w:rPr>
          <w:spacing w:val="-2"/>
        </w:rPr>
        <w:t xml:space="preserve"> </w:t>
      </w:r>
      <w:r w:rsidRPr="00A76D90">
        <w:rPr>
          <w:spacing w:val="-1"/>
        </w:rPr>
        <w:t>including</w:t>
      </w:r>
      <w:r w:rsidRPr="00A76D90">
        <w:rPr>
          <w:spacing w:val="-4"/>
        </w:rPr>
        <w:t xml:space="preserve"> </w:t>
      </w:r>
      <w:r w:rsidRPr="00A76D90">
        <w:t>the</w:t>
      </w:r>
      <w:r w:rsidRPr="00A76D90">
        <w:rPr>
          <w:spacing w:val="-3"/>
        </w:rPr>
        <w:t xml:space="preserve"> </w:t>
      </w:r>
      <w:r w:rsidRPr="00A76D90">
        <w:rPr>
          <w:spacing w:val="-1"/>
        </w:rPr>
        <w:t>name,</w:t>
      </w:r>
      <w:r w:rsidRPr="00A76D90">
        <w:rPr>
          <w:spacing w:val="-2"/>
        </w:rPr>
        <w:t xml:space="preserve"> </w:t>
      </w:r>
      <w:r w:rsidRPr="00A76D90">
        <w:rPr>
          <w:spacing w:val="-1"/>
        </w:rPr>
        <w:t>address</w:t>
      </w:r>
      <w:r w:rsidRPr="00A76D90">
        <w:rPr>
          <w:spacing w:val="-2"/>
        </w:rPr>
        <w:t xml:space="preserve"> </w:t>
      </w:r>
      <w:r w:rsidRPr="00A76D90">
        <w:rPr>
          <w:spacing w:val="-1"/>
        </w:rPr>
        <w:t>and</w:t>
      </w:r>
      <w:r w:rsidRPr="00A76D90">
        <w:rPr>
          <w:spacing w:val="-3"/>
        </w:rPr>
        <w:t xml:space="preserve"> </w:t>
      </w:r>
      <w:r w:rsidRPr="00A76D90">
        <w:rPr>
          <w:spacing w:val="-1"/>
        </w:rPr>
        <w:t>phone</w:t>
      </w:r>
      <w:r w:rsidRPr="00A76D90">
        <w:rPr>
          <w:spacing w:val="78"/>
        </w:rPr>
        <w:t xml:space="preserve"> </w:t>
      </w:r>
      <w:r w:rsidRPr="00A76D90">
        <w:rPr>
          <w:spacing w:val="-1"/>
        </w:rPr>
        <w:t>number</w:t>
      </w:r>
      <w:r w:rsidRPr="00A76D90">
        <w:rPr>
          <w:spacing w:val="-4"/>
        </w:rPr>
        <w:t xml:space="preserve"> </w:t>
      </w:r>
      <w:r w:rsidRPr="00A76D90">
        <w:rPr>
          <w:spacing w:val="-1"/>
        </w:rPr>
        <w:t>of</w:t>
      </w:r>
      <w:r w:rsidRPr="00A76D90">
        <w:rPr>
          <w:spacing w:val="-3"/>
        </w:rPr>
        <w:t xml:space="preserve"> </w:t>
      </w:r>
      <w:r w:rsidRPr="00A76D90">
        <w:rPr>
          <w:spacing w:val="-1"/>
        </w:rPr>
        <w:t>the</w:t>
      </w:r>
      <w:r w:rsidRPr="00A76D90">
        <w:rPr>
          <w:spacing w:val="-3"/>
        </w:rPr>
        <w:t xml:space="preserve"> </w:t>
      </w:r>
      <w:r w:rsidRPr="00A76D90">
        <w:rPr>
          <w:spacing w:val="-1"/>
        </w:rPr>
        <w:t>Equal</w:t>
      </w:r>
      <w:r w:rsidRPr="00A76D90">
        <w:rPr>
          <w:spacing w:val="-2"/>
        </w:rPr>
        <w:t xml:space="preserve"> </w:t>
      </w:r>
      <w:r w:rsidRPr="00A76D90">
        <w:t>Opportunity</w:t>
      </w:r>
      <w:r w:rsidRPr="00A76D90">
        <w:rPr>
          <w:spacing w:val="-7"/>
        </w:rPr>
        <w:t xml:space="preserve"> </w:t>
      </w:r>
      <w:r w:rsidRPr="00A76D90">
        <w:rPr>
          <w:spacing w:val="-1"/>
        </w:rPr>
        <w:t>Coordinator,</w:t>
      </w:r>
      <w:r w:rsidRPr="00A76D90">
        <w:t xml:space="preserve"> </w:t>
      </w:r>
      <w:r w:rsidRPr="00A76D90">
        <w:rPr>
          <w:spacing w:val="-1"/>
        </w:rPr>
        <w:t>Limited</w:t>
      </w:r>
      <w:r w:rsidRPr="00A76D90">
        <w:rPr>
          <w:spacing w:val="-3"/>
        </w:rPr>
        <w:t xml:space="preserve"> </w:t>
      </w:r>
      <w:r w:rsidRPr="00A76D90">
        <w:rPr>
          <w:spacing w:val="-1"/>
        </w:rPr>
        <w:t>English</w:t>
      </w:r>
      <w:r w:rsidRPr="00A76D90">
        <w:rPr>
          <w:spacing w:val="-2"/>
        </w:rPr>
        <w:t xml:space="preserve"> </w:t>
      </w:r>
      <w:r w:rsidRPr="00A76D90">
        <w:rPr>
          <w:spacing w:val="-1"/>
        </w:rPr>
        <w:t>Proficiency</w:t>
      </w:r>
      <w:r w:rsidRPr="00A76D90">
        <w:rPr>
          <w:spacing w:val="55"/>
        </w:rPr>
        <w:t xml:space="preserve"> </w:t>
      </w:r>
      <w:r w:rsidRPr="00A76D90">
        <w:rPr>
          <w:spacing w:val="-1"/>
        </w:rPr>
        <w:t>Coordinator</w:t>
      </w:r>
      <w:r w:rsidRPr="00A76D90">
        <w:rPr>
          <w:spacing w:val="-4"/>
        </w:rPr>
        <w:t xml:space="preserve"> </w:t>
      </w:r>
      <w:r w:rsidRPr="00A76D90">
        <w:rPr>
          <w:spacing w:val="-1"/>
        </w:rPr>
        <w:t>or</w:t>
      </w:r>
      <w:r w:rsidRPr="00A76D90">
        <w:rPr>
          <w:spacing w:val="-3"/>
        </w:rPr>
        <w:t xml:space="preserve"> </w:t>
      </w:r>
      <w:r w:rsidRPr="00A76D90">
        <w:rPr>
          <w:spacing w:val="-1"/>
        </w:rPr>
        <w:t>Complaint Investigator (which may be  the same person)</w:t>
      </w:r>
      <w:r w:rsidRPr="00F702E3">
        <w:rPr>
          <w:spacing w:val="-1"/>
        </w:rPr>
        <w:t>,</w:t>
      </w:r>
      <w:r w:rsidRPr="00F702E3">
        <w:rPr>
          <w:spacing w:val="-3"/>
        </w:rPr>
        <w:t xml:space="preserve"> </w:t>
      </w:r>
      <w:r w:rsidRPr="00F702E3">
        <w:t>is</w:t>
      </w:r>
      <w:r w:rsidRPr="00EB2ED6">
        <w:rPr>
          <w:spacing w:val="-2"/>
        </w:rPr>
        <w:t xml:space="preserve"> </w:t>
      </w:r>
      <w:r w:rsidRPr="00EB2ED6">
        <w:t>publicly</w:t>
      </w:r>
      <w:r w:rsidRPr="00FD5C86">
        <w:rPr>
          <w:spacing w:val="-6"/>
        </w:rPr>
        <w:t xml:space="preserve"> </w:t>
      </w:r>
      <w:r w:rsidRPr="000F5975">
        <w:rPr>
          <w:spacing w:val="-1"/>
        </w:rPr>
        <w:t>posted</w:t>
      </w:r>
      <w:r w:rsidRPr="000F5975">
        <w:rPr>
          <w:spacing w:val="-3"/>
        </w:rPr>
        <w:t xml:space="preserve"> </w:t>
      </w:r>
      <w:r w:rsidRPr="000F5975">
        <w:t>in</w:t>
      </w:r>
      <w:r w:rsidRPr="00130760">
        <w:rPr>
          <w:spacing w:val="-2"/>
        </w:rPr>
        <w:t xml:space="preserve"> </w:t>
      </w:r>
      <w:r w:rsidRPr="00D83363">
        <w:rPr>
          <w:spacing w:val="-1"/>
        </w:rPr>
        <w:t>language(s)</w:t>
      </w:r>
      <w:r w:rsidRPr="00D83363">
        <w:rPr>
          <w:spacing w:val="61"/>
        </w:rPr>
        <w:t xml:space="preserve"> </w:t>
      </w:r>
      <w:r w:rsidRPr="00D83363">
        <w:rPr>
          <w:spacing w:val="-1"/>
        </w:rPr>
        <w:t>understood</w:t>
      </w:r>
      <w:r w:rsidRPr="00B66B33">
        <w:rPr>
          <w:spacing w:val="-3"/>
        </w:rPr>
        <w:t xml:space="preserve"> </w:t>
      </w:r>
      <w:r w:rsidRPr="00B66B33">
        <w:rPr>
          <w:spacing w:val="1"/>
        </w:rPr>
        <w:t>by</w:t>
      </w:r>
      <w:r w:rsidRPr="00B66B33">
        <w:rPr>
          <w:spacing w:val="-5"/>
        </w:rPr>
        <w:t xml:space="preserve"> </w:t>
      </w:r>
      <w:r w:rsidRPr="00CC656F">
        <w:rPr>
          <w:spacing w:val="-1"/>
        </w:rPr>
        <w:t>customers,</w:t>
      </w:r>
      <w:r w:rsidRPr="00A76D90">
        <w:rPr>
          <w:spacing w:val="-2"/>
        </w:rPr>
        <w:t xml:space="preserve"> </w:t>
      </w:r>
      <w:r w:rsidRPr="00A76D90">
        <w:rPr>
          <w:spacing w:val="-1"/>
        </w:rPr>
        <w:t>and</w:t>
      </w:r>
      <w:r w:rsidRPr="00A76D90">
        <w:rPr>
          <w:spacing w:val="-3"/>
        </w:rPr>
        <w:t xml:space="preserve"> </w:t>
      </w:r>
      <w:r w:rsidRPr="00A76D90">
        <w:t>is</w:t>
      </w:r>
      <w:r w:rsidRPr="00A76D90">
        <w:rPr>
          <w:spacing w:val="-2"/>
        </w:rPr>
        <w:t xml:space="preserve"> </w:t>
      </w:r>
      <w:r w:rsidRPr="00A76D90">
        <w:t>in</w:t>
      </w:r>
      <w:r w:rsidRPr="00A76D90">
        <w:rPr>
          <w:spacing w:val="-2"/>
        </w:rPr>
        <w:t xml:space="preserve"> </w:t>
      </w:r>
      <w:r w:rsidRPr="00A76D90">
        <w:t>a</w:t>
      </w:r>
      <w:r w:rsidRPr="00A76D90">
        <w:rPr>
          <w:spacing w:val="-3"/>
        </w:rPr>
        <w:t xml:space="preserve"> </w:t>
      </w:r>
      <w:r w:rsidRPr="00A76D90">
        <w:rPr>
          <w:spacing w:val="-1"/>
        </w:rPr>
        <w:t>format</w:t>
      </w:r>
      <w:r w:rsidRPr="00A76D90">
        <w:rPr>
          <w:spacing w:val="-2"/>
        </w:rPr>
        <w:t xml:space="preserve"> </w:t>
      </w:r>
      <w:r w:rsidRPr="00A76D90">
        <w:rPr>
          <w:spacing w:val="-1"/>
        </w:rPr>
        <w:t>or</w:t>
      </w:r>
      <w:r w:rsidRPr="00A76D90">
        <w:rPr>
          <w:spacing w:val="-2"/>
        </w:rPr>
        <w:t xml:space="preserve"> </w:t>
      </w:r>
      <w:r w:rsidRPr="00A76D90">
        <w:t>formats</w:t>
      </w:r>
      <w:r w:rsidRPr="00A76D90">
        <w:rPr>
          <w:spacing w:val="-2"/>
        </w:rPr>
        <w:t xml:space="preserve"> </w:t>
      </w:r>
      <w:r w:rsidRPr="00A76D90">
        <w:rPr>
          <w:spacing w:val="-1"/>
        </w:rPr>
        <w:t>accessible</w:t>
      </w:r>
      <w:r w:rsidRPr="00A76D90">
        <w:rPr>
          <w:spacing w:val="-3"/>
        </w:rPr>
        <w:t xml:space="preserve"> </w:t>
      </w:r>
      <w:r w:rsidRPr="00A76D90">
        <w:t>to</w:t>
      </w:r>
      <w:r w:rsidRPr="00A76D90">
        <w:rPr>
          <w:spacing w:val="-1"/>
        </w:rPr>
        <w:t xml:space="preserve"> </w:t>
      </w:r>
      <w:r w:rsidRPr="00A76D90">
        <w:t>persons</w:t>
      </w:r>
      <w:r w:rsidRPr="00A76D90">
        <w:rPr>
          <w:spacing w:val="49"/>
          <w:w w:val="99"/>
        </w:rPr>
        <w:t xml:space="preserve"> </w:t>
      </w:r>
      <w:r w:rsidRPr="00A76D90">
        <w:rPr>
          <w:spacing w:val="-1"/>
        </w:rPr>
        <w:t>with</w:t>
      </w:r>
      <w:r w:rsidRPr="00A76D90">
        <w:rPr>
          <w:spacing w:val="-3"/>
        </w:rPr>
        <w:t xml:space="preserve"> </w:t>
      </w:r>
      <w:r w:rsidRPr="00A76D90">
        <w:rPr>
          <w:spacing w:val="-1"/>
        </w:rPr>
        <w:t>visual</w:t>
      </w:r>
      <w:r w:rsidRPr="00A76D90">
        <w:rPr>
          <w:spacing w:val="-3"/>
        </w:rPr>
        <w:t xml:space="preserve"> </w:t>
      </w:r>
      <w:r w:rsidRPr="00A76D90">
        <w:rPr>
          <w:spacing w:val="-1"/>
        </w:rPr>
        <w:t>or</w:t>
      </w:r>
      <w:r w:rsidRPr="00A76D90">
        <w:rPr>
          <w:spacing w:val="-4"/>
        </w:rPr>
        <w:t xml:space="preserve"> </w:t>
      </w:r>
      <w:r w:rsidRPr="00A76D90">
        <w:rPr>
          <w:spacing w:val="-1"/>
        </w:rPr>
        <w:t>hearing</w:t>
      </w:r>
      <w:r w:rsidRPr="00A76D90">
        <w:rPr>
          <w:spacing w:val="-5"/>
        </w:rPr>
        <w:t xml:space="preserve"> </w:t>
      </w:r>
      <w:r w:rsidRPr="00A76D90">
        <w:rPr>
          <w:spacing w:val="-1"/>
        </w:rPr>
        <w:t>impairments.</w:t>
      </w:r>
    </w:p>
    <w:p w14:paraId="6DF61F84" w14:textId="77777777" w:rsidR="00E10977" w:rsidRPr="00A76D90" w:rsidRDefault="00E10977" w:rsidP="00E10977">
      <w:pPr>
        <w:pStyle w:val="BodyText"/>
        <w:numPr>
          <w:ilvl w:val="0"/>
          <w:numId w:val="3"/>
        </w:numPr>
        <w:tabs>
          <w:tab w:val="left" w:pos="1288"/>
        </w:tabs>
        <w:kinsoku w:val="0"/>
        <w:overflowPunct w:val="0"/>
        <w:spacing w:before="32" w:line="239" w:lineRule="auto"/>
        <w:ind w:right="288"/>
        <w:rPr>
          <w:spacing w:val="-1"/>
        </w:rPr>
      </w:pPr>
      <w:r w:rsidRPr="00A76D90">
        <w:rPr>
          <w:spacing w:val="-1"/>
        </w:rPr>
        <w:t>The</w:t>
      </w:r>
      <w:r w:rsidRPr="00A76D90">
        <w:rPr>
          <w:spacing w:val="-3"/>
        </w:rPr>
        <w:t xml:space="preserve"> </w:t>
      </w:r>
      <w:r w:rsidRPr="00A76D90">
        <w:rPr>
          <w:spacing w:val="-1"/>
        </w:rPr>
        <w:t>recipient</w:t>
      </w:r>
      <w:r w:rsidRPr="00A76D90">
        <w:rPr>
          <w:spacing w:val="-2"/>
        </w:rPr>
        <w:t xml:space="preserve"> </w:t>
      </w:r>
      <w:r w:rsidRPr="00A76D90">
        <w:t>agency</w:t>
      </w:r>
      <w:r w:rsidRPr="00A76D90">
        <w:rPr>
          <w:spacing w:val="-6"/>
        </w:rPr>
        <w:t xml:space="preserve"> </w:t>
      </w:r>
      <w:r w:rsidRPr="00A76D90">
        <w:rPr>
          <w:spacing w:val="-1"/>
        </w:rPr>
        <w:t>has</w:t>
      </w:r>
      <w:r w:rsidRPr="00A76D90">
        <w:t xml:space="preserve"> </w:t>
      </w:r>
      <w:r w:rsidRPr="00A76D90">
        <w:rPr>
          <w:spacing w:val="-1"/>
        </w:rPr>
        <w:t>instituted</w:t>
      </w:r>
      <w:r w:rsidRPr="00A76D90">
        <w:rPr>
          <w:spacing w:val="-2"/>
        </w:rPr>
        <w:t xml:space="preserve"> </w:t>
      </w:r>
      <w:r w:rsidRPr="00A76D90">
        <w:t>a</w:t>
      </w:r>
      <w:r w:rsidRPr="00A76D90">
        <w:rPr>
          <w:spacing w:val="-3"/>
        </w:rPr>
        <w:t xml:space="preserve"> </w:t>
      </w:r>
      <w:r w:rsidRPr="00A76D90">
        <w:rPr>
          <w:spacing w:val="-1"/>
        </w:rPr>
        <w:t>database</w:t>
      </w:r>
      <w:r w:rsidRPr="00A76D90">
        <w:rPr>
          <w:spacing w:val="-3"/>
        </w:rPr>
        <w:t xml:space="preserve"> </w:t>
      </w:r>
      <w:r w:rsidRPr="00A76D90">
        <w:t>system</w:t>
      </w:r>
      <w:r w:rsidRPr="00A76D90">
        <w:rPr>
          <w:spacing w:val="-1"/>
        </w:rPr>
        <w:t xml:space="preserve"> </w:t>
      </w:r>
      <w:r w:rsidRPr="00A76D90">
        <w:t>to</w:t>
      </w:r>
      <w:r w:rsidRPr="00A76D90">
        <w:rPr>
          <w:spacing w:val="-2"/>
        </w:rPr>
        <w:t xml:space="preserve"> </w:t>
      </w:r>
      <w:r w:rsidRPr="00A76D90">
        <w:rPr>
          <w:spacing w:val="-1"/>
        </w:rPr>
        <w:t>track</w:t>
      </w:r>
      <w:r w:rsidRPr="00A76D90">
        <w:rPr>
          <w:spacing w:val="-3"/>
        </w:rPr>
        <w:t xml:space="preserve"> </w:t>
      </w:r>
      <w:r w:rsidRPr="00A76D90">
        <w:rPr>
          <w:spacing w:val="-1"/>
        </w:rPr>
        <w:t>informal</w:t>
      </w:r>
      <w:r w:rsidRPr="00A76D90">
        <w:rPr>
          <w:spacing w:val="1"/>
        </w:rPr>
        <w:t xml:space="preserve"> </w:t>
      </w:r>
      <w:r w:rsidRPr="00A76D90">
        <w:rPr>
          <w:spacing w:val="-1"/>
        </w:rPr>
        <w:t>and</w:t>
      </w:r>
      <w:r w:rsidRPr="00A76D90">
        <w:rPr>
          <w:spacing w:val="52"/>
        </w:rPr>
        <w:t xml:space="preserve"> </w:t>
      </w:r>
      <w:r w:rsidRPr="00A76D90">
        <w:rPr>
          <w:spacing w:val="-1"/>
        </w:rPr>
        <w:t>formal</w:t>
      </w:r>
      <w:r w:rsidRPr="00A76D90">
        <w:rPr>
          <w:spacing w:val="-4"/>
        </w:rPr>
        <w:t xml:space="preserve"> </w:t>
      </w:r>
      <w:r w:rsidRPr="00A76D90">
        <w:rPr>
          <w:spacing w:val="-1"/>
        </w:rPr>
        <w:t>discrimination</w:t>
      </w:r>
      <w:r w:rsidRPr="00A76D90">
        <w:rPr>
          <w:spacing w:val="-4"/>
        </w:rPr>
        <w:t xml:space="preserve"> </w:t>
      </w:r>
      <w:r w:rsidRPr="00A76D90">
        <w:t>complaints</w:t>
      </w:r>
      <w:r w:rsidRPr="00A76D90">
        <w:rPr>
          <w:spacing w:val="-3"/>
        </w:rPr>
        <w:t xml:space="preserve"> </w:t>
      </w:r>
      <w:r w:rsidRPr="00A76D90">
        <w:rPr>
          <w:spacing w:val="-1"/>
        </w:rPr>
        <w:t>and</w:t>
      </w:r>
      <w:r w:rsidRPr="00A76D90">
        <w:rPr>
          <w:spacing w:val="-4"/>
        </w:rPr>
        <w:t xml:space="preserve"> </w:t>
      </w:r>
      <w:r w:rsidRPr="00A76D90">
        <w:rPr>
          <w:spacing w:val="-1"/>
        </w:rPr>
        <w:t>their</w:t>
      </w:r>
      <w:r w:rsidRPr="00A76D90">
        <w:rPr>
          <w:spacing w:val="-4"/>
        </w:rPr>
        <w:t xml:space="preserve"> </w:t>
      </w:r>
      <w:r w:rsidRPr="00A76D90">
        <w:rPr>
          <w:spacing w:val="-1"/>
        </w:rPr>
        <w:t>disposition.</w:t>
      </w:r>
      <w:r w:rsidRPr="00A76D90">
        <w:rPr>
          <w:spacing w:val="-4"/>
        </w:rPr>
        <w:t xml:space="preserve"> </w:t>
      </w:r>
      <w:r w:rsidRPr="00A76D90">
        <w:rPr>
          <w:spacing w:val="-1"/>
        </w:rPr>
        <w:t>The</w:t>
      </w:r>
      <w:r w:rsidRPr="00A76D90">
        <w:rPr>
          <w:spacing w:val="-4"/>
        </w:rPr>
        <w:t xml:space="preserve"> </w:t>
      </w:r>
      <w:r w:rsidRPr="00A76D90">
        <w:rPr>
          <w:spacing w:val="-1"/>
        </w:rPr>
        <w:t>system</w:t>
      </w:r>
      <w:r w:rsidRPr="00A76D90">
        <w:rPr>
          <w:spacing w:val="-3"/>
        </w:rPr>
        <w:t xml:space="preserve"> </w:t>
      </w:r>
      <w:r w:rsidRPr="00A76D90">
        <w:t>should</w:t>
      </w:r>
      <w:r w:rsidRPr="00A76D90">
        <w:rPr>
          <w:spacing w:val="61"/>
        </w:rPr>
        <w:t xml:space="preserve"> </w:t>
      </w:r>
      <w:r w:rsidRPr="00A76D90">
        <w:rPr>
          <w:spacing w:val="-1"/>
        </w:rPr>
        <w:t>record</w:t>
      </w:r>
      <w:r w:rsidRPr="00A76D90">
        <w:rPr>
          <w:spacing w:val="-3"/>
        </w:rPr>
        <w:t xml:space="preserve"> </w:t>
      </w:r>
      <w:r w:rsidRPr="00A76D90">
        <w:t>the</w:t>
      </w:r>
      <w:r w:rsidRPr="00A76D90">
        <w:rPr>
          <w:spacing w:val="-3"/>
        </w:rPr>
        <w:t xml:space="preserve"> </w:t>
      </w:r>
      <w:r w:rsidRPr="00A76D90">
        <w:rPr>
          <w:spacing w:val="-1"/>
        </w:rPr>
        <w:t>number</w:t>
      </w:r>
      <w:r w:rsidRPr="00A76D90">
        <w:rPr>
          <w:spacing w:val="-3"/>
        </w:rPr>
        <w:t xml:space="preserve"> </w:t>
      </w:r>
      <w:r w:rsidRPr="00A76D90">
        <w:rPr>
          <w:spacing w:val="-1"/>
        </w:rPr>
        <w:t>of</w:t>
      </w:r>
      <w:r w:rsidRPr="00A76D90">
        <w:t xml:space="preserve"> complaints</w:t>
      </w:r>
      <w:r w:rsidRPr="00A76D90">
        <w:rPr>
          <w:spacing w:val="-2"/>
        </w:rPr>
        <w:t xml:space="preserve"> </w:t>
      </w:r>
      <w:r w:rsidRPr="00A76D90">
        <w:rPr>
          <w:spacing w:val="1"/>
        </w:rPr>
        <w:t>by</w:t>
      </w:r>
      <w:r w:rsidRPr="00A76D90">
        <w:rPr>
          <w:spacing w:val="-10"/>
        </w:rPr>
        <w:t xml:space="preserve"> </w:t>
      </w:r>
      <w:r w:rsidRPr="00A76D90">
        <w:rPr>
          <w:spacing w:val="-1"/>
        </w:rPr>
        <w:t>program</w:t>
      </w:r>
      <w:r w:rsidRPr="00A76D90">
        <w:rPr>
          <w:spacing w:val="1"/>
        </w:rPr>
        <w:t xml:space="preserve"> </w:t>
      </w:r>
      <w:r w:rsidRPr="00A76D90">
        <w:rPr>
          <w:spacing w:val="-1"/>
        </w:rPr>
        <w:t>area,</w:t>
      </w:r>
      <w:r w:rsidRPr="00A76D90">
        <w:rPr>
          <w:spacing w:val="-3"/>
        </w:rPr>
        <w:t xml:space="preserve"> </w:t>
      </w:r>
      <w:r w:rsidRPr="00A76D90">
        <w:rPr>
          <w:spacing w:val="-1"/>
        </w:rPr>
        <w:t>protected</w:t>
      </w:r>
      <w:r w:rsidRPr="00A76D90">
        <w:rPr>
          <w:spacing w:val="-3"/>
        </w:rPr>
        <w:t xml:space="preserve"> </w:t>
      </w:r>
      <w:r w:rsidRPr="00A76D90">
        <w:t>status/or</w:t>
      </w:r>
      <w:r w:rsidRPr="00A76D90">
        <w:rPr>
          <w:spacing w:val="-2"/>
        </w:rPr>
        <w:t xml:space="preserve"> </w:t>
      </w:r>
      <w:r w:rsidRPr="00A76D90">
        <w:rPr>
          <w:spacing w:val="-1"/>
        </w:rPr>
        <w:t>class.</w:t>
      </w:r>
    </w:p>
    <w:p w14:paraId="1623FFB2" w14:textId="77777777" w:rsidR="00E10977" w:rsidRPr="00251D0D" w:rsidRDefault="00E10977" w:rsidP="00E10977">
      <w:pPr>
        <w:pStyle w:val="BodyText"/>
        <w:tabs>
          <w:tab w:val="left" w:pos="810"/>
        </w:tabs>
        <w:kinsoku w:val="0"/>
        <w:overflowPunct w:val="0"/>
        <w:spacing w:before="74"/>
        <w:ind w:left="90"/>
      </w:pPr>
      <w:r w:rsidRPr="00A76D90">
        <w:rPr>
          <w:w w:val="95"/>
        </w:rPr>
        <w:br w:type="column"/>
      </w:r>
      <w:r w:rsidRPr="00251D0D">
        <w:rPr>
          <w:spacing w:val="-2"/>
          <w:w w:val="95"/>
        </w:rPr>
        <w:t>Yes</w:t>
      </w:r>
      <w:r w:rsidRPr="00251D0D">
        <w:rPr>
          <w:spacing w:val="-2"/>
          <w:w w:val="95"/>
        </w:rPr>
        <w:tab/>
      </w:r>
      <w:r w:rsidRPr="00251D0D">
        <w:t>No</w:t>
      </w:r>
    </w:p>
    <w:p w14:paraId="7E150323" w14:textId="77777777" w:rsidR="00E10977" w:rsidRPr="00251D0D" w:rsidRDefault="00E10977" w:rsidP="00E10977">
      <w:pPr>
        <w:pStyle w:val="BodyText"/>
        <w:tabs>
          <w:tab w:val="left" w:pos="810"/>
        </w:tabs>
        <w:kinsoku w:val="0"/>
        <w:overflowPunct w:val="0"/>
        <w:ind w:left="90"/>
        <w:rPr>
          <w:sz w:val="20"/>
          <w:szCs w:val="20"/>
        </w:rPr>
      </w:pPr>
    </w:p>
    <w:p w14:paraId="07264DC1" w14:textId="77777777" w:rsidR="00E10977" w:rsidRPr="00251D0D" w:rsidRDefault="00E10977" w:rsidP="00E10977">
      <w:pPr>
        <w:pStyle w:val="BodyText"/>
        <w:tabs>
          <w:tab w:val="left" w:pos="810"/>
        </w:tabs>
        <w:kinsoku w:val="0"/>
        <w:overflowPunct w:val="0"/>
        <w:ind w:left="90"/>
        <w:rPr>
          <w:sz w:val="20"/>
          <w:szCs w:val="20"/>
        </w:rPr>
      </w:pPr>
    </w:p>
    <w:p w14:paraId="6381984A" w14:textId="77777777" w:rsidR="00E10977" w:rsidRPr="00251D0D" w:rsidRDefault="00E10977" w:rsidP="00E10977">
      <w:pPr>
        <w:pStyle w:val="BodyText"/>
        <w:tabs>
          <w:tab w:val="left" w:pos="810"/>
        </w:tabs>
        <w:kinsoku w:val="0"/>
        <w:overflowPunct w:val="0"/>
        <w:ind w:left="90"/>
        <w:rPr>
          <w:sz w:val="20"/>
          <w:szCs w:val="20"/>
        </w:rPr>
      </w:pPr>
    </w:p>
    <w:p w14:paraId="7DBC2B0B" w14:textId="77777777" w:rsidR="00E10977" w:rsidRPr="00251D0D" w:rsidRDefault="00E10977" w:rsidP="00E10977">
      <w:pPr>
        <w:pStyle w:val="BodyText"/>
        <w:tabs>
          <w:tab w:val="left" w:pos="810"/>
        </w:tabs>
        <w:kinsoku w:val="0"/>
        <w:overflowPunct w:val="0"/>
        <w:ind w:left="90"/>
        <w:rPr>
          <w:sz w:val="20"/>
          <w:szCs w:val="20"/>
        </w:rPr>
      </w:pPr>
    </w:p>
    <w:p w14:paraId="36CC2EDF" w14:textId="77777777" w:rsidR="00E10977" w:rsidRPr="00251D0D" w:rsidRDefault="00E10977" w:rsidP="00E10977">
      <w:pPr>
        <w:pStyle w:val="BodyText"/>
        <w:tabs>
          <w:tab w:val="left" w:pos="810"/>
        </w:tabs>
        <w:kinsoku w:val="0"/>
        <w:overflowPunct w:val="0"/>
        <w:ind w:left="90"/>
        <w:rPr>
          <w:sz w:val="20"/>
          <w:szCs w:val="20"/>
        </w:rPr>
      </w:pPr>
    </w:p>
    <w:p w14:paraId="522EEDD0" w14:textId="77777777" w:rsidR="00E10977" w:rsidRPr="00251D0D" w:rsidRDefault="00E10977" w:rsidP="00E10977">
      <w:pPr>
        <w:pStyle w:val="BodyText"/>
        <w:tabs>
          <w:tab w:val="left" w:pos="810"/>
        </w:tabs>
        <w:kinsoku w:val="0"/>
        <w:overflowPunct w:val="0"/>
        <w:ind w:left="90"/>
        <w:rPr>
          <w:sz w:val="20"/>
          <w:szCs w:val="20"/>
        </w:rPr>
      </w:pPr>
    </w:p>
    <w:p w14:paraId="6D66255E" w14:textId="77777777" w:rsidR="00E10977" w:rsidRPr="00251D0D" w:rsidRDefault="00E10977" w:rsidP="00E10977">
      <w:pPr>
        <w:pStyle w:val="BodyText"/>
        <w:tabs>
          <w:tab w:val="left" w:pos="810"/>
        </w:tabs>
        <w:kinsoku w:val="0"/>
        <w:overflowPunct w:val="0"/>
        <w:ind w:left="90"/>
        <w:rPr>
          <w:sz w:val="20"/>
          <w:szCs w:val="20"/>
        </w:rPr>
      </w:pPr>
    </w:p>
    <w:p w14:paraId="02B47B11" w14:textId="77777777" w:rsidR="00E10977" w:rsidRPr="00251D0D" w:rsidRDefault="00E10977" w:rsidP="00E10977">
      <w:pPr>
        <w:pStyle w:val="BodyText"/>
        <w:tabs>
          <w:tab w:val="left" w:pos="810"/>
        </w:tabs>
        <w:kinsoku w:val="0"/>
        <w:overflowPunct w:val="0"/>
        <w:ind w:left="90"/>
        <w:rPr>
          <w:sz w:val="20"/>
          <w:szCs w:val="20"/>
        </w:rPr>
      </w:pPr>
    </w:p>
    <w:p w14:paraId="60E1EEA6" w14:textId="77777777" w:rsidR="00E10977" w:rsidRPr="00251D0D" w:rsidRDefault="00E10977" w:rsidP="00E10977">
      <w:pPr>
        <w:pStyle w:val="BodyText"/>
        <w:tabs>
          <w:tab w:val="left" w:pos="810"/>
        </w:tabs>
        <w:kinsoku w:val="0"/>
        <w:overflowPunct w:val="0"/>
        <w:ind w:left="90"/>
        <w:rPr>
          <w:sz w:val="20"/>
          <w:szCs w:val="20"/>
        </w:rPr>
      </w:pPr>
    </w:p>
    <w:p w14:paraId="568D4E57" w14:textId="77777777" w:rsidR="00E10977" w:rsidRPr="00251D0D" w:rsidRDefault="00E10977" w:rsidP="00E10977">
      <w:pPr>
        <w:pStyle w:val="BodyText"/>
        <w:tabs>
          <w:tab w:val="left" w:pos="810"/>
        </w:tabs>
        <w:kinsoku w:val="0"/>
        <w:overflowPunct w:val="0"/>
        <w:spacing w:before="148"/>
        <w:ind w:left="90"/>
      </w:pPr>
      <w:r w:rsidRPr="00251D0D">
        <w:rPr>
          <w:spacing w:val="-2"/>
          <w:w w:val="95"/>
        </w:rPr>
        <w:t>Yes</w:t>
      </w:r>
      <w:r w:rsidRPr="00251D0D">
        <w:rPr>
          <w:spacing w:val="-2"/>
          <w:w w:val="95"/>
        </w:rPr>
        <w:tab/>
      </w:r>
      <w:r w:rsidRPr="00251D0D">
        <w:t>No</w:t>
      </w:r>
    </w:p>
    <w:p w14:paraId="06035000" w14:textId="77777777" w:rsidR="00E10977" w:rsidRPr="00251D0D" w:rsidRDefault="00E10977" w:rsidP="00E10977">
      <w:pPr>
        <w:pStyle w:val="BodyText"/>
        <w:tabs>
          <w:tab w:val="left" w:pos="810"/>
        </w:tabs>
        <w:kinsoku w:val="0"/>
        <w:overflowPunct w:val="0"/>
        <w:spacing w:before="31"/>
        <w:ind w:left="90"/>
      </w:pPr>
      <w:r w:rsidRPr="00251D0D">
        <w:rPr>
          <w:spacing w:val="-2"/>
          <w:w w:val="95"/>
        </w:rPr>
        <w:t>Yes</w:t>
      </w:r>
      <w:r w:rsidRPr="00251D0D">
        <w:rPr>
          <w:spacing w:val="-2"/>
          <w:w w:val="95"/>
        </w:rPr>
        <w:tab/>
      </w:r>
      <w:r w:rsidRPr="00251D0D">
        <w:t>No</w:t>
      </w:r>
    </w:p>
    <w:p w14:paraId="4820D529" w14:textId="77777777" w:rsidR="00E10977" w:rsidRPr="00251D0D" w:rsidRDefault="00E10977" w:rsidP="00E10977">
      <w:pPr>
        <w:pStyle w:val="BodyText"/>
        <w:tabs>
          <w:tab w:val="left" w:pos="810"/>
        </w:tabs>
        <w:kinsoku w:val="0"/>
        <w:overflowPunct w:val="0"/>
        <w:spacing w:before="29"/>
        <w:ind w:left="90"/>
        <w:rPr>
          <w:spacing w:val="-2"/>
          <w:w w:val="95"/>
          <w:sz w:val="20"/>
          <w:szCs w:val="20"/>
        </w:rPr>
      </w:pPr>
    </w:p>
    <w:p w14:paraId="2E9E5279" w14:textId="77777777" w:rsidR="00E10977" w:rsidRPr="00251D0D" w:rsidRDefault="00E10977" w:rsidP="00E10977">
      <w:pPr>
        <w:pStyle w:val="BodyText"/>
        <w:tabs>
          <w:tab w:val="left" w:pos="810"/>
        </w:tabs>
        <w:kinsoku w:val="0"/>
        <w:overflowPunct w:val="0"/>
        <w:spacing w:before="29"/>
        <w:ind w:left="90"/>
      </w:pPr>
      <w:r w:rsidRPr="00251D0D">
        <w:rPr>
          <w:spacing w:val="-2"/>
          <w:w w:val="95"/>
        </w:rPr>
        <w:t>Yes</w:t>
      </w:r>
      <w:r w:rsidRPr="00251D0D">
        <w:rPr>
          <w:spacing w:val="-2"/>
          <w:w w:val="95"/>
        </w:rPr>
        <w:tab/>
      </w:r>
      <w:r w:rsidRPr="00251D0D">
        <w:t>No</w:t>
      </w:r>
    </w:p>
    <w:p w14:paraId="0ACEB7DD" w14:textId="77777777" w:rsidR="00E10977" w:rsidRPr="00251D0D" w:rsidRDefault="00E10977" w:rsidP="00E10977">
      <w:pPr>
        <w:pStyle w:val="BodyText"/>
        <w:tabs>
          <w:tab w:val="left" w:pos="810"/>
        </w:tabs>
        <w:kinsoku w:val="0"/>
        <w:overflowPunct w:val="0"/>
        <w:spacing w:before="1"/>
        <w:ind w:left="90"/>
        <w:rPr>
          <w:sz w:val="16"/>
          <w:szCs w:val="16"/>
        </w:rPr>
      </w:pPr>
    </w:p>
    <w:p w14:paraId="37704CD6" w14:textId="77777777" w:rsidR="00E10977" w:rsidRPr="00251D0D" w:rsidRDefault="00E10977" w:rsidP="00E10977">
      <w:pPr>
        <w:pStyle w:val="BodyText"/>
        <w:tabs>
          <w:tab w:val="left" w:pos="810"/>
        </w:tabs>
        <w:kinsoku w:val="0"/>
        <w:overflowPunct w:val="0"/>
        <w:ind w:left="90"/>
      </w:pPr>
      <w:r w:rsidRPr="00251D0D">
        <w:rPr>
          <w:spacing w:val="-2"/>
          <w:w w:val="95"/>
        </w:rPr>
        <w:t>Yes</w:t>
      </w:r>
      <w:r w:rsidRPr="00251D0D">
        <w:rPr>
          <w:spacing w:val="-2"/>
          <w:w w:val="95"/>
        </w:rPr>
        <w:tab/>
      </w:r>
      <w:r w:rsidRPr="00251D0D">
        <w:t>No</w:t>
      </w:r>
    </w:p>
    <w:p w14:paraId="6A408661" w14:textId="77777777" w:rsidR="00E10977" w:rsidRPr="00251D0D" w:rsidRDefault="00E10977" w:rsidP="00E10977">
      <w:pPr>
        <w:pStyle w:val="BodyText"/>
        <w:tabs>
          <w:tab w:val="left" w:pos="810"/>
        </w:tabs>
        <w:kinsoku w:val="0"/>
        <w:overflowPunct w:val="0"/>
        <w:ind w:left="90"/>
        <w:rPr>
          <w:sz w:val="20"/>
          <w:szCs w:val="20"/>
        </w:rPr>
      </w:pPr>
    </w:p>
    <w:p w14:paraId="487032DF" w14:textId="77777777" w:rsidR="00E10977" w:rsidRPr="00251D0D" w:rsidRDefault="00E10977" w:rsidP="00E10977">
      <w:pPr>
        <w:pStyle w:val="BodyText"/>
        <w:tabs>
          <w:tab w:val="left" w:pos="810"/>
        </w:tabs>
        <w:kinsoku w:val="0"/>
        <w:overflowPunct w:val="0"/>
        <w:spacing w:before="128"/>
        <w:ind w:left="90"/>
      </w:pPr>
      <w:r w:rsidRPr="00251D0D">
        <w:rPr>
          <w:spacing w:val="-2"/>
          <w:w w:val="95"/>
        </w:rPr>
        <w:t>Yes</w:t>
      </w:r>
      <w:r w:rsidRPr="00251D0D">
        <w:rPr>
          <w:spacing w:val="-2"/>
          <w:w w:val="95"/>
        </w:rPr>
        <w:tab/>
      </w:r>
      <w:r w:rsidRPr="00251D0D">
        <w:t>No</w:t>
      </w:r>
    </w:p>
    <w:p w14:paraId="135C639D" w14:textId="77777777" w:rsidR="00E10977" w:rsidRPr="00251D0D" w:rsidRDefault="00E10977" w:rsidP="00E10977">
      <w:pPr>
        <w:pStyle w:val="BodyText"/>
        <w:tabs>
          <w:tab w:val="left" w:pos="810"/>
        </w:tabs>
        <w:kinsoku w:val="0"/>
        <w:overflowPunct w:val="0"/>
        <w:ind w:left="90"/>
        <w:rPr>
          <w:sz w:val="20"/>
          <w:szCs w:val="20"/>
        </w:rPr>
      </w:pPr>
    </w:p>
    <w:p w14:paraId="5A664644" w14:textId="77777777" w:rsidR="00E10977" w:rsidRPr="00251D0D" w:rsidRDefault="00E10977" w:rsidP="00E10977">
      <w:pPr>
        <w:pStyle w:val="BodyText"/>
        <w:tabs>
          <w:tab w:val="left" w:pos="810"/>
        </w:tabs>
        <w:kinsoku w:val="0"/>
        <w:overflowPunct w:val="0"/>
        <w:spacing w:before="130"/>
        <w:ind w:left="90"/>
      </w:pPr>
      <w:r w:rsidRPr="00251D0D">
        <w:rPr>
          <w:spacing w:val="-2"/>
          <w:w w:val="95"/>
        </w:rPr>
        <w:t>Yes</w:t>
      </w:r>
      <w:r w:rsidRPr="00251D0D">
        <w:rPr>
          <w:spacing w:val="-2"/>
          <w:w w:val="95"/>
        </w:rPr>
        <w:tab/>
      </w:r>
      <w:r w:rsidRPr="00251D0D">
        <w:t>No</w:t>
      </w:r>
    </w:p>
    <w:p w14:paraId="20A27C71" w14:textId="77777777" w:rsidR="00E10977" w:rsidRPr="00251D0D" w:rsidRDefault="00E10977" w:rsidP="00E10977">
      <w:pPr>
        <w:pStyle w:val="BodyText"/>
        <w:tabs>
          <w:tab w:val="left" w:pos="810"/>
        </w:tabs>
        <w:kinsoku w:val="0"/>
        <w:overflowPunct w:val="0"/>
        <w:ind w:left="90"/>
        <w:rPr>
          <w:sz w:val="20"/>
          <w:szCs w:val="20"/>
        </w:rPr>
      </w:pPr>
    </w:p>
    <w:p w14:paraId="148CB772" w14:textId="77777777" w:rsidR="00E10977" w:rsidRPr="00251D0D" w:rsidRDefault="00E10977" w:rsidP="00E10977">
      <w:pPr>
        <w:pStyle w:val="BodyText"/>
        <w:tabs>
          <w:tab w:val="left" w:pos="810"/>
        </w:tabs>
        <w:kinsoku w:val="0"/>
        <w:overflowPunct w:val="0"/>
        <w:ind w:left="90"/>
        <w:rPr>
          <w:sz w:val="20"/>
          <w:szCs w:val="20"/>
        </w:rPr>
      </w:pPr>
    </w:p>
    <w:p w14:paraId="75665352" w14:textId="77777777" w:rsidR="00E10977" w:rsidRPr="00251D0D" w:rsidRDefault="00E10977" w:rsidP="00E10977">
      <w:pPr>
        <w:pStyle w:val="BodyText"/>
        <w:tabs>
          <w:tab w:val="left" w:pos="810"/>
        </w:tabs>
        <w:kinsoku w:val="0"/>
        <w:overflowPunct w:val="0"/>
        <w:ind w:left="90"/>
        <w:rPr>
          <w:sz w:val="20"/>
          <w:szCs w:val="20"/>
        </w:rPr>
      </w:pPr>
    </w:p>
    <w:p w14:paraId="719778DB" w14:textId="77777777" w:rsidR="00E10977" w:rsidRPr="00251D0D" w:rsidRDefault="00E10977" w:rsidP="00E10977">
      <w:pPr>
        <w:pStyle w:val="BodyText"/>
        <w:tabs>
          <w:tab w:val="left" w:pos="810"/>
        </w:tabs>
        <w:kinsoku w:val="0"/>
        <w:overflowPunct w:val="0"/>
        <w:spacing w:before="3"/>
        <w:ind w:left="90"/>
        <w:rPr>
          <w:sz w:val="21"/>
          <w:szCs w:val="21"/>
        </w:rPr>
      </w:pPr>
    </w:p>
    <w:p w14:paraId="5B04645D" w14:textId="77777777" w:rsidR="00E10977" w:rsidRPr="00251D0D" w:rsidRDefault="00E10977" w:rsidP="00E10977">
      <w:pPr>
        <w:pStyle w:val="BodyText"/>
        <w:tabs>
          <w:tab w:val="left" w:pos="810"/>
        </w:tabs>
        <w:kinsoku w:val="0"/>
        <w:overflowPunct w:val="0"/>
        <w:ind w:left="90"/>
      </w:pPr>
      <w:r w:rsidRPr="00251D0D">
        <w:rPr>
          <w:spacing w:val="-2"/>
          <w:w w:val="95"/>
        </w:rPr>
        <w:t>Yes</w:t>
      </w:r>
      <w:r w:rsidRPr="00251D0D">
        <w:rPr>
          <w:spacing w:val="-2"/>
          <w:w w:val="95"/>
        </w:rPr>
        <w:tab/>
      </w:r>
      <w:r w:rsidRPr="00251D0D">
        <w:t>No</w:t>
      </w:r>
    </w:p>
    <w:p w14:paraId="528B38E6" w14:textId="77777777" w:rsidR="00E10977" w:rsidRPr="00251D0D" w:rsidRDefault="00E10977" w:rsidP="00E10977">
      <w:pPr>
        <w:pStyle w:val="BodyText"/>
        <w:tabs>
          <w:tab w:val="left" w:pos="810"/>
        </w:tabs>
        <w:kinsoku w:val="0"/>
        <w:overflowPunct w:val="0"/>
        <w:ind w:left="90"/>
        <w:rPr>
          <w:sz w:val="20"/>
          <w:szCs w:val="20"/>
        </w:rPr>
      </w:pPr>
    </w:p>
    <w:p w14:paraId="4212A5B9" w14:textId="77777777" w:rsidR="00E10977" w:rsidRPr="00251D0D" w:rsidRDefault="00E10977" w:rsidP="00E10977">
      <w:pPr>
        <w:pStyle w:val="BodyText"/>
        <w:tabs>
          <w:tab w:val="left" w:pos="810"/>
        </w:tabs>
        <w:kinsoku w:val="0"/>
        <w:overflowPunct w:val="0"/>
        <w:ind w:left="90"/>
        <w:rPr>
          <w:sz w:val="20"/>
          <w:szCs w:val="20"/>
        </w:rPr>
      </w:pPr>
    </w:p>
    <w:p w14:paraId="606C7FB3" w14:textId="77777777" w:rsidR="00E10977" w:rsidRPr="00251D0D" w:rsidRDefault="00E10977" w:rsidP="00E10977">
      <w:pPr>
        <w:pStyle w:val="BodyText"/>
        <w:tabs>
          <w:tab w:val="left" w:pos="810"/>
        </w:tabs>
        <w:kinsoku w:val="0"/>
        <w:overflowPunct w:val="0"/>
        <w:ind w:left="90"/>
        <w:sectPr w:rsidR="00E10977" w:rsidRPr="00251D0D" w:rsidSect="00257CC0">
          <w:type w:val="continuous"/>
          <w:pgSz w:w="12240" w:h="15840"/>
          <w:pgMar w:top="821" w:right="979" w:bottom="821" w:left="979" w:header="720" w:footer="720" w:gutter="0"/>
          <w:cols w:num="2" w:space="720" w:equalWidth="0">
            <w:col w:w="8802" w:space="40"/>
            <w:col w:w="1440"/>
          </w:cols>
          <w:noEndnote/>
        </w:sectPr>
      </w:pPr>
      <w:r w:rsidRPr="00251D0D">
        <w:rPr>
          <w:spacing w:val="-2"/>
          <w:w w:val="95"/>
        </w:rPr>
        <w:t>Yes</w:t>
      </w:r>
      <w:r w:rsidRPr="00251D0D">
        <w:rPr>
          <w:spacing w:val="-2"/>
          <w:w w:val="95"/>
        </w:rPr>
        <w:tab/>
      </w:r>
      <w:r>
        <w:t>No</w:t>
      </w:r>
    </w:p>
    <w:p w14:paraId="3D6BD988" w14:textId="77777777" w:rsidR="00E10977" w:rsidRPr="00251D0D" w:rsidRDefault="00E10977" w:rsidP="00E10977">
      <w:pPr>
        <w:pStyle w:val="BodyText"/>
        <w:numPr>
          <w:ilvl w:val="0"/>
          <w:numId w:val="3"/>
        </w:numPr>
        <w:tabs>
          <w:tab w:val="left" w:pos="1288"/>
          <w:tab w:val="left" w:pos="9450"/>
          <w:tab w:val="left" w:pos="9900"/>
        </w:tabs>
        <w:kinsoku w:val="0"/>
        <w:overflowPunct w:val="0"/>
        <w:spacing w:before="91" w:line="274" w:lineRule="exact"/>
        <w:jc w:val="both"/>
        <w:rPr>
          <w:spacing w:val="-1"/>
        </w:rPr>
      </w:pPr>
      <w:r w:rsidRPr="00251D0D">
        <w:rPr>
          <w:spacing w:val="-1"/>
        </w:rPr>
        <w:t>All</w:t>
      </w:r>
      <w:r w:rsidRPr="00251D0D">
        <w:rPr>
          <w:spacing w:val="-2"/>
        </w:rPr>
        <w:t xml:space="preserve"> </w:t>
      </w:r>
      <w:r w:rsidRPr="00251D0D">
        <w:rPr>
          <w:spacing w:val="-1"/>
        </w:rPr>
        <w:t>participants</w:t>
      </w:r>
      <w:r w:rsidRPr="00251D0D">
        <w:rPr>
          <w:spacing w:val="-2"/>
        </w:rPr>
        <w:t xml:space="preserve"> </w:t>
      </w:r>
      <w:r w:rsidRPr="00251D0D">
        <w:t>in</w:t>
      </w:r>
      <w:r w:rsidRPr="00251D0D">
        <w:rPr>
          <w:spacing w:val="-3"/>
        </w:rPr>
        <w:t xml:space="preserve"> </w:t>
      </w:r>
      <w:r w:rsidRPr="00251D0D">
        <w:rPr>
          <w:spacing w:val="-1"/>
        </w:rPr>
        <w:t>complaint</w:t>
      </w:r>
      <w:r w:rsidRPr="00251D0D">
        <w:rPr>
          <w:spacing w:val="-2"/>
        </w:rPr>
        <w:t xml:space="preserve"> </w:t>
      </w:r>
      <w:r w:rsidRPr="00251D0D">
        <w:rPr>
          <w:spacing w:val="-1"/>
        </w:rPr>
        <w:t>investigations</w:t>
      </w:r>
      <w:r w:rsidRPr="00251D0D">
        <w:rPr>
          <w:spacing w:val="-2"/>
        </w:rPr>
        <w:t xml:space="preserve"> </w:t>
      </w:r>
      <w:r w:rsidRPr="00251D0D">
        <w:t>are</w:t>
      </w:r>
      <w:r w:rsidRPr="00251D0D">
        <w:rPr>
          <w:spacing w:val="-3"/>
        </w:rPr>
        <w:t xml:space="preserve"> </w:t>
      </w:r>
      <w:r w:rsidRPr="00251D0D">
        <w:rPr>
          <w:spacing w:val="-1"/>
        </w:rPr>
        <w:t>advised</w:t>
      </w:r>
      <w:r w:rsidRPr="00251D0D">
        <w:rPr>
          <w:spacing w:val="-3"/>
        </w:rPr>
        <w:t xml:space="preserve"> </w:t>
      </w:r>
      <w:r w:rsidRPr="00251D0D">
        <w:rPr>
          <w:spacing w:val="-1"/>
        </w:rPr>
        <w:t>of</w:t>
      </w:r>
      <w:r w:rsidRPr="00251D0D">
        <w:rPr>
          <w:spacing w:val="-3"/>
        </w:rPr>
        <w:t xml:space="preserve"> </w:t>
      </w:r>
      <w:r w:rsidRPr="00251D0D">
        <w:rPr>
          <w:spacing w:val="-1"/>
        </w:rPr>
        <w:t>and</w:t>
      </w:r>
      <w:r w:rsidRPr="00251D0D">
        <w:rPr>
          <w:spacing w:val="-3"/>
        </w:rPr>
        <w:t xml:space="preserve"> </w:t>
      </w:r>
      <w:r w:rsidRPr="00251D0D">
        <w:rPr>
          <w:spacing w:val="-1"/>
        </w:rPr>
        <w:t>protected</w:t>
      </w:r>
      <w:r w:rsidRPr="00251D0D">
        <w:rPr>
          <w:spacing w:val="-3"/>
        </w:rPr>
        <w:t xml:space="preserve"> </w:t>
      </w:r>
      <w:r w:rsidRPr="00251D0D">
        <w:rPr>
          <w:spacing w:val="-1"/>
        </w:rPr>
        <w:t>from</w:t>
      </w:r>
      <w:r w:rsidRPr="00251D0D">
        <w:rPr>
          <w:spacing w:val="75"/>
          <w:w w:val="99"/>
        </w:rPr>
        <w:t xml:space="preserve"> </w:t>
      </w:r>
      <w:r w:rsidRPr="00251D0D">
        <w:rPr>
          <w:spacing w:val="-1"/>
        </w:rPr>
        <w:t>retaliation.</w:t>
      </w:r>
    </w:p>
    <w:p w14:paraId="6D8518A3" w14:textId="77777777" w:rsidR="00E10977" w:rsidRPr="00251D0D" w:rsidRDefault="00E10977" w:rsidP="00E10977">
      <w:pPr>
        <w:pStyle w:val="BodyText"/>
        <w:numPr>
          <w:ilvl w:val="0"/>
          <w:numId w:val="3"/>
        </w:numPr>
        <w:tabs>
          <w:tab w:val="left" w:pos="1273"/>
          <w:tab w:val="left" w:pos="9450"/>
          <w:tab w:val="left" w:pos="9900"/>
        </w:tabs>
        <w:kinsoku w:val="0"/>
        <w:overflowPunct w:val="0"/>
        <w:spacing w:before="76"/>
        <w:ind w:right="429"/>
        <w:jc w:val="both"/>
      </w:pPr>
      <w:r w:rsidRPr="00251D0D">
        <w:rPr>
          <w:spacing w:val="-1"/>
        </w:rPr>
        <w:t>Complaints</w:t>
      </w:r>
      <w:r w:rsidRPr="00251D0D">
        <w:rPr>
          <w:spacing w:val="-2"/>
        </w:rPr>
        <w:t xml:space="preserve"> </w:t>
      </w:r>
      <w:r w:rsidRPr="00251D0D">
        <w:rPr>
          <w:spacing w:val="-1"/>
        </w:rPr>
        <w:t>received</w:t>
      </w:r>
      <w:r w:rsidRPr="00251D0D">
        <w:rPr>
          <w:spacing w:val="-3"/>
        </w:rPr>
        <w:t xml:space="preserve"> </w:t>
      </w:r>
      <w:r w:rsidRPr="00251D0D">
        <w:rPr>
          <w:spacing w:val="-1"/>
        </w:rPr>
        <w:t>will</w:t>
      </w:r>
      <w:r w:rsidRPr="00251D0D">
        <w:rPr>
          <w:spacing w:val="-2"/>
        </w:rPr>
        <w:t xml:space="preserve"> </w:t>
      </w:r>
      <w:r w:rsidRPr="00251D0D">
        <w:rPr>
          <w:spacing w:val="-1"/>
        </w:rPr>
        <w:t>be</w:t>
      </w:r>
      <w:r w:rsidRPr="00251D0D">
        <w:rPr>
          <w:spacing w:val="-2"/>
        </w:rPr>
        <w:t xml:space="preserve"> </w:t>
      </w:r>
      <w:r w:rsidRPr="00251D0D">
        <w:rPr>
          <w:spacing w:val="-1"/>
        </w:rPr>
        <w:t>acknowledged</w:t>
      </w:r>
      <w:r w:rsidRPr="00251D0D">
        <w:rPr>
          <w:spacing w:val="-3"/>
        </w:rPr>
        <w:t xml:space="preserve"> </w:t>
      </w:r>
      <w:r w:rsidRPr="00251D0D">
        <w:rPr>
          <w:spacing w:val="-1"/>
        </w:rPr>
        <w:t>within</w:t>
      </w:r>
      <w:r w:rsidRPr="00251D0D">
        <w:t xml:space="preserve"> </w:t>
      </w:r>
      <w:r w:rsidRPr="00251D0D">
        <w:rPr>
          <w:spacing w:val="-1"/>
        </w:rPr>
        <w:t>five</w:t>
      </w:r>
      <w:r w:rsidRPr="00251D0D">
        <w:rPr>
          <w:spacing w:val="-3"/>
        </w:rPr>
        <w:t xml:space="preserve"> </w:t>
      </w:r>
      <w:r w:rsidRPr="00251D0D">
        <w:rPr>
          <w:spacing w:val="-1"/>
        </w:rPr>
        <w:t>calendar</w:t>
      </w:r>
      <w:r w:rsidRPr="00251D0D">
        <w:rPr>
          <w:spacing w:val="-2"/>
        </w:rPr>
        <w:t xml:space="preserve"> </w:t>
      </w:r>
      <w:r w:rsidRPr="00251D0D">
        <w:rPr>
          <w:spacing w:val="-1"/>
        </w:rPr>
        <w:t>days</w:t>
      </w:r>
      <w:r w:rsidRPr="00251D0D">
        <w:rPr>
          <w:spacing w:val="61"/>
          <w:w w:val="99"/>
        </w:rPr>
        <w:t xml:space="preserve"> </w:t>
      </w:r>
      <w:r w:rsidRPr="00251D0D">
        <w:rPr>
          <w:spacing w:val="-1"/>
        </w:rPr>
        <w:t>including</w:t>
      </w:r>
      <w:r w:rsidRPr="00251D0D">
        <w:rPr>
          <w:spacing w:val="-5"/>
        </w:rPr>
        <w:t xml:space="preserve"> </w:t>
      </w:r>
      <w:r w:rsidRPr="00251D0D">
        <w:rPr>
          <w:spacing w:val="-1"/>
        </w:rPr>
        <w:t>appeal rights. If</w:t>
      </w:r>
      <w:r w:rsidRPr="00251D0D">
        <w:rPr>
          <w:spacing w:val="-2"/>
        </w:rPr>
        <w:t xml:space="preserve"> </w:t>
      </w:r>
      <w:r w:rsidRPr="00251D0D">
        <w:rPr>
          <w:spacing w:val="-1"/>
        </w:rPr>
        <w:t>extensions</w:t>
      </w:r>
      <w:r w:rsidRPr="00251D0D">
        <w:rPr>
          <w:spacing w:val="-2"/>
        </w:rPr>
        <w:t xml:space="preserve"> </w:t>
      </w:r>
      <w:r w:rsidRPr="00251D0D">
        <w:rPr>
          <w:spacing w:val="-1"/>
        </w:rPr>
        <w:t>are</w:t>
      </w:r>
      <w:r w:rsidRPr="00251D0D">
        <w:rPr>
          <w:spacing w:val="-2"/>
        </w:rPr>
        <w:t xml:space="preserve"> </w:t>
      </w:r>
      <w:r w:rsidRPr="00251D0D">
        <w:rPr>
          <w:spacing w:val="-1"/>
        </w:rPr>
        <w:t>needed,</w:t>
      </w:r>
      <w:r w:rsidRPr="00251D0D">
        <w:rPr>
          <w:spacing w:val="-4"/>
        </w:rPr>
        <w:t xml:space="preserve"> </w:t>
      </w:r>
      <w:r w:rsidRPr="00251D0D">
        <w:t>the</w:t>
      </w:r>
      <w:r w:rsidRPr="00251D0D">
        <w:rPr>
          <w:spacing w:val="-2"/>
        </w:rPr>
        <w:t xml:space="preserve"> </w:t>
      </w:r>
      <w:r w:rsidRPr="00251D0D">
        <w:rPr>
          <w:spacing w:val="-1"/>
        </w:rPr>
        <w:t>complainant</w:t>
      </w:r>
      <w:r w:rsidRPr="00251D0D">
        <w:rPr>
          <w:spacing w:val="-2"/>
        </w:rPr>
        <w:t xml:space="preserve"> </w:t>
      </w:r>
      <w:r w:rsidRPr="00251D0D">
        <w:rPr>
          <w:spacing w:val="-1"/>
        </w:rPr>
        <w:t>will be</w:t>
      </w:r>
      <w:r w:rsidRPr="00251D0D">
        <w:rPr>
          <w:spacing w:val="78"/>
        </w:rPr>
        <w:t xml:space="preserve"> </w:t>
      </w:r>
      <w:r w:rsidRPr="00251D0D">
        <w:rPr>
          <w:spacing w:val="-1"/>
        </w:rPr>
        <w:t>notified.</w:t>
      </w:r>
    </w:p>
    <w:p w14:paraId="260F0413" w14:textId="77777777" w:rsidR="00E10977" w:rsidRPr="00251D0D" w:rsidRDefault="00E10977" w:rsidP="00E10977">
      <w:pPr>
        <w:pStyle w:val="BodyText"/>
        <w:numPr>
          <w:ilvl w:val="0"/>
          <w:numId w:val="3"/>
        </w:numPr>
        <w:tabs>
          <w:tab w:val="left" w:pos="1288"/>
          <w:tab w:val="left" w:pos="9450"/>
          <w:tab w:val="left" w:pos="9900"/>
        </w:tabs>
        <w:kinsoku w:val="0"/>
        <w:overflowPunct w:val="0"/>
        <w:spacing w:before="36" w:line="274" w:lineRule="exact"/>
        <w:jc w:val="both"/>
        <w:rPr>
          <w:spacing w:val="-1"/>
        </w:rPr>
      </w:pPr>
      <w:r w:rsidRPr="00251D0D">
        <w:rPr>
          <w:spacing w:val="-1"/>
        </w:rPr>
        <w:t>Results</w:t>
      </w:r>
      <w:r w:rsidRPr="00251D0D">
        <w:rPr>
          <w:spacing w:val="-3"/>
        </w:rPr>
        <w:t xml:space="preserve"> </w:t>
      </w:r>
      <w:r w:rsidRPr="00251D0D">
        <w:rPr>
          <w:spacing w:val="-1"/>
        </w:rPr>
        <w:t>of</w:t>
      </w:r>
      <w:r w:rsidRPr="00251D0D">
        <w:rPr>
          <w:spacing w:val="-3"/>
        </w:rPr>
        <w:t xml:space="preserve"> </w:t>
      </w:r>
      <w:r w:rsidRPr="00251D0D">
        <w:rPr>
          <w:spacing w:val="-1"/>
        </w:rPr>
        <w:t>the</w:t>
      </w:r>
      <w:r w:rsidRPr="00251D0D">
        <w:rPr>
          <w:spacing w:val="-3"/>
        </w:rPr>
        <w:t xml:space="preserve"> </w:t>
      </w:r>
      <w:r w:rsidRPr="00251D0D">
        <w:rPr>
          <w:spacing w:val="-1"/>
        </w:rPr>
        <w:t>complaint</w:t>
      </w:r>
      <w:r w:rsidRPr="00251D0D">
        <w:rPr>
          <w:spacing w:val="-3"/>
        </w:rPr>
        <w:t xml:space="preserve"> </w:t>
      </w:r>
      <w:r w:rsidRPr="00251D0D">
        <w:rPr>
          <w:spacing w:val="-1"/>
        </w:rPr>
        <w:t>investigation</w:t>
      </w:r>
      <w:r w:rsidRPr="00251D0D">
        <w:rPr>
          <w:spacing w:val="-2"/>
        </w:rPr>
        <w:t xml:space="preserve"> </w:t>
      </w:r>
      <w:r w:rsidRPr="00251D0D">
        <w:rPr>
          <w:spacing w:val="-1"/>
        </w:rPr>
        <w:t>will</w:t>
      </w:r>
      <w:r w:rsidRPr="00251D0D">
        <w:rPr>
          <w:spacing w:val="-2"/>
        </w:rPr>
        <w:t xml:space="preserve"> </w:t>
      </w:r>
      <w:r w:rsidRPr="00251D0D">
        <w:rPr>
          <w:spacing w:val="-1"/>
        </w:rPr>
        <w:t>be</w:t>
      </w:r>
      <w:r w:rsidRPr="00251D0D">
        <w:rPr>
          <w:spacing w:val="-3"/>
        </w:rPr>
        <w:t xml:space="preserve"> </w:t>
      </w:r>
      <w:r w:rsidRPr="00251D0D">
        <w:rPr>
          <w:spacing w:val="-1"/>
        </w:rPr>
        <w:t>provided</w:t>
      </w:r>
      <w:r w:rsidRPr="00251D0D">
        <w:rPr>
          <w:spacing w:val="-4"/>
        </w:rPr>
        <w:t xml:space="preserve"> </w:t>
      </w:r>
      <w:r w:rsidRPr="00251D0D">
        <w:t>to</w:t>
      </w:r>
      <w:r w:rsidRPr="00251D0D">
        <w:rPr>
          <w:spacing w:val="-3"/>
        </w:rPr>
        <w:t xml:space="preserve"> </w:t>
      </w:r>
      <w:r w:rsidRPr="00251D0D">
        <w:rPr>
          <w:spacing w:val="-1"/>
        </w:rPr>
        <w:t>complainant</w:t>
      </w:r>
      <w:r w:rsidRPr="00251D0D">
        <w:rPr>
          <w:spacing w:val="-2"/>
        </w:rPr>
        <w:t xml:space="preserve"> </w:t>
      </w:r>
      <w:r w:rsidRPr="00251D0D">
        <w:rPr>
          <w:spacing w:val="-1"/>
        </w:rPr>
        <w:t>within</w:t>
      </w:r>
      <w:r w:rsidRPr="00251D0D">
        <w:rPr>
          <w:spacing w:val="85"/>
        </w:rPr>
        <w:t xml:space="preserve"> </w:t>
      </w:r>
      <w:r w:rsidRPr="00251D0D">
        <w:t>90</w:t>
      </w:r>
      <w:r w:rsidRPr="00251D0D">
        <w:rPr>
          <w:spacing w:val="-2"/>
        </w:rPr>
        <w:t xml:space="preserve"> </w:t>
      </w:r>
      <w:r w:rsidRPr="00251D0D">
        <w:rPr>
          <w:spacing w:val="-1"/>
        </w:rPr>
        <w:t xml:space="preserve">days </w:t>
      </w:r>
      <w:r w:rsidRPr="00251D0D">
        <w:rPr>
          <w:spacing w:val="1"/>
        </w:rPr>
        <w:t>of</w:t>
      </w:r>
      <w:r w:rsidRPr="00251D0D">
        <w:rPr>
          <w:spacing w:val="-2"/>
        </w:rPr>
        <w:t xml:space="preserve"> </w:t>
      </w:r>
      <w:r w:rsidRPr="00251D0D">
        <w:rPr>
          <w:spacing w:val="-1"/>
        </w:rPr>
        <w:t>receipt of</w:t>
      </w:r>
      <w:r w:rsidRPr="00251D0D">
        <w:rPr>
          <w:spacing w:val="-2"/>
        </w:rPr>
        <w:t xml:space="preserve"> </w:t>
      </w:r>
      <w:r w:rsidRPr="00251D0D">
        <w:rPr>
          <w:spacing w:val="-1"/>
        </w:rPr>
        <w:t>the complaint along</w:t>
      </w:r>
      <w:r w:rsidRPr="00251D0D">
        <w:rPr>
          <w:spacing w:val="-4"/>
        </w:rPr>
        <w:t xml:space="preserve"> </w:t>
      </w:r>
      <w:r w:rsidRPr="00251D0D">
        <w:rPr>
          <w:spacing w:val="-1"/>
        </w:rPr>
        <w:t>with</w:t>
      </w:r>
      <w:r w:rsidRPr="00251D0D">
        <w:rPr>
          <w:spacing w:val="-2"/>
        </w:rPr>
        <w:t xml:space="preserve"> </w:t>
      </w:r>
      <w:r w:rsidRPr="00251D0D">
        <w:rPr>
          <w:spacing w:val="-1"/>
        </w:rPr>
        <w:t>appropriate</w:t>
      </w:r>
      <w:r w:rsidRPr="00251D0D">
        <w:rPr>
          <w:spacing w:val="-2"/>
        </w:rPr>
        <w:t xml:space="preserve"> </w:t>
      </w:r>
      <w:r w:rsidRPr="00251D0D">
        <w:rPr>
          <w:spacing w:val="-1"/>
        </w:rPr>
        <w:t>appeal</w:t>
      </w:r>
      <w:r w:rsidRPr="00251D0D">
        <w:rPr>
          <w:spacing w:val="-2"/>
        </w:rPr>
        <w:t xml:space="preserve"> </w:t>
      </w:r>
      <w:r w:rsidRPr="00251D0D">
        <w:rPr>
          <w:spacing w:val="-1"/>
        </w:rPr>
        <w:t>rights.</w:t>
      </w:r>
    </w:p>
    <w:p w14:paraId="291C253F" w14:textId="77777777" w:rsidR="00E10977" w:rsidRPr="00251D0D" w:rsidRDefault="00E10977" w:rsidP="00E10977">
      <w:pPr>
        <w:pStyle w:val="BodyText"/>
        <w:tabs>
          <w:tab w:val="left" w:pos="900"/>
          <w:tab w:val="left" w:pos="9450"/>
          <w:tab w:val="left" w:pos="9900"/>
        </w:tabs>
        <w:kinsoku w:val="0"/>
        <w:overflowPunct w:val="0"/>
        <w:spacing w:before="91"/>
        <w:ind w:left="180"/>
      </w:pPr>
      <w:r w:rsidRPr="00251D0D">
        <w:rPr>
          <w:w w:val="95"/>
        </w:rPr>
        <w:br w:type="column"/>
      </w:r>
      <w:r w:rsidRPr="00251D0D">
        <w:rPr>
          <w:spacing w:val="-2"/>
          <w:w w:val="95"/>
        </w:rPr>
        <w:t>Yes</w:t>
      </w:r>
      <w:r w:rsidRPr="00251D0D">
        <w:rPr>
          <w:spacing w:val="-2"/>
          <w:w w:val="95"/>
        </w:rPr>
        <w:tab/>
      </w:r>
      <w:r w:rsidRPr="00251D0D">
        <w:t>No</w:t>
      </w:r>
    </w:p>
    <w:p w14:paraId="37CD9B48" w14:textId="77777777" w:rsidR="00E10977" w:rsidRPr="00251D0D" w:rsidRDefault="00E10977" w:rsidP="00E10977">
      <w:pPr>
        <w:pStyle w:val="BodyText"/>
        <w:tabs>
          <w:tab w:val="left" w:pos="990"/>
          <w:tab w:val="left" w:pos="9450"/>
          <w:tab w:val="left" w:pos="9900"/>
        </w:tabs>
        <w:kinsoku w:val="0"/>
        <w:overflowPunct w:val="0"/>
        <w:ind w:left="180"/>
        <w:rPr>
          <w:sz w:val="20"/>
          <w:szCs w:val="20"/>
        </w:rPr>
      </w:pPr>
    </w:p>
    <w:p w14:paraId="65CAF83D" w14:textId="77777777" w:rsidR="00E10977" w:rsidRPr="00251D0D" w:rsidRDefault="00E10977" w:rsidP="00E10977">
      <w:pPr>
        <w:pStyle w:val="BodyText"/>
        <w:tabs>
          <w:tab w:val="left" w:pos="900"/>
          <w:tab w:val="left" w:pos="9450"/>
          <w:tab w:val="left" w:pos="9900"/>
        </w:tabs>
        <w:kinsoku w:val="0"/>
        <w:overflowPunct w:val="0"/>
        <w:spacing w:before="169"/>
        <w:ind w:left="180"/>
      </w:pPr>
      <w:r w:rsidRPr="00251D0D">
        <w:rPr>
          <w:spacing w:val="-2"/>
          <w:w w:val="95"/>
        </w:rPr>
        <w:t>Yes</w:t>
      </w:r>
      <w:r w:rsidRPr="00251D0D">
        <w:rPr>
          <w:spacing w:val="-2"/>
          <w:w w:val="95"/>
        </w:rPr>
        <w:tab/>
      </w:r>
      <w:r w:rsidRPr="00251D0D">
        <w:t>No</w:t>
      </w:r>
    </w:p>
    <w:p w14:paraId="36A22942" w14:textId="77777777" w:rsidR="00E10977" w:rsidRPr="00251D0D" w:rsidRDefault="00E10977" w:rsidP="00E10977">
      <w:pPr>
        <w:pStyle w:val="BodyText"/>
        <w:tabs>
          <w:tab w:val="left" w:pos="990"/>
          <w:tab w:val="left" w:pos="9450"/>
          <w:tab w:val="left" w:pos="9900"/>
        </w:tabs>
        <w:kinsoku w:val="0"/>
        <w:overflowPunct w:val="0"/>
        <w:ind w:left="180"/>
        <w:rPr>
          <w:sz w:val="20"/>
          <w:szCs w:val="20"/>
        </w:rPr>
      </w:pPr>
    </w:p>
    <w:p w14:paraId="06158E70" w14:textId="77777777" w:rsidR="00E10977" w:rsidRPr="00251D0D" w:rsidRDefault="00E10977" w:rsidP="00E10977">
      <w:pPr>
        <w:pStyle w:val="BodyText"/>
        <w:tabs>
          <w:tab w:val="left" w:pos="990"/>
          <w:tab w:val="left" w:pos="9450"/>
          <w:tab w:val="left" w:pos="9900"/>
        </w:tabs>
        <w:kinsoku w:val="0"/>
        <w:overflowPunct w:val="0"/>
        <w:ind w:left="180"/>
        <w:rPr>
          <w:sz w:val="20"/>
          <w:szCs w:val="20"/>
        </w:rPr>
      </w:pPr>
    </w:p>
    <w:p w14:paraId="040620C7" w14:textId="77777777" w:rsidR="00E10977" w:rsidRPr="00251D0D" w:rsidRDefault="00E10977" w:rsidP="00E10977">
      <w:pPr>
        <w:pStyle w:val="BodyText"/>
        <w:tabs>
          <w:tab w:val="left" w:pos="900"/>
          <w:tab w:val="left" w:pos="9450"/>
          <w:tab w:val="left" w:pos="9900"/>
        </w:tabs>
        <w:kinsoku w:val="0"/>
        <w:overflowPunct w:val="0"/>
        <w:spacing w:before="169"/>
        <w:ind w:left="180"/>
      </w:pPr>
      <w:r w:rsidRPr="00251D0D">
        <w:rPr>
          <w:spacing w:val="-2"/>
          <w:w w:val="95"/>
        </w:rPr>
        <w:t>Yes</w:t>
      </w:r>
      <w:r w:rsidRPr="00251D0D">
        <w:rPr>
          <w:spacing w:val="-2"/>
          <w:w w:val="95"/>
        </w:rPr>
        <w:tab/>
      </w:r>
      <w:r w:rsidRPr="00251D0D">
        <w:t>No</w:t>
      </w:r>
    </w:p>
    <w:p w14:paraId="7A242DB5" w14:textId="77777777" w:rsidR="00E10977" w:rsidRPr="00251D0D" w:rsidRDefault="00E10977" w:rsidP="00E10977">
      <w:pPr>
        <w:pStyle w:val="BodyText"/>
        <w:tabs>
          <w:tab w:val="left" w:pos="1325"/>
          <w:tab w:val="left" w:pos="9450"/>
          <w:tab w:val="left" w:pos="9900"/>
        </w:tabs>
        <w:kinsoku w:val="0"/>
        <w:overflowPunct w:val="0"/>
        <w:spacing w:before="169"/>
        <w:ind w:left="531"/>
        <w:rPr>
          <w:sz w:val="20"/>
          <w:szCs w:val="20"/>
        </w:rPr>
        <w:sectPr w:rsidR="00E10977" w:rsidRPr="00251D0D" w:rsidSect="00257CC0">
          <w:type w:val="continuous"/>
          <w:pgSz w:w="12240" w:h="15840"/>
          <w:pgMar w:top="821" w:right="979" w:bottom="821" w:left="979" w:header="720" w:footer="720" w:gutter="0"/>
          <w:cols w:num="2" w:space="720" w:equalWidth="0">
            <w:col w:w="8730" w:space="40"/>
            <w:col w:w="1512"/>
          </w:cols>
          <w:noEndnote/>
        </w:sectPr>
      </w:pPr>
    </w:p>
    <w:p w14:paraId="58FA7A87" w14:textId="77777777" w:rsidR="00E10977" w:rsidRPr="00251D0D" w:rsidRDefault="00E10977" w:rsidP="00E10977">
      <w:pPr>
        <w:pStyle w:val="BodyText"/>
        <w:numPr>
          <w:ilvl w:val="0"/>
          <w:numId w:val="3"/>
        </w:numPr>
        <w:tabs>
          <w:tab w:val="left" w:pos="1288"/>
          <w:tab w:val="left" w:pos="8910"/>
          <w:tab w:val="left" w:pos="9630"/>
        </w:tabs>
        <w:kinsoku w:val="0"/>
        <w:overflowPunct w:val="0"/>
        <w:spacing w:before="28"/>
        <w:ind w:left="1288" w:hanging="377"/>
      </w:pPr>
      <w:r w:rsidRPr="00251D0D">
        <w:rPr>
          <w:spacing w:val="-1"/>
        </w:rPr>
        <w:t>Corrective</w:t>
      </w:r>
      <w:r w:rsidRPr="00251D0D">
        <w:rPr>
          <w:spacing w:val="-3"/>
        </w:rPr>
        <w:t xml:space="preserve"> </w:t>
      </w:r>
      <w:r w:rsidRPr="00251D0D">
        <w:rPr>
          <w:spacing w:val="-1"/>
        </w:rPr>
        <w:t xml:space="preserve">action </w:t>
      </w:r>
      <w:r w:rsidRPr="00251D0D">
        <w:t>is</w:t>
      </w:r>
      <w:r w:rsidRPr="00251D0D">
        <w:rPr>
          <w:spacing w:val="-2"/>
        </w:rPr>
        <w:t xml:space="preserve"> </w:t>
      </w:r>
      <w:r w:rsidRPr="00251D0D">
        <w:rPr>
          <w:spacing w:val="-1"/>
        </w:rPr>
        <w:t>taken when</w:t>
      </w:r>
      <w:r w:rsidRPr="00251D0D">
        <w:rPr>
          <w:spacing w:val="-3"/>
        </w:rPr>
        <w:t xml:space="preserve"> </w:t>
      </w:r>
      <w:r w:rsidRPr="00251D0D">
        <w:rPr>
          <w:spacing w:val="-1"/>
        </w:rPr>
        <w:t>evidence</w:t>
      </w:r>
      <w:r w:rsidRPr="00251D0D">
        <w:rPr>
          <w:spacing w:val="-2"/>
        </w:rPr>
        <w:t xml:space="preserve"> </w:t>
      </w:r>
      <w:r w:rsidRPr="00251D0D">
        <w:rPr>
          <w:spacing w:val="-1"/>
        </w:rPr>
        <w:t>of</w:t>
      </w:r>
      <w:r w:rsidRPr="00251D0D">
        <w:rPr>
          <w:spacing w:val="-2"/>
        </w:rPr>
        <w:t xml:space="preserve"> </w:t>
      </w:r>
      <w:r w:rsidRPr="00251D0D">
        <w:t>discrimination</w:t>
      </w:r>
      <w:r w:rsidRPr="00251D0D">
        <w:rPr>
          <w:spacing w:val="-2"/>
        </w:rPr>
        <w:t xml:space="preserve"> </w:t>
      </w:r>
      <w:r w:rsidRPr="00251D0D">
        <w:rPr>
          <w:spacing w:val="-1"/>
        </w:rPr>
        <w:t>has been</w:t>
      </w:r>
      <w:r w:rsidRPr="00251D0D">
        <w:rPr>
          <w:spacing w:val="-3"/>
        </w:rPr>
        <w:t xml:space="preserve"> </w:t>
      </w:r>
      <w:r w:rsidRPr="00251D0D">
        <w:rPr>
          <w:spacing w:val="-1"/>
        </w:rPr>
        <w:t>found.</w:t>
      </w:r>
      <w:r w:rsidRPr="00251D0D">
        <w:rPr>
          <w:spacing w:val="-1"/>
        </w:rPr>
        <w:tab/>
      </w:r>
      <w:r w:rsidRPr="00251D0D">
        <w:rPr>
          <w:spacing w:val="-2"/>
          <w:w w:val="95"/>
          <w:position w:val="3"/>
        </w:rPr>
        <w:t>Yes</w:t>
      </w:r>
      <w:r w:rsidRPr="00251D0D">
        <w:rPr>
          <w:spacing w:val="-2"/>
          <w:w w:val="95"/>
          <w:position w:val="3"/>
        </w:rPr>
        <w:tab/>
      </w:r>
      <w:r w:rsidRPr="00251D0D">
        <w:rPr>
          <w:position w:val="3"/>
        </w:rPr>
        <w:t>No</w:t>
      </w:r>
    </w:p>
    <w:p w14:paraId="1C3B7DF6" w14:textId="77777777" w:rsidR="00E10977" w:rsidRPr="00251D0D" w:rsidRDefault="00E10977" w:rsidP="00E10977">
      <w:pPr>
        <w:pStyle w:val="BodyText"/>
        <w:numPr>
          <w:ilvl w:val="0"/>
          <w:numId w:val="3"/>
        </w:numPr>
        <w:tabs>
          <w:tab w:val="left" w:pos="1288"/>
          <w:tab w:val="left" w:pos="9299"/>
          <w:tab w:val="left" w:pos="10093"/>
        </w:tabs>
        <w:kinsoku w:val="0"/>
        <w:overflowPunct w:val="0"/>
        <w:spacing w:before="28"/>
        <w:ind w:left="1288" w:hanging="377"/>
        <w:rPr>
          <w:sz w:val="20"/>
          <w:szCs w:val="20"/>
        </w:rPr>
        <w:sectPr w:rsidR="00E10977" w:rsidRPr="00251D0D" w:rsidSect="00257CC0">
          <w:type w:val="continuous"/>
          <w:pgSz w:w="12240" w:h="15840"/>
          <w:pgMar w:top="821" w:right="979" w:bottom="821" w:left="979" w:header="720" w:footer="720" w:gutter="0"/>
          <w:cols w:space="720" w:equalWidth="0">
            <w:col w:w="10281"/>
          </w:cols>
          <w:noEndnote/>
        </w:sectPr>
      </w:pPr>
    </w:p>
    <w:tbl>
      <w:tblPr>
        <w:tblStyle w:val="TableGrid"/>
        <w:tblW w:w="10138"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8"/>
        <w:gridCol w:w="810"/>
        <w:gridCol w:w="1300"/>
      </w:tblGrid>
      <w:tr w:rsidR="00E10977" w:rsidRPr="00251D0D" w14:paraId="09FB58DC" w14:textId="77777777" w:rsidTr="00F61D3F">
        <w:tc>
          <w:tcPr>
            <w:tcW w:w="8028" w:type="dxa"/>
          </w:tcPr>
          <w:p w14:paraId="315C15F1" w14:textId="77777777" w:rsidR="00E10977" w:rsidRPr="00251D0D" w:rsidRDefault="00E10977" w:rsidP="00E10977">
            <w:pPr>
              <w:pStyle w:val="BodyText"/>
              <w:numPr>
                <w:ilvl w:val="0"/>
                <w:numId w:val="25"/>
              </w:numPr>
              <w:kinsoku w:val="0"/>
              <w:overflowPunct w:val="0"/>
              <w:spacing w:before="121"/>
              <w:ind w:left="360" w:right="202"/>
              <w:jc w:val="both"/>
            </w:pPr>
            <w:r w:rsidRPr="00251D0D">
              <w:t>Translators, interpreters and/or readers who meet the communication needs of customers are provided by the agency during the complaint process.</w:t>
            </w:r>
          </w:p>
        </w:tc>
        <w:tc>
          <w:tcPr>
            <w:tcW w:w="810" w:type="dxa"/>
          </w:tcPr>
          <w:p w14:paraId="34C294A5"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27CD4C78" w14:textId="77777777" w:rsidR="00E10977" w:rsidRPr="00251D0D" w:rsidRDefault="00E10977" w:rsidP="00F61D3F">
            <w:pPr>
              <w:pStyle w:val="BodyText"/>
              <w:tabs>
                <w:tab w:val="left" w:pos="1274"/>
              </w:tabs>
              <w:kinsoku w:val="0"/>
              <w:overflowPunct w:val="0"/>
              <w:spacing w:before="121"/>
              <w:ind w:left="-108" w:right="202"/>
            </w:pPr>
            <w:r w:rsidRPr="00251D0D">
              <w:t>No</w:t>
            </w:r>
          </w:p>
        </w:tc>
      </w:tr>
      <w:tr w:rsidR="00E10977" w:rsidRPr="00251D0D" w14:paraId="408BA24A" w14:textId="77777777" w:rsidTr="00F61D3F">
        <w:tc>
          <w:tcPr>
            <w:tcW w:w="8028" w:type="dxa"/>
          </w:tcPr>
          <w:p w14:paraId="0A8CAB6B" w14:textId="77777777" w:rsidR="00E10977" w:rsidRPr="00251D0D" w:rsidRDefault="00E10977" w:rsidP="00E10977">
            <w:pPr>
              <w:pStyle w:val="BodyText"/>
              <w:numPr>
                <w:ilvl w:val="0"/>
                <w:numId w:val="25"/>
              </w:numPr>
              <w:kinsoku w:val="0"/>
              <w:overflowPunct w:val="0"/>
              <w:spacing w:before="121"/>
              <w:ind w:left="360" w:right="202"/>
              <w:jc w:val="both"/>
            </w:pPr>
            <w:r w:rsidRPr="00251D0D">
              <w:t>Customers are permitted to have representatives of their choice during their interviews in the complaint process.</w:t>
            </w:r>
          </w:p>
        </w:tc>
        <w:tc>
          <w:tcPr>
            <w:tcW w:w="810" w:type="dxa"/>
          </w:tcPr>
          <w:p w14:paraId="5198E3E3"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716B6842" w14:textId="77777777" w:rsidR="00E10977" w:rsidRPr="00251D0D" w:rsidRDefault="00E10977" w:rsidP="00F61D3F">
            <w:pPr>
              <w:pStyle w:val="BodyText"/>
              <w:kinsoku w:val="0"/>
              <w:overflowPunct w:val="0"/>
              <w:spacing w:before="121"/>
              <w:ind w:left="-108" w:right="202"/>
            </w:pPr>
            <w:r w:rsidRPr="00251D0D">
              <w:t>No</w:t>
            </w:r>
          </w:p>
        </w:tc>
      </w:tr>
      <w:tr w:rsidR="00E10977" w14:paraId="479FAB21" w14:textId="77777777" w:rsidTr="00F61D3F">
        <w:tc>
          <w:tcPr>
            <w:tcW w:w="8028" w:type="dxa"/>
          </w:tcPr>
          <w:p w14:paraId="47DDC387" w14:textId="77777777" w:rsidR="00E10977" w:rsidRDefault="00E10977" w:rsidP="00F61D3F">
            <w:pPr>
              <w:pStyle w:val="ListParagraph"/>
              <w:ind w:left="360"/>
            </w:pPr>
          </w:p>
          <w:p w14:paraId="21A2F94C" w14:textId="77777777" w:rsidR="00E10977" w:rsidRDefault="00E10977" w:rsidP="00F61D3F">
            <w:pPr>
              <w:pStyle w:val="ListParagraph"/>
              <w:ind w:left="360"/>
            </w:pPr>
          </w:p>
          <w:p w14:paraId="044297A1" w14:textId="77777777" w:rsidR="00E10977" w:rsidRDefault="00E10977" w:rsidP="00F61D3F">
            <w:pPr>
              <w:pStyle w:val="ListParagraph"/>
              <w:ind w:left="360"/>
            </w:pPr>
          </w:p>
          <w:p w14:paraId="09BFA5C0" w14:textId="77777777" w:rsidR="00E10977" w:rsidRDefault="00E10977" w:rsidP="00F61D3F">
            <w:pPr>
              <w:pStyle w:val="ListParagraph"/>
              <w:ind w:left="360"/>
            </w:pPr>
          </w:p>
          <w:p w14:paraId="18467B50" w14:textId="77777777" w:rsidR="00E10977" w:rsidRPr="00251D0D" w:rsidRDefault="00E10977" w:rsidP="00F61D3F">
            <w:pPr>
              <w:pStyle w:val="ListParagraph"/>
              <w:ind w:left="360"/>
            </w:pPr>
          </w:p>
          <w:p w14:paraId="62F56741" w14:textId="77777777" w:rsidR="00E10977" w:rsidRPr="00251D0D" w:rsidRDefault="00E10977" w:rsidP="00E10977">
            <w:pPr>
              <w:pStyle w:val="ListParagraph"/>
              <w:numPr>
                <w:ilvl w:val="0"/>
                <w:numId w:val="25"/>
              </w:numPr>
              <w:ind w:left="360"/>
            </w:pPr>
            <w:r w:rsidRPr="00251D0D">
              <w:t>Complainants are made aware of other venues of redress, including the right to appeal for:</w:t>
            </w:r>
          </w:p>
        </w:tc>
        <w:tc>
          <w:tcPr>
            <w:tcW w:w="810" w:type="dxa"/>
          </w:tcPr>
          <w:p w14:paraId="7B87157B" w14:textId="77777777" w:rsidR="00E10977" w:rsidRDefault="00E10977" w:rsidP="00F61D3F">
            <w:pPr>
              <w:pStyle w:val="BodyText"/>
              <w:kinsoku w:val="0"/>
              <w:overflowPunct w:val="0"/>
              <w:spacing w:before="121"/>
              <w:ind w:left="-18" w:right="-198"/>
              <w:rPr>
                <w:rFonts w:ascii="Arial" w:hAnsi="Arial" w:cs="Arial"/>
                <w:sz w:val="20"/>
                <w:szCs w:val="20"/>
              </w:rPr>
            </w:pPr>
          </w:p>
          <w:p w14:paraId="08500CF8" w14:textId="77777777" w:rsidR="00E10977" w:rsidRDefault="00E10977" w:rsidP="00F61D3F">
            <w:pPr>
              <w:pStyle w:val="BodyText"/>
              <w:kinsoku w:val="0"/>
              <w:overflowPunct w:val="0"/>
              <w:spacing w:before="121"/>
              <w:ind w:left="0" w:right="-198"/>
              <w:rPr>
                <w:rFonts w:ascii="Arial" w:hAnsi="Arial" w:cs="Arial"/>
                <w:sz w:val="20"/>
                <w:szCs w:val="20"/>
              </w:rPr>
            </w:pPr>
          </w:p>
          <w:p w14:paraId="020E2E2F" w14:textId="77777777" w:rsidR="00E10977" w:rsidRDefault="00E10977" w:rsidP="00F61D3F">
            <w:pPr>
              <w:pStyle w:val="BodyText"/>
              <w:kinsoku w:val="0"/>
              <w:overflowPunct w:val="0"/>
              <w:spacing w:before="121"/>
              <w:ind w:left="0" w:right="-198"/>
              <w:rPr>
                <w:rFonts w:ascii="Arial" w:hAnsi="Arial" w:cs="Arial"/>
                <w:sz w:val="20"/>
                <w:szCs w:val="20"/>
              </w:rPr>
            </w:pPr>
          </w:p>
        </w:tc>
        <w:tc>
          <w:tcPr>
            <w:tcW w:w="1300" w:type="dxa"/>
          </w:tcPr>
          <w:p w14:paraId="750E7B5E" w14:textId="77777777" w:rsidR="00E10977" w:rsidRDefault="00E10977" w:rsidP="00F61D3F">
            <w:pPr>
              <w:pStyle w:val="BodyText"/>
              <w:kinsoku w:val="0"/>
              <w:overflowPunct w:val="0"/>
              <w:spacing w:before="121"/>
              <w:ind w:left="0" w:right="202"/>
              <w:rPr>
                <w:rFonts w:ascii="Arial" w:hAnsi="Arial" w:cs="Arial"/>
                <w:sz w:val="20"/>
                <w:szCs w:val="20"/>
              </w:rPr>
            </w:pPr>
          </w:p>
        </w:tc>
      </w:tr>
      <w:tr w:rsidR="00E10977" w14:paraId="0F095E47" w14:textId="77777777" w:rsidTr="00F61D3F">
        <w:tc>
          <w:tcPr>
            <w:tcW w:w="8028" w:type="dxa"/>
          </w:tcPr>
          <w:p w14:paraId="5374E3A2" w14:textId="77777777" w:rsidR="00E10977" w:rsidRPr="00251D0D" w:rsidRDefault="00E10977" w:rsidP="00E10977">
            <w:pPr>
              <w:pStyle w:val="BodyText"/>
              <w:numPr>
                <w:ilvl w:val="2"/>
                <w:numId w:val="3"/>
              </w:numPr>
              <w:tabs>
                <w:tab w:val="left" w:pos="1992"/>
                <w:tab w:val="left" w:pos="9299"/>
                <w:tab w:val="left" w:pos="10093"/>
              </w:tabs>
              <w:kinsoku w:val="0"/>
              <w:overflowPunct w:val="0"/>
              <w:spacing w:line="294" w:lineRule="exact"/>
            </w:pPr>
            <w:r w:rsidRPr="00D829AF">
              <w:rPr>
                <w:spacing w:val="-1"/>
              </w:rPr>
              <w:t>DCF</w:t>
            </w:r>
            <w:r w:rsidRPr="00D829AF">
              <w:rPr>
                <w:spacing w:val="-6"/>
              </w:rPr>
              <w:t xml:space="preserve"> </w:t>
            </w:r>
            <w:r w:rsidRPr="00D829AF">
              <w:t>Civil</w:t>
            </w:r>
            <w:r w:rsidRPr="00D829AF">
              <w:rPr>
                <w:spacing w:val="-4"/>
              </w:rPr>
              <w:t xml:space="preserve"> </w:t>
            </w:r>
            <w:r w:rsidRPr="00D829AF">
              <w:rPr>
                <w:spacing w:val="-1"/>
              </w:rPr>
              <w:t>Rights</w:t>
            </w:r>
            <w:r w:rsidRPr="00251D0D">
              <w:rPr>
                <w:spacing w:val="-4"/>
              </w:rPr>
              <w:t xml:space="preserve"> </w:t>
            </w:r>
            <w:r w:rsidRPr="00251D0D">
              <w:rPr>
                <w:spacing w:val="-1"/>
              </w:rPr>
              <w:t>Unit</w:t>
            </w:r>
          </w:p>
        </w:tc>
        <w:tc>
          <w:tcPr>
            <w:tcW w:w="810" w:type="dxa"/>
          </w:tcPr>
          <w:p w14:paraId="464DA51A"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2BC3BBD3" w14:textId="77777777" w:rsidR="00E10977" w:rsidRPr="00251D0D" w:rsidRDefault="00E10977" w:rsidP="00F61D3F">
            <w:pPr>
              <w:pStyle w:val="BodyText"/>
              <w:kinsoku w:val="0"/>
              <w:overflowPunct w:val="0"/>
              <w:spacing w:before="121"/>
              <w:ind w:left="0" w:right="202"/>
            </w:pPr>
            <w:r w:rsidRPr="00251D0D">
              <w:t>No</w:t>
            </w:r>
          </w:p>
        </w:tc>
      </w:tr>
      <w:tr w:rsidR="00E10977" w14:paraId="7F23C3EB" w14:textId="77777777" w:rsidTr="00F61D3F">
        <w:tc>
          <w:tcPr>
            <w:tcW w:w="8028" w:type="dxa"/>
          </w:tcPr>
          <w:p w14:paraId="75728E59" w14:textId="77777777" w:rsidR="00E10977" w:rsidRPr="00251D0D" w:rsidRDefault="00E10977" w:rsidP="00E10977">
            <w:pPr>
              <w:pStyle w:val="BodyText"/>
              <w:numPr>
                <w:ilvl w:val="2"/>
                <w:numId w:val="3"/>
              </w:numPr>
              <w:tabs>
                <w:tab w:val="left" w:pos="1992"/>
                <w:tab w:val="left" w:pos="9299"/>
                <w:tab w:val="left" w:pos="10093"/>
              </w:tabs>
              <w:kinsoku w:val="0"/>
              <w:overflowPunct w:val="0"/>
              <w:spacing w:line="294" w:lineRule="exact"/>
              <w:rPr>
                <w:b/>
                <w:spacing w:val="-1"/>
              </w:rPr>
            </w:pPr>
            <w:r w:rsidRPr="00251D0D">
              <w:rPr>
                <w:spacing w:val="-1"/>
              </w:rPr>
              <w:t>DHS</w:t>
            </w:r>
            <w:r w:rsidRPr="00251D0D">
              <w:rPr>
                <w:spacing w:val="-4"/>
              </w:rPr>
              <w:t xml:space="preserve"> </w:t>
            </w:r>
            <w:r w:rsidRPr="00251D0D">
              <w:t>Civil</w:t>
            </w:r>
            <w:r w:rsidRPr="00251D0D">
              <w:rPr>
                <w:spacing w:val="-4"/>
              </w:rPr>
              <w:t xml:space="preserve"> </w:t>
            </w:r>
            <w:r w:rsidRPr="00251D0D">
              <w:rPr>
                <w:spacing w:val="-1"/>
              </w:rPr>
              <w:t>Rights</w:t>
            </w:r>
            <w:r w:rsidRPr="00251D0D">
              <w:rPr>
                <w:spacing w:val="-3"/>
              </w:rPr>
              <w:t xml:space="preserve"> </w:t>
            </w:r>
            <w:r w:rsidRPr="00251D0D">
              <w:rPr>
                <w:spacing w:val="-1"/>
              </w:rPr>
              <w:t>Compliance</w:t>
            </w:r>
            <w:r w:rsidRPr="00251D0D">
              <w:rPr>
                <w:spacing w:val="-5"/>
              </w:rPr>
              <w:t xml:space="preserve"> </w:t>
            </w:r>
            <w:r w:rsidRPr="00251D0D">
              <w:rPr>
                <w:spacing w:val="-1"/>
              </w:rPr>
              <w:t>Office</w:t>
            </w:r>
          </w:p>
        </w:tc>
        <w:tc>
          <w:tcPr>
            <w:tcW w:w="810" w:type="dxa"/>
          </w:tcPr>
          <w:p w14:paraId="46CBF440"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19662846" w14:textId="77777777" w:rsidR="00E10977" w:rsidRPr="00251D0D" w:rsidRDefault="00E10977" w:rsidP="00F61D3F">
            <w:pPr>
              <w:pStyle w:val="BodyText"/>
              <w:kinsoku w:val="0"/>
              <w:overflowPunct w:val="0"/>
              <w:spacing w:before="121"/>
              <w:ind w:left="0" w:right="202"/>
            </w:pPr>
            <w:r w:rsidRPr="00251D0D">
              <w:t>No</w:t>
            </w:r>
          </w:p>
        </w:tc>
      </w:tr>
      <w:tr w:rsidR="00E10977" w14:paraId="5985B13C" w14:textId="77777777" w:rsidTr="00F61D3F">
        <w:tc>
          <w:tcPr>
            <w:tcW w:w="8028" w:type="dxa"/>
          </w:tcPr>
          <w:p w14:paraId="1A1FFAF2" w14:textId="77777777" w:rsidR="00E10977" w:rsidRPr="00251D0D" w:rsidRDefault="00E10977" w:rsidP="00E10977">
            <w:pPr>
              <w:pStyle w:val="BodyText"/>
              <w:numPr>
                <w:ilvl w:val="2"/>
                <w:numId w:val="3"/>
              </w:numPr>
              <w:tabs>
                <w:tab w:val="left" w:pos="1992"/>
                <w:tab w:val="left" w:pos="9299"/>
                <w:tab w:val="left" w:pos="10093"/>
              </w:tabs>
              <w:kinsoku w:val="0"/>
              <w:overflowPunct w:val="0"/>
              <w:spacing w:line="294" w:lineRule="exact"/>
              <w:rPr>
                <w:spacing w:val="-1"/>
              </w:rPr>
            </w:pPr>
            <w:r w:rsidRPr="00251D0D">
              <w:t>DWD</w:t>
            </w:r>
            <w:r w:rsidRPr="00251D0D">
              <w:rPr>
                <w:spacing w:val="-4"/>
              </w:rPr>
              <w:t xml:space="preserve"> </w:t>
            </w:r>
            <w:r w:rsidRPr="00251D0D">
              <w:t>Civil</w:t>
            </w:r>
            <w:r w:rsidRPr="00251D0D">
              <w:rPr>
                <w:spacing w:val="-4"/>
              </w:rPr>
              <w:t xml:space="preserve"> </w:t>
            </w:r>
            <w:r w:rsidRPr="00251D0D">
              <w:rPr>
                <w:spacing w:val="-1"/>
              </w:rPr>
              <w:t>Rights</w:t>
            </w:r>
            <w:r w:rsidRPr="00251D0D">
              <w:rPr>
                <w:spacing w:val="-3"/>
              </w:rPr>
              <w:t xml:space="preserve"> </w:t>
            </w:r>
            <w:r w:rsidRPr="00251D0D">
              <w:rPr>
                <w:spacing w:val="-1"/>
              </w:rPr>
              <w:t>Unit</w:t>
            </w:r>
          </w:p>
        </w:tc>
        <w:tc>
          <w:tcPr>
            <w:tcW w:w="810" w:type="dxa"/>
          </w:tcPr>
          <w:p w14:paraId="57EAD108"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666205CF" w14:textId="77777777" w:rsidR="00E10977" w:rsidRPr="00251D0D" w:rsidRDefault="00E10977" w:rsidP="00F61D3F">
            <w:pPr>
              <w:pStyle w:val="BodyText"/>
              <w:kinsoku w:val="0"/>
              <w:overflowPunct w:val="0"/>
              <w:spacing w:before="121"/>
              <w:ind w:left="0" w:right="202"/>
            </w:pPr>
            <w:r w:rsidRPr="00251D0D">
              <w:t>No</w:t>
            </w:r>
          </w:p>
        </w:tc>
      </w:tr>
      <w:tr w:rsidR="00E10977" w14:paraId="609D62A3" w14:textId="77777777" w:rsidTr="00F61D3F">
        <w:tc>
          <w:tcPr>
            <w:tcW w:w="8028" w:type="dxa"/>
          </w:tcPr>
          <w:p w14:paraId="78ED3F3B" w14:textId="77777777" w:rsidR="00E10977" w:rsidRPr="00251D0D" w:rsidRDefault="00E10977" w:rsidP="00E10977">
            <w:pPr>
              <w:pStyle w:val="BodyText"/>
              <w:numPr>
                <w:ilvl w:val="2"/>
                <w:numId w:val="3"/>
              </w:numPr>
              <w:tabs>
                <w:tab w:val="left" w:pos="1992"/>
                <w:tab w:val="left" w:pos="9299"/>
                <w:tab w:val="left" w:pos="10093"/>
              </w:tabs>
              <w:kinsoku w:val="0"/>
              <w:overflowPunct w:val="0"/>
              <w:spacing w:line="294" w:lineRule="exact"/>
            </w:pPr>
            <w:r w:rsidRPr="00251D0D">
              <w:rPr>
                <w:spacing w:val="-1"/>
              </w:rPr>
              <w:t>Appropriate Federal</w:t>
            </w:r>
            <w:r w:rsidRPr="00251D0D">
              <w:rPr>
                <w:spacing w:val="-2"/>
              </w:rPr>
              <w:t xml:space="preserve"> </w:t>
            </w:r>
            <w:r w:rsidRPr="00251D0D">
              <w:t>Office</w:t>
            </w:r>
            <w:r w:rsidRPr="00251D0D">
              <w:rPr>
                <w:spacing w:val="-2"/>
              </w:rPr>
              <w:t xml:space="preserve"> </w:t>
            </w:r>
            <w:r w:rsidRPr="00251D0D">
              <w:rPr>
                <w:spacing w:val="-1"/>
              </w:rPr>
              <w:t>for</w:t>
            </w:r>
            <w:r w:rsidRPr="00251D0D">
              <w:rPr>
                <w:spacing w:val="-3"/>
              </w:rPr>
              <w:t xml:space="preserve"> </w:t>
            </w:r>
            <w:r w:rsidRPr="00251D0D">
              <w:t xml:space="preserve">Civil </w:t>
            </w:r>
            <w:r w:rsidRPr="00251D0D">
              <w:rPr>
                <w:spacing w:val="-1"/>
              </w:rPr>
              <w:t>Rights</w:t>
            </w:r>
            <w:r w:rsidRPr="00251D0D">
              <w:rPr>
                <w:spacing w:val="-2"/>
              </w:rPr>
              <w:t xml:space="preserve"> </w:t>
            </w:r>
            <w:r w:rsidRPr="00251D0D">
              <w:rPr>
                <w:spacing w:val="-1"/>
              </w:rPr>
              <w:t>(depending</w:t>
            </w:r>
            <w:r w:rsidRPr="00251D0D">
              <w:rPr>
                <w:spacing w:val="-4"/>
              </w:rPr>
              <w:t xml:space="preserve"> </w:t>
            </w:r>
            <w:r w:rsidRPr="00251D0D">
              <w:t>on</w:t>
            </w:r>
            <w:r w:rsidRPr="00251D0D">
              <w:rPr>
                <w:spacing w:val="-2"/>
              </w:rPr>
              <w:t xml:space="preserve"> </w:t>
            </w:r>
            <w:r w:rsidRPr="00251D0D">
              <w:rPr>
                <w:spacing w:val="-1"/>
              </w:rPr>
              <w:t>the</w:t>
            </w:r>
            <w:r w:rsidRPr="00251D0D">
              <w:rPr>
                <w:spacing w:val="-2"/>
              </w:rPr>
              <w:t xml:space="preserve"> </w:t>
            </w:r>
            <w:r w:rsidRPr="00251D0D">
              <w:rPr>
                <w:spacing w:val="-1"/>
              </w:rPr>
              <w:t>source</w:t>
            </w:r>
            <w:r w:rsidRPr="00251D0D">
              <w:rPr>
                <w:spacing w:val="46"/>
              </w:rPr>
              <w:t xml:space="preserve"> </w:t>
            </w:r>
            <w:r w:rsidRPr="00251D0D">
              <w:rPr>
                <w:spacing w:val="-1"/>
              </w:rPr>
              <w:t>of</w:t>
            </w:r>
            <w:r w:rsidRPr="00251D0D">
              <w:rPr>
                <w:spacing w:val="-2"/>
              </w:rPr>
              <w:t xml:space="preserve"> </w:t>
            </w:r>
            <w:r w:rsidRPr="00251D0D">
              <w:rPr>
                <w:spacing w:val="-1"/>
              </w:rPr>
              <w:t>Federal funds)</w:t>
            </w:r>
          </w:p>
        </w:tc>
        <w:tc>
          <w:tcPr>
            <w:tcW w:w="810" w:type="dxa"/>
          </w:tcPr>
          <w:p w14:paraId="409FC4FA" w14:textId="77777777" w:rsidR="00E10977" w:rsidRPr="00251D0D" w:rsidRDefault="00E10977" w:rsidP="00F61D3F">
            <w:pPr>
              <w:pStyle w:val="BodyText"/>
              <w:kinsoku w:val="0"/>
              <w:overflowPunct w:val="0"/>
              <w:spacing w:before="121"/>
              <w:ind w:left="-18" w:right="-198"/>
            </w:pPr>
          </w:p>
        </w:tc>
        <w:tc>
          <w:tcPr>
            <w:tcW w:w="1300" w:type="dxa"/>
          </w:tcPr>
          <w:p w14:paraId="4C547F1D" w14:textId="77777777" w:rsidR="00E10977" w:rsidRPr="00251D0D" w:rsidRDefault="00E10977" w:rsidP="00F61D3F">
            <w:pPr>
              <w:pStyle w:val="BodyText"/>
              <w:kinsoku w:val="0"/>
              <w:overflowPunct w:val="0"/>
              <w:spacing w:before="121"/>
              <w:ind w:left="0" w:right="202"/>
            </w:pPr>
          </w:p>
        </w:tc>
      </w:tr>
      <w:tr w:rsidR="00E10977" w14:paraId="3F558A63" w14:textId="77777777" w:rsidTr="00F61D3F">
        <w:tc>
          <w:tcPr>
            <w:tcW w:w="8028" w:type="dxa"/>
          </w:tcPr>
          <w:p w14:paraId="10DDDEA9" w14:textId="77777777" w:rsidR="00E10977" w:rsidRPr="00251D0D" w:rsidRDefault="00E10977" w:rsidP="00E10977">
            <w:pPr>
              <w:pStyle w:val="BodyText"/>
              <w:numPr>
                <w:ilvl w:val="4"/>
                <w:numId w:val="3"/>
              </w:numPr>
              <w:tabs>
                <w:tab w:val="left" w:pos="1992"/>
                <w:tab w:val="left" w:pos="9299"/>
                <w:tab w:val="left" w:pos="10093"/>
              </w:tabs>
              <w:kinsoku w:val="0"/>
              <w:overflowPunct w:val="0"/>
              <w:spacing w:line="294" w:lineRule="exact"/>
              <w:rPr>
                <w:spacing w:val="-1"/>
              </w:rPr>
            </w:pPr>
            <w:r w:rsidRPr="00251D0D">
              <w:rPr>
                <w:spacing w:val="-1"/>
              </w:rPr>
              <w:t>U.S.</w:t>
            </w:r>
            <w:r w:rsidRPr="00251D0D">
              <w:rPr>
                <w:spacing w:val="-4"/>
              </w:rPr>
              <w:t xml:space="preserve"> </w:t>
            </w:r>
            <w:r w:rsidRPr="00251D0D">
              <w:rPr>
                <w:spacing w:val="-1"/>
              </w:rPr>
              <w:t>DHHS,</w:t>
            </w:r>
            <w:r w:rsidRPr="00251D0D">
              <w:rPr>
                <w:spacing w:val="-2"/>
              </w:rPr>
              <w:t xml:space="preserve"> </w:t>
            </w:r>
            <w:r w:rsidRPr="00251D0D">
              <w:rPr>
                <w:spacing w:val="-1"/>
              </w:rPr>
              <w:t>Region</w:t>
            </w:r>
            <w:r w:rsidRPr="00251D0D">
              <w:rPr>
                <w:spacing w:val="-3"/>
              </w:rPr>
              <w:t xml:space="preserve"> </w:t>
            </w:r>
            <w:r w:rsidRPr="00251D0D">
              <w:t>V</w:t>
            </w:r>
            <w:r w:rsidRPr="00251D0D">
              <w:rPr>
                <w:spacing w:val="-3"/>
              </w:rPr>
              <w:t xml:space="preserve"> </w:t>
            </w:r>
            <w:r w:rsidRPr="00251D0D">
              <w:t>OCR,</w:t>
            </w:r>
            <w:r w:rsidRPr="00251D0D">
              <w:rPr>
                <w:spacing w:val="-2"/>
              </w:rPr>
              <w:t xml:space="preserve"> </w:t>
            </w:r>
            <w:r w:rsidRPr="00251D0D">
              <w:rPr>
                <w:spacing w:val="-1"/>
              </w:rPr>
              <w:t>Chicago</w:t>
            </w:r>
          </w:p>
        </w:tc>
        <w:tc>
          <w:tcPr>
            <w:tcW w:w="810" w:type="dxa"/>
          </w:tcPr>
          <w:p w14:paraId="2AB3ABE6"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49D65A5D" w14:textId="77777777" w:rsidR="00E10977" w:rsidRPr="00251D0D" w:rsidRDefault="00E10977" w:rsidP="00F61D3F">
            <w:pPr>
              <w:pStyle w:val="BodyText"/>
              <w:kinsoku w:val="0"/>
              <w:overflowPunct w:val="0"/>
              <w:spacing w:before="121"/>
              <w:ind w:left="0" w:right="202"/>
            </w:pPr>
            <w:r w:rsidRPr="00251D0D">
              <w:t>No</w:t>
            </w:r>
          </w:p>
        </w:tc>
      </w:tr>
      <w:tr w:rsidR="00E10977" w14:paraId="17A15805" w14:textId="77777777" w:rsidTr="00F61D3F">
        <w:tc>
          <w:tcPr>
            <w:tcW w:w="8028" w:type="dxa"/>
          </w:tcPr>
          <w:p w14:paraId="4FAAC152" w14:textId="77777777" w:rsidR="00E10977" w:rsidRPr="00251D0D" w:rsidRDefault="00E10977" w:rsidP="00E10977">
            <w:pPr>
              <w:pStyle w:val="BodyText"/>
              <w:numPr>
                <w:ilvl w:val="4"/>
                <w:numId w:val="3"/>
              </w:numPr>
              <w:tabs>
                <w:tab w:val="left" w:pos="1992"/>
                <w:tab w:val="left" w:pos="9299"/>
                <w:tab w:val="left" w:pos="10093"/>
              </w:tabs>
              <w:kinsoku w:val="0"/>
              <w:overflowPunct w:val="0"/>
              <w:spacing w:line="294" w:lineRule="exact"/>
              <w:rPr>
                <w:spacing w:val="-1"/>
              </w:rPr>
            </w:pPr>
            <w:r w:rsidRPr="00251D0D">
              <w:rPr>
                <w:spacing w:val="-1"/>
              </w:rPr>
              <w:t>USDA,</w:t>
            </w:r>
            <w:r w:rsidRPr="00251D0D">
              <w:rPr>
                <w:spacing w:val="-3"/>
              </w:rPr>
              <w:t xml:space="preserve"> </w:t>
            </w:r>
            <w:r w:rsidRPr="00251D0D">
              <w:rPr>
                <w:spacing w:val="-1"/>
              </w:rPr>
              <w:t>Office</w:t>
            </w:r>
            <w:r w:rsidRPr="00251D0D">
              <w:rPr>
                <w:spacing w:val="-3"/>
              </w:rPr>
              <w:t xml:space="preserve"> </w:t>
            </w:r>
            <w:r w:rsidRPr="00251D0D">
              <w:rPr>
                <w:spacing w:val="-1"/>
              </w:rPr>
              <w:t>of</w:t>
            </w:r>
            <w:r w:rsidRPr="00251D0D">
              <w:rPr>
                <w:spacing w:val="-3"/>
              </w:rPr>
              <w:t xml:space="preserve"> </w:t>
            </w:r>
            <w:r w:rsidRPr="00251D0D">
              <w:rPr>
                <w:spacing w:val="-1"/>
              </w:rPr>
              <w:t>Adjudication, Washington</w:t>
            </w:r>
            <w:r w:rsidRPr="00251D0D">
              <w:rPr>
                <w:spacing w:val="-3"/>
              </w:rPr>
              <w:t xml:space="preserve"> </w:t>
            </w:r>
            <w:r w:rsidRPr="00251D0D">
              <w:rPr>
                <w:spacing w:val="-1"/>
              </w:rPr>
              <w:t>D.C.</w:t>
            </w:r>
          </w:p>
        </w:tc>
        <w:tc>
          <w:tcPr>
            <w:tcW w:w="810" w:type="dxa"/>
          </w:tcPr>
          <w:p w14:paraId="64C739F5"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4A075DAB" w14:textId="77777777" w:rsidR="00E10977" w:rsidRPr="00251D0D" w:rsidRDefault="00E10977" w:rsidP="00F61D3F">
            <w:pPr>
              <w:pStyle w:val="BodyText"/>
              <w:kinsoku w:val="0"/>
              <w:overflowPunct w:val="0"/>
              <w:spacing w:before="121"/>
              <w:ind w:left="0" w:right="202"/>
            </w:pPr>
            <w:r w:rsidRPr="00251D0D">
              <w:t>No</w:t>
            </w:r>
          </w:p>
        </w:tc>
      </w:tr>
      <w:tr w:rsidR="00E10977" w14:paraId="7D395A38" w14:textId="77777777" w:rsidTr="00F61D3F">
        <w:tc>
          <w:tcPr>
            <w:tcW w:w="8028" w:type="dxa"/>
          </w:tcPr>
          <w:p w14:paraId="23BA64B3" w14:textId="77777777" w:rsidR="00E10977" w:rsidRPr="00251D0D" w:rsidRDefault="00E10977" w:rsidP="00E10977">
            <w:pPr>
              <w:pStyle w:val="BodyText"/>
              <w:numPr>
                <w:ilvl w:val="4"/>
                <w:numId w:val="3"/>
              </w:numPr>
              <w:tabs>
                <w:tab w:val="left" w:pos="1992"/>
                <w:tab w:val="left" w:pos="9299"/>
                <w:tab w:val="left" w:pos="10093"/>
              </w:tabs>
              <w:kinsoku w:val="0"/>
              <w:overflowPunct w:val="0"/>
              <w:spacing w:line="294" w:lineRule="exact"/>
              <w:rPr>
                <w:spacing w:val="-1"/>
              </w:rPr>
            </w:pPr>
            <w:r w:rsidRPr="00251D0D">
              <w:rPr>
                <w:spacing w:val="-1"/>
              </w:rPr>
              <w:t>U.S.</w:t>
            </w:r>
            <w:r w:rsidRPr="00251D0D">
              <w:rPr>
                <w:spacing w:val="-4"/>
              </w:rPr>
              <w:t xml:space="preserve"> </w:t>
            </w:r>
            <w:r w:rsidRPr="00251D0D">
              <w:t>DOJ,</w:t>
            </w:r>
            <w:r w:rsidRPr="00251D0D">
              <w:rPr>
                <w:spacing w:val="-3"/>
              </w:rPr>
              <w:t xml:space="preserve"> </w:t>
            </w:r>
            <w:r w:rsidRPr="00251D0D">
              <w:rPr>
                <w:spacing w:val="-1"/>
              </w:rPr>
              <w:t>Office</w:t>
            </w:r>
            <w:r w:rsidRPr="00251D0D">
              <w:rPr>
                <w:spacing w:val="-3"/>
              </w:rPr>
              <w:t xml:space="preserve"> </w:t>
            </w:r>
            <w:r w:rsidRPr="00251D0D">
              <w:rPr>
                <w:spacing w:val="-1"/>
              </w:rPr>
              <w:t>of</w:t>
            </w:r>
            <w:r w:rsidRPr="00251D0D">
              <w:rPr>
                <w:spacing w:val="-3"/>
              </w:rPr>
              <w:t xml:space="preserve"> </w:t>
            </w:r>
            <w:r w:rsidRPr="00251D0D">
              <w:t>Civil</w:t>
            </w:r>
            <w:r w:rsidRPr="00251D0D">
              <w:rPr>
                <w:spacing w:val="-2"/>
              </w:rPr>
              <w:t xml:space="preserve"> </w:t>
            </w:r>
            <w:r w:rsidRPr="00251D0D">
              <w:rPr>
                <w:spacing w:val="-1"/>
              </w:rPr>
              <w:t>Rights,</w:t>
            </w:r>
            <w:r w:rsidRPr="00251D0D">
              <w:rPr>
                <w:spacing w:val="-2"/>
              </w:rPr>
              <w:t xml:space="preserve"> </w:t>
            </w:r>
            <w:r w:rsidRPr="00251D0D">
              <w:rPr>
                <w:spacing w:val="-1"/>
              </w:rPr>
              <w:t>Washington</w:t>
            </w:r>
            <w:r w:rsidRPr="00251D0D">
              <w:rPr>
                <w:spacing w:val="-3"/>
              </w:rPr>
              <w:t xml:space="preserve"> </w:t>
            </w:r>
            <w:r w:rsidRPr="00251D0D">
              <w:t>D.C.</w:t>
            </w:r>
          </w:p>
        </w:tc>
        <w:tc>
          <w:tcPr>
            <w:tcW w:w="810" w:type="dxa"/>
          </w:tcPr>
          <w:p w14:paraId="40B5F94D"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2029C362" w14:textId="77777777" w:rsidR="00E10977" w:rsidRPr="00251D0D" w:rsidRDefault="00E10977" w:rsidP="00F61D3F">
            <w:pPr>
              <w:pStyle w:val="BodyText"/>
              <w:kinsoku w:val="0"/>
              <w:overflowPunct w:val="0"/>
              <w:spacing w:before="121"/>
              <w:ind w:left="0" w:right="202"/>
            </w:pPr>
            <w:r w:rsidRPr="00251D0D">
              <w:t>No</w:t>
            </w:r>
          </w:p>
        </w:tc>
      </w:tr>
      <w:tr w:rsidR="00E10977" w14:paraId="18BA185E" w14:textId="77777777" w:rsidTr="00F61D3F">
        <w:tc>
          <w:tcPr>
            <w:tcW w:w="8028" w:type="dxa"/>
          </w:tcPr>
          <w:p w14:paraId="1C470B76" w14:textId="77777777" w:rsidR="00E10977" w:rsidRPr="00251D0D" w:rsidRDefault="00E10977" w:rsidP="00E10977">
            <w:pPr>
              <w:pStyle w:val="BodyText"/>
              <w:numPr>
                <w:ilvl w:val="4"/>
                <w:numId w:val="3"/>
              </w:numPr>
              <w:tabs>
                <w:tab w:val="left" w:pos="1992"/>
                <w:tab w:val="left" w:pos="9299"/>
                <w:tab w:val="left" w:pos="10093"/>
              </w:tabs>
              <w:kinsoku w:val="0"/>
              <w:overflowPunct w:val="0"/>
              <w:spacing w:line="294" w:lineRule="exact"/>
              <w:rPr>
                <w:spacing w:val="-1"/>
              </w:rPr>
            </w:pPr>
            <w:r>
              <w:rPr>
                <w:spacing w:val="-1"/>
              </w:rPr>
              <w:t xml:space="preserve">U.S. </w:t>
            </w:r>
            <w:r w:rsidRPr="00D829AF">
              <w:rPr>
                <w:spacing w:val="-1"/>
              </w:rPr>
              <w:t>DOL</w:t>
            </w:r>
            <w:r>
              <w:rPr>
                <w:spacing w:val="-1"/>
              </w:rPr>
              <w:t>, Civil Rights Center, Washington D.C.</w:t>
            </w:r>
          </w:p>
        </w:tc>
        <w:tc>
          <w:tcPr>
            <w:tcW w:w="810" w:type="dxa"/>
          </w:tcPr>
          <w:p w14:paraId="6C8F5DBE"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530C44D9" w14:textId="77777777" w:rsidR="00E10977" w:rsidRPr="00251D0D" w:rsidRDefault="00E10977" w:rsidP="00F61D3F">
            <w:pPr>
              <w:pStyle w:val="BodyText"/>
              <w:kinsoku w:val="0"/>
              <w:overflowPunct w:val="0"/>
              <w:spacing w:before="121"/>
              <w:ind w:left="0" w:right="202"/>
            </w:pPr>
            <w:r w:rsidRPr="00251D0D">
              <w:t>No</w:t>
            </w:r>
          </w:p>
        </w:tc>
      </w:tr>
      <w:tr w:rsidR="00E10977" w14:paraId="7100B129" w14:textId="77777777" w:rsidTr="00F61D3F">
        <w:tc>
          <w:tcPr>
            <w:tcW w:w="8028" w:type="dxa"/>
          </w:tcPr>
          <w:p w14:paraId="36459854" w14:textId="77777777" w:rsidR="00E10977" w:rsidRPr="00251D0D" w:rsidRDefault="00E10977" w:rsidP="00E10977">
            <w:pPr>
              <w:pStyle w:val="BodyText"/>
              <w:numPr>
                <w:ilvl w:val="0"/>
                <w:numId w:val="26"/>
              </w:numPr>
              <w:tabs>
                <w:tab w:val="left" w:pos="9299"/>
                <w:tab w:val="left" w:pos="10093"/>
              </w:tabs>
              <w:kinsoku w:val="0"/>
              <w:overflowPunct w:val="0"/>
              <w:spacing w:line="294" w:lineRule="exact"/>
              <w:ind w:left="360"/>
              <w:rPr>
                <w:spacing w:val="-1"/>
              </w:rPr>
            </w:pPr>
            <w:r w:rsidRPr="00251D0D">
              <w:rPr>
                <w:spacing w:val="-1"/>
              </w:rPr>
              <w:t>Recipient or sub-recipient staff will assist complainants during the complaint process if necessary.</w:t>
            </w:r>
          </w:p>
        </w:tc>
        <w:tc>
          <w:tcPr>
            <w:tcW w:w="810" w:type="dxa"/>
          </w:tcPr>
          <w:p w14:paraId="26F1A19D"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1ED1C85F" w14:textId="77777777" w:rsidR="00E10977" w:rsidRPr="00251D0D" w:rsidRDefault="00E10977" w:rsidP="00F61D3F">
            <w:pPr>
              <w:pStyle w:val="BodyText"/>
              <w:kinsoku w:val="0"/>
              <w:overflowPunct w:val="0"/>
              <w:spacing w:before="121"/>
              <w:ind w:left="0" w:right="202"/>
            </w:pPr>
            <w:r w:rsidRPr="00251D0D">
              <w:t>No</w:t>
            </w:r>
          </w:p>
        </w:tc>
      </w:tr>
      <w:tr w:rsidR="00E10977" w14:paraId="64BEAF03" w14:textId="77777777" w:rsidTr="00F61D3F">
        <w:tc>
          <w:tcPr>
            <w:tcW w:w="8028" w:type="dxa"/>
          </w:tcPr>
          <w:p w14:paraId="42996B21" w14:textId="77777777" w:rsidR="00E10977" w:rsidRPr="00251D0D" w:rsidRDefault="00E10977" w:rsidP="00E10977">
            <w:pPr>
              <w:pStyle w:val="BodyText"/>
              <w:numPr>
                <w:ilvl w:val="0"/>
                <w:numId w:val="26"/>
              </w:numPr>
              <w:tabs>
                <w:tab w:val="left" w:pos="9299"/>
                <w:tab w:val="left" w:pos="10093"/>
              </w:tabs>
              <w:kinsoku w:val="0"/>
              <w:overflowPunct w:val="0"/>
              <w:spacing w:line="294" w:lineRule="exact"/>
              <w:ind w:left="360"/>
              <w:rPr>
                <w:spacing w:val="-1"/>
              </w:rPr>
            </w:pPr>
            <w:r w:rsidRPr="00251D0D">
              <w:rPr>
                <w:spacing w:val="-1"/>
              </w:rPr>
              <w:t>Complainants are</w:t>
            </w:r>
            <w:r w:rsidRPr="00251D0D">
              <w:rPr>
                <w:spacing w:val="-3"/>
              </w:rPr>
              <w:t xml:space="preserve"> </w:t>
            </w:r>
            <w:r w:rsidRPr="00251D0D">
              <w:rPr>
                <w:spacing w:val="-1"/>
              </w:rPr>
              <w:t>informed</w:t>
            </w:r>
            <w:r w:rsidRPr="00251D0D">
              <w:rPr>
                <w:spacing w:val="-3"/>
              </w:rPr>
              <w:t xml:space="preserve"> </w:t>
            </w:r>
            <w:r w:rsidRPr="00251D0D">
              <w:rPr>
                <w:spacing w:val="-1"/>
              </w:rPr>
              <w:t>that</w:t>
            </w:r>
            <w:r w:rsidRPr="00251D0D">
              <w:rPr>
                <w:spacing w:val="-2"/>
              </w:rPr>
              <w:t xml:space="preserve"> </w:t>
            </w:r>
            <w:r w:rsidRPr="00251D0D">
              <w:rPr>
                <w:spacing w:val="-1"/>
              </w:rPr>
              <w:t>the</w:t>
            </w:r>
            <w:r w:rsidRPr="00251D0D">
              <w:rPr>
                <w:spacing w:val="-2"/>
              </w:rPr>
              <w:t xml:space="preserve"> </w:t>
            </w:r>
            <w:r w:rsidRPr="00251D0D">
              <w:rPr>
                <w:spacing w:val="-1"/>
              </w:rPr>
              <w:t>complaint</w:t>
            </w:r>
            <w:r w:rsidRPr="00251D0D">
              <w:rPr>
                <w:spacing w:val="-2"/>
              </w:rPr>
              <w:t xml:space="preserve"> </w:t>
            </w:r>
            <w:r w:rsidRPr="00251D0D">
              <w:t>must</w:t>
            </w:r>
            <w:r w:rsidRPr="00251D0D">
              <w:rPr>
                <w:spacing w:val="-2"/>
              </w:rPr>
              <w:t xml:space="preserve"> </w:t>
            </w:r>
            <w:r w:rsidRPr="00251D0D">
              <w:rPr>
                <w:spacing w:val="-1"/>
              </w:rPr>
              <w:t>be</w:t>
            </w:r>
            <w:r w:rsidRPr="00251D0D">
              <w:rPr>
                <w:spacing w:val="-3"/>
              </w:rPr>
              <w:t xml:space="preserve"> </w:t>
            </w:r>
            <w:r w:rsidRPr="00251D0D">
              <w:rPr>
                <w:spacing w:val="-1"/>
              </w:rPr>
              <w:t>filed</w:t>
            </w:r>
            <w:r w:rsidRPr="00251D0D">
              <w:rPr>
                <w:spacing w:val="-3"/>
              </w:rPr>
              <w:t xml:space="preserve"> </w:t>
            </w:r>
            <w:r w:rsidRPr="00251D0D">
              <w:rPr>
                <w:spacing w:val="-1"/>
              </w:rPr>
              <w:t>within</w:t>
            </w:r>
            <w:r w:rsidRPr="00251D0D">
              <w:rPr>
                <w:spacing w:val="-2"/>
              </w:rPr>
              <w:t xml:space="preserve"> </w:t>
            </w:r>
            <w:r w:rsidRPr="00251D0D">
              <w:t>180</w:t>
            </w:r>
            <w:r w:rsidRPr="00251D0D">
              <w:rPr>
                <w:spacing w:val="-2"/>
              </w:rPr>
              <w:t xml:space="preserve"> </w:t>
            </w:r>
            <w:r w:rsidRPr="00251D0D">
              <w:rPr>
                <w:spacing w:val="-1"/>
              </w:rPr>
              <w:t>days</w:t>
            </w:r>
            <w:r w:rsidRPr="00251D0D">
              <w:rPr>
                <w:spacing w:val="69"/>
                <w:w w:val="99"/>
              </w:rPr>
              <w:t xml:space="preserve"> </w:t>
            </w:r>
            <w:r w:rsidRPr="00251D0D">
              <w:rPr>
                <w:spacing w:val="-1"/>
              </w:rPr>
              <w:t>from</w:t>
            </w:r>
            <w:r w:rsidRPr="00251D0D">
              <w:rPr>
                <w:spacing w:val="-3"/>
              </w:rPr>
              <w:t xml:space="preserve"> </w:t>
            </w:r>
            <w:r w:rsidRPr="00251D0D">
              <w:rPr>
                <w:spacing w:val="-1"/>
              </w:rPr>
              <w:t>alleged</w:t>
            </w:r>
            <w:r w:rsidRPr="00251D0D">
              <w:rPr>
                <w:spacing w:val="-2"/>
              </w:rPr>
              <w:t xml:space="preserve"> </w:t>
            </w:r>
            <w:r w:rsidRPr="00251D0D">
              <w:rPr>
                <w:spacing w:val="-1"/>
              </w:rPr>
              <w:t>discriminatory</w:t>
            </w:r>
            <w:r w:rsidRPr="00251D0D">
              <w:rPr>
                <w:spacing w:val="-5"/>
              </w:rPr>
              <w:t xml:space="preserve"> </w:t>
            </w:r>
            <w:r w:rsidRPr="00251D0D">
              <w:rPr>
                <w:spacing w:val="-1"/>
              </w:rPr>
              <w:t>act.</w:t>
            </w:r>
            <w:r w:rsidRPr="00251D0D">
              <w:rPr>
                <w:spacing w:val="-2"/>
              </w:rPr>
              <w:t xml:space="preserve"> </w:t>
            </w:r>
            <w:r w:rsidRPr="00251D0D">
              <w:t>Filing</w:t>
            </w:r>
            <w:r w:rsidRPr="00251D0D">
              <w:rPr>
                <w:spacing w:val="-5"/>
              </w:rPr>
              <w:t xml:space="preserve"> </w:t>
            </w:r>
            <w:r w:rsidRPr="00251D0D">
              <w:rPr>
                <w:spacing w:val="-1"/>
              </w:rPr>
              <w:t>times</w:t>
            </w:r>
            <w:r w:rsidRPr="00251D0D">
              <w:rPr>
                <w:spacing w:val="-3"/>
              </w:rPr>
              <w:t xml:space="preserve"> </w:t>
            </w:r>
            <w:r w:rsidRPr="00251D0D">
              <w:rPr>
                <w:spacing w:val="1"/>
              </w:rPr>
              <w:t>may</w:t>
            </w:r>
            <w:r w:rsidRPr="00251D0D">
              <w:rPr>
                <w:spacing w:val="-5"/>
              </w:rPr>
              <w:t xml:space="preserve"> </w:t>
            </w:r>
            <w:r w:rsidRPr="00251D0D">
              <w:rPr>
                <w:spacing w:val="-1"/>
              </w:rPr>
              <w:t>be</w:t>
            </w:r>
            <w:r w:rsidRPr="00251D0D">
              <w:rPr>
                <w:spacing w:val="-3"/>
              </w:rPr>
              <w:t xml:space="preserve"> </w:t>
            </w:r>
            <w:r w:rsidRPr="00251D0D">
              <w:rPr>
                <w:spacing w:val="-1"/>
              </w:rPr>
              <w:t>extended</w:t>
            </w:r>
            <w:r w:rsidRPr="00251D0D">
              <w:rPr>
                <w:spacing w:val="-3"/>
              </w:rPr>
              <w:t xml:space="preserve"> </w:t>
            </w:r>
            <w:r w:rsidRPr="00251D0D">
              <w:t>if</w:t>
            </w:r>
            <w:r w:rsidRPr="00251D0D">
              <w:rPr>
                <w:spacing w:val="-3"/>
              </w:rPr>
              <w:t xml:space="preserve"> </w:t>
            </w:r>
            <w:r w:rsidRPr="00251D0D">
              <w:rPr>
                <w:spacing w:val="-1"/>
              </w:rPr>
              <w:t>deemed</w:t>
            </w:r>
            <w:r w:rsidRPr="00251D0D">
              <w:rPr>
                <w:spacing w:val="58"/>
              </w:rPr>
              <w:t xml:space="preserve"> </w:t>
            </w:r>
            <w:r w:rsidRPr="00251D0D">
              <w:rPr>
                <w:spacing w:val="-1"/>
              </w:rPr>
              <w:t>necessary.</w:t>
            </w:r>
          </w:p>
        </w:tc>
        <w:tc>
          <w:tcPr>
            <w:tcW w:w="810" w:type="dxa"/>
          </w:tcPr>
          <w:p w14:paraId="12AFA6EF" w14:textId="77777777" w:rsidR="00E10977" w:rsidRPr="00251D0D" w:rsidRDefault="00E10977" w:rsidP="00F61D3F">
            <w:pPr>
              <w:pStyle w:val="BodyText"/>
              <w:kinsoku w:val="0"/>
              <w:overflowPunct w:val="0"/>
              <w:spacing w:before="121"/>
              <w:ind w:left="-18" w:right="-198"/>
            </w:pPr>
            <w:r w:rsidRPr="00251D0D">
              <w:t>Yes</w:t>
            </w:r>
          </w:p>
        </w:tc>
        <w:tc>
          <w:tcPr>
            <w:tcW w:w="1300" w:type="dxa"/>
          </w:tcPr>
          <w:p w14:paraId="77A3DF69" w14:textId="77777777" w:rsidR="00E10977" w:rsidRPr="00251D0D" w:rsidRDefault="00E10977" w:rsidP="00F61D3F">
            <w:pPr>
              <w:pStyle w:val="BodyText"/>
              <w:kinsoku w:val="0"/>
              <w:overflowPunct w:val="0"/>
              <w:spacing w:before="121"/>
              <w:ind w:left="0" w:right="202"/>
            </w:pPr>
            <w:r w:rsidRPr="00251D0D">
              <w:t>No</w:t>
            </w:r>
          </w:p>
        </w:tc>
      </w:tr>
    </w:tbl>
    <w:p w14:paraId="024CE747" w14:textId="77777777" w:rsidR="00E10977" w:rsidRDefault="00E10977" w:rsidP="00E10977">
      <w:pPr>
        <w:pStyle w:val="BodyText"/>
        <w:kinsoku w:val="0"/>
        <w:overflowPunct w:val="0"/>
        <w:spacing w:before="121"/>
        <w:ind w:left="0" w:right="22"/>
        <w:rPr>
          <w:rFonts w:ascii="Arial" w:hAnsi="Arial" w:cs="Arial"/>
          <w:sz w:val="20"/>
          <w:szCs w:val="20"/>
        </w:rPr>
      </w:pPr>
    </w:p>
    <w:p w14:paraId="5B513275" w14:textId="77777777" w:rsidR="00E10977" w:rsidRPr="008578A9" w:rsidRDefault="00E10977" w:rsidP="00E10977">
      <w:pPr>
        <w:pStyle w:val="BodyText"/>
        <w:kinsoku w:val="0"/>
        <w:overflowPunct w:val="0"/>
        <w:spacing w:before="121"/>
        <w:ind w:left="0" w:right="22"/>
        <w:sectPr w:rsidR="00E10977" w:rsidRPr="008578A9" w:rsidSect="00E54F98">
          <w:type w:val="continuous"/>
          <w:pgSz w:w="12240" w:h="15840"/>
          <w:pgMar w:top="821" w:right="979" w:bottom="821" w:left="979" w:header="720" w:footer="720" w:gutter="0"/>
          <w:cols w:space="288" w:equalWidth="0">
            <w:col w:w="10282" w:space="288"/>
          </w:cols>
          <w:noEndnote/>
        </w:sectPr>
      </w:pPr>
      <w:r w:rsidRPr="008578A9">
        <w:t xml:space="preserve">If </w:t>
      </w:r>
      <w:r w:rsidRPr="008578A9">
        <w:rPr>
          <w:spacing w:val="-2"/>
        </w:rPr>
        <w:t xml:space="preserve">you </w:t>
      </w:r>
      <w:r w:rsidRPr="008578A9">
        <w:rPr>
          <w:spacing w:val="-1"/>
        </w:rPr>
        <w:t xml:space="preserve">responded </w:t>
      </w:r>
      <w:r w:rsidRPr="008578A9">
        <w:t>"No"</w:t>
      </w:r>
      <w:r w:rsidRPr="008578A9">
        <w:rPr>
          <w:spacing w:val="-4"/>
        </w:rPr>
        <w:t xml:space="preserve"> </w:t>
      </w:r>
      <w:r w:rsidRPr="008578A9">
        <w:t>to</w:t>
      </w:r>
      <w:r w:rsidRPr="008578A9">
        <w:rPr>
          <w:spacing w:val="-1"/>
        </w:rPr>
        <w:t xml:space="preserve"> </w:t>
      </w:r>
      <w:r w:rsidRPr="008578A9">
        <w:t>a</w:t>
      </w:r>
      <w:r w:rsidRPr="008578A9">
        <w:rPr>
          <w:spacing w:val="-2"/>
        </w:rPr>
        <w:t xml:space="preserve"> </w:t>
      </w:r>
      <w:r w:rsidRPr="008578A9">
        <w:rPr>
          <w:spacing w:val="-1"/>
        </w:rPr>
        <w:t>question above,</w:t>
      </w:r>
      <w:r w:rsidRPr="008578A9">
        <w:rPr>
          <w:spacing w:val="3"/>
        </w:rPr>
        <w:t xml:space="preserve"> </w:t>
      </w:r>
      <w:r w:rsidRPr="008578A9">
        <w:rPr>
          <w:spacing w:val="-2"/>
        </w:rPr>
        <w:t>you</w:t>
      </w:r>
      <w:r w:rsidRPr="008578A9">
        <w:rPr>
          <w:spacing w:val="-1"/>
        </w:rPr>
        <w:t xml:space="preserve"> </w:t>
      </w:r>
      <w:r w:rsidRPr="008578A9">
        <w:t>should</w:t>
      </w:r>
      <w:r w:rsidRPr="008578A9">
        <w:rPr>
          <w:spacing w:val="-2"/>
        </w:rPr>
        <w:t xml:space="preserve"> </w:t>
      </w:r>
      <w:r w:rsidRPr="008578A9">
        <w:t>describe</w:t>
      </w:r>
      <w:r w:rsidRPr="008578A9">
        <w:rPr>
          <w:spacing w:val="1"/>
        </w:rPr>
        <w:t xml:space="preserve"> </w:t>
      </w:r>
      <w:r w:rsidRPr="008578A9">
        <w:rPr>
          <w:spacing w:val="-2"/>
        </w:rPr>
        <w:t>your</w:t>
      </w:r>
      <w:r w:rsidRPr="008578A9">
        <w:rPr>
          <w:spacing w:val="2"/>
        </w:rPr>
        <w:t xml:space="preserve"> </w:t>
      </w:r>
      <w:r w:rsidRPr="008578A9">
        <w:rPr>
          <w:spacing w:val="-1"/>
        </w:rPr>
        <w:t>plan</w:t>
      </w:r>
      <w:r w:rsidRPr="008578A9">
        <w:rPr>
          <w:spacing w:val="-2"/>
        </w:rPr>
        <w:t xml:space="preserve"> </w:t>
      </w:r>
      <w:r w:rsidRPr="008578A9">
        <w:rPr>
          <w:spacing w:val="-1"/>
        </w:rPr>
        <w:t>for</w:t>
      </w:r>
      <w:r w:rsidRPr="008578A9">
        <w:rPr>
          <w:spacing w:val="40"/>
        </w:rPr>
        <w:t xml:space="preserve"> </w:t>
      </w:r>
      <w:r w:rsidRPr="008578A9">
        <w:rPr>
          <w:spacing w:val="-1"/>
        </w:rPr>
        <w:t>addressing</w:t>
      </w:r>
      <w:r w:rsidRPr="008578A9">
        <w:rPr>
          <w:spacing w:val="-6"/>
        </w:rPr>
        <w:t xml:space="preserve"> </w:t>
      </w:r>
      <w:r w:rsidRPr="008578A9">
        <w:rPr>
          <w:spacing w:val="-1"/>
        </w:rPr>
        <w:t>these requirements,</w:t>
      </w:r>
      <w:r w:rsidRPr="008578A9">
        <w:rPr>
          <w:spacing w:val="-2"/>
        </w:rPr>
        <w:t xml:space="preserve"> </w:t>
      </w:r>
      <w:r w:rsidRPr="008578A9">
        <w:rPr>
          <w:spacing w:val="-1"/>
        </w:rPr>
        <w:t>including</w:t>
      </w:r>
      <w:r w:rsidRPr="008578A9">
        <w:rPr>
          <w:spacing w:val="-6"/>
        </w:rPr>
        <w:t xml:space="preserve"> </w:t>
      </w:r>
      <w:r w:rsidRPr="008578A9">
        <w:rPr>
          <w:spacing w:val="-1"/>
        </w:rPr>
        <w:t>target</w:t>
      </w:r>
      <w:r w:rsidRPr="008578A9">
        <w:rPr>
          <w:spacing w:val="-2"/>
        </w:rPr>
        <w:t xml:space="preserve"> </w:t>
      </w:r>
      <w:r w:rsidRPr="008578A9">
        <w:rPr>
          <w:spacing w:val="-1"/>
        </w:rPr>
        <w:t>dates</w:t>
      </w:r>
      <w:r w:rsidRPr="008578A9">
        <w:rPr>
          <w:spacing w:val="-2"/>
        </w:rPr>
        <w:t xml:space="preserve"> </w:t>
      </w:r>
      <w:r w:rsidRPr="008578A9">
        <w:rPr>
          <w:spacing w:val="-1"/>
        </w:rPr>
        <w:t>for</w:t>
      </w:r>
      <w:r w:rsidRPr="008578A9">
        <w:rPr>
          <w:spacing w:val="-4"/>
        </w:rPr>
        <w:t xml:space="preserve"> </w:t>
      </w:r>
      <w:r w:rsidRPr="008578A9">
        <w:rPr>
          <w:spacing w:val="-1"/>
        </w:rPr>
        <w:t>completion</w:t>
      </w:r>
      <w:r w:rsidRPr="008578A9">
        <w:rPr>
          <w:spacing w:val="-3"/>
        </w:rPr>
        <w:t>, below</w:t>
      </w:r>
      <w:r>
        <w:rPr>
          <w:spacing w:val="-3"/>
        </w:rPr>
        <w:t>:</w:t>
      </w:r>
    </w:p>
    <w:p w14:paraId="55099E07" w14:textId="77777777" w:rsidR="00E10977" w:rsidRPr="00D24630" w:rsidRDefault="00E10977" w:rsidP="00E10977">
      <w:pPr>
        <w:pStyle w:val="Heading4"/>
        <w:jc w:val="center"/>
      </w:pPr>
      <w:bookmarkStart w:id="8" w:name="_Toc498505641"/>
      <w:r w:rsidRPr="00D24630">
        <w:lastRenderedPageBreak/>
        <w:t>Training</w:t>
      </w:r>
      <w:r w:rsidRPr="00D24630">
        <w:rPr>
          <w:spacing w:val="-13"/>
        </w:rPr>
        <w:t xml:space="preserve"> </w:t>
      </w:r>
      <w:r w:rsidRPr="00D24630">
        <w:t>Requirements</w:t>
      </w:r>
      <w:bookmarkEnd w:id="8"/>
    </w:p>
    <w:p w14:paraId="6D00561F" w14:textId="77777777" w:rsidR="00E10977" w:rsidRPr="00A76D90" w:rsidRDefault="00E10977" w:rsidP="00E10977">
      <w:pPr>
        <w:pStyle w:val="BodyText"/>
        <w:kinsoku w:val="0"/>
        <w:overflowPunct w:val="0"/>
        <w:spacing w:before="11"/>
        <w:ind w:left="0"/>
        <w:rPr>
          <w:b/>
          <w:bCs/>
          <w:sz w:val="11"/>
          <w:szCs w:val="11"/>
        </w:rPr>
      </w:pPr>
    </w:p>
    <w:tbl>
      <w:tblPr>
        <w:tblW w:w="9737" w:type="dxa"/>
        <w:tblInd w:w="433" w:type="dxa"/>
        <w:tblLayout w:type="fixed"/>
        <w:tblCellMar>
          <w:left w:w="0" w:type="dxa"/>
          <w:right w:w="0" w:type="dxa"/>
        </w:tblCellMar>
        <w:tblLook w:val="0000" w:firstRow="0" w:lastRow="0" w:firstColumn="0" w:lastColumn="0" w:noHBand="0" w:noVBand="0"/>
      </w:tblPr>
      <w:tblGrid>
        <w:gridCol w:w="8297"/>
        <w:gridCol w:w="812"/>
        <w:gridCol w:w="628"/>
      </w:tblGrid>
      <w:tr w:rsidR="00E10977" w:rsidRPr="00A76D90" w14:paraId="6C6203DF" w14:textId="77777777" w:rsidTr="00F61D3F">
        <w:trPr>
          <w:trHeight w:hRule="exact" w:val="612"/>
        </w:trPr>
        <w:tc>
          <w:tcPr>
            <w:tcW w:w="8297" w:type="dxa"/>
            <w:tcBorders>
              <w:top w:val="single" w:sz="4" w:space="0" w:color="auto"/>
              <w:left w:val="single" w:sz="4" w:space="0" w:color="auto"/>
              <w:bottom w:val="single" w:sz="8" w:space="0" w:color="000000"/>
              <w:right w:val="single" w:sz="8" w:space="0" w:color="000000"/>
            </w:tcBorders>
          </w:tcPr>
          <w:p w14:paraId="40F4CC76" w14:textId="77777777" w:rsidR="00E10977" w:rsidRPr="00A76D90" w:rsidRDefault="00E10977" w:rsidP="00F61D3F">
            <w:pPr>
              <w:pStyle w:val="TableParagraph"/>
              <w:kinsoku w:val="0"/>
              <w:overflowPunct w:val="0"/>
              <w:spacing w:before="39" w:line="274" w:lineRule="exact"/>
              <w:ind w:left="483" w:right="214" w:hanging="360"/>
              <w:jc w:val="both"/>
            </w:pPr>
            <w:r w:rsidRPr="00A76D90">
              <w:rPr>
                <w:spacing w:val="-1"/>
              </w:rPr>
              <w:t>a.</w:t>
            </w:r>
            <w:r w:rsidRPr="00A76D90">
              <w:t xml:space="preserve">  </w:t>
            </w:r>
            <w:r w:rsidRPr="00A76D90">
              <w:rPr>
                <w:spacing w:val="8"/>
              </w:rPr>
              <w:t xml:space="preserve"> </w:t>
            </w:r>
            <w:r w:rsidRPr="00A76D90">
              <w:rPr>
                <w:spacing w:val="-1"/>
              </w:rPr>
              <w:t>The</w:t>
            </w:r>
            <w:r w:rsidRPr="00A76D90">
              <w:rPr>
                <w:spacing w:val="-3"/>
              </w:rPr>
              <w:t xml:space="preserve"> </w:t>
            </w:r>
            <w:r w:rsidRPr="00A76D90">
              <w:rPr>
                <w:spacing w:val="-1"/>
              </w:rPr>
              <w:t>following</w:t>
            </w:r>
            <w:r w:rsidRPr="00A76D90">
              <w:rPr>
                <w:spacing w:val="-5"/>
              </w:rPr>
              <w:t xml:space="preserve"> </w:t>
            </w:r>
            <w:r w:rsidRPr="00A76D90">
              <w:t>CRC</w:t>
            </w:r>
            <w:r w:rsidRPr="00A76D90">
              <w:rPr>
                <w:spacing w:val="-2"/>
              </w:rPr>
              <w:t xml:space="preserve"> </w:t>
            </w:r>
            <w:r w:rsidRPr="00A76D90">
              <w:rPr>
                <w:spacing w:val="-1"/>
              </w:rPr>
              <w:t>training</w:t>
            </w:r>
            <w:r w:rsidRPr="00A76D90">
              <w:rPr>
                <w:spacing w:val="-4"/>
              </w:rPr>
              <w:t xml:space="preserve"> </w:t>
            </w:r>
            <w:r w:rsidRPr="00A76D90">
              <w:rPr>
                <w:spacing w:val="-1"/>
              </w:rPr>
              <w:t>requirements</w:t>
            </w:r>
            <w:r w:rsidRPr="00A76D90">
              <w:rPr>
                <w:spacing w:val="-2"/>
              </w:rPr>
              <w:t xml:space="preserve"> </w:t>
            </w:r>
            <w:r w:rsidRPr="00A76D90">
              <w:t>apply</w:t>
            </w:r>
            <w:r w:rsidRPr="00A76D90">
              <w:rPr>
                <w:spacing w:val="-7"/>
              </w:rPr>
              <w:t xml:space="preserve"> </w:t>
            </w:r>
            <w:r w:rsidRPr="00A76D90">
              <w:rPr>
                <w:spacing w:val="1"/>
              </w:rPr>
              <w:t>to</w:t>
            </w:r>
            <w:r w:rsidRPr="00A76D90">
              <w:rPr>
                <w:spacing w:val="-3"/>
              </w:rPr>
              <w:t xml:space="preserve"> </w:t>
            </w:r>
            <w:r w:rsidRPr="00A76D90">
              <w:rPr>
                <w:spacing w:val="-1"/>
              </w:rPr>
              <w:t>Non-USDA-FNS</w:t>
            </w:r>
            <w:r w:rsidRPr="00A76D90">
              <w:rPr>
                <w:spacing w:val="-2"/>
              </w:rPr>
              <w:t xml:space="preserve"> </w:t>
            </w:r>
            <w:r w:rsidRPr="00A76D90">
              <w:rPr>
                <w:spacing w:val="-1"/>
              </w:rPr>
              <w:t>funded</w:t>
            </w:r>
            <w:r w:rsidRPr="00A76D90">
              <w:rPr>
                <w:spacing w:val="-3"/>
              </w:rPr>
              <w:t xml:space="preserve"> </w:t>
            </w:r>
            <w:r w:rsidRPr="00A76D90">
              <w:t>recipients:</w:t>
            </w:r>
          </w:p>
        </w:tc>
        <w:tc>
          <w:tcPr>
            <w:tcW w:w="1440" w:type="dxa"/>
            <w:gridSpan w:val="2"/>
            <w:tcBorders>
              <w:top w:val="single" w:sz="4" w:space="0" w:color="auto"/>
              <w:left w:val="single" w:sz="8" w:space="0" w:color="000000"/>
              <w:bottom w:val="single" w:sz="8" w:space="0" w:color="000000"/>
              <w:right w:val="single" w:sz="4" w:space="0" w:color="auto"/>
            </w:tcBorders>
          </w:tcPr>
          <w:p w14:paraId="0A54A59C" w14:textId="77777777" w:rsidR="00E10977" w:rsidRPr="00A76D90" w:rsidRDefault="00E10977" w:rsidP="00F61D3F"/>
        </w:tc>
      </w:tr>
      <w:tr w:rsidR="00E10977" w:rsidRPr="00A76D90" w14:paraId="34927DB3" w14:textId="77777777" w:rsidTr="00F61D3F">
        <w:trPr>
          <w:trHeight w:hRule="exact" w:val="574"/>
        </w:trPr>
        <w:tc>
          <w:tcPr>
            <w:tcW w:w="8297" w:type="dxa"/>
            <w:tcBorders>
              <w:top w:val="single" w:sz="8" w:space="0" w:color="000000"/>
              <w:left w:val="single" w:sz="4" w:space="0" w:color="auto"/>
              <w:bottom w:val="single" w:sz="8" w:space="0" w:color="000000"/>
              <w:right w:val="single" w:sz="8" w:space="0" w:color="000000"/>
            </w:tcBorders>
          </w:tcPr>
          <w:p w14:paraId="073B76AE" w14:textId="77777777" w:rsidR="00E10977" w:rsidRPr="00A76D90" w:rsidRDefault="00E10977" w:rsidP="00F61D3F">
            <w:pPr>
              <w:pStyle w:val="TableParagraph"/>
              <w:kinsoku w:val="0"/>
              <w:overflowPunct w:val="0"/>
              <w:ind w:left="826" w:right="504" w:hanging="360"/>
              <w:jc w:val="both"/>
            </w:pPr>
            <w:r w:rsidRPr="00A76D90">
              <w:t xml:space="preserve">1) </w:t>
            </w:r>
            <w:r w:rsidRPr="00A76D90">
              <w:rPr>
                <w:spacing w:val="36"/>
              </w:rPr>
              <w:t xml:space="preserve"> </w:t>
            </w:r>
            <w:r w:rsidRPr="00A76D90">
              <w:rPr>
                <w:spacing w:val="-1"/>
              </w:rPr>
              <w:t>New</w:t>
            </w:r>
            <w:r w:rsidRPr="00A76D90">
              <w:rPr>
                <w:spacing w:val="-2"/>
              </w:rPr>
              <w:t xml:space="preserve"> </w:t>
            </w:r>
            <w:r w:rsidRPr="00A76D90">
              <w:rPr>
                <w:spacing w:val="-1"/>
              </w:rPr>
              <w:t>employees and</w:t>
            </w:r>
            <w:r w:rsidRPr="00A76D90">
              <w:rPr>
                <w:spacing w:val="-3"/>
              </w:rPr>
              <w:t xml:space="preserve"> </w:t>
            </w:r>
            <w:r w:rsidRPr="00A76D90">
              <w:rPr>
                <w:spacing w:val="-1"/>
              </w:rPr>
              <w:t xml:space="preserve">managers </w:t>
            </w:r>
            <w:r w:rsidRPr="00A76D90">
              <w:t>are</w:t>
            </w:r>
            <w:r w:rsidRPr="00A76D90">
              <w:rPr>
                <w:spacing w:val="-2"/>
              </w:rPr>
              <w:t xml:space="preserve"> </w:t>
            </w:r>
            <w:r w:rsidRPr="00A76D90">
              <w:rPr>
                <w:spacing w:val="-1"/>
              </w:rPr>
              <w:t>informed</w:t>
            </w:r>
            <w:r w:rsidRPr="00A76D90">
              <w:rPr>
                <w:spacing w:val="-3"/>
              </w:rPr>
              <w:t xml:space="preserve"> </w:t>
            </w:r>
            <w:r w:rsidRPr="00A76D90">
              <w:rPr>
                <w:spacing w:val="-1"/>
              </w:rPr>
              <w:t>of</w:t>
            </w:r>
            <w:r w:rsidRPr="00A76D90">
              <w:rPr>
                <w:spacing w:val="-2"/>
              </w:rPr>
              <w:t xml:space="preserve"> </w:t>
            </w:r>
            <w:r w:rsidRPr="00A76D90">
              <w:t>the CRC</w:t>
            </w:r>
            <w:r w:rsidRPr="00A76D90">
              <w:rPr>
                <w:spacing w:val="-1"/>
              </w:rPr>
              <w:t xml:space="preserve"> policies</w:t>
            </w:r>
            <w:r w:rsidRPr="00A76D90">
              <w:rPr>
                <w:spacing w:val="-2"/>
              </w:rPr>
              <w:t xml:space="preserve"> </w:t>
            </w:r>
            <w:r w:rsidRPr="00A76D90">
              <w:rPr>
                <w:spacing w:val="-1"/>
              </w:rPr>
              <w:t>as part of</w:t>
            </w:r>
            <w:r w:rsidRPr="00A76D90">
              <w:rPr>
                <w:spacing w:val="54"/>
              </w:rPr>
              <w:t xml:space="preserve"> </w:t>
            </w:r>
            <w:r w:rsidRPr="00A76D90">
              <w:rPr>
                <w:spacing w:val="-1"/>
              </w:rPr>
              <w:t>their</w:t>
            </w:r>
            <w:r w:rsidRPr="00A76D90">
              <w:rPr>
                <w:spacing w:val="-4"/>
              </w:rPr>
              <w:t xml:space="preserve"> </w:t>
            </w:r>
            <w:r w:rsidRPr="00A76D90">
              <w:rPr>
                <w:spacing w:val="-1"/>
              </w:rPr>
              <w:t>orientation</w:t>
            </w:r>
            <w:r w:rsidRPr="00A76D90">
              <w:rPr>
                <w:spacing w:val="-4"/>
              </w:rPr>
              <w:t xml:space="preserve"> </w:t>
            </w:r>
            <w:r w:rsidRPr="00A76D90">
              <w:rPr>
                <w:spacing w:val="-1"/>
              </w:rPr>
              <w:t>program.</w:t>
            </w:r>
          </w:p>
        </w:tc>
        <w:tc>
          <w:tcPr>
            <w:tcW w:w="812" w:type="dxa"/>
            <w:tcBorders>
              <w:top w:val="single" w:sz="8" w:space="0" w:color="000000"/>
              <w:left w:val="single" w:sz="8" w:space="0" w:color="000000"/>
              <w:bottom w:val="single" w:sz="8" w:space="0" w:color="000000"/>
              <w:right w:val="nil"/>
            </w:tcBorders>
          </w:tcPr>
          <w:p w14:paraId="0F449DA6" w14:textId="77777777" w:rsidR="00E10977" w:rsidRPr="00E203AB" w:rsidRDefault="00E10977" w:rsidP="00F61D3F">
            <w:pPr>
              <w:pStyle w:val="TableParagraph"/>
              <w:kinsoku w:val="0"/>
              <w:overflowPunct w:val="0"/>
              <w:spacing w:before="9"/>
              <w:rPr>
                <w:b/>
                <w:bCs/>
              </w:rPr>
            </w:pPr>
          </w:p>
          <w:p w14:paraId="566091C4" w14:textId="77777777" w:rsidR="00E10977" w:rsidRPr="00E203AB" w:rsidRDefault="00E10977" w:rsidP="00F61D3F">
            <w:pPr>
              <w:pStyle w:val="TableParagraph"/>
              <w:kinsoku w:val="0"/>
              <w:overflowPunct w:val="0"/>
              <w:ind w:left="386"/>
            </w:pPr>
            <w:r w:rsidRPr="00E203AB">
              <w:rPr>
                <w:spacing w:val="-2"/>
              </w:rPr>
              <w:t>Yes</w:t>
            </w:r>
          </w:p>
        </w:tc>
        <w:tc>
          <w:tcPr>
            <w:tcW w:w="628" w:type="dxa"/>
            <w:tcBorders>
              <w:top w:val="single" w:sz="8" w:space="0" w:color="000000"/>
              <w:left w:val="nil"/>
              <w:bottom w:val="single" w:sz="8" w:space="0" w:color="000000"/>
              <w:right w:val="single" w:sz="4" w:space="0" w:color="auto"/>
            </w:tcBorders>
          </w:tcPr>
          <w:p w14:paraId="51C4E957" w14:textId="77777777" w:rsidR="00E10977" w:rsidRPr="00E203AB" w:rsidRDefault="00E10977" w:rsidP="00F61D3F">
            <w:pPr>
              <w:pStyle w:val="TableParagraph"/>
              <w:kinsoku w:val="0"/>
              <w:overflowPunct w:val="0"/>
              <w:spacing w:before="9"/>
              <w:rPr>
                <w:b/>
                <w:bCs/>
              </w:rPr>
            </w:pPr>
          </w:p>
          <w:p w14:paraId="0A387FFB" w14:textId="77777777" w:rsidR="00E10977" w:rsidRPr="00E203AB" w:rsidRDefault="00E10977" w:rsidP="00F61D3F">
            <w:pPr>
              <w:pStyle w:val="TableParagraph"/>
              <w:kinsoku w:val="0"/>
              <w:overflowPunct w:val="0"/>
              <w:ind w:left="227"/>
            </w:pPr>
            <w:r w:rsidRPr="00E203AB">
              <w:t>No</w:t>
            </w:r>
          </w:p>
        </w:tc>
      </w:tr>
      <w:tr w:rsidR="00E10977" w:rsidRPr="00A76D90" w14:paraId="7F0F88A5" w14:textId="77777777" w:rsidTr="00F61D3F">
        <w:trPr>
          <w:trHeight w:hRule="exact" w:val="847"/>
        </w:trPr>
        <w:tc>
          <w:tcPr>
            <w:tcW w:w="8297" w:type="dxa"/>
            <w:tcBorders>
              <w:top w:val="single" w:sz="8" w:space="0" w:color="000000"/>
              <w:left w:val="single" w:sz="4" w:space="0" w:color="auto"/>
              <w:bottom w:val="single" w:sz="8" w:space="0" w:color="000000"/>
              <w:right w:val="single" w:sz="8" w:space="0" w:color="000000"/>
            </w:tcBorders>
          </w:tcPr>
          <w:p w14:paraId="72ED1ABC" w14:textId="77777777" w:rsidR="00E10977" w:rsidRPr="00A76D90" w:rsidRDefault="00E10977" w:rsidP="00F61D3F">
            <w:pPr>
              <w:pStyle w:val="TableParagraph"/>
              <w:kinsoku w:val="0"/>
              <w:overflowPunct w:val="0"/>
              <w:ind w:left="826" w:right="437" w:hanging="360"/>
              <w:jc w:val="both"/>
            </w:pPr>
            <w:r w:rsidRPr="00A76D90">
              <w:t xml:space="preserve">2) </w:t>
            </w:r>
            <w:r w:rsidRPr="00A76D90">
              <w:rPr>
                <w:spacing w:val="35"/>
              </w:rPr>
              <w:t xml:space="preserve"> </w:t>
            </w:r>
            <w:r w:rsidRPr="00A76D90">
              <w:rPr>
                <w:spacing w:val="-1"/>
              </w:rPr>
              <w:t>New</w:t>
            </w:r>
            <w:r w:rsidRPr="00A76D90">
              <w:rPr>
                <w:spacing w:val="-2"/>
              </w:rPr>
              <w:t xml:space="preserve"> </w:t>
            </w:r>
            <w:r w:rsidRPr="00A76D90">
              <w:t>staff</w:t>
            </w:r>
            <w:r w:rsidRPr="00A76D90">
              <w:rPr>
                <w:spacing w:val="-3"/>
              </w:rPr>
              <w:t xml:space="preserve"> </w:t>
            </w:r>
            <w:r w:rsidRPr="00A76D90">
              <w:rPr>
                <w:spacing w:val="-1"/>
              </w:rPr>
              <w:t>will receive</w:t>
            </w:r>
            <w:r w:rsidRPr="00A76D90">
              <w:rPr>
                <w:spacing w:val="-3"/>
              </w:rPr>
              <w:t xml:space="preserve"> </w:t>
            </w:r>
            <w:r w:rsidRPr="00A76D90">
              <w:t>training</w:t>
            </w:r>
            <w:r w:rsidRPr="00A76D90">
              <w:rPr>
                <w:spacing w:val="-4"/>
              </w:rPr>
              <w:t xml:space="preserve"> </w:t>
            </w:r>
            <w:r w:rsidRPr="00A76D90">
              <w:t>on</w:t>
            </w:r>
            <w:r w:rsidRPr="00A76D90">
              <w:rPr>
                <w:spacing w:val="-2"/>
              </w:rPr>
              <w:t xml:space="preserve"> </w:t>
            </w:r>
            <w:r w:rsidRPr="00A76D90">
              <w:t>CRC</w:t>
            </w:r>
            <w:r w:rsidRPr="00A76D90">
              <w:rPr>
                <w:spacing w:val="-1"/>
              </w:rPr>
              <w:t xml:space="preserve"> policies,</w:t>
            </w:r>
            <w:r w:rsidRPr="00A76D90">
              <w:rPr>
                <w:spacing w:val="-2"/>
              </w:rPr>
              <w:t xml:space="preserve"> </w:t>
            </w:r>
            <w:r w:rsidRPr="00A76D90">
              <w:rPr>
                <w:spacing w:val="-1"/>
              </w:rPr>
              <w:t>along</w:t>
            </w:r>
            <w:r w:rsidRPr="00A76D90">
              <w:rPr>
                <w:spacing w:val="-4"/>
              </w:rPr>
              <w:t xml:space="preserve"> </w:t>
            </w:r>
            <w:r w:rsidRPr="00A76D90">
              <w:rPr>
                <w:spacing w:val="-1"/>
              </w:rPr>
              <w:t>with</w:t>
            </w:r>
            <w:r w:rsidRPr="00A76D90">
              <w:rPr>
                <w:spacing w:val="-2"/>
              </w:rPr>
              <w:t xml:space="preserve"> </w:t>
            </w:r>
            <w:r w:rsidRPr="00A76D90">
              <w:rPr>
                <w:spacing w:val="-1"/>
              </w:rPr>
              <w:t xml:space="preserve">instructions </w:t>
            </w:r>
            <w:r w:rsidRPr="00A76D90">
              <w:t>on</w:t>
            </w:r>
            <w:r w:rsidRPr="00A76D90">
              <w:rPr>
                <w:spacing w:val="61"/>
              </w:rPr>
              <w:t xml:space="preserve"> </w:t>
            </w:r>
            <w:r w:rsidRPr="00A76D90">
              <w:rPr>
                <w:spacing w:val="-1"/>
              </w:rPr>
              <w:t>how</w:t>
            </w:r>
            <w:r w:rsidRPr="00A76D90">
              <w:rPr>
                <w:spacing w:val="-3"/>
              </w:rPr>
              <w:t xml:space="preserve"> </w:t>
            </w:r>
            <w:r w:rsidRPr="00A76D90">
              <w:rPr>
                <w:spacing w:val="-1"/>
              </w:rPr>
              <w:t>the</w:t>
            </w:r>
            <w:r w:rsidRPr="00A76D90">
              <w:rPr>
                <w:spacing w:val="-2"/>
              </w:rPr>
              <w:t xml:space="preserve"> </w:t>
            </w:r>
            <w:r w:rsidRPr="00A76D90">
              <w:rPr>
                <w:spacing w:val="-1"/>
              </w:rPr>
              <w:t>laws and</w:t>
            </w:r>
            <w:r w:rsidRPr="00A76D90">
              <w:rPr>
                <w:spacing w:val="-2"/>
              </w:rPr>
              <w:t xml:space="preserve"> </w:t>
            </w:r>
            <w:r w:rsidRPr="00A76D90">
              <w:rPr>
                <w:spacing w:val="-1"/>
              </w:rPr>
              <w:t>regulations</w:t>
            </w:r>
            <w:r w:rsidRPr="00A76D90">
              <w:rPr>
                <w:spacing w:val="-2"/>
              </w:rPr>
              <w:t xml:space="preserve"> </w:t>
            </w:r>
            <w:r w:rsidRPr="00A76D90">
              <w:rPr>
                <w:spacing w:val="-1"/>
              </w:rPr>
              <w:t>provide</w:t>
            </w:r>
            <w:r w:rsidRPr="00A76D90">
              <w:rPr>
                <w:spacing w:val="-2"/>
              </w:rPr>
              <w:t xml:space="preserve"> </w:t>
            </w:r>
            <w:r w:rsidRPr="00A76D90">
              <w:rPr>
                <w:spacing w:val="-1"/>
              </w:rPr>
              <w:t xml:space="preserve">protections </w:t>
            </w:r>
            <w:r w:rsidRPr="00A76D90">
              <w:t>to</w:t>
            </w:r>
            <w:r w:rsidRPr="00A76D90">
              <w:rPr>
                <w:spacing w:val="-2"/>
              </w:rPr>
              <w:t xml:space="preserve"> </w:t>
            </w:r>
            <w:r w:rsidRPr="00A76D90">
              <w:rPr>
                <w:spacing w:val="-1"/>
              </w:rPr>
              <w:t>protected</w:t>
            </w:r>
            <w:r w:rsidRPr="00A76D90">
              <w:t xml:space="preserve"> </w:t>
            </w:r>
            <w:r w:rsidRPr="00A76D90">
              <w:rPr>
                <w:spacing w:val="-2"/>
              </w:rPr>
              <w:t>groups</w:t>
            </w:r>
            <w:r w:rsidRPr="00A76D90">
              <w:rPr>
                <w:spacing w:val="-1"/>
              </w:rPr>
              <w:t xml:space="preserve"> </w:t>
            </w:r>
            <w:r w:rsidRPr="00A76D90">
              <w:t>in</w:t>
            </w:r>
            <w:r w:rsidRPr="00A76D90">
              <w:rPr>
                <w:spacing w:val="65"/>
              </w:rPr>
              <w:t xml:space="preserve"> </w:t>
            </w:r>
            <w:r w:rsidRPr="00A76D90">
              <w:rPr>
                <w:spacing w:val="-1"/>
              </w:rPr>
              <w:t>employment</w:t>
            </w:r>
            <w:r w:rsidRPr="00A76D90">
              <w:rPr>
                <w:spacing w:val="-3"/>
              </w:rPr>
              <w:t xml:space="preserve"> </w:t>
            </w:r>
            <w:r w:rsidRPr="00A76D90">
              <w:rPr>
                <w:spacing w:val="-1"/>
              </w:rPr>
              <w:t>and</w:t>
            </w:r>
            <w:r w:rsidRPr="00A76D90">
              <w:rPr>
                <w:spacing w:val="-3"/>
              </w:rPr>
              <w:t xml:space="preserve"> </w:t>
            </w:r>
            <w:r w:rsidRPr="00A76D90">
              <w:rPr>
                <w:spacing w:val="-1"/>
              </w:rPr>
              <w:t>service delivery.</w:t>
            </w:r>
          </w:p>
        </w:tc>
        <w:tc>
          <w:tcPr>
            <w:tcW w:w="812" w:type="dxa"/>
            <w:tcBorders>
              <w:top w:val="single" w:sz="8" w:space="0" w:color="000000"/>
              <w:left w:val="single" w:sz="8" w:space="0" w:color="000000"/>
              <w:bottom w:val="single" w:sz="8" w:space="0" w:color="000000"/>
              <w:right w:val="nil"/>
            </w:tcBorders>
          </w:tcPr>
          <w:p w14:paraId="0D278EEB" w14:textId="77777777" w:rsidR="00E10977" w:rsidRPr="00E203AB" w:rsidRDefault="00E10977" w:rsidP="00F61D3F">
            <w:pPr>
              <w:pStyle w:val="TableParagraph"/>
              <w:kinsoku w:val="0"/>
              <w:overflowPunct w:val="0"/>
              <w:spacing w:before="5"/>
              <w:rPr>
                <w:b/>
                <w:bCs/>
              </w:rPr>
            </w:pPr>
          </w:p>
          <w:p w14:paraId="41A28126" w14:textId="77777777" w:rsidR="00E10977" w:rsidRPr="00E203AB" w:rsidRDefault="00E10977" w:rsidP="00F61D3F">
            <w:pPr>
              <w:pStyle w:val="TableParagraph"/>
              <w:kinsoku w:val="0"/>
              <w:overflowPunct w:val="0"/>
              <w:ind w:left="386"/>
            </w:pPr>
            <w:r w:rsidRPr="00E203AB">
              <w:rPr>
                <w:spacing w:val="-2"/>
              </w:rPr>
              <w:t>Yes</w:t>
            </w:r>
          </w:p>
        </w:tc>
        <w:tc>
          <w:tcPr>
            <w:tcW w:w="628" w:type="dxa"/>
            <w:tcBorders>
              <w:top w:val="single" w:sz="8" w:space="0" w:color="000000"/>
              <w:left w:val="nil"/>
              <w:bottom w:val="single" w:sz="8" w:space="0" w:color="000000"/>
              <w:right w:val="single" w:sz="4" w:space="0" w:color="auto"/>
            </w:tcBorders>
          </w:tcPr>
          <w:p w14:paraId="124155FD" w14:textId="77777777" w:rsidR="00E10977" w:rsidRPr="00E203AB" w:rsidRDefault="00E10977" w:rsidP="00F61D3F">
            <w:pPr>
              <w:pStyle w:val="TableParagraph"/>
              <w:kinsoku w:val="0"/>
              <w:overflowPunct w:val="0"/>
              <w:spacing w:before="5"/>
              <w:rPr>
                <w:b/>
                <w:bCs/>
              </w:rPr>
            </w:pPr>
          </w:p>
          <w:p w14:paraId="6F8C93D0" w14:textId="77777777" w:rsidR="00E10977" w:rsidRPr="00E203AB" w:rsidRDefault="00E10977" w:rsidP="00F61D3F">
            <w:pPr>
              <w:pStyle w:val="TableParagraph"/>
              <w:kinsoku w:val="0"/>
              <w:overflowPunct w:val="0"/>
              <w:ind w:left="227"/>
            </w:pPr>
            <w:r w:rsidRPr="00E203AB">
              <w:t>No</w:t>
            </w:r>
          </w:p>
        </w:tc>
      </w:tr>
      <w:tr w:rsidR="00E10977" w:rsidRPr="00A76D90" w14:paraId="2A0CD3CB" w14:textId="77777777" w:rsidTr="00F61D3F">
        <w:trPr>
          <w:trHeight w:hRule="exact" w:val="574"/>
        </w:trPr>
        <w:tc>
          <w:tcPr>
            <w:tcW w:w="8297" w:type="dxa"/>
            <w:tcBorders>
              <w:top w:val="single" w:sz="8" w:space="0" w:color="000000"/>
              <w:left w:val="single" w:sz="4" w:space="0" w:color="auto"/>
              <w:bottom w:val="single" w:sz="8" w:space="0" w:color="000000"/>
              <w:right w:val="single" w:sz="8" w:space="0" w:color="000000"/>
            </w:tcBorders>
          </w:tcPr>
          <w:p w14:paraId="11FA2C56" w14:textId="77777777" w:rsidR="00E10977" w:rsidRPr="00A76D90" w:rsidRDefault="00E10977" w:rsidP="00F61D3F">
            <w:pPr>
              <w:pStyle w:val="TableParagraph"/>
              <w:kinsoku w:val="0"/>
              <w:overflowPunct w:val="0"/>
              <w:ind w:left="826" w:right="551" w:hanging="360"/>
              <w:jc w:val="both"/>
            </w:pPr>
            <w:r>
              <w:t>3</w:t>
            </w:r>
            <w:r w:rsidRPr="00FD5C86">
              <w:t xml:space="preserve">) </w:t>
            </w:r>
            <w:r w:rsidRPr="00FD5C86">
              <w:rPr>
                <w:spacing w:val="37"/>
              </w:rPr>
              <w:t xml:space="preserve"> </w:t>
            </w:r>
            <w:r w:rsidRPr="000F5975">
              <w:rPr>
                <w:spacing w:val="-1"/>
              </w:rPr>
              <w:t>Staff</w:t>
            </w:r>
            <w:r w:rsidRPr="000F5975">
              <w:rPr>
                <w:spacing w:val="-2"/>
              </w:rPr>
              <w:t xml:space="preserve"> </w:t>
            </w:r>
            <w:r w:rsidRPr="000F5975">
              <w:rPr>
                <w:spacing w:val="-1"/>
              </w:rPr>
              <w:t>refresher</w:t>
            </w:r>
            <w:r w:rsidRPr="00130760">
              <w:rPr>
                <w:spacing w:val="-2"/>
              </w:rPr>
              <w:t xml:space="preserve"> </w:t>
            </w:r>
            <w:r w:rsidRPr="00D83363">
              <w:t>training</w:t>
            </w:r>
            <w:r w:rsidRPr="00D83363">
              <w:rPr>
                <w:spacing w:val="-4"/>
              </w:rPr>
              <w:t xml:space="preserve"> </w:t>
            </w:r>
            <w:r w:rsidRPr="00D83363">
              <w:rPr>
                <w:spacing w:val="1"/>
              </w:rPr>
              <w:t>on</w:t>
            </w:r>
            <w:r w:rsidRPr="00D83363">
              <w:rPr>
                <w:spacing w:val="-1"/>
              </w:rPr>
              <w:t xml:space="preserve"> </w:t>
            </w:r>
            <w:r w:rsidRPr="00D83363">
              <w:t>CRC</w:t>
            </w:r>
            <w:r w:rsidRPr="00D83363">
              <w:rPr>
                <w:spacing w:val="-1"/>
              </w:rPr>
              <w:t xml:space="preserve"> and</w:t>
            </w:r>
            <w:r w:rsidRPr="00D83363">
              <w:rPr>
                <w:spacing w:val="-2"/>
              </w:rPr>
              <w:t xml:space="preserve"> </w:t>
            </w:r>
            <w:r w:rsidRPr="00B66B33">
              <w:rPr>
                <w:spacing w:val="-1"/>
              </w:rPr>
              <w:t>updates are required</w:t>
            </w:r>
            <w:r w:rsidRPr="00B66B33">
              <w:rPr>
                <w:spacing w:val="-2"/>
              </w:rPr>
              <w:t xml:space="preserve"> </w:t>
            </w:r>
            <w:r w:rsidRPr="00CC656F">
              <w:rPr>
                <w:spacing w:val="-1"/>
              </w:rPr>
              <w:t>once</w:t>
            </w:r>
            <w:r w:rsidRPr="00C571A9">
              <w:rPr>
                <w:spacing w:val="-2"/>
              </w:rPr>
              <w:t xml:space="preserve"> </w:t>
            </w:r>
            <w:r w:rsidRPr="00A76D90">
              <w:t>every</w:t>
            </w:r>
            <w:r w:rsidRPr="00A76D90">
              <w:rPr>
                <w:spacing w:val="-7"/>
              </w:rPr>
              <w:t xml:space="preserve"> </w:t>
            </w:r>
            <w:r w:rsidRPr="00A76D90">
              <w:rPr>
                <w:spacing w:val="-1"/>
              </w:rPr>
              <w:t>three</w:t>
            </w:r>
            <w:r w:rsidRPr="00A76D90">
              <w:rPr>
                <w:spacing w:val="51"/>
              </w:rPr>
              <w:t xml:space="preserve"> </w:t>
            </w:r>
            <w:r w:rsidRPr="00A76D90">
              <w:rPr>
                <w:spacing w:val="-1"/>
              </w:rPr>
              <w:t>years.</w:t>
            </w:r>
          </w:p>
        </w:tc>
        <w:tc>
          <w:tcPr>
            <w:tcW w:w="812" w:type="dxa"/>
            <w:tcBorders>
              <w:top w:val="single" w:sz="8" w:space="0" w:color="000000"/>
              <w:left w:val="single" w:sz="8" w:space="0" w:color="000000"/>
              <w:bottom w:val="single" w:sz="8" w:space="0" w:color="000000"/>
              <w:right w:val="nil"/>
            </w:tcBorders>
          </w:tcPr>
          <w:p w14:paraId="4583A59A" w14:textId="77777777" w:rsidR="00E10977" w:rsidRPr="00E203AB" w:rsidRDefault="00E10977" w:rsidP="00F61D3F">
            <w:pPr>
              <w:pStyle w:val="TableParagraph"/>
              <w:kinsoku w:val="0"/>
              <w:overflowPunct w:val="0"/>
              <w:spacing w:before="180"/>
              <w:ind w:left="386"/>
            </w:pPr>
            <w:r w:rsidRPr="00E203AB">
              <w:rPr>
                <w:spacing w:val="-2"/>
              </w:rPr>
              <w:t>Yes</w:t>
            </w:r>
          </w:p>
        </w:tc>
        <w:tc>
          <w:tcPr>
            <w:tcW w:w="628" w:type="dxa"/>
            <w:tcBorders>
              <w:top w:val="single" w:sz="8" w:space="0" w:color="000000"/>
              <w:left w:val="nil"/>
              <w:bottom w:val="single" w:sz="8" w:space="0" w:color="000000"/>
              <w:right w:val="single" w:sz="4" w:space="0" w:color="auto"/>
            </w:tcBorders>
          </w:tcPr>
          <w:p w14:paraId="6674CDEC" w14:textId="77777777" w:rsidR="00E10977" w:rsidRPr="00E203AB" w:rsidRDefault="00E10977" w:rsidP="00F61D3F">
            <w:pPr>
              <w:pStyle w:val="TableParagraph"/>
              <w:kinsoku w:val="0"/>
              <w:overflowPunct w:val="0"/>
              <w:spacing w:before="180"/>
              <w:ind w:left="227"/>
            </w:pPr>
            <w:r w:rsidRPr="00E203AB">
              <w:t>No</w:t>
            </w:r>
          </w:p>
        </w:tc>
      </w:tr>
      <w:tr w:rsidR="00E10977" w:rsidRPr="00A76D90" w14:paraId="5EE70323" w14:textId="77777777" w:rsidTr="00F61D3F">
        <w:trPr>
          <w:trHeight w:hRule="exact" w:val="1207"/>
        </w:trPr>
        <w:tc>
          <w:tcPr>
            <w:tcW w:w="8297" w:type="dxa"/>
            <w:tcBorders>
              <w:top w:val="single" w:sz="8" w:space="0" w:color="000000"/>
              <w:left w:val="single" w:sz="4" w:space="0" w:color="auto"/>
              <w:bottom w:val="single" w:sz="8" w:space="0" w:color="000000"/>
              <w:right w:val="single" w:sz="8" w:space="0" w:color="000000"/>
            </w:tcBorders>
          </w:tcPr>
          <w:p w14:paraId="4925CC4A" w14:textId="77777777" w:rsidR="00E10977" w:rsidRPr="00D83363" w:rsidRDefault="00E10977" w:rsidP="00F61D3F">
            <w:pPr>
              <w:pStyle w:val="TableParagraph"/>
              <w:kinsoku w:val="0"/>
              <w:overflowPunct w:val="0"/>
              <w:ind w:left="465" w:right="28" w:hanging="360"/>
              <w:jc w:val="both"/>
            </w:pPr>
            <w:r>
              <w:t xml:space="preserve">b.    The </w:t>
            </w:r>
            <w:r w:rsidRPr="00536026">
              <w:rPr>
                <w:rStyle w:val="BodyTextChar"/>
              </w:rPr>
              <w:t>following requirem</w:t>
            </w:r>
            <w:r>
              <w:rPr>
                <w:rStyle w:val="BodyTextChar"/>
              </w:rPr>
              <w:t>e</w:t>
            </w:r>
            <w:r w:rsidRPr="00536026">
              <w:rPr>
                <w:rStyle w:val="BodyTextChar"/>
              </w:rPr>
              <w:t>nts apply to USDA-FNS funded recipients. Annual CRC training is required for staff of recipients administering USDA-FNS funded programs, services and activities—including FoodShare, WIC and TEFAP.</w:t>
            </w:r>
          </w:p>
        </w:tc>
        <w:tc>
          <w:tcPr>
            <w:tcW w:w="812" w:type="dxa"/>
            <w:tcBorders>
              <w:top w:val="single" w:sz="8" w:space="0" w:color="000000"/>
              <w:left w:val="single" w:sz="8" w:space="0" w:color="000000"/>
              <w:bottom w:val="single" w:sz="8" w:space="0" w:color="000000"/>
              <w:right w:val="nil"/>
            </w:tcBorders>
          </w:tcPr>
          <w:p w14:paraId="4A1B1FE7" w14:textId="77777777" w:rsidR="00E10977" w:rsidRPr="00E203AB" w:rsidRDefault="00E10977" w:rsidP="00F61D3F">
            <w:pPr>
              <w:pStyle w:val="TableParagraph"/>
              <w:kinsoku w:val="0"/>
              <w:overflowPunct w:val="0"/>
              <w:spacing w:before="178"/>
              <w:ind w:left="386"/>
            </w:pPr>
            <w:r w:rsidRPr="00E203AB">
              <w:rPr>
                <w:spacing w:val="-2"/>
              </w:rPr>
              <w:t>Yes</w:t>
            </w:r>
          </w:p>
        </w:tc>
        <w:tc>
          <w:tcPr>
            <w:tcW w:w="628" w:type="dxa"/>
            <w:tcBorders>
              <w:top w:val="single" w:sz="8" w:space="0" w:color="000000"/>
              <w:left w:val="nil"/>
              <w:bottom w:val="single" w:sz="8" w:space="0" w:color="000000"/>
              <w:right w:val="single" w:sz="4" w:space="0" w:color="auto"/>
            </w:tcBorders>
          </w:tcPr>
          <w:p w14:paraId="0DA3C5C6" w14:textId="77777777" w:rsidR="00E10977" w:rsidRPr="00E203AB" w:rsidRDefault="00E10977" w:rsidP="00F61D3F">
            <w:pPr>
              <w:pStyle w:val="TableParagraph"/>
              <w:kinsoku w:val="0"/>
              <w:overflowPunct w:val="0"/>
              <w:spacing w:before="178"/>
              <w:ind w:left="227"/>
            </w:pPr>
            <w:r w:rsidRPr="00E203AB">
              <w:t>No</w:t>
            </w:r>
          </w:p>
        </w:tc>
      </w:tr>
      <w:tr w:rsidR="00E10977" w:rsidRPr="00A76D90" w14:paraId="688D7CF2" w14:textId="77777777" w:rsidTr="00F61D3F">
        <w:trPr>
          <w:trHeight w:hRule="exact" w:val="266"/>
        </w:trPr>
        <w:tc>
          <w:tcPr>
            <w:tcW w:w="8297" w:type="dxa"/>
            <w:tcBorders>
              <w:top w:val="single" w:sz="8" w:space="0" w:color="000000"/>
              <w:left w:val="single" w:sz="4" w:space="0" w:color="auto"/>
              <w:bottom w:val="nil"/>
              <w:right w:val="single" w:sz="8" w:space="0" w:color="000000"/>
            </w:tcBorders>
          </w:tcPr>
          <w:p w14:paraId="5F70371F" w14:textId="77777777" w:rsidR="00E10977" w:rsidRPr="00A76D90" w:rsidRDefault="00E10977" w:rsidP="00F61D3F">
            <w:pPr>
              <w:pStyle w:val="TableParagraph"/>
              <w:kinsoku w:val="0"/>
              <w:overflowPunct w:val="0"/>
              <w:spacing w:line="256" w:lineRule="exact"/>
              <w:ind w:left="466"/>
              <w:jc w:val="both"/>
            </w:pPr>
            <w:r w:rsidRPr="00A76D90">
              <w:t xml:space="preserve">1) </w:t>
            </w:r>
            <w:r w:rsidRPr="00A76D90">
              <w:rPr>
                <w:spacing w:val="36"/>
              </w:rPr>
              <w:t xml:space="preserve"> </w:t>
            </w:r>
            <w:r w:rsidRPr="00A76D90">
              <w:rPr>
                <w:spacing w:val="-1"/>
              </w:rPr>
              <w:t>Our</w:t>
            </w:r>
            <w:r w:rsidRPr="00A76D90">
              <w:rPr>
                <w:spacing w:val="-2"/>
              </w:rPr>
              <w:t xml:space="preserve"> </w:t>
            </w:r>
            <w:r w:rsidRPr="00A76D90">
              <w:t>agency</w:t>
            </w:r>
            <w:r w:rsidRPr="00A76D90">
              <w:rPr>
                <w:spacing w:val="-6"/>
              </w:rPr>
              <w:t xml:space="preserve"> </w:t>
            </w:r>
            <w:r w:rsidRPr="00A76D90">
              <w:rPr>
                <w:spacing w:val="-1"/>
              </w:rPr>
              <w:t>will provide</w:t>
            </w:r>
            <w:r w:rsidRPr="00A76D90">
              <w:t xml:space="preserve"> </w:t>
            </w:r>
            <w:r w:rsidRPr="00A76D90">
              <w:rPr>
                <w:spacing w:val="-1"/>
              </w:rPr>
              <w:t xml:space="preserve">annual </w:t>
            </w:r>
            <w:r w:rsidRPr="00A76D90">
              <w:t>CRC</w:t>
            </w:r>
            <w:r w:rsidRPr="00A76D90">
              <w:rPr>
                <w:spacing w:val="-1"/>
              </w:rPr>
              <w:t xml:space="preserve"> training</w:t>
            </w:r>
            <w:r w:rsidRPr="00A76D90">
              <w:rPr>
                <w:spacing w:val="-4"/>
              </w:rPr>
              <w:t xml:space="preserve"> </w:t>
            </w:r>
            <w:r w:rsidRPr="00A76D90">
              <w:rPr>
                <w:spacing w:val="-1"/>
              </w:rPr>
              <w:t>to the</w:t>
            </w:r>
            <w:r w:rsidRPr="00A76D90">
              <w:rPr>
                <w:spacing w:val="-2"/>
              </w:rPr>
              <w:t xml:space="preserve"> </w:t>
            </w:r>
            <w:r w:rsidRPr="00A76D90">
              <w:rPr>
                <w:spacing w:val="-1"/>
              </w:rPr>
              <w:t>following</w:t>
            </w:r>
            <w:r w:rsidRPr="00A76D90">
              <w:rPr>
                <w:spacing w:val="-4"/>
              </w:rPr>
              <w:t xml:space="preserve"> </w:t>
            </w:r>
            <w:r w:rsidRPr="00A76D90">
              <w:rPr>
                <w:spacing w:val="-1"/>
              </w:rPr>
              <w:t>staff:</w:t>
            </w:r>
          </w:p>
        </w:tc>
        <w:tc>
          <w:tcPr>
            <w:tcW w:w="812" w:type="dxa"/>
            <w:vMerge w:val="restart"/>
            <w:tcBorders>
              <w:top w:val="single" w:sz="8" w:space="0" w:color="000000"/>
              <w:left w:val="single" w:sz="8" w:space="0" w:color="000000"/>
              <w:bottom w:val="nil"/>
              <w:right w:val="nil"/>
            </w:tcBorders>
          </w:tcPr>
          <w:p w14:paraId="6EFF7F31" w14:textId="77777777" w:rsidR="00E10977" w:rsidRPr="00E203AB" w:rsidRDefault="00E10977" w:rsidP="00F61D3F">
            <w:pPr>
              <w:pStyle w:val="TableParagraph"/>
              <w:kinsoku w:val="0"/>
              <w:overflowPunct w:val="0"/>
              <w:spacing w:before="5"/>
              <w:rPr>
                <w:b/>
                <w:bCs/>
              </w:rPr>
            </w:pPr>
          </w:p>
          <w:p w14:paraId="5ABF8052" w14:textId="77777777" w:rsidR="00E10977" w:rsidRPr="00E203AB" w:rsidRDefault="00E10977" w:rsidP="00F61D3F">
            <w:pPr>
              <w:pStyle w:val="TableParagraph"/>
              <w:kinsoku w:val="0"/>
              <w:overflowPunct w:val="0"/>
              <w:ind w:left="386"/>
            </w:pPr>
            <w:r w:rsidRPr="00E203AB">
              <w:rPr>
                <w:spacing w:val="-2"/>
              </w:rPr>
              <w:t>Yes</w:t>
            </w:r>
          </w:p>
        </w:tc>
        <w:tc>
          <w:tcPr>
            <w:tcW w:w="628" w:type="dxa"/>
            <w:vMerge w:val="restart"/>
            <w:tcBorders>
              <w:top w:val="single" w:sz="8" w:space="0" w:color="000000"/>
              <w:left w:val="nil"/>
              <w:bottom w:val="nil"/>
              <w:right w:val="single" w:sz="4" w:space="0" w:color="auto"/>
            </w:tcBorders>
          </w:tcPr>
          <w:p w14:paraId="7FAABE00" w14:textId="77777777" w:rsidR="00E10977" w:rsidRPr="00E203AB" w:rsidRDefault="00E10977" w:rsidP="00F61D3F">
            <w:pPr>
              <w:pStyle w:val="TableParagraph"/>
              <w:kinsoku w:val="0"/>
              <w:overflowPunct w:val="0"/>
              <w:spacing w:before="5"/>
              <w:rPr>
                <w:b/>
                <w:bCs/>
              </w:rPr>
            </w:pPr>
          </w:p>
          <w:p w14:paraId="5447FBA3" w14:textId="77777777" w:rsidR="00E10977" w:rsidRPr="00E203AB" w:rsidRDefault="00E10977" w:rsidP="00F61D3F">
            <w:pPr>
              <w:pStyle w:val="TableParagraph"/>
              <w:kinsoku w:val="0"/>
              <w:overflowPunct w:val="0"/>
              <w:ind w:left="227"/>
            </w:pPr>
            <w:r w:rsidRPr="00E203AB">
              <w:t>No</w:t>
            </w:r>
          </w:p>
        </w:tc>
      </w:tr>
      <w:tr w:rsidR="00E10977" w:rsidRPr="00A76D90" w14:paraId="539B537B" w14:textId="77777777" w:rsidTr="00F61D3F">
        <w:trPr>
          <w:trHeight w:hRule="exact" w:val="333"/>
        </w:trPr>
        <w:tc>
          <w:tcPr>
            <w:tcW w:w="8297" w:type="dxa"/>
            <w:vMerge w:val="restart"/>
            <w:tcBorders>
              <w:top w:val="nil"/>
              <w:left w:val="single" w:sz="4" w:space="0" w:color="auto"/>
              <w:bottom w:val="single" w:sz="8" w:space="0" w:color="000000"/>
              <w:right w:val="single" w:sz="8" w:space="0" w:color="000000"/>
            </w:tcBorders>
          </w:tcPr>
          <w:p w14:paraId="16FF3CDD" w14:textId="77777777" w:rsidR="00E10977" w:rsidRPr="00A76D90" w:rsidRDefault="00E10977" w:rsidP="00E10977">
            <w:pPr>
              <w:pStyle w:val="ListParagraph"/>
              <w:numPr>
                <w:ilvl w:val="0"/>
                <w:numId w:val="2"/>
              </w:numPr>
              <w:tabs>
                <w:tab w:val="left" w:pos="1204"/>
              </w:tabs>
              <w:kinsoku w:val="0"/>
              <w:overflowPunct w:val="0"/>
              <w:spacing w:before="30"/>
              <w:ind w:hanging="363"/>
              <w:jc w:val="both"/>
            </w:pPr>
            <w:r w:rsidRPr="00A76D90">
              <w:rPr>
                <w:spacing w:val="-1"/>
              </w:rPr>
              <w:t>Agency</w:t>
            </w:r>
            <w:r w:rsidRPr="00A76D90">
              <w:rPr>
                <w:spacing w:val="-5"/>
              </w:rPr>
              <w:t xml:space="preserve"> </w:t>
            </w:r>
            <w:r w:rsidRPr="00A76D90">
              <w:rPr>
                <w:spacing w:val="-1"/>
              </w:rPr>
              <w:t>Head</w:t>
            </w:r>
          </w:p>
          <w:p w14:paraId="58CEA1CE" w14:textId="77777777" w:rsidR="00E10977" w:rsidRPr="00A76D90" w:rsidRDefault="00E10977" w:rsidP="00E10977">
            <w:pPr>
              <w:pStyle w:val="ListParagraph"/>
              <w:numPr>
                <w:ilvl w:val="0"/>
                <w:numId w:val="2"/>
              </w:numPr>
              <w:tabs>
                <w:tab w:val="left" w:pos="1204"/>
              </w:tabs>
              <w:kinsoku w:val="0"/>
              <w:overflowPunct w:val="0"/>
              <w:spacing w:before="15"/>
              <w:ind w:hanging="363"/>
              <w:jc w:val="both"/>
            </w:pPr>
            <w:r w:rsidRPr="00A76D90">
              <w:rPr>
                <w:spacing w:val="-1"/>
              </w:rPr>
              <w:t>Administrators</w:t>
            </w:r>
          </w:p>
          <w:p w14:paraId="0A224C88" w14:textId="77777777" w:rsidR="00E10977" w:rsidRPr="00A76D90" w:rsidRDefault="00E10977" w:rsidP="00E10977">
            <w:pPr>
              <w:pStyle w:val="ListParagraph"/>
              <w:numPr>
                <w:ilvl w:val="0"/>
                <w:numId w:val="2"/>
              </w:numPr>
              <w:tabs>
                <w:tab w:val="left" w:pos="1204"/>
              </w:tabs>
              <w:kinsoku w:val="0"/>
              <w:overflowPunct w:val="0"/>
              <w:spacing w:before="18"/>
              <w:ind w:hanging="363"/>
              <w:jc w:val="both"/>
            </w:pPr>
            <w:r w:rsidRPr="00A76D90">
              <w:rPr>
                <w:spacing w:val="-1"/>
              </w:rPr>
              <w:t>Mid-level</w:t>
            </w:r>
            <w:r w:rsidRPr="00A76D90">
              <w:rPr>
                <w:spacing w:val="-8"/>
              </w:rPr>
              <w:t xml:space="preserve"> </w:t>
            </w:r>
            <w:r w:rsidRPr="00A76D90">
              <w:rPr>
                <w:spacing w:val="-1"/>
              </w:rPr>
              <w:t>Managers</w:t>
            </w:r>
          </w:p>
          <w:p w14:paraId="60DEB813" w14:textId="77777777" w:rsidR="00E10977" w:rsidRPr="00A76D90" w:rsidRDefault="00E10977" w:rsidP="00E10977">
            <w:pPr>
              <w:pStyle w:val="ListParagraph"/>
              <w:numPr>
                <w:ilvl w:val="0"/>
                <w:numId w:val="2"/>
              </w:numPr>
              <w:tabs>
                <w:tab w:val="left" w:pos="1204"/>
              </w:tabs>
              <w:kinsoku w:val="0"/>
              <w:overflowPunct w:val="0"/>
              <w:spacing w:before="15"/>
              <w:ind w:hanging="363"/>
              <w:jc w:val="both"/>
            </w:pPr>
            <w:r w:rsidRPr="00A76D90">
              <w:rPr>
                <w:spacing w:val="-1"/>
              </w:rPr>
              <w:t>Frontline</w:t>
            </w:r>
            <w:r w:rsidRPr="00A76D90">
              <w:rPr>
                <w:spacing w:val="-6"/>
              </w:rPr>
              <w:t xml:space="preserve"> </w:t>
            </w:r>
            <w:r w:rsidRPr="00A76D90">
              <w:rPr>
                <w:spacing w:val="-1"/>
              </w:rPr>
              <w:t>staff</w:t>
            </w:r>
          </w:p>
        </w:tc>
        <w:tc>
          <w:tcPr>
            <w:tcW w:w="812" w:type="dxa"/>
            <w:vMerge/>
            <w:tcBorders>
              <w:top w:val="single" w:sz="8" w:space="0" w:color="000000"/>
              <w:left w:val="single" w:sz="8" w:space="0" w:color="000000"/>
              <w:bottom w:val="nil"/>
              <w:right w:val="nil"/>
            </w:tcBorders>
          </w:tcPr>
          <w:p w14:paraId="5B48935B" w14:textId="77777777" w:rsidR="00E10977" w:rsidRPr="00E203AB" w:rsidRDefault="00E10977" w:rsidP="00E10977">
            <w:pPr>
              <w:pStyle w:val="ListParagraph"/>
              <w:numPr>
                <w:ilvl w:val="0"/>
                <w:numId w:val="2"/>
              </w:numPr>
              <w:tabs>
                <w:tab w:val="left" w:pos="1204"/>
              </w:tabs>
              <w:kinsoku w:val="0"/>
              <w:overflowPunct w:val="0"/>
              <w:spacing w:before="15"/>
              <w:ind w:hanging="363"/>
            </w:pPr>
          </w:p>
        </w:tc>
        <w:tc>
          <w:tcPr>
            <w:tcW w:w="628" w:type="dxa"/>
            <w:vMerge/>
            <w:tcBorders>
              <w:top w:val="single" w:sz="8" w:space="0" w:color="000000"/>
              <w:left w:val="nil"/>
              <w:bottom w:val="nil"/>
              <w:right w:val="single" w:sz="4" w:space="0" w:color="auto"/>
            </w:tcBorders>
          </w:tcPr>
          <w:p w14:paraId="0A49FDD4" w14:textId="77777777" w:rsidR="00E10977" w:rsidRPr="00E203AB" w:rsidRDefault="00E10977" w:rsidP="00E10977">
            <w:pPr>
              <w:pStyle w:val="ListParagraph"/>
              <w:numPr>
                <w:ilvl w:val="0"/>
                <w:numId w:val="2"/>
              </w:numPr>
              <w:tabs>
                <w:tab w:val="left" w:pos="1204"/>
              </w:tabs>
              <w:kinsoku w:val="0"/>
              <w:overflowPunct w:val="0"/>
              <w:spacing w:before="15"/>
              <w:ind w:hanging="363"/>
            </w:pPr>
          </w:p>
        </w:tc>
      </w:tr>
      <w:tr w:rsidR="00E10977" w:rsidRPr="00A76D90" w14:paraId="4DAB4690" w14:textId="77777777" w:rsidTr="00F61D3F">
        <w:trPr>
          <w:trHeight w:hRule="exact" w:val="351"/>
        </w:trPr>
        <w:tc>
          <w:tcPr>
            <w:tcW w:w="8297" w:type="dxa"/>
            <w:vMerge/>
            <w:tcBorders>
              <w:top w:val="nil"/>
              <w:left w:val="single" w:sz="4" w:space="0" w:color="auto"/>
              <w:bottom w:val="single" w:sz="8" w:space="0" w:color="000000"/>
              <w:right w:val="single" w:sz="8" w:space="0" w:color="000000"/>
            </w:tcBorders>
          </w:tcPr>
          <w:p w14:paraId="08DE68A2" w14:textId="77777777" w:rsidR="00E10977" w:rsidRPr="00A76D90" w:rsidRDefault="00E10977" w:rsidP="00E10977">
            <w:pPr>
              <w:pStyle w:val="ListParagraph"/>
              <w:numPr>
                <w:ilvl w:val="0"/>
                <w:numId w:val="2"/>
              </w:numPr>
              <w:tabs>
                <w:tab w:val="left" w:pos="1204"/>
              </w:tabs>
              <w:kinsoku w:val="0"/>
              <w:overflowPunct w:val="0"/>
              <w:spacing w:before="15"/>
              <w:ind w:hanging="363"/>
              <w:jc w:val="both"/>
            </w:pPr>
          </w:p>
        </w:tc>
        <w:tc>
          <w:tcPr>
            <w:tcW w:w="812" w:type="dxa"/>
            <w:tcBorders>
              <w:top w:val="nil"/>
              <w:left w:val="single" w:sz="8" w:space="0" w:color="000000"/>
              <w:bottom w:val="nil"/>
              <w:right w:val="nil"/>
            </w:tcBorders>
          </w:tcPr>
          <w:p w14:paraId="5760C540" w14:textId="77777777" w:rsidR="00E10977" w:rsidRPr="00E203AB" w:rsidRDefault="00E10977" w:rsidP="00F61D3F">
            <w:pPr>
              <w:pStyle w:val="TableParagraph"/>
              <w:kinsoku w:val="0"/>
              <w:overflowPunct w:val="0"/>
              <w:spacing w:before="10"/>
              <w:ind w:left="386"/>
            </w:pPr>
            <w:r w:rsidRPr="00E203AB">
              <w:rPr>
                <w:spacing w:val="-2"/>
              </w:rPr>
              <w:t>Yes</w:t>
            </w:r>
          </w:p>
        </w:tc>
        <w:tc>
          <w:tcPr>
            <w:tcW w:w="628" w:type="dxa"/>
            <w:tcBorders>
              <w:top w:val="nil"/>
              <w:left w:val="nil"/>
              <w:bottom w:val="nil"/>
              <w:right w:val="single" w:sz="4" w:space="0" w:color="auto"/>
            </w:tcBorders>
          </w:tcPr>
          <w:p w14:paraId="367BFD25" w14:textId="77777777" w:rsidR="00E10977" w:rsidRPr="00E203AB" w:rsidRDefault="00E10977" w:rsidP="00F61D3F">
            <w:pPr>
              <w:pStyle w:val="TableParagraph"/>
              <w:kinsoku w:val="0"/>
              <w:overflowPunct w:val="0"/>
              <w:spacing w:before="10"/>
              <w:ind w:left="227"/>
            </w:pPr>
            <w:r w:rsidRPr="00E203AB">
              <w:t>No</w:t>
            </w:r>
          </w:p>
        </w:tc>
      </w:tr>
      <w:tr w:rsidR="00E10977" w:rsidRPr="00A76D90" w14:paraId="77F78878" w14:textId="77777777" w:rsidTr="00F61D3F">
        <w:trPr>
          <w:trHeight w:hRule="exact" w:val="351"/>
        </w:trPr>
        <w:tc>
          <w:tcPr>
            <w:tcW w:w="8297" w:type="dxa"/>
            <w:vMerge/>
            <w:tcBorders>
              <w:top w:val="nil"/>
              <w:left w:val="single" w:sz="4" w:space="0" w:color="auto"/>
              <w:bottom w:val="single" w:sz="8" w:space="0" w:color="000000"/>
              <w:right w:val="single" w:sz="8" w:space="0" w:color="000000"/>
            </w:tcBorders>
          </w:tcPr>
          <w:p w14:paraId="3EBEDF26" w14:textId="77777777" w:rsidR="00E10977" w:rsidRPr="00A76D90" w:rsidRDefault="00E10977" w:rsidP="00F61D3F">
            <w:pPr>
              <w:pStyle w:val="TableParagraph"/>
              <w:kinsoku w:val="0"/>
              <w:overflowPunct w:val="0"/>
              <w:spacing w:before="10"/>
              <w:ind w:left="227"/>
              <w:jc w:val="both"/>
            </w:pPr>
          </w:p>
        </w:tc>
        <w:tc>
          <w:tcPr>
            <w:tcW w:w="812" w:type="dxa"/>
            <w:tcBorders>
              <w:top w:val="nil"/>
              <w:left w:val="single" w:sz="8" w:space="0" w:color="000000"/>
              <w:bottom w:val="nil"/>
              <w:right w:val="nil"/>
            </w:tcBorders>
          </w:tcPr>
          <w:p w14:paraId="3B8390AB" w14:textId="77777777" w:rsidR="00E10977" w:rsidRPr="00E203AB" w:rsidRDefault="00E10977" w:rsidP="00F61D3F">
            <w:pPr>
              <w:pStyle w:val="TableParagraph"/>
              <w:kinsoku w:val="0"/>
              <w:overflowPunct w:val="0"/>
              <w:spacing w:before="8"/>
              <w:ind w:left="386"/>
            </w:pPr>
            <w:r w:rsidRPr="00E203AB">
              <w:rPr>
                <w:spacing w:val="-2"/>
              </w:rPr>
              <w:t>Yes</w:t>
            </w:r>
          </w:p>
        </w:tc>
        <w:tc>
          <w:tcPr>
            <w:tcW w:w="628" w:type="dxa"/>
            <w:tcBorders>
              <w:top w:val="nil"/>
              <w:left w:val="nil"/>
              <w:bottom w:val="nil"/>
              <w:right w:val="single" w:sz="4" w:space="0" w:color="auto"/>
            </w:tcBorders>
          </w:tcPr>
          <w:p w14:paraId="4151BE1F" w14:textId="77777777" w:rsidR="00E10977" w:rsidRPr="00E203AB" w:rsidRDefault="00E10977" w:rsidP="00F61D3F">
            <w:pPr>
              <w:pStyle w:val="TableParagraph"/>
              <w:kinsoku w:val="0"/>
              <w:overflowPunct w:val="0"/>
              <w:spacing w:before="8"/>
              <w:ind w:left="227"/>
            </w:pPr>
            <w:r w:rsidRPr="00E203AB">
              <w:t>No</w:t>
            </w:r>
          </w:p>
        </w:tc>
      </w:tr>
      <w:tr w:rsidR="00E10977" w:rsidRPr="00A76D90" w14:paraId="60C4945D" w14:textId="77777777" w:rsidTr="00F61D3F">
        <w:trPr>
          <w:trHeight w:hRule="exact" w:val="434"/>
        </w:trPr>
        <w:tc>
          <w:tcPr>
            <w:tcW w:w="8297" w:type="dxa"/>
            <w:vMerge/>
            <w:tcBorders>
              <w:top w:val="nil"/>
              <w:left w:val="single" w:sz="4" w:space="0" w:color="auto"/>
              <w:bottom w:val="single" w:sz="8" w:space="0" w:color="000000"/>
              <w:right w:val="single" w:sz="8" w:space="0" w:color="000000"/>
            </w:tcBorders>
          </w:tcPr>
          <w:p w14:paraId="6E3B624C" w14:textId="77777777" w:rsidR="00E10977" w:rsidRPr="00A76D90" w:rsidRDefault="00E10977" w:rsidP="00F61D3F">
            <w:pPr>
              <w:pStyle w:val="TableParagraph"/>
              <w:kinsoku w:val="0"/>
              <w:overflowPunct w:val="0"/>
              <w:spacing w:before="8"/>
              <w:ind w:left="227"/>
              <w:jc w:val="both"/>
            </w:pPr>
          </w:p>
        </w:tc>
        <w:tc>
          <w:tcPr>
            <w:tcW w:w="812" w:type="dxa"/>
            <w:tcBorders>
              <w:top w:val="nil"/>
              <w:left w:val="single" w:sz="8" w:space="0" w:color="000000"/>
              <w:bottom w:val="single" w:sz="8" w:space="0" w:color="000000"/>
              <w:right w:val="nil"/>
            </w:tcBorders>
          </w:tcPr>
          <w:p w14:paraId="7736DD71" w14:textId="77777777" w:rsidR="00E10977" w:rsidRPr="00E203AB" w:rsidRDefault="00E10977" w:rsidP="00F61D3F">
            <w:pPr>
              <w:pStyle w:val="TableParagraph"/>
              <w:kinsoku w:val="0"/>
              <w:overflowPunct w:val="0"/>
              <w:spacing w:before="10"/>
              <w:ind w:left="386"/>
            </w:pPr>
            <w:r w:rsidRPr="00E203AB">
              <w:rPr>
                <w:spacing w:val="-2"/>
              </w:rPr>
              <w:t>Yes</w:t>
            </w:r>
          </w:p>
        </w:tc>
        <w:tc>
          <w:tcPr>
            <w:tcW w:w="628" w:type="dxa"/>
            <w:tcBorders>
              <w:top w:val="nil"/>
              <w:left w:val="nil"/>
              <w:bottom w:val="single" w:sz="8" w:space="0" w:color="000000"/>
              <w:right w:val="single" w:sz="4" w:space="0" w:color="auto"/>
            </w:tcBorders>
          </w:tcPr>
          <w:p w14:paraId="0EDA1E2E" w14:textId="77777777" w:rsidR="00E10977" w:rsidRPr="00E203AB" w:rsidRDefault="00E10977" w:rsidP="00F61D3F">
            <w:pPr>
              <w:pStyle w:val="TableParagraph"/>
              <w:kinsoku w:val="0"/>
              <w:overflowPunct w:val="0"/>
              <w:spacing w:before="10"/>
              <w:ind w:left="227"/>
            </w:pPr>
            <w:r w:rsidRPr="00E203AB">
              <w:t>No</w:t>
            </w:r>
          </w:p>
        </w:tc>
      </w:tr>
      <w:tr w:rsidR="00E10977" w:rsidRPr="00A76D90" w14:paraId="3780890E" w14:textId="77777777" w:rsidTr="00F61D3F">
        <w:trPr>
          <w:trHeight w:hRule="exact" w:val="571"/>
        </w:trPr>
        <w:tc>
          <w:tcPr>
            <w:tcW w:w="8297" w:type="dxa"/>
            <w:tcBorders>
              <w:top w:val="single" w:sz="8" w:space="0" w:color="000000"/>
              <w:left w:val="single" w:sz="4" w:space="0" w:color="auto"/>
              <w:bottom w:val="single" w:sz="8" w:space="0" w:color="000000"/>
              <w:right w:val="single" w:sz="8" w:space="0" w:color="000000"/>
            </w:tcBorders>
          </w:tcPr>
          <w:p w14:paraId="707CA2D4" w14:textId="77777777" w:rsidR="00E10977" w:rsidRPr="00A76D90" w:rsidRDefault="00E10977" w:rsidP="00F61D3F">
            <w:pPr>
              <w:pStyle w:val="TableParagraph"/>
              <w:kinsoku w:val="0"/>
              <w:overflowPunct w:val="0"/>
              <w:ind w:left="826" w:right="236" w:hanging="360"/>
              <w:jc w:val="both"/>
            </w:pPr>
            <w:r w:rsidRPr="00A76D90">
              <w:t xml:space="preserve">2) </w:t>
            </w:r>
            <w:r w:rsidRPr="00A76D90">
              <w:rPr>
                <w:spacing w:val="35"/>
              </w:rPr>
              <w:t xml:space="preserve"> </w:t>
            </w:r>
            <w:r w:rsidRPr="00A76D90">
              <w:rPr>
                <w:spacing w:val="-1"/>
              </w:rPr>
              <w:t>New</w:t>
            </w:r>
            <w:r w:rsidRPr="00A76D90">
              <w:rPr>
                <w:spacing w:val="-2"/>
              </w:rPr>
              <w:t xml:space="preserve"> </w:t>
            </w:r>
            <w:r w:rsidRPr="00A76D90">
              <w:rPr>
                <w:spacing w:val="-1"/>
              </w:rPr>
              <w:t>employee</w:t>
            </w:r>
            <w:r w:rsidRPr="00A76D90">
              <w:rPr>
                <w:spacing w:val="-2"/>
              </w:rPr>
              <w:t xml:space="preserve"> </w:t>
            </w:r>
            <w:r w:rsidRPr="00A76D90">
              <w:rPr>
                <w:spacing w:val="-1"/>
              </w:rPr>
              <w:t>managers</w:t>
            </w:r>
            <w:r w:rsidRPr="00A76D90">
              <w:t xml:space="preserve"> </w:t>
            </w:r>
            <w:r w:rsidRPr="00A76D90">
              <w:rPr>
                <w:spacing w:val="-1"/>
              </w:rPr>
              <w:t>are</w:t>
            </w:r>
            <w:r w:rsidRPr="00A76D90">
              <w:rPr>
                <w:spacing w:val="-3"/>
              </w:rPr>
              <w:t xml:space="preserve"> </w:t>
            </w:r>
            <w:r w:rsidRPr="00A76D90">
              <w:rPr>
                <w:spacing w:val="-1"/>
              </w:rPr>
              <w:t>informed</w:t>
            </w:r>
            <w:r w:rsidRPr="00A76D90">
              <w:rPr>
                <w:spacing w:val="-3"/>
              </w:rPr>
              <w:t xml:space="preserve"> </w:t>
            </w:r>
            <w:r w:rsidRPr="00A76D90">
              <w:rPr>
                <w:spacing w:val="-1"/>
              </w:rPr>
              <w:t>of</w:t>
            </w:r>
            <w:r w:rsidRPr="00A76D90">
              <w:rPr>
                <w:spacing w:val="-2"/>
              </w:rPr>
              <w:t xml:space="preserve"> </w:t>
            </w:r>
            <w:r w:rsidRPr="00A76D90">
              <w:rPr>
                <w:spacing w:val="-1"/>
              </w:rPr>
              <w:t>the</w:t>
            </w:r>
            <w:r w:rsidRPr="00A76D90">
              <w:rPr>
                <w:spacing w:val="-3"/>
              </w:rPr>
              <w:t xml:space="preserve"> </w:t>
            </w:r>
            <w:r w:rsidRPr="00A76D90">
              <w:t>CRC</w:t>
            </w:r>
            <w:r w:rsidRPr="00A76D90">
              <w:rPr>
                <w:spacing w:val="-2"/>
              </w:rPr>
              <w:t xml:space="preserve"> </w:t>
            </w:r>
            <w:r w:rsidRPr="00A76D90">
              <w:rPr>
                <w:spacing w:val="-1"/>
              </w:rPr>
              <w:t>requirements and</w:t>
            </w:r>
            <w:r w:rsidRPr="00A76D90">
              <w:rPr>
                <w:spacing w:val="-3"/>
              </w:rPr>
              <w:t xml:space="preserve"> </w:t>
            </w:r>
            <w:r w:rsidRPr="00A76D90">
              <w:t>policies</w:t>
            </w:r>
            <w:r w:rsidRPr="00A76D90">
              <w:rPr>
                <w:spacing w:val="53"/>
                <w:w w:val="99"/>
              </w:rPr>
              <w:t xml:space="preserve"> </w:t>
            </w:r>
            <w:r w:rsidRPr="00A76D90">
              <w:rPr>
                <w:spacing w:val="-1"/>
              </w:rPr>
              <w:t>as</w:t>
            </w:r>
            <w:r w:rsidRPr="00A76D90">
              <w:rPr>
                <w:spacing w:val="-2"/>
              </w:rPr>
              <w:t xml:space="preserve"> </w:t>
            </w:r>
            <w:r w:rsidRPr="00A76D90">
              <w:rPr>
                <w:spacing w:val="-1"/>
              </w:rPr>
              <w:t>part of</w:t>
            </w:r>
            <w:r w:rsidRPr="00A76D90">
              <w:rPr>
                <w:spacing w:val="-3"/>
              </w:rPr>
              <w:t xml:space="preserve"> </w:t>
            </w:r>
            <w:r w:rsidRPr="00A76D90">
              <w:rPr>
                <w:spacing w:val="-1"/>
              </w:rPr>
              <w:t>their</w:t>
            </w:r>
            <w:r w:rsidRPr="00A76D90">
              <w:rPr>
                <w:spacing w:val="-2"/>
              </w:rPr>
              <w:t xml:space="preserve"> </w:t>
            </w:r>
            <w:r w:rsidRPr="00A76D90">
              <w:t>orientation</w:t>
            </w:r>
            <w:r w:rsidRPr="00A76D90">
              <w:rPr>
                <w:spacing w:val="-2"/>
              </w:rPr>
              <w:t xml:space="preserve"> </w:t>
            </w:r>
            <w:r w:rsidRPr="00A76D90">
              <w:rPr>
                <w:spacing w:val="-1"/>
              </w:rPr>
              <w:t>program and</w:t>
            </w:r>
            <w:r w:rsidRPr="00A76D90">
              <w:rPr>
                <w:spacing w:val="-3"/>
              </w:rPr>
              <w:t xml:space="preserve"> </w:t>
            </w:r>
            <w:r w:rsidRPr="00A76D90">
              <w:rPr>
                <w:spacing w:val="-1"/>
              </w:rPr>
              <w:t>in-service</w:t>
            </w:r>
            <w:r w:rsidRPr="00A76D90">
              <w:t xml:space="preserve"> </w:t>
            </w:r>
            <w:r w:rsidRPr="00A76D90">
              <w:rPr>
                <w:spacing w:val="-1"/>
              </w:rPr>
              <w:t>training.</w:t>
            </w:r>
          </w:p>
        </w:tc>
        <w:tc>
          <w:tcPr>
            <w:tcW w:w="812" w:type="dxa"/>
            <w:tcBorders>
              <w:top w:val="single" w:sz="8" w:space="0" w:color="000000"/>
              <w:left w:val="single" w:sz="8" w:space="0" w:color="000000"/>
              <w:bottom w:val="single" w:sz="8" w:space="0" w:color="000000"/>
              <w:right w:val="nil"/>
            </w:tcBorders>
          </w:tcPr>
          <w:p w14:paraId="787F8032" w14:textId="77777777" w:rsidR="00E10977" w:rsidRPr="00E203AB" w:rsidRDefault="00E10977" w:rsidP="00F61D3F">
            <w:pPr>
              <w:pStyle w:val="TableParagraph"/>
              <w:kinsoku w:val="0"/>
              <w:overflowPunct w:val="0"/>
              <w:spacing w:before="178"/>
              <w:ind w:left="386"/>
            </w:pPr>
            <w:r w:rsidRPr="00E203AB">
              <w:rPr>
                <w:spacing w:val="-2"/>
              </w:rPr>
              <w:t>Yes</w:t>
            </w:r>
          </w:p>
        </w:tc>
        <w:tc>
          <w:tcPr>
            <w:tcW w:w="628" w:type="dxa"/>
            <w:tcBorders>
              <w:top w:val="single" w:sz="8" w:space="0" w:color="000000"/>
              <w:left w:val="nil"/>
              <w:bottom w:val="single" w:sz="8" w:space="0" w:color="000000"/>
              <w:right w:val="single" w:sz="4" w:space="0" w:color="auto"/>
            </w:tcBorders>
          </w:tcPr>
          <w:p w14:paraId="4E65EEA2" w14:textId="77777777" w:rsidR="00E10977" w:rsidRPr="00E203AB" w:rsidRDefault="00E10977" w:rsidP="00F61D3F">
            <w:pPr>
              <w:pStyle w:val="TableParagraph"/>
              <w:kinsoku w:val="0"/>
              <w:overflowPunct w:val="0"/>
              <w:spacing w:before="178"/>
              <w:ind w:left="227"/>
            </w:pPr>
            <w:r w:rsidRPr="00E203AB">
              <w:t>No</w:t>
            </w:r>
          </w:p>
        </w:tc>
      </w:tr>
      <w:tr w:rsidR="00E10977" w:rsidRPr="00A76D90" w14:paraId="6705F36B" w14:textId="77777777" w:rsidTr="00F61D3F">
        <w:trPr>
          <w:trHeight w:hRule="exact" w:val="850"/>
        </w:trPr>
        <w:tc>
          <w:tcPr>
            <w:tcW w:w="8297" w:type="dxa"/>
            <w:tcBorders>
              <w:top w:val="single" w:sz="8" w:space="0" w:color="000000"/>
              <w:left w:val="single" w:sz="4" w:space="0" w:color="auto"/>
              <w:bottom w:val="single" w:sz="8" w:space="0" w:color="000000"/>
              <w:right w:val="single" w:sz="8" w:space="0" w:color="000000"/>
            </w:tcBorders>
          </w:tcPr>
          <w:p w14:paraId="5916AD82" w14:textId="77777777" w:rsidR="00E10977" w:rsidRPr="00A76D90" w:rsidRDefault="00E10977" w:rsidP="00F61D3F">
            <w:pPr>
              <w:pStyle w:val="TableParagraph"/>
              <w:kinsoku w:val="0"/>
              <w:overflowPunct w:val="0"/>
              <w:ind w:left="826" w:right="125" w:hanging="360"/>
              <w:jc w:val="both"/>
            </w:pPr>
            <w:r w:rsidRPr="00A76D90">
              <w:t xml:space="preserve">3) </w:t>
            </w:r>
            <w:r w:rsidRPr="00A76D90">
              <w:rPr>
                <w:spacing w:val="36"/>
              </w:rPr>
              <w:t xml:space="preserve"> </w:t>
            </w:r>
            <w:r w:rsidRPr="00A76D90">
              <w:rPr>
                <w:spacing w:val="-1"/>
              </w:rPr>
              <w:t>New</w:t>
            </w:r>
            <w:r w:rsidRPr="00A76D90">
              <w:rPr>
                <w:spacing w:val="-2"/>
              </w:rPr>
              <w:t xml:space="preserve"> </w:t>
            </w:r>
            <w:r w:rsidRPr="00A76D90">
              <w:t>staff</w:t>
            </w:r>
            <w:r w:rsidRPr="00A76D90">
              <w:rPr>
                <w:spacing w:val="-2"/>
              </w:rPr>
              <w:t xml:space="preserve"> </w:t>
            </w:r>
            <w:r w:rsidRPr="00A76D90">
              <w:rPr>
                <w:spacing w:val="-1"/>
              </w:rPr>
              <w:t>will receive</w:t>
            </w:r>
            <w:r w:rsidRPr="00A76D90">
              <w:rPr>
                <w:spacing w:val="-2"/>
              </w:rPr>
              <w:t xml:space="preserve"> </w:t>
            </w:r>
            <w:r w:rsidRPr="00A76D90">
              <w:t>training</w:t>
            </w:r>
            <w:r w:rsidRPr="00A76D90">
              <w:rPr>
                <w:spacing w:val="-4"/>
              </w:rPr>
              <w:t xml:space="preserve"> </w:t>
            </w:r>
            <w:r w:rsidRPr="00A76D90">
              <w:t>on</w:t>
            </w:r>
            <w:r w:rsidRPr="00A76D90">
              <w:rPr>
                <w:spacing w:val="-2"/>
              </w:rPr>
              <w:t xml:space="preserve"> </w:t>
            </w:r>
            <w:r w:rsidRPr="00A76D90">
              <w:rPr>
                <w:spacing w:val="-1"/>
              </w:rPr>
              <w:t>the</w:t>
            </w:r>
            <w:r w:rsidRPr="00A76D90">
              <w:rPr>
                <w:spacing w:val="-2"/>
              </w:rPr>
              <w:t xml:space="preserve"> </w:t>
            </w:r>
            <w:r w:rsidRPr="00A76D90">
              <w:rPr>
                <w:spacing w:val="-1"/>
              </w:rPr>
              <w:t xml:space="preserve">policies, </w:t>
            </w:r>
            <w:r w:rsidRPr="00A76D90">
              <w:t>along</w:t>
            </w:r>
            <w:r w:rsidRPr="00A76D90">
              <w:rPr>
                <w:spacing w:val="-4"/>
              </w:rPr>
              <w:t xml:space="preserve"> </w:t>
            </w:r>
            <w:r w:rsidRPr="00A76D90">
              <w:rPr>
                <w:spacing w:val="-1"/>
              </w:rPr>
              <w:t xml:space="preserve">with instructions </w:t>
            </w:r>
            <w:r w:rsidRPr="00A76D90">
              <w:t>on</w:t>
            </w:r>
            <w:r w:rsidRPr="00A76D90">
              <w:rPr>
                <w:spacing w:val="-1"/>
              </w:rPr>
              <w:t xml:space="preserve"> the</w:t>
            </w:r>
            <w:r w:rsidRPr="00A76D90">
              <w:rPr>
                <w:spacing w:val="54"/>
              </w:rPr>
              <w:t xml:space="preserve"> </w:t>
            </w:r>
            <w:r w:rsidRPr="00A76D90">
              <w:rPr>
                <w:spacing w:val="-1"/>
              </w:rPr>
              <w:t>laws</w:t>
            </w:r>
            <w:r w:rsidRPr="00A76D90">
              <w:rPr>
                <w:spacing w:val="-2"/>
              </w:rPr>
              <w:t xml:space="preserve"> </w:t>
            </w:r>
            <w:r w:rsidRPr="00A76D90">
              <w:rPr>
                <w:spacing w:val="-1"/>
              </w:rPr>
              <w:t>and</w:t>
            </w:r>
            <w:r w:rsidRPr="00A76D90">
              <w:rPr>
                <w:spacing w:val="-3"/>
              </w:rPr>
              <w:t xml:space="preserve"> </w:t>
            </w:r>
            <w:r w:rsidRPr="00A76D90">
              <w:rPr>
                <w:spacing w:val="-1"/>
              </w:rPr>
              <w:t>regulations</w:t>
            </w:r>
            <w:r w:rsidRPr="00A76D90">
              <w:rPr>
                <w:spacing w:val="-2"/>
              </w:rPr>
              <w:t xml:space="preserve"> </w:t>
            </w:r>
            <w:r w:rsidRPr="00A76D90">
              <w:rPr>
                <w:spacing w:val="-1"/>
              </w:rPr>
              <w:t>concerning</w:t>
            </w:r>
            <w:r w:rsidRPr="00A76D90">
              <w:rPr>
                <w:spacing w:val="-4"/>
              </w:rPr>
              <w:t xml:space="preserve"> </w:t>
            </w:r>
            <w:r w:rsidRPr="00A76D90">
              <w:t>equal</w:t>
            </w:r>
            <w:r w:rsidRPr="00A76D90">
              <w:rPr>
                <w:spacing w:val="-2"/>
              </w:rPr>
              <w:t xml:space="preserve"> </w:t>
            </w:r>
            <w:r w:rsidRPr="00A76D90">
              <w:rPr>
                <w:spacing w:val="-1"/>
              </w:rPr>
              <w:t>opportunity</w:t>
            </w:r>
            <w:r w:rsidRPr="00A76D90">
              <w:rPr>
                <w:spacing w:val="-5"/>
              </w:rPr>
              <w:t xml:space="preserve"> </w:t>
            </w:r>
            <w:r w:rsidRPr="00A76D90">
              <w:t>in</w:t>
            </w:r>
            <w:r w:rsidRPr="00A76D90">
              <w:rPr>
                <w:spacing w:val="-1"/>
              </w:rPr>
              <w:t xml:space="preserve"> employment</w:t>
            </w:r>
            <w:r w:rsidRPr="00A76D90">
              <w:rPr>
                <w:spacing w:val="-2"/>
              </w:rPr>
              <w:t xml:space="preserve"> </w:t>
            </w:r>
            <w:r w:rsidRPr="00A76D90">
              <w:rPr>
                <w:spacing w:val="-1"/>
              </w:rPr>
              <w:t>and</w:t>
            </w:r>
            <w:r w:rsidRPr="00A76D90">
              <w:rPr>
                <w:spacing w:val="-3"/>
              </w:rPr>
              <w:t xml:space="preserve"> </w:t>
            </w:r>
            <w:r w:rsidRPr="00A76D90">
              <w:rPr>
                <w:spacing w:val="-1"/>
              </w:rPr>
              <w:t>service</w:t>
            </w:r>
            <w:r w:rsidRPr="00A76D90">
              <w:rPr>
                <w:spacing w:val="78"/>
              </w:rPr>
              <w:t xml:space="preserve"> </w:t>
            </w:r>
            <w:r w:rsidRPr="00A76D90">
              <w:rPr>
                <w:spacing w:val="-1"/>
              </w:rPr>
              <w:t>delivery.</w:t>
            </w:r>
          </w:p>
        </w:tc>
        <w:tc>
          <w:tcPr>
            <w:tcW w:w="812" w:type="dxa"/>
            <w:tcBorders>
              <w:top w:val="single" w:sz="8" w:space="0" w:color="000000"/>
              <w:left w:val="single" w:sz="8" w:space="0" w:color="000000"/>
              <w:bottom w:val="single" w:sz="8" w:space="0" w:color="000000"/>
              <w:right w:val="nil"/>
            </w:tcBorders>
          </w:tcPr>
          <w:p w14:paraId="560B42BF" w14:textId="77777777" w:rsidR="00E10977" w:rsidRPr="00E203AB" w:rsidRDefault="00E10977" w:rsidP="00F61D3F">
            <w:pPr>
              <w:pStyle w:val="TableParagraph"/>
              <w:kinsoku w:val="0"/>
              <w:overflowPunct w:val="0"/>
              <w:spacing w:before="9"/>
              <w:rPr>
                <w:b/>
                <w:bCs/>
              </w:rPr>
            </w:pPr>
          </w:p>
          <w:p w14:paraId="090C7028" w14:textId="77777777" w:rsidR="00E10977" w:rsidRPr="00E203AB" w:rsidRDefault="00E10977" w:rsidP="00F61D3F">
            <w:pPr>
              <w:pStyle w:val="TableParagraph"/>
              <w:kinsoku w:val="0"/>
              <w:overflowPunct w:val="0"/>
              <w:ind w:left="386"/>
            </w:pPr>
            <w:r w:rsidRPr="00E203AB">
              <w:rPr>
                <w:spacing w:val="-2"/>
              </w:rPr>
              <w:t>Yes</w:t>
            </w:r>
          </w:p>
        </w:tc>
        <w:tc>
          <w:tcPr>
            <w:tcW w:w="628" w:type="dxa"/>
            <w:tcBorders>
              <w:top w:val="single" w:sz="8" w:space="0" w:color="000000"/>
              <w:left w:val="nil"/>
              <w:bottom w:val="single" w:sz="8" w:space="0" w:color="000000"/>
              <w:right w:val="single" w:sz="4" w:space="0" w:color="auto"/>
            </w:tcBorders>
          </w:tcPr>
          <w:p w14:paraId="3D376F0C" w14:textId="77777777" w:rsidR="00E10977" w:rsidRPr="00E203AB" w:rsidRDefault="00E10977" w:rsidP="00F61D3F">
            <w:pPr>
              <w:pStyle w:val="TableParagraph"/>
              <w:kinsoku w:val="0"/>
              <w:overflowPunct w:val="0"/>
              <w:spacing w:before="9"/>
              <w:rPr>
                <w:b/>
                <w:bCs/>
              </w:rPr>
            </w:pPr>
          </w:p>
          <w:p w14:paraId="12ABE1E6" w14:textId="77777777" w:rsidR="00E10977" w:rsidRPr="00E203AB" w:rsidRDefault="00E10977" w:rsidP="00F61D3F">
            <w:pPr>
              <w:pStyle w:val="TableParagraph"/>
              <w:kinsoku w:val="0"/>
              <w:overflowPunct w:val="0"/>
              <w:ind w:left="227"/>
            </w:pPr>
            <w:r w:rsidRPr="00E203AB">
              <w:t>No</w:t>
            </w:r>
          </w:p>
        </w:tc>
      </w:tr>
      <w:tr w:rsidR="00E10977" w:rsidRPr="00A76D90" w14:paraId="4E78E2BA" w14:textId="77777777" w:rsidTr="00F61D3F">
        <w:trPr>
          <w:trHeight w:hRule="exact" w:val="1126"/>
        </w:trPr>
        <w:tc>
          <w:tcPr>
            <w:tcW w:w="8297" w:type="dxa"/>
            <w:tcBorders>
              <w:top w:val="single" w:sz="8" w:space="0" w:color="000000"/>
              <w:left w:val="single" w:sz="4" w:space="0" w:color="auto"/>
              <w:bottom w:val="single" w:sz="4" w:space="0" w:color="auto"/>
              <w:right w:val="single" w:sz="8" w:space="0" w:color="000000"/>
            </w:tcBorders>
          </w:tcPr>
          <w:p w14:paraId="6A5838EB" w14:textId="77777777" w:rsidR="00E10977" w:rsidRPr="00A76D90" w:rsidRDefault="00E10977" w:rsidP="00F61D3F">
            <w:pPr>
              <w:pStyle w:val="TableParagraph"/>
              <w:kinsoku w:val="0"/>
              <w:overflowPunct w:val="0"/>
              <w:ind w:left="826" w:right="89" w:hanging="360"/>
              <w:jc w:val="both"/>
            </w:pPr>
            <w:r>
              <w:t>4</w:t>
            </w:r>
            <w:r w:rsidRPr="00A76D90">
              <w:t xml:space="preserve">) </w:t>
            </w:r>
            <w:r w:rsidRPr="00A76D90">
              <w:rPr>
                <w:spacing w:val="37"/>
              </w:rPr>
              <w:t xml:space="preserve"> </w:t>
            </w:r>
            <w:r w:rsidRPr="00A76D90">
              <w:rPr>
                <w:spacing w:val="-1"/>
              </w:rPr>
              <w:t>Our</w:t>
            </w:r>
            <w:r w:rsidRPr="00A76D90">
              <w:rPr>
                <w:spacing w:val="-2"/>
              </w:rPr>
              <w:t xml:space="preserve"> </w:t>
            </w:r>
            <w:r w:rsidRPr="00A76D90">
              <w:t>agency</w:t>
            </w:r>
            <w:r w:rsidRPr="00A76D90">
              <w:rPr>
                <w:spacing w:val="-6"/>
              </w:rPr>
              <w:t xml:space="preserve"> </w:t>
            </w:r>
            <w:r w:rsidRPr="00A76D90">
              <w:rPr>
                <w:spacing w:val="-1"/>
              </w:rPr>
              <w:t>sub-contracts</w:t>
            </w:r>
            <w:r w:rsidRPr="00A76D90">
              <w:rPr>
                <w:spacing w:val="1"/>
              </w:rPr>
              <w:t xml:space="preserve"> </w:t>
            </w:r>
            <w:r w:rsidRPr="00A76D90">
              <w:rPr>
                <w:spacing w:val="-1"/>
              </w:rPr>
              <w:t>USDA-FNS funds</w:t>
            </w:r>
            <w:r w:rsidRPr="00A76D90">
              <w:rPr>
                <w:spacing w:val="1"/>
              </w:rPr>
              <w:t xml:space="preserve"> </w:t>
            </w:r>
            <w:r w:rsidRPr="00A76D90">
              <w:rPr>
                <w:spacing w:val="-1"/>
              </w:rPr>
              <w:t>and</w:t>
            </w:r>
            <w:r w:rsidRPr="00A76D90">
              <w:rPr>
                <w:spacing w:val="-2"/>
              </w:rPr>
              <w:t xml:space="preserve"> </w:t>
            </w:r>
            <w:r w:rsidRPr="00A76D90">
              <w:t>it</w:t>
            </w:r>
            <w:r w:rsidRPr="00A76D90">
              <w:rPr>
                <w:spacing w:val="-1"/>
              </w:rPr>
              <w:t xml:space="preserve"> has developed</w:t>
            </w:r>
            <w:r w:rsidRPr="00A76D90">
              <w:rPr>
                <w:spacing w:val="-2"/>
              </w:rPr>
              <w:t xml:space="preserve"> </w:t>
            </w:r>
            <w:r w:rsidRPr="00A76D90">
              <w:rPr>
                <w:spacing w:val="1"/>
              </w:rPr>
              <w:t>or</w:t>
            </w:r>
            <w:r w:rsidRPr="00A76D90">
              <w:rPr>
                <w:spacing w:val="-2"/>
              </w:rPr>
              <w:t xml:space="preserve"> </w:t>
            </w:r>
            <w:r w:rsidRPr="00A76D90">
              <w:t>is</w:t>
            </w:r>
            <w:r w:rsidRPr="00A76D90">
              <w:rPr>
                <w:spacing w:val="33"/>
                <w:w w:val="99"/>
              </w:rPr>
              <w:t xml:space="preserve"> </w:t>
            </w:r>
            <w:r w:rsidRPr="00A76D90">
              <w:rPr>
                <w:spacing w:val="-1"/>
              </w:rPr>
              <w:t>planning</w:t>
            </w:r>
            <w:r w:rsidRPr="00A76D90">
              <w:rPr>
                <w:spacing w:val="-6"/>
              </w:rPr>
              <w:t xml:space="preserve"> </w:t>
            </w:r>
            <w:r w:rsidRPr="00A76D90">
              <w:t>to</w:t>
            </w:r>
            <w:r w:rsidRPr="00A76D90">
              <w:rPr>
                <w:spacing w:val="-3"/>
              </w:rPr>
              <w:t xml:space="preserve"> </w:t>
            </w:r>
            <w:r w:rsidRPr="00A76D90">
              <w:rPr>
                <w:spacing w:val="-1"/>
              </w:rPr>
              <w:t>develop</w:t>
            </w:r>
            <w:r w:rsidRPr="00A76D90">
              <w:rPr>
                <w:spacing w:val="-3"/>
              </w:rPr>
              <w:t xml:space="preserve"> </w:t>
            </w:r>
            <w:r w:rsidRPr="00A76D90">
              <w:rPr>
                <w:spacing w:val="-1"/>
              </w:rPr>
              <w:t>annual</w:t>
            </w:r>
            <w:r w:rsidRPr="00A76D90">
              <w:rPr>
                <w:spacing w:val="-2"/>
              </w:rPr>
              <w:t xml:space="preserve"> </w:t>
            </w:r>
            <w:r w:rsidRPr="00A76D90">
              <w:t>CRC</w:t>
            </w:r>
            <w:r w:rsidRPr="00A76D90">
              <w:rPr>
                <w:spacing w:val="-2"/>
              </w:rPr>
              <w:t xml:space="preserve"> </w:t>
            </w:r>
            <w:r w:rsidRPr="00A76D90">
              <w:rPr>
                <w:spacing w:val="-1"/>
              </w:rPr>
              <w:t>training</w:t>
            </w:r>
            <w:r w:rsidRPr="00A76D90">
              <w:rPr>
                <w:spacing w:val="-5"/>
              </w:rPr>
              <w:t xml:space="preserve"> </w:t>
            </w:r>
            <w:r w:rsidRPr="00A76D90">
              <w:t>in</w:t>
            </w:r>
            <w:r w:rsidRPr="00A76D90">
              <w:rPr>
                <w:spacing w:val="-4"/>
              </w:rPr>
              <w:t xml:space="preserve"> </w:t>
            </w:r>
            <w:r w:rsidRPr="00A76D90">
              <w:rPr>
                <w:spacing w:val="-1"/>
              </w:rPr>
              <w:t>compliance</w:t>
            </w:r>
            <w:r w:rsidRPr="00A76D90">
              <w:rPr>
                <w:spacing w:val="-3"/>
              </w:rPr>
              <w:t xml:space="preserve"> </w:t>
            </w:r>
            <w:r w:rsidRPr="00A76D90">
              <w:rPr>
                <w:spacing w:val="-1"/>
              </w:rPr>
              <w:t>with</w:t>
            </w:r>
            <w:r w:rsidRPr="00A76D90">
              <w:rPr>
                <w:spacing w:val="-2"/>
              </w:rPr>
              <w:t xml:space="preserve"> </w:t>
            </w:r>
            <w:r w:rsidRPr="00A76D90">
              <w:rPr>
                <w:spacing w:val="-1"/>
              </w:rPr>
              <w:t>FNS</w:t>
            </w:r>
            <w:r w:rsidRPr="00A76D90">
              <w:rPr>
                <w:spacing w:val="1"/>
              </w:rPr>
              <w:t xml:space="preserve"> </w:t>
            </w:r>
            <w:r w:rsidRPr="00A76D90">
              <w:rPr>
                <w:spacing w:val="-1"/>
              </w:rPr>
              <w:t>Instructions</w:t>
            </w:r>
            <w:r w:rsidRPr="00A76D90">
              <w:rPr>
                <w:spacing w:val="67"/>
                <w:w w:val="99"/>
              </w:rPr>
              <w:t xml:space="preserve"> </w:t>
            </w:r>
            <w:r w:rsidRPr="00A76D90">
              <w:rPr>
                <w:spacing w:val="-1"/>
              </w:rPr>
              <w:t>113-1</w:t>
            </w:r>
            <w:r w:rsidRPr="00A76D90">
              <w:rPr>
                <w:spacing w:val="-4"/>
              </w:rPr>
              <w:t xml:space="preserve"> </w:t>
            </w:r>
            <w:r w:rsidRPr="00A76D90">
              <w:rPr>
                <w:spacing w:val="-1"/>
              </w:rPr>
              <w:t>for</w:t>
            </w:r>
            <w:r w:rsidRPr="00A76D90">
              <w:rPr>
                <w:spacing w:val="-3"/>
              </w:rPr>
              <w:t xml:space="preserve"> </w:t>
            </w:r>
            <w:r w:rsidRPr="00A76D90">
              <w:rPr>
                <w:spacing w:val="-1"/>
              </w:rPr>
              <w:t>sub-recipients</w:t>
            </w:r>
            <w:r w:rsidRPr="00A76D90">
              <w:t xml:space="preserve"> </w:t>
            </w:r>
            <w:r w:rsidRPr="00A76D90">
              <w:rPr>
                <w:spacing w:val="-1"/>
              </w:rPr>
              <w:t>and</w:t>
            </w:r>
            <w:r w:rsidRPr="00A76D90">
              <w:rPr>
                <w:spacing w:val="-3"/>
              </w:rPr>
              <w:t xml:space="preserve"> </w:t>
            </w:r>
            <w:r w:rsidRPr="00A76D90">
              <w:rPr>
                <w:spacing w:val="-1"/>
              </w:rPr>
              <w:t>their</w:t>
            </w:r>
            <w:r w:rsidRPr="00A76D90">
              <w:rPr>
                <w:spacing w:val="-4"/>
              </w:rPr>
              <w:t xml:space="preserve"> </w:t>
            </w:r>
            <w:r w:rsidRPr="00A76D90">
              <w:rPr>
                <w:spacing w:val="-1"/>
              </w:rPr>
              <w:t>supervisors,</w:t>
            </w:r>
            <w:r w:rsidRPr="00A76D90">
              <w:rPr>
                <w:spacing w:val="-2"/>
              </w:rPr>
              <w:t xml:space="preserve"> </w:t>
            </w:r>
            <w:r w:rsidRPr="00A76D90">
              <w:rPr>
                <w:spacing w:val="-1"/>
              </w:rPr>
              <w:t>managers,</w:t>
            </w:r>
            <w:r w:rsidRPr="00A76D90">
              <w:rPr>
                <w:spacing w:val="-3"/>
              </w:rPr>
              <w:t xml:space="preserve"> </w:t>
            </w:r>
            <w:r w:rsidRPr="00A76D90">
              <w:rPr>
                <w:spacing w:val="-1"/>
              </w:rPr>
              <w:t>administrators,</w:t>
            </w:r>
            <w:r w:rsidRPr="00A76D90">
              <w:t xml:space="preserve"> and</w:t>
            </w:r>
            <w:r w:rsidRPr="00A76D90">
              <w:rPr>
                <w:spacing w:val="79"/>
              </w:rPr>
              <w:t xml:space="preserve"> </w:t>
            </w:r>
            <w:r w:rsidRPr="00A76D90">
              <w:rPr>
                <w:spacing w:val="-1"/>
              </w:rPr>
              <w:t>frontline</w:t>
            </w:r>
            <w:r w:rsidRPr="00A76D90">
              <w:rPr>
                <w:spacing w:val="-5"/>
              </w:rPr>
              <w:t xml:space="preserve"> </w:t>
            </w:r>
            <w:r w:rsidRPr="00A76D90">
              <w:rPr>
                <w:spacing w:val="-1"/>
              </w:rPr>
              <w:t>staff.</w:t>
            </w:r>
          </w:p>
        </w:tc>
        <w:tc>
          <w:tcPr>
            <w:tcW w:w="812" w:type="dxa"/>
            <w:tcBorders>
              <w:top w:val="single" w:sz="8" w:space="0" w:color="000000"/>
              <w:left w:val="single" w:sz="8" w:space="0" w:color="000000"/>
              <w:bottom w:val="single" w:sz="4" w:space="0" w:color="auto"/>
              <w:right w:val="nil"/>
            </w:tcBorders>
          </w:tcPr>
          <w:p w14:paraId="558C8289" w14:textId="77777777" w:rsidR="00E10977" w:rsidRPr="00E203AB" w:rsidRDefault="00E10977" w:rsidP="00F61D3F">
            <w:pPr>
              <w:pStyle w:val="TableParagraph"/>
              <w:kinsoku w:val="0"/>
              <w:overflowPunct w:val="0"/>
              <w:rPr>
                <w:b/>
                <w:bCs/>
              </w:rPr>
            </w:pPr>
          </w:p>
          <w:p w14:paraId="0A78A295" w14:textId="77777777" w:rsidR="00E10977" w:rsidRPr="00E203AB" w:rsidRDefault="00E10977" w:rsidP="00F61D3F">
            <w:pPr>
              <w:pStyle w:val="TableParagraph"/>
              <w:kinsoku w:val="0"/>
              <w:overflowPunct w:val="0"/>
              <w:spacing w:before="7"/>
              <w:rPr>
                <w:b/>
                <w:bCs/>
              </w:rPr>
            </w:pPr>
          </w:p>
          <w:p w14:paraId="5101D551" w14:textId="77777777" w:rsidR="00E10977" w:rsidRPr="00E203AB" w:rsidRDefault="00E10977" w:rsidP="00F61D3F">
            <w:pPr>
              <w:pStyle w:val="TableParagraph"/>
              <w:kinsoku w:val="0"/>
              <w:overflowPunct w:val="0"/>
              <w:ind w:left="386"/>
            </w:pPr>
            <w:r w:rsidRPr="00E203AB">
              <w:rPr>
                <w:spacing w:val="-2"/>
              </w:rPr>
              <w:t>Yes</w:t>
            </w:r>
          </w:p>
        </w:tc>
        <w:tc>
          <w:tcPr>
            <w:tcW w:w="628" w:type="dxa"/>
            <w:tcBorders>
              <w:top w:val="single" w:sz="8" w:space="0" w:color="000000"/>
              <w:left w:val="nil"/>
              <w:bottom w:val="single" w:sz="4" w:space="0" w:color="auto"/>
              <w:right w:val="single" w:sz="4" w:space="0" w:color="auto"/>
            </w:tcBorders>
          </w:tcPr>
          <w:p w14:paraId="4E615E30" w14:textId="77777777" w:rsidR="00E10977" w:rsidRPr="00E203AB" w:rsidRDefault="00E10977" w:rsidP="00F61D3F">
            <w:pPr>
              <w:pStyle w:val="TableParagraph"/>
              <w:kinsoku w:val="0"/>
              <w:overflowPunct w:val="0"/>
              <w:rPr>
                <w:b/>
                <w:bCs/>
              </w:rPr>
            </w:pPr>
          </w:p>
          <w:p w14:paraId="08674882" w14:textId="77777777" w:rsidR="00E10977" w:rsidRPr="00E203AB" w:rsidRDefault="00E10977" w:rsidP="00F61D3F">
            <w:pPr>
              <w:pStyle w:val="TableParagraph"/>
              <w:kinsoku w:val="0"/>
              <w:overflowPunct w:val="0"/>
              <w:spacing w:before="7"/>
              <w:rPr>
                <w:b/>
                <w:bCs/>
              </w:rPr>
            </w:pPr>
          </w:p>
          <w:p w14:paraId="7D555A5F" w14:textId="77777777" w:rsidR="00E10977" w:rsidRPr="00E203AB" w:rsidRDefault="00E10977" w:rsidP="00F61D3F">
            <w:pPr>
              <w:pStyle w:val="TableParagraph"/>
              <w:kinsoku w:val="0"/>
              <w:overflowPunct w:val="0"/>
              <w:ind w:left="227"/>
            </w:pPr>
            <w:r w:rsidRPr="00E203AB">
              <w:t>No</w:t>
            </w:r>
          </w:p>
        </w:tc>
      </w:tr>
    </w:tbl>
    <w:p w14:paraId="0E9EC8EC" w14:textId="77777777" w:rsidR="00E10977" w:rsidRDefault="00E10977" w:rsidP="00E10977"/>
    <w:p w14:paraId="7C8EC6EB" w14:textId="77777777" w:rsidR="00E10977" w:rsidRPr="00D83363" w:rsidRDefault="00E10977" w:rsidP="00E10977">
      <w:pPr>
        <w:pStyle w:val="BodyText"/>
        <w:kinsoku w:val="0"/>
        <w:overflowPunct w:val="0"/>
        <w:ind w:left="0"/>
        <w:rPr>
          <w:spacing w:val="-1"/>
        </w:rPr>
      </w:pPr>
      <w:r>
        <w:rPr>
          <w:spacing w:val="-2"/>
        </w:rPr>
        <w:t xml:space="preserve">If </w:t>
      </w:r>
      <w:r w:rsidRPr="00A76D90">
        <w:rPr>
          <w:spacing w:val="-2"/>
        </w:rPr>
        <w:t xml:space="preserve">you </w:t>
      </w:r>
      <w:r w:rsidRPr="00A76D90">
        <w:rPr>
          <w:spacing w:val="-1"/>
        </w:rPr>
        <w:t xml:space="preserve">responded </w:t>
      </w:r>
      <w:r w:rsidRPr="00A76D90">
        <w:t>"No"</w:t>
      </w:r>
      <w:r w:rsidRPr="00A76D90">
        <w:rPr>
          <w:spacing w:val="-4"/>
        </w:rPr>
        <w:t xml:space="preserve"> </w:t>
      </w:r>
      <w:r w:rsidRPr="00A76D90">
        <w:t>to</w:t>
      </w:r>
      <w:r w:rsidRPr="00A76D90">
        <w:rPr>
          <w:spacing w:val="-2"/>
        </w:rPr>
        <w:t xml:space="preserve"> </w:t>
      </w:r>
      <w:r w:rsidRPr="00A76D90">
        <w:t>a</w:t>
      </w:r>
      <w:r w:rsidRPr="00A76D90">
        <w:rPr>
          <w:spacing w:val="-1"/>
        </w:rPr>
        <w:t xml:space="preserve"> question</w:t>
      </w:r>
      <w:r w:rsidRPr="00A76D90">
        <w:rPr>
          <w:spacing w:val="-2"/>
        </w:rPr>
        <w:t xml:space="preserve"> </w:t>
      </w:r>
      <w:r w:rsidRPr="00A76D90">
        <w:rPr>
          <w:spacing w:val="-1"/>
        </w:rPr>
        <w:t>above,</w:t>
      </w:r>
      <w:r w:rsidRPr="00A76D90">
        <w:rPr>
          <w:spacing w:val="3"/>
        </w:rPr>
        <w:t xml:space="preserve"> </w:t>
      </w:r>
      <w:r w:rsidRPr="00A76D90">
        <w:rPr>
          <w:spacing w:val="-2"/>
        </w:rPr>
        <w:t>you</w:t>
      </w:r>
      <w:r w:rsidRPr="00A76D90">
        <w:rPr>
          <w:spacing w:val="-1"/>
        </w:rPr>
        <w:t xml:space="preserve"> </w:t>
      </w:r>
      <w:r w:rsidRPr="00A76D90">
        <w:t>should</w:t>
      </w:r>
      <w:r w:rsidRPr="00A76D90">
        <w:rPr>
          <w:spacing w:val="-2"/>
        </w:rPr>
        <w:t xml:space="preserve"> </w:t>
      </w:r>
      <w:r w:rsidRPr="00A76D90">
        <w:t>describe</w:t>
      </w:r>
      <w:r w:rsidRPr="00A76D90">
        <w:rPr>
          <w:spacing w:val="2"/>
        </w:rPr>
        <w:t xml:space="preserve"> </w:t>
      </w:r>
      <w:r w:rsidRPr="00A76D90">
        <w:rPr>
          <w:spacing w:val="-2"/>
        </w:rPr>
        <w:t>your</w:t>
      </w:r>
      <w:r w:rsidRPr="00A76D90">
        <w:rPr>
          <w:spacing w:val="1"/>
        </w:rPr>
        <w:t xml:space="preserve"> </w:t>
      </w:r>
      <w:r w:rsidRPr="00A76D90">
        <w:rPr>
          <w:spacing w:val="-1"/>
        </w:rPr>
        <w:t>plan</w:t>
      </w:r>
      <w:r w:rsidRPr="00A76D90">
        <w:rPr>
          <w:spacing w:val="-2"/>
        </w:rPr>
        <w:t xml:space="preserve"> </w:t>
      </w:r>
      <w:r w:rsidRPr="00A76D90">
        <w:rPr>
          <w:spacing w:val="-1"/>
        </w:rPr>
        <w:t>for</w:t>
      </w:r>
      <w:r w:rsidRPr="00A76D90">
        <w:rPr>
          <w:spacing w:val="1"/>
        </w:rPr>
        <w:t xml:space="preserve"> </w:t>
      </w:r>
      <w:r w:rsidRPr="00A76D90">
        <w:rPr>
          <w:spacing w:val="-1"/>
        </w:rPr>
        <w:t>addressing</w:t>
      </w:r>
      <w:r w:rsidRPr="00A76D90">
        <w:rPr>
          <w:spacing w:val="55"/>
        </w:rPr>
        <w:t xml:space="preserve"> </w:t>
      </w:r>
      <w:r w:rsidRPr="00A76D90">
        <w:rPr>
          <w:spacing w:val="-1"/>
        </w:rPr>
        <w:t>these</w:t>
      </w:r>
      <w:r w:rsidRPr="00A76D90">
        <w:rPr>
          <w:spacing w:val="-4"/>
        </w:rPr>
        <w:t xml:space="preserve"> </w:t>
      </w:r>
      <w:r w:rsidRPr="00A76D90">
        <w:rPr>
          <w:spacing w:val="-1"/>
        </w:rPr>
        <w:t>requirements,</w:t>
      </w:r>
      <w:r w:rsidRPr="00A76D90">
        <w:rPr>
          <w:spacing w:val="-2"/>
        </w:rPr>
        <w:t xml:space="preserve"> </w:t>
      </w:r>
      <w:r w:rsidRPr="00A76D90">
        <w:t>including</w:t>
      </w:r>
      <w:r w:rsidRPr="00A76D90">
        <w:rPr>
          <w:spacing w:val="-5"/>
        </w:rPr>
        <w:t xml:space="preserve"> </w:t>
      </w:r>
      <w:r w:rsidRPr="00A76D90">
        <w:rPr>
          <w:spacing w:val="-1"/>
        </w:rPr>
        <w:t>target</w:t>
      </w:r>
      <w:r w:rsidRPr="00A76D90">
        <w:rPr>
          <w:spacing w:val="-2"/>
        </w:rPr>
        <w:t xml:space="preserve"> </w:t>
      </w:r>
      <w:r w:rsidRPr="00A76D90">
        <w:rPr>
          <w:spacing w:val="-1"/>
        </w:rPr>
        <w:t>dates</w:t>
      </w:r>
      <w:r w:rsidRPr="00A76D90">
        <w:rPr>
          <w:spacing w:val="-3"/>
        </w:rPr>
        <w:t xml:space="preserve"> </w:t>
      </w:r>
      <w:r w:rsidRPr="00A76D90">
        <w:t>for</w:t>
      </w:r>
      <w:r w:rsidRPr="00A76D90">
        <w:rPr>
          <w:spacing w:val="-3"/>
        </w:rPr>
        <w:t xml:space="preserve"> </w:t>
      </w:r>
      <w:r w:rsidRPr="00A76D90">
        <w:rPr>
          <w:spacing w:val="-1"/>
        </w:rPr>
        <w:t>completion, below</w:t>
      </w:r>
      <w:r w:rsidRPr="00D83363">
        <w:rPr>
          <w:spacing w:val="-1"/>
        </w:rPr>
        <w:t>.</w:t>
      </w:r>
    </w:p>
    <w:p w14:paraId="0C7226A0" w14:textId="77777777" w:rsidR="00D24029" w:rsidRDefault="00D24029"/>
    <w:sectPr w:rsidR="00D240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6EB6" w14:textId="77777777" w:rsidR="00C849AE" w:rsidRDefault="00C849AE">
      <w:r>
        <w:separator/>
      </w:r>
    </w:p>
  </w:endnote>
  <w:endnote w:type="continuationSeparator" w:id="0">
    <w:p w14:paraId="34989995" w14:textId="77777777" w:rsidR="00C849AE" w:rsidRDefault="00C8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82AE" w14:textId="79E74139" w:rsidR="00D24029" w:rsidRDefault="00E10977" w:rsidP="00680C14">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856102">
      <w:rPr>
        <w:rFonts w:ascii="Arial" w:hAnsi="Arial" w:cs="Arial"/>
        <w:noProof/>
        <w:spacing w:val="-1"/>
        <w:sz w:val="18"/>
        <w:szCs w:val="18"/>
      </w:rPr>
      <w:t>15</w:t>
    </w:r>
    <w:r w:rsidRPr="00680C14">
      <w:rPr>
        <w:rFonts w:ascii="Arial" w:hAnsi="Arial" w:cs="Arial"/>
        <w:noProof/>
        <w:spacing w:val="-1"/>
        <w:sz w:val="18"/>
        <w:szCs w:val="18"/>
      </w:rPr>
      <w:fldChar w:fldCharType="end"/>
    </w:r>
  </w:p>
  <w:p w14:paraId="054C2901" w14:textId="77777777" w:rsidR="00D24029" w:rsidRDefault="00D24029">
    <w:pPr>
      <w:pStyle w:val="BodyText"/>
      <w:kinsoku w:val="0"/>
      <w:overflowPunct w:val="0"/>
      <w:spacing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903D" w14:textId="211E0931" w:rsidR="00D24029" w:rsidRPr="001C7D20" w:rsidRDefault="00E10977" w:rsidP="001C7D20">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856102">
      <w:rPr>
        <w:rFonts w:ascii="Arial" w:hAnsi="Arial" w:cs="Arial"/>
        <w:noProof/>
        <w:spacing w:val="-1"/>
        <w:sz w:val="18"/>
        <w:szCs w:val="18"/>
      </w:rPr>
      <w:t>22</w:t>
    </w:r>
    <w:r w:rsidRPr="00680C14">
      <w:rPr>
        <w:rFonts w:ascii="Arial" w:hAnsi="Arial" w:cs="Arial"/>
        <w:noProof/>
        <w:spacing w:val="-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7A67" w14:textId="77777777" w:rsidR="00C849AE" w:rsidRDefault="00C849AE">
      <w:r>
        <w:separator/>
      </w:r>
    </w:p>
  </w:footnote>
  <w:footnote w:type="continuationSeparator" w:id="0">
    <w:p w14:paraId="4FFBB4ED" w14:textId="77777777" w:rsidR="00C849AE" w:rsidRDefault="00C84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8"/>
    <w:multiLevelType w:val="multilevel"/>
    <w:tmpl w:val="0000089B"/>
    <w:lvl w:ilvl="0">
      <w:start w:val="3"/>
      <w:numFmt w:val="lowerLetter"/>
      <w:lvlText w:val="%1."/>
      <w:lvlJc w:val="left"/>
      <w:pPr>
        <w:ind w:left="465" w:hanging="361"/>
      </w:pPr>
      <w:rPr>
        <w:rFonts w:ascii="Times New Roman" w:hAnsi="Times New Roman" w:cs="Times New Roman"/>
        <w:b w:val="0"/>
        <w:bCs w:val="0"/>
        <w:spacing w:val="-1"/>
        <w:sz w:val="24"/>
        <w:szCs w:val="24"/>
      </w:rPr>
    </w:lvl>
    <w:lvl w:ilvl="1">
      <w:numFmt w:val="bullet"/>
      <w:lvlText w:val="•"/>
      <w:lvlJc w:val="left"/>
      <w:pPr>
        <w:ind w:left="825" w:hanging="347"/>
      </w:pPr>
      <w:rPr>
        <w:rFonts w:ascii="Arial" w:hAnsi="Arial"/>
        <w:b w:val="0"/>
        <w:sz w:val="24"/>
      </w:rPr>
    </w:lvl>
    <w:lvl w:ilvl="2">
      <w:numFmt w:val="bullet"/>
      <w:lvlText w:val="•"/>
      <w:lvlJc w:val="left"/>
      <w:pPr>
        <w:ind w:left="1613" w:hanging="347"/>
      </w:pPr>
    </w:lvl>
    <w:lvl w:ilvl="3">
      <w:numFmt w:val="bullet"/>
      <w:lvlText w:val="•"/>
      <w:lvlJc w:val="left"/>
      <w:pPr>
        <w:ind w:left="2400" w:hanging="347"/>
      </w:pPr>
    </w:lvl>
    <w:lvl w:ilvl="4">
      <w:numFmt w:val="bullet"/>
      <w:lvlText w:val="•"/>
      <w:lvlJc w:val="left"/>
      <w:pPr>
        <w:ind w:left="3188" w:hanging="347"/>
      </w:pPr>
    </w:lvl>
    <w:lvl w:ilvl="5">
      <w:numFmt w:val="bullet"/>
      <w:lvlText w:val="•"/>
      <w:lvlJc w:val="left"/>
      <w:pPr>
        <w:ind w:left="3976" w:hanging="347"/>
      </w:pPr>
    </w:lvl>
    <w:lvl w:ilvl="6">
      <w:numFmt w:val="bullet"/>
      <w:lvlText w:val="•"/>
      <w:lvlJc w:val="left"/>
      <w:pPr>
        <w:ind w:left="4763" w:hanging="347"/>
      </w:pPr>
    </w:lvl>
    <w:lvl w:ilvl="7">
      <w:numFmt w:val="bullet"/>
      <w:lvlText w:val="•"/>
      <w:lvlJc w:val="left"/>
      <w:pPr>
        <w:ind w:left="5551" w:hanging="347"/>
      </w:pPr>
    </w:lvl>
    <w:lvl w:ilvl="8">
      <w:numFmt w:val="bullet"/>
      <w:lvlText w:val="•"/>
      <w:lvlJc w:val="left"/>
      <w:pPr>
        <w:ind w:left="6338" w:hanging="347"/>
      </w:pPr>
    </w:lvl>
  </w:abstractNum>
  <w:abstractNum w:abstractNumId="1" w15:restartNumberingAfterBreak="0">
    <w:nsid w:val="00000419"/>
    <w:multiLevelType w:val="multilevel"/>
    <w:tmpl w:val="0000089C"/>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 w15:restartNumberingAfterBreak="0">
    <w:nsid w:val="0000041A"/>
    <w:multiLevelType w:val="multilevel"/>
    <w:tmpl w:val="0000089D"/>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3" w15:restartNumberingAfterBreak="0">
    <w:nsid w:val="0000041B"/>
    <w:multiLevelType w:val="multilevel"/>
    <w:tmpl w:val="0000089E"/>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4" w15:restartNumberingAfterBreak="0">
    <w:nsid w:val="0000041C"/>
    <w:multiLevelType w:val="multilevel"/>
    <w:tmpl w:val="0000089F"/>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5" w15:restartNumberingAfterBreak="0">
    <w:nsid w:val="0000041D"/>
    <w:multiLevelType w:val="multilevel"/>
    <w:tmpl w:val="000008A0"/>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6" w15:restartNumberingAfterBreak="0">
    <w:nsid w:val="0000041E"/>
    <w:multiLevelType w:val="multilevel"/>
    <w:tmpl w:val="000008A1"/>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7" w15:restartNumberingAfterBreak="0">
    <w:nsid w:val="0000041F"/>
    <w:multiLevelType w:val="multilevel"/>
    <w:tmpl w:val="000008A2"/>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8" w15:restartNumberingAfterBreak="0">
    <w:nsid w:val="00000422"/>
    <w:multiLevelType w:val="multilevel"/>
    <w:tmpl w:val="F8B03F64"/>
    <w:lvl w:ilvl="0">
      <w:start w:val="3"/>
      <w:numFmt w:val="lowerLetter"/>
      <w:lvlText w:val="%1)"/>
      <w:lvlJc w:val="left"/>
      <w:pPr>
        <w:ind w:left="843" w:hanging="360"/>
      </w:pPr>
      <w:rPr>
        <w:rFonts w:ascii="Times New Roman" w:hAnsi="Times New Roman" w:cs="Times New Roman"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9" w15:restartNumberingAfterBreak="0">
    <w:nsid w:val="00000423"/>
    <w:multiLevelType w:val="multilevel"/>
    <w:tmpl w:val="000008A6"/>
    <w:lvl w:ilvl="0">
      <w:start w:val="3"/>
      <w:numFmt w:val="decimal"/>
      <w:lvlText w:val="%1."/>
      <w:lvlJc w:val="left"/>
      <w:pPr>
        <w:ind w:left="466" w:hanging="343"/>
      </w:pPr>
      <w:rPr>
        <w:rFonts w:ascii="Times New Roman" w:hAnsi="Times New Roman" w:cs="Times New Roman"/>
        <w:b w:val="0"/>
        <w:bCs w:val="0"/>
        <w:spacing w:val="-1"/>
        <w:sz w:val="24"/>
        <w:szCs w:val="24"/>
      </w:rPr>
    </w:lvl>
    <w:lvl w:ilvl="1">
      <w:numFmt w:val="bullet"/>
      <w:lvlText w:val="•"/>
      <w:lvlJc w:val="left"/>
      <w:pPr>
        <w:ind w:left="843" w:hanging="347"/>
      </w:pPr>
      <w:rPr>
        <w:rFonts w:ascii="Arial" w:hAnsi="Arial"/>
        <w:b w:val="0"/>
        <w:sz w:val="24"/>
      </w:rPr>
    </w:lvl>
    <w:lvl w:ilvl="2">
      <w:numFmt w:val="bullet"/>
      <w:lvlText w:val="•"/>
      <w:lvlJc w:val="left"/>
      <w:pPr>
        <w:ind w:left="1690" w:hanging="347"/>
      </w:pPr>
    </w:lvl>
    <w:lvl w:ilvl="3">
      <w:numFmt w:val="bullet"/>
      <w:lvlText w:val="•"/>
      <w:lvlJc w:val="left"/>
      <w:pPr>
        <w:ind w:left="2538" w:hanging="347"/>
      </w:pPr>
    </w:lvl>
    <w:lvl w:ilvl="4">
      <w:numFmt w:val="bullet"/>
      <w:lvlText w:val="•"/>
      <w:lvlJc w:val="left"/>
      <w:pPr>
        <w:ind w:left="3385" w:hanging="347"/>
      </w:pPr>
    </w:lvl>
    <w:lvl w:ilvl="5">
      <w:numFmt w:val="bullet"/>
      <w:lvlText w:val="•"/>
      <w:lvlJc w:val="left"/>
      <w:pPr>
        <w:ind w:left="4232" w:hanging="347"/>
      </w:pPr>
    </w:lvl>
    <w:lvl w:ilvl="6">
      <w:numFmt w:val="bullet"/>
      <w:lvlText w:val="•"/>
      <w:lvlJc w:val="left"/>
      <w:pPr>
        <w:ind w:left="5079" w:hanging="347"/>
      </w:pPr>
    </w:lvl>
    <w:lvl w:ilvl="7">
      <w:numFmt w:val="bullet"/>
      <w:lvlText w:val="•"/>
      <w:lvlJc w:val="left"/>
      <w:pPr>
        <w:ind w:left="5926" w:hanging="347"/>
      </w:pPr>
    </w:lvl>
    <w:lvl w:ilvl="8">
      <w:numFmt w:val="bullet"/>
      <w:lvlText w:val="•"/>
      <w:lvlJc w:val="left"/>
      <w:pPr>
        <w:ind w:left="6774" w:hanging="347"/>
      </w:pPr>
    </w:lvl>
  </w:abstractNum>
  <w:abstractNum w:abstractNumId="10" w15:restartNumberingAfterBreak="0">
    <w:nsid w:val="00000426"/>
    <w:multiLevelType w:val="multilevel"/>
    <w:tmpl w:val="000008A9"/>
    <w:lvl w:ilvl="0">
      <w:start w:val="2"/>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203" w:hanging="347"/>
      </w:pPr>
      <w:rPr>
        <w:rFonts w:ascii="Arial" w:hAnsi="Arial"/>
        <w:b w:val="0"/>
        <w:sz w:val="24"/>
      </w:rPr>
    </w:lvl>
    <w:lvl w:ilvl="2">
      <w:numFmt w:val="bullet"/>
      <w:lvlText w:val="•"/>
      <w:lvlJc w:val="left"/>
      <w:pPr>
        <w:ind w:left="2010" w:hanging="347"/>
      </w:pPr>
    </w:lvl>
    <w:lvl w:ilvl="3">
      <w:numFmt w:val="bullet"/>
      <w:lvlText w:val="•"/>
      <w:lvlJc w:val="left"/>
      <w:pPr>
        <w:ind w:left="2818" w:hanging="347"/>
      </w:pPr>
    </w:lvl>
    <w:lvl w:ilvl="4">
      <w:numFmt w:val="bullet"/>
      <w:lvlText w:val="•"/>
      <w:lvlJc w:val="left"/>
      <w:pPr>
        <w:ind w:left="3625" w:hanging="347"/>
      </w:pPr>
    </w:lvl>
    <w:lvl w:ilvl="5">
      <w:numFmt w:val="bullet"/>
      <w:lvlText w:val="•"/>
      <w:lvlJc w:val="left"/>
      <w:pPr>
        <w:ind w:left="4432" w:hanging="347"/>
      </w:pPr>
    </w:lvl>
    <w:lvl w:ilvl="6">
      <w:numFmt w:val="bullet"/>
      <w:lvlText w:val="•"/>
      <w:lvlJc w:val="left"/>
      <w:pPr>
        <w:ind w:left="5239" w:hanging="347"/>
      </w:pPr>
    </w:lvl>
    <w:lvl w:ilvl="7">
      <w:numFmt w:val="bullet"/>
      <w:lvlText w:val="•"/>
      <w:lvlJc w:val="left"/>
      <w:pPr>
        <w:ind w:left="6046" w:hanging="347"/>
      </w:pPr>
    </w:lvl>
    <w:lvl w:ilvl="8">
      <w:numFmt w:val="bullet"/>
      <w:lvlText w:val="•"/>
      <w:lvlJc w:val="left"/>
      <w:pPr>
        <w:ind w:left="6854" w:hanging="347"/>
      </w:pPr>
    </w:lvl>
  </w:abstractNum>
  <w:abstractNum w:abstractNumId="11" w15:restartNumberingAfterBreak="0">
    <w:nsid w:val="00000428"/>
    <w:multiLevelType w:val="multilevel"/>
    <w:tmpl w:val="B80EA522"/>
    <w:lvl w:ilvl="0">
      <w:start w:val="10"/>
      <w:numFmt w:val="decimal"/>
      <w:lvlText w:val="%1."/>
      <w:lvlJc w:val="left"/>
      <w:pPr>
        <w:ind w:left="460" w:hanging="360"/>
      </w:pPr>
      <w:rPr>
        <w:rFonts w:ascii="Times New Roman" w:hAnsi="Times New Roman" w:cs="Times New Roman"/>
        <w:b/>
        <w:bCs/>
        <w:sz w:val="22"/>
        <w:szCs w:val="22"/>
      </w:rPr>
    </w:lvl>
    <w:lvl w:ilvl="1">
      <w:numFmt w:val="bullet"/>
      <w:lvlText w:val="•"/>
      <w:lvlJc w:val="left"/>
      <w:pPr>
        <w:ind w:left="928" w:hanging="347"/>
      </w:pPr>
      <w:rPr>
        <w:rFonts w:ascii="Arial" w:hAnsi="Arial"/>
        <w:b w:val="0"/>
        <w:sz w:val="24"/>
      </w:rPr>
    </w:lvl>
    <w:lvl w:ilvl="2">
      <w:numFmt w:val="bullet"/>
      <w:lvlText w:val="•"/>
      <w:lvlJc w:val="left"/>
      <w:pPr>
        <w:ind w:left="1271" w:hanging="347"/>
      </w:pPr>
      <w:rPr>
        <w:rFonts w:ascii="Times New Roman" w:hAnsi="Times New Roman" w:cs="Times New Roman" w:hint="default"/>
        <w:b w:val="0"/>
        <w:color w:val="auto"/>
        <w:sz w:val="24"/>
      </w:rPr>
    </w:lvl>
    <w:lvl w:ilvl="3">
      <w:numFmt w:val="bullet"/>
      <w:lvlText w:val="•"/>
      <w:lvlJc w:val="left"/>
      <w:pPr>
        <w:ind w:left="2212" w:hanging="347"/>
      </w:pPr>
    </w:lvl>
    <w:lvl w:ilvl="4">
      <w:numFmt w:val="bullet"/>
      <w:lvlText w:val="•"/>
      <w:lvlJc w:val="left"/>
      <w:pPr>
        <w:ind w:left="3153" w:hanging="347"/>
      </w:pPr>
    </w:lvl>
    <w:lvl w:ilvl="5">
      <w:numFmt w:val="bullet"/>
      <w:lvlText w:val="•"/>
      <w:lvlJc w:val="left"/>
      <w:pPr>
        <w:ind w:left="4094" w:hanging="347"/>
      </w:pPr>
    </w:lvl>
    <w:lvl w:ilvl="6">
      <w:numFmt w:val="bullet"/>
      <w:lvlText w:val="•"/>
      <w:lvlJc w:val="left"/>
      <w:pPr>
        <w:ind w:left="5035" w:hanging="347"/>
      </w:pPr>
    </w:lvl>
    <w:lvl w:ilvl="7">
      <w:numFmt w:val="bullet"/>
      <w:lvlText w:val="•"/>
      <w:lvlJc w:val="left"/>
      <w:pPr>
        <w:ind w:left="5976" w:hanging="347"/>
      </w:pPr>
    </w:lvl>
    <w:lvl w:ilvl="8">
      <w:numFmt w:val="bullet"/>
      <w:lvlText w:val="•"/>
      <w:lvlJc w:val="left"/>
      <w:pPr>
        <w:ind w:left="6918" w:hanging="347"/>
      </w:pPr>
    </w:lvl>
  </w:abstractNum>
  <w:abstractNum w:abstractNumId="12" w15:restartNumberingAfterBreak="0">
    <w:nsid w:val="00000429"/>
    <w:multiLevelType w:val="multilevel"/>
    <w:tmpl w:val="000008AC"/>
    <w:lvl w:ilvl="0">
      <w:start w:val="1"/>
      <w:numFmt w:val="lowerLetter"/>
      <w:lvlText w:val="%1)"/>
      <w:lvlJc w:val="left"/>
      <w:pPr>
        <w:ind w:left="1271" w:hanging="360"/>
      </w:pPr>
      <w:rPr>
        <w:rFonts w:ascii="Times New Roman" w:hAnsi="Times New Roman" w:cs="Times New Roman"/>
        <w:b w:val="0"/>
        <w:bCs w:val="0"/>
        <w:spacing w:val="-1"/>
        <w:sz w:val="24"/>
        <w:szCs w:val="24"/>
      </w:rPr>
    </w:lvl>
    <w:lvl w:ilvl="1">
      <w:numFmt w:val="bullet"/>
      <w:lvlText w:val="•"/>
      <w:lvlJc w:val="left"/>
      <w:pPr>
        <w:ind w:left="1631" w:hanging="347"/>
      </w:pPr>
      <w:rPr>
        <w:rFonts w:ascii="Arial" w:hAnsi="Arial"/>
        <w:b w:val="0"/>
        <w:sz w:val="24"/>
      </w:rPr>
    </w:lvl>
    <w:lvl w:ilvl="2">
      <w:numFmt w:val="bullet"/>
      <w:lvlText w:val="o"/>
      <w:lvlJc w:val="left"/>
      <w:pPr>
        <w:ind w:left="1991" w:hanging="360"/>
      </w:pPr>
      <w:rPr>
        <w:rFonts w:ascii="Courier New" w:hAnsi="Courier New"/>
        <w:b w:val="0"/>
        <w:w w:val="99"/>
        <w:sz w:val="24"/>
      </w:rPr>
    </w:lvl>
    <w:lvl w:ilvl="3">
      <w:numFmt w:val="bullet"/>
      <w:lvlText w:val="–"/>
      <w:lvlJc w:val="left"/>
      <w:pPr>
        <w:ind w:left="1271" w:hanging="377"/>
      </w:pPr>
      <w:rPr>
        <w:rFonts w:ascii="Arial" w:hAnsi="Arial"/>
        <w:b w:val="0"/>
        <w:w w:val="98"/>
        <w:sz w:val="24"/>
      </w:rPr>
    </w:lvl>
    <w:lvl w:ilvl="4">
      <w:numFmt w:val="bullet"/>
      <w:lvlText w:val="•"/>
      <w:lvlJc w:val="left"/>
      <w:pPr>
        <w:ind w:left="2960" w:hanging="377"/>
      </w:pPr>
    </w:lvl>
    <w:lvl w:ilvl="5">
      <w:numFmt w:val="bullet"/>
      <w:lvlText w:val="•"/>
      <w:lvlJc w:val="left"/>
      <w:pPr>
        <w:ind w:left="3930" w:hanging="377"/>
      </w:pPr>
    </w:lvl>
    <w:lvl w:ilvl="6">
      <w:numFmt w:val="bullet"/>
      <w:lvlText w:val="•"/>
      <w:lvlJc w:val="left"/>
      <w:pPr>
        <w:ind w:left="4900" w:hanging="377"/>
      </w:pPr>
    </w:lvl>
    <w:lvl w:ilvl="7">
      <w:numFmt w:val="bullet"/>
      <w:lvlText w:val="•"/>
      <w:lvlJc w:val="left"/>
      <w:pPr>
        <w:ind w:left="5869" w:hanging="377"/>
      </w:pPr>
    </w:lvl>
    <w:lvl w:ilvl="8">
      <w:numFmt w:val="bullet"/>
      <w:lvlText w:val="•"/>
      <w:lvlJc w:val="left"/>
      <w:pPr>
        <w:ind w:left="6839" w:hanging="377"/>
      </w:pPr>
    </w:lvl>
  </w:abstractNum>
  <w:abstractNum w:abstractNumId="13" w15:restartNumberingAfterBreak="0">
    <w:nsid w:val="0000042B"/>
    <w:multiLevelType w:val="multilevel"/>
    <w:tmpl w:val="000008AE"/>
    <w:lvl w:ilvl="0">
      <w:numFmt w:val="bullet"/>
      <w:lvlText w:val="•"/>
      <w:lvlJc w:val="left"/>
      <w:pPr>
        <w:ind w:left="1203" w:hanging="364"/>
      </w:pPr>
      <w:rPr>
        <w:rFonts w:ascii="Arial" w:hAnsi="Arial"/>
        <w:b w:val="0"/>
        <w:sz w:val="24"/>
      </w:rPr>
    </w:lvl>
    <w:lvl w:ilvl="1">
      <w:numFmt w:val="bullet"/>
      <w:lvlText w:val="•"/>
      <w:lvlJc w:val="left"/>
      <w:pPr>
        <w:ind w:left="1929" w:hanging="364"/>
      </w:pPr>
    </w:lvl>
    <w:lvl w:ilvl="2">
      <w:numFmt w:val="bullet"/>
      <w:lvlText w:val="•"/>
      <w:lvlJc w:val="left"/>
      <w:pPr>
        <w:ind w:left="2655" w:hanging="364"/>
      </w:pPr>
    </w:lvl>
    <w:lvl w:ilvl="3">
      <w:numFmt w:val="bullet"/>
      <w:lvlText w:val="•"/>
      <w:lvlJc w:val="left"/>
      <w:pPr>
        <w:ind w:left="3381" w:hanging="364"/>
      </w:pPr>
    </w:lvl>
    <w:lvl w:ilvl="4">
      <w:numFmt w:val="bullet"/>
      <w:lvlText w:val="•"/>
      <w:lvlJc w:val="left"/>
      <w:pPr>
        <w:ind w:left="4107" w:hanging="364"/>
      </w:pPr>
    </w:lvl>
    <w:lvl w:ilvl="5">
      <w:numFmt w:val="bullet"/>
      <w:lvlText w:val="•"/>
      <w:lvlJc w:val="left"/>
      <w:pPr>
        <w:ind w:left="4833" w:hanging="364"/>
      </w:pPr>
    </w:lvl>
    <w:lvl w:ilvl="6">
      <w:numFmt w:val="bullet"/>
      <w:lvlText w:val="•"/>
      <w:lvlJc w:val="left"/>
      <w:pPr>
        <w:ind w:left="5559" w:hanging="364"/>
      </w:pPr>
    </w:lvl>
    <w:lvl w:ilvl="7">
      <w:numFmt w:val="bullet"/>
      <w:lvlText w:val="•"/>
      <w:lvlJc w:val="left"/>
      <w:pPr>
        <w:ind w:left="6285" w:hanging="364"/>
      </w:pPr>
    </w:lvl>
    <w:lvl w:ilvl="8">
      <w:numFmt w:val="bullet"/>
      <w:lvlText w:val="•"/>
      <w:lvlJc w:val="left"/>
      <w:pPr>
        <w:ind w:left="7011" w:hanging="364"/>
      </w:pPr>
    </w:lvl>
  </w:abstractNum>
  <w:abstractNum w:abstractNumId="14" w15:restartNumberingAfterBreak="0">
    <w:nsid w:val="0000042E"/>
    <w:multiLevelType w:val="multilevel"/>
    <w:tmpl w:val="B762E446"/>
    <w:lvl w:ilvl="0">
      <w:start w:val="1"/>
      <w:numFmt w:val="decimal"/>
      <w:lvlText w:val="%1."/>
      <w:lvlJc w:val="left"/>
      <w:pPr>
        <w:ind w:left="447" w:hanging="346"/>
      </w:pPr>
      <w:rPr>
        <w:rFonts w:ascii="Times New Roman" w:hAnsi="Times New Roman" w:cs="Times New Roman" w:hint="default"/>
        <w:b w:val="0"/>
        <w:bCs w:val="0"/>
        <w:spacing w:val="-1"/>
        <w:w w:val="99"/>
        <w:sz w:val="24"/>
        <w:szCs w:val="24"/>
      </w:rPr>
    </w:lvl>
    <w:lvl w:ilvl="1">
      <w:numFmt w:val="bullet"/>
      <w:lvlText w:val="•"/>
      <w:lvlJc w:val="left"/>
      <w:pPr>
        <w:ind w:left="806" w:hanging="338"/>
      </w:pPr>
      <w:rPr>
        <w:rFonts w:ascii="Arial" w:hAnsi="Arial"/>
        <w:b w:val="0"/>
        <w:w w:val="99"/>
        <w:sz w:val="20"/>
      </w:rPr>
    </w:lvl>
    <w:lvl w:ilvl="2">
      <w:numFmt w:val="bullet"/>
      <w:lvlText w:val="•"/>
      <w:lvlJc w:val="left"/>
      <w:pPr>
        <w:ind w:left="1441" w:hanging="338"/>
      </w:pPr>
    </w:lvl>
    <w:lvl w:ilvl="3">
      <w:numFmt w:val="bullet"/>
      <w:lvlText w:val="•"/>
      <w:lvlJc w:val="left"/>
      <w:pPr>
        <w:ind w:left="2075" w:hanging="338"/>
      </w:pPr>
    </w:lvl>
    <w:lvl w:ilvl="4">
      <w:numFmt w:val="bullet"/>
      <w:lvlText w:val="•"/>
      <w:lvlJc w:val="left"/>
      <w:pPr>
        <w:ind w:left="2709" w:hanging="338"/>
      </w:pPr>
    </w:lvl>
    <w:lvl w:ilvl="5">
      <w:numFmt w:val="bullet"/>
      <w:lvlText w:val="•"/>
      <w:lvlJc w:val="left"/>
      <w:pPr>
        <w:ind w:left="3344" w:hanging="338"/>
      </w:pPr>
    </w:lvl>
    <w:lvl w:ilvl="6">
      <w:numFmt w:val="bullet"/>
      <w:lvlText w:val="•"/>
      <w:lvlJc w:val="left"/>
      <w:pPr>
        <w:ind w:left="3978" w:hanging="338"/>
      </w:pPr>
    </w:lvl>
    <w:lvl w:ilvl="7">
      <w:numFmt w:val="bullet"/>
      <w:lvlText w:val="•"/>
      <w:lvlJc w:val="left"/>
      <w:pPr>
        <w:ind w:left="4613" w:hanging="338"/>
      </w:pPr>
    </w:lvl>
    <w:lvl w:ilvl="8">
      <w:numFmt w:val="bullet"/>
      <w:lvlText w:val="•"/>
      <w:lvlJc w:val="left"/>
      <w:pPr>
        <w:ind w:left="5247" w:hanging="338"/>
      </w:pPr>
    </w:lvl>
  </w:abstractNum>
  <w:abstractNum w:abstractNumId="15" w15:restartNumberingAfterBreak="0">
    <w:nsid w:val="006B3716"/>
    <w:multiLevelType w:val="hybridMultilevel"/>
    <w:tmpl w:val="19006F20"/>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22D291B"/>
    <w:multiLevelType w:val="multilevel"/>
    <w:tmpl w:val="15441D34"/>
    <w:lvl w:ilvl="0">
      <w:start w:val="7"/>
      <w:numFmt w:val="lowerLetter"/>
      <w:lvlText w:val="%1)"/>
      <w:lvlJc w:val="left"/>
      <w:pPr>
        <w:ind w:left="843" w:hanging="360"/>
      </w:pPr>
      <w:rPr>
        <w:rFonts w:ascii="Times New Roman" w:hAnsi="Times New Roman" w:cs="Times New Roman"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17" w15:restartNumberingAfterBreak="0">
    <w:nsid w:val="1BDA3B1B"/>
    <w:multiLevelType w:val="hybridMultilevel"/>
    <w:tmpl w:val="651E8A70"/>
    <w:lvl w:ilvl="0" w:tplc="04090001">
      <w:start w:val="1"/>
      <w:numFmt w:val="bullet"/>
      <w:lvlText w:val=""/>
      <w:lvlJc w:val="left"/>
      <w:pPr>
        <w:ind w:left="1179" w:hanging="360"/>
      </w:pPr>
      <w:rPr>
        <w:rFonts w:ascii="Symbol" w:hAnsi="Symbol" w:hint="default"/>
      </w:rPr>
    </w:lvl>
    <w:lvl w:ilvl="1" w:tplc="04090003">
      <w:start w:val="1"/>
      <w:numFmt w:val="bullet"/>
      <w:lvlText w:val="o"/>
      <w:lvlJc w:val="left"/>
      <w:pPr>
        <w:ind w:left="1899" w:hanging="360"/>
      </w:pPr>
      <w:rPr>
        <w:rFonts w:ascii="Courier New" w:hAnsi="Courier New" w:hint="default"/>
      </w:rPr>
    </w:lvl>
    <w:lvl w:ilvl="2" w:tplc="04090005">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8" w15:restartNumberingAfterBreak="0">
    <w:nsid w:val="260F4FFB"/>
    <w:multiLevelType w:val="hybridMultilevel"/>
    <w:tmpl w:val="5C128FB0"/>
    <w:lvl w:ilvl="0" w:tplc="7778DA40">
      <w:start w:val="6"/>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abstractNum w:abstractNumId="19" w15:restartNumberingAfterBreak="0">
    <w:nsid w:val="27EA75AE"/>
    <w:multiLevelType w:val="hybridMultilevel"/>
    <w:tmpl w:val="C5668A9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0" w15:restartNumberingAfterBreak="0">
    <w:nsid w:val="2E774E17"/>
    <w:multiLevelType w:val="hybridMultilevel"/>
    <w:tmpl w:val="2056CB0A"/>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F2603D0"/>
    <w:multiLevelType w:val="hybridMultilevel"/>
    <w:tmpl w:val="B2668910"/>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0A01D67"/>
    <w:multiLevelType w:val="hybridMultilevel"/>
    <w:tmpl w:val="38F22ED2"/>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40F6707"/>
    <w:multiLevelType w:val="hybridMultilevel"/>
    <w:tmpl w:val="941ED272"/>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46B314CB"/>
    <w:multiLevelType w:val="hybridMultilevel"/>
    <w:tmpl w:val="DA8E0C8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49364F2D"/>
    <w:multiLevelType w:val="multilevel"/>
    <w:tmpl w:val="3BFCB2DC"/>
    <w:lvl w:ilvl="0">
      <w:start w:val="4"/>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26" w15:restartNumberingAfterBreak="0">
    <w:nsid w:val="548365F0"/>
    <w:multiLevelType w:val="hybridMultilevel"/>
    <w:tmpl w:val="BF20C81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7" w15:restartNumberingAfterBreak="0">
    <w:nsid w:val="599E536C"/>
    <w:multiLevelType w:val="hybridMultilevel"/>
    <w:tmpl w:val="05B650C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8" w15:restartNumberingAfterBreak="0">
    <w:nsid w:val="5B743C11"/>
    <w:multiLevelType w:val="multilevel"/>
    <w:tmpl w:val="DF8EE9A0"/>
    <w:lvl w:ilvl="0">
      <w:start w:val="5"/>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29" w15:restartNumberingAfterBreak="0">
    <w:nsid w:val="5BE82D1E"/>
    <w:multiLevelType w:val="hybridMultilevel"/>
    <w:tmpl w:val="E916A5A8"/>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0" w15:restartNumberingAfterBreak="0">
    <w:nsid w:val="618325C8"/>
    <w:multiLevelType w:val="hybridMultilevel"/>
    <w:tmpl w:val="3A54200A"/>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31" w15:restartNumberingAfterBreak="0">
    <w:nsid w:val="73EC6611"/>
    <w:multiLevelType w:val="hybridMultilevel"/>
    <w:tmpl w:val="818C43E4"/>
    <w:lvl w:ilvl="0" w:tplc="ED660A6A">
      <w:start w:val="2"/>
      <w:numFmt w:val="upperRoman"/>
      <w:pStyle w:val="Heading2"/>
      <w:lvlText w:val="%1."/>
      <w:lvlJc w:val="left"/>
      <w:pPr>
        <w:ind w:left="8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E3899"/>
    <w:multiLevelType w:val="hybridMultilevel"/>
    <w:tmpl w:val="EEAAB0D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3" w15:restartNumberingAfterBreak="0">
    <w:nsid w:val="7D0D237B"/>
    <w:multiLevelType w:val="multilevel"/>
    <w:tmpl w:val="17E04A2C"/>
    <w:lvl w:ilvl="0">
      <w:start w:val="11"/>
      <w:numFmt w:val="lowerLetter"/>
      <w:lvlText w:val="%1)"/>
      <w:lvlJc w:val="left"/>
      <w:pPr>
        <w:ind w:left="1271" w:hanging="360"/>
      </w:pPr>
      <w:rPr>
        <w:rFonts w:ascii="Times New Roman" w:hAnsi="Times New Roman" w:cs="Times New Roman" w:hint="default"/>
        <w:b w:val="0"/>
        <w:bCs w:val="0"/>
        <w:spacing w:val="-1"/>
        <w:sz w:val="24"/>
        <w:szCs w:val="24"/>
      </w:rPr>
    </w:lvl>
    <w:lvl w:ilvl="1">
      <w:numFmt w:val="bullet"/>
      <w:lvlText w:val="•"/>
      <w:lvlJc w:val="left"/>
      <w:pPr>
        <w:ind w:left="1631" w:hanging="347"/>
      </w:pPr>
      <w:rPr>
        <w:rFonts w:ascii="Arial" w:hAnsi="Arial" w:hint="default"/>
        <w:b w:val="0"/>
        <w:sz w:val="24"/>
      </w:rPr>
    </w:lvl>
    <w:lvl w:ilvl="2">
      <w:numFmt w:val="bullet"/>
      <w:lvlText w:val="o"/>
      <w:lvlJc w:val="left"/>
      <w:pPr>
        <w:ind w:left="1991" w:hanging="360"/>
      </w:pPr>
      <w:rPr>
        <w:rFonts w:ascii="Courier New" w:hAnsi="Courier New" w:hint="default"/>
        <w:b w:val="0"/>
        <w:w w:val="99"/>
        <w:sz w:val="24"/>
      </w:rPr>
    </w:lvl>
    <w:lvl w:ilvl="3">
      <w:numFmt w:val="bullet"/>
      <w:lvlText w:val="–"/>
      <w:lvlJc w:val="left"/>
      <w:pPr>
        <w:ind w:left="1271" w:hanging="377"/>
      </w:pPr>
      <w:rPr>
        <w:rFonts w:ascii="Arial" w:hAnsi="Arial" w:hint="default"/>
        <w:b w:val="0"/>
        <w:w w:val="98"/>
        <w:sz w:val="24"/>
      </w:rPr>
    </w:lvl>
    <w:lvl w:ilvl="4">
      <w:numFmt w:val="bullet"/>
      <w:lvlText w:val="•"/>
      <w:lvlJc w:val="left"/>
      <w:pPr>
        <w:ind w:left="2960" w:hanging="377"/>
      </w:pPr>
      <w:rPr>
        <w:rFonts w:hint="default"/>
      </w:rPr>
    </w:lvl>
    <w:lvl w:ilvl="5">
      <w:numFmt w:val="bullet"/>
      <w:lvlText w:val="•"/>
      <w:lvlJc w:val="left"/>
      <w:pPr>
        <w:ind w:left="3930" w:hanging="377"/>
      </w:pPr>
      <w:rPr>
        <w:rFonts w:hint="default"/>
      </w:rPr>
    </w:lvl>
    <w:lvl w:ilvl="6">
      <w:numFmt w:val="bullet"/>
      <w:lvlText w:val="•"/>
      <w:lvlJc w:val="left"/>
      <w:pPr>
        <w:ind w:left="4900" w:hanging="377"/>
      </w:pPr>
      <w:rPr>
        <w:rFonts w:hint="default"/>
      </w:rPr>
    </w:lvl>
    <w:lvl w:ilvl="7">
      <w:numFmt w:val="bullet"/>
      <w:lvlText w:val="•"/>
      <w:lvlJc w:val="left"/>
      <w:pPr>
        <w:ind w:left="5869" w:hanging="377"/>
      </w:pPr>
      <w:rPr>
        <w:rFonts w:hint="default"/>
      </w:rPr>
    </w:lvl>
    <w:lvl w:ilvl="8">
      <w:numFmt w:val="bullet"/>
      <w:lvlText w:val="•"/>
      <w:lvlJc w:val="left"/>
      <w:pPr>
        <w:ind w:left="6839" w:hanging="377"/>
      </w:pPr>
      <w:rPr>
        <w:rFonts w:hint="default"/>
      </w:rPr>
    </w:lvl>
  </w:abstractNum>
  <w:abstractNum w:abstractNumId="34" w15:restartNumberingAfterBreak="0">
    <w:nsid w:val="7F510CDE"/>
    <w:multiLevelType w:val="hybridMultilevel"/>
    <w:tmpl w:val="52D64714"/>
    <w:lvl w:ilvl="0" w:tplc="55CAC0AE">
      <w:start w:val="2"/>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num w:numId="1" w16cid:durableId="1177230559">
    <w:abstractNumId w:val="14"/>
  </w:num>
  <w:num w:numId="2" w16cid:durableId="615479566">
    <w:abstractNumId w:val="13"/>
  </w:num>
  <w:num w:numId="3" w16cid:durableId="800726064">
    <w:abstractNumId w:val="12"/>
  </w:num>
  <w:num w:numId="4" w16cid:durableId="568880816">
    <w:abstractNumId w:val="11"/>
  </w:num>
  <w:num w:numId="5" w16cid:durableId="1914387108">
    <w:abstractNumId w:val="10"/>
  </w:num>
  <w:num w:numId="6" w16cid:durableId="707687486">
    <w:abstractNumId w:val="9"/>
  </w:num>
  <w:num w:numId="7" w16cid:durableId="716396822">
    <w:abstractNumId w:val="8"/>
  </w:num>
  <w:num w:numId="8" w16cid:durableId="403378457">
    <w:abstractNumId w:val="7"/>
  </w:num>
  <w:num w:numId="9" w16cid:durableId="160935">
    <w:abstractNumId w:val="6"/>
  </w:num>
  <w:num w:numId="10" w16cid:durableId="396125167">
    <w:abstractNumId w:val="5"/>
  </w:num>
  <w:num w:numId="11" w16cid:durableId="203489745">
    <w:abstractNumId w:val="4"/>
  </w:num>
  <w:num w:numId="12" w16cid:durableId="825508454">
    <w:abstractNumId w:val="3"/>
  </w:num>
  <w:num w:numId="13" w16cid:durableId="955331134">
    <w:abstractNumId w:val="2"/>
  </w:num>
  <w:num w:numId="14" w16cid:durableId="1570655665">
    <w:abstractNumId w:val="1"/>
  </w:num>
  <w:num w:numId="15" w16cid:durableId="335114977">
    <w:abstractNumId w:val="0"/>
  </w:num>
  <w:num w:numId="16" w16cid:durableId="1136988746">
    <w:abstractNumId w:val="21"/>
  </w:num>
  <w:num w:numId="17" w16cid:durableId="413278565">
    <w:abstractNumId w:val="19"/>
  </w:num>
  <w:num w:numId="18" w16cid:durableId="1380127189">
    <w:abstractNumId w:val="17"/>
  </w:num>
  <w:num w:numId="19" w16cid:durableId="625162169">
    <w:abstractNumId w:val="30"/>
  </w:num>
  <w:num w:numId="20" w16cid:durableId="1604920248">
    <w:abstractNumId w:val="29"/>
  </w:num>
  <w:num w:numId="21" w16cid:durableId="1959264487">
    <w:abstractNumId w:val="24"/>
  </w:num>
  <w:num w:numId="22" w16cid:durableId="1834488425">
    <w:abstractNumId w:val="26"/>
  </w:num>
  <w:num w:numId="23" w16cid:durableId="709913323">
    <w:abstractNumId w:val="34"/>
  </w:num>
  <w:num w:numId="24" w16cid:durableId="118770076">
    <w:abstractNumId w:val="18"/>
  </w:num>
  <w:num w:numId="25" w16cid:durableId="910893215">
    <w:abstractNumId w:val="16"/>
  </w:num>
  <w:num w:numId="26" w16cid:durableId="1064370216">
    <w:abstractNumId w:val="33"/>
  </w:num>
  <w:num w:numId="27" w16cid:durableId="871381718">
    <w:abstractNumId w:val="27"/>
  </w:num>
  <w:num w:numId="28" w16cid:durableId="821779298">
    <w:abstractNumId w:val="32"/>
  </w:num>
  <w:num w:numId="29" w16cid:durableId="1668247903">
    <w:abstractNumId w:val="15"/>
  </w:num>
  <w:num w:numId="30" w16cid:durableId="504132641">
    <w:abstractNumId w:val="22"/>
  </w:num>
  <w:num w:numId="31" w16cid:durableId="748775750">
    <w:abstractNumId w:val="20"/>
  </w:num>
  <w:num w:numId="32" w16cid:durableId="1737387635">
    <w:abstractNumId w:val="23"/>
  </w:num>
  <w:num w:numId="33" w16cid:durableId="1962297873">
    <w:abstractNumId w:val="25"/>
  </w:num>
  <w:num w:numId="34" w16cid:durableId="2133285471">
    <w:abstractNumId w:val="28"/>
  </w:num>
  <w:num w:numId="35" w16cid:durableId="700666968">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k8f7Oja50eXG0wYcStE0jbCMvl4sAIm5djLVStWvK6XUl3XcOVrzqadpnTgGXXD4zK1jc3NvsrY5YGMtp2SPuQ==" w:salt="8RxVHi4g1JxOUkjGcqdp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77"/>
    <w:rsid w:val="000671CE"/>
    <w:rsid w:val="0008351B"/>
    <w:rsid w:val="003667CB"/>
    <w:rsid w:val="00444A31"/>
    <w:rsid w:val="00473283"/>
    <w:rsid w:val="00856102"/>
    <w:rsid w:val="00930FF3"/>
    <w:rsid w:val="009C5022"/>
    <w:rsid w:val="00A63098"/>
    <w:rsid w:val="00A8597D"/>
    <w:rsid w:val="00AB19E3"/>
    <w:rsid w:val="00B15482"/>
    <w:rsid w:val="00C849AE"/>
    <w:rsid w:val="00D24029"/>
    <w:rsid w:val="00E049E2"/>
    <w:rsid w:val="00E10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A1C8"/>
  <w15:chartTrackingRefBased/>
  <w15:docId w15:val="{46D8667B-7213-4BCC-8219-7D67A899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097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E10977"/>
    <w:pPr>
      <w:ind w:left="120"/>
      <w:jc w:val="center"/>
      <w:outlineLvl w:val="0"/>
    </w:pPr>
    <w:rPr>
      <w:rFonts w:cs="Arial"/>
      <w:b/>
      <w:sz w:val="32"/>
      <w:szCs w:val="36"/>
    </w:rPr>
  </w:style>
  <w:style w:type="paragraph" w:styleId="Heading2">
    <w:name w:val="heading 2"/>
    <w:basedOn w:val="Normal"/>
    <w:next w:val="Normal"/>
    <w:link w:val="Heading2Char"/>
    <w:autoRedefine/>
    <w:uiPriority w:val="1"/>
    <w:qFormat/>
    <w:rsid w:val="00E10977"/>
    <w:pPr>
      <w:numPr>
        <w:numId w:val="35"/>
      </w:numPr>
      <w:spacing w:before="40"/>
      <w:outlineLvl w:val="1"/>
    </w:pPr>
    <w:rPr>
      <w:rFonts w:cs="Arial"/>
      <w:b/>
      <w:bCs/>
      <w:sz w:val="28"/>
      <w:szCs w:val="28"/>
    </w:rPr>
  </w:style>
  <w:style w:type="paragraph" w:styleId="Heading3">
    <w:name w:val="heading 3"/>
    <w:basedOn w:val="Normal"/>
    <w:next w:val="Normal"/>
    <w:link w:val="Heading3Char"/>
    <w:autoRedefine/>
    <w:uiPriority w:val="1"/>
    <w:qFormat/>
    <w:rsid w:val="00E10977"/>
    <w:pPr>
      <w:kinsoku w:val="0"/>
      <w:overflowPunct w:val="0"/>
      <w:ind w:left="820"/>
      <w:jc w:val="center"/>
      <w:outlineLvl w:val="2"/>
    </w:pPr>
    <w:rPr>
      <w:b/>
      <w:bCs/>
      <w:spacing w:val="-1"/>
    </w:rPr>
  </w:style>
  <w:style w:type="paragraph" w:styleId="Heading4">
    <w:name w:val="heading 4"/>
    <w:basedOn w:val="Normal"/>
    <w:next w:val="Normal"/>
    <w:link w:val="Heading4Char"/>
    <w:uiPriority w:val="9"/>
    <w:unhideWhenUsed/>
    <w:qFormat/>
    <w:rsid w:val="00E10977"/>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0977"/>
    <w:rPr>
      <w:rFonts w:ascii="Times New Roman" w:eastAsiaTheme="minorEastAsia" w:hAnsi="Times New Roman" w:cs="Arial"/>
      <w:b/>
      <w:sz w:val="32"/>
      <w:szCs w:val="36"/>
    </w:rPr>
  </w:style>
  <w:style w:type="character" w:customStyle="1" w:styleId="Heading2Char">
    <w:name w:val="Heading 2 Char"/>
    <w:basedOn w:val="DefaultParagraphFont"/>
    <w:link w:val="Heading2"/>
    <w:uiPriority w:val="1"/>
    <w:rsid w:val="00E10977"/>
    <w:rPr>
      <w:rFonts w:ascii="Times New Roman" w:eastAsiaTheme="minorEastAsia" w:hAnsi="Times New Roman" w:cs="Arial"/>
      <w:b/>
      <w:bCs/>
      <w:sz w:val="28"/>
      <w:szCs w:val="28"/>
    </w:rPr>
  </w:style>
  <w:style w:type="character" w:customStyle="1" w:styleId="Heading3Char">
    <w:name w:val="Heading 3 Char"/>
    <w:basedOn w:val="DefaultParagraphFont"/>
    <w:link w:val="Heading3"/>
    <w:uiPriority w:val="1"/>
    <w:rsid w:val="00E10977"/>
    <w:rPr>
      <w:rFonts w:ascii="Times New Roman" w:eastAsiaTheme="minorEastAsia" w:hAnsi="Times New Roman" w:cs="Times New Roman"/>
      <w:b/>
      <w:bCs/>
      <w:spacing w:val="-1"/>
      <w:sz w:val="24"/>
      <w:szCs w:val="24"/>
    </w:rPr>
  </w:style>
  <w:style w:type="character" w:customStyle="1" w:styleId="Heading4Char">
    <w:name w:val="Heading 4 Char"/>
    <w:basedOn w:val="DefaultParagraphFont"/>
    <w:link w:val="Heading4"/>
    <w:uiPriority w:val="9"/>
    <w:rsid w:val="00E10977"/>
    <w:rPr>
      <w:rFonts w:ascii="Times New Roman" w:eastAsiaTheme="minorEastAsia" w:hAnsi="Times New Roman" w:cs="Times New Roman"/>
      <w:b/>
      <w:bCs/>
      <w:sz w:val="24"/>
      <w:szCs w:val="28"/>
    </w:rPr>
  </w:style>
  <w:style w:type="paragraph" w:styleId="BodyText">
    <w:name w:val="Body Text"/>
    <w:basedOn w:val="Normal"/>
    <w:link w:val="BodyTextChar"/>
    <w:uiPriority w:val="1"/>
    <w:qFormat/>
    <w:rsid w:val="00E10977"/>
    <w:pPr>
      <w:ind w:left="1180"/>
    </w:pPr>
  </w:style>
  <w:style w:type="character" w:customStyle="1" w:styleId="BodyTextChar">
    <w:name w:val="Body Text Char"/>
    <w:basedOn w:val="DefaultParagraphFont"/>
    <w:link w:val="BodyText"/>
    <w:uiPriority w:val="1"/>
    <w:rsid w:val="00E10977"/>
    <w:rPr>
      <w:rFonts w:ascii="Times New Roman" w:eastAsiaTheme="minorEastAsia" w:hAnsi="Times New Roman" w:cs="Times New Roman"/>
      <w:sz w:val="24"/>
      <w:szCs w:val="24"/>
    </w:rPr>
  </w:style>
  <w:style w:type="paragraph" w:styleId="ListParagraph">
    <w:name w:val="List Paragraph"/>
    <w:basedOn w:val="Normal"/>
    <w:uiPriority w:val="34"/>
    <w:qFormat/>
    <w:rsid w:val="00E10977"/>
  </w:style>
  <w:style w:type="paragraph" w:customStyle="1" w:styleId="TableParagraph">
    <w:name w:val="Table Paragraph"/>
    <w:basedOn w:val="Normal"/>
    <w:uiPriority w:val="1"/>
    <w:qFormat/>
    <w:rsid w:val="00E10977"/>
  </w:style>
  <w:style w:type="paragraph" w:styleId="BalloonText">
    <w:name w:val="Balloon Text"/>
    <w:basedOn w:val="Normal"/>
    <w:link w:val="BalloonTextChar"/>
    <w:uiPriority w:val="99"/>
    <w:semiHidden/>
    <w:unhideWhenUsed/>
    <w:rsid w:val="00E10977"/>
    <w:rPr>
      <w:rFonts w:ascii="Tahoma" w:hAnsi="Tahoma" w:cs="Tahoma"/>
      <w:sz w:val="16"/>
      <w:szCs w:val="16"/>
    </w:rPr>
  </w:style>
  <w:style w:type="character" w:customStyle="1" w:styleId="BalloonTextChar">
    <w:name w:val="Balloon Text Char"/>
    <w:basedOn w:val="DefaultParagraphFont"/>
    <w:link w:val="BalloonText"/>
    <w:uiPriority w:val="99"/>
    <w:semiHidden/>
    <w:rsid w:val="00E10977"/>
    <w:rPr>
      <w:rFonts w:ascii="Tahoma" w:eastAsiaTheme="minorEastAsia" w:hAnsi="Tahoma" w:cs="Tahoma"/>
      <w:sz w:val="16"/>
      <w:szCs w:val="16"/>
    </w:rPr>
  </w:style>
  <w:style w:type="character" w:styleId="CommentReference">
    <w:name w:val="annotation reference"/>
    <w:basedOn w:val="DefaultParagraphFont"/>
    <w:uiPriority w:val="99"/>
    <w:unhideWhenUsed/>
    <w:rsid w:val="00E10977"/>
    <w:rPr>
      <w:rFonts w:cs="Times New Roman"/>
      <w:sz w:val="16"/>
      <w:szCs w:val="16"/>
    </w:rPr>
  </w:style>
  <w:style w:type="paragraph" w:styleId="CommentText">
    <w:name w:val="annotation text"/>
    <w:basedOn w:val="Normal"/>
    <w:link w:val="CommentTextChar"/>
    <w:uiPriority w:val="99"/>
    <w:unhideWhenUsed/>
    <w:rsid w:val="00E10977"/>
    <w:rPr>
      <w:sz w:val="20"/>
      <w:szCs w:val="20"/>
    </w:rPr>
  </w:style>
  <w:style w:type="character" w:customStyle="1" w:styleId="CommentTextChar">
    <w:name w:val="Comment Text Char"/>
    <w:basedOn w:val="DefaultParagraphFont"/>
    <w:link w:val="CommentText"/>
    <w:uiPriority w:val="99"/>
    <w:rsid w:val="00E1097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977"/>
    <w:rPr>
      <w:b/>
      <w:bCs/>
    </w:rPr>
  </w:style>
  <w:style w:type="character" w:customStyle="1" w:styleId="CommentSubjectChar">
    <w:name w:val="Comment Subject Char"/>
    <w:basedOn w:val="CommentTextChar"/>
    <w:link w:val="CommentSubject"/>
    <w:uiPriority w:val="99"/>
    <w:semiHidden/>
    <w:rsid w:val="00E10977"/>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E10977"/>
    <w:pPr>
      <w:tabs>
        <w:tab w:val="center" w:pos="4680"/>
        <w:tab w:val="right" w:pos="9360"/>
      </w:tabs>
    </w:pPr>
  </w:style>
  <w:style w:type="character" w:customStyle="1" w:styleId="HeaderChar">
    <w:name w:val="Header Char"/>
    <w:basedOn w:val="DefaultParagraphFont"/>
    <w:link w:val="Header"/>
    <w:uiPriority w:val="99"/>
    <w:rsid w:val="00E10977"/>
    <w:rPr>
      <w:rFonts w:ascii="Times New Roman" w:eastAsiaTheme="minorEastAsia" w:hAnsi="Times New Roman" w:cs="Times New Roman"/>
      <w:sz w:val="24"/>
      <w:szCs w:val="24"/>
    </w:rPr>
  </w:style>
  <w:style w:type="paragraph" w:styleId="Footer">
    <w:name w:val="footer"/>
    <w:basedOn w:val="Normal"/>
    <w:link w:val="FooterChar"/>
    <w:unhideWhenUsed/>
    <w:rsid w:val="00E10977"/>
    <w:pPr>
      <w:tabs>
        <w:tab w:val="center" w:pos="4680"/>
        <w:tab w:val="right" w:pos="9360"/>
      </w:tabs>
    </w:pPr>
  </w:style>
  <w:style w:type="character" w:customStyle="1" w:styleId="FooterChar">
    <w:name w:val="Footer Char"/>
    <w:basedOn w:val="DefaultParagraphFont"/>
    <w:link w:val="Footer"/>
    <w:rsid w:val="00E1097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10977"/>
    <w:rPr>
      <w:rFonts w:cs="Times New Roman"/>
      <w:color w:val="428BCA"/>
      <w:u w:val="none"/>
      <w:effect w:val="none"/>
    </w:rPr>
  </w:style>
  <w:style w:type="paragraph" w:styleId="NormalWeb">
    <w:name w:val="Normal (Web)"/>
    <w:basedOn w:val="Normal"/>
    <w:uiPriority w:val="99"/>
    <w:semiHidden/>
    <w:unhideWhenUsed/>
    <w:rsid w:val="00E10977"/>
    <w:pPr>
      <w:widowControl/>
      <w:autoSpaceDE/>
      <w:autoSpaceDN/>
      <w:adjustRightInd/>
      <w:spacing w:after="150"/>
    </w:pPr>
  </w:style>
  <w:style w:type="character" w:customStyle="1" w:styleId="num2">
    <w:name w:val="num2"/>
    <w:rsid w:val="00E10977"/>
    <w:rPr>
      <w:b/>
    </w:rPr>
  </w:style>
  <w:style w:type="character" w:customStyle="1" w:styleId="heading20">
    <w:name w:val="heading2"/>
    <w:rsid w:val="00E10977"/>
    <w:rPr>
      <w:b/>
    </w:rPr>
  </w:style>
  <w:style w:type="paragraph" w:styleId="Revision">
    <w:name w:val="Revision"/>
    <w:hidden/>
    <w:uiPriority w:val="99"/>
    <w:semiHidden/>
    <w:rsid w:val="00E10977"/>
    <w:pPr>
      <w:spacing w:after="0" w:line="240" w:lineRule="auto"/>
    </w:pPr>
    <w:rPr>
      <w:rFonts w:ascii="Times New Roman" w:eastAsiaTheme="minorEastAsia" w:hAnsi="Times New Roman" w:cs="Times New Roman"/>
      <w:sz w:val="24"/>
      <w:szCs w:val="24"/>
    </w:rPr>
  </w:style>
  <w:style w:type="character" w:customStyle="1" w:styleId="enumbell">
    <w:name w:val="enumbell"/>
    <w:rsid w:val="00E10977"/>
  </w:style>
  <w:style w:type="table" w:styleId="TableGrid">
    <w:name w:val="Table Grid"/>
    <w:basedOn w:val="TableNormal"/>
    <w:uiPriority w:val="59"/>
    <w:rsid w:val="00E1097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109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10977"/>
    <w:rPr>
      <w:rFonts w:ascii="Courier New" w:eastAsiaTheme="minorEastAsia" w:hAnsi="Courier New" w:cs="Courier New"/>
      <w:sz w:val="20"/>
      <w:szCs w:val="20"/>
    </w:rPr>
  </w:style>
  <w:style w:type="paragraph" w:customStyle="1" w:styleId="Default">
    <w:name w:val="Default"/>
    <w:rsid w:val="00E109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10977"/>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E10977"/>
    <w:rPr>
      <w:color w:val="800080" w:themeColor="followedHyperlink"/>
      <w:u w:val="single"/>
    </w:rPr>
  </w:style>
  <w:style w:type="paragraph" w:styleId="TOCHeading">
    <w:name w:val="TOC Heading"/>
    <w:basedOn w:val="Heading1"/>
    <w:next w:val="Normal"/>
    <w:uiPriority w:val="39"/>
    <w:unhideWhenUsed/>
    <w:qFormat/>
    <w:rsid w:val="00E10977"/>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E10977"/>
    <w:pPr>
      <w:spacing w:after="100"/>
      <w:ind w:left="240"/>
    </w:pPr>
  </w:style>
  <w:style w:type="paragraph" w:styleId="TOC3">
    <w:name w:val="toc 3"/>
    <w:basedOn w:val="Normal"/>
    <w:next w:val="Normal"/>
    <w:autoRedefine/>
    <w:uiPriority w:val="39"/>
    <w:unhideWhenUsed/>
    <w:rsid w:val="00E10977"/>
    <w:pPr>
      <w:spacing w:after="100"/>
      <w:ind w:left="480"/>
    </w:pPr>
  </w:style>
  <w:style w:type="paragraph" w:styleId="TOC1">
    <w:name w:val="toc 1"/>
    <w:basedOn w:val="Normal"/>
    <w:next w:val="Normal"/>
    <w:autoRedefine/>
    <w:uiPriority w:val="39"/>
    <w:unhideWhenUsed/>
    <w:rsid w:val="00E10977"/>
    <w:pPr>
      <w:spacing w:after="100"/>
    </w:pPr>
  </w:style>
  <w:style w:type="paragraph" w:styleId="TOC4">
    <w:name w:val="toc 4"/>
    <w:basedOn w:val="Normal"/>
    <w:next w:val="Normal"/>
    <w:autoRedefine/>
    <w:uiPriority w:val="39"/>
    <w:unhideWhenUsed/>
    <w:rsid w:val="00E10977"/>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cr/and-justice-all-posters"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hs.wisconsin.gov/civilrights/index.htm" TargetMode="External"/><Relationship Id="rId3" Type="http://schemas.openxmlformats.org/officeDocument/2006/relationships/settings" Target="settings.xml"/><Relationship Id="rId21" Type="http://schemas.openxmlformats.org/officeDocument/2006/relationships/image" Target="media/image30.png"/><Relationship Id="rId7" Type="http://schemas.openxmlformats.org/officeDocument/2006/relationships/footer" Target="footer1.xml"/><Relationship Id="rId12" Type="http://schemas.openxmlformats.org/officeDocument/2006/relationships/hyperlink" Target="https://www.dhs.wisconsin.gov/publications/p0/p00417.pdf"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20.png"/><Relationship Id="rId29" Type="http://schemas.openxmlformats.org/officeDocument/2006/relationships/hyperlink" Target="https://www.ocio.usda.gov/sites/default/files/docs/2012/Complain_combined_6_8_1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gov/sites/default/files/publications/blue-campaign/materials/posters/bc-poster-18x24-ispeak.pdf" TargetMode="External"/><Relationship Id="rId24" Type="http://schemas.openxmlformats.org/officeDocument/2006/relationships/image" Target="media/image6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50.png"/><Relationship Id="rId28" Type="http://schemas.openxmlformats.org/officeDocument/2006/relationships/hyperlink" Target="http://www.hhs.gov/ocr/office/file/index.html" TargetMode="External"/><Relationship Id="rId10" Type="http://schemas.openxmlformats.org/officeDocument/2006/relationships/hyperlink" Target="https://dwd.wisconsin.gov/det/civil_rights/resources.htm" TargetMode="Externa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ns.usda.gov/fns-nondiscrimination-statement" TargetMode="External"/><Relationship Id="rId14" Type="http://schemas.openxmlformats.org/officeDocument/2006/relationships/image" Target="media/image2.png"/><Relationship Id="rId22" Type="http://schemas.openxmlformats.org/officeDocument/2006/relationships/image" Target="media/image40.png"/><Relationship Id="rId27" Type="http://schemas.openxmlformats.org/officeDocument/2006/relationships/hyperlink" Target="https://dwd.wisconsin.gov/det/civil_rights/complaints.htm" TargetMode="External"/><Relationship Id="rId30" Type="http://schemas.openxmlformats.org/officeDocument/2006/relationships/hyperlink" Target="https://www.dol.gov/oasam/programs/crc/external-enforc-complai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5554</Words>
  <Characters>31660</Characters>
  <Application>Microsoft Office Word</Application>
  <DocSecurity>8</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DCF - State of Wisconsin</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Compliance Plan, DCF-F-155-E</dc:title>
  <dc:subject/>
  <dc:creator/>
  <cp:keywords>department of children and families, division of management services, bureau of regional operations, dcf-f-155-e civil rights compliance plan, dcf-f-155-e, civil rights compliance plan, civil rights compliance, civil rights</cp:keywords>
  <dc:description>R. 11/2017</dc:description>
  <cp:lastModifiedBy>Kramer, Kathleen M - DCF</cp:lastModifiedBy>
  <cp:revision>4</cp:revision>
  <dcterms:created xsi:type="dcterms:W3CDTF">2025-03-26T20:06:00Z</dcterms:created>
  <dcterms:modified xsi:type="dcterms:W3CDTF">2025-03-26T20:13:00Z</dcterms:modified>
  <cp:category>Forms</cp:category>
</cp:coreProperties>
</file>