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BD6A0" w14:textId="738F17B0" w:rsidR="00F81B81" w:rsidRDefault="00707705" w:rsidP="00F81B81">
      <w:pPr>
        <w:pStyle w:val="BodyText"/>
        <w:kinsoku w:val="0"/>
        <w:overflowPunct w:val="0"/>
        <w:ind w:left="0"/>
        <w:rPr>
          <w:sz w:val="20"/>
          <w:szCs w:val="20"/>
        </w:rPr>
      </w:pPr>
      <w:bookmarkStart w:id="0" w:name="_GoBack"/>
      <w:bookmarkEnd w:id="0"/>
      <w:r>
        <w:rPr>
          <w:noProof/>
        </w:rPr>
        <w:pict w14:anchorId="30F96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4pt;margin-top:.05pt;width:108.15pt;height:127.65pt;z-index:-251634176;mso-position-horizontal-relative:text;mso-position-vertical-relative:text">
            <v:imagedata r:id="rId9" o:title="logo-cmyk-color-logo-5x5"/>
          </v:shape>
        </w:pict>
      </w:r>
      <w:r w:rsidR="00EE31BC">
        <w:rPr>
          <w:noProof/>
        </w:rPr>
        <mc:AlternateContent>
          <mc:Choice Requires="wpg">
            <w:drawing>
              <wp:anchor distT="0" distB="0" distL="114300" distR="114300" simplePos="0" relativeHeight="251633152" behindDoc="1" locked="0" layoutInCell="0" allowOverlap="1" wp14:anchorId="0E8B1AC3" wp14:editId="7281F32F">
                <wp:simplePos x="0" y="0"/>
                <wp:positionH relativeFrom="page">
                  <wp:posOffset>807720</wp:posOffset>
                </wp:positionH>
                <wp:positionV relativeFrom="paragraph">
                  <wp:posOffset>73660</wp:posOffset>
                </wp:positionV>
                <wp:extent cx="6163945" cy="7985760"/>
                <wp:effectExtent l="0" t="19050" r="27305" b="34290"/>
                <wp:wrapNone/>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945" cy="7985760"/>
                          <a:chOff x="1287" y="-2165"/>
                          <a:chExt cx="9707" cy="12576"/>
                        </a:xfrm>
                      </wpg:grpSpPr>
                      <wps:wsp>
                        <wps:cNvPr id="608" name="Freeform 114"/>
                        <wps:cNvSpPr>
                          <a:spLocks/>
                        </wps:cNvSpPr>
                        <wps:spPr bwMode="auto">
                          <a:xfrm>
                            <a:off x="1287" y="-2165"/>
                            <a:ext cx="9664" cy="20"/>
                          </a:xfrm>
                          <a:custGeom>
                            <a:avLst/>
                            <a:gdLst>
                              <a:gd name="T0" fmla="*/ 0 w 9664"/>
                              <a:gd name="T1" fmla="*/ 0 h 20"/>
                              <a:gd name="T2" fmla="*/ 9663 w 9664"/>
                              <a:gd name="T3" fmla="*/ 0 h 20"/>
                            </a:gdLst>
                            <a:ahLst/>
                            <a:cxnLst>
                              <a:cxn ang="0">
                                <a:pos x="T0" y="T1"/>
                              </a:cxn>
                              <a:cxn ang="0">
                                <a:pos x="T2" y="T3"/>
                              </a:cxn>
                            </a:cxnLst>
                            <a:rect l="0" t="0" r="r" b="b"/>
                            <a:pathLst>
                              <a:path w="9664" h="20">
                                <a:moveTo>
                                  <a:pt x="0" y="0"/>
                                </a:moveTo>
                                <a:lnTo>
                                  <a:pt x="966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115"/>
                        <wps:cNvSpPr>
                          <a:spLocks/>
                        </wps:cNvSpPr>
                        <wps:spPr bwMode="auto">
                          <a:xfrm>
                            <a:off x="1309" y="-2143"/>
                            <a:ext cx="20" cy="12545"/>
                          </a:xfrm>
                          <a:custGeom>
                            <a:avLst/>
                            <a:gdLst>
                              <a:gd name="T0" fmla="*/ 0 w 20"/>
                              <a:gd name="T1" fmla="*/ 0 h 12545"/>
                              <a:gd name="T2" fmla="*/ 0 w 20"/>
                              <a:gd name="T3" fmla="*/ 12546 h 12545"/>
                            </a:gdLst>
                            <a:ahLst/>
                            <a:cxnLst>
                              <a:cxn ang="0">
                                <a:pos x="T0" y="T1"/>
                              </a:cxn>
                              <a:cxn ang="0">
                                <a:pos x="T2" y="T3"/>
                              </a:cxn>
                            </a:cxnLst>
                            <a:rect l="0" t="0" r="r" b="b"/>
                            <a:pathLst>
                              <a:path w="20" h="12545">
                                <a:moveTo>
                                  <a:pt x="0" y="0"/>
                                </a:moveTo>
                                <a:lnTo>
                                  <a:pt x="0" y="12546"/>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116"/>
                        <wps:cNvSpPr>
                          <a:spLocks/>
                        </wps:cNvSpPr>
                        <wps:spPr bwMode="auto">
                          <a:xfrm>
                            <a:off x="10951" y="-2143"/>
                            <a:ext cx="20" cy="12481"/>
                          </a:xfrm>
                          <a:custGeom>
                            <a:avLst/>
                            <a:gdLst>
                              <a:gd name="T0" fmla="*/ 0 w 20"/>
                              <a:gd name="T1" fmla="*/ 0 h 12481"/>
                              <a:gd name="T2" fmla="*/ 0 w 20"/>
                              <a:gd name="T3" fmla="*/ 12481 h 12481"/>
                            </a:gdLst>
                            <a:ahLst/>
                            <a:cxnLst>
                              <a:cxn ang="0">
                                <a:pos x="T0" y="T1"/>
                              </a:cxn>
                              <a:cxn ang="0">
                                <a:pos x="T2" y="T3"/>
                              </a:cxn>
                            </a:cxnLst>
                            <a:rect l="0" t="0" r="r" b="b"/>
                            <a:pathLst>
                              <a:path w="20" h="12481">
                                <a:moveTo>
                                  <a:pt x="0" y="0"/>
                                </a:moveTo>
                                <a:lnTo>
                                  <a:pt x="0" y="12481"/>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117"/>
                        <wps:cNvSpPr>
                          <a:spLocks/>
                        </wps:cNvSpPr>
                        <wps:spPr bwMode="auto">
                          <a:xfrm>
                            <a:off x="1330" y="10380"/>
                            <a:ext cx="9578" cy="20"/>
                          </a:xfrm>
                          <a:custGeom>
                            <a:avLst/>
                            <a:gdLst>
                              <a:gd name="T0" fmla="*/ 0 w 9578"/>
                              <a:gd name="T1" fmla="*/ 0 h 20"/>
                              <a:gd name="T2" fmla="*/ 9577 w 9578"/>
                              <a:gd name="T3" fmla="*/ 0 h 20"/>
                            </a:gdLst>
                            <a:ahLst/>
                            <a:cxnLst>
                              <a:cxn ang="0">
                                <a:pos x="T0" y="T1"/>
                              </a:cxn>
                              <a:cxn ang="0">
                                <a:pos x="T2" y="T3"/>
                              </a:cxn>
                            </a:cxnLst>
                            <a:rect l="0" t="0" r="r" b="b"/>
                            <a:pathLst>
                              <a:path w="9578" h="20">
                                <a:moveTo>
                                  <a:pt x="0" y="0"/>
                                </a:moveTo>
                                <a:lnTo>
                                  <a:pt x="9577"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118"/>
                        <wps:cNvSpPr>
                          <a:spLocks/>
                        </wps:cNvSpPr>
                        <wps:spPr bwMode="auto">
                          <a:xfrm>
                            <a:off x="10907" y="10391"/>
                            <a:ext cx="87" cy="20"/>
                          </a:xfrm>
                          <a:custGeom>
                            <a:avLst/>
                            <a:gdLst>
                              <a:gd name="T0" fmla="*/ 0 w 87"/>
                              <a:gd name="T1" fmla="*/ 0 h 20"/>
                              <a:gd name="T2" fmla="*/ 86 w 87"/>
                              <a:gd name="T3" fmla="*/ 0 h 20"/>
                            </a:gdLst>
                            <a:ahLst/>
                            <a:cxnLst>
                              <a:cxn ang="0">
                                <a:pos x="T0" y="T1"/>
                              </a:cxn>
                              <a:cxn ang="0">
                                <a:pos x="T2" y="T3"/>
                              </a:cxn>
                            </a:cxnLst>
                            <a:rect l="0" t="0" r="r" b="b"/>
                            <a:pathLst>
                              <a:path w="87" h="20">
                                <a:moveTo>
                                  <a:pt x="0" y="0"/>
                                </a:moveTo>
                                <a:lnTo>
                                  <a:pt x="86" y="0"/>
                                </a:lnTo>
                              </a:path>
                            </a:pathLst>
                          </a:custGeom>
                          <a:noFill/>
                          <a:ln w="42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119"/>
                        <wps:cNvSpPr>
                          <a:spLocks/>
                        </wps:cNvSpPr>
                        <wps:spPr bwMode="auto">
                          <a:xfrm>
                            <a:off x="10907" y="10337"/>
                            <a:ext cx="44" cy="44"/>
                          </a:xfrm>
                          <a:custGeom>
                            <a:avLst/>
                            <a:gdLst>
                              <a:gd name="T0" fmla="*/ 0 w 44"/>
                              <a:gd name="T1" fmla="*/ 21 h 44"/>
                              <a:gd name="T2" fmla="*/ 43 w 44"/>
                              <a:gd name="T3" fmla="*/ 21 h 44"/>
                            </a:gdLst>
                            <a:ahLst/>
                            <a:cxnLst>
                              <a:cxn ang="0">
                                <a:pos x="T0" y="T1"/>
                              </a:cxn>
                              <a:cxn ang="0">
                                <a:pos x="T2" y="T3"/>
                              </a:cxn>
                            </a:cxnLst>
                            <a:rect l="0" t="0" r="r" b="b"/>
                            <a:pathLst>
                              <a:path w="44" h="44">
                                <a:moveTo>
                                  <a:pt x="0" y="21"/>
                                </a:moveTo>
                                <a:lnTo>
                                  <a:pt x="43" y="21"/>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Rectangle 122"/>
                        <wps:cNvSpPr>
                          <a:spLocks noChangeArrowheads="1"/>
                        </wps:cNvSpPr>
                        <wps:spPr bwMode="auto">
                          <a:xfrm>
                            <a:off x="7750" y="-2020"/>
                            <a:ext cx="18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1F9C1" w14:textId="52546620" w:rsidR="00674B8E" w:rsidRDefault="00674B8E" w:rsidP="00F81B81">
                              <w:pPr>
                                <w:widowControl/>
                                <w:autoSpaceDE/>
                                <w:autoSpaceDN/>
                                <w:adjustRightInd/>
                                <w:spacing w:line="1960" w:lineRule="atLeast"/>
                              </w:pPr>
                            </w:p>
                            <w:p w14:paraId="041747D8" w14:textId="77777777" w:rsidR="00674B8E" w:rsidRDefault="00674B8E" w:rsidP="00F81B8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8B1AC3" id="Group 607" o:spid="_x0000_s1026" style="position:absolute;margin-left:63.6pt;margin-top:5.8pt;width:485.35pt;height:628.8pt;z-index:-251683328;mso-position-horizontal-relative:page" coordorigin="1287,-2165" coordsize="9707,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" o:allowincell="f">
                <v:shape id="Freeform 114" o:spid="_x0000_s1027" style="position:absolute;left:1287;top:-2165;width:9664;height:20;visibility:visible;mso-wrap-style:square;v-text-anchor:top" coordsize="9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" path="m,l9663,e" filled="f" strokeweight=".79725mm">
                  <v:path arrowok="t" o:connecttype="custom" o:connectlocs="0,0;9663,0" o:connectangles="0,0"/>
                </v:shape>
                <v:shape id="Freeform 115" o:spid="_x0000_s1028" style="position:absolute;left:1309;top:-2143;width:20;height:12545;visibility:visible;mso-wrap-style:square;v-text-anchor:top" coordsize="20,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" path="m,l,12546e" filled="f" strokeweight=".79725mm">
                  <v:path arrowok="t" o:connecttype="custom" o:connectlocs="0,0;0,12546" o:connectangles="0,0"/>
                </v:shape>
                <v:shape id="Freeform 116" o:spid="_x0000_s1029" style="position:absolute;left:10951;top:-2143;width:20;height:12481;visibility:visible;mso-wrap-style:square;v-text-anchor:top" coordsize="20,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" path="m,l,12481e" filled="f" strokeweight="4.42pt">
                  <v:path arrowok="t" o:connecttype="custom" o:connectlocs="0,0;0,12481" o:connectangles="0,0"/>
                </v:shape>
                <v:shape id="Freeform 117" o:spid="_x0000_s1030" style="position:absolute;left:1330;top:10380;width:9578;height:20;visibility:visible;mso-wrap-style:square;v-text-anchor:top" coordsize="9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" path="m,l9577,e" filled="f" strokeweight="4.42pt">
                  <v:path arrowok="t" o:connecttype="custom" o:connectlocs="0,0;9577,0" o:connectangles="0,0"/>
                </v:shape>
                <v:shape id="Freeform 118" o:spid="_x0000_s1031" style="position:absolute;left:10907;top:10391;width:87;height:20;visibility:visible;mso-wrap-style:square;v-text-anchor:top" coordsize="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" path="m,l86,e" filled="f" strokeweight="1.17825mm">
                  <v:path arrowok="t" o:connecttype="custom" o:connectlocs="0,0;86,0" o:connectangles="0,0"/>
                </v:shape>
                <v:shape id="Freeform 119" o:spid="_x0000_s1032" style="position:absolute;left:10907;top:10337;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" path="m,21r43,e" filled="f" strokeweight=".79725mm">
                  <v:path arrowok="t" o:connecttype="custom" o:connectlocs="0,21;43,21" o:connectangles="0,0"/>
                </v:shape>
                <v:rect id="Rectangle 122" o:spid="_x0000_s1033" style="position:absolute;left:7750;top:-2020;width:1880;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3E41F9C1" w14:textId="52546620" w:rsidR="00674B8E" w:rsidRDefault="00674B8E" w:rsidP="00F81B81">
                        <w:pPr>
                          <w:widowControl/>
                          <w:autoSpaceDE/>
                          <w:autoSpaceDN/>
                          <w:adjustRightInd/>
                          <w:spacing w:line="1960" w:lineRule="atLeast"/>
                        </w:pPr>
                      </w:p>
                      <w:p w14:paraId="041747D8" w14:textId="77777777" w:rsidR="00674B8E" w:rsidRDefault="00674B8E" w:rsidP="00F81B81"/>
                    </w:txbxContent>
                  </v:textbox>
                </v:rect>
                <w10:wrap anchorx="page"/>
              </v:group>
            </w:pict>
          </mc:Fallback>
        </mc:AlternateContent>
      </w:r>
    </w:p>
    <w:p w14:paraId="65858F90" w14:textId="332A4062" w:rsidR="00F81B81" w:rsidRDefault="00EE31BC" w:rsidP="00F81B81">
      <w:pPr>
        <w:pStyle w:val="BodyText"/>
        <w:kinsoku w:val="0"/>
        <w:overflowPunct w:val="0"/>
        <w:ind w:left="0"/>
        <w:rPr>
          <w:sz w:val="20"/>
          <w:szCs w:val="20"/>
        </w:rPr>
      </w:pPr>
      <w:r>
        <w:rPr>
          <w:noProof/>
        </w:rPr>
        <w:drawing>
          <wp:anchor distT="0" distB="0" distL="114300" distR="114300" simplePos="0" relativeHeight="251681280" behindDoc="1" locked="0" layoutInCell="1" allowOverlap="1" wp14:anchorId="55092572" wp14:editId="606B9C8F">
            <wp:simplePos x="0" y="0"/>
            <wp:positionH relativeFrom="column">
              <wp:posOffset>4450139</wp:posOffset>
            </wp:positionH>
            <wp:positionV relativeFrom="paragraph">
              <wp:posOffset>97155</wp:posOffset>
            </wp:positionV>
            <wp:extent cx="1190625" cy="1233170"/>
            <wp:effectExtent l="0" t="0" r="9525" b="5080"/>
            <wp:wrapNone/>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233170"/>
                    </a:xfrm>
                    <a:prstGeom prst="rect">
                      <a:avLst/>
                    </a:prstGeom>
                    <a:noFill/>
                    <a:ln>
                      <a:noFill/>
                    </a:ln>
                  </pic:spPr>
                </pic:pic>
              </a:graphicData>
            </a:graphic>
          </wp:anchor>
        </w:drawing>
      </w:r>
    </w:p>
    <w:p w14:paraId="4FE1868A" w14:textId="1EB23270" w:rsidR="00F81B81" w:rsidRDefault="00F81B81" w:rsidP="00F81B81">
      <w:pPr>
        <w:pStyle w:val="BodyText"/>
        <w:kinsoku w:val="0"/>
        <w:overflowPunct w:val="0"/>
        <w:ind w:left="0"/>
        <w:rPr>
          <w:sz w:val="20"/>
          <w:szCs w:val="20"/>
        </w:rPr>
      </w:pPr>
    </w:p>
    <w:p w14:paraId="19F3464F" w14:textId="21169364" w:rsidR="00F81B81" w:rsidRDefault="00F81B81" w:rsidP="00F81B81">
      <w:pPr>
        <w:pStyle w:val="BodyText"/>
        <w:kinsoku w:val="0"/>
        <w:overflowPunct w:val="0"/>
        <w:ind w:left="0"/>
        <w:rPr>
          <w:sz w:val="20"/>
          <w:szCs w:val="20"/>
        </w:rPr>
      </w:pPr>
    </w:p>
    <w:p w14:paraId="24DD06F0" w14:textId="07BB82E0" w:rsidR="00F81B81" w:rsidRDefault="00EE31BC" w:rsidP="00F81B81">
      <w:pPr>
        <w:pStyle w:val="BodyText"/>
        <w:kinsoku w:val="0"/>
        <w:overflowPunct w:val="0"/>
        <w:ind w:left="0"/>
        <w:rPr>
          <w:sz w:val="20"/>
          <w:szCs w:val="20"/>
        </w:rPr>
      </w:pPr>
      <w:r>
        <w:rPr>
          <w:rFonts w:ascii="Garamond" w:hAnsi="Garamond" w:cs="Garamond"/>
          <w:noProof/>
          <w:sz w:val="20"/>
          <w:szCs w:val="20"/>
        </w:rPr>
        <w:drawing>
          <wp:anchor distT="0" distB="0" distL="114300" distR="114300" simplePos="0" relativeHeight="251680256" behindDoc="1" locked="0" layoutInCell="1" allowOverlap="1" wp14:anchorId="4415715F" wp14:editId="4F92498A">
            <wp:simplePos x="0" y="0"/>
            <wp:positionH relativeFrom="column">
              <wp:posOffset>462235</wp:posOffset>
            </wp:positionH>
            <wp:positionV relativeFrom="paragraph">
              <wp:posOffset>63500</wp:posOffset>
            </wp:positionV>
            <wp:extent cx="2243175" cy="436510"/>
            <wp:effectExtent l="0" t="0" r="5080" b="190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175" cy="436510"/>
                    </a:xfrm>
                    <a:prstGeom prst="rect">
                      <a:avLst/>
                    </a:prstGeom>
                  </pic:spPr>
                </pic:pic>
              </a:graphicData>
            </a:graphic>
            <wp14:sizeRelH relativeFrom="page">
              <wp14:pctWidth>0</wp14:pctWidth>
            </wp14:sizeRelH>
            <wp14:sizeRelV relativeFrom="page">
              <wp14:pctHeight>0</wp14:pctHeight>
            </wp14:sizeRelV>
          </wp:anchor>
        </w:drawing>
      </w:r>
    </w:p>
    <w:p w14:paraId="4E5FEE8B" w14:textId="56772098" w:rsidR="00F81B81" w:rsidRDefault="00F81B81" w:rsidP="00F81B81">
      <w:pPr>
        <w:pStyle w:val="BodyText"/>
        <w:kinsoku w:val="0"/>
        <w:overflowPunct w:val="0"/>
        <w:ind w:left="0"/>
        <w:rPr>
          <w:sz w:val="20"/>
          <w:szCs w:val="20"/>
        </w:rPr>
      </w:pPr>
    </w:p>
    <w:p w14:paraId="514F1DAA" w14:textId="720C6DF5" w:rsidR="00F81B81" w:rsidRDefault="00F81B81" w:rsidP="00F81B81">
      <w:pPr>
        <w:pStyle w:val="BodyText"/>
        <w:kinsoku w:val="0"/>
        <w:overflowPunct w:val="0"/>
        <w:ind w:left="0"/>
        <w:rPr>
          <w:sz w:val="20"/>
          <w:szCs w:val="20"/>
        </w:rPr>
      </w:pPr>
    </w:p>
    <w:p w14:paraId="6331F46C" w14:textId="63CD80C2" w:rsidR="00F81B81" w:rsidRDefault="00F81B81" w:rsidP="00F81B81">
      <w:pPr>
        <w:pStyle w:val="BodyText"/>
        <w:kinsoku w:val="0"/>
        <w:overflowPunct w:val="0"/>
        <w:ind w:left="0"/>
        <w:rPr>
          <w:sz w:val="20"/>
          <w:szCs w:val="20"/>
        </w:rPr>
      </w:pPr>
    </w:p>
    <w:p w14:paraId="0E7AC222" w14:textId="77777777" w:rsidR="00F81B81" w:rsidRDefault="00F81B81" w:rsidP="00F81B81">
      <w:pPr>
        <w:pStyle w:val="BodyText"/>
        <w:kinsoku w:val="0"/>
        <w:overflowPunct w:val="0"/>
        <w:ind w:left="0"/>
        <w:rPr>
          <w:sz w:val="20"/>
          <w:szCs w:val="20"/>
        </w:rPr>
      </w:pPr>
    </w:p>
    <w:p w14:paraId="1F367DF3" w14:textId="77777777" w:rsidR="00F81B81" w:rsidRDefault="00F81B81" w:rsidP="00F81B81">
      <w:pPr>
        <w:pStyle w:val="BodyText"/>
        <w:kinsoku w:val="0"/>
        <w:overflowPunct w:val="0"/>
        <w:ind w:left="0"/>
        <w:rPr>
          <w:rFonts w:ascii="Garamond" w:hAnsi="Garamond" w:cs="Garamond"/>
          <w:sz w:val="20"/>
          <w:szCs w:val="20"/>
        </w:rPr>
      </w:pPr>
    </w:p>
    <w:p w14:paraId="088AA6E7" w14:textId="6A3E4CFE" w:rsidR="00F81B81" w:rsidRDefault="00F81B81" w:rsidP="00F81B81">
      <w:pPr>
        <w:pStyle w:val="BodyText"/>
        <w:kinsoku w:val="0"/>
        <w:overflowPunct w:val="0"/>
        <w:spacing w:before="170"/>
        <w:ind w:left="1023" w:right="1080"/>
        <w:jc w:val="center"/>
        <w:rPr>
          <w:rFonts w:ascii="Arial" w:hAnsi="Arial" w:cs="Arial"/>
          <w:sz w:val="36"/>
          <w:szCs w:val="36"/>
        </w:rPr>
      </w:pPr>
      <w:r>
        <w:rPr>
          <w:rFonts w:ascii="Arial" w:hAnsi="Arial" w:cs="Arial"/>
          <w:b/>
          <w:bCs/>
          <w:spacing w:val="-1"/>
          <w:sz w:val="36"/>
          <w:szCs w:val="36"/>
        </w:rPr>
        <w:t>Stat</w:t>
      </w:r>
      <w:r w:rsidR="00EE31BC">
        <w:rPr>
          <w:rFonts w:ascii="Arial" w:hAnsi="Arial" w:cs="Arial"/>
          <w:b/>
          <w:bCs/>
          <w:spacing w:val="-1"/>
          <w:sz w:val="36"/>
          <w:szCs w:val="36"/>
        </w:rPr>
        <w:t>e</w:t>
      </w:r>
      <w:r>
        <w:rPr>
          <w:rFonts w:ascii="Arial" w:hAnsi="Arial" w:cs="Arial"/>
          <w:b/>
          <w:bCs/>
          <w:spacing w:val="-9"/>
          <w:sz w:val="36"/>
          <w:szCs w:val="36"/>
        </w:rPr>
        <w:t xml:space="preserve"> </w:t>
      </w:r>
      <w:r>
        <w:rPr>
          <w:rFonts w:ascii="Arial" w:hAnsi="Arial" w:cs="Arial"/>
          <w:b/>
          <w:bCs/>
          <w:sz w:val="36"/>
          <w:szCs w:val="36"/>
        </w:rPr>
        <w:t>of</w:t>
      </w:r>
      <w:r>
        <w:rPr>
          <w:rFonts w:ascii="Arial" w:hAnsi="Arial" w:cs="Arial"/>
          <w:b/>
          <w:bCs/>
          <w:spacing w:val="-7"/>
          <w:sz w:val="36"/>
          <w:szCs w:val="36"/>
        </w:rPr>
        <w:t xml:space="preserve"> </w:t>
      </w:r>
      <w:r>
        <w:rPr>
          <w:rFonts w:ascii="Arial" w:hAnsi="Arial" w:cs="Arial"/>
          <w:b/>
          <w:bCs/>
          <w:spacing w:val="-1"/>
          <w:sz w:val="36"/>
          <w:szCs w:val="36"/>
        </w:rPr>
        <w:t>Wisconsin</w:t>
      </w:r>
    </w:p>
    <w:p w14:paraId="4A31944E" w14:textId="77777777" w:rsidR="00F81B81" w:rsidRDefault="00F81B81" w:rsidP="00F81B81">
      <w:pPr>
        <w:pStyle w:val="BodyText"/>
        <w:kinsoku w:val="0"/>
        <w:overflowPunct w:val="0"/>
        <w:spacing w:before="11"/>
        <w:ind w:left="0"/>
        <w:rPr>
          <w:rFonts w:ascii="Arial" w:hAnsi="Arial" w:cs="Arial"/>
          <w:b/>
          <w:bCs/>
          <w:sz w:val="43"/>
          <w:szCs w:val="43"/>
        </w:rPr>
      </w:pPr>
    </w:p>
    <w:p w14:paraId="6B134A80" w14:textId="77777777" w:rsidR="00F81B81" w:rsidRDefault="00F81B81" w:rsidP="00F81B81">
      <w:pPr>
        <w:pStyle w:val="BodyText"/>
        <w:kinsoku w:val="0"/>
        <w:overflowPunct w:val="0"/>
        <w:ind w:left="1023" w:right="1080"/>
        <w:jc w:val="center"/>
        <w:rPr>
          <w:rFonts w:ascii="Arial" w:hAnsi="Arial" w:cs="Arial"/>
          <w:sz w:val="36"/>
          <w:szCs w:val="36"/>
        </w:rPr>
      </w:pPr>
      <w:r>
        <w:rPr>
          <w:rFonts w:ascii="Arial" w:hAnsi="Arial" w:cs="Arial"/>
          <w:b/>
          <w:bCs/>
          <w:spacing w:val="-1"/>
          <w:sz w:val="36"/>
          <w:szCs w:val="36"/>
        </w:rPr>
        <w:t>CIVIL</w:t>
      </w:r>
      <w:r>
        <w:rPr>
          <w:rFonts w:ascii="Arial" w:hAnsi="Arial" w:cs="Arial"/>
          <w:b/>
          <w:bCs/>
          <w:spacing w:val="-10"/>
          <w:sz w:val="36"/>
          <w:szCs w:val="36"/>
        </w:rPr>
        <w:t xml:space="preserve"> </w:t>
      </w:r>
      <w:r>
        <w:rPr>
          <w:rFonts w:ascii="Arial" w:hAnsi="Arial" w:cs="Arial"/>
          <w:b/>
          <w:bCs/>
          <w:spacing w:val="-1"/>
          <w:sz w:val="36"/>
          <w:szCs w:val="36"/>
        </w:rPr>
        <w:t>RIGHTS</w:t>
      </w:r>
      <w:r>
        <w:rPr>
          <w:rFonts w:ascii="Arial" w:hAnsi="Arial" w:cs="Arial"/>
          <w:b/>
          <w:bCs/>
          <w:spacing w:val="-13"/>
          <w:sz w:val="36"/>
          <w:szCs w:val="36"/>
        </w:rPr>
        <w:t xml:space="preserve"> </w:t>
      </w:r>
      <w:r>
        <w:rPr>
          <w:rFonts w:ascii="Arial" w:hAnsi="Arial" w:cs="Arial"/>
          <w:b/>
          <w:bCs/>
          <w:spacing w:val="-1"/>
          <w:sz w:val="36"/>
          <w:szCs w:val="36"/>
        </w:rPr>
        <w:t>COMPLIANCE</w:t>
      </w:r>
      <w:r>
        <w:rPr>
          <w:rFonts w:ascii="Arial" w:hAnsi="Arial" w:cs="Arial"/>
          <w:b/>
          <w:bCs/>
          <w:spacing w:val="-11"/>
          <w:sz w:val="36"/>
          <w:szCs w:val="36"/>
        </w:rPr>
        <w:t xml:space="preserve"> </w:t>
      </w:r>
      <w:r>
        <w:rPr>
          <w:rFonts w:ascii="Arial" w:hAnsi="Arial" w:cs="Arial"/>
          <w:b/>
          <w:bCs/>
          <w:spacing w:val="-1"/>
          <w:sz w:val="36"/>
          <w:szCs w:val="36"/>
        </w:rPr>
        <w:t>REQUIREMENTS</w:t>
      </w:r>
    </w:p>
    <w:p w14:paraId="5E1E0C5B" w14:textId="77777777" w:rsidR="00F81B81" w:rsidRDefault="00F81B81" w:rsidP="00F81B81">
      <w:pPr>
        <w:pStyle w:val="BodyText"/>
        <w:kinsoku w:val="0"/>
        <w:overflowPunct w:val="0"/>
        <w:ind w:left="0"/>
        <w:rPr>
          <w:rFonts w:ascii="Arial" w:hAnsi="Arial" w:cs="Arial"/>
          <w:b/>
          <w:bCs/>
          <w:sz w:val="36"/>
          <w:szCs w:val="36"/>
        </w:rPr>
      </w:pPr>
    </w:p>
    <w:p w14:paraId="41CCE2A3" w14:textId="77777777" w:rsidR="00F81B81" w:rsidRDefault="00F81B81" w:rsidP="00F81B81">
      <w:pPr>
        <w:pStyle w:val="BodyText"/>
        <w:kinsoku w:val="0"/>
        <w:overflowPunct w:val="0"/>
        <w:ind w:left="0"/>
        <w:rPr>
          <w:rFonts w:ascii="Arial" w:hAnsi="Arial" w:cs="Arial"/>
          <w:b/>
          <w:bCs/>
          <w:sz w:val="36"/>
          <w:szCs w:val="36"/>
        </w:rPr>
      </w:pPr>
    </w:p>
    <w:p w14:paraId="6C1F7069" w14:textId="77777777" w:rsidR="00F81B81" w:rsidRDefault="00F81B81" w:rsidP="00F81B81">
      <w:pPr>
        <w:pStyle w:val="BodyText"/>
        <w:kinsoku w:val="0"/>
        <w:overflowPunct w:val="0"/>
        <w:spacing w:before="7"/>
        <w:ind w:left="0"/>
        <w:rPr>
          <w:rFonts w:ascii="Arial" w:hAnsi="Arial" w:cs="Arial"/>
          <w:b/>
          <w:bCs/>
          <w:sz w:val="34"/>
          <w:szCs w:val="34"/>
        </w:rPr>
      </w:pPr>
    </w:p>
    <w:p w14:paraId="0D286D40" w14:textId="77777777" w:rsidR="00F81B81" w:rsidRDefault="00F81B81" w:rsidP="00F81B81">
      <w:pPr>
        <w:pStyle w:val="BodyText"/>
        <w:kinsoku w:val="0"/>
        <w:overflowPunct w:val="0"/>
        <w:ind w:left="2087" w:right="2145"/>
        <w:jc w:val="center"/>
        <w:rPr>
          <w:rFonts w:ascii="Arial" w:hAnsi="Arial" w:cs="Arial"/>
          <w:sz w:val="28"/>
          <w:szCs w:val="28"/>
        </w:rPr>
      </w:pPr>
      <w:r>
        <w:rPr>
          <w:rFonts w:ascii="Arial" w:hAnsi="Arial" w:cs="Arial"/>
          <w:i/>
          <w:iCs/>
          <w:spacing w:val="-1"/>
          <w:sz w:val="28"/>
          <w:szCs w:val="28"/>
        </w:rPr>
        <w:t>For</w:t>
      </w:r>
      <w:r>
        <w:rPr>
          <w:rFonts w:ascii="Arial" w:hAnsi="Arial" w:cs="Arial"/>
          <w:i/>
          <w:iCs/>
          <w:spacing w:val="1"/>
          <w:sz w:val="28"/>
          <w:szCs w:val="28"/>
        </w:rPr>
        <w:t xml:space="preserve"> </w:t>
      </w:r>
      <w:r>
        <w:rPr>
          <w:rFonts w:ascii="Arial" w:hAnsi="Arial" w:cs="Arial"/>
          <w:i/>
          <w:iCs/>
          <w:spacing w:val="-1"/>
          <w:sz w:val="28"/>
          <w:szCs w:val="28"/>
        </w:rPr>
        <w:t>Ensuring</w:t>
      </w:r>
      <w:r>
        <w:rPr>
          <w:rFonts w:ascii="Arial" w:hAnsi="Arial" w:cs="Arial"/>
          <w:i/>
          <w:iCs/>
          <w:spacing w:val="-2"/>
          <w:sz w:val="28"/>
          <w:szCs w:val="28"/>
        </w:rPr>
        <w:t xml:space="preserve"> </w:t>
      </w:r>
      <w:r>
        <w:rPr>
          <w:rFonts w:ascii="Arial" w:hAnsi="Arial" w:cs="Arial"/>
          <w:i/>
          <w:iCs/>
          <w:spacing w:val="-1"/>
          <w:sz w:val="28"/>
          <w:szCs w:val="28"/>
        </w:rPr>
        <w:t>Access</w:t>
      </w:r>
      <w:r>
        <w:rPr>
          <w:rFonts w:ascii="Arial" w:hAnsi="Arial" w:cs="Arial"/>
          <w:i/>
          <w:iCs/>
          <w:spacing w:val="2"/>
          <w:sz w:val="28"/>
          <w:szCs w:val="28"/>
        </w:rPr>
        <w:t xml:space="preserve"> </w:t>
      </w:r>
      <w:r>
        <w:rPr>
          <w:rFonts w:ascii="Arial" w:hAnsi="Arial" w:cs="Arial"/>
          <w:i/>
          <w:iCs/>
          <w:spacing w:val="-1"/>
          <w:sz w:val="28"/>
          <w:szCs w:val="28"/>
        </w:rPr>
        <w:t>and</w:t>
      </w:r>
      <w:r>
        <w:rPr>
          <w:rFonts w:ascii="Arial" w:hAnsi="Arial" w:cs="Arial"/>
          <w:i/>
          <w:iCs/>
          <w:spacing w:val="1"/>
          <w:sz w:val="28"/>
          <w:szCs w:val="28"/>
        </w:rPr>
        <w:t xml:space="preserve"> </w:t>
      </w:r>
      <w:r>
        <w:rPr>
          <w:rFonts w:ascii="Arial" w:hAnsi="Arial" w:cs="Arial"/>
          <w:i/>
          <w:iCs/>
          <w:spacing w:val="-1"/>
          <w:sz w:val="28"/>
          <w:szCs w:val="28"/>
        </w:rPr>
        <w:t>Equal Opportunity</w:t>
      </w:r>
      <w:r>
        <w:rPr>
          <w:rFonts w:ascii="Arial" w:hAnsi="Arial" w:cs="Arial"/>
          <w:i/>
          <w:iCs/>
          <w:spacing w:val="2"/>
          <w:sz w:val="28"/>
          <w:szCs w:val="28"/>
        </w:rPr>
        <w:t xml:space="preserve"> </w:t>
      </w:r>
      <w:r>
        <w:rPr>
          <w:rFonts w:ascii="Arial" w:hAnsi="Arial" w:cs="Arial"/>
          <w:i/>
          <w:iCs/>
          <w:sz w:val="28"/>
          <w:szCs w:val="28"/>
        </w:rPr>
        <w:t>in</w:t>
      </w:r>
      <w:r>
        <w:rPr>
          <w:rFonts w:ascii="Arial" w:hAnsi="Arial" w:cs="Arial"/>
          <w:i/>
          <w:iCs/>
          <w:spacing w:val="27"/>
          <w:sz w:val="28"/>
          <w:szCs w:val="28"/>
        </w:rPr>
        <w:t xml:space="preserve"> </w:t>
      </w:r>
      <w:r>
        <w:rPr>
          <w:rFonts w:ascii="Arial" w:hAnsi="Arial" w:cs="Arial"/>
          <w:i/>
          <w:iCs/>
          <w:spacing w:val="-1"/>
          <w:sz w:val="28"/>
          <w:szCs w:val="28"/>
        </w:rPr>
        <w:t>Service</w:t>
      </w:r>
      <w:r>
        <w:rPr>
          <w:rFonts w:ascii="Arial" w:hAnsi="Arial" w:cs="Arial"/>
          <w:i/>
          <w:iCs/>
          <w:spacing w:val="-2"/>
          <w:sz w:val="28"/>
          <w:szCs w:val="28"/>
        </w:rPr>
        <w:t xml:space="preserve"> </w:t>
      </w:r>
      <w:r>
        <w:rPr>
          <w:rFonts w:ascii="Arial" w:hAnsi="Arial" w:cs="Arial"/>
          <w:i/>
          <w:iCs/>
          <w:spacing w:val="-1"/>
          <w:sz w:val="28"/>
          <w:szCs w:val="28"/>
        </w:rPr>
        <w:t>Delivery and</w:t>
      </w:r>
      <w:r>
        <w:rPr>
          <w:rFonts w:ascii="Arial" w:hAnsi="Arial" w:cs="Arial"/>
          <w:i/>
          <w:iCs/>
          <w:sz w:val="28"/>
          <w:szCs w:val="28"/>
        </w:rPr>
        <w:t xml:space="preserve"> Benefits</w:t>
      </w:r>
    </w:p>
    <w:p w14:paraId="62F3E286" w14:textId="77777777" w:rsidR="00F81B81" w:rsidRDefault="00F81B81" w:rsidP="00F81B81">
      <w:pPr>
        <w:pStyle w:val="BodyText"/>
        <w:kinsoku w:val="0"/>
        <w:overflowPunct w:val="0"/>
        <w:spacing w:line="321" w:lineRule="exact"/>
        <w:ind w:left="1023" w:right="1080"/>
        <w:jc w:val="center"/>
        <w:rPr>
          <w:rFonts w:ascii="Arial" w:hAnsi="Arial" w:cs="Arial"/>
          <w:sz w:val="28"/>
          <w:szCs w:val="28"/>
        </w:rPr>
      </w:pPr>
      <w:r>
        <w:rPr>
          <w:rFonts w:ascii="Arial" w:hAnsi="Arial" w:cs="Arial"/>
          <w:i/>
          <w:iCs/>
          <w:spacing w:val="-1"/>
          <w:sz w:val="28"/>
          <w:szCs w:val="28"/>
        </w:rPr>
        <w:t>By</w:t>
      </w:r>
      <w:r>
        <w:rPr>
          <w:rFonts w:ascii="Arial" w:hAnsi="Arial" w:cs="Arial"/>
          <w:i/>
          <w:iCs/>
          <w:spacing w:val="-10"/>
          <w:sz w:val="28"/>
          <w:szCs w:val="28"/>
        </w:rPr>
        <w:t xml:space="preserve"> </w:t>
      </w:r>
      <w:r>
        <w:rPr>
          <w:rFonts w:ascii="Arial" w:hAnsi="Arial" w:cs="Arial"/>
          <w:i/>
          <w:iCs/>
          <w:spacing w:val="-1"/>
          <w:sz w:val="28"/>
          <w:szCs w:val="28"/>
        </w:rPr>
        <w:t>Recipients</w:t>
      </w:r>
      <w:r>
        <w:rPr>
          <w:rFonts w:ascii="Arial" w:hAnsi="Arial" w:cs="Arial"/>
          <w:i/>
          <w:iCs/>
          <w:sz w:val="28"/>
          <w:szCs w:val="28"/>
        </w:rPr>
        <w:t xml:space="preserve"> </w:t>
      </w:r>
      <w:r>
        <w:rPr>
          <w:rFonts w:ascii="Arial" w:hAnsi="Arial" w:cs="Arial"/>
          <w:i/>
          <w:iCs/>
          <w:spacing w:val="-2"/>
          <w:sz w:val="28"/>
          <w:szCs w:val="28"/>
        </w:rPr>
        <w:t>of</w:t>
      </w:r>
    </w:p>
    <w:p w14:paraId="41462A50" w14:textId="77777777" w:rsidR="00F81B81" w:rsidRDefault="00F81B81" w:rsidP="00F81B81">
      <w:pPr>
        <w:pStyle w:val="BodyText"/>
        <w:kinsoku w:val="0"/>
        <w:overflowPunct w:val="0"/>
        <w:ind w:left="0" w:right="59"/>
        <w:jc w:val="center"/>
        <w:rPr>
          <w:rFonts w:ascii="Arial" w:hAnsi="Arial" w:cs="Arial"/>
          <w:sz w:val="28"/>
          <w:szCs w:val="28"/>
        </w:rPr>
      </w:pPr>
      <w:r>
        <w:rPr>
          <w:rFonts w:ascii="Arial" w:hAnsi="Arial" w:cs="Arial"/>
          <w:i/>
          <w:iCs/>
          <w:spacing w:val="-1"/>
          <w:sz w:val="28"/>
          <w:szCs w:val="28"/>
        </w:rPr>
        <w:t>Federally</w:t>
      </w:r>
      <w:r>
        <w:rPr>
          <w:rFonts w:ascii="Arial" w:hAnsi="Arial" w:cs="Arial"/>
          <w:i/>
          <w:iCs/>
          <w:spacing w:val="2"/>
          <w:sz w:val="28"/>
          <w:szCs w:val="28"/>
        </w:rPr>
        <w:t xml:space="preserve"> </w:t>
      </w:r>
      <w:r>
        <w:rPr>
          <w:rFonts w:ascii="Arial" w:hAnsi="Arial" w:cs="Arial"/>
          <w:i/>
          <w:iCs/>
          <w:spacing w:val="-1"/>
          <w:sz w:val="28"/>
          <w:szCs w:val="28"/>
        </w:rPr>
        <w:t>Funded</w:t>
      </w:r>
      <w:r>
        <w:rPr>
          <w:rFonts w:ascii="Arial" w:hAnsi="Arial" w:cs="Arial"/>
          <w:i/>
          <w:iCs/>
          <w:spacing w:val="2"/>
          <w:sz w:val="28"/>
          <w:szCs w:val="28"/>
        </w:rPr>
        <w:t xml:space="preserve"> </w:t>
      </w:r>
      <w:r>
        <w:rPr>
          <w:rFonts w:ascii="Arial" w:hAnsi="Arial" w:cs="Arial"/>
          <w:i/>
          <w:iCs/>
          <w:spacing w:val="-1"/>
          <w:sz w:val="28"/>
          <w:szCs w:val="28"/>
        </w:rPr>
        <w:t>Programs and Activities</w:t>
      </w:r>
    </w:p>
    <w:p w14:paraId="3BD20DAA" w14:textId="77777777" w:rsidR="00F81B81" w:rsidRDefault="00F81B81" w:rsidP="00F81B81">
      <w:pPr>
        <w:pStyle w:val="BodyText"/>
        <w:kinsoku w:val="0"/>
        <w:overflowPunct w:val="0"/>
        <w:ind w:left="0"/>
        <w:rPr>
          <w:rFonts w:ascii="Arial" w:hAnsi="Arial" w:cs="Arial"/>
          <w:i/>
          <w:iCs/>
          <w:sz w:val="28"/>
          <w:szCs w:val="28"/>
        </w:rPr>
      </w:pPr>
    </w:p>
    <w:p w14:paraId="0462FAFE" w14:textId="77777777" w:rsidR="00F81B81" w:rsidRDefault="00F81B81" w:rsidP="00F81B81">
      <w:pPr>
        <w:pStyle w:val="BodyText"/>
        <w:kinsoku w:val="0"/>
        <w:overflowPunct w:val="0"/>
        <w:ind w:left="0"/>
        <w:rPr>
          <w:rFonts w:ascii="Arial" w:hAnsi="Arial" w:cs="Arial"/>
          <w:i/>
          <w:iCs/>
          <w:sz w:val="28"/>
          <w:szCs w:val="28"/>
        </w:rPr>
      </w:pPr>
    </w:p>
    <w:p w14:paraId="644399A5" w14:textId="77777777" w:rsidR="00F81B81" w:rsidRDefault="00F81B81" w:rsidP="00F81B81">
      <w:pPr>
        <w:pStyle w:val="BodyText"/>
        <w:kinsoku w:val="0"/>
        <w:overflowPunct w:val="0"/>
        <w:ind w:left="0"/>
        <w:rPr>
          <w:rFonts w:ascii="Arial" w:hAnsi="Arial" w:cs="Arial"/>
          <w:i/>
          <w:iCs/>
          <w:sz w:val="28"/>
          <w:szCs w:val="28"/>
        </w:rPr>
      </w:pPr>
    </w:p>
    <w:p w14:paraId="106A31B3" w14:textId="77777777" w:rsidR="00F81B81" w:rsidRDefault="00F81B81" w:rsidP="00F81B81">
      <w:pPr>
        <w:pStyle w:val="BodyText"/>
        <w:kinsoku w:val="0"/>
        <w:overflowPunct w:val="0"/>
        <w:ind w:left="0"/>
        <w:rPr>
          <w:rFonts w:ascii="Arial" w:hAnsi="Arial" w:cs="Arial"/>
          <w:i/>
          <w:iCs/>
          <w:sz w:val="28"/>
          <w:szCs w:val="28"/>
        </w:rPr>
      </w:pPr>
    </w:p>
    <w:p w14:paraId="550162F0" w14:textId="77777777" w:rsidR="00F81B81" w:rsidRDefault="00F81B81" w:rsidP="00F81B81">
      <w:pPr>
        <w:pStyle w:val="BodyText"/>
        <w:kinsoku w:val="0"/>
        <w:overflowPunct w:val="0"/>
        <w:ind w:left="0"/>
        <w:rPr>
          <w:rFonts w:ascii="Arial" w:hAnsi="Arial" w:cs="Arial"/>
          <w:i/>
          <w:iCs/>
          <w:sz w:val="28"/>
          <w:szCs w:val="28"/>
        </w:rPr>
      </w:pPr>
    </w:p>
    <w:p w14:paraId="313D72E5" w14:textId="77777777" w:rsidR="00F81B81" w:rsidRDefault="00F81B81" w:rsidP="00F81B81">
      <w:pPr>
        <w:pStyle w:val="BodyText"/>
        <w:kinsoku w:val="0"/>
        <w:overflowPunct w:val="0"/>
        <w:ind w:left="0"/>
        <w:rPr>
          <w:rFonts w:ascii="Arial" w:hAnsi="Arial" w:cs="Arial"/>
          <w:i/>
          <w:iCs/>
          <w:sz w:val="28"/>
          <w:szCs w:val="28"/>
        </w:rPr>
      </w:pPr>
    </w:p>
    <w:p w14:paraId="1FCD5C91" w14:textId="77777777" w:rsidR="00CC1DD7" w:rsidRDefault="00CC1DD7" w:rsidP="00CC1DD7">
      <w:pPr>
        <w:pStyle w:val="BodyText"/>
        <w:ind w:left="0"/>
        <w:rPr>
          <w:rFonts w:ascii="Arial" w:hAnsi="Arial" w:cs="Arial"/>
          <w:i/>
          <w:iCs/>
          <w:sz w:val="27"/>
          <w:szCs w:val="27"/>
        </w:rPr>
      </w:pPr>
      <w:bookmarkStart w:id="1" w:name="_Toc498416455"/>
      <w:bookmarkStart w:id="2" w:name="_Toc498418178"/>
      <w:bookmarkStart w:id="3" w:name="_Toc498418411"/>
      <w:bookmarkStart w:id="4" w:name="_Toc498418684"/>
    </w:p>
    <w:p w14:paraId="0F2C2EE5" w14:textId="36F74682" w:rsidR="00F81B81" w:rsidRPr="00CC1DD7" w:rsidRDefault="00F81B81" w:rsidP="00CC1DD7">
      <w:pPr>
        <w:pStyle w:val="BodyText"/>
        <w:ind w:left="0"/>
        <w:jc w:val="center"/>
        <w:rPr>
          <w:b/>
          <w:bCs/>
          <w:sz w:val="28"/>
          <w:szCs w:val="28"/>
        </w:rPr>
      </w:pPr>
      <w:r w:rsidRPr="00CC1DD7">
        <w:rPr>
          <w:b/>
          <w:sz w:val="28"/>
          <w:szCs w:val="28"/>
        </w:rPr>
        <w:t>Civil</w:t>
      </w:r>
      <w:r w:rsidRPr="00CC1DD7">
        <w:rPr>
          <w:b/>
          <w:spacing w:val="2"/>
          <w:sz w:val="28"/>
          <w:szCs w:val="28"/>
        </w:rPr>
        <w:t xml:space="preserve"> </w:t>
      </w:r>
      <w:r w:rsidRPr="00CC1DD7">
        <w:rPr>
          <w:b/>
          <w:spacing w:val="-2"/>
          <w:sz w:val="28"/>
          <w:szCs w:val="28"/>
        </w:rPr>
        <w:t>Rights</w:t>
      </w:r>
      <w:r w:rsidRPr="00CC1DD7">
        <w:rPr>
          <w:b/>
          <w:spacing w:val="1"/>
          <w:sz w:val="28"/>
          <w:szCs w:val="28"/>
        </w:rPr>
        <w:t xml:space="preserve"> </w:t>
      </w:r>
      <w:r w:rsidRPr="00CC1DD7">
        <w:rPr>
          <w:b/>
          <w:spacing w:val="-2"/>
          <w:sz w:val="28"/>
          <w:szCs w:val="28"/>
        </w:rPr>
        <w:t xml:space="preserve">Compliance </w:t>
      </w:r>
      <w:r w:rsidRPr="00CC1DD7">
        <w:rPr>
          <w:b/>
          <w:sz w:val="28"/>
          <w:szCs w:val="28"/>
        </w:rPr>
        <w:t>Period</w:t>
      </w:r>
      <w:r w:rsidRPr="00CC1DD7">
        <w:rPr>
          <w:b/>
          <w:spacing w:val="-3"/>
          <w:sz w:val="28"/>
          <w:szCs w:val="28"/>
        </w:rPr>
        <w:t xml:space="preserve"> </w:t>
      </w:r>
      <w:r w:rsidRPr="00CC1DD7">
        <w:rPr>
          <w:b/>
          <w:spacing w:val="-2"/>
          <w:sz w:val="28"/>
          <w:szCs w:val="28"/>
        </w:rPr>
        <w:t>of</w:t>
      </w:r>
      <w:r w:rsidRPr="00CC1DD7">
        <w:rPr>
          <w:b/>
          <w:spacing w:val="35"/>
          <w:sz w:val="28"/>
          <w:szCs w:val="28"/>
        </w:rPr>
        <w:t xml:space="preserve"> </w:t>
      </w:r>
      <w:r w:rsidRPr="00CC1DD7">
        <w:rPr>
          <w:b/>
          <w:sz w:val="28"/>
          <w:szCs w:val="28"/>
        </w:rPr>
        <w:t>January</w:t>
      </w:r>
      <w:r w:rsidRPr="00CC1DD7">
        <w:rPr>
          <w:b/>
          <w:spacing w:val="-9"/>
          <w:sz w:val="28"/>
          <w:szCs w:val="28"/>
        </w:rPr>
        <w:t xml:space="preserve"> </w:t>
      </w:r>
      <w:r w:rsidRPr="00CC1DD7">
        <w:rPr>
          <w:b/>
          <w:sz w:val="28"/>
          <w:szCs w:val="28"/>
        </w:rPr>
        <w:t>1,</w:t>
      </w:r>
      <w:r w:rsidRPr="00CC1DD7">
        <w:rPr>
          <w:b/>
          <w:spacing w:val="1"/>
          <w:sz w:val="28"/>
          <w:szCs w:val="28"/>
        </w:rPr>
        <w:t xml:space="preserve"> </w:t>
      </w:r>
      <w:r w:rsidRPr="00CC1DD7">
        <w:rPr>
          <w:b/>
          <w:sz w:val="28"/>
          <w:szCs w:val="28"/>
        </w:rPr>
        <w:t>2018</w:t>
      </w:r>
      <w:r w:rsidRPr="00CC1DD7">
        <w:rPr>
          <w:b/>
          <w:spacing w:val="-2"/>
          <w:sz w:val="28"/>
          <w:szCs w:val="28"/>
        </w:rPr>
        <w:t xml:space="preserve"> </w:t>
      </w:r>
      <w:r w:rsidRPr="00CC1DD7">
        <w:rPr>
          <w:b/>
          <w:sz w:val="28"/>
          <w:szCs w:val="28"/>
        </w:rPr>
        <w:t>- December</w:t>
      </w:r>
      <w:r w:rsidRPr="00CC1DD7">
        <w:rPr>
          <w:b/>
          <w:spacing w:val="1"/>
          <w:sz w:val="28"/>
          <w:szCs w:val="28"/>
        </w:rPr>
        <w:t xml:space="preserve"> </w:t>
      </w:r>
      <w:r w:rsidRPr="00CC1DD7">
        <w:rPr>
          <w:b/>
          <w:spacing w:val="-2"/>
          <w:sz w:val="28"/>
          <w:szCs w:val="28"/>
        </w:rPr>
        <w:t>31,</w:t>
      </w:r>
      <w:r w:rsidRPr="00CC1DD7">
        <w:rPr>
          <w:b/>
          <w:spacing w:val="1"/>
          <w:sz w:val="28"/>
          <w:szCs w:val="28"/>
        </w:rPr>
        <w:t xml:space="preserve"> </w:t>
      </w:r>
      <w:r w:rsidRPr="00CC1DD7">
        <w:rPr>
          <w:b/>
          <w:spacing w:val="-2"/>
          <w:sz w:val="28"/>
          <w:szCs w:val="28"/>
        </w:rPr>
        <w:t>2021</w:t>
      </w:r>
      <w:bookmarkEnd w:id="1"/>
      <w:bookmarkEnd w:id="2"/>
      <w:bookmarkEnd w:id="3"/>
      <w:bookmarkEnd w:id="4"/>
    </w:p>
    <w:p w14:paraId="2D0FB007" w14:textId="77777777" w:rsidR="00F81B81" w:rsidRDefault="00F81B81" w:rsidP="00F81B81">
      <w:pPr>
        <w:pStyle w:val="BodyText"/>
        <w:kinsoku w:val="0"/>
        <w:overflowPunct w:val="0"/>
        <w:ind w:left="0"/>
        <w:rPr>
          <w:rFonts w:ascii="Arial" w:hAnsi="Arial" w:cs="Arial"/>
          <w:b/>
          <w:bCs/>
          <w:sz w:val="28"/>
          <w:szCs w:val="28"/>
        </w:rPr>
      </w:pPr>
    </w:p>
    <w:p w14:paraId="4DE0D628" w14:textId="77777777" w:rsidR="00F81B81" w:rsidRDefault="00F81B81" w:rsidP="00F81B81">
      <w:pPr>
        <w:pStyle w:val="BodyText"/>
        <w:kinsoku w:val="0"/>
        <w:overflowPunct w:val="0"/>
        <w:ind w:left="0"/>
        <w:rPr>
          <w:rFonts w:ascii="Arial" w:hAnsi="Arial" w:cs="Arial"/>
          <w:b/>
          <w:bCs/>
          <w:sz w:val="28"/>
          <w:szCs w:val="28"/>
        </w:rPr>
      </w:pPr>
    </w:p>
    <w:p w14:paraId="45849FA9" w14:textId="77777777" w:rsidR="00F81B81" w:rsidRDefault="00F81B81" w:rsidP="00F81B81">
      <w:pPr>
        <w:pStyle w:val="BodyText"/>
        <w:kinsoku w:val="0"/>
        <w:overflowPunct w:val="0"/>
        <w:ind w:left="0"/>
        <w:rPr>
          <w:rFonts w:ascii="Arial" w:hAnsi="Arial" w:cs="Arial"/>
          <w:b/>
          <w:bCs/>
          <w:sz w:val="28"/>
          <w:szCs w:val="28"/>
        </w:rPr>
      </w:pPr>
    </w:p>
    <w:p w14:paraId="0BEDFC27" w14:textId="77777777" w:rsidR="00F81B81" w:rsidRDefault="00F81B81" w:rsidP="00F81B81">
      <w:pPr>
        <w:pStyle w:val="BodyText"/>
        <w:kinsoku w:val="0"/>
        <w:overflowPunct w:val="0"/>
        <w:ind w:left="0"/>
        <w:rPr>
          <w:rFonts w:ascii="Arial" w:hAnsi="Arial" w:cs="Arial"/>
          <w:b/>
          <w:bCs/>
          <w:sz w:val="28"/>
          <w:szCs w:val="28"/>
        </w:rPr>
      </w:pPr>
    </w:p>
    <w:p w14:paraId="43EF0AE8" w14:textId="77777777" w:rsidR="00F81B81" w:rsidRDefault="00F81B81" w:rsidP="00F81B81">
      <w:pPr>
        <w:pStyle w:val="BodyText"/>
        <w:kinsoku w:val="0"/>
        <w:overflowPunct w:val="0"/>
        <w:spacing w:before="3"/>
        <w:ind w:left="0"/>
        <w:rPr>
          <w:rFonts w:ascii="Arial" w:hAnsi="Arial" w:cs="Arial"/>
          <w:b/>
          <w:bCs/>
          <w:sz w:val="39"/>
          <w:szCs w:val="39"/>
        </w:rPr>
      </w:pPr>
    </w:p>
    <w:p w14:paraId="29815E64" w14:textId="77777777" w:rsidR="007502FD" w:rsidRDefault="00F81B81" w:rsidP="00F81B81">
      <w:pPr>
        <w:pStyle w:val="BodyText"/>
        <w:kinsoku w:val="0"/>
        <w:overflowPunct w:val="0"/>
        <w:spacing w:line="312" w:lineRule="auto"/>
        <w:ind w:left="2876" w:right="2934" w:firstLine="2"/>
        <w:jc w:val="center"/>
        <w:rPr>
          <w:rFonts w:ascii="Arial" w:hAnsi="Arial" w:cs="Arial"/>
          <w:spacing w:val="33"/>
        </w:rPr>
      </w:pPr>
      <w:r>
        <w:rPr>
          <w:rFonts w:ascii="Arial" w:hAnsi="Arial" w:cs="Arial"/>
          <w:spacing w:val="-1"/>
        </w:rPr>
        <w:t>Department</w:t>
      </w:r>
      <w:r>
        <w:rPr>
          <w:rFonts w:ascii="Arial" w:hAnsi="Arial" w:cs="Arial"/>
          <w:spacing w:val="-9"/>
        </w:rPr>
        <w:t xml:space="preserve"> </w:t>
      </w:r>
      <w:r>
        <w:rPr>
          <w:rFonts w:ascii="Arial" w:hAnsi="Arial" w:cs="Arial"/>
          <w:spacing w:val="-1"/>
        </w:rPr>
        <w:t>of</w:t>
      </w:r>
      <w:r>
        <w:rPr>
          <w:rFonts w:ascii="Arial" w:hAnsi="Arial" w:cs="Arial"/>
          <w:spacing w:val="-5"/>
        </w:rPr>
        <w:t xml:space="preserve"> </w:t>
      </w:r>
      <w:r>
        <w:rPr>
          <w:rFonts w:ascii="Arial" w:hAnsi="Arial" w:cs="Arial"/>
          <w:spacing w:val="-1"/>
        </w:rPr>
        <w:t>Health</w:t>
      </w:r>
      <w:r>
        <w:rPr>
          <w:rFonts w:ascii="Arial" w:hAnsi="Arial" w:cs="Arial"/>
          <w:spacing w:val="-10"/>
        </w:rPr>
        <w:t xml:space="preserve"> </w:t>
      </w:r>
      <w:r>
        <w:rPr>
          <w:rFonts w:ascii="Arial" w:hAnsi="Arial" w:cs="Arial"/>
          <w:spacing w:val="-1"/>
        </w:rPr>
        <w:t>Services</w:t>
      </w:r>
      <w:r>
        <w:rPr>
          <w:rFonts w:ascii="Arial" w:hAnsi="Arial" w:cs="Arial"/>
          <w:spacing w:val="33"/>
        </w:rPr>
        <w:t xml:space="preserve"> </w:t>
      </w:r>
    </w:p>
    <w:p w14:paraId="44823C99" w14:textId="4CCDDEC1" w:rsidR="00F81B81" w:rsidRDefault="007502FD" w:rsidP="00F81B81">
      <w:pPr>
        <w:pStyle w:val="BodyText"/>
        <w:kinsoku w:val="0"/>
        <w:overflowPunct w:val="0"/>
        <w:spacing w:line="312" w:lineRule="auto"/>
        <w:ind w:left="2876" w:right="2934" w:firstLine="2"/>
        <w:jc w:val="center"/>
        <w:rPr>
          <w:rFonts w:ascii="Arial" w:hAnsi="Arial" w:cs="Arial"/>
        </w:rPr>
      </w:pPr>
      <w:r>
        <w:rPr>
          <w:rFonts w:ascii="Arial" w:hAnsi="Arial" w:cs="Arial"/>
          <w:spacing w:val="-1"/>
        </w:rPr>
        <w:t>Department</w:t>
      </w:r>
      <w:r>
        <w:rPr>
          <w:rFonts w:ascii="Arial" w:hAnsi="Arial" w:cs="Arial"/>
          <w:spacing w:val="-8"/>
        </w:rPr>
        <w:t xml:space="preserve"> </w:t>
      </w:r>
      <w:r>
        <w:rPr>
          <w:rFonts w:ascii="Arial" w:hAnsi="Arial" w:cs="Arial"/>
          <w:spacing w:val="-1"/>
        </w:rPr>
        <w:t>of</w:t>
      </w:r>
      <w:r>
        <w:rPr>
          <w:rFonts w:ascii="Arial" w:hAnsi="Arial" w:cs="Arial"/>
          <w:spacing w:val="-5"/>
        </w:rPr>
        <w:t xml:space="preserve"> </w:t>
      </w:r>
      <w:r>
        <w:rPr>
          <w:rFonts w:ascii="Arial" w:hAnsi="Arial" w:cs="Arial"/>
          <w:spacing w:val="-1"/>
        </w:rPr>
        <w:t>Children</w:t>
      </w:r>
      <w:r>
        <w:rPr>
          <w:rFonts w:ascii="Arial" w:hAnsi="Arial" w:cs="Arial"/>
          <w:spacing w:val="-4"/>
        </w:rPr>
        <w:t xml:space="preserve"> </w:t>
      </w:r>
      <w:r>
        <w:rPr>
          <w:rFonts w:ascii="Arial" w:hAnsi="Arial" w:cs="Arial"/>
          <w:spacing w:val="-2"/>
        </w:rPr>
        <w:t>and</w:t>
      </w:r>
      <w:r>
        <w:rPr>
          <w:rFonts w:ascii="Arial" w:hAnsi="Arial" w:cs="Arial"/>
          <w:spacing w:val="-5"/>
        </w:rPr>
        <w:t xml:space="preserve"> </w:t>
      </w:r>
      <w:r>
        <w:rPr>
          <w:rFonts w:ascii="Arial" w:hAnsi="Arial" w:cs="Arial"/>
          <w:spacing w:val="-1"/>
        </w:rPr>
        <w:t>Families</w:t>
      </w:r>
      <w:r>
        <w:rPr>
          <w:rFonts w:ascii="Arial" w:hAnsi="Arial" w:cs="Arial"/>
          <w:spacing w:val="37"/>
        </w:rPr>
        <w:t xml:space="preserve"> </w:t>
      </w:r>
      <w:r w:rsidR="00F81B81">
        <w:rPr>
          <w:rFonts w:ascii="Arial" w:hAnsi="Arial" w:cs="Arial"/>
          <w:spacing w:val="-1"/>
        </w:rPr>
        <w:t>Department</w:t>
      </w:r>
      <w:r w:rsidR="00F81B81">
        <w:rPr>
          <w:rFonts w:ascii="Arial" w:hAnsi="Arial" w:cs="Arial"/>
          <w:spacing w:val="-11"/>
        </w:rPr>
        <w:t xml:space="preserve"> </w:t>
      </w:r>
      <w:r w:rsidR="00F81B81">
        <w:rPr>
          <w:rFonts w:ascii="Arial" w:hAnsi="Arial" w:cs="Arial"/>
          <w:spacing w:val="-1"/>
        </w:rPr>
        <w:t>of</w:t>
      </w:r>
      <w:r w:rsidR="00F81B81">
        <w:rPr>
          <w:rFonts w:ascii="Arial" w:hAnsi="Arial" w:cs="Arial"/>
          <w:spacing w:val="-12"/>
        </w:rPr>
        <w:t xml:space="preserve"> </w:t>
      </w:r>
      <w:r w:rsidR="00F81B81">
        <w:rPr>
          <w:rFonts w:ascii="Arial" w:hAnsi="Arial" w:cs="Arial"/>
        </w:rPr>
        <w:t>Workforce</w:t>
      </w:r>
      <w:r w:rsidR="00F81B81">
        <w:rPr>
          <w:rFonts w:ascii="Arial" w:hAnsi="Arial" w:cs="Arial"/>
          <w:spacing w:val="-8"/>
        </w:rPr>
        <w:t xml:space="preserve"> </w:t>
      </w:r>
      <w:r w:rsidR="00F81B81">
        <w:rPr>
          <w:rFonts w:ascii="Arial" w:hAnsi="Arial" w:cs="Arial"/>
          <w:spacing w:val="-1"/>
        </w:rPr>
        <w:t>Development</w:t>
      </w:r>
    </w:p>
    <w:p w14:paraId="535B9D03" w14:textId="77777777" w:rsidR="00F81B81" w:rsidRDefault="00F81B81" w:rsidP="00F81B81">
      <w:pPr>
        <w:pStyle w:val="BodyText"/>
        <w:kinsoku w:val="0"/>
        <w:overflowPunct w:val="0"/>
        <w:ind w:left="0"/>
        <w:rPr>
          <w:rFonts w:ascii="Arial" w:hAnsi="Arial" w:cs="Arial"/>
          <w:sz w:val="20"/>
          <w:szCs w:val="20"/>
        </w:rPr>
      </w:pPr>
    </w:p>
    <w:p w14:paraId="7CA35759" w14:textId="77777777" w:rsidR="00F81B81" w:rsidRDefault="00F81B81" w:rsidP="00F81B81">
      <w:pPr>
        <w:pStyle w:val="BodyText"/>
        <w:kinsoku w:val="0"/>
        <w:overflowPunct w:val="0"/>
        <w:spacing w:before="2"/>
        <w:ind w:left="0"/>
        <w:rPr>
          <w:rFonts w:ascii="Arial" w:hAnsi="Arial" w:cs="Arial"/>
          <w:sz w:val="19"/>
          <w:szCs w:val="19"/>
        </w:rPr>
      </w:pPr>
    </w:p>
    <w:p w14:paraId="215AFAAE" w14:textId="7F15EF08" w:rsidR="00F81B81" w:rsidRDefault="00F81B81" w:rsidP="00EE31BC">
      <w:pPr>
        <w:pStyle w:val="BodyText"/>
        <w:kinsoku w:val="0"/>
        <w:overflowPunct w:val="0"/>
        <w:spacing w:before="77"/>
        <w:ind w:left="280" w:firstLine="44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sidR="00D94911">
        <w:rPr>
          <w:rFonts w:ascii="Arial" w:hAnsi="Arial" w:cs="Arial"/>
          <w:spacing w:val="-1"/>
          <w:sz w:val="18"/>
          <w:szCs w:val="18"/>
        </w:rPr>
        <w:t xml:space="preserve"> Departments</w:t>
      </w:r>
      <w:r w:rsidR="00D94911">
        <w:rPr>
          <w:rFonts w:ascii="Arial" w:hAnsi="Arial" w:cs="Arial"/>
          <w:spacing w:val="-5"/>
          <w:sz w:val="18"/>
          <w:szCs w:val="18"/>
        </w:rPr>
        <w:t xml:space="preserve"> </w:t>
      </w:r>
      <w:r w:rsidR="00D94911">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sidR="00D94911">
        <w:rPr>
          <w:rFonts w:ascii="Arial" w:hAnsi="Arial" w:cs="Arial"/>
          <w:spacing w:val="-1"/>
          <w:sz w:val="18"/>
          <w:szCs w:val="18"/>
        </w:rPr>
        <w:t>Children</w:t>
      </w:r>
      <w:r w:rsidR="00D94911">
        <w:rPr>
          <w:rFonts w:ascii="Arial" w:hAnsi="Arial" w:cs="Arial"/>
          <w:spacing w:val="-6"/>
          <w:sz w:val="18"/>
          <w:szCs w:val="18"/>
        </w:rPr>
        <w:t xml:space="preserve"> </w:t>
      </w:r>
      <w:r w:rsidR="00D94911">
        <w:rPr>
          <w:rFonts w:ascii="Arial" w:hAnsi="Arial" w:cs="Arial"/>
          <w:sz w:val="18"/>
          <w:szCs w:val="18"/>
        </w:rPr>
        <w:t>and</w:t>
      </w:r>
      <w:r w:rsidR="00D94911">
        <w:rPr>
          <w:rFonts w:ascii="Arial" w:hAnsi="Arial" w:cs="Arial"/>
          <w:spacing w:val="-7"/>
          <w:sz w:val="18"/>
          <w:szCs w:val="18"/>
        </w:rPr>
        <w:t xml:space="preserve"> </w:t>
      </w:r>
      <w:r w:rsidR="00D94911">
        <w:rPr>
          <w:rFonts w:ascii="Arial" w:hAnsi="Arial" w:cs="Arial"/>
          <w:spacing w:val="-1"/>
          <w:sz w:val="18"/>
          <w:szCs w:val="18"/>
        </w:rPr>
        <w:t>Families</w:t>
      </w:r>
      <w:r w:rsidR="00D94911">
        <w:rPr>
          <w:rFonts w:ascii="Arial" w:hAnsi="Arial" w:cs="Arial"/>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p>
    <w:p w14:paraId="3A4F96BD" w14:textId="77777777" w:rsidR="00F81B81" w:rsidRDefault="00F81B81" w:rsidP="00F81B81">
      <w:pPr>
        <w:pStyle w:val="BodyText"/>
        <w:kinsoku w:val="0"/>
        <w:overflowPunct w:val="0"/>
        <w:spacing w:before="77"/>
        <w:ind w:left="280"/>
        <w:rPr>
          <w:rFonts w:ascii="Arial" w:hAnsi="Arial" w:cs="Arial"/>
          <w:sz w:val="18"/>
          <w:szCs w:val="18"/>
        </w:rPr>
        <w:sectPr w:rsidR="00F81B81" w:rsidSect="00680C14">
          <w:footerReference w:type="default" r:id="rId12"/>
          <w:pgSz w:w="12240" w:h="15840"/>
          <w:pgMar w:top="821" w:right="979" w:bottom="821" w:left="979" w:header="720" w:footer="720" w:gutter="0"/>
          <w:cols w:space="720"/>
          <w:noEndnote/>
          <w:titlePg/>
          <w:docGrid w:linePitch="326"/>
        </w:sectPr>
      </w:pPr>
    </w:p>
    <w:p w14:paraId="1A56ACF9" w14:textId="77777777" w:rsidR="00F81B81" w:rsidRPr="00EE251E" w:rsidRDefault="00F81B81" w:rsidP="00EE251E">
      <w:pPr>
        <w:pStyle w:val="BodyText"/>
        <w:ind w:left="0"/>
        <w:rPr>
          <w:b/>
          <w:bCs/>
          <w:sz w:val="28"/>
          <w:szCs w:val="28"/>
        </w:rPr>
      </w:pPr>
      <w:bookmarkStart w:id="5" w:name="_Toc498416456"/>
      <w:bookmarkStart w:id="6" w:name="_Toc498418179"/>
      <w:bookmarkStart w:id="7" w:name="_Toc498418412"/>
      <w:bookmarkStart w:id="8" w:name="_Toc498418685"/>
      <w:r w:rsidRPr="00EE251E">
        <w:rPr>
          <w:b/>
          <w:sz w:val="28"/>
          <w:szCs w:val="28"/>
        </w:rPr>
        <w:lastRenderedPageBreak/>
        <w:t>Preface</w:t>
      </w:r>
      <w:bookmarkEnd w:id="5"/>
      <w:bookmarkEnd w:id="6"/>
      <w:bookmarkEnd w:id="7"/>
      <w:bookmarkEnd w:id="8"/>
    </w:p>
    <w:p w14:paraId="0A369DE8" w14:textId="43317D46" w:rsidR="00F81B81" w:rsidRDefault="00F81B81" w:rsidP="00C16B0E">
      <w:pPr>
        <w:pStyle w:val="BodyText"/>
        <w:kinsoku w:val="0"/>
        <w:overflowPunct w:val="0"/>
        <w:spacing w:before="136" w:line="275" w:lineRule="auto"/>
        <w:ind w:left="119" w:right="22"/>
        <w:rPr>
          <w:spacing w:val="-1"/>
        </w:rPr>
      </w:pPr>
      <w:r>
        <w:rPr>
          <w:spacing w:val="-1"/>
        </w:rPr>
        <w:t>The</w:t>
      </w:r>
      <w:r>
        <w:rPr>
          <w:spacing w:val="-4"/>
        </w:rPr>
        <w:t xml:space="preserve"> </w:t>
      </w:r>
      <w:r>
        <w:t>Civil</w:t>
      </w:r>
      <w:r>
        <w:rPr>
          <w:spacing w:val="-3"/>
        </w:rPr>
        <w:t xml:space="preserve"> </w:t>
      </w:r>
      <w:r>
        <w:rPr>
          <w:spacing w:val="-1"/>
        </w:rPr>
        <w:t>Rights</w:t>
      </w:r>
      <w:r>
        <w:rPr>
          <w:spacing w:val="-3"/>
        </w:rPr>
        <w:t xml:space="preserve"> </w:t>
      </w:r>
      <w:r>
        <w:rPr>
          <w:spacing w:val="-1"/>
        </w:rPr>
        <w:t>Compliance</w:t>
      </w:r>
      <w:r>
        <w:rPr>
          <w:spacing w:val="-3"/>
        </w:rPr>
        <w:t xml:space="preserve"> </w:t>
      </w:r>
      <w:r>
        <w:rPr>
          <w:spacing w:val="-1"/>
        </w:rPr>
        <w:t>Requirements</w:t>
      </w:r>
      <w:r>
        <w:rPr>
          <w:spacing w:val="-3"/>
        </w:rPr>
        <w:t xml:space="preserve"> </w:t>
      </w:r>
      <w:r>
        <w:rPr>
          <w:spacing w:val="-1"/>
        </w:rPr>
        <w:t>document</w:t>
      </w:r>
      <w:r>
        <w:rPr>
          <w:spacing w:val="-3"/>
        </w:rPr>
        <w:t xml:space="preserve"> </w:t>
      </w:r>
      <w:r>
        <w:t>is</w:t>
      </w:r>
      <w:r>
        <w:rPr>
          <w:spacing w:val="-3"/>
        </w:rPr>
        <w:t xml:space="preserve"> </w:t>
      </w:r>
      <w:r>
        <w:rPr>
          <w:spacing w:val="-1"/>
        </w:rPr>
        <w:t>designed</w:t>
      </w:r>
      <w:r>
        <w:rPr>
          <w:spacing w:val="-3"/>
        </w:rPr>
        <w:t xml:space="preserve"> </w:t>
      </w:r>
      <w:r>
        <w:t>to</w:t>
      </w:r>
      <w:r>
        <w:rPr>
          <w:spacing w:val="-3"/>
        </w:rPr>
        <w:t xml:space="preserve"> assist </w:t>
      </w:r>
      <w:r>
        <w:rPr>
          <w:spacing w:val="-1"/>
        </w:rPr>
        <w:t>local</w:t>
      </w:r>
      <w:r>
        <w:rPr>
          <w:spacing w:val="-3"/>
        </w:rPr>
        <w:t xml:space="preserve"> </w:t>
      </w:r>
      <w:r>
        <w:rPr>
          <w:spacing w:val="-1"/>
        </w:rPr>
        <w:t>agencies and other recipients of Federal</w:t>
      </w:r>
      <w:r>
        <w:rPr>
          <w:spacing w:val="-2"/>
        </w:rPr>
        <w:t xml:space="preserve"> </w:t>
      </w:r>
      <w:r>
        <w:rPr>
          <w:spacing w:val="-1"/>
        </w:rPr>
        <w:t>funds</w:t>
      </w:r>
      <w:r>
        <w:t xml:space="preserve"> </w:t>
      </w:r>
      <w:r>
        <w:rPr>
          <w:spacing w:val="-1"/>
        </w:rPr>
        <w:t>from</w:t>
      </w:r>
      <w:r>
        <w:rPr>
          <w:spacing w:val="-3"/>
        </w:rPr>
        <w:t xml:space="preserve"> </w:t>
      </w:r>
      <w:r>
        <w:rPr>
          <w:spacing w:val="-1"/>
        </w:rPr>
        <w:t>the</w:t>
      </w:r>
      <w:r>
        <w:rPr>
          <w:spacing w:val="-2"/>
        </w:rPr>
        <w:t xml:space="preserve"> </w:t>
      </w:r>
      <w:r w:rsidR="001C72BB">
        <w:rPr>
          <w:spacing w:val="-1"/>
        </w:rPr>
        <w:t>Department</w:t>
      </w:r>
      <w:r>
        <w:rPr>
          <w:spacing w:val="-2"/>
        </w:rPr>
        <w:t xml:space="preserve"> </w:t>
      </w:r>
      <w:r>
        <w:rPr>
          <w:spacing w:val="-1"/>
        </w:rPr>
        <w:t>of Health Services,</w:t>
      </w:r>
      <w:r>
        <w:rPr>
          <w:spacing w:val="-2"/>
        </w:rPr>
        <w:t xml:space="preserve"> </w:t>
      </w:r>
      <w:r>
        <w:rPr>
          <w:spacing w:val="-1"/>
        </w:rPr>
        <w:t>Department</w:t>
      </w:r>
      <w:r>
        <w:rPr>
          <w:spacing w:val="-2"/>
        </w:rPr>
        <w:t xml:space="preserve"> </w:t>
      </w:r>
      <w:r>
        <w:rPr>
          <w:spacing w:val="-1"/>
        </w:rPr>
        <w:t>of</w:t>
      </w:r>
      <w:r>
        <w:rPr>
          <w:spacing w:val="-2"/>
        </w:rPr>
        <w:t xml:space="preserve"> </w:t>
      </w:r>
      <w:r>
        <w:rPr>
          <w:spacing w:val="-1"/>
        </w:rPr>
        <w:t>Children</w:t>
      </w:r>
      <w:r>
        <w:rPr>
          <w:spacing w:val="-3"/>
        </w:rPr>
        <w:t xml:space="preserve"> </w:t>
      </w:r>
      <w:r>
        <w:rPr>
          <w:spacing w:val="-1"/>
        </w:rPr>
        <w:t>and</w:t>
      </w:r>
      <w:r>
        <w:rPr>
          <w:spacing w:val="82"/>
        </w:rPr>
        <w:t xml:space="preserve"> </w:t>
      </w:r>
      <w:r>
        <w:rPr>
          <w:spacing w:val="-1"/>
        </w:rPr>
        <w:t>Families,</w:t>
      </w:r>
      <w:r>
        <w:rPr>
          <w:spacing w:val="-3"/>
        </w:rPr>
        <w:t xml:space="preserve"> </w:t>
      </w:r>
      <w:r>
        <w:rPr>
          <w:spacing w:val="-1"/>
        </w:rPr>
        <w:t>or</w:t>
      </w:r>
      <w:r>
        <w:rPr>
          <w:spacing w:val="-3"/>
        </w:rPr>
        <w:t xml:space="preserve"> </w:t>
      </w:r>
      <w:r>
        <w:rPr>
          <w:spacing w:val="-1"/>
        </w:rPr>
        <w:t>Department</w:t>
      </w:r>
      <w:r>
        <w:t xml:space="preserve"> </w:t>
      </w:r>
      <w:r>
        <w:rPr>
          <w:spacing w:val="-1"/>
        </w:rPr>
        <w:t>of</w:t>
      </w:r>
      <w:r>
        <w:rPr>
          <w:spacing w:val="-3"/>
        </w:rPr>
        <w:t xml:space="preserve"> </w:t>
      </w:r>
      <w:r>
        <w:rPr>
          <w:spacing w:val="-1"/>
        </w:rPr>
        <w:t>Workforce Development to comply with Federal civil</w:t>
      </w:r>
      <w:r>
        <w:rPr>
          <w:spacing w:val="-2"/>
        </w:rPr>
        <w:t xml:space="preserve"> </w:t>
      </w:r>
      <w:r>
        <w:rPr>
          <w:spacing w:val="-1"/>
        </w:rPr>
        <w:t>rights provisions.</w:t>
      </w:r>
      <w:r>
        <w:rPr>
          <w:spacing w:val="-3"/>
        </w:rPr>
        <w:t xml:space="preserve"> </w:t>
      </w:r>
      <w:r>
        <w:rPr>
          <w:spacing w:val="-1"/>
        </w:rPr>
        <w:t>This</w:t>
      </w:r>
      <w:r>
        <w:rPr>
          <w:spacing w:val="-2"/>
        </w:rPr>
        <w:t xml:space="preserve"> </w:t>
      </w:r>
      <w:r>
        <w:rPr>
          <w:spacing w:val="-1"/>
        </w:rPr>
        <w:t>document can be</w:t>
      </w:r>
      <w:r>
        <w:rPr>
          <w:spacing w:val="-3"/>
        </w:rPr>
        <w:t xml:space="preserve"> </w:t>
      </w:r>
      <w:r>
        <w:rPr>
          <w:spacing w:val="-1"/>
        </w:rPr>
        <w:t>accessed</w:t>
      </w:r>
      <w:r>
        <w:t xml:space="preserve"> </w:t>
      </w:r>
      <w:r>
        <w:rPr>
          <w:spacing w:val="-1"/>
        </w:rPr>
        <w:t>from</w:t>
      </w:r>
      <w:r>
        <w:rPr>
          <w:spacing w:val="-2"/>
        </w:rPr>
        <w:t xml:space="preserve"> </w:t>
      </w:r>
      <w:r>
        <w:rPr>
          <w:spacing w:val="-1"/>
        </w:rPr>
        <w:t>the</w:t>
      </w:r>
      <w:r>
        <w:rPr>
          <w:spacing w:val="-2"/>
        </w:rPr>
        <w:t xml:space="preserve"> </w:t>
      </w:r>
      <w:r>
        <w:rPr>
          <w:spacing w:val="-1"/>
        </w:rPr>
        <w:t>websites</w:t>
      </w:r>
      <w:r>
        <w:rPr>
          <w:spacing w:val="-2"/>
        </w:rPr>
        <w:t xml:space="preserve"> </w:t>
      </w:r>
      <w:r>
        <w:rPr>
          <w:spacing w:val="-1"/>
        </w:rPr>
        <w:t>of</w:t>
      </w:r>
      <w:r>
        <w:rPr>
          <w:spacing w:val="-3"/>
        </w:rPr>
        <w:t xml:space="preserve"> </w:t>
      </w:r>
      <w:r>
        <w:rPr>
          <w:spacing w:val="-1"/>
        </w:rPr>
        <w:t>the</w:t>
      </w:r>
      <w:r>
        <w:rPr>
          <w:spacing w:val="-2"/>
        </w:rPr>
        <w:t xml:space="preserve"> </w:t>
      </w:r>
      <w:r>
        <w:rPr>
          <w:spacing w:val="-1"/>
        </w:rPr>
        <w:t>three agencies.</w:t>
      </w:r>
    </w:p>
    <w:p w14:paraId="6C5491C3" w14:textId="77777777" w:rsidR="00F81B81" w:rsidRDefault="00F81B81" w:rsidP="00C16B0E">
      <w:pPr>
        <w:pStyle w:val="BodyText"/>
        <w:kinsoku w:val="0"/>
        <w:overflowPunct w:val="0"/>
        <w:spacing w:before="2"/>
        <w:ind w:left="119" w:right="22"/>
        <w:rPr>
          <w:sz w:val="19"/>
          <w:szCs w:val="19"/>
        </w:rPr>
      </w:pPr>
    </w:p>
    <w:p w14:paraId="0368E6CC" w14:textId="77777777" w:rsidR="00F81B81" w:rsidRDefault="00F81B81" w:rsidP="00C16B0E">
      <w:pPr>
        <w:pStyle w:val="BodyText"/>
        <w:kinsoku w:val="0"/>
        <w:overflowPunct w:val="0"/>
        <w:spacing w:before="2"/>
        <w:ind w:left="0" w:right="22"/>
        <w:rPr>
          <w:sz w:val="19"/>
          <w:szCs w:val="19"/>
        </w:rPr>
        <w:sectPr w:rsidR="00F81B81" w:rsidSect="00680C14">
          <w:pgSz w:w="12240" w:h="15840"/>
          <w:pgMar w:top="821" w:right="979" w:bottom="821" w:left="979" w:header="720" w:footer="720" w:gutter="0"/>
          <w:cols w:space="720" w:equalWidth="0">
            <w:col w:w="10301"/>
          </w:cols>
          <w:noEndnote/>
          <w:docGrid w:linePitch="326"/>
        </w:sectPr>
      </w:pPr>
    </w:p>
    <w:p w14:paraId="6A6AC473" w14:textId="77777777" w:rsidR="00F81B81" w:rsidRDefault="00F81B81" w:rsidP="00C16B0E">
      <w:pPr>
        <w:pStyle w:val="BodyText"/>
        <w:kinsoku w:val="0"/>
        <w:overflowPunct w:val="0"/>
        <w:spacing w:before="72"/>
        <w:ind w:left="120" w:right="22"/>
        <w:jc w:val="center"/>
        <w:rPr>
          <w:rFonts w:ascii="Arial" w:hAnsi="Arial" w:cs="Arial"/>
          <w:sz w:val="22"/>
          <w:szCs w:val="22"/>
        </w:rPr>
      </w:pPr>
      <w:r>
        <w:rPr>
          <w:rFonts w:ascii="Arial" w:hAnsi="Arial" w:cs="Arial"/>
          <w:b/>
          <w:bCs/>
          <w:spacing w:val="-1"/>
          <w:sz w:val="22"/>
          <w:szCs w:val="22"/>
        </w:rPr>
        <w:lastRenderedPageBreak/>
        <w:t>Web</w:t>
      </w:r>
      <w:r>
        <w:rPr>
          <w:rFonts w:ascii="Arial" w:hAnsi="Arial" w:cs="Arial"/>
          <w:b/>
          <w:bCs/>
          <w:sz w:val="22"/>
          <w:szCs w:val="22"/>
        </w:rPr>
        <w:t xml:space="preserve"> </w:t>
      </w:r>
      <w:r>
        <w:rPr>
          <w:rFonts w:ascii="Arial" w:hAnsi="Arial" w:cs="Arial"/>
          <w:b/>
          <w:bCs/>
          <w:spacing w:val="-1"/>
          <w:sz w:val="22"/>
          <w:szCs w:val="22"/>
        </w:rPr>
        <w:t>page</w:t>
      </w:r>
      <w:r>
        <w:rPr>
          <w:rFonts w:ascii="Arial" w:hAnsi="Arial" w:cs="Arial"/>
          <w:b/>
          <w:bCs/>
          <w:spacing w:val="-2"/>
          <w:sz w:val="22"/>
          <w:szCs w:val="22"/>
        </w:rPr>
        <w:t xml:space="preserve"> </w:t>
      </w:r>
      <w:r>
        <w:rPr>
          <w:rFonts w:ascii="Arial" w:hAnsi="Arial" w:cs="Arial"/>
          <w:b/>
          <w:bCs/>
          <w:spacing w:val="-1"/>
          <w:sz w:val="22"/>
          <w:szCs w:val="22"/>
        </w:rPr>
        <w:t>references</w:t>
      </w:r>
    </w:p>
    <w:p w14:paraId="1CFF4D4A" w14:textId="77777777" w:rsidR="00F81B81" w:rsidRDefault="00F81B81" w:rsidP="00C16B0E">
      <w:pPr>
        <w:pStyle w:val="BodyText"/>
        <w:kinsoku w:val="0"/>
        <w:overflowPunct w:val="0"/>
        <w:ind w:left="0" w:right="22" w:firstLine="720"/>
        <w:rPr>
          <w:spacing w:val="-1"/>
        </w:rPr>
      </w:pPr>
    </w:p>
    <w:p w14:paraId="31FB4492" w14:textId="5F007B3E" w:rsidR="00F81B81" w:rsidRDefault="00C16B0E" w:rsidP="00C16B0E">
      <w:pPr>
        <w:pStyle w:val="BodyText"/>
        <w:tabs>
          <w:tab w:val="left" w:pos="2160"/>
        </w:tabs>
        <w:kinsoku w:val="0"/>
        <w:overflowPunct w:val="0"/>
        <w:ind w:left="0" w:right="22" w:firstLine="720"/>
        <w:rPr>
          <w:spacing w:val="-1"/>
        </w:rPr>
      </w:pPr>
      <w:r>
        <w:rPr>
          <w:spacing w:val="-1"/>
        </w:rPr>
        <w:tab/>
      </w:r>
      <w:r w:rsidR="00F81B81" w:rsidRPr="00C52C56">
        <w:rPr>
          <w:spacing w:val="-1"/>
        </w:rPr>
        <w:t>DHS:  https://www.dhs.wisconsin.gov/civil-rights/requirements.htm</w:t>
      </w:r>
    </w:p>
    <w:p w14:paraId="0C992AF6" w14:textId="24290D48" w:rsidR="0072589C" w:rsidRPr="00C52C56" w:rsidRDefault="0072589C" w:rsidP="00C16B0E">
      <w:pPr>
        <w:pStyle w:val="BodyText"/>
        <w:tabs>
          <w:tab w:val="left" w:pos="2160"/>
        </w:tabs>
        <w:kinsoku w:val="0"/>
        <w:overflowPunct w:val="0"/>
        <w:ind w:left="0" w:right="22" w:firstLine="720"/>
        <w:rPr>
          <w:spacing w:val="-1"/>
        </w:rPr>
        <w:sectPr w:rsidR="0072589C" w:rsidRPr="00C52C56" w:rsidSect="00257CC0">
          <w:type w:val="continuous"/>
          <w:pgSz w:w="12240" w:h="15840"/>
          <w:pgMar w:top="821" w:right="979" w:bottom="821" w:left="979" w:header="720" w:footer="720" w:gutter="0"/>
          <w:cols w:space="720"/>
          <w:noEndnote/>
        </w:sectPr>
      </w:pPr>
      <w:r>
        <w:rPr>
          <w:spacing w:val="-1"/>
        </w:rPr>
        <w:tab/>
      </w:r>
      <w:r w:rsidRPr="00C52C56">
        <w:rPr>
          <w:spacing w:val="-1"/>
        </w:rPr>
        <w:t xml:space="preserve">DCF:  </w:t>
      </w:r>
      <w:hyperlink r:id="rId13" w:history="1">
        <w:r w:rsidRPr="00C52C56">
          <w:rPr>
            <w:spacing w:val="-1"/>
          </w:rPr>
          <w:t>http://dcf.wisconsin.gov/civil_rights/default.htm</w:t>
        </w:r>
      </w:hyperlink>
    </w:p>
    <w:p w14:paraId="0F8275A0" w14:textId="77777777" w:rsidR="00F81B81" w:rsidRPr="00C52C56" w:rsidRDefault="00C16B0E" w:rsidP="00C16B0E">
      <w:pPr>
        <w:pStyle w:val="BodyText"/>
        <w:tabs>
          <w:tab w:val="left" w:pos="2160"/>
        </w:tabs>
        <w:kinsoku w:val="0"/>
        <w:overflowPunct w:val="0"/>
        <w:spacing w:line="252" w:lineRule="exact"/>
        <w:ind w:left="0" w:right="22" w:firstLine="720"/>
        <w:rPr>
          <w:spacing w:val="-1"/>
        </w:rPr>
      </w:pPr>
      <w:r>
        <w:rPr>
          <w:spacing w:val="-1"/>
        </w:rPr>
        <w:lastRenderedPageBreak/>
        <w:tab/>
      </w:r>
      <w:r w:rsidR="00F81B81" w:rsidRPr="00C52C56">
        <w:rPr>
          <w:spacing w:val="-1"/>
        </w:rPr>
        <w:t xml:space="preserve">DWD: </w:t>
      </w:r>
      <w:hyperlink r:id="rId14" w:history="1">
        <w:r w:rsidR="00F81B81" w:rsidRPr="00C52C56">
          <w:rPr>
            <w:spacing w:val="-1"/>
          </w:rPr>
          <w:t>http://dwd.wisconsin.gov/det/civil_rights/plans_instructions.htm</w:t>
        </w:r>
      </w:hyperlink>
    </w:p>
    <w:p w14:paraId="1AE733C6" w14:textId="77777777" w:rsidR="00F81B81" w:rsidRDefault="00F81B81" w:rsidP="00C16B0E">
      <w:pPr>
        <w:pStyle w:val="BodyText"/>
        <w:kinsoku w:val="0"/>
        <w:overflowPunct w:val="0"/>
        <w:spacing w:before="9"/>
        <w:ind w:left="0" w:right="22"/>
        <w:rPr>
          <w:rFonts w:ascii="Arial" w:hAnsi="Arial" w:cs="Arial"/>
          <w:b/>
          <w:bCs/>
          <w:sz w:val="15"/>
          <w:szCs w:val="15"/>
        </w:rPr>
      </w:pPr>
    </w:p>
    <w:p w14:paraId="32B9F2B2" w14:textId="77777777" w:rsidR="00F81B81" w:rsidRPr="00C52C56" w:rsidRDefault="00F81B81" w:rsidP="00C16B0E">
      <w:pPr>
        <w:pStyle w:val="BodyText"/>
        <w:tabs>
          <w:tab w:val="left" w:pos="1559"/>
        </w:tabs>
        <w:kinsoku w:val="0"/>
        <w:overflowPunct w:val="0"/>
        <w:spacing w:before="69"/>
        <w:ind w:left="120" w:right="22"/>
      </w:pPr>
      <w:r>
        <w:rPr>
          <w:b/>
          <w:bCs/>
          <w:spacing w:val="-1"/>
        </w:rPr>
        <w:t>Note:</w:t>
      </w:r>
      <w:r>
        <w:rPr>
          <w:b/>
          <w:bCs/>
          <w:spacing w:val="2"/>
        </w:rPr>
        <w:t xml:space="preserve"> </w:t>
      </w:r>
      <w:r>
        <w:rPr>
          <w:spacing w:val="-2"/>
        </w:rPr>
        <w:t>If</w:t>
      </w:r>
      <w:r>
        <w:rPr>
          <w:spacing w:val="3"/>
        </w:rPr>
        <w:t xml:space="preserve"> </w:t>
      </w:r>
      <w:r w:rsidRPr="00C52C56">
        <w:t xml:space="preserve">you </w:t>
      </w:r>
      <w:r>
        <w:t>are</w:t>
      </w:r>
      <w:r w:rsidRPr="00C52C56">
        <w:t xml:space="preserve"> </w:t>
      </w:r>
      <w:r>
        <w:t>a</w:t>
      </w:r>
      <w:r w:rsidRPr="00C52C56">
        <w:t xml:space="preserve"> </w:t>
      </w:r>
      <w:r>
        <w:t>person</w:t>
      </w:r>
      <w:r w:rsidRPr="00C52C56">
        <w:t xml:space="preserve"> with </w:t>
      </w:r>
      <w:r>
        <w:t>a</w:t>
      </w:r>
      <w:r w:rsidRPr="00C52C56">
        <w:t xml:space="preserve"> disability and </w:t>
      </w:r>
      <w:r>
        <w:t>need</w:t>
      </w:r>
      <w:r w:rsidRPr="00C52C56">
        <w:t xml:space="preserve"> </w:t>
      </w:r>
      <w:r>
        <w:t>to</w:t>
      </w:r>
      <w:r w:rsidRPr="00C52C56">
        <w:t xml:space="preserve"> access </w:t>
      </w:r>
      <w:r>
        <w:t>this</w:t>
      </w:r>
      <w:r w:rsidRPr="00C52C56">
        <w:t xml:space="preserve"> document </w:t>
      </w:r>
      <w:r>
        <w:t>in</w:t>
      </w:r>
      <w:r w:rsidRPr="00C52C56">
        <w:t xml:space="preserve"> another format, please contact:</w:t>
      </w:r>
      <w:r w:rsidRPr="00C52C56">
        <w:tab/>
      </w:r>
    </w:p>
    <w:p w14:paraId="35B6FF1C" w14:textId="77777777" w:rsidR="0072589C" w:rsidRDefault="00F81B81" w:rsidP="0072589C">
      <w:pPr>
        <w:pStyle w:val="BodyText"/>
        <w:kinsoku w:val="0"/>
        <w:overflowPunct w:val="0"/>
        <w:ind w:left="0" w:right="22"/>
        <w:jc w:val="center"/>
        <w:rPr>
          <w:spacing w:val="-1"/>
        </w:rPr>
      </w:pPr>
      <w:r>
        <w:rPr>
          <w:spacing w:val="-1"/>
        </w:rPr>
        <w:t>DHS</w:t>
      </w:r>
      <w:r>
        <w:t xml:space="preserve"> </w:t>
      </w:r>
      <w:r>
        <w:rPr>
          <w:spacing w:val="-1"/>
        </w:rPr>
        <w:t>at 608-266-1258</w:t>
      </w:r>
    </w:p>
    <w:p w14:paraId="2D89C431" w14:textId="48659A08" w:rsidR="0072589C" w:rsidRDefault="0072589C" w:rsidP="0072589C">
      <w:pPr>
        <w:pStyle w:val="BodyText"/>
        <w:kinsoku w:val="0"/>
        <w:overflowPunct w:val="0"/>
        <w:ind w:left="0" w:right="22"/>
        <w:jc w:val="center"/>
      </w:pPr>
      <w:r>
        <w:rPr>
          <w:spacing w:val="-1"/>
        </w:rPr>
        <w:t>DCF</w:t>
      </w:r>
      <w:r>
        <w:rPr>
          <w:spacing w:val="-4"/>
        </w:rPr>
        <w:t xml:space="preserve"> </w:t>
      </w:r>
      <w:r>
        <w:rPr>
          <w:spacing w:val="-1"/>
        </w:rPr>
        <w:t>at</w:t>
      </w:r>
      <w:r>
        <w:rPr>
          <w:spacing w:val="-2"/>
        </w:rPr>
        <w:t xml:space="preserve"> </w:t>
      </w:r>
      <w:r>
        <w:rPr>
          <w:spacing w:val="-1"/>
        </w:rPr>
        <w:t>608-422-6889</w:t>
      </w:r>
    </w:p>
    <w:p w14:paraId="746B5CE2" w14:textId="1E19087B" w:rsidR="00F81B81" w:rsidRDefault="00F81B81" w:rsidP="00C16B0E">
      <w:pPr>
        <w:pStyle w:val="BodyText"/>
        <w:kinsoku w:val="0"/>
        <w:overflowPunct w:val="0"/>
        <w:ind w:left="0" w:right="22"/>
        <w:jc w:val="center"/>
      </w:pPr>
      <w:r>
        <w:t>DWD</w:t>
      </w:r>
      <w:r>
        <w:rPr>
          <w:spacing w:val="-2"/>
        </w:rPr>
        <w:t xml:space="preserve"> </w:t>
      </w:r>
      <w:r>
        <w:rPr>
          <w:spacing w:val="-1"/>
        </w:rPr>
        <w:t>at</w:t>
      </w:r>
      <w:r>
        <w:t xml:space="preserve"> </w:t>
      </w:r>
      <w:r>
        <w:rPr>
          <w:spacing w:val="-1"/>
        </w:rPr>
        <w:t>608-266-6889</w:t>
      </w:r>
    </w:p>
    <w:p w14:paraId="55D73A1E" w14:textId="77777777" w:rsidR="00F81B81" w:rsidRDefault="00F81B81" w:rsidP="00C16B0E">
      <w:pPr>
        <w:pStyle w:val="BodyText"/>
        <w:kinsoku w:val="0"/>
        <w:overflowPunct w:val="0"/>
        <w:spacing w:before="3"/>
        <w:ind w:left="0" w:right="22"/>
      </w:pPr>
    </w:p>
    <w:p w14:paraId="3CDD8005" w14:textId="77777777" w:rsidR="00F81B81" w:rsidRDefault="00F81B81" w:rsidP="00C16B0E">
      <w:pPr>
        <w:pStyle w:val="BodyText"/>
        <w:kinsoku w:val="0"/>
        <w:overflowPunct w:val="0"/>
        <w:ind w:left="0" w:right="22"/>
        <w:jc w:val="center"/>
        <w:rPr>
          <w:rFonts w:ascii="Arial" w:hAnsi="Arial" w:cs="Arial"/>
          <w:sz w:val="22"/>
          <w:szCs w:val="22"/>
        </w:rPr>
      </w:pPr>
      <w:r>
        <w:rPr>
          <w:rFonts w:ascii="Arial" w:hAnsi="Arial" w:cs="Arial"/>
          <w:b/>
          <w:bCs/>
          <w:spacing w:val="-1"/>
          <w:sz w:val="22"/>
          <w:szCs w:val="22"/>
        </w:rPr>
        <w:t>ACKNOWLEDGEMENTS</w:t>
      </w:r>
    </w:p>
    <w:p w14:paraId="1885019B" w14:textId="336DE905" w:rsidR="00F81B81" w:rsidRDefault="00F81B81" w:rsidP="00C16B0E">
      <w:pPr>
        <w:pStyle w:val="BodyText"/>
        <w:kinsoku w:val="0"/>
        <w:overflowPunct w:val="0"/>
        <w:spacing w:before="137" w:line="275" w:lineRule="auto"/>
        <w:ind w:left="119" w:right="22"/>
        <w:rPr>
          <w:spacing w:val="-1"/>
        </w:rPr>
      </w:pPr>
      <w:r>
        <w:rPr>
          <w:spacing w:val="-1"/>
        </w:rPr>
        <w:t>This</w:t>
      </w:r>
      <w:r>
        <w:rPr>
          <w:spacing w:val="-3"/>
        </w:rPr>
        <w:t xml:space="preserve"> </w:t>
      </w:r>
      <w:r>
        <w:rPr>
          <w:spacing w:val="-1"/>
        </w:rPr>
        <w:t>document</w:t>
      </w:r>
      <w:r>
        <w:rPr>
          <w:spacing w:val="-2"/>
        </w:rPr>
        <w:t xml:space="preserve"> </w:t>
      </w:r>
      <w:r>
        <w:rPr>
          <w:spacing w:val="-1"/>
        </w:rPr>
        <w:t>was</w:t>
      </w:r>
      <w:r>
        <w:rPr>
          <w:spacing w:val="-3"/>
        </w:rPr>
        <w:t xml:space="preserve"> </w:t>
      </w:r>
      <w:r>
        <w:rPr>
          <w:spacing w:val="-1"/>
        </w:rPr>
        <w:t>prepared</w:t>
      </w:r>
      <w:r>
        <w:rPr>
          <w:spacing w:val="-3"/>
        </w:rPr>
        <w:t xml:space="preserve"> </w:t>
      </w:r>
      <w:r>
        <w:rPr>
          <w:spacing w:val="2"/>
        </w:rPr>
        <w:t>by</w:t>
      </w:r>
      <w:r>
        <w:rPr>
          <w:spacing w:val="-9"/>
        </w:rPr>
        <w:t xml:space="preserve"> </w:t>
      </w:r>
      <w:r w:rsidR="001C46FC">
        <w:rPr>
          <w:spacing w:val="-1"/>
        </w:rPr>
        <w:t>an i</w:t>
      </w:r>
      <w:r>
        <w:rPr>
          <w:spacing w:val="-1"/>
        </w:rPr>
        <w:t>nterdepartmental</w:t>
      </w:r>
      <w:r>
        <w:rPr>
          <w:spacing w:val="-3"/>
        </w:rPr>
        <w:t xml:space="preserve"> </w:t>
      </w:r>
      <w:r>
        <w:t>Civil</w:t>
      </w:r>
      <w:r>
        <w:rPr>
          <w:spacing w:val="-3"/>
        </w:rPr>
        <w:t xml:space="preserve"> </w:t>
      </w:r>
      <w:r>
        <w:rPr>
          <w:spacing w:val="-1"/>
        </w:rPr>
        <w:t>Rights</w:t>
      </w:r>
      <w:r>
        <w:rPr>
          <w:spacing w:val="-2"/>
        </w:rPr>
        <w:t xml:space="preserve"> </w:t>
      </w:r>
      <w:r>
        <w:rPr>
          <w:spacing w:val="-1"/>
        </w:rPr>
        <w:t>Compliance</w:t>
      </w:r>
      <w:r>
        <w:rPr>
          <w:spacing w:val="-4"/>
        </w:rPr>
        <w:t xml:space="preserve"> </w:t>
      </w:r>
      <w:r>
        <w:rPr>
          <w:spacing w:val="-1"/>
        </w:rPr>
        <w:t>(CRC)</w:t>
      </w:r>
      <w:r>
        <w:rPr>
          <w:spacing w:val="-3"/>
        </w:rPr>
        <w:t xml:space="preserve"> </w:t>
      </w:r>
      <w:r w:rsidR="001C46FC">
        <w:rPr>
          <w:spacing w:val="-3"/>
        </w:rPr>
        <w:t>w</w:t>
      </w:r>
      <w:r>
        <w:rPr>
          <w:spacing w:val="-1"/>
        </w:rPr>
        <w:t>orkgroup</w:t>
      </w:r>
      <w:r>
        <w:rPr>
          <w:spacing w:val="74"/>
        </w:rPr>
        <w:t xml:space="preserve"> </w:t>
      </w:r>
      <w:r>
        <w:rPr>
          <w:spacing w:val="-1"/>
        </w:rPr>
        <w:t>with</w:t>
      </w:r>
      <w:r>
        <w:rPr>
          <w:spacing w:val="-3"/>
        </w:rPr>
        <w:t xml:space="preserve"> </w:t>
      </w:r>
      <w:r>
        <w:rPr>
          <w:spacing w:val="-1"/>
        </w:rPr>
        <w:t>members</w:t>
      </w:r>
      <w:r>
        <w:rPr>
          <w:spacing w:val="-2"/>
        </w:rPr>
        <w:t xml:space="preserve"> </w:t>
      </w:r>
      <w:r>
        <w:rPr>
          <w:spacing w:val="-1"/>
        </w:rPr>
        <w:t>from</w:t>
      </w:r>
      <w:r>
        <w:rPr>
          <w:spacing w:val="-2"/>
        </w:rPr>
        <w:t xml:space="preserve"> </w:t>
      </w:r>
      <w:r>
        <w:rPr>
          <w:spacing w:val="-1"/>
        </w:rPr>
        <w:t>the</w:t>
      </w:r>
      <w:r>
        <w:rPr>
          <w:spacing w:val="-2"/>
        </w:rPr>
        <w:t xml:space="preserve"> </w:t>
      </w:r>
      <w:r>
        <w:rPr>
          <w:spacing w:val="-1"/>
        </w:rPr>
        <w:t>Department</w:t>
      </w:r>
      <w:r>
        <w:rPr>
          <w:spacing w:val="-2"/>
        </w:rPr>
        <w:t xml:space="preserve"> </w:t>
      </w:r>
      <w:r>
        <w:rPr>
          <w:spacing w:val="-1"/>
        </w:rPr>
        <w:t>of</w:t>
      </w:r>
      <w:r>
        <w:rPr>
          <w:spacing w:val="-4"/>
        </w:rPr>
        <w:t xml:space="preserve"> </w:t>
      </w:r>
      <w:r>
        <w:rPr>
          <w:spacing w:val="-1"/>
        </w:rPr>
        <w:t>Health</w:t>
      </w:r>
      <w:r>
        <w:rPr>
          <w:spacing w:val="-2"/>
        </w:rPr>
        <w:t xml:space="preserve"> </w:t>
      </w:r>
      <w:r>
        <w:rPr>
          <w:spacing w:val="-1"/>
        </w:rPr>
        <w:t>Services</w:t>
      </w:r>
      <w:r>
        <w:rPr>
          <w:spacing w:val="-2"/>
        </w:rPr>
        <w:t xml:space="preserve"> </w:t>
      </w:r>
      <w:r>
        <w:t>(DHS)</w:t>
      </w:r>
      <w:r w:rsidR="001C72BB">
        <w:t xml:space="preserve">, </w:t>
      </w:r>
      <w:r w:rsidR="001C72BB">
        <w:rPr>
          <w:spacing w:val="-1"/>
        </w:rPr>
        <w:t>Department</w:t>
      </w:r>
      <w:r w:rsidR="001C72BB">
        <w:rPr>
          <w:spacing w:val="-2"/>
        </w:rPr>
        <w:t xml:space="preserve"> </w:t>
      </w:r>
      <w:r w:rsidR="001C72BB">
        <w:rPr>
          <w:spacing w:val="-1"/>
        </w:rPr>
        <w:t>of</w:t>
      </w:r>
      <w:r w:rsidR="001C72BB">
        <w:rPr>
          <w:spacing w:val="-3"/>
        </w:rPr>
        <w:t xml:space="preserve"> </w:t>
      </w:r>
      <w:r w:rsidR="001C72BB">
        <w:rPr>
          <w:spacing w:val="-1"/>
        </w:rPr>
        <w:t>Children and</w:t>
      </w:r>
      <w:r w:rsidR="001C72BB">
        <w:rPr>
          <w:spacing w:val="-3"/>
        </w:rPr>
        <w:t xml:space="preserve"> </w:t>
      </w:r>
      <w:r w:rsidR="001C72BB">
        <w:rPr>
          <w:spacing w:val="-1"/>
        </w:rPr>
        <w:t>Families (DCF),</w:t>
      </w:r>
      <w:r w:rsidR="001C72BB">
        <w:rPr>
          <w:spacing w:val="-3"/>
        </w:rPr>
        <w:t xml:space="preserve"> </w:t>
      </w:r>
      <w:r>
        <w:rPr>
          <w:spacing w:val="-1"/>
        </w:rPr>
        <w:t>and</w:t>
      </w:r>
      <w:r>
        <w:rPr>
          <w:spacing w:val="-2"/>
        </w:rPr>
        <w:t xml:space="preserve"> </w:t>
      </w:r>
      <w:r>
        <w:rPr>
          <w:spacing w:val="-1"/>
        </w:rPr>
        <w:t>Department</w:t>
      </w:r>
      <w:r>
        <w:rPr>
          <w:spacing w:val="-2"/>
        </w:rPr>
        <w:t xml:space="preserve"> </w:t>
      </w:r>
      <w:r>
        <w:rPr>
          <w:spacing w:val="1"/>
        </w:rPr>
        <w:t>of</w:t>
      </w:r>
      <w:r>
        <w:rPr>
          <w:spacing w:val="-2"/>
        </w:rPr>
        <w:t xml:space="preserve"> </w:t>
      </w:r>
      <w:r>
        <w:rPr>
          <w:spacing w:val="-1"/>
        </w:rPr>
        <w:t>Workforce Development – Division of Employment and Training (DWD) (“the State Agencies”).</w:t>
      </w:r>
      <w:r>
        <w:rPr>
          <w:spacing w:val="-2"/>
        </w:rPr>
        <w:t xml:space="preserve"> </w:t>
      </w:r>
      <w:r>
        <w:rPr>
          <w:spacing w:val="-1"/>
        </w:rPr>
        <w:t>The</w:t>
      </w:r>
      <w:r>
        <w:rPr>
          <w:spacing w:val="-3"/>
        </w:rPr>
        <w:t xml:space="preserve"> </w:t>
      </w:r>
      <w:r>
        <w:rPr>
          <w:spacing w:val="-1"/>
        </w:rPr>
        <w:t>workgroup</w:t>
      </w:r>
      <w:r>
        <w:rPr>
          <w:spacing w:val="-2"/>
        </w:rPr>
        <w:t xml:space="preserve"> </w:t>
      </w:r>
      <w:r>
        <w:rPr>
          <w:spacing w:val="-1"/>
        </w:rPr>
        <w:t xml:space="preserve">included </w:t>
      </w:r>
      <w:r>
        <w:rPr>
          <w:spacing w:val="-2"/>
        </w:rPr>
        <w:t>Pamela McGillivray,</w:t>
      </w:r>
      <w:r>
        <w:rPr>
          <w:spacing w:val="-1"/>
        </w:rPr>
        <w:t xml:space="preserve"> DHS;</w:t>
      </w:r>
      <w:r>
        <w:rPr>
          <w:spacing w:val="-2"/>
        </w:rPr>
        <w:t xml:space="preserve"> </w:t>
      </w:r>
      <w:r w:rsidR="0072589C">
        <w:t>John</w:t>
      </w:r>
      <w:r w:rsidR="0072589C">
        <w:rPr>
          <w:spacing w:val="-3"/>
        </w:rPr>
        <w:t xml:space="preserve"> </w:t>
      </w:r>
      <w:r w:rsidR="0072589C">
        <w:rPr>
          <w:spacing w:val="-2"/>
        </w:rPr>
        <w:t>Tuohy,</w:t>
      </w:r>
      <w:r w:rsidR="0072589C">
        <w:rPr>
          <w:spacing w:val="-1"/>
        </w:rPr>
        <w:t xml:space="preserve"> DCF; </w:t>
      </w:r>
      <w:r>
        <w:rPr>
          <w:spacing w:val="-1"/>
        </w:rPr>
        <w:t>and</w:t>
      </w:r>
      <w:r>
        <w:rPr>
          <w:spacing w:val="-2"/>
        </w:rPr>
        <w:t xml:space="preserve"> David Duran, </w:t>
      </w:r>
      <w:r w:rsidR="0072589C">
        <w:rPr>
          <w:spacing w:val="-1"/>
        </w:rPr>
        <w:t xml:space="preserve">DWD. The workgroup thanks Evan Nordgren of DCF for his assistance in finalizing this document.  </w:t>
      </w:r>
      <w:r>
        <w:rPr>
          <w:spacing w:val="-1"/>
        </w:rPr>
        <w:t>The</w:t>
      </w:r>
      <w:r>
        <w:rPr>
          <w:spacing w:val="-2"/>
        </w:rPr>
        <w:t xml:space="preserve"> </w:t>
      </w:r>
      <w:r>
        <w:rPr>
          <w:spacing w:val="-1"/>
        </w:rPr>
        <w:t>workgroup</w:t>
      </w:r>
      <w:r>
        <w:rPr>
          <w:spacing w:val="1"/>
        </w:rPr>
        <w:t xml:space="preserve"> </w:t>
      </w:r>
      <w:r w:rsidR="0072589C">
        <w:rPr>
          <w:spacing w:val="1"/>
        </w:rPr>
        <w:t xml:space="preserve">would </w:t>
      </w:r>
      <w:r w:rsidR="00612632">
        <w:rPr>
          <w:spacing w:val="1"/>
        </w:rPr>
        <w:t xml:space="preserve">also </w:t>
      </w:r>
      <w:r w:rsidR="0072589C">
        <w:rPr>
          <w:spacing w:val="1"/>
        </w:rPr>
        <w:t xml:space="preserve">like to recognize </w:t>
      </w:r>
      <w:r>
        <w:rPr>
          <w:spacing w:val="-1"/>
        </w:rPr>
        <w:t>Earnestine Moss, who left state service in 2017, for her long-time dedication to civil rights on behalf of the State.</w:t>
      </w:r>
    </w:p>
    <w:p w14:paraId="419B5D38" w14:textId="77777777" w:rsidR="00F81B81" w:rsidRDefault="00F81B81" w:rsidP="00C16B0E">
      <w:pPr>
        <w:pStyle w:val="BodyText"/>
        <w:kinsoku w:val="0"/>
        <w:overflowPunct w:val="0"/>
        <w:spacing w:before="203"/>
        <w:ind w:left="120" w:right="22"/>
        <w:rPr>
          <w:rFonts w:ascii="Arial" w:hAnsi="Arial" w:cs="Arial"/>
          <w:sz w:val="22"/>
          <w:szCs w:val="22"/>
        </w:rPr>
      </w:pPr>
      <w:r>
        <w:rPr>
          <w:rFonts w:ascii="Arial" w:hAnsi="Arial" w:cs="Arial"/>
          <w:b/>
          <w:bCs/>
          <w:spacing w:val="-1"/>
          <w:sz w:val="22"/>
          <w:szCs w:val="22"/>
        </w:rPr>
        <w:t>Publication</w:t>
      </w:r>
      <w:r>
        <w:rPr>
          <w:rFonts w:ascii="Arial" w:hAnsi="Arial" w:cs="Arial"/>
          <w:b/>
          <w:bCs/>
          <w:spacing w:val="-2"/>
          <w:sz w:val="22"/>
          <w:szCs w:val="22"/>
        </w:rPr>
        <w:t xml:space="preserve"> </w:t>
      </w:r>
      <w:r>
        <w:rPr>
          <w:rFonts w:ascii="Arial" w:hAnsi="Arial" w:cs="Arial"/>
          <w:b/>
          <w:bCs/>
          <w:spacing w:val="-1"/>
          <w:sz w:val="22"/>
          <w:szCs w:val="22"/>
        </w:rPr>
        <w:t>Identification</w:t>
      </w:r>
    </w:p>
    <w:p w14:paraId="0053F2E2" w14:textId="77777777" w:rsidR="00F81B81" w:rsidRDefault="00F81B81" w:rsidP="00C16B0E">
      <w:pPr>
        <w:pStyle w:val="BodyText"/>
        <w:kinsoku w:val="0"/>
        <w:overflowPunct w:val="0"/>
        <w:spacing w:before="135" w:line="276" w:lineRule="auto"/>
        <w:ind w:left="119" w:right="22"/>
      </w:pPr>
      <w:r>
        <w:rPr>
          <w:spacing w:val="-1"/>
        </w:rPr>
        <w:t>Each</w:t>
      </w:r>
      <w:r>
        <w:rPr>
          <w:spacing w:val="-3"/>
        </w:rPr>
        <w:t xml:space="preserve"> </w:t>
      </w:r>
      <w:r>
        <w:rPr>
          <w:spacing w:val="-1"/>
        </w:rPr>
        <w:t>department</w:t>
      </w:r>
      <w:r>
        <w:rPr>
          <w:spacing w:val="-2"/>
        </w:rPr>
        <w:t xml:space="preserve"> </w:t>
      </w:r>
      <w:r>
        <w:rPr>
          <w:spacing w:val="-1"/>
        </w:rPr>
        <w:t>has</w:t>
      </w:r>
      <w:r>
        <w:t xml:space="preserve"> a</w:t>
      </w:r>
      <w:r>
        <w:rPr>
          <w:spacing w:val="-3"/>
        </w:rPr>
        <w:t xml:space="preserve"> </w:t>
      </w:r>
      <w:r>
        <w:rPr>
          <w:spacing w:val="-1"/>
        </w:rPr>
        <w:t>publication</w:t>
      </w:r>
      <w:r>
        <w:rPr>
          <w:spacing w:val="-3"/>
        </w:rPr>
        <w:t xml:space="preserve"> </w:t>
      </w:r>
      <w:r>
        <w:rPr>
          <w:spacing w:val="-1"/>
        </w:rPr>
        <w:t>and</w:t>
      </w:r>
      <w:r>
        <w:rPr>
          <w:spacing w:val="-2"/>
        </w:rPr>
        <w:t xml:space="preserve"> </w:t>
      </w:r>
      <w:r>
        <w:rPr>
          <w:spacing w:val="-1"/>
        </w:rPr>
        <w:t>form</w:t>
      </w:r>
      <w:r>
        <w:rPr>
          <w:spacing w:val="-2"/>
        </w:rPr>
        <w:t xml:space="preserve"> </w:t>
      </w:r>
      <w:r>
        <w:t>tracking</w:t>
      </w:r>
      <w:r>
        <w:rPr>
          <w:spacing w:val="-5"/>
        </w:rPr>
        <w:t xml:space="preserve"> </w:t>
      </w:r>
      <w:r>
        <w:rPr>
          <w:spacing w:val="-1"/>
        </w:rPr>
        <w:t>system.</w:t>
      </w:r>
      <w:r>
        <w:t xml:space="preserve"> </w:t>
      </w:r>
      <w:r>
        <w:rPr>
          <w:spacing w:val="-1"/>
        </w:rPr>
        <w:t>Listed</w:t>
      </w:r>
      <w:r>
        <w:rPr>
          <w:spacing w:val="-3"/>
        </w:rPr>
        <w:t xml:space="preserve"> </w:t>
      </w:r>
      <w:r>
        <w:rPr>
          <w:spacing w:val="-1"/>
        </w:rPr>
        <w:t xml:space="preserve">below </w:t>
      </w:r>
      <w:r>
        <w:t>is</w:t>
      </w:r>
      <w:r>
        <w:rPr>
          <w:spacing w:val="-1"/>
        </w:rPr>
        <w:t xml:space="preserve"> </w:t>
      </w:r>
      <w:r>
        <w:t>a</w:t>
      </w:r>
      <w:r>
        <w:rPr>
          <w:spacing w:val="-3"/>
        </w:rPr>
        <w:t xml:space="preserve"> </w:t>
      </w:r>
      <w:r>
        <w:rPr>
          <w:spacing w:val="-1"/>
        </w:rPr>
        <w:t>publication</w:t>
      </w:r>
      <w:r>
        <w:rPr>
          <w:spacing w:val="-2"/>
        </w:rPr>
        <w:t xml:space="preserve"> </w:t>
      </w:r>
      <w:r>
        <w:rPr>
          <w:spacing w:val="-1"/>
        </w:rPr>
        <w:t>identification</w:t>
      </w:r>
      <w:r>
        <w:rPr>
          <w:spacing w:val="87"/>
        </w:rPr>
        <w:t xml:space="preserve"> </w:t>
      </w:r>
      <w:r>
        <w:rPr>
          <w:spacing w:val="-1"/>
        </w:rPr>
        <w:t>number</w:t>
      </w:r>
      <w:r>
        <w:rPr>
          <w:spacing w:val="-3"/>
        </w:rPr>
        <w:t xml:space="preserve"> </w:t>
      </w:r>
      <w:r>
        <w:rPr>
          <w:spacing w:val="-1"/>
        </w:rPr>
        <w:t>for</w:t>
      </w:r>
      <w:r>
        <w:t xml:space="preserve"> </w:t>
      </w:r>
      <w:r>
        <w:rPr>
          <w:spacing w:val="-1"/>
        </w:rPr>
        <w:t>each</w:t>
      </w:r>
      <w:r>
        <w:rPr>
          <w:spacing w:val="-2"/>
        </w:rPr>
        <w:t xml:space="preserve"> </w:t>
      </w:r>
      <w:r>
        <w:rPr>
          <w:spacing w:val="-1"/>
        </w:rPr>
        <w:t>department that co-authored</w:t>
      </w:r>
      <w:r>
        <w:rPr>
          <w:spacing w:val="-3"/>
        </w:rPr>
        <w:t xml:space="preserve"> </w:t>
      </w:r>
      <w:r>
        <w:t>this</w:t>
      </w:r>
      <w:r>
        <w:rPr>
          <w:spacing w:val="-1"/>
        </w:rPr>
        <w:t xml:space="preserve"> document.</w:t>
      </w:r>
      <w:r>
        <w:rPr>
          <w:spacing w:val="1"/>
        </w:rPr>
        <w:t xml:space="preserve"> </w:t>
      </w:r>
      <w:r>
        <w:rPr>
          <w:spacing w:val="-2"/>
        </w:rPr>
        <w:t>If</w:t>
      </w:r>
      <w:r>
        <w:rPr>
          <w:spacing w:val="3"/>
        </w:rPr>
        <w:t xml:space="preserve"> </w:t>
      </w:r>
      <w:r>
        <w:rPr>
          <w:spacing w:val="-2"/>
        </w:rPr>
        <w:t>you</w:t>
      </w:r>
      <w:r>
        <w:rPr>
          <w:spacing w:val="-3"/>
        </w:rPr>
        <w:t xml:space="preserve"> </w:t>
      </w:r>
      <w:r>
        <w:rPr>
          <w:spacing w:val="-1"/>
        </w:rPr>
        <w:t>know</w:t>
      </w:r>
      <w:r>
        <w:rPr>
          <w:spacing w:val="-2"/>
        </w:rPr>
        <w:t xml:space="preserve"> </w:t>
      </w:r>
      <w:r>
        <w:t>the</w:t>
      </w:r>
      <w:r>
        <w:rPr>
          <w:spacing w:val="-2"/>
        </w:rPr>
        <w:t xml:space="preserve"> </w:t>
      </w:r>
      <w:r>
        <w:rPr>
          <w:spacing w:val="-1"/>
        </w:rPr>
        <w:t>department that funds</w:t>
      </w:r>
      <w:r>
        <w:rPr>
          <w:spacing w:val="1"/>
        </w:rPr>
        <w:t xml:space="preserve"> </w:t>
      </w:r>
      <w:r>
        <w:rPr>
          <w:spacing w:val="-2"/>
        </w:rPr>
        <w:t>your</w:t>
      </w:r>
      <w:r>
        <w:rPr>
          <w:spacing w:val="72"/>
        </w:rPr>
        <w:t xml:space="preserve"> </w:t>
      </w:r>
      <w:r>
        <w:rPr>
          <w:spacing w:val="-1"/>
        </w:rPr>
        <w:t>agency,</w:t>
      </w:r>
      <w:r>
        <w:rPr>
          <w:spacing w:val="1"/>
        </w:rPr>
        <w:t xml:space="preserve"> </w:t>
      </w:r>
      <w:r>
        <w:rPr>
          <w:spacing w:val="-1"/>
        </w:rPr>
        <w:t>and</w:t>
      </w:r>
      <w:r>
        <w:rPr>
          <w:spacing w:val="3"/>
        </w:rPr>
        <w:t xml:space="preserve"> </w:t>
      </w:r>
      <w:r>
        <w:rPr>
          <w:spacing w:val="-2"/>
        </w:rPr>
        <w:t xml:space="preserve">you </w:t>
      </w:r>
      <w:r>
        <w:rPr>
          <w:spacing w:val="-1"/>
        </w:rPr>
        <w:t>have</w:t>
      </w:r>
      <w:r>
        <w:rPr>
          <w:spacing w:val="-2"/>
        </w:rPr>
        <w:t xml:space="preserve"> </w:t>
      </w:r>
      <w:r>
        <w:rPr>
          <w:spacing w:val="-1"/>
        </w:rPr>
        <w:t>questions about</w:t>
      </w:r>
      <w:r>
        <w:t xml:space="preserve"> </w:t>
      </w:r>
      <w:r>
        <w:rPr>
          <w:spacing w:val="-1"/>
        </w:rPr>
        <w:t>obtaining</w:t>
      </w:r>
      <w:r>
        <w:rPr>
          <w:spacing w:val="-4"/>
        </w:rPr>
        <w:t xml:space="preserve"> </w:t>
      </w:r>
      <w:r>
        <w:rPr>
          <w:spacing w:val="-1"/>
        </w:rPr>
        <w:t xml:space="preserve">additional copies </w:t>
      </w:r>
      <w:r>
        <w:t xml:space="preserve">or </w:t>
      </w:r>
      <w:r>
        <w:rPr>
          <w:spacing w:val="-1"/>
        </w:rPr>
        <w:t>you’ve</w:t>
      </w:r>
      <w:r>
        <w:rPr>
          <w:spacing w:val="-2"/>
        </w:rPr>
        <w:t xml:space="preserve"> </w:t>
      </w:r>
      <w:r>
        <w:t>lost</w:t>
      </w:r>
      <w:r>
        <w:rPr>
          <w:spacing w:val="2"/>
        </w:rPr>
        <w:t xml:space="preserve"> </w:t>
      </w:r>
      <w:r>
        <w:rPr>
          <w:spacing w:val="-2"/>
        </w:rPr>
        <w:t>your</w:t>
      </w:r>
      <w:r>
        <w:rPr>
          <w:spacing w:val="1"/>
        </w:rPr>
        <w:t xml:space="preserve"> </w:t>
      </w:r>
      <w:r>
        <w:t>copy</w:t>
      </w:r>
      <w:r>
        <w:rPr>
          <w:spacing w:val="-6"/>
        </w:rPr>
        <w:t xml:space="preserve"> </w:t>
      </w:r>
      <w:r>
        <w:rPr>
          <w:spacing w:val="-1"/>
        </w:rPr>
        <w:t>and</w:t>
      </w:r>
      <w:r>
        <w:rPr>
          <w:spacing w:val="-2"/>
        </w:rPr>
        <w:t xml:space="preserve"> </w:t>
      </w:r>
      <w:r>
        <w:t>need</w:t>
      </w:r>
      <w:r>
        <w:rPr>
          <w:spacing w:val="-2"/>
        </w:rPr>
        <w:t xml:space="preserve"> </w:t>
      </w:r>
      <w:r>
        <w:t>to</w:t>
      </w:r>
      <w:r>
        <w:rPr>
          <w:spacing w:val="79"/>
        </w:rPr>
        <w:t xml:space="preserve"> </w:t>
      </w:r>
      <w:r>
        <w:rPr>
          <w:spacing w:val="-1"/>
        </w:rPr>
        <w:t xml:space="preserve">request </w:t>
      </w:r>
      <w:r>
        <w:t>a</w:t>
      </w:r>
      <w:r>
        <w:rPr>
          <w:spacing w:val="-2"/>
        </w:rPr>
        <w:t xml:space="preserve"> </w:t>
      </w:r>
      <w:r>
        <w:t>new</w:t>
      </w:r>
      <w:r>
        <w:rPr>
          <w:spacing w:val="-2"/>
        </w:rPr>
        <w:t xml:space="preserve"> </w:t>
      </w:r>
      <w:r>
        <w:rPr>
          <w:spacing w:val="-1"/>
        </w:rPr>
        <w:t>copy,</w:t>
      </w:r>
      <w:r>
        <w:t xml:space="preserve"> </w:t>
      </w:r>
      <w:r>
        <w:rPr>
          <w:spacing w:val="-1"/>
        </w:rPr>
        <w:t>contact the</w:t>
      </w:r>
      <w:r>
        <w:rPr>
          <w:spacing w:val="-2"/>
        </w:rPr>
        <w:t xml:space="preserve"> </w:t>
      </w:r>
      <w:r>
        <w:rPr>
          <w:spacing w:val="-1"/>
        </w:rPr>
        <w:t>respective</w:t>
      </w:r>
      <w:r>
        <w:rPr>
          <w:spacing w:val="-2"/>
        </w:rPr>
        <w:t xml:space="preserve"> </w:t>
      </w:r>
      <w:r>
        <w:rPr>
          <w:spacing w:val="-1"/>
        </w:rPr>
        <w:t>department</w:t>
      </w:r>
      <w:r>
        <w:rPr>
          <w:spacing w:val="1"/>
        </w:rPr>
        <w:t xml:space="preserve"> </w:t>
      </w:r>
      <w:r>
        <w:rPr>
          <w:spacing w:val="-2"/>
        </w:rPr>
        <w:t xml:space="preserve">you </w:t>
      </w:r>
      <w:r>
        <w:t>are</w:t>
      </w:r>
      <w:r>
        <w:rPr>
          <w:spacing w:val="-2"/>
        </w:rPr>
        <w:t xml:space="preserve"> </w:t>
      </w:r>
      <w:r>
        <w:t>working</w:t>
      </w:r>
      <w:r>
        <w:rPr>
          <w:spacing w:val="-1"/>
        </w:rPr>
        <w:t xml:space="preserve"> with and</w:t>
      </w:r>
      <w:r>
        <w:rPr>
          <w:spacing w:val="-2"/>
        </w:rPr>
        <w:t xml:space="preserve"> </w:t>
      </w:r>
      <w:r>
        <w:rPr>
          <w:spacing w:val="-1"/>
        </w:rPr>
        <w:t>provide</w:t>
      </w:r>
      <w:r>
        <w:rPr>
          <w:spacing w:val="-2"/>
        </w:rPr>
        <w:t xml:space="preserve"> </w:t>
      </w:r>
      <w:r>
        <w:t>the</w:t>
      </w:r>
      <w:r>
        <w:rPr>
          <w:spacing w:val="-2"/>
        </w:rPr>
        <w:t xml:space="preserve"> </w:t>
      </w:r>
      <w:r>
        <w:t>appropriate</w:t>
      </w:r>
      <w:r>
        <w:rPr>
          <w:spacing w:val="53"/>
        </w:rPr>
        <w:t xml:space="preserve"> </w:t>
      </w:r>
      <w:r>
        <w:rPr>
          <w:spacing w:val="-1"/>
        </w:rPr>
        <w:t>publication</w:t>
      </w:r>
      <w:r>
        <w:rPr>
          <w:spacing w:val="-5"/>
        </w:rPr>
        <w:t xml:space="preserve"> </w:t>
      </w:r>
      <w:r>
        <w:rPr>
          <w:spacing w:val="-1"/>
        </w:rPr>
        <w:t>number.</w:t>
      </w:r>
    </w:p>
    <w:p w14:paraId="2F996ACB" w14:textId="77777777" w:rsidR="00F81B81" w:rsidRDefault="00F81B81" w:rsidP="00C16B0E">
      <w:pPr>
        <w:pStyle w:val="BodyText"/>
        <w:kinsoku w:val="0"/>
        <w:overflowPunct w:val="0"/>
        <w:spacing w:before="6"/>
        <w:ind w:left="0" w:right="22"/>
        <w:rPr>
          <w:sz w:val="9"/>
          <w:szCs w:val="9"/>
        </w:rPr>
      </w:pPr>
    </w:p>
    <w:p w14:paraId="2BA2CB69" w14:textId="77777777" w:rsidR="00F81B81" w:rsidRDefault="00F81B81" w:rsidP="00F81B81">
      <w:pPr>
        <w:pStyle w:val="BodyText"/>
        <w:kinsoku w:val="0"/>
        <w:overflowPunct w:val="0"/>
        <w:spacing w:before="6"/>
        <w:ind w:left="0"/>
        <w:rPr>
          <w:sz w:val="9"/>
          <w:szCs w:val="9"/>
        </w:rPr>
        <w:sectPr w:rsidR="00F81B81" w:rsidSect="00257CC0">
          <w:type w:val="continuous"/>
          <w:pgSz w:w="12240" w:h="15840"/>
          <w:pgMar w:top="821" w:right="979" w:bottom="821" w:left="979" w:header="720" w:footer="720" w:gutter="0"/>
          <w:cols w:space="720" w:equalWidth="0">
            <w:col w:w="10301"/>
          </w:cols>
          <w:noEndnote/>
        </w:sectPr>
      </w:pPr>
    </w:p>
    <w:p w14:paraId="1F623EF5" w14:textId="77777777" w:rsidR="00F81B81" w:rsidRDefault="00F81B81" w:rsidP="00F81B81">
      <w:pPr>
        <w:pStyle w:val="BodyText"/>
        <w:kinsoku w:val="0"/>
        <w:overflowPunct w:val="0"/>
        <w:spacing w:before="72"/>
        <w:ind w:left="120"/>
        <w:rPr>
          <w:rFonts w:ascii="Arial" w:hAnsi="Arial" w:cs="Arial"/>
          <w:b/>
          <w:bCs/>
          <w:spacing w:val="-1"/>
          <w:sz w:val="22"/>
          <w:szCs w:val="22"/>
        </w:rPr>
      </w:pPr>
    </w:p>
    <w:p w14:paraId="1715FF3E" w14:textId="77777777" w:rsidR="00F81B81" w:rsidRDefault="00F81B81" w:rsidP="00F81B81">
      <w:pPr>
        <w:pStyle w:val="BodyText"/>
        <w:kinsoku w:val="0"/>
        <w:overflowPunct w:val="0"/>
        <w:spacing w:before="72"/>
        <w:ind w:left="120"/>
        <w:rPr>
          <w:rFonts w:ascii="Arial" w:hAnsi="Arial" w:cs="Arial"/>
          <w:b/>
          <w:bCs/>
          <w:spacing w:val="-1"/>
          <w:sz w:val="22"/>
          <w:szCs w:val="22"/>
        </w:rPr>
      </w:pPr>
    </w:p>
    <w:p w14:paraId="41EDB6E1" w14:textId="77777777" w:rsidR="00F81B81" w:rsidRDefault="00F81B81" w:rsidP="00F81B81">
      <w:pPr>
        <w:pStyle w:val="BodyText"/>
        <w:kinsoku w:val="0"/>
        <w:overflowPunct w:val="0"/>
        <w:spacing w:before="72"/>
        <w:ind w:left="120"/>
        <w:rPr>
          <w:rFonts w:ascii="Arial" w:hAnsi="Arial" w:cs="Arial"/>
          <w:b/>
          <w:bCs/>
          <w:spacing w:val="-1"/>
          <w:sz w:val="22"/>
          <w:szCs w:val="22"/>
        </w:rPr>
      </w:pPr>
    </w:p>
    <w:p w14:paraId="6F69599E" w14:textId="77777777" w:rsidR="00DE1C9F" w:rsidRDefault="00DE1C9F" w:rsidP="00DE1C9F">
      <w:pPr>
        <w:pStyle w:val="BodyText"/>
        <w:kinsoku w:val="0"/>
        <w:overflowPunct w:val="0"/>
        <w:spacing w:before="72"/>
        <w:ind w:left="120"/>
        <w:rPr>
          <w:rFonts w:ascii="Arial" w:hAnsi="Arial" w:cs="Arial"/>
          <w:sz w:val="22"/>
          <w:szCs w:val="22"/>
        </w:rPr>
      </w:pPr>
      <w:r>
        <w:rPr>
          <w:rFonts w:ascii="Arial" w:hAnsi="Arial" w:cs="Arial"/>
          <w:b/>
          <w:bCs/>
          <w:spacing w:val="-1"/>
          <w:sz w:val="22"/>
          <w:szCs w:val="22"/>
        </w:rPr>
        <w:t>State</w:t>
      </w:r>
      <w:r>
        <w:rPr>
          <w:rFonts w:ascii="Arial" w:hAnsi="Arial" w:cs="Arial"/>
          <w:b/>
          <w:bCs/>
          <w:sz w:val="22"/>
          <w:szCs w:val="22"/>
        </w:rPr>
        <w:t xml:space="preserve"> </w:t>
      </w:r>
      <w:r>
        <w:rPr>
          <w:rFonts w:ascii="Arial" w:hAnsi="Arial" w:cs="Arial"/>
          <w:b/>
          <w:bCs/>
          <w:spacing w:val="-2"/>
          <w:sz w:val="22"/>
          <w:szCs w:val="22"/>
        </w:rPr>
        <w:t>of</w:t>
      </w:r>
      <w:r>
        <w:rPr>
          <w:rFonts w:ascii="Arial" w:hAnsi="Arial" w:cs="Arial"/>
          <w:b/>
          <w:bCs/>
          <w:spacing w:val="-1"/>
          <w:sz w:val="22"/>
          <w:szCs w:val="22"/>
        </w:rPr>
        <w:t xml:space="preserve"> Wisconsin, Department</w:t>
      </w:r>
      <w:r>
        <w:rPr>
          <w:rFonts w:ascii="Arial" w:hAnsi="Arial" w:cs="Arial"/>
          <w:b/>
          <w:bCs/>
          <w:spacing w:val="2"/>
          <w:sz w:val="22"/>
          <w:szCs w:val="22"/>
        </w:rPr>
        <w:t xml:space="preserve"> </w:t>
      </w:r>
      <w:r>
        <w:rPr>
          <w:rFonts w:ascii="Arial" w:hAnsi="Arial" w:cs="Arial"/>
          <w:b/>
          <w:bCs/>
          <w:spacing w:val="-3"/>
          <w:sz w:val="22"/>
          <w:szCs w:val="22"/>
        </w:rPr>
        <w:t>of</w:t>
      </w:r>
    </w:p>
    <w:p w14:paraId="379FFEDB" w14:textId="77777777" w:rsidR="00DE1C9F" w:rsidRDefault="00DE1C9F" w:rsidP="00DE1C9F">
      <w:pPr>
        <w:pStyle w:val="BodyText"/>
        <w:kinsoku w:val="0"/>
        <w:overflowPunct w:val="0"/>
        <w:spacing w:before="3"/>
        <w:ind w:left="120" w:right="1190"/>
        <w:rPr>
          <w:rFonts w:ascii="Arial" w:hAnsi="Arial" w:cs="Arial"/>
          <w:sz w:val="20"/>
          <w:szCs w:val="20"/>
        </w:rPr>
      </w:pPr>
      <w:r>
        <w:rPr>
          <w:rFonts w:ascii="Arial" w:hAnsi="Arial" w:cs="Arial"/>
          <w:spacing w:val="-1"/>
          <w:sz w:val="20"/>
          <w:szCs w:val="20"/>
        </w:rPr>
        <w:t>Children</w:t>
      </w:r>
      <w:r>
        <w:rPr>
          <w:rFonts w:ascii="Arial" w:hAnsi="Arial" w:cs="Arial"/>
          <w:spacing w:val="-9"/>
          <w:sz w:val="20"/>
          <w:szCs w:val="20"/>
        </w:rPr>
        <w:t xml:space="preserve"> </w:t>
      </w:r>
      <w:r>
        <w:rPr>
          <w:rFonts w:ascii="Arial" w:hAnsi="Arial" w:cs="Arial"/>
          <w:sz w:val="20"/>
          <w:szCs w:val="20"/>
        </w:rPr>
        <w:t>and</w:t>
      </w:r>
      <w:r>
        <w:rPr>
          <w:rFonts w:ascii="Arial" w:hAnsi="Arial" w:cs="Arial"/>
          <w:spacing w:val="-10"/>
          <w:sz w:val="20"/>
          <w:szCs w:val="20"/>
        </w:rPr>
        <w:t xml:space="preserve"> </w:t>
      </w:r>
      <w:r>
        <w:rPr>
          <w:rFonts w:ascii="Arial" w:hAnsi="Arial" w:cs="Arial"/>
          <w:spacing w:val="-1"/>
          <w:sz w:val="20"/>
          <w:szCs w:val="20"/>
        </w:rPr>
        <w:t>Families</w:t>
      </w:r>
      <w:r>
        <w:rPr>
          <w:rFonts w:ascii="Arial" w:hAnsi="Arial" w:cs="Arial"/>
          <w:spacing w:val="23"/>
          <w:w w:val="99"/>
          <w:sz w:val="20"/>
          <w:szCs w:val="20"/>
        </w:rPr>
        <w:t xml:space="preserve"> </w:t>
      </w:r>
      <w:r>
        <w:rPr>
          <w:rFonts w:ascii="Arial" w:hAnsi="Arial" w:cs="Arial"/>
          <w:spacing w:val="-1"/>
          <w:sz w:val="20"/>
          <w:szCs w:val="20"/>
        </w:rPr>
        <w:t>DCF-P-153</w:t>
      </w:r>
      <w:r>
        <w:rPr>
          <w:rFonts w:ascii="Arial" w:hAnsi="Arial" w:cs="Arial"/>
          <w:spacing w:val="-11"/>
          <w:sz w:val="20"/>
          <w:szCs w:val="20"/>
        </w:rPr>
        <w:t xml:space="preserve"> </w:t>
      </w:r>
      <w:r>
        <w:rPr>
          <w:rFonts w:ascii="Arial" w:hAnsi="Arial" w:cs="Arial"/>
          <w:sz w:val="20"/>
          <w:szCs w:val="20"/>
        </w:rPr>
        <w:t>(R. 11/2017</w:t>
      </w:r>
      <w:r>
        <w:rPr>
          <w:rFonts w:ascii="Arial" w:hAnsi="Arial" w:cs="Arial"/>
          <w:spacing w:val="-12"/>
          <w:sz w:val="20"/>
          <w:szCs w:val="20"/>
        </w:rPr>
        <w:t>)</w:t>
      </w:r>
    </w:p>
    <w:p w14:paraId="1000E629" w14:textId="77777777" w:rsidR="00DE1C9F" w:rsidRDefault="00DE1C9F" w:rsidP="00DE1C9F">
      <w:pPr>
        <w:pStyle w:val="BodyText"/>
        <w:kinsoku w:val="0"/>
        <w:overflowPunct w:val="0"/>
        <w:spacing w:before="7"/>
        <w:ind w:left="0"/>
        <w:rPr>
          <w:rFonts w:ascii="Arial" w:hAnsi="Arial" w:cs="Arial"/>
          <w:sz w:val="28"/>
          <w:szCs w:val="28"/>
        </w:rPr>
      </w:pPr>
      <w:r>
        <w:br w:type="column"/>
      </w:r>
    </w:p>
    <w:p w14:paraId="0D8A7B21" w14:textId="77777777" w:rsidR="00DE1C9F" w:rsidRDefault="00DE1C9F" w:rsidP="00DE1C9F">
      <w:pPr>
        <w:pStyle w:val="BodyText"/>
        <w:kinsoku w:val="0"/>
        <w:overflowPunct w:val="0"/>
        <w:spacing w:line="229" w:lineRule="exact"/>
        <w:ind w:left="88"/>
        <w:rPr>
          <w:rFonts w:ascii="Arial" w:hAnsi="Arial" w:cs="Arial"/>
          <w:spacing w:val="-1"/>
          <w:sz w:val="20"/>
          <w:szCs w:val="20"/>
        </w:rPr>
      </w:pPr>
    </w:p>
    <w:p w14:paraId="14A2585D" w14:textId="77777777" w:rsidR="00DE1C9F" w:rsidRDefault="00DE1C9F" w:rsidP="00DE1C9F">
      <w:pPr>
        <w:pStyle w:val="BodyText"/>
        <w:kinsoku w:val="0"/>
        <w:overflowPunct w:val="0"/>
        <w:spacing w:line="229" w:lineRule="exact"/>
        <w:ind w:left="88"/>
        <w:rPr>
          <w:rFonts w:ascii="Arial" w:hAnsi="Arial" w:cs="Arial"/>
          <w:spacing w:val="-1"/>
          <w:sz w:val="20"/>
          <w:szCs w:val="20"/>
        </w:rPr>
      </w:pPr>
    </w:p>
    <w:p w14:paraId="3324A42E" w14:textId="77777777" w:rsidR="00DE1C9F" w:rsidRDefault="00DE1C9F" w:rsidP="00DE1C9F">
      <w:pPr>
        <w:pStyle w:val="BodyText"/>
        <w:kinsoku w:val="0"/>
        <w:overflowPunct w:val="0"/>
        <w:spacing w:line="229" w:lineRule="exact"/>
        <w:ind w:left="88"/>
        <w:rPr>
          <w:rFonts w:ascii="Arial" w:hAnsi="Arial" w:cs="Arial"/>
          <w:spacing w:val="-1"/>
          <w:sz w:val="20"/>
          <w:szCs w:val="20"/>
        </w:rPr>
      </w:pPr>
    </w:p>
    <w:p w14:paraId="1FBB3BA0" w14:textId="77777777" w:rsidR="00DE1C9F" w:rsidRDefault="00DE1C9F" w:rsidP="00DE1C9F">
      <w:pPr>
        <w:pStyle w:val="BodyText"/>
        <w:kinsoku w:val="0"/>
        <w:overflowPunct w:val="0"/>
        <w:spacing w:line="229" w:lineRule="exact"/>
        <w:ind w:left="88"/>
        <w:rPr>
          <w:rFonts w:ascii="Arial" w:hAnsi="Arial" w:cs="Arial"/>
          <w:spacing w:val="-1"/>
          <w:sz w:val="20"/>
          <w:szCs w:val="20"/>
        </w:rPr>
      </w:pPr>
    </w:p>
    <w:p w14:paraId="6CEB2477" w14:textId="77777777" w:rsidR="00DE1C9F" w:rsidRDefault="00DE1C9F" w:rsidP="00DE1C9F">
      <w:pPr>
        <w:pStyle w:val="BodyText"/>
        <w:kinsoku w:val="0"/>
        <w:overflowPunct w:val="0"/>
        <w:ind w:left="0" w:right="532"/>
        <w:rPr>
          <w:rFonts w:ascii="Arial" w:hAnsi="Arial" w:cs="Arial"/>
          <w:sz w:val="20"/>
          <w:szCs w:val="20"/>
        </w:rPr>
      </w:pPr>
      <w:r>
        <w:rPr>
          <w:rFonts w:ascii="Arial" w:hAnsi="Arial" w:cs="Arial"/>
          <w:spacing w:val="-1"/>
          <w:sz w:val="20"/>
          <w:szCs w:val="20"/>
        </w:rPr>
        <w:t>Health</w:t>
      </w:r>
      <w:r>
        <w:rPr>
          <w:rFonts w:ascii="Arial" w:hAnsi="Arial" w:cs="Arial"/>
          <w:spacing w:val="-13"/>
          <w:sz w:val="20"/>
          <w:szCs w:val="20"/>
        </w:rPr>
        <w:t xml:space="preserve"> </w:t>
      </w:r>
      <w:r>
        <w:rPr>
          <w:rFonts w:ascii="Arial" w:hAnsi="Arial" w:cs="Arial"/>
          <w:spacing w:val="-1"/>
          <w:sz w:val="20"/>
          <w:szCs w:val="20"/>
        </w:rPr>
        <w:t>Services</w:t>
      </w:r>
      <w:r>
        <w:rPr>
          <w:rFonts w:ascii="Arial" w:hAnsi="Arial" w:cs="Arial"/>
          <w:spacing w:val="-1"/>
          <w:sz w:val="20"/>
          <w:szCs w:val="20"/>
        </w:rPr>
        <w:tab/>
      </w:r>
      <w:r>
        <w:rPr>
          <w:rFonts w:ascii="Arial" w:hAnsi="Arial" w:cs="Arial"/>
          <w:spacing w:val="-1"/>
          <w:sz w:val="20"/>
          <w:szCs w:val="20"/>
        </w:rPr>
        <w:tab/>
      </w:r>
      <w:r>
        <w:rPr>
          <w:rFonts w:ascii="Arial" w:hAnsi="Arial" w:cs="Arial"/>
          <w:sz w:val="20"/>
          <w:szCs w:val="20"/>
        </w:rPr>
        <w:t>Workforce</w:t>
      </w:r>
      <w:r>
        <w:rPr>
          <w:rFonts w:ascii="Arial" w:hAnsi="Arial" w:cs="Arial"/>
          <w:spacing w:val="-22"/>
          <w:sz w:val="20"/>
          <w:szCs w:val="20"/>
        </w:rPr>
        <w:t xml:space="preserve"> </w:t>
      </w:r>
      <w:r>
        <w:rPr>
          <w:rFonts w:ascii="Arial" w:hAnsi="Arial" w:cs="Arial"/>
          <w:spacing w:val="-1"/>
          <w:sz w:val="20"/>
          <w:szCs w:val="20"/>
        </w:rPr>
        <w:t>Development</w:t>
      </w:r>
      <w:r>
        <w:rPr>
          <w:rFonts w:ascii="Arial" w:hAnsi="Arial" w:cs="Arial"/>
          <w:spacing w:val="24"/>
          <w:w w:val="99"/>
          <w:sz w:val="20"/>
          <w:szCs w:val="20"/>
        </w:rPr>
        <w:t xml:space="preserve"> </w:t>
      </w:r>
      <w:r>
        <w:rPr>
          <w:rFonts w:ascii="Arial" w:hAnsi="Arial" w:cs="Arial"/>
          <w:spacing w:val="-1"/>
          <w:sz w:val="20"/>
          <w:szCs w:val="20"/>
        </w:rPr>
        <w:t xml:space="preserve">DETS </w:t>
      </w:r>
    </w:p>
    <w:p w14:paraId="13E2E40A" w14:textId="77777777" w:rsidR="00DE1C9F" w:rsidRDefault="00DE1C9F" w:rsidP="00DE1C9F">
      <w:pPr>
        <w:pStyle w:val="BodyText"/>
        <w:tabs>
          <w:tab w:val="left" w:pos="2160"/>
        </w:tabs>
        <w:kinsoku w:val="0"/>
        <w:overflowPunct w:val="0"/>
        <w:spacing w:line="229" w:lineRule="exact"/>
        <w:ind w:left="0"/>
        <w:rPr>
          <w:rFonts w:ascii="Arial" w:hAnsi="Arial" w:cs="Arial"/>
          <w:sz w:val="28"/>
          <w:szCs w:val="28"/>
        </w:rPr>
      </w:pPr>
      <w:r>
        <w:rPr>
          <w:rFonts w:ascii="Arial" w:hAnsi="Arial" w:cs="Arial"/>
          <w:spacing w:val="-1"/>
          <w:sz w:val="20"/>
          <w:szCs w:val="20"/>
        </w:rPr>
        <w:t>P-00164</w:t>
      </w:r>
      <w:r>
        <w:rPr>
          <w:rFonts w:ascii="Arial" w:hAnsi="Arial" w:cs="Arial"/>
          <w:spacing w:val="-18"/>
          <w:sz w:val="20"/>
          <w:szCs w:val="20"/>
        </w:rPr>
        <w:t xml:space="preserve"> </w:t>
      </w:r>
      <w:r>
        <w:rPr>
          <w:rFonts w:ascii="Arial" w:hAnsi="Arial" w:cs="Arial"/>
          <w:spacing w:val="-18"/>
          <w:sz w:val="20"/>
          <w:szCs w:val="20"/>
        </w:rPr>
        <w:tab/>
      </w:r>
      <w:r>
        <w:rPr>
          <w:rFonts w:ascii="Arial" w:hAnsi="Arial" w:cs="Arial"/>
          <w:spacing w:val="-1"/>
          <w:sz w:val="20"/>
          <w:szCs w:val="20"/>
        </w:rPr>
        <w:t>16705-P</w:t>
      </w:r>
      <w:r>
        <w:rPr>
          <w:rFonts w:ascii="Arial" w:hAnsi="Arial" w:cs="Arial"/>
          <w:spacing w:val="-15"/>
          <w:sz w:val="20"/>
          <w:szCs w:val="20"/>
        </w:rPr>
        <w:t xml:space="preserve"> </w:t>
      </w:r>
      <w:r>
        <w:rPr>
          <w:rFonts w:ascii="Arial" w:hAnsi="Arial" w:cs="Arial"/>
          <w:sz w:val="20"/>
          <w:szCs w:val="20"/>
        </w:rPr>
        <w:t>(Rev</w:t>
      </w:r>
      <w:r>
        <w:rPr>
          <w:rFonts w:ascii="Arial" w:hAnsi="Arial" w:cs="Arial"/>
          <w:spacing w:val="-13"/>
          <w:sz w:val="20"/>
          <w:szCs w:val="20"/>
        </w:rPr>
        <w:t>)</w:t>
      </w:r>
      <w:r>
        <w:rPr>
          <w:rFonts w:ascii="Arial" w:hAnsi="Arial" w:cs="Arial"/>
          <w:spacing w:val="-18"/>
          <w:sz w:val="20"/>
          <w:szCs w:val="20"/>
        </w:rPr>
        <w:tab/>
      </w:r>
    </w:p>
    <w:p w14:paraId="02532263" w14:textId="77777777" w:rsidR="00DE1C9F" w:rsidRDefault="00DE1C9F" w:rsidP="00DE1C9F">
      <w:pPr>
        <w:pStyle w:val="BodyText"/>
        <w:kinsoku w:val="0"/>
        <w:overflowPunct w:val="0"/>
        <w:ind w:left="120" w:right="532"/>
        <w:rPr>
          <w:rFonts w:ascii="Arial" w:hAnsi="Arial" w:cs="Arial"/>
          <w:sz w:val="20"/>
          <w:szCs w:val="20"/>
        </w:rPr>
        <w:sectPr w:rsidR="00DE1C9F" w:rsidSect="00826EB5">
          <w:type w:val="continuous"/>
          <w:pgSz w:w="12240" w:h="15840"/>
          <w:pgMar w:top="821" w:right="979" w:bottom="821" w:left="979" w:header="720" w:footer="720" w:gutter="0"/>
          <w:cols w:num="2" w:space="720" w:equalWidth="0">
            <w:col w:w="3701" w:space="720"/>
            <w:col w:w="5861" w:space="1455"/>
          </w:cols>
          <w:noEndnote/>
        </w:sectPr>
      </w:pPr>
    </w:p>
    <w:p w14:paraId="4A5ADFC5" w14:textId="77777777" w:rsidR="00DE1C9F" w:rsidRDefault="00DE1C9F" w:rsidP="00DE1C9F">
      <w:pPr>
        <w:pStyle w:val="BodyText"/>
        <w:kinsoku w:val="0"/>
        <w:overflowPunct w:val="0"/>
        <w:ind w:left="0"/>
        <w:rPr>
          <w:rFonts w:ascii="Arial" w:hAnsi="Arial" w:cs="Arial"/>
          <w:sz w:val="18"/>
          <w:szCs w:val="18"/>
        </w:rPr>
      </w:pPr>
    </w:p>
    <w:p w14:paraId="1B475E11" w14:textId="77777777" w:rsidR="00DE1C9F" w:rsidRDefault="00DE1C9F" w:rsidP="00DE1C9F">
      <w:pPr>
        <w:pStyle w:val="BodyText"/>
        <w:kinsoku w:val="0"/>
        <w:overflowPunct w:val="0"/>
        <w:spacing w:before="5"/>
        <w:ind w:left="0"/>
        <w:rPr>
          <w:rFonts w:ascii="Arial" w:hAnsi="Arial" w:cs="Arial"/>
          <w:sz w:val="20"/>
          <w:szCs w:val="20"/>
        </w:rPr>
      </w:pPr>
    </w:p>
    <w:p w14:paraId="147849A9" w14:textId="77777777" w:rsidR="00F81B81" w:rsidRDefault="00F81B81" w:rsidP="00F81B81">
      <w:pPr>
        <w:pStyle w:val="BodyText"/>
        <w:kinsoku w:val="0"/>
        <w:overflowPunct w:val="0"/>
        <w:ind w:left="120"/>
        <w:rPr>
          <w:rFonts w:ascii="Arial" w:hAnsi="Arial" w:cs="Arial"/>
          <w:sz w:val="18"/>
          <w:szCs w:val="18"/>
        </w:rPr>
        <w:sectPr w:rsidR="00F81B81" w:rsidSect="00257CC0">
          <w:type w:val="continuous"/>
          <w:pgSz w:w="12240" w:h="15840"/>
          <w:pgMar w:top="821" w:right="979" w:bottom="821" w:left="979" w:header="720" w:footer="720" w:gutter="0"/>
          <w:cols w:num="2" w:space="720" w:equalWidth="0">
            <w:col w:w="8208" w:space="327"/>
            <w:col w:w="1747"/>
          </w:cols>
          <w:noEndnote/>
        </w:sectPr>
      </w:pPr>
    </w:p>
    <w:p w14:paraId="65AE9FB9" w14:textId="77777777" w:rsidR="00F81B81" w:rsidRPr="00EE251E" w:rsidRDefault="00F81B81" w:rsidP="00EE251E">
      <w:pPr>
        <w:pStyle w:val="BodyText"/>
        <w:ind w:left="0"/>
        <w:rPr>
          <w:b/>
          <w:bCs/>
          <w:sz w:val="28"/>
          <w:szCs w:val="28"/>
        </w:rPr>
      </w:pPr>
      <w:bookmarkStart w:id="9" w:name="_Toc498416457"/>
      <w:bookmarkStart w:id="10" w:name="_Toc498418180"/>
      <w:bookmarkStart w:id="11" w:name="_Toc498418413"/>
      <w:bookmarkStart w:id="12" w:name="_Toc498418686"/>
      <w:r w:rsidRPr="00EE251E">
        <w:rPr>
          <w:b/>
          <w:sz w:val="28"/>
          <w:szCs w:val="28"/>
        </w:rPr>
        <w:lastRenderedPageBreak/>
        <w:t xml:space="preserve">CIVIL </w:t>
      </w:r>
      <w:r w:rsidRPr="00EE251E">
        <w:rPr>
          <w:b/>
          <w:spacing w:val="-2"/>
          <w:sz w:val="28"/>
          <w:szCs w:val="28"/>
        </w:rPr>
        <w:t>RIGHTS</w:t>
      </w:r>
      <w:r w:rsidRPr="00EE251E">
        <w:rPr>
          <w:b/>
          <w:spacing w:val="1"/>
          <w:sz w:val="28"/>
          <w:szCs w:val="28"/>
        </w:rPr>
        <w:t xml:space="preserve"> </w:t>
      </w:r>
      <w:r w:rsidRPr="00EE251E">
        <w:rPr>
          <w:b/>
          <w:spacing w:val="-2"/>
          <w:sz w:val="28"/>
          <w:szCs w:val="28"/>
        </w:rPr>
        <w:t>COMPLIANCE</w:t>
      </w:r>
      <w:r w:rsidRPr="00EE251E">
        <w:rPr>
          <w:b/>
          <w:spacing w:val="1"/>
          <w:sz w:val="28"/>
          <w:szCs w:val="28"/>
        </w:rPr>
        <w:t xml:space="preserve"> </w:t>
      </w:r>
      <w:r w:rsidRPr="00EE251E">
        <w:rPr>
          <w:b/>
          <w:sz w:val="28"/>
          <w:szCs w:val="28"/>
        </w:rPr>
        <w:t>REQUIREMENTS</w:t>
      </w:r>
      <w:bookmarkEnd w:id="9"/>
      <w:bookmarkEnd w:id="10"/>
      <w:bookmarkEnd w:id="11"/>
      <w:bookmarkEnd w:id="12"/>
    </w:p>
    <w:p w14:paraId="77327969" w14:textId="6848E5EA" w:rsidR="00F81B81" w:rsidRPr="00EE251E" w:rsidRDefault="00F81B81" w:rsidP="00EE251E">
      <w:pPr>
        <w:pStyle w:val="BodyText"/>
        <w:ind w:left="0"/>
        <w:rPr>
          <w:b/>
          <w:sz w:val="28"/>
          <w:szCs w:val="28"/>
        </w:rPr>
      </w:pPr>
      <w:bookmarkStart w:id="13" w:name="_Toc498416458"/>
      <w:bookmarkStart w:id="14" w:name="_Toc498418181"/>
      <w:bookmarkStart w:id="15" w:name="_Toc498418414"/>
      <w:bookmarkStart w:id="16" w:name="_Toc498418687"/>
      <w:r w:rsidRPr="00EE251E">
        <w:rPr>
          <w:b/>
          <w:sz w:val="28"/>
          <w:szCs w:val="28"/>
        </w:rPr>
        <w:t>TABLE</w:t>
      </w:r>
      <w:r w:rsidRPr="00EE251E">
        <w:rPr>
          <w:b/>
          <w:spacing w:val="-4"/>
          <w:sz w:val="28"/>
          <w:szCs w:val="28"/>
        </w:rPr>
        <w:t xml:space="preserve"> </w:t>
      </w:r>
      <w:r w:rsidRPr="00EE251E">
        <w:rPr>
          <w:b/>
          <w:sz w:val="28"/>
          <w:szCs w:val="28"/>
        </w:rPr>
        <w:t>OF</w:t>
      </w:r>
      <w:r w:rsidRPr="00EE251E">
        <w:rPr>
          <w:b/>
          <w:spacing w:val="-4"/>
          <w:sz w:val="28"/>
          <w:szCs w:val="28"/>
        </w:rPr>
        <w:t xml:space="preserve"> </w:t>
      </w:r>
      <w:r w:rsidRPr="00EE251E">
        <w:rPr>
          <w:b/>
          <w:sz w:val="28"/>
          <w:szCs w:val="28"/>
        </w:rPr>
        <w:t>CONTENTS</w:t>
      </w:r>
      <w:bookmarkEnd w:id="13"/>
      <w:bookmarkEnd w:id="14"/>
      <w:bookmarkEnd w:id="15"/>
      <w:bookmarkEnd w:id="16"/>
    </w:p>
    <w:sdt>
      <w:sdtPr>
        <w:id w:val="-1339697276"/>
        <w:docPartObj>
          <w:docPartGallery w:val="Table of Contents"/>
          <w:docPartUnique/>
        </w:docPartObj>
      </w:sdtPr>
      <w:sdtEndPr>
        <w:rPr>
          <w:b/>
          <w:bCs/>
          <w:noProof/>
        </w:rPr>
      </w:sdtEndPr>
      <w:sdtContent>
        <w:p w14:paraId="1176D9A2" w14:textId="287DF5FF" w:rsidR="00A3378F" w:rsidRDefault="00E81C41">
          <w:pPr>
            <w:pStyle w:val="TOC1"/>
            <w:tabs>
              <w:tab w:val="right" w:leader="dot" w:pos="10271"/>
            </w:tabs>
            <w:rPr>
              <w:rFonts w:asciiTheme="minorHAnsi" w:hAnsiTheme="minorHAnsi" w:cstheme="minorBidi"/>
              <w:noProof/>
              <w:sz w:val="22"/>
              <w:szCs w:val="22"/>
            </w:rPr>
          </w:pPr>
          <w:r>
            <w:fldChar w:fldCharType="begin"/>
          </w:r>
          <w:r>
            <w:instrText xml:space="preserve"> TOC \o "1-4" \h \z \u </w:instrText>
          </w:r>
          <w:r>
            <w:fldChar w:fldCharType="separate"/>
          </w:r>
          <w:hyperlink w:anchor="_Toc499810864" w:history="1">
            <w:r w:rsidR="00A3378F" w:rsidRPr="00E84330">
              <w:rPr>
                <w:rStyle w:val="Hyperlink"/>
                <w:noProof/>
              </w:rPr>
              <w:t>CIVIL</w:t>
            </w:r>
            <w:r w:rsidR="00A3378F" w:rsidRPr="00E84330">
              <w:rPr>
                <w:rStyle w:val="Hyperlink"/>
                <w:noProof/>
                <w:spacing w:val="-7"/>
              </w:rPr>
              <w:t xml:space="preserve"> </w:t>
            </w:r>
            <w:r w:rsidR="00A3378F" w:rsidRPr="00E84330">
              <w:rPr>
                <w:rStyle w:val="Hyperlink"/>
                <w:noProof/>
              </w:rPr>
              <w:t>RIGHTS</w:t>
            </w:r>
            <w:r w:rsidR="00A3378F" w:rsidRPr="00E84330">
              <w:rPr>
                <w:rStyle w:val="Hyperlink"/>
                <w:noProof/>
                <w:spacing w:val="-6"/>
              </w:rPr>
              <w:t xml:space="preserve"> </w:t>
            </w:r>
            <w:r w:rsidR="00A3378F" w:rsidRPr="00E84330">
              <w:rPr>
                <w:rStyle w:val="Hyperlink"/>
                <w:noProof/>
              </w:rPr>
              <w:t>COMPLIANCE</w:t>
            </w:r>
            <w:r w:rsidR="00A3378F" w:rsidRPr="00E84330">
              <w:rPr>
                <w:rStyle w:val="Hyperlink"/>
                <w:noProof/>
                <w:spacing w:val="-3"/>
              </w:rPr>
              <w:t xml:space="preserve"> </w:t>
            </w:r>
            <w:r w:rsidR="00A3378F" w:rsidRPr="00E84330">
              <w:rPr>
                <w:rStyle w:val="Hyperlink"/>
                <w:noProof/>
              </w:rPr>
              <w:t>REQUIREMENTS OVERVIEW</w:t>
            </w:r>
            <w:r w:rsidR="00A3378F">
              <w:rPr>
                <w:noProof/>
                <w:webHidden/>
              </w:rPr>
              <w:tab/>
            </w:r>
            <w:r w:rsidR="00A3378F">
              <w:rPr>
                <w:noProof/>
                <w:webHidden/>
              </w:rPr>
              <w:fldChar w:fldCharType="begin"/>
            </w:r>
            <w:r w:rsidR="00A3378F">
              <w:rPr>
                <w:noProof/>
                <w:webHidden/>
              </w:rPr>
              <w:instrText xml:space="preserve"> PAGEREF _Toc499810864 \h </w:instrText>
            </w:r>
            <w:r w:rsidR="00A3378F">
              <w:rPr>
                <w:noProof/>
                <w:webHidden/>
              </w:rPr>
            </w:r>
            <w:r w:rsidR="00A3378F">
              <w:rPr>
                <w:noProof/>
                <w:webHidden/>
              </w:rPr>
              <w:fldChar w:fldCharType="separate"/>
            </w:r>
            <w:r w:rsidR="00A3378F">
              <w:rPr>
                <w:noProof/>
                <w:webHidden/>
              </w:rPr>
              <w:t>5</w:t>
            </w:r>
            <w:r w:rsidR="00A3378F">
              <w:rPr>
                <w:noProof/>
                <w:webHidden/>
              </w:rPr>
              <w:fldChar w:fldCharType="end"/>
            </w:r>
          </w:hyperlink>
        </w:p>
        <w:p w14:paraId="1787C7B0" w14:textId="3DB05574" w:rsidR="00A3378F" w:rsidRDefault="00707705">
          <w:pPr>
            <w:pStyle w:val="TOC2"/>
            <w:tabs>
              <w:tab w:val="left" w:pos="720"/>
              <w:tab w:val="right" w:leader="dot" w:pos="10271"/>
            </w:tabs>
            <w:rPr>
              <w:rFonts w:asciiTheme="minorHAnsi" w:hAnsiTheme="minorHAnsi" w:cstheme="minorBidi"/>
              <w:noProof/>
              <w:sz w:val="22"/>
              <w:szCs w:val="22"/>
            </w:rPr>
          </w:pPr>
          <w:hyperlink w:anchor="_Toc499810865" w:history="1">
            <w:r w:rsidR="00A3378F" w:rsidRPr="00E84330">
              <w:rPr>
                <w:rStyle w:val="Hyperlink"/>
                <w:noProof/>
              </w:rPr>
              <w:t>I.</w:t>
            </w:r>
            <w:r w:rsidR="00A3378F">
              <w:rPr>
                <w:rFonts w:asciiTheme="minorHAnsi" w:hAnsiTheme="minorHAnsi" w:cstheme="minorBidi"/>
                <w:noProof/>
                <w:sz w:val="22"/>
                <w:szCs w:val="22"/>
              </w:rPr>
              <w:tab/>
            </w:r>
            <w:r w:rsidR="00A3378F" w:rsidRPr="00E84330">
              <w:rPr>
                <w:rStyle w:val="Hyperlink"/>
                <w:noProof/>
              </w:rPr>
              <w:t>INTRODUCTION</w:t>
            </w:r>
            <w:r w:rsidR="00A3378F">
              <w:rPr>
                <w:noProof/>
                <w:webHidden/>
              </w:rPr>
              <w:tab/>
            </w:r>
            <w:r w:rsidR="00A3378F">
              <w:rPr>
                <w:noProof/>
                <w:webHidden/>
              </w:rPr>
              <w:fldChar w:fldCharType="begin"/>
            </w:r>
            <w:r w:rsidR="00A3378F">
              <w:rPr>
                <w:noProof/>
                <w:webHidden/>
              </w:rPr>
              <w:instrText xml:space="preserve"> PAGEREF _Toc499810865 \h </w:instrText>
            </w:r>
            <w:r w:rsidR="00A3378F">
              <w:rPr>
                <w:noProof/>
                <w:webHidden/>
              </w:rPr>
            </w:r>
            <w:r w:rsidR="00A3378F">
              <w:rPr>
                <w:noProof/>
                <w:webHidden/>
              </w:rPr>
              <w:fldChar w:fldCharType="separate"/>
            </w:r>
            <w:r w:rsidR="00A3378F">
              <w:rPr>
                <w:noProof/>
                <w:webHidden/>
              </w:rPr>
              <w:t>5</w:t>
            </w:r>
            <w:r w:rsidR="00A3378F">
              <w:rPr>
                <w:noProof/>
                <w:webHidden/>
              </w:rPr>
              <w:fldChar w:fldCharType="end"/>
            </w:r>
          </w:hyperlink>
        </w:p>
        <w:p w14:paraId="4F046861" w14:textId="269C733D" w:rsidR="00A3378F" w:rsidRDefault="00707705">
          <w:pPr>
            <w:pStyle w:val="TOC3"/>
            <w:tabs>
              <w:tab w:val="right" w:leader="dot" w:pos="10271"/>
            </w:tabs>
            <w:rPr>
              <w:rFonts w:asciiTheme="minorHAnsi" w:hAnsiTheme="minorHAnsi" w:cstheme="minorBidi"/>
              <w:noProof/>
              <w:sz w:val="22"/>
              <w:szCs w:val="22"/>
            </w:rPr>
          </w:pPr>
          <w:hyperlink w:anchor="_Toc499810866" w:history="1">
            <w:r w:rsidR="00A3378F" w:rsidRPr="00E84330">
              <w:rPr>
                <w:rStyle w:val="Hyperlink"/>
                <w:noProof/>
              </w:rPr>
              <w:t>PURPOSE</w:t>
            </w:r>
            <w:r w:rsidR="00A3378F" w:rsidRPr="00E84330">
              <w:rPr>
                <w:rStyle w:val="Hyperlink"/>
                <w:noProof/>
                <w:spacing w:val="-7"/>
              </w:rPr>
              <w:t xml:space="preserve"> </w:t>
            </w:r>
            <w:r w:rsidR="00A3378F" w:rsidRPr="00E84330">
              <w:rPr>
                <w:rStyle w:val="Hyperlink"/>
                <w:noProof/>
              </w:rPr>
              <w:t>FOR</w:t>
            </w:r>
            <w:r w:rsidR="00A3378F" w:rsidRPr="00E84330">
              <w:rPr>
                <w:rStyle w:val="Hyperlink"/>
                <w:noProof/>
                <w:spacing w:val="-7"/>
              </w:rPr>
              <w:t xml:space="preserve"> </w:t>
            </w:r>
            <w:r w:rsidR="00A3378F" w:rsidRPr="00E84330">
              <w:rPr>
                <w:rStyle w:val="Hyperlink"/>
                <w:noProof/>
              </w:rPr>
              <w:t>COMPLETING</w:t>
            </w:r>
            <w:r w:rsidR="00A3378F" w:rsidRPr="00E84330">
              <w:rPr>
                <w:rStyle w:val="Hyperlink"/>
                <w:noProof/>
                <w:spacing w:val="-7"/>
              </w:rPr>
              <w:t xml:space="preserve"> </w:t>
            </w:r>
            <w:r w:rsidR="00A3378F" w:rsidRPr="00E84330">
              <w:rPr>
                <w:rStyle w:val="Hyperlink"/>
                <w:noProof/>
              </w:rPr>
              <w:t>ASSURANCES</w:t>
            </w:r>
            <w:r w:rsidR="00A3378F" w:rsidRPr="00E84330">
              <w:rPr>
                <w:rStyle w:val="Hyperlink"/>
                <w:noProof/>
                <w:spacing w:val="-7"/>
              </w:rPr>
              <w:t xml:space="preserve"> </w:t>
            </w:r>
            <w:r w:rsidR="00A3378F" w:rsidRPr="00E84330">
              <w:rPr>
                <w:rStyle w:val="Hyperlink"/>
                <w:noProof/>
              </w:rPr>
              <w:t>OF</w:t>
            </w:r>
            <w:r w:rsidR="00A3378F" w:rsidRPr="00E84330">
              <w:rPr>
                <w:rStyle w:val="Hyperlink"/>
                <w:noProof/>
                <w:spacing w:val="-9"/>
              </w:rPr>
              <w:t xml:space="preserve"> </w:t>
            </w:r>
            <w:r w:rsidR="00A3378F" w:rsidRPr="00E84330">
              <w:rPr>
                <w:rStyle w:val="Hyperlink"/>
                <w:noProof/>
              </w:rPr>
              <w:t>COMPLIANCE</w:t>
            </w:r>
            <w:r w:rsidR="00A3378F">
              <w:rPr>
                <w:noProof/>
                <w:webHidden/>
              </w:rPr>
              <w:tab/>
            </w:r>
            <w:r w:rsidR="00A3378F">
              <w:rPr>
                <w:noProof/>
                <w:webHidden/>
              </w:rPr>
              <w:fldChar w:fldCharType="begin"/>
            </w:r>
            <w:r w:rsidR="00A3378F">
              <w:rPr>
                <w:noProof/>
                <w:webHidden/>
              </w:rPr>
              <w:instrText xml:space="preserve"> PAGEREF _Toc499810866 \h </w:instrText>
            </w:r>
            <w:r w:rsidR="00A3378F">
              <w:rPr>
                <w:noProof/>
                <w:webHidden/>
              </w:rPr>
            </w:r>
            <w:r w:rsidR="00A3378F">
              <w:rPr>
                <w:noProof/>
                <w:webHidden/>
              </w:rPr>
              <w:fldChar w:fldCharType="separate"/>
            </w:r>
            <w:r w:rsidR="00A3378F">
              <w:rPr>
                <w:noProof/>
                <w:webHidden/>
              </w:rPr>
              <w:t>6</w:t>
            </w:r>
            <w:r w:rsidR="00A3378F">
              <w:rPr>
                <w:noProof/>
                <w:webHidden/>
              </w:rPr>
              <w:fldChar w:fldCharType="end"/>
            </w:r>
          </w:hyperlink>
        </w:p>
        <w:p w14:paraId="772528FA" w14:textId="5CEBE6A0" w:rsidR="00A3378F" w:rsidRDefault="00707705">
          <w:pPr>
            <w:pStyle w:val="TOC2"/>
            <w:tabs>
              <w:tab w:val="left" w:pos="720"/>
              <w:tab w:val="right" w:leader="dot" w:pos="10271"/>
            </w:tabs>
            <w:rPr>
              <w:rFonts w:asciiTheme="minorHAnsi" w:hAnsiTheme="minorHAnsi" w:cstheme="minorBidi"/>
              <w:noProof/>
              <w:sz w:val="22"/>
              <w:szCs w:val="22"/>
            </w:rPr>
          </w:pPr>
          <w:hyperlink w:anchor="_Toc499810867" w:history="1">
            <w:r w:rsidR="00A3378F" w:rsidRPr="00E84330">
              <w:rPr>
                <w:rStyle w:val="Hyperlink"/>
                <w:noProof/>
              </w:rPr>
              <w:t>II.</w:t>
            </w:r>
            <w:r w:rsidR="00A3378F">
              <w:rPr>
                <w:rFonts w:asciiTheme="minorHAnsi" w:hAnsiTheme="minorHAnsi" w:cstheme="minorBidi"/>
                <w:noProof/>
                <w:sz w:val="22"/>
                <w:szCs w:val="22"/>
              </w:rPr>
              <w:tab/>
            </w:r>
            <w:r w:rsidR="00A3378F" w:rsidRPr="00E84330">
              <w:rPr>
                <w:rStyle w:val="Hyperlink"/>
                <w:noProof/>
              </w:rPr>
              <w:t>REQUIREMENTS</w:t>
            </w:r>
            <w:r w:rsidR="00A3378F">
              <w:rPr>
                <w:noProof/>
                <w:webHidden/>
              </w:rPr>
              <w:tab/>
            </w:r>
            <w:r w:rsidR="00A3378F">
              <w:rPr>
                <w:noProof/>
                <w:webHidden/>
              </w:rPr>
              <w:fldChar w:fldCharType="begin"/>
            </w:r>
            <w:r w:rsidR="00A3378F">
              <w:rPr>
                <w:noProof/>
                <w:webHidden/>
              </w:rPr>
              <w:instrText xml:space="preserve"> PAGEREF _Toc499810867 \h </w:instrText>
            </w:r>
            <w:r w:rsidR="00A3378F">
              <w:rPr>
                <w:noProof/>
                <w:webHidden/>
              </w:rPr>
            </w:r>
            <w:r w:rsidR="00A3378F">
              <w:rPr>
                <w:noProof/>
                <w:webHidden/>
              </w:rPr>
              <w:fldChar w:fldCharType="separate"/>
            </w:r>
            <w:r w:rsidR="00A3378F">
              <w:rPr>
                <w:noProof/>
                <w:webHidden/>
              </w:rPr>
              <w:t>7</w:t>
            </w:r>
            <w:r w:rsidR="00A3378F">
              <w:rPr>
                <w:noProof/>
                <w:webHidden/>
              </w:rPr>
              <w:fldChar w:fldCharType="end"/>
            </w:r>
          </w:hyperlink>
        </w:p>
        <w:p w14:paraId="67A1F38E" w14:textId="4C3D8F6A" w:rsidR="00A3378F" w:rsidRDefault="00707705">
          <w:pPr>
            <w:pStyle w:val="TOC3"/>
            <w:tabs>
              <w:tab w:val="right" w:leader="dot" w:pos="10271"/>
            </w:tabs>
            <w:rPr>
              <w:rFonts w:asciiTheme="minorHAnsi" w:hAnsiTheme="minorHAnsi" w:cstheme="minorBidi"/>
              <w:noProof/>
              <w:sz w:val="22"/>
              <w:szCs w:val="22"/>
            </w:rPr>
          </w:pPr>
          <w:hyperlink w:anchor="_Toc499810868" w:history="1">
            <w:r w:rsidR="00A3378F" w:rsidRPr="00E84330">
              <w:rPr>
                <w:rStyle w:val="Hyperlink"/>
                <w:noProof/>
              </w:rPr>
              <w:t>TO WHOM DO THESE CIVIL RIGHTS REQUIREMENTS APPLY?</w:t>
            </w:r>
            <w:r w:rsidR="00A3378F">
              <w:rPr>
                <w:noProof/>
                <w:webHidden/>
              </w:rPr>
              <w:tab/>
            </w:r>
            <w:r w:rsidR="00A3378F">
              <w:rPr>
                <w:noProof/>
                <w:webHidden/>
              </w:rPr>
              <w:fldChar w:fldCharType="begin"/>
            </w:r>
            <w:r w:rsidR="00A3378F">
              <w:rPr>
                <w:noProof/>
                <w:webHidden/>
              </w:rPr>
              <w:instrText xml:space="preserve"> PAGEREF _Toc499810868 \h </w:instrText>
            </w:r>
            <w:r w:rsidR="00A3378F">
              <w:rPr>
                <w:noProof/>
                <w:webHidden/>
              </w:rPr>
            </w:r>
            <w:r w:rsidR="00A3378F">
              <w:rPr>
                <w:noProof/>
                <w:webHidden/>
              </w:rPr>
              <w:fldChar w:fldCharType="separate"/>
            </w:r>
            <w:r w:rsidR="00A3378F">
              <w:rPr>
                <w:noProof/>
                <w:webHidden/>
              </w:rPr>
              <w:t>8</w:t>
            </w:r>
            <w:r w:rsidR="00A3378F">
              <w:rPr>
                <w:noProof/>
                <w:webHidden/>
              </w:rPr>
              <w:fldChar w:fldCharType="end"/>
            </w:r>
          </w:hyperlink>
        </w:p>
        <w:p w14:paraId="4B098ECA" w14:textId="43002919" w:rsidR="00A3378F" w:rsidRDefault="00707705">
          <w:pPr>
            <w:pStyle w:val="TOC3"/>
            <w:tabs>
              <w:tab w:val="right" w:leader="dot" w:pos="10271"/>
            </w:tabs>
            <w:rPr>
              <w:rFonts w:asciiTheme="minorHAnsi" w:hAnsiTheme="minorHAnsi" w:cstheme="minorBidi"/>
              <w:noProof/>
              <w:sz w:val="22"/>
              <w:szCs w:val="22"/>
            </w:rPr>
          </w:pPr>
          <w:hyperlink w:anchor="_Toc499810869" w:history="1">
            <w:r w:rsidR="00A3378F" w:rsidRPr="00E84330">
              <w:rPr>
                <w:rStyle w:val="Hyperlink"/>
                <w:noProof/>
              </w:rPr>
              <w:t>HOW DO I PROVIDE ASSURANCE OF COMPLIANCE WITH CIVIL RIGHTS LAWS?</w:t>
            </w:r>
            <w:r w:rsidR="00A3378F">
              <w:rPr>
                <w:noProof/>
                <w:webHidden/>
              </w:rPr>
              <w:tab/>
            </w:r>
            <w:r w:rsidR="00A3378F">
              <w:rPr>
                <w:noProof/>
                <w:webHidden/>
              </w:rPr>
              <w:fldChar w:fldCharType="begin"/>
            </w:r>
            <w:r w:rsidR="00A3378F">
              <w:rPr>
                <w:noProof/>
                <w:webHidden/>
              </w:rPr>
              <w:instrText xml:space="preserve"> PAGEREF _Toc499810869 \h </w:instrText>
            </w:r>
            <w:r w:rsidR="00A3378F">
              <w:rPr>
                <w:noProof/>
                <w:webHidden/>
              </w:rPr>
            </w:r>
            <w:r w:rsidR="00A3378F">
              <w:rPr>
                <w:noProof/>
                <w:webHidden/>
              </w:rPr>
              <w:fldChar w:fldCharType="separate"/>
            </w:r>
            <w:r w:rsidR="00A3378F">
              <w:rPr>
                <w:noProof/>
                <w:webHidden/>
              </w:rPr>
              <w:t>8</w:t>
            </w:r>
            <w:r w:rsidR="00A3378F">
              <w:rPr>
                <w:noProof/>
                <w:webHidden/>
              </w:rPr>
              <w:fldChar w:fldCharType="end"/>
            </w:r>
          </w:hyperlink>
        </w:p>
        <w:p w14:paraId="48B7AD0E" w14:textId="21AFDABE" w:rsidR="00A3378F" w:rsidRDefault="00707705">
          <w:pPr>
            <w:pStyle w:val="TOC4"/>
            <w:tabs>
              <w:tab w:val="left" w:pos="1320"/>
              <w:tab w:val="right" w:leader="dot" w:pos="10271"/>
            </w:tabs>
            <w:rPr>
              <w:rFonts w:asciiTheme="minorHAnsi" w:hAnsiTheme="minorHAnsi" w:cstheme="minorBidi"/>
              <w:noProof/>
              <w:sz w:val="22"/>
              <w:szCs w:val="22"/>
            </w:rPr>
          </w:pPr>
          <w:hyperlink w:anchor="_Toc499810870" w:history="1">
            <w:r w:rsidR="00A3378F" w:rsidRPr="00E84330">
              <w:rPr>
                <w:rStyle w:val="Hyperlink"/>
                <w:noProof/>
              </w:rPr>
              <w:t>1.</w:t>
            </w:r>
            <w:r w:rsidR="00A3378F">
              <w:rPr>
                <w:rFonts w:asciiTheme="minorHAnsi" w:hAnsiTheme="minorHAnsi" w:cstheme="minorBidi"/>
                <w:noProof/>
                <w:sz w:val="22"/>
                <w:szCs w:val="22"/>
              </w:rPr>
              <w:tab/>
            </w:r>
            <w:r w:rsidR="00A3378F" w:rsidRPr="00E84330">
              <w:rPr>
                <w:rStyle w:val="Hyperlink"/>
                <w:noProof/>
              </w:rPr>
              <w:t>What is a CRC LOA?</w:t>
            </w:r>
            <w:r w:rsidR="00A3378F">
              <w:rPr>
                <w:noProof/>
                <w:webHidden/>
              </w:rPr>
              <w:tab/>
            </w:r>
            <w:r w:rsidR="00A3378F">
              <w:rPr>
                <w:noProof/>
                <w:webHidden/>
              </w:rPr>
              <w:fldChar w:fldCharType="begin"/>
            </w:r>
            <w:r w:rsidR="00A3378F">
              <w:rPr>
                <w:noProof/>
                <w:webHidden/>
              </w:rPr>
              <w:instrText xml:space="preserve"> PAGEREF _Toc499810870 \h </w:instrText>
            </w:r>
            <w:r w:rsidR="00A3378F">
              <w:rPr>
                <w:noProof/>
                <w:webHidden/>
              </w:rPr>
            </w:r>
            <w:r w:rsidR="00A3378F">
              <w:rPr>
                <w:noProof/>
                <w:webHidden/>
              </w:rPr>
              <w:fldChar w:fldCharType="separate"/>
            </w:r>
            <w:r w:rsidR="00A3378F">
              <w:rPr>
                <w:noProof/>
                <w:webHidden/>
              </w:rPr>
              <w:t>8</w:t>
            </w:r>
            <w:r w:rsidR="00A3378F">
              <w:rPr>
                <w:noProof/>
                <w:webHidden/>
              </w:rPr>
              <w:fldChar w:fldCharType="end"/>
            </w:r>
          </w:hyperlink>
        </w:p>
        <w:p w14:paraId="4976CB7A" w14:textId="5C3CDBDE" w:rsidR="00A3378F" w:rsidRDefault="00707705">
          <w:pPr>
            <w:pStyle w:val="TOC4"/>
            <w:tabs>
              <w:tab w:val="left" w:pos="1320"/>
              <w:tab w:val="right" w:leader="dot" w:pos="10271"/>
            </w:tabs>
            <w:rPr>
              <w:rFonts w:asciiTheme="minorHAnsi" w:hAnsiTheme="minorHAnsi" w:cstheme="minorBidi"/>
              <w:noProof/>
              <w:sz w:val="22"/>
              <w:szCs w:val="22"/>
            </w:rPr>
          </w:pPr>
          <w:hyperlink w:anchor="_Toc499810871" w:history="1">
            <w:r w:rsidR="00A3378F" w:rsidRPr="00E84330">
              <w:rPr>
                <w:rStyle w:val="Hyperlink"/>
                <w:noProof/>
              </w:rPr>
              <w:t>2.</w:t>
            </w:r>
            <w:r w:rsidR="00A3378F">
              <w:rPr>
                <w:rFonts w:asciiTheme="minorHAnsi" w:hAnsiTheme="minorHAnsi" w:cstheme="minorBidi"/>
                <w:noProof/>
                <w:sz w:val="22"/>
                <w:szCs w:val="22"/>
              </w:rPr>
              <w:tab/>
            </w:r>
            <w:r w:rsidR="00A3378F" w:rsidRPr="00E84330">
              <w:rPr>
                <w:rStyle w:val="Hyperlink"/>
                <w:noProof/>
              </w:rPr>
              <w:t>Who must submit a CRC LOA?</w:t>
            </w:r>
            <w:r w:rsidR="00A3378F">
              <w:rPr>
                <w:noProof/>
                <w:webHidden/>
              </w:rPr>
              <w:tab/>
            </w:r>
            <w:r w:rsidR="00A3378F">
              <w:rPr>
                <w:noProof/>
                <w:webHidden/>
              </w:rPr>
              <w:fldChar w:fldCharType="begin"/>
            </w:r>
            <w:r w:rsidR="00A3378F">
              <w:rPr>
                <w:noProof/>
                <w:webHidden/>
              </w:rPr>
              <w:instrText xml:space="preserve"> PAGEREF _Toc499810871 \h </w:instrText>
            </w:r>
            <w:r w:rsidR="00A3378F">
              <w:rPr>
                <w:noProof/>
                <w:webHidden/>
              </w:rPr>
            </w:r>
            <w:r w:rsidR="00A3378F">
              <w:rPr>
                <w:noProof/>
                <w:webHidden/>
              </w:rPr>
              <w:fldChar w:fldCharType="separate"/>
            </w:r>
            <w:r w:rsidR="00A3378F">
              <w:rPr>
                <w:noProof/>
                <w:webHidden/>
              </w:rPr>
              <w:t>8</w:t>
            </w:r>
            <w:r w:rsidR="00A3378F">
              <w:rPr>
                <w:noProof/>
                <w:webHidden/>
              </w:rPr>
              <w:fldChar w:fldCharType="end"/>
            </w:r>
          </w:hyperlink>
        </w:p>
        <w:p w14:paraId="6D68D58B" w14:textId="5031CF12" w:rsidR="00A3378F" w:rsidRDefault="00707705">
          <w:pPr>
            <w:pStyle w:val="TOC4"/>
            <w:tabs>
              <w:tab w:val="left" w:pos="1320"/>
              <w:tab w:val="right" w:leader="dot" w:pos="10271"/>
            </w:tabs>
            <w:rPr>
              <w:rFonts w:asciiTheme="minorHAnsi" w:hAnsiTheme="minorHAnsi" w:cstheme="minorBidi"/>
              <w:noProof/>
              <w:sz w:val="22"/>
              <w:szCs w:val="22"/>
            </w:rPr>
          </w:pPr>
          <w:hyperlink w:anchor="_Toc499810872" w:history="1">
            <w:r w:rsidR="00A3378F" w:rsidRPr="00E84330">
              <w:rPr>
                <w:rStyle w:val="Hyperlink"/>
                <w:noProof/>
              </w:rPr>
              <w:t>3.</w:t>
            </w:r>
            <w:r w:rsidR="00A3378F">
              <w:rPr>
                <w:rFonts w:asciiTheme="minorHAnsi" w:hAnsiTheme="minorHAnsi" w:cstheme="minorBidi"/>
                <w:noProof/>
                <w:sz w:val="22"/>
                <w:szCs w:val="22"/>
              </w:rPr>
              <w:tab/>
            </w:r>
            <w:r w:rsidR="00A3378F" w:rsidRPr="00E84330">
              <w:rPr>
                <w:rStyle w:val="Hyperlink"/>
                <w:noProof/>
              </w:rPr>
              <w:t>To whom do I submit the CRC LOA?</w:t>
            </w:r>
            <w:r w:rsidR="00A3378F">
              <w:rPr>
                <w:noProof/>
                <w:webHidden/>
              </w:rPr>
              <w:tab/>
            </w:r>
            <w:r w:rsidR="00A3378F">
              <w:rPr>
                <w:noProof/>
                <w:webHidden/>
              </w:rPr>
              <w:fldChar w:fldCharType="begin"/>
            </w:r>
            <w:r w:rsidR="00A3378F">
              <w:rPr>
                <w:noProof/>
                <w:webHidden/>
              </w:rPr>
              <w:instrText xml:space="preserve"> PAGEREF _Toc499810872 \h </w:instrText>
            </w:r>
            <w:r w:rsidR="00A3378F">
              <w:rPr>
                <w:noProof/>
                <w:webHidden/>
              </w:rPr>
            </w:r>
            <w:r w:rsidR="00A3378F">
              <w:rPr>
                <w:noProof/>
                <w:webHidden/>
              </w:rPr>
              <w:fldChar w:fldCharType="separate"/>
            </w:r>
            <w:r w:rsidR="00A3378F">
              <w:rPr>
                <w:noProof/>
                <w:webHidden/>
              </w:rPr>
              <w:t>8</w:t>
            </w:r>
            <w:r w:rsidR="00A3378F">
              <w:rPr>
                <w:noProof/>
                <w:webHidden/>
              </w:rPr>
              <w:fldChar w:fldCharType="end"/>
            </w:r>
          </w:hyperlink>
        </w:p>
        <w:p w14:paraId="69D5279C" w14:textId="3B7052DC" w:rsidR="00A3378F" w:rsidRDefault="00707705">
          <w:pPr>
            <w:pStyle w:val="TOC4"/>
            <w:tabs>
              <w:tab w:val="left" w:pos="1320"/>
              <w:tab w:val="right" w:leader="dot" w:pos="10271"/>
            </w:tabs>
            <w:rPr>
              <w:rFonts w:asciiTheme="minorHAnsi" w:hAnsiTheme="minorHAnsi" w:cstheme="minorBidi"/>
              <w:noProof/>
              <w:sz w:val="22"/>
              <w:szCs w:val="22"/>
            </w:rPr>
          </w:pPr>
          <w:hyperlink w:anchor="_Toc499810873" w:history="1">
            <w:r w:rsidR="00A3378F" w:rsidRPr="00E84330">
              <w:rPr>
                <w:rStyle w:val="Hyperlink"/>
                <w:noProof/>
              </w:rPr>
              <w:t>4.</w:t>
            </w:r>
            <w:r w:rsidR="00A3378F">
              <w:rPr>
                <w:rFonts w:asciiTheme="minorHAnsi" w:hAnsiTheme="minorHAnsi" w:cstheme="minorBidi"/>
                <w:noProof/>
                <w:sz w:val="22"/>
                <w:szCs w:val="22"/>
              </w:rPr>
              <w:tab/>
            </w:r>
            <w:r w:rsidR="00A3378F" w:rsidRPr="00E84330">
              <w:rPr>
                <w:rStyle w:val="Hyperlink"/>
                <w:noProof/>
              </w:rPr>
              <w:t>What is the deadline to submit the CRC LOA?</w:t>
            </w:r>
            <w:r w:rsidR="00A3378F">
              <w:rPr>
                <w:noProof/>
                <w:webHidden/>
              </w:rPr>
              <w:tab/>
            </w:r>
            <w:r w:rsidR="00A3378F">
              <w:rPr>
                <w:noProof/>
                <w:webHidden/>
              </w:rPr>
              <w:fldChar w:fldCharType="begin"/>
            </w:r>
            <w:r w:rsidR="00A3378F">
              <w:rPr>
                <w:noProof/>
                <w:webHidden/>
              </w:rPr>
              <w:instrText xml:space="preserve"> PAGEREF _Toc499810873 \h </w:instrText>
            </w:r>
            <w:r w:rsidR="00A3378F">
              <w:rPr>
                <w:noProof/>
                <w:webHidden/>
              </w:rPr>
            </w:r>
            <w:r w:rsidR="00A3378F">
              <w:rPr>
                <w:noProof/>
                <w:webHidden/>
              </w:rPr>
              <w:fldChar w:fldCharType="separate"/>
            </w:r>
            <w:r w:rsidR="00A3378F">
              <w:rPr>
                <w:noProof/>
                <w:webHidden/>
              </w:rPr>
              <w:t>9</w:t>
            </w:r>
            <w:r w:rsidR="00A3378F">
              <w:rPr>
                <w:noProof/>
                <w:webHidden/>
              </w:rPr>
              <w:fldChar w:fldCharType="end"/>
            </w:r>
          </w:hyperlink>
        </w:p>
        <w:p w14:paraId="315D7E17" w14:textId="171E3FA8" w:rsidR="00A3378F" w:rsidRDefault="00707705">
          <w:pPr>
            <w:pStyle w:val="TOC4"/>
            <w:tabs>
              <w:tab w:val="left" w:pos="1320"/>
              <w:tab w:val="right" w:leader="dot" w:pos="10271"/>
            </w:tabs>
            <w:rPr>
              <w:rFonts w:asciiTheme="minorHAnsi" w:hAnsiTheme="minorHAnsi" w:cstheme="minorBidi"/>
              <w:noProof/>
              <w:sz w:val="22"/>
              <w:szCs w:val="22"/>
            </w:rPr>
          </w:pPr>
          <w:hyperlink w:anchor="_Toc499810874" w:history="1">
            <w:r w:rsidR="00A3378F" w:rsidRPr="00E84330">
              <w:rPr>
                <w:rStyle w:val="Hyperlink"/>
                <w:noProof/>
              </w:rPr>
              <w:t>5.</w:t>
            </w:r>
            <w:r w:rsidR="00A3378F">
              <w:rPr>
                <w:rFonts w:asciiTheme="minorHAnsi" w:hAnsiTheme="minorHAnsi" w:cstheme="minorBidi"/>
                <w:noProof/>
                <w:sz w:val="22"/>
                <w:szCs w:val="22"/>
              </w:rPr>
              <w:tab/>
            </w:r>
            <w:r w:rsidR="00A3378F" w:rsidRPr="00E84330">
              <w:rPr>
                <w:rStyle w:val="Hyperlink"/>
                <w:noProof/>
              </w:rPr>
              <w:t>Do I need to submit updates to the CRC LOA during the Compliance Period?</w:t>
            </w:r>
            <w:r w:rsidR="00A3378F">
              <w:rPr>
                <w:noProof/>
                <w:webHidden/>
              </w:rPr>
              <w:tab/>
            </w:r>
            <w:r w:rsidR="00A3378F">
              <w:rPr>
                <w:noProof/>
                <w:webHidden/>
              </w:rPr>
              <w:fldChar w:fldCharType="begin"/>
            </w:r>
            <w:r w:rsidR="00A3378F">
              <w:rPr>
                <w:noProof/>
                <w:webHidden/>
              </w:rPr>
              <w:instrText xml:space="preserve"> PAGEREF _Toc499810874 \h </w:instrText>
            </w:r>
            <w:r w:rsidR="00A3378F">
              <w:rPr>
                <w:noProof/>
                <w:webHidden/>
              </w:rPr>
            </w:r>
            <w:r w:rsidR="00A3378F">
              <w:rPr>
                <w:noProof/>
                <w:webHidden/>
              </w:rPr>
              <w:fldChar w:fldCharType="separate"/>
            </w:r>
            <w:r w:rsidR="00A3378F">
              <w:rPr>
                <w:noProof/>
                <w:webHidden/>
              </w:rPr>
              <w:t>9</w:t>
            </w:r>
            <w:r w:rsidR="00A3378F">
              <w:rPr>
                <w:noProof/>
                <w:webHidden/>
              </w:rPr>
              <w:fldChar w:fldCharType="end"/>
            </w:r>
          </w:hyperlink>
        </w:p>
        <w:p w14:paraId="6ABAF9D7" w14:textId="644F9FBB" w:rsidR="00A3378F" w:rsidRDefault="00707705">
          <w:pPr>
            <w:pStyle w:val="TOC3"/>
            <w:tabs>
              <w:tab w:val="right" w:leader="dot" w:pos="10271"/>
            </w:tabs>
            <w:rPr>
              <w:rFonts w:asciiTheme="minorHAnsi" w:hAnsiTheme="minorHAnsi" w:cstheme="minorBidi"/>
              <w:noProof/>
              <w:sz w:val="22"/>
              <w:szCs w:val="22"/>
            </w:rPr>
          </w:pPr>
          <w:hyperlink w:anchor="_Toc499810875" w:history="1">
            <w:r w:rsidR="00A3378F" w:rsidRPr="00E84330">
              <w:rPr>
                <w:rStyle w:val="Hyperlink"/>
                <w:noProof/>
              </w:rPr>
              <w:t>WHO MUST COMPLETE A CIVIL RIGHTS COMPLIANCE PLAN?</w:t>
            </w:r>
            <w:r w:rsidR="00A3378F">
              <w:rPr>
                <w:noProof/>
                <w:webHidden/>
              </w:rPr>
              <w:tab/>
            </w:r>
            <w:r w:rsidR="00A3378F">
              <w:rPr>
                <w:noProof/>
                <w:webHidden/>
              </w:rPr>
              <w:fldChar w:fldCharType="begin"/>
            </w:r>
            <w:r w:rsidR="00A3378F">
              <w:rPr>
                <w:noProof/>
                <w:webHidden/>
              </w:rPr>
              <w:instrText xml:space="preserve"> PAGEREF _Toc499810875 \h </w:instrText>
            </w:r>
            <w:r w:rsidR="00A3378F">
              <w:rPr>
                <w:noProof/>
                <w:webHidden/>
              </w:rPr>
            </w:r>
            <w:r w:rsidR="00A3378F">
              <w:rPr>
                <w:noProof/>
                <w:webHidden/>
              </w:rPr>
              <w:fldChar w:fldCharType="separate"/>
            </w:r>
            <w:r w:rsidR="00A3378F">
              <w:rPr>
                <w:noProof/>
                <w:webHidden/>
              </w:rPr>
              <w:t>9</w:t>
            </w:r>
            <w:r w:rsidR="00A3378F">
              <w:rPr>
                <w:noProof/>
                <w:webHidden/>
              </w:rPr>
              <w:fldChar w:fldCharType="end"/>
            </w:r>
          </w:hyperlink>
        </w:p>
        <w:p w14:paraId="220FA3DE" w14:textId="7394D51B" w:rsidR="00A3378F" w:rsidRDefault="00707705">
          <w:pPr>
            <w:pStyle w:val="TOC4"/>
            <w:tabs>
              <w:tab w:val="left" w:pos="1320"/>
              <w:tab w:val="right" w:leader="dot" w:pos="10271"/>
            </w:tabs>
            <w:rPr>
              <w:rFonts w:asciiTheme="minorHAnsi" w:hAnsiTheme="minorHAnsi" w:cstheme="minorBidi"/>
              <w:noProof/>
              <w:sz w:val="22"/>
              <w:szCs w:val="22"/>
            </w:rPr>
          </w:pPr>
          <w:hyperlink w:anchor="_Toc499810876" w:history="1">
            <w:r w:rsidR="00A3378F" w:rsidRPr="00E84330">
              <w:rPr>
                <w:rStyle w:val="Hyperlink"/>
                <w:noProof/>
              </w:rPr>
              <w:t>1.</w:t>
            </w:r>
            <w:r w:rsidR="00A3378F">
              <w:rPr>
                <w:rFonts w:asciiTheme="minorHAnsi" w:hAnsiTheme="minorHAnsi" w:cstheme="minorBidi"/>
                <w:noProof/>
                <w:sz w:val="22"/>
                <w:szCs w:val="22"/>
              </w:rPr>
              <w:tab/>
            </w:r>
            <w:r w:rsidR="00A3378F" w:rsidRPr="00E84330">
              <w:rPr>
                <w:rStyle w:val="Hyperlink"/>
                <w:noProof/>
              </w:rPr>
              <w:t>What is a Civil Rights Compliance Plan?</w:t>
            </w:r>
            <w:r w:rsidR="00A3378F">
              <w:rPr>
                <w:noProof/>
                <w:webHidden/>
              </w:rPr>
              <w:tab/>
            </w:r>
            <w:r w:rsidR="00A3378F">
              <w:rPr>
                <w:noProof/>
                <w:webHidden/>
              </w:rPr>
              <w:fldChar w:fldCharType="begin"/>
            </w:r>
            <w:r w:rsidR="00A3378F">
              <w:rPr>
                <w:noProof/>
                <w:webHidden/>
              </w:rPr>
              <w:instrText xml:space="preserve"> PAGEREF _Toc499810876 \h </w:instrText>
            </w:r>
            <w:r w:rsidR="00A3378F">
              <w:rPr>
                <w:noProof/>
                <w:webHidden/>
              </w:rPr>
            </w:r>
            <w:r w:rsidR="00A3378F">
              <w:rPr>
                <w:noProof/>
                <w:webHidden/>
              </w:rPr>
              <w:fldChar w:fldCharType="separate"/>
            </w:r>
            <w:r w:rsidR="00A3378F">
              <w:rPr>
                <w:noProof/>
                <w:webHidden/>
              </w:rPr>
              <w:t>9</w:t>
            </w:r>
            <w:r w:rsidR="00A3378F">
              <w:rPr>
                <w:noProof/>
                <w:webHidden/>
              </w:rPr>
              <w:fldChar w:fldCharType="end"/>
            </w:r>
          </w:hyperlink>
        </w:p>
        <w:p w14:paraId="4D0E51AA" w14:textId="2DBB167B" w:rsidR="00A3378F" w:rsidRDefault="00707705">
          <w:pPr>
            <w:pStyle w:val="TOC4"/>
            <w:tabs>
              <w:tab w:val="left" w:pos="1320"/>
              <w:tab w:val="right" w:leader="dot" w:pos="10271"/>
            </w:tabs>
            <w:rPr>
              <w:rFonts w:asciiTheme="minorHAnsi" w:hAnsiTheme="minorHAnsi" w:cstheme="minorBidi"/>
              <w:noProof/>
              <w:sz w:val="22"/>
              <w:szCs w:val="22"/>
            </w:rPr>
          </w:pPr>
          <w:hyperlink w:anchor="_Toc499810877" w:history="1">
            <w:r w:rsidR="00A3378F" w:rsidRPr="00E84330">
              <w:rPr>
                <w:rStyle w:val="Hyperlink"/>
                <w:noProof/>
              </w:rPr>
              <w:t>2.</w:t>
            </w:r>
            <w:r w:rsidR="00A3378F">
              <w:rPr>
                <w:rFonts w:asciiTheme="minorHAnsi" w:hAnsiTheme="minorHAnsi" w:cstheme="minorBidi"/>
                <w:noProof/>
                <w:sz w:val="22"/>
                <w:szCs w:val="22"/>
              </w:rPr>
              <w:tab/>
            </w:r>
            <w:r w:rsidR="00A3378F" w:rsidRPr="00E84330">
              <w:rPr>
                <w:rStyle w:val="Hyperlink"/>
                <w:noProof/>
              </w:rPr>
              <w:t>Who must prepare a CRC Plan?</w:t>
            </w:r>
            <w:r w:rsidR="00A3378F">
              <w:rPr>
                <w:noProof/>
                <w:webHidden/>
              </w:rPr>
              <w:tab/>
            </w:r>
            <w:r w:rsidR="00A3378F">
              <w:rPr>
                <w:noProof/>
                <w:webHidden/>
              </w:rPr>
              <w:fldChar w:fldCharType="begin"/>
            </w:r>
            <w:r w:rsidR="00A3378F">
              <w:rPr>
                <w:noProof/>
                <w:webHidden/>
              </w:rPr>
              <w:instrText xml:space="preserve"> PAGEREF _Toc499810877 \h </w:instrText>
            </w:r>
            <w:r w:rsidR="00A3378F">
              <w:rPr>
                <w:noProof/>
                <w:webHidden/>
              </w:rPr>
            </w:r>
            <w:r w:rsidR="00A3378F">
              <w:rPr>
                <w:noProof/>
                <w:webHidden/>
              </w:rPr>
              <w:fldChar w:fldCharType="separate"/>
            </w:r>
            <w:r w:rsidR="00A3378F">
              <w:rPr>
                <w:noProof/>
                <w:webHidden/>
              </w:rPr>
              <w:t>9</w:t>
            </w:r>
            <w:r w:rsidR="00A3378F">
              <w:rPr>
                <w:noProof/>
                <w:webHidden/>
              </w:rPr>
              <w:fldChar w:fldCharType="end"/>
            </w:r>
          </w:hyperlink>
        </w:p>
        <w:p w14:paraId="395FD4AE" w14:textId="421945B2" w:rsidR="00A3378F" w:rsidRDefault="00707705">
          <w:pPr>
            <w:pStyle w:val="TOC4"/>
            <w:tabs>
              <w:tab w:val="left" w:pos="1320"/>
              <w:tab w:val="right" w:leader="dot" w:pos="10271"/>
            </w:tabs>
            <w:rPr>
              <w:rFonts w:asciiTheme="minorHAnsi" w:hAnsiTheme="minorHAnsi" w:cstheme="minorBidi"/>
              <w:noProof/>
              <w:sz w:val="22"/>
              <w:szCs w:val="22"/>
            </w:rPr>
          </w:pPr>
          <w:hyperlink w:anchor="_Toc499810878" w:history="1">
            <w:r w:rsidR="00A3378F" w:rsidRPr="00E84330">
              <w:rPr>
                <w:rStyle w:val="Hyperlink"/>
                <w:noProof/>
              </w:rPr>
              <w:t>3.</w:t>
            </w:r>
            <w:r w:rsidR="00A3378F">
              <w:rPr>
                <w:rFonts w:asciiTheme="minorHAnsi" w:hAnsiTheme="minorHAnsi" w:cstheme="minorBidi"/>
                <w:noProof/>
                <w:sz w:val="22"/>
                <w:szCs w:val="22"/>
              </w:rPr>
              <w:tab/>
            </w:r>
            <w:r w:rsidR="00A3378F" w:rsidRPr="00E84330">
              <w:rPr>
                <w:rStyle w:val="Hyperlink"/>
                <w:noProof/>
              </w:rPr>
              <w:t>By when must I complete the CRC Plan?</w:t>
            </w:r>
            <w:r w:rsidR="00A3378F">
              <w:rPr>
                <w:noProof/>
                <w:webHidden/>
              </w:rPr>
              <w:tab/>
            </w:r>
            <w:r w:rsidR="00A3378F">
              <w:rPr>
                <w:noProof/>
                <w:webHidden/>
              </w:rPr>
              <w:fldChar w:fldCharType="begin"/>
            </w:r>
            <w:r w:rsidR="00A3378F">
              <w:rPr>
                <w:noProof/>
                <w:webHidden/>
              </w:rPr>
              <w:instrText xml:space="preserve"> PAGEREF _Toc499810878 \h </w:instrText>
            </w:r>
            <w:r w:rsidR="00A3378F">
              <w:rPr>
                <w:noProof/>
                <w:webHidden/>
              </w:rPr>
            </w:r>
            <w:r w:rsidR="00A3378F">
              <w:rPr>
                <w:noProof/>
                <w:webHidden/>
              </w:rPr>
              <w:fldChar w:fldCharType="separate"/>
            </w:r>
            <w:r w:rsidR="00A3378F">
              <w:rPr>
                <w:noProof/>
                <w:webHidden/>
              </w:rPr>
              <w:t>10</w:t>
            </w:r>
            <w:r w:rsidR="00A3378F">
              <w:rPr>
                <w:noProof/>
                <w:webHidden/>
              </w:rPr>
              <w:fldChar w:fldCharType="end"/>
            </w:r>
          </w:hyperlink>
        </w:p>
        <w:p w14:paraId="2C6EDC99" w14:textId="18ACD251" w:rsidR="00A3378F" w:rsidRDefault="00707705">
          <w:pPr>
            <w:pStyle w:val="TOC4"/>
            <w:tabs>
              <w:tab w:val="left" w:pos="1320"/>
              <w:tab w:val="right" w:leader="dot" w:pos="10271"/>
            </w:tabs>
            <w:rPr>
              <w:rFonts w:asciiTheme="minorHAnsi" w:hAnsiTheme="minorHAnsi" w:cstheme="minorBidi"/>
              <w:noProof/>
              <w:sz w:val="22"/>
              <w:szCs w:val="22"/>
            </w:rPr>
          </w:pPr>
          <w:hyperlink w:anchor="_Toc499810879" w:history="1">
            <w:r w:rsidR="00A3378F" w:rsidRPr="00E84330">
              <w:rPr>
                <w:rStyle w:val="Hyperlink"/>
                <w:noProof/>
              </w:rPr>
              <w:t>4.</w:t>
            </w:r>
            <w:r w:rsidR="00A3378F">
              <w:rPr>
                <w:rFonts w:asciiTheme="minorHAnsi" w:hAnsiTheme="minorHAnsi" w:cstheme="minorBidi"/>
                <w:noProof/>
                <w:sz w:val="22"/>
                <w:szCs w:val="22"/>
              </w:rPr>
              <w:tab/>
            </w:r>
            <w:r w:rsidR="00A3378F" w:rsidRPr="00E84330">
              <w:rPr>
                <w:rStyle w:val="Hyperlink"/>
                <w:noProof/>
              </w:rPr>
              <w:t>Do I submit the CRC Plan to the State Agency?</w:t>
            </w:r>
            <w:r w:rsidR="00A3378F">
              <w:rPr>
                <w:noProof/>
                <w:webHidden/>
              </w:rPr>
              <w:tab/>
            </w:r>
            <w:r w:rsidR="00A3378F">
              <w:rPr>
                <w:noProof/>
                <w:webHidden/>
              </w:rPr>
              <w:fldChar w:fldCharType="begin"/>
            </w:r>
            <w:r w:rsidR="00A3378F">
              <w:rPr>
                <w:noProof/>
                <w:webHidden/>
              </w:rPr>
              <w:instrText xml:space="preserve"> PAGEREF _Toc499810879 \h </w:instrText>
            </w:r>
            <w:r w:rsidR="00A3378F">
              <w:rPr>
                <w:noProof/>
                <w:webHidden/>
              </w:rPr>
            </w:r>
            <w:r w:rsidR="00A3378F">
              <w:rPr>
                <w:noProof/>
                <w:webHidden/>
              </w:rPr>
              <w:fldChar w:fldCharType="separate"/>
            </w:r>
            <w:r w:rsidR="00A3378F">
              <w:rPr>
                <w:noProof/>
                <w:webHidden/>
              </w:rPr>
              <w:t>10</w:t>
            </w:r>
            <w:r w:rsidR="00A3378F">
              <w:rPr>
                <w:noProof/>
                <w:webHidden/>
              </w:rPr>
              <w:fldChar w:fldCharType="end"/>
            </w:r>
          </w:hyperlink>
        </w:p>
        <w:p w14:paraId="341194B4" w14:textId="02B7F127" w:rsidR="00A3378F" w:rsidRDefault="00707705">
          <w:pPr>
            <w:pStyle w:val="TOC3"/>
            <w:tabs>
              <w:tab w:val="right" w:leader="dot" w:pos="10271"/>
            </w:tabs>
            <w:rPr>
              <w:rFonts w:asciiTheme="minorHAnsi" w:hAnsiTheme="minorHAnsi" w:cstheme="minorBidi"/>
              <w:noProof/>
              <w:sz w:val="22"/>
              <w:szCs w:val="22"/>
            </w:rPr>
          </w:pPr>
          <w:hyperlink w:anchor="_Toc499810880" w:history="1">
            <w:r w:rsidR="00A3378F" w:rsidRPr="00E84330">
              <w:rPr>
                <w:rStyle w:val="Hyperlink"/>
                <w:noProof/>
              </w:rPr>
              <w:t>MUST I DISPLAY WRITTEN NONDISCRIMINATION STATEMENTS?</w:t>
            </w:r>
            <w:r w:rsidR="00A3378F">
              <w:rPr>
                <w:noProof/>
                <w:webHidden/>
              </w:rPr>
              <w:tab/>
            </w:r>
            <w:r w:rsidR="00A3378F">
              <w:rPr>
                <w:noProof/>
                <w:webHidden/>
              </w:rPr>
              <w:fldChar w:fldCharType="begin"/>
            </w:r>
            <w:r w:rsidR="00A3378F">
              <w:rPr>
                <w:noProof/>
                <w:webHidden/>
              </w:rPr>
              <w:instrText xml:space="preserve"> PAGEREF _Toc499810880 \h </w:instrText>
            </w:r>
            <w:r w:rsidR="00A3378F">
              <w:rPr>
                <w:noProof/>
                <w:webHidden/>
              </w:rPr>
            </w:r>
            <w:r w:rsidR="00A3378F">
              <w:rPr>
                <w:noProof/>
                <w:webHidden/>
              </w:rPr>
              <w:fldChar w:fldCharType="separate"/>
            </w:r>
            <w:r w:rsidR="00A3378F">
              <w:rPr>
                <w:noProof/>
                <w:webHidden/>
              </w:rPr>
              <w:t>10</w:t>
            </w:r>
            <w:r w:rsidR="00A3378F">
              <w:rPr>
                <w:noProof/>
                <w:webHidden/>
              </w:rPr>
              <w:fldChar w:fldCharType="end"/>
            </w:r>
          </w:hyperlink>
        </w:p>
        <w:p w14:paraId="21827CEF" w14:textId="59694EFC" w:rsidR="00A3378F" w:rsidRDefault="00707705">
          <w:pPr>
            <w:pStyle w:val="TOC3"/>
            <w:tabs>
              <w:tab w:val="right" w:leader="dot" w:pos="10271"/>
            </w:tabs>
            <w:rPr>
              <w:rFonts w:asciiTheme="minorHAnsi" w:hAnsiTheme="minorHAnsi" w:cstheme="minorBidi"/>
              <w:noProof/>
              <w:sz w:val="22"/>
              <w:szCs w:val="22"/>
            </w:rPr>
          </w:pPr>
          <w:hyperlink w:anchor="_Toc499810881" w:history="1">
            <w:r w:rsidR="00A3378F" w:rsidRPr="00E84330">
              <w:rPr>
                <w:rStyle w:val="Hyperlink"/>
                <w:noProof/>
              </w:rPr>
              <w:t>WHAT OBLIGATIONS DOES A RECIPIENT HAVE TO ENSURE COMPLIANCE OF ITS SUBRECIPIENTS?</w:t>
            </w:r>
            <w:r w:rsidR="00A3378F">
              <w:rPr>
                <w:noProof/>
                <w:webHidden/>
              </w:rPr>
              <w:tab/>
            </w:r>
            <w:r w:rsidR="00A3378F">
              <w:rPr>
                <w:noProof/>
                <w:webHidden/>
              </w:rPr>
              <w:fldChar w:fldCharType="begin"/>
            </w:r>
            <w:r w:rsidR="00A3378F">
              <w:rPr>
                <w:noProof/>
                <w:webHidden/>
              </w:rPr>
              <w:instrText xml:space="preserve"> PAGEREF _Toc499810881 \h </w:instrText>
            </w:r>
            <w:r w:rsidR="00A3378F">
              <w:rPr>
                <w:noProof/>
                <w:webHidden/>
              </w:rPr>
            </w:r>
            <w:r w:rsidR="00A3378F">
              <w:rPr>
                <w:noProof/>
                <w:webHidden/>
              </w:rPr>
              <w:fldChar w:fldCharType="separate"/>
            </w:r>
            <w:r w:rsidR="00A3378F">
              <w:rPr>
                <w:noProof/>
                <w:webHidden/>
              </w:rPr>
              <w:t>10</w:t>
            </w:r>
            <w:r w:rsidR="00A3378F">
              <w:rPr>
                <w:noProof/>
                <w:webHidden/>
              </w:rPr>
              <w:fldChar w:fldCharType="end"/>
            </w:r>
          </w:hyperlink>
        </w:p>
        <w:p w14:paraId="25FF9180" w14:textId="4D7CF0F0" w:rsidR="00A3378F" w:rsidRDefault="00707705">
          <w:pPr>
            <w:pStyle w:val="TOC3"/>
            <w:tabs>
              <w:tab w:val="right" w:leader="dot" w:pos="10271"/>
            </w:tabs>
            <w:rPr>
              <w:rFonts w:asciiTheme="minorHAnsi" w:hAnsiTheme="minorHAnsi" w:cstheme="minorBidi"/>
              <w:noProof/>
              <w:sz w:val="22"/>
              <w:szCs w:val="22"/>
            </w:rPr>
          </w:pPr>
          <w:hyperlink w:anchor="_Toc499810882" w:history="1">
            <w:r w:rsidR="00A3378F" w:rsidRPr="00E84330">
              <w:rPr>
                <w:rStyle w:val="Hyperlink"/>
                <w:noProof/>
              </w:rPr>
              <w:t>WILL THERE BE COMPLIANCE REVIEW AND</w:t>
            </w:r>
            <w:r w:rsidR="00A3378F" w:rsidRPr="00E84330">
              <w:rPr>
                <w:rStyle w:val="Hyperlink"/>
                <w:noProof/>
                <w:spacing w:val="-7"/>
              </w:rPr>
              <w:t xml:space="preserve"> </w:t>
            </w:r>
            <w:r w:rsidR="00A3378F" w:rsidRPr="00E84330">
              <w:rPr>
                <w:rStyle w:val="Hyperlink"/>
                <w:noProof/>
              </w:rPr>
              <w:t>MONITORING?</w:t>
            </w:r>
            <w:r w:rsidR="00A3378F">
              <w:rPr>
                <w:noProof/>
                <w:webHidden/>
              </w:rPr>
              <w:tab/>
            </w:r>
            <w:r w:rsidR="00A3378F">
              <w:rPr>
                <w:noProof/>
                <w:webHidden/>
              </w:rPr>
              <w:fldChar w:fldCharType="begin"/>
            </w:r>
            <w:r w:rsidR="00A3378F">
              <w:rPr>
                <w:noProof/>
                <w:webHidden/>
              </w:rPr>
              <w:instrText xml:space="preserve"> PAGEREF _Toc499810882 \h </w:instrText>
            </w:r>
            <w:r w:rsidR="00A3378F">
              <w:rPr>
                <w:noProof/>
                <w:webHidden/>
              </w:rPr>
            </w:r>
            <w:r w:rsidR="00A3378F">
              <w:rPr>
                <w:noProof/>
                <w:webHidden/>
              </w:rPr>
              <w:fldChar w:fldCharType="separate"/>
            </w:r>
            <w:r w:rsidR="00A3378F">
              <w:rPr>
                <w:noProof/>
                <w:webHidden/>
              </w:rPr>
              <w:t>10</w:t>
            </w:r>
            <w:r w:rsidR="00A3378F">
              <w:rPr>
                <w:noProof/>
                <w:webHidden/>
              </w:rPr>
              <w:fldChar w:fldCharType="end"/>
            </w:r>
          </w:hyperlink>
        </w:p>
        <w:p w14:paraId="587DA993" w14:textId="47AED186" w:rsidR="00A3378F" w:rsidRDefault="00707705">
          <w:pPr>
            <w:pStyle w:val="TOC3"/>
            <w:tabs>
              <w:tab w:val="right" w:leader="dot" w:pos="10271"/>
            </w:tabs>
            <w:rPr>
              <w:rFonts w:asciiTheme="minorHAnsi" w:hAnsiTheme="minorHAnsi" w:cstheme="minorBidi"/>
              <w:noProof/>
              <w:sz w:val="22"/>
              <w:szCs w:val="22"/>
            </w:rPr>
          </w:pPr>
          <w:hyperlink w:anchor="_Toc499810883" w:history="1">
            <w:r w:rsidR="00A3378F" w:rsidRPr="00E84330">
              <w:rPr>
                <w:rStyle w:val="Hyperlink"/>
                <w:noProof/>
              </w:rPr>
              <w:t>ARE THERE ANY EXCEPTIONS</w:t>
            </w:r>
            <w:r w:rsidR="00A3378F" w:rsidRPr="00E84330">
              <w:rPr>
                <w:rStyle w:val="Hyperlink"/>
                <w:noProof/>
                <w:spacing w:val="-8"/>
              </w:rPr>
              <w:t xml:space="preserve"> </w:t>
            </w:r>
            <w:r w:rsidR="00A3378F" w:rsidRPr="00E84330">
              <w:rPr>
                <w:rStyle w:val="Hyperlink"/>
                <w:noProof/>
              </w:rPr>
              <w:t>FOR</w:t>
            </w:r>
            <w:r w:rsidR="00A3378F" w:rsidRPr="00E84330">
              <w:rPr>
                <w:rStyle w:val="Hyperlink"/>
                <w:noProof/>
                <w:spacing w:val="-9"/>
              </w:rPr>
              <w:t xml:space="preserve"> </w:t>
            </w:r>
            <w:r w:rsidR="00A3378F" w:rsidRPr="00E84330">
              <w:rPr>
                <w:rStyle w:val="Hyperlink"/>
                <w:noProof/>
              </w:rPr>
              <w:t>WISCONSIN</w:t>
            </w:r>
            <w:r w:rsidR="00A3378F" w:rsidRPr="00E84330">
              <w:rPr>
                <w:rStyle w:val="Hyperlink"/>
                <w:noProof/>
                <w:spacing w:val="-9"/>
              </w:rPr>
              <w:t xml:space="preserve"> </w:t>
            </w:r>
            <w:r w:rsidR="00A3378F" w:rsidRPr="00E84330">
              <w:rPr>
                <w:rStyle w:val="Hyperlink"/>
                <w:noProof/>
              </w:rPr>
              <w:t>TRIBAL</w:t>
            </w:r>
            <w:r w:rsidR="00A3378F" w:rsidRPr="00E84330">
              <w:rPr>
                <w:rStyle w:val="Hyperlink"/>
                <w:noProof/>
                <w:spacing w:val="-8"/>
              </w:rPr>
              <w:t xml:space="preserve"> </w:t>
            </w:r>
            <w:r w:rsidR="00A3378F" w:rsidRPr="00E84330">
              <w:rPr>
                <w:rStyle w:val="Hyperlink"/>
                <w:noProof/>
              </w:rPr>
              <w:t>GOVERNMENTS?</w:t>
            </w:r>
            <w:r w:rsidR="00A3378F">
              <w:rPr>
                <w:noProof/>
                <w:webHidden/>
              </w:rPr>
              <w:tab/>
            </w:r>
            <w:r w:rsidR="00A3378F">
              <w:rPr>
                <w:noProof/>
                <w:webHidden/>
              </w:rPr>
              <w:fldChar w:fldCharType="begin"/>
            </w:r>
            <w:r w:rsidR="00A3378F">
              <w:rPr>
                <w:noProof/>
                <w:webHidden/>
              </w:rPr>
              <w:instrText xml:space="preserve"> PAGEREF _Toc499810883 \h </w:instrText>
            </w:r>
            <w:r w:rsidR="00A3378F">
              <w:rPr>
                <w:noProof/>
                <w:webHidden/>
              </w:rPr>
            </w:r>
            <w:r w:rsidR="00A3378F">
              <w:rPr>
                <w:noProof/>
                <w:webHidden/>
              </w:rPr>
              <w:fldChar w:fldCharType="separate"/>
            </w:r>
            <w:r w:rsidR="00A3378F">
              <w:rPr>
                <w:noProof/>
                <w:webHidden/>
              </w:rPr>
              <w:t>11</w:t>
            </w:r>
            <w:r w:rsidR="00A3378F">
              <w:rPr>
                <w:noProof/>
                <w:webHidden/>
              </w:rPr>
              <w:fldChar w:fldCharType="end"/>
            </w:r>
          </w:hyperlink>
        </w:p>
        <w:p w14:paraId="67DF5094" w14:textId="48204A96" w:rsidR="00A3378F" w:rsidRDefault="00707705">
          <w:pPr>
            <w:pStyle w:val="TOC3"/>
            <w:tabs>
              <w:tab w:val="right" w:leader="dot" w:pos="10271"/>
            </w:tabs>
            <w:rPr>
              <w:rFonts w:asciiTheme="minorHAnsi" w:hAnsiTheme="minorHAnsi" w:cstheme="minorBidi"/>
              <w:noProof/>
              <w:sz w:val="22"/>
              <w:szCs w:val="22"/>
            </w:rPr>
          </w:pPr>
          <w:hyperlink w:anchor="_Toc499810884" w:history="1">
            <w:r w:rsidR="00A3378F" w:rsidRPr="00E84330">
              <w:rPr>
                <w:rStyle w:val="Hyperlink"/>
                <w:noProof/>
              </w:rPr>
              <w:t>WHAT ARE THE CONSEQUENCES FOR FAILURE</w:t>
            </w:r>
            <w:r w:rsidR="00A3378F" w:rsidRPr="00E84330">
              <w:rPr>
                <w:rStyle w:val="Hyperlink"/>
                <w:noProof/>
                <w:spacing w:val="-6"/>
              </w:rPr>
              <w:t xml:space="preserve"> </w:t>
            </w:r>
            <w:r w:rsidR="00A3378F" w:rsidRPr="00E84330">
              <w:rPr>
                <w:rStyle w:val="Hyperlink"/>
                <w:noProof/>
              </w:rPr>
              <w:t>TO</w:t>
            </w:r>
            <w:r w:rsidR="00A3378F" w:rsidRPr="00E84330">
              <w:rPr>
                <w:rStyle w:val="Hyperlink"/>
                <w:noProof/>
                <w:spacing w:val="-5"/>
              </w:rPr>
              <w:t xml:space="preserve"> </w:t>
            </w:r>
            <w:r w:rsidR="00A3378F" w:rsidRPr="00E84330">
              <w:rPr>
                <w:rStyle w:val="Hyperlink"/>
                <w:noProof/>
              </w:rPr>
              <w:t>COMPLY</w:t>
            </w:r>
            <w:r w:rsidR="00A3378F" w:rsidRPr="00E84330">
              <w:rPr>
                <w:rStyle w:val="Hyperlink"/>
                <w:noProof/>
                <w:spacing w:val="-6"/>
              </w:rPr>
              <w:t xml:space="preserve"> </w:t>
            </w:r>
            <w:r w:rsidR="00A3378F" w:rsidRPr="00E84330">
              <w:rPr>
                <w:rStyle w:val="Hyperlink"/>
                <w:noProof/>
              </w:rPr>
              <w:t>WITH</w:t>
            </w:r>
            <w:r w:rsidR="00A3378F" w:rsidRPr="00E84330">
              <w:rPr>
                <w:rStyle w:val="Hyperlink"/>
                <w:noProof/>
                <w:spacing w:val="-5"/>
              </w:rPr>
              <w:t xml:space="preserve"> </w:t>
            </w:r>
            <w:r w:rsidR="00A3378F" w:rsidRPr="00E84330">
              <w:rPr>
                <w:rStyle w:val="Hyperlink"/>
                <w:noProof/>
              </w:rPr>
              <w:t>CRC</w:t>
            </w:r>
            <w:r w:rsidR="00A3378F" w:rsidRPr="00E84330">
              <w:rPr>
                <w:rStyle w:val="Hyperlink"/>
                <w:noProof/>
                <w:spacing w:val="-6"/>
              </w:rPr>
              <w:t xml:space="preserve"> </w:t>
            </w:r>
            <w:r w:rsidR="00A3378F" w:rsidRPr="00E84330">
              <w:rPr>
                <w:rStyle w:val="Hyperlink"/>
                <w:noProof/>
              </w:rPr>
              <w:t>REQUIREMENTS?</w:t>
            </w:r>
            <w:r w:rsidR="00A3378F">
              <w:rPr>
                <w:noProof/>
                <w:webHidden/>
              </w:rPr>
              <w:tab/>
            </w:r>
            <w:r w:rsidR="00A3378F">
              <w:rPr>
                <w:noProof/>
                <w:webHidden/>
              </w:rPr>
              <w:fldChar w:fldCharType="begin"/>
            </w:r>
            <w:r w:rsidR="00A3378F">
              <w:rPr>
                <w:noProof/>
                <w:webHidden/>
              </w:rPr>
              <w:instrText xml:space="preserve"> PAGEREF _Toc499810884 \h </w:instrText>
            </w:r>
            <w:r w:rsidR="00A3378F">
              <w:rPr>
                <w:noProof/>
                <w:webHidden/>
              </w:rPr>
            </w:r>
            <w:r w:rsidR="00A3378F">
              <w:rPr>
                <w:noProof/>
                <w:webHidden/>
              </w:rPr>
              <w:fldChar w:fldCharType="separate"/>
            </w:r>
            <w:r w:rsidR="00A3378F">
              <w:rPr>
                <w:noProof/>
                <w:webHidden/>
              </w:rPr>
              <w:t>11</w:t>
            </w:r>
            <w:r w:rsidR="00A3378F">
              <w:rPr>
                <w:noProof/>
                <w:webHidden/>
              </w:rPr>
              <w:fldChar w:fldCharType="end"/>
            </w:r>
          </w:hyperlink>
        </w:p>
        <w:p w14:paraId="7D233858" w14:textId="07E897CD" w:rsidR="00A3378F" w:rsidRDefault="00707705">
          <w:pPr>
            <w:pStyle w:val="TOC3"/>
            <w:tabs>
              <w:tab w:val="right" w:leader="dot" w:pos="10271"/>
            </w:tabs>
            <w:rPr>
              <w:rFonts w:asciiTheme="minorHAnsi" w:hAnsiTheme="minorHAnsi" w:cstheme="minorBidi"/>
              <w:noProof/>
              <w:sz w:val="22"/>
              <w:szCs w:val="22"/>
            </w:rPr>
          </w:pPr>
          <w:hyperlink w:anchor="_Toc499810885" w:history="1">
            <w:r w:rsidR="00A3378F" w:rsidRPr="00E84330">
              <w:rPr>
                <w:rStyle w:val="Hyperlink"/>
                <w:noProof/>
              </w:rPr>
              <w:t>WHOM CAN I CONTACT FOR TECHNICAL</w:t>
            </w:r>
            <w:r w:rsidR="00A3378F" w:rsidRPr="00E84330">
              <w:rPr>
                <w:rStyle w:val="Hyperlink"/>
                <w:noProof/>
                <w:spacing w:val="-16"/>
              </w:rPr>
              <w:t xml:space="preserve"> </w:t>
            </w:r>
            <w:r w:rsidR="00A3378F" w:rsidRPr="00E84330">
              <w:rPr>
                <w:rStyle w:val="Hyperlink"/>
                <w:noProof/>
              </w:rPr>
              <w:t>ASSISTANCE?</w:t>
            </w:r>
            <w:r w:rsidR="00A3378F">
              <w:rPr>
                <w:noProof/>
                <w:webHidden/>
              </w:rPr>
              <w:tab/>
            </w:r>
            <w:r w:rsidR="00A3378F">
              <w:rPr>
                <w:noProof/>
                <w:webHidden/>
              </w:rPr>
              <w:fldChar w:fldCharType="begin"/>
            </w:r>
            <w:r w:rsidR="00A3378F">
              <w:rPr>
                <w:noProof/>
                <w:webHidden/>
              </w:rPr>
              <w:instrText xml:space="preserve"> PAGEREF _Toc499810885 \h </w:instrText>
            </w:r>
            <w:r w:rsidR="00A3378F">
              <w:rPr>
                <w:noProof/>
                <w:webHidden/>
              </w:rPr>
            </w:r>
            <w:r w:rsidR="00A3378F">
              <w:rPr>
                <w:noProof/>
                <w:webHidden/>
              </w:rPr>
              <w:fldChar w:fldCharType="separate"/>
            </w:r>
            <w:r w:rsidR="00A3378F">
              <w:rPr>
                <w:noProof/>
                <w:webHidden/>
              </w:rPr>
              <w:t>12</w:t>
            </w:r>
            <w:r w:rsidR="00A3378F">
              <w:rPr>
                <w:noProof/>
                <w:webHidden/>
              </w:rPr>
              <w:fldChar w:fldCharType="end"/>
            </w:r>
          </w:hyperlink>
        </w:p>
        <w:p w14:paraId="4B358E77" w14:textId="2DD48B4B" w:rsidR="00A3378F" w:rsidRDefault="00707705">
          <w:pPr>
            <w:pStyle w:val="TOC2"/>
            <w:tabs>
              <w:tab w:val="left" w:pos="880"/>
              <w:tab w:val="right" w:leader="dot" w:pos="10271"/>
            </w:tabs>
            <w:rPr>
              <w:rFonts w:asciiTheme="minorHAnsi" w:hAnsiTheme="minorHAnsi" w:cstheme="minorBidi"/>
              <w:noProof/>
              <w:sz w:val="22"/>
              <w:szCs w:val="22"/>
            </w:rPr>
          </w:pPr>
          <w:hyperlink w:anchor="_Toc499810886" w:history="1">
            <w:r w:rsidR="00A3378F" w:rsidRPr="00E84330">
              <w:rPr>
                <w:rStyle w:val="Hyperlink"/>
                <w:noProof/>
              </w:rPr>
              <w:t>III.</w:t>
            </w:r>
            <w:r w:rsidR="00A3378F">
              <w:rPr>
                <w:rFonts w:asciiTheme="minorHAnsi" w:hAnsiTheme="minorHAnsi" w:cstheme="minorBidi"/>
                <w:noProof/>
                <w:sz w:val="22"/>
                <w:szCs w:val="22"/>
              </w:rPr>
              <w:tab/>
            </w:r>
            <w:r w:rsidR="00A3378F" w:rsidRPr="00E84330">
              <w:rPr>
                <w:rStyle w:val="Hyperlink"/>
                <w:noProof/>
              </w:rPr>
              <w:t>DEFINITIONS</w:t>
            </w:r>
            <w:r w:rsidR="00A3378F">
              <w:rPr>
                <w:noProof/>
                <w:webHidden/>
              </w:rPr>
              <w:tab/>
            </w:r>
            <w:r w:rsidR="00A3378F">
              <w:rPr>
                <w:noProof/>
                <w:webHidden/>
              </w:rPr>
              <w:fldChar w:fldCharType="begin"/>
            </w:r>
            <w:r w:rsidR="00A3378F">
              <w:rPr>
                <w:noProof/>
                <w:webHidden/>
              </w:rPr>
              <w:instrText xml:space="preserve"> PAGEREF _Toc499810886 \h </w:instrText>
            </w:r>
            <w:r w:rsidR="00A3378F">
              <w:rPr>
                <w:noProof/>
                <w:webHidden/>
              </w:rPr>
            </w:r>
            <w:r w:rsidR="00A3378F">
              <w:rPr>
                <w:noProof/>
                <w:webHidden/>
              </w:rPr>
              <w:fldChar w:fldCharType="separate"/>
            </w:r>
            <w:r w:rsidR="00A3378F">
              <w:rPr>
                <w:noProof/>
                <w:webHidden/>
              </w:rPr>
              <w:t>12</w:t>
            </w:r>
            <w:r w:rsidR="00A3378F">
              <w:rPr>
                <w:noProof/>
                <w:webHidden/>
              </w:rPr>
              <w:fldChar w:fldCharType="end"/>
            </w:r>
          </w:hyperlink>
        </w:p>
        <w:p w14:paraId="60A746DE" w14:textId="66BC1CDB" w:rsidR="00A3378F" w:rsidRDefault="00707705">
          <w:pPr>
            <w:pStyle w:val="TOC1"/>
            <w:tabs>
              <w:tab w:val="right" w:leader="dot" w:pos="10271"/>
            </w:tabs>
            <w:rPr>
              <w:rFonts w:asciiTheme="minorHAnsi" w:hAnsiTheme="minorHAnsi" w:cstheme="minorBidi"/>
              <w:noProof/>
              <w:sz w:val="22"/>
              <w:szCs w:val="22"/>
            </w:rPr>
          </w:pPr>
          <w:hyperlink w:anchor="_Toc499810887" w:history="1">
            <w:r w:rsidR="00A3378F" w:rsidRPr="00E84330">
              <w:rPr>
                <w:rStyle w:val="Hyperlink"/>
                <w:noProof/>
              </w:rPr>
              <w:t>LETTER OF ASSURANCE REQUIREMENTS</w:t>
            </w:r>
            <w:r w:rsidR="00A3378F">
              <w:rPr>
                <w:noProof/>
                <w:webHidden/>
              </w:rPr>
              <w:tab/>
            </w:r>
            <w:r w:rsidR="00A3378F">
              <w:rPr>
                <w:noProof/>
                <w:webHidden/>
              </w:rPr>
              <w:fldChar w:fldCharType="begin"/>
            </w:r>
            <w:r w:rsidR="00A3378F">
              <w:rPr>
                <w:noProof/>
                <w:webHidden/>
              </w:rPr>
              <w:instrText xml:space="preserve"> PAGEREF _Toc499810887 \h </w:instrText>
            </w:r>
            <w:r w:rsidR="00A3378F">
              <w:rPr>
                <w:noProof/>
                <w:webHidden/>
              </w:rPr>
            </w:r>
            <w:r w:rsidR="00A3378F">
              <w:rPr>
                <w:noProof/>
                <w:webHidden/>
              </w:rPr>
              <w:fldChar w:fldCharType="separate"/>
            </w:r>
            <w:r w:rsidR="00A3378F">
              <w:rPr>
                <w:noProof/>
                <w:webHidden/>
              </w:rPr>
              <w:t>17</w:t>
            </w:r>
            <w:r w:rsidR="00A3378F">
              <w:rPr>
                <w:noProof/>
                <w:webHidden/>
              </w:rPr>
              <w:fldChar w:fldCharType="end"/>
            </w:r>
          </w:hyperlink>
        </w:p>
        <w:p w14:paraId="0C56921C" w14:textId="49E0916F" w:rsidR="00A3378F" w:rsidRDefault="00707705">
          <w:pPr>
            <w:pStyle w:val="TOC2"/>
            <w:tabs>
              <w:tab w:val="left" w:pos="720"/>
              <w:tab w:val="right" w:leader="dot" w:pos="10271"/>
            </w:tabs>
            <w:rPr>
              <w:rFonts w:asciiTheme="minorHAnsi" w:hAnsiTheme="minorHAnsi" w:cstheme="minorBidi"/>
              <w:noProof/>
              <w:sz w:val="22"/>
              <w:szCs w:val="22"/>
            </w:rPr>
          </w:pPr>
          <w:hyperlink w:anchor="_Toc499810888" w:history="1">
            <w:r w:rsidR="00A3378F" w:rsidRPr="00E84330">
              <w:rPr>
                <w:rStyle w:val="Hyperlink"/>
                <w:noProof/>
              </w:rPr>
              <w:t>I.</w:t>
            </w:r>
            <w:r w:rsidR="00A3378F">
              <w:rPr>
                <w:rFonts w:asciiTheme="minorHAnsi" w:hAnsiTheme="minorHAnsi" w:cstheme="minorBidi"/>
                <w:noProof/>
                <w:sz w:val="22"/>
                <w:szCs w:val="22"/>
              </w:rPr>
              <w:tab/>
            </w:r>
            <w:r w:rsidR="00A3378F" w:rsidRPr="00E84330">
              <w:rPr>
                <w:rStyle w:val="Hyperlink"/>
                <w:noProof/>
              </w:rPr>
              <w:t>INSTRUCTIONS</w:t>
            </w:r>
            <w:r w:rsidR="00A3378F">
              <w:rPr>
                <w:noProof/>
                <w:webHidden/>
              </w:rPr>
              <w:tab/>
            </w:r>
            <w:r w:rsidR="00A3378F">
              <w:rPr>
                <w:noProof/>
                <w:webHidden/>
              </w:rPr>
              <w:fldChar w:fldCharType="begin"/>
            </w:r>
            <w:r w:rsidR="00A3378F">
              <w:rPr>
                <w:noProof/>
                <w:webHidden/>
              </w:rPr>
              <w:instrText xml:space="preserve"> PAGEREF _Toc499810888 \h </w:instrText>
            </w:r>
            <w:r w:rsidR="00A3378F">
              <w:rPr>
                <w:noProof/>
                <w:webHidden/>
              </w:rPr>
            </w:r>
            <w:r w:rsidR="00A3378F">
              <w:rPr>
                <w:noProof/>
                <w:webHidden/>
              </w:rPr>
              <w:fldChar w:fldCharType="separate"/>
            </w:r>
            <w:r w:rsidR="00A3378F">
              <w:rPr>
                <w:noProof/>
                <w:webHidden/>
              </w:rPr>
              <w:t>17</w:t>
            </w:r>
            <w:r w:rsidR="00A3378F">
              <w:rPr>
                <w:noProof/>
                <w:webHidden/>
              </w:rPr>
              <w:fldChar w:fldCharType="end"/>
            </w:r>
          </w:hyperlink>
        </w:p>
        <w:p w14:paraId="702FFF61" w14:textId="653A628D" w:rsidR="00A3378F" w:rsidRDefault="00707705">
          <w:pPr>
            <w:pStyle w:val="TOC3"/>
            <w:tabs>
              <w:tab w:val="right" w:leader="dot" w:pos="10271"/>
            </w:tabs>
            <w:rPr>
              <w:rFonts w:asciiTheme="minorHAnsi" w:hAnsiTheme="minorHAnsi" w:cstheme="minorBidi"/>
              <w:noProof/>
              <w:sz w:val="22"/>
              <w:szCs w:val="22"/>
            </w:rPr>
          </w:pPr>
          <w:hyperlink w:anchor="_Toc499810889" w:history="1">
            <w:r w:rsidR="00A3378F" w:rsidRPr="00E84330">
              <w:rPr>
                <w:rStyle w:val="Hyperlink"/>
                <w:noProof/>
              </w:rPr>
              <w:t>CIVIL</w:t>
            </w:r>
            <w:r w:rsidR="00A3378F" w:rsidRPr="00E84330">
              <w:rPr>
                <w:rStyle w:val="Hyperlink"/>
                <w:noProof/>
                <w:spacing w:val="-5"/>
              </w:rPr>
              <w:t xml:space="preserve"> </w:t>
            </w:r>
            <w:r w:rsidR="00A3378F" w:rsidRPr="00E84330">
              <w:rPr>
                <w:rStyle w:val="Hyperlink"/>
                <w:noProof/>
              </w:rPr>
              <w:t>RIGHTS</w:t>
            </w:r>
            <w:r w:rsidR="00A3378F" w:rsidRPr="00E84330">
              <w:rPr>
                <w:rStyle w:val="Hyperlink"/>
                <w:noProof/>
                <w:spacing w:val="-4"/>
              </w:rPr>
              <w:t xml:space="preserve"> </w:t>
            </w:r>
            <w:r w:rsidR="00A3378F" w:rsidRPr="00E84330">
              <w:rPr>
                <w:rStyle w:val="Hyperlink"/>
                <w:noProof/>
              </w:rPr>
              <w:t>COMPLIANCE</w:t>
            </w:r>
            <w:r w:rsidR="00A3378F" w:rsidRPr="00E84330">
              <w:rPr>
                <w:rStyle w:val="Hyperlink"/>
                <w:noProof/>
                <w:spacing w:val="-3"/>
              </w:rPr>
              <w:t xml:space="preserve"> </w:t>
            </w:r>
            <w:r w:rsidR="00A3378F" w:rsidRPr="00E84330">
              <w:rPr>
                <w:rStyle w:val="Hyperlink"/>
                <w:noProof/>
              </w:rPr>
              <w:t>LETTER</w:t>
            </w:r>
            <w:r w:rsidR="00A3378F" w:rsidRPr="00E84330">
              <w:rPr>
                <w:rStyle w:val="Hyperlink"/>
                <w:noProof/>
                <w:spacing w:val="-5"/>
              </w:rPr>
              <w:t xml:space="preserve"> </w:t>
            </w:r>
            <w:r w:rsidR="00A3378F" w:rsidRPr="00E84330">
              <w:rPr>
                <w:rStyle w:val="Hyperlink"/>
                <w:noProof/>
              </w:rPr>
              <w:t>OF</w:t>
            </w:r>
            <w:r w:rsidR="00A3378F" w:rsidRPr="00E84330">
              <w:rPr>
                <w:rStyle w:val="Hyperlink"/>
                <w:noProof/>
                <w:spacing w:val="-7"/>
              </w:rPr>
              <w:t xml:space="preserve"> </w:t>
            </w:r>
            <w:r w:rsidR="00A3378F" w:rsidRPr="00E84330">
              <w:rPr>
                <w:rStyle w:val="Hyperlink"/>
                <w:noProof/>
              </w:rPr>
              <w:t>ASSURANCE</w:t>
            </w:r>
            <w:r w:rsidR="00A3378F">
              <w:rPr>
                <w:noProof/>
                <w:webHidden/>
              </w:rPr>
              <w:tab/>
            </w:r>
            <w:r w:rsidR="00A3378F">
              <w:rPr>
                <w:noProof/>
                <w:webHidden/>
              </w:rPr>
              <w:fldChar w:fldCharType="begin"/>
            </w:r>
            <w:r w:rsidR="00A3378F">
              <w:rPr>
                <w:noProof/>
                <w:webHidden/>
              </w:rPr>
              <w:instrText xml:space="preserve"> PAGEREF _Toc499810889 \h </w:instrText>
            </w:r>
            <w:r w:rsidR="00A3378F">
              <w:rPr>
                <w:noProof/>
                <w:webHidden/>
              </w:rPr>
            </w:r>
            <w:r w:rsidR="00A3378F">
              <w:rPr>
                <w:noProof/>
                <w:webHidden/>
              </w:rPr>
              <w:fldChar w:fldCharType="separate"/>
            </w:r>
            <w:r w:rsidR="00A3378F">
              <w:rPr>
                <w:noProof/>
                <w:webHidden/>
              </w:rPr>
              <w:t>18</w:t>
            </w:r>
            <w:r w:rsidR="00A3378F">
              <w:rPr>
                <w:noProof/>
                <w:webHidden/>
              </w:rPr>
              <w:fldChar w:fldCharType="end"/>
            </w:r>
          </w:hyperlink>
        </w:p>
        <w:p w14:paraId="7C6529D1" w14:textId="67BBB7C8" w:rsidR="00A3378F" w:rsidRDefault="00707705">
          <w:pPr>
            <w:pStyle w:val="TOC2"/>
            <w:tabs>
              <w:tab w:val="left" w:pos="720"/>
              <w:tab w:val="right" w:leader="dot" w:pos="10271"/>
            </w:tabs>
            <w:rPr>
              <w:rFonts w:asciiTheme="minorHAnsi" w:hAnsiTheme="minorHAnsi" w:cstheme="minorBidi"/>
              <w:noProof/>
              <w:sz w:val="22"/>
              <w:szCs w:val="22"/>
            </w:rPr>
          </w:pPr>
          <w:hyperlink w:anchor="_Toc499810890" w:history="1">
            <w:r w:rsidR="00A3378F" w:rsidRPr="00E84330">
              <w:rPr>
                <w:rStyle w:val="Hyperlink"/>
                <w:noProof/>
              </w:rPr>
              <w:t>II.</w:t>
            </w:r>
            <w:r w:rsidR="00A3378F">
              <w:rPr>
                <w:rFonts w:asciiTheme="minorHAnsi" w:hAnsiTheme="minorHAnsi" w:cstheme="minorBidi"/>
                <w:noProof/>
                <w:sz w:val="22"/>
                <w:szCs w:val="22"/>
              </w:rPr>
              <w:tab/>
            </w:r>
            <w:r w:rsidR="00A3378F" w:rsidRPr="00E84330">
              <w:rPr>
                <w:rStyle w:val="Hyperlink"/>
                <w:noProof/>
              </w:rPr>
              <w:t>CIVIL</w:t>
            </w:r>
            <w:r w:rsidR="00A3378F" w:rsidRPr="00E84330">
              <w:rPr>
                <w:rStyle w:val="Hyperlink"/>
                <w:noProof/>
                <w:spacing w:val="-5"/>
              </w:rPr>
              <w:t xml:space="preserve"> </w:t>
            </w:r>
            <w:r w:rsidR="00A3378F" w:rsidRPr="00E84330">
              <w:rPr>
                <w:rStyle w:val="Hyperlink"/>
                <w:noProof/>
              </w:rPr>
              <w:t>RIGHTS</w:t>
            </w:r>
            <w:r w:rsidR="00A3378F" w:rsidRPr="00E84330">
              <w:rPr>
                <w:rStyle w:val="Hyperlink"/>
                <w:noProof/>
                <w:spacing w:val="-4"/>
              </w:rPr>
              <w:t xml:space="preserve"> </w:t>
            </w:r>
            <w:r w:rsidR="00A3378F" w:rsidRPr="00E84330">
              <w:rPr>
                <w:rStyle w:val="Hyperlink"/>
                <w:noProof/>
              </w:rPr>
              <w:t>COMPLIANCE</w:t>
            </w:r>
            <w:r w:rsidR="00A3378F" w:rsidRPr="00E84330">
              <w:rPr>
                <w:rStyle w:val="Hyperlink"/>
                <w:noProof/>
                <w:spacing w:val="-2"/>
              </w:rPr>
              <w:t xml:space="preserve"> </w:t>
            </w:r>
            <w:r w:rsidR="00A3378F" w:rsidRPr="00E84330">
              <w:rPr>
                <w:rStyle w:val="Hyperlink"/>
                <w:noProof/>
              </w:rPr>
              <w:t>PLAN</w:t>
            </w:r>
            <w:r w:rsidR="00A3378F" w:rsidRPr="00E84330">
              <w:rPr>
                <w:rStyle w:val="Hyperlink"/>
                <w:noProof/>
                <w:spacing w:val="-4"/>
              </w:rPr>
              <w:t xml:space="preserve"> </w:t>
            </w:r>
            <w:r w:rsidR="00A3378F" w:rsidRPr="00E84330">
              <w:rPr>
                <w:rStyle w:val="Hyperlink"/>
                <w:noProof/>
              </w:rPr>
              <w:t>REQUIREMENTS</w:t>
            </w:r>
            <w:r w:rsidR="00A3378F">
              <w:rPr>
                <w:noProof/>
                <w:webHidden/>
              </w:rPr>
              <w:tab/>
            </w:r>
            <w:r w:rsidR="00A3378F">
              <w:rPr>
                <w:noProof/>
                <w:webHidden/>
              </w:rPr>
              <w:fldChar w:fldCharType="begin"/>
            </w:r>
            <w:r w:rsidR="00A3378F">
              <w:rPr>
                <w:noProof/>
                <w:webHidden/>
              </w:rPr>
              <w:instrText xml:space="preserve"> PAGEREF _Toc499810890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50022140" w14:textId="5A4BC94A" w:rsidR="00A3378F" w:rsidRDefault="00707705">
          <w:pPr>
            <w:pStyle w:val="TOC3"/>
            <w:tabs>
              <w:tab w:val="right" w:leader="dot" w:pos="10271"/>
            </w:tabs>
            <w:rPr>
              <w:rFonts w:asciiTheme="minorHAnsi" w:hAnsiTheme="minorHAnsi" w:cstheme="minorBidi"/>
              <w:noProof/>
              <w:sz w:val="22"/>
              <w:szCs w:val="22"/>
            </w:rPr>
          </w:pPr>
          <w:hyperlink w:anchor="_Toc499810891" w:history="1">
            <w:r w:rsidR="00A3378F" w:rsidRPr="00E84330">
              <w:rPr>
                <w:rStyle w:val="Hyperlink"/>
                <w:noProof/>
              </w:rPr>
              <w:t>INSTRUCTIONS</w:t>
            </w:r>
            <w:r w:rsidR="00A3378F" w:rsidRPr="00E84330">
              <w:rPr>
                <w:rStyle w:val="Hyperlink"/>
                <w:noProof/>
                <w:spacing w:val="-5"/>
              </w:rPr>
              <w:t xml:space="preserve"> </w:t>
            </w:r>
            <w:r w:rsidR="00A3378F" w:rsidRPr="00E84330">
              <w:rPr>
                <w:rStyle w:val="Hyperlink"/>
                <w:noProof/>
              </w:rPr>
              <w:t>FOR</w:t>
            </w:r>
            <w:r w:rsidR="00A3378F" w:rsidRPr="00E84330">
              <w:rPr>
                <w:rStyle w:val="Hyperlink"/>
                <w:noProof/>
                <w:spacing w:val="-7"/>
              </w:rPr>
              <w:t xml:space="preserve"> </w:t>
            </w:r>
            <w:r w:rsidR="00A3378F" w:rsidRPr="00E84330">
              <w:rPr>
                <w:rStyle w:val="Hyperlink"/>
                <w:noProof/>
              </w:rPr>
              <w:t>COMPLETING</w:t>
            </w:r>
            <w:r w:rsidR="00A3378F" w:rsidRPr="00E84330">
              <w:rPr>
                <w:rStyle w:val="Hyperlink"/>
                <w:noProof/>
                <w:spacing w:val="-7"/>
              </w:rPr>
              <w:t xml:space="preserve"> </w:t>
            </w:r>
            <w:r w:rsidR="00A3378F" w:rsidRPr="00E84330">
              <w:rPr>
                <w:rStyle w:val="Hyperlink"/>
                <w:noProof/>
              </w:rPr>
              <w:t>THE</w:t>
            </w:r>
            <w:r w:rsidR="00A3378F" w:rsidRPr="00E84330">
              <w:rPr>
                <w:rStyle w:val="Hyperlink"/>
                <w:noProof/>
                <w:spacing w:val="-5"/>
              </w:rPr>
              <w:t xml:space="preserve"> </w:t>
            </w:r>
            <w:r w:rsidR="00A3378F" w:rsidRPr="00E84330">
              <w:rPr>
                <w:rStyle w:val="Hyperlink"/>
                <w:noProof/>
              </w:rPr>
              <w:t>CRC</w:t>
            </w:r>
            <w:r w:rsidR="00A3378F" w:rsidRPr="00E84330">
              <w:rPr>
                <w:rStyle w:val="Hyperlink"/>
                <w:noProof/>
                <w:spacing w:val="-5"/>
              </w:rPr>
              <w:t xml:space="preserve"> </w:t>
            </w:r>
            <w:r w:rsidR="00A3378F" w:rsidRPr="00E84330">
              <w:rPr>
                <w:rStyle w:val="Hyperlink"/>
                <w:noProof/>
                <w:spacing w:val="-2"/>
              </w:rPr>
              <w:t>PLAN</w:t>
            </w:r>
            <w:r w:rsidR="00A3378F">
              <w:rPr>
                <w:noProof/>
                <w:webHidden/>
              </w:rPr>
              <w:tab/>
            </w:r>
            <w:r w:rsidR="00A3378F">
              <w:rPr>
                <w:noProof/>
                <w:webHidden/>
              </w:rPr>
              <w:fldChar w:fldCharType="begin"/>
            </w:r>
            <w:r w:rsidR="00A3378F">
              <w:rPr>
                <w:noProof/>
                <w:webHidden/>
              </w:rPr>
              <w:instrText xml:space="preserve"> PAGEREF _Toc499810891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7CC2647F" w14:textId="1E96A044" w:rsidR="00A3378F" w:rsidRDefault="00707705">
          <w:pPr>
            <w:pStyle w:val="TOC4"/>
            <w:tabs>
              <w:tab w:val="left" w:pos="1320"/>
              <w:tab w:val="right" w:leader="dot" w:pos="10271"/>
            </w:tabs>
            <w:rPr>
              <w:rFonts w:asciiTheme="minorHAnsi" w:hAnsiTheme="minorHAnsi" w:cstheme="minorBidi"/>
              <w:noProof/>
              <w:sz w:val="22"/>
              <w:szCs w:val="22"/>
            </w:rPr>
          </w:pPr>
          <w:hyperlink w:anchor="_Toc499810892" w:history="1">
            <w:r w:rsidR="00A3378F" w:rsidRPr="00E84330">
              <w:rPr>
                <w:rStyle w:val="Hyperlink"/>
                <w:noProof/>
              </w:rPr>
              <w:t>1.</w:t>
            </w:r>
            <w:r w:rsidR="00A3378F">
              <w:rPr>
                <w:rFonts w:asciiTheme="minorHAnsi" w:hAnsiTheme="minorHAnsi" w:cstheme="minorBidi"/>
                <w:noProof/>
                <w:sz w:val="22"/>
                <w:szCs w:val="22"/>
              </w:rPr>
              <w:tab/>
            </w:r>
            <w:r w:rsidR="00A3378F" w:rsidRPr="00E84330">
              <w:rPr>
                <w:rStyle w:val="Hyperlink"/>
                <w:noProof/>
              </w:rPr>
              <w:t>Recipient</w:t>
            </w:r>
            <w:r w:rsidR="00A3378F" w:rsidRPr="00E84330">
              <w:rPr>
                <w:rStyle w:val="Hyperlink"/>
                <w:noProof/>
                <w:spacing w:val="-5"/>
              </w:rPr>
              <w:t xml:space="preserve"> </w:t>
            </w:r>
            <w:r w:rsidR="00A3378F" w:rsidRPr="00E84330">
              <w:rPr>
                <w:rStyle w:val="Hyperlink"/>
                <w:noProof/>
              </w:rPr>
              <w:t>Contact</w:t>
            </w:r>
            <w:r w:rsidR="00A3378F" w:rsidRPr="00E84330">
              <w:rPr>
                <w:rStyle w:val="Hyperlink"/>
                <w:noProof/>
                <w:spacing w:val="-4"/>
              </w:rPr>
              <w:t xml:space="preserve"> </w:t>
            </w:r>
            <w:r w:rsidR="00A3378F" w:rsidRPr="00E84330">
              <w:rPr>
                <w:rStyle w:val="Hyperlink"/>
                <w:noProof/>
              </w:rPr>
              <w:t>Information (Appendix A)</w:t>
            </w:r>
            <w:r w:rsidR="00A3378F">
              <w:rPr>
                <w:noProof/>
                <w:webHidden/>
              </w:rPr>
              <w:tab/>
            </w:r>
            <w:r w:rsidR="00A3378F">
              <w:rPr>
                <w:noProof/>
                <w:webHidden/>
              </w:rPr>
              <w:fldChar w:fldCharType="begin"/>
            </w:r>
            <w:r w:rsidR="00A3378F">
              <w:rPr>
                <w:noProof/>
                <w:webHidden/>
              </w:rPr>
              <w:instrText xml:space="preserve"> PAGEREF _Toc499810892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48964A95" w14:textId="58036FA6" w:rsidR="00A3378F" w:rsidRDefault="00707705">
          <w:pPr>
            <w:pStyle w:val="TOC4"/>
            <w:tabs>
              <w:tab w:val="left" w:pos="1320"/>
              <w:tab w:val="right" w:leader="dot" w:pos="10271"/>
            </w:tabs>
            <w:rPr>
              <w:rFonts w:asciiTheme="minorHAnsi" w:hAnsiTheme="minorHAnsi" w:cstheme="minorBidi"/>
              <w:noProof/>
              <w:sz w:val="22"/>
              <w:szCs w:val="22"/>
            </w:rPr>
          </w:pPr>
          <w:hyperlink w:anchor="_Toc499810893" w:history="1">
            <w:r w:rsidR="00A3378F" w:rsidRPr="00E84330">
              <w:rPr>
                <w:rStyle w:val="Hyperlink"/>
                <w:noProof/>
              </w:rPr>
              <w:t>2.</w:t>
            </w:r>
            <w:r w:rsidR="00A3378F">
              <w:rPr>
                <w:rFonts w:asciiTheme="minorHAnsi" w:hAnsiTheme="minorHAnsi" w:cstheme="minorBidi"/>
                <w:noProof/>
                <w:sz w:val="22"/>
                <w:szCs w:val="22"/>
              </w:rPr>
              <w:tab/>
            </w:r>
            <w:r w:rsidR="00A3378F" w:rsidRPr="00E84330">
              <w:rPr>
                <w:rStyle w:val="Hyperlink"/>
                <w:noProof/>
              </w:rPr>
              <w:t>Funding</w:t>
            </w:r>
            <w:r w:rsidR="00A3378F" w:rsidRPr="00E84330">
              <w:rPr>
                <w:rStyle w:val="Hyperlink"/>
                <w:noProof/>
                <w:spacing w:val="-4"/>
              </w:rPr>
              <w:t xml:space="preserve"> </w:t>
            </w:r>
            <w:r w:rsidR="00A3378F" w:rsidRPr="00E84330">
              <w:rPr>
                <w:rStyle w:val="Hyperlink"/>
                <w:noProof/>
              </w:rPr>
              <w:t>Relationship</w:t>
            </w:r>
            <w:r w:rsidR="00A3378F" w:rsidRPr="00E84330">
              <w:rPr>
                <w:rStyle w:val="Hyperlink"/>
                <w:noProof/>
                <w:spacing w:val="-2"/>
              </w:rPr>
              <w:t xml:space="preserve"> </w:t>
            </w:r>
            <w:r w:rsidR="00A3378F" w:rsidRPr="00E84330">
              <w:rPr>
                <w:rStyle w:val="Hyperlink"/>
                <w:noProof/>
              </w:rPr>
              <w:t>to</w:t>
            </w:r>
            <w:r w:rsidR="00A3378F" w:rsidRPr="00E84330">
              <w:rPr>
                <w:rStyle w:val="Hyperlink"/>
                <w:noProof/>
                <w:spacing w:val="-4"/>
              </w:rPr>
              <w:t xml:space="preserve"> </w:t>
            </w:r>
            <w:r w:rsidR="00A3378F" w:rsidRPr="00E84330">
              <w:rPr>
                <w:rStyle w:val="Hyperlink"/>
                <w:noProof/>
              </w:rPr>
              <w:t>DHS, DCF</w:t>
            </w:r>
            <w:r w:rsidR="00A3378F" w:rsidRPr="00E84330">
              <w:rPr>
                <w:rStyle w:val="Hyperlink"/>
                <w:noProof/>
                <w:spacing w:val="-2"/>
              </w:rPr>
              <w:t xml:space="preserve"> </w:t>
            </w:r>
            <w:r w:rsidR="00A3378F" w:rsidRPr="00E84330">
              <w:rPr>
                <w:rStyle w:val="Hyperlink"/>
                <w:noProof/>
              </w:rPr>
              <w:t>or</w:t>
            </w:r>
            <w:r w:rsidR="00A3378F" w:rsidRPr="00E84330">
              <w:rPr>
                <w:rStyle w:val="Hyperlink"/>
                <w:noProof/>
                <w:spacing w:val="-4"/>
              </w:rPr>
              <w:t xml:space="preserve"> </w:t>
            </w:r>
            <w:r w:rsidR="00A3378F" w:rsidRPr="00E84330">
              <w:rPr>
                <w:rStyle w:val="Hyperlink"/>
                <w:noProof/>
              </w:rPr>
              <w:t>DWD (Appendix B)</w:t>
            </w:r>
            <w:r w:rsidR="00A3378F">
              <w:rPr>
                <w:noProof/>
                <w:webHidden/>
              </w:rPr>
              <w:tab/>
            </w:r>
            <w:r w:rsidR="00A3378F">
              <w:rPr>
                <w:noProof/>
                <w:webHidden/>
              </w:rPr>
              <w:fldChar w:fldCharType="begin"/>
            </w:r>
            <w:r w:rsidR="00A3378F">
              <w:rPr>
                <w:noProof/>
                <w:webHidden/>
              </w:rPr>
              <w:instrText xml:space="preserve"> PAGEREF _Toc499810893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48B80614" w14:textId="21F953D7" w:rsidR="00A3378F" w:rsidRDefault="00707705">
          <w:pPr>
            <w:pStyle w:val="TOC4"/>
            <w:tabs>
              <w:tab w:val="left" w:pos="1320"/>
              <w:tab w:val="right" w:leader="dot" w:pos="10271"/>
            </w:tabs>
            <w:rPr>
              <w:rFonts w:asciiTheme="minorHAnsi" w:hAnsiTheme="minorHAnsi" w:cstheme="minorBidi"/>
              <w:noProof/>
              <w:sz w:val="22"/>
              <w:szCs w:val="22"/>
            </w:rPr>
          </w:pPr>
          <w:hyperlink w:anchor="_Toc499810894" w:history="1">
            <w:r w:rsidR="00A3378F" w:rsidRPr="00E84330">
              <w:rPr>
                <w:rStyle w:val="Hyperlink"/>
                <w:noProof/>
              </w:rPr>
              <w:t>3.</w:t>
            </w:r>
            <w:r w:rsidR="00A3378F">
              <w:rPr>
                <w:rFonts w:asciiTheme="minorHAnsi" w:hAnsiTheme="minorHAnsi" w:cstheme="minorBidi"/>
                <w:noProof/>
                <w:sz w:val="22"/>
                <w:szCs w:val="22"/>
              </w:rPr>
              <w:tab/>
            </w:r>
            <w:r w:rsidR="00A3378F" w:rsidRPr="00E84330">
              <w:rPr>
                <w:rStyle w:val="Hyperlink"/>
                <w:noProof/>
              </w:rPr>
              <w:t>Funded</w:t>
            </w:r>
            <w:r w:rsidR="00A3378F" w:rsidRPr="00E84330">
              <w:rPr>
                <w:rStyle w:val="Hyperlink"/>
                <w:noProof/>
                <w:spacing w:val="-3"/>
              </w:rPr>
              <w:t xml:space="preserve"> </w:t>
            </w:r>
            <w:r w:rsidR="00A3378F" w:rsidRPr="00E84330">
              <w:rPr>
                <w:rStyle w:val="Hyperlink"/>
                <w:noProof/>
              </w:rPr>
              <w:t>Programs</w:t>
            </w:r>
            <w:r w:rsidR="00A3378F" w:rsidRPr="00E84330">
              <w:rPr>
                <w:rStyle w:val="Hyperlink"/>
                <w:noProof/>
                <w:spacing w:val="-4"/>
              </w:rPr>
              <w:t xml:space="preserve"> </w:t>
            </w:r>
            <w:r w:rsidR="00A3378F" w:rsidRPr="00E84330">
              <w:rPr>
                <w:rStyle w:val="Hyperlink"/>
                <w:noProof/>
              </w:rPr>
              <w:t>Checklist (Appendix C)</w:t>
            </w:r>
            <w:r w:rsidR="00A3378F">
              <w:rPr>
                <w:noProof/>
                <w:webHidden/>
              </w:rPr>
              <w:tab/>
            </w:r>
            <w:r w:rsidR="00A3378F">
              <w:rPr>
                <w:noProof/>
                <w:webHidden/>
              </w:rPr>
              <w:fldChar w:fldCharType="begin"/>
            </w:r>
            <w:r w:rsidR="00A3378F">
              <w:rPr>
                <w:noProof/>
                <w:webHidden/>
              </w:rPr>
              <w:instrText xml:space="preserve"> PAGEREF _Toc499810894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56CDFFD6" w14:textId="0FCDE52D" w:rsidR="00A3378F" w:rsidRDefault="00707705">
          <w:pPr>
            <w:pStyle w:val="TOC4"/>
            <w:tabs>
              <w:tab w:val="left" w:pos="1320"/>
              <w:tab w:val="right" w:leader="dot" w:pos="10271"/>
            </w:tabs>
            <w:rPr>
              <w:rFonts w:asciiTheme="minorHAnsi" w:hAnsiTheme="minorHAnsi" w:cstheme="minorBidi"/>
              <w:noProof/>
              <w:sz w:val="22"/>
              <w:szCs w:val="22"/>
            </w:rPr>
          </w:pPr>
          <w:hyperlink w:anchor="_Toc499810895" w:history="1">
            <w:r w:rsidR="00A3378F" w:rsidRPr="00E84330">
              <w:rPr>
                <w:rStyle w:val="Hyperlink"/>
                <w:noProof/>
              </w:rPr>
              <w:t>4.</w:t>
            </w:r>
            <w:r w:rsidR="00A3378F">
              <w:rPr>
                <w:rFonts w:asciiTheme="minorHAnsi" w:hAnsiTheme="minorHAnsi" w:cstheme="minorBidi"/>
                <w:noProof/>
                <w:sz w:val="22"/>
                <w:szCs w:val="22"/>
              </w:rPr>
              <w:tab/>
            </w:r>
            <w:r w:rsidR="00A3378F" w:rsidRPr="00E84330">
              <w:rPr>
                <w:rStyle w:val="Hyperlink"/>
                <w:noProof/>
              </w:rPr>
              <w:t>Data</w:t>
            </w:r>
            <w:r w:rsidR="00A3378F" w:rsidRPr="00E84330">
              <w:rPr>
                <w:rStyle w:val="Hyperlink"/>
                <w:noProof/>
                <w:spacing w:val="-3"/>
              </w:rPr>
              <w:t xml:space="preserve"> </w:t>
            </w:r>
            <w:r w:rsidR="00A3378F" w:rsidRPr="00E84330">
              <w:rPr>
                <w:rStyle w:val="Hyperlink"/>
                <w:noProof/>
              </w:rPr>
              <w:t>Collection Section</w:t>
            </w:r>
            <w:r w:rsidR="00A3378F">
              <w:rPr>
                <w:noProof/>
                <w:webHidden/>
              </w:rPr>
              <w:tab/>
            </w:r>
            <w:r w:rsidR="00A3378F">
              <w:rPr>
                <w:noProof/>
                <w:webHidden/>
              </w:rPr>
              <w:fldChar w:fldCharType="begin"/>
            </w:r>
            <w:r w:rsidR="00A3378F">
              <w:rPr>
                <w:noProof/>
                <w:webHidden/>
              </w:rPr>
              <w:instrText xml:space="preserve"> PAGEREF _Toc499810895 \h </w:instrText>
            </w:r>
            <w:r w:rsidR="00A3378F">
              <w:rPr>
                <w:noProof/>
                <w:webHidden/>
              </w:rPr>
            </w:r>
            <w:r w:rsidR="00A3378F">
              <w:rPr>
                <w:noProof/>
                <w:webHidden/>
              </w:rPr>
              <w:fldChar w:fldCharType="separate"/>
            </w:r>
            <w:r w:rsidR="00A3378F">
              <w:rPr>
                <w:noProof/>
                <w:webHidden/>
              </w:rPr>
              <w:t>20</w:t>
            </w:r>
            <w:r w:rsidR="00A3378F">
              <w:rPr>
                <w:noProof/>
                <w:webHidden/>
              </w:rPr>
              <w:fldChar w:fldCharType="end"/>
            </w:r>
          </w:hyperlink>
        </w:p>
        <w:p w14:paraId="37DC9507" w14:textId="63FA94DC" w:rsidR="00A3378F" w:rsidRDefault="00707705">
          <w:pPr>
            <w:pStyle w:val="TOC4"/>
            <w:tabs>
              <w:tab w:val="left" w:pos="1320"/>
              <w:tab w:val="right" w:leader="dot" w:pos="10271"/>
            </w:tabs>
            <w:rPr>
              <w:rFonts w:asciiTheme="minorHAnsi" w:hAnsiTheme="minorHAnsi" w:cstheme="minorBidi"/>
              <w:noProof/>
              <w:sz w:val="22"/>
              <w:szCs w:val="22"/>
            </w:rPr>
          </w:pPr>
          <w:hyperlink w:anchor="_Toc499810896" w:history="1">
            <w:r w:rsidR="00A3378F" w:rsidRPr="00E84330">
              <w:rPr>
                <w:rStyle w:val="Hyperlink"/>
                <w:noProof/>
              </w:rPr>
              <w:t>5.</w:t>
            </w:r>
            <w:r w:rsidR="00A3378F">
              <w:rPr>
                <w:rFonts w:asciiTheme="minorHAnsi" w:hAnsiTheme="minorHAnsi" w:cstheme="minorBidi"/>
                <w:noProof/>
                <w:sz w:val="22"/>
                <w:szCs w:val="22"/>
              </w:rPr>
              <w:tab/>
            </w:r>
            <w:r w:rsidR="00A3378F" w:rsidRPr="00E84330">
              <w:rPr>
                <w:rStyle w:val="Hyperlink"/>
                <w:noProof/>
              </w:rPr>
              <w:t>Customer</w:t>
            </w:r>
            <w:r w:rsidR="00A3378F" w:rsidRPr="00E84330">
              <w:rPr>
                <w:rStyle w:val="Hyperlink"/>
                <w:noProof/>
                <w:spacing w:val="-4"/>
              </w:rPr>
              <w:t xml:space="preserve"> </w:t>
            </w:r>
            <w:r w:rsidR="00A3378F" w:rsidRPr="00E84330">
              <w:rPr>
                <w:rStyle w:val="Hyperlink"/>
                <w:noProof/>
              </w:rPr>
              <w:t>Service</w:t>
            </w:r>
            <w:r w:rsidR="00A3378F" w:rsidRPr="00E84330">
              <w:rPr>
                <w:rStyle w:val="Hyperlink"/>
                <w:noProof/>
                <w:spacing w:val="-2"/>
              </w:rPr>
              <w:t xml:space="preserve"> </w:t>
            </w:r>
            <w:r w:rsidR="00A3378F" w:rsidRPr="00E84330">
              <w:rPr>
                <w:rStyle w:val="Hyperlink"/>
                <w:noProof/>
              </w:rPr>
              <w:t>Population</w:t>
            </w:r>
            <w:r w:rsidR="00A3378F" w:rsidRPr="00E84330">
              <w:rPr>
                <w:rStyle w:val="Hyperlink"/>
                <w:noProof/>
                <w:spacing w:val="-2"/>
              </w:rPr>
              <w:t xml:space="preserve"> </w:t>
            </w:r>
            <w:r w:rsidR="00A3378F" w:rsidRPr="00E84330">
              <w:rPr>
                <w:rStyle w:val="Hyperlink"/>
                <w:noProof/>
              </w:rPr>
              <w:t>Data</w:t>
            </w:r>
            <w:r w:rsidR="00A3378F" w:rsidRPr="00E84330">
              <w:rPr>
                <w:rStyle w:val="Hyperlink"/>
                <w:noProof/>
                <w:spacing w:val="-4"/>
              </w:rPr>
              <w:t xml:space="preserve"> </w:t>
            </w:r>
            <w:r w:rsidR="00A3378F" w:rsidRPr="00E84330">
              <w:rPr>
                <w:rStyle w:val="Hyperlink"/>
                <w:noProof/>
              </w:rPr>
              <w:t>Analysis</w:t>
            </w:r>
            <w:r w:rsidR="00A3378F">
              <w:rPr>
                <w:noProof/>
                <w:webHidden/>
              </w:rPr>
              <w:tab/>
            </w:r>
            <w:r w:rsidR="00A3378F">
              <w:rPr>
                <w:noProof/>
                <w:webHidden/>
              </w:rPr>
              <w:fldChar w:fldCharType="begin"/>
            </w:r>
            <w:r w:rsidR="00A3378F">
              <w:rPr>
                <w:noProof/>
                <w:webHidden/>
              </w:rPr>
              <w:instrText xml:space="preserve"> PAGEREF _Toc499810896 \h </w:instrText>
            </w:r>
            <w:r w:rsidR="00A3378F">
              <w:rPr>
                <w:noProof/>
                <w:webHidden/>
              </w:rPr>
            </w:r>
            <w:r w:rsidR="00A3378F">
              <w:rPr>
                <w:noProof/>
                <w:webHidden/>
              </w:rPr>
              <w:fldChar w:fldCharType="separate"/>
            </w:r>
            <w:r w:rsidR="00A3378F">
              <w:rPr>
                <w:noProof/>
                <w:webHidden/>
              </w:rPr>
              <w:t>21</w:t>
            </w:r>
            <w:r w:rsidR="00A3378F">
              <w:rPr>
                <w:noProof/>
                <w:webHidden/>
              </w:rPr>
              <w:fldChar w:fldCharType="end"/>
            </w:r>
          </w:hyperlink>
        </w:p>
        <w:p w14:paraId="244DF0AE" w14:textId="46BF5A25" w:rsidR="00A3378F" w:rsidRDefault="00707705">
          <w:pPr>
            <w:pStyle w:val="TOC4"/>
            <w:tabs>
              <w:tab w:val="left" w:pos="1320"/>
              <w:tab w:val="right" w:leader="dot" w:pos="10271"/>
            </w:tabs>
            <w:rPr>
              <w:rFonts w:asciiTheme="minorHAnsi" w:hAnsiTheme="minorHAnsi" w:cstheme="minorBidi"/>
              <w:noProof/>
              <w:sz w:val="22"/>
              <w:szCs w:val="22"/>
            </w:rPr>
          </w:pPr>
          <w:hyperlink w:anchor="_Toc499810897" w:history="1">
            <w:r w:rsidR="00A3378F" w:rsidRPr="00E84330">
              <w:rPr>
                <w:rStyle w:val="Hyperlink"/>
                <w:noProof/>
              </w:rPr>
              <w:t>6.</w:t>
            </w:r>
            <w:r w:rsidR="00A3378F">
              <w:rPr>
                <w:rFonts w:asciiTheme="minorHAnsi" w:hAnsiTheme="minorHAnsi" w:cstheme="minorBidi"/>
                <w:noProof/>
                <w:sz w:val="22"/>
                <w:szCs w:val="22"/>
              </w:rPr>
              <w:tab/>
            </w:r>
            <w:r w:rsidR="00A3378F" w:rsidRPr="00E84330">
              <w:rPr>
                <w:rStyle w:val="Hyperlink"/>
                <w:noProof/>
              </w:rPr>
              <w:t>Limited English Proficiency</w:t>
            </w:r>
            <w:r w:rsidR="00A3378F" w:rsidRPr="00E84330">
              <w:rPr>
                <w:rStyle w:val="Hyperlink"/>
                <w:noProof/>
                <w:spacing w:val="-5"/>
              </w:rPr>
              <w:t xml:space="preserve"> </w:t>
            </w:r>
            <w:r w:rsidR="00A3378F" w:rsidRPr="00E84330">
              <w:rPr>
                <w:rStyle w:val="Hyperlink"/>
                <w:noProof/>
              </w:rPr>
              <w:t>(LEP)</w:t>
            </w:r>
            <w:r w:rsidR="00A3378F" w:rsidRPr="00E84330">
              <w:rPr>
                <w:rStyle w:val="Hyperlink"/>
                <w:noProof/>
                <w:spacing w:val="-4"/>
              </w:rPr>
              <w:t xml:space="preserve"> Customer </w:t>
            </w:r>
            <w:r w:rsidR="00A3378F" w:rsidRPr="00E84330">
              <w:rPr>
                <w:rStyle w:val="Hyperlink"/>
                <w:noProof/>
              </w:rPr>
              <w:t>Data</w:t>
            </w:r>
            <w:r w:rsidR="00A3378F" w:rsidRPr="00E84330">
              <w:rPr>
                <w:rStyle w:val="Hyperlink"/>
                <w:noProof/>
                <w:spacing w:val="-4"/>
              </w:rPr>
              <w:t xml:space="preserve"> </w:t>
            </w:r>
            <w:r w:rsidR="00A3378F" w:rsidRPr="00E84330">
              <w:rPr>
                <w:rStyle w:val="Hyperlink"/>
                <w:noProof/>
              </w:rPr>
              <w:t>Analysis</w:t>
            </w:r>
            <w:r w:rsidR="00A3378F">
              <w:rPr>
                <w:noProof/>
                <w:webHidden/>
              </w:rPr>
              <w:tab/>
            </w:r>
            <w:r w:rsidR="00A3378F">
              <w:rPr>
                <w:noProof/>
                <w:webHidden/>
              </w:rPr>
              <w:fldChar w:fldCharType="begin"/>
            </w:r>
            <w:r w:rsidR="00A3378F">
              <w:rPr>
                <w:noProof/>
                <w:webHidden/>
              </w:rPr>
              <w:instrText xml:space="preserve"> PAGEREF _Toc499810897 \h </w:instrText>
            </w:r>
            <w:r w:rsidR="00A3378F">
              <w:rPr>
                <w:noProof/>
                <w:webHidden/>
              </w:rPr>
            </w:r>
            <w:r w:rsidR="00A3378F">
              <w:rPr>
                <w:noProof/>
                <w:webHidden/>
              </w:rPr>
              <w:fldChar w:fldCharType="separate"/>
            </w:r>
            <w:r w:rsidR="00A3378F">
              <w:rPr>
                <w:noProof/>
                <w:webHidden/>
              </w:rPr>
              <w:t>22</w:t>
            </w:r>
            <w:r w:rsidR="00A3378F">
              <w:rPr>
                <w:noProof/>
                <w:webHidden/>
              </w:rPr>
              <w:fldChar w:fldCharType="end"/>
            </w:r>
          </w:hyperlink>
        </w:p>
        <w:p w14:paraId="5D171375" w14:textId="2992EBBF" w:rsidR="00A3378F" w:rsidRDefault="00707705">
          <w:pPr>
            <w:pStyle w:val="TOC4"/>
            <w:tabs>
              <w:tab w:val="left" w:pos="1320"/>
              <w:tab w:val="right" w:leader="dot" w:pos="10271"/>
            </w:tabs>
            <w:rPr>
              <w:rFonts w:asciiTheme="minorHAnsi" w:hAnsiTheme="minorHAnsi" w:cstheme="minorBidi"/>
              <w:noProof/>
              <w:sz w:val="22"/>
              <w:szCs w:val="22"/>
            </w:rPr>
          </w:pPr>
          <w:hyperlink w:anchor="_Toc499810898" w:history="1">
            <w:r w:rsidR="00A3378F" w:rsidRPr="00E84330">
              <w:rPr>
                <w:rStyle w:val="Hyperlink"/>
                <w:noProof/>
              </w:rPr>
              <w:t>7.</w:t>
            </w:r>
            <w:r w:rsidR="00A3378F">
              <w:rPr>
                <w:rFonts w:asciiTheme="minorHAnsi" w:hAnsiTheme="minorHAnsi" w:cstheme="minorBidi"/>
                <w:noProof/>
                <w:sz w:val="22"/>
                <w:szCs w:val="22"/>
              </w:rPr>
              <w:tab/>
            </w:r>
            <w:r w:rsidR="00A3378F" w:rsidRPr="00E84330">
              <w:rPr>
                <w:rStyle w:val="Hyperlink"/>
                <w:noProof/>
              </w:rPr>
              <w:t xml:space="preserve">Nondiscrimination </w:t>
            </w:r>
            <w:r w:rsidR="00A3378F" w:rsidRPr="00E84330">
              <w:rPr>
                <w:rStyle w:val="Hyperlink"/>
                <w:noProof/>
                <w:spacing w:val="-5"/>
              </w:rPr>
              <w:t>Notification</w:t>
            </w:r>
            <w:r w:rsidR="00A3378F">
              <w:rPr>
                <w:noProof/>
                <w:webHidden/>
              </w:rPr>
              <w:tab/>
            </w:r>
            <w:r w:rsidR="00A3378F">
              <w:rPr>
                <w:noProof/>
                <w:webHidden/>
              </w:rPr>
              <w:fldChar w:fldCharType="begin"/>
            </w:r>
            <w:r w:rsidR="00A3378F">
              <w:rPr>
                <w:noProof/>
                <w:webHidden/>
              </w:rPr>
              <w:instrText xml:space="preserve"> PAGEREF _Toc499810898 \h </w:instrText>
            </w:r>
            <w:r w:rsidR="00A3378F">
              <w:rPr>
                <w:noProof/>
                <w:webHidden/>
              </w:rPr>
            </w:r>
            <w:r w:rsidR="00A3378F">
              <w:rPr>
                <w:noProof/>
                <w:webHidden/>
              </w:rPr>
              <w:fldChar w:fldCharType="separate"/>
            </w:r>
            <w:r w:rsidR="00A3378F">
              <w:rPr>
                <w:noProof/>
                <w:webHidden/>
              </w:rPr>
              <w:t>24</w:t>
            </w:r>
            <w:r w:rsidR="00A3378F">
              <w:rPr>
                <w:noProof/>
                <w:webHidden/>
              </w:rPr>
              <w:fldChar w:fldCharType="end"/>
            </w:r>
          </w:hyperlink>
        </w:p>
        <w:p w14:paraId="59525DF2" w14:textId="2B1536C9" w:rsidR="00A3378F" w:rsidRDefault="00707705">
          <w:pPr>
            <w:pStyle w:val="TOC4"/>
            <w:tabs>
              <w:tab w:val="left" w:pos="1320"/>
              <w:tab w:val="right" w:leader="dot" w:pos="10271"/>
            </w:tabs>
            <w:rPr>
              <w:rFonts w:asciiTheme="minorHAnsi" w:hAnsiTheme="minorHAnsi" w:cstheme="minorBidi"/>
              <w:noProof/>
              <w:sz w:val="22"/>
              <w:szCs w:val="22"/>
            </w:rPr>
          </w:pPr>
          <w:hyperlink w:anchor="_Toc499810899" w:history="1">
            <w:r w:rsidR="00A3378F" w:rsidRPr="00E84330">
              <w:rPr>
                <w:rStyle w:val="Hyperlink"/>
                <w:noProof/>
              </w:rPr>
              <w:t>8.</w:t>
            </w:r>
            <w:r w:rsidR="00A3378F">
              <w:rPr>
                <w:rFonts w:asciiTheme="minorHAnsi" w:hAnsiTheme="minorHAnsi" w:cstheme="minorBidi"/>
                <w:noProof/>
                <w:sz w:val="22"/>
                <w:szCs w:val="22"/>
              </w:rPr>
              <w:tab/>
            </w:r>
            <w:r w:rsidR="00A3378F" w:rsidRPr="00E84330">
              <w:rPr>
                <w:rStyle w:val="Hyperlink"/>
                <w:noProof/>
              </w:rPr>
              <w:t>Function of</w:t>
            </w:r>
            <w:r w:rsidR="00A3378F" w:rsidRPr="00E84330">
              <w:rPr>
                <w:rStyle w:val="Hyperlink"/>
                <w:noProof/>
                <w:spacing w:val="-3"/>
              </w:rPr>
              <w:t xml:space="preserve"> </w:t>
            </w:r>
            <w:r w:rsidR="00A3378F" w:rsidRPr="00E84330">
              <w:rPr>
                <w:rStyle w:val="Hyperlink"/>
                <w:noProof/>
              </w:rPr>
              <w:t>an</w:t>
            </w:r>
            <w:r w:rsidR="00A3378F" w:rsidRPr="00E84330">
              <w:rPr>
                <w:rStyle w:val="Hyperlink"/>
                <w:noProof/>
                <w:spacing w:val="-6"/>
              </w:rPr>
              <w:t xml:space="preserve"> </w:t>
            </w:r>
            <w:r w:rsidR="00A3378F" w:rsidRPr="00E84330">
              <w:rPr>
                <w:rStyle w:val="Hyperlink"/>
                <w:noProof/>
              </w:rPr>
              <w:t>Equal</w:t>
            </w:r>
            <w:r w:rsidR="00A3378F" w:rsidRPr="00E84330">
              <w:rPr>
                <w:rStyle w:val="Hyperlink"/>
                <w:noProof/>
                <w:spacing w:val="-4"/>
              </w:rPr>
              <w:t xml:space="preserve"> </w:t>
            </w:r>
            <w:r w:rsidR="00A3378F" w:rsidRPr="00E84330">
              <w:rPr>
                <w:rStyle w:val="Hyperlink"/>
                <w:noProof/>
              </w:rPr>
              <w:t>Opportunity</w:t>
            </w:r>
            <w:r w:rsidR="00A3378F" w:rsidRPr="00E84330">
              <w:rPr>
                <w:rStyle w:val="Hyperlink"/>
                <w:noProof/>
                <w:spacing w:val="-5"/>
              </w:rPr>
              <w:t xml:space="preserve"> </w:t>
            </w:r>
            <w:r w:rsidR="00A3378F" w:rsidRPr="00E84330">
              <w:rPr>
                <w:rStyle w:val="Hyperlink"/>
                <w:noProof/>
              </w:rPr>
              <w:t>Coordinator</w:t>
            </w:r>
            <w:r w:rsidR="00A3378F" w:rsidRPr="00E84330">
              <w:rPr>
                <w:rStyle w:val="Hyperlink"/>
                <w:noProof/>
                <w:spacing w:val="-5"/>
              </w:rPr>
              <w:t xml:space="preserve"> </w:t>
            </w:r>
            <w:r w:rsidR="00A3378F" w:rsidRPr="00E84330">
              <w:rPr>
                <w:rStyle w:val="Hyperlink"/>
                <w:noProof/>
              </w:rPr>
              <w:t>and</w:t>
            </w:r>
            <w:r w:rsidR="00A3378F" w:rsidRPr="00E84330">
              <w:rPr>
                <w:rStyle w:val="Hyperlink"/>
                <w:noProof/>
                <w:spacing w:val="-4"/>
              </w:rPr>
              <w:t xml:space="preserve"> </w:t>
            </w:r>
            <w:r w:rsidR="00A3378F" w:rsidRPr="00E84330">
              <w:rPr>
                <w:rStyle w:val="Hyperlink"/>
                <w:noProof/>
              </w:rPr>
              <w:t>LEP</w:t>
            </w:r>
            <w:r w:rsidR="00A3378F" w:rsidRPr="00E84330">
              <w:rPr>
                <w:rStyle w:val="Hyperlink"/>
                <w:noProof/>
                <w:spacing w:val="-6"/>
              </w:rPr>
              <w:t xml:space="preserve"> </w:t>
            </w:r>
            <w:r w:rsidR="00A3378F" w:rsidRPr="00E84330">
              <w:rPr>
                <w:rStyle w:val="Hyperlink"/>
                <w:noProof/>
              </w:rPr>
              <w:t>Coordinator</w:t>
            </w:r>
            <w:r w:rsidR="00A3378F">
              <w:rPr>
                <w:noProof/>
                <w:webHidden/>
              </w:rPr>
              <w:tab/>
            </w:r>
            <w:r w:rsidR="00A3378F">
              <w:rPr>
                <w:noProof/>
                <w:webHidden/>
              </w:rPr>
              <w:fldChar w:fldCharType="begin"/>
            </w:r>
            <w:r w:rsidR="00A3378F">
              <w:rPr>
                <w:noProof/>
                <w:webHidden/>
              </w:rPr>
              <w:instrText xml:space="preserve"> PAGEREF _Toc499810899 \h </w:instrText>
            </w:r>
            <w:r w:rsidR="00A3378F">
              <w:rPr>
                <w:noProof/>
                <w:webHidden/>
              </w:rPr>
            </w:r>
            <w:r w:rsidR="00A3378F">
              <w:rPr>
                <w:noProof/>
                <w:webHidden/>
              </w:rPr>
              <w:fldChar w:fldCharType="separate"/>
            </w:r>
            <w:r w:rsidR="00A3378F">
              <w:rPr>
                <w:noProof/>
                <w:webHidden/>
              </w:rPr>
              <w:t>24</w:t>
            </w:r>
            <w:r w:rsidR="00A3378F">
              <w:rPr>
                <w:noProof/>
                <w:webHidden/>
              </w:rPr>
              <w:fldChar w:fldCharType="end"/>
            </w:r>
          </w:hyperlink>
        </w:p>
        <w:p w14:paraId="47EB0313" w14:textId="0B453826" w:rsidR="00A3378F" w:rsidRDefault="00707705">
          <w:pPr>
            <w:pStyle w:val="TOC4"/>
            <w:tabs>
              <w:tab w:val="left" w:pos="1320"/>
              <w:tab w:val="right" w:leader="dot" w:pos="10271"/>
            </w:tabs>
            <w:rPr>
              <w:rFonts w:asciiTheme="minorHAnsi" w:hAnsiTheme="minorHAnsi" w:cstheme="minorBidi"/>
              <w:noProof/>
              <w:sz w:val="22"/>
              <w:szCs w:val="22"/>
            </w:rPr>
          </w:pPr>
          <w:hyperlink w:anchor="_Toc499810900" w:history="1">
            <w:r w:rsidR="00A3378F" w:rsidRPr="00E84330">
              <w:rPr>
                <w:rStyle w:val="Hyperlink"/>
                <w:noProof/>
              </w:rPr>
              <w:t>9.</w:t>
            </w:r>
            <w:r w:rsidR="00A3378F">
              <w:rPr>
                <w:rFonts w:asciiTheme="minorHAnsi" w:hAnsiTheme="minorHAnsi" w:cstheme="minorBidi"/>
                <w:noProof/>
                <w:sz w:val="22"/>
                <w:szCs w:val="22"/>
              </w:rPr>
              <w:tab/>
            </w:r>
            <w:r w:rsidR="00A3378F" w:rsidRPr="00E84330">
              <w:rPr>
                <w:rStyle w:val="Hyperlink"/>
                <w:noProof/>
              </w:rPr>
              <w:t>Meaningful Access to Programs and</w:t>
            </w:r>
            <w:r w:rsidR="00A3378F" w:rsidRPr="00E84330">
              <w:rPr>
                <w:rStyle w:val="Hyperlink"/>
                <w:noProof/>
                <w:spacing w:val="-3"/>
              </w:rPr>
              <w:t xml:space="preserve"> </w:t>
            </w:r>
            <w:r w:rsidR="00A3378F" w:rsidRPr="00E84330">
              <w:rPr>
                <w:rStyle w:val="Hyperlink"/>
                <w:noProof/>
              </w:rPr>
              <w:t>Services</w:t>
            </w:r>
            <w:r w:rsidR="00A3378F">
              <w:rPr>
                <w:noProof/>
                <w:webHidden/>
              </w:rPr>
              <w:tab/>
            </w:r>
            <w:r w:rsidR="00A3378F">
              <w:rPr>
                <w:noProof/>
                <w:webHidden/>
              </w:rPr>
              <w:fldChar w:fldCharType="begin"/>
            </w:r>
            <w:r w:rsidR="00A3378F">
              <w:rPr>
                <w:noProof/>
                <w:webHidden/>
              </w:rPr>
              <w:instrText xml:space="preserve"> PAGEREF _Toc499810900 \h </w:instrText>
            </w:r>
            <w:r w:rsidR="00A3378F">
              <w:rPr>
                <w:noProof/>
                <w:webHidden/>
              </w:rPr>
            </w:r>
            <w:r w:rsidR="00A3378F">
              <w:rPr>
                <w:noProof/>
                <w:webHidden/>
              </w:rPr>
              <w:fldChar w:fldCharType="separate"/>
            </w:r>
            <w:r w:rsidR="00A3378F">
              <w:rPr>
                <w:noProof/>
                <w:webHidden/>
              </w:rPr>
              <w:t>24</w:t>
            </w:r>
            <w:r w:rsidR="00A3378F">
              <w:rPr>
                <w:noProof/>
                <w:webHidden/>
              </w:rPr>
              <w:fldChar w:fldCharType="end"/>
            </w:r>
          </w:hyperlink>
        </w:p>
        <w:p w14:paraId="1DE1DAE7" w14:textId="3A92FA9B" w:rsidR="00A3378F" w:rsidRDefault="00707705">
          <w:pPr>
            <w:pStyle w:val="TOC4"/>
            <w:tabs>
              <w:tab w:val="left" w:pos="1320"/>
              <w:tab w:val="right" w:leader="dot" w:pos="10271"/>
            </w:tabs>
            <w:rPr>
              <w:rFonts w:asciiTheme="minorHAnsi" w:hAnsiTheme="minorHAnsi" w:cstheme="minorBidi"/>
              <w:noProof/>
              <w:sz w:val="22"/>
              <w:szCs w:val="22"/>
            </w:rPr>
          </w:pPr>
          <w:hyperlink w:anchor="_Toc499810901" w:history="1">
            <w:r w:rsidR="00A3378F" w:rsidRPr="00E84330">
              <w:rPr>
                <w:rStyle w:val="Hyperlink"/>
                <w:noProof/>
              </w:rPr>
              <w:t>10.</w:t>
            </w:r>
            <w:r w:rsidR="00A3378F">
              <w:rPr>
                <w:rFonts w:asciiTheme="minorHAnsi" w:hAnsiTheme="minorHAnsi" w:cstheme="minorBidi"/>
                <w:noProof/>
                <w:sz w:val="22"/>
                <w:szCs w:val="22"/>
              </w:rPr>
              <w:tab/>
            </w:r>
            <w:r w:rsidR="00A3378F" w:rsidRPr="00E84330">
              <w:rPr>
                <w:rStyle w:val="Hyperlink"/>
                <w:noProof/>
              </w:rPr>
              <w:t>Self-Evaluation of Accessibility to Programs and Services</w:t>
            </w:r>
            <w:r w:rsidR="00A3378F">
              <w:rPr>
                <w:noProof/>
                <w:webHidden/>
              </w:rPr>
              <w:tab/>
            </w:r>
            <w:r w:rsidR="00A3378F">
              <w:rPr>
                <w:noProof/>
                <w:webHidden/>
              </w:rPr>
              <w:fldChar w:fldCharType="begin"/>
            </w:r>
            <w:r w:rsidR="00A3378F">
              <w:rPr>
                <w:noProof/>
                <w:webHidden/>
              </w:rPr>
              <w:instrText xml:space="preserve"> PAGEREF _Toc499810901 \h </w:instrText>
            </w:r>
            <w:r w:rsidR="00A3378F">
              <w:rPr>
                <w:noProof/>
                <w:webHidden/>
              </w:rPr>
            </w:r>
            <w:r w:rsidR="00A3378F">
              <w:rPr>
                <w:noProof/>
                <w:webHidden/>
              </w:rPr>
              <w:fldChar w:fldCharType="separate"/>
            </w:r>
            <w:r w:rsidR="00A3378F">
              <w:rPr>
                <w:noProof/>
                <w:webHidden/>
              </w:rPr>
              <w:t>24</w:t>
            </w:r>
            <w:r w:rsidR="00A3378F">
              <w:rPr>
                <w:noProof/>
                <w:webHidden/>
              </w:rPr>
              <w:fldChar w:fldCharType="end"/>
            </w:r>
          </w:hyperlink>
        </w:p>
        <w:p w14:paraId="7C979214" w14:textId="4A85E36C" w:rsidR="00A3378F" w:rsidRDefault="00707705">
          <w:pPr>
            <w:pStyle w:val="TOC4"/>
            <w:tabs>
              <w:tab w:val="left" w:pos="1320"/>
              <w:tab w:val="right" w:leader="dot" w:pos="10271"/>
            </w:tabs>
            <w:rPr>
              <w:rFonts w:asciiTheme="minorHAnsi" w:hAnsiTheme="minorHAnsi" w:cstheme="minorBidi"/>
              <w:noProof/>
              <w:sz w:val="22"/>
              <w:szCs w:val="22"/>
            </w:rPr>
          </w:pPr>
          <w:hyperlink w:anchor="_Toc499810902" w:history="1">
            <w:r w:rsidR="00A3378F" w:rsidRPr="00E84330">
              <w:rPr>
                <w:rStyle w:val="Hyperlink"/>
                <w:noProof/>
              </w:rPr>
              <w:t>11.</w:t>
            </w:r>
            <w:r w:rsidR="00A3378F">
              <w:rPr>
                <w:rFonts w:asciiTheme="minorHAnsi" w:hAnsiTheme="minorHAnsi" w:cstheme="minorBidi"/>
                <w:noProof/>
                <w:sz w:val="22"/>
                <w:szCs w:val="22"/>
              </w:rPr>
              <w:tab/>
            </w:r>
            <w:r w:rsidR="00A3378F" w:rsidRPr="00E84330">
              <w:rPr>
                <w:rStyle w:val="Hyperlink"/>
                <w:noProof/>
              </w:rPr>
              <w:t>Discrimination</w:t>
            </w:r>
            <w:r w:rsidR="00A3378F" w:rsidRPr="00E84330">
              <w:rPr>
                <w:rStyle w:val="Hyperlink"/>
                <w:noProof/>
                <w:spacing w:val="-6"/>
              </w:rPr>
              <w:t xml:space="preserve"> </w:t>
            </w:r>
            <w:r w:rsidR="00A3378F" w:rsidRPr="00E84330">
              <w:rPr>
                <w:rStyle w:val="Hyperlink"/>
                <w:noProof/>
              </w:rPr>
              <w:t>Complaint/Grievance</w:t>
            </w:r>
            <w:r w:rsidR="00A3378F" w:rsidRPr="00E84330">
              <w:rPr>
                <w:rStyle w:val="Hyperlink"/>
                <w:noProof/>
                <w:spacing w:val="-6"/>
              </w:rPr>
              <w:t xml:space="preserve"> </w:t>
            </w:r>
            <w:r w:rsidR="00A3378F" w:rsidRPr="00E84330">
              <w:rPr>
                <w:rStyle w:val="Hyperlink"/>
                <w:noProof/>
              </w:rPr>
              <w:t>Procedures</w:t>
            </w:r>
            <w:r w:rsidR="00A3378F">
              <w:rPr>
                <w:noProof/>
                <w:webHidden/>
              </w:rPr>
              <w:tab/>
            </w:r>
            <w:r w:rsidR="00A3378F">
              <w:rPr>
                <w:noProof/>
                <w:webHidden/>
              </w:rPr>
              <w:fldChar w:fldCharType="begin"/>
            </w:r>
            <w:r w:rsidR="00A3378F">
              <w:rPr>
                <w:noProof/>
                <w:webHidden/>
              </w:rPr>
              <w:instrText xml:space="preserve"> PAGEREF _Toc499810902 \h </w:instrText>
            </w:r>
            <w:r w:rsidR="00A3378F">
              <w:rPr>
                <w:noProof/>
                <w:webHidden/>
              </w:rPr>
            </w:r>
            <w:r w:rsidR="00A3378F">
              <w:rPr>
                <w:noProof/>
                <w:webHidden/>
              </w:rPr>
              <w:fldChar w:fldCharType="separate"/>
            </w:r>
            <w:r w:rsidR="00A3378F">
              <w:rPr>
                <w:noProof/>
                <w:webHidden/>
              </w:rPr>
              <w:t>25</w:t>
            </w:r>
            <w:r w:rsidR="00A3378F">
              <w:rPr>
                <w:noProof/>
                <w:webHidden/>
              </w:rPr>
              <w:fldChar w:fldCharType="end"/>
            </w:r>
          </w:hyperlink>
        </w:p>
        <w:p w14:paraId="5DCBF204" w14:textId="54544EE3" w:rsidR="00A3378F" w:rsidRDefault="00707705">
          <w:pPr>
            <w:pStyle w:val="TOC4"/>
            <w:tabs>
              <w:tab w:val="left" w:pos="1320"/>
              <w:tab w:val="right" w:leader="dot" w:pos="10271"/>
            </w:tabs>
            <w:rPr>
              <w:rFonts w:asciiTheme="minorHAnsi" w:hAnsiTheme="minorHAnsi" w:cstheme="minorBidi"/>
              <w:noProof/>
              <w:sz w:val="22"/>
              <w:szCs w:val="22"/>
            </w:rPr>
          </w:pPr>
          <w:hyperlink w:anchor="_Toc499810903" w:history="1">
            <w:r w:rsidR="00A3378F" w:rsidRPr="00E84330">
              <w:rPr>
                <w:rStyle w:val="Hyperlink"/>
                <w:noProof/>
              </w:rPr>
              <w:t>12.</w:t>
            </w:r>
            <w:r w:rsidR="00A3378F">
              <w:rPr>
                <w:rFonts w:asciiTheme="minorHAnsi" w:hAnsiTheme="minorHAnsi" w:cstheme="minorBidi"/>
                <w:noProof/>
                <w:sz w:val="22"/>
                <w:szCs w:val="22"/>
              </w:rPr>
              <w:tab/>
            </w:r>
            <w:r w:rsidR="00A3378F" w:rsidRPr="00E84330">
              <w:rPr>
                <w:rStyle w:val="Hyperlink"/>
                <w:noProof/>
              </w:rPr>
              <w:t>Training</w:t>
            </w:r>
            <w:r w:rsidR="00A3378F" w:rsidRPr="00E84330">
              <w:rPr>
                <w:rStyle w:val="Hyperlink"/>
                <w:noProof/>
                <w:spacing w:val="-4"/>
              </w:rPr>
              <w:t xml:space="preserve"> </w:t>
            </w:r>
            <w:r w:rsidR="00A3378F" w:rsidRPr="00E84330">
              <w:rPr>
                <w:rStyle w:val="Hyperlink"/>
                <w:noProof/>
              </w:rPr>
              <w:t>Requirements</w:t>
            </w:r>
            <w:r w:rsidR="00A3378F">
              <w:rPr>
                <w:noProof/>
                <w:webHidden/>
              </w:rPr>
              <w:tab/>
            </w:r>
            <w:r w:rsidR="00A3378F">
              <w:rPr>
                <w:noProof/>
                <w:webHidden/>
              </w:rPr>
              <w:fldChar w:fldCharType="begin"/>
            </w:r>
            <w:r w:rsidR="00A3378F">
              <w:rPr>
                <w:noProof/>
                <w:webHidden/>
              </w:rPr>
              <w:instrText xml:space="preserve"> PAGEREF _Toc499810903 \h </w:instrText>
            </w:r>
            <w:r w:rsidR="00A3378F">
              <w:rPr>
                <w:noProof/>
                <w:webHidden/>
              </w:rPr>
            </w:r>
            <w:r w:rsidR="00A3378F">
              <w:rPr>
                <w:noProof/>
                <w:webHidden/>
              </w:rPr>
              <w:fldChar w:fldCharType="separate"/>
            </w:r>
            <w:r w:rsidR="00A3378F">
              <w:rPr>
                <w:noProof/>
                <w:webHidden/>
              </w:rPr>
              <w:t>26</w:t>
            </w:r>
            <w:r w:rsidR="00A3378F">
              <w:rPr>
                <w:noProof/>
                <w:webHidden/>
              </w:rPr>
              <w:fldChar w:fldCharType="end"/>
            </w:r>
          </w:hyperlink>
        </w:p>
        <w:p w14:paraId="74105AE4" w14:textId="7BB17551" w:rsidR="00A3378F" w:rsidRDefault="00707705">
          <w:pPr>
            <w:pStyle w:val="TOC3"/>
            <w:tabs>
              <w:tab w:val="right" w:leader="dot" w:pos="10271"/>
            </w:tabs>
            <w:rPr>
              <w:rFonts w:asciiTheme="minorHAnsi" w:hAnsiTheme="minorHAnsi" w:cstheme="minorBidi"/>
              <w:noProof/>
              <w:sz w:val="22"/>
              <w:szCs w:val="22"/>
            </w:rPr>
          </w:pPr>
          <w:hyperlink w:anchor="_Toc499810904" w:history="1">
            <w:r w:rsidR="00A3378F" w:rsidRPr="00E84330">
              <w:rPr>
                <w:rStyle w:val="Hyperlink"/>
                <w:noProof/>
              </w:rPr>
              <w:t>CIVIL</w:t>
            </w:r>
            <w:r w:rsidR="00A3378F" w:rsidRPr="00E84330">
              <w:rPr>
                <w:rStyle w:val="Hyperlink"/>
                <w:noProof/>
                <w:spacing w:val="-5"/>
              </w:rPr>
              <w:t xml:space="preserve"> </w:t>
            </w:r>
            <w:r w:rsidR="00A3378F" w:rsidRPr="00E84330">
              <w:rPr>
                <w:rStyle w:val="Hyperlink"/>
                <w:noProof/>
              </w:rPr>
              <w:t>RIGHTS</w:t>
            </w:r>
            <w:r w:rsidR="00A3378F" w:rsidRPr="00E84330">
              <w:rPr>
                <w:rStyle w:val="Hyperlink"/>
                <w:noProof/>
                <w:spacing w:val="-4"/>
              </w:rPr>
              <w:t xml:space="preserve"> </w:t>
            </w:r>
            <w:r w:rsidR="00A3378F" w:rsidRPr="00E84330">
              <w:rPr>
                <w:rStyle w:val="Hyperlink"/>
                <w:noProof/>
              </w:rPr>
              <w:t>COMPLIANCE</w:t>
            </w:r>
            <w:r w:rsidR="00A3378F" w:rsidRPr="00E84330">
              <w:rPr>
                <w:rStyle w:val="Hyperlink"/>
                <w:noProof/>
                <w:spacing w:val="-4"/>
              </w:rPr>
              <w:t xml:space="preserve"> </w:t>
            </w:r>
            <w:r w:rsidR="00A3378F" w:rsidRPr="00E84330">
              <w:rPr>
                <w:rStyle w:val="Hyperlink"/>
                <w:noProof/>
              </w:rPr>
              <w:t>PLAN</w:t>
            </w:r>
            <w:r w:rsidR="00A3378F" w:rsidRPr="00E84330">
              <w:rPr>
                <w:rStyle w:val="Hyperlink"/>
                <w:noProof/>
                <w:spacing w:val="-5"/>
              </w:rPr>
              <w:t xml:space="preserve"> TEMPLATE</w:t>
            </w:r>
            <w:r w:rsidR="00A3378F">
              <w:rPr>
                <w:noProof/>
                <w:webHidden/>
              </w:rPr>
              <w:tab/>
            </w:r>
            <w:r w:rsidR="00A3378F">
              <w:rPr>
                <w:noProof/>
                <w:webHidden/>
              </w:rPr>
              <w:fldChar w:fldCharType="begin"/>
            </w:r>
            <w:r w:rsidR="00A3378F">
              <w:rPr>
                <w:noProof/>
                <w:webHidden/>
              </w:rPr>
              <w:instrText xml:space="preserve"> PAGEREF _Toc499810904 \h </w:instrText>
            </w:r>
            <w:r w:rsidR="00A3378F">
              <w:rPr>
                <w:noProof/>
                <w:webHidden/>
              </w:rPr>
            </w:r>
            <w:r w:rsidR="00A3378F">
              <w:rPr>
                <w:noProof/>
                <w:webHidden/>
              </w:rPr>
              <w:fldChar w:fldCharType="separate"/>
            </w:r>
            <w:r w:rsidR="00A3378F">
              <w:rPr>
                <w:noProof/>
                <w:webHidden/>
              </w:rPr>
              <w:t>27</w:t>
            </w:r>
            <w:r w:rsidR="00A3378F">
              <w:rPr>
                <w:noProof/>
                <w:webHidden/>
              </w:rPr>
              <w:fldChar w:fldCharType="end"/>
            </w:r>
          </w:hyperlink>
        </w:p>
        <w:p w14:paraId="327BDC0F" w14:textId="082C62D8" w:rsidR="00A3378F" w:rsidRDefault="00707705">
          <w:pPr>
            <w:pStyle w:val="TOC4"/>
            <w:tabs>
              <w:tab w:val="right" w:leader="dot" w:pos="10271"/>
            </w:tabs>
            <w:rPr>
              <w:rFonts w:asciiTheme="minorHAnsi" w:hAnsiTheme="minorHAnsi" w:cstheme="minorBidi"/>
              <w:noProof/>
              <w:sz w:val="22"/>
              <w:szCs w:val="22"/>
            </w:rPr>
          </w:pPr>
          <w:hyperlink w:anchor="_Toc499810905" w:history="1">
            <w:r w:rsidR="00A3378F" w:rsidRPr="00E84330">
              <w:rPr>
                <w:rStyle w:val="Hyperlink"/>
                <w:noProof/>
              </w:rPr>
              <w:t>Customer</w:t>
            </w:r>
            <w:r w:rsidR="00A3378F" w:rsidRPr="00E84330">
              <w:rPr>
                <w:rStyle w:val="Hyperlink"/>
                <w:noProof/>
                <w:spacing w:val="-5"/>
              </w:rPr>
              <w:t xml:space="preserve"> </w:t>
            </w:r>
            <w:r w:rsidR="00A3378F" w:rsidRPr="00E84330">
              <w:rPr>
                <w:rStyle w:val="Hyperlink"/>
                <w:noProof/>
              </w:rPr>
              <w:t>Service</w:t>
            </w:r>
            <w:r w:rsidR="00A3378F" w:rsidRPr="00E84330">
              <w:rPr>
                <w:rStyle w:val="Hyperlink"/>
                <w:noProof/>
                <w:spacing w:val="-3"/>
              </w:rPr>
              <w:t xml:space="preserve"> </w:t>
            </w:r>
            <w:r w:rsidR="00A3378F" w:rsidRPr="00E84330">
              <w:rPr>
                <w:rStyle w:val="Hyperlink"/>
                <w:noProof/>
              </w:rPr>
              <w:t>Population</w:t>
            </w:r>
            <w:r w:rsidR="00A3378F" w:rsidRPr="00E84330">
              <w:rPr>
                <w:rStyle w:val="Hyperlink"/>
                <w:noProof/>
                <w:spacing w:val="-2"/>
              </w:rPr>
              <w:t xml:space="preserve"> </w:t>
            </w:r>
            <w:r w:rsidR="00A3378F" w:rsidRPr="00E84330">
              <w:rPr>
                <w:rStyle w:val="Hyperlink"/>
                <w:noProof/>
              </w:rPr>
              <w:t>Analysis</w:t>
            </w:r>
            <w:r w:rsidR="00A3378F">
              <w:rPr>
                <w:noProof/>
                <w:webHidden/>
              </w:rPr>
              <w:tab/>
            </w:r>
            <w:r w:rsidR="00A3378F">
              <w:rPr>
                <w:noProof/>
                <w:webHidden/>
              </w:rPr>
              <w:fldChar w:fldCharType="begin"/>
            </w:r>
            <w:r w:rsidR="00A3378F">
              <w:rPr>
                <w:noProof/>
                <w:webHidden/>
              </w:rPr>
              <w:instrText xml:space="preserve"> PAGEREF _Toc499810905 \h </w:instrText>
            </w:r>
            <w:r w:rsidR="00A3378F">
              <w:rPr>
                <w:noProof/>
                <w:webHidden/>
              </w:rPr>
            </w:r>
            <w:r w:rsidR="00A3378F">
              <w:rPr>
                <w:noProof/>
                <w:webHidden/>
              </w:rPr>
              <w:fldChar w:fldCharType="separate"/>
            </w:r>
            <w:r w:rsidR="00A3378F">
              <w:rPr>
                <w:noProof/>
                <w:webHidden/>
              </w:rPr>
              <w:t>30</w:t>
            </w:r>
            <w:r w:rsidR="00A3378F">
              <w:rPr>
                <w:noProof/>
                <w:webHidden/>
              </w:rPr>
              <w:fldChar w:fldCharType="end"/>
            </w:r>
          </w:hyperlink>
        </w:p>
        <w:p w14:paraId="54B5EF69" w14:textId="7B04E8E6" w:rsidR="00A3378F" w:rsidRDefault="00707705">
          <w:pPr>
            <w:pStyle w:val="TOC4"/>
            <w:tabs>
              <w:tab w:val="right" w:leader="dot" w:pos="10271"/>
            </w:tabs>
            <w:rPr>
              <w:rFonts w:asciiTheme="minorHAnsi" w:hAnsiTheme="minorHAnsi" w:cstheme="minorBidi"/>
              <w:noProof/>
              <w:sz w:val="22"/>
              <w:szCs w:val="22"/>
            </w:rPr>
          </w:pPr>
          <w:hyperlink w:anchor="_Toc499810906" w:history="1">
            <w:r w:rsidR="00A3378F" w:rsidRPr="00E84330">
              <w:rPr>
                <w:rStyle w:val="Hyperlink"/>
                <w:noProof/>
              </w:rPr>
              <w:t>Limited English Proficiency</w:t>
            </w:r>
            <w:r w:rsidR="00A3378F" w:rsidRPr="00E84330">
              <w:rPr>
                <w:rStyle w:val="Hyperlink"/>
                <w:noProof/>
                <w:spacing w:val="-6"/>
              </w:rPr>
              <w:t xml:space="preserve"> </w:t>
            </w:r>
            <w:r w:rsidR="00A3378F" w:rsidRPr="00E84330">
              <w:rPr>
                <w:rStyle w:val="Hyperlink"/>
                <w:noProof/>
              </w:rPr>
              <w:t>(LEP)</w:t>
            </w:r>
            <w:r w:rsidR="00A3378F" w:rsidRPr="00E84330">
              <w:rPr>
                <w:rStyle w:val="Hyperlink"/>
                <w:noProof/>
                <w:spacing w:val="-7"/>
              </w:rPr>
              <w:t xml:space="preserve"> Customer </w:t>
            </w:r>
            <w:r w:rsidR="00A3378F" w:rsidRPr="00E84330">
              <w:rPr>
                <w:rStyle w:val="Hyperlink"/>
                <w:noProof/>
              </w:rPr>
              <w:t>Data</w:t>
            </w:r>
            <w:r w:rsidR="00A3378F" w:rsidRPr="00E84330">
              <w:rPr>
                <w:rStyle w:val="Hyperlink"/>
                <w:noProof/>
                <w:spacing w:val="-6"/>
              </w:rPr>
              <w:t xml:space="preserve"> </w:t>
            </w:r>
            <w:r w:rsidR="00A3378F" w:rsidRPr="00E84330">
              <w:rPr>
                <w:rStyle w:val="Hyperlink"/>
                <w:noProof/>
              </w:rPr>
              <w:t>Analysis</w:t>
            </w:r>
            <w:r w:rsidR="00A3378F">
              <w:rPr>
                <w:noProof/>
                <w:webHidden/>
              </w:rPr>
              <w:tab/>
            </w:r>
            <w:r w:rsidR="00A3378F">
              <w:rPr>
                <w:noProof/>
                <w:webHidden/>
              </w:rPr>
              <w:fldChar w:fldCharType="begin"/>
            </w:r>
            <w:r w:rsidR="00A3378F">
              <w:rPr>
                <w:noProof/>
                <w:webHidden/>
              </w:rPr>
              <w:instrText xml:space="preserve"> PAGEREF _Toc499810906 \h </w:instrText>
            </w:r>
            <w:r w:rsidR="00A3378F">
              <w:rPr>
                <w:noProof/>
                <w:webHidden/>
              </w:rPr>
            </w:r>
            <w:r w:rsidR="00A3378F">
              <w:rPr>
                <w:noProof/>
                <w:webHidden/>
              </w:rPr>
              <w:fldChar w:fldCharType="separate"/>
            </w:r>
            <w:r w:rsidR="00A3378F">
              <w:rPr>
                <w:noProof/>
                <w:webHidden/>
              </w:rPr>
              <w:t>34</w:t>
            </w:r>
            <w:r w:rsidR="00A3378F">
              <w:rPr>
                <w:noProof/>
                <w:webHidden/>
              </w:rPr>
              <w:fldChar w:fldCharType="end"/>
            </w:r>
          </w:hyperlink>
        </w:p>
        <w:p w14:paraId="62AE5F51" w14:textId="5281E548" w:rsidR="00A3378F" w:rsidRDefault="00707705">
          <w:pPr>
            <w:pStyle w:val="TOC4"/>
            <w:tabs>
              <w:tab w:val="right" w:leader="dot" w:pos="10271"/>
            </w:tabs>
            <w:rPr>
              <w:rFonts w:asciiTheme="minorHAnsi" w:hAnsiTheme="minorHAnsi" w:cstheme="minorBidi"/>
              <w:noProof/>
              <w:sz w:val="22"/>
              <w:szCs w:val="22"/>
            </w:rPr>
          </w:pPr>
          <w:hyperlink w:anchor="_Toc499810907" w:history="1">
            <w:r w:rsidR="00A3378F" w:rsidRPr="00E84330">
              <w:rPr>
                <w:rStyle w:val="Hyperlink"/>
                <w:noProof/>
              </w:rPr>
              <w:t>Nondiscrimination Notification</w:t>
            </w:r>
            <w:r w:rsidR="00A3378F">
              <w:rPr>
                <w:noProof/>
                <w:webHidden/>
              </w:rPr>
              <w:tab/>
            </w:r>
            <w:r w:rsidR="00A3378F">
              <w:rPr>
                <w:noProof/>
                <w:webHidden/>
              </w:rPr>
              <w:fldChar w:fldCharType="begin"/>
            </w:r>
            <w:r w:rsidR="00A3378F">
              <w:rPr>
                <w:noProof/>
                <w:webHidden/>
              </w:rPr>
              <w:instrText xml:space="preserve"> PAGEREF _Toc499810907 \h </w:instrText>
            </w:r>
            <w:r w:rsidR="00A3378F">
              <w:rPr>
                <w:noProof/>
                <w:webHidden/>
              </w:rPr>
            </w:r>
            <w:r w:rsidR="00A3378F">
              <w:rPr>
                <w:noProof/>
                <w:webHidden/>
              </w:rPr>
              <w:fldChar w:fldCharType="separate"/>
            </w:r>
            <w:r w:rsidR="00A3378F">
              <w:rPr>
                <w:noProof/>
                <w:webHidden/>
              </w:rPr>
              <w:t>38</w:t>
            </w:r>
            <w:r w:rsidR="00A3378F">
              <w:rPr>
                <w:noProof/>
                <w:webHidden/>
              </w:rPr>
              <w:fldChar w:fldCharType="end"/>
            </w:r>
          </w:hyperlink>
        </w:p>
        <w:p w14:paraId="568B8DE7" w14:textId="410E4F3F" w:rsidR="00A3378F" w:rsidRDefault="00707705">
          <w:pPr>
            <w:pStyle w:val="TOC4"/>
            <w:tabs>
              <w:tab w:val="right" w:leader="dot" w:pos="10271"/>
            </w:tabs>
            <w:rPr>
              <w:rFonts w:asciiTheme="minorHAnsi" w:hAnsiTheme="minorHAnsi" w:cstheme="minorBidi"/>
              <w:noProof/>
              <w:sz w:val="22"/>
              <w:szCs w:val="22"/>
            </w:rPr>
          </w:pPr>
          <w:hyperlink w:anchor="_Toc499810908" w:history="1">
            <w:r w:rsidR="00A3378F" w:rsidRPr="00E84330">
              <w:rPr>
                <w:rStyle w:val="Hyperlink"/>
                <w:noProof/>
              </w:rPr>
              <w:t>Function of</w:t>
            </w:r>
            <w:r w:rsidR="00A3378F" w:rsidRPr="00E84330">
              <w:rPr>
                <w:rStyle w:val="Hyperlink"/>
                <w:noProof/>
                <w:spacing w:val="-2"/>
              </w:rPr>
              <w:t xml:space="preserve"> </w:t>
            </w:r>
            <w:r w:rsidR="00A3378F" w:rsidRPr="00E84330">
              <w:rPr>
                <w:rStyle w:val="Hyperlink"/>
                <w:noProof/>
              </w:rPr>
              <w:t>an</w:t>
            </w:r>
            <w:r w:rsidR="00A3378F" w:rsidRPr="00E84330">
              <w:rPr>
                <w:rStyle w:val="Hyperlink"/>
                <w:noProof/>
                <w:spacing w:val="-5"/>
              </w:rPr>
              <w:t xml:space="preserve"> </w:t>
            </w:r>
            <w:r w:rsidR="00A3378F" w:rsidRPr="00E84330">
              <w:rPr>
                <w:rStyle w:val="Hyperlink"/>
                <w:noProof/>
              </w:rPr>
              <w:t>Equal</w:t>
            </w:r>
            <w:r w:rsidR="00A3378F" w:rsidRPr="00E84330">
              <w:rPr>
                <w:rStyle w:val="Hyperlink"/>
                <w:noProof/>
                <w:spacing w:val="-2"/>
              </w:rPr>
              <w:t xml:space="preserve"> </w:t>
            </w:r>
            <w:r w:rsidR="00A3378F" w:rsidRPr="00E84330">
              <w:rPr>
                <w:rStyle w:val="Hyperlink"/>
                <w:noProof/>
              </w:rPr>
              <w:t>Opportunity</w:t>
            </w:r>
            <w:r w:rsidR="00A3378F" w:rsidRPr="00E84330">
              <w:rPr>
                <w:rStyle w:val="Hyperlink"/>
                <w:noProof/>
                <w:spacing w:val="-4"/>
              </w:rPr>
              <w:t xml:space="preserve"> </w:t>
            </w:r>
            <w:r w:rsidR="00A3378F" w:rsidRPr="00E84330">
              <w:rPr>
                <w:rStyle w:val="Hyperlink"/>
                <w:noProof/>
              </w:rPr>
              <w:t>Coordinator</w:t>
            </w:r>
            <w:r w:rsidR="00A3378F" w:rsidRPr="00E84330">
              <w:rPr>
                <w:rStyle w:val="Hyperlink"/>
                <w:noProof/>
                <w:spacing w:val="-3"/>
              </w:rPr>
              <w:t xml:space="preserve"> </w:t>
            </w:r>
            <w:r w:rsidR="00A3378F" w:rsidRPr="00E84330">
              <w:rPr>
                <w:rStyle w:val="Hyperlink"/>
                <w:noProof/>
              </w:rPr>
              <w:t>and</w:t>
            </w:r>
            <w:r w:rsidR="00A3378F" w:rsidRPr="00E84330">
              <w:rPr>
                <w:rStyle w:val="Hyperlink"/>
                <w:noProof/>
                <w:spacing w:val="-2"/>
              </w:rPr>
              <w:t xml:space="preserve"> </w:t>
            </w:r>
            <w:r w:rsidR="00A3378F" w:rsidRPr="00E84330">
              <w:rPr>
                <w:rStyle w:val="Hyperlink"/>
                <w:noProof/>
              </w:rPr>
              <w:t>LEP</w:t>
            </w:r>
            <w:r w:rsidR="00A3378F" w:rsidRPr="00E84330">
              <w:rPr>
                <w:rStyle w:val="Hyperlink"/>
                <w:noProof/>
                <w:spacing w:val="-6"/>
              </w:rPr>
              <w:t xml:space="preserve"> </w:t>
            </w:r>
            <w:r w:rsidR="00A3378F" w:rsidRPr="00E84330">
              <w:rPr>
                <w:rStyle w:val="Hyperlink"/>
                <w:noProof/>
              </w:rPr>
              <w:t>Coordinator</w:t>
            </w:r>
            <w:r w:rsidR="00A3378F">
              <w:rPr>
                <w:noProof/>
                <w:webHidden/>
              </w:rPr>
              <w:tab/>
            </w:r>
            <w:r w:rsidR="00A3378F">
              <w:rPr>
                <w:noProof/>
                <w:webHidden/>
              </w:rPr>
              <w:fldChar w:fldCharType="begin"/>
            </w:r>
            <w:r w:rsidR="00A3378F">
              <w:rPr>
                <w:noProof/>
                <w:webHidden/>
              </w:rPr>
              <w:instrText xml:space="preserve"> PAGEREF _Toc499810908 \h </w:instrText>
            </w:r>
            <w:r w:rsidR="00A3378F">
              <w:rPr>
                <w:noProof/>
                <w:webHidden/>
              </w:rPr>
            </w:r>
            <w:r w:rsidR="00A3378F">
              <w:rPr>
                <w:noProof/>
                <w:webHidden/>
              </w:rPr>
              <w:fldChar w:fldCharType="separate"/>
            </w:r>
            <w:r w:rsidR="00A3378F">
              <w:rPr>
                <w:noProof/>
                <w:webHidden/>
              </w:rPr>
              <w:t>39</w:t>
            </w:r>
            <w:r w:rsidR="00A3378F">
              <w:rPr>
                <w:noProof/>
                <w:webHidden/>
              </w:rPr>
              <w:fldChar w:fldCharType="end"/>
            </w:r>
          </w:hyperlink>
        </w:p>
        <w:p w14:paraId="42CFAAD6" w14:textId="40BCD066" w:rsidR="00A3378F" w:rsidRDefault="00707705">
          <w:pPr>
            <w:pStyle w:val="TOC4"/>
            <w:tabs>
              <w:tab w:val="right" w:leader="dot" w:pos="10271"/>
            </w:tabs>
            <w:rPr>
              <w:rFonts w:asciiTheme="minorHAnsi" w:hAnsiTheme="minorHAnsi" w:cstheme="minorBidi"/>
              <w:noProof/>
              <w:sz w:val="22"/>
              <w:szCs w:val="22"/>
            </w:rPr>
          </w:pPr>
          <w:hyperlink w:anchor="_Toc499810909" w:history="1">
            <w:r w:rsidR="00A3378F" w:rsidRPr="00E84330">
              <w:rPr>
                <w:rStyle w:val="Hyperlink"/>
                <w:noProof/>
              </w:rPr>
              <w:t>Meaningful Access to Programs and Services</w:t>
            </w:r>
            <w:r w:rsidR="00A3378F">
              <w:rPr>
                <w:noProof/>
                <w:webHidden/>
              </w:rPr>
              <w:tab/>
            </w:r>
            <w:r w:rsidR="00A3378F">
              <w:rPr>
                <w:noProof/>
                <w:webHidden/>
              </w:rPr>
              <w:fldChar w:fldCharType="begin"/>
            </w:r>
            <w:r w:rsidR="00A3378F">
              <w:rPr>
                <w:noProof/>
                <w:webHidden/>
              </w:rPr>
              <w:instrText xml:space="preserve"> PAGEREF _Toc499810909 \h </w:instrText>
            </w:r>
            <w:r w:rsidR="00A3378F">
              <w:rPr>
                <w:noProof/>
                <w:webHidden/>
              </w:rPr>
            </w:r>
            <w:r w:rsidR="00A3378F">
              <w:rPr>
                <w:noProof/>
                <w:webHidden/>
              </w:rPr>
              <w:fldChar w:fldCharType="separate"/>
            </w:r>
            <w:r w:rsidR="00A3378F">
              <w:rPr>
                <w:noProof/>
                <w:webHidden/>
              </w:rPr>
              <w:t>40</w:t>
            </w:r>
            <w:r w:rsidR="00A3378F">
              <w:rPr>
                <w:noProof/>
                <w:webHidden/>
              </w:rPr>
              <w:fldChar w:fldCharType="end"/>
            </w:r>
          </w:hyperlink>
        </w:p>
        <w:p w14:paraId="33D9BE5E" w14:textId="609203C6" w:rsidR="00A3378F" w:rsidRDefault="00707705">
          <w:pPr>
            <w:pStyle w:val="TOC4"/>
            <w:tabs>
              <w:tab w:val="right" w:leader="dot" w:pos="10271"/>
            </w:tabs>
            <w:rPr>
              <w:rFonts w:asciiTheme="minorHAnsi" w:hAnsiTheme="minorHAnsi" w:cstheme="minorBidi"/>
              <w:noProof/>
              <w:sz w:val="22"/>
              <w:szCs w:val="22"/>
            </w:rPr>
          </w:pPr>
          <w:hyperlink w:anchor="_Toc499810910" w:history="1">
            <w:r w:rsidR="00A3378F" w:rsidRPr="00E84330">
              <w:rPr>
                <w:rStyle w:val="Hyperlink"/>
                <w:noProof/>
              </w:rPr>
              <w:t>Self-Evaluation of Accessibility to</w:t>
            </w:r>
            <w:r w:rsidR="00A3378F" w:rsidRPr="00E84330">
              <w:rPr>
                <w:rStyle w:val="Hyperlink"/>
                <w:noProof/>
                <w:spacing w:val="-2"/>
              </w:rPr>
              <w:t xml:space="preserve"> Programs and Services</w:t>
            </w:r>
            <w:r w:rsidR="00A3378F">
              <w:rPr>
                <w:noProof/>
                <w:webHidden/>
              </w:rPr>
              <w:tab/>
            </w:r>
            <w:r w:rsidR="00A3378F">
              <w:rPr>
                <w:noProof/>
                <w:webHidden/>
              </w:rPr>
              <w:fldChar w:fldCharType="begin"/>
            </w:r>
            <w:r w:rsidR="00A3378F">
              <w:rPr>
                <w:noProof/>
                <w:webHidden/>
              </w:rPr>
              <w:instrText xml:space="preserve"> PAGEREF _Toc499810910 \h </w:instrText>
            </w:r>
            <w:r w:rsidR="00A3378F">
              <w:rPr>
                <w:noProof/>
                <w:webHidden/>
              </w:rPr>
            </w:r>
            <w:r w:rsidR="00A3378F">
              <w:rPr>
                <w:noProof/>
                <w:webHidden/>
              </w:rPr>
              <w:fldChar w:fldCharType="separate"/>
            </w:r>
            <w:r w:rsidR="00A3378F">
              <w:rPr>
                <w:noProof/>
                <w:webHidden/>
              </w:rPr>
              <w:t>42</w:t>
            </w:r>
            <w:r w:rsidR="00A3378F">
              <w:rPr>
                <w:noProof/>
                <w:webHidden/>
              </w:rPr>
              <w:fldChar w:fldCharType="end"/>
            </w:r>
          </w:hyperlink>
        </w:p>
        <w:p w14:paraId="4368E1D5" w14:textId="3B8372DB" w:rsidR="00A3378F" w:rsidRDefault="00707705">
          <w:pPr>
            <w:pStyle w:val="TOC4"/>
            <w:tabs>
              <w:tab w:val="right" w:leader="dot" w:pos="10271"/>
            </w:tabs>
            <w:rPr>
              <w:rFonts w:asciiTheme="minorHAnsi" w:hAnsiTheme="minorHAnsi" w:cstheme="minorBidi"/>
              <w:noProof/>
              <w:sz w:val="22"/>
              <w:szCs w:val="22"/>
            </w:rPr>
          </w:pPr>
          <w:hyperlink w:anchor="_Toc499810911" w:history="1">
            <w:r w:rsidR="00A3378F" w:rsidRPr="00E84330">
              <w:rPr>
                <w:rStyle w:val="Hyperlink"/>
                <w:noProof/>
              </w:rPr>
              <w:t>Discrimination</w:t>
            </w:r>
            <w:r w:rsidR="00A3378F" w:rsidRPr="00E84330">
              <w:rPr>
                <w:rStyle w:val="Hyperlink"/>
                <w:noProof/>
                <w:spacing w:val="-9"/>
              </w:rPr>
              <w:t xml:space="preserve"> </w:t>
            </w:r>
            <w:r w:rsidR="00A3378F" w:rsidRPr="00E84330">
              <w:rPr>
                <w:rStyle w:val="Hyperlink"/>
                <w:noProof/>
              </w:rPr>
              <w:t>Complaint/Grievance</w:t>
            </w:r>
            <w:r w:rsidR="00A3378F" w:rsidRPr="00E84330">
              <w:rPr>
                <w:rStyle w:val="Hyperlink"/>
                <w:noProof/>
                <w:spacing w:val="-8"/>
              </w:rPr>
              <w:t xml:space="preserve"> </w:t>
            </w:r>
            <w:r w:rsidR="00A3378F" w:rsidRPr="00E84330">
              <w:rPr>
                <w:rStyle w:val="Hyperlink"/>
                <w:noProof/>
              </w:rPr>
              <w:t>Procedures</w:t>
            </w:r>
            <w:r w:rsidR="00A3378F">
              <w:rPr>
                <w:noProof/>
                <w:webHidden/>
              </w:rPr>
              <w:tab/>
            </w:r>
            <w:r w:rsidR="00A3378F">
              <w:rPr>
                <w:noProof/>
                <w:webHidden/>
              </w:rPr>
              <w:fldChar w:fldCharType="begin"/>
            </w:r>
            <w:r w:rsidR="00A3378F">
              <w:rPr>
                <w:noProof/>
                <w:webHidden/>
              </w:rPr>
              <w:instrText xml:space="preserve"> PAGEREF _Toc499810911 \h </w:instrText>
            </w:r>
            <w:r w:rsidR="00A3378F">
              <w:rPr>
                <w:noProof/>
                <w:webHidden/>
              </w:rPr>
            </w:r>
            <w:r w:rsidR="00A3378F">
              <w:rPr>
                <w:noProof/>
                <w:webHidden/>
              </w:rPr>
              <w:fldChar w:fldCharType="separate"/>
            </w:r>
            <w:r w:rsidR="00A3378F">
              <w:rPr>
                <w:noProof/>
                <w:webHidden/>
              </w:rPr>
              <w:t>45</w:t>
            </w:r>
            <w:r w:rsidR="00A3378F">
              <w:rPr>
                <w:noProof/>
                <w:webHidden/>
              </w:rPr>
              <w:fldChar w:fldCharType="end"/>
            </w:r>
          </w:hyperlink>
        </w:p>
        <w:p w14:paraId="29AC7F5F" w14:textId="128A660D" w:rsidR="00A3378F" w:rsidRDefault="00707705">
          <w:pPr>
            <w:pStyle w:val="TOC4"/>
            <w:tabs>
              <w:tab w:val="right" w:leader="dot" w:pos="10271"/>
            </w:tabs>
            <w:rPr>
              <w:rFonts w:asciiTheme="minorHAnsi" w:hAnsiTheme="minorHAnsi" w:cstheme="minorBidi"/>
              <w:noProof/>
              <w:sz w:val="22"/>
              <w:szCs w:val="22"/>
            </w:rPr>
          </w:pPr>
          <w:hyperlink w:anchor="_Toc499810912" w:history="1">
            <w:r w:rsidR="00A3378F" w:rsidRPr="00E84330">
              <w:rPr>
                <w:rStyle w:val="Hyperlink"/>
                <w:noProof/>
              </w:rPr>
              <w:t>Training</w:t>
            </w:r>
            <w:r w:rsidR="00A3378F" w:rsidRPr="00E84330">
              <w:rPr>
                <w:rStyle w:val="Hyperlink"/>
                <w:noProof/>
                <w:spacing w:val="-13"/>
              </w:rPr>
              <w:t xml:space="preserve"> </w:t>
            </w:r>
            <w:r w:rsidR="00A3378F" w:rsidRPr="00E84330">
              <w:rPr>
                <w:rStyle w:val="Hyperlink"/>
                <w:noProof/>
              </w:rPr>
              <w:t>Requirements</w:t>
            </w:r>
            <w:r w:rsidR="00A3378F">
              <w:rPr>
                <w:noProof/>
                <w:webHidden/>
              </w:rPr>
              <w:tab/>
            </w:r>
            <w:r w:rsidR="00A3378F">
              <w:rPr>
                <w:noProof/>
                <w:webHidden/>
              </w:rPr>
              <w:fldChar w:fldCharType="begin"/>
            </w:r>
            <w:r w:rsidR="00A3378F">
              <w:rPr>
                <w:noProof/>
                <w:webHidden/>
              </w:rPr>
              <w:instrText xml:space="preserve"> PAGEREF _Toc499810912 \h </w:instrText>
            </w:r>
            <w:r w:rsidR="00A3378F">
              <w:rPr>
                <w:noProof/>
                <w:webHidden/>
              </w:rPr>
            </w:r>
            <w:r w:rsidR="00A3378F">
              <w:rPr>
                <w:noProof/>
                <w:webHidden/>
              </w:rPr>
              <w:fldChar w:fldCharType="separate"/>
            </w:r>
            <w:r w:rsidR="00A3378F">
              <w:rPr>
                <w:noProof/>
                <w:webHidden/>
              </w:rPr>
              <w:t>47</w:t>
            </w:r>
            <w:r w:rsidR="00A3378F">
              <w:rPr>
                <w:noProof/>
                <w:webHidden/>
              </w:rPr>
              <w:fldChar w:fldCharType="end"/>
            </w:r>
          </w:hyperlink>
        </w:p>
        <w:p w14:paraId="599F34EE" w14:textId="0929A0D9" w:rsidR="00A3378F" w:rsidRDefault="00707705">
          <w:pPr>
            <w:pStyle w:val="TOC1"/>
            <w:tabs>
              <w:tab w:val="right" w:leader="dot" w:pos="10271"/>
            </w:tabs>
            <w:rPr>
              <w:rFonts w:asciiTheme="minorHAnsi" w:hAnsiTheme="minorHAnsi" w:cstheme="minorBidi"/>
              <w:noProof/>
              <w:sz w:val="22"/>
              <w:szCs w:val="22"/>
            </w:rPr>
          </w:pPr>
          <w:hyperlink w:anchor="_Toc499810913" w:history="1">
            <w:r w:rsidR="00A3378F" w:rsidRPr="00E84330">
              <w:rPr>
                <w:rStyle w:val="Hyperlink"/>
                <w:noProof/>
              </w:rPr>
              <w:t>APPENDICES A TO H</w:t>
            </w:r>
            <w:r w:rsidR="00A3378F">
              <w:rPr>
                <w:noProof/>
                <w:webHidden/>
              </w:rPr>
              <w:tab/>
            </w:r>
            <w:r w:rsidR="00A3378F">
              <w:rPr>
                <w:noProof/>
                <w:webHidden/>
              </w:rPr>
              <w:fldChar w:fldCharType="begin"/>
            </w:r>
            <w:r w:rsidR="00A3378F">
              <w:rPr>
                <w:noProof/>
                <w:webHidden/>
              </w:rPr>
              <w:instrText xml:space="preserve"> PAGEREF _Toc499810913 \h </w:instrText>
            </w:r>
            <w:r w:rsidR="00A3378F">
              <w:rPr>
                <w:noProof/>
                <w:webHidden/>
              </w:rPr>
            </w:r>
            <w:r w:rsidR="00A3378F">
              <w:rPr>
                <w:noProof/>
                <w:webHidden/>
              </w:rPr>
              <w:fldChar w:fldCharType="separate"/>
            </w:r>
            <w:r w:rsidR="00A3378F">
              <w:rPr>
                <w:noProof/>
                <w:webHidden/>
              </w:rPr>
              <w:t>48</w:t>
            </w:r>
            <w:r w:rsidR="00A3378F">
              <w:rPr>
                <w:noProof/>
                <w:webHidden/>
              </w:rPr>
              <w:fldChar w:fldCharType="end"/>
            </w:r>
          </w:hyperlink>
        </w:p>
        <w:p w14:paraId="4BBE6AFF" w14:textId="0AA5B219" w:rsidR="00A3378F" w:rsidRDefault="00707705">
          <w:pPr>
            <w:pStyle w:val="TOC2"/>
            <w:tabs>
              <w:tab w:val="right" w:leader="dot" w:pos="10271"/>
            </w:tabs>
            <w:rPr>
              <w:rFonts w:asciiTheme="minorHAnsi" w:hAnsiTheme="minorHAnsi" w:cstheme="minorBidi"/>
              <w:noProof/>
              <w:sz w:val="22"/>
              <w:szCs w:val="22"/>
            </w:rPr>
          </w:pPr>
          <w:hyperlink w:anchor="_Toc499810914" w:history="1">
            <w:r w:rsidR="00A3378F" w:rsidRPr="00E84330">
              <w:rPr>
                <w:rStyle w:val="Hyperlink"/>
                <w:noProof/>
              </w:rPr>
              <w:t>APPENDIX</w:t>
            </w:r>
            <w:r w:rsidR="00A3378F" w:rsidRPr="00E84330">
              <w:rPr>
                <w:rStyle w:val="Hyperlink"/>
                <w:noProof/>
                <w:spacing w:val="-6"/>
              </w:rPr>
              <w:t xml:space="preserve"> </w:t>
            </w:r>
            <w:r w:rsidR="00A3378F" w:rsidRPr="00E84330">
              <w:rPr>
                <w:rStyle w:val="Hyperlink"/>
                <w:noProof/>
              </w:rPr>
              <w:t>A: RECIPIENT</w:t>
            </w:r>
            <w:r w:rsidR="00A3378F" w:rsidRPr="00E84330">
              <w:rPr>
                <w:rStyle w:val="Hyperlink"/>
                <w:noProof/>
                <w:spacing w:val="-5"/>
              </w:rPr>
              <w:t xml:space="preserve"> </w:t>
            </w:r>
            <w:r w:rsidR="00A3378F" w:rsidRPr="00E84330">
              <w:rPr>
                <w:rStyle w:val="Hyperlink"/>
                <w:noProof/>
              </w:rPr>
              <w:t>CONTACT</w:t>
            </w:r>
            <w:r w:rsidR="00A3378F" w:rsidRPr="00E84330">
              <w:rPr>
                <w:rStyle w:val="Hyperlink"/>
                <w:noProof/>
                <w:spacing w:val="-5"/>
              </w:rPr>
              <w:t xml:space="preserve"> </w:t>
            </w:r>
            <w:r w:rsidR="00A3378F" w:rsidRPr="00E84330">
              <w:rPr>
                <w:rStyle w:val="Hyperlink"/>
                <w:noProof/>
              </w:rPr>
              <w:t>INFORMATION</w:t>
            </w:r>
            <w:r w:rsidR="00A3378F">
              <w:rPr>
                <w:noProof/>
                <w:webHidden/>
              </w:rPr>
              <w:tab/>
            </w:r>
            <w:r w:rsidR="00A3378F">
              <w:rPr>
                <w:noProof/>
                <w:webHidden/>
              </w:rPr>
              <w:fldChar w:fldCharType="begin"/>
            </w:r>
            <w:r w:rsidR="00A3378F">
              <w:rPr>
                <w:noProof/>
                <w:webHidden/>
              </w:rPr>
              <w:instrText xml:space="preserve"> PAGEREF _Toc499810914 \h </w:instrText>
            </w:r>
            <w:r w:rsidR="00A3378F">
              <w:rPr>
                <w:noProof/>
                <w:webHidden/>
              </w:rPr>
            </w:r>
            <w:r w:rsidR="00A3378F">
              <w:rPr>
                <w:noProof/>
                <w:webHidden/>
              </w:rPr>
              <w:fldChar w:fldCharType="separate"/>
            </w:r>
            <w:r w:rsidR="00A3378F">
              <w:rPr>
                <w:noProof/>
                <w:webHidden/>
              </w:rPr>
              <w:t>49</w:t>
            </w:r>
            <w:r w:rsidR="00A3378F">
              <w:rPr>
                <w:noProof/>
                <w:webHidden/>
              </w:rPr>
              <w:fldChar w:fldCharType="end"/>
            </w:r>
          </w:hyperlink>
        </w:p>
        <w:p w14:paraId="631B9EFD" w14:textId="14B0459B" w:rsidR="00A3378F" w:rsidRDefault="00707705">
          <w:pPr>
            <w:pStyle w:val="TOC2"/>
            <w:tabs>
              <w:tab w:val="right" w:leader="dot" w:pos="10271"/>
            </w:tabs>
            <w:rPr>
              <w:rFonts w:asciiTheme="minorHAnsi" w:hAnsiTheme="minorHAnsi" w:cstheme="minorBidi"/>
              <w:noProof/>
              <w:sz w:val="22"/>
              <w:szCs w:val="22"/>
            </w:rPr>
          </w:pPr>
          <w:hyperlink w:anchor="_Toc499810915" w:history="1">
            <w:r w:rsidR="00A3378F" w:rsidRPr="00E84330">
              <w:rPr>
                <w:rStyle w:val="Hyperlink"/>
                <w:noProof/>
              </w:rPr>
              <w:t>APPENDIX</w:t>
            </w:r>
            <w:r w:rsidR="00A3378F" w:rsidRPr="00E84330">
              <w:rPr>
                <w:rStyle w:val="Hyperlink"/>
                <w:noProof/>
                <w:spacing w:val="-9"/>
              </w:rPr>
              <w:t xml:space="preserve"> </w:t>
            </w:r>
            <w:r w:rsidR="00A3378F" w:rsidRPr="00E84330">
              <w:rPr>
                <w:rStyle w:val="Hyperlink"/>
                <w:noProof/>
              </w:rPr>
              <w:t>B: FUNDING</w:t>
            </w:r>
            <w:r w:rsidR="00A3378F" w:rsidRPr="00E84330">
              <w:rPr>
                <w:rStyle w:val="Hyperlink"/>
                <w:noProof/>
                <w:spacing w:val="-3"/>
              </w:rPr>
              <w:t xml:space="preserve"> </w:t>
            </w:r>
            <w:r w:rsidR="00A3378F" w:rsidRPr="00E84330">
              <w:rPr>
                <w:rStyle w:val="Hyperlink"/>
                <w:noProof/>
              </w:rPr>
              <w:t>RELATIONSHIP</w:t>
            </w:r>
            <w:r w:rsidR="00A3378F" w:rsidRPr="00E84330">
              <w:rPr>
                <w:rStyle w:val="Hyperlink"/>
                <w:noProof/>
                <w:spacing w:val="-2"/>
              </w:rPr>
              <w:t xml:space="preserve"> </w:t>
            </w:r>
            <w:r w:rsidR="00A3378F" w:rsidRPr="00E84330">
              <w:rPr>
                <w:rStyle w:val="Hyperlink"/>
                <w:noProof/>
              </w:rPr>
              <w:t>TO</w:t>
            </w:r>
            <w:r w:rsidR="00A3378F" w:rsidRPr="00E84330">
              <w:rPr>
                <w:rStyle w:val="Hyperlink"/>
                <w:noProof/>
                <w:spacing w:val="-2"/>
              </w:rPr>
              <w:t xml:space="preserve"> </w:t>
            </w:r>
            <w:r w:rsidR="00A3378F" w:rsidRPr="00E84330">
              <w:rPr>
                <w:rStyle w:val="Hyperlink"/>
                <w:noProof/>
              </w:rPr>
              <w:t>DHS</w:t>
            </w:r>
            <w:r w:rsidR="00A3378F" w:rsidRPr="00E84330">
              <w:rPr>
                <w:rStyle w:val="Hyperlink"/>
                <w:noProof/>
                <w:spacing w:val="-2"/>
              </w:rPr>
              <w:t xml:space="preserve"> </w:t>
            </w:r>
            <w:r w:rsidR="00A3378F" w:rsidRPr="00E84330">
              <w:rPr>
                <w:rStyle w:val="Hyperlink"/>
                <w:noProof/>
              </w:rPr>
              <w:t>/</w:t>
            </w:r>
            <w:r w:rsidR="00A3378F" w:rsidRPr="00E84330">
              <w:rPr>
                <w:rStyle w:val="Hyperlink"/>
                <w:noProof/>
                <w:spacing w:val="-4"/>
              </w:rPr>
              <w:t xml:space="preserve"> </w:t>
            </w:r>
            <w:r w:rsidR="00A3378F" w:rsidRPr="00E84330">
              <w:rPr>
                <w:rStyle w:val="Hyperlink"/>
                <w:noProof/>
              </w:rPr>
              <w:t>DCF</w:t>
            </w:r>
            <w:r w:rsidR="00A3378F" w:rsidRPr="00E84330">
              <w:rPr>
                <w:rStyle w:val="Hyperlink"/>
                <w:noProof/>
                <w:spacing w:val="-3"/>
              </w:rPr>
              <w:t xml:space="preserve"> </w:t>
            </w:r>
            <w:r w:rsidR="00A3378F" w:rsidRPr="00E84330">
              <w:rPr>
                <w:rStyle w:val="Hyperlink"/>
                <w:noProof/>
              </w:rPr>
              <w:t>/</w:t>
            </w:r>
            <w:r w:rsidR="00A3378F" w:rsidRPr="00E84330">
              <w:rPr>
                <w:rStyle w:val="Hyperlink"/>
                <w:noProof/>
                <w:spacing w:val="-4"/>
              </w:rPr>
              <w:t xml:space="preserve"> </w:t>
            </w:r>
            <w:r w:rsidR="00A3378F" w:rsidRPr="00E84330">
              <w:rPr>
                <w:rStyle w:val="Hyperlink"/>
                <w:noProof/>
              </w:rPr>
              <w:t>DWD</w:t>
            </w:r>
            <w:r w:rsidR="00A3378F">
              <w:rPr>
                <w:noProof/>
                <w:webHidden/>
              </w:rPr>
              <w:tab/>
            </w:r>
            <w:r w:rsidR="00A3378F">
              <w:rPr>
                <w:noProof/>
                <w:webHidden/>
              </w:rPr>
              <w:fldChar w:fldCharType="begin"/>
            </w:r>
            <w:r w:rsidR="00A3378F">
              <w:rPr>
                <w:noProof/>
                <w:webHidden/>
              </w:rPr>
              <w:instrText xml:space="preserve"> PAGEREF _Toc499810915 \h </w:instrText>
            </w:r>
            <w:r w:rsidR="00A3378F">
              <w:rPr>
                <w:noProof/>
                <w:webHidden/>
              </w:rPr>
            </w:r>
            <w:r w:rsidR="00A3378F">
              <w:rPr>
                <w:noProof/>
                <w:webHidden/>
              </w:rPr>
              <w:fldChar w:fldCharType="separate"/>
            </w:r>
            <w:r w:rsidR="00A3378F">
              <w:rPr>
                <w:noProof/>
                <w:webHidden/>
              </w:rPr>
              <w:t>50</w:t>
            </w:r>
            <w:r w:rsidR="00A3378F">
              <w:rPr>
                <w:noProof/>
                <w:webHidden/>
              </w:rPr>
              <w:fldChar w:fldCharType="end"/>
            </w:r>
          </w:hyperlink>
        </w:p>
        <w:p w14:paraId="35AF2E65" w14:textId="2BBF8D07" w:rsidR="00A3378F" w:rsidRDefault="00707705">
          <w:pPr>
            <w:pStyle w:val="TOC2"/>
            <w:tabs>
              <w:tab w:val="right" w:leader="dot" w:pos="10271"/>
            </w:tabs>
            <w:rPr>
              <w:rFonts w:asciiTheme="minorHAnsi" w:hAnsiTheme="minorHAnsi" w:cstheme="minorBidi"/>
              <w:noProof/>
              <w:sz w:val="22"/>
              <w:szCs w:val="22"/>
            </w:rPr>
          </w:pPr>
          <w:hyperlink w:anchor="_Toc499810916" w:history="1">
            <w:r w:rsidR="00A3378F" w:rsidRPr="00E84330">
              <w:rPr>
                <w:rStyle w:val="Hyperlink"/>
                <w:noProof/>
              </w:rPr>
              <w:t>APPENDIX</w:t>
            </w:r>
            <w:r w:rsidR="00A3378F" w:rsidRPr="00E84330">
              <w:rPr>
                <w:rStyle w:val="Hyperlink"/>
                <w:noProof/>
                <w:spacing w:val="-9"/>
              </w:rPr>
              <w:t xml:space="preserve"> </w:t>
            </w:r>
            <w:r w:rsidR="00A3378F" w:rsidRPr="00E84330">
              <w:rPr>
                <w:rStyle w:val="Hyperlink"/>
                <w:noProof/>
              </w:rPr>
              <w:t>C: FUNDED</w:t>
            </w:r>
            <w:r w:rsidR="00A3378F" w:rsidRPr="00E84330">
              <w:rPr>
                <w:rStyle w:val="Hyperlink"/>
                <w:noProof/>
                <w:spacing w:val="-7"/>
              </w:rPr>
              <w:t xml:space="preserve"> </w:t>
            </w:r>
            <w:r w:rsidR="00A3378F" w:rsidRPr="00E84330">
              <w:rPr>
                <w:rStyle w:val="Hyperlink"/>
                <w:noProof/>
              </w:rPr>
              <w:t>PROGRAMS</w:t>
            </w:r>
            <w:r w:rsidR="00A3378F" w:rsidRPr="00E84330">
              <w:rPr>
                <w:rStyle w:val="Hyperlink"/>
                <w:noProof/>
                <w:spacing w:val="-6"/>
              </w:rPr>
              <w:t xml:space="preserve"> </w:t>
            </w:r>
            <w:r w:rsidR="00A3378F" w:rsidRPr="00E84330">
              <w:rPr>
                <w:rStyle w:val="Hyperlink"/>
                <w:noProof/>
              </w:rPr>
              <w:t>CHECKLIST</w:t>
            </w:r>
            <w:r w:rsidR="00A3378F">
              <w:rPr>
                <w:noProof/>
                <w:webHidden/>
              </w:rPr>
              <w:tab/>
            </w:r>
            <w:r w:rsidR="00A3378F">
              <w:rPr>
                <w:noProof/>
                <w:webHidden/>
              </w:rPr>
              <w:fldChar w:fldCharType="begin"/>
            </w:r>
            <w:r w:rsidR="00A3378F">
              <w:rPr>
                <w:noProof/>
                <w:webHidden/>
              </w:rPr>
              <w:instrText xml:space="preserve"> PAGEREF _Toc499810916 \h </w:instrText>
            </w:r>
            <w:r w:rsidR="00A3378F">
              <w:rPr>
                <w:noProof/>
                <w:webHidden/>
              </w:rPr>
            </w:r>
            <w:r w:rsidR="00A3378F">
              <w:rPr>
                <w:noProof/>
                <w:webHidden/>
              </w:rPr>
              <w:fldChar w:fldCharType="separate"/>
            </w:r>
            <w:r w:rsidR="00A3378F">
              <w:rPr>
                <w:noProof/>
                <w:webHidden/>
              </w:rPr>
              <w:t>51</w:t>
            </w:r>
            <w:r w:rsidR="00A3378F">
              <w:rPr>
                <w:noProof/>
                <w:webHidden/>
              </w:rPr>
              <w:fldChar w:fldCharType="end"/>
            </w:r>
          </w:hyperlink>
        </w:p>
        <w:p w14:paraId="1C93B468" w14:textId="71EEA86C" w:rsidR="00A3378F" w:rsidRDefault="00707705">
          <w:pPr>
            <w:pStyle w:val="TOC2"/>
            <w:tabs>
              <w:tab w:val="right" w:leader="dot" w:pos="10271"/>
            </w:tabs>
            <w:rPr>
              <w:rFonts w:asciiTheme="minorHAnsi" w:hAnsiTheme="minorHAnsi" w:cstheme="minorBidi"/>
              <w:noProof/>
              <w:sz w:val="22"/>
              <w:szCs w:val="22"/>
            </w:rPr>
          </w:pPr>
          <w:hyperlink w:anchor="_Toc499810917" w:history="1">
            <w:r w:rsidR="00A3378F" w:rsidRPr="00E84330">
              <w:rPr>
                <w:rStyle w:val="Hyperlink"/>
                <w:noProof/>
              </w:rPr>
              <w:t>APPENDIX</w:t>
            </w:r>
            <w:r w:rsidR="00A3378F" w:rsidRPr="00E84330">
              <w:rPr>
                <w:rStyle w:val="Hyperlink"/>
                <w:noProof/>
                <w:spacing w:val="-9"/>
              </w:rPr>
              <w:t xml:space="preserve"> </w:t>
            </w:r>
            <w:r w:rsidR="00A3378F" w:rsidRPr="00E84330">
              <w:rPr>
                <w:rStyle w:val="Hyperlink"/>
                <w:noProof/>
              </w:rPr>
              <w:t xml:space="preserve">D: </w:t>
            </w:r>
            <w:r w:rsidR="00A3378F" w:rsidRPr="00E84330">
              <w:rPr>
                <w:rStyle w:val="Hyperlink"/>
                <w:noProof/>
                <w:w w:val="99"/>
              </w:rPr>
              <w:t>NONDISCRIMINATION NOTIFICATION</w:t>
            </w:r>
            <w:r w:rsidR="00A3378F">
              <w:rPr>
                <w:noProof/>
                <w:webHidden/>
              </w:rPr>
              <w:tab/>
            </w:r>
            <w:r w:rsidR="00A3378F">
              <w:rPr>
                <w:noProof/>
                <w:webHidden/>
              </w:rPr>
              <w:fldChar w:fldCharType="begin"/>
            </w:r>
            <w:r w:rsidR="00A3378F">
              <w:rPr>
                <w:noProof/>
                <w:webHidden/>
              </w:rPr>
              <w:instrText xml:space="preserve"> PAGEREF _Toc499810917 \h </w:instrText>
            </w:r>
            <w:r w:rsidR="00A3378F">
              <w:rPr>
                <w:noProof/>
                <w:webHidden/>
              </w:rPr>
            </w:r>
            <w:r w:rsidR="00A3378F">
              <w:rPr>
                <w:noProof/>
                <w:webHidden/>
              </w:rPr>
              <w:fldChar w:fldCharType="separate"/>
            </w:r>
            <w:r w:rsidR="00A3378F">
              <w:rPr>
                <w:noProof/>
                <w:webHidden/>
              </w:rPr>
              <w:t>54</w:t>
            </w:r>
            <w:r w:rsidR="00A3378F">
              <w:rPr>
                <w:noProof/>
                <w:webHidden/>
              </w:rPr>
              <w:fldChar w:fldCharType="end"/>
            </w:r>
          </w:hyperlink>
        </w:p>
        <w:p w14:paraId="697CB9D8" w14:textId="763BE814" w:rsidR="00A3378F" w:rsidRDefault="00707705">
          <w:pPr>
            <w:pStyle w:val="TOC2"/>
            <w:tabs>
              <w:tab w:val="right" w:leader="dot" w:pos="10271"/>
            </w:tabs>
            <w:rPr>
              <w:rFonts w:asciiTheme="minorHAnsi" w:hAnsiTheme="minorHAnsi" w:cstheme="minorBidi"/>
              <w:noProof/>
              <w:sz w:val="22"/>
              <w:szCs w:val="22"/>
            </w:rPr>
          </w:pPr>
          <w:hyperlink w:anchor="_Toc499810918" w:history="1">
            <w:r w:rsidR="00A3378F" w:rsidRPr="00E84330">
              <w:rPr>
                <w:rStyle w:val="Hyperlink"/>
                <w:noProof/>
              </w:rPr>
              <w:t>APPENDIX</w:t>
            </w:r>
            <w:r w:rsidR="00A3378F" w:rsidRPr="00E84330">
              <w:rPr>
                <w:rStyle w:val="Hyperlink"/>
                <w:noProof/>
                <w:spacing w:val="-9"/>
              </w:rPr>
              <w:t xml:space="preserve"> </w:t>
            </w:r>
            <w:r w:rsidR="00A3378F" w:rsidRPr="00E84330">
              <w:rPr>
                <w:rStyle w:val="Hyperlink"/>
                <w:noProof/>
              </w:rPr>
              <w:t>E: SAMPLE LEP POLICY STATEMENT AND ACKNOWLEDGEMENT/REFUSAL OF INTERPRETER SERVICES</w:t>
            </w:r>
            <w:r w:rsidR="00A3378F">
              <w:rPr>
                <w:noProof/>
                <w:webHidden/>
              </w:rPr>
              <w:tab/>
            </w:r>
            <w:r w:rsidR="00A3378F">
              <w:rPr>
                <w:noProof/>
                <w:webHidden/>
              </w:rPr>
              <w:fldChar w:fldCharType="begin"/>
            </w:r>
            <w:r w:rsidR="00A3378F">
              <w:rPr>
                <w:noProof/>
                <w:webHidden/>
              </w:rPr>
              <w:instrText xml:space="preserve"> PAGEREF _Toc499810918 \h </w:instrText>
            </w:r>
            <w:r w:rsidR="00A3378F">
              <w:rPr>
                <w:noProof/>
                <w:webHidden/>
              </w:rPr>
            </w:r>
            <w:r w:rsidR="00A3378F">
              <w:rPr>
                <w:noProof/>
                <w:webHidden/>
              </w:rPr>
              <w:fldChar w:fldCharType="separate"/>
            </w:r>
            <w:r w:rsidR="00A3378F">
              <w:rPr>
                <w:noProof/>
                <w:webHidden/>
              </w:rPr>
              <w:t>60</w:t>
            </w:r>
            <w:r w:rsidR="00A3378F">
              <w:rPr>
                <w:noProof/>
                <w:webHidden/>
              </w:rPr>
              <w:fldChar w:fldCharType="end"/>
            </w:r>
          </w:hyperlink>
        </w:p>
        <w:p w14:paraId="70F278EB" w14:textId="26D55C07" w:rsidR="00A3378F" w:rsidRDefault="00707705">
          <w:pPr>
            <w:pStyle w:val="TOC2"/>
            <w:tabs>
              <w:tab w:val="right" w:leader="dot" w:pos="10271"/>
            </w:tabs>
            <w:rPr>
              <w:rFonts w:asciiTheme="minorHAnsi" w:hAnsiTheme="minorHAnsi" w:cstheme="minorBidi"/>
              <w:noProof/>
              <w:sz w:val="22"/>
              <w:szCs w:val="22"/>
            </w:rPr>
          </w:pPr>
          <w:hyperlink w:anchor="_Toc499810919" w:history="1">
            <w:r w:rsidR="00A3378F" w:rsidRPr="00E84330">
              <w:rPr>
                <w:rStyle w:val="Hyperlink"/>
                <w:noProof/>
              </w:rPr>
              <w:t>APPENDIX</w:t>
            </w:r>
            <w:r w:rsidR="00A3378F" w:rsidRPr="00E84330">
              <w:rPr>
                <w:rStyle w:val="Hyperlink"/>
                <w:noProof/>
                <w:spacing w:val="-7"/>
              </w:rPr>
              <w:t xml:space="preserve"> F: </w:t>
            </w:r>
            <w:r w:rsidR="00A3378F" w:rsidRPr="00E84330">
              <w:rPr>
                <w:rStyle w:val="Hyperlink"/>
                <w:noProof/>
              </w:rPr>
              <w:t>SERVICE</w:t>
            </w:r>
            <w:r w:rsidR="00A3378F" w:rsidRPr="00E84330">
              <w:rPr>
                <w:rStyle w:val="Hyperlink"/>
                <w:noProof/>
                <w:spacing w:val="-7"/>
              </w:rPr>
              <w:t xml:space="preserve"> </w:t>
            </w:r>
            <w:r w:rsidR="00A3378F" w:rsidRPr="00E84330">
              <w:rPr>
                <w:rStyle w:val="Hyperlink"/>
                <w:noProof/>
              </w:rPr>
              <w:t>DELIVERY</w:t>
            </w:r>
            <w:r w:rsidR="00A3378F" w:rsidRPr="00E84330">
              <w:rPr>
                <w:rStyle w:val="Hyperlink"/>
                <w:noProof/>
                <w:spacing w:val="-8"/>
              </w:rPr>
              <w:t xml:space="preserve"> </w:t>
            </w:r>
            <w:r w:rsidR="00A3378F" w:rsidRPr="00E84330">
              <w:rPr>
                <w:rStyle w:val="Hyperlink"/>
                <w:noProof/>
              </w:rPr>
              <w:t>DISCRIMINATION</w:t>
            </w:r>
            <w:r w:rsidR="00A3378F" w:rsidRPr="00E84330">
              <w:rPr>
                <w:rStyle w:val="Hyperlink"/>
                <w:noProof/>
                <w:spacing w:val="-7"/>
              </w:rPr>
              <w:t xml:space="preserve"> </w:t>
            </w:r>
            <w:r w:rsidR="00A3378F" w:rsidRPr="00E84330">
              <w:rPr>
                <w:rStyle w:val="Hyperlink"/>
                <w:noProof/>
              </w:rPr>
              <w:t>COMPLAINT</w:t>
            </w:r>
            <w:r w:rsidR="00A3378F">
              <w:rPr>
                <w:noProof/>
                <w:webHidden/>
              </w:rPr>
              <w:tab/>
            </w:r>
            <w:r w:rsidR="00A3378F">
              <w:rPr>
                <w:noProof/>
                <w:webHidden/>
              </w:rPr>
              <w:fldChar w:fldCharType="begin"/>
            </w:r>
            <w:r w:rsidR="00A3378F">
              <w:rPr>
                <w:noProof/>
                <w:webHidden/>
              </w:rPr>
              <w:instrText xml:space="preserve"> PAGEREF _Toc499810919 \h </w:instrText>
            </w:r>
            <w:r w:rsidR="00A3378F">
              <w:rPr>
                <w:noProof/>
                <w:webHidden/>
              </w:rPr>
            </w:r>
            <w:r w:rsidR="00A3378F">
              <w:rPr>
                <w:noProof/>
                <w:webHidden/>
              </w:rPr>
              <w:fldChar w:fldCharType="separate"/>
            </w:r>
            <w:r w:rsidR="00A3378F">
              <w:rPr>
                <w:noProof/>
                <w:webHidden/>
              </w:rPr>
              <w:t>63</w:t>
            </w:r>
            <w:r w:rsidR="00A3378F">
              <w:rPr>
                <w:noProof/>
                <w:webHidden/>
              </w:rPr>
              <w:fldChar w:fldCharType="end"/>
            </w:r>
          </w:hyperlink>
        </w:p>
        <w:p w14:paraId="2115CD54" w14:textId="2BDF7EDA" w:rsidR="00A3378F" w:rsidRDefault="00707705">
          <w:pPr>
            <w:pStyle w:val="TOC2"/>
            <w:tabs>
              <w:tab w:val="right" w:leader="dot" w:pos="10271"/>
            </w:tabs>
            <w:rPr>
              <w:rFonts w:asciiTheme="minorHAnsi" w:hAnsiTheme="minorHAnsi" w:cstheme="minorBidi"/>
              <w:noProof/>
              <w:sz w:val="22"/>
              <w:szCs w:val="22"/>
            </w:rPr>
          </w:pPr>
          <w:hyperlink w:anchor="_Toc499810920" w:history="1">
            <w:r w:rsidR="00A3378F" w:rsidRPr="00E84330">
              <w:rPr>
                <w:rStyle w:val="Hyperlink"/>
                <w:noProof/>
              </w:rPr>
              <w:t>APPENDIX</w:t>
            </w:r>
            <w:r w:rsidR="00A3378F" w:rsidRPr="00E84330">
              <w:rPr>
                <w:rStyle w:val="Hyperlink"/>
                <w:noProof/>
                <w:spacing w:val="-9"/>
              </w:rPr>
              <w:t xml:space="preserve"> </w:t>
            </w:r>
            <w:r w:rsidR="00A3378F" w:rsidRPr="00E84330">
              <w:rPr>
                <w:rStyle w:val="Hyperlink"/>
                <w:noProof/>
              </w:rPr>
              <w:t>G: KEY TO ACCESSIBILITY SYMBOLS</w:t>
            </w:r>
            <w:r w:rsidR="00A3378F">
              <w:rPr>
                <w:noProof/>
                <w:webHidden/>
              </w:rPr>
              <w:tab/>
            </w:r>
            <w:r w:rsidR="00A3378F">
              <w:rPr>
                <w:noProof/>
                <w:webHidden/>
              </w:rPr>
              <w:fldChar w:fldCharType="begin"/>
            </w:r>
            <w:r w:rsidR="00A3378F">
              <w:rPr>
                <w:noProof/>
                <w:webHidden/>
              </w:rPr>
              <w:instrText xml:space="preserve"> PAGEREF _Toc499810920 \h </w:instrText>
            </w:r>
            <w:r w:rsidR="00A3378F">
              <w:rPr>
                <w:noProof/>
                <w:webHidden/>
              </w:rPr>
            </w:r>
            <w:r w:rsidR="00A3378F">
              <w:rPr>
                <w:noProof/>
                <w:webHidden/>
              </w:rPr>
              <w:fldChar w:fldCharType="separate"/>
            </w:r>
            <w:r w:rsidR="00A3378F">
              <w:rPr>
                <w:noProof/>
                <w:webHidden/>
              </w:rPr>
              <w:t>67</w:t>
            </w:r>
            <w:r w:rsidR="00A3378F">
              <w:rPr>
                <w:noProof/>
                <w:webHidden/>
              </w:rPr>
              <w:fldChar w:fldCharType="end"/>
            </w:r>
          </w:hyperlink>
        </w:p>
        <w:p w14:paraId="5C72D007" w14:textId="3667C161" w:rsidR="00A3378F" w:rsidRDefault="00707705">
          <w:pPr>
            <w:pStyle w:val="TOC2"/>
            <w:tabs>
              <w:tab w:val="right" w:leader="dot" w:pos="10271"/>
            </w:tabs>
            <w:rPr>
              <w:rFonts w:asciiTheme="minorHAnsi" w:hAnsiTheme="minorHAnsi" w:cstheme="minorBidi"/>
              <w:noProof/>
              <w:sz w:val="22"/>
              <w:szCs w:val="22"/>
            </w:rPr>
          </w:pPr>
          <w:hyperlink w:anchor="_Toc499810921" w:history="1">
            <w:r w:rsidR="00A3378F" w:rsidRPr="00E84330">
              <w:rPr>
                <w:rStyle w:val="Hyperlink"/>
                <w:noProof/>
              </w:rPr>
              <w:t>APPENDIX H: FEDERAL CIVIL RIGHTS AUTHORITIES</w:t>
            </w:r>
            <w:r w:rsidR="00A3378F">
              <w:rPr>
                <w:noProof/>
                <w:webHidden/>
              </w:rPr>
              <w:tab/>
            </w:r>
            <w:r w:rsidR="00A3378F">
              <w:rPr>
                <w:noProof/>
                <w:webHidden/>
              </w:rPr>
              <w:fldChar w:fldCharType="begin"/>
            </w:r>
            <w:r w:rsidR="00A3378F">
              <w:rPr>
                <w:noProof/>
                <w:webHidden/>
              </w:rPr>
              <w:instrText xml:space="preserve"> PAGEREF _Toc499810921 \h </w:instrText>
            </w:r>
            <w:r w:rsidR="00A3378F">
              <w:rPr>
                <w:noProof/>
                <w:webHidden/>
              </w:rPr>
            </w:r>
            <w:r w:rsidR="00A3378F">
              <w:rPr>
                <w:noProof/>
                <w:webHidden/>
              </w:rPr>
              <w:fldChar w:fldCharType="separate"/>
            </w:r>
            <w:r w:rsidR="00A3378F">
              <w:rPr>
                <w:noProof/>
                <w:webHidden/>
              </w:rPr>
              <w:t>69</w:t>
            </w:r>
            <w:r w:rsidR="00A3378F">
              <w:rPr>
                <w:noProof/>
                <w:webHidden/>
              </w:rPr>
              <w:fldChar w:fldCharType="end"/>
            </w:r>
          </w:hyperlink>
        </w:p>
        <w:p w14:paraId="61143129" w14:textId="76C8D3EB" w:rsidR="0019683B" w:rsidRDefault="00E81C41">
          <w:r>
            <w:fldChar w:fldCharType="end"/>
          </w:r>
        </w:p>
      </w:sdtContent>
    </w:sdt>
    <w:p w14:paraId="0BBAAAD1" w14:textId="77777777" w:rsidR="00F81B81" w:rsidRDefault="00F81B81" w:rsidP="00132433">
      <w:pPr>
        <w:pStyle w:val="BodyText"/>
        <w:tabs>
          <w:tab w:val="left" w:pos="818"/>
          <w:tab w:val="left" w:leader="dot" w:pos="9955"/>
        </w:tabs>
        <w:kinsoku w:val="0"/>
        <w:overflowPunct w:val="0"/>
        <w:spacing w:line="252" w:lineRule="exact"/>
        <w:rPr>
          <w:sz w:val="22"/>
          <w:szCs w:val="22"/>
        </w:rPr>
        <w:sectPr w:rsidR="00F81B81" w:rsidSect="00257CC0">
          <w:footerReference w:type="default" r:id="rId15"/>
          <w:pgSz w:w="12240" w:h="15840"/>
          <w:pgMar w:top="821" w:right="979" w:bottom="821" w:left="979" w:header="0" w:footer="603" w:gutter="0"/>
          <w:pgNumType w:start="3"/>
          <w:cols w:space="720" w:equalWidth="0">
            <w:col w:w="10281"/>
          </w:cols>
          <w:noEndnote/>
        </w:sectPr>
      </w:pPr>
    </w:p>
    <w:p w14:paraId="1337C3A8" w14:textId="05063251" w:rsidR="00F81B81" w:rsidRDefault="00F81B81" w:rsidP="00E75EC0">
      <w:pPr>
        <w:pStyle w:val="Heading1"/>
        <w:rPr>
          <w:bCs/>
        </w:rPr>
      </w:pPr>
      <w:bookmarkStart w:id="17" w:name="_Toc499810864"/>
      <w:r>
        <w:lastRenderedPageBreak/>
        <w:t>CIVIL</w:t>
      </w:r>
      <w:r>
        <w:rPr>
          <w:spacing w:val="-7"/>
        </w:rPr>
        <w:t xml:space="preserve"> </w:t>
      </w:r>
      <w:r>
        <w:t>RIGHTS</w:t>
      </w:r>
      <w:r>
        <w:rPr>
          <w:spacing w:val="-6"/>
        </w:rPr>
        <w:t xml:space="preserve"> </w:t>
      </w:r>
      <w:r>
        <w:t>COMPLIANCE</w:t>
      </w:r>
      <w:r>
        <w:rPr>
          <w:spacing w:val="-3"/>
        </w:rPr>
        <w:t xml:space="preserve"> </w:t>
      </w:r>
      <w:r>
        <w:t>REQUIREMENTS</w:t>
      </w:r>
      <w:r w:rsidR="001B4CD9">
        <w:t xml:space="preserve"> OVERVIEW</w:t>
      </w:r>
      <w:bookmarkEnd w:id="17"/>
    </w:p>
    <w:p w14:paraId="5D59D28E" w14:textId="77777777" w:rsidR="00F81B81" w:rsidRDefault="00F81B81" w:rsidP="00F81B81">
      <w:pPr>
        <w:pStyle w:val="BodyText"/>
        <w:kinsoku w:val="0"/>
        <w:overflowPunct w:val="0"/>
        <w:ind w:left="0"/>
        <w:rPr>
          <w:rFonts w:ascii="Arial" w:hAnsi="Arial" w:cs="Arial"/>
          <w:b/>
          <w:bCs/>
          <w:sz w:val="22"/>
          <w:szCs w:val="22"/>
        </w:rPr>
      </w:pPr>
    </w:p>
    <w:p w14:paraId="59EF7936" w14:textId="385DC4D0" w:rsidR="00F81B81" w:rsidRPr="00C16B0E" w:rsidRDefault="00F81B81" w:rsidP="00BE59FD">
      <w:pPr>
        <w:pStyle w:val="Heading2"/>
        <w:numPr>
          <w:ilvl w:val="0"/>
          <w:numId w:val="53"/>
        </w:numPr>
      </w:pPr>
      <w:bookmarkStart w:id="18" w:name="_Toc499810865"/>
      <w:r>
        <w:t>INTRODUCTION</w:t>
      </w:r>
      <w:bookmarkEnd w:id="18"/>
    </w:p>
    <w:p w14:paraId="5309EE79" w14:textId="786C2E59" w:rsidR="00F81B81" w:rsidRPr="00C16B0E" w:rsidRDefault="00F81B81" w:rsidP="007D542B">
      <w:pPr>
        <w:ind w:firstLine="720"/>
        <w:jc w:val="both"/>
        <w:rPr>
          <w:rFonts w:eastAsia="Times New Roman"/>
        </w:rPr>
      </w:pPr>
      <w:r w:rsidRPr="00C16B0E">
        <w:t>Federal civil rights laws prohibit discrimination of members, applicants, enro</w:t>
      </w:r>
      <w:r w:rsidR="00015D5E">
        <w:t xml:space="preserve">llees, and beneficiaries in </w:t>
      </w:r>
      <w:r w:rsidRPr="00C16B0E">
        <w:t xml:space="preserve">programs </w:t>
      </w:r>
      <w:r w:rsidR="00B419DD">
        <w:t xml:space="preserve">and </w:t>
      </w:r>
      <w:r w:rsidRPr="00C16B0E">
        <w:t xml:space="preserve">activities that receive Federal financial assistance. Those laws include, for example, </w:t>
      </w:r>
      <w:r w:rsidRPr="00C16B0E">
        <w:rPr>
          <w:spacing w:val="-1"/>
        </w:rPr>
        <w:t>T</w:t>
      </w:r>
      <w:r w:rsidRPr="00C16B0E">
        <w:t>i</w:t>
      </w:r>
      <w:r w:rsidRPr="00C16B0E">
        <w:rPr>
          <w:spacing w:val="1"/>
        </w:rPr>
        <w:t>t</w:t>
      </w:r>
      <w:r w:rsidRPr="00C16B0E">
        <w:t xml:space="preserve">le </w:t>
      </w:r>
      <w:r w:rsidRPr="00C16B0E">
        <w:rPr>
          <w:spacing w:val="1"/>
        </w:rPr>
        <w:t>V</w:t>
      </w:r>
      <w:r w:rsidRPr="00C16B0E">
        <w:t>I</w:t>
      </w:r>
      <w:r w:rsidRPr="00C16B0E">
        <w:rPr>
          <w:spacing w:val="-3"/>
        </w:rPr>
        <w:t xml:space="preserve"> </w:t>
      </w:r>
      <w:r w:rsidRPr="00C16B0E">
        <w:t>of the</w:t>
      </w:r>
      <w:r w:rsidRPr="00C16B0E">
        <w:rPr>
          <w:spacing w:val="-1"/>
        </w:rPr>
        <w:t xml:space="preserve"> </w:t>
      </w:r>
      <w:r w:rsidRPr="00C16B0E">
        <w:t>Civ</w:t>
      </w:r>
      <w:r w:rsidRPr="00C16B0E">
        <w:rPr>
          <w:spacing w:val="1"/>
        </w:rPr>
        <w:t>i</w:t>
      </w:r>
      <w:r w:rsidRPr="00C16B0E">
        <w:t xml:space="preserve">l </w:t>
      </w:r>
      <w:r w:rsidRPr="00C16B0E">
        <w:rPr>
          <w:spacing w:val="1"/>
        </w:rPr>
        <w:t>R</w:t>
      </w:r>
      <w:r w:rsidRPr="00C16B0E">
        <w:t>i</w:t>
      </w:r>
      <w:r w:rsidRPr="00C16B0E">
        <w:rPr>
          <w:spacing w:val="-2"/>
        </w:rPr>
        <w:t>g</w:t>
      </w:r>
      <w:r w:rsidRPr="00C16B0E">
        <w:t>hts A</w:t>
      </w:r>
      <w:r w:rsidRPr="00C16B0E">
        <w:rPr>
          <w:spacing w:val="-1"/>
        </w:rPr>
        <w:t>c</w:t>
      </w:r>
      <w:r w:rsidRPr="00C16B0E">
        <w:t xml:space="preserve">t of 1964, </w:t>
      </w:r>
      <w:r w:rsidRPr="00C16B0E">
        <w:rPr>
          <w:spacing w:val="1"/>
        </w:rPr>
        <w:t>S</w:t>
      </w:r>
      <w:r w:rsidRPr="00C16B0E">
        <w:rPr>
          <w:spacing w:val="-1"/>
        </w:rPr>
        <w:t>ec</w:t>
      </w:r>
      <w:r w:rsidRPr="00C16B0E">
        <w:t>t</w:t>
      </w:r>
      <w:r w:rsidRPr="00C16B0E">
        <w:rPr>
          <w:spacing w:val="1"/>
        </w:rPr>
        <w:t>i</w:t>
      </w:r>
      <w:r w:rsidRPr="00C16B0E">
        <w:rPr>
          <w:spacing w:val="2"/>
        </w:rPr>
        <w:t>o</w:t>
      </w:r>
      <w:r w:rsidRPr="00C16B0E">
        <w:t>n 504 of</w:t>
      </w:r>
      <w:r w:rsidRPr="00C16B0E">
        <w:rPr>
          <w:spacing w:val="-1"/>
        </w:rPr>
        <w:t xml:space="preserve"> </w:t>
      </w:r>
      <w:r w:rsidRPr="00C16B0E">
        <w:t>the R</w:t>
      </w:r>
      <w:r w:rsidRPr="00C16B0E">
        <w:rPr>
          <w:spacing w:val="-1"/>
        </w:rPr>
        <w:t>e</w:t>
      </w:r>
      <w:r w:rsidRPr="00C16B0E">
        <w:t>h</w:t>
      </w:r>
      <w:r w:rsidRPr="00C16B0E">
        <w:rPr>
          <w:spacing w:val="-1"/>
        </w:rPr>
        <w:t>a</w:t>
      </w:r>
      <w:r w:rsidRPr="00C16B0E">
        <w:t>bi</w:t>
      </w:r>
      <w:r w:rsidRPr="00C16B0E">
        <w:rPr>
          <w:spacing w:val="1"/>
        </w:rPr>
        <w:t>l</w:t>
      </w:r>
      <w:r w:rsidRPr="00C16B0E">
        <w:t>i</w:t>
      </w:r>
      <w:r w:rsidRPr="00C16B0E">
        <w:rPr>
          <w:spacing w:val="1"/>
        </w:rPr>
        <w:t>t</w:t>
      </w:r>
      <w:r w:rsidRPr="00C16B0E">
        <w:rPr>
          <w:spacing w:val="-1"/>
        </w:rPr>
        <w:t>a</w:t>
      </w:r>
      <w:r w:rsidRPr="00C16B0E">
        <w:t>t</w:t>
      </w:r>
      <w:r w:rsidRPr="00C16B0E">
        <w:rPr>
          <w:spacing w:val="1"/>
        </w:rPr>
        <w:t>i</w:t>
      </w:r>
      <w:r w:rsidRPr="00C16B0E">
        <w:t>on A</w:t>
      </w:r>
      <w:r w:rsidRPr="00C16B0E">
        <w:rPr>
          <w:spacing w:val="-1"/>
        </w:rPr>
        <w:t>c</w:t>
      </w:r>
      <w:r w:rsidRPr="00C16B0E">
        <w:t>t of 1973, the Americans with Disabilities Act of 1990, Title IX of the Educational Amendments of 1972, t</w:t>
      </w:r>
      <w:r w:rsidRPr="00C16B0E">
        <w:rPr>
          <w:spacing w:val="3"/>
        </w:rPr>
        <w:t>h</w:t>
      </w:r>
      <w:r w:rsidRPr="00C16B0E">
        <w:t>e</w:t>
      </w:r>
      <w:r w:rsidRPr="00C16B0E">
        <w:rPr>
          <w:spacing w:val="-1"/>
        </w:rPr>
        <w:t xml:space="preserve"> </w:t>
      </w:r>
      <w:r w:rsidRPr="00C16B0E">
        <w:rPr>
          <w:spacing w:val="2"/>
        </w:rPr>
        <w:t>A</w:t>
      </w:r>
      <w:r w:rsidRPr="00C16B0E">
        <w:rPr>
          <w:spacing w:val="-2"/>
        </w:rPr>
        <w:t>g</w:t>
      </w:r>
      <w:r w:rsidRPr="00C16B0E">
        <w:t>e Disc</w:t>
      </w:r>
      <w:r w:rsidRPr="00C16B0E">
        <w:rPr>
          <w:spacing w:val="-1"/>
        </w:rPr>
        <w:t>r</w:t>
      </w:r>
      <w:r w:rsidRPr="00C16B0E">
        <w:t>i</w:t>
      </w:r>
      <w:r w:rsidRPr="00C16B0E">
        <w:rPr>
          <w:spacing w:val="1"/>
        </w:rPr>
        <w:t>m</w:t>
      </w:r>
      <w:r w:rsidRPr="00C16B0E">
        <w:t>ination A</w:t>
      </w:r>
      <w:r w:rsidRPr="00C16B0E">
        <w:rPr>
          <w:spacing w:val="-1"/>
        </w:rPr>
        <w:t>c</w:t>
      </w:r>
      <w:r w:rsidRPr="00C16B0E">
        <w:t>t</w:t>
      </w:r>
      <w:r w:rsidRPr="00C16B0E">
        <w:rPr>
          <w:spacing w:val="1"/>
        </w:rPr>
        <w:t xml:space="preserve"> </w:t>
      </w:r>
      <w:r w:rsidRPr="00C16B0E">
        <w:t>of</w:t>
      </w:r>
      <w:r w:rsidRPr="00C16B0E">
        <w:rPr>
          <w:spacing w:val="-1"/>
        </w:rPr>
        <w:t xml:space="preserve"> </w:t>
      </w:r>
      <w:r w:rsidRPr="00C16B0E">
        <w:t>1</w:t>
      </w:r>
      <w:r w:rsidRPr="00C16B0E">
        <w:rPr>
          <w:spacing w:val="2"/>
        </w:rPr>
        <w:t>9</w:t>
      </w:r>
      <w:r w:rsidRPr="00C16B0E">
        <w:t xml:space="preserve">75, and </w:t>
      </w:r>
      <w:r w:rsidRPr="00C16B0E">
        <w:rPr>
          <w:spacing w:val="1"/>
        </w:rPr>
        <w:t>S</w:t>
      </w:r>
      <w:r w:rsidRPr="00C16B0E">
        <w:rPr>
          <w:spacing w:val="-1"/>
        </w:rPr>
        <w:t>ec</w:t>
      </w:r>
      <w:r w:rsidRPr="00C16B0E">
        <w:t>t</w:t>
      </w:r>
      <w:r w:rsidRPr="00C16B0E">
        <w:rPr>
          <w:spacing w:val="1"/>
        </w:rPr>
        <w:t>i</w:t>
      </w:r>
      <w:r w:rsidRPr="00C16B0E">
        <w:t>on 1557 of</w:t>
      </w:r>
      <w:r w:rsidRPr="00C16B0E">
        <w:rPr>
          <w:spacing w:val="-1"/>
        </w:rPr>
        <w:t xml:space="preserve"> </w:t>
      </w:r>
      <w:r w:rsidRPr="00C16B0E">
        <w:rPr>
          <w:spacing w:val="3"/>
        </w:rPr>
        <w:t>t</w:t>
      </w:r>
      <w:r w:rsidRPr="00C16B0E">
        <w:t>he</w:t>
      </w:r>
      <w:r w:rsidRPr="00C16B0E">
        <w:rPr>
          <w:spacing w:val="-1"/>
        </w:rPr>
        <w:t xml:space="preserve"> </w:t>
      </w:r>
      <w:r w:rsidRPr="00C16B0E">
        <w:rPr>
          <w:spacing w:val="1"/>
        </w:rPr>
        <w:t>P</w:t>
      </w:r>
      <w:r w:rsidRPr="00C16B0E">
        <w:rPr>
          <w:spacing w:val="-1"/>
        </w:rPr>
        <w:t>a</w:t>
      </w:r>
      <w:r w:rsidRPr="00C16B0E">
        <w:t>t</w:t>
      </w:r>
      <w:r w:rsidRPr="00C16B0E">
        <w:rPr>
          <w:spacing w:val="1"/>
        </w:rPr>
        <w:t>i</w:t>
      </w:r>
      <w:r w:rsidRPr="00C16B0E">
        <w:rPr>
          <w:spacing w:val="-1"/>
        </w:rPr>
        <w:t>e</w:t>
      </w:r>
      <w:r w:rsidRPr="00C16B0E">
        <w:t xml:space="preserve">nt </w:t>
      </w:r>
      <w:r w:rsidRPr="00C16B0E">
        <w:rPr>
          <w:spacing w:val="1"/>
        </w:rPr>
        <w:t>P</w:t>
      </w:r>
      <w:r w:rsidRPr="00C16B0E">
        <w:t>rot</w:t>
      </w:r>
      <w:r w:rsidRPr="00C16B0E">
        <w:rPr>
          <w:spacing w:val="-1"/>
        </w:rPr>
        <w:t>ec</w:t>
      </w:r>
      <w:r w:rsidRPr="00C16B0E">
        <w:t>t</w:t>
      </w:r>
      <w:r w:rsidRPr="00C16B0E">
        <w:rPr>
          <w:spacing w:val="1"/>
        </w:rPr>
        <w:t>i</w:t>
      </w:r>
      <w:r w:rsidRPr="00C16B0E">
        <w:t xml:space="preserve">on </w:t>
      </w:r>
      <w:r w:rsidRPr="00C16B0E">
        <w:rPr>
          <w:spacing w:val="-1"/>
        </w:rPr>
        <w:t>a</w:t>
      </w:r>
      <w:r w:rsidRPr="00C16B0E">
        <w:t>nd</w:t>
      </w:r>
      <w:r w:rsidRPr="00C16B0E">
        <w:rPr>
          <w:spacing w:val="6"/>
        </w:rPr>
        <w:t xml:space="preserve"> </w:t>
      </w:r>
      <w:r w:rsidRPr="00C16B0E">
        <w:t>A</w:t>
      </w:r>
      <w:r w:rsidRPr="00C16B0E">
        <w:rPr>
          <w:spacing w:val="-1"/>
        </w:rPr>
        <w:t>f</w:t>
      </w:r>
      <w:r w:rsidRPr="00C16B0E">
        <w:t>fo</w:t>
      </w:r>
      <w:r w:rsidRPr="00C16B0E">
        <w:rPr>
          <w:spacing w:val="-1"/>
        </w:rPr>
        <w:t>r</w:t>
      </w:r>
      <w:r w:rsidRPr="00C16B0E">
        <w:rPr>
          <w:spacing w:val="2"/>
        </w:rPr>
        <w:t>d</w:t>
      </w:r>
      <w:r w:rsidRPr="00C16B0E">
        <w:rPr>
          <w:spacing w:val="-1"/>
        </w:rPr>
        <w:t>a</w:t>
      </w:r>
      <w:r w:rsidRPr="00C16B0E">
        <w:t>ble C</w:t>
      </w:r>
      <w:r w:rsidRPr="00C16B0E">
        <w:rPr>
          <w:spacing w:val="-1"/>
        </w:rPr>
        <w:t>a</w:t>
      </w:r>
      <w:r w:rsidRPr="00C16B0E">
        <w:t>re</w:t>
      </w:r>
      <w:r w:rsidRPr="00C16B0E">
        <w:rPr>
          <w:spacing w:val="-2"/>
        </w:rPr>
        <w:t xml:space="preserve"> </w:t>
      </w:r>
      <w:r w:rsidRPr="00C16B0E">
        <w:t>A</w:t>
      </w:r>
      <w:r w:rsidRPr="00C16B0E">
        <w:rPr>
          <w:spacing w:val="-1"/>
        </w:rPr>
        <w:t>c</w:t>
      </w:r>
      <w:r w:rsidRPr="00C16B0E">
        <w:t xml:space="preserve">t of </w:t>
      </w:r>
      <w:r w:rsidRPr="00C16B0E">
        <w:rPr>
          <w:spacing w:val="2"/>
        </w:rPr>
        <w:t>2</w:t>
      </w:r>
      <w:r w:rsidRPr="00C16B0E">
        <w:t xml:space="preserve">010, and </w:t>
      </w:r>
      <w:r w:rsidRPr="00C16B0E">
        <w:rPr>
          <w:rFonts w:eastAsia="Times New Roman"/>
        </w:rPr>
        <w:t xml:space="preserve">prohibit recipients and </w:t>
      </w:r>
      <w:proofErr w:type="spellStart"/>
      <w:r w:rsidR="002578F4">
        <w:t>subrecipient</w:t>
      </w:r>
      <w:r w:rsidRPr="00C16B0E">
        <w:rPr>
          <w:rFonts w:eastAsia="Times New Roman"/>
        </w:rPr>
        <w:t>s</w:t>
      </w:r>
      <w:proofErr w:type="spellEnd"/>
      <w:r w:rsidRPr="00C16B0E">
        <w:rPr>
          <w:rFonts w:eastAsia="Times New Roman"/>
        </w:rPr>
        <w:t xml:space="preserve"> of Federal financial assistance from discriminating on the basis of race, color, national origin, sex, age, disability, and, in some programs, religious creed or political </w:t>
      </w:r>
      <w:r w:rsidR="000967BD">
        <w:rPr>
          <w:rFonts w:eastAsia="Times New Roman"/>
        </w:rPr>
        <w:t xml:space="preserve">affiliation or </w:t>
      </w:r>
      <w:r w:rsidRPr="00C16B0E">
        <w:rPr>
          <w:rFonts w:eastAsia="Times New Roman"/>
        </w:rPr>
        <w:t xml:space="preserve">beliefs, in their </w:t>
      </w:r>
      <w:r w:rsidR="00015D5E">
        <w:rPr>
          <w:rFonts w:eastAsia="Times New Roman"/>
        </w:rPr>
        <w:t>service delivery</w:t>
      </w:r>
      <w:r w:rsidRPr="00C16B0E">
        <w:rPr>
          <w:rFonts w:eastAsia="Times New Roman"/>
        </w:rPr>
        <w:t>, and from engaging in retaliation against those who oppose discriminatory practices protected by Federal civil rights laws.</w:t>
      </w:r>
    </w:p>
    <w:p w14:paraId="3F0E7A57" w14:textId="77777777" w:rsidR="00F81B81" w:rsidRPr="00C16B0E" w:rsidRDefault="00F81B81" w:rsidP="007D542B">
      <w:pPr>
        <w:ind w:firstLine="720"/>
        <w:jc w:val="both"/>
        <w:rPr>
          <w:spacing w:val="-2"/>
        </w:rPr>
      </w:pPr>
    </w:p>
    <w:p w14:paraId="2978220A" w14:textId="21576792" w:rsidR="00F81B81" w:rsidRPr="00C16B0E" w:rsidRDefault="00F81B81" w:rsidP="007D542B">
      <w:pPr>
        <w:ind w:firstLine="720"/>
        <w:jc w:val="both"/>
        <w:rPr>
          <w:spacing w:val="-3"/>
        </w:rPr>
      </w:pPr>
      <w:r w:rsidRPr="00C16B0E">
        <w:rPr>
          <w:spacing w:val="-2"/>
        </w:rPr>
        <w:t>T</w:t>
      </w:r>
      <w:r w:rsidRPr="00C16B0E">
        <w:rPr>
          <w:spacing w:val="-1"/>
        </w:rPr>
        <w:t>he</w:t>
      </w:r>
      <w:r w:rsidRPr="00C16B0E">
        <w:rPr>
          <w:spacing w:val="-3"/>
        </w:rPr>
        <w:t xml:space="preserve"> </w:t>
      </w:r>
      <w:r w:rsidR="00015D5E" w:rsidRPr="00C16B0E">
        <w:rPr>
          <w:spacing w:val="-1"/>
        </w:rPr>
        <w:t>Department</w:t>
      </w:r>
      <w:r w:rsidR="00015D5E" w:rsidRPr="00C16B0E">
        <w:rPr>
          <w:spacing w:val="-2"/>
        </w:rPr>
        <w:t xml:space="preserve"> </w:t>
      </w:r>
      <w:r w:rsidR="00015D5E" w:rsidRPr="00C16B0E">
        <w:rPr>
          <w:spacing w:val="-1"/>
        </w:rPr>
        <w:t>of</w:t>
      </w:r>
      <w:r w:rsidR="00015D5E" w:rsidRPr="00C16B0E">
        <w:t xml:space="preserve"> </w:t>
      </w:r>
      <w:r w:rsidR="00015D5E" w:rsidRPr="00C16B0E">
        <w:rPr>
          <w:spacing w:val="-1"/>
        </w:rPr>
        <w:t>Health</w:t>
      </w:r>
      <w:r w:rsidR="00015D5E" w:rsidRPr="00C16B0E">
        <w:rPr>
          <w:spacing w:val="-2"/>
        </w:rPr>
        <w:t xml:space="preserve"> </w:t>
      </w:r>
      <w:r w:rsidR="00015D5E" w:rsidRPr="00C16B0E">
        <w:rPr>
          <w:spacing w:val="-1"/>
        </w:rPr>
        <w:t>Services (DHS)</w:t>
      </w:r>
      <w:r w:rsidR="00015D5E">
        <w:rPr>
          <w:spacing w:val="-1"/>
        </w:rPr>
        <w:t xml:space="preserve">, </w:t>
      </w:r>
      <w:r w:rsidRPr="00C16B0E">
        <w:rPr>
          <w:spacing w:val="-1"/>
        </w:rPr>
        <w:t>Department</w:t>
      </w:r>
      <w:r w:rsidRPr="00C16B0E">
        <w:rPr>
          <w:spacing w:val="-2"/>
        </w:rPr>
        <w:t xml:space="preserve"> </w:t>
      </w:r>
      <w:r w:rsidRPr="00C16B0E">
        <w:rPr>
          <w:spacing w:val="-1"/>
        </w:rPr>
        <w:t>of</w:t>
      </w:r>
      <w:r w:rsidRPr="00C16B0E">
        <w:rPr>
          <w:spacing w:val="-3"/>
        </w:rPr>
        <w:t xml:space="preserve"> </w:t>
      </w:r>
      <w:r w:rsidRPr="00C16B0E">
        <w:rPr>
          <w:spacing w:val="-1"/>
        </w:rPr>
        <w:t>Children</w:t>
      </w:r>
      <w:r w:rsidRPr="00C16B0E">
        <w:rPr>
          <w:spacing w:val="-2"/>
        </w:rPr>
        <w:t xml:space="preserve"> </w:t>
      </w:r>
      <w:r w:rsidRPr="00C16B0E">
        <w:rPr>
          <w:spacing w:val="-1"/>
        </w:rPr>
        <w:t>and</w:t>
      </w:r>
      <w:r w:rsidRPr="00C16B0E">
        <w:rPr>
          <w:spacing w:val="-3"/>
        </w:rPr>
        <w:t xml:space="preserve"> </w:t>
      </w:r>
      <w:r w:rsidRPr="00C16B0E">
        <w:rPr>
          <w:spacing w:val="-1"/>
        </w:rPr>
        <w:t>Families</w:t>
      </w:r>
      <w:r w:rsidRPr="00C16B0E">
        <w:rPr>
          <w:spacing w:val="-2"/>
        </w:rPr>
        <w:t xml:space="preserve"> </w:t>
      </w:r>
      <w:r w:rsidRPr="00C16B0E">
        <w:rPr>
          <w:spacing w:val="-1"/>
        </w:rPr>
        <w:t>(DCF),</w:t>
      </w:r>
      <w:r w:rsidRPr="00C16B0E">
        <w:rPr>
          <w:spacing w:val="82"/>
        </w:rPr>
        <w:t xml:space="preserve"> </w:t>
      </w:r>
      <w:r w:rsidRPr="00C16B0E">
        <w:rPr>
          <w:spacing w:val="-1"/>
        </w:rPr>
        <w:t>and</w:t>
      </w:r>
      <w:r w:rsidRPr="00C16B0E">
        <w:rPr>
          <w:spacing w:val="-2"/>
        </w:rPr>
        <w:t xml:space="preserve"> </w:t>
      </w:r>
      <w:r w:rsidRPr="00C16B0E">
        <w:rPr>
          <w:spacing w:val="-1"/>
        </w:rPr>
        <w:t>Department</w:t>
      </w:r>
      <w:r w:rsidRPr="00C16B0E">
        <w:rPr>
          <w:spacing w:val="-2"/>
        </w:rPr>
        <w:t xml:space="preserve"> </w:t>
      </w:r>
      <w:r w:rsidRPr="00C16B0E">
        <w:rPr>
          <w:spacing w:val="-1"/>
        </w:rPr>
        <w:t>of</w:t>
      </w:r>
      <w:r w:rsidRPr="00C16B0E">
        <w:rPr>
          <w:spacing w:val="-2"/>
        </w:rPr>
        <w:t xml:space="preserve"> </w:t>
      </w:r>
      <w:r w:rsidRPr="00C16B0E">
        <w:rPr>
          <w:spacing w:val="-1"/>
        </w:rPr>
        <w:t>Workforce Development</w:t>
      </w:r>
      <w:r w:rsidRPr="00C16B0E">
        <w:rPr>
          <w:spacing w:val="-2"/>
        </w:rPr>
        <w:t xml:space="preserve"> </w:t>
      </w:r>
      <w:r w:rsidRPr="00C16B0E">
        <w:rPr>
          <w:spacing w:val="-1"/>
        </w:rPr>
        <w:t>(DWD)</w:t>
      </w:r>
      <w:r w:rsidRPr="00C16B0E">
        <w:rPr>
          <w:spacing w:val="-2"/>
        </w:rPr>
        <w:t xml:space="preserve"> (coll</w:t>
      </w:r>
      <w:r w:rsidR="00B419DD">
        <w:rPr>
          <w:spacing w:val="-2"/>
        </w:rPr>
        <w:t xml:space="preserve">ectively, “the State Agencies”) </w:t>
      </w:r>
      <w:r w:rsidRPr="00C16B0E">
        <w:rPr>
          <w:spacing w:val="-2"/>
        </w:rPr>
        <w:t xml:space="preserve">receive Federal financial assistance.  The State Agencies must comply with Federal civil rights requirements as recipients of </w:t>
      </w:r>
      <w:r w:rsidR="00015D5E">
        <w:rPr>
          <w:spacing w:val="-2"/>
        </w:rPr>
        <w:t xml:space="preserve">that </w:t>
      </w:r>
      <w:r w:rsidRPr="00C16B0E">
        <w:rPr>
          <w:spacing w:val="-2"/>
        </w:rPr>
        <w:t xml:space="preserve">financial assistance, and must ensure that their recipients of the Federal financial assistance also comply with </w:t>
      </w:r>
      <w:r w:rsidR="00015D5E">
        <w:rPr>
          <w:spacing w:val="-2"/>
        </w:rPr>
        <w:t xml:space="preserve">Federal </w:t>
      </w:r>
      <w:r w:rsidRPr="00C16B0E">
        <w:rPr>
          <w:spacing w:val="-2"/>
        </w:rPr>
        <w:t xml:space="preserve">civil rights </w:t>
      </w:r>
      <w:r w:rsidR="00015D5E">
        <w:rPr>
          <w:spacing w:val="-2"/>
        </w:rPr>
        <w:t>laws</w:t>
      </w:r>
      <w:r w:rsidRPr="00C16B0E">
        <w:rPr>
          <w:spacing w:val="-2"/>
        </w:rPr>
        <w:t>.</w:t>
      </w:r>
      <w:r w:rsidR="00015D5E">
        <w:rPr>
          <w:spacing w:val="-2"/>
        </w:rPr>
        <w:t xml:space="preserve"> </w:t>
      </w:r>
      <w:r w:rsidRPr="00C16B0E">
        <w:rPr>
          <w:spacing w:val="-3"/>
        </w:rPr>
        <w:t>Federal financial assistance includes Federal grants,</w:t>
      </w:r>
      <w:r w:rsidR="000967BD">
        <w:rPr>
          <w:spacing w:val="-3"/>
        </w:rPr>
        <w:t xml:space="preserve"> sub-grants,</w:t>
      </w:r>
      <w:r w:rsidRPr="00C16B0E">
        <w:rPr>
          <w:spacing w:val="-3"/>
        </w:rPr>
        <w:t xml:space="preserve"> loans, contracts, </w:t>
      </w:r>
      <w:r w:rsidR="000967BD">
        <w:rPr>
          <w:spacing w:val="-3"/>
        </w:rPr>
        <w:t xml:space="preserve">advance of funds, </w:t>
      </w:r>
      <w:r w:rsidRPr="00C16B0E">
        <w:rPr>
          <w:spacing w:val="-3"/>
        </w:rPr>
        <w:t xml:space="preserve">and other assistance.  For purposes of this document, “recipients” of Federal financial assistance are those entities or individuals </w:t>
      </w:r>
      <w:r w:rsidR="00015D5E">
        <w:rPr>
          <w:spacing w:val="-3"/>
        </w:rPr>
        <w:t xml:space="preserve">that </w:t>
      </w:r>
      <w:r w:rsidRPr="00C16B0E">
        <w:rPr>
          <w:spacing w:val="-3"/>
        </w:rPr>
        <w:t xml:space="preserve">receive Federal funds through a State Agency to administer a program or activity.  Recipients receiving assistance from the State Agencies may subcontract those funds through </w:t>
      </w:r>
      <w:proofErr w:type="spellStart"/>
      <w:r w:rsidRPr="00C16B0E">
        <w:rPr>
          <w:spacing w:val="-3"/>
        </w:rPr>
        <w:t>subrecipients</w:t>
      </w:r>
      <w:proofErr w:type="spellEnd"/>
      <w:r w:rsidRPr="00C16B0E">
        <w:rPr>
          <w:spacing w:val="-3"/>
        </w:rPr>
        <w:t>.</w:t>
      </w:r>
      <w:r w:rsidR="00015D5E">
        <w:rPr>
          <w:spacing w:val="-3"/>
        </w:rPr>
        <w:t xml:space="preserve"> </w:t>
      </w:r>
      <w:r w:rsidRPr="00C16B0E">
        <w:rPr>
          <w:spacing w:val="-3"/>
        </w:rPr>
        <w:t xml:space="preserve">Recipients and </w:t>
      </w:r>
      <w:proofErr w:type="spellStart"/>
      <w:r w:rsidRPr="00C16B0E">
        <w:rPr>
          <w:spacing w:val="-3"/>
        </w:rPr>
        <w:t>subrecipients</w:t>
      </w:r>
      <w:proofErr w:type="spellEnd"/>
      <w:r w:rsidRPr="00C16B0E">
        <w:rPr>
          <w:spacing w:val="-3"/>
        </w:rPr>
        <w:t xml:space="preserve"> must comply with these Civil </w:t>
      </w:r>
      <w:r w:rsidR="00A65FF3">
        <w:rPr>
          <w:spacing w:val="-3"/>
        </w:rPr>
        <w:t xml:space="preserve">Rights Compliance Requirements (“CRC Requirements”) </w:t>
      </w:r>
      <w:r w:rsidRPr="00C16B0E">
        <w:rPr>
          <w:spacing w:val="-3"/>
        </w:rPr>
        <w:t xml:space="preserve">authored by the State Agencies.  </w:t>
      </w:r>
    </w:p>
    <w:p w14:paraId="00BEA996" w14:textId="77777777" w:rsidR="00F81B81" w:rsidRPr="00C16B0E" w:rsidRDefault="00F81B81" w:rsidP="007D542B">
      <w:pPr>
        <w:ind w:firstLine="720"/>
        <w:jc w:val="both"/>
        <w:rPr>
          <w:rFonts w:eastAsia="Times New Roman"/>
        </w:rPr>
      </w:pPr>
    </w:p>
    <w:p w14:paraId="2D7C8BB4" w14:textId="76B05336" w:rsidR="00F81B81" w:rsidRDefault="00F81B81" w:rsidP="007D542B">
      <w:pPr>
        <w:ind w:firstLine="720"/>
        <w:jc w:val="both"/>
        <w:rPr>
          <w:rFonts w:eastAsia="Times New Roman"/>
        </w:rPr>
      </w:pPr>
      <w:r w:rsidRPr="00C16B0E">
        <w:rPr>
          <w:rFonts w:eastAsia="Times New Roman"/>
        </w:rPr>
        <w:t>The precise nondiscrimination statutes and regulations applicabl</w:t>
      </w:r>
      <w:r w:rsidR="00B419DD">
        <w:rPr>
          <w:rFonts w:eastAsia="Times New Roman"/>
        </w:rPr>
        <w:t>e to r</w:t>
      </w:r>
      <w:r w:rsidRPr="00C16B0E">
        <w:rPr>
          <w:rFonts w:eastAsia="Times New Roman"/>
        </w:rPr>
        <w:t>ecipients depe</w:t>
      </w:r>
      <w:r w:rsidRPr="00C16B0E">
        <w:t>nd on which Federal agency (</w:t>
      </w:r>
      <w:r w:rsidR="00015D5E">
        <w:t xml:space="preserve">i.e., </w:t>
      </w:r>
      <w:r w:rsidRPr="00C16B0E">
        <w:t xml:space="preserve">the </w:t>
      </w:r>
      <w:r w:rsidRPr="00C16B0E">
        <w:rPr>
          <w:rFonts w:eastAsia="Times New Roman"/>
        </w:rPr>
        <w:t>U.S. Department of Health a</w:t>
      </w:r>
      <w:r w:rsidR="00015D5E">
        <w:rPr>
          <w:rFonts w:eastAsia="Times New Roman"/>
        </w:rPr>
        <w:t xml:space="preserve">nd Human Services (HHS), the U.S. </w:t>
      </w:r>
      <w:r w:rsidRPr="00C16B0E">
        <w:rPr>
          <w:rFonts w:eastAsia="Times New Roman"/>
        </w:rPr>
        <w:t xml:space="preserve">Department of Agriculture (USDA) Food and Nutrition Service (FNS), or the </w:t>
      </w:r>
      <w:r w:rsidR="00015D5E">
        <w:rPr>
          <w:rFonts w:eastAsia="Times New Roman"/>
        </w:rPr>
        <w:t xml:space="preserve">U.S. </w:t>
      </w:r>
      <w:r w:rsidRPr="00C16B0E">
        <w:rPr>
          <w:rFonts w:eastAsia="Times New Roman"/>
        </w:rPr>
        <w:t>Department of Labor (DOL)</w:t>
      </w:r>
      <w:r w:rsidR="00015D5E">
        <w:rPr>
          <w:rFonts w:eastAsia="Times New Roman"/>
        </w:rPr>
        <w:t>)</w:t>
      </w:r>
      <w:r w:rsidRPr="00C16B0E">
        <w:rPr>
          <w:rFonts w:eastAsia="Times New Roman"/>
        </w:rPr>
        <w:t xml:space="preserve"> funds the program or activity. But, generally, the long-established civil rights acts listed </w:t>
      </w:r>
      <w:r w:rsidR="00015D5E">
        <w:rPr>
          <w:rFonts w:eastAsia="Times New Roman"/>
        </w:rPr>
        <w:t xml:space="preserve">above </w:t>
      </w:r>
      <w:r w:rsidRPr="00C16B0E">
        <w:rPr>
          <w:rFonts w:eastAsia="Times New Roman"/>
        </w:rPr>
        <w:t>form the framework of civil rights protections across t</w:t>
      </w:r>
      <w:r w:rsidR="00725C9C">
        <w:rPr>
          <w:rFonts w:eastAsia="Times New Roman"/>
        </w:rPr>
        <w:t xml:space="preserve">he Federal agencies’ programs. </w:t>
      </w:r>
      <w:r w:rsidRPr="00F11FF9">
        <w:rPr>
          <w:rFonts w:eastAsia="Times New Roman"/>
          <w:b/>
        </w:rPr>
        <w:t xml:space="preserve">Appendix </w:t>
      </w:r>
      <w:r w:rsidR="00E3211C" w:rsidRPr="00F11FF9">
        <w:rPr>
          <w:rFonts w:eastAsia="Times New Roman"/>
          <w:b/>
        </w:rPr>
        <w:t>H</w:t>
      </w:r>
      <w:r w:rsidRPr="00C16B0E">
        <w:rPr>
          <w:rFonts w:eastAsia="Times New Roman"/>
        </w:rPr>
        <w:t xml:space="preserve"> summarizes Federal civil rights laws that are applicable to the State Agencies’ programs and activities.  </w:t>
      </w:r>
    </w:p>
    <w:p w14:paraId="1E083250" w14:textId="77777777" w:rsidR="00C16B0E" w:rsidRPr="00C16B0E" w:rsidRDefault="00C16B0E" w:rsidP="007D542B">
      <w:pPr>
        <w:ind w:firstLine="720"/>
        <w:jc w:val="both"/>
        <w:rPr>
          <w:rFonts w:eastAsia="Times New Roman"/>
        </w:rPr>
      </w:pPr>
    </w:p>
    <w:p w14:paraId="3B7EF5B3" w14:textId="4B5E2B35" w:rsidR="00F81B81" w:rsidRDefault="00F81B81" w:rsidP="007D542B">
      <w:pPr>
        <w:pStyle w:val="BodyText"/>
        <w:kinsoku w:val="0"/>
        <w:overflowPunct w:val="0"/>
        <w:ind w:left="0" w:firstLine="720"/>
        <w:jc w:val="both"/>
        <w:rPr>
          <w:spacing w:val="-3"/>
        </w:rPr>
      </w:pPr>
      <w:r w:rsidRPr="00C16B0E">
        <w:rPr>
          <w:spacing w:val="-2"/>
        </w:rPr>
        <w:t xml:space="preserve">These CRC Requirements are intended to </w:t>
      </w:r>
      <w:r w:rsidR="00AA27B3" w:rsidRPr="00C16B0E">
        <w:rPr>
          <w:spacing w:val="-2"/>
        </w:rPr>
        <w:t>meet the</w:t>
      </w:r>
      <w:r w:rsidRPr="00C16B0E">
        <w:rPr>
          <w:spacing w:val="-2"/>
        </w:rPr>
        <w:t xml:space="preserve"> civil rights requirements of each of those Federal agencies collectively for each of the State Agencies by getting assur</w:t>
      </w:r>
      <w:r w:rsidR="00015D5E">
        <w:rPr>
          <w:spacing w:val="-2"/>
        </w:rPr>
        <w:t>ances from the State Agencies’ recipients</w:t>
      </w:r>
      <w:r w:rsidRPr="00C16B0E">
        <w:rPr>
          <w:spacing w:val="-2"/>
        </w:rPr>
        <w:t xml:space="preserve"> that they, too, will comply with Federal civil rights provisions. </w:t>
      </w:r>
      <w:r w:rsidRPr="00C16B0E">
        <w:rPr>
          <w:spacing w:val="-3"/>
        </w:rPr>
        <w:t>Thus, as a condition of receiving Federal financial assistance through one or more of the State Agencies, a recipient must provide an assurance that it will comply with these CRC Requirements.  For larger recipients, they will also be required to complete a Civil Rights Compliance Plan (</w:t>
      </w:r>
      <w:r w:rsidR="00A65FF3">
        <w:rPr>
          <w:spacing w:val="-3"/>
        </w:rPr>
        <w:t>“</w:t>
      </w:r>
      <w:r w:rsidRPr="00C16B0E">
        <w:rPr>
          <w:spacing w:val="-3"/>
        </w:rPr>
        <w:t>CRC Plan</w:t>
      </w:r>
      <w:r w:rsidR="00A65FF3">
        <w:rPr>
          <w:spacing w:val="-3"/>
        </w:rPr>
        <w:t>”</w:t>
      </w:r>
      <w:r w:rsidRPr="00C16B0E">
        <w:rPr>
          <w:spacing w:val="-3"/>
        </w:rPr>
        <w:t xml:space="preserve">).  This document provides the mechanism for the recipients to prepare such assurances and plan, and for the State Agencies to monitor the recipients’ compliance with those civil rights laws.  </w:t>
      </w:r>
    </w:p>
    <w:p w14:paraId="10A4B2ED" w14:textId="77777777" w:rsidR="00C16B0E" w:rsidRPr="00C16B0E" w:rsidRDefault="00C16B0E" w:rsidP="007D542B">
      <w:pPr>
        <w:pStyle w:val="BodyText"/>
        <w:kinsoku w:val="0"/>
        <w:overflowPunct w:val="0"/>
        <w:ind w:left="0" w:firstLine="720"/>
        <w:jc w:val="both"/>
        <w:rPr>
          <w:spacing w:val="-3"/>
        </w:rPr>
      </w:pPr>
    </w:p>
    <w:p w14:paraId="74898472" w14:textId="135E3801" w:rsidR="00F81B81" w:rsidRDefault="00015D5E" w:rsidP="007D542B">
      <w:pPr>
        <w:pStyle w:val="BodyText"/>
        <w:kinsoku w:val="0"/>
        <w:overflowPunct w:val="0"/>
        <w:ind w:left="0" w:firstLine="720"/>
        <w:jc w:val="both"/>
        <w:rPr>
          <w:spacing w:val="-1"/>
        </w:rPr>
      </w:pPr>
      <w:r>
        <w:t xml:space="preserve">Recipients </w:t>
      </w:r>
      <w:r w:rsidR="00F81B81" w:rsidRPr="00C16B0E">
        <w:rPr>
          <w:spacing w:val="-2"/>
        </w:rPr>
        <w:t xml:space="preserve">must also ensure that their </w:t>
      </w:r>
      <w:proofErr w:type="spellStart"/>
      <w:r w:rsidR="00F81B81" w:rsidRPr="00C16B0E">
        <w:rPr>
          <w:spacing w:val="-2"/>
        </w:rPr>
        <w:t>subrecipients</w:t>
      </w:r>
      <w:proofErr w:type="spellEnd"/>
      <w:r w:rsidR="00F81B81" w:rsidRPr="00C16B0E">
        <w:rPr>
          <w:spacing w:val="-2"/>
        </w:rPr>
        <w:t xml:space="preserve"> comply with the CRC Requirements.  </w:t>
      </w:r>
      <w:r w:rsidR="00F81B81" w:rsidRPr="00C16B0E">
        <w:rPr>
          <w:spacing w:val="-3"/>
        </w:rPr>
        <w:t xml:space="preserve">A </w:t>
      </w:r>
      <w:r w:rsidR="00F81B81" w:rsidRPr="00C16B0E">
        <w:rPr>
          <w:spacing w:val="-1"/>
        </w:rPr>
        <w:t>recipient’s</w:t>
      </w:r>
      <w:r w:rsidR="00F81B81" w:rsidRPr="00C16B0E">
        <w:rPr>
          <w:spacing w:val="-3"/>
        </w:rPr>
        <w:t xml:space="preserve"> </w:t>
      </w:r>
      <w:r w:rsidR="00F81B81" w:rsidRPr="00C16B0E">
        <w:rPr>
          <w:spacing w:val="-1"/>
        </w:rPr>
        <w:t>oversight</w:t>
      </w:r>
      <w:r w:rsidR="00F81B81" w:rsidRPr="00C16B0E">
        <w:rPr>
          <w:spacing w:val="-2"/>
        </w:rPr>
        <w:t xml:space="preserve"> </w:t>
      </w:r>
      <w:r w:rsidR="00F81B81" w:rsidRPr="00C16B0E">
        <w:rPr>
          <w:spacing w:val="-1"/>
        </w:rPr>
        <w:t>responsibilities</w:t>
      </w:r>
      <w:r w:rsidR="00F81B81" w:rsidRPr="00C16B0E">
        <w:rPr>
          <w:spacing w:val="-3"/>
        </w:rPr>
        <w:t xml:space="preserve"> for </w:t>
      </w:r>
      <w:proofErr w:type="spellStart"/>
      <w:r w:rsidR="00F81B81" w:rsidRPr="00C16B0E">
        <w:rPr>
          <w:spacing w:val="-3"/>
        </w:rPr>
        <w:t>subrecipients</w:t>
      </w:r>
      <w:proofErr w:type="spellEnd"/>
      <w:r w:rsidR="00F81B81" w:rsidRPr="00C16B0E">
        <w:rPr>
          <w:spacing w:val="-3"/>
        </w:rPr>
        <w:t xml:space="preserve"> </w:t>
      </w:r>
      <w:r w:rsidR="00F81B81" w:rsidRPr="00C16B0E">
        <w:rPr>
          <w:spacing w:val="-1"/>
        </w:rPr>
        <w:t>include,</w:t>
      </w:r>
      <w:r w:rsidR="00F81B81" w:rsidRPr="00C16B0E">
        <w:rPr>
          <w:spacing w:val="100"/>
        </w:rPr>
        <w:t xml:space="preserve"> </w:t>
      </w:r>
      <w:r w:rsidR="00F81B81" w:rsidRPr="00C16B0E">
        <w:t>but</w:t>
      </w:r>
      <w:r w:rsidR="00F81B81" w:rsidRPr="00C16B0E">
        <w:rPr>
          <w:spacing w:val="-2"/>
        </w:rPr>
        <w:t xml:space="preserve"> </w:t>
      </w:r>
      <w:r w:rsidR="00F81B81" w:rsidRPr="00C16B0E">
        <w:rPr>
          <w:spacing w:val="-1"/>
        </w:rPr>
        <w:t>are</w:t>
      </w:r>
      <w:r w:rsidR="00F81B81" w:rsidRPr="00C16B0E">
        <w:rPr>
          <w:spacing w:val="-3"/>
        </w:rPr>
        <w:t xml:space="preserve"> </w:t>
      </w:r>
      <w:r w:rsidR="00F81B81" w:rsidRPr="00C16B0E">
        <w:rPr>
          <w:spacing w:val="-1"/>
        </w:rPr>
        <w:t>not</w:t>
      </w:r>
      <w:r w:rsidR="00F81B81" w:rsidRPr="00C16B0E">
        <w:rPr>
          <w:spacing w:val="-2"/>
        </w:rPr>
        <w:t xml:space="preserve"> </w:t>
      </w:r>
      <w:r w:rsidR="00F81B81" w:rsidRPr="00C16B0E">
        <w:rPr>
          <w:spacing w:val="-1"/>
        </w:rPr>
        <w:t>limited</w:t>
      </w:r>
      <w:r w:rsidR="00F81B81" w:rsidRPr="00C16B0E">
        <w:rPr>
          <w:spacing w:val="-3"/>
        </w:rPr>
        <w:t xml:space="preserve"> </w:t>
      </w:r>
      <w:r w:rsidR="00F81B81" w:rsidRPr="00C16B0E">
        <w:t>to,</w:t>
      </w:r>
      <w:r w:rsidR="00F81B81" w:rsidRPr="00C16B0E">
        <w:rPr>
          <w:spacing w:val="-2"/>
        </w:rPr>
        <w:t xml:space="preserve"> collecting </w:t>
      </w:r>
      <w:r w:rsidR="00F81B81" w:rsidRPr="00C16B0E">
        <w:rPr>
          <w:spacing w:val="-3"/>
        </w:rPr>
        <w:t xml:space="preserve">civil rights </w:t>
      </w:r>
      <w:r w:rsidR="00F81B81" w:rsidRPr="00C16B0E">
        <w:rPr>
          <w:spacing w:val="-1"/>
        </w:rPr>
        <w:t>assurances,</w:t>
      </w:r>
      <w:r w:rsidR="00F81B81" w:rsidRPr="00C16B0E">
        <w:rPr>
          <w:spacing w:val="-2"/>
        </w:rPr>
        <w:t xml:space="preserve"> </w:t>
      </w:r>
      <w:r w:rsidR="00F81B81" w:rsidRPr="00C16B0E">
        <w:rPr>
          <w:spacing w:val="-1"/>
        </w:rPr>
        <w:t>providing technical</w:t>
      </w:r>
      <w:r w:rsidR="00F81B81" w:rsidRPr="00C16B0E">
        <w:rPr>
          <w:spacing w:val="-2"/>
        </w:rPr>
        <w:t xml:space="preserve"> </w:t>
      </w:r>
      <w:r w:rsidR="00F81B81" w:rsidRPr="00C16B0E">
        <w:rPr>
          <w:spacing w:val="-1"/>
        </w:rPr>
        <w:t>assistance and</w:t>
      </w:r>
      <w:r w:rsidR="00F81B81" w:rsidRPr="00C16B0E">
        <w:rPr>
          <w:spacing w:val="90"/>
        </w:rPr>
        <w:t xml:space="preserve"> </w:t>
      </w:r>
      <w:r w:rsidR="00F81B81" w:rsidRPr="00C16B0E">
        <w:rPr>
          <w:spacing w:val="-1"/>
        </w:rPr>
        <w:t>training,</w:t>
      </w:r>
      <w:r w:rsidR="00F81B81" w:rsidRPr="00C16B0E">
        <w:rPr>
          <w:spacing w:val="-2"/>
        </w:rPr>
        <w:t xml:space="preserve"> </w:t>
      </w:r>
      <w:r w:rsidR="00F81B81" w:rsidRPr="00C16B0E">
        <w:rPr>
          <w:spacing w:val="-1"/>
        </w:rPr>
        <w:t>monitoring the delivery of services</w:t>
      </w:r>
      <w:r>
        <w:rPr>
          <w:spacing w:val="-1"/>
        </w:rPr>
        <w:t>,</w:t>
      </w:r>
      <w:r w:rsidR="00F81B81" w:rsidRPr="00C16B0E">
        <w:rPr>
          <w:spacing w:val="-2"/>
        </w:rPr>
        <w:t xml:space="preserve"> </w:t>
      </w:r>
      <w:r w:rsidR="00F81B81" w:rsidRPr="00C16B0E">
        <w:rPr>
          <w:spacing w:val="-1"/>
        </w:rPr>
        <w:t>and</w:t>
      </w:r>
      <w:r w:rsidR="00F81B81" w:rsidRPr="00C16B0E">
        <w:rPr>
          <w:spacing w:val="-3"/>
        </w:rPr>
        <w:t xml:space="preserve"> conducting </w:t>
      </w:r>
      <w:r w:rsidR="00F81B81" w:rsidRPr="00C16B0E">
        <w:rPr>
          <w:spacing w:val="-1"/>
        </w:rPr>
        <w:t>investigations of</w:t>
      </w:r>
      <w:r w:rsidR="00F81B81" w:rsidRPr="00C16B0E">
        <w:rPr>
          <w:spacing w:val="-3"/>
        </w:rPr>
        <w:t xml:space="preserve"> </w:t>
      </w:r>
      <w:r w:rsidR="00F81B81" w:rsidRPr="00C16B0E">
        <w:rPr>
          <w:spacing w:val="-1"/>
        </w:rPr>
        <w:t>complaints</w:t>
      </w:r>
      <w:r w:rsidR="00F81B81" w:rsidRPr="00C16B0E">
        <w:rPr>
          <w:spacing w:val="-6"/>
        </w:rPr>
        <w:t xml:space="preserve"> </w:t>
      </w:r>
      <w:r w:rsidR="00F81B81" w:rsidRPr="00C16B0E">
        <w:rPr>
          <w:spacing w:val="-1"/>
        </w:rPr>
        <w:t>of</w:t>
      </w:r>
      <w:r w:rsidR="00F81B81" w:rsidRPr="00C16B0E">
        <w:rPr>
          <w:spacing w:val="-6"/>
        </w:rPr>
        <w:t xml:space="preserve"> </w:t>
      </w:r>
      <w:r w:rsidR="00F81B81" w:rsidRPr="00C16B0E">
        <w:rPr>
          <w:spacing w:val="-1"/>
        </w:rPr>
        <w:t>discrimination.</w:t>
      </w:r>
      <w:r>
        <w:rPr>
          <w:spacing w:val="-1"/>
        </w:rPr>
        <w:t xml:space="preserve"> </w:t>
      </w:r>
      <w:r w:rsidR="00F81B81" w:rsidRPr="00C16B0E">
        <w:rPr>
          <w:spacing w:val="-1"/>
        </w:rPr>
        <w:t xml:space="preserve">The responsibility of recipients </w:t>
      </w:r>
      <w:r w:rsidR="00F1491C">
        <w:rPr>
          <w:spacing w:val="-1"/>
        </w:rPr>
        <w:t xml:space="preserve">to monitor </w:t>
      </w:r>
      <w:r w:rsidR="00F81B81" w:rsidRPr="00C16B0E">
        <w:rPr>
          <w:spacing w:val="-1"/>
        </w:rPr>
        <w:t xml:space="preserve">compliance of </w:t>
      </w:r>
      <w:r w:rsidR="00F1491C">
        <w:rPr>
          <w:spacing w:val="-1"/>
        </w:rPr>
        <w:t xml:space="preserve">their </w:t>
      </w:r>
      <w:proofErr w:type="spellStart"/>
      <w:r w:rsidR="00F1491C">
        <w:rPr>
          <w:spacing w:val="-1"/>
        </w:rPr>
        <w:t>subrecipients</w:t>
      </w:r>
      <w:proofErr w:type="spellEnd"/>
      <w:r w:rsidR="00F1491C">
        <w:rPr>
          <w:spacing w:val="-1"/>
        </w:rPr>
        <w:t xml:space="preserve"> with the CRC Requirements</w:t>
      </w:r>
      <w:r w:rsidR="00F81B81" w:rsidRPr="00C16B0E">
        <w:rPr>
          <w:spacing w:val="-1"/>
        </w:rPr>
        <w:t xml:space="preserve"> is explained </w:t>
      </w:r>
      <w:r w:rsidR="003B2A70">
        <w:rPr>
          <w:spacing w:val="-1"/>
        </w:rPr>
        <w:t>on page 10</w:t>
      </w:r>
      <w:r w:rsidR="00F81B81" w:rsidRPr="00C16B0E">
        <w:rPr>
          <w:spacing w:val="-1"/>
        </w:rPr>
        <w:t>.</w:t>
      </w:r>
    </w:p>
    <w:p w14:paraId="5AAB0365" w14:textId="209741A7" w:rsidR="00F1491C" w:rsidRDefault="00F1491C">
      <w:pPr>
        <w:widowControl/>
        <w:autoSpaceDE/>
        <w:autoSpaceDN/>
        <w:adjustRightInd/>
        <w:spacing w:after="200" w:line="276" w:lineRule="auto"/>
        <w:rPr>
          <w:spacing w:val="-1"/>
        </w:rPr>
      </w:pPr>
      <w:r>
        <w:rPr>
          <w:spacing w:val="-1"/>
        </w:rPr>
        <w:br w:type="page"/>
      </w:r>
    </w:p>
    <w:p w14:paraId="6DAE2ECD" w14:textId="61F71497" w:rsidR="00F81B81" w:rsidRDefault="00F81B81" w:rsidP="007D542B">
      <w:pPr>
        <w:pStyle w:val="BodyText"/>
        <w:kinsoku w:val="0"/>
        <w:overflowPunct w:val="0"/>
        <w:ind w:left="0" w:firstLine="720"/>
        <w:jc w:val="both"/>
        <w:rPr>
          <w:spacing w:val="-1"/>
        </w:rPr>
      </w:pPr>
      <w:r w:rsidRPr="00C16B0E">
        <w:rPr>
          <w:spacing w:val="-1"/>
        </w:rPr>
        <w:lastRenderedPageBreak/>
        <w:t>All</w:t>
      </w:r>
      <w:r w:rsidRPr="00C16B0E">
        <w:rPr>
          <w:spacing w:val="-3"/>
        </w:rPr>
        <w:t xml:space="preserve"> </w:t>
      </w:r>
      <w:r w:rsidRPr="00C16B0E">
        <w:rPr>
          <w:spacing w:val="-1"/>
        </w:rPr>
        <w:t>recipients</w:t>
      </w:r>
      <w:r w:rsidRPr="00C16B0E">
        <w:t xml:space="preserve"> </w:t>
      </w:r>
      <w:r w:rsidR="00A65FF3">
        <w:t>must</w:t>
      </w:r>
      <w:r w:rsidRPr="00C16B0E">
        <w:rPr>
          <w:spacing w:val="-1"/>
        </w:rPr>
        <w:t xml:space="preserve"> comply with applicable Federal civil rights laws. These CRC Requirements obligate recipients of Federal financial assistance to do the following to assure the State Agencies that the</w:t>
      </w:r>
      <w:r w:rsidR="00725C9C">
        <w:rPr>
          <w:spacing w:val="-1"/>
        </w:rPr>
        <w:t>y understand</w:t>
      </w:r>
      <w:r w:rsidRPr="00C16B0E">
        <w:rPr>
          <w:spacing w:val="-1"/>
        </w:rPr>
        <w:t xml:space="preserve"> and agree t</w:t>
      </w:r>
      <w:r w:rsidR="00F953C1">
        <w:rPr>
          <w:spacing w:val="-1"/>
        </w:rPr>
        <w:t xml:space="preserve">o comply with </w:t>
      </w:r>
      <w:r w:rsidR="00A65FF3">
        <w:rPr>
          <w:spacing w:val="-1"/>
        </w:rPr>
        <w:t xml:space="preserve">those </w:t>
      </w:r>
      <w:r w:rsidR="00F953C1">
        <w:rPr>
          <w:spacing w:val="-1"/>
        </w:rPr>
        <w:t>civil rights laws</w:t>
      </w:r>
      <w:r w:rsidRPr="00C16B0E">
        <w:rPr>
          <w:spacing w:val="-1"/>
        </w:rPr>
        <w:t>:</w:t>
      </w:r>
    </w:p>
    <w:p w14:paraId="4E466B01" w14:textId="77777777" w:rsidR="00C16B0E" w:rsidRPr="00C16B0E" w:rsidRDefault="00C16B0E" w:rsidP="00C16B0E">
      <w:pPr>
        <w:pStyle w:val="BodyText"/>
        <w:kinsoku w:val="0"/>
        <w:overflowPunct w:val="0"/>
        <w:ind w:left="0" w:firstLine="461"/>
        <w:jc w:val="both"/>
      </w:pPr>
    </w:p>
    <w:p w14:paraId="7E83DB01" w14:textId="73DD6898" w:rsidR="00F81B81" w:rsidRPr="00C16B0E" w:rsidRDefault="00F81B81" w:rsidP="00BE59FD">
      <w:pPr>
        <w:pStyle w:val="BodyText"/>
        <w:numPr>
          <w:ilvl w:val="0"/>
          <w:numId w:val="33"/>
        </w:numPr>
        <w:kinsoku w:val="0"/>
        <w:overflowPunct w:val="0"/>
        <w:ind w:left="450" w:right="22" w:firstLine="0"/>
        <w:jc w:val="both"/>
      </w:pPr>
      <w:r w:rsidRPr="00C16B0E">
        <w:t>Submit a Civil Rights Compliance Letter of Assurance (</w:t>
      </w:r>
      <w:r w:rsidR="00A65FF3">
        <w:t>“</w:t>
      </w:r>
      <w:r w:rsidRPr="00C16B0E">
        <w:t>CRC LOA</w:t>
      </w:r>
      <w:r w:rsidR="00A65FF3">
        <w:t>”</w:t>
      </w:r>
      <w:r w:rsidRPr="00C16B0E">
        <w:t xml:space="preserve">) to the appropriate State Agency. </w:t>
      </w:r>
    </w:p>
    <w:p w14:paraId="2375A6CF" w14:textId="3B96DFCF" w:rsidR="00F81B81" w:rsidRPr="00C16B0E" w:rsidRDefault="00F81B81" w:rsidP="00BE59FD">
      <w:pPr>
        <w:pStyle w:val="BodyText"/>
        <w:numPr>
          <w:ilvl w:val="0"/>
          <w:numId w:val="33"/>
        </w:numPr>
        <w:kinsoku w:val="0"/>
        <w:overflowPunct w:val="0"/>
        <w:ind w:left="450" w:right="22" w:firstLine="0"/>
        <w:jc w:val="both"/>
      </w:pPr>
      <w:r w:rsidRPr="00C16B0E">
        <w:t xml:space="preserve">Collect a CRC LOA from any </w:t>
      </w:r>
      <w:proofErr w:type="spellStart"/>
      <w:r w:rsidRPr="00C16B0E">
        <w:t>subrecipient</w:t>
      </w:r>
      <w:proofErr w:type="spellEnd"/>
      <w:r w:rsidRPr="00C16B0E">
        <w:t xml:space="preserve"> contracte</w:t>
      </w:r>
      <w:r w:rsidR="00A65FF3">
        <w:t xml:space="preserve">d to perform services under a </w:t>
      </w:r>
      <w:r w:rsidRPr="00C16B0E">
        <w:t>Federal program.</w:t>
      </w:r>
    </w:p>
    <w:p w14:paraId="738D06F9" w14:textId="4CE08FBB" w:rsidR="00F81B81" w:rsidRPr="00C16B0E" w:rsidRDefault="00A65FF3" w:rsidP="00BE59FD">
      <w:pPr>
        <w:pStyle w:val="BodyText"/>
        <w:numPr>
          <w:ilvl w:val="0"/>
          <w:numId w:val="33"/>
        </w:numPr>
        <w:kinsoku w:val="0"/>
        <w:overflowPunct w:val="0"/>
        <w:ind w:left="450" w:right="22" w:firstLine="0"/>
        <w:jc w:val="both"/>
      </w:pPr>
      <w:r>
        <w:t xml:space="preserve">Complete and maintain </w:t>
      </w:r>
      <w:r w:rsidR="00F81B81" w:rsidRPr="00C16B0E">
        <w:t>a Civil Rights Compliance Plan (</w:t>
      </w:r>
      <w:r>
        <w:t>“</w:t>
      </w:r>
      <w:r w:rsidR="00F81B81" w:rsidRPr="00C16B0E">
        <w:t>CRC Plan</w:t>
      </w:r>
      <w:r>
        <w:t>”</w:t>
      </w:r>
      <w:r w:rsidR="00F81B81" w:rsidRPr="00C16B0E">
        <w:t xml:space="preserve">), as applicable. The CRC Plan does not need to be filed with the State Agency, but must be made available upon request. </w:t>
      </w:r>
    </w:p>
    <w:p w14:paraId="04516C02" w14:textId="5ED320B0" w:rsidR="00F81B81" w:rsidRPr="00C16B0E" w:rsidRDefault="00F81B81" w:rsidP="00BE59FD">
      <w:pPr>
        <w:pStyle w:val="BodyText"/>
        <w:numPr>
          <w:ilvl w:val="0"/>
          <w:numId w:val="33"/>
        </w:numPr>
        <w:kinsoku w:val="0"/>
        <w:overflowPunct w:val="0"/>
        <w:ind w:left="450" w:right="22" w:firstLine="0"/>
        <w:jc w:val="both"/>
      </w:pPr>
      <w:r w:rsidRPr="00C16B0E">
        <w:t xml:space="preserve">Provide language assistance services, including translated documents and oral interpretation, free of charge and in a timely manner, when such services are necessary to provide meaningful access to </w:t>
      </w:r>
      <w:r w:rsidR="00A65FF3">
        <w:t>limited English proficiency</w:t>
      </w:r>
      <w:r w:rsidRPr="00C16B0E">
        <w:t xml:space="preserve"> (LEP) individuals.  </w:t>
      </w:r>
    </w:p>
    <w:p w14:paraId="42A92B6B" w14:textId="43CC1ED7" w:rsidR="00F81B81" w:rsidRPr="00C16B0E" w:rsidRDefault="00F81B81" w:rsidP="00BE59FD">
      <w:pPr>
        <w:pStyle w:val="BodyText"/>
        <w:numPr>
          <w:ilvl w:val="0"/>
          <w:numId w:val="33"/>
        </w:numPr>
        <w:kinsoku w:val="0"/>
        <w:overflowPunct w:val="0"/>
        <w:ind w:left="450" w:right="22" w:firstLine="0"/>
        <w:jc w:val="both"/>
      </w:pPr>
      <w:r w:rsidRPr="00C16B0E">
        <w:t>Communicate effectively with</w:t>
      </w:r>
      <w:r w:rsidR="00A65FF3">
        <w:t xml:space="preserve"> individuals </w:t>
      </w:r>
      <w:r w:rsidRPr="00C16B0E">
        <w:t>who have vision, hearing, or speech disabilities and provide auxiliary aid</w:t>
      </w:r>
      <w:r w:rsidR="00A65FF3">
        <w:t>s</w:t>
      </w:r>
      <w:r w:rsidRPr="00C16B0E">
        <w:t xml:space="preserve"> and services when needed to individuals with communications disab</w:t>
      </w:r>
      <w:r w:rsidR="00A65FF3">
        <w:t>ilities at no cost to the individual</w:t>
      </w:r>
      <w:r w:rsidRPr="00C16B0E">
        <w:t xml:space="preserve"> with a disability.  </w:t>
      </w:r>
    </w:p>
    <w:p w14:paraId="6EF38587" w14:textId="08C7E6A4" w:rsidR="00F81B81" w:rsidRPr="00C16B0E" w:rsidRDefault="00F81B81" w:rsidP="00BE59FD">
      <w:pPr>
        <w:pStyle w:val="BodyText"/>
        <w:numPr>
          <w:ilvl w:val="0"/>
          <w:numId w:val="33"/>
        </w:numPr>
        <w:kinsoku w:val="0"/>
        <w:overflowPunct w:val="0"/>
        <w:ind w:left="450" w:right="22" w:firstLine="0"/>
        <w:jc w:val="both"/>
      </w:pPr>
      <w:r w:rsidRPr="00C16B0E">
        <w:t xml:space="preserve">Make all programs and activities provided through electronic and information technology accessible to individuals with disabilities and ensure nondiscrimination in providing services and benefits.  </w:t>
      </w:r>
    </w:p>
    <w:p w14:paraId="0F568E32" w14:textId="77777777" w:rsidR="00F81B81" w:rsidRPr="00C16B0E" w:rsidRDefault="00F81B81" w:rsidP="00BE59FD">
      <w:pPr>
        <w:pStyle w:val="BodyText"/>
        <w:numPr>
          <w:ilvl w:val="0"/>
          <w:numId w:val="33"/>
        </w:numPr>
        <w:kinsoku w:val="0"/>
        <w:overflowPunct w:val="0"/>
        <w:ind w:left="450" w:right="22" w:firstLine="0"/>
        <w:jc w:val="both"/>
      </w:pPr>
      <w:r w:rsidRPr="00C16B0E">
        <w:t xml:space="preserve">Ensure that any newly constructed and altered facilities are physically accessible to individuals with disabilities.     </w:t>
      </w:r>
    </w:p>
    <w:p w14:paraId="0699DB46" w14:textId="0E425DEA" w:rsidR="00F81B81" w:rsidRPr="00C16B0E" w:rsidRDefault="00F81B81" w:rsidP="00BE59FD">
      <w:pPr>
        <w:pStyle w:val="BodyText"/>
        <w:numPr>
          <w:ilvl w:val="0"/>
          <w:numId w:val="33"/>
        </w:numPr>
        <w:kinsoku w:val="0"/>
        <w:overflowPunct w:val="0"/>
        <w:ind w:left="450" w:right="22" w:firstLine="0"/>
        <w:jc w:val="both"/>
      </w:pPr>
      <w:r w:rsidRPr="00C16B0E">
        <w:t>Have in place a discrimination complaint process and provide notices of</w:t>
      </w:r>
      <w:r w:rsidR="00725C9C">
        <w:t xml:space="preserve"> their </w:t>
      </w:r>
      <w:r w:rsidRPr="00C16B0E">
        <w:t xml:space="preserve">complaint process, translated into major primary languages of the LEP individuals in their service area.  </w:t>
      </w:r>
    </w:p>
    <w:p w14:paraId="577DCE5E" w14:textId="77777777" w:rsidR="00F81B81" w:rsidRPr="00C16B0E" w:rsidRDefault="00F81B81" w:rsidP="00BE59FD">
      <w:pPr>
        <w:pStyle w:val="BodyText"/>
        <w:numPr>
          <w:ilvl w:val="0"/>
          <w:numId w:val="33"/>
        </w:numPr>
        <w:kinsoku w:val="0"/>
        <w:overflowPunct w:val="0"/>
        <w:ind w:left="450" w:right="22" w:firstLine="0"/>
        <w:jc w:val="both"/>
      </w:pPr>
      <w:r w:rsidRPr="00C16B0E">
        <w:t xml:space="preserve">Post required nondiscrimination statements and notices. </w:t>
      </w:r>
    </w:p>
    <w:p w14:paraId="1062BFFF" w14:textId="77777777" w:rsidR="00F81B81" w:rsidRPr="00C16B0E" w:rsidRDefault="00F81B81" w:rsidP="00C16B0E">
      <w:pPr>
        <w:pStyle w:val="BodyText"/>
        <w:kinsoku w:val="0"/>
        <w:overflowPunct w:val="0"/>
        <w:ind w:left="0" w:firstLine="461"/>
        <w:jc w:val="both"/>
      </w:pPr>
    </w:p>
    <w:p w14:paraId="376C56EE" w14:textId="119606CB" w:rsidR="00F81B81" w:rsidRPr="00C16B0E" w:rsidRDefault="00F81B81" w:rsidP="007D542B">
      <w:pPr>
        <w:pStyle w:val="BodyText"/>
        <w:kinsoku w:val="0"/>
        <w:overflowPunct w:val="0"/>
        <w:ind w:left="0" w:firstLine="720"/>
        <w:jc w:val="both"/>
      </w:pPr>
      <w:r w:rsidRPr="00C16B0E">
        <w:rPr>
          <w:spacing w:val="-1"/>
        </w:rPr>
        <w:t xml:space="preserve">Complying with the above requirements is evidence that </w:t>
      </w:r>
      <w:r w:rsidR="00A65FF3">
        <w:rPr>
          <w:spacing w:val="-1"/>
        </w:rPr>
        <w:t xml:space="preserve">civil rights </w:t>
      </w:r>
      <w:r w:rsidRPr="00C16B0E">
        <w:rPr>
          <w:spacing w:val="-1"/>
        </w:rPr>
        <w:t>laws are being complied with, but the requirements do no</w:t>
      </w:r>
      <w:r w:rsidR="00802BE1">
        <w:rPr>
          <w:spacing w:val="-1"/>
        </w:rPr>
        <w:t>t</w:t>
      </w:r>
      <w:r w:rsidRPr="00C16B0E">
        <w:rPr>
          <w:spacing w:val="-1"/>
        </w:rPr>
        <w:t xml:space="preserve"> supersede a recipient’s obligation to meet all applicable Federal </w:t>
      </w:r>
      <w:r w:rsidR="00A65FF3">
        <w:rPr>
          <w:spacing w:val="-1"/>
        </w:rPr>
        <w:t xml:space="preserve">civil rights </w:t>
      </w:r>
      <w:r w:rsidRPr="00C16B0E">
        <w:rPr>
          <w:spacing w:val="-1"/>
        </w:rPr>
        <w:t xml:space="preserve">laws.  </w:t>
      </w:r>
    </w:p>
    <w:p w14:paraId="524FB244" w14:textId="77777777" w:rsidR="00F81B81" w:rsidRPr="00C16B0E" w:rsidRDefault="00F81B81" w:rsidP="00C16B0E">
      <w:pPr>
        <w:pStyle w:val="BodyText"/>
        <w:kinsoku w:val="0"/>
        <w:overflowPunct w:val="0"/>
        <w:ind w:left="0" w:firstLine="461"/>
        <w:jc w:val="both"/>
      </w:pPr>
    </w:p>
    <w:p w14:paraId="5676B152" w14:textId="77777777" w:rsidR="00F81B81" w:rsidRPr="00C16B0E" w:rsidRDefault="00F81B81" w:rsidP="003F3D93">
      <w:pPr>
        <w:pStyle w:val="Heading3"/>
      </w:pPr>
      <w:bookmarkStart w:id="19" w:name="_Toc499810866"/>
      <w:r w:rsidRPr="00C16B0E">
        <w:t>PURPOSE</w:t>
      </w:r>
      <w:r w:rsidRPr="00C16B0E">
        <w:rPr>
          <w:spacing w:val="-7"/>
        </w:rPr>
        <w:t xml:space="preserve"> </w:t>
      </w:r>
      <w:r w:rsidRPr="00C16B0E">
        <w:t>FOR</w:t>
      </w:r>
      <w:r w:rsidRPr="00C16B0E">
        <w:rPr>
          <w:spacing w:val="-7"/>
        </w:rPr>
        <w:t xml:space="preserve"> </w:t>
      </w:r>
      <w:r w:rsidRPr="00C16B0E">
        <w:t>COMPLETING</w:t>
      </w:r>
      <w:r w:rsidRPr="00C16B0E">
        <w:rPr>
          <w:spacing w:val="-7"/>
        </w:rPr>
        <w:t xml:space="preserve"> </w:t>
      </w:r>
      <w:r w:rsidRPr="00C16B0E">
        <w:t>ASSURANCES</w:t>
      </w:r>
      <w:r w:rsidRPr="00C16B0E">
        <w:rPr>
          <w:spacing w:val="-7"/>
        </w:rPr>
        <w:t xml:space="preserve"> </w:t>
      </w:r>
      <w:r w:rsidRPr="00C16B0E">
        <w:t>OF</w:t>
      </w:r>
      <w:r w:rsidRPr="00C16B0E">
        <w:rPr>
          <w:spacing w:val="-9"/>
        </w:rPr>
        <w:t xml:space="preserve"> </w:t>
      </w:r>
      <w:r w:rsidRPr="00C16B0E">
        <w:t>COMPLIANCE</w:t>
      </w:r>
      <w:bookmarkEnd w:id="19"/>
    </w:p>
    <w:p w14:paraId="227D6FBB" w14:textId="3F6CDE99" w:rsidR="00C16B0E" w:rsidRPr="000967BD" w:rsidRDefault="00F81B81" w:rsidP="000967BD">
      <w:pPr>
        <w:pStyle w:val="BodyText"/>
        <w:kinsoku w:val="0"/>
        <w:overflowPunct w:val="0"/>
        <w:ind w:left="0" w:right="22" w:firstLine="720"/>
        <w:jc w:val="both"/>
        <w:rPr>
          <w:spacing w:val="-1"/>
        </w:rPr>
      </w:pPr>
      <w:r w:rsidRPr="00C16B0E">
        <w:rPr>
          <w:spacing w:val="-1"/>
        </w:rPr>
        <w:t>Completing</w:t>
      </w:r>
      <w:r w:rsidRPr="00C16B0E">
        <w:rPr>
          <w:spacing w:val="-6"/>
        </w:rPr>
        <w:t xml:space="preserve"> </w:t>
      </w:r>
      <w:r w:rsidRPr="00C16B0E">
        <w:rPr>
          <w:spacing w:val="-1"/>
        </w:rPr>
        <w:t>and</w:t>
      </w:r>
      <w:r w:rsidRPr="00C16B0E">
        <w:rPr>
          <w:spacing w:val="-3"/>
        </w:rPr>
        <w:t xml:space="preserve"> </w:t>
      </w:r>
      <w:r w:rsidRPr="00C16B0E">
        <w:rPr>
          <w:spacing w:val="-1"/>
        </w:rPr>
        <w:t>implementing</w:t>
      </w:r>
      <w:r w:rsidRPr="00C16B0E">
        <w:rPr>
          <w:spacing w:val="-6"/>
        </w:rPr>
        <w:t xml:space="preserve"> </w:t>
      </w:r>
      <w:r w:rsidRPr="00C16B0E">
        <w:rPr>
          <w:spacing w:val="-1"/>
        </w:rPr>
        <w:t>the</w:t>
      </w:r>
      <w:r w:rsidRPr="00C16B0E">
        <w:rPr>
          <w:spacing w:val="-3"/>
        </w:rPr>
        <w:t xml:space="preserve"> </w:t>
      </w:r>
      <w:r w:rsidRPr="00C16B0E">
        <w:rPr>
          <w:spacing w:val="-1"/>
        </w:rPr>
        <w:t>assurances</w:t>
      </w:r>
      <w:r w:rsidRPr="00C16B0E">
        <w:rPr>
          <w:spacing w:val="-3"/>
        </w:rPr>
        <w:t xml:space="preserve"> </w:t>
      </w:r>
      <w:r w:rsidRPr="00C16B0E">
        <w:rPr>
          <w:spacing w:val="-1"/>
        </w:rPr>
        <w:t>of compliance</w:t>
      </w:r>
      <w:r w:rsidRPr="00C16B0E">
        <w:rPr>
          <w:spacing w:val="-4"/>
        </w:rPr>
        <w:t xml:space="preserve"> </w:t>
      </w:r>
      <w:r w:rsidRPr="00C16B0E">
        <w:t>are</w:t>
      </w:r>
      <w:r w:rsidRPr="00C16B0E">
        <w:rPr>
          <w:spacing w:val="-3"/>
        </w:rPr>
        <w:t xml:space="preserve"> </w:t>
      </w:r>
      <w:r w:rsidRPr="00C16B0E">
        <w:rPr>
          <w:spacing w:val="-1"/>
        </w:rPr>
        <w:t>conditions</w:t>
      </w:r>
      <w:r w:rsidRPr="00C16B0E">
        <w:rPr>
          <w:spacing w:val="-3"/>
        </w:rPr>
        <w:t xml:space="preserve"> </w:t>
      </w:r>
      <w:r w:rsidRPr="00C16B0E">
        <w:rPr>
          <w:spacing w:val="-1"/>
        </w:rPr>
        <w:t>that</w:t>
      </w:r>
      <w:r w:rsidRPr="00C16B0E">
        <w:rPr>
          <w:spacing w:val="-2"/>
        </w:rPr>
        <w:t xml:space="preserve"> </w:t>
      </w:r>
      <w:r w:rsidRPr="00C16B0E">
        <w:t>must</w:t>
      </w:r>
      <w:r w:rsidRPr="00C16B0E">
        <w:rPr>
          <w:spacing w:val="-3"/>
        </w:rPr>
        <w:t xml:space="preserve"> </w:t>
      </w:r>
      <w:r w:rsidRPr="00C16B0E">
        <w:rPr>
          <w:spacing w:val="-1"/>
        </w:rPr>
        <w:t>be</w:t>
      </w:r>
      <w:r w:rsidRPr="00C16B0E">
        <w:rPr>
          <w:spacing w:val="-3"/>
        </w:rPr>
        <w:t xml:space="preserve"> </w:t>
      </w:r>
      <w:r w:rsidR="00A65FF3">
        <w:rPr>
          <w:spacing w:val="-1"/>
        </w:rPr>
        <w:t xml:space="preserve">met </w:t>
      </w:r>
      <w:r w:rsidRPr="00C16B0E">
        <w:rPr>
          <w:spacing w:val="1"/>
        </w:rPr>
        <w:t>by</w:t>
      </w:r>
      <w:r w:rsidRPr="00C16B0E">
        <w:rPr>
          <w:spacing w:val="-7"/>
        </w:rPr>
        <w:t xml:space="preserve"> </w:t>
      </w:r>
      <w:r w:rsidRPr="00C16B0E">
        <w:rPr>
          <w:spacing w:val="-1"/>
        </w:rPr>
        <w:t xml:space="preserve">all </w:t>
      </w:r>
      <w:proofErr w:type="gramStart"/>
      <w:r w:rsidRPr="00C16B0E">
        <w:rPr>
          <w:spacing w:val="-1"/>
        </w:rPr>
        <w:t>Federally</w:t>
      </w:r>
      <w:proofErr w:type="gramEnd"/>
      <w:r w:rsidRPr="00C16B0E">
        <w:rPr>
          <w:spacing w:val="-1"/>
        </w:rPr>
        <w:t xml:space="preserve"> funded</w:t>
      </w:r>
      <w:r w:rsidRPr="00C16B0E">
        <w:rPr>
          <w:spacing w:val="-2"/>
        </w:rPr>
        <w:t xml:space="preserve"> recipients </w:t>
      </w:r>
      <w:r w:rsidRPr="00C16B0E">
        <w:rPr>
          <w:spacing w:val="-1"/>
        </w:rPr>
        <w:t>because</w:t>
      </w:r>
      <w:r w:rsidRPr="00C16B0E">
        <w:rPr>
          <w:spacing w:val="-3"/>
        </w:rPr>
        <w:t xml:space="preserve"> </w:t>
      </w:r>
      <w:r w:rsidRPr="00C16B0E">
        <w:t>they</w:t>
      </w:r>
      <w:r w:rsidRPr="00C16B0E">
        <w:rPr>
          <w:spacing w:val="-1"/>
        </w:rPr>
        <w:t>:</w:t>
      </w:r>
    </w:p>
    <w:p w14:paraId="413423B6" w14:textId="77777777" w:rsidR="00F81B81" w:rsidRPr="00C16B0E" w:rsidRDefault="00F81B81" w:rsidP="00BE59FD">
      <w:pPr>
        <w:pStyle w:val="BodyText"/>
        <w:numPr>
          <w:ilvl w:val="0"/>
          <w:numId w:val="33"/>
        </w:numPr>
        <w:kinsoku w:val="0"/>
        <w:overflowPunct w:val="0"/>
        <w:ind w:left="450" w:right="22" w:firstLine="0"/>
        <w:jc w:val="both"/>
      </w:pPr>
      <w:r w:rsidRPr="00C16B0E">
        <w:t xml:space="preserve">Commit recipients and </w:t>
      </w:r>
      <w:proofErr w:type="spellStart"/>
      <w:r w:rsidRPr="00C16B0E">
        <w:t>subrecipients</w:t>
      </w:r>
      <w:proofErr w:type="spellEnd"/>
      <w:r w:rsidRPr="00C16B0E">
        <w:t xml:space="preserve"> of Federal financial assistance to comply with all applicable Federal civil rights laws;</w:t>
      </w:r>
    </w:p>
    <w:p w14:paraId="084AE19A" w14:textId="4EA46149" w:rsidR="00F81B81" w:rsidRPr="00C16B0E" w:rsidRDefault="00F81B81" w:rsidP="00BE59FD">
      <w:pPr>
        <w:pStyle w:val="BodyText"/>
        <w:numPr>
          <w:ilvl w:val="0"/>
          <w:numId w:val="33"/>
        </w:numPr>
        <w:kinsoku w:val="0"/>
        <w:overflowPunct w:val="0"/>
        <w:ind w:left="450" w:right="22" w:firstLine="0"/>
        <w:jc w:val="both"/>
      </w:pPr>
      <w:r w:rsidRPr="00C16B0E">
        <w:t>Allow the State Agencies to comply with</w:t>
      </w:r>
      <w:r w:rsidR="00A65FF3">
        <w:t xml:space="preserve"> their obligations under</w:t>
      </w:r>
      <w:r w:rsidRPr="00C16B0E">
        <w:t xml:space="preserve"> Federal civil rights laws; </w:t>
      </w:r>
    </w:p>
    <w:p w14:paraId="3BBD7450" w14:textId="1334FA53" w:rsidR="00F81B81" w:rsidRPr="00C16B0E" w:rsidRDefault="00F81B81" w:rsidP="00BE59FD">
      <w:pPr>
        <w:pStyle w:val="BodyText"/>
        <w:numPr>
          <w:ilvl w:val="0"/>
          <w:numId w:val="33"/>
        </w:numPr>
        <w:kinsoku w:val="0"/>
        <w:overflowPunct w:val="0"/>
        <w:ind w:left="450" w:right="22" w:firstLine="0"/>
        <w:jc w:val="both"/>
      </w:pPr>
      <w:r w:rsidRPr="00C16B0E">
        <w:t>Create a uniform method for recipients</w:t>
      </w:r>
      <w:r w:rsidR="000967BD">
        <w:t xml:space="preserve"> of</w:t>
      </w:r>
      <w:r w:rsidRPr="00C16B0E">
        <w:t xml:space="preserve"> Federal</w:t>
      </w:r>
      <w:r w:rsidR="000967BD">
        <w:t xml:space="preserve"> </w:t>
      </w:r>
      <w:r w:rsidR="00A65FF3">
        <w:t xml:space="preserve">financial </w:t>
      </w:r>
      <w:r w:rsidR="000967BD">
        <w:t>assistance</w:t>
      </w:r>
      <w:r w:rsidRPr="00C16B0E">
        <w:t xml:space="preserve"> to demonstrate understanding of and compliance with the civil rights laws; and</w:t>
      </w:r>
    </w:p>
    <w:p w14:paraId="6E23F0B5" w14:textId="61F391D9" w:rsidR="00F81B81" w:rsidRPr="00C16B0E" w:rsidRDefault="00F81B81" w:rsidP="00BE59FD">
      <w:pPr>
        <w:pStyle w:val="BodyText"/>
        <w:numPr>
          <w:ilvl w:val="0"/>
          <w:numId w:val="33"/>
        </w:numPr>
        <w:kinsoku w:val="0"/>
        <w:overflowPunct w:val="0"/>
        <w:ind w:left="450" w:right="22" w:firstLine="0"/>
        <w:jc w:val="both"/>
      </w:pPr>
      <w:r w:rsidRPr="00C16B0E">
        <w:t xml:space="preserve">Provide a framework to assist State Agencies </w:t>
      </w:r>
      <w:r w:rsidR="00802BE1">
        <w:t>in verifying</w:t>
      </w:r>
      <w:r w:rsidRPr="00C16B0E">
        <w:t xml:space="preserve"> compliance of Federal civil rights laws by their recipients of Federal funds.</w:t>
      </w:r>
    </w:p>
    <w:p w14:paraId="73D6532D" w14:textId="77777777" w:rsidR="00F81B81" w:rsidRPr="00C16B0E" w:rsidRDefault="00F81B81" w:rsidP="00C16B0E">
      <w:pPr>
        <w:pStyle w:val="BodyText"/>
        <w:kinsoku w:val="0"/>
        <w:overflowPunct w:val="0"/>
        <w:ind w:left="0" w:firstLine="461"/>
        <w:jc w:val="both"/>
      </w:pPr>
    </w:p>
    <w:p w14:paraId="0041D645" w14:textId="77777777" w:rsidR="00F81B81" w:rsidRPr="00C16B0E" w:rsidRDefault="00F81B81" w:rsidP="00C16B0E">
      <w:pPr>
        <w:ind w:firstLine="461"/>
        <w:jc w:val="both"/>
        <w:sectPr w:rsidR="00F81B81" w:rsidRPr="00C16B0E" w:rsidSect="00257CC0">
          <w:pgSz w:w="12240" w:h="15840"/>
          <w:pgMar w:top="821" w:right="979" w:bottom="821" w:left="979" w:header="0" w:footer="603" w:gutter="0"/>
          <w:cols w:space="720"/>
          <w:noEndnote/>
        </w:sectPr>
      </w:pPr>
    </w:p>
    <w:p w14:paraId="78C5BE59" w14:textId="77777777" w:rsidR="00F81B81" w:rsidRPr="00C16B0E" w:rsidRDefault="00F81B81" w:rsidP="00C16B0E">
      <w:pPr>
        <w:pStyle w:val="BodyText"/>
        <w:kinsoku w:val="0"/>
        <w:overflowPunct w:val="0"/>
        <w:ind w:left="0" w:firstLine="461"/>
        <w:jc w:val="both"/>
      </w:pPr>
    </w:p>
    <w:p w14:paraId="55245FC2" w14:textId="77777777" w:rsidR="00F81B81" w:rsidRPr="00C16B0E" w:rsidRDefault="00F81B81" w:rsidP="00C16B0E">
      <w:pPr>
        <w:pStyle w:val="BodyText"/>
        <w:kinsoku w:val="0"/>
        <w:overflowPunct w:val="0"/>
        <w:ind w:left="0" w:firstLine="461"/>
        <w:jc w:val="both"/>
      </w:pPr>
    </w:p>
    <w:p w14:paraId="46E509E8" w14:textId="79BBE3ED" w:rsidR="00F81B81" w:rsidRPr="00106461" w:rsidRDefault="00F81B81" w:rsidP="00BE59FD">
      <w:pPr>
        <w:pStyle w:val="Heading2"/>
        <w:numPr>
          <w:ilvl w:val="0"/>
          <w:numId w:val="53"/>
        </w:numPr>
      </w:pPr>
      <w:bookmarkStart w:id="20" w:name="_Toc499810867"/>
      <w:r w:rsidRPr="00C16B0E">
        <w:t>REQUIREMENTS</w:t>
      </w:r>
      <w:bookmarkEnd w:id="20"/>
    </w:p>
    <w:p w14:paraId="5BB9F600" w14:textId="7273FC98" w:rsidR="00F81B81" w:rsidRDefault="00F81B81" w:rsidP="007D542B">
      <w:pPr>
        <w:pStyle w:val="BodyText"/>
        <w:kinsoku w:val="0"/>
        <w:overflowPunct w:val="0"/>
        <w:ind w:left="0" w:firstLine="720"/>
        <w:jc w:val="both"/>
        <w:rPr>
          <w:spacing w:val="-1"/>
        </w:rPr>
      </w:pPr>
      <w:r w:rsidRPr="00C16B0E">
        <w:rPr>
          <w:spacing w:val="-1"/>
        </w:rPr>
        <w:t>All recipients of Federal funds passed through one or more State Agency to administer a</w:t>
      </w:r>
      <w:r w:rsidR="00A65FF3">
        <w:rPr>
          <w:spacing w:val="-1"/>
        </w:rPr>
        <w:t xml:space="preserve"> Federal</w:t>
      </w:r>
      <w:r w:rsidRPr="00C16B0E">
        <w:rPr>
          <w:spacing w:val="-1"/>
        </w:rPr>
        <w:t xml:space="preserve"> program or activity must comply with Federal civil rights laws and meet the CRC Requirements.  As described below, what each recipient must submit is dependent upon the amount of the Federal funds received and the recipient’s number of employees.  </w:t>
      </w:r>
    </w:p>
    <w:p w14:paraId="081F4D59" w14:textId="77777777" w:rsidR="007D542B" w:rsidRPr="00C16B0E" w:rsidRDefault="007D542B" w:rsidP="007D542B">
      <w:pPr>
        <w:pStyle w:val="BodyText"/>
        <w:kinsoku w:val="0"/>
        <w:overflowPunct w:val="0"/>
        <w:ind w:left="0" w:firstLine="720"/>
        <w:jc w:val="both"/>
        <w:rPr>
          <w:spacing w:val="-1"/>
        </w:rPr>
      </w:pPr>
    </w:p>
    <w:p w14:paraId="33E6FFA9" w14:textId="463A7947" w:rsidR="00F81B81" w:rsidRPr="00C16B0E" w:rsidRDefault="00F81B81" w:rsidP="007D542B">
      <w:pPr>
        <w:pStyle w:val="BodyText"/>
        <w:kinsoku w:val="0"/>
        <w:overflowPunct w:val="0"/>
        <w:ind w:left="0" w:firstLine="720"/>
        <w:jc w:val="both"/>
        <w:rPr>
          <w:spacing w:val="-1"/>
        </w:rPr>
      </w:pPr>
      <w:r w:rsidRPr="00C16B0E">
        <w:rPr>
          <w:spacing w:val="-1"/>
        </w:rPr>
        <w:t xml:space="preserve">There are two components of the CRC Requirements to ensure compliance with Federal civil rights laws:  (1) the CRC </w:t>
      </w:r>
      <w:r w:rsidR="00725C9C">
        <w:rPr>
          <w:spacing w:val="-1"/>
        </w:rPr>
        <w:t>LOA</w:t>
      </w:r>
      <w:r w:rsidRPr="00C16B0E">
        <w:rPr>
          <w:spacing w:val="-1"/>
        </w:rPr>
        <w:t>; and (2) the CRC Plan.  Each will be discussed below.</w:t>
      </w:r>
    </w:p>
    <w:p w14:paraId="3FEAD64E" w14:textId="77777777" w:rsidR="00F81B81" w:rsidRPr="00C16B0E" w:rsidRDefault="00F81B81" w:rsidP="007D542B">
      <w:pPr>
        <w:pStyle w:val="BodyText"/>
        <w:kinsoku w:val="0"/>
        <w:overflowPunct w:val="0"/>
        <w:ind w:left="0" w:firstLine="720"/>
        <w:jc w:val="both"/>
      </w:pPr>
    </w:p>
    <w:p w14:paraId="2F2C34FF" w14:textId="02B0A29A" w:rsidR="00F81B81" w:rsidRPr="00C16B0E" w:rsidRDefault="00C16B0E" w:rsidP="007D542B">
      <w:pPr>
        <w:pStyle w:val="BodyText"/>
        <w:kinsoku w:val="0"/>
        <w:overflowPunct w:val="0"/>
        <w:ind w:left="0" w:firstLine="720"/>
        <w:jc w:val="both"/>
      </w:pPr>
      <w:r>
        <w:rPr>
          <w:b/>
        </w:rPr>
        <w:t>P</w:t>
      </w:r>
      <w:r w:rsidR="00F81B81" w:rsidRPr="00C16B0E">
        <w:rPr>
          <w:b/>
        </w:rPr>
        <w:t>lease note</w:t>
      </w:r>
      <w:r>
        <w:t xml:space="preserve">: </w:t>
      </w:r>
      <w:r w:rsidR="00F81B81" w:rsidRPr="00C16B0E">
        <w:rPr>
          <w:spacing w:val="-1"/>
        </w:rPr>
        <w:t>All contractors with the State Agencies must also comply with the nondiscrimination and affirmative action provisions under Wisconsin’s Contract Compliance Law, Wis. Stat. § 16.765 and Wis. Admin. Code Ch. Adm. 50.</w:t>
      </w:r>
      <w:r w:rsidR="00F81B81" w:rsidRPr="00C16B0E">
        <w:rPr>
          <w:bCs/>
          <w:color w:val="000000"/>
        </w:rPr>
        <w:t xml:space="preserve"> </w:t>
      </w:r>
      <w:r w:rsidR="00F81B81" w:rsidRPr="00C16B0E">
        <w:rPr>
          <w:lang w:val="en"/>
        </w:rPr>
        <w:t xml:space="preserve">Contractors with the State Agencies may also be required to submit an Affirmative Action (AA) Plan. </w:t>
      </w:r>
      <w:r w:rsidR="00F81B81" w:rsidRPr="00C16B0E">
        <w:rPr>
          <w:b/>
          <w:u w:val="single"/>
          <w:lang w:val="en"/>
        </w:rPr>
        <w:t>These state contract compliance requirements are distinct and separate from the CRC Requirements and compliance with the CRC Requirements does not mean the state nondiscrimination and affirmative action laws are met.</w:t>
      </w:r>
      <w:r w:rsidR="00F81B81" w:rsidRPr="00C16B0E">
        <w:rPr>
          <w:lang w:val="en"/>
        </w:rPr>
        <w:t xml:space="preserve">  </w:t>
      </w:r>
    </w:p>
    <w:p w14:paraId="4DF9D920" w14:textId="77777777" w:rsidR="00F81B81" w:rsidRPr="00C16B0E" w:rsidRDefault="00F81B81" w:rsidP="00E75EC0">
      <w:pPr>
        <w:pStyle w:val="Heading1"/>
        <w:rPr>
          <w:lang w:val="en"/>
        </w:rPr>
      </w:pPr>
    </w:p>
    <w:p w14:paraId="050B8D33" w14:textId="608E3EF9" w:rsidR="00F81B81" w:rsidRPr="008A2B1E" w:rsidRDefault="00F81B81" w:rsidP="007D542B">
      <w:pPr>
        <w:pStyle w:val="BodyText"/>
        <w:kinsoku w:val="0"/>
        <w:overflowPunct w:val="0"/>
        <w:ind w:left="0" w:firstLine="720"/>
        <w:jc w:val="both"/>
        <w:rPr>
          <w:spacing w:val="-1"/>
        </w:rPr>
      </w:pPr>
      <w:r w:rsidRPr="008A2B1E">
        <w:rPr>
          <w:spacing w:val="-1"/>
        </w:rPr>
        <w:t>See</w:t>
      </w:r>
      <w:r w:rsidR="00C16B0E" w:rsidRPr="008A2B1E">
        <w:rPr>
          <w:spacing w:val="-1"/>
        </w:rPr>
        <w:t xml:space="preserve"> </w:t>
      </w:r>
      <w:hyperlink r:id="rId16" w:history="1">
        <w:r w:rsidR="00C16B0E" w:rsidRPr="008A2B1E">
          <w:rPr>
            <w:color w:val="0000FF"/>
            <w:spacing w:val="-1"/>
            <w:u w:val="single"/>
          </w:rPr>
          <w:t xml:space="preserve">the Department of Administration's Instructions for Contractors: Affirmative Action Requirements </w:t>
        </w:r>
      </w:hyperlink>
      <w:r w:rsidR="00C16B0E" w:rsidRPr="008A2B1E">
        <w:rPr>
          <w:spacing w:val="-1"/>
        </w:rPr>
        <w:t xml:space="preserve"> </w:t>
      </w:r>
      <w:r w:rsidRPr="008A2B1E">
        <w:rPr>
          <w:spacing w:val="-1"/>
        </w:rPr>
        <w:t>or the AA Plan Contact for the</w:t>
      </w:r>
      <w:r w:rsidR="00A65FF3">
        <w:rPr>
          <w:spacing w:val="-1"/>
        </w:rPr>
        <w:t xml:space="preserve"> State Agencies</w:t>
      </w:r>
      <w:r w:rsidRPr="008A2B1E">
        <w:rPr>
          <w:spacing w:val="-1"/>
        </w:rPr>
        <w:t>:</w:t>
      </w:r>
    </w:p>
    <w:p w14:paraId="27349893" w14:textId="77777777" w:rsidR="00C16B0E" w:rsidRPr="00C16B0E" w:rsidRDefault="00C16B0E" w:rsidP="00C16B0E">
      <w:pPr>
        <w:pStyle w:val="BodyText"/>
        <w:kinsoku w:val="0"/>
        <w:overflowPunct w:val="0"/>
        <w:ind w:left="0" w:firstLine="461"/>
        <w:jc w:val="both"/>
        <w:rPr>
          <w:spacing w:val="-1"/>
        </w:rPr>
      </w:pPr>
    </w:p>
    <w:tbl>
      <w:tblPr>
        <w:tblW w:w="10350" w:type="dxa"/>
        <w:tblInd w:w="5" w:type="dxa"/>
        <w:tblLayout w:type="fixed"/>
        <w:tblCellMar>
          <w:left w:w="0" w:type="dxa"/>
          <w:right w:w="0" w:type="dxa"/>
        </w:tblCellMar>
        <w:tblLook w:val="0000" w:firstRow="0" w:lastRow="0" w:firstColumn="0" w:lastColumn="0" w:noHBand="0" w:noVBand="0"/>
      </w:tblPr>
      <w:tblGrid>
        <w:gridCol w:w="3420"/>
        <w:gridCol w:w="2880"/>
        <w:gridCol w:w="4050"/>
      </w:tblGrid>
      <w:tr w:rsidR="00F81B81" w14:paraId="5847B5BF" w14:textId="77777777" w:rsidTr="00150115">
        <w:trPr>
          <w:trHeight w:hRule="exact" w:val="2645"/>
        </w:trPr>
        <w:tc>
          <w:tcPr>
            <w:tcW w:w="3420" w:type="dxa"/>
            <w:tcBorders>
              <w:top w:val="single" w:sz="4" w:space="0" w:color="000000"/>
              <w:left w:val="single" w:sz="4" w:space="0" w:color="000000"/>
              <w:bottom w:val="single" w:sz="4" w:space="0" w:color="000000"/>
              <w:right w:val="single" w:sz="4" w:space="0" w:color="000000"/>
            </w:tcBorders>
          </w:tcPr>
          <w:p w14:paraId="27CDF7FA" w14:textId="77777777" w:rsidR="00F00353" w:rsidRDefault="00F81B81" w:rsidP="00F00353">
            <w:pPr>
              <w:pStyle w:val="TableParagraph"/>
              <w:kinsoku w:val="0"/>
              <w:overflowPunct w:val="0"/>
              <w:spacing w:line="237" w:lineRule="auto"/>
              <w:ind w:firstLine="1"/>
              <w:jc w:val="center"/>
              <w:rPr>
                <w:b/>
                <w:bCs/>
                <w:spacing w:val="23"/>
                <w:sz w:val="22"/>
                <w:szCs w:val="22"/>
              </w:rPr>
            </w:pPr>
            <w:r>
              <w:rPr>
                <w:b/>
                <w:bCs/>
                <w:spacing w:val="-1"/>
                <w:sz w:val="22"/>
                <w:szCs w:val="22"/>
              </w:rPr>
              <w:t xml:space="preserve">AA </w:t>
            </w:r>
            <w:r>
              <w:rPr>
                <w:b/>
                <w:bCs/>
                <w:sz w:val="22"/>
                <w:szCs w:val="22"/>
              </w:rPr>
              <w:t>Plan</w:t>
            </w:r>
            <w:r>
              <w:rPr>
                <w:b/>
                <w:bCs/>
                <w:spacing w:val="-1"/>
                <w:sz w:val="22"/>
                <w:szCs w:val="22"/>
              </w:rPr>
              <w:t xml:space="preserve"> Contact</w:t>
            </w:r>
          </w:p>
          <w:p w14:paraId="23AEEA9E" w14:textId="77777777" w:rsidR="00F81B81" w:rsidRDefault="00F81B81" w:rsidP="00F00353">
            <w:pPr>
              <w:pStyle w:val="TableParagraph"/>
              <w:kinsoku w:val="0"/>
              <w:overflowPunct w:val="0"/>
              <w:spacing w:line="237" w:lineRule="auto"/>
              <w:ind w:firstLine="1"/>
              <w:jc w:val="center"/>
              <w:rPr>
                <w:spacing w:val="-1"/>
              </w:rPr>
            </w:pPr>
            <w:r>
              <w:rPr>
                <w:spacing w:val="-1"/>
                <w:sz w:val="22"/>
                <w:szCs w:val="22"/>
              </w:rPr>
              <w:t>Department</w:t>
            </w:r>
            <w:r>
              <w:rPr>
                <w:spacing w:val="1"/>
                <w:sz w:val="22"/>
                <w:szCs w:val="22"/>
              </w:rPr>
              <w:t xml:space="preserve"> </w:t>
            </w:r>
            <w:r>
              <w:rPr>
                <w:sz w:val="22"/>
                <w:szCs w:val="22"/>
              </w:rPr>
              <w:t xml:space="preserve">of </w:t>
            </w:r>
            <w:r>
              <w:rPr>
                <w:spacing w:val="-1"/>
                <w:sz w:val="22"/>
                <w:szCs w:val="22"/>
              </w:rPr>
              <w:t>Children</w:t>
            </w:r>
            <w:r>
              <w:rPr>
                <w:spacing w:val="-2"/>
                <w:sz w:val="22"/>
                <w:szCs w:val="22"/>
              </w:rPr>
              <w:t xml:space="preserve"> </w:t>
            </w:r>
            <w:r>
              <w:rPr>
                <w:spacing w:val="-1"/>
                <w:sz w:val="22"/>
                <w:szCs w:val="22"/>
              </w:rPr>
              <w:t>and</w:t>
            </w:r>
            <w:r>
              <w:rPr>
                <w:spacing w:val="24"/>
                <w:sz w:val="22"/>
                <w:szCs w:val="22"/>
              </w:rPr>
              <w:t xml:space="preserve"> </w:t>
            </w:r>
            <w:r>
              <w:rPr>
                <w:spacing w:val="-1"/>
                <w:sz w:val="22"/>
                <w:szCs w:val="22"/>
              </w:rPr>
              <w:t>Families</w:t>
            </w:r>
          </w:p>
          <w:p w14:paraId="086B7D1A" w14:textId="77777777" w:rsidR="00F00353" w:rsidRDefault="00F81B81" w:rsidP="00F00353">
            <w:pPr>
              <w:pStyle w:val="TableParagraph"/>
              <w:kinsoku w:val="0"/>
              <w:overflowPunct w:val="0"/>
              <w:ind w:firstLine="1"/>
              <w:jc w:val="center"/>
              <w:rPr>
                <w:spacing w:val="28"/>
                <w:sz w:val="22"/>
                <w:szCs w:val="22"/>
              </w:rPr>
            </w:pPr>
            <w:r>
              <w:rPr>
                <w:spacing w:val="-1"/>
                <w:sz w:val="22"/>
                <w:szCs w:val="22"/>
              </w:rPr>
              <w:t>Bureau</w:t>
            </w:r>
            <w:r>
              <w:rPr>
                <w:spacing w:val="-2"/>
                <w:sz w:val="22"/>
                <w:szCs w:val="22"/>
              </w:rPr>
              <w:t xml:space="preserve"> </w:t>
            </w:r>
            <w:r>
              <w:rPr>
                <w:sz w:val="22"/>
                <w:szCs w:val="22"/>
              </w:rPr>
              <w:t xml:space="preserve">of </w:t>
            </w:r>
            <w:r>
              <w:rPr>
                <w:spacing w:val="-1"/>
                <w:sz w:val="22"/>
                <w:szCs w:val="22"/>
              </w:rPr>
              <w:t>Finance</w:t>
            </w:r>
          </w:p>
          <w:p w14:paraId="1EAB0FC9" w14:textId="77777777" w:rsidR="00F81B81" w:rsidRDefault="00F81B81" w:rsidP="00F00353">
            <w:pPr>
              <w:pStyle w:val="TableParagraph"/>
              <w:kinsoku w:val="0"/>
              <w:overflowPunct w:val="0"/>
              <w:ind w:firstLine="1"/>
              <w:jc w:val="center"/>
              <w:rPr>
                <w:spacing w:val="-2"/>
                <w:sz w:val="22"/>
                <w:szCs w:val="22"/>
              </w:rPr>
            </w:pPr>
            <w:r>
              <w:rPr>
                <w:spacing w:val="-1"/>
                <w:sz w:val="22"/>
                <w:szCs w:val="22"/>
              </w:rPr>
              <w:t>201</w:t>
            </w:r>
            <w:r>
              <w:rPr>
                <w:sz w:val="22"/>
                <w:szCs w:val="22"/>
              </w:rPr>
              <w:t xml:space="preserve"> </w:t>
            </w:r>
            <w:r>
              <w:rPr>
                <w:spacing w:val="-1"/>
                <w:sz w:val="22"/>
                <w:szCs w:val="22"/>
              </w:rPr>
              <w:t>E.</w:t>
            </w:r>
            <w:r>
              <w:rPr>
                <w:sz w:val="22"/>
                <w:szCs w:val="22"/>
              </w:rPr>
              <w:t xml:space="preserve"> </w:t>
            </w:r>
            <w:r>
              <w:rPr>
                <w:spacing w:val="-1"/>
                <w:sz w:val="22"/>
                <w:szCs w:val="22"/>
              </w:rPr>
              <w:t xml:space="preserve">Washington </w:t>
            </w:r>
            <w:r>
              <w:rPr>
                <w:spacing w:val="-2"/>
                <w:sz w:val="22"/>
                <w:szCs w:val="22"/>
              </w:rPr>
              <w:t>Ave.</w:t>
            </w:r>
          </w:p>
          <w:p w14:paraId="2389547C" w14:textId="77777777" w:rsidR="00F00353" w:rsidRDefault="00F81B81" w:rsidP="00F00353">
            <w:pPr>
              <w:pStyle w:val="TableParagraph"/>
              <w:kinsoku w:val="0"/>
              <w:overflowPunct w:val="0"/>
              <w:spacing w:line="252" w:lineRule="exact"/>
              <w:ind w:firstLine="1"/>
              <w:jc w:val="center"/>
              <w:rPr>
                <w:sz w:val="22"/>
                <w:szCs w:val="22"/>
              </w:rPr>
            </w:pPr>
            <w:r>
              <w:rPr>
                <w:spacing w:val="-1"/>
                <w:sz w:val="22"/>
                <w:szCs w:val="22"/>
              </w:rPr>
              <w:t>PO Box</w:t>
            </w:r>
            <w:r>
              <w:rPr>
                <w:sz w:val="22"/>
                <w:szCs w:val="22"/>
              </w:rPr>
              <w:t xml:space="preserve"> 8916</w:t>
            </w:r>
          </w:p>
          <w:p w14:paraId="667AD0F1" w14:textId="77777777" w:rsidR="00F81B81" w:rsidRDefault="00F81B81" w:rsidP="00F00353">
            <w:pPr>
              <w:pStyle w:val="TableParagraph"/>
              <w:kinsoku w:val="0"/>
              <w:overflowPunct w:val="0"/>
              <w:spacing w:line="252" w:lineRule="exact"/>
              <w:ind w:firstLine="1"/>
              <w:jc w:val="center"/>
              <w:rPr>
                <w:spacing w:val="-1"/>
              </w:rPr>
            </w:pPr>
            <w:r>
              <w:rPr>
                <w:spacing w:val="-1"/>
                <w:sz w:val="22"/>
                <w:szCs w:val="22"/>
              </w:rPr>
              <w:t>Madison,</w:t>
            </w:r>
            <w:r>
              <w:rPr>
                <w:spacing w:val="-3"/>
                <w:sz w:val="22"/>
                <w:szCs w:val="22"/>
              </w:rPr>
              <w:t xml:space="preserve"> </w:t>
            </w:r>
            <w:r>
              <w:rPr>
                <w:sz w:val="22"/>
                <w:szCs w:val="22"/>
              </w:rPr>
              <w:t>WI</w:t>
            </w:r>
            <w:r>
              <w:rPr>
                <w:spacing w:val="-4"/>
                <w:sz w:val="22"/>
                <w:szCs w:val="22"/>
              </w:rPr>
              <w:t xml:space="preserve"> </w:t>
            </w:r>
            <w:r>
              <w:rPr>
                <w:spacing w:val="-1"/>
                <w:sz w:val="22"/>
                <w:szCs w:val="22"/>
              </w:rPr>
              <w:t>53708-8916</w:t>
            </w:r>
          </w:p>
          <w:p w14:paraId="10AE9AB9" w14:textId="77777777" w:rsidR="00F81B81" w:rsidRDefault="00F81B81" w:rsidP="00F00353">
            <w:pPr>
              <w:pStyle w:val="TableParagraph"/>
              <w:kinsoku w:val="0"/>
              <w:overflowPunct w:val="0"/>
              <w:spacing w:line="252" w:lineRule="exact"/>
              <w:ind w:firstLine="1"/>
              <w:jc w:val="center"/>
            </w:pPr>
            <w:r>
              <w:rPr>
                <w:spacing w:val="-1"/>
                <w:sz w:val="22"/>
                <w:szCs w:val="22"/>
              </w:rPr>
              <w:t>Phone:</w:t>
            </w:r>
            <w:r>
              <w:rPr>
                <w:spacing w:val="-2"/>
                <w:sz w:val="22"/>
                <w:szCs w:val="22"/>
              </w:rPr>
              <w:t xml:space="preserve"> </w:t>
            </w:r>
            <w:r>
              <w:rPr>
                <w:spacing w:val="-1"/>
                <w:sz w:val="22"/>
                <w:szCs w:val="22"/>
              </w:rPr>
              <w:t>608-422-6381</w:t>
            </w:r>
          </w:p>
        </w:tc>
        <w:tc>
          <w:tcPr>
            <w:tcW w:w="2880" w:type="dxa"/>
            <w:tcBorders>
              <w:top w:val="single" w:sz="4" w:space="0" w:color="000000"/>
              <w:left w:val="single" w:sz="4" w:space="0" w:color="000000"/>
              <w:bottom w:val="single" w:sz="4" w:space="0" w:color="000000"/>
              <w:right w:val="single" w:sz="4" w:space="0" w:color="000000"/>
            </w:tcBorders>
          </w:tcPr>
          <w:p w14:paraId="157277A3" w14:textId="77777777" w:rsidR="00F00353" w:rsidRDefault="00F81B81" w:rsidP="00F00353">
            <w:pPr>
              <w:pStyle w:val="TableParagraph"/>
              <w:kinsoku w:val="0"/>
              <w:overflowPunct w:val="0"/>
              <w:spacing w:line="237" w:lineRule="auto"/>
              <w:ind w:firstLine="1"/>
              <w:jc w:val="center"/>
              <w:rPr>
                <w:b/>
                <w:bCs/>
                <w:spacing w:val="24"/>
                <w:sz w:val="22"/>
                <w:szCs w:val="22"/>
              </w:rPr>
            </w:pPr>
            <w:r>
              <w:rPr>
                <w:b/>
                <w:bCs/>
                <w:spacing w:val="-1"/>
                <w:sz w:val="22"/>
                <w:szCs w:val="22"/>
              </w:rPr>
              <w:t xml:space="preserve">AA </w:t>
            </w:r>
            <w:r>
              <w:rPr>
                <w:b/>
                <w:bCs/>
                <w:sz w:val="22"/>
                <w:szCs w:val="22"/>
              </w:rPr>
              <w:t>Plan</w:t>
            </w:r>
            <w:r>
              <w:rPr>
                <w:b/>
                <w:bCs/>
                <w:spacing w:val="-1"/>
                <w:sz w:val="22"/>
                <w:szCs w:val="22"/>
              </w:rPr>
              <w:t xml:space="preserve"> Contact</w:t>
            </w:r>
          </w:p>
          <w:p w14:paraId="6364662E" w14:textId="77777777" w:rsidR="00F81B81" w:rsidRPr="000967BD" w:rsidRDefault="00F81B81" w:rsidP="00F00353">
            <w:pPr>
              <w:pStyle w:val="TableParagraph"/>
              <w:kinsoku w:val="0"/>
              <w:overflowPunct w:val="0"/>
              <w:spacing w:line="237" w:lineRule="auto"/>
              <w:ind w:firstLine="1"/>
              <w:jc w:val="center"/>
              <w:rPr>
                <w:spacing w:val="-1"/>
                <w:sz w:val="22"/>
                <w:szCs w:val="22"/>
              </w:rPr>
            </w:pPr>
            <w:r w:rsidRPr="000967BD">
              <w:rPr>
                <w:spacing w:val="-1"/>
                <w:sz w:val="22"/>
                <w:szCs w:val="22"/>
              </w:rPr>
              <w:t>Department</w:t>
            </w:r>
            <w:r w:rsidRPr="000967BD">
              <w:rPr>
                <w:sz w:val="22"/>
                <w:szCs w:val="22"/>
              </w:rPr>
              <w:t xml:space="preserve"> of</w:t>
            </w:r>
            <w:r w:rsidRPr="000967BD">
              <w:rPr>
                <w:spacing w:val="-2"/>
                <w:sz w:val="22"/>
                <w:szCs w:val="22"/>
              </w:rPr>
              <w:t xml:space="preserve"> </w:t>
            </w:r>
            <w:r w:rsidRPr="000967BD">
              <w:rPr>
                <w:spacing w:val="-1"/>
                <w:sz w:val="22"/>
                <w:szCs w:val="22"/>
              </w:rPr>
              <w:t>Workforce</w:t>
            </w:r>
            <w:r w:rsidR="00F00353" w:rsidRPr="000967BD">
              <w:rPr>
                <w:spacing w:val="27"/>
                <w:sz w:val="22"/>
                <w:szCs w:val="22"/>
              </w:rPr>
              <w:t xml:space="preserve"> </w:t>
            </w:r>
            <w:r w:rsidRPr="000967BD">
              <w:rPr>
                <w:spacing w:val="-1"/>
                <w:sz w:val="22"/>
                <w:szCs w:val="22"/>
              </w:rPr>
              <w:t>Development</w:t>
            </w:r>
          </w:p>
          <w:p w14:paraId="1DB0D4DF" w14:textId="77777777" w:rsidR="00F81B81" w:rsidRPr="000967BD" w:rsidRDefault="000967BD" w:rsidP="00F00353">
            <w:pPr>
              <w:pStyle w:val="TableParagraph"/>
              <w:kinsoku w:val="0"/>
              <w:overflowPunct w:val="0"/>
              <w:jc w:val="center"/>
              <w:rPr>
                <w:spacing w:val="-1"/>
              </w:rPr>
            </w:pPr>
            <w:r w:rsidRPr="000967BD">
              <w:rPr>
                <w:spacing w:val="-1"/>
                <w:sz w:val="22"/>
                <w:szCs w:val="22"/>
              </w:rPr>
              <w:t>Division of Operations</w:t>
            </w:r>
          </w:p>
          <w:p w14:paraId="23E3208B" w14:textId="77777777" w:rsidR="00F81B81" w:rsidRPr="000967BD" w:rsidRDefault="00F81B81" w:rsidP="00F00353">
            <w:pPr>
              <w:pStyle w:val="TableParagraph"/>
              <w:kinsoku w:val="0"/>
              <w:overflowPunct w:val="0"/>
              <w:spacing w:line="252" w:lineRule="exact"/>
              <w:jc w:val="center"/>
            </w:pPr>
            <w:r w:rsidRPr="000967BD">
              <w:rPr>
                <w:spacing w:val="-1"/>
                <w:sz w:val="22"/>
                <w:szCs w:val="22"/>
              </w:rPr>
              <w:t>201</w:t>
            </w:r>
            <w:r w:rsidRPr="000967BD">
              <w:rPr>
                <w:sz w:val="22"/>
                <w:szCs w:val="22"/>
              </w:rPr>
              <w:t xml:space="preserve"> </w:t>
            </w:r>
            <w:r w:rsidRPr="000967BD">
              <w:rPr>
                <w:spacing w:val="-1"/>
                <w:sz w:val="22"/>
                <w:szCs w:val="22"/>
              </w:rPr>
              <w:t>E.</w:t>
            </w:r>
            <w:r w:rsidRPr="000967BD">
              <w:rPr>
                <w:sz w:val="22"/>
                <w:szCs w:val="22"/>
              </w:rPr>
              <w:t xml:space="preserve"> </w:t>
            </w:r>
            <w:r w:rsidRPr="000967BD">
              <w:rPr>
                <w:spacing w:val="-1"/>
                <w:sz w:val="22"/>
                <w:szCs w:val="22"/>
              </w:rPr>
              <w:t xml:space="preserve">Washington </w:t>
            </w:r>
            <w:r w:rsidRPr="000967BD">
              <w:rPr>
                <w:spacing w:val="-2"/>
                <w:sz w:val="22"/>
                <w:szCs w:val="22"/>
              </w:rPr>
              <w:t>Ave.</w:t>
            </w:r>
          </w:p>
          <w:p w14:paraId="5B642A71" w14:textId="77777777" w:rsidR="00F00353" w:rsidRPr="000967BD" w:rsidRDefault="00F81B81" w:rsidP="00F00353">
            <w:pPr>
              <w:pStyle w:val="TableParagraph"/>
              <w:kinsoku w:val="0"/>
              <w:overflowPunct w:val="0"/>
              <w:spacing w:before="1"/>
              <w:jc w:val="center"/>
              <w:rPr>
                <w:spacing w:val="22"/>
                <w:sz w:val="22"/>
                <w:szCs w:val="22"/>
              </w:rPr>
            </w:pPr>
            <w:r w:rsidRPr="000967BD">
              <w:rPr>
                <w:spacing w:val="-1"/>
                <w:sz w:val="22"/>
                <w:szCs w:val="22"/>
              </w:rPr>
              <w:t>P.O.</w:t>
            </w:r>
            <w:r w:rsidRPr="000967BD">
              <w:rPr>
                <w:sz w:val="22"/>
                <w:szCs w:val="22"/>
              </w:rPr>
              <w:t xml:space="preserve"> </w:t>
            </w:r>
            <w:r w:rsidRPr="000967BD">
              <w:rPr>
                <w:spacing w:val="-1"/>
                <w:sz w:val="22"/>
                <w:szCs w:val="22"/>
              </w:rPr>
              <w:t>Box</w:t>
            </w:r>
            <w:r w:rsidRPr="000967BD">
              <w:rPr>
                <w:sz w:val="22"/>
                <w:szCs w:val="22"/>
              </w:rPr>
              <w:t xml:space="preserve"> 7946</w:t>
            </w:r>
          </w:p>
          <w:p w14:paraId="2CBD28DD" w14:textId="77777777" w:rsidR="00F00353" w:rsidRPr="000967BD" w:rsidRDefault="00F81B81" w:rsidP="00F00353">
            <w:pPr>
              <w:pStyle w:val="TableParagraph"/>
              <w:kinsoku w:val="0"/>
              <w:overflowPunct w:val="0"/>
              <w:spacing w:before="1"/>
              <w:jc w:val="center"/>
              <w:rPr>
                <w:sz w:val="22"/>
                <w:szCs w:val="22"/>
              </w:rPr>
            </w:pPr>
            <w:r w:rsidRPr="000967BD">
              <w:rPr>
                <w:spacing w:val="-1"/>
                <w:sz w:val="22"/>
                <w:szCs w:val="22"/>
              </w:rPr>
              <w:t>Madison,</w:t>
            </w:r>
            <w:r w:rsidRPr="000967BD">
              <w:rPr>
                <w:spacing w:val="53"/>
                <w:sz w:val="22"/>
                <w:szCs w:val="22"/>
              </w:rPr>
              <w:t xml:space="preserve"> </w:t>
            </w:r>
            <w:r w:rsidRPr="000967BD">
              <w:rPr>
                <w:sz w:val="22"/>
                <w:szCs w:val="22"/>
              </w:rPr>
              <w:t>WI</w:t>
            </w:r>
            <w:r w:rsidRPr="000967BD">
              <w:rPr>
                <w:spacing w:val="51"/>
                <w:sz w:val="22"/>
                <w:szCs w:val="22"/>
              </w:rPr>
              <w:t xml:space="preserve"> </w:t>
            </w:r>
            <w:r w:rsidR="00F00353" w:rsidRPr="000967BD">
              <w:rPr>
                <w:sz w:val="22"/>
                <w:szCs w:val="22"/>
              </w:rPr>
              <w:t>53702</w:t>
            </w:r>
          </w:p>
          <w:p w14:paraId="6FD56AC4" w14:textId="77777777" w:rsidR="00F81B81" w:rsidRDefault="00F81B81" w:rsidP="00F00353">
            <w:pPr>
              <w:pStyle w:val="TableParagraph"/>
              <w:kinsoku w:val="0"/>
              <w:overflowPunct w:val="0"/>
              <w:spacing w:before="1"/>
              <w:jc w:val="center"/>
            </w:pPr>
            <w:r w:rsidRPr="000967BD">
              <w:rPr>
                <w:sz w:val="22"/>
                <w:szCs w:val="22"/>
              </w:rPr>
              <w:t>Phone:</w:t>
            </w:r>
            <w:r w:rsidRPr="000967BD">
              <w:rPr>
                <w:spacing w:val="-3"/>
                <w:sz w:val="22"/>
                <w:szCs w:val="22"/>
              </w:rPr>
              <w:t xml:space="preserve"> </w:t>
            </w:r>
            <w:r w:rsidRPr="000967BD">
              <w:rPr>
                <w:spacing w:val="-1"/>
                <w:sz w:val="22"/>
                <w:szCs w:val="22"/>
              </w:rPr>
              <w:t>608-267-3758</w:t>
            </w:r>
          </w:p>
        </w:tc>
        <w:tc>
          <w:tcPr>
            <w:tcW w:w="4050" w:type="dxa"/>
            <w:tcBorders>
              <w:top w:val="single" w:sz="4" w:space="0" w:color="000000"/>
              <w:left w:val="single" w:sz="4" w:space="0" w:color="000000"/>
              <w:bottom w:val="single" w:sz="4" w:space="0" w:color="000000"/>
              <w:right w:val="single" w:sz="4" w:space="0" w:color="000000"/>
            </w:tcBorders>
          </w:tcPr>
          <w:p w14:paraId="696DE227" w14:textId="77777777" w:rsidR="00F00353" w:rsidRDefault="00F81B81" w:rsidP="00F00353">
            <w:pPr>
              <w:pStyle w:val="TableParagraph"/>
              <w:kinsoku w:val="0"/>
              <w:overflowPunct w:val="0"/>
              <w:spacing w:line="239" w:lineRule="auto"/>
              <w:ind w:left="90" w:right="90"/>
              <w:jc w:val="center"/>
              <w:rPr>
                <w:b/>
                <w:bCs/>
                <w:spacing w:val="21"/>
                <w:sz w:val="22"/>
                <w:szCs w:val="22"/>
              </w:rPr>
            </w:pPr>
            <w:r>
              <w:rPr>
                <w:b/>
                <w:bCs/>
                <w:spacing w:val="-1"/>
                <w:sz w:val="22"/>
                <w:szCs w:val="22"/>
              </w:rPr>
              <w:t xml:space="preserve">AA </w:t>
            </w:r>
            <w:r>
              <w:rPr>
                <w:b/>
                <w:bCs/>
                <w:sz w:val="22"/>
                <w:szCs w:val="22"/>
              </w:rPr>
              <w:t>Plan</w:t>
            </w:r>
            <w:r>
              <w:rPr>
                <w:b/>
                <w:bCs/>
                <w:spacing w:val="1"/>
                <w:sz w:val="22"/>
                <w:szCs w:val="22"/>
              </w:rPr>
              <w:t xml:space="preserve"> </w:t>
            </w:r>
            <w:r>
              <w:rPr>
                <w:b/>
                <w:bCs/>
                <w:spacing w:val="-1"/>
                <w:sz w:val="22"/>
                <w:szCs w:val="22"/>
              </w:rPr>
              <w:t>Contact</w:t>
            </w:r>
          </w:p>
          <w:p w14:paraId="3789E33C" w14:textId="77777777" w:rsidR="00F00353" w:rsidRDefault="00F81B81" w:rsidP="00F00353">
            <w:pPr>
              <w:pStyle w:val="TableParagraph"/>
              <w:kinsoku w:val="0"/>
              <w:overflowPunct w:val="0"/>
              <w:spacing w:line="239" w:lineRule="auto"/>
              <w:ind w:left="90" w:right="90"/>
              <w:jc w:val="center"/>
              <w:rPr>
                <w:spacing w:val="30"/>
                <w:sz w:val="22"/>
                <w:szCs w:val="22"/>
              </w:rPr>
            </w:pPr>
            <w:r>
              <w:rPr>
                <w:spacing w:val="-1"/>
                <w:sz w:val="22"/>
                <w:szCs w:val="22"/>
              </w:rPr>
              <w:t>Department</w:t>
            </w:r>
            <w:r>
              <w:rPr>
                <w:sz w:val="22"/>
                <w:szCs w:val="22"/>
              </w:rPr>
              <w:t xml:space="preserve"> of </w:t>
            </w:r>
            <w:r>
              <w:rPr>
                <w:spacing w:val="-1"/>
                <w:sz w:val="22"/>
                <w:szCs w:val="22"/>
              </w:rPr>
              <w:t>Health</w:t>
            </w:r>
            <w:r>
              <w:rPr>
                <w:sz w:val="22"/>
                <w:szCs w:val="22"/>
              </w:rPr>
              <w:t xml:space="preserve"> </w:t>
            </w:r>
            <w:r>
              <w:rPr>
                <w:spacing w:val="-1"/>
                <w:sz w:val="22"/>
                <w:szCs w:val="22"/>
              </w:rPr>
              <w:t>Services</w:t>
            </w:r>
          </w:p>
          <w:p w14:paraId="3FDF524F" w14:textId="77777777" w:rsidR="00F00353" w:rsidRDefault="00F81B81" w:rsidP="00F00353">
            <w:pPr>
              <w:pStyle w:val="TableParagraph"/>
              <w:kinsoku w:val="0"/>
              <w:overflowPunct w:val="0"/>
              <w:spacing w:line="239" w:lineRule="auto"/>
              <w:ind w:left="90" w:right="90"/>
              <w:jc w:val="center"/>
              <w:rPr>
                <w:spacing w:val="29"/>
                <w:sz w:val="22"/>
                <w:szCs w:val="22"/>
              </w:rPr>
            </w:pPr>
            <w:r>
              <w:rPr>
                <w:spacing w:val="-1"/>
                <w:sz w:val="22"/>
                <w:szCs w:val="22"/>
              </w:rPr>
              <w:t>Division</w:t>
            </w:r>
            <w:r>
              <w:rPr>
                <w:sz w:val="22"/>
                <w:szCs w:val="22"/>
              </w:rPr>
              <w:t xml:space="preserve"> </w:t>
            </w:r>
            <w:r>
              <w:rPr>
                <w:spacing w:val="-2"/>
                <w:sz w:val="22"/>
                <w:szCs w:val="22"/>
              </w:rPr>
              <w:t>of</w:t>
            </w:r>
            <w:r>
              <w:rPr>
                <w:spacing w:val="1"/>
                <w:sz w:val="22"/>
                <w:szCs w:val="22"/>
              </w:rPr>
              <w:t xml:space="preserve"> </w:t>
            </w:r>
            <w:r>
              <w:rPr>
                <w:spacing w:val="-1"/>
                <w:sz w:val="22"/>
                <w:szCs w:val="22"/>
              </w:rPr>
              <w:t>Enterprise</w:t>
            </w:r>
            <w:r>
              <w:rPr>
                <w:sz w:val="22"/>
                <w:szCs w:val="22"/>
              </w:rPr>
              <w:t xml:space="preserve"> </w:t>
            </w:r>
            <w:r>
              <w:rPr>
                <w:spacing w:val="-1"/>
                <w:sz w:val="22"/>
                <w:szCs w:val="22"/>
              </w:rPr>
              <w:t>Services</w:t>
            </w:r>
          </w:p>
          <w:p w14:paraId="75656E8C" w14:textId="77777777" w:rsidR="00F00353" w:rsidRDefault="00F81B81" w:rsidP="00F00353">
            <w:pPr>
              <w:pStyle w:val="TableParagraph"/>
              <w:kinsoku w:val="0"/>
              <w:overflowPunct w:val="0"/>
              <w:spacing w:line="239" w:lineRule="auto"/>
              <w:ind w:left="90" w:right="90"/>
              <w:jc w:val="center"/>
              <w:rPr>
                <w:spacing w:val="22"/>
                <w:sz w:val="22"/>
                <w:szCs w:val="22"/>
              </w:rPr>
            </w:pPr>
            <w:r>
              <w:rPr>
                <w:spacing w:val="-1"/>
                <w:sz w:val="22"/>
                <w:szCs w:val="22"/>
              </w:rPr>
              <w:t>Bureau</w:t>
            </w:r>
            <w:r>
              <w:rPr>
                <w:spacing w:val="-2"/>
                <w:sz w:val="22"/>
                <w:szCs w:val="22"/>
              </w:rPr>
              <w:t xml:space="preserve"> </w:t>
            </w:r>
            <w:r>
              <w:rPr>
                <w:sz w:val="22"/>
                <w:szCs w:val="22"/>
              </w:rPr>
              <w:t>of</w:t>
            </w:r>
            <w:r>
              <w:rPr>
                <w:spacing w:val="1"/>
                <w:sz w:val="22"/>
                <w:szCs w:val="22"/>
              </w:rPr>
              <w:t xml:space="preserve"> </w:t>
            </w:r>
            <w:r>
              <w:rPr>
                <w:spacing w:val="-1"/>
                <w:sz w:val="22"/>
                <w:szCs w:val="22"/>
              </w:rPr>
              <w:t>Strategic</w:t>
            </w:r>
            <w:r>
              <w:rPr>
                <w:sz w:val="22"/>
                <w:szCs w:val="22"/>
              </w:rPr>
              <w:t xml:space="preserve"> </w:t>
            </w:r>
            <w:r>
              <w:rPr>
                <w:spacing w:val="-2"/>
                <w:sz w:val="22"/>
                <w:szCs w:val="22"/>
              </w:rPr>
              <w:t>Sourcing</w:t>
            </w:r>
          </w:p>
          <w:p w14:paraId="4F4EE67F" w14:textId="77777777" w:rsidR="00F81B81" w:rsidRPr="00F00353" w:rsidRDefault="00F81B81" w:rsidP="00F00353">
            <w:pPr>
              <w:pStyle w:val="TableParagraph"/>
              <w:kinsoku w:val="0"/>
              <w:overflowPunct w:val="0"/>
              <w:spacing w:line="239" w:lineRule="auto"/>
              <w:ind w:left="90" w:right="90"/>
              <w:jc w:val="center"/>
              <w:rPr>
                <w:spacing w:val="-2"/>
              </w:rPr>
            </w:pPr>
            <w:r>
              <w:rPr>
                <w:spacing w:val="-1"/>
                <w:sz w:val="22"/>
                <w:szCs w:val="22"/>
              </w:rPr>
              <w:t>Affirmative</w:t>
            </w:r>
            <w:r>
              <w:rPr>
                <w:sz w:val="22"/>
                <w:szCs w:val="22"/>
              </w:rPr>
              <w:t xml:space="preserve"> </w:t>
            </w:r>
            <w:r>
              <w:rPr>
                <w:spacing w:val="-1"/>
                <w:sz w:val="22"/>
                <w:szCs w:val="22"/>
              </w:rPr>
              <w:t>Action</w:t>
            </w:r>
            <w:r>
              <w:rPr>
                <w:sz w:val="22"/>
                <w:szCs w:val="22"/>
              </w:rPr>
              <w:t xml:space="preserve"> </w:t>
            </w:r>
            <w:r>
              <w:rPr>
                <w:spacing w:val="-2"/>
                <w:sz w:val="22"/>
                <w:szCs w:val="22"/>
              </w:rPr>
              <w:t>Plan/CRC</w:t>
            </w:r>
            <w:r w:rsidR="00F00353">
              <w:rPr>
                <w:spacing w:val="-2"/>
              </w:rPr>
              <w:t xml:space="preserve"> </w:t>
            </w:r>
            <w:r>
              <w:rPr>
                <w:spacing w:val="-1"/>
                <w:sz w:val="22"/>
                <w:szCs w:val="22"/>
              </w:rPr>
              <w:t>Coordinator</w:t>
            </w:r>
          </w:p>
          <w:p w14:paraId="20ED76DF" w14:textId="77777777" w:rsidR="00F81B81" w:rsidRDefault="00F81B81" w:rsidP="00F00353">
            <w:pPr>
              <w:pStyle w:val="TableParagraph"/>
              <w:kinsoku w:val="0"/>
              <w:overflowPunct w:val="0"/>
              <w:spacing w:before="1" w:line="252" w:lineRule="exact"/>
              <w:ind w:left="90" w:right="90"/>
              <w:jc w:val="center"/>
            </w:pPr>
            <w:r>
              <w:rPr>
                <w:sz w:val="22"/>
                <w:szCs w:val="22"/>
              </w:rPr>
              <w:t xml:space="preserve">1 </w:t>
            </w:r>
            <w:r>
              <w:rPr>
                <w:spacing w:val="-1"/>
                <w:sz w:val="22"/>
                <w:szCs w:val="22"/>
              </w:rPr>
              <w:t>West</w:t>
            </w:r>
            <w:r>
              <w:rPr>
                <w:sz w:val="22"/>
                <w:szCs w:val="22"/>
              </w:rPr>
              <w:t xml:space="preserve"> </w:t>
            </w:r>
            <w:r>
              <w:rPr>
                <w:spacing w:val="-1"/>
                <w:sz w:val="22"/>
                <w:szCs w:val="22"/>
              </w:rPr>
              <w:t>Wilson</w:t>
            </w:r>
            <w:r>
              <w:rPr>
                <w:sz w:val="22"/>
                <w:szCs w:val="22"/>
              </w:rPr>
              <w:t xml:space="preserve"> </w:t>
            </w:r>
            <w:r>
              <w:rPr>
                <w:spacing w:val="-1"/>
                <w:sz w:val="22"/>
                <w:szCs w:val="22"/>
              </w:rPr>
              <w:t xml:space="preserve">Street, </w:t>
            </w:r>
            <w:r>
              <w:rPr>
                <w:spacing w:val="-2"/>
                <w:sz w:val="22"/>
                <w:szCs w:val="22"/>
              </w:rPr>
              <w:t>Room</w:t>
            </w:r>
            <w:r>
              <w:rPr>
                <w:spacing w:val="-5"/>
                <w:sz w:val="22"/>
                <w:szCs w:val="22"/>
              </w:rPr>
              <w:t xml:space="preserve"> </w:t>
            </w:r>
            <w:r>
              <w:rPr>
                <w:sz w:val="22"/>
                <w:szCs w:val="22"/>
              </w:rPr>
              <w:t>672</w:t>
            </w:r>
          </w:p>
          <w:p w14:paraId="50F60F98" w14:textId="77777777" w:rsidR="00F00353" w:rsidRDefault="00F81B81" w:rsidP="00F00353">
            <w:pPr>
              <w:pStyle w:val="TableParagraph"/>
              <w:kinsoku w:val="0"/>
              <w:overflowPunct w:val="0"/>
              <w:ind w:left="90" w:right="90"/>
              <w:jc w:val="center"/>
              <w:rPr>
                <w:spacing w:val="22"/>
                <w:sz w:val="22"/>
                <w:szCs w:val="22"/>
              </w:rPr>
            </w:pPr>
            <w:r>
              <w:rPr>
                <w:spacing w:val="-1"/>
                <w:sz w:val="22"/>
                <w:szCs w:val="22"/>
              </w:rPr>
              <w:t>P.O. Box</w:t>
            </w:r>
            <w:r>
              <w:rPr>
                <w:sz w:val="22"/>
                <w:szCs w:val="22"/>
              </w:rPr>
              <w:t xml:space="preserve"> 7850</w:t>
            </w:r>
          </w:p>
          <w:p w14:paraId="0AC1181C" w14:textId="77777777" w:rsidR="00F81B81" w:rsidRDefault="00F81B81" w:rsidP="00F00353">
            <w:pPr>
              <w:pStyle w:val="TableParagraph"/>
              <w:kinsoku w:val="0"/>
              <w:overflowPunct w:val="0"/>
              <w:ind w:left="90" w:right="90"/>
              <w:jc w:val="center"/>
              <w:rPr>
                <w:spacing w:val="-1"/>
              </w:rPr>
            </w:pPr>
            <w:r>
              <w:rPr>
                <w:spacing w:val="-1"/>
                <w:sz w:val="22"/>
                <w:szCs w:val="22"/>
              </w:rPr>
              <w:t>Madison,</w:t>
            </w:r>
            <w:r>
              <w:rPr>
                <w:spacing w:val="-3"/>
                <w:sz w:val="22"/>
                <w:szCs w:val="22"/>
              </w:rPr>
              <w:t xml:space="preserve"> </w:t>
            </w:r>
            <w:r w:rsidR="00F00353">
              <w:rPr>
                <w:spacing w:val="-2"/>
                <w:sz w:val="22"/>
                <w:szCs w:val="22"/>
              </w:rPr>
              <w:t>WI</w:t>
            </w:r>
            <w:r>
              <w:rPr>
                <w:sz w:val="22"/>
                <w:szCs w:val="22"/>
              </w:rPr>
              <w:t xml:space="preserve"> </w:t>
            </w:r>
            <w:r>
              <w:rPr>
                <w:spacing w:val="-1"/>
                <w:sz w:val="22"/>
                <w:szCs w:val="22"/>
              </w:rPr>
              <w:t>53707-7850</w:t>
            </w:r>
          </w:p>
          <w:p w14:paraId="2CC68E24" w14:textId="77777777" w:rsidR="00F81B81" w:rsidRDefault="00707705" w:rsidP="00F00353">
            <w:pPr>
              <w:pStyle w:val="TableParagraph"/>
              <w:kinsoku w:val="0"/>
              <w:overflowPunct w:val="0"/>
              <w:spacing w:before="1"/>
              <w:ind w:left="90" w:right="90"/>
              <w:jc w:val="center"/>
            </w:pPr>
            <w:hyperlink r:id="rId17" w:history="1">
              <w:r w:rsidR="00F81B81">
                <w:rPr>
                  <w:color w:val="0000FF"/>
                  <w:spacing w:val="-1"/>
                  <w:sz w:val="22"/>
                  <w:szCs w:val="22"/>
                  <w:u w:val="single"/>
                </w:rPr>
                <w:t>dhscontractcompliance@dhs.wis</w:t>
              </w:r>
            </w:hyperlink>
            <w:r w:rsidR="00F81B81">
              <w:rPr>
                <w:color w:val="0000FF"/>
                <w:spacing w:val="-1"/>
                <w:sz w:val="22"/>
                <w:szCs w:val="22"/>
                <w:u w:val="single"/>
              </w:rPr>
              <w:t>consin.gov</w:t>
            </w:r>
          </w:p>
        </w:tc>
      </w:tr>
    </w:tbl>
    <w:p w14:paraId="521442D7" w14:textId="77777777" w:rsidR="00F81B81" w:rsidRPr="00CA0B94" w:rsidRDefault="00F81B81" w:rsidP="00F81B81"/>
    <w:p w14:paraId="6E5525DE" w14:textId="77777777" w:rsidR="00F81B81" w:rsidRPr="00FA5171" w:rsidRDefault="00F81B81" w:rsidP="00425086">
      <w:pPr>
        <w:rPr>
          <w:b/>
          <w:bCs/>
        </w:rPr>
      </w:pPr>
      <w:r>
        <w:rPr>
          <w:lang w:val="en"/>
        </w:rPr>
        <w:br w:type="page"/>
      </w:r>
    </w:p>
    <w:p w14:paraId="539AA7D7" w14:textId="77777777" w:rsidR="00F81B81" w:rsidRDefault="00F81B81" w:rsidP="00425086">
      <w:pPr>
        <w:pStyle w:val="BodyText"/>
        <w:kinsoku w:val="0"/>
        <w:overflowPunct w:val="0"/>
        <w:spacing w:before="5"/>
        <w:ind w:left="0"/>
      </w:pPr>
    </w:p>
    <w:p w14:paraId="6F25B60C" w14:textId="77777777" w:rsidR="00780EB6" w:rsidRPr="00E81C41" w:rsidRDefault="00F81B81" w:rsidP="003F3D93">
      <w:pPr>
        <w:pStyle w:val="Heading3"/>
      </w:pPr>
      <w:bookmarkStart w:id="21" w:name="_Toc499810868"/>
      <w:r w:rsidRPr="00E81C41">
        <w:t>TO WHOM DO THESE CIVIL RIGHTS REQUIREMENTS APPLY?</w:t>
      </w:r>
      <w:bookmarkEnd w:id="21"/>
    </w:p>
    <w:p w14:paraId="14C5ED7D" w14:textId="36832D49" w:rsidR="00780EB6" w:rsidRPr="00780EB6" w:rsidRDefault="00780EB6" w:rsidP="00425086">
      <w:pPr>
        <w:ind w:firstLine="720"/>
        <w:jc w:val="both"/>
        <w:rPr>
          <w:spacing w:val="-1"/>
        </w:rPr>
      </w:pPr>
      <w:r w:rsidRPr="00780EB6">
        <w:rPr>
          <w:spacing w:val="-1"/>
        </w:rPr>
        <w:t xml:space="preserve">Any entity that receives funds from one or more of the State Agencies to administer a Federal program or activity—that is, all recipients and </w:t>
      </w:r>
      <w:proofErr w:type="spellStart"/>
      <w:r w:rsidRPr="00780EB6">
        <w:rPr>
          <w:spacing w:val="-1"/>
        </w:rPr>
        <w:t>subrecipients</w:t>
      </w:r>
      <w:proofErr w:type="spellEnd"/>
      <w:r w:rsidRPr="00780EB6">
        <w:rPr>
          <w:spacing w:val="-1"/>
        </w:rPr>
        <w:t xml:space="preserve"> of Federal financial assistance—must comply with the Federal civil rights laws.  See </w:t>
      </w:r>
      <w:r w:rsidRPr="00E3211C">
        <w:rPr>
          <w:b/>
          <w:spacing w:val="-1"/>
        </w:rPr>
        <w:t>Appendi</w:t>
      </w:r>
      <w:r w:rsidR="00E3211C" w:rsidRPr="00E3211C">
        <w:rPr>
          <w:b/>
          <w:spacing w:val="-1"/>
        </w:rPr>
        <w:t>x H</w:t>
      </w:r>
      <w:r w:rsidRPr="00780EB6">
        <w:rPr>
          <w:spacing w:val="-1"/>
        </w:rPr>
        <w:t xml:space="preserve"> for a list of </w:t>
      </w:r>
      <w:proofErr w:type="gramStart"/>
      <w:r w:rsidRPr="00780EB6">
        <w:rPr>
          <w:spacing w:val="-1"/>
        </w:rPr>
        <w:t>Federally</w:t>
      </w:r>
      <w:proofErr w:type="gramEnd"/>
      <w:r w:rsidRPr="00780EB6">
        <w:rPr>
          <w:spacing w:val="-1"/>
        </w:rPr>
        <w:t xml:space="preserve"> funded programs for which the State Agencies may pass through Federal funds to recipients.  These CRC Requirements are intended to ensure compliance with Federal civil rights laws and apply to all recipients and </w:t>
      </w:r>
      <w:proofErr w:type="spellStart"/>
      <w:r w:rsidRPr="00780EB6">
        <w:rPr>
          <w:spacing w:val="-1"/>
        </w:rPr>
        <w:t>subrecipients</w:t>
      </w:r>
      <w:proofErr w:type="spellEnd"/>
      <w:r w:rsidRPr="00780EB6">
        <w:rPr>
          <w:spacing w:val="-1"/>
        </w:rPr>
        <w:t>.</w:t>
      </w:r>
    </w:p>
    <w:p w14:paraId="08348318" w14:textId="77777777" w:rsidR="00780EB6" w:rsidRPr="00780EB6" w:rsidRDefault="00780EB6" w:rsidP="00425086"/>
    <w:p w14:paraId="0A90AFF2" w14:textId="0A080CD5" w:rsidR="00E81C41" w:rsidRDefault="00F81B81" w:rsidP="003F3D93">
      <w:pPr>
        <w:pStyle w:val="Heading3"/>
      </w:pPr>
      <w:bookmarkStart w:id="22" w:name="_Toc499810869"/>
      <w:r w:rsidRPr="00E81C41">
        <w:t>HOW DO I</w:t>
      </w:r>
      <w:r w:rsidR="00A3378F">
        <w:t xml:space="preserve"> PRO</w:t>
      </w:r>
      <w:r w:rsidRPr="00E81C41">
        <w:t>V</w:t>
      </w:r>
      <w:r w:rsidR="00A3378F">
        <w:t>I</w:t>
      </w:r>
      <w:r w:rsidRPr="00E81C41">
        <w:t>DE ASSURANCE OF COMPLIANCE WITH CIVIL RIGHTS LAWS?</w:t>
      </w:r>
      <w:bookmarkEnd w:id="22"/>
    </w:p>
    <w:p w14:paraId="4F285C1A" w14:textId="74F19700" w:rsidR="00106461" w:rsidRPr="00106461" w:rsidRDefault="00F81B81" w:rsidP="00BE59FD">
      <w:pPr>
        <w:pStyle w:val="Heading4"/>
        <w:numPr>
          <w:ilvl w:val="1"/>
          <w:numId w:val="39"/>
        </w:numPr>
      </w:pPr>
      <w:bookmarkStart w:id="23" w:name="_Toc499810870"/>
      <w:r w:rsidRPr="00106461">
        <w:t>What is a CRC LOA?</w:t>
      </w:r>
      <w:bookmarkEnd w:id="23"/>
    </w:p>
    <w:p w14:paraId="5A622E0E" w14:textId="19EF53CD" w:rsidR="00106461" w:rsidRDefault="00106461" w:rsidP="00425086">
      <w:pPr>
        <w:pStyle w:val="BodyText"/>
        <w:kinsoku w:val="0"/>
        <w:overflowPunct w:val="0"/>
        <w:spacing w:line="239" w:lineRule="auto"/>
        <w:ind w:left="0" w:firstLine="720"/>
        <w:jc w:val="both"/>
        <w:rPr>
          <w:spacing w:val="-1"/>
        </w:rPr>
      </w:pPr>
      <w:r w:rsidRPr="00106461">
        <w:rPr>
          <w:bCs/>
          <w:spacing w:val="-1"/>
        </w:rPr>
        <w:t>A</w:t>
      </w:r>
      <w:r>
        <w:rPr>
          <w:b/>
          <w:bCs/>
          <w:spacing w:val="-1"/>
        </w:rPr>
        <w:t xml:space="preserve"> Civil Rights Compliance Letter of Assurance, or CRC</w:t>
      </w:r>
      <w:r>
        <w:rPr>
          <w:b/>
          <w:bCs/>
          <w:spacing w:val="-3"/>
        </w:rPr>
        <w:t xml:space="preserve"> </w:t>
      </w:r>
      <w:r>
        <w:rPr>
          <w:b/>
          <w:bCs/>
          <w:spacing w:val="-1"/>
        </w:rPr>
        <w:t>LOA,</w:t>
      </w:r>
      <w:r>
        <w:rPr>
          <w:b/>
          <w:bCs/>
          <w:spacing w:val="-2"/>
        </w:rPr>
        <w:t xml:space="preserve"> </w:t>
      </w:r>
      <w:r>
        <w:t>is</w:t>
      </w:r>
      <w:r>
        <w:rPr>
          <w:spacing w:val="-1"/>
        </w:rPr>
        <w:t xml:space="preserve"> </w:t>
      </w:r>
      <w:r>
        <w:t xml:space="preserve">an </w:t>
      </w:r>
      <w:r>
        <w:rPr>
          <w:spacing w:val="-3"/>
        </w:rPr>
        <w:t xml:space="preserve">agreement </w:t>
      </w:r>
      <w:r>
        <w:rPr>
          <w:spacing w:val="-1"/>
        </w:rPr>
        <w:t>required</w:t>
      </w:r>
      <w:r>
        <w:rPr>
          <w:spacing w:val="-2"/>
        </w:rPr>
        <w:t xml:space="preserve"> </w:t>
      </w:r>
      <w:r>
        <w:rPr>
          <w:spacing w:val="-3"/>
        </w:rPr>
        <w:t xml:space="preserve">of a recipient </w:t>
      </w:r>
      <w:r>
        <w:rPr>
          <w:spacing w:val="-1"/>
        </w:rPr>
        <w:t xml:space="preserve">that obligates the entity </w:t>
      </w:r>
      <w:r>
        <w:t xml:space="preserve">to comply with </w:t>
      </w:r>
      <w:r>
        <w:rPr>
          <w:spacing w:val="-1"/>
        </w:rPr>
        <w:t>Federal</w:t>
      </w:r>
      <w:r>
        <w:rPr>
          <w:spacing w:val="-2"/>
        </w:rPr>
        <w:t xml:space="preserve"> civil rights provisions</w:t>
      </w:r>
      <w:r>
        <w:rPr>
          <w:spacing w:val="-6"/>
        </w:rPr>
        <w:t xml:space="preserve"> </w:t>
      </w:r>
      <w:r>
        <w:t>in</w:t>
      </w:r>
      <w:r>
        <w:rPr>
          <w:spacing w:val="47"/>
        </w:rPr>
        <w:t xml:space="preserve"> </w:t>
      </w:r>
      <w:r>
        <w:rPr>
          <w:spacing w:val="-1"/>
        </w:rPr>
        <w:t>service</w:t>
      </w:r>
      <w:r>
        <w:rPr>
          <w:spacing w:val="-3"/>
        </w:rPr>
        <w:t xml:space="preserve"> </w:t>
      </w:r>
      <w:r>
        <w:t>delivery</w:t>
      </w:r>
      <w:r>
        <w:rPr>
          <w:spacing w:val="-6"/>
        </w:rPr>
        <w:t xml:space="preserve"> </w:t>
      </w:r>
      <w:r>
        <w:rPr>
          <w:spacing w:val="-1"/>
        </w:rPr>
        <w:t>and</w:t>
      </w:r>
      <w:r>
        <w:t xml:space="preserve"> programs </w:t>
      </w:r>
      <w:r>
        <w:rPr>
          <w:spacing w:val="-1"/>
        </w:rPr>
        <w:t>as</w:t>
      </w:r>
      <w:r>
        <w:rPr>
          <w:spacing w:val="-2"/>
        </w:rPr>
        <w:t xml:space="preserve"> </w:t>
      </w:r>
      <w:r>
        <w:t>a</w:t>
      </w:r>
      <w:r>
        <w:rPr>
          <w:spacing w:val="-2"/>
        </w:rPr>
        <w:t xml:space="preserve"> </w:t>
      </w:r>
      <w:r>
        <w:rPr>
          <w:spacing w:val="-1"/>
        </w:rPr>
        <w:t>condition</w:t>
      </w:r>
      <w:r>
        <w:rPr>
          <w:spacing w:val="-3"/>
        </w:rPr>
        <w:t xml:space="preserve"> </w:t>
      </w:r>
      <w:r>
        <w:rPr>
          <w:spacing w:val="-1"/>
        </w:rPr>
        <w:t>for</w:t>
      </w:r>
      <w:r>
        <w:rPr>
          <w:spacing w:val="-2"/>
        </w:rPr>
        <w:t xml:space="preserve"> </w:t>
      </w:r>
      <w:r>
        <w:rPr>
          <w:spacing w:val="-1"/>
        </w:rPr>
        <w:t>receiving</w:t>
      </w:r>
      <w:r>
        <w:rPr>
          <w:spacing w:val="-4"/>
        </w:rPr>
        <w:t xml:space="preserve"> </w:t>
      </w:r>
      <w:r>
        <w:rPr>
          <w:spacing w:val="-1"/>
        </w:rPr>
        <w:t>Federal</w:t>
      </w:r>
      <w:r>
        <w:rPr>
          <w:spacing w:val="-6"/>
        </w:rPr>
        <w:t xml:space="preserve"> </w:t>
      </w:r>
      <w:r>
        <w:rPr>
          <w:spacing w:val="-1"/>
        </w:rPr>
        <w:t>financial</w:t>
      </w:r>
      <w:r>
        <w:rPr>
          <w:spacing w:val="-4"/>
        </w:rPr>
        <w:t xml:space="preserve"> </w:t>
      </w:r>
      <w:r>
        <w:rPr>
          <w:spacing w:val="-1"/>
        </w:rPr>
        <w:t xml:space="preserve">assistance.  The CRC LOA that must be submitted to the appropriate State Agency includes the </w:t>
      </w:r>
      <w:r w:rsidRPr="00CA0B94">
        <w:rPr>
          <w:b/>
          <w:spacing w:val="-1"/>
        </w:rPr>
        <w:t>LOA form letter</w:t>
      </w:r>
      <w:r>
        <w:rPr>
          <w:spacing w:val="-1"/>
        </w:rPr>
        <w:t xml:space="preserve"> (at </w:t>
      </w:r>
      <w:r w:rsidR="00E3211C">
        <w:rPr>
          <w:spacing w:val="-1"/>
        </w:rPr>
        <w:t>page 18</w:t>
      </w:r>
      <w:r>
        <w:rPr>
          <w:spacing w:val="-1"/>
        </w:rPr>
        <w:t xml:space="preserve">) and </w:t>
      </w:r>
      <w:r w:rsidRPr="00E3211C">
        <w:rPr>
          <w:b/>
          <w:spacing w:val="-1"/>
        </w:rPr>
        <w:t>Appendices A, B, and C</w:t>
      </w:r>
      <w:r>
        <w:rPr>
          <w:spacing w:val="-1"/>
        </w:rPr>
        <w:t>.</w:t>
      </w:r>
    </w:p>
    <w:p w14:paraId="6F81BC24" w14:textId="5A9E5604" w:rsidR="00E841EF" w:rsidRPr="00E81C41" w:rsidRDefault="00106461" w:rsidP="00BE59FD">
      <w:pPr>
        <w:pStyle w:val="Heading4"/>
        <w:numPr>
          <w:ilvl w:val="1"/>
          <w:numId w:val="39"/>
        </w:numPr>
      </w:pPr>
      <w:bookmarkStart w:id="24" w:name="_Toc499810871"/>
      <w:r w:rsidRPr="00E81C41">
        <w:t>W</w:t>
      </w:r>
      <w:r w:rsidR="00F81B81" w:rsidRPr="00E81C41">
        <w:t>ho must submit a CRC LOA?</w:t>
      </w:r>
      <w:bookmarkEnd w:id="24"/>
      <w:r w:rsidR="00F81B81" w:rsidRPr="00E81C41">
        <w:t xml:space="preserve">  </w:t>
      </w:r>
    </w:p>
    <w:p w14:paraId="5F1BB387" w14:textId="79A135DF" w:rsidR="00E841EF" w:rsidRDefault="00E841EF" w:rsidP="00425086">
      <w:pPr>
        <w:pStyle w:val="BodyText"/>
        <w:kinsoku w:val="0"/>
        <w:overflowPunct w:val="0"/>
        <w:ind w:left="0" w:firstLine="720"/>
        <w:jc w:val="both"/>
        <w:rPr>
          <w:spacing w:val="-1"/>
        </w:rPr>
      </w:pPr>
      <w:r>
        <w:rPr>
          <w:spacing w:val="-1"/>
        </w:rPr>
        <w:t xml:space="preserve">If you receive Federal financial assistance through a State Agency for a </w:t>
      </w:r>
      <w:proofErr w:type="gramStart"/>
      <w:r>
        <w:rPr>
          <w:spacing w:val="-1"/>
        </w:rPr>
        <w:t>Federally</w:t>
      </w:r>
      <w:proofErr w:type="gramEnd"/>
      <w:r>
        <w:rPr>
          <w:spacing w:val="-1"/>
        </w:rPr>
        <w:t xml:space="preserve"> funded program or activity, you are a recipient and must provide an assurance to the State Agency of your compliance with civil rights requirements by submitting a CRC LOA.  </w:t>
      </w:r>
    </w:p>
    <w:p w14:paraId="44C32506" w14:textId="77777777" w:rsidR="00E841EF" w:rsidRDefault="00E841EF" w:rsidP="00425086">
      <w:pPr>
        <w:pStyle w:val="BodyText"/>
        <w:kinsoku w:val="0"/>
        <w:overflowPunct w:val="0"/>
        <w:ind w:left="0"/>
        <w:jc w:val="both"/>
        <w:rPr>
          <w:spacing w:val="-1"/>
        </w:rPr>
      </w:pPr>
    </w:p>
    <w:p w14:paraId="0D702F00" w14:textId="10745893" w:rsidR="00E841EF" w:rsidRDefault="00E841EF" w:rsidP="00425086">
      <w:pPr>
        <w:pStyle w:val="BodyText"/>
        <w:kinsoku w:val="0"/>
        <w:overflowPunct w:val="0"/>
        <w:ind w:left="0" w:firstLine="720"/>
        <w:jc w:val="both"/>
        <w:rPr>
          <w:spacing w:val="-1"/>
        </w:rPr>
      </w:pPr>
      <w:r>
        <w:rPr>
          <w:spacing w:val="-1"/>
        </w:rPr>
        <w:t xml:space="preserve">Generally, if you provide services to clients or customers for a State Agency under a </w:t>
      </w:r>
      <w:proofErr w:type="gramStart"/>
      <w:r>
        <w:rPr>
          <w:spacing w:val="-1"/>
        </w:rPr>
        <w:t>Federally</w:t>
      </w:r>
      <w:proofErr w:type="gramEnd"/>
      <w:r>
        <w:rPr>
          <w:spacing w:val="-1"/>
        </w:rPr>
        <w:t xml:space="preserve"> funded program, the CRC LOA is required.  If you perform services for a State Agency </w:t>
      </w:r>
      <w:r w:rsidRPr="002E39AF">
        <w:rPr>
          <w:spacing w:val="-1"/>
        </w:rPr>
        <w:t>unrelated</w:t>
      </w:r>
      <w:r>
        <w:rPr>
          <w:spacing w:val="-1"/>
        </w:rPr>
        <w:t xml:space="preserve"> to a Federal program (e.g., services such as cleaning a state facility or IT</w:t>
      </w:r>
      <w:r w:rsidR="00A53F71">
        <w:rPr>
          <w:spacing w:val="-1"/>
        </w:rPr>
        <w:t>-related services not for member</w:t>
      </w:r>
      <w:r>
        <w:rPr>
          <w:spacing w:val="-1"/>
        </w:rPr>
        <w:t xml:space="preserve"> enrollment), a CRC LOA is not required.  If you are not sure </w:t>
      </w:r>
      <w:r w:rsidR="00B9345D">
        <w:rPr>
          <w:spacing w:val="-1"/>
        </w:rPr>
        <w:t>whether</w:t>
      </w:r>
      <w:r>
        <w:rPr>
          <w:spacing w:val="-1"/>
        </w:rPr>
        <w:t xml:space="preserve"> this provision applies to you, you s</w:t>
      </w:r>
      <w:r w:rsidR="00A53F71">
        <w:rPr>
          <w:spacing w:val="-1"/>
        </w:rPr>
        <w:t>hould contact the CRC</w:t>
      </w:r>
      <w:r>
        <w:rPr>
          <w:spacing w:val="-1"/>
        </w:rPr>
        <w:t xml:space="preserve"> Officer for the appropriate State Agency.</w:t>
      </w:r>
    </w:p>
    <w:p w14:paraId="23C7C1FB" w14:textId="77777777" w:rsidR="00E841EF" w:rsidRDefault="00E841EF" w:rsidP="00425086">
      <w:pPr>
        <w:pStyle w:val="BodyText"/>
        <w:kinsoku w:val="0"/>
        <w:overflowPunct w:val="0"/>
        <w:ind w:left="0"/>
        <w:jc w:val="both"/>
        <w:rPr>
          <w:spacing w:val="-1"/>
        </w:rPr>
      </w:pPr>
    </w:p>
    <w:p w14:paraId="41698FC0" w14:textId="645001C6" w:rsidR="00E841EF" w:rsidRDefault="00E841EF" w:rsidP="00425086">
      <w:pPr>
        <w:pStyle w:val="BodyText"/>
        <w:kinsoku w:val="0"/>
        <w:overflowPunct w:val="0"/>
        <w:ind w:left="0" w:firstLine="720"/>
        <w:jc w:val="both"/>
        <w:rPr>
          <w:spacing w:val="-1"/>
        </w:rPr>
      </w:pPr>
      <w:r>
        <w:rPr>
          <w:spacing w:val="-1"/>
        </w:rPr>
        <w:t xml:space="preserve">An entity or individual that only provides </w:t>
      </w:r>
      <w:r w:rsidRPr="00FD2838">
        <w:rPr>
          <w:spacing w:val="-1"/>
        </w:rPr>
        <w:t>goods</w:t>
      </w:r>
      <w:r>
        <w:rPr>
          <w:spacing w:val="-1"/>
        </w:rPr>
        <w:t xml:space="preserve"> directly to a State Agency does not have to submit CRC LOA.  If you have a contract to provide goods </w:t>
      </w:r>
      <w:r w:rsidRPr="00FD2838">
        <w:rPr>
          <w:spacing w:val="-1"/>
        </w:rPr>
        <w:t>for a Federal program or activity that are delivered to a member or participant as part of that program,</w:t>
      </w:r>
      <w:r>
        <w:rPr>
          <w:spacing w:val="-1"/>
        </w:rPr>
        <w:t xml:space="preserve"> you will be required to submit a CRC LOA.  If you are not sure </w:t>
      </w:r>
      <w:r w:rsidR="00B9345D">
        <w:rPr>
          <w:spacing w:val="-1"/>
        </w:rPr>
        <w:t>whether</w:t>
      </w:r>
      <w:r>
        <w:rPr>
          <w:spacing w:val="-1"/>
        </w:rPr>
        <w:t xml:space="preserve"> this provision applies to you, you should contact the CRC Compliance Officer for the appropriate State Agency.</w:t>
      </w:r>
    </w:p>
    <w:p w14:paraId="09BCA33A" w14:textId="77777777" w:rsidR="00E841EF" w:rsidRPr="00241F4F" w:rsidRDefault="00E841EF" w:rsidP="00425086">
      <w:pPr>
        <w:jc w:val="both"/>
      </w:pPr>
    </w:p>
    <w:p w14:paraId="24CE9FD2" w14:textId="192BD738" w:rsidR="00E841EF" w:rsidRDefault="00E841EF" w:rsidP="00425086">
      <w:pPr>
        <w:pStyle w:val="BodyText"/>
        <w:kinsoku w:val="0"/>
        <w:overflowPunct w:val="0"/>
        <w:ind w:left="0" w:firstLine="720"/>
        <w:jc w:val="both"/>
        <w:rPr>
          <w:spacing w:val="-1"/>
        </w:rPr>
      </w:pPr>
      <w:r>
        <w:rPr>
          <w:spacing w:val="-1"/>
        </w:rPr>
        <w:t>That means, all</w:t>
      </w:r>
      <w:r>
        <w:rPr>
          <w:spacing w:val="-2"/>
        </w:rPr>
        <w:t xml:space="preserve"> </w:t>
      </w:r>
      <w:r>
        <w:rPr>
          <w:spacing w:val="-1"/>
        </w:rPr>
        <w:t>recipients,</w:t>
      </w:r>
      <w:r>
        <w:rPr>
          <w:spacing w:val="-2"/>
        </w:rPr>
        <w:t xml:space="preserve"> </w:t>
      </w:r>
      <w:r>
        <w:rPr>
          <w:spacing w:val="-1"/>
        </w:rPr>
        <w:t>regardless of</w:t>
      </w:r>
      <w:r>
        <w:rPr>
          <w:spacing w:val="-3"/>
        </w:rPr>
        <w:t xml:space="preserve"> </w:t>
      </w:r>
      <w:r>
        <w:rPr>
          <w:spacing w:val="-1"/>
        </w:rPr>
        <w:t>the</w:t>
      </w:r>
      <w:r>
        <w:rPr>
          <w:spacing w:val="-2"/>
        </w:rPr>
        <w:t xml:space="preserve"> </w:t>
      </w:r>
      <w:r>
        <w:t>size</w:t>
      </w:r>
      <w:r>
        <w:rPr>
          <w:spacing w:val="-2"/>
        </w:rPr>
        <w:t xml:space="preserve"> </w:t>
      </w:r>
      <w:r>
        <w:rPr>
          <w:spacing w:val="-1"/>
        </w:rPr>
        <w:t>of</w:t>
      </w:r>
      <w:r>
        <w:rPr>
          <w:spacing w:val="-2"/>
        </w:rPr>
        <w:t xml:space="preserve"> </w:t>
      </w:r>
      <w:r>
        <w:t>their</w:t>
      </w:r>
      <w:r>
        <w:rPr>
          <w:spacing w:val="-2"/>
        </w:rPr>
        <w:t xml:space="preserve"> </w:t>
      </w:r>
      <w:r>
        <w:rPr>
          <w:spacing w:val="-1"/>
        </w:rPr>
        <w:t>workforce</w:t>
      </w:r>
      <w:r>
        <w:rPr>
          <w:spacing w:val="-3"/>
        </w:rPr>
        <w:t xml:space="preserve"> </w:t>
      </w:r>
      <w:r>
        <w:rPr>
          <w:spacing w:val="-1"/>
        </w:rPr>
        <w:t xml:space="preserve">or </w:t>
      </w:r>
      <w:r>
        <w:t>the</w:t>
      </w:r>
      <w:r>
        <w:rPr>
          <w:spacing w:val="-2"/>
        </w:rPr>
        <w:t xml:space="preserve"> </w:t>
      </w:r>
      <w:r>
        <w:t>amount</w:t>
      </w:r>
      <w:r>
        <w:rPr>
          <w:spacing w:val="-1"/>
        </w:rPr>
        <w:t xml:space="preserve"> of</w:t>
      </w:r>
      <w:r>
        <w:rPr>
          <w:spacing w:val="-2"/>
        </w:rPr>
        <w:t xml:space="preserve"> </w:t>
      </w:r>
      <w:r>
        <w:rPr>
          <w:spacing w:val="-1"/>
        </w:rPr>
        <w:t>the</w:t>
      </w:r>
      <w:r>
        <w:rPr>
          <w:spacing w:val="-3"/>
        </w:rPr>
        <w:t xml:space="preserve"> </w:t>
      </w:r>
      <w:r>
        <w:rPr>
          <w:spacing w:val="-1"/>
        </w:rPr>
        <w:t>contract,</w:t>
      </w:r>
      <w:r>
        <w:rPr>
          <w:spacing w:val="85"/>
        </w:rPr>
        <w:t xml:space="preserve"> </w:t>
      </w:r>
      <w:r>
        <w:rPr>
          <w:spacing w:val="-1"/>
        </w:rPr>
        <w:t>grant</w:t>
      </w:r>
      <w:r w:rsidR="005E0CAF">
        <w:rPr>
          <w:spacing w:val="-1"/>
        </w:rPr>
        <w:t>,</w:t>
      </w:r>
      <w:r>
        <w:rPr>
          <w:spacing w:val="-2"/>
        </w:rPr>
        <w:t xml:space="preserve"> </w:t>
      </w:r>
      <w:r>
        <w:rPr>
          <w:spacing w:val="-1"/>
        </w:rPr>
        <w:t>or</w:t>
      </w:r>
      <w:r>
        <w:rPr>
          <w:spacing w:val="-3"/>
        </w:rPr>
        <w:t xml:space="preserve"> </w:t>
      </w:r>
      <w:r>
        <w:rPr>
          <w:spacing w:val="-1"/>
        </w:rPr>
        <w:t xml:space="preserve">agreement, </w:t>
      </w:r>
      <w:r>
        <w:t xml:space="preserve">must </w:t>
      </w:r>
      <w:r>
        <w:rPr>
          <w:spacing w:val="-1"/>
        </w:rPr>
        <w:t>complete</w:t>
      </w:r>
      <w:r>
        <w:rPr>
          <w:spacing w:val="-2"/>
        </w:rPr>
        <w:t xml:space="preserve"> </w:t>
      </w:r>
      <w:r>
        <w:rPr>
          <w:spacing w:val="-1"/>
        </w:rPr>
        <w:t>and</w:t>
      </w:r>
      <w:r>
        <w:rPr>
          <w:spacing w:val="-3"/>
        </w:rPr>
        <w:t xml:space="preserve"> </w:t>
      </w:r>
      <w:r>
        <w:t>submit</w:t>
      </w:r>
      <w:r>
        <w:rPr>
          <w:spacing w:val="-2"/>
        </w:rPr>
        <w:t xml:space="preserve"> </w:t>
      </w:r>
      <w:r>
        <w:t>a</w:t>
      </w:r>
      <w:r>
        <w:rPr>
          <w:spacing w:val="-2"/>
        </w:rPr>
        <w:t xml:space="preserve"> </w:t>
      </w:r>
      <w:r>
        <w:t>CRC</w:t>
      </w:r>
      <w:r>
        <w:rPr>
          <w:spacing w:val="1"/>
        </w:rPr>
        <w:t xml:space="preserve"> </w:t>
      </w:r>
      <w:r>
        <w:rPr>
          <w:spacing w:val="-2"/>
        </w:rPr>
        <w:t>LOA</w:t>
      </w:r>
      <w:r>
        <w:rPr>
          <w:spacing w:val="1"/>
        </w:rPr>
        <w:t xml:space="preserve"> </w:t>
      </w:r>
      <w:r>
        <w:rPr>
          <w:spacing w:val="-1"/>
        </w:rPr>
        <w:t>and</w:t>
      </w:r>
      <w:r>
        <w:rPr>
          <w:spacing w:val="-3"/>
        </w:rPr>
        <w:t xml:space="preserve"> </w:t>
      </w:r>
      <w:r>
        <w:rPr>
          <w:spacing w:val="-1"/>
        </w:rPr>
        <w:t>the</w:t>
      </w:r>
      <w:r>
        <w:rPr>
          <w:spacing w:val="-2"/>
        </w:rPr>
        <w:t xml:space="preserve"> </w:t>
      </w:r>
      <w:r>
        <w:rPr>
          <w:spacing w:val="-1"/>
        </w:rPr>
        <w:t>appropriate</w:t>
      </w:r>
      <w:r>
        <w:rPr>
          <w:spacing w:val="-3"/>
        </w:rPr>
        <w:t xml:space="preserve"> </w:t>
      </w:r>
      <w:r w:rsidR="00A53F71">
        <w:rPr>
          <w:spacing w:val="-3"/>
        </w:rPr>
        <w:t>a</w:t>
      </w:r>
      <w:r>
        <w:rPr>
          <w:spacing w:val="-1"/>
        </w:rPr>
        <w:t xml:space="preserve">ppendices </w:t>
      </w:r>
      <w:r>
        <w:t>to</w:t>
      </w:r>
      <w:r>
        <w:rPr>
          <w:spacing w:val="-2"/>
        </w:rPr>
        <w:t xml:space="preserve"> </w:t>
      </w:r>
      <w:r>
        <w:rPr>
          <w:spacing w:val="-3"/>
        </w:rPr>
        <w:t>a State Agency (explained below)</w:t>
      </w:r>
      <w:r>
        <w:rPr>
          <w:spacing w:val="-1"/>
        </w:rPr>
        <w:t>.</w:t>
      </w:r>
    </w:p>
    <w:p w14:paraId="25D5F429" w14:textId="77777777" w:rsidR="00E841EF" w:rsidRDefault="00E841EF" w:rsidP="00425086">
      <w:pPr>
        <w:pStyle w:val="BodyText"/>
        <w:kinsoku w:val="0"/>
        <w:overflowPunct w:val="0"/>
        <w:ind w:left="0"/>
        <w:jc w:val="both"/>
        <w:rPr>
          <w:spacing w:val="-1"/>
        </w:rPr>
      </w:pPr>
    </w:p>
    <w:p w14:paraId="1C049D91" w14:textId="67B12708" w:rsidR="00E841EF" w:rsidRDefault="00E841EF" w:rsidP="00425086">
      <w:pPr>
        <w:pStyle w:val="BodyText"/>
        <w:kinsoku w:val="0"/>
        <w:overflowPunct w:val="0"/>
        <w:ind w:left="0" w:firstLine="720"/>
        <w:jc w:val="both"/>
        <w:rPr>
          <w:spacing w:val="-1"/>
        </w:rPr>
      </w:pPr>
      <w:r w:rsidRPr="003305CF">
        <w:rPr>
          <w:spacing w:val="-1"/>
        </w:rPr>
        <w:t xml:space="preserve">Like recipients, </w:t>
      </w:r>
      <w:proofErr w:type="spellStart"/>
      <w:r w:rsidRPr="003305CF">
        <w:rPr>
          <w:spacing w:val="-1"/>
        </w:rPr>
        <w:t>subrecipients</w:t>
      </w:r>
      <w:proofErr w:type="spellEnd"/>
      <w:r w:rsidRPr="003305CF">
        <w:rPr>
          <w:spacing w:val="-2"/>
        </w:rPr>
        <w:t xml:space="preserve"> </w:t>
      </w:r>
      <w:r w:rsidRPr="003305CF">
        <w:t>are</w:t>
      </w:r>
      <w:r w:rsidRPr="003305CF">
        <w:rPr>
          <w:spacing w:val="-3"/>
        </w:rPr>
        <w:t xml:space="preserve"> </w:t>
      </w:r>
      <w:r w:rsidRPr="003305CF">
        <w:rPr>
          <w:spacing w:val="-1"/>
        </w:rPr>
        <w:t>required</w:t>
      </w:r>
      <w:r w:rsidRPr="003305CF">
        <w:rPr>
          <w:spacing w:val="-2"/>
        </w:rPr>
        <w:t xml:space="preserve"> </w:t>
      </w:r>
      <w:r w:rsidRPr="003305CF">
        <w:rPr>
          <w:spacing w:val="1"/>
        </w:rPr>
        <w:t>to</w:t>
      </w:r>
      <w:r w:rsidRPr="003305CF">
        <w:rPr>
          <w:spacing w:val="-3"/>
        </w:rPr>
        <w:t xml:space="preserve"> </w:t>
      </w:r>
      <w:r>
        <w:rPr>
          <w:spacing w:val="-3"/>
        </w:rPr>
        <w:t>comply with CRC requir</w:t>
      </w:r>
      <w:r w:rsidR="00A53F71">
        <w:rPr>
          <w:spacing w:val="-3"/>
        </w:rPr>
        <w:t xml:space="preserve">ements. </w:t>
      </w:r>
      <w:r w:rsidR="00891727">
        <w:rPr>
          <w:spacing w:val="-3"/>
        </w:rPr>
        <w:t>R</w:t>
      </w:r>
      <w:r>
        <w:rPr>
          <w:spacing w:val="-3"/>
        </w:rPr>
        <w:t>ecipient</w:t>
      </w:r>
      <w:r w:rsidR="00891727">
        <w:rPr>
          <w:spacing w:val="-3"/>
        </w:rPr>
        <w:t>s are</w:t>
      </w:r>
      <w:r>
        <w:rPr>
          <w:spacing w:val="-3"/>
        </w:rPr>
        <w:t xml:space="preserve"> responsible for obtaining </w:t>
      </w:r>
      <w:r w:rsidR="00A53F71">
        <w:rPr>
          <w:spacing w:val="-3"/>
        </w:rPr>
        <w:t xml:space="preserve">assurances of compliance from </w:t>
      </w:r>
      <w:r w:rsidR="00891727">
        <w:rPr>
          <w:spacing w:val="-3"/>
        </w:rPr>
        <w:t>their</w:t>
      </w:r>
      <w:r>
        <w:rPr>
          <w:spacing w:val="-3"/>
        </w:rPr>
        <w:t xml:space="preserve"> </w:t>
      </w:r>
      <w:proofErr w:type="spellStart"/>
      <w:r w:rsidR="005E0CAF">
        <w:rPr>
          <w:spacing w:val="-3"/>
        </w:rPr>
        <w:t>subrecipients</w:t>
      </w:r>
      <w:proofErr w:type="spellEnd"/>
      <w:r w:rsidR="005E0CAF">
        <w:rPr>
          <w:spacing w:val="-3"/>
        </w:rPr>
        <w:t xml:space="preserve">. </w:t>
      </w:r>
      <w:r>
        <w:rPr>
          <w:spacing w:val="-3"/>
        </w:rPr>
        <w:t xml:space="preserve">The CRC LOA for State Agencies may be used by recipients with their </w:t>
      </w:r>
      <w:proofErr w:type="spellStart"/>
      <w:r>
        <w:rPr>
          <w:spacing w:val="-3"/>
        </w:rPr>
        <w:t>subrecipients</w:t>
      </w:r>
      <w:proofErr w:type="spellEnd"/>
      <w:r>
        <w:rPr>
          <w:spacing w:val="-3"/>
        </w:rPr>
        <w:t xml:space="preserve">. </w:t>
      </w:r>
      <w:proofErr w:type="spellStart"/>
      <w:r>
        <w:rPr>
          <w:spacing w:val="-3"/>
        </w:rPr>
        <w:t>Subrecipients</w:t>
      </w:r>
      <w:proofErr w:type="spellEnd"/>
      <w:r>
        <w:rPr>
          <w:spacing w:val="-3"/>
        </w:rPr>
        <w:t xml:space="preserve"> must </w:t>
      </w:r>
      <w:r w:rsidRPr="003305CF">
        <w:rPr>
          <w:spacing w:val="-1"/>
        </w:rPr>
        <w:t>complete</w:t>
      </w:r>
      <w:r w:rsidRPr="003305CF">
        <w:rPr>
          <w:spacing w:val="-3"/>
        </w:rPr>
        <w:t xml:space="preserve"> </w:t>
      </w:r>
      <w:r w:rsidRPr="003305CF">
        <w:t>a</w:t>
      </w:r>
      <w:r w:rsidRPr="003305CF">
        <w:rPr>
          <w:spacing w:val="-2"/>
        </w:rPr>
        <w:t xml:space="preserve"> </w:t>
      </w:r>
      <w:r w:rsidRPr="003305CF">
        <w:rPr>
          <w:spacing w:val="1"/>
        </w:rPr>
        <w:t xml:space="preserve">CRC </w:t>
      </w:r>
      <w:r w:rsidRPr="003305CF">
        <w:rPr>
          <w:spacing w:val="-1"/>
        </w:rPr>
        <w:t>LOA</w:t>
      </w:r>
      <w:r w:rsidRPr="003305CF">
        <w:rPr>
          <w:spacing w:val="-2"/>
        </w:rPr>
        <w:t xml:space="preserve"> </w:t>
      </w:r>
      <w:r>
        <w:rPr>
          <w:spacing w:val="-2"/>
        </w:rPr>
        <w:t>or similar assurance</w:t>
      </w:r>
      <w:r w:rsidRPr="003305CF">
        <w:rPr>
          <w:spacing w:val="-1"/>
        </w:rPr>
        <w:t>.</w:t>
      </w:r>
      <w:r>
        <w:rPr>
          <w:spacing w:val="-1"/>
        </w:rPr>
        <w:t xml:space="preserve">  </w:t>
      </w:r>
    </w:p>
    <w:p w14:paraId="781D80E4" w14:textId="77777777" w:rsidR="00E841EF" w:rsidRDefault="00E841EF" w:rsidP="00425086">
      <w:pPr>
        <w:pStyle w:val="BodyText"/>
        <w:kinsoku w:val="0"/>
        <w:overflowPunct w:val="0"/>
        <w:ind w:left="0"/>
        <w:jc w:val="both"/>
        <w:rPr>
          <w:spacing w:val="-1"/>
        </w:rPr>
      </w:pPr>
    </w:p>
    <w:p w14:paraId="1EE69408" w14:textId="641C80CD" w:rsidR="00E841EF" w:rsidRDefault="00E841EF" w:rsidP="00425086">
      <w:pPr>
        <w:pStyle w:val="BodyText"/>
        <w:kinsoku w:val="0"/>
        <w:overflowPunct w:val="0"/>
        <w:ind w:left="0" w:firstLine="720"/>
        <w:jc w:val="both"/>
        <w:rPr>
          <w:spacing w:val="-1"/>
        </w:rPr>
      </w:pPr>
      <w:r>
        <w:rPr>
          <w:spacing w:val="-1"/>
        </w:rPr>
        <w:t xml:space="preserve">Please note:  </w:t>
      </w:r>
      <w:r>
        <w:t>Wisconsin Tribal Governments that receive Federal financial assistance through a State Agency do n</w:t>
      </w:r>
      <w:r w:rsidR="00E3211C">
        <w:t xml:space="preserve">ot have to submit a CRC LOA. See </w:t>
      </w:r>
      <w:r w:rsidR="00A53F71">
        <w:t>p</w:t>
      </w:r>
      <w:r w:rsidR="00E3211C">
        <w:t>age 11</w:t>
      </w:r>
      <w:r>
        <w:t>.</w:t>
      </w:r>
    </w:p>
    <w:p w14:paraId="69BCC1B8" w14:textId="4B80CC49" w:rsidR="00150115" w:rsidRDefault="00F81B81" w:rsidP="00BE59FD">
      <w:pPr>
        <w:pStyle w:val="Heading4"/>
        <w:numPr>
          <w:ilvl w:val="1"/>
          <w:numId w:val="39"/>
        </w:numPr>
      </w:pPr>
      <w:bookmarkStart w:id="25" w:name="_Toc499810872"/>
      <w:r w:rsidRPr="00E841EF">
        <w:t>To whom do I submit the CRC LOA?</w:t>
      </w:r>
      <w:bookmarkEnd w:id="25"/>
    </w:p>
    <w:p w14:paraId="0960A483" w14:textId="77777777" w:rsidR="00150115" w:rsidRDefault="00150115" w:rsidP="00425086">
      <w:pPr>
        <w:pStyle w:val="BodyText"/>
        <w:kinsoku w:val="0"/>
        <w:overflowPunct w:val="0"/>
        <w:spacing w:line="239" w:lineRule="auto"/>
        <w:ind w:left="0" w:firstLine="720"/>
        <w:jc w:val="both"/>
      </w:pPr>
      <w:r>
        <w:t xml:space="preserve">A recipient must submit the CRC LOA to the State Agency from which it receives Federal financial assistance.  </w:t>
      </w:r>
      <w:r>
        <w:rPr>
          <w:bCs/>
        </w:rPr>
        <w:t>The CRC LOA is submitted for a multi-year period.  The current period is January 1, 2018 through December 31, 2021.</w:t>
      </w:r>
    </w:p>
    <w:p w14:paraId="5B93E1F2" w14:textId="77777777" w:rsidR="00150115" w:rsidRDefault="00150115" w:rsidP="00425086">
      <w:pPr>
        <w:pStyle w:val="BodyText"/>
        <w:kinsoku w:val="0"/>
        <w:overflowPunct w:val="0"/>
        <w:spacing w:line="239" w:lineRule="auto"/>
        <w:ind w:left="0" w:firstLine="1080"/>
      </w:pPr>
    </w:p>
    <w:p w14:paraId="534FEF22" w14:textId="61D8A79B" w:rsidR="00150115" w:rsidRDefault="00150115" w:rsidP="00425086">
      <w:pPr>
        <w:pStyle w:val="BodyText"/>
        <w:kinsoku w:val="0"/>
        <w:overflowPunct w:val="0"/>
        <w:spacing w:line="239" w:lineRule="auto"/>
        <w:ind w:left="0" w:firstLine="720"/>
        <w:jc w:val="both"/>
        <w:rPr>
          <w:bCs/>
        </w:rPr>
      </w:pPr>
      <w:r>
        <w:lastRenderedPageBreak/>
        <w:t xml:space="preserve">A recipient that </w:t>
      </w:r>
      <w:r>
        <w:rPr>
          <w:spacing w:val="-1"/>
        </w:rPr>
        <w:t>receives Federal f</w:t>
      </w:r>
      <w:r>
        <w:t>unds fr</w:t>
      </w:r>
      <w:r>
        <w:rPr>
          <w:spacing w:val="-1"/>
        </w:rPr>
        <w:t>om</w:t>
      </w:r>
      <w:r>
        <w:rPr>
          <w:spacing w:val="-2"/>
        </w:rPr>
        <w:t xml:space="preserve"> </w:t>
      </w:r>
      <w:r>
        <w:rPr>
          <w:spacing w:val="-1"/>
        </w:rPr>
        <w:t>more</w:t>
      </w:r>
      <w:r>
        <w:rPr>
          <w:spacing w:val="-3"/>
        </w:rPr>
        <w:t xml:space="preserve"> </w:t>
      </w:r>
      <w:r>
        <w:rPr>
          <w:spacing w:val="-1"/>
        </w:rPr>
        <w:t>than</w:t>
      </w:r>
      <w:r>
        <w:rPr>
          <w:spacing w:val="-3"/>
        </w:rPr>
        <w:t xml:space="preserve"> </w:t>
      </w:r>
      <w:r>
        <w:rPr>
          <w:spacing w:val="-1"/>
        </w:rPr>
        <w:t>one</w:t>
      </w:r>
      <w:r>
        <w:rPr>
          <w:spacing w:val="-2"/>
        </w:rPr>
        <w:t xml:space="preserve"> State Agency </w:t>
      </w:r>
      <w:r>
        <w:t>should</w:t>
      </w:r>
      <w:r>
        <w:rPr>
          <w:spacing w:val="-2"/>
        </w:rPr>
        <w:t xml:space="preserve"> </w:t>
      </w:r>
      <w:r>
        <w:t>submit</w:t>
      </w:r>
      <w:r>
        <w:rPr>
          <w:spacing w:val="-3"/>
        </w:rPr>
        <w:t xml:space="preserve"> </w:t>
      </w:r>
      <w:r>
        <w:rPr>
          <w:spacing w:val="-1"/>
        </w:rPr>
        <w:t>the</w:t>
      </w:r>
      <w:r>
        <w:rPr>
          <w:spacing w:val="-3"/>
        </w:rPr>
        <w:t xml:space="preserve"> </w:t>
      </w:r>
      <w:r>
        <w:t>CRC</w:t>
      </w:r>
      <w:r>
        <w:rPr>
          <w:spacing w:val="-2"/>
        </w:rPr>
        <w:t xml:space="preserve"> LOA</w:t>
      </w:r>
      <w:r>
        <w:rPr>
          <w:spacing w:val="-3"/>
        </w:rPr>
        <w:t xml:space="preserve"> </w:t>
      </w:r>
      <w:r>
        <w:t>to</w:t>
      </w:r>
      <w:r>
        <w:rPr>
          <w:spacing w:val="-2"/>
        </w:rPr>
        <w:t xml:space="preserve"> </w:t>
      </w:r>
      <w:r>
        <w:rPr>
          <w:spacing w:val="-1"/>
        </w:rPr>
        <w:t>the</w:t>
      </w:r>
      <w:r>
        <w:rPr>
          <w:spacing w:val="-3"/>
        </w:rPr>
        <w:t xml:space="preserve"> State Agency from which it first receives Federal funds during the compliance period.</w:t>
      </w:r>
      <w:r w:rsidR="006431FD">
        <w:rPr>
          <w:spacing w:val="-3"/>
        </w:rPr>
        <w:t xml:space="preserve"> </w:t>
      </w:r>
      <w:r>
        <w:rPr>
          <w:spacing w:val="-3"/>
        </w:rPr>
        <w:t xml:space="preserve">For recipients receiving Federal funds from multiple State Agencies on an ongoing basis, submit the LOA to the State Agency providing the largest amount of funding.  </w:t>
      </w:r>
      <w:r>
        <w:rPr>
          <w:b/>
          <w:bCs/>
        </w:rPr>
        <w:t>Appendix</w:t>
      </w:r>
      <w:r>
        <w:rPr>
          <w:b/>
          <w:bCs/>
          <w:spacing w:val="-2"/>
        </w:rPr>
        <w:t xml:space="preserve"> </w:t>
      </w:r>
      <w:r w:rsidR="00E3211C">
        <w:rPr>
          <w:b/>
          <w:bCs/>
          <w:spacing w:val="-2"/>
        </w:rPr>
        <w:t xml:space="preserve">B </w:t>
      </w:r>
      <w:r>
        <w:rPr>
          <w:bCs/>
        </w:rPr>
        <w:t>is to assist you to identify the appropriate State Agency.</w:t>
      </w:r>
      <w:r w:rsidR="006431FD">
        <w:rPr>
          <w:bCs/>
        </w:rPr>
        <w:t xml:space="preserve"> </w:t>
      </w:r>
      <w:r>
        <w:rPr>
          <w:bCs/>
        </w:rPr>
        <w:t>The State Agencies collaborate to share CRC LOAs for mutually funded recipients, so it is necessary to submit the CRC LOA to only one State Agency.</w:t>
      </w:r>
    </w:p>
    <w:p w14:paraId="3C95CC9C" w14:textId="77777777" w:rsidR="00150115" w:rsidRDefault="00150115" w:rsidP="00425086">
      <w:pPr>
        <w:pStyle w:val="BodyText"/>
        <w:kinsoku w:val="0"/>
        <w:overflowPunct w:val="0"/>
        <w:spacing w:line="239" w:lineRule="auto"/>
        <w:ind w:left="0" w:firstLine="1080"/>
        <w:rPr>
          <w:bCs/>
        </w:rPr>
      </w:pPr>
    </w:p>
    <w:p w14:paraId="59D74DAB" w14:textId="77777777" w:rsidR="00150115" w:rsidRDefault="00150115" w:rsidP="00425086">
      <w:pPr>
        <w:pStyle w:val="BodyText"/>
        <w:kinsoku w:val="0"/>
        <w:overflowPunct w:val="0"/>
        <w:spacing w:line="239" w:lineRule="auto"/>
        <w:ind w:left="0" w:firstLine="720"/>
        <w:jc w:val="both"/>
        <w:rPr>
          <w:bCs/>
        </w:rPr>
      </w:pPr>
      <w:r>
        <w:rPr>
          <w:bCs/>
        </w:rPr>
        <w:t>The CRC LOA should be submitted to the appropriate State Agency at the following address:</w:t>
      </w:r>
    </w:p>
    <w:p w14:paraId="33CB8086" w14:textId="77777777" w:rsidR="00150115" w:rsidRPr="00CA0B94" w:rsidRDefault="00150115" w:rsidP="00150115">
      <w:pPr>
        <w:pStyle w:val="BodyText"/>
        <w:kinsoku w:val="0"/>
        <w:overflowPunct w:val="0"/>
        <w:spacing w:line="239" w:lineRule="auto"/>
        <w:ind w:left="0" w:right="250" w:firstLine="1080"/>
      </w:pPr>
    </w:p>
    <w:tbl>
      <w:tblPr>
        <w:tblW w:w="10710" w:type="dxa"/>
        <w:tblInd w:w="5" w:type="dxa"/>
        <w:tblLayout w:type="fixed"/>
        <w:tblCellMar>
          <w:left w:w="0" w:type="dxa"/>
          <w:right w:w="0" w:type="dxa"/>
        </w:tblCellMar>
        <w:tblLook w:val="0000" w:firstRow="0" w:lastRow="0" w:firstColumn="0" w:lastColumn="0" w:noHBand="0" w:noVBand="0"/>
      </w:tblPr>
      <w:tblGrid>
        <w:gridCol w:w="3420"/>
        <w:gridCol w:w="3420"/>
        <w:gridCol w:w="3870"/>
      </w:tblGrid>
      <w:tr w:rsidR="00150115" w14:paraId="1736C3AF" w14:textId="77777777" w:rsidTr="002F036E">
        <w:trPr>
          <w:trHeight w:hRule="exact" w:val="2213"/>
        </w:trPr>
        <w:tc>
          <w:tcPr>
            <w:tcW w:w="3420" w:type="dxa"/>
            <w:tcBorders>
              <w:top w:val="single" w:sz="4" w:space="0" w:color="000000"/>
              <w:left w:val="single" w:sz="4" w:space="0" w:color="000000"/>
              <w:bottom w:val="single" w:sz="4" w:space="0" w:color="000000"/>
              <w:right w:val="single" w:sz="4" w:space="0" w:color="000000"/>
            </w:tcBorders>
          </w:tcPr>
          <w:p w14:paraId="210E61A2" w14:textId="77777777" w:rsidR="00150115" w:rsidRPr="00D7628B" w:rsidRDefault="00150115" w:rsidP="000911FB">
            <w:pPr>
              <w:pStyle w:val="TableParagraph"/>
              <w:kinsoku w:val="0"/>
              <w:overflowPunct w:val="0"/>
              <w:contextualSpacing/>
              <w:jc w:val="center"/>
              <w:rPr>
                <w:sz w:val="22"/>
                <w:szCs w:val="22"/>
              </w:rPr>
            </w:pPr>
            <w:r w:rsidRPr="00D7628B">
              <w:rPr>
                <w:b/>
                <w:bCs/>
                <w:spacing w:val="-1"/>
                <w:sz w:val="22"/>
                <w:szCs w:val="22"/>
              </w:rPr>
              <w:t>Children and</w:t>
            </w:r>
            <w:r w:rsidRPr="00D7628B">
              <w:rPr>
                <w:b/>
                <w:bCs/>
                <w:spacing w:val="-3"/>
                <w:sz w:val="22"/>
                <w:szCs w:val="22"/>
              </w:rPr>
              <w:t xml:space="preserve"> </w:t>
            </w:r>
            <w:r w:rsidRPr="00D7628B">
              <w:rPr>
                <w:b/>
                <w:bCs/>
                <w:spacing w:val="-1"/>
                <w:sz w:val="22"/>
                <w:szCs w:val="22"/>
              </w:rPr>
              <w:t>Families</w:t>
            </w:r>
          </w:p>
          <w:p w14:paraId="3FC44C3C" w14:textId="77777777" w:rsidR="00150115" w:rsidRPr="00D7628B" w:rsidRDefault="00150115" w:rsidP="000911FB">
            <w:pPr>
              <w:pStyle w:val="TableParagraph"/>
              <w:kinsoku w:val="0"/>
              <w:overflowPunct w:val="0"/>
              <w:contextualSpacing/>
              <w:jc w:val="center"/>
              <w:rPr>
                <w:spacing w:val="22"/>
                <w:sz w:val="22"/>
                <w:szCs w:val="22"/>
              </w:rPr>
            </w:pPr>
            <w:r w:rsidRPr="00D7628B">
              <w:rPr>
                <w:spacing w:val="-1"/>
                <w:sz w:val="22"/>
                <w:szCs w:val="22"/>
              </w:rPr>
              <w:t>Civil</w:t>
            </w:r>
            <w:r w:rsidRPr="00D7628B">
              <w:rPr>
                <w:spacing w:val="1"/>
                <w:sz w:val="22"/>
                <w:szCs w:val="22"/>
              </w:rPr>
              <w:t xml:space="preserve"> </w:t>
            </w:r>
            <w:r w:rsidRPr="00D7628B">
              <w:rPr>
                <w:spacing w:val="-1"/>
                <w:sz w:val="22"/>
                <w:szCs w:val="22"/>
              </w:rPr>
              <w:t xml:space="preserve">Rights </w:t>
            </w:r>
            <w:r w:rsidRPr="00D7628B">
              <w:rPr>
                <w:spacing w:val="-2"/>
                <w:sz w:val="22"/>
                <w:szCs w:val="22"/>
              </w:rPr>
              <w:t>Unit</w:t>
            </w:r>
          </w:p>
          <w:p w14:paraId="68AD5F1A" w14:textId="77777777" w:rsidR="00150115" w:rsidRPr="00D7628B" w:rsidRDefault="00150115" w:rsidP="000911FB">
            <w:pPr>
              <w:pStyle w:val="TableParagraph"/>
              <w:kinsoku w:val="0"/>
              <w:overflowPunct w:val="0"/>
              <w:contextualSpacing/>
              <w:jc w:val="center"/>
              <w:rPr>
                <w:sz w:val="22"/>
                <w:szCs w:val="22"/>
              </w:rPr>
            </w:pPr>
            <w:r w:rsidRPr="00D7628B">
              <w:rPr>
                <w:spacing w:val="-1"/>
                <w:sz w:val="22"/>
                <w:szCs w:val="22"/>
              </w:rPr>
              <w:t>201</w:t>
            </w:r>
            <w:r w:rsidRPr="00D7628B">
              <w:rPr>
                <w:sz w:val="22"/>
                <w:szCs w:val="22"/>
              </w:rPr>
              <w:t xml:space="preserve"> </w:t>
            </w:r>
            <w:r w:rsidRPr="00D7628B">
              <w:rPr>
                <w:spacing w:val="-1"/>
                <w:sz w:val="22"/>
                <w:szCs w:val="22"/>
              </w:rPr>
              <w:t>E.</w:t>
            </w:r>
            <w:r w:rsidRPr="00D7628B">
              <w:rPr>
                <w:sz w:val="22"/>
                <w:szCs w:val="22"/>
              </w:rPr>
              <w:t xml:space="preserve"> </w:t>
            </w:r>
            <w:r w:rsidRPr="00D7628B">
              <w:rPr>
                <w:spacing w:val="-1"/>
                <w:sz w:val="22"/>
                <w:szCs w:val="22"/>
              </w:rPr>
              <w:t xml:space="preserve">Washington </w:t>
            </w:r>
            <w:r w:rsidRPr="00D7628B">
              <w:rPr>
                <w:spacing w:val="-2"/>
                <w:sz w:val="22"/>
                <w:szCs w:val="22"/>
              </w:rPr>
              <w:t>Ave.</w:t>
            </w:r>
          </w:p>
          <w:p w14:paraId="5E266952" w14:textId="77777777" w:rsidR="00150115" w:rsidRPr="00D7628B" w:rsidRDefault="00150115" w:rsidP="000911FB">
            <w:pPr>
              <w:pStyle w:val="TableParagraph"/>
              <w:kinsoku w:val="0"/>
              <w:overflowPunct w:val="0"/>
              <w:contextualSpacing/>
              <w:jc w:val="center"/>
              <w:rPr>
                <w:spacing w:val="23"/>
                <w:sz w:val="22"/>
                <w:szCs w:val="22"/>
              </w:rPr>
            </w:pPr>
            <w:r w:rsidRPr="00D7628B">
              <w:rPr>
                <w:spacing w:val="-1"/>
                <w:sz w:val="22"/>
                <w:szCs w:val="22"/>
              </w:rPr>
              <w:t>P.O. Box</w:t>
            </w:r>
            <w:r w:rsidRPr="00D7628B">
              <w:rPr>
                <w:sz w:val="22"/>
                <w:szCs w:val="22"/>
              </w:rPr>
              <w:t xml:space="preserve"> 8916</w:t>
            </w:r>
          </w:p>
          <w:p w14:paraId="02A358D1" w14:textId="77777777" w:rsidR="00150115" w:rsidRPr="00D7628B" w:rsidRDefault="00150115" w:rsidP="000911FB">
            <w:pPr>
              <w:pStyle w:val="TableParagraph"/>
              <w:kinsoku w:val="0"/>
              <w:overflowPunct w:val="0"/>
              <w:contextualSpacing/>
              <w:jc w:val="center"/>
              <w:rPr>
                <w:spacing w:val="-1"/>
                <w:sz w:val="22"/>
                <w:szCs w:val="22"/>
              </w:rPr>
            </w:pPr>
            <w:r w:rsidRPr="00D7628B">
              <w:rPr>
                <w:spacing w:val="-1"/>
                <w:sz w:val="22"/>
                <w:szCs w:val="22"/>
              </w:rPr>
              <w:t>Madison,</w:t>
            </w:r>
            <w:r w:rsidRPr="00D7628B">
              <w:rPr>
                <w:spacing w:val="53"/>
                <w:sz w:val="22"/>
                <w:szCs w:val="22"/>
              </w:rPr>
              <w:t xml:space="preserve"> </w:t>
            </w:r>
            <w:r w:rsidRPr="00D7628B">
              <w:rPr>
                <w:sz w:val="22"/>
                <w:szCs w:val="22"/>
              </w:rPr>
              <w:t>WI</w:t>
            </w:r>
            <w:r w:rsidRPr="00D7628B">
              <w:rPr>
                <w:spacing w:val="51"/>
                <w:sz w:val="22"/>
                <w:szCs w:val="22"/>
              </w:rPr>
              <w:t xml:space="preserve"> </w:t>
            </w:r>
            <w:r w:rsidRPr="00D7628B">
              <w:rPr>
                <w:spacing w:val="-1"/>
                <w:sz w:val="22"/>
                <w:szCs w:val="22"/>
              </w:rPr>
              <w:t>53707-8916</w:t>
            </w:r>
          </w:p>
          <w:p w14:paraId="4F92FE3A" w14:textId="77777777" w:rsidR="00150115" w:rsidRPr="00D7628B" w:rsidRDefault="00150115" w:rsidP="000911FB">
            <w:pPr>
              <w:pStyle w:val="TableParagraph"/>
              <w:kinsoku w:val="0"/>
              <w:overflowPunct w:val="0"/>
              <w:contextualSpacing/>
              <w:jc w:val="center"/>
              <w:rPr>
                <w:spacing w:val="-1"/>
                <w:sz w:val="22"/>
                <w:szCs w:val="22"/>
              </w:rPr>
            </w:pPr>
            <w:r w:rsidRPr="00D7628B">
              <w:rPr>
                <w:spacing w:val="-1"/>
                <w:sz w:val="22"/>
                <w:szCs w:val="22"/>
              </w:rPr>
              <w:t>Email: DCFCivilRights@wisconsin.gov</w:t>
            </w:r>
          </w:p>
          <w:p w14:paraId="552FC8AB" w14:textId="77777777" w:rsidR="00150115" w:rsidRPr="00D7628B" w:rsidRDefault="00150115" w:rsidP="000911FB">
            <w:pPr>
              <w:pStyle w:val="TableParagraph"/>
              <w:kinsoku w:val="0"/>
              <w:overflowPunct w:val="0"/>
              <w:ind w:left="195" w:right="193" w:firstLine="415"/>
              <w:contextualSpacing/>
              <w:rPr>
                <w:sz w:val="22"/>
                <w:szCs w:val="22"/>
              </w:rPr>
            </w:pPr>
          </w:p>
        </w:tc>
        <w:tc>
          <w:tcPr>
            <w:tcW w:w="3420" w:type="dxa"/>
            <w:tcBorders>
              <w:top w:val="single" w:sz="4" w:space="0" w:color="000000"/>
              <w:left w:val="single" w:sz="4" w:space="0" w:color="000000"/>
              <w:bottom w:val="single" w:sz="4" w:space="0" w:color="000000"/>
              <w:right w:val="single" w:sz="4" w:space="0" w:color="000000"/>
            </w:tcBorders>
          </w:tcPr>
          <w:p w14:paraId="3EF41209" w14:textId="77777777" w:rsidR="00D174F4" w:rsidRPr="00D174F4" w:rsidRDefault="00150115" w:rsidP="000911FB">
            <w:pPr>
              <w:pStyle w:val="TableParagraph"/>
              <w:kinsoku w:val="0"/>
              <w:overflowPunct w:val="0"/>
              <w:contextualSpacing/>
              <w:jc w:val="center"/>
              <w:rPr>
                <w:b/>
                <w:bCs/>
                <w:spacing w:val="29"/>
                <w:sz w:val="16"/>
                <w:szCs w:val="16"/>
              </w:rPr>
            </w:pPr>
            <w:r w:rsidRPr="00D174F4">
              <w:rPr>
                <w:b/>
                <w:bCs/>
                <w:spacing w:val="-1"/>
                <w:sz w:val="16"/>
                <w:szCs w:val="16"/>
              </w:rPr>
              <w:t>Workforce</w:t>
            </w:r>
            <w:r w:rsidRPr="00D174F4">
              <w:rPr>
                <w:b/>
                <w:bCs/>
                <w:sz w:val="16"/>
                <w:szCs w:val="16"/>
              </w:rPr>
              <w:t xml:space="preserve"> </w:t>
            </w:r>
            <w:r w:rsidRPr="00D174F4">
              <w:rPr>
                <w:b/>
                <w:bCs/>
                <w:spacing w:val="-1"/>
                <w:sz w:val="16"/>
                <w:szCs w:val="16"/>
              </w:rPr>
              <w:t>Development</w:t>
            </w:r>
            <w:r w:rsidRPr="00D174F4">
              <w:rPr>
                <w:b/>
                <w:bCs/>
                <w:spacing w:val="29"/>
                <w:sz w:val="16"/>
                <w:szCs w:val="16"/>
              </w:rPr>
              <w:t xml:space="preserve"> </w:t>
            </w:r>
          </w:p>
          <w:p w14:paraId="2532318C" w14:textId="225F595D" w:rsidR="00150115" w:rsidRPr="00D174F4" w:rsidRDefault="00150115" w:rsidP="000911FB">
            <w:pPr>
              <w:pStyle w:val="TableParagraph"/>
              <w:kinsoku w:val="0"/>
              <w:overflowPunct w:val="0"/>
              <w:contextualSpacing/>
              <w:jc w:val="center"/>
              <w:rPr>
                <w:spacing w:val="-2"/>
                <w:sz w:val="16"/>
                <w:szCs w:val="16"/>
              </w:rPr>
            </w:pPr>
            <w:r w:rsidRPr="00D174F4">
              <w:rPr>
                <w:spacing w:val="-1"/>
                <w:sz w:val="16"/>
                <w:szCs w:val="16"/>
              </w:rPr>
              <w:t>Division</w:t>
            </w:r>
            <w:r w:rsidRPr="00D174F4">
              <w:rPr>
                <w:sz w:val="16"/>
                <w:szCs w:val="16"/>
              </w:rPr>
              <w:t xml:space="preserve"> </w:t>
            </w:r>
            <w:r w:rsidRPr="00D174F4">
              <w:rPr>
                <w:spacing w:val="-2"/>
                <w:sz w:val="16"/>
                <w:szCs w:val="16"/>
              </w:rPr>
              <w:t>of</w:t>
            </w:r>
            <w:r w:rsidRPr="00D174F4">
              <w:rPr>
                <w:spacing w:val="1"/>
                <w:sz w:val="16"/>
                <w:szCs w:val="16"/>
              </w:rPr>
              <w:t xml:space="preserve"> </w:t>
            </w:r>
            <w:r w:rsidRPr="00D174F4">
              <w:rPr>
                <w:spacing w:val="-1"/>
                <w:sz w:val="16"/>
                <w:szCs w:val="16"/>
              </w:rPr>
              <w:t>Employment</w:t>
            </w:r>
            <w:r w:rsidRPr="00D174F4">
              <w:rPr>
                <w:spacing w:val="1"/>
                <w:sz w:val="16"/>
                <w:szCs w:val="16"/>
              </w:rPr>
              <w:t xml:space="preserve"> </w:t>
            </w:r>
            <w:r w:rsidRPr="00D174F4">
              <w:rPr>
                <w:spacing w:val="-1"/>
                <w:sz w:val="16"/>
                <w:szCs w:val="16"/>
              </w:rPr>
              <w:t>and Training Civil</w:t>
            </w:r>
            <w:r w:rsidRPr="00D174F4">
              <w:rPr>
                <w:spacing w:val="2"/>
                <w:sz w:val="16"/>
                <w:szCs w:val="16"/>
              </w:rPr>
              <w:t xml:space="preserve"> </w:t>
            </w:r>
            <w:r w:rsidRPr="00D174F4">
              <w:rPr>
                <w:spacing w:val="-2"/>
                <w:sz w:val="16"/>
                <w:szCs w:val="16"/>
              </w:rPr>
              <w:t>Rights</w:t>
            </w:r>
          </w:p>
          <w:p w14:paraId="1165023C" w14:textId="2BAF405C" w:rsidR="002046BD" w:rsidRPr="00D174F4" w:rsidRDefault="002046BD" w:rsidP="000911FB">
            <w:pPr>
              <w:pStyle w:val="TableParagraph"/>
              <w:kinsoku w:val="0"/>
              <w:overflowPunct w:val="0"/>
              <w:contextualSpacing/>
              <w:jc w:val="center"/>
              <w:rPr>
                <w:sz w:val="16"/>
                <w:szCs w:val="16"/>
              </w:rPr>
            </w:pPr>
            <w:r w:rsidRPr="00D174F4">
              <w:rPr>
                <w:sz w:val="16"/>
                <w:szCs w:val="16"/>
              </w:rPr>
              <w:t>Bureau of Workforce Training, Governance and Compliance Section</w:t>
            </w:r>
          </w:p>
          <w:p w14:paraId="11A39124" w14:textId="77777777" w:rsidR="00150115" w:rsidRPr="00D174F4" w:rsidRDefault="00150115" w:rsidP="000911FB">
            <w:pPr>
              <w:pStyle w:val="TableParagraph"/>
              <w:kinsoku w:val="0"/>
              <w:overflowPunct w:val="0"/>
              <w:contextualSpacing/>
              <w:jc w:val="center"/>
              <w:rPr>
                <w:sz w:val="16"/>
                <w:szCs w:val="16"/>
              </w:rPr>
            </w:pPr>
            <w:r w:rsidRPr="00D174F4">
              <w:rPr>
                <w:spacing w:val="-1"/>
                <w:sz w:val="16"/>
                <w:szCs w:val="16"/>
              </w:rPr>
              <w:t>201</w:t>
            </w:r>
            <w:r w:rsidRPr="00D174F4">
              <w:rPr>
                <w:sz w:val="16"/>
                <w:szCs w:val="16"/>
              </w:rPr>
              <w:t xml:space="preserve"> </w:t>
            </w:r>
            <w:r w:rsidRPr="00D174F4">
              <w:rPr>
                <w:spacing w:val="-1"/>
                <w:sz w:val="16"/>
                <w:szCs w:val="16"/>
              </w:rPr>
              <w:t>E.</w:t>
            </w:r>
            <w:r w:rsidRPr="00D174F4">
              <w:rPr>
                <w:sz w:val="16"/>
                <w:szCs w:val="16"/>
              </w:rPr>
              <w:t xml:space="preserve"> </w:t>
            </w:r>
            <w:r w:rsidRPr="00D174F4">
              <w:rPr>
                <w:spacing w:val="-1"/>
                <w:sz w:val="16"/>
                <w:szCs w:val="16"/>
              </w:rPr>
              <w:t xml:space="preserve">Washington </w:t>
            </w:r>
            <w:r w:rsidRPr="00D174F4">
              <w:rPr>
                <w:spacing w:val="-2"/>
                <w:sz w:val="16"/>
                <w:szCs w:val="16"/>
              </w:rPr>
              <w:t>Ave.</w:t>
            </w:r>
          </w:p>
          <w:p w14:paraId="4B03DE48" w14:textId="14DDC76B" w:rsidR="00150115" w:rsidRPr="00D174F4" w:rsidRDefault="00150115" w:rsidP="000911FB">
            <w:pPr>
              <w:pStyle w:val="TableParagraph"/>
              <w:kinsoku w:val="0"/>
              <w:overflowPunct w:val="0"/>
              <w:contextualSpacing/>
              <w:jc w:val="center"/>
              <w:rPr>
                <w:sz w:val="16"/>
                <w:szCs w:val="16"/>
              </w:rPr>
            </w:pPr>
            <w:r w:rsidRPr="00D174F4">
              <w:rPr>
                <w:spacing w:val="-1"/>
                <w:sz w:val="16"/>
                <w:szCs w:val="16"/>
              </w:rPr>
              <w:t>Room</w:t>
            </w:r>
            <w:r w:rsidRPr="00D174F4">
              <w:rPr>
                <w:spacing w:val="-4"/>
                <w:sz w:val="16"/>
                <w:szCs w:val="16"/>
              </w:rPr>
              <w:t xml:space="preserve"> </w:t>
            </w:r>
            <w:r w:rsidR="00FE1366">
              <w:rPr>
                <w:spacing w:val="-1"/>
                <w:sz w:val="16"/>
                <w:szCs w:val="16"/>
              </w:rPr>
              <w:t>E</w:t>
            </w:r>
            <w:r w:rsidRPr="00D174F4">
              <w:rPr>
                <w:spacing w:val="-1"/>
                <w:sz w:val="16"/>
                <w:szCs w:val="16"/>
              </w:rPr>
              <w:t>100</w:t>
            </w:r>
          </w:p>
          <w:p w14:paraId="6E733F94" w14:textId="77777777" w:rsidR="00150115" w:rsidRPr="00D174F4" w:rsidRDefault="00150115" w:rsidP="000911FB">
            <w:pPr>
              <w:pStyle w:val="TableParagraph"/>
              <w:kinsoku w:val="0"/>
              <w:overflowPunct w:val="0"/>
              <w:contextualSpacing/>
              <w:jc w:val="center"/>
              <w:rPr>
                <w:spacing w:val="22"/>
                <w:sz w:val="16"/>
                <w:szCs w:val="16"/>
              </w:rPr>
            </w:pPr>
            <w:r w:rsidRPr="00D174F4">
              <w:rPr>
                <w:spacing w:val="-1"/>
                <w:sz w:val="16"/>
                <w:szCs w:val="16"/>
              </w:rPr>
              <w:t>P.O. Box</w:t>
            </w:r>
            <w:r w:rsidRPr="00D174F4">
              <w:rPr>
                <w:sz w:val="16"/>
                <w:szCs w:val="16"/>
              </w:rPr>
              <w:t xml:space="preserve"> 7972</w:t>
            </w:r>
          </w:p>
          <w:p w14:paraId="601930D3" w14:textId="77777777" w:rsidR="00150115" w:rsidRPr="00D174F4" w:rsidRDefault="00150115" w:rsidP="00D174F4">
            <w:pPr>
              <w:pStyle w:val="TableParagraph"/>
              <w:kinsoku w:val="0"/>
              <w:overflowPunct w:val="0"/>
              <w:contextualSpacing/>
              <w:jc w:val="center"/>
              <w:rPr>
                <w:spacing w:val="-1"/>
                <w:sz w:val="16"/>
                <w:szCs w:val="16"/>
              </w:rPr>
            </w:pPr>
            <w:r w:rsidRPr="00D174F4">
              <w:rPr>
                <w:spacing w:val="-1"/>
                <w:sz w:val="16"/>
                <w:szCs w:val="16"/>
              </w:rPr>
              <w:t>Madison,</w:t>
            </w:r>
            <w:r w:rsidRPr="00D174F4">
              <w:rPr>
                <w:spacing w:val="53"/>
                <w:sz w:val="16"/>
                <w:szCs w:val="16"/>
              </w:rPr>
              <w:t xml:space="preserve"> </w:t>
            </w:r>
            <w:r w:rsidRPr="00D174F4">
              <w:rPr>
                <w:sz w:val="16"/>
                <w:szCs w:val="16"/>
              </w:rPr>
              <w:t>WI</w:t>
            </w:r>
            <w:r w:rsidRPr="00D174F4">
              <w:rPr>
                <w:spacing w:val="51"/>
                <w:sz w:val="16"/>
                <w:szCs w:val="16"/>
              </w:rPr>
              <w:t xml:space="preserve"> </w:t>
            </w:r>
            <w:r w:rsidRPr="00D174F4">
              <w:rPr>
                <w:spacing w:val="-1"/>
                <w:sz w:val="16"/>
                <w:szCs w:val="16"/>
              </w:rPr>
              <w:t>53707-7972</w:t>
            </w:r>
          </w:p>
          <w:p w14:paraId="7C006A5C" w14:textId="4E93FF03" w:rsidR="00D174F4" w:rsidRPr="00D7628B" w:rsidRDefault="00D174F4" w:rsidP="00D174F4">
            <w:pPr>
              <w:pStyle w:val="TableParagraph"/>
              <w:kinsoku w:val="0"/>
              <w:overflowPunct w:val="0"/>
              <w:contextualSpacing/>
              <w:jc w:val="center"/>
              <w:rPr>
                <w:sz w:val="22"/>
                <w:szCs w:val="22"/>
              </w:rPr>
            </w:pPr>
            <w:r w:rsidRPr="00D174F4">
              <w:rPr>
                <w:spacing w:val="-1"/>
                <w:sz w:val="16"/>
                <w:szCs w:val="16"/>
              </w:rPr>
              <w:t>Email: david2.duran@dwd.wisconsin.gov</w:t>
            </w:r>
          </w:p>
        </w:tc>
        <w:tc>
          <w:tcPr>
            <w:tcW w:w="3870" w:type="dxa"/>
            <w:tcBorders>
              <w:top w:val="single" w:sz="4" w:space="0" w:color="000000"/>
              <w:left w:val="single" w:sz="4" w:space="0" w:color="000000"/>
              <w:bottom w:val="single" w:sz="4" w:space="0" w:color="000000"/>
              <w:right w:val="single" w:sz="4" w:space="0" w:color="000000"/>
            </w:tcBorders>
          </w:tcPr>
          <w:p w14:paraId="36FD3945" w14:textId="77777777" w:rsidR="00150115" w:rsidRPr="00D7628B" w:rsidRDefault="00150115" w:rsidP="000911FB">
            <w:pPr>
              <w:pStyle w:val="TableParagraph"/>
              <w:kinsoku w:val="0"/>
              <w:overflowPunct w:val="0"/>
              <w:ind w:right="502"/>
              <w:contextualSpacing/>
              <w:jc w:val="center"/>
              <w:rPr>
                <w:b/>
                <w:bCs/>
                <w:spacing w:val="26"/>
                <w:sz w:val="22"/>
                <w:szCs w:val="22"/>
              </w:rPr>
            </w:pPr>
            <w:r w:rsidRPr="00D7628B">
              <w:rPr>
                <w:b/>
                <w:bCs/>
                <w:spacing w:val="-1"/>
                <w:sz w:val="22"/>
                <w:szCs w:val="22"/>
              </w:rPr>
              <w:t>Health Services</w:t>
            </w:r>
          </w:p>
          <w:p w14:paraId="2B8ACAA2" w14:textId="77777777" w:rsidR="00150115" w:rsidRPr="00D7628B" w:rsidRDefault="00150115" w:rsidP="000911FB">
            <w:pPr>
              <w:contextualSpacing/>
              <w:jc w:val="center"/>
              <w:rPr>
                <w:sz w:val="22"/>
                <w:szCs w:val="22"/>
              </w:rPr>
            </w:pPr>
            <w:r w:rsidRPr="00D7628B">
              <w:rPr>
                <w:sz w:val="22"/>
                <w:szCs w:val="22"/>
              </w:rPr>
              <w:t>DES/BSS – AA/CRC Coordinator</w:t>
            </w:r>
          </w:p>
          <w:p w14:paraId="068C7608" w14:textId="77777777" w:rsidR="00150115" w:rsidRPr="00D7628B" w:rsidRDefault="00150115" w:rsidP="000911FB">
            <w:pPr>
              <w:contextualSpacing/>
              <w:jc w:val="center"/>
              <w:rPr>
                <w:sz w:val="22"/>
                <w:szCs w:val="22"/>
              </w:rPr>
            </w:pPr>
            <w:r w:rsidRPr="00D7628B">
              <w:rPr>
                <w:sz w:val="22"/>
                <w:szCs w:val="22"/>
              </w:rPr>
              <w:t>1 West Wilson Street, Room 672</w:t>
            </w:r>
          </w:p>
          <w:p w14:paraId="5598C7D4" w14:textId="77777777" w:rsidR="00150115" w:rsidRPr="00D7628B" w:rsidRDefault="00150115" w:rsidP="000911FB">
            <w:pPr>
              <w:contextualSpacing/>
              <w:jc w:val="center"/>
              <w:rPr>
                <w:sz w:val="22"/>
                <w:szCs w:val="22"/>
              </w:rPr>
            </w:pPr>
            <w:r w:rsidRPr="00D7628B">
              <w:rPr>
                <w:sz w:val="22"/>
                <w:szCs w:val="22"/>
              </w:rPr>
              <w:t>P.O. Box 7850</w:t>
            </w:r>
          </w:p>
          <w:p w14:paraId="6136EF53" w14:textId="77777777" w:rsidR="00150115" w:rsidRPr="00D7628B" w:rsidRDefault="00150115" w:rsidP="000911FB">
            <w:pPr>
              <w:contextualSpacing/>
              <w:jc w:val="center"/>
              <w:rPr>
                <w:sz w:val="22"/>
                <w:szCs w:val="22"/>
              </w:rPr>
            </w:pPr>
            <w:r w:rsidRPr="00D7628B">
              <w:rPr>
                <w:sz w:val="22"/>
                <w:szCs w:val="22"/>
              </w:rPr>
              <w:t>Madison, WI 53707-7850</w:t>
            </w:r>
          </w:p>
          <w:p w14:paraId="13881ECB" w14:textId="77777777" w:rsidR="00150115" w:rsidRPr="00D7628B" w:rsidRDefault="00150115" w:rsidP="000911FB">
            <w:pPr>
              <w:contextualSpacing/>
              <w:jc w:val="center"/>
              <w:rPr>
                <w:sz w:val="22"/>
                <w:szCs w:val="22"/>
              </w:rPr>
            </w:pPr>
            <w:r w:rsidRPr="00D7628B">
              <w:rPr>
                <w:sz w:val="22"/>
                <w:szCs w:val="22"/>
              </w:rPr>
              <w:t>Email:</w:t>
            </w:r>
            <w:hyperlink r:id="rId18" w:history="1">
              <w:r w:rsidRPr="00D7628B">
                <w:rPr>
                  <w:sz w:val="22"/>
                  <w:szCs w:val="22"/>
                </w:rPr>
                <w:t>dhscontractcompliance@dhs.wisconsin.gov</w:t>
              </w:r>
            </w:hyperlink>
          </w:p>
          <w:p w14:paraId="68120AD7" w14:textId="77777777" w:rsidR="00150115" w:rsidRPr="00D7628B" w:rsidRDefault="00150115" w:rsidP="000911FB">
            <w:pPr>
              <w:pStyle w:val="TableParagraph"/>
              <w:kinsoku w:val="0"/>
              <w:overflowPunct w:val="0"/>
              <w:ind w:left="195" w:right="193" w:firstLine="415"/>
              <w:contextualSpacing/>
              <w:rPr>
                <w:sz w:val="22"/>
                <w:szCs w:val="22"/>
              </w:rPr>
            </w:pPr>
          </w:p>
        </w:tc>
      </w:tr>
    </w:tbl>
    <w:p w14:paraId="63F25CEB" w14:textId="44DC02B1" w:rsidR="00F24617" w:rsidRDefault="00F81B81" w:rsidP="00BE59FD">
      <w:pPr>
        <w:pStyle w:val="Heading4"/>
        <w:numPr>
          <w:ilvl w:val="1"/>
          <w:numId w:val="39"/>
        </w:numPr>
      </w:pPr>
      <w:bookmarkStart w:id="26" w:name="_Toc499810873"/>
      <w:r w:rsidRPr="00150115">
        <w:t>What is the deadline to submit the CRC LOA?</w:t>
      </w:r>
      <w:bookmarkEnd w:id="26"/>
    </w:p>
    <w:p w14:paraId="63E399E8" w14:textId="77777777" w:rsidR="00F24617" w:rsidRDefault="00F24617" w:rsidP="00425086">
      <w:pPr>
        <w:pStyle w:val="BodyText"/>
        <w:kinsoku w:val="0"/>
        <w:overflowPunct w:val="0"/>
        <w:ind w:left="0" w:firstLine="720"/>
        <w:jc w:val="both"/>
        <w:rPr>
          <w:spacing w:val="-1"/>
        </w:rPr>
      </w:pPr>
      <w:r>
        <w:rPr>
          <w:spacing w:val="-1"/>
        </w:rPr>
        <w:t xml:space="preserve">Recipients </w:t>
      </w:r>
      <w:r>
        <w:t>must</w:t>
      </w:r>
      <w:r>
        <w:rPr>
          <w:spacing w:val="-2"/>
        </w:rPr>
        <w:t xml:space="preserve"> </w:t>
      </w:r>
      <w:r>
        <w:rPr>
          <w:spacing w:val="-1"/>
        </w:rPr>
        <w:t>complete</w:t>
      </w:r>
      <w:r>
        <w:rPr>
          <w:spacing w:val="-3"/>
        </w:rPr>
        <w:t xml:space="preserve"> </w:t>
      </w:r>
      <w:r>
        <w:rPr>
          <w:spacing w:val="-1"/>
        </w:rPr>
        <w:t>and</w:t>
      </w:r>
      <w:r>
        <w:rPr>
          <w:spacing w:val="-3"/>
        </w:rPr>
        <w:t xml:space="preserve"> </w:t>
      </w:r>
      <w:r>
        <w:t>submit</w:t>
      </w:r>
      <w:r>
        <w:rPr>
          <w:spacing w:val="-2"/>
        </w:rPr>
        <w:t xml:space="preserve"> </w:t>
      </w:r>
      <w:r>
        <w:t>a</w:t>
      </w:r>
      <w:r>
        <w:rPr>
          <w:spacing w:val="-3"/>
        </w:rPr>
        <w:t xml:space="preserve"> </w:t>
      </w:r>
      <w:r w:rsidRPr="005E0CAF">
        <w:t>CRC</w:t>
      </w:r>
      <w:r w:rsidRPr="005E0CAF">
        <w:rPr>
          <w:spacing w:val="-2"/>
        </w:rPr>
        <w:t xml:space="preserve"> LOA</w:t>
      </w:r>
      <w:r w:rsidRPr="00CA0B94">
        <w:rPr>
          <w:b/>
        </w:rPr>
        <w:t xml:space="preserve"> </w:t>
      </w:r>
      <w:r w:rsidRPr="00CA0B94">
        <w:rPr>
          <w:b/>
          <w:spacing w:val="-1"/>
        </w:rPr>
        <w:t>within</w:t>
      </w:r>
      <w:r w:rsidRPr="00CA0B94">
        <w:rPr>
          <w:b/>
          <w:spacing w:val="-3"/>
        </w:rPr>
        <w:t xml:space="preserve"> </w:t>
      </w:r>
      <w:r w:rsidRPr="00CA0B94">
        <w:rPr>
          <w:b/>
          <w:spacing w:val="-1"/>
        </w:rPr>
        <w:t>15</w:t>
      </w:r>
      <w:r w:rsidRPr="00CA0B94">
        <w:rPr>
          <w:b/>
          <w:spacing w:val="-4"/>
        </w:rPr>
        <w:t xml:space="preserve"> </w:t>
      </w:r>
      <w:r w:rsidRPr="00CA0B94">
        <w:rPr>
          <w:b/>
          <w:spacing w:val="-1"/>
        </w:rPr>
        <w:t>working</w:t>
      </w:r>
      <w:r w:rsidRPr="00CA0B94">
        <w:rPr>
          <w:b/>
          <w:spacing w:val="-5"/>
        </w:rPr>
        <w:t xml:space="preserve"> </w:t>
      </w:r>
      <w:r w:rsidRPr="00CA0B94">
        <w:rPr>
          <w:b/>
        </w:rPr>
        <w:t>days</w:t>
      </w:r>
      <w:r>
        <w:t xml:space="preserve"> of the effective date of the contract, grant or other agreement to provide Federal funds, </w:t>
      </w:r>
      <w:r>
        <w:rPr>
          <w:spacing w:val="-1"/>
        </w:rPr>
        <w:t>unless</w:t>
      </w:r>
      <w:r>
        <w:t xml:space="preserve"> </w:t>
      </w:r>
      <w:r>
        <w:rPr>
          <w:spacing w:val="-1"/>
        </w:rPr>
        <w:t>otherwise</w:t>
      </w:r>
      <w:r>
        <w:rPr>
          <w:spacing w:val="-3"/>
        </w:rPr>
        <w:t xml:space="preserve"> </w:t>
      </w:r>
      <w:r>
        <w:rPr>
          <w:spacing w:val="-1"/>
        </w:rPr>
        <w:t>specified</w:t>
      </w:r>
      <w:r>
        <w:rPr>
          <w:spacing w:val="64"/>
        </w:rPr>
        <w:t xml:space="preserve"> </w:t>
      </w:r>
      <w:r>
        <w:t>in</w:t>
      </w:r>
      <w:r>
        <w:rPr>
          <w:spacing w:val="-2"/>
        </w:rPr>
        <w:t xml:space="preserve"> </w:t>
      </w:r>
      <w:r>
        <w:rPr>
          <w:spacing w:val="-1"/>
        </w:rPr>
        <w:t>the</w:t>
      </w:r>
      <w:r>
        <w:rPr>
          <w:spacing w:val="-2"/>
        </w:rPr>
        <w:t xml:space="preserve"> </w:t>
      </w:r>
      <w:r>
        <w:rPr>
          <w:spacing w:val="-1"/>
        </w:rPr>
        <w:t>grant,</w:t>
      </w:r>
      <w:r>
        <w:rPr>
          <w:spacing w:val="-2"/>
        </w:rPr>
        <w:t xml:space="preserve"> </w:t>
      </w:r>
      <w:r>
        <w:rPr>
          <w:spacing w:val="-1"/>
        </w:rPr>
        <w:t>contract or</w:t>
      </w:r>
      <w:r>
        <w:rPr>
          <w:spacing w:val="-2"/>
        </w:rPr>
        <w:t xml:space="preserve"> other </w:t>
      </w:r>
      <w:r>
        <w:rPr>
          <w:spacing w:val="-1"/>
        </w:rPr>
        <w:t>agreement.</w:t>
      </w:r>
    </w:p>
    <w:p w14:paraId="2D9440C2" w14:textId="77777777" w:rsidR="00F24617" w:rsidRDefault="00F24617" w:rsidP="00425086">
      <w:pPr>
        <w:pStyle w:val="BodyText"/>
        <w:kinsoku w:val="0"/>
        <w:overflowPunct w:val="0"/>
        <w:ind w:left="0" w:firstLine="819"/>
        <w:jc w:val="both"/>
        <w:rPr>
          <w:spacing w:val="-1"/>
        </w:rPr>
      </w:pPr>
    </w:p>
    <w:p w14:paraId="2B852666" w14:textId="734D24C3" w:rsidR="00F24617" w:rsidRDefault="00F24617" w:rsidP="00425086">
      <w:pPr>
        <w:pStyle w:val="BodyText"/>
        <w:kinsoku w:val="0"/>
        <w:overflowPunct w:val="0"/>
        <w:ind w:left="0" w:firstLine="720"/>
        <w:jc w:val="both"/>
        <w:rPr>
          <w:spacing w:val="-3"/>
        </w:rPr>
      </w:pPr>
      <w:r>
        <w:rPr>
          <w:spacing w:val="-3"/>
        </w:rPr>
        <w:t>For recipients receiving Federal funds on an ongoing basis and for contracts that were effective before January 1, 2018, submit the CRC LOA to the appropriate State Agency within 15 working days after January 1, 2018 (the effective date of these CRC Requirements).</w:t>
      </w:r>
    </w:p>
    <w:p w14:paraId="2E1EDB51" w14:textId="77777777" w:rsidR="00F24617" w:rsidRDefault="00F24617" w:rsidP="00425086">
      <w:pPr>
        <w:pStyle w:val="BodyText"/>
        <w:kinsoku w:val="0"/>
        <w:overflowPunct w:val="0"/>
        <w:ind w:left="0" w:firstLine="720"/>
        <w:jc w:val="both"/>
        <w:rPr>
          <w:spacing w:val="-3"/>
        </w:rPr>
      </w:pPr>
    </w:p>
    <w:p w14:paraId="70D0781B" w14:textId="77777777" w:rsidR="00F24617" w:rsidRPr="00150115" w:rsidRDefault="00F24617" w:rsidP="00425086">
      <w:pPr>
        <w:pStyle w:val="BodyText"/>
        <w:kinsoku w:val="0"/>
        <w:overflowPunct w:val="0"/>
        <w:ind w:left="0" w:firstLine="720"/>
        <w:jc w:val="both"/>
        <w:rPr>
          <w:spacing w:val="-3"/>
        </w:rPr>
      </w:pPr>
      <w:r w:rsidRPr="00F94D67">
        <w:rPr>
          <w:spacing w:val="-1"/>
          <w:u w:val="single"/>
        </w:rPr>
        <w:t xml:space="preserve">This deadline is for the </w:t>
      </w:r>
      <w:r w:rsidRPr="006431FD">
        <w:rPr>
          <w:b/>
          <w:spacing w:val="-1"/>
          <w:u w:val="single"/>
        </w:rPr>
        <w:t>CRC LOA</w:t>
      </w:r>
      <w:r w:rsidRPr="00F94D67">
        <w:rPr>
          <w:spacing w:val="-1"/>
          <w:u w:val="single"/>
        </w:rPr>
        <w:t xml:space="preserve"> agreement itself and the required </w:t>
      </w:r>
      <w:r w:rsidRPr="00150115">
        <w:rPr>
          <w:b/>
          <w:spacing w:val="-1"/>
          <w:u w:val="single"/>
        </w:rPr>
        <w:t>Appendices A, B, and C</w:t>
      </w:r>
      <w:r w:rsidRPr="00F94D67">
        <w:rPr>
          <w:spacing w:val="-1"/>
          <w:u w:val="single"/>
        </w:rPr>
        <w:t xml:space="preserve">. </w:t>
      </w:r>
    </w:p>
    <w:p w14:paraId="7BDF9DBF" w14:textId="58DF383A" w:rsidR="00F81B81" w:rsidRPr="00DB753A" w:rsidRDefault="00F81B81" w:rsidP="00BE59FD">
      <w:pPr>
        <w:pStyle w:val="Heading4"/>
        <w:numPr>
          <w:ilvl w:val="1"/>
          <w:numId w:val="39"/>
        </w:numPr>
      </w:pPr>
      <w:bookmarkStart w:id="27" w:name="_Toc499810874"/>
      <w:r w:rsidRPr="00F24617">
        <w:t>Do I need to submit updates to the CRC LOA during the Compliance Period?</w:t>
      </w:r>
      <w:bookmarkEnd w:id="27"/>
      <w:r w:rsidRPr="00F24617">
        <w:rPr>
          <w:spacing w:val="-7"/>
        </w:rPr>
        <w:t xml:space="preserve"> </w:t>
      </w:r>
    </w:p>
    <w:p w14:paraId="4CB3B241" w14:textId="34044A07" w:rsidR="00F81B81" w:rsidRDefault="00F81B81" w:rsidP="00425086">
      <w:pPr>
        <w:pStyle w:val="BodyText"/>
        <w:kinsoku w:val="0"/>
        <w:overflowPunct w:val="0"/>
        <w:ind w:left="0" w:firstLine="720"/>
        <w:jc w:val="both"/>
        <w:rPr>
          <w:spacing w:val="-1"/>
        </w:rPr>
      </w:pPr>
      <w:r>
        <w:rPr>
          <w:spacing w:val="-7"/>
        </w:rPr>
        <w:t>R</w:t>
      </w:r>
      <w:r>
        <w:rPr>
          <w:spacing w:val="-1"/>
        </w:rPr>
        <w:t>ecipients</w:t>
      </w:r>
      <w:r>
        <w:rPr>
          <w:spacing w:val="-2"/>
        </w:rPr>
        <w:t xml:space="preserve"> </w:t>
      </w:r>
      <w:r>
        <w:t>must</w:t>
      </w:r>
      <w:r>
        <w:rPr>
          <w:spacing w:val="-1"/>
        </w:rPr>
        <w:t xml:space="preserve"> provide updates</w:t>
      </w:r>
      <w:r>
        <w:rPr>
          <w:spacing w:val="-2"/>
        </w:rPr>
        <w:t xml:space="preserve"> </w:t>
      </w:r>
      <w:r>
        <w:rPr>
          <w:spacing w:val="-1"/>
        </w:rPr>
        <w:t>of</w:t>
      </w:r>
      <w:r>
        <w:rPr>
          <w:spacing w:val="-3"/>
        </w:rPr>
        <w:t xml:space="preserve"> </w:t>
      </w:r>
      <w:r>
        <w:rPr>
          <w:spacing w:val="1"/>
        </w:rPr>
        <w:t>any</w:t>
      </w:r>
      <w:r>
        <w:rPr>
          <w:spacing w:val="-5"/>
        </w:rPr>
        <w:t xml:space="preserve"> </w:t>
      </w:r>
      <w:r>
        <w:rPr>
          <w:spacing w:val="-1"/>
        </w:rPr>
        <w:t xml:space="preserve">changes </w:t>
      </w:r>
      <w:r>
        <w:rPr>
          <w:spacing w:val="1"/>
        </w:rPr>
        <w:t>to</w:t>
      </w:r>
      <w:r>
        <w:rPr>
          <w:spacing w:val="-2"/>
        </w:rPr>
        <w:t xml:space="preserve"> </w:t>
      </w:r>
      <w:r>
        <w:rPr>
          <w:spacing w:val="-1"/>
        </w:rPr>
        <w:t>the</w:t>
      </w:r>
      <w:r>
        <w:rPr>
          <w:spacing w:val="-3"/>
        </w:rPr>
        <w:t xml:space="preserve"> </w:t>
      </w:r>
      <w:r>
        <w:rPr>
          <w:spacing w:val="-1"/>
        </w:rPr>
        <w:t>entity’s</w:t>
      </w:r>
      <w:r>
        <w:t xml:space="preserve"> </w:t>
      </w:r>
      <w:r>
        <w:rPr>
          <w:spacing w:val="-1"/>
        </w:rPr>
        <w:t>address</w:t>
      </w:r>
      <w:r w:rsidR="006431FD">
        <w:rPr>
          <w:spacing w:val="79"/>
          <w:w w:val="99"/>
        </w:rPr>
        <w:t xml:space="preserve"> </w:t>
      </w:r>
      <w:r>
        <w:rPr>
          <w:spacing w:val="-1"/>
        </w:rPr>
        <w:t>or</w:t>
      </w:r>
      <w:r>
        <w:rPr>
          <w:spacing w:val="-3"/>
        </w:rPr>
        <w:t xml:space="preserve"> change in the authorized representative listed in the CRC LOA </w:t>
      </w:r>
      <w:r>
        <w:t>to</w:t>
      </w:r>
      <w:r>
        <w:rPr>
          <w:spacing w:val="-2"/>
        </w:rPr>
        <w:t xml:space="preserve"> </w:t>
      </w:r>
      <w:r>
        <w:rPr>
          <w:spacing w:val="-1"/>
        </w:rPr>
        <w:t>the</w:t>
      </w:r>
      <w:r>
        <w:rPr>
          <w:spacing w:val="-3"/>
        </w:rPr>
        <w:t xml:space="preserve"> </w:t>
      </w:r>
      <w:r>
        <w:rPr>
          <w:spacing w:val="-1"/>
        </w:rPr>
        <w:t>appropriate</w:t>
      </w:r>
      <w:r>
        <w:rPr>
          <w:spacing w:val="-4"/>
        </w:rPr>
        <w:t xml:space="preserve"> </w:t>
      </w:r>
      <w:r>
        <w:rPr>
          <w:spacing w:val="-1"/>
        </w:rPr>
        <w:t>State Agency</w:t>
      </w:r>
      <w:r>
        <w:rPr>
          <w:spacing w:val="-2"/>
        </w:rPr>
        <w:t xml:space="preserve"> </w:t>
      </w:r>
      <w:r>
        <w:rPr>
          <w:spacing w:val="-1"/>
        </w:rPr>
        <w:t>within</w:t>
      </w:r>
      <w:r>
        <w:rPr>
          <w:spacing w:val="-2"/>
        </w:rPr>
        <w:t xml:space="preserve"> </w:t>
      </w:r>
      <w:r>
        <w:rPr>
          <w:spacing w:val="-1"/>
        </w:rPr>
        <w:t>10</w:t>
      </w:r>
      <w:r>
        <w:rPr>
          <w:spacing w:val="-2"/>
        </w:rPr>
        <w:t xml:space="preserve"> </w:t>
      </w:r>
      <w:r>
        <w:rPr>
          <w:spacing w:val="-1"/>
        </w:rPr>
        <w:t>working</w:t>
      </w:r>
      <w:r>
        <w:rPr>
          <w:spacing w:val="-5"/>
        </w:rPr>
        <w:t xml:space="preserve"> </w:t>
      </w:r>
      <w:r>
        <w:rPr>
          <w:spacing w:val="-1"/>
        </w:rPr>
        <w:t xml:space="preserve">days </w:t>
      </w:r>
      <w:r>
        <w:rPr>
          <w:spacing w:val="1"/>
        </w:rPr>
        <w:t>of</w:t>
      </w:r>
      <w:r>
        <w:rPr>
          <w:spacing w:val="-2"/>
        </w:rPr>
        <w:t xml:space="preserve"> </w:t>
      </w:r>
      <w:r>
        <w:rPr>
          <w:spacing w:val="-1"/>
        </w:rPr>
        <w:t>the</w:t>
      </w:r>
      <w:r>
        <w:rPr>
          <w:spacing w:val="-2"/>
        </w:rPr>
        <w:t xml:space="preserve"> </w:t>
      </w:r>
      <w:r>
        <w:rPr>
          <w:spacing w:val="-1"/>
        </w:rPr>
        <w:t>change.</w:t>
      </w:r>
    </w:p>
    <w:p w14:paraId="24CA49D9" w14:textId="77777777" w:rsidR="00F81B81" w:rsidRDefault="00F81B81" w:rsidP="00425086">
      <w:pPr>
        <w:pStyle w:val="BodyText"/>
        <w:kinsoku w:val="0"/>
        <w:overflowPunct w:val="0"/>
        <w:spacing w:before="5"/>
        <w:ind w:left="0"/>
      </w:pPr>
    </w:p>
    <w:p w14:paraId="7F7FC253" w14:textId="77777777" w:rsidR="009748B9" w:rsidRDefault="00F81B81" w:rsidP="003F3D93">
      <w:pPr>
        <w:pStyle w:val="Heading3"/>
      </w:pPr>
      <w:bookmarkStart w:id="28" w:name="_Toc499810875"/>
      <w:r>
        <w:t>WHO</w:t>
      </w:r>
      <w:r w:rsidRPr="009748B9">
        <w:t xml:space="preserve"> MUST COMPLETE </w:t>
      </w:r>
      <w:r>
        <w:t>A</w:t>
      </w:r>
      <w:r w:rsidRPr="009748B9">
        <w:t xml:space="preserve"> CIVIL RIGHTS COMPLIANCE PLAN?</w:t>
      </w:r>
      <w:bookmarkEnd w:id="28"/>
    </w:p>
    <w:p w14:paraId="634EE8B4" w14:textId="11ECF4FB" w:rsidR="009748B9" w:rsidRDefault="00F81B81" w:rsidP="00BE59FD">
      <w:pPr>
        <w:pStyle w:val="Heading4"/>
        <w:numPr>
          <w:ilvl w:val="1"/>
          <w:numId w:val="57"/>
        </w:numPr>
      </w:pPr>
      <w:bookmarkStart w:id="29" w:name="_Toc499810876"/>
      <w:r w:rsidRPr="009748B9">
        <w:t>What is a Civil Rights Compliance Plan?</w:t>
      </w:r>
      <w:bookmarkEnd w:id="29"/>
    </w:p>
    <w:p w14:paraId="654239A6" w14:textId="1C237322" w:rsidR="009748B9" w:rsidRDefault="009748B9" w:rsidP="00425086">
      <w:pPr>
        <w:pStyle w:val="BodyText"/>
        <w:kinsoku w:val="0"/>
        <w:overflowPunct w:val="0"/>
        <w:ind w:left="0" w:firstLine="720"/>
        <w:jc w:val="both"/>
        <w:rPr>
          <w:spacing w:val="-2"/>
        </w:rPr>
      </w:pPr>
      <w:r w:rsidRPr="009748B9">
        <w:rPr>
          <w:bCs/>
          <w:spacing w:val="-1"/>
        </w:rPr>
        <w:t>A</w:t>
      </w:r>
      <w:r w:rsidR="00891727">
        <w:rPr>
          <w:b/>
          <w:bCs/>
          <w:spacing w:val="-1"/>
        </w:rPr>
        <w:t xml:space="preserve"> </w:t>
      </w:r>
      <w:r>
        <w:rPr>
          <w:b/>
          <w:bCs/>
          <w:spacing w:val="-1"/>
        </w:rPr>
        <w:t>Civil</w:t>
      </w:r>
      <w:r>
        <w:rPr>
          <w:b/>
          <w:bCs/>
          <w:spacing w:val="-2"/>
        </w:rPr>
        <w:t xml:space="preserve"> </w:t>
      </w:r>
      <w:r>
        <w:rPr>
          <w:b/>
          <w:bCs/>
          <w:spacing w:val="-1"/>
        </w:rPr>
        <w:t>Rights</w:t>
      </w:r>
      <w:r>
        <w:rPr>
          <w:b/>
          <w:bCs/>
          <w:spacing w:val="-2"/>
        </w:rPr>
        <w:t xml:space="preserve"> </w:t>
      </w:r>
      <w:r>
        <w:rPr>
          <w:b/>
          <w:bCs/>
          <w:spacing w:val="-1"/>
        </w:rPr>
        <w:t>Compliance</w:t>
      </w:r>
      <w:r>
        <w:rPr>
          <w:b/>
          <w:bCs/>
        </w:rPr>
        <w:t xml:space="preserve"> </w:t>
      </w:r>
      <w:r>
        <w:rPr>
          <w:b/>
          <w:bCs/>
          <w:spacing w:val="-1"/>
        </w:rPr>
        <w:t>Plan,</w:t>
      </w:r>
      <w:r>
        <w:rPr>
          <w:b/>
          <w:bCs/>
          <w:spacing w:val="-2"/>
        </w:rPr>
        <w:t xml:space="preserve"> or CRC Plan, </w:t>
      </w:r>
      <w:r>
        <w:t>is</w:t>
      </w:r>
      <w:r>
        <w:rPr>
          <w:spacing w:val="-2"/>
        </w:rPr>
        <w:t xml:space="preserve"> a plan by a recipient of Federal funding through a State Agency detailing how the</w:t>
      </w:r>
      <w:r w:rsidR="006431FD">
        <w:rPr>
          <w:spacing w:val="-2"/>
        </w:rPr>
        <w:t xml:space="preserve"> recipient will comply with Federal civil rights laws</w:t>
      </w:r>
      <w:r>
        <w:rPr>
          <w:spacing w:val="-2"/>
        </w:rPr>
        <w:t>.</w:t>
      </w:r>
      <w:r w:rsidR="006431FD">
        <w:rPr>
          <w:spacing w:val="-2"/>
        </w:rPr>
        <w:t xml:space="preserve">  Recipients must</w:t>
      </w:r>
      <w:r w:rsidR="00891727">
        <w:rPr>
          <w:spacing w:val="-2"/>
        </w:rPr>
        <w:t xml:space="preserve"> use the CRC Plan T</w:t>
      </w:r>
      <w:r>
        <w:rPr>
          <w:spacing w:val="-2"/>
        </w:rPr>
        <w:t xml:space="preserve">emplate, provided </w:t>
      </w:r>
      <w:r w:rsidRPr="00F01E2F">
        <w:rPr>
          <w:spacing w:val="-2"/>
        </w:rPr>
        <w:t xml:space="preserve">at </w:t>
      </w:r>
      <w:r w:rsidR="00E3211C">
        <w:rPr>
          <w:spacing w:val="-2"/>
        </w:rPr>
        <w:t>page</w:t>
      </w:r>
      <w:r w:rsidR="006431FD">
        <w:rPr>
          <w:spacing w:val="-2"/>
        </w:rPr>
        <w:t>s</w:t>
      </w:r>
      <w:r w:rsidR="00E3211C">
        <w:rPr>
          <w:spacing w:val="-2"/>
        </w:rPr>
        <w:t xml:space="preserve"> 27 to 4</w:t>
      </w:r>
      <w:r w:rsidR="00891727">
        <w:rPr>
          <w:spacing w:val="-2"/>
        </w:rPr>
        <w:t>7</w:t>
      </w:r>
      <w:r w:rsidR="00E3211C">
        <w:rPr>
          <w:spacing w:val="-2"/>
        </w:rPr>
        <w:t>.</w:t>
      </w:r>
    </w:p>
    <w:p w14:paraId="38AA839A" w14:textId="77777777" w:rsidR="009748B9" w:rsidRDefault="009748B9" w:rsidP="00425086">
      <w:pPr>
        <w:pStyle w:val="BodyText"/>
        <w:kinsoku w:val="0"/>
        <w:overflowPunct w:val="0"/>
        <w:ind w:left="0" w:firstLine="720"/>
        <w:jc w:val="both"/>
        <w:rPr>
          <w:spacing w:val="-2"/>
        </w:rPr>
      </w:pPr>
    </w:p>
    <w:p w14:paraId="00876CD0" w14:textId="290B2EF4" w:rsidR="009748B9" w:rsidRDefault="009748B9" w:rsidP="00425086">
      <w:pPr>
        <w:pStyle w:val="BodyText"/>
        <w:kinsoku w:val="0"/>
        <w:overflowPunct w:val="0"/>
        <w:ind w:left="0" w:firstLine="720"/>
        <w:jc w:val="both"/>
        <w:rPr>
          <w:spacing w:val="-2"/>
        </w:rPr>
      </w:pPr>
      <w:r>
        <w:rPr>
          <w:spacing w:val="-2"/>
        </w:rPr>
        <w:t xml:space="preserve">Recipients are responsible for ensuring that </w:t>
      </w:r>
      <w:proofErr w:type="spellStart"/>
      <w:r>
        <w:rPr>
          <w:spacing w:val="-2"/>
        </w:rPr>
        <w:t>subrecipients</w:t>
      </w:r>
      <w:proofErr w:type="spellEnd"/>
      <w:r>
        <w:rPr>
          <w:spacing w:val="-2"/>
        </w:rPr>
        <w:t xml:space="preserve"> complete a CRC plan, if applicable.  </w:t>
      </w:r>
      <w:proofErr w:type="spellStart"/>
      <w:r>
        <w:rPr>
          <w:spacing w:val="-2"/>
        </w:rPr>
        <w:t>Subrecipients</w:t>
      </w:r>
      <w:proofErr w:type="spellEnd"/>
      <w:r>
        <w:rPr>
          <w:spacing w:val="-2"/>
        </w:rPr>
        <w:t xml:space="preserve"> may use the State Agency CRC Plan </w:t>
      </w:r>
      <w:r w:rsidR="00891727">
        <w:rPr>
          <w:spacing w:val="-2"/>
        </w:rPr>
        <w:t>T</w:t>
      </w:r>
      <w:r>
        <w:rPr>
          <w:spacing w:val="-2"/>
        </w:rPr>
        <w:t>emplate or a similar template.</w:t>
      </w:r>
    </w:p>
    <w:p w14:paraId="7436D6AD" w14:textId="2F3A69FE" w:rsidR="00643864" w:rsidRPr="00E749B7" w:rsidRDefault="00F81B81" w:rsidP="00BE59FD">
      <w:pPr>
        <w:pStyle w:val="Heading4"/>
        <w:numPr>
          <w:ilvl w:val="1"/>
          <w:numId w:val="57"/>
        </w:numPr>
      </w:pPr>
      <w:bookmarkStart w:id="30" w:name="_Toc499810877"/>
      <w:r w:rsidRPr="00E749B7">
        <w:t>Who must prepare a CRC Plan?</w:t>
      </w:r>
      <w:bookmarkEnd w:id="30"/>
    </w:p>
    <w:p w14:paraId="76D6A61A" w14:textId="418B465C" w:rsidR="00643864" w:rsidRDefault="00F66683" w:rsidP="00425086">
      <w:pPr>
        <w:pStyle w:val="BodyText"/>
        <w:kinsoku w:val="0"/>
        <w:overflowPunct w:val="0"/>
        <w:spacing w:line="274" w:lineRule="exact"/>
        <w:ind w:left="0" w:firstLine="720"/>
        <w:jc w:val="both"/>
      </w:pPr>
      <w:r>
        <w:rPr>
          <w:spacing w:val="-1"/>
        </w:rPr>
        <w:t>R</w:t>
      </w:r>
      <w:r w:rsidR="00643864">
        <w:rPr>
          <w:spacing w:val="-1"/>
        </w:rPr>
        <w:t>ecipients with</w:t>
      </w:r>
      <w:r w:rsidR="00643864">
        <w:rPr>
          <w:spacing w:val="1"/>
        </w:rPr>
        <w:t xml:space="preserve"> </w:t>
      </w:r>
      <w:r w:rsidR="00643864">
        <w:rPr>
          <w:spacing w:val="-1"/>
        </w:rPr>
        <w:t>50</w:t>
      </w:r>
      <w:r w:rsidR="00643864">
        <w:rPr>
          <w:spacing w:val="-3"/>
        </w:rPr>
        <w:t xml:space="preserve"> </w:t>
      </w:r>
      <w:r w:rsidR="00643864">
        <w:rPr>
          <w:spacing w:val="-1"/>
        </w:rPr>
        <w:t>or</w:t>
      </w:r>
      <w:r w:rsidR="00643864">
        <w:rPr>
          <w:spacing w:val="-2"/>
        </w:rPr>
        <w:t xml:space="preserve"> </w:t>
      </w:r>
      <w:r w:rsidR="00643864">
        <w:rPr>
          <w:spacing w:val="-1"/>
        </w:rPr>
        <w:t>more</w:t>
      </w:r>
      <w:r w:rsidR="00643864">
        <w:rPr>
          <w:spacing w:val="-2"/>
        </w:rPr>
        <w:t xml:space="preserve"> </w:t>
      </w:r>
      <w:r w:rsidR="00643864">
        <w:rPr>
          <w:spacing w:val="-1"/>
        </w:rPr>
        <w:t>employees</w:t>
      </w:r>
      <w:r w:rsidR="00643864">
        <w:rPr>
          <w:spacing w:val="-2"/>
        </w:rPr>
        <w:t xml:space="preserve"> </w:t>
      </w:r>
      <w:r>
        <w:t xml:space="preserve">and </w:t>
      </w:r>
      <w:r w:rsidR="00643864">
        <w:rPr>
          <w:spacing w:val="-1"/>
        </w:rPr>
        <w:t>who</w:t>
      </w:r>
      <w:r w:rsidR="00643864">
        <w:rPr>
          <w:spacing w:val="-2"/>
        </w:rPr>
        <w:t xml:space="preserve"> </w:t>
      </w:r>
      <w:r w:rsidR="00643864">
        <w:rPr>
          <w:spacing w:val="-1"/>
        </w:rPr>
        <w:t>receive</w:t>
      </w:r>
      <w:r w:rsidR="00643864">
        <w:rPr>
          <w:spacing w:val="-3"/>
        </w:rPr>
        <w:t xml:space="preserve"> an aggregate of more than </w:t>
      </w:r>
      <w:r w:rsidR="00643864">
        <w:t>$50,000</w:t>
      </w:r>
      <w:r w:rsidR="00643864" w:rsidRPr="00036F46">
        <w:rPr>
          <w:spacing w:val="-2"/>
        </w:rPr>
        <w:t xml:space="preserve"> </w:t>
      </w:r>
      <w:r w:rsidR="00643864">
        <w:t>in</w:t>
      </w:r>
      <w:r w:rsidR="00643864" w:rsidRPr="00036F46">
        <w:rPr>
          <w:spacing w:val="-3"/>
        </w:rPr>
        <w:t xml:space="preserve"> </w:t>
      </w:r>
      <w:r w:rsidR="00643864">
        <w:rPr>
          <w:spacing w:val="-3"/>
        </w:rPr>
        <w:t xml:space="preserve">Federal </w:t>
      </w:r>
      <w:r w:rsidR="00643864" w:rsidRPr="00036F46">
        <w:rPr>
          <w:spacing w:val="-1"/>
        </w:rPr>
        <w:t>funding</w:t>
      </w:r>
      <w:r w:rsidR="00643864">
        <w:rPr>
          <w:spacing w:val="-1"/>
        </w:rPr>
        <w:t xml:space="preserve"> through one or more State Agency </w:t>
      </w:r>
      <w:r w:rsidR="00643864">
        <w:t>must</w:t>
      </w:r>
      <w:r w:rsidR="00643864" w:rsidRPr="00036F46">
        <w:rPr>
          <w:spacing w:val="-2"/>
        </w:rPr>
        <w:t xml:space="preserve"> </w:t>
      </w:r>
      <w:r w:rsidR="00643864" w:rsidRPr="00036F46">
        <w:rPr>
          <w:spacing w:val="-1"/>
        </w:rPr>
        <w:t>complete</w:t>
      </w:r>
      <w:r w:rsidR="00643864" w:rsidRPr="00036F46">
        <w:rPr>
          <w:spacing w:val="-3"/>
        </w:rPr>
        <w:t xml:space="preserve"> </w:t>
      </w:r>
      <w:r w:rsidR="00643864">
        <w:t>a</w:t>
      </w:r>
      <w:r w:rsidR="00643864" w:rsidRPr="00036F46">
        <w:rPr>
          <w:spacing w:val="-2"/>
        </w:rPr>
        <w:t xml:space="preserve"> </w:t>
      </w:r>
      <w:r w:rsidR="00643864">
        <w:t>CRC</w:t>
      </w:r>
      <w:r w:rsidR="00643864" w:rsidRPr="00036F46">
        <w:rPr>
          <w:spacing w:val="-2"/>
        </w:rPr>
        <w:t xml:space="preserve"> </w:t>
      </w:r>
      <w:r w:rsidR="00643864" w:rsidRPr="00036F46">
        <w:rPr>
          <w:spacing w:val="-1"/>
        </w:rPr>
        <w:t>Plan.</w:t>
      </w:r>
      <w:r w:rsidR="00643864">
        <w:t xml:space="preserve">   </w:t>
      </w:r>
    </w:p>
    <w:p w14:paraId="23AF2C02" w14:textId="77777777" w:rsidR="00643864" w:rsidRDefault="00643864" w:rsidP="00425086">
      <w:pPr>
        <w:pStyle w:val="BodyText"/>
        <w:kinsoku w:val="0"/>
        <w:overflowPunct w:val="0"/>
        <w:ind w:left="0" w:firstLine="720"/>
        <w:jc w:val="both"/>
        <w:rPr>
          <w:spacing w:val="-1"/>
        </w:rPr>
      </w:pPr>
    </w:p>
    <w:p w14:paraId="1238063F" w14:textId="1E0D660C" w:rsidR="00643864" w:rsidRDefault="00F66683" w:rsidP="00680C14">
      <w:pPr>
        <w:pStyle w:val="BodyText"/>
        <w:kinsoku w:val="0"/>
        <w:overflowPunct w:val="0"/>
        <w:ind w:left="0" w:firstLine="720"/>
        <w:jc w:val="both"/>
        <w:rPr>
          <w:spacing w:val="-1"/>
        </w:rPr>
      </w:pPr>
      <w:proofErr w:type="spellStart"/>
      <w:r>
        <w:rPr>
          <w:spacing w:val="-1"/>
        </w:rPr>
        <w:t>S</w:t>
      </w:r>
      <w:r w:rsidR="00643864">
        <w:rPr>
          <w:spacing w:val="-1"/>
        </w:rPr>
        <w:t>ub</w:t>
      </w:r>
      <w:r w:rsidR="00643864" w:rsidRPr="003305CF">
        <w:rPr>
          <w:spacing w:val="-1"/>
        </w:rPr>
        <w:t>recipients</w:t>
      </w:r>
      <w:proofErr w:type="spellEnd"/>
      <w:r w:rsidR="00643864" w:rsidRPr="003305CF">
        <w:rPr>
          <w:spacing w:val="-2"/>
        </w:rPr>
        <w:t xml:space="preserve"> </w:t>
      </w:r>
      <w:r w:rsidR="00643864" w:rsidRPr="003305CF">
        <w:rPr>
          <w:spacing w:val="-1"/>
        </w:rPr>
        <w:t>with</w:t>
      </w:r>
      <w:r w:rsidR="00643864" w:rsidRPr="003305CF">
        <w:rPr>
          <w:spacing w:val="-2"/>
        </w:rPr>
        <w:t xml:space="preserve"> </w:t>
      </w:r>
      <w:r w:rsidR="00643864" w:rsidRPr="003305CF">
        <w:t>50</w:t>
      </w:r>
      <w:r w:rsidR="00643864" w:rsidRPr="003305CF">
        <w:rPr>
          <w:spacing w:val="-1"/>
        </w:rPr>
        <w:t xml:space="preserve"> </w:t>
      </w:r>
      <w:r w:rsidR="00643864" w:rsidRPr="003305CF">
        <w:t>or</w:t>
      </w:r>
      <w:r w:rsidR="00643864" w:rsidRPr="003305CF">
        <w:rPr>
          <w:spacing w:val="-1"/>
        </w:rPr>
        <w:t xml:space="preserve"> more</w:t>
      </w:r>
      <w:r w:rsidR="00643864" w:rsidRPr="003305CF">
        <w:rPr>
          <w:spacing w:val="-2"/>
        </w:rPr>
        <w:t xml:space="preserve"> </w:t>
      </w:r>
      <w:r w:rsidR="00643864" w:rsidRPr="003305CF">
        <w:rPr>
          <w:spacing w:val="-1"/>
        </w:rPr>
        <w:t>employees</w:t>
      </w:r>
      <w:r w:rsidR="00643864" w:rsidRPr="003305CF">
        <w:t xml:space="preserve"> </w:t>
      </w:r>
      <w:r w:rsidR="00643864" w:rsidRPr="003305CF">
        <w:rPr>
          <w:spacing w:val="-1"/>
        </w:rPr>
        <w:t>and</w:t>
      </w:r>
      <w:r w:rsidR="00643864" w:rsidRPr="003305CF">
        <w:rPr>
          <w:spacing w:val="-2"/>
        </w:rPr>
        <w:t xml:space="preserve"> </w:t>
      </w:r>
      <w:r>
        <w:rPr>
          <w:spacing w:val="-1"/>
        </w:rPr>
        <w:t>who receive</w:t>
      </w:r>
      <w:r w:rsidR="00643864" w:rsidRPr="003305CF">
        <w:rPr>
          <w:spacing w:val="-5"/>
        </w:rPr>
        <w:t xml:space="preserve"> </w:t>
      </w:r>
      <w:r w:rsidR="00643864" w:rsidRPr="003305CF">
        <w:rPr>
          <w:spacing w:val="-1"/>
        </w:rPr>
        <w:t>more</w:t>
      </w:r>
      <w:r w:rsidR="00643864" w:rsidRPr="003305CF">
        <w:rPr>
          <w:spacing w:val="-2"/>
        </w:rPr>
        <w:t xml:space="preserve"> </w:t>
      </w:r>
      <w:r w:rsidR="00643864" w:rsidRPr="003305CF">
        <w:t>than</w:t>
      </w:r>
      <w:r w:rsidR="00643864" w:rsidRPr="003305CF">
        <w:rPr>
          <w:spacing w:val="-2"/>
        </w:rPr>
        <w:t xml:space="preserve"> </w:t>
      </w:r>
      <w:r w:rsidR="00643864" w:rsidRPr="003305CF">
        <w:t>$50,000</w:t>
      </w:r>
      <w:r w:rsidR="00643864" w:rsidRPr="003305CF">
        <w:rPr>
          <w:spacing w:val="-2"/>
        </w:rPr>
        <w:t xml:space="preserve"> </w:t>
      </w:r>
      <w:r w:rsidR="00643864" w:rsidRPr="003305CF">
        <w:t>in</w:t>
      </w:r>
      <w:r w:rsidR="00643864" w:rsidRPr="003305CF">
        <w:rPr>
          <w:spacing w:val="-3"/>
        </w:rPr>
        <w:t xml:space="preserve"> </w:t>
      </w:r>
      <w:r w:rsidR="006431FD">
        <w:rPr>
          <w:spacing w:val="-3"/>
        </w:rPr>
        <w:t xml:space="preserve">Federal </w:t>
      </w:r>
      <w:r w:rsidR="00643864" w:rsidRPr="003305CF">
        <w:rPr>
          <w:spacing w:val="-1"/>
        </w:rPr>
        <w:t xml:space="preserve">funds </w:t>
      </w:r>
      <w:r w:rsidR="00643864" w:rsidRPr="003305CF">
        <w:t>must</w:t>
      </w:r>
      <w:r w:rsidR="00643864" w:rsidRPr="003305CF">
        <w:rPr>
          <w:spacing w:val="61"/>
          <w:w w:val="99"/>
        </w:rPr>
        <w:t xml:space="preserve"> </w:t>
      </w:r>
      <w:r w:rsidR="00643864" w:rsidRPr="003305CF">
        <w:rPr>
          <w:spacing w:val="-1"/>
        </w:rPr>
        <w:t>complete</w:t>
      </w:r>
      <w:r w:rsidR="00643864" w:rsidRPr="003305CF">
        <w:rPr>
          <w:spacing w:val="-3"/>
        </w:rPr>
        <w:t xml:space="preserve"> </w:t>
      </w:r>
      <w:r w:rsidR="00643864" w:rsidRPr="003305CF">
        <w:rPr>
          <w:spacing w:val="-1"/>
        </w:rPr>
        <w:t>and</w:t>
      </w:r>
      <w:r w:rsidR="00643864" w:rsidRPr="003305CF">
        <w:rPr>
          <w:spacing w:val="-2"/>
        </w:rPr>
        <w:t xml:space="preserve"> </w:t>
      </w:r>
      <w:r w:rsidR="00643864" w:rsidRPr="003305CF">
        <w:rPr>
          <w:spacing w:val="-1"/>
        </w:rPr>
        <w:t>keep</w:t>
      </w:r>
      <w:r w:rsidR="00643864" w:rsidRPr="003305CF">
        <w:rPr>
          <w:spacing w:val="-3"/>
        </w:rPr>
        <w:t xml:space="preserve"> </w:t>
      </w:r>
      <w:r w:rsidR="00643864" w:rsidRPr="003305CF">
        <w:rPr>
          <w:spacing w:val="-1"/>
        </w:rPr>
        <w:t>on</w:t>
      </w:r>
      <w:r w:rsidR="00643864" w:rsidRPr="003305CF">
        <w:rPr>
          <w:spacing w:val="-2"/>
        </w:rPr>
        <w:t xml:space="preserve"> </w:t>
      </w:r>
      <w:r w:rsidR="00643864" w:rsidRPr="003305CF">
        <w:t>file</w:t>
      </w:r>
      <w:r w:rsidR="00643864" w:rsidRPr="003305CF">
        <w:rPr>
          <w:spacing w:val="-3"/>
        </w:rPr>
        <w:t xml:space="preserve"> </w:t>
      </w:r>
      <w:r w:rsidR="00643864" w:rsidRPr="003305CF">
        <w:t>a</w:t>
      </w:r>
      <w:r w:rsidR="00643864" w:rsidRPr="003305CF">
        <w:rPr>
          <w:spacing w:val="-2"/>
        </w:rPr>
        <w:t xml:space="preserve"> </w:t>
      </w:r>
      <w:r w:rsidR="00643864" w:rsidRPr="003305CF">
        <w:t>CRC</w:t>
      </w:r>
      <w:r w:rsidR="00643864" w:rsidRPr="003305CF">
        <w:rPr>
          <w:spacing w:val="-1"/>
        </w:rPr>
        <w:t xml:space="preserve"> Plan.</w:t>
      </w:r>
      <w:r w:rsidR="00643864" w:rsidRPr="003305CF">
        <w:rPr>
          <w:spacing w:val="-3"/>
        </w:rPr>
        <w:t xml:space="preserve"> </w:t>
      </w:r>
      <w:r w:rsidR="00643864" w:rsidRPr="003305CF">
        <w:rPr>
          <w:spacing w:val="-1"/>
        </w:rPr>
        <w:t>The</w:t>
      </w:r>
      <w:r w:rsidR="00643864" w:rsidRPr="003305CF">
        <w:rPr>
          <w:spacing w:val="-2"/>
        </w:rPr>
        <w:t xml:space="preserve"> </w:t>
      </w:r>
      <w:proofErr w:type="spellStart"/>
      <w:r w:rsidR="00643864" w:rsidRPr="003305CF">
        <w:rPr>
          <w:spacing w:val="-2"/>
        </w:rPr>
        <w:t>subrecipient</w:t>
      </w:r>
      <w:proofErr w:type="spellEnd"/>
      <w:r w:rsidR="00643864" w:rsidRPr="003305CF">
        <w:rPr>
          <w:spacing w:val="-2"/>
        </w:rPr>
        <w:t xml:space="preserve"> </w:t>
      </w:r>
      <w:r w:rsidR="00643864" w:rsidRPr="003305CF">
        <w:t>must</w:t>
      </w:r>
      <w:r w:rsidR="00643864" w:rsidRPr="003305CF">
        <w:rPr>
          <w:spacing w:val="-1"/>
        </w:rPr>
        <w:t xml:space="preserve"> produce its CRC Plan </w:t>
      </w:r>
      <w:r w:rsidR="00643864" w:rsidRPr="003305CF">
        <w:t>upon</w:t>
      </w:r>
      <w:r w:rsidR="00643864" w:rsidRPr="003305CF">
        <w:rPr>
          <w:spacing w:val="-3"/>
        </w:rPr>
        <w:t xml:space="preserve"> </w:t>
      </w:r>
      <w:r w:rsidR="00643864" w:rsidRPr="003305CF">
        <w:rPr>
          <w:spacing w:val="-1"/>
        </w:rPr>
        <w:t xml:space="preserve">request </w:t>
      </w:r>
      <w:r w:rsidR="00643864" w:rsidRPr="003305CF">
        <w:rPr>
          <w:spacing w:val="2"/>
        </w:rPr>
        <w:t>by</w:t>
      </w:r>
      <w:r w:rsidR="00643864" w:rsidRPr="003305CF">
        <w:rPr>
          <w:spacing w:val="-6"/>
        </w:rPr>
        <w:t xml:space="preserve"> </w:t>
      </w:r>
      <w:r w:rsidR="00643864" w:rsidRPr="003305CF">
        <w:rPr>
          <w:spacing w:val="-1"/>
        </w:rPr>
        <w:t>the</w:t>
      </w:r>
      <w:r w:rsidR="00643864" w:rsidRPr="003305CF">
        <w:rPr>
          <w:spacing w:val="34"/>
        </w:rPr>
        <w:t xml:space="preserve"> </w:t>
      </w:r>
      <w:r w:rsidR="00643864" w:rsidRPr="003305CF">
        <w:rPr>
          <w:spacing w:val="-1"/>
        </w:rPr>
        <w:t>recipient</w:t>
      </w:r>
      <w:r w:rsidR="00643864" w:rsidRPr="003305CF">
        <w:t xml:space="preserve"> </w:t>
      </w:r>
      <w:r w:rsidR="00643864" w:rsidRPr="003305CF">
        <w:rPr>
          <w:spacing w:val="-1"/>
        </w:rPr>
        <w:t>or</w:t>
      </w:r>
      <w:r w:rsidR="00643864" w:rsidRPr="003305CF">
        <w:rPr>
          <w:spacing w:val="-2"/>
        </w:rPr>
        <w:t xml:space="preserve"> </w:t>
      </w:r>
      <w:r w:rsidR="00643864" w:rsidRPr="003305CF">
        <w:t xml:space="preserve">by the appropriate </w:t>
      </w:r>
      <w:r w:rsidR="00643864" w:rsidRPr="003305CF">
        <w:rPr>
          <w:spacing w:val="-1"/>
        </w:rPr>
        <w:t>State Agency.</w:t>
      </w:r>
      <w:r w:rsidR="00643864">
        <w:rPr>
          <w:spacing w:val="-1"/>
        </w:rPr>
        <w:t xml:space="preserve">  </w:t>
      </w:r>
      <w:r w:rsidR="00891727">
        <w:rPr>
          <w:spacing w:val="-1"/>
        </w:rPr>
        <w:t>(</w:t>
      </w:r>
      <w:r w:rsidR="00643864">
        <w:rPr>
          <w:spacing w:val="-1"/>
        </w:rPr>
        <w:t xml:space="preserve">See </w:t>
      </w:r>
      <w:r w:rsidR="003B2A70">
        <w:rPr>
          <w:spacing w:val="-1"/>
        </w:rPr>
        <w:t>page 10)</w:t>
      </w:r>
      <w:r w:rsidR="00680C14">
        <w:rPr>
          <w:spacing w:val="-1"/>
        </w:rPr>
        <w:t>.</w:t>
      </w:r>
    </w:p>
    <w:p w14:paraId="60A3630D" w14:textId="59DC7205" w:rsidR="005E111B" w:rsidRDefault="00F81B81" w:rsidP="00BE59FD">
      <w:pPr>
        <w:pStyle w:val="Heading4"/>
        <w:numPr>
          <w:ilvl w:val="1"/>
          <w:numId w:val="57"/>
        </w:numPr>
      </w:pPr>
      <w:bookmarkStart w:id="31" w:name="_Toc499810878"/>
      <w:r w:rsidRPr="00643864">
        <w:lastRenderedPageBreak/>
        <w:t>By when must I complete the CRC Plan?</w:t>
      </w:r>
      <w:bookmarkEnd w:id="31"/>
    </w:p>
    <w:p w14:paraId="771BC3C9" w14:textId="755DE213" w:rsidR="005E111B" w:rsidRDefault="00990F7A" w:rsidP="00425086">
      <w:pPr>
        <w:pStyle w:val="BodyText"/>
        <w:kinsoku w:val="0"/>
        <w:overflowPunct w:val="0"/>
        <w:spacing w:line="274" w:lineRule="exact"/>
        <w:ind w:left="0" w:firstLine="720"/>
        <w:jc w:val="both"/>
      </w:pPr>
      <w:r>
        <w:t xml:space="preserve">Recipients and </w:t>
      </w:r>
      <w:proofErr w:type="spellStart"/>
      <w:r w:rsidR="002578F4">
        <w:t>subrecipient</w:t>
      </w:r>
      <w:r>
        <w:t>s</w:t>
      </w:r>
      <w:proofErr w:type="spellEnd"/>
      <w:r>
        <w:t xml:space="preserve"> must complete the Plan within</w:t>
      </w:r>
      <w:r w:rsidR="005E111B">
        <w:t xml:space="preserve"> </w:t>
      </w:r>
      <w:r w:rsidR="005E111B" w:rsidRPr="00CA0B94">
        <w:rPr>
          <w:b/>
        </w:rPr>
        <w:t>60</w:t>
      </w:r>
      <w:r w:rsidR="005E111B">
        <w:rPr>
          <w:b/>
        </w:rPr>
        <w:t xml:space="preserve"> calendar</w:t>
      </w:r>
      <w:r w:rsidR="005E111B" w:rsidRPr="00CA0B94">
        <w:rPr>
          <w:b/>
        </w:rPr>
        <w:t xml:space="preserve"> days of the effective date</w:t>
      </w:r>
      <w:r w:rsidR="005E111B">
        <w:t xml:space="preserve"> of the contract, grant</w:t>
      </w:r>
      <w:r w:rsidR="00E70AA5">
        <w:t>,</w:t>
      </w:r>
      <w:r w:rsidR="005E111B">
        <w:t xml:space="preserve"> or agreement </w:t>
      </w:r>
      <w:r w:rsidR="00E70AA5">
        <w:t>under which</w:t>
      </w:r>
      <w:r w:rsidR="005E111B">
        <w:t xml:space="preserve"> the recipient </w:t>
      </w:r>
      <w:r w:rsidR="00E70AA5">
        <w:t>receives</w:t>
      </w:r>
      <w:r w:rsidR="005E111B">
        <w:t xml:space="preserve"> Federal funds</w:t>
      </w:r>
      <w:r w:rsidR="00E70AA5">
        <w:t xml:space="preserve"> through a State Agency</w:t>
      </w:r>
      <w:r w:rsidR="005E111B">
        <w:t xml:space="preserve">.  </w:t>
      </w:r>
    </w:p>
    <w:p w14:paraId="7F32DC98" w14:textId="77777777" w:rsidR="005E111B" w:rsidRDefault="005E111B" w:rsidP="00425086">
      <w:pPr>
        <w:pStyle w:val="BodyText"/>
        <w:kinsoku w:val="0"/>
        <w:overflowPunct w:val="0"/>
        <w:ind w:left="0"/>
        <w:jc w:val="both"/>
      </w:pPr>
    </w:p>
    <w:p w14:paraId="5D45A6AF" w14:textId="7188325D" w:rsidR="005E111B" w:rsidRDefault="005E111B" w:rsidP="00425086">
      <w:pPr>
        <w:pStyle w:val="BodyText"/>
        <w:kinsoku w:val="0"/>
        <w:overflowPunct w:val="0"/>
        <w:ind w:left="0" w:firstLine="720"/>
        <w:jc w:val="both"/>
        <w:rPr>
          <w:spacing w:val="-3"/>
        </w:rPr>
      </w:pPr>
      <w:r>
        <w:rPr>
          <w:spacing w:val="-3"/>
        </w:rPr>
        <w:t>For recipients receiving Federal funds on an ongoing basis and for contracts that were effective before January 1, 2018, the CRC Plan must be completed 60 calendar days after January 1, 2018 (the effective date of these CRC Requirements).</w:t>
      </w:r>
    </w:p>
    <w:p w14:paraId="54185DF7" w14:textId="77777777" w:rsidR="005E111B" w:rsidRDefault="005E111B" w:rsidP="00425086">
      <w:pPr>
        <w:pStyle w:val="BodyText"/>
        <w:kinsoku w:val="0"/>
        <w:overflowPunct w:val="0"/>
        <w:spacing w:line="274" w:lineRule="exact"/>
        <w:ind w:left="0"/>
        <w:jc w:val="both"/>
      </w:pPr>
    </w:p>
    <w:p w14:paraId="45D9B721" w14:textId="2655C751" w:rsidR="005E111B" w:rsidRPr="00CA0B94" w:rsidRDefault="005E111B" w:rsidP="00425086">
      <w:pPr>
        <w:pStyle w:val="BodyText"/>
        <w:kinsoku w:val="0"/>
        <w:overflowPunct w:val="0"/>
        <w:spacing w:line="274" w:lineRule="exact"/>
        <w:ind w:left="0" w:firstLine="720"/>
        <w:jc w:val="both"/>
      </w:pPr>
      <w:r>
        <w:rPr>
          <w:spacing w:val="-1"/>
        </w:rPr>
        <w:t xml:space="preserve">The recipient must </w:t>
      </w:r>
      <w:r w:rsidRPr="00036F46">
        <w:rPr>
          <w:spacing w:val="-1"/>
        </w:rPr>
        <w:t>review</w:t>
      </w:r>
      <w:r w:rsidRPr="00036F46">
        <w:rPr>
          <w:spacing w:val="-2"/>
        </w:rPr>
        <w:t xml:space="preserve"> </w:t>
      </w:r>
      <w:r w:rsidRPr="00036F46">
        <w:rPr>
          <w:spacing w:val="-1"/>
        </w:rPr>
        <w:t>and</w:t>
      </w:r>
      <w:r w:rsidRPr="00036F46">
        <w:rPr>
          <w:spacing w:val="-2"/>
        </w:rPr>
        <w:t xml:space="preserve"> </w:t>
      </w:r>
      <w:r w:rsidRPr="00036F46">
        <w:rPr>
          <w:spacing w:val="-1"/>
        </w:rPr>
        <w:t>update</w:t>
      </w:r>
      <w:r w:rsidR="0014679F">
        <w:rPr>
          <w:spacing w:val="-1"/>
        </w:rPr>
        <w:t xml:space="preserve"> its</w:t>
      </w:r>
      <w:r>
        <w:rPr>
          <w:spacing w:val="-1"/>
        </w:rPr>
        <w:t xml:space="preserve"> CRC Plan</w:t>
      </w:r>
      <w:r w:rsidRPr="00036F46">
        <w:rPr>
          <w:spacing w:val="2"/>
        </w:rPr>
        <w:t xml:space="preserve"> </w:t>
      </w:r>
      <w:r>
        <w:rPr>
          <w:spacing w:val="2"/>
        </w:rPr>
        <w:t xml:space="preserve">annually throughout the </w:t>
      </w:r>
      <w:r w:rsidR="00C53A37">
        <w:rPr>
          <w:spacing w:val="2"/>
        </w:rPr>
        <w:t>2018-21</w:t>
      </w:r>
      <w:r>
        <w:rPr>
          <w:spacing w:val="2"/>
        </w:rPr>
        <w:t xml:space="preserve"> </w:t>
      </w:r>
      <w:r w:rsidR="006431FD">
        <w:rPr>
          <w:spacing w:val="2"/>
        </w:rPr>
        <w:t xml:space="preserve">compliance </w:t>
      </w:r>
      <w:proofErr w:type="gramStart"/>
      <w:r>
        <w:rPr>
          <w:spacing w:val="2"/>
        </w:rPr>
        <w:t>period</w:t>
      </w:r>
      <w:proofErr w:type="gramEnd"/>
      <w:r>
        <w:rPr>
          <w:spacing w:val="2"/>
        </w:rPr>
        <w:t xml:space="preserve"> to ensure </w:t>
      </w:r>
      <w:r w:rsidRPr="00036F46">
        <w:rPr>
          <w:spacing w:val="-1"/>
        </w:rPr>
        <w:t>continued</w:t>
      </w:r>
      <w:r>
        <w:rPr>
          <w:spacing w:val="-1"/>
        </w:rPr>
        <w:t xml:space="preserve"> </w:t>
      </w:r>
      <w:r w:rsidRPr="00036F46">
        <w:rPr>
          <w:spacing w:val="-1"/>
        </w:rPr>
        <w:t>compliance</w:t>
      </w:r>
      <w:r w:rsidRPr="00036F46">
        <w:rPr>
          <w:spacing w:val="-5"/>
        </w:rPr>
        <w:t xml:space="preserve"> </w:t>
      </w:r>
      <w:r w:rsidRPr="00036F46">
        <w:rPr>
          <w:spacing w:val="-1"/>
        </w:rPr>
        <w:t>with</w:t>
      </w:r>
      <w:r w:rsidRPr="00036F46">
        <w:rPr>
          <w:spacing w:val="-4"/>
        </w:rPr>
        <w:t xml:space="preserve"> </w:t>
      </w:r>
      <w:r w:rsidRPr="00036F46">
        <w:rPr>
          <w:spacing w:val="-1"/>
        </w:rPr>
        <w:t>all</w:t>
      </w:r>
      <w:r w:rsidRPr="00036F46">
        <w:rPr>
          <w:spacing w:val="-4"/>
        </w:rPr>
        <w:t xml:space="preserve"> </w:t>
      </w:r>
      <w:r>
        <w:t>CRC</w:t>
      </w:r>
      <w:r w:rsidRPr="00036F46">
        <w:rPr>
          <w:spacing w:val="-3"/>
        </w:rPr>
        <w:t xml:space="preserve"> </w:t>
      </w:r>
      <w:r>
        <w:rPr>
          <w:spacing w:val="-1"/>
        </w:rPr>
        <w:t>R</w:t>
      </w:r>
      <w:r w:rsidRPr="00036F46">
        <w:rPr>
          <w:spacing w:val="-1"/>
        </w:rPr>
        <w:t>equirements.</w:t>
      </w:r>
    </w:p>
    <w:p w14:paraId="31698958" w14:textId="7695F42B" w:rsidR="00F81B81" w:rsidRPr="005E111B" w:rsidRDefault="00F81B81" w:rsidP="00BE59FD">
      <w:pPr>
        <w:pStyle w:val="Heading4"/>
        <w:numPr>
          <w:ilvl w:val="1"/>
          <w:numId w:val="57"/>
        </w:numPr>
      </w:pPr>
      <w:bookmarkStart w:id="32" w:name="_Toc499810879"/>
      <w:r w:rsidRPr="005E111B">
        <w:t>Do I submit the CRC Plan to the State Agency?</w:t>
      </w:r>
      <w:bookmarkEnd w:id="32"/>
    </w:p>
    <w:p w14:paraId="38C6C944" w14:textId="77777777" w:rsidR="00F81B81" w:rsidRDefault="00F81B81" w:rsidP="00425086">
      <w:pPr>
        <w:pStyle w:val="BodyText"/>
        <w:kinsoku w:val="0"/>
        <w:overflowPunct w:val="0"/>
        <w:spacing w:line="274" w:lineRule="exact"/>
        <w:ind w:left="0" w:firstLine="720"/>
        <w:jc w:val="both"/>
      </w:pPr>
      <w:r w:rsidRPr="00036F46">
        <w:rPr>
          <w:spacing w:val="-3"/>
        </w:rPr>
        <w:t>It</w:t>
      </w:r>
      <w:r>
        <w:t xml:space="preserve"> is</w:t>
      </w:r>
      <w:r w:rsidRPr="00036F46">
        <w:rPr>
          <w:spacing w:val="-2"/>
        </w:rPr>
        <w:t xml:space="preserve"> </w:t>
      </w:r>
      <w:r>
        <w:t>not</w:t>
      </w:r>
      <w:r w:rsidRPr="00036F46">
        <w:rPr>
          <w:spacing w:val="-2"/>
        </w:rPr>
        <w:t xml:space="preserve"> </w:t>
      </w:r>
      <w:r w:rsidRPr="00036F46">
        <w:rPr>
          <w:spacing w:val="-1"/>
        </w:rPr>
        <w:t>necessary</w:t>
      </w:r>
      <w:r w:rsidRPr="00036F46">
        <w:rPr>
          <w:spacing w:val="-7"/>
        </w:rPr>
        <w:t xml:space="preserve"> </w:t>
      </w:r>
      <w:r>
        <w:t>to</w:t>
      </w:r>
      <w:r w:rsidRPr="00036F46">
        <w:rPr>
          <w:spacing w:val="-1"/>
        </w:rPr>
        <w:t xml:space="preserve"> </w:t>
      </w:r>
      <w:r>
        <w:t>submit</w:t>
      </w:r>
      <w:r w:rsidRPr="00036F46">
        <w:rPr>
          <w:spacing w:val="-2"/>
        </w:rPr>
        <w:t xml:space="preserve"> </w:t>
      </w:r>
      <w:r w:rsidRPr="00036F46">
        <w:rPr>
          <w:spacing w:val="-1"/>
        </w:rPr>
        <w:t>the</w:t>
      </w:r>
      <w:r w:rsidRPr="00036F46">
        <w:rPr>
          <w:spacing w:val="-3"/>
        </w:rPr>
        <w:t xml:space="preserve"> </w:t>
      </w:r>
      <w:r>
        <w:t>CRC</w:t>
      </w:r>
      <w:r w:rsidRPr="00036F46">
        <w:rPr>
          <w:spacing w:val="-2"/>
        </w:rPr>
        <w:t xml:space="preserve"> </w:t>
      </w:r>
      <w:r w:rsidRPr="00036F46">
        <w:rPr>
          <w:spacing w:val="-1"/>
        </w:rPr>
        <w:t>Plan</w:t>
      </w:r>
      <w:r w:rsidRPr="00036F46">
        <w:rPr>
          <w:spacing w:val="-3"/>
        </w:rPr>
        <w:t xml:space="preserve"> </w:t>
      </w:r>
      <w:r>
        <w:t>to</w:t>
      </w:r>
      <w:r w:rsidRPr="00036F46">
        <w:rPr>
          <w:spacing w:val="-2"/>
        </w:rPr>
        <w:t xml:space="preserve"> </w:t>
      </w:r>
      <w:r>
        <w:rPr>
          <w:spacing w:val="-1"/>
        </w:rPr>
        <w:t xml:space="preserve">the State Agency.  </w:t>
      </w:r>
      <w:r>
        <w:t>The</w:t>
      </w:r>
      <w:r w:rsidRPr="00036F46">
        <w:rPr>
          <w:spacing w:val="-3"/>
        </w:rPr>
        <w:t xml:space="preserve"> </w:t>
      </w:r>
      <w:r>
        <w:t>CRC</w:t>
      </w:r>
      <w:r w:rsidRPr="00036F46">
        <w:rPr>
          <w:spacing w:val="-2"/>
        </w:rPr>
        <w:t xml:space="preserve"> </w:t>
      </w:r>
      <w:r w:rsidRPr="00036F46">
        <w:rPr>
          <w:spacing w:val="-1"/>
        </w:rPr>
        <w:t>Plan</w:t>
      </w:r>
      <w:r w:rsidRPr="00036F46">
        <w:rPr>
          <w:spacing w:val="-3"/>
        </w:rPr>
        <w:t xml:space="preserve"> </w:t>
      </w:r>
      <w:r>
        <w:t>must</w:t>
      </w:r>
      <w:r w:rsidRPr="00036F46">
        <w:rPr>
          <w:spacing w:val="-1"/>
        </w:rPr>
        <w:t xml:space="preserve"> be</w:t>
      </w:r>
      <w:r w:rsidRPr="00036F46">
        <w:rPr>
          <w:spacing w:val="-3"/>
        </w:rPr>
        <w:t xml:space="preserve"> </w:t>
      </w:r>
      <w:r w:rsidRPr="00036F46">
        <w:rPr>
          <w:spacing w:val="-1"/>
        </w:rPr>
        <w:t>kept</w:t>
      </w:r>
      <w:r w:rsidRPr="00036F46">
        <w:rPr>
          <w:spacing w:val="-2"/>
        </w:rPr>
        <w:t xml:space="preserve"> </w:t>
      </w:r>
      <w:r>
        <w:t>on</w:t>
      </w:r>
      <w:r w:rsidRPr="00036F46">
        <w:rPr>
          <w:spacing w:val="-2"/>
        </w:rPr>
        <w:t xml:space="preserve"> </w:t>
      </w:r>
      <w:r w:rsidRPr="00036F46">
        <w:rPr>
          <w:spacing w:val="-1"/>
        </w:rPr>
        <w:t>file</w:t>
      </w:r>
      <w:r w:rsidRPr="00036F46">
        <w:rPr>
          <w:spacing w:val="-3"/>
        </w:rPr>
        <w:t xml:space="preserve"> </w:t>
      </w:r>
      <w:r w:rsidRPr="00036F46">
        <w:rPr>
          <w:spacing w:val="-1"/>
        </w:rPr>
        <w:t>and</w:t>
      </w:r>
      <w:r w:rsidRPr="00036F46">
        <w:rPr>
          <w:spacing w:val="-2"/>
        </w:rPr>
        <w:t xml:space="preserve"> </w:t>
      </w:r>
      <w:r w:rsidRPr="00036F46">
        <w:rPr>
          <w:spacing w:val="-1"/>
        </w:rPr>
        <w:t>made available</w:t>
      </w:r>
      <w:r w:rsidRPr="00036F46">
        <w:rPr>
          <w:spacing w:val="-3"/>
        </w:rPr>
        <w:t xml:space="preserve"> </w:t>
      </w:r>
      <w:r>
        <w:t xml:space="preserve">to the appropriate State Agency upon request. </w:t>
      </w:r>
    </w:p>
    <w:p w14:paraId="3D23F671" w14:textId="77777777" w:rsidR="00F81B81" w:rsidRDefault="00F81B81" w:rsidP="00425086">
      <w:pPr>
        <w:pStyle w:val="BodyText"/>
        <w:kinsoku w:val="0"/>
        <w:overflowPunct w:val="0"/>
        <w:spacing w:before="4"/>
        <w:ind w:left="0"/>
        <w:rPr>
          <w:sz w:val="22"/>
          <w:szCs w:val="22"/>
        </w:rPr>
      </w:pPr>
    </w:p>
    <w:p w14:paraId="27B2247E" w14:textId="77777777" w:rsidR="00E749B7" w:rsidRDefault="00F81B81" w:rsidP="003F3D93">
      <w:pPr>
        <w:pStyle w:val="Heading3"/>
      </w:pPr>
      <w:bookmarkStart w:id="33" w:name="_Toc499810880"/>
      <w:r w:rsidRPr="00E749B7">
        <w:t>MUST I DISPLAY WRITTEN NONDISCRIMINATION STATEMENTS?</w:t>
      </w:r>
      <w:bookmarkEnd w:id="33"/>
    </w:p>
    <w:p w14:paraId="782ECEA3" w14:textId="7306C861" w:rsidR="00E749B7" w:rsidRDefault="00E749B7" w:rsidP="00425086">
      <w:pPr>
        <w:pStyle w:val="BodyText"/>
        <w:kinsoku w:val="0"/>
        <w:overflowPunct w:val="0"/>
        <w:ind w:left="0" w:firstLine="720"/>
        <w:jc w:val="both"/>
        <w:rPr>
          <w:spacing w:val="-1"/>
        </w:rPr>
      </w:pPr>
      <w:r>
        <w:rPr>
          <w:spacing w:val="-1"/>
        </w:rPr>
        <w:t>All</w:t>
      </w:r>
      <w:r>
        <w:rPr>
          <w:spacing w:val="-3"/>
        </w:rPr>
        <w:t xml:space="preserve"> </w:t>
      </w:r>
      <w:r>
        <w:rPr>
          <w:spacing w:val="-1"/>
        </w:rPr>
        <w:t>recipients and</w:t>
      </w:r>
      <w:r>
        <w:rPr>
          <w:spacing w:val="-3"/>
        </w:rPr>
        <w:t xml:space="preserve"> </w:t>
      </w:r>
      <w:proofErr w:type="spellStart"/>
      <w:r>
        <w:rPr>
          <w:spacing w:val="-1"/>
        </w:rPr>
        <w:t>subrecipients</w:t>
      </w:r>
      <w:proofErr w:type="spellEnd"/>
      <w:r>
        <w:t xml:space="preserve"> must</w:t>
      </w:r>
      <w:r>
        <w:rPr>
          <w:spacing w:val="-2"/>
        </w:rPr>
        <w:t xml:space="preserve"> display and publish the applicable nondiscrimination statement</w:t>
      </w:r>
      <w:r w:rsidR="006431FD">
        <w:rPr>
          <w:spacing w:val="-2"/>
        </w:rPr>
        <w:t>s</w:t>
      </w:r>
      <w:r>
        <w:rPr>
          <w:spacing w:val="-2"/>
        </w:rPr>
        <w:t xml:space="preserve">, depending on the Federal agency that funds the program or activity.  Examples of the nondiscrimination statements are provided </w:t>
      </w:r>
      <w:r w:rsidRPr="00E3211C">
        <w:rPr>
          <w:spacing w:val="-2"/>
        </w:rPr>
        <w:t>in</w:t>
      </w:r>
      <w:r w:rsidRPr="00E3211C">
        <w:rPr>
          <w:b/>
          <w:spacing w:val="-2"/>
        </w:rPr>
        <w:t xml:space="preserve"> Appendix D</w:t>
      </w:r>
      <w:r w:rsidRPr="00E3211C">
        <w:rPr>
          <w:spacing w:val="-2"/>
        </w:rPr>
        <w:t>.</w:t>
      </w:r>
      <w:r>
        <w:rPr>
          <w:spacing w:val="-2"/>
        </w:rPr>
        <w:t xml:space="preserve"> </w:t>
      </w:r>
    </w:p>
    <w:p w14:paraId="36BA2D64" w14:textId="77777777" w:rsidR="00E749B7" w:rsidRPr="00E749B7" w:rsidRDefault="00E749B7" w:rsidP="00425086"/>
    <w:p w14:paraId="1F6C17A4" w14:textId="20353C02" w:rsidR="0023580A" w:rsidRDefault="00F81B81" w:rsidP="003F3D93">
      <w:pPr>
        <w:pStyle w:val="Heading3"/>
      </w:pPr>
      <w:bookmarkStart w:id="34" w:name="_Toc499810881"/>
      <w:r w:rsidRPr="00E749B7">
        <w:t xml:space="preserve">WHAT OBLIGATIONS DOES A RECIPIENT HAVE TO ENSURE COMPLIANCE OF </w:t>
      </w:r>
      <w:r w:rsidR="008C3107">
        <w:t xml:space="preserve">ITS </w:t>
      </w:r>
      <w:r w:rsidRPr="00E749B7">
        <w:t>SUBRECIPIENTS?</w:t>
      </w:r>
      <w:bookmarkEnd w:id="34"/>
    </w:p>
    <w:p w14:paraId="10D3BEE8" w14:textId="180DDDCD" w:rsidR="0023580A" w:rsidRPr="003305CF" w:rsidRDefault="0023580A" w:rsidP="00425086">
      <w:pPr>
        <w:pStyle w:val="BodyText"/>
        <w:kinsoku w:val="0"/>
        <w:overflowPunct w:val="0"/>
        <w:ind w:left="100" w:firstLine="620"/>
        <w:jc w:val="both"/>
      </w:pPr>
      <w:r w:rsidRPr="003305CF">
        <w:rPr>
          <w:spacing w:val="-1"/>
        </w:rPr>
        <w:t xml:space="preserve">Each recipient who </w:t>
      </w:r>
      <w:r>
        <w:rPr>
          <w:spacing w:val="-1"/>
        </w:rPr>
        <w:t xml:space="preserve">contracts with or otherwise pays </w:t>
      </w:r>
      <w:r w:rsidRPr="003305CF">
        <w:rPr>
          <w:spacing w:val="-1"/>
        </w:rPr>
        <w:t xml:space="preserve">a </w:t>
      </w:r>
      <w:proofErr w:type="spellStart"/>
      <w:r w:rsidRPr="003305CF">
        <w:rPr>
          <w:spacing w:val="-1"/>
        </w:rPr>
        <w:t>subrecipient</w:t>
      </w:r>
      <w:proofErr w:type="spellEnd"/>
      <w:r w:rsidRPr="003305CF">
        <w:rPr>
          <w:spacing w:val="-1"/>
        </w:rPr>
        <w:t xml:space="preserve"> to administer the </w:t>
      </w:r>
      <w:proofErr w:type="gramStart"/>
      <w:r>
        <w:rPr>
          <w:spacing w:val="-1"/>
        </w:rPr>
        <w:t>Federal</w:t>
      </w:r>
      <w:r w:rsidRPr="003305CF">
        <w:rPr>
          <w:spacing w:val="-1"/>
        </w:rPr>
        <w:t>ly</w:t>
      </w:r>
      <w:proofErr w:type="gramEnd"/>
      <w:r w:rsidRPr="003305CF">
        <w:rPr>
          <w:spacing w:val="-1"/>
        </w:rPr>
        <w:t xml:space="preserve"> funded program or activity is responsible to ensure that its </w:t>
      </w:r>
      <w:proofErr w:type="spellStart"/>
      <w:r w:rsidRPr="003305CF">
        <w:rPr>
          <w:spacing w:val="-1"/>
        </w:rPr>
        <w:t>subrecipient</w:t>
      </w:r>
      <w:proofErr w:type="spellEnd"/>
      <w:r w:rsidRPr="003305CF">
        <w:rPr>
          <w:spacing w:val="-1"/>
        </w:rPr>
        <w:t xml:space="preserve"> complies with these C</w:t>
      </w:r>
      <w:r>
        <w:rPr>
          <w:spacing w:val="-1"/>
        </w:rPr>
        <w:t>RC</w:t>
      </w:r>
      <w:r w:rsidRPr="003305CF">
        <w:rPr>
          <w:spacing w:val="-1"/>
        </w:rPr>
        <w:t xml:space="preserve"> Requirements</w:t>
      </w:r>
      <w:r>
        <w:rPr>
          <w:spacing w:val="-1"/>
        </w:rPr>
        <w:t xml:space="preserve"> </w:t>
      </w:r>
      <w:r>
        <w:rPr>
          <w:spacing w:val="1"/>
        </w:rPr>
        <w:t xml:space="preserve">by </w:t>
      </w:r>
      <w:r w:rsidR="0014679F">
        <w:rPr>
          <w:spacing w:val="1"/>
        </w:rPr>
        <w:t>doing the following</w:t>
      </w:r>
      <w:r>
        <w:rPr>
          <w:spacing w:val="1"/>
        </w:rPr>
        <w:t>:</w:t>
      </w:r>
    </w:p>
    <w:p w14:paraId="264F72F8" w14:textId="77777777" w:rsidR="0023580A" w:rsidRPr="003305CF" w:rsidRDefault="0023580A" w:rsidP="00425086">
      <w:pPr>
        <w:pStyle w:val="BodyText"/>
        <w:kinsoku w:val="0"/>
        <w:overflowPunct w:val="0"/>
        <w:ind w:left="100"/>
      </w:pPr>
    </w:p>
    <w:p w14:paraId="50FA5FC5" w14:textId="77777777" w:rsidR="0023580A" w:rsidRDefault="0023580A" w:rsidP="00BE59FD">
      <w:pPr>
        <w:pStyle w:val="BodyText"/>
        <w:numPr>
          <w:ilvl w:val="1"/>
          <w:numId w:val="58"/>
        </w:numPr>
        <w:kinsoku w:val="0"/>
        <w:overflowPunct w:val="0"/>
        <w:ind w:left="1170"/>
        <w:jc w:val="both"/>
        <w:rPr>
          <w:spacing w:val="-1"/>
        </w:rPr>
      </w:pPr>
      <w:r w:rsidRPr="00B75B7B">
        <w:rPr>
          <w:spacing w:val="-1"/>
        </w:rPr>
        <w:t>Incorporate</w:t>
      </w:r>
      <w:r w:rsidRPr="00B75B7B">
        <w:rPr>
          <w:spacing w:val="-3"/>
        </w:rPr>
        <w:t xml:space="preserve"> by reference the CRC Requirements into </w:t>
      </w:r>
      <w:r w:rsidRPr="00B75B7B">
        <w:rPr>
          <w:spacing w:val="-1"/>
        </w:rPr>
        <w:t>their</w:t>
      </w:r>
      <w:r w:rsidRPr="00B75B7B">
        <w:rPr>
          <w:spacing w:val="-3"/>
        </w:rPr>
        <w:t xml:space="preserve"> </w:t>
      </w:r>
      <w:r w:rsidRPr="00B75B7B">
        <w:rPr>
          <w:spacing w:val="-1"/>
        </w:rPr>
        <w:t xml:space="preserve">contracts, grants or other agreements. </w:t>
      </w:r>
      <w:r>
        <w:rPr>
          <w:spacing w:val="-1"/>
        </w:rPr>
        <w:t xml:space="preserve"> </w:t>
      </w:r>
    </w:p>
    <w:p w14:paraId="3038F3F1" w14:textId="61B98A62" w:rsidR="0023580A" w:rsidRDefault="0023580A" w:rsidP="00BE59FD">
      <w:pPr>
        <w:pStyle w:val="BodyText"/>
        <w:numPr>
          <w:ilvl w:val="1"/>
          <w:numId w:val="58"/>
        </w:numPr>
        <w:kinsoku w:val="0"/>
        <w:overflowPunct w:val="0"/>
        <w:ind w:left="1170"/>
        <w:jc w:val="both"/>
        <w:rPr>
          <w:spacing w:val="-1"/>
        </w:rPr>
      </w:pPr>
      <w:r>
        <w:rPr>
          <w:spacing w:val="-1"/>
        </w:rPr>
        <w:t>Require</w:t>
      </w:r>
      <w:r>
        <w:rPr>
          <w:spacing w:val="-4"/>
        </w:rPr>
        <w:t xml:space="preserve"> </w:t>
      </w:r>
      <w:proofErr w:type="spellStart"/>
      <w:r>
        <w:rPr>
          <w:spacing w:val="-1"/>
        </w:rPr>
        <w:t>subrecipients</w:t>
      </w:r>
      <w:proofErr w:type="spellEnd"/>
      <w:r>
        <w:rPr>
          <w:spacing w:val="-2"/>
        </w:rPr>
        <w:t xml:space="preserve"> </w:t>
      </w:r>
      <w:r w:rsidRPr="003305CF">
        <w:rPr>
          <w:spacing w:val="1"/>
        </w:rPr>
        <w:t xml:space="preserve">to submit a </w:t>
      </w:r>
      <w:r w:rsidRPr="003305CF">
        <w:t>CRC</w:t>
      </w:r>
      <w:r w:rsidRPr="003305CF">
        <w:rPr>
          <w:spacing w:val="1"/>
        </w:rPr>
        <w:t xml:space="preserve"> </w:t>
      </w:r>
      <w:r w:rsidRPr="003305CF">
        <w:rPr>
          <w:spacing w:val="-3"/>
        </w:rPr>
        <w:t xml:space="preserve">LOA </w:t>
      </w:r>
      <w:r w:rsidR="00C53A37">
        <w:rPr>
          <w:spacing w:val="-3"/>
        </w:rPr>
        <w:t>within</w:t>
      </w:r>
      <w:r w:rsidRPr="003305CF">
        <w:rPr>
          <w:spacing w:val="-3"/>
        </w:rPr>
        <w:t xml:space="preserve"> </w:t>
      </w:r>
      <w:r w:rsidRPr="003305CF">
        <w:rPr>
          <w:b/>
          <w:spacing w:val="-3"/>
        </w:rPr>
        <w:t>15 business days</w:t>
      </w:r>
      <w:r w:rsidRPr="003305CF">
        <w:rPr>
          <w:spacing w:val="-3"/>
        </w:rPr>
        <w:t xml:space="preserve"> </w:t>
      </w:r>
      <w:r w:rsidR="00C53A37">
        <w:rPr>
          <w:spacing w:val="-3"/>
        </w:rPr>
        <w:t>of</w:t>
      </w:r>
      <w:r w:rsidRPr="003305CF">
        <w:rPr>
          <w:spacing w:val="-3"/>
        </w:rPr>
        <w:t xml:space="preserve"> the effective date of the contract or other agreement with </w:t>
      </w:r>
      <w:proofErr w:type="spellStart"/>
      <w:r w:rsidRPr="003305CF">
        <w:rPr>
          <w:spacing w:val="-3"/>
        </w:rPr>
        <w:t>subrecipient</w:t>
      </w:r>
      <w:proofErr w:type="spellEnd"/>
      <w:r w:rsidRPr="003305CF">
        <w:rPr>
          <w:spacing w:val="-1"/>
        </w:rPr>
        <w:t xml:space="preserve">.  If the </w:t>
      </w:r>
      <w:proofErr w:type="spellStart"/>
      <w:r w:rsidRPr="003305CF">
        <w:rPr>
          <w:spacing w:val="-1"/>
        </w:rPr>
        <w:t>subrecipient</w:t>
      </w:r>
      <w:proofErr w:type="spellEnd"/>
      <w:r>
        <w:rPr>
          <w:spacing w:val="-1"/>
        </w:rPr>
        <w:t xml:space="preserve"> has submitted a CRC LOA on its own to a State Agency, the </w:t>
      </w:r>
      <w:proofErr w:type="spellStart"/>
      <w:r>
        <w:rPr>
          <w:spacing w:val="-1"/>
        </w:rPr>
        <w:t>subrecipient</w:t>
      </w:r>
      <w:proofErr w:type="spellEnd"/>
      <w:r>
        <w:rPr>
          <w:spacing w:val="-1"/>
        </w:rPr>
        <w:t xml:space="preserve"> may provide a copy of that CRC LOA to the recipient to demonstrate compliance.  </w:t>
      </w:r>
      <w:r w:rsidRPr="003305CF">
        <w:rPr>
          <w:spacing w:val="-1"/>
        </w:rPr>
        <w:t xml:space="preserve">If not, the recipient shall require the </w:t>
      </w:r>
      <w:proofErr w:type="spellStart"/>
      <w:r w:rsidRPr="003305CF">
        <w:rPr>
          <w:spacing w:val="-1"/>
        </w:rPr>
        <w:t>subrecipient</w:t>
      </w:r>
      <w:proofErr w:type="spellEnd"/>
      <w:r w:rsidRPr="003305CF">
        <w:rPr>
          <w:spacing w:val="-1"/>
        </w:rPr>
        <w:t xml:space="preserve"> to submit the CRC LOA </w:t>
      </w:r>
      <w:r w:rsidRPr="003305CF">
        <w:rPr>
          <w:b/>
          <w:spacing w:val="-1"/>
        </w:rPr>
        <w:t>to the recipient</w:t>
      </w:r>
      <w:r w:rsidRPr="003305CF">
        <w:rPr>
          <w:spacing w:val="-1"/>
        </w:rPr>
        <w:t xml:space="preserve">.  The recipient must be able to produce </w:t>
      </w:r>
      <w:r>
        <w:rPr>
          <w:spacing w:val="-1"/>
        </w:rPr>
        <w:t xml:space="preserve">all </w:t>
      </w:r>
      <w:proofErr w:type="spellStart"/>
      <w:r w:rsidRPr="003305CF">
        <w:rPr>
          <w:spacing w:val="-1"/>
        </w:rPr>
        <w:t>subrecipient</w:t>
      </w:r>
      <w:proofErr w:type="spellEnd"/>
      <w:r w:rsidRPr="003305CF">
        <w:rPr>
          <w:spacing w:val="-1"/>
        </w:rPr>
        <w:t xml:space="preserve"> CRC LOAs to the appropriate State Agency upon request.</w:t>
      </w:r>
      <w:r>
        <w:rPr>
          <w:spacing w:val="-1"/>
        </w:rPr>
        <w:t xml:space="preserve"> </w:t>
      </w:r>
    </w:p>
    <w:p w14:paraId="13F32332" w14:textId="77777777" w:rsidR="0023580A" w:rsidRDefault="0023580A" w:rsidP="00BE59FD">
      <w:pPr>
        <w:pStyle w:val="BodyText"/>
        <w:numPr>
          <w:ilvl w:val="1"/>
          <w:numId w:val="58"/>
        </w:numPr>
        <w:kinsoku w:val="0"/>
        <w:overflowPunct w:val="0"/>
        <w:ind w:left="1170"/>
        <w:jc w:val="both"/>
        <w:rPr>
          <w:spacing w:val="-1"/>
        </w:rPr>
      </w:pPr>
      <w:r>
        <w:rPr>
          <w:spacing w:val="-1"/>
        </w:rPr>
        <w:t>Monitor</w:t>
      </w:r>
      <w:r>
        <w:rPr>
          <w:spacing w:val="-3"/>
        </w:rPr>
        <w:t xml:space="preserve"> </w:t>
      </w:r>
      <w:r>
        <w:rPr>
          <w:spacing w:val="-1"/>
        </w:rPr>
        <w:t>the</w:t>
      </w:r>
      <w:r>
        <w:rPr>
          <w:spacing w:val="-2"/>
        </w:rPr>
        <w:t xml:space="preserve"> </w:t>
      </w:r>
      <w:r>
        <w:rPr>
          <w:spacing w:val="-1"/>
        </w:rPr>
        <w:t>compliance of</w:t>
      </w:r>
      <w:r>
        <w:rPr>
          <w:spacing w:val="-2"/>
        </w:rPr>
        <w:t xml:space="preserve"> </w:t>
      </w:r>
      <w:proofErr w:type="spellStart"/>
      <w:r>
        <w:rPr>
          <w:spacing w:val="-1"/>
        </w:rPr>
        <w:t>subrecipients</w:t>
      </w:r>
      <w:proofErr w:type="spellEnd"/>
      <w:r>
        <w:rPr>
          <w:spacing w:val="-1"/>
        </w:rPr>
        <w:t xml:space="preserve"> with civil rights laws.</w:t>
      </w:r>
    </w:p>
    <w:p w14:paraId="7199E2F1" w14:textId="77777777" w:rsidR="0023580A" w:rsidRDefault="0023580A" w:rsidP="00BE59FD">
      <w:pPr>
        <w:pStyle w:val="BodyText"/>
        <w:numPr>
          <w:ilvl w:val="1"/>
          <w:numId w:val="58"/>
        </w:numPr>
        <w:kinsoku w:val="0"/>
        <w:overflowPunct w:val="0"/>
        <w:ind w:left="1170"/>
        <w:jc w:val="both"/>
        <w:rPr>
          <w:spacing w:val="-1"/>
        </w:rPr>
      </w:pPr>
      <w:r>
        <w:rPr>
          <w:spacing w:val="-1"/>
        </w:rPr>
        <w:t>Investigate</w:t>
      </w:r>
      <w:r>
        <w:rPr>
          <w:spacing w:val="-4"/>
        </w:rPr>
        <w:t xml:space="preserve"> </w:t>
      </w:r>
      <w:r>
        <w:rPr>
          <w:spacing w:val="-1"/>
        </w:rPr>
        <w:t>complaints</w:t>
      </w:r>
      <w:r>
        <w:rPr>
          <w:spacing w:val="-3"/>
        </w:rPr>
        <w:t xml:space="preserve"> </w:t>
      </w:r>
      <w:r>
        <w:rPr>
          <w:spacing w:val="-1"/>
        </w:rPr>
        <w:t>made</w:t>
      </w:r>
      <w:r>
        <w:rPr>
          <w:spacing w:val="-4"/>
        </w:rPr>
        <w:t xml:space="preserve"> </w:t>
      </w:r>
      <w:r>
        <w:rPr>
          <w:spacing w:val="2"/>
        </w:rPr>
        <w:t>by</w:t>
      </w:r>
      <w:r>
        <w:rPr>
          <w:spacing w:val="-8"/>
        </w:rPr>
        <w:t xml:space="preserve"> </w:t>
      </w:r>
      <w:r>
        <w:rPr>
          <w:spacing w:val="-1"/>
        </w:rPr>
        <w:t>applicants,</w:t>
      </w:r>
      <w:r>
        <w:rPr>
          <w:spacing w:val="-4"/>
        </w:rPr>
        <w:t xml:space="preserve"> </w:t>
      </w:r>
      <w:r>
        <w:rPr>
          <w:spacing w:val="-1"/>
        </w:rPr>
        <w:t>participants</w:t>
      </w:r>
      <w:r>
        <w:rPr>
          <w:spacing w:val="-3"/>
        </w:rPr>
        <w:t xml:space="preserve"> </w:t>
      </w:r>
      <w:r>
        <w:rPr>
          <w:spacing w:val="-1"/>
        </w:rPr>
        <w:t>and</w:t>
      </w:r>
      <w:r>
        <w:rPr>
          <w:spacing w:val="-4"/>
        </w:rPr>
        <w:t xml:space="preserve"> </w:t>
      </w:r>
      <w:r>
        <w:rPr>
          <w:spacing w:val="-1"/>
        </w:rPr>
        <w:t>customers</w:t>
      </w:r>
      <w:r>
        <w:rPr>
          <w:spacing w:val="-3"/>
        </w:rPr>
        <w:t xml:space="preserve"> </w:t>
      </w:r>
      <w:r>
        <w:t>against</w:t>
      </w:r>
      <w:r>
        <w:rPr>
          <w:spacing w:val="-3"/>
        </w:rPr>
        <w:t xml:space="preserve"> </w:t>
      </w:r>
      <w:proofErr w:type="spellStart"/>
      <w:r>
        <w:rPr>
          <w:spacing w:val="-1"/>
        </w:rPr>
        <w:t>subrecipients</w:t>
      </w:r>
      <w:proofErr w:type="spellEnd"/>
      <w:r>
        <w:rPr>
          <w:spacing w:val="-1"/>
        </w:rPr>
        <w:t>.</w:t>
      </w:r>
    </w:p>
    <w:p w14:paraId="37A43714" w14:textId="486AB9B8" w:rsidR="0023580A" w:rsidRDefault="00C53A37" w:rsidP="00BE59FD">
      <w:pPr>
        <w:pStyle w:val="BodyText"/>
        <w:numPr>
          <w:ilvl w:val="1"/>
          <w:numId w:val="58"/>
        </w:numPr>
        <w:kinsoku w:val="0"/>
        <w:overflowPunct w:val="0"/>
        <w:ind w:left="1170"/>
        <w:jc w:val="both"/>
        <w:rPr>
          <w:spacing w:val="-1"/>
        </w:rPr>
      </w:pPr>
      <w:r>
        <w:rPr>
          <w:spacing w:val="-1"/>
        </w:rPr>
        <w:t>U</w:t>
      </w:r>
      <w:r w:rsidR="0014679F">
        <w:rPr>
          <w:spacing w:val="-1"/>
        </w:rPr>
        <w:t xml:space="preserve">se </w:t>
      </w:r>
      <w:r w:rsidR="0023580A">
        <w:t>CRC</w:t>
      </w:r>
      <w:r w:rsidR="0023580A">
        <w:rPr>
          <w:spacing w:val="-2"/>
        </w:rPr>
        <w:t xml:space="preserve"> </w:t>
      </w:r>
      <w:r w:rsidR="0023580A">
        <w:rPr>
          <w:spacing w:val="-1"/>
        </w:rPr>
        <w:t>training</w:t>
      </w:r>
      <w:r w:rsidR="0023580A">
        <w:rPr>
          <w:spacing w:val="-5"/>
        </w:rPr>
        <w:t xml:space="preserve"> </w:t>
      </w:r>
      <w:r w:rsidR="0023580A">
        <w:t>tools</w:t>
      </w:r>
      <w:r w:rsidR="0023580A">
        <w:rPr>
          <w:spacing w:val="-2"/>
        </w:rPr>
        <w:t xml:space="preserve"> </w:t>
      </w:r>
      <w:r w:rsidR="0023580A">
        <w:rPr>
          <w:spacing w:val="-1"/>
        </w:rPr>
        <w:t>and</w:t>
      </w:r>
      <w:r w:rsidR="0023580A">
        <w:rPr>
          <w:spacing w:val="-3"/>
        </w:rPr>
        <w:t xml:space="preserve"> </w:t>
      </w:r>
      <w:r>
        <w:rPr>
          <w:spacing w:val="-1"/>
        </w:rPr>
        <w:t>pursue CRC t</w:t>
      </w:r>
      <w:r w:rsidR="0023580A">
        <w:rPr>
          <w:spacing w:val="-1"/>
        </w:rPr>
        <w:t>echnical</w:t>
      </w:r>
      <w:r w:rsidR="0023580A">
        <w:rPr>
          <w:spacing w:val="-2"/>
        </w:rPr>
        <w:t xml:space="preserve"> </w:t>
      </w:r>
      <w:r w:rsidR="0023580A">
        <w:rPr>
          <w:spacing w:val="-1"/>
        </w:rPr>
        <w:t>assistance.</w:t>
      </w:r>
    </w:p>
    <w:p w14:paraId="31E1DA1A" w14:textId="252D7489" w:rsidR="0023580A" w:rsidRDefault="0023580A" w:rsidP="00BE59FD">
      <w:pPr>
        <w:pStyle w:val="BodyText"/>
        <w:numPr>
          <w:ilvl w:val="1"/>
          <w:numId w:val="58"/>
        </w:numPr>
        <w:kinsoku w:val="0"/>
        <w:overflowPunct w:val="0"/>
        <w:ind w:left="1170"/>
        <w:jc w:val="both"/>
        <w:rPr>
          <w:spacing w:val="-1"/>
        </w:rPr>
      </w:pPr>
      <w:r>
        <w:rPr>
          <w:spacing w:val="-8"/>
        </w:rPr>
        <w:t>R</w:t>
      </w:r>
      <w:r>
        <w:rPr>
          <w:spacing w:val="-1"/>
        </w:rPr>
        <w:t>ecipients</w:t>
      </w:r>
      <w:r>
        <w:rPr>
          <w:spacing w:val="-2"/>
        </w:rPr>
        <w:t xml:space="preserve"> </w:t>
      </w:r>
      <w:r>
        <w:rPr>
          <w:spacing w:val="1"/>
        </w:rPr>
        <w:t>may</w:t>
      </w:r>
      <w:r>
        <w:rPr>
          <w:spacing w:val="-7"/>
        </w:rPr>
        <w:t xml:space="preserve"> </w:t>
      </w:r>
      <w:r>
        <w:t>impose</w:t>
      </w:r>
      <w:r>
        <w:rPr>
          <w:spacing w:val="-3"/>
        </w:rPr>
        <w:t xml:space="preserve"> </w:t>
      </w:r>
      <w:r>
        <w:rPr>
          <w:spacing w:val="-1"/>
        </w:rPr>
        <w:t>additional</w:t>
      </w:r>
      <w:r>
        <w:rPr>
          <w:spacing w:val="-2"/>
        </w:rPr>
        <w:t xml:space="preserve"> </w:t>
      </w:r>
      <w:r>
        <w:rPr>
          <w:spacing w:val="-1"/>
        </w:rPr>
        <w:t>policies</w:t>
      </w:r>
      <w:r>
        <w:rPr>
          <w:spacing w:val="-3"/>
        </w:rPr>
        <w:t xml:space="preserve"> </w:t>
      </w:r>
      <w:r>
        <w:rPr>
          <w:spacing w:val="-1"/>
        </w:rPr>
        <w:t>and</w:t>
      </w:r>
      <w:r>
        <w:rPr>
          <w:spacing w:val="-3"/>
        </w:rPr>
        <w:t xml:space="preserve"> </w:t>
      </w:r>
      <w:r>
        <w:rPr>
          <w:spacing w:val="-1"/>
        </w:rPr>
        <w:t>procedures</w:t>
      </w:r>
      <w:r>
        <w:rPr>
          <w:spacing w:val="-2"/>
        </w:rPr>
        <w:t xml:space="preserve"> on their </w:t>
      </w:r>
      <w:proofErr w:type="spellStart"/>
      <w:r>
        <w:rPr>
          <w:spacing w:val="-2"/>
        </w:rPr>
        <w:t>subrecipients</w:t>
      </w:r>
      <w:proofErr w:type="spellEnd"/>
      <w:r>
        <w:rPr>
          <w:spacing w:val="-2"/>
        </w:rPr>
        <w:t xml:space="preserve"> </w:t>
      </w:r>
      <w:r>
        <w:t>to</w:t>
      </w:r>
      <w:r>
        <w:rPr>
          <w:spacing w:val="-2"/>
        </w:rPr>
        <w:t xml:space="preserve"> </w:t>
      </w:r>
      <w:r w:rsidR="00C53A37">
        <w:t xml:space="preserve">ensure compliance with </w:t>
      </w:r>
      <w:r>
        <w:rPr>
          <w:spacing w:val="-2"/>
        </w:rPr>
        <w:t xml:space="preserve">civil rights </w:t>
      </w:r>
      <w:r>
        <w:rPr>
          <w:spacing w:val="-1"/>
        </w:rPr>
        <w:t>requirements,</w:t>
      </w:r>
      <w:r>
        <w:rPr>
          <w:spacing w:val="-2"/>
        </w:rPr>
        <w:t xml:space="preserve"> </w:t>
      </w:r>
      <w:r>
        <w:rPr>
          <w:spacing w:val="-1"/>
        </w:rPr>
        <w:t>as</w:t>
      </w:r>
      <w:r>
        <w:rPr>
          <w:spacing w:val="-2"/>
        </w:rPr>
        <w:t xml:space="preserve"> </w:t>
      </w:r>
      <w:r>
        <w:t>long</w:t>
      </w:r>
      <w:r>
        <w:rPr>
          <w:spacing w:val="-1"/>
        </w:rPr>
        <w:t xml:space="preserve"> as</w:t>
      </w:r>
      <w:r>
        <w:rPr>
          <w:spacing w:val="-2"/>
        </w:rPr>
        <w:t xml:space="preserve"> </w:t>
      </w:r>
      <w:r>
        <w:rPr>
          <w:spacing w:val="-1"/>
        </w:rPr>
        <w:t>the</w:t>
      </w:r>
      <w:r>
        <w:rPr>
          <w:spacing w:val="-3"/>
        </w:rPr>
        <w:t xml:space="preserve"> additional </w:t>
      </w:r>
      <w:r>
        <w:rPr>
          <w:spacing w:val="-1"/>
        </w:rPr>
        <w:t>policies</w:t>
      </w:r>
      <w:r>
        <w:rPr>
          <w:spacing w:val="-2"/>
        </w:rPr>
        <w:t xml:space="preserve"> </w:t>
      </w:r>
      <w:r>
        <w:rPr>
          <w:spacing w:val="-1"/>
        </w:rPr>
        <w:t>and</w:t>
      </w:r>
      <w:r>
        <w:rPr>
          <w:spacing w:val="-2"/>
        </w:rPr>
        <w:t xml:space="preserve"> </w:t>
      </w:r>
      <w:r>
        <w:rPr>
          <w:spacing w:val="-1"/>
        </w:rPr>
        <w:t>procedures</w:t>
      </w:r>
      <w:r>
        <w:rPr>
          <w:spacing w:val="-2"/>
        </w:rPr>
        <w:t xml:space="preserve"> </w:t>
      </w:r>
      <w:r>
        <w:t>do</w:t>
      </w:r>
      <w:r>
        <w:rPr>
          <w:spacing w:val="-2"/>
        </w:rPr>
        <w:t xml:space="preserve"> </w:t>
      </w:r>
      <w:r>
        <w:t>not</w:t>
      </w:r>
      <w:r>
        <w:rPr>
          <w:spacing w:val="-1"/>
        </w:rPr>
        <w:t xml:space="preserve"> conflict</w:t>
      </w:r>
      <w:r>
        <w:rPr>
          <w:spacing w:val="63"/>
          <w:w w:val="99"/>
        </w:rPr>
        <w:t xml:space="preserve"> </w:t>
      </w:r>
      <w:r>
        <w:rPr>
          <w:spacing w:val="-1"/>
        </w:rPr>
        <w:t>with</w:t>
      </w:r>
      <w:r>
        <w:rPr>
          <w:spacing w:val="-3"/>
        </w:rPr>
        <w:t xml:space="preserve"> </w:t>
      </w:r>
      <w:r>
        <w:rPr>
          <w:spacing w:val="-1"/>
        </w:rPr>
        <w:t>these</w:t>
      </w:r>
      <w:r>
        <w:rPr>
          <w:spacing w:val="-3"/>
        </w:rPr>
        <w:t xml:space="preserve"> CRC R</w:t>
      </w:r>
      <w:r>
        <w:rPr>
          <w:spacing w:val="-1"/>
        </w:rPr>
        <w:t>equirements</w:t>
      </w:r>
      <w:r w:rsidR="00E1504A">
        <w:rPr>
          <w:spacing w:val="-2"/>
        </w:rPr>
        <w:t xml:space="preserve">, </w:t>
      </w:r>
      <w:r>
        <w:rPr>
          <w:spacing w:val="-1"/>
        </w:rPr>
        <w:t>Federal</w:t>
      </w:r>
      <w:r w:rsidR="00E1504A">
        <w:rPr>
          <w:spacing w:val="-1"/>
        </w:rPr>
        <w:t>,</w:t>
      </w:r>
      <w:r>
        <w:rPr>
          <w:spacing w:val="-2"/>
        </w:rPr>
        <w:t xml:space="preserve"> </w:t>
      </w:r>
      <w:r>
        <w:rPr>
          <w:spacing w:val="-1"/>
        </w:rPr>
        <w:t>and/or</w:t>
      </w:r>
      <w:r>
        <w:rPr>
          <w:spacing w:val="-3"/>
        </w:rPr>
        <w:t xml:space="preserve"> </w:t>
      </w:r>
      <w:r>
        <w:t>state</w:t>
      </w:r>
      <w:r>
        <w:rPr>
          <w:spacing w:val="-3"/>
        </w:rPr>
        <w:t xml:space="preserve"> </w:t>
      </w:r>
      <w:r>
        <w:rPr>
          <w:spacing w:val="-1"/>
        </w:rPr>
        <w:t>civil</w:t>
      </w:r>
      <w:r>
        <w:rPr>
          <w:spacing w:val="-2"/>
        </w:rPr>
        <w:t xml:space="preserve"> </w:t>
      </w:r>
      <w:r>
        <w:rPr>
          <w:spacing w:val="-1"/>
        </w:rPr>
        <w:t>rights</w:t>
      </w:r>
      <w:r>
        <w:rPr>
          <w:spacing w:val="-3"/>
        </w:rPr>
        <w:t xml:space="preserve"> </w:t>
      </w:r>
      <w:r>
        <w:rPr>
          <w:spacing w:val="-1"/>
        </w:rPr>
        <w:t>discrimination laws</w:t>
      </w:r>
      <w:r>
        <w:rPr>
          <w:spacing w:val="-2"/>
        </w:rPr>
        <w:t xml:space="preserve"> </w:t>
      </w:r>
      <w:r>
        <w:rPr>
          <w:spacing w:val="-1"/>
        </w:rPr>
        <w:t>and</w:t>
      </w:r>
      <w:r w:rsidR="0014679F">
        <w:rPr>
          <w:spacing w:val="-1"/>
        </w:rPr>
        <w:t xml:space="preserve"> </w:t>
      </w:r>
      <w:r>
        <w:rPr>
          <w:spacing w:val="-1"/>
        </w:rPr>
        <w:t>regulations.</w:t>
      </w:r>
    </w:p>
    <w:p w14:paraId="4078D722" w14:textId="77777777" w:rsidR="0023580A" w:rsidRPr="0023580A" w:rsidRDefault="0023580A" w:rsidP="00425086"/>
    <w:p w14:paraId="76E21C53" w14:textId="77777777" w:rsidR="00425086" w:rsidRDefault="00F81B81" w:rsidP="003F3D93">
      <w:pPr>
        <w:pStyle w:val="Heading3"/>
      </w:pPr>
      <w:bookmarkStart w:id="35" w:name="_Toc499810882"/>
      <w:r w:rsidRPr="0023580A">
        <w:t xml:space="preserve">WILL THERE BE COMPLIANCE REVIEW </w:t>
      </w:r>
      <w:r>
        <w:t>AND</w:t>
      </w:r>
      <w:r w:rsidRPr="0023580A">
        <w:rPr>
          <w:spacing w:val="-7"/>
        </w:rPr>
        <w:t xml:space="preserve"> </w:t>
      </w:r>
      <w:r w:rsidRPr="0023580A">
        <w:t>MONITORING?</w:t>
      </w:r>
      <w:bookmarkEnd w:id="35"/>
    </w:p>
    <w:p w14:paraId="5B658859" w14:textId="77777777" w:rsidR="00425086" w:rsidRDefault="00425086" w:rsidP="00425086">
      <w:pPr>
        <w:pStyle w:val="BodyText"/>
        <w:kinsoku w:val="0"/>
        <w:overflowPunct w:val="0"/>
        <w:spacing w:line="270" w:lineRule="exact"/>
        <w:ind w:left="0" w:firstLine="720"/>
        <w:jc w:val="both"/>
        <w:rPr>
          <w:spacing w:val="-1"/>
        </w:rPr>
      </w:pPr>
      <w:r>
        <w:rPr>
          <w:spacing w:val="-1"/>
        </w:rPr>
        <w:t>The State Agencies shall take</w:t>
      </w:r>
      <w:r>
        <w:rPr>
          <w:spacing w:val="-2"/>
        </w:rPr>
        <w:t xml:space="preserve"> </w:t>
      </w:r>
      <w:r>
        <w:rPr>
          <w:spacing w:val="-1"/>
        </w:rPr>
        <w:t>appropriate</w:t>
      </w:r>
      <w:r>
        <w:rPr>
          <w:spacing w:val="-3"/>
        </w:rPr>
        <w:t xml:space="preserve"> </w:t>
      </w:r>
      <w:r>
        <w:rPr>
          <w:spacing w:val="-1"/>
        </w:rPr>
        <w:t>steps</w:t>
      </w:r>
      <w:r>
        <w:rPr>
          <w:spacing w:val="-2"/>
        </w:rPr>
        <w:t xml:space="preserve"> </w:t>
      </w:r>
      <w:r>
        <w:t>to</w:t>
      </w:r>
      <w:r>
        <w:rPr>
          <w:spacing w:val="-3"/>
        </w:rPr>
        <w:t xml:space="preserve"> </w:t>
      </w:r>
      <w:r>
        <w:rPr>
          <w:spacing w:val="-1"/>
        </w:rPr>
        <w:t>ensure</w:t>
      </w:r>
      <w:r>
        <w:rPr>
          <w:spacing w:val="-2"/>
        </w:rPr>
        <w:t xml:space="preserve"> </w:t>
      </w:r>
      <w:r>
        <w:rPr>
          <w:spacing w:val="-1"/>
        </w:rPr>
        <w:t>that:</w:t>
      </w:r>
    </w:p>
    <w:p w14:paraId="612CA342" w14:textId="77777777" w:rsidR="00425086" w:rsidRPr="00640DEB" w:rsidRDefault="00425086" w:rsidP="00425086">
      <w:pPr>
        <w:pStyle w:val="BodyText"/>
        <w:kinsoku w:val="0"/>
        <w:overflowPunct w:val="0"/>
        <w:spacing w:line="270" w:lineRule="exact"/>
        <w:ind w:left="0" w:firstLine="720"/>
        <w:rPr>
          <w:spacing w:val="-1"/>
        </w:rPr>
      </w:pPr>
    </w:p>
    <w:p w14:paraId="08800E85" w14:textId="77777777" w:rsidR="00425086" w:rsidRPr="003305CF" w:rsidRDefault="00425086" w:rsidP="00BE59FD">
      <w:pPr>
        <w:pStyle w:val="BodyText"/>
        <w:numPr>
          <w:ilvl w:val="0"/>
          <w:numId w:val="40"/>
        </w:numPr>
        <w:kinsoku w:val="0"/>
        <w:overflowPunct w:val="0"/>
        <w:spacing w:before="19" w:line="239" w:lineRule="auto"/>
        <w:jc w:val="both"/>
        <w:rPr>
          <w:spacing w:val="-1"/>
        </w:rPr>
      </w:pPr>
      <w:r>
        <w:t>Recipients timely submit the CRC LOA.</w:t>
      </w:r>
    </w:p>
    <w:p w14:paraId="33B9BB3D" w14:textId="77777777" w:rsidR="00425086" w:rsidRPr="003305CF" w:rsidRDefault="00425086" w:rsidP="00BE59FD">
      <w:pPr>
        <w:pStyle w:val="BodyText"/>
        <w:numPr>
          <w:ilvl w:val="0"/>
          <w:numId w:val="40"/>
        </w:numPr>
        <w:kinsoku w:val="0"/>
        <w:overflowPunct w:val="0"/>
        <w:spacing w:before="19" w:line="239" w:lineRule="auto"/>
        <w:jc w:val="both"/>
        <w:rPr>
          <w:spacing w:val="-1"/>
        </w:rPr>
      </w:pPr>
      <w:r>
        <w:t xml:space="preserve">Recipients ensure their </w:t>
      </w:r>
      <w:proofErr w:type="spellStart"/>
      <w:r>
        <w:t>subrecipients</w:t>
      </w:r>
      <w:proofErr w:type="spellEnd"/>
      <w:r>
        <w:t xml:space="preserve"> are in compliance with the CRC Requirements.</w:t>
      </w:r>
    </w:p>
    <w:p w14:paraId="7750F277" w14:textId="77777777" w:rsidR="00425086" w:rsidRPr="003305CF" w:rsidRDefault="00425086" w:rsidP="00BE59FD">
      <w:pPr>
        <w:pStyle w:val="BodyText"/>
        <w:numPr>
          <w:ilvl w:val="0"/>
          <w:numId w:val="40"/>
        </w:numPr>
        <w:kinsoku w:val="0"/>
        <w:overflowPunct w:val="0"/>
        <w:spacing w:before="19" w:line="239" w:lineRule="auto"/>
        <w:jc w:val="both"/>
        <w:rPr>
          <w:spacing w:val="-1"/>
        </w:rPr>
      </w:pPr>
      <w:r>
        <w:t xml:space="preserve">Recipients who are required to prepare a CRC Plan have timely completed the CRC Plan; </w:t>
      </w:r>
    </w:p>
    <w:p w14:paraId="7772C13A" w14:textId="4FE5982C" w:rsidR="00425086" w:rsidRDefault="00425086" w:rsidP="00BE59FD">
      <w:pPr>
        <w:pStyle w:val="BodyText"/>
        <w:numPr>
          <w:ilvl w:val="0"/>
          <w:numId w:val="40"/>
        </w:numPr>
        <w:kinsoku w:val="0"/>
        <w:overflowPunct w:val="0"/>
        <w:spacing w:before="19" w:line="239" w:lineRule="auto"/>
        <w:jc w:val="both"/>
        <w:rPr>
          <w:spacing w:val="-1"/>
        </w:rPr>
      </w:pPr>
      <w:r>
        <w:t xml:space="preserve">Recipients </w:t>
      </w:r>
      <w:r w:rsidR="00E1504A">
        <w:t>comply with</w:t>
      </w:r>
      <w:r>
        <w:t xml:space="preserve"> the substantive requirements of the </w:t>
      </w:r>
      <w:r w:rsidR="008C3107">
        <w:t xml:space="preserve">Federal </w:t>
      </w:r>
      <w:r w:rsidR="00E1504A">
        <w:t>civil rights law</w:t>
      </w:r>
      <w:r w:rsidR="008C3107">
        <w:t>s</w:t>
      </w:r>
      <w:r>
        <w:t>, including, but not limited to</w:t>
      </w:r>
      <w:r w:rsidR="008C3107">
        <w:t xml:space="preserve">: </w:t>
      </w:r>
      <w:r>
        <w:t>providing services without regard to a member</w:t>
      </w:r>
      <w:r w:rsidR="008C3107">
        <w:t>’s</w:t>
      </w:r>
      <w:r>
        <w:t xml:space="preserve"> or applicant’s </w:t>
      </w:r>
      <w:r>
        <w:lastRenderedPageBreak/>
        <w:t xml:space="preserve">race, color, national origin, sex, disability, age, and, depending on the source of the Federal funding, religious creed, and political </w:t>
      </w:r>
      <w:r w:rsidR="00F26FE9">
        <w:t xml:space="preserve">affiliation or </w:t>
      </w:r>
      <w:r>
        <w:t>belief; ensuring meaningful access to LEP individuals by providing qualified interpreters at no cost to the beneficiary of the service or activity; and ensuring equal access to individuals with disabilities.</w:t>
      </w:r>
    </w:p>
    <w:p w14:paraId="2BAF9B59" w14:textId="3BA9A3AE" w:rsidR="00425086" w:rsidRDefault="00425086" w:rsidP="00BE59FD">
      <w:pPr>
        <w:pStyle w:val="BodyText"/>
        <w:numPr>
          <w:ilvl w:val="0"/>
          <w:numId w:val="40"/>
        </w:numPr>
        <w:kinsoku w:val="0"/>
        <w:overflowPunct w:val="0"/>
        <w:spacing w:before="24" w:line="274" w:lineRule="exact"/>
        <w:jc w:val="both"/>
        <w:rPr>
          <w:spacing w:val="-1"/>
        </w:rPr>
      </w:pPr>
      <w:r>
        <w:rPr>
          <w:spacing w:val="-1"/>
        </w:rPr>
        <w:t xml:space="preserve">Recipients provide compliance information </w:t>
      </w:r>
      <w:r w:rsidR="008C06FA">
        <w:rPr>
          <w:spacing w:val="-1"/>
        </w:rPr>
        <w:t>upon request of</w:t>
      </w:r>
      <w:r>
        <w:rPr>
          <w:spacing w:val="-1"/>
        </w:rPr>
        <w:t xml:space="preserve"> the State Agency.</w:t>
      </w:r>
    </w:p>
    <w:p w14:paraId="0AE77F66" w14:textId="77777777" w:rsidR="00425086" w:rsidRDefault="00425086" w:rsidP="00425086">
      <w:pPr>
        <w:pStyle w:val="BodyText"/>
        <w:kinsoku w:val="0"/>
        <w:overflowPunct w:val="0"/>
        <w:ind w:left="819" w:firstLine="261"/>
        <w:contextualSpacing/>
        <w:rPr>
          <w:spacing w:val="-1"/>
        </w:rPr>
      </w:pPr>
    </w:p>
    <w:p w14:paraId="6E0F2C44" w14:textId="2150D566" w:rsidR="00425086" w:rsidRDefault="00425086" w:rsidP="00425086">
      <w:pPr>
        <w:pStyle w:val="BodyText"/>
        <w:kinsoku w:val="0"/>
        <w:overflowPunct w:val="0"/>
        <w:ind w:left="0" w:firstLine="720"/>
        <w:contextualSpacing/>
        <w:jc w:val="both"/>
        <w:rPr>
          <w:spacing w:val="-1"/>
        </w:rPr>
      </w:pPr>
      <w:r>
        <w:rPr>
          <w:spacing w:val="-1"/>
        </w:rPr>
        <w:t xml:space="preserve">The appropriate State Agency </w:t>
      </w:r>
      <w:r w:rsidRPr="00640DEB">
        <w:rPr>
          <w:spacing w:val="-1"/>
        </w:rPr>
        <w:t xml:space="preserve">may </w:t>
      </w:r>
      <w:r>
        <w:rPr>
          <w:spacing w:val="-1"/>
        </w:rPr>
        <w:t>select and</w:t>
      </w:r>
      <w:r w:rsidRPr="00640DEB">
        <w:rPr>
          <w:spacing w:val="-1"/>
        </w:rPr>
        <w:t xml:space="preserve"> </w:t>
      </w:r>
      <w:r>
        <w:rPr>
          <w:spacing w:val="-1"/>
        </w:rPr>
        <w:t>schedule</w:t>
      </w:r>
      <w:r w:rsidRPr="00640DEB">
        <w:rPr>
          <w:spacing w:val="-1"/>
        </w:rPr>
        <w:t xml:space="preserve"> desk </w:t>
      </w:r>
      <w:r>
        <w:rPr>
          <w:spacing w:val="-1"/>
        </w:rPr>
        <w:t>or</w:t>
      </w:r>
      <w:r w:rsidRPr="00640DEB">
        <w:rPr>
          <w:spacing w:val="-1"/>
        </w:rPr>
        <w:t xml:space="preserve"> </w:t>
      </w:r>
      <w:r>
        <w:rPr>
          <w:spacing w:val="-1"/>
        </w:rPr>
        <w:t>onsite</w:t>
      </w:r>
      <w:r w:rsidRPr="00640DEB">
        <w:rPr>
          <w:spacing w:val="-1"/>
        </w:rPr>
        <w:t xml:space="preserve"> </w:t>
      </w:r>
      <w:r>
        <w:rPr>
          <w:spacing w:val="-1"/>
        </w:rPr>
        <w:t>compliance</w:t>
      </w:r>
      <w:r w:rsidRPr="00640DEB">
        <w:rPr>
          <w:spacing w:val="-1"/>
        </w:rPr>
        <w:t xml:space="preserve"> </w:t>
      </w:r>
      <w:r>
        <w:rPr>
          <w:spacing w:val="-1"/>
        </w:rPr>
        <w:t>reviews</w:t>
      </w:r>
      <w:r w:rsidRPr="00640DEB">
        <w:rPr>
          <w:spacing w:val="-1"/>
        </w:rPr>
        <w:t xml:space="preserve"> </w:t>
      </w:r>
      <w:r>
        <w:rPr>
          <w:spacing w:val="-1"/>
        </w:rPr>
        <w:t>of</w:t>
      </w:r>
      <w:r w:rsidRPr="00640DEB">
        <w:rPr>
          <w:spacing w:val="-1"/>
        </w:rPr>
        <w:t xml:space="preserve"> r</w:t>
      </w:r>
      <w:r>
        <w:rPr>
          <w:spacing w:val="-1"/>
        </w:rPr>
        <w:t>ecipients</w:t>
      </w:r>
      <w:r w:rsidRPr="00640DEB">
        <w:rPr>
          <w:spacing w:val="-1"/>
        </w:rPr>
        <w:t xml:space="preserve"> or </w:t>
      </w:r>
      <w:proofErr w:type="spellStart"/>
      <w:r w:rsidRPr="00640DEB">
        <w:rPr>
          <w:spacing w:val="-1"/>
        </w:rPr>
        <w:t>subrecipients</w:t>
      </w:r>
      <w:proofErr w:type="spellEnd"/>
      <w:r w:rsidRPr="00640DEB">
        <w:rPr>
          <w:spacing w:val="-1"/>
        </w:rPr>
        <w:t>.</w:t>
      </w:r>
      <w:r>
        <w:rPr>
          <w:spacing w:val="-1"/>
        </w:rPr>
        <w:t xml:space="preserve"> </w:t>
      </w:r>
      <w:r w:rsidRPr="00640DEB">
        <w:rPr>
          <w:spacing w:val="-1"/>
        </w:rPr>
        <w:t>R</w:t>
      </w:r>
      <w:r>
        <w:rPr>
          <w:spacing w:val="-1"/>
        </w:rPr>
        <w:t>ecipients scheduled</w:t>
      </w:r>
      <w:r w:rsidRPr="00640DEB">
        <w:rPr>
          <w:spacing w:val="-1"/>
        </w:rPr>
        <w:t xml:space="preserve"> for </w:t>
      </w:r>
      <w:r>
        <w:rPr>
          <w:spacing w:val="-1"/>
        </w:rPr>
        <w:t>compliance</w:t>
      </w:r>
      <w:r w:rsidRPr="00640DEB">
        <w:rPr>
          <w:spacing w:val="-1"/>
        </w:rPr>
        <w:t xml:space="preserve"> </w:t>
      </w:r>
      <w:r>
        <w:rPr>
          <w:spacing w:val="-1"/>
        </w:rPr>
        <w:t>review</w:t>
      </w:r>
      <w:r w:rsidRPr="00640DEB">
        <w:rPr>
          <w:spacing w:val="-1"/>
        </w:rPr>
        <w:t xml:space="preserve"> may </w:t>
      </w:r>
      <w:r>
        <w:rPr>
          <w:spacing w:val="-1"/>
        </w:rPr>
        <w:t>be</w:t>
      </w:r>
      <w:r w:rsidRPr="00640DEB">
        <w:rPr>
          <w:spacing w:val="-1"/>
        </w:rPr>
        <w:t xml:space="preserve"> </w:t>
      </w:r>
      <w:r>
        <w:rPr>
          <w:spacing w:val="-1"/>
        </w:rPr>
        <w:t>provided</w:t>
      </w:r>
      <w:r w:rsidRPr="00640DEB">
        <w:rPr>
          <w:spacing w:val="-1"/>
        </w:rPr>
        <w:t xml:space="preserve"> </w:t>
      </w:r>
      <w:r>
        <w:rPr>
          <w:spacing w:val="-1"/>
        </w:rPr>
        <w:t>advance</w:t>
      </w:r>
      <w:r w:rsidRPr="00640DEB">
        <w:rPr>
          <w:spacing w:val="-1"/>
        </w:rPr>
        <w:t xml:space="preserve"> </w:t>
      </w:r>
      <w:r>
        <w:rPr>
          <w:spacing w:val="-1"/>
        </w:rPr>
        <w:t>notice</w:t>
      </w:r>
      <w:r w:rsidRPr="00640DEB">
        <w:rPr>
          <w:spacing w:val="-1"/>
        </w:rPr>
        <w:t xml:space="preserve"> </w:t>
      </w:r>
      <w:r>
        <w:rPr>
          <w:spacing w:val="-1"/>
        </w:rPr>
        <w:t>of</w:t>
      </w:r>
      <w:r w:rsidRPr="00640DEB">
        <w:rPr>
          <w:spacing w:val="-1"/>
        </w:rPr>
        <w:t xml:space="preserve"> </w:t>
      </w:r>
      <w:r w:rsidR="00503E65">
        <w:rPr>
          <w:spacing w:val="-1"/>
        </w:rPr>
        <w:t>an</w:t>
      </w:r>
      <w:r w:rsidRPr="00640DEB">
        <w:rPr>
          <w:spacing w:val="-1"/>
        </w:rPr>
        <w:t xml:space="preserve"> </w:t>
      </w:r>
      <w:r w:rsidR="00503E65">
        <w:rPr>
          <w:spacing w:val="-1"/>
        </w:rPr>
        <w:t>on</w:t>
      </w:r>
      <w:r w:rsidRPr="00640DEB">
        <w:rPr>
          <w:spacing w:val="-1"/>
        </w:rPr>
        <w:t xml:space="preserve">site </w:t>
      </w:r>
      <w:r>
        <w:rPr>
          <w:spacing w:val="-1"/>
        </w:rPr>
        <w:t>visit</w:t>
      </w:r>
      <w:r w:rsidRPr="00640DEB">
        <w:rPr>
          <w:spacing w:val="-1"/>
        </w:rPr>
        <w:t xml:space="preserve"> </w:t>
      </w:r>
      <w:r>
        <w:rPr>
          <w:spacing w:val="-1"/>
        </w:rPr>
        <w:t>and</w:t>
      </w:r>
      <w:r w:rsidRPr="00640DEB">
        <w:rPr>
          <w:spacing w:val="-1"/>
        </w:rPr>
        <w:t xml:space="preserve"> </w:t>
      </w:r>
      <w:r w:rsidR="008C3107">
        <w:rPr>
          <w:spacing w:val="-1"/>
        </w:rPr>
        <w:t xml:space="preserve">may be subject to </w:t>
      </w:r>
      <w:r w:rsidRPr="00640DEB">
        <w:rPr>
          <w:spacing w:val="-1"/>
        </w:rPr>
        <w:t xml:space="preserve">a CRC </w:t>
      </w:r>
      <w:r>
        <w:rPr>
          <w:spacing w:val="-1"/>
        </w:rPr>
        <w:t xml:space="preserve">audit </w:t>
      </w:r>
      <w:r w:rsidRPr="00640DEB">
        <w:rPr>
          <w:spacing w:val="-1"/>
        </w:rPr>
        <w:t xml:space="preserve">to </w:t>
      </w:r>
      <w:r>
        <w:rPr>
          <w:spacing w:val="-1"/>
        </w:rPr>
        <w:t>determine</w:t>
      </w:r>
      <w:r w:rsidRPr="00640DEB">
        <w:rPr>
          <w:spacing w:val="-1"/>
        </w:rPr>
        <w:t xml:space="preserve"> </w:t>
      </w:r>
      <w:r>
        <w:rPr>
          <w:spacing w:val="-1"/>
        </w:rPr>
        <w:t>the</w:t>
      </w:r>
      <w:r w:rsidRPr="00640DEB">
        <w:rPr>
          <w:spacing w:val="-1"/>
        </w:rPr>
        <w:t xml:space="preserve"> level</w:t>
      </w:r>
      <w:r>
        <w:rPr>
          <w:spacing w:val="-1"/>
        </w:rPr>
        <w:t xml:space="preserve"> of</w:t>
      </w:r>
      <w:r w:rsidRPr="00640DEB">
        <w:rPr>
          <w:spacing w:val="-1"/>
        </w:rPr>
        <w:t xml:space="preserve"> </w:t>
      </w:r>
      <w:r>
        <w:rPr>
          <w:spacing w:val="-1"/>
        </w:rPr>
        <w:t>compliance</w:t>
      </w:r>
      <w:r w:rsidRPr="00640DEB">
        <w:rPr>
          <w:spacing w:val="-1"/>
        </w:rPr>
        <w:t xml:space="preserve">.  The State Agencies </w:t>
      </w:r>
      <w:r>
        <w:rPr>
          <w:spacing w:val="-1"/>
        </w:rPr>
        <w:t>reserve</w:t>
      </w:r>
      <w:r w:rsidRPr="00640DEB">
        <w:rPr>
          <w:spacing w:val="-1"/>
        </w:rPr>
        <w:t xml:space="preserve"> </w:t>
      </w:r>
      <w:r>
        <w:rPr>
          <w:spacing w:val="-1"/>
        </w:rPr>
        <w:t>the</w:t>
      </w:r>
      <w:r w:rsidRPr="00640DEB">
        <w:rPr>
          <w:spacing w:val="-1"/>
        </w:rPr>
        <w:t xml:space="preserve"> </w:t>
      </w:r>
      <w:r>
        <w:rPr>
          <w:spacing w:val="-1"/>
        </w:rPr>
        <w:t>right</w:t>
      </w:r>
      <w:r w:rsidRPr="00640DEB">
        <w:rPr>
          <w:spacing w:val="-1"/>
        </w:rPr>
        <w:t xml:space="preserve"> to </w:t>
      </w:r>
      <w:r>
        <w:rPr>
          <w:spacing w:val="-1"/>
        </w:rPr>
        <w:t>conduct</w:t>
      </w:r>
      <w:r w:rsidRPr="00640DEB">
        <w:rPr>
          <w:spacing w:val="-1"/>
        </w:rPr>
        <w:t xml:space="preserve"> unscheduled </w:t>
      </w:r>
      <w:r>
        <w:rPr>
          <w:spacing w:val="-1"/>
        </w:rPr>
        <w:t>onsite</w:t>
      </w:r>
      <w:r w:rsidRPr="00640DEB">
        <w:rPr>
          <w:spacing w:val="-1"/>
        </w:rPr>
        <w:t xml:space="preserve"> </w:t>
      </w:r>
      <w:r>
        <w:rPr>
          <w:spacing w:val="-1"/>
        </w:rPr>
        <w:t>visits</w:t>
      </w:r>
      <w:r w:rsidRPr="00640DEB">
        <w:rPr>
          <w:spacing w:val="-1"/>
        </w:rPr>
        <w:t xml:space="preserve"> </w:t>
      </w:r>
      <w:r>
        <w:rPr>
          <w:spacing w:val="-1"/>
        </w:rPr>
        <w:t>either</w:t>
      </w:r>
      <w:r w:rsidRPr="00640DEB">
        <w:rPr>
          <w:spacing w:val="-1"/>
        </w:rPr>
        <w:t xml:space="preserve"> to </w:t>
      </w:r>
      <w:r>
        <w:rPr>
          <w:spacing w:val="-1"/>
        </w:rPr>
        <w:t>investigate</w:t>
      </w:r>
      <w:r w:rsidRPr="00640DEB">
        <w:rPr>
          <w:spacing w:val="-1"/>
        </w:rPr>
        <w:t xml:space="preserve"> a </w:t>
      </w:r>
      <w:r>
        <w:rPr>
          <w:spacing w:val="-1"/>
        </w:rPr>
        <w:t>discrimination</w:t>
      </w:r>
      <w:r w:rsidRPr="00640DEB">
        <w:rPr>
          <w:spacing w:val="-1"/>
        </w:rPr>
        <w:t xml:space="preserve"> </w:t>
      </w:r>
      <w:r>
        <w:rPr>
          <w:spacing w:val="-1"/>
        </w:rPr>
        <w:t>complaint</w:t>
      </w:r>
      <w:r w:rsidRPr="00640DEB">
        <w:rPr>
          <w:spacing w:val="-1"/>
        </w:rPr>
        <w:t xml:space="preserve"> </w:t>
      </w:r>
      <w:r>
        <w:rPr>
          <w:spacing w:val="-1"/>
        </w:rPr>
        <w:t>or</w:t>
      </w:r>
      <w:r w:rsidRPr="00640DEB">
        <w:rPr>
          <w:spacing w:val="-1"/>
        </w:rPr>
        <w:t xml:space="preserve"> to </w:t>
      </w:r>
      <w:r>
        <w:rPr>
          <w:spacing w:val="-1"/>
        </w:rPr>
        <w:t>follow-up</w:t>
      </w:r>
      <w:r w:rsidRPr="00640DEB">
        <w:rPr>
          <w:spacing w:val="-1"/>
        </w:rPr>
        <w:t xml:space="preserve"> </w:t>
      </w:r>
      <w:r>
        <w:rPr>
          <w:spacing w:val="-1"/>
        </w:rPr>
        <w:t>on</w:t>
      </w:r>
      <w:r w:rsidRPr="00640DEB">
        <w:rPr>
          <w:spacing w:val="-1"/>
        </w:rPr>
        <w:t xml:space="preserve"> </w:t>
      </w:r>
      <w:r>
        <w:rPr>
          <w:spacing w:val="-1"/>
        </w:rPr>
        <w:t>previous unresolved</w:t>
      </w:r>
      <w:r w:rsidRPr="00640DEB">
        <w:rPr>
          <w:spacing w:val="-1"/>
        </w:rPr>
        <w:t xml:space="preserve"> </w:t>
      </w:r>
      <w:r>
        <w:rPr>
          <w:spacing w:val="-1"/>
        </w:rPr>
        <w:t>findings</w:t>
      </w:r>
      <w:r w:rsidRPr="00640DEB">
        <w:rPr>
          <w:spacing w:val="-1"/>
        </w:rPr>
        <w:t xml:space="preserve"> </w:t>
      </w:r>
      <w:r>
        <w:rPr>
          <w:spacing w:val="-1"/>
        </w:rPr>
        <w:t>from</w:t>
      </w:r>
      <w:r w:rsidRPr="00640DEB">
        <w:rPr>
          <w:spacing w:val="-1"/>
        </w:rPr>
        <w:t xml:space="preserve"> a </w:t>
      </w:r>
      <w:r>
        <w:rPr>
          <w:spacing w:val="-1"/>
        </w:rPr>
        <w:t>compliance</w:t>
      </w:r>
      <w:r w:rsidRPr="00640DEB">
        <w:rPr>
          <w:spacing w:val="-1"/>
        </w:rPr>
        <w:t xml:space="preserve"> </w:t>
      </w:r>
      <w:r>
        <w:rPr>
          <w:spacing w:val="-1"/>
        </w:rPr>
        <w:t>review</w:t>
      </w:r>
      <w:r w:rsidR="008C3107">
        <w:rPr>
          <w:spacing w:val="-1"/>
        </w:rPr>
        <w:t>,</w:t>
      </w:r>
      <w:r>
        <w:rPr>
          <w:spacing w:val="-1"/>
        </w:rPr>
        <w:t xml:space="preserve"> and anticipate a recipient</w:t>
      </w:r>
      <w:r w:rsidR="00F26FE9">
        <w:rPr>
          <w:spacing w:val="-1"/>
        </w:rPr>
        <w:t>’</w:t>
      </w:r>
      <w:r>
        <w:rPr>
          <w:spacing w:val="-1"/>
        </w:rPr>
        <w:t>s coordination with such investigation.</w:t>
      </w:r>
      <w:r w:rsidRPr="00640DEB">
        <w:rPr>
          <w:spacing w:val="-1"/>
        </w:rPr>
        <w:t xml:space="preserve">   </w:t>
      </w:r>
    </w:p>
    <w:p w14:paraId="57222017" w14:textId="77777777" w:rsidR="00425086" w:rsidRPr="00425086" w:rsidRDefault="00425086" w:rsidP="00425086">
      <w:pPr>
        <w:contextualSpacing/>
      </w:pPr>
    </w:p>
    <w:p w14:paraId="53360811" w14:textId="77777777" w:rsidR="00425086" w:rsidRDefault="00F81B81" w:rsidP="003F3D93">
      <w:pPr>
        <w:pStyle w:val="Heading3"/>
      </w:pPr>
      <w:bookmarkStart w:id="36" w:name="_Toc499810883"/>
      <w:r w:rsidRPr="00425086">
        <w:t>ARE THERE ANY EXCEPTIONS</w:t>
      </w:r>
      <w:r w:rsidRPr="00425086">
        <w:rPr>
          <w:spacing w:val="-8"/>
        </w:rPr>
        <w:t xml:space="preserve"> </w:t>
      </w:r>
      <w:r w:rsidRPr="00425086">
        <w:t>FOR</w:t>
      </w:r>
      <w:r w:rsidRPr="00425086">
        <w:rPr>
          <w:spacing w:val="-9"/>
        </w:rPr>
        <w:t xml:space="preserve"> </w:t>
      </w:r>
      <w:r>
        <w:t>WISCONSIN</w:t>
      </w:r>
      <w:r w:rsidRPr="00425086">
        <w:rPr>
          <w:spacing w:val="-9"/>
        </w:rPr>
        <w:t xml:space="preserve"> </w:t>
      </w:r>
      <w:r w:rsidRPr="00425086">
        <w:t>TRIBAL</w:t>
      </w:r>
      <w:r w:rsidRPr="00425086">
        <w:rPr>
          <w:spacing w:val="-8"/>
        </w:rPr>
        <w:t xml:space="preserve"> </w:t>
      </w:r>
      <w:r w:rsidRPr="00425086">
        <w:t>GOVERNMENTS?</w:t>
      </w:r>
      <w:bookmarkEnd w:id="36"/>
    </w:p>
    <w:p w14:paraId="5AE05BBA" w14:textId="29F7B3DB" w:rsidR="00425086" w:rsidRDefault="00425086" w:rsidP="00425086">
      <w:pPr>
        <w:pStyle w:val="BodyText"/>
        <w:kinsoku w:val="0"/>
        <w:overflowPunct w:val="0"/>
        <w:ind w:left="0" w:firstLine="720"/>
        <w:contextualSpacing/>
        <w:jc w:val="both"/>
        <w:rPr>
          <w:spacing w:val="-1"/>
        </w:rPr>
      </w:pPr>
      <w:r>
        <w:rPr>
          <w:spacing w:val="-3"/>
        </w:rPr>
        <w:t>T</w:t>
      </w:r>
      <w:r w:rsidRPr="00C202D7">
        <w:rPr>
          <w:spacing w:val="-3"/>
        </w:rPr>
        <w:t xml:space="preserve">he State Agencies </w:t>
      </w:r>
      <w:r w:rsidRPr="00C202D7">
        <w:rPr>
          <w:spacing w:val="-1"/>
        </w:rPr>
        <w:t>have</w:t>
      </w:r>
      <w:r w:rsidRPr="00C202D7">
        <w:rPr>
          <w:spacing w:val="-3"/>
        </w:rPr>
        <w:t xml:space="preserve"> </w:t>
      </w:r>
      <w:r w:rsidRPr="00C202D7">
        <w:t>a</w:t>
      </w:r>
      <w:r w:rsidRPr="00C202D7">
        <w:rPr>
          <w:spacing w:val="-1"/>
        </w:rPr>
        <w:t xml:space="preserve"> government-to-government</w:t>
      </w:r>
      <w:r w:rsidRPr="00C202D7">
        <w:rPr>
          <w:spacing w:val="-2"/>
        </w:rPr>
        <w:t xml:space="preserve"> </w:t>
      </w:r>
      <w:r w:rsidRPr="00C202D7">
        <w:rPr>
          <w:spacing w:val="-1"/>
        </w:rPr>
        <w:t>relationship</w:t>
      </w:r>
      <w:r w:rsidRPr="00C202D7">
        <w:rPr>
          <w:spacing w:val="-2"/>
        </w:rPr>
        <w:t xml:space="preserve"> </w:t>
      </w:r>
      <w:r w:rsidRPr="00C202D7">
        <w:rPr>
          <w:spacing w:val="-1"/>
        </w:rPr>
        <w:t>with</w:t>
      </w:r>
      <w:r w:rsidRPr="00C202D7">
        <w:rPr>
          <w:spacing w:val="-2"/>
        </w:rPr>
        <w:t xml:space="preserve"> </w:t>
      </w:r>
      <w:r w:rsidRPr="00C202D7">
        <w:rPr>
          <w:spacing w:val="-1"/>
        </w:rPr>
        <w:t>Wisconsin</w:t>
      </w:r>
      <w:r w:rsidR="00503E65">
        <w:rPr>
          <w:spacing w:val="-1"/>
        </w:rPr>
        <w:t xml:space="preserve"> Indian Tribes. T</w:t>
      </w:r>
      <w:r w:rsidRPr="00C202D7">
        <w:rPr>
          <w:spacing w:val="-1"/>
        </w:rPr>
        <w:t>hrough</w:t>
      </w:r>
      <w:r w:rsidRPr="00C202D7">
        <w:rPr>
          <w:spacing w:val="-2"/>
        </w:rPr>
        <w:t xml:space="preserve"> </w:t>
      </w:r>
      <w:r w:rsidRPr="00C202D7">
        <w:t xml:space="preserve">a </w:t>
      </w:r>
      <w:r w:rsidRPr="00C202D7">
        <w:rPr>
          <w:spacing w:val="-1"/>
        </w:rPr>
        <w:t>consultation</w:t>
      </w:r>
      <w:r w:rsidRPr="00C202D7">
        <w:rPr>
          <w:spacing w:val="-3"/>
        </w:rPr>
        <w:t xml:space="preserve"> </w:t>
      </w:r>
      <w:r w:rsidRPr="00C202D7">
        <w:rPr>
          <w:spacing w:val="-1"/>
        </w:rPr>
        <w:t>and</w:t>
      </w:r>
      <w:r w:rsidRPr="00C202D7">
        <w:rPr>
          <w:spacing w:val="-3"/>
        </w:rPr>
        <w:t xml:space="preserve"> </w:t>
      </w:r>
      <w:r w:rsidRPr="00C202D7">
        <w:rPr>
          <w:spacing w:val="-1"/>
        </w:rPr>
        <w:t>collaboration</w:t>
      </w:r>
      <w:r w:rsidRPr="00C202D7">
        <w:rPr>
          <w:spacing w:val="-3"/>
        </w:rPr>
        <w:t xml:space="preserve"> </w:t>
      </w:r>
      <w:r w:rsidRPr="00C202D7">
        <w:rPr>
          <w:spacing w:val="-1"/>
        </w:rPr>
        <w:t>process,</w:t>
      </w:r>
      <w:r w:rsidRPr="00C202D7">
        <w:rPr>
          <w:spacing w:val="-2"/>
        </w:rPr>
        <w:t xml:space="preserve"> </w:t>
      </w:r>
      <w:r w:rsidRPr="00C202D7">
        <w:rPr>
          <w:spacing w:val="-1"/>
        </w:rPr>
        <w:t>the</w:t>
      </w:r>
      <w:r w:rsidRPr="00C202D7">
        <w:rPr>
          <w:spacing w:val="-3"/>
        </w:rPr>
        <w:t xml:space="preserve"> </w:t>
      </w:r>
      <w:r w:rsidRPr="00C202D7">
        <w:rPr>
          <w:spacing w:val="-2"/>
        </w:rPr>
        <w:t xml:space="preserve">State Agencies </w:t>
      </w:r>
      <w:r w:rsidRPr="00C202D7">
        <w:rPr>
          <w:spacing w:val="-1"/>
        </w:rPr>
        <w:t>will</w:t>
      </w:r>
      <w:r w:rsidRPr="00C202D7">
        <w:rPr>
          <w:spacing w:val="-2"/>
        </w:rPr>
        <w:t xml:space="preserve"> </w:t>
      </w:r>
      <w:r w:rsidR="008C3107">
        <w:rPr>
          <w:spacing w:val="-2"/>
        </w:rPr>
        <w:t>work directly with the Tribes to ensure civil rights compliance</w:t>
      </w:r>
      <w:r w:rsidRPr="00C202D7">
        <w:rPr>
          <w:spacing w:val="-1"/>
        </w:rPr>
        <w:t>. Therefore</w:t>
      </w:r>
      <w:r>
        <w:rPr>
          <w:spacing w:val="-1"/>
        </w:rPr>
        <w:t>, Tribal Governments do not need to sub</w:t>
      </w:r>
      <w:r w:rsidR="008C3107">
        <w:rPr>
          <w:spacing w:val="-1"/>
        </w:rPr>
        <w:t>mit a CRC LOA or prepare a CRC P</w:t>
      </w:r>
      <w:r>
        <w:rPr>
          <w:spacing w:val="-1"/>
        </w:rPr>
        <w:t>lan.</w:t>
      </w:r>
    </w:p>
    <w:p w14:paraId="6C2BC975" w14:textId="77777777" w:rsidR="00425086" w:rsidRDefault="00425086" w:rsidP="00425086">
      <w:pPr>
        <w:pStyle w:val="BodyText"/>
        <w:kinsoku w:val="0"/>
        <w:overflowPunct w:val="0"/>
        <w:ind w:left="0" w:firstLine="720"/>
        <w:contextualSpacing/>
        <w:jc w:val="both"/>
        <w:rPr>
          <w:spacing w:val="-1"/>
        </w:rPr>
      </w:pPr>
    </w:p>
    <w:p w14:paraId="66DC7401" w14:textId="2CF8A28E" w:rsidR="00425086" w:rsidRDefault="00503E65" w:rsidP="00425086">
      <w:pPr>
        <w:pStyle w:val="BodyText"/>
        <w:kinsoku w:val="0"/>
        <w:overflowPunct w:val="0"/>
        <w:ind w:left="0" w:firstLine="720"/>
        <w:contextualSpacing/>
        <w:jc w:val="both"/>
        <w:rPr>
          <w:spacing w:val="-2"/>
        </w:rPr>
      </w:pPr>
      <w:r>
        <w:rPr>
          <w:spacing w:val="-1"/>
        </w:rPr>
        <w:t>I</w:t>
      </w:r>
      <w:r w:rsidR="00425086">
        <w:rPr>
          <w:spacing w:val="-1"/>
        </w:rPr>
        <w:t xml:space="preserve">f a Tribal Government contracts with a </w:t>
      </w:r>
      <w:proofErr w:type="spellStart"/>
      <w:r w:rsidR="00425086">
        <w:rPr>
          <w:spacing w:val="-1"/>
        </w:rPr>
        <w:t>subrecipient</w:t>
      </w:r>
      <w:proofErr w:type="spellEnd"/>
      <w:r w:rsidR="00425086">
        <w:rPr>
          <w:spacing w:val="-1"/>
        </w:rPr>
        <w:t xml:space="preserve">, </w:t>
      </w:r>
      <w:r>
        <w:rPr>
          <w:spacing w:val="-1"/>
        </w:rPr>
        <w:t xml:space="preserve">the tribe need not request a CRC LOA from the </w:t>
      </w:r>
      <w:proofErr w:type="spellStart"/>
      <w:r>
        <w:rPr>
          <w:spacing w:val="-1"/>
        </w:rPr>
        <w:t>subrecipient</w:t>
      </w:r>
      <w:proofErr w:type="spellEnd"/>
      <w:r w:rsidR="00425086">
        <w:rPr>
          <w:spacing w:val="-2"/>
        </w:rPr>
        <w:t>.  As sovereign</w:t>
      </w:r>
      <w:r>
        <w:rPr>
          <w:spacing w:val="-2"/>
        </w:rPr>
        <w:t>s</w:t>
      </w:r>
      <w:r w:rsidR="00425086">
        <w:rPr>
          <w:spacing w:val="-2"/>
        </w:rPr>
        <w:t xml:space="preserve">, </w:t>
      </w:r>
      <w:r>
        <w:rPr>
          <w:spacing w:val="-2"/>
        </w:rPr>
        <w:t>Tribal Governments</w:t>
      </w:r>
      <w:r w:rsidR="00425086">
        <w:rPr>
          <w:spacing w:val="-2"/>
        </w:rPr>
        <w:t xml:space="preserve"> will determine how to ensure </w:t>
      </w:r>
      <w:proofErr w:type="spellStart"/>
      <w:r>
        <w:rPr>
          <w:spacing w:val="-2"/>
        </w:rPr>
        <w:t>subrecipient</w:t>
      </w:r>
      <w:proofErr w:type="spellEnd"/>
      <w:r>
        <w:rPr>
          <w:spacing w:val="-2"/>
        </w:rPr>
        <w:t xml:space="preserve"> </w:t>
      </w:r>
      <w:r w:rsidR="00425086">
        <w:rPr>
          <w:spacing w:val="-2"/>
        </w:rPr>
        <w:t>compliance with Federal civil rights</w:t>
      </w:r>
      <w:r>
        <w:rPr>
          <w:spacing w:val="-2"/>
        </w:rPr>
        <w:t xml:space="preserve"> laws</w:t>
      </w:r>
      <w:r w:rsidR="00425086">
        <w:rPr>
          <w:spacing w:val="-2"/>
        </w:rPr>
        <w:t xml:space="preserve">. </w:t>
      </w:r>
    </w:p>
    <w:p w14:paraId="325B36C9" w14:textId="77777777" w:rsidR="00425086" w:rsidRPr="00425086" w:rsidRDefault="00425086" w:rsidP="00425086"/>
    <w:p w14:paraId="7051907D" w14:textId="77777777" w:rsidR="00425086" w:rsidRDefault="00F81B81" w:rsidP="003F3D93">
      <w:pPr>
        <w:pStyle w:val="Heading3"/>
      </w:pPr>
      <w:bookmarkStart w:id="37" w:name="_Toc499810884"/>
      <w:r w:rsidRPr="00425086">
        <w:t>WHAT ARE THE CONSEQUENCES FOR FAILURE</w:t>
      </w:r>
      <w:r w:rsidRPr="00425086">
        <w:rPr>
          <w:spacing w:val="-6"/>
        </w:rPr>
        <w:t xml:space="preserve"> </w:t>
      </w:r>
      <w:r>
        <w:t>TO</w:t>
      </w:r>
      <w:r w:rsidRPr="00425086">
        <w:rPr>
          <w:spacing w:val="-5"/>
        </w:rPr>
        <w:t xml:space="preserve"> </w:t>
      </w:r>
      <w:r>
        <w:t>COMPLY</w:t>
      </w:r>
      <w:r w:rsidRPr="00425086">
        <w:rPr>
          <w:spacing w:val="-6"/>
        </w:rPr>
        <w:t xml:space="preserve"> </w:t>
      </w:r>
      <w:r>
        <w:t>WITH</w:t>
      </w:r>
      <w:r w:rsidRPr="00425086">
        <w:rPr>
          <w:spacing w:val="-5"/>
        </w:rPr>
        <w:t xml:space="preserve"> </w:t>
      </w:r>
      <w:r w:rsidRPr="00425086">
        <w:t>CRC</w:t>
      </w:r>
      <w:r w:rsidRPr="00425086">
        <w:rPr>
          <w:spacing w:val="-6"/>
        </w:rPr>
        <w:t xml:space="preserve"> </w:t>
      </w:r>
      <w:r w:rsidRPr="00425086">
        <w:t>REQUIREMENTS?</w:t>
      </w:r>
      <w:bookmarkEnd w:id="37"/>
    </w:p>
    <w:p w14:paraId="0420F297" w14:textId="60B825DC" w:rsidR="00425086" w:rsidRDefault="00425086" w:rsidP="00425086">
      <w:pPr>
        <w:pStyle w:val="BodyText"/>
        <w:kinsoku w:val="0"/>
        <w:overflowPunct w:val="0"/>
        <w:spacing w:before="24" w:line="274" w:lineRule="exact"/>
        <w:ind w:left="0" w:firstLine="720"/>
        <w:jc w:val="both"/>
        <w:rPr>
          <w:spacing w:val="-1"/>
        </w:rPr>
      </w:pPr>
      <w:r>
        <w:rPr>
          <w:spacing w:val="-1"/>
        </w:rPr>
        <w:t>Federal</w:t>
      </w:r>
      <w:r>
        <w:rPr>
          <w:spacing w:val="-2"/>
        </w:rPr>
        <w:t xml:space="preserve"> </w:t>
      </w:r>
      <w:r>
        <w:rPr>
          <w:spacing w:val="-1"/>
        </w:rPr>
        <w:t xml:space="preserve">civil rights laws require the State Agencies to ensure that </w:t>
      </w:r>
      <w:r w:rsidR="008C3107">
        <w:rPr>
          <w:spacing w:val="-1"/>
        </w:rPr>
        <w:t xml:space="preserve">their </w:t>
      </w:r>
      <w:r>
        <w:rPr>
          <w:spacing w:val="-1"/>
        </w:rPr>
        <w:t xml:space="preserve">recipients are in compliance with those laws.  </w:t>
      </w:r>
    </w:p>
    <w:p w14:paraId="7F0742F9" w14:textId="77777777" w:rsidR="00425086" w:rsidRDefault="00425086" w:rsidP="00425086">
      <w:pPr>
        <w:pStyle w:val="BodyText"/>
        <w:kinsoku w:val="0"/>
        <w:overflowPunct w:val="0"/>
        <w:spacing w:before="24" w:line="274" w:lineRule="exact"/>
        <w:ind w:left="0" w:firstLine="1180"/>
        <w:jc w:val="both"/>
        <w:rPr>
          <w:spacing w:val="-1"/>
        </w:rPr>
      </w:pPr>
    </w:p>
    <w:p w14:paraId="54A14C88" w14:textId="6F07EB93" w:rsidR="00425086" w:rsidRDefault="00425086" w:rsidP="00425086">
      <w:pPr>
        <w:pStyle w:val="BodyText"/>
        <w:kinsoku w:val="0"/>
        <w:overflowPunct w:val="0"/>
        <w:spacing w:before="24" w:line="274" w:lineRule="exact"/>
        <w:ind w:left="0" w:firstLine="720"/>
        <w:jc w:val="both"/>
        <w:rPr>
          <w:spacing w:val="-1"/>
        </w:rPr>
      </w:pPr>
      <w:r>
        <w:rPr>
          <w:spacing w:val="-1"/>
        </w:rPr>
        <w:t xml:space="preserve">The CRC LOA is assurance that a recipient understands and commits to abide by the applicable civil rights laws as a condition of receiving Federal financial assistance through the State Agency or Agencies.  If you have questions, you should contact the appropriate State Agency for guidance.  </w:t>
      </w:r>
    </w:p>
    <w:p w14:paraId="4B01E3D5" w14:textId="77777777" w:rsidR="00425086" w:rsidRDefault="00425086" w:rsidP="00425086">
      <w:pPr>
        <w:pStyle w:val="BodyText"/>
        <w:kinsoku w:val="0"/>
        <w:overflowPunct w:val="0"/>
        <w:spacing w:before="24" w:line="274" w:lineRule="exact"/>
        <w:ind w:left="0"/>
        <w:jc w:val="both"/>
        <w:rPr>
          <w:spacing w:val="-1"/>
        </w:rPr>
      </w:pPr>
    </w:p>
    <w:p w14:paraId="228E47D5" w14:textId="665E3E6B" w:rsidR="00425086" w:rsidRPr="00CD2E2B" w:rsidRDefault="00425086" w:rsidP="00425086">
      <w:pPr>
        <w:pStyle w:val="BodyText"/>
        <w:kinsoku w:val="0"/>
        <w:overflowPunct w:val="0"/>
        <w:spacing w:before="16" w:line="239" w:lineRule="auto"/>
        <w:ind w:left="0" w:firstLine="720"/>
        <w:jc w:val="both"/>
        <w:rPr>
          <w:b/>
        </w:rPr>
      </w:pPr>
      <w:r>
        <w:rPr>
          <w:spacing w:val="-1"/>
        </w:rPr>
        <w:t xml:space="preserve">Each State Agency reserves the right to enforce the CRC LOA, </w:t>
      </w:r>
      <w:r w:rsidRPr="00CD2E2B">
        <w:rPr>
          <w:b/>
          <w:spacing w:val="-1"/>
        </w:rPr>
        <w:t xml:space="preserve">which could include terminating the </w:t>
      </w:r>
      <w:r>
        <w:rPr>
          <w:b/>
          <w:spacing w:val="-1"/>
        </w:rPr>
        <w:t xml:space="preserve">agreement </w:t>
      </w:r>
      <w:r w:rsidR="008C3107">
        <w:rPr>
          <w:b/>
          <w:spacing w:val="-1"/>
        </w:rPr>
        <w:t xml:space="preserve">with </w:t>
      </w:r>
      <w:r>
        <w:rPr>
          <w:b/>
          <w:spacing w:val="-1"/>
        </w:rPr>
        <w:t xml:space="preserve">the recipient </w:t>
      </w:r>
      <w:r w:rsidR="008C3107">
        <w:rPr>
          <w:b/>
          <w:spacing w:val="-1"/>
        </w:rPr>
        <w:t xml:space="preserve">to provide </w:t>
      </w:r>
      <w:r>
        <w:rPr>
          <w:b/>
          <w:spacing w:val="-1"/>
        </w:rPr>
        <w:t>Federal programs and activities</w:t>
      </w:r>
      <w:r w:rsidR="008C3107">
        <w:rPr>
          <w:b/>
          <w:spacing w:val="-1"/>
        </w:rPr>
        <w:t xml:space="preserve"> through the State Agency</w:t>
      </w:r>
      <w:r w:rsidRPr="00CD2E2B">
        <w:rPr>
          <w:b/>
          <w:spacing w:val="-1"/>
        </w:rPr>
        <w:t>.</w:t>
      </w:r>
    </w:p>
    <w:p w14:paraId="47668DF8" w14:textId="77777777" w:rsidR="00425086" w:rsidRDefault="00425086">
      <w:pPr>
        <w:widowControl/>
        <w:autoSpaceDE/>
        <w:autoSpaceDN/>
        <w:adjustRightInd/>
        <w:spacing w:after="200" w:line="276" w:lineRule="auto"/>
      </w:pPr>
      <w:r>
        <w:br w:type="page"/>
      </w:r>
    </w:p>
    <w:p w14:paraId="446149E5" w14:textId="77777777" w:rsidR="00F81B81" w:rsidRPr="00425086" w:rsidRDefault="00F81B81" w:rsidP="003F3D93">
      <w:pPr>
        <w:pStyle w:val="Heading3"/>
      </w:pPr>
      <w:bookmarkStart w:id="38" w:name="_Toc499810885"/>
      <w:r w:rsidRPr="00425086">
        <w:lastRenderedPageBreak/>
        <w:t>WHOM CAN I CONTACT FOR TECHNICAL</w:t>
      </w:r>
      <w:r w:rsidRPr="00425086">
        <w:rPr>
          <w:spacing w:val="-16"/>
        </w:rPr>
        <w:t xml:space="preserve"> </w:t>
      </w:r>
      <w:r w:rsidRPr="00425086">
        <w:t>ASSISTANCE?</w:t>
      </w:r>
      <w:bookmarkEnd w:id="38"/>
    </w:p>
    <w:p w14:paraId="635CB81F" w14:textId="36C635D0" w:rsidR="00F81B81" w:rsidRDefault="00F81B81" w:rsidP="00425086">
      <w:pPr>
        <w:pStyle w:val="BodyText"/>
        <w:kinsoku w:val="0"/>
        <w:overflowPunct w:val="0"/>
        <w:ind w:left="0" w:right="11" w:firstLine="703"/>
      </w:pPr>
      <w:r>
        <w:rPr>
          <w:spacing w:val="-1"/>
        </w:rPr>
        <w:t>For</w:t>
      </w:r>
      <w:r>
        <w:rPr>
          <w:spacing w:val="-4"/>
        </w:rPr>
        <w:t xml:space="preserve"> </w:t>
      </w:r>
      <w:r>
        <w:rPr>
          <w:spacing w:val="-1"/>
        </w:rPr>
        <w:t>technical</w:t>
      </w:r>
      <w:r>
        <w:rPr>
          <w:spacing w:val="-2"/>
        </w:rPr>
        <w:t xml:space="preserve"> </w:t>
      </w:r>
      <w:r>
        <w:rPr>
          <w:spacing w:val="-1"/>
        </w:rPr>
        <w:t>assistance</w:t>
      </w:r>
      <w:r>
        <w:rPr>
          <w:spacing w:val="-5"/>
        </w:rPr>
        <w:t xml:space="preserve"> </w:t>
      </w:r>
      <w:r>
        <w:rPr>
          <w:spacing w:val="1"/>
        </w:rPr>
        <w:t>in</w:t>
      </w:r>
      <w:r>
        <w:rPr>
          <w:spacing w:val="-3"/>
        </w:rPr>
        <w:t xml:space="preserve"> </w:t>
      </w:r>
      <w:r>
        <w:rPr>
          <w:spacing w:val="-1"/>
        </w:rPr>
        <w:t>completing</w:t>
      </w:r>
      <w:r>
        <w:rPr>
          <w:spacing w:val="-6"/>
        </w:rPr>
        <w:t xml:space="preserve"> </w:t>
      </w:r>
      <w:r>
        <w:rPr>
          <w:spacing w:val="-1"/>
        </w:rPr>
        <w:t>the</w:t>
      </w:r>
      <w:r>
        <w:rPr>
          <w:spacing w:val="-3"/>
        </w:rPr>
        <w:t xml:space="preserve"> </w:t>
      </w:r>
      <w:r>
        <w:t xml:space="preserve">CRC </w:t>
      </w:r>
      <w:r>
        <w:rPr>
          <w:spacing w:val="-2"/>
        </w:rPr>
        <w:t>LOA,</w:t>
      </w:r>
      <w:r>
        <w:rPr>
          <w:spacing w:val="-3"/>
        </w:rPr>
        <w:t xml:space="preserve"> </w:t>
      </w:r>
      <w:r>
        <w:rPr>
          <w:spacing w:val="-1"/>
        </w:rPr>
        <w:t>the</w:t>
      </w:r>
      <w:r>
        <w:rPr>
          <w:spacing w:val="-4"/>
        </w:rPr>
        <w:t xml:space="preserve"> </w:t>
      </w:r>
      <w:r>
        <w:t>CRC</w:t>
      </w:r>
      <w:r>
        <w:rPr>
          <w:spacing w:val="-2"/>
        </w:rPr>
        <w:t xml:space="preserve"> </w:t>
      </w:r>
      <w:r>
        <w:rPr>
          <w:spacing w:val="-1"/>
        </w:rPr>
        <w:t>Plan</w:t>
      </w:r>
      <w:r>
        <w:rPr>
          <w:spacing w:val="-4"/>
        </w:rPr>
        <w:t xml:space="preserve"> </w:t>
      </w:r>
      <w:r>
        <w:rPr>
          <w:spacing w:val="-1"/>
        </w:rPr>
        <w:t>or</w:t>
      </w:r>
      <w:r>
        <w:rPr>
          <w:spacing w:val="-3"/>
        </w:rPr>
        <w:t xml:space="preserve"> </w:t>
      </w:r>
      <w:r>
        <w:rPr>
          <w:spacing w:val="-1"/>
        </w:rPr>
        <w:t>meeting</w:t>
      </w:r>
      <w:r>
        <w:rPr>
          <w:spacing w:val="-6"/>
        </w:rPr>
        <w:t xml:space="preserve"> </w:t>
      </w:r>
      <w:r>
        <w:rPr>
          <w:spacing w:val="-1"/>
        </w:rPr>
        <w:t>these</w:t>
      </w:r>
      <w:r>
        <w:rPr>
          <w:spacing w:val="-3"/>
        </w:rPr>
        <w:t xml:space="preserve"> </w:t>
      </w:r>
      <w:r>
        <w:t>CRC</w:t>
      </w:r>
      <w:r>
        <w:rPr>
          <w:spacing w:val="81"/>
          <w:w w:val="99"/>
        </w:rPr>
        <w:t xml:space="preserve"> </w:t>
      </w:r>
      <w:r w:rsidR="001E6E63">
        <w:rPr>
          <w:spacing w:val="-1"/>
        </w:rPr>
        <w:t>R</w:t>
      </w:r>
      <w:r>
        <w:rPr>
          <w:spacing w:val="-1"/>
        </w:rPr>
        <w:t>equirements,</w:t>
      </w:r>
      <w:r>
        <w:rPr>
          <w:spacing w:val="-3"/>
        </w:rPr>
        <w:t xml:space="preserve"> </w:t>
      </w:r>
      <w:r>
        <w:rPr>
          <w:spacing w:val="-1"/>
        </w:rPr>
        <w:t>contact</w:t>
      </w:r>
      <w:r>
        <w:rPr>
          <w:spacing w:val="-2"/>
        </w:rPr>
        <w:t xml:space="preserve"> </w:t>
      </w:r>
      <w:r>
        <w:rPr>
          <w:spacing w:val="-1"/>
        </w:rPr>
        <w:t>the appropriate</w:t>
      </w:r>
      <w:r>
        <w:rPr>
          <w:spacing w:val="-3"/>
        </w:rPr>
        <w:t xml:space="preserve"> State Agency</w:t>
      </w:r>
      <w:r>
        <w:rPr>
          <w:spacing w:val="-1"/>
        </w:rPr>
        <w:t xml:space="preserve"> listed</w:t>
      </w:r>
      <w:r>
        <w:rPr>
          <w:spacing w:val="-3"/>
        </w:rPr>
        <w:t xml:space="preserve"> </w:t>
      </w:r>
      <w:r>
        <w:rPr>
          <w:spacing w:val="-1"/>
        </w:rPr>
        <w:t>below.</w:t>
      </w:r>
    </w:p>
    <w:p w14:paraId="7710669C" w14:textId="77777777" w:rsidR="00F81B81" w:rsidRDefault="00F81B81" w:rsidP="00F81B81">
      <w:pPr>
        <w:pStyle w:val="BodyText"/>
        <w:kinsoku w:val="0"/>
        <w:overflowPunct w:val="0"/>
        <w:spacing w:before="147"/>
        <w:ind w:left="703"/>
        <w:jc w:val="center"/>
        <w:rPr>
          <w:rFonts w:ascii="Arial" w:hAnsi="Arial" w:cs="Arial"/>
          <w:sz w:val="20"/>
          <w:szCs w:val="20"/>
        </w:rPr>
      </w:pPr>
      <w:r>
        <w:rPr>
          <w:rFonts w:ascii="Arial" w:hAnsi="Arial" w:cs="Arial"/>
          <w:b/>
          <w:bCs/>
          <w:sz w:val="20"/>
          <w:szCs w:val="20"/>
        </w:rPr>
        <w:t>For</w:t>
      </w:r>
      <w:r>
        <w:rPr>
          <w:rFonts w:ascii="Arial" w:hAnsi="Arial" w:cs="Arial"/>
          <w:b/>
          <w:bCs/>
          <w:spacing w:val="-12"/>
          <w:sz w:val="20"/>
          <w:szCs w:val="20"/>
        </w:rPr>
        <w:t xml:space="preserve"> </w:t>
      </w:r>
      <w:r>
        <w:rPr>
          <w:rFonts w:ascii="Arial" w:hAnsi="Arial" w:cs="Arial"/>
          <w:b/>
          <w:bCs/>
          <w:spacing w:val="-1"/>
          <w:sz w:val="20"/>
          <w:szCs w:val="20"/>
        </w:rPr>
        <w:t>Assistance:</w:t>
      </w:r>
    </w:p>
    <w:tbl>
      <w:tblPr>
        <w:tblW w:w="10442" w:type="dxa"/>
        <w:tblInd w:w="5" w:type="dxa"/>
        <w:tblLayout w:type="fixed"/>
        <w:tblCellMar>
          <w:left w:w="0" w:type="dxa"/>
          <w:right w:w="0" w:type="dxa"/>
        </w:tblCellMar>
        <w:tblLook w:val="0000" w:firstRow="0" w:lastRow="0" w:firstColumn="0" w:lastColumn="0" w:noHBand="0" w:noVBand="0"/>
      </w:tblPr>
      <w:tblGrid>
        <w:gridCol w:w="3510"/>
        <w:gridCol w:w="3420"/>
        <w:gridCol w:w="3512"/>
      </w:tblGrid>
      <w:tr w:rsidR="00F81B81" w14:paraId="6E147A5E" w14:textId="77777777" w:rsidTr="000A70EE">
        <w:trPr>
          <w:trHeight w:hRule="exact" w:val="2762"/>
        </w:trPr>
        <w:tc>
          <w:tcPr>
            <w:tcW w:w="3510" w:type="dxa"/>
            <w:tcBorders>
              <w:top w:val="single" w:sz="4" w:space="0" w:color="000000"/>
              <w:left w:val="single" w:sz="4" w:space="0" w:color="000000"/>
              <w:bottom w:val="single" w:sz="4" w:space="0" w:color="000000"/>
              <w:right w:val="single" w:sz="4" w:space="0" w:color="000000"/>
            </w:tcBorders>
          </w:tcPr>
          <w:p w14:paraId="4B3D5759" w14:textId="77777777" w:rsidR="00F81B81" w:rsidRDefault="00F81B81" w:rsidP="00257CC0">
            <w:pPr>
              <w:pStyle w:val="TableParagraph"/>
              <w:kinsoku w:val="0"/>
              <w:overflowPunct w:val="0"/>
              <w:spacing w:before="57" w:line="251" w:lineRule="exact"/>
              <w:ind w:left="86" w:right="62"/>
              <w:jc w:val="center"/>
            </w:pPr>
            <w:r>
              <w:rPr>
                <w:b/>
                <w:bCs/>
                <w:spacing w:val="-1"/>
                <w:sz w:val="22"/>
                <w:szCs w:val="22"/>
              </w:rPr>
              <w:t>Children and</w:t>
            </w:r>
            <w:r>
              <w:rPr>
                <w:b/>
                <w:bCs/>
                <w:spacing w:val="-3"/>
                <w:sz w:val="22"/>
                <w:szCs w:val="22"/>
              </w:rPr>
              <w:t xml:space="preserve"> </w:t>
            </w:r>
            <w:r>
              <w:rPr>
                <w:b/>
                <w:bCs/>
                <w:spacing w:val="-1"/>
                <w:sz w:val="22"/>
                <w:szCs w:val="22"/>
              </w:rPr>
              <w:t>Families</w:t>
            </w:r>
          </w:p>
          <w:p w14:paraId="0B4CC1BC" w14:textId="77777777" w:rsidR="007455A4" w:rsidRDefault="00F81B81" w:rsidP="00257CC0">
            <w:pPr>
              <w:pStyle w:val="TableParagraph"/>
              <w:kinsoku w:val="0"/>
              <w:overflowPunct w:val="0"/>
              <w:ind w:left="86" w:right="62"/>
              <w:jc w:val="center"/>
              <w:rPr>
                <w:spacing w:val="22"/>
                <w:sz w:val="22"/>
                <w:szCs w:val="22"/>
              </w:rPr>
            </w:pPr>
            <w:r>
              <w:rPr>
                <w:spacing w:val="-1"/>
                <w:sz w:val="22"/>
                <w:szCs w:val="22"/>
              </w:rPr>
              <w:t>Civil</w:t>
            </w:r>
            <w:r>
              <w:rPr>
                <w:spacing w:val="1"/>
                <w:sz w:val="22"/>
                <w:szCs w:val="22"/>
              </w:rPr>
              <w:t xml:space="preserve"> </w:t>
            </w:r>
            <w:r>
              <w:rPr>
                <w:spacing w:val="-1"/>
                <w:sz w:val="22"/>
                <w:szCs w:val="22"/>
              </w:rPr>
              <w:t xml:space="preserve">Rights </w:t>
            </w:r>
            <w:r>
              <w:rPr>
                <w:spacing w:val="-2"/>
                <w:sz w:val="22"/>
                <w:szCs w:val="22"/>
              </w:rPr>
              <w:t>Unit</w:t>
            </w:r>
            <w:r>
              <w:rPr>
                <w:spacing w:val="22"/>
                <w:sz w:val="22"/>
                <w:szCs w:val="22"/>
              </w:rPr>
              <w:t xml:space="preserve"> </w:t>
            </w:r>
          </w:p>
          <w:p w14:paraId="1AB0F8F4" w14:textId="77777777" w:rsidR="00F81B81" w:rsidRDefault="00F81B81" w:rsidP="00257CC0">
            <w:pPr>
              <w:pStyle w:val="TableParagraph"/>
              <w:kinsoku w:val="0"/>
              <w:overflowPunct w:val="0"/>
              <w:ind w:left="86" w:right="62"/>
              <w:jc w:val="center"/>
            </w:pPr>
            <w:r>
              <w:rPr>
                <w:spacing w:val="-1"/>
                <w:sz w:val="22"/>
                <w:szCs w:val="22"/>
              </w:rPr>
              <w:t>201</w:t>
            </w:r>
            <w:r>
              <w:rPr>
                <w:sz w:val="22"/>
                <w:szCs w:val="22"/>
              </w:rPr>
              <w:t xml:space="preserve"> </w:t>
            </w:r>
            <w:r>
              <w:rPr>
                <w:spacing w:val="-1"/>
                <w:sz w:val="22"/>
                <w:szCs w:val="22"/>
              </w:rPr>
              <w:t>E.</w:t>
            </w:r>
            <w:r>
              <w:rPr>
                <w:sz w:val="22"/>
                <w:szCs w:val="22"/>
              </w:rPr>
              <w:t xml:space="preserve"> </w:t>
            </w:r>
            <w:r>
              <w:rPr>
                <w:spacing w:val="-1"/>
                <w:sz w:val="22"/>
                <w:szCs w:val="22"/>
              </w:rPr>
              <w:t xml:space="preserve">Washington </w:t>
            </w:r>
            <w:r>
              <w:rPr>
                <w:spacing w:val="-2"/>
                <w:sz w:val="22"/>
                <w:szCs w:val="22"/>
              </w:rPr>
              <w:t>Ave.</w:t>
            </w:r>
          </w:p>
          <w:p w14:paraId="124B7033" w14:textId="77777777" w:rsidR="007455A4" w:rsidRDefault="00F81B81" w:rsidP="00257CC0">
            <w:pPr>
              <w:pStyle w:val="TableParagraph"/>
              <w:kinsoku w:val="0"/>
              <w:overflowPunct w:val="0"/>
              <w:spacing w:before="1"/>
              <w:ind w:left="86" w:right="62"/>
              <w:jc w:val="center"/>
              <w:rPr>
                <w:spacing w:val="23"/>
                <w:sz w:val="22"/>
                <w:szCs w:val="22"/>
              </w:rPr>
            </w:pPr>
            <w:r>
              <w:rPr>
                <w:spacing w:val="-1"/>
                <w:sz w:val="22"/>
                <w:szCs w:val="22"/>
              </w:rPr>
              <w:t>P.O. Box</w:t>
            </w:r>
            <w:r>
              <w:rPr>
                <w:sz w:val="22"/>
                <w:szCs w:val="22"/>
              </w:rPr>
              <w:t xml:space="preserve"> 8916</w:t>
            </w:r>
            <w:r>
              <w:rPr>
                <w:spacing w:val="23"/>
                <w:sz w:val="22"/>
                <w:szCs w:val="22"/>
              </w:rPr>
              <w:t xml:space="preserve"> </w:t>
            </w:r>
          </w:p>
          <w:p w14:paraId="731C19E8" w14:textId="77777777" w:rsidR="00F81B81" w:rsidRDefault="007455A4" w:rsidP="00257CC0">
            <w:pPr>
              <w:pStyle w:val="TableParagraph"/>
              <w:kinsoku w:val="0"/>
              <w:overflowPunct w:val="0"/>
              <w:spacing w:before="1"/>
              <w:ind w:left="86" w:right="62"/>
              <w:jc w:val="center"/>
              <w:rPr>
                <w:spacing w:val="-1"/>
              </w:rPr>
            </w:pPr>
            <w:r>
              <w:rPr>
                <w:spacing w:val="-1"/>
                <w:sz w:val="22"/>
                <w:szCs w:val="22"/>
              </w:rPr>
              <w:t>Madison, W</w:t>
            </w:r>
            <w:r w:rsidR="00F81B81">
              <w:rPr>
                <w:sz w:val="22"/>
                <w:szCs w:val="22"/>
              </w:rPr>
              <w:t>I</w:t>
            </w:r>
            <w:r w:rsidR="00F81B81">
              <w:rPr>
                <w:spacing w:val="51"/>
                <w:sz w:val="22"/>
                <w:szCs w:val="22"/>
              </w:rPr>
              <w:t xml:space="preserve"> </w:t>
            </w:r>
            <w:r w:rsidR="00F81B81">
              <w:rPr>
                <w:spacing w:val="-1"/>
                <w:sz w:val="22"/>
                <w:szCs w:val="22"/>
              </w:rPr>
              <w:t>53707-8916</w:t>
            </w:r>
          </w:p>
          <w:p w14:paraId="181AE121" w14:textId="77777777" w:rsidR="00F81B81" w:rsidRPr="00C202D7" w:rsidRDefault="00F81B81" w:rsidP="00257CC0">
            <w:pPr>
              <w:pStyle w:val="TableParagraph"/>
              <w:kinsoku w:val="0"/>
              <w:overflowPunct w:val="0"/>
              <w:spacing w:before="1"/>
              <w:ind w:left="86" w:right="62"/>
              <w:jc w:val="center"/>
              <w:rPr>
                <w:spacing w:val="-1"/>
              </w:rPr>
            </w:pPr>
            <w:r>
              <w:rPr>
                <w:spacing w:val="-1"/>
                <w:sz w:val="22"/>
                <w:szCs w:val="22"/>
              </w:rPr>
              <w:t>608-422-6889</w:t>
            </w:r>
            <w:r w:rsidRPr="00C202D7">
              <w:rPr>
                <w:spacing w:val="-1"/>
                <w:sz w:val="22"/>
                <w:szCs w:val="22"/>
              </w:rPr>
              <w:t xml:space="preserve"> </w:t>
            </w:r>
            <w:r>
              <w:rPr>
                <w:spacing w:val="-1"/>
                <w:sz w:val="22"/>
                <w:szCs w:val="22"/>
              </w:rPr>
              <w:t>(Voice)</w:t>
            </w:r>
          </w:p>
          <w:p w14:paraId="5A3B6E9A" w14:textId="77777777" w:rsidR="00F81B81" w:rsidRPr="00C202D7" w:rsidRDefault="00F81B81" w:rsidP="00257CC0">
            <w:pPr>
              <w:pStyle w:val="TableParagraph"/>
              <w:kinsoku w:val="0"/>
              <w:overflowPunct w:val="0"/>
              <w:spacing w:before="1"/>
              <w:ind w:left="86" w:right="62"/>
              <w:jc w:val="center"/>
              <w:rPr>
                <w:spacing w:val="-1"/>
              </w:rPr>
            </w:pPr>
            <w:r w:rsidRPr="00C202D7">
              <w:rPr>
                <w:spacing w:val="-1"/>
                <w:sz w:val="22"/>
                <w:szCs w:val="22"/>
              </w:rPr>
              <w:t>711 (TTY)</w:t>
            </w:r>
          </w:p>
          <w:p w14:paraId="350EEBF4" w14:textId="77777777" w:rsidR="00F81B81" w:rsidRPr="00C202D7" w:rsidRDefault="00F81B81" w:rsidP="00257CC0">
            <w:pPr>
              <w:pStyle w:val="TableParagraph"/>
              <w:kinsoku w:val="0"/>
              <w:overflowPunct w:val="0"/>
              <w:spacing w:before="1"/>
              <w:ind w:left="86" w:right="62"/>
              <w:jc w:val="center"/>
              <w:rPr>
                <w:spacing w:val="-1"/>
              </w:rPr>
            </w:pPr>
            <w:r w:rsidRPr="00C202D7">
              <w:rPr>
                <w:spacing w:val="-1"/>
                <w:sz w:val="22"/>
                <w:szCs w:val="22"/>
              </w:rPr>
              <w:t>800-947-3529 (toll free)</w:t>
            </w:r>
          </w:p>
          <w:p w14:paraId="187EB999" w14:textId="77777777" w:rsidR="00F81B81" w:rsidRDefault="00F81B81" w:rsidP="00257CC0">
            <w:pPr>
              <w:pStyle w:val="TableParagraph"/>
              <w:kinsoku w:val="0"/>
              <w:overflowPunct w:val="0"/>
              <w:spacing w:before="1"/>
              <w:ind w:left="86" w:right="62"/>
              <w:jc w:val="center"/>
            </w:pPr>
            <w:r w:rsidRPr="00C202D7">
              <w:rPr>
                <w:spacing w:val="-1"/>
                <w:sz w:val="22"/>
                <w:szCs w:val="22"/>
              </w:rPr>
              <w:t>DCFCivilRights@wisconsin.gov</w:t>
            </w:r>
          </w:p>
        </w:tc>
        <w:tc>
          <w:tcPr>
            <w:tcW w:w="3420" w:type="dxa"/>
            <w:tcBorders>
              <w:top w:val="single" w:sz="4" w:space="0" w:color="000000"/>
              <w:left w:val="single" w:sz="4" w:space="0" w:color="000000"/>
              <w:bottom w:val="single" w:sz="4" w:space="0" w:color="000000"/>
              <w:right w:val="single" w:sz="4" w:space="0" w:color="000000"/>
            </w:tcBorders>
          </w:tcPr>
          <w:p w14:paraId="0035DBF9" w14:textId="77777777" w:rsidR="00FE1366" w:rsidRPr="00FE1366" w:rsidRDefault="00425086" w:rsidP="00FE1366">
            <w:pPr>
              <w:pStyle w:val="TableParagraph"/>
              <w:kinsoku w:val="0"/>
              <w:overflowPunct w:val="0"/>
              <w:contextualSpacing/>
              <w:jc w:val="center"/>
              <w:rPr>
                <w:b/>
                <w:bCs/>
                <w:spacing w:val="29"/>
                <w:sz w:val="18"/>
                <w:szCs w:val="18"/>
              </w:rPr>
            </w:pPr>
            <w:r w:rsidRPr="00FE1366">
              <w:rPr>
                <w:b/>
                <w:bCs/>
                <w:spacing w:val="-1"/>
                <w:sz w:val="18"/>
                <w:szCs w:val="18"/>
              </w:rPr>
              <w:t>Workforce</w:t>
            </w:r>
            <w:r w:rsidRPr="00FE1366">
              <w:rPr>
                <w:b/>
                <w:bCs/>
                <w:sz w:val="18"/>
                <w:szCs w:val="18"/>
              </w:rPr>
              <w:t xml:space="preserve"> </w:t>
            </w:r>
            <w:r w:rsidRPr="00FE1366">
              <w:rPr>
                <w:b/>
                <w:bCs/>
                <w:spacing w:val="-1"/>
                <w:sz w:val="18"/>
                <w:szCs w:val="18"/>
              </w:rPr>
              <w:t>Development</w:t>
            </w:r>
            <w:r w:rsidRPr="00FE1366">
              <w:rPr>
                <w:b/>
                <w:bCs/>
                <w:spacing w:val="29"/>
                <w:sz w:val="18"/>
                <w:szCs w:val="18"/>
              </w:rPr>
              <w:t xml:space="preserve"> </w:t>
            </w:r>
          </w:p>
          <w:p w14:paraId="38DC2034" w14:textId="71DB2C0D" w:rsidR="00FE1366" w:rsidRPr="00FE1366" w:rsidRDefault="00FE1366" w:rsidP="00FE1366">
            <w:pPr>
              <w:pStyle w:val="TableParagraph"/>
              <w:kinsoku w:val="0"/>
              <w:overflowPunct w:val="0"/>
              <w:contextualSpacing/>
              <w:jc w:val="center"/>
              <w:rPr>
                <w:spacing w:val="-2"/>
                <w:sz w:val="18"/>
                <w:szCs w:val="18"/>
              </w:rPr>
            </w:pPr>
            <w:r w:rsidRPr="00FE1366">
              <w:rPr>
                <w:spacing w:val="-1"/>
                <w:sz w:val="18"/>
                <w:szCs w:val="18"/>
              </w:rPr>
              <w:t>Division</w:t>
            </w:r>
            <w:r w:rsidRPr="00FE1366">
              <w:rPr>
                <w:sz w:val="18"/>
                <w:szCs w:val="18"/>
              </w:rPr>
              <w:t xml:space="preserve"> </w:t>
            </w:r>
            <w:r w:rsidRPr="00FE1366">
              <w:rPr>
                <w:spacing w:val="-2"/>
                <w:sz w:val="18"/>
                <w:szCs w:val="18"/>
              </w:rPr>
              <w:t>of</w:t>
            </w:r>
            <w:r w:rsidRPr="00FE1366">
              <w:rPr>
                <w:spacing w:val="1"/>
                <w:sz w:val="18"/>
                <w:szCs w:val="18"/>
              </w:rPr>
              <w:t xml:space="preserve"> </w:t>
            </w:r>
            <w:r w:rsidRPr="00FE1366">
              <w:rPr>
                <w:spacing w:val="-1"/>
                <w:sz w:val="18"/>
                <w:szCs w:val="18"/>
              </w:rPr>
              <w:t>Employment</w:t>
            </w:r>
            <w:r w:rsidRPr="00FE1366">
              <w:rPr>
                <w:spacing w:val="1"/>
                <w:sz w:val="18"/>
                <w:szCs w:val="18"/>
              </w:rPr>
              <w:t xml:space="preserve"> </w:t>
            </w:r>
            <w:r w:rsidRPr="00FE1366">
              <w:rPr>
                <w:spacing w:val="-1"/>
                <w:sz w:val="18"/>
                <w:szCs w:val="18"/>
              </w:rPr>
              <w:t>and Training Civil</w:t>
            </w:r>
            <w:r w:rsidRPr="00FE1366">
              <w:rPr>
                <w:spacing w:val="2"/>
                <w:sz w:val="18"/>
                <w:szCs w:val="18"/>
              </w:rPr>
              <w:t xml:space="preserve"> </w:t>
            </w:r>
            <w:r w:rsidRPr="00FE1366">
              <w:rPr>
                <w:spacing w:val="-2"/>
                <w:sz w:val="18"/>
                <w:szCs w:val="18"/>
              </w:rPr>
              <w:t>Rights</w:t>
            </w:r>
          </w:p>
          <w:p w14:paraId="0684C929" w14:textId="77777777" w:rsidR="000A70EE" w:rsidRDefault="00FE1366" w:rsidP="00FE1366">
            <w:pPr>
              <w:pStyle w:val="TableParagraph"/>
              <w:kinsoku w:val="0"/>
              <w:overflowPunct w:val="0"/>
              <w:contextualSpacing/>
              <w:jc w:val="center"/>
              <w:rPr>
                <w:sz w:val="18"/>
                <w:szCs w:val="18"/>
              </w:rPr>
            </w:pPr>
            <w:r w:rsidRPr="00FE1366">
              <w:rPr>
                <w:sz w:val="18"/>
                <w:szCs w:val="18"/>
              </w:rPr>
              <w:t xml:space="preserve">Bureau of Workforce Training, </w:t>
            </w:r>
          </w:p>
          <w:p w14:paraId="6FCC403B" w14:textId="2F25DE7F" w:rsidR="00FE1366" w:rsidRPr="00FE1366" w:rsidRDefault="00FE1366" w:rsidP="00FE1366">
            <w:pPr>
              <w:pStyle w:val="TableParagraph"/>
              <w:kinsoku w:val="0"/>
              <w:overflowPunct w:val="0"/>
              <w:contextualSpacing/>
              <w:jc w:val="center"/>
              <w:rPr>
                <w:sz w:val="18"/>
                <w:szCs w:val="18"/>
              </w:rPr>
            </w:pPr>
            <w:r w:rsidRPr="00FE1366">
              <w:rPr>
                <w:sz w:val="18"/>
                <w:szCs w:val="18"/>
              </w:rPr>
              <w:t>Governance and Compliance Section</w:t>
            </w:r>
          </w:p>
          <w:p w14:paraId="09C9135E" w14:textId="77777777" w:rsidR="00FE1366" w:rsidRPr="00FE1366" w:rsidRDefault="00FE1366" w:rsidP="00FE1366">
            <w:pPr>
              <w:pStyle w:val="TableParagraph"/>
              <w:kinsoku w:val="0"/>
              <w:overflowPunct w:val="0"/>
              <w:contextualSpacing/>
              <w:jc w:val="center"/>
              <w:rPr>
                <w:sz w:val="18"/>
                <w:szCs w:val="18"/>
              </w:rPr>
            </w:pPr>
            <w:r w:rsidRPr="00FE1366">
              <w:rPr>
                <w:spacing w:val="-1"/>
                <w:sz w:val="18"/>
                <w:szCs w:val="18"/>
              </w:rPr>
              <w:t>201</w:t>
            </w:r>
            <w:r w:rsidRPr="00FE1366">
              <w:rPr>
                <w:sz w:val="18"/>
                <w:szCs w:val="18"/>
              </w:rPr>
              <w:t xml:space="preserve"> </w:t>
            </w:r>
            <w:r w:rsidRPr="00FE1366">
              <w:rPr>
                <w:spacing w:val="-1"/>
                <w:sz w:val="18"/>
                <w:szCs w:val="18"/>
              </w:rPr>
              <w:t>E.</w:t>
            </w:r>
            <w:r w:rsidRPr="00FE1366">
              <w:rPr>
                <w:sz w:val="18"/>
                <w:szCs w:val="18"/>
              </w:rPr>
              <w:t xml:space="preserve"> </w:t>
            </w:r>
            <w:r w:rsidRPr="00FE1366">
              <w:rPr>
                <w:spacing w:val="-1"/>
                <w:sz w:val="18"/>
                <w:szCs w:val="18"/>
              </w:rPr>
              <w:t xml:space="preserve">Washington </w:t>
            </w:r>
            <w:r w:rsidRPr="00FE1366">
              <w:rPr>
                <w:spacing w:val="-2"/>
                <w:sz w:val="18"/>
                <w:szCs w:val="18"/>
              </w:rPr>
              <w:t>Ave.</w:t>
            </w:r>
          </w:p>
          <w:p w14:paraId="01F8C16A" w14:textId="77777777" w:rsidR="00FE1366" w:rsidRPr="00FE1366" w:rsidRDefault="00FE1366" w:rsidP="00FE1366">
            <w:pPr>
              <w:pStyle w:val="TableParagraph"/>
              <w:kinsoku w:val="0"/>
              <w:overflowPunct w:val="0"/>
              <w:contextualSpacing/>
              <w:jc w:val="center"/>
              <w:rPr>
                <w:sz w:val="18"/>
                <w:szCs w:val="18"/>
              </w:rPr>
            </w:pPr>
            <w:r w:rsidRPr="00FE1366">
              <w:rPr>
                <w:spacing w:val="-1"/>
                <w:sz w:val="18"/>
                <w:szCs w:val="18"/>
              </w:rPr>
              <w:t>Room</w:t>
            </w:r>
            <w:r w:rsidRPr="00FE1366">
              <w:rPr>
                <w:spacing w:val="-4"/>
                <w:sz w:val="18"/>
                <w:szCs w:val="18"/>
              </w:rPr>
              <w:t xml:space="preserve"> </w:t>
            </w:r>
            <w:r w:rsidRPr="00FE1366">
              <w:rPr>
                <w:spacing w:val="-1"/>
                <w:sz w:val="18"/>
                <w:szCs w:val="18"/>
              </w:rPr>
              <w:t>E100</w:t>
            </w:r>
          </w:p>
          <w:p w14:paraId="3F209ED4" w14:textId="77777777" w:rsidR="00FE1366" w:rsidRPr="00FE1366" w:rsidRDefault="00FE1366" w:rsidP="00FE1366">
            <w:pPr>
              <w:pStyle w:val="TableParagraph"/>
              <w:kinsoku w:val="0"/>
              <w:overflowPunct w:val="0"/>
              <w:contextualSpacing/>
              <w:jc w:val="center"/>
              <w:rPr>
                <w:spacing w:val="22"/>
                <w:sz w:val="18"/>
                <w:szCs w:val="18"/>
              </w:rPr>
            </w:pPr>
            <w:r w:rsidRPr="00FE1366">
              <w:rPr>
                <w:spacing w:val="-1"/>
                <w:sz w:val="18"/>
                <w:szCs w:val="18"/>
              </w:rPr>
              <w:t>P.O. Box</w:t>
            </w:r>
            <w:r w:rsidRPr="00FE1366">
              <w:rPr>
                <w:sz w:val="18"/>
                <w:szCs w:val="18"/>
              </w:rPr>
              <w:t xml:space="preserve"> 7972</w:t>
            </w:r>
          </w:p>
          <w:p w14:paraId="617A0202" w14:textId="77777777" w:rsidR="00FE1366" w:rsidRPr="00FE1366" w:rsidRDefault="00FE1366" w:rsidP="00FE1366">
            <w:pPr>
              <w:pStyle w:val="TableParagraph"/>
              <w:kinsoku w:val="0"/>
              <w:overflowPunct w:val="0"/>
              <w:contextualSpacing/>
              <w:jc w:val="center"/>
              <w:rPr>
                <w:spacing w:val="-1"/>
                <w:sz w:val="18"/>
                <w:szCs w:val="18"/>
              </w:rPr>
            </w:pPr>
            <w:r w:rsidRPr="00FE1366">
              <w:rPr>
                <w:spacing w:val="-1"/>
                <w:sz w:val="18"/>
                <w:szCs w:val="18"/>
              </w:rPr>
              <w:t>Madison,</w:t>
            </w:r>
            <w:r w:rsidRPr="00FE1366">
              <w:rPr>
                <w:spacing w:val="53"/>
                <w:sz w:val="18"/>
                <w:szCs w:val="18"/>
              </w:rPr>
              <w:t xml:space="preserve"> </w:t>
            </w:r>
            <w:r w:rsidRPr="00FE1366">
              <w:rPr>
                <w:sz w:val="18"/>
                <w:szCs w:val="18"/>
              </w:rPr>
              <w:t>WI</w:t>
            </w:r>
            <w:r w:rsidRPr="00FE1366">
              <w:rPr>
                <w:spacing w:val="51"/>
                <w:sz w:val="18"/>
                <w:szCs w:val="18"/>
              </w:rPr>
              <w:t xml:space="preserve"> </w:t>
            </w:r>
            <w:r w:rsidRPr="00FE1366">
              <w:rPr>
                <w:spacing w:val="-1"/>
                <w:sz w:val="18"/>
                <w:szCs w:val="18"/>
              </w:rPr>
              <w:t>53707-7972</w:t>
            </w:r>
          </w:p>
          <w:p w14:paraId="5E9D67C9" w14:textId="20ABF326" w:rsidR="00425086" w:rsidRDefault="00FE1366" w:rsidP="00FE1366">
            <w:pPr>
              <w:pStyle w:val="TableParagraph"/>
              <w:kinsoku w:val="0"/>
              <w:overflowPunct w:val="0"/>
              <w:spacing w:before="2"/>
              <w:jc w:val="center"/>
            </w:pPr>
            <w:r w:rsidRPr="00FE1366">
              <w:rPr>
                <w:spacing w:val="-1"/>
                <w:sz w:val="18"/>
                <w:szCs w:val="18"/>
              </w:rPr>
              <w:t>Email: david2.duran@dwd.wisconsin.gov</w:t>
            </w:r>
          </w:p>
        </w:tc>
        <w:tc>
          <w:tcPr>
            <w:tcW w:w="3512" w:type="dxa"/>
            <w:tcBorders>
              <w:top w:val="single" w:sz="4" w:space="0" w:color="000000"/>
              <w:left w:val="single" w:sz="4" w:space="0" w:color="000000"/>
              <w:bottom w:val="single" w:sz="4" w:space="0" w:color="000000"/>
              <w:right w:val="single" w:sz="4" w:space="0" w:color="000000"/>
            </w:tcBorders>
          </w:tcPr>
          <w:p w14:paraId="351776B5" w14:textId="10BCBA6A" w:rsidR="000A70EE" w:rsidRDefault="00425086" w:rsidP="000A70EE">
            <w:pPr>
              <w:pStyle w:val="TableParagraph"/>
              <w:kinsoku w:val="0"/>
              <w:overflowPunct w:val="0"/>
              <w:spacing w:before="60" w:line="237" w:lineRule="auto"/>
              <w:ind w:right="502"/>
              <w:jc w:val="center"/>
              <w:rPr>
                <w:b/>
                <w:bCs/>
                <w:spacing w:val="26"/>
                <w:sz w:val="22"/>
                <w:szCs w:val="22"/>
              </w:rPr>
            </w:pPr>
            <w:r>
              <w:rPr>
                <w:b/>
                <w:bCs/>
                <w:spacing w:val="-1"/>
                <w:sz w:val="22"/>
                <w:szCs w:val="22"/>
              </w:rPr>
              <w:t>Health Services</w:t>
            </w:r>
          </w:p>
          <w:p w14:paraId="57A36462" w14:textId="714C21E1" w:rsidR="00425086" w:rsidRDefault="000A70EE" w:rsidP="000A70EE">
            <w:pPr>
              <w:pStyle w:val="TableParagraph"/>
              <w:kinsoku w:val="0"/>
              <w:overflowPunct w:val="0"/>
              <w:spacing w:before="60" w:line="237" w:lineRule="auto"/>
              <w:ind w:right="502"/>
              <w:jc w:val="center"/>
              <w:rPr>
                <w:spacing w:val="-1"/>
              </w:rPr>
            </w:pPr>
            <w:r>
              <w:rPr>
                <w:spacing w:val="-1"/>
                <w:sz w:val="22"/>
                <w:szCs w:val="22"/>
              </w:rPr>
              <w:t>CRC Office</w:t>
            </w:r>
          </w:p>
          <w:p w14:paraId="324EDFB1" w14:textId="77777777" w:rsidR="00425086" w:rsidRDefault="00425086" w:rsidP="000A70EE">
            <w:pPr>
              <w:pStyle w:val="TableParagraph"/>
              <w:kinsoku w:val="0"/>
              <w:overflowPunct w:val="0"/>
              <w:spacing w:line="252" w:lineRule="exact"/>
              <w:ind w:left="2"/>
              <w:jc w:val="center"/>
            </w:pPr>
            <w:r>
              <w:rPr>
                <w:sz w:val="22"/>
                <w:szCs w:val="22"/>
              </w:rPr>
              <w:t xml:space="preserve">1 </w:t>
            </w:r>
            <w:r>
              <w:rPr>
                <w:spacing w:val="-1"/>
                <w:sz w:val="22"/>
                <w:szCs w:val="22"/>
              </w:rPr>
              <w:t>West</w:t>
            </w:r>
            <w:r>
              <w:rPr>
                <w:spacing w:val="1"/>
                <w:sz w:val="22"/>
                <w:szCs w:val="22"/>
              </w:rPr>
              <w:t xml:space="preserve"> </w:t>
            </w:r>
            <w:r>
              <w:rPr>
                <w:spacing w:val="-1"/>
                <w:sz w:val="22"/>
                <w:szCs w:val="22"/>
              </w:rPr>
              <w:t>Wilson,</w:t>
            </w:r>
            <w:r>
              <w:rPr>
                <w:sz w:val="22"/>
                <w:szCs w:val="22"/>
              </w:rPr>
              <w:t xml:space="preserve"> </w:t>
            </w:r>
            <w:r>
              <w:rPr>
                <w:spacing w:val="-1"/>
                <w:sz w:val="22"/>
                <w:szCs w:val="22"/>
              </w:rPr>
              <w:t>Room</w:t>
            </w:r>
            <w:r>
              <w:rPr>
                <w:spacing w:val="-4"/>
                <w:sz w:val="22"/>
                <w:szCs w:val="22"/>
              </w:rPr>
              <w:t xml:space="preserve"> </w:t>
            </w:r>
            <w:r>
              <w:rPr>
                <w:sz w:val="22"/>
                <w:szCs w:val="22"/>
              </w:rPr>
              <w:t>651</w:t>
            </w:r>
          </w:p>
          <w:p w14:paraId="16E845D8" w14:textId="77777777" w:rsidR="00425086" w:rsidRDefault="00425086" w:rsidP="000A70EE">
            <w:pPr>
              <w:pStyle w:val="TableParagraph"/>
              <w:kinsoku w:val="0"/>
              <w:overflowPunct w:val="0"/>
              <w:spacing w:before="1"/>
              <w:ind w:right="461"/>
              <w:jc w:val="center"/>
              <w:rPr>
                <w:spacing w:val="-1"/>
              </w:rPr>
            </w:pPr>
            <w:r>
              <w:rPr>
                <w:spacing w:val="-1"/>
                <w:sz w:val="22"/>
                <w:szCs w:val="22"/>
              </w:rPr>
              <w:t>P.O.</w:t>
            </w:r>
            <w:r>
              <w:rPr>
                <w:sz w:val="22"/>
                <w:szCs w:val="22"/>
              </w:rPr>
              <w:t xml:space="preserve"> </w:t>
            </w:r>
            <w:r>
              <w:rPr>
                <w:spacing w:val="-1"/>
                <w:sz w:val="22"/>
                <w:szCs w:val="22"/>
              </w:rPr>
              <w:t>Box</w:t>
            </w:r>
            <w:r>
              <w:rPr>
                <w:sz w:val="22"/>
                <w:szCs w:val="22"/>
              </w:rPr>
              <w:t xml:space="preserve"> 7850</w:t>
            </w:r>
            <w:r>
              <w:rPr>
                <w:spacing w:val="22"/>
                <w:sz w:val="22"/>
                <w:szCs w:val="22"/>
              </w:rPr>
              <w:t xml:space="preserve"> </w:t>
            </w:r>
            <w:r>
              <w:rPr>
                <w:spacing w:val="-1"/>
                <w:sz w:val="22"/>
                <w:szCs w:val="22"/>
              </w:rPr>
              <w:t>Madison,</w:t>
            </w:r>
            <w:r>
              <w:rPr>
                <w:spacing w:val="-3"/>
                <w:sz w:val="22"/>
                <w:szCs w:val="22"/>
              </w:rPr>
              <w:t xml:space="preserve"> </w:t>
            </w:r>
            <w:r>
              <w:rPr>
                <w:sz w:val="22"/>
                <w:szCs w:val="22"/>
              </w:rPr>
              <w:t>WI</w:t>
            </w:r>
            <w:r>
              <w:rPr>
                <w:spacing w:val="-4"/>
                <w:sz w:val="22"/>
                <w:szCs w:val="22"/>
              </w:rPr>
              <w:t xml:space="preserve"> </w:t>
            </w:r>
            <w:r>
              <w:rPr>
                <w:spacing w:val="-1"/>
                <w:sz w:val="22"/>
                <w:szCs w:val="22"/>
              </w:rPr>
              <w:t>53707-7850</w:t>
            </w:r>
          </w:p>
          <w:p w14:paraId="67CC4050" w14:textId="77777777" w:rsidR="00425086" w:rsidRDefault="00425086" w:rsidP="000A70EE">
            <w:pPr>
              <w:pStyle w:val="TableParagraph"/>
              <w:kinsoku w:val="0"/>
              <w:overflowPunct w:val="0"/>
              <w:spacing w:line="252" w:lineRule="exact"/>
              <w:jc w:val="center"/>
              <w:rPr>
                <w:spacing w:val="-1"/>
              </w:rPr>
            </w:pPr>
            <w:r>
              <w:rPr>
                <w:spacing w:val="-1"/>
                <w:sz w:val="22"/>
                <w:szCs w:val="22"/>
              </w:rPr>
              <w:t>608-266-1258</w:t>
            </w:r>
            <w:r>
              <w:rPr>
                <w:sz w:val="22"/>
                <w:szCs w:val="22"/>
              </w:rPr>
              <w:t xml:space="preserve"> </w:t>
            </w:r>
            <w:r>
              <w:rPr>
                <w:spacing w:val="-1"/>
                <w:sz w:val="22"/>
                <w:szCs w:val="22"/>
              </w:rPr>
              <w:t>(Voice)</w:t>
            </w:r>
          </w:p>
          <w:p w14:paraId="21CC3CE4" w14:textId="77777777" w:rsidR="00425086" w:rsidRDefault="00425086" w:rsidP="000A70EE">
            <w:pPr>
              <w:pStyle w:val="TableParagraph"/>
              <w:kinsoku w:val="0"/>
              <w:overflowPunct w:val="0"/>
              <w:spacing w:before="1" w:line="252" w:lineRule="exact"/>
              <w:ind w:right="1"/>
              <w:jc w:val="center"/>
            </w:pPr>
            <w:r>
              <w:rPr>
                <w:sz w:val="22"/>
                <w:szCs w:val="22"/>
              </w:rPr>
              <w:t xml:space="preserve">711 or </w:t>
            </w:r>
            <w:r>
              <w:rPr>
                <w:spacing w:val="-1"/>
                <w:sz w:val="22"/>
                <w:szCs w:val="22"/>
              </w:rPr>
              <w:t>1-800-947-3529</w:t>
            </w:r>
            <w:r>
              <w:rPr>
                <w:sz w:val="22"/>
                <w:szCs w:val="22"/>
              </w:rPr>
              <w:t xml:space="preserve"> (TTY)</w:t>
            </w:r>
          </w:p>
          <w:p w14:paraId="3348CC06" w14:textId="77777777" w:rsidR="00425086" w:rsidRDefault="00425086" w:rsidP="000A70EE">
            <w:pPr>
              <w:pStyle w:val="TableParagraph"/>
              <w:kinsoku w:val="0"/>
              <w:overflowPunct w:val="0"/>
              <w:spacing w:line="252" w:lineRule="exact"/>
              <w:ind w:left="1"/>
              <w:jc w:val="center"/>
              <w:rPr>
                <w:spacing w:val="-1"/>
              </w:rPr>
            </w:pPr>
            <w:r>
              <w:rPr>
                <w:spacing w:val="-1"/>
                <w:sz w:val="22"/>
                <w:szCs w:val="22"/>
              </w:rPr>
              <w:t>608-267-1434</w:t>
            </w:r>
            <w:r>
              <w:rPr>
                <w:sz w:val="22"/>
                <w:szCs w:val="22"/>
              </w:rPr>
              <w:t xml:space="preserve"> </w:t>
            </w:r>
            <w:r>
              <w:rPr>
                <w:spacing w:val="-1"/>
                <w:sz w:val="22"/>
                <w:szCs w:val="22"/>
              </w:rPr>
              <w:t>(Fax)</w:t>
            </w:r>
          </w:p>
          <w:p w14:paraId="0AC7C9D1" w14:textId="77777777" w:rsidR="00425086" w:rsidRDefault="00707705" w:rsidP="000A70EE">
            <w:pPr>
              <w:pStyle w:val="TableParagraph"/>
              <w:kinsoku w:val="0"/>
              <w:overflowPunct w:val="0"/>
              <w:spacing w:before="2"/>
              <w:jc w:val="center"/>
              <w:rPr>
                <w:color w:val="0000FF"/>
                <w:spacing w:val="-1"/>
                <w:sz w:val="22"/>
                <w:szCs w:val="22"/>
                <w:u w:val="single"/>
              </w:rPr>
            </w:pPr>
            <w:hyperlink r:id="rId19" w:history="1">
              <w:r w:rsidR="00425086">
                <w:rPr>
                  <w:color w:val="0000FF"/>
                  <w:spacing w:val="-1"/>
                  <w:sz w:val="22"/>
                  <w:szCs w:val="22"/>
                  <w:u w:val="single"/>
                </w:rPr>
                <w:t>DHSCRC@dhs.wisconsin.gov</w:t>
              </w:r>
            </w:hyperlink>
          </w:p>
          <w:p w14:paraId="2D95FCEA" w14:textId="77777777" w:rsidR="00F81B81" w:rsidRDefault="00F81B81" w:rsidP="000A70EE">
            <w:pPr>
              <w:pStyle w:val="TableParagraph"/>
              <w:kinsoku w:val="0"/>
              <w:overflowPunct w:val="0"/>
              <w:ind w:left="195" w:right="193" w:firstLine="415"/>
              <w:jc w:val="center"/>
            </w:pPr>
          </w:p>
        </w:tc>
      </w:tr>
    </w:tbl>
    <w:p w14:paraId="22A74E6D" w14:textId="77777777" w:rsidR="00F81B81" w:rsidRDefault="00F81B81" w:rsidP="00F81B81">
      <w:pPr>
        <w:pStyle w:val="BodyText"/>
        <w:kinsoku w:val="0"/>
        <w:overflowPunct w:val="0"/>
        <w:spacing w:before="4"/>
        <w:ind w:left="0"/>
        <w:rPr>
          <w:rFonts w:ascii="Arial" w:hAnsi="Arial" w:cs="Arial"/>
          <w:b/>
          <w:bCs/>
          <w:sz w:val="14"/>
          <w:szCs w:val="14"/>
        </w:rPr>
      </w:pPr>
    </w:p>
    <w:p w14:paraId="07788331" w14:textId="77777777" w:rsidR="00F81B81" w:rsidRDefault="00F81B81" w:rsidP="00F81B81">
      <w:pPr>
        <w:pStyle w:val="BodyText"/>
        <w:kinsoku w:val="0"/>
        <w:overflowPunct w:val="0"/>
        <w:spacing w:before="4"/>
        <w:ind w:left="0"/>
        <w:rPr>
          <w:rFonts w:ascii="Arial" w:hAnsi="Arial" w:cs="Arial"/>
          <w:b/>
          <w:bCs/>
          <w:sz w:val="14"/>
          <w:szCs w:val="14"/>
        </w:rPr>
      </w:pPr>
    </w:p>
    <w:p w14:paraId="354DAF3D" w14:textId="18A6AC07" w:rsidR="00F81B81" w:rsidRPr="007455A4" w:rsidRDefault="00F81B81" w:rsidP="00BE59FD">
      <w:pPr>
        <w:pStyle w:val="Heading2"/>
        <w:numPr>
          <w:ilvl w:val="0"/>
          <w:numId w:val="55"/>
        </w:numPr>
      </w:pPr>
      <w:bookmarkStart w:id="39" w:name="_Toc499810886"/>
      <w:r w:rsidRPr="007455A4">
        <w:t>DEFINITIONS</w:t>
      </w:r>
      <w:bookmarkEnd w:id="39"/>
    </w:p>
    <w:p w14:paraId="00489918" w14:textId="5FE261AF" w:rsidR="00F81B81" w:rsidRPr="007455A4" w:rsidRDefault="00F81B81" w:rsidP="008223A9">
      <w:pPr>
        <w:pStyle w:val="BodyText"/>
        <w:kinsoku w:val="0"/>
        <w:overflowPunct w:val="0"/>
        <w:ind w:left="0" w:firstLine="720"/>
        <w:contextualSpacing/>
        <w:jc w:val="both"/>
      </w:pPr>
      <w:r w:rsidRPr="007455A4">
        <w:rPr>
          <w:spacing w:val="-1"/>
        </w:rPr>
        <w:t>The</w:t>
      </w:r>
      <w:r w:rsidRPr="007455A4">
        <w:rPr>
          <w:spacing w:val="-3"/>
        </w:rPr>
        <w:t xml:space="preserve"> </w:t>
      </w:r>
      <w:r w:rsidRPr="007455A4">
        <w:rPr>
          <w:spacing w:val="-1"/>
        </w:rPr>
        <w:t>following</w:t>
      </w:r>
      <w:r w:rsidRPr="007455A4">
        <w:rPr>
          <w:spacing w:val="-4"/>
        </w:rPr>
        <w:t xml:space="preserve"> </w:t>
      </w:r>
      <w:r w:rsidRPr="007455A4">
        <w:t>definitions</w:t>
      </w:r>
      <w:r w:rsidRPr="007455A4">
        <w:rPr>
          <w:spacing w:val="-2"/>
        </w:rPr>
        <w:t xml:space="preserve"> </w:t>
      </w:r>
      <w:r w:rsidR="001E6E63">
        <w:rPr>
          <w:spacing w:val="-2"/>
        </w:rPr>
        <w:t xml:space="preserve">are </w:t>
      </w:r>
      <w:r w:rsidRPr="007455A4">
        <w:rPr>
          <w:spacing w:val="-2"/>
        </w:rPr>
        <w:t xml:space="preserve">used this </w:t>
      </w:r>
      <w:r w:rsidRPr="007455A4">
        <w:t>this</w:t>
      </w:r>
      <w:r w:rsidRPr="007455A4">
        <w:rPr>
          <w:spacing w:val="-1"/>
        </w:rPr>
        <w:t xml:space="preserve"> document:</w:t>
      </w:r>
    </w:p>
    <w:p w14:paraId="7C25F0B4" w14:textId="77777777" w:rsidR="007455A4" w:rsidRPr="007455A4" w:rsidRDefault="007455A4" w:rsidP="008223A9">
      <w:pPr>
        <w:pStyle w:val="BodyText"/>
        <w:kinsoku w:val="0"/>
        <w:overflowPunct w:val="0"/>
        <w:ind w:left="0"/>
        <w:contextualSpacing/>
        <w:jc w:val="both"/>
        <w:rPr>
          <w:b/>
          <w:bCs/>
          <w:spacing w:val="-1"/>
        </w:rPr>
      </w:pPr>
    </w:p>
    <w:p w14:paraId="56901211" w14:textId="3F35EBAE" w:rsidR="00F81B81" w:rsidRDefault="00F81B81" w:rsidP="008223A9">
      <w:pPr>
        <w:pStyle w:val="BodyText"/>
        <w:kinsoku w:val="0"/>
        <w:overflowPunct w:val="0"/>
        <w:ind w:left="0"/>
        <w:contextualSpacing/>
        <w:jc w:val="both"/>
        <w:rPr>
          <w:color w:val="323232"/>
          <w:spacing w:val="-1"/>
        </w:rPr>
      </w:pPr>
      <w:r w:rsidRPr="007455A4">
        <w:rPr>
          <w:b/>
          <w:bCs/>
          <w:spacing w:val="-1"/>
        </w:rPr>
        <w:t xml:space="preserve">“American </w:t>
      </w:r>
      <w:r w:rsidRPr="007455A4">
        <w:rPr>
          <w:b/>
          <w:bCs/>
        </w:rPr>
        <w:t>Community</w:t>
      </w:r>
      <w:r w:rsidRPr="007455A4">
        <w:rPr>
          <w:b/>
          <w:bCs/>
          <w:spacing w:val="-3"/>
        </w:rPr>
        <w:t xml:space="preserve"> </w:t>
      </w:r>
      <w:r w:rsidRPr="007455A4">
        <w:rPr>
          <w:b/>
          <w:bCs/>
          <w:spacing w:val="-1"/>
        </w:rPr>
        <w:t>Survey</w:t>
      </w:r>
      <w:r w:rsidRPr="007455A4">
        <w:rPr>
          <w:b/>
          <w:bCs/>
          <w:spacing w:val="-2"/>
        </w:rPr>
        <w:t xml:space="preserve"> </w:t>
      </w:r>
      <w:r w:rsidRPr="007455A4">
        <w:rPr>
          <w:b/>
          <w:bCs/>
          <w:spacing w:val="-1"/>
        </w:rPr>
        <w:t>(ACS)”</w:t>
      </w:r>
      <w:r w:rsidRPr="007455A4">
        <w:rPr>
          <w:b/>
          <w:bCs/>
          <w:spacing w:val="-2"/>
        </w:rPr>
        <w:t xml:space="preserve"> </w:t>
      </w:r>
      <w:r w:rsidRPr="007455A4">
        <w:t>is</w:t>
      </w:r>
      <w:r w:rsidRPr="007455A4">
        <w:rPr>
          <w:spacing w:val="-1"/>
        </w:rPr>
        <w:t xml:space="preserve"> an</w:t>
      </w:r>
      <w:r w:rsidRPr="007455A4">
        <w:rPr>
          <w:spacing w:val="-3"/>
        </w:rPr>
        <w:t xml:space="preserve"> </w:t>
      </w:r>
      <w:r w:rsidRPr="007455A4">
        <w:rPr>
          <w:spacing w:val="-1"/>
        </w:rPr>
        <w:t>ongoing</w:t>
      </w:r>
      <w:r w:rsidRPr="007455A4">
        <w:rPr>
          <w:spacing w:val="-4"/>
        </w:rPr>
        <w:t xml:space="preserve"> </w:t>
      </w:r>
      <w:r w:rsidRPr="007455A4">
        <w:t>survey</w:t>
      </w:r>
      <w:r w:rsidRPr="007455A4">
        <w:rPr>
          <w:spacing w:val="-5"/>
        </w:rPr>
        <w:t xml:space="preserve"> </w:t>
      </w:r>
      <w:r w:rsidRPr="007455A4">
        <w:rPr>
          <w:spacing w:val="-1"/>
        </w:rPr>
        <w:t>conducted</w:t>
      </w:r>
      <w:r w:rsidRPr="007455A4">
        <w:t xml:space="preserve"> </w:t>
      </w:r>
      <w:r w:rsidRPr="007455A4">
        <w:rPr>
          <w:spacing w:val="1"/>
        </w:rPr>
        <w:t>by</w:t>
      </w:r>
      <w:r w:rsidRPr="007455A4">
        <w:rPr>
          <w:spacing w:val="-6"/>
        </w:rPr>
        <w:t xml:space="preserve"> </w:t>
      </w:r>
      <w:r w:rsidRPr="007455A4">
        <w:rPr>
          <w:spacing w:val="-1"/>
        </w:rPr>
        <w:t>the</w:t>
      </w:r>
      <w:r w:rsidRPr="007455A4">
        <w:rPr>
          <w:spacing w:val="-3"/>
        </w:rPr>
        <w:t xml:space="preserve"> </w:t>
      </w:r>
      <w:r w:rsidRPr="007455A4">
        <w:rPr>
          <w:spacing w:val="-1"/>
        </w:rPr>
        <w:t>U.S. Census</w:t>
      </w:r>
      <w:r w:rsidRPr="007455A4">
        <w:rPr>
          <w:spacing w:val="53"/>
          <w:w w:val="99"/>
        </w:rPr>
        <w:t xml:space="preserve"> </w:t>
      </w:r>
      <w:r w:rsidRPr="007455A4">
        <w:rPr>
          <w:spacing w:val="-1"/>
        </w:rPr>
        <w:t>Bureau</w:t>
      </w:r>
      <w:r w:rsidRPr="007455A4">
        <w:rPr>
          <w:spacing w:val="-3"/>
        </w:rPr>
        <w:t xml:space="preserve"> </w:t>
      </w:r>
      <w:r w:rsidRPr="007455A4">
        <w:rPr>
          <w:spacing w:val="-1"/>
        </w:rPr>
        <w:t>that</w:t>
      </w:r>
      <w:r w:rsidRPr="007455A4">
        <w:rPr>
          <w:spacing w:val="-2"/>
        </w:rPr>
        <w:t xml:space="preserve"> </w:t>
      </w:r>
      <w:r w:rsidRPr="007455A4">
        <w:rPr>
          <w:spacing w:val="-1"/>
        </w:rPr>
        <w:t xml:space="preserve">provides </w:t>
      </w:r>
      <w:r w:rsidRPr="007455A4">
        <w:t>data</w:t>
      </w:r>
      <w:r w:rsidRPr="007455A4">
        <w:rPr>
          <w:spacing w:val="-3"/>
        </w:rPr>
        <w:t xml:space="preserve"> </w:t>
      </w:r>
      <w:r w:rsidRPr="007455A4">
        <w:t>every</w:t>
      </w:r>
      <w:r w:rsidRPr="007455A4">
        <w:rPr>
          <w:spacing w:val="-2"/>
        </w:rPr>
        <w:t xml:space="preserve"> </w:t>
      </w:r>
      <w:r w:rsidRPr="007455A4">
        <w:rPr>
          <w:spacing w:val="-1"/>
        </w:rPr>
        <w:t>year</w:t>
      </w:r>
      <w:r w:rsidR="00D865CA">
        <w:rPr>
          <w:spacing w:val="-1"/>
        </w:rPr>
        <w:t xml:space="preserve">. </w:t>
      </w:r>
      <w:r w:rsidRPr="007455A4">
        <w:t>The</w:t>
      </w:r>
      <w:r w:rsidRPr="007455A4">
        <w:rPr>
          <w:spacing w:val="-2"/>
        </w:rPr>
        <w:t xml:space="preserve"> </w:t>
      </w:r>
      <w:r w:rsidRPr="007455A4">
        <w:rPr>
          <w:spacing w:val="-1"/>
        </w:rPr>
        <w:t xml:space="preserve">ACS </w:t>
      </w:r>
      <w:r w:rsidR="00D865CA">
        <w:rPr>
          <w:spacing w:val="-1"/>
        </w:rPr>
        <w:t xml:space="preserve">provides data to </w:t>
      </w:r>
      <w:r w:rsidRPr="007455A4">
        <w:rPr>
          <w:spacing w:val="-1"/>
        </w:rPr>
        <w:t>communities,</w:t>
      </w:r>
      <w:r w:rsidRPr="007455A4">
        <w:rPr>
          <w:spacing w:val="-2"/>
        </w:rPr>
        <w:t xml:space="preserve"> </w:t>
      </w:r>
      <w:r w:rsidRPr="007455A4">
        <w:rPr>
          <w:spacing w:val="-1"/>
        </w:rPr>
        <w:t>state</w:t>
      </w:r>
      <w:r w:rsidRPr="007455A4">
        <w:rPr>
          <w:spacing w:val="-3"/>
        </w:rPr>
        <w:t xml:space="preserve"> </w:t>
      </w:r>
      <w:r w:rsidRPr="007455A4">
        <w:rPr>
          <w:spacing w:val="-1"/>
        </w:rPr>
        <w:t>governments,</w:t>
      </w:r>
      <w:r w:rsidRPr="007455A4">
        <w:rPr>
          <w:spacing w:val="-3"/>
        </w:rPr>
        <w:t xml:space="preserve"> </w:t>
      </w:r>
      <w:r w:rsidRPr="007455A4">
        <w:rPr>
          <w:spacing w:val="-1"/>
        </w:rPr>
        <w:t>and</w:t>
      </w:r>
      <w:r w:rsidRPr="007455A4">
        <w:rPr>
          <w:spacing w:val="-3"/>
        </w:rPr>
        <w:t xml:space="preserve"> </w:t>
      </w:r>
      <w:r w:rsidRPr="007455A4">
        <w:rPr>
          <w:spacing w:val="-1"/>
        </w:rPr>
        <w:t>Federal programs</w:t>
      </w:r>
      <w:r w:rsidRPr="007455A4">
        <w:rPr>
          <w:spacing w:val="-2"/>
        </w:rPr>
        <w:t xml:space="preserve"> </w:t>
      </w:r>
      <w:r w:rsidRPr="007455A4">
        <w:rPr>
          <w:spacing w:val="1"/>
        </w:rPr>
        <w:t>by</w:t>
      </w:r>
      <w:r w:rsidRPr="007455A4">
        <w:rPr>
          <w:spacing w:val="-5"/>
        </w:rPr>
        <w:t xml:space="preserve"> </w:t>
      </w:r>
      <w:r w:rsidRPr="007455A4">
        <w:t>asking</w:t>
      </w:r>
      <w:r w:rsidRPr="007455A4">
        <w:rPr>
          <w:spacing w:val="-5"/>
        </w:rPr>
        <w:t xml:space="preserve"> </w:t>
      </w:r>
      <w:r w:rsidRPr="007455A4">
        <w:rPr>
          <w:spacing w:val="-1"/>
        </w:rPr>
        <w:t>people</w:t>
      </w:r>
      <w:r w:rsidRPr="007455A4">
        <w:rPr>
          <w:spacing w:val="-2"/>
        </w:rPr>
        <w:t xml:space="preserve"> </w:t>
      </w:r>
      <w:r w:rsidRPr="007455A4">
        <w:rPr>
          <w:spacing w:val="-1"/>
        </w:rPr>
        <w:t>about</w:t>
      </w:r>
      <w:r w:rsidRPr="007455A4">
        <w:rPr>
          <w:spacing w:val="-2"/>
        </w:rPr>
        <w:t xml:space="preserve"> </w:t>
      </w:r>
      <w:r w:rsidRPr="007455A4">
        <w:rPr>
          <w:spacing w:val="-1"/>
        </w:rPr>
        <w:t>their</w:t>
      </w:r>
      <w:r w:rsidRPr="007455A4">
        <w:rPr>
          <w:spacing w:val="-3"/>
        </w:rPr>
        <w:t xml:space="preserve"> </w:t>
      </w:r>
      <w:r w:rsidRPr="007455A4">
        <w:rPr>
          <w:spacing w:val="-1"/>
        </w:rPr>
        <w:t>age,</w:t>
      </w:r>
      <w:r w:rsidRPr="007455A4">
        <w:rPr>
          <w:spacing w:val="-3"/>
        </w:rPr>
        <w:t xml:space="preserve"> </w:t>
      </w:r>
      <w:r w:rsidRPr="007455A4">
        <w:t>sex,</w:t>
      </w:r>
      <w:r w:rsidR="00D865CA">
        <w:rPr>
          <w:spacing w:val="85"/>
        </w:rPr>
        <w:t xml:space="preserve"> </w:t>
      </w:r>
      <w:r w:rsidRPr="007455A4">
        <w:rPr>
          <w:spacing w:val="-1"/>
        </w:rPr>
        <w:t xml:space="preserve">race, </w:t>
      </w:r>
      <w:r w:rsidRPr="007455A4">
        <w:t>family</w:t>
      </w:r>
      <w:r w:rsidRPr="007455A4">
        <w:rPr>
          <w:spacing w:val="-7"/>
        </w:rPr>
        <w:t xml:space="preserve"> </w:t>
      </w:r>
      <w:r w:rsidRPr="007455A4">
        <w:rPr>
          <w:spacing w:val="-1"/>
        </w:rPr>
        <w:t>and</w:t>
      </w:r>
      <w:r w:rsidRPr="007455A4">
        <w:rPr>
          <w:spacing w:val="-3"/>
        </w:rPr>
        <w:t xml:space="preserve"> </w:t>
      </w:r>
      <w:r w:rsidRPr="007455A4">
        <w:rPr>
          <w:spacing w:val="-1"/>
        </w:rPr>
        <w:t>relationships,</w:t>
      </w:r>
      <w:r w:rsidRPr="007455A4">
        <w:rPr>
          <w:spacing w:val="-2"/>
        </w:rPr>
        <w:t xml:space="preserve"> </w:t>
      </w:r>
      <w:r w:rsidRPr="007455A4">
        <w:rPr>
          <w:spacing w:val="-1"/>
        </w:rPr>
        <w:t>income</w:t>
      </w:r>
      <w:r w:rsidRPr="007455A4">
        <w:rPr>
          <w:spacing w:val="-3"/>
        </w:rPr>
        <w:t xml:space="preserve"> </w:t>
      </w:r>
      <w:r w:rsidRPr="007455A4">
        <w:rPr>
          <w:spacing w:val="-1"/>
        </w:rPr>
        <w:t>and</w:t>
      </w:r>
      <w:r w:rsidRPr="007455A4">
        <w:rPr>
          <w:spacing w:val="-3"/>
        </w:rPr>
        <w:t xml:space="preserve"> </w:t>
      </w:r>
      <w:r w:rsidRPr="007455A4">
        <w:rPr>
          <w:spacing w:val="-1"/>
        </w:rPr>
        <w:t>benefits,</w:t>
      </w:r>
      <w:r w:rsidRPr="007455A4">
        <w:rPr>
          <w:spacing w:val="-3"/>
        </w:rPr>
        <w:t xml:space="preserve"> </w:t>
      </w:r>
      <w:r w:rsidRPr="007455A4">
        <w:rPr>
          <w:spacing w:val="-1"/>
        </w:rPr>
        <w:t>health insurance,</w:t>
      </w:r>
      <w:r w:rsidRPr="007455A4">
        <w:rPr>
          <w:spacing w:val="-3"/>
        </w:rPr>
        <w:t xml:space="preserve"> </w:t>
      </w:r>
      <w:r w:rsidRPr="007455A4">
        <w:rPr>
          <w:spacing w:val="-1"/>
        </w:rPr>
        <w:t>education,</w:t>
      </w:r>
      <w:r w:rsidRPr="007455A4">
        <w:rPr>
          <w:spacing w:val="-2"/>
        </w:rPr>
        <w:t xml:space="preserve"> </w:t>
      </w:r>
      <w:r w:rsidRPr="007455A4">
        <w:rPr>
          <w:spacing w:val="-1"/>
        </w:rPr>
        <w:t>veteran</w:t>
      </w:r>
      <w:r w:rsidRPr="007455A4">
        <w:rPr>
          <w:spacing w:val="-3"/>
        </w:rPr>
        <w:t xml:space="preserve"> </w:t>
      </w:r>
      <w:r w:rsidRPr="007455A4">
        <w:rPr>
          <w:spacing w:val="-1"/>
        </w:rPr>
        <w:t>status,</w:t>
      </w:r>
      <w:r w:rsidRPr="007455A4">
        <w:rPr>
          <w:spacing w:val="101"/>
        </w:rPr>
        <w:t xml:space="preserve"> </w:t>
      </w:r>
      <w:r w:rsidRPr="007455A4">
        <w:rPr>
          <w:spacing w:val="-1"/>
        </w:rPr>
        <w:t>disabilities, language spoken</w:t>
      </w:r>
      <w:r w:rsidRPr="007455A4">
        <w:rPr>
          <w:spacing w:val="-2"/>
        </w:rPr>
        <w:t xml:space="preserve"> </w:t>
      </w:r>
      <w:r w:rsidRPr="007455A4">
        <w:rPr>
          <w:spacing w:val="-1"/>
        </w:rPr>
        <w:t>at home,</w:t>
      </w:r>
      <w:r w:rsidRPr="007455A4">
        <w:rPr>
          <w:spacing w:val="-2"/>
        </w:rPr>
        <w:t xml:space="preserve"> </w:t>
      </w:r>
      <w:r w:rsidR="00D865CA">
        <w:rPr>
          <w:spacing w:val="-2"/>
        </w:rPr>
        <w:t>place of employment and method of commute, residence, and other personal matters. T</w:t>
      </w:r>
      <w:r w:rsidRPr="007455A4">
        <w:t>his</w:t>
      </w:r>
      <w:r w:rsidRPr="007455A4">
        <w:rPr>
          <w:spacing w:val="-2"/>
        </w:rPr>
        <w:t xml:space="preserve"> </w:t>
      </w:r>
      <w:r w:rsidR="009F62D5">
        <w:rPr>
          <w:spacing w:val="-1"/>
        </w:rPr>
        <w:t>statistical information</w:t>
      </w:r>
      <w:r w:rsidRPr="007455A4">
        <w:rPr>
          <w:spacing w:val="-2"/>
        </w:rPr>
        <w:t xml:space="preserve"> </w:t>
      </w:r>
      <w:r w:rsidRPr="007455A4">
        <w:t>is</w:t>
      </w:r>
      <w:r w:rsidRPr="007455A4">
        <w:rPr>
          <w:spacing w:val="-2"/>
        </w:rPr>
        <w:t xml:space="preserve"> </w:t>
      </w:r>
      <w:r w:rsidRPr="007455A4">
        <w:rPr>
          <w:color w:val="323232"/>
          <w:spacing w:val="-1"/>
        </w:rPr>
        <w:t>used</w:t>
      </w:r>
      <w:r w:rsidRPr="007455A4">
        <w:rPr>
          <w:color w:val="323232"/>
          <w:spacing w:val="-3"/>
        </w:rPr>
        <w:t xml:space="preserve"> </w:t>
      </w:r>
      <w:r w:rsidRPr="007455A4">
        <w:rPr>
          <w:color w:val="323232"/>
        </w:rPr>
        <w:t>to</w:t>
      </w:r>
      <w:r w:rsidRPr="007455A4">
        <w:rPr>
          <w:color w:val="323232"/>
          <w:spacing w:val="-1"/>
        </w:rPr>
        <w:t xml:space="preserve"> help</w:t>
      </w:r>
      <w:r w:rsidRPr="007455A4">
        <w:rPr>
          <w:color w:val="323232"/>
          <w:spacing w:val="-3"/>
        </w:rPr>
        <w:t xml:space="preserve"> </w:t>
      </w:r>
      <w:r w:rsidR="00D865CA">
        <w:rPr>
          <w:color w:val="323232"/>
          <w:spacing w:val="-3"/>
        </w:rPr>
        <w:t xml:space="preserve">governments and entities make planning decisions. </w:t>
      </w:r>
    </w:p>
    <w:p w14:paraId="61CE004B" w14:textId="33708984" w:rsidR="00D36A56" w:rsidRDefault="00D36A56" w:rsidP="008223A9">
      <w:pPr>
        <w:pStyle w:val="BodyText"/>
        <w:kinsoku w:val="0"/>
        <w:overflowPunct w:val="0"/>
        <w:ind w:left="0"/>
        <w:contextualSpacing/>
        <w:jc w:val="both"/>
        <w:rPr>
          <w:color w:val="323232"/>
          <w:spacing w:val="-1"/>
        </w:rPr>
      </w:pPr>
    </w:p>
    <w:p w14:paraId="40DB23F7" w14:textId="3F4D10A2" w:rsidR="00D36A56" w:rsidRDefault="00D36A56" w:rsidP="00D36A56">
      <w:pPr>
        <w:pStyle w:val="BodyText"/>
        <w:ind w:left="0"/>
        <w:contextualSpacing/>
        <w:jc w:val="both"/>
        <w:rPr>
          <w:color w:val="323232"/>
          <w:spacing w:val="-1"/>
        </w:rPr>
      </w:pPr>
      <w:r>
        <w:rPr>
          <w:b/>
          <w:color w:val="323232"/>
          <w:spacing w:val="-1"/>
        </w:rPr>
        <w:t>“Applicant”</w:t>
      </w:r>
      <w:r w:rsidRPr="00D36A56">
        <w:rPr>
          <w:b/>
          <w:color w:val="323232"/>
          <w:spacing w:val="-1"/>
        </w:rPr>
        <w:t xml:space="preserve"> </w:t>
      </w:r>
      <w:r w:rsidRPr="00D36A56">
        <w:rPr>
          <w:color w:val="323232"/>
          <w:spacing w:val="-1"/>
        </w:rPr>
        <w:t xml:space="preserve">is an individual who is interested in being considered for any </w:t>
      </w:r>
      <w:r w:rsidR="00D865CA">
        <w:rPr>
          <w:color w:val="323232"/>
          <w:spacing w:val="-1"/>
        </w:rPr>
        <w:t>F</w:t>
      </w:r>
      <w:r>
        <w:rPr>
          <w:color w:val="323232"/>
          <w:spacing w:val="-1"/>
        </w:rPr>
        <w:t xml:space="preserve">ederally-funded </w:t>
      </w:r>
      <w:r w:rsidRPr="00D36A56">
        <w:rPr>
          <w:color w:val="323232"/>
          <w:spacing w:val="-1"/>
        </w:rPr>
        <w:t>aid, benefit, service, or training by a recipient, and who has signified that interest by submitting personal information in response</w:t>
      </w:r>
      <w:r>
        <w:rPr>
          <w:color w:val="323232"/>
          <w:spacing w:val="-1"/>
        </w:rPr>
        <w:t xml:space="preserve"> to a request by the recipient.</w:t>
      </w:r>
    </w:p>
    <w:p w14:paraId="65376D76" w14:textId="4FF84CAC" w:rsidR="00D36A56" w:rsidRDefault="00D36A56" w:rsidP="00D36A56">
      <w:pPr>
        <w:pStyle w:val="BodyText"/>
        <w:ind w:left="0"/>
        <w:contextualSpacing/>
        <w:jc w:val="both"/>
        <w:rPr>
          <w:color w:val="323232"/>
          <w:spacing w:val="-1"/>
        </w:rPr>
      </w:pPr>
    </w:p>
    <w:p w14:paraId="7D108C7C" w14:textId="4AEB7B5B" w:rsidR="00D36A56" w:rsidRPr="00D36A56" w:rsidRDefault="00D36A56" w:rsidP="00D36A56">
      <w:pPr>
        <w:pStyle w:val="BodyText"/>
        <w:ind w:left="0"/>
        <w:contextualSpacing/>
        <w:jc w:val="both"/>
        <w:rPr>
          <w:color w:val="323232"/>
          <w:spacing w:val="-1"/>
        </w:rPr>
      </w:pPr>
      <w:r>
        <w:rPr>
          <w:b/>
          <w:iCs/>
          <w:color w:val="323232"/>
          <w:spacing w:val="-1"/>
        </w:rPr>
        <w:t>“</w:t>
      </w:r>
      <w:r w:rsidRPr="00D36A56">
        <w:rPr>
          <w:b/>
          <w:iCs/>
          <w:color w:val="323232"/>
          <w:spacing w:val="-1"/>
        </w:rPr>
        <w:t>Auxiliary aids or services</w:t>
      </w:r>
      <w:r>
        <w:rPr>
          <w:b/>
          <w:color w:val="323232"/>
          <w:spacing w:val="-1"/>
        </w:rPr>
        <w:t xml:space="preserve">” </w:t>
      </w:r>
      <w:r w:rsidRPr="00D865CA">
        <w:rPr>
          <w:color w:val="323232"/>
          <w:spacing w:val="-1"/>
        </w:rPr>
        <w:t>include</w:t>
      </w:r>
      <w:r w:rsidRPr="00D36A56">
        <w:rPr>
          <w:color w:val="323232"/>
          <w:spacing w:val="-1"/>
        </w:rPr>
        <w:t>:</w:t>
      </w:r>
    </w:p>
    <w:p w14:paraId="4D9169A6" w14:textId="0A83EB00" w:rsidR="00D36A56" w:rsidRDefault="00D36A56" w:rsidP="00D36A56">
      <w:pPr>
        <w:pStyle w:val="BodyText"/>
        <w:numPr>
          <w:ilvl w:val="0"/>
          <w:numId w:val="59"/>
        </w:numPr>
        <w:contextualSpacing/>
        <w:jc w:val="both"/>
        <w:rPr>
          <w:color w:val="323232"/>
          <w:spacing w:val="-1"/>
        </w:rPr>
      </w:pPr>
      <w:r w:rsidRPr="00D36A56">
        <w:rPr>
          <w:color w:val="323232"/>
          <w:spacing w:val="-1"/>
        </w:rPr>
        <w:t xml:space="preserve">Qualified interpreters on-site or through video remote interpreting (VRI) services; </w:t>
      </w:r>
      <w:r w:rsidR="00E3211C" w:rsidRPr="00D36A56">
        <w:rPr>
          <w:color w:val="323232"/>
          <w:spacing w:val="-1"/>
        </w:rPr>
        <w:t>note takers</w:t>
      </w:r>
      <w:r w:rsidRPr="00D36A56">
        <w:rPr>
          <w:color w:val="323232"/>
          <w:spacing w:val="-1"/>
        </w:rPr>
        <w:t>;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means of making aurally delivered materials available to individuals with hearing impairments;</w:t>
      </w:r>
      <w:r w:rsidR="00D865CA">
        <w:rPr>
          <w:color w:val="323232"/>
          <w:spacing w:val="-1"/>
        </w:rPr>
        <w:t xml:space="preserve"> and</w:t>
      </w:r>
    </w:p>
    <w:p w14:paraId="02C838D9" w14:textId="520667A6" w:rsidR="00D36A56" w:rsidRPr="00D36A56" w:rsidRDefault="00D36A56" w:rsidP="00D36A56">
      <w:pPr>
        <w:pStyle w:val="BodyText"/>
        <w:numPr>
          <w:ilvl w:val="0"/>
          <w:numId w:val="59"/>
        </w:numPr>
        <w:contextualSpacing/>
        <w:jc w:val="both"/>
        <w:rPr>
          <w:color w:val="323232"/>
          <w:spacing w:val="-1"/>
        </w:rPr>
      </w:pPr>
      <w:r w:rsidRPr="00D36A56">
        <w:rPr>
          <w:color w:val="323232"/>
          <w:spacing w:val="-1"/>
        </w:rPr>
        <w:t>Qualified readers; taped texts; audio recordings; Braille materials and displays; screen reader software; magnification software; optical readers; secondary auditory programs (SAP); large print materials; accessible electronic and information technology; or other effective methods of making visually delivered materials available to individuals w</w:t>
      </w:r>
      <w:r w:rsidR="00D865CA">
        <w:rPr>
          <w:color w:val="323232"/>
          <w:spacing w:val="-1"/>
        </w:rPr>
        <w:t>ho are blind or have low vision.</w:t>
      </w:r>
    </w:p>
    <w:p w14:paraId="3878E25E" w14:textId="39736518" w:rsidR="00D36A56" w:rsidRDefault="00D36A56" w:rsidP="008223A9">
      <w:pPr>
        <w:pStyle w:val="BodyText"/>
        <w:kinsoku w:val="0"/>
        <w:overflowPunct w:val="0"/>
        <w:ind w:left="0"/>
        <w:contextualSpacing/>
        <w:jc w:val="both"/>
        <w:rPr>
          <w:b/>
          <w:color w:val="000000"/>
        </w:rPr>
      </w:pPr>
    </w:p>
    <w:p w14:paraId="2628FDAC" w14:textId="64F9635B" w:rsidR="00D36A56" w:rsidRPr="00D36A56" w:rsidRDefault="00D36A56" w:rsidP="00D36A56">
      <w:pPr>
        <w:pStyle w:val="BodyText"/>
        <w:ind w:left="0"/>
        <w:contextualSpacing/>
        <w:jc w:val="both"/>
        <w:rPr>
          <w:b/>
          <w:color w:val="000000"/>
        </w:rPr>
      </w:pPr>
      <w:r>
        <w:rPr>
          <w:b/>
          <w:iCs/>
          <w:color w:val="000000"/>
        </w:rPr>
        <w:t>“Babel notice”</w:t>
      </w:r>
      <w:r w:rsidRPr="00D36A56">
        <w:rPr>
          <w:color w:val="000000"/>
        </w:rPr>
        <w:t xml:space="preserve"> means a short notice included in a document or electronic medium (</w:t>
      </w:r>
      <w:r w:rsidRPr="00D36A56">
        <w:rPr>
          <w:i/>
          <w:iCs/>
          <w:color w:val="000000"/>
        </w:rPr>
        <w:t>e.g.,</w:t>
      </w:r>
      <w:r w:rsidRPr="00D36A56">
        <w:rPr>
          <w:color w:val="000000"/>
        </w:rPr>
        <w:t xml:space="preserve"> Web site, “app,” email) in multiple languages informing the reader that the communication contains vital information, and explaining how to access language services to have the contents of the communication provided in other languages.</w:t>
      </w:r>
    </w:p>
    <w:p w14:paraId="16A5CC7E" w14:textId="77777777" w:rsidR="00D36A56" w:rsidRDefault="00D36A56" w:rsidP="008223A9">
      <w:pPr>
        <w:pStyle w:val="BodyText"/>
        <w:kinsoku w:val="0"/>
        <w:overflowPunct w:val="0"/>
        <w:ind w:left="0"/>
        <w:contextualSpacing/>
        <w:jc w:val="both"/>
        <w:rPr>
          <w:b/>
          <w:color w:val="000000"/>
        </w:rPr>
      </w:pPr>
    </w:p>
    <w:p w14:paraId="3C62AE6A" w14:textId="32824A3A" w:rsidR="00D36A56" w:rsidRDefault="008B1401" w:rsidP="008223A9">
      <w:pPr>
        <w:pStyle w:val="BodyText"/>
        <w:kinsoku w:val="0"/>
        <w:overflowPunct w:val="0"/>
        <w:ind w:left="0"/>
        <w:contextualSpacing/>
        <w:jc w:val="both"/>
      </w:pPr>
      <w:r>
        <w:rPr>
          <w:b/>
          <w:color w:val="000000"/>
        </w:rPr>
        <w:t>“</w:t>
      </w:r>
      <w:r w:rsidR="00C75C49" w:rsidRPr="00C75C49">
        <w:rPr>
          <w:b/>
          <w:color w:val="000000"/>
        </w:rPr>
        <w:t>Beneficiary</w:t>
      </w:r>
      <w:r>
        <w:rPr>
          <w:b/>
          <w:color w:val="000000"/>
        </w:rPr>
        <w:t>”</w:t>
      </w:r>
      <w:r w:rsidR="00C75C49" w:rsidRPr="00C75C49">
        <w:rPr>
          <w:color w:val="000000"/>
        </w:rPr>
        <w:t xml:space="preserve"> means the individual or individuals intended by Congress to receive aid, benefits, service</w:t>
      </w:r>
      <w:r w:rsidR="00D865CA">
        <w:rPr>
          <w:color w:val="000000"/>
        </w:rPr>
        <w:t>s, or training from a recipient under a Federal program.</w:t>
      </w:r>
    </w:p>
    <w:p w14:paraId="71EA30C0" w14:textId="77777777" w:rsidR="00D36A56" w:rsidRPr="007455A4" w:rsidRDefault="00D36A56" w:rsidP="008223A9">
      <w:pPr>
        <w:pStyle w:val="BodyText"/>
        <w:kinsoku w:val="0"/>
        <w:overflowPunct w:val="0"/>
        <w:ind w:left="0"/>
        <w:contextualSpacing/>
        <w:jc w:val="both"/>
      </w:pPr>
    </w:p>
    <w:p w14:paraId="7BEF5296" w14:textId="365DD9AC" w:rsidR="00F81B81" w:rsidRPr="007455A4" w:rsidRDefault="00F81B81" w:rsidP="008223A9">
      <w:pPr>
        <w:pStyle w:val="BodyText"/>
        <w:kinsoku w:val="0"/>
        <w:overflowPunct w:val="0"/>
        <w:ind w:left="0"/>
        <w:contextualSpacing/>
        <w:jc w:val="both"/>
      </w:pPr>
      <w:r w:rsidRPr="007455A4">
        <w:rPr>
          <w:b/>
          <w:bCs/>
          <w:spacing w:val="-1"/>
        </w:rPr>
        <w:t>“Disability”</w:t>
      </w:r>
      <w:r w:rsidRPr="007455A4">
        <w:rPr>
          <w:b/>
          <w:bCs/>
          <w:spacing w:val="-3"/>
        </w:rPr>
        <w:t xml:space="preserve"> </w:t>
      </w:r>
      <w:r w:rsidRPr="007455A4">
        <w:rPr>
          <w:spacing w:val="-1"/>
        </w:rPr>
        <w:t>with</w:t>
      </w:r>
      <w:r w:rsidRPr="007455A4">
        <w:rPr>
          <w:spacing w:val="-3"/>
        </w:rPr>
        <w:t xml:space="preserve"> </w:t>
      </w:r>
      <w:r w:rsidRPr="007455A4">
        <w:rPr>
          <w:spacing w:val="-1"/>
        </w:rPr>
        <w:t>respect</w:t>
      </w:r>
      <w:r w:rsidRPr="007455A4">
        <w:rPr>
          <w:spacing w:val="-3"/>
        </w:rPr>
        <w:t xml:space="preserve"> </w:t>
      </w:r>
      <w:r w:rsidRPr="007455A4">
        <w:t>to</w:t>
      </w:r>
      <w:r w:rsidRPr="007455A4">
        <w:rPr>
          <w:spacing w:val="-3"/>
        </w:rPr>
        <w:t xml:space="preserve"> </w:t>
      </w:r>
      <w:r w:rsidRPr="007455A4">
        <w:rPr>
          <w:spacing w:val="-1"/>
        </w:rPr>
        <w:t>an</w:t>
      </w:r>
      <w:r w:rsidRPr="007455A4">
        <w:rPr>
          <w:spacing w:val="-4"/>
        </w:rPr>
        <w:t xml:space="preserve"> </w:t>
      </w:r>
      <w:r w:rsidRPr="007455A4">
        <w:rPr>
          <w:spacing w:val="-1"/>
        </w:rPr>
        <w:t>individual,</w:t>
      </w:r>
      <w:r w:rsidRPr="007455A4">
        <w:rPr>
          <w:spacing w:val="-2"/>
        </w:rPr>
        <w:t xml:space="preserve"> </w:t>
      </w:r>
      <w:r w:rsidRPr="007455A4">
        <w:rPr>
          <w:spacing w:val="-1"/>
        </w:rPr>
        <w:t>means:</w:t>
      </w:r>
    </w:p>
    <w:p w14:paraId="274040CD" w14:textId="77777777" w:rsidR="00F81B81" w:rsidRPr="007455A4" w:rsidRDefault="00F81B81" w:rsidP="00BE59FD">
      <w:pPr>
        <w:pStyle w:val="BodyText"/>
        <w:numPr>
          <w:ilvl w:val="0"/>
          <w:numId w:val="42"/>
        </w:numPr>
        <w:tabs>
          <w:tab w:val="left" w:pos="1180"/>
        </w:tabs>
        <w:kinsoku w:val="0"/>
        <w:overflowPunct w:val="0"/>
        <w:contextualSpacing/>
        <w:jc w:val="both"/>
      </w:pPr>
      <w:r w:rsidRPr="007455A4">
        <w:t>A</w:t>
      </w:r>
      <w:r w:rsidRPr="007455A4">
        <w:rPr>
          <w:spacing w:val="-4"/>
        </w:rPr>
        <w:t xml:space="preserve"> </w:t>
      </w:r>
      <w:r w:rsidRPr="007455A4">
        <w:rPr>
          <w:spacing w:val="-1"/>
        </w:rPr>
        <w:t>physical</w:t>
      </w:r>
      <w:r w:rsidRPr="007455A4">
        <w:rPr>
          <w:spacing w:val="-2"/>
        </w:rPr>
        <w:t xml:space="preserve"> </w:t>
      </w:r>
      <w:r w:rsidRPr="007455A4">
        <w:rPr>
          <w:spacing w:val="-1"/>
        </w:rPr>
        <w:t>or</w:t>
      </w:r>
      <w:r w:rsidRPr="007455A4">
        <w:rPr>
          <w:spacing w:val="-3"/>
        </w:rPr>
        <w:t xml:space="preserve"> </w:t>
      </w:r>
      <w:r w:rsidRPr="007455A4">
        <w:rPr>
          <w:spacing w:val="-1"/>
        </w:rPr>
        <w:t>mental</w:t>
      </w:r>
      <w:r w:rsidRPr="007455A4">
        <w:rPr>
          <w:spacing w:val="-2"/>
        </w:rPr>
        <w:t xml:space="preserve"> </w:t>
      </w:r>
      <w:r w:rsidRPr="007455A4">
        <w:rPr>
          <w:spacing w:val="-1"/>
        </w:rPr>
        <w:t>impairment</w:t>
      </w:r>
      <w:r w:rsidRPr="007455A4">
        <w:rPr>
          <w:spacing w:val="-2"/>
        </w:rPr>
        <w:t xml:space="preserve"> </w:t>
      </w:r>
      <w:r w:rsidRPr="007455A4">
        <w:rPr>
          <w:spacing w:val="-1"/>
        </w:rPr>
        <w:t>that</w:t>
      </w:r>
      <w:r w:rsidRPr="007455A4">
        <w:rPr>
          <w:spacing w:val="-2"/>
        </w:rPr>
        <w:t xml:space="preserve"> </w:t>
      </w:r>
      <w:r w:rsidRPr="007455A4">
        <w:rPr>
          <w:spacing w:val="-1"/>
        </w:rPr>
        <w:t>substantially</w:t>
      </w:r>
      <w:r w:rsidRPr="007455A4">
        <w:rPr>
          <w:spacing w:val="-5"/>
        </w:rPr>
        <w:t xml:space="preserve"> </w:t>
      </w:r>
      <w:r w:rsidRPr="007455A4">
        <w:t>limits</w:t>
      </w:r>
      <w:r w:rsidRPr="007455A4">
        <w:rPr>
          <w:spacing w:val="-2"/>
        </w:rPr>
        <w:t xml:space="preserve"> </w:t>
      </w:r>
      <w:r w:rsidRPr="007455A4">
        <w:rPr>
          <w:spacing w:val="-1"/>
        </w:rPr>
        <w:t>one</w:t>
      </w:r>
      <w:r w:rsidRPr="007455A4">
        <w:rPr>
          <w:spacing w:val="-4"/>
        </w:rPr>
        <w:t xml:space="preserve"> </w:t>
      </w:r>
      <w:r w:rsidRPr="007455A4">
        <w:rPr>
          <w:spacing w:val="-1"/>
        </w:rPr>
        <w:t>or</w:t>
      </w:r>
      <w:r w:rsidRPr="007455A4">
        <w:rPr>
          <w:spacing w:val="-3"/>
        </w:rPr>
        <w:t xml:space="preserve"> </w:t>
      </w:r>
      <w:r w:rsidRPr="007455A4">
        <w:rPr>
          <w:spacing w:val="-1"/>
        </w:rPr>
        <w:t>more</w:t>
      </w:r>
      <w:r w:rsidRPr="007455A4">
        <w:rPr>
          <w:spacing w:val="-3"/>
        </w:rPr>
        <w:t xml:space="preserve"> </w:t>
      </w:r>
      <w:r w:rsidRPr="007455A4">
        <w:rPr>
          <w:spacing w:val="-1"/>
        </w:rPr>
        <w:t>of</w:t>
      </w:r>
      <w:r w:rsidRPr="007455A4">
        <w:rPr>
          <w:spacing w:val="-3"/>
        </w:rPr>
        <w:t xml:space="preserve"> </w:t>
      </w:r>
      <w:r w:rsidRPr="007455A4">
        <w:t>the</w:t>
      </w:r>
      <w:r w:rsidRPr="007455A4">
        <w:rPr>
          <w:spacing w:val="-1"/>
        </w:rPr>
        <w:t xml:space="preserve"> major</w:t>
      </w:r>
      <w:r w:rsidRPr="007455A4">
        <w:rPr>
          <w:spacing w:val="-3"/>
        </w:rPr>
        <w:t xml:space="preserve"> </w:t>
      </w:r>
      <w:r w:rsidRPr="007455A4">
        <w:rPr>
          <w:spacing w:val="-1"/>
        </w:rPr>
        <w:t>life</w:t>
      </w:r>
      <w:r w:rsidRPr="007455A4">
        <w:rPr>
          <w:spacing w:val="82"/>
        </w:rPr>
        <w:t xml:space="preserve"> </w:t>
      </w:r>
      <w:r w:rsidRPr="007455A4">
        <w:rPr>
          <w:spacing w:val="-1"/>
        </w:rPr>
        <w:t>activities;</w:t>
      </w:r>
      <w:r w:rsidRPr="007455A4">
        <w:rPr>
          <w:spacing w:val="-5"/>
        </w:rPr>
        <w:t xml:space="preserve"> </w:t>
      </w:r>
      <w:r w:rsidRPr="007455A4">
        <w:rPr>
          <w:spacing w:val="-1"/>
        </w:rPr>
        <w:t>or</w:t>
      </w:r>
    </w:p>
    <w:p w14:paraId="6702B922" w14:textId="77777777" w:rsidR="00F81B81" w:rsidRPr="007455A4" w:rsidRDefault="00F81B81" w:rsidP="00BE59FD">
      <w:pPr>
        <w:pStyle w:val="BodyText"/>
        <w:numPr>
          <w:ilvl w:val="0"/>
          <w:numId w:val="42"/>
        </w:numPr>
        <w:tabs>
          <w:tab w:val="left" w:pos="1180"/>
        </w:tabs>
        <w:kinsoku w:val="0"/>
        <w:overflowPunct w:val="0"/>
        <w:contextualSpacing/>
        <w:jc w:val="both"/>
      </w:pPr>
      <w:r w:rsidRPr="007455A4">
        <w:t>A</w:t>
      </w:r>
      <w:r w:rsidRPr="007455A4">
        <w:rPr>
          <w:spacing w:val="-3"/>
        </w:rPr>
        <w:t xml:space="preserve"> </w:t>
      </w:r>
      <w:r w:rsidRPr="007455A4">
        <w:rPr>
          <w:spacing w:val="-1"/>
        </w:rPr>
        <w:t>record</w:t>
      </w:r>
      <w:r w:rsidRPr="007455A4">
        <w:rPr>
          <w:spacing w:val="-2"/>
        </w:rPr>
        <w:t xml:space="preserve"> </w:t>
      </w:r>
      <w:r w:rsidRPr="007455A4">
        <w:rPr>
          <w:spacing w:val="-1"/>
        </w:rPr>
        <w:t>of</w:t>
      </w:r>
      <w:r w:rsidRPr="007455A4">
        <w:rPr>
          <w:spacing w:val="-2"/>
        </w:rPr>
        <w:t xml:space="preserve"> </w:t>
      </w:r>
      <w:r w:rsidRPr="007455A4">
        <w:rPr>
          <w:spacing w:val="-1"/>
        </w:rPr>
        <w:t>such</w:t>
      </w:r>
      <w:r w:rsidRPr="007455A4">
        <w:rPr>
          <w:spacing w:val="1"/>
        </w:rPr>
        <w:t xml:space="preserve"> </w:t>
      </w:r>
      <w:r w:rsidRPr="007455A4">
        <w:rPr>
          <w:spacing w:val="-1"/>
        </w:rPr>
        <w:t>an</w:t>
      </w:r>
      <w:r w:rsidRPr="007455A4">
        <w:rPr>
          <w:spacing w:val="-3"/>
        </w:rPr>
        <w:t xml:space="preserve"> </w:t>
      </w:r>
      <w:r w:rsidRPr="007455A4">
        <w:rPr>
          <w:spacing w:val="-1"/>
        </w:rPr>
        <w:t>impairment; or</w:t>
      </w:r>
    </w:p>
    <w:p w14:paraId="6E85442F" w14:textId="77777777" w:rsidR="00F81B81" w:rsidRPr="007455A4" w:rsidRDefault="00F81B81" w:rsidP="00BE59FD">
      <w:pPr>
        <w:pStyle w:val="BodyText"/>
        <w:numPr>
          <w:ilvl w:val="0"/>
          <w:numId w:val="42"/>
        </w:numPr>
        <w:tabs>
          <w:tab w:val="left" w:pos="1182"/>
        </w:tabs>
        <w:kinsoku w:val="0"/>
        <w:overflowPunct w:val="0"/>
        <w:contextualSpacing/>
        <w:jc w:val="both"/>
        <w:rPr>
          <w:spacing w:val="-1"/>
        </w:rPr>
      </w:pPr>
      <w:r w:rsidRPr="007455A4">
        <w:rPr>
          <w:spacing w:val="-1"/>
        </w:rPr>
        <w:t>Being</w:t>
      </w:r>
      <w:r w:rsidRPr="007455A4">
        <w:rPr>
          <w:spacing w:val="-6"/>
        </w:rPr>
        <w:t xml:space="preserve"> </w:t>
      </w:r>
      <w:r w:rsidRPr="007455A4">
        <w:rPr>
          <w:spacing w:val="-1"/>
        </w:rPr>
        <w:t>regarded</w:t>
      </w:r>
      <w:r w:rsidRPr="007455A4">
        <w:rPr>
          <w:spacing w:val="-3"/>
        </w:rPr>
        <w:t xml:space="preserve"> </w:t>
      </w:r>
      <w:r w:rsidRPr="007455A4">
        <w:rPr>
          <w:spacing w:val="-1"/>
        </w:rPr>
        <w:t>as</w:t>
      </w:r>
      <w:r w:rsidRPr="007455A4">
        <w:rPr>
          <w:spacing w:val="-3"/>
        </w:rPr>
        <w:t xml:space="preserve"> </w:t>
      </w:r>
      <w:r w:rsidRPr="007455A4">
        <w:rPr>
          <w:spacing w:val="-1"/>
        </w:rPr>
        <w:t>having</w:t>
      </w:r>
      <w:r w:rsidRPr="007455A4">
        <w:rPr>
          <w:spacing w:val="-2"/>
        </w:rPr>
        <w:t xml:space="preserve"> </w:t>
      </w:r>
      <w:r w:rsidRPr="007455A4">
        <w:rPr>
          <w:spacing w:val="-1"/>
        </w:rPr>
        <w:t>such</w:t>
      </w:r>
      <w:r w:rsidRPr="007455A4">
        <w:rPr>
          <w:spacing w:val="-3"/>
        </w:rPr>
        <w:t xml:space="preserve"> </w:t>
      </w:r>
      <w:r w:rsidRPr="007455A4">
        <w:rPr>
          <w:spacing w:val="-1"/>
        </w:rPr>
        <w:t>impairment.</w:t>
      </w:r>
    </w:p>
    <w:p w14:paraId="0995C26D" w14:textId="77777777" w:rsidR="00F81B81" w:rsidRPr="007455A4" w:rsidRDefault="00F81B81" w:rsidP="008223A9">
      <w:pPr>
        <w:pStyle w:val="BodyText"/>
        <w:kinsoku w:val="0"/>
        <w:overflowPunct w:val="0"/>
        <w:ind w:left="820"/>
        <w:contextualSpacing/>
        <w:jc w:val="both"/>
        <w:rPr>
          <w:b/>
          <w:bCs/>
        </w:rPr>
      </w:pPr>
    </w:p>
    <w:p w14:paraId="5150931B" w14:textId="77777777" w:rsidR="00F81B81" w:rsidRPr="007455A4" w:rsidRDefault="00F81B81" w:rsidP="008223A9">
      <w:pPr>
        <w:pStyle w:val="BodyText"/>
        <w:kinsoku w:val="0"/>
        <w:overflowPunct w:val="0"/>
        <w:ind w:left="0"/>
        <w:contextualSpacing/>
        <w:jc w:val="both"/>
      </w:pPr>
      <w:r w:rsidRPr="007455A4">
        <w:rPr>
          <w:b/>
          <w:bCs/>
        </w:rPr>
        <w:t>“Ethnic</w:t>
      </w:r>
      <w:r w:rsidRPr="007455A4">
        <w:rPr>
          <w:b/>
          <w:bCs/>
          <w:spacing w:val="-4"/>
        </w:rPr>
        <w:t xml:space="preserve"> </w:t>
      </w:r>
      <w:r w:rsidRPr="007455A4">
        <w:rPr>
          <w:b/>
          <w:bCs/>
          <w:spacing w:val="-1"/>
        </w:rPr>
        <w:t>Categories”</w:t>
      </w:r>
      <w:r w:rsidRPr="007455A4">
        <w:rPr>
          <w:b/>
          <w:bCs/>
          <w:spacing w:val="-2"/>
        </w:rPr>
        <w:t xml:space="preserve"> </w:t>
      </w:r>
      <w:r w:rsidRPr="007455A4">
        <w:t>based</w:t>
      </w:r>
      <w:r w:rsidRPr="007455A4">
        <w:rPr>
          <w:spacing w:val="-3"/>
        </w:rPr>
        <w:t xml:space="preserve"> </w:t>
      </w:r>
      <w:r w:rsidRPr="007455A4">
        <w:rPr>
          <w:spacing w:val="-1"/>
        </w:rPr>
        <w:t>on</w:t>
      </w:r>
      <w:r w:rsidRPr="007455A4">
        <w:rPr>
          <w:spacing w:val="-3"/>
        </w:rPr>
        <w:t xml:space="preserve"> </w:t>
      </w:r>
      <w:r w:rsidRPr="007455A4">
        <w:rPr>
          <w:spacing w:val="-1"/>
        </w:rPr>
        <w:t>the</w:t>
      </w:r>
      <w:r w:rsidRPr="007455A4">
        <w:rPr>
          <w:spacing w:val="-3"/>
        </w:rPr>
        <w:t xml:space="preserve"> </w:t>
      </w:r>
      <w:r w:rsidRPr="007455A4">
        <w:rPr>
          <w:spacing w:val="-1"/>
        </w:rPr>
        <w:t>U.S.</w:t>
      </w:r>
      <w:r w:rsidRPr="007455A4">
        <w:rPr>
          <w:spacing w:val="-3"/>
        </w:rPr>
        <w:t xml:space="preserve"> </w:t>
      </w:r>
      <w:r w:rsidRPr="007455A4">
        <w:rPr>
          <w:spacing w:val="-1"/>
        </w:rPr>
        <w:t>Office</w:t>
      </w:r>
      <w:r w:rsidRPr="007455A4">
        <w:rPr>
          <w:spacing w:val="-3"/>
        </w:rPr>
        <w:t xml:space="preserve"> </w:t>
      </w:r>
      <w:r w:rsidRPr="007455A4">
        <w:rPr>
          <w:spacing w:val="-1"/>
        </w:rPr>
        <w:t>of Management</w:t>
      </w:r>
      <w:r w:rsidRPr="007455A4">
        <w:rPr>
          <w:spacing w:val="-2"/>
        </w:rPr>
        <w:t xml:space="preserve"> </w:t>
      </w:r>
      <w:r w:rsidRPr="007455A4">
        <w:rPr>
          <w:spacing w:val="-1"/>
        </w:rPr>
        <w:t>and Budget</w:t>
      </w:r>
      <w:r w:rsidRPr="007455A4">
        <w:rPr>
          <w:spacing w:val="-2"/>
        </w:rPr>
        <w:t xml:space="preserve"> </w:t>
      </w:r>
      <w:r w:rsidRPr="007455A4">
        <w:rPr>
          <w:spacing w:val="-1"/>
        </w:rPr>
        <w:t>(OMB) requirements</w:t>
      </w:r>
      <w:r w:rsidRPr="007455A4">
        <w:rPr>
          <w:spacing w:val="57"/>
          <w:w w:val="99"/>
        </w:rPr>
        <w:t xml:space="preserve"> </w:t>
      </w:r>
      <w:r w:rsidRPr="007455A4">
        <w:rPr>
          <w:spacing w:val="-1"/>
        </w:rPr>
        <w:t>the</w:t>
      </w:r>
      <w:r w:rsidRPr="007455A4">
        <w:rPr>
          <w:spacing w:val="-3"/>
        </w:rPr>
        <w:t xml:space="preserve"> </w:t>
      </w:r>
      <w:r w:rsidRPr="007455A4">
        <w:rPr>
          <w:spacing w:val="-1"/>
        </w:rPr>
        <w:t>ethnic</w:t>
      </w:r>
      <w:r w:rsidRPr="007455A4">
        <w:rPr>
          <w:spacing w:val="-3"/>
        </w:rPr>
        <w:t xml:space="preserve"> </w:t>
      </w:r>
      <w:r w:rsidRPr="007455A4">
        <w:rPr>
          <w:spacing w:val="-1"/>
        </w:rPr>
        <w:t xml:space="preserve">categories </w:t>
      </w:r>
      <w:r w:rsidRPr="007455A4">
        <w:t>are</w:t>
      </w:r>
      <w:r w:rsidRPr="007455A4">
        <w:rPr>
          <w:spacing w:val="-1"/>
        </w:rPr>
        <w:t xml:space="preserve"> as</w:t>
      </w:r>
      <w:r w:rsidRPr="007455A4">
        <w:rPr>
          <w:spacing w:val="-2"/>
        </w:rPr>
        <w:t xml:space="preserve"> </w:t>
      </w:r>
      <w:r w:rsidRPr="007455A4">
        <w:rPr>
          <w:spacing w:val="-1"/>
        </w:rPr>
        <w:t>follows:</w:t>
      </w:r>
    </w:p>
    <w:p w14:paraId="1B2865E7" w14:textId="77777777" w:rsidR="00F81B81" w:rsidRPr="007455A4" w:rsidRDefault="00F81B81" w:rsidP="00BE59FD">
      <w:pPr>
        <w:pStyle w:val="BodyText"/>
        <w:numPr>
          <w:ilvl w:val="0"/>
          <w:numId w:val="41"/>
        </w:numPr>
        <w:tabs>
          <w:tab w:val="left" w:pos="1180"/>
        </w:tabs>
        <w:kinsoku w:val="0"/>
        <w:overflowPunct w:val="0"/>
        <w:contextualSpacing/>
        <w:jc w:val="both"/>
      </w:pPr>
      <w:r w:rsidRPr="007455A4">
        <w:rPr>
          <w:b/>
          <w:bCs/>
          <w:spacing w:val="-1"/>
        </w:rPr>
        <w:t>Hispanic/Latino</w:t>
      </w:r>
      <w:r w:rsidRPr="007455A4">
        <w:rPr>
          <w:spacing w:val="-1"/>
        </w:rPr>
        <w:t>—A</w:t>
      </w:r>
      <w:r w:rsidRPr="007455A4">
        <w:rPr>
          <w:spacing w:val="-5"/>
        </w:rPr>
        <w:t xml:space="preserve"> </w:t>
      </w:r>
      <w:r w:rsidRPr="007455A4">
        <w:rPr>
          <w:spacing w:val="-1"/>
        </w:rPr>
        <w:t>person</w:t>
      </w:r>
      <w:r w:rsidRPr="007455A4">
        <w:rPr>
          <w:spacing w:val="-4"/>
        </w:rPr>
        <w:t xml:space="preserve"> </w:t>
      </w:r>
      <w:r w:rsidRPr="007455A4">
        <w:rPr>
          <w:spacing w:val="-1"/>
        </w:rPr>
        <w:t>of</w:t>
      </w:r>
      <w:r w:rsidRPr="007455A4">
        <w:rPr>
          <w:spacing w:val="-4"/>
        </w:rPr>
        <w:t xml:space="preserve"> </w:t>
      </w:r>
      <w:r w:rsidRPr="007455A4">
        <w:rPr>
          <w:spacing w:val="-1"/>
        </w:rPr>
        <w:t>Cuban,</w:t>
      </w:r>
      <w:r w:rsidRPr="007455A4">
        <w:rPr>
          <w:spacing w:val="-4"/>
        </w:rPr>
        <w:t xml:space="preserve"> </w:t>
      </w:r>
      <w:r w:rsidRPr="007455A4">
        <w:rPr>
          <w:spacing w:val="-1"/>
        </w:rPr>
        <w:t>Mexican,</w:t>
      </w:r>
      <w:r w:rsidRPr="007455A4">
        <w:rPr>
          <w:spacing w:val="-4"/>
        </w:rPr>
        <w:t xml:space="preserve"> </w:t>
      </w:r>
      <w:r w:rsidRPr="007455A4">
        <w:rPr>
          <w:spacing w:val="-1"/>
        </w:rPr>
        <w:t>Puerto</w:t>
      </w:r>
      <w:r w:rsidRPr="007455A4">
        <w:rPr>
          <w:spacing w:val="-4"/>
        </w:rPr>
        <w:t xml:space="preserve"> </w:t>
      </w:r>
      <w:r w:rsidRPr="007455A4">
        <w:rPr>
          <w:spacing w:val="-1"/>
        </w:rPr>
        <w:t>Rican,</w:t>
      </w:r>
      <w:r w:rsidRPr="007455A4">
        <w:rPr>
          <w:spacing w:val="-4"/>
        </w:rPr>
        <w:t xml:space="preserve"> </w:t>
      </w:r>
      <w:r w:rsidRPr="007455A4">
        <w:rPr>
          <w:spacing w:val="-1"/>
        </w:rPr>
        <w:t>South/Central</w:t>
      </w:r>
      <w:r w:rsidRPr="007455A4">
        <w:rPr>
          <w:spacing w:val="-3"/>
        </w:rPr>
        <w:t xml:space="preserve"> </w:t>
      </w:r>
      <w:r w:rsidRPr="007455A4">
        <w:rPr>
          <w:spacing w:val="-1"/>
        </w:rPr>
        <w:t>American,</w:t>
      </w:r>
      <w:r w:rsidRPr="007455A4">
        <w:rPr>
          <w:spacing w:val="-4"/>
        </w:rPr>
        <w:t xml:space="preserve"> </w:t>
      </w:r>
      <w:r w:rsidRPr="007455A4">
        <w:rPr>
          <w:spacing w:val="-1"/>
        </w:rPr>
        <w:t>or</w:t>
      </w:r>
      <w:r w:rsidRPr="007455A4">
        <w:rPr>
          <w:spacing w:val="88"/>
        </w:rPr>
        <w:t xml:space="preserve"> </w:t>
      </w:r>
      <w:r w:rsidRPr="007455A4">
        <w:rPr>
          <w:spacing w:val="-1"/>
        </w:rPr>
        <w:t>other</w:t>
      </w:r>
      <w:r w:rsidRPr="007455A4">
        <w:rPr>
          <w:spacing w:val="-3"/>
        </w:rPr>
        <w:t xml:space="preserve"> </w:t>
      </w:r>
      <w:r w:rsidRPr="007455A4">
        <w:rPr>
          <w:spacing w:val="-1"/>
        </w:rPr>
        <w:t>Spanish</w:t>
      </w:r>
      <w:r w:rsidRPr="007455A4">
        <w:rPr>
          <w:spacing w:val="-2"/>
        </w:rPr>
        <w:t xml:space="preserve"> </w:t>
      </w:r>
      <w:r w:rsidRPr="007455A4">
        <w:rPr>
          <w:spacing w:val="-1"/>
        </w:rPr>
        <w:t>culture</w:t>
      </w:r>
      <w:r w:rsidRPr="007455A4">
        <w:rPr>
          <w:spacing w:val="-3"/>
        </w:rPr>
        <w:t xml:space="preserve"> </w:t>
      </w:r>
      <w:r w:rsidRPr="007455A4">
        <w:rPr>
          <w:spacing w:val="-1"/>
        </w:rPr>
        <w:t>or</w:t>
      </w:r>
      <w:r w:rsidRPr="007455A4">
        <w:rPr>
          <w:spacing w:val="1"/>
        </w:rPr>
        <w:t xml:space="preserve"> </w:t>
      </w:r>
      <w:r w:rsidRPr="007455A4">
        <w:rPr>
          <w:spacing w:val="-1"/>
        </w:rPr>
        <w:t>origin,</w:t>
      </w:r>
      <w:r w:rsidRPr="007455A4">
        <w:rPr>
          <w:spacing w:val="-3"/>
        </w:rPr>
        <w:t xml:space="preserve"> </w:t>
      </w:r>
      <w:r w:rsidRPr="007455A4">
        <w:rPr>
          <w:spacing w:val="-1"/>
        </w:rPr>
        <w:t xml:space="preserve">regardless </w:t>
      </w:r>
      <w:r w:rsidRPr="007455A4">
        <w:rPr>
          <w:spacing w:val="1"/>
        </w:rPr>
        <w:t>of</w:t>
      </w:r>
      <w:r w:rsidRPr="007455A4">
        <w:rPr>
          <w:spacing w:val="-3"/>
        </w:rPr>
        <w:t xml:space="preserve"> </w:t>
      </w:r>
      <w:r w:rsidRPr="007455A4">
        <w:rPr>
          <w:spacing w:val="-1"/>
        </w:rPr>
        <w:t>race.</w:t>
      </w:r>
      <w:r w:rsidRPr="007455A4">
        <w:rPr>
          <w:spacing w:val="3"/>
        </w:rPr>
        <w:t xml:space="preserve"> </w:t>
      </w:r>
      <w:r w:rsidRPr="007455A4">
        <w:rPr>
          <w:spacing w:val="-1"/>
        </w:rPr>
        <w:t>Includes</w:t>
      </w:r>
      <w:r w:rsidRPr="007455A4">
        <w:rPr>
          <w:spacing w:val="-2"/>
        </w:rPr>
        <w:t xml:space="preserve"> </w:t>
      </w:r>
      <w:r w:rsidRPr="007455A4">
        <w:rPr>
          <w:spacing w:val="-1"/>
        </w:rPr>
        <w:t>persons</w:t>
      </w:r>
      <w:r w:rsidRPr="007455A4">
        <w:t xml:space="preserve"> </w:t>
      </w:r>
      <w:r w:rsidRPr="007455A4">
        <w:rPr>
          <w:spacing w:val="-1"/>
        </w:rPr>
        <w:t xml:space="preserve">from </w:t>
      </w:r>
      <w:r w:rsidRPr="007455A4">
        <w:t>the</w:t>
      </w:r>
      <w:r w:rsidRPr="007455A4">
        <w:rPr>
          <w:spacing w:val="-2"/>
        </w:rPr>
        <w:t xml:space="preserve"> </w:t>
      </w:r>
      <w:r w:rsidRPr="007455A4">
        <w:rPr>
          <w:spacing w:val="-1"/>
        </w:rPr>
        <w:t>Dominican</w:t>
      </w:r>
      <w:r w:rsidRPr="007455A4">
        <w:rPr>
          <w:spacing w:val="68"/>
        </w:rPr>
        <w:t xml:space="preserve"> </w:t>
      </w:r>
      <w:r w:rsidRPr="007455A4">
        <w:rPr>
          <w:spacing w:val="-1"/>
        </w:rPr>
        <w:t>Republic.</w:t>
      </w:r>
    </w:p>
    <w:p w14:paraId="77DA0264" w14:textId="77777777" w:rsidR="00F81B81" w:rsidRPr="007455A4" w:rsidRDefault="00F81B81" w:rsidP="00BE59FD">
      <w:pPr>
        <w:pStyle w:val="BodyText"/>
        <w:numPr>
          <w:ilvl w:val="0"/>
          <w:numId w:val="41"/>
        </w:numPr>
        <w:tabs>
          <w:tab w:val="left" w:pos="1180"/>
        </w:tabs>
        <w:kinsoku w:val="0"/>
        <w:overflowPunct w:val="0"/>
        <w:contextualSpacing/>
        <w:jc w:val="both"/>
      </w:pPr>
      <w:r w:rsidRPr="007455A4">
        <w:rPr>
          <w:b/>
          <w:bCs/>
          <w:spacing w:val="-1"/>
        </w:rPr>
        <w:t>Not</w:t>
      </w:r>
      <w:r w:rsidRPr="007455A4">
        <w:rPr>
          <w:b/>
          <w:bCs/>
          <w:spacing w:val="-4"/>
        </w:rPr>
        <w:t xml:space="preserve"> </w:t>
      </w:r>
      <w:r w:rsidRPr="007455A4">
        <w:rPr>
          <w:b/>
          <w:bCs/>
          <w:spacing w:val="-1"/>
        </w:rPr>
        <w:t>Hispanic/Latino</w:t>
      </w:r>
      <w:r w:rsidRPr="007455A4">
        <w:rPr>
          <w:spacing w:val="-1"/>
        </w:rPr>
        <w:t>—A</w:t>
      </w:r>
      <w:r w:rsidRPr="007455A4">
        <w:rPr>
          <w:spacing w:val="-4"/>
        </w:rPr>
        <w:t xml:space="preserve"> </w:t>
      </w:r>
      <w:r w:rsidRPr="007455A4">
        <w:rPr>
          <w:spacing w:val="-1"/>
        </w:rPr>
        <w:t>person</w:t>
      </w:r>
      <w:r w:rsidRPr="007455A4">
        <w:rPr>
          <w:spacing w:val="-3"/>
        </w:rPr>
        <w:t xml:space="preserve"> </w:t>
      </w:r>
      <w:r w:rsidRPr="007455A4">
        <w:rPr>
          <w:spacing w:val="-1"/>
        </w:rPr>
        <w:t>who</w:t>
      </w:r>
      <w:r w:rsidRPr="007455A4">
        <w:rPr>
          <w:spacing w:val="-4"/>
        </w:rPr>
        <w:t xml:space="preserve"> </w:t>
      </w:r>
      <w:r w:rsidRPr="007455A4">
        <w:t>is</w:t>
      </w:r>
      <w:r w:rsidRPr="007455A4">
        <w:rPr>
          <w:spacing w:val="-2"/>
        </w:rPr>
        <w:t xml:space="preserve"> </w:t>
      </w:r>
      <w:r w:rsidRPr="007455A4">
        <w:t>not</w:t>
      </w:r>
      <w:r w:rsidRPr="007455A4">
        <w:rPr>
          <w:spacing w:val="-3"/>
        </w:rPr>
        <w:t xml:space="preserve"> </w:t>
      </w:r>
      <w:r w:rsidRPr="007455A4">
        <w:rPr>
          <w:spacing w:val="-1"/>
        </w:rPr>
        <w:t>of</w:t>
      </w:r>
      <w:r w:rsidRPr="007455A4">
        <w:rPr>
          <w:spacing w:val="-4"/>
        </w:rPr>
        <w:t xml:space="preserve"> </w:t>
      </w:r>
      <w:r w:rsidRPr="007455A4">
        <w:rPr>
          <w:spacing w:val="-1"/>
        </w:rPr>
        <w:t>Cuban,</w:t>
      </w:r>
      <w:r w:rsidRPr="007455A4">
        <w:rPr>
          <w:spacing w:val="-3"/>
        </w:rPr>
        <w:t xml:space="preserve"> </w:t>
      </w:r>
      <w:r w:rsidRPr="007455A4">
        <w:rPr>
          <w:spacing w:val="-1"/>
        </w:rPr>
        <w:t>Mexican,</w:t>
      </w:r>
      <w:r w:rsidRPr="007455A4">
        <w:rPr>
          <w:spacing w:val="-4"/>
        </w:rPr>
        <w:t xml:space="preserve"> </w:t>
      </w:r>
      <w:r w:rsidRPr="007455A4">
        <w:rPr>
          <w:spacing w:val="-1"/>
        </w:rPr>
        <w:t>Puerto</w:t>
      </w:r>
      <w:r w:rsidRPr="007455A4">
        <w:rPr>
          <w:spacing w:val="-2"/>
        </w:rPr>
        <w:t xml:space="preserve"> </w:t>
      </w:r>
      <w:r w:rsidRPr="007455A4">
        <w:rPr>
          <w:spacing w:val="-1"/>
        </w:rPr>
        <w:t>Rican,</w:t>
      </w:r>
      <w:r w:rsidRPr="007455A4">
        <w:rPr>
          <w:spacing w:val="-4"/>
        </w:rPr>
        <w:t xml:space="preserve"> </w:t>
      </w:r>
      <w:r w:rsidRPr="007455A4">
        <w:rPr>
          <w:spacing w:val="-1"/>
        </w:rPr>
        <w:t>South/Central</w:t>
      </w:r>
      <w:r w:rsidRPr="007455A4">
        <w:rPr>
          <w:spacing w:val="93"/>
          <w:w w:val="99"/>
        </w:rPr>
        <w:t xml:space="preserve"> </w:t>
      </w:r>
      <w:r w:rsidRPr="007455A4">
        <w:rPr>
          <w:spacing w:val="-1"/>
        </w:rPr>
        <w:t>American,</w:t>
      </w:r>
      <w:r w:rsidRPr="007455A4">
        <w:rPr>
          <w:spacing w:val="-3"/>
        </w:rPr>
        <w:t xml:space="preserve"> </w:t>
      </w:r>
      <w:r w:rsidRPr="007455A4">
        <w:rPr>
          <w:spacing w:val="1"/>
        </w:rPr>
        <w:t>or</w:t>
      </w:r>
      <w:r w:rsidRPr="007455A4">
        <w:rPr>
          <w:spacing w:val="-3"/>
        </w:rPr>
        <w:t xml:space="preserve"> </w:t>
      </w:r>
      <w:r w:rsidRPr="007455A4">
        <w:rPr>
          <w:spacing w:val="-1"/>
        </w:rPr>
        <w:t>other Spanish</w:t>
      </w:r>
      <w:r w:rsidRPr="007455A4">
        <w:rPr>
          <w:spacing w:val="-3"/>
        </w:rPr>
        <w:t xml:space="preserve"> </w:t>
      </w:r>
      <w:r w:rsidRPr="007455A4">
        <w:rPr>
          <w:spacing w:val="-1"/>
        </w:rPr>
        <w:t>culture</w:t>
      </w:r>
      <w:r w:rsidRPr="007455A4">
        <w:rPr>
          <w:spacing w:val="-2"/>
        </w:rPr>
        <w:t xml:space="preserve"> </w:t>
      </w:r>
      <w:r w:rsidRPr="007455A4">
        <w:rPr>
          <w:spacing w:val="-1"/>
        </w:rPr>
        <w:t>or</w:t>
      </w:r>
      <w:r w:rsidRPr="007455A4">
        <w:rPr>
          <w:spacing w:val="-3"/>
        </w:rPr>
        <w:t xml:space="preserve"> </w:t>
      </w:r>
      <w:r w:rsidRPr="007455A4">
        <w:rPr>
          <w:spacing w:val="-1"/>
        </w:rPr>
        <w:t>origin,</w:t>
      </w:r>
      <w:r w:rsidRPr="007455A4">
        <w:rPr>
          <w:spacing w:val="-2"/>
        </w:rPr>
        <w:t xml:space="preserve"> </w:t>
      </w:r>
      <w:r w:rsidRPr="007455A4">
        <w:rPr>
          <w:spacing w:val="-1"/>
        </w:rPr>
        <w:t>regardless</w:t>
      </w:r>
      <w:r w:rsidRPr="007455A4">
        <w:rPr>
          <w:spacing w:val="-2"/>
        </w:rPr>
        <w:t xml:space="preserve"> </w:t>
      </w:r>
      <w:r w:rsidRPr="007455A4">
        <w:rPr>
          <w:spacing w:val="-1"/>
        </w:rPr>
        <w:t>of</w:t>
      </w:r>
      <w:r w:rsidRPr="007455A4">
        <w:rPr>
          <w:spacing w:val="-2"/>
        </w:rPr>
        <w:t xml:space="preserve"> </w:t>
      </w:r>
      <w:r w:rsidRPr="007455A4">
        <w:rPr>
          <w:spacing w:val="-1"/>
        </w:rPr>
        <w:t>race.</w:t>
      </w:r>
      <w:r w:rsidRPr="007455A4">
        <w:rPr>
          <w:spacing w:val="-4"/>
        </w:rPr>
        <w:t xml:space="preserve"> </w:t>
      </w:r>
      <w:r w:rsidRPr="007455A4">
        <w:rPr>
          <w:spacing w:val="-1"/>
        </w:rPr>
        <w:t>See</w:t>
      </w:r>
      <w:r w:rsidRPr="007455A4">
        <w:t xml:space="preserve"> </w:t>
      </w:r>
      <w:r w:rsidRPr="007455A4">
        <w:rPr>
          <w:spacing w:val="-1"/>
        </w:rPr>
        <w:t>also</w:t>
      </w:r>
      <w:r w:rsidRPr="007455A4">
        <w:rPr>
          <w:spacing w:val="-2"/>
        </w:rPr>
        <w:t xml:space="preserve"> </w:t>
      </w:r>
      <w:r w:rsidRPr="007455A4">
        <w:rPr>
          <w:spacing w:val="-1"/>
        </w:rPr>
        <w:t>"Race</w:t>
      </w:r>
      <w:r w:rsidRPr="007455A4">
        <w:rPr>
          <w:spacing w:val="-3"/>
        </w:rPr>
        <w:t xml:space="preserve"> </w:t>
      </w:r>
      <w:r w:rsidRPr="007455A4">
        <w:t>Categories."</w:t>
      </w:r>
      <w:r w:rsidRPr="007455A4">
        <w:rPr>
          <w:spacing w:val="75"/>
        </w:rPr>
        <w:t xml:space="preserve"> </w:t>
      </w:r>
      <w:r w:rsidRPr="007455A4">
        <w:rPr>
          <w:spacing w:val="-1"/>
        </w:rPr>
        <w:t>For</w:t>
      </w:r>
      <w:r w:rsidRPr="007455A4">
        <w:rPr>
          <w:spacing w:val="-3"/>
        </w:rPr>
        <w:t xml:space="preserve"> </w:t>
      </w:r>
      <w:r w:rsidRPr="007455A4">
        <w:rPr>
          <w:spacing w:val="-1"/>
        </w:rPr>
        <w:t>the</w:t>
      </w:r>
      <w:r w:rsidRPr="007455A4">
        <w:rPr>
          <w:spacing w:val="-2"/>
        </w:rPr>
        <w:t xml:space="preserve"> </w:t>
      </w:r>
      <w:r w:rsidRPr="007455A4">
        <w:rPr>
          <w:spacing w:val="-1"/>
        </w:rPr>
        <w:t>purpose</w:t>
      </w:r>
      <w:r w:rsidRPr="007455A4">
        <w:rPr>
          <w:spacing w:val="-2"/>
        </w:rPr>
        <w:t xml:space="preserve"> </w:t>
      </w:r>
      <w:r w:rsidRPr="007455A4">
        <w:rPr>
          <w:spacing w:val="-1"/>
        </w:rPr>
        <w:t>of</w:t>
      </w:r>
      <w:r w:rsidRPr="007455A4">
        <w:rPr>
          <w:spacing w:val="-2"/>
        </w:rPr>
        <w:t xml:space="preserve"> </w:t>
      </w:r>
      <w:r w:rsidRPr="007455A4">
        <w:t>this</w:t>
      </w:r>
      <w:r w:rsidRPr="007455A4">
        <w:rPr>
          <w:spacing w:val="-1"/>
        </w:rPr>
        <w:t xml:space="preserve"> plan,</w:t>
      </w:r>
      <w:r w:rsidRPr="007455A4">
        <w:rPr>
          <w:spacing w:val="-2"/>
        </w:rPr>
        <w:t xml:space="preserve"> </w:t>
      </w:r>
      <w:r w:rsidRPr="007455A4">
        <w:rPr>
          <w:spacing w:val="-1"/>
        </w:rPr>
        <w:t>data</w:t>
      </w:r>
      <w:r w:rsidRPr="007455A4">
        <w:rPr>
          <w:spacing w:val="-3"/>
        </w:rPr>
        <w:t xml:space="preserve"> </w:t>
      </w:r>
      <w:r w:rsidRPr="007455A4">
        <w:t>in</w:t>
      </w:r>
      <w:r w:rsidRPr="007455A4">
        <w:rPr>
          <w:spacing w:val="-1"/>
        </w:rPr>
        <w:t xml:space="preserve"> Ethnic</w:t>
      </w:r>
      <w:r w:rsidRPr="007455A4">
        <w:rPr>
          <w:spacing w:val="-2"/>
        </w:rPr>
        <w:t xml:space="preserve"> </w:t>
      </w:r>
      <w:r w:rsidRPr="007455A4">
        <w:rPr>
          <w:spacing w:val="-1"/>
        </w:rPr>
        <w:t>and</w:t>
      </w:r>
      <w:r w:rsidRPr="007455A4">
        <w:rPr>
          <w:spacing w:val="-2"/>
        </w:rPr>
        <w:t xml:space="preserve"> </w:t>
      </w:r>
      <w:r w:rsidRPr="007455A4">
        <w:t>Race</w:t>
      </w:r>
      <w:r w:rsidRPr="007455A4">
        <w:rPr>
          <w:spacing w:val="-3"/>
        </w:rPr>
        <w:t xml:space="preserve"> </w:t>
      </w:r>
      <w:r w:rsidRPr="007455A4">
        <w:rPr>
          <w:spacing w:val="-1"/>
        </w:rPr>
        <w:t xml:space="preserve">Categories </w:t>
      </w:r>
      <w:r w:rsidRPr="007455A4">
        <w:t>are</w:t>
      </w:r>
      <w:r w:rsidRPr="007455A4">
        <w:rPr>
          <w:spacing w:val="-2"/>
        </w:rPr>
        <w:t xml:space="preserve"> </w:t>
      </w:r>
      <w:r w:rsidRPr="007455A4">
        <w:rPr>
          <w:spacing w:val="-1"/>
        </w:rPr>
        <w:t>combined</w:t>
      </w:r>
      <w:r w:rsidRPr="007455A4">
        <w:rPr>
          <w:spacing w:val="-3"/>
        </w:rPr>
        <w:t xml:space="preserve"> </w:t>
      </w:r>
      <w:r w:rsidRPr="007455A4">
        <w:rPr>
          <w:spacing w:val="-1"/>
        </w:rPr>
        <w:t>under</w:t>
      </w:r>
      <w:r w:rsidRPr="007455A4">
        <w:rPr>
          <w:spacing w:val="-2"/>
        </w:rPr>
        <w:t xml:space="preserve"> </w:t>
      </w:r>
      <w:r w:rsidRPr="007455A4">
        <w:rPr>
          <w:spacing w:val="-1"/>
        </w:rPr>
        <w:t>the</w:t>
      </w:r>
      <w:r w:rsidRPr="007455A4">
        <w:rPr>
          <w:spacing w:val="66"/>
        </w:rPr>
        <w:t xml:space="preserve"> </w:t>
      </w:r>
      <w:r w:rsidRPr="007455A4">
        <w:rPr>
          <w:spacing w:val="-1"/>
        </w:rPr>
        <w:t>heading</w:t>
      </w:r>
      <w:r w:rsidRPr="007455A4">
        <w:rPr>
          <w:spacing w:val="-10"/>
        </w:rPr>
        <w:t xml:space="preserve"> </w:t>
      </w:r>
      <w:r w:rsidRPr="007455A4">
        <w:t>"Minorities."</w:t>
      </w:r>
    </w:p>
    <w:p w14:paraId="019AAE5E" w14:textId="77777777" w:rsidR="007455A4" w:rsidRDefault="007455A4" w:rsidP="008223A9">
      <w:pPr>
        <w:pStyle w:val="BodyText"/>
        <w:kinsoku w:val="0"/>
        <w:overflowPunct w:val="0"/>
        <w:ind w:left="0"/>
        <w:contextualSpacing/>
        <w:jc w:val="both"/>
        <w:rPr>
          <w:b/>
        </w:rPr>
      </w:pPr>
    </w:p>
    <w:p w14:paraId="7F990F34" w14:textId="797DBD85" w:rsidR="001A48CE" w:rsidRDefault="001A48CE" w:rsidP="008223A9">
      <w:pPr>
        <w:pStyle w:val="BodyText"/>
        <w:kinsoku w:val="0"/>
        <w:overflowPunct w:val="0"/>
        <w:ind w:left="0"/>
        <w:contextualSpacing/>
        <w:jc w:val="both"/>
        <w:rPr>
          <w:b/>
        </w:rPr>
      </w:pPr>
      <w:r>
        <w:rPr>
          <w:b/>
        </w:rPr>
        <w:t>“</w:t>
      </w:r>
      <w:r w:rsidRPr="001A48CE">
        <w:rPr>
          <w:b/>
        </w:rPr>
        <w:t>Entity</w:t>
      </w:r>
      <w:r w:rsidR="00D865CA">
        <w:rPr>
          <w:b/>
        </w:rPr>
        <w:t>,</w:t>
      </w:r>
      <w:r>
        <w:rPr>
          <w:b/>
        </w:rPr>
        <w:t>”</w:t>
      </w:r>
      <w:r w:rsidRPr="001A48CE">
        <w:rPr>
          <w:b/>
        </w:rPr>
        <w:t xml:space="preserve"> </w:t>
      </w:r>
      <w:r w:rsidR="00D865CA" w:rsidRPr="00D865CA">
        <w:t>as used here</w:t>
      </w:r>
      <w:r w:rsidR="00D865CA">
        <w:t>,</w:t>
      </w:r>
      <w:r w:rsidR="00D865CA">
        <w:rPr>
          <w:b/>
        </w:rPr>
        <w:t xml:space="preserve"> </w:t>
      </w:r>
      <w:r w:rsidRPr="001A48CE">
        <w:t>means any person, corporation, partnership, joint venture, sole proprietorship, unincorporated association, consortium, and/or entity authorized by State or local law; any local government; and/or any agency, instrumentality or subdivision of such a government.</w:t>
      </w:r>
    </w:p>
    <w:p w14:paraId="4651AD3F" w14:textId="77777777" w:rsidR="001A48CE" w:rsidRDefault="001A48CE" w:rsidP="008223A9">
      <w:pPr>
        <w:pStyle w:val="BodyText"/>
        <w:kinsoku w:val="0"/>
        <w:overflowPunct w:val="0"/>
        <w:ind w:left="0"/>
        <w:contextualSpacing/>
        <w:jc w:val="both"/>
        <w:rPr>
          <w:b/>
        </w:rPr>
      </w:pPr>
    </w:p>
    <w:p w14:paraId="261FFF54" w14:textId="6783CCB8" w:rsidR="00F81B81" w:rsidRPr="007455A4" w:rsidRDefault="00F81B81" w:rsidP="008223A9">
      <w:pPr>
        <w:pStyle w:val="BodyText"/>
        <w:kinsoku w:val="0"/>
        <w:overflowPunct w:val="0"/>
        <w:ind w:left="0"/>
        <w:contextualSpacing/>
        <w:jc w:val="both"/>
      </w:pPr>
      <w:r w:rsidRPr="007455A4">
        <w:rPr>
          <w:b/>
        </w:rPr>
        <w:t>“Equal Opportunity Coordinator”</w:t>
      </w:r>
      <w:r w:rsidRPr="007455A4">
        <w:t xml:space="preserve"> includes, but is not limited to Equal Opportunity, Civil Rights, and 504 Rehabilitation Act Coordinators.</w:t>
      </w:r>
    </w:p>
    <w:p w14:paraId="3492EF51" w14:textId="77777777" w:rsidR="00F81B81" w:rsidRPr="007455A4" w:rsidRDefault="00F81B81" w:rsidP="008223A9">
      <w:pPr>
        <w:pStyle w:val="BodyText"/>
        <w:kinsoku w:val="0"/>
        <w:overflowPunct w:val="0"/>
        <w:ind w:left="820"/>
        <w:contextualSpacing/>
        <w:jc w:val="both"/>
        <w:rPr>
          <w:b/>
          <w:bCs/>
          <w:spacing w:val="-1"/>
        </w:rPr>
      </w:pPr>
    </w:p>
    <w:p w14:paraId="03F3C571" w14:textId="77777777" w:rsidR="00F81B81" w:rsidRPr="007455A4" w:rsidRDefault="00F81B81" w:rsidP="008223A9">
      <w:pPr>
        <w:pStyle w:val="BodyText"/>
        <w:kinsoku w:val="0"/>
        <w:overflowPunct w:val="0"/>
        <w:ind w:left="0"/>
        <w:contextualSpacing/>
        <w:jc w:val="both"/>
      </w:pPr>
      <w:r w:rsidRPr="007455A4">
        <w:rPr>
          <w:b/>
          <w:bCs/>
          <w:spacing w:val="-1"/>
        </w:rPr>
        <w:t>“Federal Financial</w:t>
      </w:r>
      <w:r w:rsidRPr="007455A4">
        <w:rPr>
          <w:b/>
          <w:bCs/>
          <w:spacing w:val="-3"/>
        </w:rPr>
        <w:t xml:space="preserve"> </w:t>
      </w:r>
      <w:r w:rsidRPr="007455A4">
        <w:rPr>
          <w:b/>
          <w:bCs/>
          <w:spacing w:val="-1"/>
        </w:rPr>
        <w:t>Assistance”</w:t>
      </w:r>
      <w:r w:rsidRPr="007455A4">
        <w:rPr>
          <w:b/>
          <w:bCs/>
          <w:spacing w:val="-4"/>
        </w:rPr>
        <w:t xml:space="preserve"> </w:t>
      </w:r>
      <w:r w:rsidRPr="007455A4">
        <w:rPr>
          <w:spacing w:val="-1"/>
        </w:rPr>
        <w:t>includes,</w:t>
      </w:r>
      <w:r w:rsidRPr="007455A4">
        <w:rPr>
          <w:spacing w:val="-3"/>
        </w:rPr>
        <w:t xml:space="preserve"> </w:t>
      </w:r>
      <w:r w:rsidRPr="007455A4">
        <w:t>but</w:t>
      </w:r>
      <w:r w:rsidRPr="007455A4">
        <w:rPr>
          <w:spacing w:val="-3"/>
        </w:rPr>
        <w:t xml:space="preserve"> </w:t>
      </w:r>
      <w:r w:rsidRPr="007455A4">
        <w:t>is</w:t>
      </w:r>
      <w:r w:rsidRPr="007455A4">
        <w:rPr>
          <w:spacing w:val="-2"/>
        </w:rPr>
        <w:t xml:space="preserve"> </w:t>
      </w:r>
      <w:r w:rsidRPr="007455A4">
        <w:t>not</w:t>
      </w:r>
      <w:r w:rsidRPr="007455A4">
        <w:rPr>
          <w:spacing w:val="-3"/>
        </w:rPr>
        <w:t xml:space="preserve"> </w:t>
      </w:r>
      <w:r w:rsidRPr="007455A4">
        <w:rPr>
          <w:spacing w:val="-1"/>
        </w:rPr>
        <w:t>limited</w:t>
      </w:r>
      <w:r w:rsidRPr="007455A4">
        <w:rPr>
          <w:spacing w:val="-4"/>
        </w:rPr>
        <w:t xml:space="preserve"> </w:t>
      </w:r>
      <w:r w:rsidRPr="007455A4">
        <w:t>to:</w:t>
      </w:r>
    </w:p>
    <w:p w14:paraId="39EA3510" w14:textId="77777777" w:rsidR="00F81B81" w:rsidRPr="007455A4" w:rsidRDefault="00F81B81" w:rsidP="00BE59FD">
      <w:pPr>
        <w:pStyle w:val="BodyText"/>
        <w:numPr>
          <w:ilvl w:val="0"/>
          <w:numId w:val="43"/>
        </w:numPr>
        <w:tabs>
          <w:tab w:val="left" w:pos="1180"/>
        </w:tabs>
        <w:kinsoku w:val="0"/>
        <w:overflowPunct w:val="0"/>
        <w:contextualSpacing/>
        <w:jc w:val="both"/>
        <w:rPr>
          <w:spacing w:val="-1"/>
        </w:rPr>
      </w:pPr>
      <w:r w:rsidRPr="007455A4">
        <w:rPr>
          <w:spacing w:val="-1"/>
        </w:rPr>
        <w:t>Grants and</w:t>
      </w:r>
      <w:r w:rsidRPr="007455A4">
        <w:rPr>
          <w:spacing w:val="-2"/>
        </w:rPr>
        <w:t xml:space="preserve"> </w:t>
      </w:r>
      <w:r w:rsidRPr="007455A4">
        <w:rPr>
          <w:spacing w:val="-1"/>
        </w:rPr>
        <w:t>loans of</w:t>
      </w:r>
      <w:r w:rsidRPr="007455A4">
        <w:t xml:space="preserve"> </w:t>
      </w:r>
      <w:r w:rsidRPr="007455A4">
        <w:rPr>
          <w:spacing w:val="-1"/>
        </w:rPr>
        <w:t>Federal funds.</w:t>
      </w:r>
    </w:p>
    <w:p w14:paraId="69028110" w14:textId="77777777" w:rsidR="00F81B81" w:rsidRPr="007455A4" w:rsidRDefault="00F81B81" w:rsidP="00BE59FD">
      <w:pPr>
        <w:pStyle w:val="BodyText"/>
        <w:numPr>
          <w:ilvl w:val="0"/>
          <w:numId w:val="43"/>
        </w:numPr>
        <w:tabs>
          <w:tab w:val="left" w:pos="1180"/>
        </w:tabs>
        <w:kinsoku w:val="0"/>
        <w:overflowPunct w:val="0"/>
        <w:contextualSpacing/>
        <w:jc w:val="both"/>
      </w:pPr>
      <w:r w:rsidRPr="007455A4">
        <w:rPr>
          <w:spacing w:val="-1"/>
        </w:rPr>
        <w:t>Grants</w:t>
      </w:r>
      <w:r w:rsidRPr="007455A4">
        <w:rPr>
          <w:spacing w:val="-2"/>
        </w:rPr>
        <w:t xml:space="preserve"> </w:t>
      </w:r>
      <w:r w:rsidRPr="007455A4">
        <w:rPr>
          <w:spacing w:val="-1"/>
        </w:rPr>
        <w:t>or</w:t>
      </w:r>
      <w:r w:rsidRPr="007455A4">
        <w:rPr>
          <w:spacing w:val="-2"/>
        </w:rPr>
        <w:t xml:space="preserve"> </w:t>
      </w:r>
      <w:r w:rsidRPr="007455A4">
        <w:rPr>
          <w:spacing w:val="-1"/>
        </w:rPr>
        <w:t>donations</w:t>
      </w:r>
      <w:r w:rsidRPr="007455A4">
        <w:rPr>
          <w:spacing w:val="-2"/>
        </w:rPr>
        <w:t xml:space="preserve"> </w:t>
      </w:r>
      <w:r w:rsidRPr="007455A4">
        <w:rPr>
          <w:spacing w:val="-1"/>
        </w:rPr>
        <w:t>of</w:t>
      </w:r>
      <w:r w:rsidRPr="007455A4">
        <w:rPr>
          <w:spacing w:val="-2"/>
        </w:rPr>
        <w:t xml:space="preserve"> </w:t>
      </w:r>
      <w:r w:rsidRPr="007455A4">
        <w:rPr>
          <w:spacing w:val="-1"/>
        </w:rPr>
        <w:t xml:space="preserve">Federal </w:t>
      </w:r>
      <w:r w:rsidRPr="007455A4">
        <w:t>property</w:t>
      </w:r>
      <w:r w:rsidRPr="007455A4">
        <w:rPr>
          <w:spacing w:val="-6"/>
        </w:rPr>
        <w:t xml:space="preserve"> </w:t>
      </w:r>
      <w:r w:rsidRPr="007455A4">
        <w:rPr>
          <w:spacing w:val="-1"/>
        </w:rPr>
        <w:t>and</w:t>
      </w:r>
      <w:r w:rsidRPr="007455A4">
        <w:rPr>
          <w:spacing w:val="-3"/>
        </w:rPr>
        <w:t xml:space="preserve"> </w:t>
      </w:r>
      <w:r w:rsidRPr="007455A4">
        <w:t>interests</w:t>
      </w:r>
      <w:r w:rsidRPr="007455A4">
        <w:rPr>
          <w:spacing w:val="-1"/>
        </w:rPr>
        <w:t xml:space="preserve"> </w:t>
      </w:r>
      <w:r w:rsidRPr="007455A4">
        <w:t>in</w:t>
      </w:r>
      <w:r w:rsidRPr="007455A4">
        <w:rPr>
          <w:spacing w:val="-2"/>
        </w:rPr>
        <w:t xml:space="preserve"> property.</w:t>
      </w:r>
    </w:p>
    <w:p w14:paraId="201E27AB" w14:textId="00174930" w:rsidR="00F81B81" w:rsidRPr="007455A4" w:rsidRDefault="00F81B81" w:rsidP="00BE59FD">
      <w:pPr>
        <w:pStyle w:val="BodyText"/>
        <w:numPr>
          <w:ilvl w:val="0"/>
          <w:numId w:val="43"/>
        </w:numPr>
        <w:tabs>
          <w:tab w:val="left" w:pos="1180"/>
        </w:tabs>
        <w:kinsoku w:val="0"/>
        <w:overflowPunct w:val="0"/>
        <w:contextualSpacing/>
        <w:jc w:val="both"/>
        <w:rPr>
          <w:spacing w:val="-1"/>
        </w:rPr>
      </w:pPr>
      <w:r w:rsidRPr="007455A4">
        <w:rPr>
          <w:spacing w:val="-1"/>
        </w:rPr>
        <w:t>The</w:t>
      </w:r>
      <w:r w:rsidRPr="007455A4">
        <w:rPr>
          <w:spacing w:val="-2"/>
        </w:rPr>
        <w:t xml:space="preserve"> </w:t>
      </w:r>
      <w:r w:rsidRPr="007455A4">
        <w:rPr>
          <w:spacing w:val="-1"/>
        </w:rPr>
        <w:t>detail of</w:t>
      </w:r>
      <w:r w:rsidRPr="007455A4">
        <w:rPr>
          <w:spacing w:val="-2"/>
        </w:rPr>
        <w:t xml:space="preserve"> </w:t>
      </w:r>
      <w:r w:rsidRPr="007455A4">
        <w:rPr>
          <w:spacing w:val="-1"/>
        </w:rPr>
        <w:t>Federal</w:t>
      </w:r>
      <w:r w:rsidRPr="007455A4">
        <w:rPr>
          <w:spacing w:val="-2"/>
        </w:rPr>
        <w:t xml:space="preserve"> </w:t>
      </w:r>
      <w:r w:rsidRPr="007455A4">
        <w:rPr>
          <w:spacing w:val="-1"/>
        </w:rPr>
        <w:t>personnel, sale</w:t>
      </w:r>
      <w:r w:rsidRPr="007455A4">
        <w:rPr>
          <w:spacing w:val="-2"/>
        </w:rPr>
        <w:t xml:space="preserve"> </w:t>
      </w:r>
      <w:r w:rsidRPr="007455A4">
        <w:rPr>
          <w:spacing w:val="-1"/>
        </w:rPr>
        <w:t>and</w:t>
      </w:r>
      <w:r w:rsidRPr="007455A4">
        <w:rPr>
          <w:spacing w:val="-2"/>
        </w:rPr>
        <w:t xml:space="preserve"> </w:t>
      </w:r>
      <w:r w:rsidRPr="007455A4">
        <w:t>lease</w:t>
      </w:r>
      <w:r w:rsidRPr="007455A4">
        <w:rPr>
          <w:spacing w:val="-2"/>
        </w:rPr>
        <w:t xml:space="preserve"> </w:t>
      </w:r>
      <w:r w:rsidRPr="007455A4">
        <w:rPr>
          <w:spacing w:val="-1"/>
        </w:rPr>
        <w:t>of,</w:t>
      </w:r>
      <w:r w:rsidRPr="007455A4">
        <w:rPr>
          <w:spacing w:val="1"/>
        </w:rPr>
        <w:t xml:space="preserve"> </w:t>
      </w:r>
      <w:r w:rsidRPr="007455A4">
        <w:rPr>
          <w:spacing w:val="-1"/>
        </w:rPr>
        <w:t>and</w:t>
      </w:r>
      <w:r w:rsidRPr="007455A4">
        <w:rPr>
          <w:spacing w:val="-2"/>
        </w:rPr>
        <w:t xml:space="preserve"> </w:t>
      </w:r>
      <w:r w:rsidRPr="007455A4">
        <w:rPr>
          <w:spacing w:val="-1"/>
        </w:rPr>
        <w:t>the</w:t>
      </w:r>
      <w:r w:rsidRPr="007455A4">
        <w:rPr>
          <w:spacing w:val="-2"/>
        </w:rPr>
        <w:t xml:space="preserve"> </w:t>
      </w:r>
      <w:r w:rsidRPr="007455A4">
        <w:rPr>
          <w:spacing w:val="-1"/>
        </w:rPr>
        <w:t xml:space="preserve">permission </w:t>
      </w:r>
      <w:r w:rsidRPr="007455A4">
        <w:t>to</w:t>
      </w:r>
      <w:r w:rsidRPr="007455A4">
        <w:rPr>
          <w:spacing w:val="-1"/>
        </w:rPr>
        <w:t xml:space="preserve"> </w:t>
      </w:r>
      <w:r w:rsidRPr="007455A4">
        <w:t xml:space="preserve">use </w:t>
      </w:r>
      <w:r w:rsidRPr="007455A4">
        <w:rPr>
          <w:spacing w:val="-1"/>
        </w:rPr>
        <w:t>(on</w:t>
      </w:r>
      <w:r w:rsidRPr="007455A4">
        <w:rPr>
          <w:spacing w:val="-2"/>
        </w:rPr>
        <w:t xml:space="preserve"> </w:t>
      </w:r>
      <w:r w:rsidRPr="007455A4">
        <w:rPr>
          <w:spacing w:val="-1"/>
        </w:rPr>
        <w:t>other</w:t>
      </w:r>
      <w:r w:rsidRPr="007455A4">
        <w:rPr>
          <w:spacing w:val="-2"/>
        </w:rPr>
        <w:t xml:space="preserve"> </w:t>
      </w:r>
      <w:r w:rsidRPr="007455A4">
        <w:rPr>
          <w:spacing w:val="-1"/>
        </w:rPr>
        <w:t>than</w:t>
      </w:r>
      <w:r w:rsidRPr="007455A4">
        <w:rPr>
          <w:spacing w:val="-2"/>
        </w:rPr>
        <w:t xml:space="preserve"> </w:t>
      </w:r>
      <w:r w:rsidRPr="007455A4">
        <w:t>a</w:t>
      </w:r>
      <w:r w:rsidRPr="007455A4">
        <w:rPr>
          <w:spacing w:val="73"/>
        </w:rPr>
        <w:t xml:space="preserve"> </w:t>
      </w:r>
      <w:r w:rsidRPr="007455A4">
        <w:rPr>
          <w:spacing w:val="-1"/>
        </w:rPr>
        <w:t>casual</w:t>
      </w:r>
      <w:r w:rsidRPr="007455A4">
        <w:rPr>
          <w:spacing w:val="-2"/>
        </w:rPr>
        <w:t xml:space="preserve"> </w:t>
      </w:r>
      <w:r w:rsidRPr="007455A4">
        <w:rPr>
          <w:spacing w:val="-1"/>
        </w:rPr>
        <w:t>or</w:t>
      </w:r>
      <w:r w:rsidRPr="007455A4">
        <w:rPr>
          <w:spacing w:val="-2"/>
        </w:rPr>
        <w:t xml:space="preserve"> </w:t>
      </w:r>
      <w:r w:rsidRPr="007455A4">
        <w:rPr>
          <w:spacing w:val="-1"/>
        </w:rPr>
        <w:t>transient basis),</w:t>
      </w:r>
      <w:r w:rsidRPr="007455A4">
        <w:rPr>
          <w:spacing w:val="1"/>
        </w:rPr>
        <w:t xml:space="preserve"> </w:t>
      </w:r>
      <w:r w:rsidRPr="007455A4">
        <w:rPr>
          <w:spacing w:val="-1"/>
        </w:rPr>
        <w:t>Federal property</w:t>
      </w:r>
      <w:r w:rsidRPr="007455A4">
        <w:rPr>
          <w:spacing w:val="-6"/>
        </w:rPr>
        <w:t xml:space="preserve"> </w:t>
      </w:r>
      <w:r w:rsidRPr="007455A4">
        <w:rPr>
          <w:spacing w:val="1"/>
        </w:rPr>
        <w:t>or</w:t>
      </w:r>
      <w:r w:rsidRPr="007455A4">
        <w:rPr>
          <w:spacing w:val="-2"/>
        </w:rPr>
        <w:t xml:space="preserve"> </w:t>
      </w:r>
      <w:r w:rsidRPr="007455A4">
        <w:rPr>
          <w:spacing w:val="1"/>
        </w:rPr>
        <w:t>any</w:t>
      </w:r>
      <w:r w:rsidRPr="007455A4">
        <w:rPr>
          <w:spacing w:val="-6"/>
        </w:rPr>
        <w:t xml:space="preserve"> </w:t>
      </w:r>
      <w:r w:rsidRPr="007455A4">
        <w:rPr>
          <w:spacing w:val="-1"/>
        </w:rPr>
        <w:t xml:space="preserve">interest </w:t>
      </w:r>
      <w:r w:rsidRPr="007455A4">
        <w:t>in</w:t>
      </w:r>
      <w:r w:rsidRPr="007455A4">
        <w:rPr>
          <w:spacing w:val="-2"/>
        </w:rPr>
        <w:t xml:space="preserve"> </w:t>
      </w:r>
      <w:r w:rsidRPr="007455A4">
        <w:rPr>
          <w:spacing w:val="-1"/>
        </w:rPr>
        <w:t>such</w:t>
      </w:r>
      <w:r w:rsidRPr="007455A4">
        <w:rPr>
          <w:spacing w:val="-2"/>
        </w:rPr>
        <w:t xml:space="preserve"> </w:t>
      </w:r>
      <w:r w:rsidRPr="007455A4">
        <w:rPr>
          <w:spacing w:val="-1"/>
        </w:rPr>
        <w:t>property</w:t>
      </w:r>
      <w:r w:rsidRPr="007455A4">
        <w:rPr>
          <w:spacing w:val="-6"/>
        </w:rPr>
        <w:t xml:space="preserve"> </w:t>
      </w:r>
      <w:r w:rsidRPr="007455A4">
        <w:rPr>
          <w:spacing w:val="1"/>
        </w:rPr>
        <w:t>or</w:t>
      </w:r>
      <w:r w:rsidRPr="007455A4">
        <w:rPr>
          <w:spacing w:val="-2"/>
        </w:rPr>
        <w:t xml:space="preserve"> </w:t>
      </w:r>
      <w:r w:rsidRPr="007455A4">
        <w:rPr>
          <w:spacing w:val="-1"/>
        </w:rPr>
        <w:t>the</w:t>
      </w:r>
      <w:r w:rsidRPr="007455A4">
        <w:rPr>
          <w:spacing w:val="-2"/>
        </w:rPr>
        <w:t xml:space="preserve"> </w:t>
      </w:r>
      <w:r w:rsidRPr="007455A4">
        <w:rPr>
          <w:spacing w:val="-1"/>
        </w:rPr>
        <w:t>furnishing</w:t>
      </w:r>
      <w:r w:rsidRPr="007455A4">
        <w:rPr>
          <w:spacing w:val="-4"/>
        </w:rPr>
        <w:t xml:space="preserve"> </w:t>
      </w:r>
      <w:r w:rsidRPr="007455A4">
        <w:rPr>
          <w:spacing w:val="-1"/>
        </w:rPr>
        <w:t>of</w:t>
      </w:r>
      <w:r w:rsidRPr="007455A4">
        <w:rPr>
          <w:spacing w:val="94"/>
        </w:rPr>
        <w:t xml:space="preserve"> </w:t>
      </w:r>
      <w:r w:rsidRPr="007455A4">
        <w:rPr>
          <w:spacing w:val="-1"/>
        </w:rPr>
        <w:t>services</w:t>
      </w:r>
      <w:r w:rsidRPr="007455A4">
        <w:rPr>
          <w:spacing w:val="-2"/>
        </w:rPr>
        <w:t xml:space="preserve"> </w:t>
      </w:r>
      <w:r w:rsidRPr="007455A4">
        <w:rPr>
          <w:spacing w:val="-1"/>
        </w:rPr>
        <w:t>without consideration</w:t>
      </w:r>
      <w:r w:rsidRPr="007455A4">
        <w:rPr>
          <w:spacing w:val="-3"/>
        </w:rPr>
        <w:t xml:space="preserve"> </w:t>
      </w:r>
      <w:r w:rsidRPr="007455A4">
        <w:rPr>
          <w:spacing w:val="-1"/>
        </w:rPr>
        <w:t>or</w:t>
      </w:r>
      <w:r w:rsidRPr="007455A4">
        <w:rPr>
          <w:spacing w:val="-2"/>
        </w:rPr>
        <w:t xml:space="preserve"> </w:t>
      </w:r>
      <w:r w:rsidRPr="007455A4">
        <w:rPr>
          <w:spacing w:val="-1"/>
        </w:rPr>
        <w:t>at</w:t>
      </w:r>
      <w:r w:rsidRPr="007455A4">
        <w:rPr>
          <w:spacing w:val="-2"/>
        </w:rPr>
        <w:t xml:space="preserve"> </w:t>
      </w:r>
      <w:r w:rsidRPr="007455A4">
        <w:t>a</w:t>
      </w:r>
      <w:r w:rsidRPr="007455A4">
        <w:rPr>
          <w:spacing w:val="-2"/>
        </w:rPr>
        <w:t xml:space="preserve"> </w:t>
      </w:r>
      <w:r w:rsidRPr="007455A4">
        <w:rPr>
          <w:spacing w:val="-1"/>
        </w:rPr>
        <w:t>nominal</w:t>
      </w:r>
      <w:r w:rsidRPr="007455A4">
        <w:rPr>
          <w:spacing w:val="-2"/>
        </w:rPr>
        <w:t xml:space="preserve"> </w:t>
      </w:r>
      <w:r w:rsidRPr="007455A4">
        <w:rPr>
          <w:spacing w:val="-1"/>
        </w:rPr>
        <w:t>consideration, that</w:t>
      </w:r>
      <w:r w:rsidRPr="007455A4">
        <w:rPr>
          <w:spacing w:val="-2"/>
        </w:rPr>
        <w:t xml:space="preserve"> </w:t>
      </w:r>
      <w:r w:rsidRPr="007455A4">
        <w:t>is</w:t>
      </w:r>
      <w:r w:rsidRPr="007455A4">
        <w:rPr>
          <w:spacing w:val="-1"/>
        </w:rPr>
        <w:t xml:space="preserve"> reduced for</w:t>
      </w:r>
      <w:r w:rsidRPr="007455A4">
        <w:rPr>
          <w:spacing w:val="-4"/>
        </w:rPr>
        <w:t xml:space="preserve"> </w:t>
      </w:r>
      <w:r w:rsidRPr="007455A4">
        <w:rPr>
          <w:spacing w:val="-1"/>
        </w:rPr>
        <w:t>the</w:t>
      </w:r>
      <w:r w:rsidRPr="007455A4">
        <w:rPr>
          <w:spacing w:val="-2"/>
        </w:rPr>
        <w:t xml:space="preserve"> </w:t>
      </w:r>
      <w:r w:rsidRPr="007455A4">
        <w:rPr>
          <w:spacing w:val="-1"/>
        </w:rPr>
        <w:t>purpose</w:t>
      </w:r>
      <w:r w:rsidRPr="007455A4">
        <w:rPr>
          <w:spacing w:val="89"/>
        </w:rPr>
        <w:t xml:space="preserve"> </w:t>
      </w:r>
      <w:r w:rsidRPr="007455A4">
        <w:rPr>
          <w:spacing w:val="-1"/>
        </w:rPr>
        <w:t>of</w:t>
      </w:r>
      <w:r w:rsidRPr="007455A4">
        <w:rPr>
          <w:spacing w:val="-3"/>
        </w:rPr>
        <w:t xml:space="preserve"> </w:t>
      </w:r>
      <w:r w:rsidRPr="007455A4">
        <w:rPr>
          <w:spacing w:val="-1"/>
        </w:rPr>
        <w:t>assisting</w:t>
      </w:r>
      <w:r w:rsidRPr="007455A4">
        <w:rPr>
          <w:spacing w:val="-5"/>
        </w:rPr>
        <w:t xml:space="preserve"> </w:t>
      </w:r>
      <w:r w:rsidRPr="007455A4">
        <w:rPr>
          <w:spacing w:val="-1"/>
        </w:rPr>
        <w:t>the</w:t>
      </w:r>
      <w:r w:rsidRPr="007455A4">
        <w:rPr>
          <w:spacing w:val="-3"/>
        </w:rPr>
        <w:t xml:space="preserve"> </w:t>
      </w:r>
      <w:r w:rsidRPr="007455A4">
        <w:rPr>
          <w:spacing w:val="-1"/>
        </w:rPr>
        <w:t>state</w:t>
      </w:r>
      <w:r w:rsidRPr="007455A4">
        <w:rPr>
          <w:spacing w:val="-3"/>
        </w:rPr>
        <w:t xml:space="preserve"> </w:t>
      </w:r>
      <w:r w:rsidRPr="007455A4">
        <w:rPr>
          <w:spacing w:val="-1"/>
        </w:rPr>
        <w:t>department,</w:t>
      </w:r>
      <w:r w:rsidRPr="007455A4">
        <w:rPr>
          <w:spacing w:val="-2"/>
        </w:rPr>
        <w:t xml:space="preserve"> </w:t>
      </w:r>
      <w:r w:rsidRPr="007455A4">
        <w:rPr>
          <w:spacing w:val="-1"/>
        </w:rPr>
        <w:t>local</w:t>
      </w:r>
      <w:r w:rsidRPr="007455A4">
        <w:rPr>
          <w:spacing w:val="-2"/>
        </w:rPr>
        <w:t xml:space="preserve"> </w:t>
      </w:r>
      <w:r w:rsidRPr="007455A4">
        <w:rPr>
          <w:spacing w:val="-1"/>
        </w:rPr>
        <w:t>agency,</w:t>
      </w:r>
      <w:r w:rsidRPr="007455A4">
        <w:rPr>
          <w:spacing w:val="-3"/>
        </w:rPr>
        <w:t xml:space="preserve"> </w:t>
      </w:r>
      <w:r w:rsidRPr="007455A4">
        <w:rPr>
          <w:spacing w:val="-1"/>
        </w:rPr>
        <w:t>or</w:t>
      </w:r>
      <w:r w:rsidRPr="007455A4">
        <w:rPr>
          <w:spacing w:val="-2"/>
        </w:rPr>
        <w:t xml:space="preserve"> </w:t>
      </w:r>
      <w:r w:rsidRPr="007455A4">
        <w:rPr>
          <w:spacing w:val="-1"/>
        </w:rPr>
        <w:t>other</w:t>
      </w:r>
      <w:r w:rsidRPr="007455A4">
        <w:rPr>
          <w:spacing w:val="-3"/>
        </w:rPr>
        <w:t xml:space="preserve"> </w:t>
      </w:r>
      <w:r w:rsidRPr="007455A4">
        <w:t>primary</w:t>
      </w:r>
      <w:r w:rsidRPr="007455A4">
        <w:rPr>
          <w:spacing w:val="-7"/>
        </w:rPr>
        <w:t xml:space="preserve"> </w:t>
      </w:r>
      <w:r w:rsidRPr="007455A4">
        <w:rPr>
          <w:spacing w:val="-1"/>
        </w:rPr>
        <w:t>recipients</w:t>
      </w:r>
      <w:r w:rsidRPr="007455A4">
        <w:rPr>
          <w:spacing w:val="-2"/>
        </w:rPr>
        <w:t xml:space="preserve"> </w:t>
      </w:r>
      <w:r w:rsidRPr="007455A4">
        <w:t>and</w:t>
      </w:r>
      <w:r w:rsidRPr="007455A4">
        <w:rPr>
          <w:spacing w:val="-3"/>
        </w:rPr>
        <w:t xml:space="preserve"> </w:t>
      </w:r>
      <w:proofErr w:type="spellStart"/>
      <w:r w:rsidR="002578F4">
        <w:rPr>
          <w:spacing w:val="-1"/>
        </w:rPr>
        <w:t>subrecipient</w:t>
      </w:r>
      <w:r w:rsidRPr="007455A4">
        <w:rPr>
          <w:spacing w:val="-1"/>
        </w:rPr>
        <w:t>s</w:t>
      </w:r>
      <w:proofErr w:type="spellEnd"/>
      <w:r w:rsidRPr="007455A4">
        <w:rPr>
          <w:spacing w:val="97"/>
          <w:w w:val="99"/>
        </w:rPr>
        <w:t xml:space="preserve"> </w:t>
      </w:r>
      <w:r w:rsidRPr="007455A4">
        <w:rPr>
          <w:spacing w:val="-1"/>
        </w:rPr>
        <w:t>or</w:t>
      </w:r>
      <w:r w:rsidRPr="007455A4">
        <w:rPr>
          <w:spacing w:val="-2"/>
        </w:rPr>
        <w:t xml:space="preserve"> </w:t>
      </w:r>
      <w:r w:rsidRPr="007455A4">
        <w:t>in</w:t>
      </w:r>
      <w:r w:rsidRPr="007455A4">
        <w:rPr>
          <w:spacing w:val="-2"/>
        </w:rPr>
        <w:t xml:space="preserve"> </w:t>
      </w:r>
      <w:r w:rsidRPr="007455A4">
        <w:rPr>
          <w:spacing w:val="-1"/>
        </w:rPr>
        <w:t>recognition</w:t>
      </w:r>
      <w:r w:rsidRPr="007455A4">
        <w:rPr>
          <w:spacing w:val="-2"/>
        </w:rPr>
        <w:t xml:space="preserve"> </w:t>
      </w:r>
      <w:r w:rsidRPr="007455A4">
        <w:rPr>
          <w:spacing w:val="-1"/>
        </w:rPr>
        <w:t>of the</w:t>
      </w:r>
      <w:r w:rsidRPr="007455A4">
        <w:rPr>
          <w:spacing w:val="-2"/>
        </w:rPr>
        <w:t xml:space="preserve"> </w:t>
      </w:r>
      <w:r w:rsidRPr="007455A4">
        <w:t>public</w:t>
      </w:r>
      <w:r w:rsidRPr="007455A4">
        <w:rPr>
          <w:spacing w:val="-2"/>
        </w:rPr>
        <w:t xml:space="preserve"> </w:t>
      </w:r>
      <w:r w:rsidRPr="007455A4">
        <w:rPr>
          <w:spacing w:val="-1"/>
        </w:rPr>
        <w:t xml:space="preserve">interest </w:t>
      </w:r>
      <w:r w:rsidRPr="007455A4">
        <w:t>to</w:t>
      </w:r>
      <w:r w:rsidRPr="007455A4">
        <w:rPr>
          <w:spacing w:val="-2"/>
        </w:rPr>
        <w:t xml:space="preserve"> </w:t>
      </w:r>
      <w:r w:rsidRPr="007455A4">
        <w:rPr>
          <w:spacing w:val="-1"/>
        </w:rPr>
        <w:t>be</w:t>
      </w:r>
      <w:r w:rsidRPr="007455A4">
        <w:rPr>
          <w:spacing w:val="-2"/>
        </w:rPr>
        <w:t xml:space="preserve"> </w:t>
      </w:r>
      <w:r w:rsidRPr="007455A4">
        <w:t>served</w:t>
      </w:r>
      <w:r w:rsidRPr="007455A4">
        <w:rPr>
          <w:spacing w:val="-1"/>
        </w:rPr>
        <w:t xml:space="preserve"> </w:t>
      </w:r>
      <w:r w:rsidRPr="007455A4">
        <w:rPr>
          <w:spacing w:val="1"/>
        </w:rPr>
        <w:t>by</w:t>
      </w:r>
      <w:r w:rsidRPr="007455A4">
        <w:rPr>
          <w:spacing w:val="-7"/>
        </w:rPr>
        <w:t xml:space="preserve"> </w:t>
      </w:r>
      <w:r w:rsidRPr="007455A4">
        <w:rPr>
          <w:spacing w:val="-1"/>
        </w:rPr>
        <w:t>such</w:t>
      </w:r>
      <w:r w:rsidRPr="007455A4">
        <w:rPr>
          <w:spacing w:val="-2"/>
        </w:rPr>
        <w:t xml:space="preserve"> </w:t>
      </w:r>
      <w:r w:rsidRPr="007455A4">
        <w:t>sale,</w:t>
      </w:r>
      <w:r w:rsidRPr="007455A4">
        <w:rPr>
          <w:spacing w:val="-2"/>
        </w:rPr>
        <w:t xml:space="preserve"> </w:t>
      </w:r>
      <w:r w:rsidRPr="007455A4">
        <w:rPr>
          <w:spacing w:val="-1"/>
        </w:rPr>
        <w:t>lease,</w:t>
      </w:r>
      <w:r w:rsidRPr="007455A4">
        <w:rPr>
          <w:spacing w:val="-2"/>
        </w:rPr>
        <w:t xml:space="preserve"> </w:t>
      </w:r>
      <w:r w:rsidRPr="007455A4">
        <w:rPr>
          <w:spacing w:val="-1"/>
        </w:rPr>
        <w:t>or</w:t>
      </w:r>
      <w:r w:rsidRPr="007455A4">
        <w:rPr>
          <w:spacing w:val="-2"/>
        </w:rPr>
        <w:t xml:space="preserve"> </w:t>
      </w:r>
      <w:r w:rsidRPr="007455A4">
        <w:rPr>
          <w:spacing w:val="-1"/>
        </w:rPr>
        <w:t>furnishing</w:t>
      </w:r>
      <w:r w:rsidRPr="007455A4">
        <w:rPr>
          <w:spacing w:val="-4"/>
        </w:rPr>
        <w:t xml:space="preserve"> </w:t>
      </w:r>
      <w:r w:rsidRPr="007455A4">
        <w:rPr>
          <w:spacing w:val="-1"/>
        </w:rPr>
        <w:t>of</w:t>
      </w:r>
      <w:r w:rsidRPr="007455A4">
        <w:rPr>
          <w:spacing w:val="66"/>
        </w:rPr>
        <w:t xml:space="preserve"> </w:t>
      </w:r>
      <w:r w:rsidRPr="007455A4">
        <w:rPr>
          <w:spacing w:val="-1"/>
        </w:rPr>
        <w:t>services</w:t>
      </w:r>
      <w:r w:rsidRPr="007455A4">
        <w:rPr>
          <w:spacing w:val="-2"/>
        </w:rPr>
        <w:t xml:space="preserve"> </w:t>
      </w:r>
      <w:r w:rsidRPr="007455A4">
        <w:t>to</w:t>
      </w:r>
      <w:r w:rsidRPr="007455A4">
        <w:rPr>
          <w:spacing w:val="-2"/>
        </w:rPr>
        <w:t xml:space="preserve"> </w:t>
      </w:r>
      <w:r w:rsidRPr="007455A4">
        <w:rPr>
          <w:spacing w:val="-1"/>
        </w:rPr>
        <w:t>the</w:t>
      </w:r>
      <w:r w:rsidRPr="007455A4">
        <w:rPr>
          <w:spacing w:val="-2"/>
        </w:rPr>
        <w:t xml:space="preserve"> </w:t>
      </w:r>
      <w:r w:rsidRPr="007455A4">
        <w:rPr>
          <w:spacing w:val="-1"/>
        </w:rPr>
        <w:t>state</w:t>
      </w:r>
      <w:r w:rsidRPr="007455A4">
        <w:rPr>
          <w:spacing w:val="-3"/>
        </w:rPr>
        <w:t xml:space="preserve"> </w:t>
      </w:r>
      <w:r w:rsidRPr="007455A4">
        <w:rPr>
          <w:spacing w:val="-1"/>
        </w:rPr>
        <w:t>department, local</w:t>
      </w:r>
      <w:r w:rsidRPr="007455A4">
        <w:rPr>
          <w:spacing w:val="-2"/>
        </w:rPr>
        <w:t xml:space="preserve"> </w:t>
      </w:r>
      <w:r w:rsidRPr="007455A4">
        <w:rPr>
          <w:spacing w:val="-1"/>
        </w:rPr>
        <w:t>agency,</w:t>
      </w:r>
      <w:r w:rsidRPr="007455A4">
        <w:rPr>
          <w:spacing w:val="-3"/>
        </w:rPr>
        <w:t xml:space="preserve"> </w:t>
      </w:r>
      <w:r w:rsidRPr="007455A4">
        <w:rPr>
          <w:spacing w:val="-1"/>
        </w:rPr>
        <w:t>or</w:t>
      </w:r>
      <w:r w:rsidRPr="007455A4">
        <w:rPr>
          <w:spacing w:val="-2"/>
        </w:rPr>
        <w:t xml:space="preserve"> </w:t>
      </w:r>
      <w:r w:rsidRPr="007455A4">
        <w:rPr>
          <w:spacing w:val="-1"/>
        </w:rPr>
        <w:t>other</w:t>
      </w:r>
      <w:r w:rsidRPr="007455A4">
        <w:rPr>
          <w:spacing w:val="-3"/>
        </w:rPr>
        <w:t xml:space="preserve"> </w:t>
      </w:r>
      <w:r w:rsidRPr="007455A4">
        <w:t>primary</w:t>
      </w:r>
      <w:r w:rsidRPr="007455A4">
        <w:rPr>
          <w:spacing w:val="-6"/>
        </w:rPr>
        <w:t xml:space="preserve"> </w:t>
      </w:r>
      <w:r w:rsidRPr="007455A4">
        <w:rPr>
          <w:spacing w:val="-1"/>
        </w:rPr>
        <w:t>recipient</w:t>
      </w:r>
      <w:r w:rsidRPr="007455A4">
        <w:rPr>
          <w:spacing w:val="-2"/>
        </w:rPr>
        <w:t xml:space="preserve"> </w:t>
      </w:r>
      <w:r w:rsidRPr="007455A4">
        <w:rPr>
          <w:spacing w:val="-1"/>
        </w:rPr>
        <w:t>or</w:t>
      </w:r>
      <w:r w:rsidRPr="007455A4">
        <w:t xml:space="preserve"> </w:t>
      </w:r>
      <w:proofErr w:type="spellStart"/>
      <w:r w:rsidR="002578F4">
        <w:rPr>
          <w:spacing w:val="-1"/>
        </w:rPr>
        <w:t>subrecipient</w:t>
      </w:r>
      <w:proofErr w:type="spellEnd"/>
      <w:r w:rsidRPr="007455A4">
        <w:rPr>
          <w:spacing w:val="-1"/>
        </w:rPr>
        <w:t>.</w:t>
      </w:r>
    </w:p>
    <w:p w14:paraId="3FE49154" w14:textId="77777777" w:rsidR="00F81B81" w:rsidRPr="007455A4" w:rsidRDefault="00F81B81" w:rsidP="00BE59FD">
      <w:pPr>
        <w:pStyle w:val="BodyText"/>
        <w:numPr>
          <w:ilvl w:val="0"/>
          <w:numId w:val="43"/>
        </w:numPr>
        <w:tabs>
          <w:tab w:val="left" w:pos="1180"/>
        </w:tabs>
        <w:kinsoku w:val="0"/>
        <w:overflowPunct w:val="0"/>
        <w:contextualSpacing/>
        <w:jc w:val="both"/>
      </w:pPr>
      <w:r w:rsidRPr="007455A4">
        <w:t>Any</w:t>
      </w:r>
      <w:r w:rsidRPr="007455A4">
        <w:rPr>
          <w:spacing w:val="-5"/>
        </w:rPr>
        <w:t xml:space="preserve"> </w:t>
      </w:r>
      <w:r w:rsidRPr="007455A4">
        <w:rPr>
          <w:spacing w:val="-1"/>
        </w:rPr>
        <w:t>Federal agreement,</w:t>
      </w:r>
      <w:r w:rsidRPr="007455A4">
        <w:t xml:space="preserve"> </w:t>
      </w:r>
      <w:r w:rsidRPr="007455A4">
        <w:rPr>
          <w:spacing w:val="-1"/>
        </w:rPr>
        <w:t>arrangement,</w:t>
      </w:r>
      <w:r w:rsidRPr="007455A4">
        <w:rPr>
          <w:spacing w:val="-2"/>
        </w:rPr>
        <w:t xml:space="preserve"> </w:t>
      </w:r>
      <w:r w:rsidRPr="007455A4">
        <w:rPr>
          <w:spacing w:val="-1"/>
        </w:rPr>
        <w:t>or</w:t>
      </w:r>
      <w:r w:rsidRPr="007455A4">
        <w:rPr>
          <w:spacing w:val="-2"/>
        </w:rPr>
        <w:t xml:space="preserve"> </w:t>
      </w:r>
      <w:r w:rsidRPr="007455A4">
        <w:rPr>
          <w:spacing w:val="-1"/>
        </w:rPr>
        <w:t>other</w:t>
      </w:r>
      <w:r w:rsidRPr="007455A4">
        <w:t xml:space="preserve"> </w:t>
      </w:r>
      <w:r w:rsidRPr="007455A4">
        <w:rPr>
          <w:spacing w:val="-1"/>
        </w:rPr>
        <w:t>contract that has</w:t>
      </w:r>
      <w:r w:rsidRPr="007455A4">
        <w:t xml:space="preserve"> </w:t>
      </w:r>
      <w:r w:rsidRPr="007455A4">
        <w:rPr>
          <w:spacing w:val="-1"/>
        </w:rPr>
        <w:t>as one</w:t>
      </w:r>
      <w:r w:rsidRPr="007455A4">
        <w:rPr>
          <w:spacing w:val="-2"/>
        </w:rPr>
        <w:t xml:space="preserve"> </w:t>
      </w:r>
      <w:r w:rsidRPr="007455A4">
        <w:rPr>
          <w:spacing w:val="-1"/>
        </w:rPr>
        <w:t>of</w:t>
      </w:r>
      <w:r w:rsidRPr="007455A4">
        <w:rPr>
          <w:spacing w:val="-2"/>
        </w:rPr>
        <w:t xml:space="preserve"> </w:t>
      </w:r>
      <w:r w:rsidRPr="007455A4">
        <w:t>its</w:t>
      </w:r>
      <w:r w:rsidRPr="007455A4">
        <w:rPr>
          <w:spacing w:val="1"/>
        </w:rPr>
        <w:t xml:space="preserve"> </w:t>
      </w:r>
      <w:r w:rsidRPr="007455A4">
        <w:rPr>
          <w:spacing w:val="-1"/>
        </w:rPr>
        <w:t>purposes the</w:t>
      </w:r>
      <w:r w:rsidRPr="007455A4">
        <w:rPr>
          <w:spacing w:val="64"/>
        </w:rPr>
        <w:t xml:space="preserve"> </w:t>
      </w:r>
      <w:r w:rsidRPr="007455A4">
        <w:rPr>
          <w:spacing w:val="-1"/>
        </w:rPr>
        <w:t>provision</w:t>
      </w:r>
      <w:r w:rsidRPr="007455A4">
        <w:rPr>
          <w:spacing w:val="-5"/>
        </w:rPr>
        <w:t xml:space="preserve"> </w:t>
      </w:r>
      <w:r w:rsidRPr="007455A4">
        <w:rPr>
          <w:spacing w:val="-1"/>
        </w:rPr>
        <w:t>of</w:t>
      </w:r>
      <w:r w:rsidRPr="007455A4">
        <w:rPr>
          <w:spacing w:val="-4"/>
        </w:rPr>
        <w:t xml:space="preserve"> </w:t>
      </w:r>
      <w:r w:rsidRPr="007455A4">
        <w:rPr>
          <w:spacing w:val="-1"/>
        </w:rPr>
        <w:t>assistance.</w:t>
      </w:r>
    </w:p>
    <w:p w14:paraId="3EA824EC" w14:textId="04449B9D" w:rsidR="00F81B81" w:rsidRPr="007455A4" w:rsidRDefault="00F81B81" w:rsidP="00BE59FD">
      <w:pPr>
        <w:pStyle w:val="BodyText"/>
        <w:numPr>
          <w:ilvl w:val="0"/>
          <w:numId w:val="43"/>
        </w:numPr>
        <w:tabs>
          <w:tab w:val="left" w:pos="1180"/>
        </w:tabs>
        <w:kinsoku w:val="0"/>
        <w:overflowPunct w:val="0"/>
        <w:contextualSpacing/>
        <w:jc w:val="both"/>
        <w:rPr>
          <w:spacing w:val="-1"/>
        </w:rPr>
      </w:pPr>
      <w:r w:rsidRPr="007455A4">
        <w:rPr>
          <w:spacing w:val="-1"/>
        </w:rPr>
        <w:t>Federally</w:t>
      </w:r>
      <w:r w:rsidRPr="007455A4">
        <w:rPr>
          <w:spacing w:val="-7"/>
        </w:rPr>
        <w:t xml:space="preserve"> </w:t>
      </w:r>
      <w:r w:rsidRPr="007455A4">
        <w:rPr>
          <w:spacing w:val="-1"/>
        </w:rPr>
        <w:t>Assisted</w:t>
      </w:r>
      <w:r w:rsidRPr="007455A4">
        <w:rPr>
          <w:spacing w:val="-3"/>
        </w:rPr>
        <w:t xml:space="preserve"> </w:t>
      </w:r>
      <w:r w:rsidRPr="007455A4">
        <w:rPr>
          <w:spacing w:val="-1"/>
        </w:rPr>
        <w:t>Activities</w:t>
      </w:r>
      <w:r w:rsidRPr="007455A4">
        <w:rPr>
          <w:spacing w:val="-2"/>
        </w:rPr>
        <w:t xml:space="preserve"> </w:t>
      </w:r>
      <w:r w:rsidRPr="007455A4">
        <w:rPr>
          <w:spacing w:val="-1"/>
        </w:rPr>
        <w:t>and</w:t>
      </w:r>
      <w:r w:rsidRPr="007455A4">
        <w:rPr>
          <w:spacing w:val="-3"/>
        </w:rPr>
        <w:t xml:space="preserve"> </w:t>
      </w:r>
      <w:r w:rsidRPr="007455A4">
        <w:rPr>
          <w:spacing w:val="-1"/>
        </w:rPr>
        <w:t>Programs,</w:t>
      </w:r>
      <w:r w:rsidRPr="007455A4">
        <w:rPr>
          <w:spacing w:val="-2"/>
        </w:rPr>
        <w:t xml:space="preserve"> </w:t>
      </w:r>
      <w:r w:rsidRPr="007455A4">
        <w:t>includes</w:t>
      </w:r>
      <w:r w:rsidRPr="007455A4">
        <w:rPr>
          <w:spacing w:val="-3"/>
        </w:rPr>
        <w:t xml:space="preserve"> </w:t>
      </w:r>
      <w:r w:rsidRPr="007455A4">
        <w:rPr>
          <w:spacing w:val="1"/>
        </w:rPr>
        <w:t>any</w:t>
      </w:r>
      <w:r w:rsidRPr="007455A4">
        <w:rPr>
          <w:spacing w:val="-6"/>
        </w:rPr>
        <w:t xml:space="preserve"> </w:t>
      </w:r>
      <w:r w:rsidRPr="007455A4">
        <w:rPr>
          <w:spacing w:val="-1"/>
        </w:rPr>
        <w:t>program,</w:t>
      </w:r>
      <w:r w:rsidRPr="007455A4">
        <w:rPr>
          <w:spacing w:val="-3"/>
        </w:rPr>
        <w:t xml:space="preserve"> </w:t>
      </w:r>
      <w:r w:rsidRPr="007455A4">
        <w:rPr>
          <w:spacing w:val="-1"/>
        </w:rPr>
        <w:t>project, or</w:t>
      </w:r>
      <w:r w:rsidRPr="007455A4">
        <w:rPr>
          <w:spacing w:val="-3"/>
        </w:rPr>
        <w:t xml:space="preserve"> </w:t>
      </w:r>
      <w:r w:rsidRPr="007455A4">
        <w:rPr>
          <w:spacing w:val="-1"/>
        </w:rPr>
        <w:t>activity</w:t>
      </w:r>
      <w:r w:rsidRPr="007455A4">
        <w:rPr>
          <w:spacing w:val="-4"/>
        </w:rPr>
        <w:t xml:space="preserve"> </w:t>
      </w:r>
      <w:r w:rsidRPr="007455A4">
        <w:rPr>
          <w:spacing w:val="-1"/>
        </w:rPr>
        <w:t>for</w:t>
      </w:r>
      <w:r w:rsidRPr="007455A4">
        <w:rPr>
          <w:spacing w:val="-3"/>
        </w:rPr>
        <w:t xml:space="preserve"> </w:t>
      </w:r>
      <w:r w:rsidRPr="007455A4">
        <w:rPr>
          <w:spacing w:val="-1"/>
        </w:rPr>
        <w:t>the</w:t>
      </w:r>
      <w:r w:rsidRPr="007455A4">
        <w:rPr>
          <w:spacing w:val="88"/>
        </w:rPr>
        <w:t xml:space="preserve"> </w:t>
      </w:r>
      <w:r w:rsidRPr="007455A4">
        <w:rPr>
          <w:spacing w:val="-1"/>
        </w:rPr>
        <w:t>provision</w:t>
      </w:r>
      <w:r w:rsidRPr="007455A4">
        <w:rPr>
          <w:spacing w:val="-3"/>
        </w:rPr>
        <w:t xml:space="preserve"> </w:t>
      </w:r>
      <w:r w:rsidRPr="007455A4">
        <w:rPr>
          <w:spacing w:val="-1"/>
        </w:rPr>
        <w:t>of</w:t>
      </w:r>
      <w:r w:rsidRPr="007455A4">
        <w:rPr>
          <w:spacing w:val="-2"/>
        </w:rPr>
        <w:t xml:space="preserve"> </w:t>
      </w:r>
      <w:r w:rsidRPr="007455A4">
        <w:rPr>
          <w:spacing w:val="-1"/>
        </w:rPr>
        <w:t>services,</w:t>
      </w:r>
      <w:r w:rsidRPr="007455A4">
        <w:t xml:space="preserve"> </w:t>
      </w:r>
      <w:r w:rsidRPr="007455A4">
        <w:rPr>
          <w:spacing w:val="-1"/>
        </w:rPr>
        <w:t>financial aid,</w:t>
      </w:r>
      <w:r w:rsidRPr="007455A4">
        <w:rPr>
          <w:spacing w:val="-3"/>
        </w:rPr>
        <w:t xml:space="preserve"> </w:t>
      </w:r>
      <w:r w:rsidRPr="007455A4">
        <w:rPr>
          <w:spacing w:val="-1"/>
        </w:rPr>
        <w:t>or</w:t>
      </w:r>
      <w:r w:rsidRPr="007455A4">
        <w:rPr>
          <w:spacing w:val="-2"/>
        </w:rPr>
        <w:t xml:space="preserve"> </w:t>
      </w:r>
      <w:r w:rsidRPr="007455A4">
        <w:rPr>
          <w:spacing w:val="-1"/>
        </w:rPr>
        <w:t>other</w:t>
      </w:r>
      <w:r w:rsidRPr="007455A4">
        <w:rPr>
          <w:spacing w:val="-3"/>
        </w:rPr>
        <w:t xml:space="preserve"> </w:t>
      </w:r>
      <w:r w:rsidRPr="007455A4">
        <w:t>benefits</w:t>
      </w:r>
      <w:r w:rsidRPr="007455A4">
        <w:rPr>
          <w:spacing w:val="-1"/>
        </w:rPr>
        <w:t xml:space="preserve"> </w:t>
      </w:r>
      <w:r w:rsidRPr="007455A4">
        <w:t>to</w:t>
      </w:r>
      <w:r w:rsidRPr="007455A4">
        <w:rPr>
          <w:spacing w:val="-2"/>
        </w:rPr>
        <w:t xml:space="preserve"> </w:t>
      </w:r>
      <w:r w:rsidRPr="007455A4">
        <w:rPr>
          <w:spacing w:val="-1"/>
        </w:rPr>
        <w:t>individuals (whether</w:t>
      </w:r>
      <w:r w:rsidRPr="007455A4">
        <w:rPr>
          <w:spacing w:val="-2"/>
        </w:rPr>
        <w:t xml:space="preserve"> </w:t>
      </w:r>
      <w:r w:rsidRPr="007455A4">
        <w:rPr>
          <w:spacing w:val="-1"/>
        </w:rPr>
        <w:t>provided</w:t>
      </w:r>
      <w:r w:rsidRPr="007455A4">
        <w:rPr>
          <w:spacing w:val="60"/>
        </w:rPr>
        <w:t xml:space="preserve"> </w:t>
      </w:r>
      <w:r w:rsidRPr="007455A4">
        <w:rPr>
          <w:spacing w:val="-1"/>
        </w:rPr>
        <w:t>through</w:t>
      </w:r>
      <w:r w:rsidRPr="007455A4">
        <w:rPr>
          <w:spacing w:val="-3"/>
        </w:rPr>
        <w:t xml:space="preserve"> </w:t>
      </w:r>
      <w:r w:rsidRPr="007455A4">
        <w:t xml:space="preserve">a </w:t>
      </w:r>
      <w:r w:rsidRPr="007455A4">
        <w:rPr>
          <w:spacing w:val="-1"/>
        </w:rPr>
        <w:t>state</w:t>
      </w:r>
      <w:r w:rsidRPr="007455A4">
        <w:rPr>
          <w:spacing w:val="-3"/>
        </w:rPr>
        <w:t xml:space="preserve"> </w:t>
      </w:r>
      <w:r w:rsidRPr="007455A4">
        <w:rPr>
          <w:spacing w:val="-1"/>
        </w:rPr>
        <w:t>department, local agency,</w:t>
      </w:r>
      <w:r w:rsidRPr="007455A4">
        <w:rPr>
          <w:spacing w:val="-3"/>
        </w:rPr>
        <w:t xml:space="preserve"> </w:t>
      </w:r>
      <w:r w:rsidRPr="007455A4">
        <w:rPr>
          <w:spacing w:val="1"/>
        </w:rPr>
        <w:t>or</w:t>
      </w:r>
      <w:r w:rsidRPr="007455A4">
        <w:rPr>
          <w:spacing w:val="-2"/>
        </w:rPr>
        <w:t xml:space="preserve"> </w:t>
      </w:r>
      <w:r w:rsidRPr="007455A4">
        <w:rPr>
          <w:spacing w:val="-1"/>
        </w:rPr>
        <w:t>other</w:t>
      </w:r>
      <w:r w:rsidRPr="007455A4">
        <w:t xml:space="preserve"> </w:t>
      </w:r>
      <w:proofErr w:type="spellStart"/>
      <w:r w:rsidR="002578F4">
        <w:rPr>
          <w:spacing w:val="-1"/>
        </w:rPr>
        <w:t>subrecipient</w:t>
      </w:r>
      <w:proofErr w:type="spellEnd"/>
      <w:r w:rsidRPr="007455A4">
        <w:rPr>
          <w:spacing w:val="-2"/>
        </w:rPr>
        <w:t xml:space="preserve"> </w:t>
      </w:r>
      <w:r w:rsidRPr="007455A4">
        <w:rPr>
          <w:spacing w:val="-1"/>
        </w:rPr>
        <w:t>receiving</w:t>
      </w:r>
      <w:r w:rsidRPr="007455A4">
        <w:rPr>
          <w:spacing w:val="-4"/>
        </w:rPr>
        <w:t xml:space="preserve"> </w:t>
      </w:r>
      <w:r w:rsidRPr="007455A4">
        <w:rPr>
          <w:spacing w:val="-1"/>
        </w:rPr>
        <w:t>Federal</w:t>
      </w:r>
      <w:r w:rsidRPr="007455A4">
        <w:rPr>
          <w:spacing w:val="-2"/>
        </w:rPr>
        <w:t xml:space="preserve"> </w:t>
      </w:r>
      <w:r w:rsidRPr="007455A4">
        <w:rPr>
          <w:spacing w:val="-1"/>
        </w:rPr>
        <w:t>financial</w:t>
      </w:r>
      <w:r w:rsidRPr="007455A4">
        <w:rPr>
          <w:spacing w:val="81"/>
          <w:w w:val="99"/>
        </w:rPr>
        <w:t xml:space="preserve"> </w:t>
      </w:r>
      <w:r w:rsidRPr="007455A4">
        <w:rPr>
          <w:spacing w:val="-1"/>
        </w:rPr>
        <w:t>assistance</w:t>
      </w:r>
      <w:r w:rsidRPr="007455A4">
        <w:rPr>
          <w:spacing w:val="-3"/>
        </w:rPr>
        <w:t xml:space="preserve"> </w:t>
      </w:r>
      <w:r w:rsidRPr="007455A4">
        <w:rPr>
          <w:spacing w:val="-1"/>
        </w:rPr>
        <w:t>or</w:t>
      </w:r>
      <w:r w:rsidRPr="007455A4">
        <w:rPr>
          <w:spacing w:val="-2"/>
        </w:rPr>
        <w:t xml:space="preserve"> </w:t>
      </w:r>
      <w:r w:rsidRPr="007455A4">
        <w:rPr>
          <w:spacing w:val="-1"/>
        </w:rPr>
        <w:t>provided</w:t>
      </w:r>
      <w:r w:rsidRPr="007455A4">
        <w:rPr>
          <w:spacing w:val="-3"/>
        </w:rPr>
        <w:t xml:space="preserve"> </w:t>
      </w:r>
      <w:r w:rsidRPr="007455A4">
        <w:rPr>
          <w:spacing w:val="2"/>
        </w:rPr>
        <w:t>by</w:t>
      </w:r>
      <w:r w:rsidRPr="007455A4">
        <w:rPr>
          <w:spacing w:val="-4"/>
        </w:rPr>
        <w:t xml:space="preserve"> </w:t>
      </w:r>
      <w:r w:rsidRPr="007455A4">
        <w:rPr>
          <w:spacing w:val="-1"/>
        </w:rPr>
        <w:t>others</w:t>
      </w:r>
      <w:r w:rsidRPr="007455A4">
        <w:rPr>
          <w:spacing w:val="-2"/>
        </w:rPr>
        <w:t xml:space="preserve"> </w:t>
      </w:r>
      <w:r w:rsidRPr="007455A4">
        <w:rPr>
          <w:spacing w:val="-1"/>
        </w:rPr>
        <w:t>through contracts</w:t>
      </w:r>
      <w:r w:rsidRPr="007455A4">
        <w:rPr>
          <w:spacing w:val="-2"/>
        </w:rPr>
        <w:t xml:space="preserve"> </w:t>
      </w:r>
      <w:r w:rsidRPr="007455A4">
        <w:rPr>
          <w:spacing w:val="-1"/>
        </w:rPr>
        <w:t>or</w:t>
      </w:r>
      <w:r w:rsidRPr="007455A4">
        <w:rPr>
          <w:spacing w:val="-2"/>
        </w:rPr>
        <w:t xml:space="preserve"> </w:t>
      </w:r>
      <w:r w:rsidRPr="007455A4">
        <w:rPr>
          <w:spacing w:val="-1"/>
        </w:rPr>
        <w:t>other</w:t>
      </w:r>
      <w:r w:rsidRPr="007455A4">
        <w:rPr>
          <w:spacing w:val="-3"/>
        </w:rPr>
        <w:t xml:space="preserve"> </w:t>
      </w:r>
      <w:r w:rsidRPr="007455A4">
        <w:rPr>
          <w:spacing w:val="-1"/>
        </w:rPr>
        <w:t>arrangements with</w:t>
      </w:r>
      <w:r w:rsidRPr="007455A4">
        <w:rPr>
          <w:spacing w:val="-2"/>
        </w:rPr>
        <w:t xml:space="preserve"> </w:t>
      </w:r>
      <w:r w:rsidRPr="007455A4">
        <w:rPr>
          <w:spacing w:val="-1"/>
        </w:rPr>
        <w:t>the</w:t>
      </w:r>
      <w:r w:rsidRPr="007455A4">
        <w:rPr>
          <w:spacing w:val="-2"/>
        </w:rPr>
        <w:t xml:space="preserve"> </w:t>
      </w:r>
      <w:r w:rsidRPr="007455A4">
        <w:rPr>
          <w:spacing w:val="-1"/>
        </w:rPr>
        <w:t>state</w:t>
      </w:r>
      <w:r w:rsidRPr="007455A4">
        <w:rPr>
          <w:spacing w:val="87"/>
        </w:rPr>
        <w:t xml:space="preserve"> </w:t>
      </w:r>
      <w:r w:rsidRPr="007455A4">
        <w:rPr>
          <w:spacing w:val="-1"/>
        </w:rPr>
        <w:t>department,</w:t>
      </w:r>
      <w:r w:rsidRPr="007455A4">
        <w:rPr>
          <w:spacing w:val="-2"/>
        </w:rPr>
        <w:t xml:space="preserve"> </w:t>
      </w:r>
      <w:r w:rsidRPr="007455A4">
        <w:rPr>
          <w:spacing w:val="-1"/>
        </w:rPr>
        <w:t>local</w:t>
      </w:r>
      <w:r w:rsidRPr="007455A4">
        <w:rPr>
          <w:spacing w:val="1"/>
        </w:rPr>
        <w:t xml:space="preserve"> </w:t>
      </w:r>
      <w:r w:rsidRPr="007455A4">
        <w:rPr>
          <w:spacing w:val="-1"/>
        </w:rPr>
        <w:t>agency</w:t>
      </w:r>
      <w:r w:rsidRPr="007455A4">
        <w:rPr>
          <w:spacing w:val="-5"/>
        </w:rPr>
        <w:t xml:space="preserve"> </w:t>
      </w:r>
      <w:r w:rsidRPr="007455A4">
        <w:rPr>
          <w:spacing w:val="-1"/>
        </w:rPr>
        <w:t>or</w:t>
      </w:r>
      <w:r w:rsidRPr="007455A4">
        <w:rPr>
          <w:spacing w:val="-2"/>
        </w:rPr>
        <w:t xml:space="preserve"> </w:t>
      </w:r>
      <w:r w:rsidRPr="007455A4">
        <w:rPr>
          <w:spacing w:val="-1"/>
        </w:rPr>
        <w:t>other</w:t>
      </w:r>
      <w:r w:rsidRPr="007455A4">
        <w:rPr>
          <w:spacing w:val="-3"/>
        </w:rPr>
        <w:t xml:space="preserve"> </w:t>
      </w:r>
      <w:proofErr w:type="spellStart"/>
      <w:r w:rsidR="002578F4">
        <w:rPr>
          <w:spacing w:val="-1"/>
        </w:rPr>
        <w:t>subrecipient</w:t>
      </w:r>
      <w:proofErr w:type="spellEnd"/>
      <w:r w:rsidRPr="007455A4">
        <w:rPr>
          <w:spacing w:val="-1"/>
        </w:rPr>
        <w:t>),</w:t>
      </w:r>
      <w:r w:rsidRPr="007455A4">
        <w:rPr>
          <w:spacing w:val="1"/>
        </w:rPr>
        <w:t xml:space="preserve"> </w:t>
      </w:r>
      <w:r w:rsidRPr="007455A4">
        <w:t>and</w:t>
      </w:r>
      <w:r w:rsidRPr="007455A4">
        <w:rPr>
          <w:spacing w:val="-3"/>
        </w:rPr>
        <w:t xml:space="preserve"> </w:t>
      </w:r>
      <w:r w:rsidRPr="007455A4">
        <w:rPr>
          <w:spacing w:val="-1"/>
        </w:rPr>
        <w:t>including</w:t>
      </w:r>
      <w:r w:rsidRPr="007455A4">
        <w:rPr>
          <w:spacing w:val="-4"/>
        </w:rPr>
        <w:t xml:space="preserve"> </w:t>
      </w:r>
      <w:r w:rsidRPr="007455A4">
        <w:rPr>
          <w:spacing w:val="-1"/>
        </w:rPr>
        <w:t>work</w:t>
      </w:r>
      <w:r w:rsidRPr="007455A4">
        <w:rPr>
          <w:spacing w:val="-3"/>
        </w:rPr>
        <w:t xml:space="preserve"> </w:t>
      </w:r>
      <w:r w:rsidRPr="007455A4">
        <w:rPr>
          <w:spacing w:val="-1"/>
        </w:rPr>
        <w:t>opportunities,</w:t>
      </w:r>
      <w:r w:rsidRPr="007455A4">
        <w:rPr>
          <w:spacing w:val="-2"/>
        </w:rPr>
        <w:t xml:space="preserve"> </w:t>
      </w:r>
      <w:r w:rsidRPr="007455A4">
        <w:rPr>
          <w:spacing w:val="-1"/>
        </w:rPr>
        <w:t>cash,</w:t>
      </w:r>
      <w:r w:rsidRPr="007455A4">
        <w:rPr>
          <w:spacing w:val="89"/>
        </w:rPr>
        <w:t xml:space="preserve"> </w:t>
      </w:r>
      <w:r w:rsidRPr="007455A4">
        <w:rPr>
          <w:spacing w:val="-1"/>
        </w:rPr>
        <w:t>loans,</w:t>
      </w:r>
      <w:r w:rsidRPr="007455A4">
        <w:rPr>
          <w:spacing w:val="-4"/>
        </w:rPr>
        <w:t xml:space="preserve"> </w:t>
      </w:r>
      <w:r w:rsidRPr="007455A4">
        <w:rPr>
          <w:spacing w:val="-1"/>
        </w:rPr>
        <w:t>or</w:t>
      </w:r>
      <w:r w:rsidRPr="007455A4">
        <w:rPr>
          <w:spacing w:val="-3"/>
        </w:rPr>
        <w:t xml:space="preserve"> </w:t>
      </w:r>
      <w:r w:rsidRPr="007455A4">
        <w:rPr>
          <w:spacing w:val="-1"/>
        </w:rPr>
        <w:t>other</w:t>
      </w:r>
      <w:r w:rsidRPr="007455A4">
        <w:rPr>
          <w:spacing w:val="-3"/>
        </w:rPr>
        <w:t xml:space="preserve"> </w:t>
      </w:r>
      <w:r w:rsidRPr="007455A4">
        <w:t>assistance</w:t>
      </w:r>
      <w:r w:rsidRPr="007455A4">
        <w:rPr>
          <w:spacing w:val="-1"/>
        </w:rPr>
        <w:t xml:space="preserve"> </w:t>
      </w:r>
      <w:r w:rsidRPr="007455A4">
        <w:t>to</w:t>
      </w:r>
      <w:r w:rsidRPr="007455A4">
        <w:rPr>
          <w:spacing w:val="-2"/>
        </w:rPr>
        <w:t xml:space="preserve"> </w:t>
      </w:r>
      <w:r w:rsidRPr="007455A4">
        <w:rPr>
          <w:spacing w:val="-1"/>
        </w:rPr>
        <w:t>individuals.</w:t>
      </w:r>
    </w:p>
    <w:p w14:paraId="539D50AB" w14:textId="1F48BD41" w:rsidR="00F81B81" w:rsidRPr="007455A4" w:rsidRDefault="00F81B81" w:rsidP="00BE59FD">
      <w:pPr>
        <w:pStyle w:val="BodyText"/>
        <w:numPr>
          <w:ilvl w:val="0"/>
          <w:numId w:val="43"/>
        </w:numPr>
        <w:tabs>
          <w:tab w:val="left" w:pos="1180"/>
        </w:tabs>
        <w:kinsoku w:val="0"/>
        <w:overflowPunct w:val="0"/>
        <w:contextualSpacing/>
        <w:jc w:val="both"/>
        <w:rPr>
          <w:spacing w:val="-1"/>
        </w:rPr>
      </w:pPr>
      <w:r w:rsidRPr="007455A4">
        <w:rPr>
          <w:spacing w:val="-1"/>
        </w:rPr>
        <w:t>For</w:t>
      </w:r>
      <w:r w:rsidRPr="007455A4">
        <w:rPr>
          <w:spacing w:val="-3"/>
        </w:rPr>
        <w:t xml:space="preserve"> </w:t>
      </w:r>
      <w:r w:rsidRPr="007455A4">
        <w:rPr>
          <w:spacing w:val="-1"/>
        </w:rPr>
        <w:t>the</w:t>
      </w:r>
      <w:r w:rsidRPr="007455A4">
        <w:rPr>
          <w:spacing w:val="-2"/>
        </w:rPr>
        <w:t xml:space="preserve"> </w:t>
      </w:r>
      <w:r w:rsidRPr="007455A4">
        <w:rPr>
          <w:spacing w:val="-1"/>
        </w:rPr>
        <w:t>purposes</w:t>
      </w:r>
      <w:r w:rsidRPr="007455A4">
        <w:rPr>
          <w:spacing w:val="-2"/>
        </w:rPr>
        <w:t xml:space="preserve"> </w:t>
      </w:r>
      <w:r w:rsidRPr="007455A4">
        <w:rPr>
          <w:spacing w:val="-1"/>
        </w:rPr>
        <w:t>of this definition,</w:t>
      </w:r>
      <w:r w:rsidRPr="007455A4">
        <w:rPr>
          <w:spacing w:val="-2"/>
        </w:rPr>
        <w:t xml:space="preserve"> </w:t>
      </w:r>
      <w:r w:rsidRPr="007455A4">
        <w:rPr>
          <w:spacing w:val="-1"/>
        </w:rPr>
        <w:t>services, financial</w:t>
      </w:r>
      <w:r w:rsidRPr="007455A4">
        <w:rPr>
          <w:spacing w:val="-2"/>
        </w:rPr>
        <w:t xml:space="preserve"> </w:t>
      </w:r>
      <w:r w:rsidRPr="007455A4">
        <w:rPr>
          <w:spacing w:val="-1"/>
        </w:rPr>
        <w:t>aid,</w:t>
      </w:r>
      <w:r w:rsidRPr="007455A4">
        <w:rPr>
          <w:spacing w:val="-2"/>
        </w:rPr>
        <w:t xml:space="preserve"> </w:t>
      </w:r>
      <w:r w:rsidRPr="007455A4">
        <w:rPr>
          <w:spacing w:val="-1"/>
        </w:rPr>
        <w:t>or</w:t>
      </w:r>
      <w:r w:rsidRPr="007455A4">
        <w:rPr>
          <w:spacing w:val="-3"/>
        </w:rPr>
        <w:t xml:space="preserve"> </w:t>
      </w:r>
      <w:r w:rsidRPr="007455A4">
        <w:rPr>
          <w:spacing w:val="-1"/>
        </w:rPr>
        <w:t>other</w:t>
      </w:r>
      <w:r w:rsidRPr="007455A4">
        <w:rPr>
          <w:spacing w:val="-2"/>
        </w:rPr>
        <w:t xml:space="preserve"> </w:t>
      </w:r>
      <w:r w:rsidRPr="007455A4">
        <w:rPr>
          <w:spacing w:val="-1"/>
        </w:rPr>
        <w:t>benefits</w:t>
      </w:r>
      <w:r w:rsidRPr="007455A4">
        <w:rPr>
          <w:spacing w:val="1"/>
        </w:rPr>
        <w:t xml:space="preserve"> </w:t>
      </w:r>
      <w:r w:rsidRPr="007455A4">
        <w:rPr>
          <w:spacing w:val="-1"/>
        </w:rPr>
        <w:t>provided</w:t>
      </w:r>
      <w:r w:rsidRPr="007455A4">
        <w:rPr>
          <w:spacing w:val="-3"/>
        </w:rPr>
        <w:t xml:space="preserve"> </w:t>
      </w:r>
      <w:r w:rsidRPr="007455A4">
        <w:t>to</w:t>
      </w:r>
      <w:r w:rsidRPr="007455A4">
        <w:rPr>
          <w:spacing w:val="85"/>
        </w:rPr>
        <w:t xml:space="preserve"> </w:t>
      </w:r>
      <w:r w:rsidRPr="007455A4">
        <w:rPr>
          <w:spacing w:val="-1"/>
        </w:rPr>
        <w:t>individuals</w:t>
      </w:r>
      <w:r w:rsidRPr="007455A4">
        <w:rPr>
          <w:spacing w:val="-2"/>
        </w:rPr>
        <w:t xml:space="preserve"> </w:t>
      </w:r>
      <w:r w:rsidRPr="007455A4">
        <w:rPr>
          <w:spacing w:val="-1"/>
        </w:rPr>
        <w:t>are</w:t>
      </w:r>
      <w:r w:rsidRPr="007455A4">
        <w:rPr>
          <w:spacing w:val="-3"/>
        </w:rPr>
        <w:t xml:space="preserve"> </w:t>
      </w:r>
      <w:r w:rsidRPr="007455A4">
        <w:t>those</w:t>
      </w:r>
      <w:r w:rsidRPr="007455A4">
        <w:rPr>
          <w:spacing w:val="-2"/>
        </w:rPr>
        <w:t xml:space="preserve"> </w:t>
      </w:r>
      <w:r w:rsidRPr="007455A4">
        <w:rPr>
          <w:spacing w:val="-1"/>
        </w:rPr>
        <w:t>provided</w:t>
      </w:r>
      <w:r w:rsidRPr="007455A4">
        <w:rPr>
          <w:spacing w:val="-2"/>
        </w:rPr>
        <w:t xml:space="preserve"> </w:t>
      </w:r>
      <w:r w:rsidRPr="007455A4">
        <w:rPr>
          <w:spacing w:val="-1"/>
        </w:rPr>
        <w:t>with the</w:t>
      </w:r>
      <w:r w:rsidRPr="007455A4">
        <w:rPr>
          <w:spacing w:val="-3"/>
        </w:rPr>
        <w:t xml:space="preserve"> </w:t>
      </w:r>
      <w:r w:rsidRPr="007455A4">
        <w:rPr>
          <w:spacing w:val="-1"/>
        </w:rPr>
        <w:t>aid</w:t>
      </w:r>
      <w:r w:rsidRPr="007455A4">
        <w:rPr>
          <w:spacing w:val="-2"/>
        </w:rPr>
        <w:t xml:space="preserve"> </w:t>
      </w:r>
      <w:r w:rsidRPr="007455A4">
        <w:rPr>
          <w:spacing w:val="-1"/>
        </w:rPr>
        <w:t>of</w:t>
      </w:r>
      <w:r w:rsidRPr="007455A4">
        <w:rPr>
          <w:spacing w:val="-2"/>
        </w:rPr>
        <w:t xml:space="preserve"> </w:t>
      </w:r>
      <w:r w:rsidRPr="007455A4">
        <w:rPr>
          <w:spacing w:val="-1"/>
        </w:rPr>
        <w:t>Federal financial assistance or</w:t>
      </w:r>
      <w:r w:rsidRPr="007455A4">
        <w:rPr>
          <w:spacing w:val="-2"/>
        </w:rPr>
        <w:t xml:space="preserve"> </w:t>
      </w:r>
      <w:r w:rsidRPr="007455A4">
        <w:rPr>
          <w:spacing w:val="-1"/>
        </w:rPr>
        <w:t>with the</w:t>
      </w:r>
      <w:r w:rsidRPr="007455A4">
        <w:rPr>
          <w:spacing w:val="-2"/>
        </w:rPr>
        <w:t xml:space="preserve"> </w:t>
      </w:r>
      <w:r w:rsidRPr="007455A4">
        <w:rPr>
          <w:spacing w:val="-1"/>
        </w:rPr>
        <w:t>aid</w:t>
      </w:r>
      <w:r w:rsidRPr="007455A4">
        <w:rPr>
          <w:spacing w:val="-2"/>
        </w:rPr>
        <w:t xml:space="preserve"> </w:t>
      </w:r>
      <w:r w:rsidRPr="007455A4">
        <w:rPr>
          <w:spacing w:val="-1"/>
        </w:rPr>
        <w:t>of</w:t>
      </w:r>
      <w:r w:rsidRPr="007455A4">
        <w:rPr>
          <w:spacing w:val="96"/>
        </w:rPr>
        <w:t xml:space="preserve"> </w:t>
      </w:r>
      <w:r w:rsidRPr="007455A4">
        <w:t>any</w:t>
      </w:r>
      <w:r w:rsidRPr="007455A4">
        <w:rPr>
          <w:spacing w:val="-6"/>
        </w:rPr>
        <w:t xml:space="preserve"> </w:t>
      </w:r>
      <w:r w:rsidRPr="007455A4">
        <w:rPr>
          <w:spacing w:val="-1"/>
        </w:rPr>
        <w:t>non-Federal</w:t>
      </w:r>
      <w:r w:rsidRPr="007455A4">
        <w:rPr>
          <w:spacing w:val="1"/>
        </w:rPr>
        <w:t xml:space="preserve"> </w:t>
      </w:r>
      <w:r w:rsidRPr="007455A4">
        <w:rPr>
          <w:spacing w:val="-1"/>
        </w:rPr>
        <w:t>funds,</w:t>
      </w:r>
      <w:r w:rsidRPr="007455A4">
        <w:rPr>
          <w:spacing w:val="-2"/>
        </w:rPr>
        <w:t xml:space="preserve"> </w:t>
      </w:r>
      <w:r w:rsidRPr="007455A4">
        <w:rPr>
          <w:spacing w:val="-1"/>
        </w:rPr>
        <w:t xml:space="preserve">property, </w:t>
      </w:r>
      <w:r w:rsidRPr="007455A4">
        <w:rPr>
          <w:spacing w:val="1"/>
        </w:rPr>
        <w:t>or</w:t>
      </w:r>
      <w:r w:rsidRPr="007455A4">
        <w:rPr>
          <w:spacing w:val="-1"/>
        </w:rPr>
        <w:t xml:space="preserve"> other</w:t>
      </w:r>
      <w:r w:rsidRPr="007455A4">
        <w:t xml:space="preserve"> </w:t>
      </w:r>
      <w:r w:rsidRPr="007455A4">
        <w:rPr>
          <w:spacing w:val="-1"/>
        </w:rPr>
        <w:t>resources</w:t>
      </w:r>
      <w:r w:rsidRPr="007455A4">
        <w:rPr>
          <w:spacing w:val="1"/>
        </w:rPr>
        <w:t xml:space="preserve"> </w:t>
      </w:r>
      <w:r w:rsidRPr="007455A4">
        <w:rPr>
          <w:spacing w:val="-1"/>
        </w:rPr>
        <w:t>required</w:t>
      </w:r>
      <w:r w:rsidRPr="007455A4">
        <w:rPr>
          <w:spacing w:val="-2"/>
        </w:rPr>
        <w:t xml:space="preserve"> </w:t>
      </w:r>
      <w:r w:rsidRPr="007455A4">
        <w:t>to</w:t>
      </w:r>
      <w:r w:rsidRPr="007455A4">
        <w:rPr>
          <w:spacing w:val="-1"/>
        </w:rPr>
        <w:t xml:space="preserve"> be</w:t>
      </w:r>
      <w:r w:rsidRPr="007455A4">
        <w:rPr>
          <w:spacing w:val="1"/>
        </w:rPr>
        <w:t xml:space="preserve"> </w:t>
      </w:r>
      <w:r w:rsidRPr="007455A4">
        <w:rPr>
          <w:spacing w:val="-1"/>
        </w:rPr>
        <w:t>expended</w:t>
      </w:r>
      <w:r w:rsidRPr="007455A4">
        <w:rPr>
          <w:spacing w:val="1"/>
        </w:rPr>
        <w:t xml:space="preserve"> </w:t>
      </w:r>
      <w:r w:rsidRPr="007455A4">
        <w:rPr>
          <w:spacing w:val="-1"/>
        </w:rPr>
        <w:t>or</w:t>
      </w:r>
      <w:r w:rsidRPr="007455A4">
        <w:rPr>
          <w:spacing w:val="-2"/>
        </w:rPr>
        <w:t xml:space="preserve"> </w:t>
      </w:r>
      <w:r w:rsidRPr="007455A4">
        <w:rPr>
          <w:spacing w:val="-1"/>
        </w:rPr>
        <w:t>made available</w:t>
      </w:r>
      <w:r w:rsidRPr="007455A4">
        <w:rPr>
          <w:spacing w:val="60"/>
        </w:rPr>
        <w:t xml:space="preserve"> </w:t>
      </w:r>
      <w:r w:rsidRPr="007455A4">
        <w:t>for</w:t>
      </w:r>
      <w:r w:rsidRPr="007455A4">
        <w:rPr>
          <w:spacing w:val="-3"/>
        </w:rPr>
        <w:t xml:space="preserve"> </w:t>
      </w:r>
      <w:r w:rsidRPr="007455A4">
        <w:rPr>
          <w:spacing w:val="-1"/>
        </w:rPr>
        <w:t>the</w:t>
      </w:r>
      <w:r w:rsidRPr="007455A4">
        <w:rPr>
          <w:spacing w:val="-3"/>
        </w:rPr>
        <w:t xml:space="preserve"> </w:t>
      </w:r>
      <w:r w:rsidRPr="007455A4">
        <w:rPr>
          <w:spacing w:val="-1"/>
        </w:rPr>
        <w:t>program</w:t>
      </w:r>
      <w:r w:rsidRPr="007455A4">
        <w:t xml:space="preserve"> to</w:t>
      </w:r>
      <w:r w:rsidRPr="007455A4">
        <w:rPr>
          <w:spacing w:val="-2"/>
        </w:rPr>
        <w:t xml:space="preserve"> </w:t>
      </w:r>
      <w:r w:rsidRPr="007455A4">
        <w:rPr>
          <w:spacing w:val="-1"/>
        </w:rPr>
        <w:t>meet matching</w:t>
      </w:r>
      <w:r w:rsidRPr="007455A4">
        <w:rPr>
          <w:spacing w:val="-2"/>
        </w:rPr>
        <w:t xml:space="preserve"> </w:t>
      </w:r>
      <w:r w:rsidRPr="007455A4">
        <w:rPr>
          <w:spacing w:val="-1"/>
        </w:rPr>
        <w:t>requirements</w:t>
      </w:r>
      <w:r w:rsidRPr="007455A4">
        <w:rPr>
          <w:spacing w:val="-2"/>
        </w:rPr>
        <w:t xml:space="preserve"> </w:t>
      </w:r>
      <w:r w:rsidRPr="007455A4">
        <w:rPr>
          <w:spacing w:val="-1"/>
        </w:rPr>
        <w:t>or</w:t>
      </w:r>
      <w:r w:rsidRPr="007455A4">
        <w:rPr>
          <w:spacing w:val="-3"/>
        </w:rPr>
        <w:t xml:space="preserve"> </w:t>
      </w:r>
      <w:r w:rsidRPr="007455A4">
        <w:rPr>
          <w:spacing w:val="-1"/>
        </w:rPr>
        <w:t>other</w:t>
      </w:r>
      <w:r w:rsidRPr="007455A4">
        <w:rPr>
          <w:spacing w:val="-2"/>
        </w:rPr>
        <w:t xml:space="preserve"> </w:t>
      </w:r>
      <w:r w:rsidRPr="007455A4">
        <w:rPr>
          <w:spacing w:val="-1"/>
        </w:rPr>
        <w:t>conditions</w:t>
      </w:r>
      <w:r w:rsidRPr="007455A4">
        <w:rPr>
          <w:spacing w:val="-2"/>
        </w:rPr>
        <w:t xml:space="preserve"> </w:t>
      </w:r>
      <w:r w:rsidRPr="007455A4">
        <w:rPr>
          <w:spacing w:val="-1"/>
        </w:rPr>
        <w:t>that</w:t>
      </w:r>
      <w:r w:rsidRPr="007455A4">
        <w:rPr>
          <w:spacing w:val="-2"/>
        </w:rPr>
        <w:t xml:space="preserve"> </w:t>
      </w:r>
      <w:r w:rsidRPr="007455A4">
        <w:t>must</w:t>
      </w:r>
      <w:r w:rsidRPr="007455A4">
        <w:rPr>
          <w:spacing w:val="-2"/>
        </w:rPr>
        <w:t xml:space="preserve"> </w:t>
      </w:r>
      <w:r w:rsidRPr="007455A4">
        <w:rPr>
          <w:spacing w:val="-1"/>
        </w:rPr>
        <w:t>be</w:t>
      </w:r>
      <w:r w:rsidRPr="007455A4">
        <w:rPr>
          <w:spacing w:val="-2"/>
        </w:rPr>
        <w:t xml:space="preserve"> </w:t>
      </w:r>
      <w:r w:rsidRPr="007455A4">
        <w:rPr>
          <w:spacing w:val="-1"/>
        </w:rPr>
        <w:t>met</w:t>
      </w:r>
      <w:r w:rsidRPr="007455A4">
        <w:rPr>
          <w:spacing w:val="-3"/>
        </w:rPr>
        <w:t xml:space="preserve"> </w:t>
      </w:r>
      <w:r w:rsidRPr="007455A4">
        <w:t>in</w:t>
      </w:r>
      <w:r w:rsidR="00623260">
        <w:t xml:space="preserve"> </w:t>
      </w:r>
      <w:r w:rsidRPr="007455A4">
        <w:rPr>
          <w:spacing w:val="-1"/>
        </w:rPr>
        <w:t>order</w:t>
      </w:r>
      <w:r w:rsidRPr="007455A4">
        <w:rPr>
          <w:spacing w:val="-3"/>
        </w:rPr>
        <w:t xml:space="preserve"> </w:t>
      </w:r>
      <w:r w:rsidRPr="007455A4">
        <w:t>to</w:t>
      </w:r>
      <w:r w:rsidRPr="007455A4">
        <w:rPr>
          <w:spacing w:val="-2"/>
        </w:rPr>
        <w:t xml:space="preserve"> </w:t>
      </w:r>
      <w:r w:rsidRPr="007455A4">
        <w:rPr>
          <w:spacing w:val="-1"/>
        </w:rPr>
        <w:t>receive</w:t>
      </w:r>
      <w:r w:rsidRPr="007455A4">
        <w:rPr>
          <w:spacing w:val="-2"/>
        </w:rPr>
        <w:t xml:space="preserve"> </w:t>
      </w:r>
      <w:r w:rsidRPr="007455A4">
        <w:rPr>
          <w:spacing w:val="-1"/>
        </w:rPr>
        <w:t>the</w:t>
      </w:r>
      <w:r w:rsidRPr="007455A4">
        <w:t xml:space="preserve"> </w:t>
      </w:r>
      <w:r w:rsidRPr="007455A4">
        <w:rPr>
          <w:spacing w:val="-1"/>
        </w:rPr>
        <w:t>Federal</w:t>
      </w:r>
      <w:r w:rsidRPr="007455A4">
        <w:rPr>
          <w:spacing w:val="-2"/>
        </w:rPr>
        <w:t xml:space="preserve"> </w:t>
      </w:r>
      <w:r w:rsidRPr="007455A4">
        <w:rPr>
          <w:spacing w:val="-1"/>
        </w:rPr>
        <w:t>financial assistance, and</w:t>
      </w:r>
      <w:r w:rsidRPr="007455A4">
        <w:rPr>
          <w:spacing w:val="-2"/>
        </w:rPr>
        <w:t xml:space="preserve"> </w:t>
      </w:r>
      <w:r w:rsidRPr="007455A4">
        <w:t>to</w:t>
      </w:r>
      <w:r w:rsidRPr="007455A4">
        <w:rPr>
          <w:spacing w:val="-2"/>
        </w:rPr>
        <w:t xml:space="preserve"> </w:t>
      </w:r>
      <w:r w:rsidRPr="007455A4">
        <w:rPr>
          <w:spacing w:val="-1"/>
        </w:rPr>
        <w:t>include</w:t>
      </w:r>
      <w:r w:rsidRPr="007455A4">
        <w:rPr>
          <w:spacing w:val="-2"/>
        </w:rPr>
        <w:t xml:space="preserve"> </w:t>
      </w:r>
      <w:r w:rsidRPr="007455A4">
        <w:rPr>
          <w:spacing w:val="1"/>
        </w:rPr>
        <w:t>any</w:t>
      </w:r>
      <w:r w:rsidRPr="007455A4">
        <w:rPr>
          <w:spacing w:val="-6"/>
        </w:rPr>
        <w:t xml:space="preserve"> </w:t>
      </w:r>
      <w:r w:rsidRPr="007455A4">
        <w:rPr>
          <w:spacing w:val="-1"/>
        </w:rPr>
        <w:t>services, financial aid,</w:t>
      </w:r>
      <w:r w:rsidRPr="007455A4">
        <w:rPr>
          <w:spacing w:val="23"/>
        </w:rPr>
        <w:t xml:space="preserve"> </w:t>
      </w:r>
      <w:r w:rsidRPr="007455A4">
        <w:rPr>
          <w:spacing w:val="-1"/>
        </w:rPr>
        <w:t>or</w:t>
      </w:r>
      <w:r w:rsidRPr="007455A4">
        <w:rPr>
          <w:spacing w:val="-2"/>
        </w:rPr>
        <w:t xml:space="preserve"> </w:t>
      </w:r>
      <w:r w:rsidRPr="007455A4">
        <w:rPr>
          <w:spacing w:val="-1"/>
        </w:rPr>
        <w:t>other</w:t>
      </w:r>
      <w:r w:rsidRPr="007455A4">
        <w:rPr>
          <w:spacing w:val="-2"/>
        </w:rPr>
        <w:t xml:space="preserve"> </w:t>
      </w:r>
      <w:r w:rsidRPr="007455A4">
        <w:rPr>
          <w:spacing w:val="-1"/>
        </w:rPr>
        <w:t>benefits</w:t>
      </w:r>
      <w:r w:rsidRPr="007455A4">
        <w:rPr>
          <w:spacing w:val="-2"/>
        </w:rPr>
        <w:t xml:space="preserve"> </w:t>
      </w:r>
      <w:r w:rsidRPr="007455A4">
        <w:t xml:space="preserve">to </w:t>
      </w:r>
      <w:r w:rsidRPr="007455A4">
        <w:rPr>
          <w:spacing w:val="-1"/>
        </w:rPr>
        <w:t>individuals provided</w:t>
      </w:r>
      <w:r w:rsidRPr="007455A4">
        <w:rPr>
          <w:spacing w:val="-2"/>
        </w:rPr>
        <w:t xml:space="preserve"> </w:t>
      </w:r>
      <w:r w:rsidRPr="007455A4">
        <w:t>in</w:t>
      </w:r>
      <w:r w:rsidRPr="007455A4">
        <w:rPr>
          <w:spacing w:val="-2"/>
        </w:rPr>
        <w:t xml:space="preserve"> </w:t>
      </w:r>
      <w:r w:rsidRPr="007455A4">
        <w:rPr>
          <w:spacing w:val="-1"/>
        </w:rPr>
        <w:t>or</w:t>
      </w:r>
      <w:r w:rsidRPr="007455A4">
        <w:rPr>
          <w:spacing w:val="-2"/>
        </w:rPr>
        <w:t xml:space="preserve"> </w:t>
      </w:r>
      <w:r w:rsidRPr="007455A4">
        <w:rPr>
          <w:spacing w:val="-1"/>
        </w:rPr>
        <w:t xml:space="preserve">through </w:t>
      </w:r>
      <w:r w:rsidRPr="007455A4">
        <w:t>a facility</w:t>
      </w:r>
      <w:r w:rsidRPr="007455A4">
        <w:rPr>
          <w:spacing w:val="-6"/>
        </w:rPr>
        <w:t xml:space="preserve"> </w:t>
      </w:r>
      <w:r w:rsidRPr="007455A4">
        <w:rPr>
          <w:spacing w:val="-1"/>
        </w:rPr>
        <w:t>with the</w:t>
      </w:r>
      <w:r w:rsidRPr="007455A4">
        <w:rPr>
          <w:spacing w:val="-2"/>
        </w:rPr>
        <w:t xml:space="preserve"> </w:t>
      </w:r>
      <w:r w:rsidRPr="007455A4">
        <w:t>aid</w:t>
      </w:r>
      <w:r w:rsidRPr="007455A4">
        <w:rPr>
          <w:spacing w:val="-2"/>
        </w:rPr>
        <w:t xml:space="preserve"> </w:t>
      </w:r>
      <w:r w:rsidRPr="007455A4">
        <w:rPr>
          <w:spacing w:val="-1"/>
        </w:rPr>
        <w:t>of</w:t>
      </w:r>
      <w:r w:rsidRPr="007455A4">
        <w:rPr>
          <w:spacing w:val="-2"/>
        </w:rPr>
        <w:t xml:space="preserve"> </w:t>
      </w:r>
      <w:r w:rsidRPr="007455A4">
        <w:rPr>
          <w:spacing w:val="-1"/>
        </w:rPr>
        <w:t>Federal</w:t>
      </w:r>
      <w:r w:rsidRPr="007455A4">
        <w:rPr>
          <w:spacing w:val="69"/>
          <w:w w:val="99"/>
        </w:rPr>
        <w:t xml:space="preserve"> </w:t>
      </w:r>
      <w:r w:rsidRPr="007455A4">
        <w:rPr>
          <w:spacing w:val="-1"/>
        </w:rPr>
        <w:t>financial</w:t>
      </w:r>
      <w:r w:rsidRPr="007455A4">
        <w:rPr>
          <w:spacing w:val="-2"/>
        </w:rPr>
        <w:t xml:space="preserve"> </w:t>
      </w:r>
      <w:r w:rsidRPr="007455A4">
        <w:rPr>
          <w:spacing w:val="-1"/>
        </w:rPr>
        <w:t>assistance</w:t>
      </w:r>
      <w:r w:rsidRPr="007455A4">
        <w:rPr>
          <w:spacing w:val="-3"/>
        </w:rPr>
        <w:t xml:space="preserve"> </w:t>
      </w:r>
      <w:r w:rsidRPr="007455A4">
        <w:rPr>
          <w:spacing w:val="-1"/>
        </w:rPr>
        <w:t>or</w:t>
      </w:r>
      <w:r w:rsidRPr="007455A4">
        <w:rPr>
          <w:spacing w:val="-3"/>
        </w:rPr>
        <w:t xml:space="preserve"> </w:t>
      </w:r>
      <w:r w:rsidRPr="007455A4">
        <w:t>such</w:t>
      </w:r>
      <w:r w:rsidRPr="007455A4">
        <w:rPr>
          <w:spacing w:val="-3"/>
        </w:rPr>
        <w:t xml:space="preserve"> </w:t>
      </w:r>
      <w:r w:rsidRPr="007455A4">
        <w:rPr>
          <w:spacing w:val="-1"/>
        </w:rPr>
        <w:t>non-Federal</w:t>
      </w:r>
      <w:r w:rsidRPr="007455A4">
        <w:t xml:space="preserve"> </w:t>
      </w:r>
      <w:r w:rsidRPr="007455A4">
        <w:rPr>
          <w:spacing w:val="-1"/>
        </w:rPr>
        <w:t>resources.</w:t>
      </w:r>
    </w:p>
    <w:p w14:paraId="552C8F47" w14:textId="77777777" w:rsidR="00F81B81" w:rsidRDefault="00F81B81" w:rsidP="008223A9">
      <w:pPr>
        <w:pStyle w:val="BodyText"/>
        <w:tabs>
          <w:tab w:val="left" w:pos="1180"/>
        </w:tabs>
        <w:kinsoku w:val="0"/>
        <w:overflowPunct w:val="0"/>
        <w:ind w:left="0"/>
        <w:contextualSpacing/>
        <w:jc w:val="both"/>
      </w:pPr>
    </w:p>
    <w:p w14:paraId="3B5543CA" w14:textId="77777777" w:rsidR="00554380" w:rsidRPr="007455A4" w:rsidRDefault="00554380" w:rsidP="008223A9">
      <w:pPr>
        <w:pStyle w:val="BodyText"/>
        <w:tabs>
          <w:tab w:val="left" w:pos="1180"/>
        </w:tabs>
        <w:kinsoku w:val="0"/>
        <w:overflowPunct w:val="0"/>
        <w:ind w:left="0"/>
        <w:contextualSpacing/>
        <w:jc w:val="both"/>
      </w:pPr>
    </w:p>
    <w:p w14:paraId="29818ADC" w14:textId="77777777" w:rsidR="00F81B81" w:rsidRPr="007455A4" w:rsidRDefault="00F81B81" w:rsidP="008223A9">
      <w:pPr>
        <w:pStyle w:val="BodyText"/>
        <w:kinsoku w:val="0"/>
        <w:overflowPunct w:val="0"/>
        <w:ind w:left="0"/>
        <w:contextualSpacing/>
        <w:jc w:val="both"/>
      </w:pPr>
      <w:r w:rsidRPr="007455A4">
        <w:rPr>
          <w:b/>
          <w:bCs/>
        </w:rPr>
        <w:t>“Indian</w:t>
      </w:r>
      <w:r w:rsidRPr="007455A4">
        <w:rPr>
          <w:b/>
          <w:bCs/>
          <w:spacing w:val="-1"/>
        </w:rPr>
        <w:t xml:space="preserve"> Tribe''</w:t>
      </w:r>
      <w:r w:rsidRPr="007455A4">
        <w:rPr>
          <w:b/>
          <w:bCs/>
          <w:spacing w:val="-4"/>
        </w:rPr>
        <w:t xml:space="preserve"> </w:t>
      </w:r>
      <w:r w:rsidRPr="007455A4">
        <w:t>is</w:t>
      </w:r>
      <w:r w:rsidRPr="007455A4">
        <w:rPr>
          <w:spacing w:val="-1"/>
        </w:rPr>
        <w:t xml:space="preserve"> </w:t>
      </w:r>
      <w:r w:rsidRPr="007455A4">
        <w:t>any</w:t>
      </w:r>
      <w:r w:rsidRPr="007455A4">
        <w:rPr>
          <w:spacing w:val="-8"/>
        </w:rPr>
        <w:t xml:space="preserve"> </w:t>
      </w:r>
      <w:r w:rsidRPr="007455A4">
        <w:rPr>
          <w:spacing w:val="-1"/>
        </w:rPr>
        <w:t>tribe,</w:t>
      </w:r>
      <w:r w:rsidRPr="007455A4">
        <w:rPr>
          <w:spacing w:val="-2"/>
        </w:rPr>
        <w:t xml:space="preserve"> </w:t>
      </w:r>
      <w:r w:rsidRPr="007455A4">
        <w:rPr>
          <w:spacing w:val="-1"/>
        </w:rPr>
        <w:t>band,</w:t>
      </w:r>
      <w:r w:rsidRPr="007455A4">
        <w:rPr>
          <w:spacing w:val="-3"/>
        </w:rPr>
        <w:t xml:space="preserve"> </w:t>
      </w:r>
      <w:r w:rsidRPr="007455A4">
        <w:rPr>
          <w:spacing w:val="-1"/>
        </w:rPr>
        <w:t>or</w:t>
      </w:r>
      <w:r w:rsidRPr="007455A4">
        <w:rPr>
          <w:spacing w:val="-3"/>
        </w:rPr>
        <w:t xml:space="preserve"> </w:t>
      </w:r>
      <w:r w:rsidRPr="007455A4">
        <w:rPr>
          <w:spacing w:val="-1"/>
        </w:rPr>
        <w:t>other</w:t>
      </w:r>
      <w:r w:rsidRPr="007455A4">
        <w:rPr>
          <w:spacing w:val="1"/>
        </w:rPr>
        <w:t xml:space="preserve"> </w:t>
      </w:r>
      <w:r w:rsidRPr="007455A4">
        <w:rPr>
          <w:spacing w:val="-2"/>
        </w:rPr>
        <w:t>group</w:t>
      </w:r>
      <w:r w:rsidRPr="007455A4">
        <w:t xml:space="preserve"> </w:t>
      </w:r>
      <w:r w:rsidRPr="007455A4">
        <w:rPr>
          <w:spacing w:val="-1"/>
        </w:rPr>
        <w:t>of</w:t>
      </w:r>
      <w:r w:rsidRPr="007455A4">
        <w:rPr>
          <w:spacing w:val="-3"/>
        </w:rPr>
        <w:t xml:space="preserve"> </w:t>
      </w:r>
      <w:r w:rsidRPr="007455A4">
        <w:rPr>
          <w:spacing w:val="-1"/>
        </w:rPr>
        <w:t>American</w:t>
      </w:r>
      <w:r w:rsidRPr="007455A4">
        <w:rPr>
          <w:spacing w:val="1"/>
        </w:rPr>
        <w:t xml:space="preserve"> </w:t>
      </w:r>
      <w:r w:rsidRPr="007455A4">
        <w:rPr>
          <w:spacing w:val="-1"/>
        </w:rPr>
        <w:t>Indians</w:t>
      </w:r>
      <w:r w:rsidRPr="007455A4">
        <w:rPr>
          <w:spacing w:val="-2"/>
        </w:rPr>
        <w:t xml:space="preserve"> </w:t>
      </w:r>
      <w:r w:rsidRPr="007455A4">
        <w:t>subject</w:t>
      </w:r>
      <w:r w:rsidRPr="007455A4">
        <w:rPr>
          <w:spacing w:val="-2"/>
        </w:rPr>
        <w:t xml:space="preserve"> </w:t>
      </w:r>
      <w:r w:rsidRPr="007455A4">
        <w:t>to</w:t>
      </w:r>
      <w:r w:rsidRPr="007455A4">
        <w:rPr>
          <w:spacing w:val="-1"/>
        </w:rPr>
        <w:t xml:space="preserve"> the</w:t>
      </w:r>
      <w:r w:rsidRPr="007455A4">
        <w:rPr>
          <w:spacing w:val="-3"/>
        </w:rPr>
        <w:t xml:space="preserve"> </w:t>
      </w:r>
      <w:r w:rsidRPr="007455A4">
        <w:rPr>
          <w:spacing w:val="-1"/>
        </w:rPr>
        <w:t>jurisdiction</w:t>
      </w:r>
      <w:r w:rsidRPr="007455A4">
        <w:rPr>
          <w:spacing w:val="77"/>
        </w:rPr>
        <w:t xml:space="preserve"> </w:t>
      </w:r>
      <w:r w:rsidRPr="007455A4">
        <w:rPr>
          <w:spacing w:val="-1"/>
        </w:rPr>
        <w:t>of</w:t>
      </w:r>
      <w:r w:rsidRPr="007455A4">
        <w:rPr>
          <w:spacing w:val="-3"/>
        </w:rPr>
        <w:t xml:space="preserve"> </w:t>
      </w:r>
      <w:r w:rsidRPr="007455A4">
        <w:rPr>
          <w:spacing w:val="-1"/>
        </w:rPr>
        <w:t>the</w:t>
      </w:r>
      <w:r w:rsidRPr="007455A4">
        <w:rPr>
          <w:spacing w:val="-3"/>
        </w:rPr>
        <w:t xml:space="preserve"> </w:t>
      </w:r>
      <w:r w:rsidRPr="007455A4">
        <w:rPr>
          <w:spacing w:val="-1"/>
        </w:rPr>
        <w:t>United</w:t>
      </w:r>
      <w:r w:rsidRPr="007455A4">
        <w:rPr>
          <w:spacing w:val="-2"/>
        </w:rPr>
        <w:t xml:space="preserve"> </w:t>
      </w:r>
      <w:r w:rsidRPr="007455A4">
        <w:rPr>
          <w:spacing w:val="-1"/>
        </w:rPr>
        <w:t>States</w:t>
      </w:r>
      <w:r w:rsidRPr="007455A4">
        <w:rPr>
          <w:spacing w:val="-2"/>
        </w:rPr>
        <w:t xml:space="preserve"> </w:t>
      </w:r>
      <w:r w:rsidRPr="007455A4">
        <w:rPr>
          <w:spacing w:val="-1"/>
        </w:rPr>
        <w:t>and</w:t>
      </w:r>
      <w:r w:rsidRPr="007455A4">
        <w:rPr>
          <w:spacing w:val="-3"/>
        </w:rPr>
        <w:t xml:space="preserve"> </w:t>
      </w:r>
      <w:r w:rsidRPr="007455A4">
        <w:t>Federally</w:t>
      </w:r>
      <w:r w:rsidRPr="007455A4">
        <w:rPr>
          <w:spacing w:val="-6"/>
        </w:rPr>
        <w:t xml:space="preserve"> </w:t>
      </w:r>
      <w:r w:rsidRPr="007455A4">
        <w:rPr>
          <w:spacing w:val="-1"/>
        </w:rPr>
        <w:t>recognized</w:t>
      </w:r>
      <w:r w:rsidRPr="007455A4">
        <w:rPr>
          <w:spacing w:val="-2"/>
        </w:rPr>
        <w:t xml:space="preserve"> </w:t>
      </w:r>
      <w:r w:rsidRPr="007455A4">
        <w:rPr>
          <w:spacing w:val="-1"/>
        </w:rPr>
        <w:t>as</w:t>
      </w:r>
      <w:r w:rsidRPr="007455A4">
        <w:rPr>
          <w:spacing w:val="-2"/>
        </w:rPr>
        <w:t xml:space="preserve"> </w:t>
      </w:r>
      <w:r w:rsidRPr="007455A4">
        <w:t>possessing</w:t>
      </w:r>
      <w:r w:rsidRPr="007455A4">
        <w:rPr>
          <w:spacing w:val="-4"/>
        </w:rPr>
        <w:t xml:space="preserve"> </w:t>
      </w:r>
      <w:r w:rsidRPr="007455A4">
        <w:rPr>
          <w:spacing w:val="-1"/>
        </w:rPr>
        <w:t>powers</w:t>
      </w:r>
      <w:r w:rsidRPr="007455A4">
        <w:rPr>
          <w:spacing w:val="-2"/>
        </w:rPr>
        <w:t xml:space="preserve"> </w:t>
      </w:r>
      <w:r w:rsidRPr="007455A4">
        <w:rPr>
          <w:spacing w:val="-1"/>
        </w:rPr>
        <w:t>of</w:t>
      </w:r>
      <w:r w:rsidRPr="007455A4">
        <w:rPr>
          <w:spacing w:val="-2"/>
        </w:rPr>
        <w:t xml:space="preserve"> </w:t>
      </w:r>
      <w:r w:rsidRPr="007455A4">
        <w:rPr>
          <w:spacing w:val="-1"/>
        </w:rPr>
        <w:t>self-government.</w:t>
      </w:r>
    </w:p>
    <w:p w14:paraId="69B8DB42" w14:textId="77777777" w:rsidR="007455A4" w:rsidRDefault="007455A4" w:rsidP="008223A9">
      <w:pPr>
        <w:pStyle w:val="BodyText"/>
        <w:kinsoku w:val="0"/>
        <w:overflowPunct w:val="0"/>
        <w:ind w:left="0"/>
        <w:contextualSpacing/>
        <w:jc w:val="both"/>
        <w:rPr>
          <w:spacing w:val="-1"/>
        </w:rPr>
      </w:pPr>
    </w:p>
    <w:p w14:paraId="73C05BCC" w14:textId="77777777" w:rsidR="00F81B81" w:rsidRPr="007455A4" w:rsidRDefault="00F81B81" w:rsidP="008223A9">
      <w:pPr>
        <w:pStyle w:val="BodyText"/>
        <w:kinsoku w:val="0"/>
        <w:overflowPunct w:val="0"/>
        <w:ind w:left="0"/>
        <w:contextualSpacing/>
        <w:jc w:val="both"/>
        <w:rPr>
          <w:spacing w:val="-1"/>
        </w:rPr>
      </w:pPr>
      <w:r w:rsidRPr="007455A4">
        <w:rPr>
          <w:spacing w:val="-1"/>
        </w:rPr>
        <w:t>“</w:t>
      </w:r>
      <w:r w:rsidRPr="007455A4">
        <w:rPr>
          <w:b/>
          <w:spacing w:val="-1"/>
        </w:rPr>
        <w:t>Interpretation</w:t>
      </w:r>
      <w:r w:rsidRPr="007455A4">
        <w:rPr>
          <w:spacing w:val="-1"/>
        </w:rPr>
        <w:t>” is the act of listening to something in one language (source language) and orally translating it into another language (target language).</w:t>
      </w:r>
    </w:p>
    <w:p w14:paraId="358EA5BC" w14:textId="77777777" w:rsidR="00F81B81" w:rsidRPr="007455A4" w:rsidRDefault="00F81B81" w:rsidP="008223A9">
      <w:pPr>
        <w:pStyle w:val="BodyText"/>
        <w:kinsoku w:val="0"/>
        <w:overflowPunct w:val="0"/>
        <w:ind w:left="0"/>
        <w:contextualSpacing/>
        <w:jc w:val="both"/>
      </w:pPr>
    </w:p>
    <w:p w14:paraId="3C78E441" w14:textId="69ACB90F" w:rsidR="00F81B81" w:rsidRPr="007455A4" w:rsidRDefault="00F81B81" w:rsidP="008223A9">
      <w:pPr>
        <w:pStyle w:val="BodyText"/>
        <w:kinsoku w:val="0"/>
        <w:overflowPunct w:val="0"/>
        <w:ind w:left="0"/>
        <w:contextualSpacing/>
        <w:jc w:val="both"/>
        <w:rPr>
          <w:spacing w:val="-1"/>
        </w:rPr>
      </w:pPr>
      <w:r w:rsidRPr="007455A4">
        <w:rPr>
          <w:b/>
          <w:bCs/>
        </w:rPr>
        <w:t>“Language</w:t>
      </w:r>
      <w:r w:rsidRPr="007455A4">
        <w:rPr>
          <w:b/>
          <w:bCs/>
          <w:spacing w:val="-3"/>
        </w:rPr>
        <w:t xml:space="preserve"> </w:t>
      </w:r>
      <w:r w:rsidRPr="007455A4">
        <w:rPr>
          <w:b/>
          <w:bCs/>
          <w:spacing w:val="-1"/>
        </w:rPr>
        <w:t xml:space="preserve">Group” </w:t>
      </w:r>
      <w:r w:rsidRPr="007455A4">
        <w:t>is</w:t>
      </w:r>
      <w:r w:rsidRPr="007455A4">
        <w:rPr>
          <w:spacing w:val="-3"/>
        </w:rPr>
        <w:t xml:space="preserve"> </w:t>
      </w:r>
      <w:r w:rsidRPr="007455A4">
        <w:t>a</w:t>
      </w:r>
      <w:r w:rsidRPr="007455A4">
        <w:rPr>
          <w:spacing w:val="-2"/>
        </w:rPr>
        <w:t xml:space="preserve"> group </w:t>
      </w:r>
      <w:r w:rsidRPr="007455A4">
        <w:rPr>
          <w:spacing w:val="1"/>
        </w:rPr>
        <w:t>of</w:t>
      </w:r>
      <w:r w:rsidRPr="007455A4">
        <w:rPr>
          <w:spacing w:val="-3"/>
        </w:rPr>
        <w:t xml:space="preserve"> </w:t>
      </w:r>
      <w:r w:rsidRPr="007455A4">
        <w:rPr>
          <w:spacing w:val="-1"/>
        </w:rPr>
        <w:t>potential or</w:t>
      </w:r>
      <w:r w:rsidRPr="007455A4">
        <w:rPr>
          <w:spacing w:val="-2"/>
        </w:rPr>
        <w:t xml:space="preserve"> </w:t>
      </w:r>
      <w:r w:rsidRPr="007455A4">
        <w:rPr>
          <w:spacing w:val="-1"/>
        </w:rPr>
        <w:t>actual</w:t>
      </w:r>
      <w:r w:rsidRPr="007455A4">
        <w:rPr>
          <w:spacing w:val="-2"/>
        </w:rPr>
        <w:t xml:space="preserve"> </w:t>
      </w:r>
      <w:r w:rsidRPr="007455A4">
        <w:rPr>
          <w:spacing w:val="-1"/>
        </w:rPr>
        <w:t>recipients of</w:t>
      </w:r>
      <w:r w:rsidRPr="007455A4">
        <w:rPr>
          <w:spacing w:val="-3"/>
        </w:rPr>
        <w:t xml:space="preserve"> </w:t>
      </w:r>
      <w:r w:rsidRPr="007455A4">
        <w:rPr>
          <w:spacing w:val="-1"/>
        </w:rPr>
        <w:t>service</w:t>
      </w:r>
      <w:r w:rsidRPr="007455A4">
        <w:rPr>
          <w:spacing w:val="1"/>
        </w:rPr>
        <w:t xml:space="preserve"> </w:t>
      </w:r>
      <w:r w:rsidRPr="007455A4">
        <w:t>who</w:t>
      </w:r>
      <w:r w:rsidRPr="007455A4">
        <w:rPr>
          <w:spacing w:val="-2"/>
        </w:rPr>
        <w:t xml:space="preserve"> </w:t>
      </w:r>
      <w:r w:rsidRPr="007455A4">
        <w:rPr>
          <w:spacing w:val="-1"/>
        </w:rPr>
        <w:t>speak</w:t>
      </w:r>
      <w:r w:rsidRPr="007455A4">
        <w:rPr>
          <w:spacing w:val="-3"/>
        </w:rPr>
        <w:t xml:space="preserve"> </w:t>
      </w:r>
      <w:r w:rsidRPr="007455A4">
        <w:t>a</w:t>
      </w:r>
      <w:r w:rsidRPr="007455A4">
        <w:rPr>
          <w:spacing w:val="-2"/>
        </w:rPr>
        <w:t xml:space="preserve"> </w:t>
      </w:r>
      <w:r w:rsidRPr="007455A4">
        <w:rPr>
          <w:spacing w:val="-1"/>
        </w:rPr>
        <w:t>language</w:t>
      </w:r>
      <w:r w:rsidR="00AB5307">
        <w:rPr>
          <w:spacing w:val="75"/>
        </w:rPr>
        <w:t xml:space="preserve"> </w:t>
      </w:r>
      <w:r w:rsidRPr="007455A4">
        <w:rPr>
          <w:spacing w:val="-1"/>
        </w:rPr>
        <w:t>other</w:t>
      </w:r>
      <w:r w:rsidRPr="007455A4">
        <w:rPr>
          <w:spacing w:val="-3"/>
        </w:rPr>
        <w:t xml:space="preserve"> </w:t>
      </w:r>
      <w:r w:rsidRPr="007455A4">
        <w:rPr>
          <w:spacing w:val="-1"/>
        </w:rPr>
        <w:t>than</w:t>
      </w:r>
      <w:r w:rsidRPr="007455A4">
        <w:rPr>
          <w:spacing w:val="-3"/>
        </w:rPr>
        <w:t xml:space="preserve"> </w:t>
      </w:r>
      <w:r w:rsidRPr="007455A4">
        <w:rPr>
          <w:spacing w:val="-1"/>
        </w:rPr>
        <w:t>English.</w:t>
      </w:r>
    </w:p>
    <w:p w14:paraId="04D96BFB" w14:textId="77777777" w:rsidR="00F81B81" w:rsidRPr="007455A4" w:rsidRDefault="00F81B81" w:rsidP="008223A9">
      <w:pPr>
        <w:pStyle w:val="BodyText"/>
        <w:kinsoku w:val="0"/>
        <w:overflowPunct w:val="0"/>
        <w:ind w:left="819"/>
        <w:contextualSpacing/>
        <w:jc w:val="both"/>
        <w:rPr>
          <w:spacing w:val="-1"/>
        </w:rPr>
      </w:pPr>
    </w:p>
    <w:p w14:paraId="241031E9" w14:textId="73A1C052" w:rsidR="00F81B81" w:rsidRPr="007455A4" w:rsidRDefault="00F81B81" w:rsidP="008223A9">
      <w:pPr>
        <w:pStyle w:val="BodyText"/>
        <w:kinsoku w:val="0"/>
        <w:overflowPunct w:val="0"/>
        <w:ind w:left="0"/>
        <w:contextualSpacing/>
        <w:jc w:val="both"/>
        <w:rPr>
          <w:spacing w:val="-1"/>
        </w:rPr>
      </w:pPr>
      <w:r w:rsidRPr="007455A4">
        <w:rPr>
          <w:b/>
          <w:bCs/>
          <w:spacing w:val="-1"/>
        </w:rPr>
        <w:t>“</w:t>
      </w:r>
      <w:r w:rsidR="00A31E2D">
        <w:rPr>
          <w:b/>
          <w:bCs/>
          <w:spacing w:val="-1"/>
        </w:rPr>
        <w:t>Limited English P</w:t>
      </w:r>
      <w:r w:rsidR="00A65FF3">
        <w:rPr>
          <w:b/>
          <w:bCs/>
          <w:spacing w:val="-1"/>
        </w:rPr>
        <w:t>roficiency</w:t>
      </w:r>
      <w:r w:rsidRPr="007455A4">
        <w:rPr>
          <w:b/>
          <w:bCs/>
          <w:spacing w:val="-3"/>
        </w:rPr>
        <w:t xml:space="preserve"> </w:t>
      </w:r>
      <w:r w:rsidRPr="007455A4">
        <w:rPr>
          <w:b/>
          <w:bCs/>
          <w:spacing w:val="-1"/>
        </w:rPr>
        <w:t xml:space="preserve">(LEP) </w:t>
      </w:r>
      <w:r w:rsidR="00A31E2D">
        <w:rPr>
          <w:b/>
          <w:bCs/>
          <w:spacing w:val="-1"/>
        </w:rPr>
        <w:t>I</w:t>
      </w:r>
      <w:r w:rsidRPr="007455A4">
        <w:rPr>
          <w:b/>
          <w:bCs/>
          <w:spacing w:val="-1"/>
        </w:rPr>
        <w:t>ndividual”</w:t>
      </w:r>
      <w:r w:rsidRPr="007455A4">
        <w:rPr>
          <w:b/>
          <w:bCs/>
          <w:spacing w:val="-3"/>
        </w:rPr>
        <w:t xml:space="preserve"> </w:t>
      </w:r>
      <w:r w:rsidRPr="007455A4">
        <w:rPr>
          <w:spacing w:val="-1"/>
        </w:rPr>
        <w:t>means</w:t>
      </w:r>
      <w:r w:rsidRPr="007455A4">
        <w:rPr>
          <w:spacing w:val="-2"/>
        </w:rPr>
        <w:t xml:space="preserve"> </w:t>
      </w:r>
      <w:r w:rsidRPr="007455A4">
        <w:t>a</w:t>
      </w:r>
      <w:r w:rsidRPr="007455A4">
        <w:rPr>
          <w:spacing w:val="-1"/>
        </w:rPr>
        <w:t xml:space="preserve"> customer</w:t>
      </w:r>
      <w:r w:rsidRPr="007455A4">
        <w:rPr>
          <w:spacing w:val="-3"/>
        </w:rPr>
        <w:t xml:space="preserve"> </w:t>
      </w:r>
      <w:r w:rsidRPr="007455A4">
        <w:rPr>
          <w:spacing w:val="-1"/>
        </w:rPr>
        <w:t>who</w:t>
      </w:r>
      <w:r w:rsidRPr="007455A4">
        <w:rPr>
          <w:spacing w:val="-3"/>
        </w:rPr>
        <w:t xml:space="preserve"> </w:t>
      </w:r>
      <w:r w:rsidRPr="007455A4">
        <w:rPr>
          <w:spacing w:val="-1"/>
        </w:rPr>
        <w:t>cannot</w:t>
      </w:r>
      <w:r w:rsidRPr="007455A4">
        <w:rPr>
          <w:spacing w:val="-2"/>
        </w:rPr>
        <w:t xml:space="preserve"> </w:t>
      </w:r>
      <w:r w:rsidRPr="007455A4">
        <w:t>speak,</w:t>
      </w:r>
      <w:r w:rsidRPr="007455A4">
        <w:rPr>
          <w:spacing w:val="-3"/>
        </w:rPr>
        <w:t xml:space="preserve"> </w:t>
      </w:r>
      <w:r w:rsidRPr="007455A4">
        <w:rPr>
          <w:spacing w:val="-1"/>
        </w:rPr>
        <w:t>read,</w:t>
      </w:r>
      <w:r w:rsidRPr="007455A4">
        <w:rPr>
          <w:spacing w:val="-2"/>
        </w:rPr>
        <w:t xml:space="preserve"> </w:t>
      </w:r>
      <w:r w:rsidRPr="007455A4">
        <w:rPr>
          <w:spacing w:val="-1"/>
        </w:rPr>
        <w:t>write,</w:t>
      </w:r>
      <w:r w:rsidRPr="007455A4">
        <w:rPr>
          <w:spacing w:val="-3"/>
        </w:rPr>
        <w:t xml:space="preserve"> </w:t>
      </w:r>
      <w:r w:rsidRPr="007455A4">
        <w:rPr>
          <w:spacing w:val="-1"/>
        </w:rPr>
        <w:t>or</w:t>
      </w:r>
      <w:r w:rsidRPr="007455A4">
        <w:rPr>
          <w:spacing w:val="52"/>
        </w:rPr>
        <w:t xml:space="preserve"> </w:t>
      </w:r>
      <w:r w:rsidRPr="007455A4">
        <w:rPr>
          <w:spacing w:val="-1"/>
        </w:rPr>
        <w:t>understand</w:t>
      </w:r>
      <w:r w:rsidRPr="007455A4">
        <w:rPr>
          <w:spacing w:val="-3"/>
        </w:rPr>
        <w:t xml:space="preserve"> </w:t>
      </w:r>
      <w:r w:rsidRPr="007455A4">
        <w:rPr>
          <w:spacing w:val="-1"/>
        </w:rPr>
        <w:t>the</w:t>
      </w:r>
      <w:r w:rsidRPr="007455A4">
        <w:rPr>
          <w:spacing w:val="-2"/>
        </w:rPr>
        <w:t xml:space="preserve"> </w:t>
      </w:r>
      <w:r w:rsidRPr="007455A4">
        <w:rPr>
          <w:spacing w:val="-1"/>
        </w:rPr>
        <w:t>English language</w:t>
      </w:r>
      <w:r w:rsidRPr="007455A4">
        <w:rPr>
          <w:spacing w:val="-2"/>
        </w:rPr>
        <w:t xml:space="preserve"> </w:t>
      </w:r>
      <w:r w:rsidRPr="007455A4">
        <w:rPr>
          <w:spacing w:val="-1"/>
        </w:rPr>
        <w:t>at</w:t>
      </w:r>
      <w:r w:rsidRPr="007455A4">
        <w:rPr>
          <w:spacing w:val="-2"/>
        </w:rPr>
        <w:t xml:space="preserve"> </w:t>
      </w:r>
      <w:r w:rsidRPr="007455A4">
        <w:t>a</w:t>
      </w:r>
      <w:r w:rsidRPr="007455A4">
        <w:rPr>
          <w:spacing w:val="-2"/>
        </w:rPr>
        <w:t xml:space="preserve"> </w:t>
      </w:r>
      <w:r w:rsidRPr="007455A4">
        <w:rPr>
          <w:spacing w:val="-1"/>
        </w:rPr>
        <w:t>level that</w:t>
      </w:r>
      <w:r w:rsidRPr="007455A4">
        <w:rPr>
          <w:spacing w:val="-2"/>
        </w:rPr>
        <w:t xml:space="preserve"> </w:t>
      </w:r>
      <w:r w:rsidRPr="007455A4">
        <w:rPr>
          <w:spacing w:val="-1"/>
        </w:rPr>
        <w:t>permits them</w:t>
      </w:r>
      <w:r w:rsidRPr="007455A4">
        <w:rPr>
          <w:spacing w:val="-2"/>
        </w:rPr>
        <w:t xml:space="preserve"> </w:t>
      </w:r>
      <w:r w:rsidRPr="007455A4">
        <w:t>to</w:t>
      </w:r>
      <w:r w:rsidRPr="007455A4">
        <w:rPr>
          <w:spacing w:val="-2"/>
        </w:rPr>
        <w:t xml:space="preserve"> </w:t>
      </w:r>
      <w:r w:rsidRPr="007455A4">
        <w:rPr>
          <w:spacing w:val="-1"/>
        </w:rPr>
        <w:t>access program</w:t>
      </w:r>
      <w:r w:rsidRPr="007455A4">
        <w:rPr>
          <w:spacing w:val="-2"/>
        </w:rPr>
        <w:t xml:space="preserve"> </w:t>
      </w:r>
      <w:r w:rsidRPr="007455A4">
        <w:rPr>
          <w:spacing w:val="-1"/>
        </w:rPr>
        <w:t>services</w:t>
      </w:r>
      <w:r w:rsidRPr="007455A4">
        <w:rPr>
          <w:spacing w:val="1"/>
        </w:rPr>
        <w:t xml:space="preserve"> </w:t>
      </w:r>
      <w:r w:rsidR="00AB5307">
        <w:rPr>
          <w:spacing w:val="-1"/>
        </w:rPr>
        <w:t xml:space="preserve">and </w:t>
      </w:r>
      <w:r w:rsidRPr="007455A4">
        <w:rPr>
          <w:spacing w:val="-1"/>
        </w:rPr>
        <w:t>benefits</w:t>
      </w:r>
      <w:r w:rsidRPr="007455A4">
        <w:rPr>
          <w:spacing w:val="-2"/>
        </w:rPr>
        <w:t xml:space="preserve"> </w:t>
      </w:r>
      <w:r w:rsidRPr="007455A4">
        <w:t>in</w:t>
      </w:r>
      <w:r w:rsidRPr="007455A4">
        <w:rPr>
          <w:spacing w:val="-3"/>
        </w:rPr>
        <w:t xml:space="preserve"> </w:t>
      </w:r>
      <w:r w:rsidRPr="007455A4">
        <w:t>a</w:t>
      </w:r>
      <w:r w:rsidRPr="007455A4">
        <w:rPr>
          <w:spacing w:val="-2"/>
        </w:rPr>
        <w:t xml:space="preserve"> </w:t>
      </w:r>
      <w:r w:rsidRPr="007455A4">
        <w:rPr>
          <w:spacing w:val="-1"/>
        </w:rPr>
        <w:t>meaningful way.</w:t>
      </w:r>
    </w:p>
    <w:p w14:paraId="1C577430" w14:textId="77777777" w:rsidR="00F81B81" w:rsidRPr="007455A4" w:rsidRDefault="00F81B81" w:rsidP="008223A9">
      <w:pPr>
        <w:pStyle w:val="BodyText"/>
        <w:kinsoku w:val="0"/>
        <w:overflowPunct w:val="0"/>
        <w:ind w:left="0"/>
        <w:contextualSpacing/>
        <w:jc w:val="both"/>
      </w:pPr>
    </w:p>
    <w:p w14:paraId="62112649" w14:textId="17A0F85F" w:rsidR="00F81B81" w:rsidRPr="007455A4" w:rsidRDefault="00F81B81" w:rsidP="008223A9">
      <w:pPr>
        <w:pStyle w:val="BodyText"/>
        <w:kinsoku w:val="0"/>
        <w:overflowPunct w:val="0"/>
        <w:ind w:left="0"/>
        <w:contextualSpacing/>
        <w:jc w:val="both"/>
      </w:pPr>
      <w:r w:rsidRPr="007455A4">
        <w:rPr>
          <w:b/>
          <w:bCs/>
          <w:spacing w:val="-1"/>
        </w:rPr>
        <w:t>“Major</w:t>
      </w:r>
      <w:r w:rsidRPr="007455A4">
        <w:rPr>
          <w:b/>
          <w:bCs/>
          <w:spacing w:val="-3"/>
        </w:rPr>
        <w:t xml:space="preserve"> </w:t>
      </w:r>
      <w:r w:rsidRPr="007455A4">
        <w:rPr>
          <w:b/>
          <w:bCs/>
          <w:spacing w:val="1"/>
        </w:rPr>
        <w:t>LEP</w:t>
      </w:r>
      <w:r w:rsidRPr="007455A4">
        <w:rPr>
          <w:b/>
          <w:bCs/>
          <w:spacing w:val="-5"/>
        </w:rPr>
        <w:t xml:space="preserve"> </w:t>
      </w:r>
      <w:r w:rsidRPr="007455A4">
        <w:rPr>
          <w:b/>
          <w:bCs/>
        </w:rPr>
        <w:t>Language</w:t>
      </w:r>
      <w:r w:rsidRPr="007455A4">
        <w:rPr>
          <w:b/>
          <w:bCs/>
          <w:spacing w:val="-3"/>
        </w:rPr>
        <w:t xml:space="preserve"> </w:t>
      </w:r>
      <w:r w:rsidRPr="007455A4">
        <w:rPr>
          <w:b/>
          <w:bCs/>
          <w:spacing w:val="-1"/>
        </w:rPr>
        <w:t>Groups”</w:t>
      </w:r>
      <w:r w:rsidRPr="007455A4">
        <w:rPr>
          <w:b/>
          <w:bCs/>
          <w:spacing w:val="-2"/>
        </w:rPr>
        <w:t xml:space="preserve"> </w:t>
      </w:r>
      <w:r w:rsidRPr="007455A4">
        <w:rPr>
          <w:spacing w:val="-1"/>
        </w:rPr>
        <w:t>are</w:t>
      </w:r>
      <w:r w:rsidRPr="007455A4">
        <w:rPr>
          <w:spacing w:val="3"/>
        </w:rPr>
        <w:t xml:space="preserve"> </w:t>
      </w:r>
      <w:r w:rsidRPr="007455A4">
        <w:rPr>
          <w:spacing w:val="-2"/>
        </w:rPr>
        <w:t xml:space="preserve">LEP </w:t>
      </w:r>
      <w:r w:rsidRPr="007455A4">
        <w:rPr>
          <w:spacing w:val="-1"/>
        </w:rPr>
        <w:t>persons</w:t>
      </w:r>
      <w:r w:rsidRPr="007455A4">
        <w:rPr>
          <w:spacing w:val="-2"/>
        </w:rPr>
        <w:t xml:space="preserve"> </w:t>
      </w:r>
      <w:r w:rsidRPr="007455A4">
        <w:rPr>
          <w:spacing w:val="-1"/>
        </w:rPr>
        <w:t>served</w:t>
      </w:r>
      <w:r w:rsidRPr="007455A4">
        <w:rPr>
          <w:spacing w:val="-3"/>
        </w:rPr>
        <w:t xml:space="preserve"> </w:t>
      </w:r>
      <w:r w:rsidRPr="007455A4">
        <w:rPr>
          <w:spacing w:val="-1"/>
        </w:rPr>
        <w:t>or</w:t>
      </w:r>
      <w:r w:rsidRPr="007455A4">
        <w:t xml:space="preserve"> </w:t>
      </w:r>
      <w:r w:rsidRPr="007455A4">
        <w:rPr>
          <w:spacing w:val="-1"/>
        </w:rPr>
        <w:t>encountered</w:t>
      </w:r>
      <w:r w:rsidRPr="007455A4">
        <w:rPr>
          <w:spacing w:val="-2"/>
        </w:rPr>
        <w:t xml:space="preserve"> </w:t>
      </w:r>
      <w:r w:rsidRPr="007455A4">
        <w:rPr>
          <w:spacing w:val="1"/>
        </w:rPr>
        <w:t>in</w:t>
      </w:r>
      <w:r w:rsidRPr="007455A4">
        <w:rPr>
          <w:spacing w:val="-2"/>
        </w:rPr>
        <w:t xml:space="preserve"> </w:t>
      </w:r>
      <w:r w:rsidRPr="007455A4">
        <w:rPr>
          <w:spacing w:val="-1"/>
        </w:rPr>
        <w:t>the</w:t>
      </w:r>
      <w:r w:rsidRPr="007455A4">
        <w:rPr>
          <w:spacing w:val="-3"/>
        </w:rPr>
        <w:t xml:space="preserve"> </w:t>
      </w:r>
      <w:r w:rsidRPr="007455A4">
        <w:rPr>
          <w:spacing w:val="-1"/>
        </w:rPr>
        <w:t>eligible</w:t>
      </w:r>
      <w:r w:rsidRPr="007455A4">
        <w:rPr>
          <w:spacing w:val="-3"/>
        </w:rPr>
        <w:t xml:space="preserve"> </w:t>
      </w:r>
      <w:r w:rsidRPr="007455A4">
        <w:rPr>
          <w:spacing w:val="-1"/>
        </w:rPr>
        <w:t>service</w:t>
      </w:r>
      <w:r w:rsidRPr="007455A4">
        <w:rPr>
          <w:spacing w:val="60"/>
        </w:rPr>
        <w:t xml:space="preserve"> </w:t>
      </w:r>
      <w:r w:rsidRPr="007455A4">
        <w:rPr>
          <w:spacing w:val="-1"/>
        </w:rPr>
        <w:t>population</w:t>
      </w:r>
      <w:r w:rsidRPr="007455A4">
        <w:rPr>
          <w:spacing w:val="-2"/>
        </w:rPr>
        <w:t xml:space="preserve"> </w:t>
      </w:r>
      <w:r w:rsidRPr="007455A4">
        <w:rPr>
          <w:spacing w:val="-1"/>
        </w:rPr>
        <w:t>that speak</w:t>
      </w:r>
      <w:r w:rsidRPr="007455A4">
        <w:rPr>
          <w:spacing w:val="-2"/>
        </w:rPr>
        <w:t xml:space="preserve"> </w:t>
      </w:r>
      <w:r w:rsidRPr="007455A4">
        <w:t>a</w:t>
      </w:r>
      <w:r w:rsidRPr="007455A4">
        <w:rPr>
          <w:spacing w:val="-1"/>
        </w:rPr>
        <w:t xml:space="preserve"> language</w:t>
      </w:r>
      <w:r w:rsidRPr="007455A4">
        <w:rPr>
          <w:spacing w:val="-2"/>
        </w:rPr>
        <w:t xml:space="preserve"> </w:t>
      </w:r>
      <w:r w:rsidRPr="007455A4">
        <w:rPr>
          <w:spacing w:val="-1"/>
        </w:rPr>
        <w:t>other</w:t>
      </w:r>
      <w:r w:rsidRPr="007455A4">
        <w:rPr>
          <w:spacing w:val="-2"/>
        </w:rPr>
        <w:t xml:space="preserve"> </w:t>
      </w:r>
      <w:r w:rsidRPr="007455A4">
        <w:rPr>
          <w:spacing w:val="-1"/>
        </w:rPr>
        <w:t>than</w:t>
      </w:r>
      <w:r w:rsidRPr="007455A4">
        <w:rPr>
          <w:spacing w:val="1"/>
        </w:rPr>
        <w:t xml:space="preserve"> </w:t>
      </w:r>
      <w:r w:rsidRPr="007455A4">
        <w:rPr>
          <w:spacing w:val="-1"/>
        </w:rPr>
        <w:t>English</w:t>
      </w:r>
      <w:r w:rsidRPr="007455A4">
        <w:rPr>
          <w:spacing w:val="-2"/>
        </w:rPr>
        <w:t xml:space="preserve"> </w:t>
      </w:r>
      <w:r w:rsidRPr="007455A4">
        <w:rPr>
          <w:spacing w:val="-1"/>
        </w:rPr>
        <w:t>and</w:t>
      </w:r>
      <w:r w:rsidRPr="007455A4">
        <w:rPr>
          <w:spacing w:val="-2"/>
        </w:rPr>
        <w:t xml:space="preserve"> </w:t>
      </w:r>
      <w:r w:rsidRPr="007455A4">
        <w:rPr>
          <w:spacing w:val="-1"/>
        </w:rPr>
        <w:t>are</w:t>
      </w:r>
      <w:r w:rsidRPr="007455A4">
        <w:rPr>
          <w:spacing w:val="1"/>
        </w:rPr>
        <w:t xml:space="preserve"> </w:t>
      </w:r>
      <w:r w:rsidRPr="007455A4">
        <w:rPr>
          <w:spacing w:val="-1"/>
        </w:rPr>
        <w:t xml:space="preserve">encountered </w:t>
      </w:r>
      <w:r w:rsidRPr="007455A4">
        <w:t>with</w:t>
      </w:r>
      <w:r w:rsidRPr="007455A4">
        <w:rPr>
          <w:spacing w:val="-1"/>
        </w:rPr>
        <w:t xml:space="preserve"> the</w:t>
      </w:r>
      <w:r w:rsidRPr="007455A4">
        <w:rPr>
          <w:spacing w:val="-2"/>
        </w:rPr>
        <w:t xml:space="preserve"> </w:t>
      </w:r>
      <w:r w:rsidRPr="007455A4">
        <w:rPr>
          <w:spacing w:val="-1"/>
        </w:rPr>
        <w:t>greatest</w:t>
      </w:r>
      <w:r w:rsidRPr="007455A4">
        <w:rPr>
          <w:spacing w:val="81"/>
          <w:w w:val="99"/>
        </w:rPr>
        <w:t xml:space="preserve"> </w:t>
      </w:r>
      <w:r w:rsidRPr="007455A4">
        <w:rPr>
          <w:spacing w:val="-1"/>
        </w:rPr>
        <w:t>frequency. The</w:t>
      </w:r>
      <w:r w:rsidRPr="007455A4">
        <w:t xml:space="preserve"> </w:t>
      </w:r>
      <w:r w:rsidRPr="007455A4">
        <w:rPr>
          <w:spacing w:val="-1"/>
        </w:rPr>
        <w:t xml:space="preserve">greater </w:t>
      </w:r>
      <w:r w:rsidRPr="007455A4">
        <w:t>the</w:t>
      </w:r>
      <w:r w:rsidRPr="007455A4">
        <w:rPr>
          <w:spacing w:val="-2"/>
        </w:rPr>
        <w:t xml:space="preserve"> </w:t>
      </w:r>
      <w:r w:rsidRPr="007455A4">
        <w:rPr>
          <w:spacing w:val="-1"/>
        </w:rPr>
        <w:t>number</w:t>
      </w:r>
      <w:r w:rsidRPr="007455A4">
        <w:rPr>
          <w:spacing w:val="-2"/>
        </w:rPr>
        <w:t xml:space="preserve"> </w:t>
      </w:r>
      <w:r w:rsidRPr="007455A4">
        <w:rPr>
          <w:spacing w:val="-1"/>
        </w:rPr>
        <w:t>or</w:t>
      </w:r>
      <w:r w:rsidRPr="007455A4">
        <w:rPr>
          <w:spacing w:val="-2"/>
        </w:rPr>
        <w:t xml:space="preserve"> </w:t>
      </w:r>
      <w:r w:rsidRPr="007455A4">
        <w:rPr>
          <w:spacing w:val="-1"/>
        </w:rPr>
        <w:t>proportion of</w:t>
      </w:r>
      <w:r w:rsidRPr="007455A4">
        <w:rPr>
          <w:spacing w:val="1"/>
        </w:rPr>
        <w:t xml:space="preserve"> </w:t>
      </w:r>
      <w:r w:rsidRPr="007455A4">
        <w:rPr>
          <w:spacing w:val="-2"/>
        </w:rPr>
        <w:t>LEP</w:t>
      </w:r>
      <w:r w:rsidRPr="007455A4">
        <w:rPr>
          <w:spacing w:val="-1"/>
        </w:rPr>
        <w:t xml:space="preserve"> </w:t>
      </w:r>
      <w:r w:rsidRPr="007455A4">
        <w:t>persons</w:t>
      </w:r>
      <w:r w:rsidRPr="007455A4">
        <w:rPr>
          <w:spacing w:val="-1"/>
        </w:rPr>
        <w:t xml:space="preserve"> served</w:t>
      </w:r>
      <w:r w:rsidRPr="007455A4">
        <w:rPr>
          <w:spacing w:val="-2"/>
        </w:rPr>
        <w:t xml:space="preserve"> </w:t>
      </w:r>
      <w:r w:rsidRPr="007455A4">
        <w:rPr>
          <w:spacing w:val="-1"/>
        </w:rPr>
        <w:t>or</w:t>
      </w:r>
      <w:r w:rsidRPr="007455A4">
        <w:rPr>
          <w:spacing w:val="1"/>
        </w:rPr>
        <w:t xml:space="preserve"> </w:t>
      </w:r>
      <w:r w:rsidRPr="007455A4">
        <w:rPr>
          <w:spacing w:val="-1"/>
        </w:rPr>
        <w:t>encountered,</w:t>
      </w:r>
      <w:r w:rsidRPr="007455A4">
        <w:rPr>
          <w:spacing w:val="-2"/>
        </w:rPr>
        <w:t xml:space="preserve"> </w:t>
      </w:r>
      <w:r w:rsidRPr="007455A4">
        <w:rPr>
          <w:spacing w:val="-1"/>
        </w:rPr>
        <w:t>the more</w:t>
      </w:r>
      <w:r w:rsidR="00AB5307">
        <w:rPr>
          <w:spacing w:val="68"/>
        </w:rPr>
        <w:t xml:space="preserve"> </w:t>
      </w:r>
      <w:r w:rsidRPr="007455A4">
        <w:t>likely</w:t>
      </w:r>
      <w:r w:rsidRPr="007455A4">
        <w:rPr>
          <w:spacing w:val="-7"/>
        </w:rPr>
        <w:t xml:space="preserve"> </w:t>
      </w:r>
      <w:r w:rsidRPr="007455A4">
        <w:rPr>
          <w:spacing w:val="-1"/>
        </w:rPr>
        <w:t>language</w:t>
      </w:r>
      <w:r w:rsidRPr="007455A4">
        <w:rPr>
          <w:spacing w:val="-3"/>
        </w:rPr>
        <w:t xml:space="preserve"> </w:t>
      </w:r>
      <w:r w:rsidRPr="007455A4">
        <w:rPr>
          <w:spacing w:val="-1"/>
        </w:rPr>
        <w:t>services</w:t>
      </w:r>
      <w:r w:rsidRPr="007455A4">
        <w:rPr>
          <w:spacing w:val="1"/>
        </w:rPr>
        <w:t xml:space="preserve"> </w:t>
      </w:r>
      <w:r w:rsidRPr="007455A4">
        <w:rPr>
          <w:spacing w:val="-1"/>
        </w:rPr>
        <w:t>are</w:t>
      </w:r>
      <w:r w:rsidRPr="007455A4">
        <w:rPr>
          <w:spacing w:val="-3"/>
        </w:rPr>
        <w:t xml:space="preserve"> </w:t>
      </w:r>
      <w:r w:rsidRPr="007455A4">
        <w:rPr>
          <w:spacing w:val="-1"/>
        </w:rPr>
        <w:t>needed.</w:t>
      </w:r>
    </w:p>
    <w:p w14:paraId="46F697FC" w14:textId="77777777" w:rsidR="00F81B81" w:rsidRPr="007455A4" w:rsidRDefault="00F81B81" w:rsidP="008223A9">
      <w:pPr>
        <w:pStyle w:val="BodyText"/>
        <w:kinsoku w:val="0"/>
        <w:overflowPunct w:val="0"/>
        <w:ind w:left="0"/>
        <w:contextualSpacing/>
        <w:jc w:val="both"/>
      </w:pPr>
    </w:p>
    <w:p w14:paraId="28162384" w14:textId="78B772A0" w:rsidR="00F81B81" w:rsidRPr="007455A4" w:rsidRDefault="00F81B81" w:rsidP="008223A9">
      <w:pPr>
        <w:pStyle w:val="BodyText"/>
        <w:kinsoku w:val="0"/>
        <w:overflowPunct w:val="0"/>
        <w:ind w:left="0"/>
        <w:contextualSpacing/>
        <w:jc w:val="both"/>
        <w:rPr>
          <w:spacing w:val="-1"/>
        </w:rPr>
      </w:pPr>
      <w:r w:rsidRPr="007455A4">
        <w:rPr>
          <w:b/>
          <w:bCs/>
          <w:spacing w:val="-1"/>
        </w:rPr>
        <w:t>“Program</w:t>
      </w:r>
      <w:r w:rsidRPr="007455A4">
        <w:rPr>
          <w:b/>
          <w:bCs/>
          <w:spacing w:val="-3"/>
        </w:rPr>
        <w:t xml:space="preserve"> </w:t>
      </w:r>
      <w:r w:rsidRPr="007455A4">
        <w:rPr>
          <w:b/>
          <w:bCs/>
          <w:spacing w:val="-1"/>
        </w:rPr>
        <w:t>or</w:t>
      </w:r>
      <w:r w:rsidRPr="007455A4">
        <w:rPr>
          <w:b/>
          <w:bCs/>
          <w:spacing w:val="-2"/>
        </w:rPr>
        <w:t xml:space="preserve"> </w:t>
      </w:r>
      <w:r w:rsidRPr="007455A4">
        <w:rPr>
          <w:b/>
          <w:bCs/>
          <w:spacing w:val="-1"/>
        </w:rPr>
        <w:t>Activity</w:t>
      </w:r>
      <w:r w:rsidRPr="007455A4">
        <w:rPr>
          <w:b/>
          <w:bCs/>
          <w:spacing w:val="1"/>
        </w:rPr>
        <w:t>”</w:t>
      </w:r>
      <w:r w:rsidRPr="007455A4">
        <w:rPr>
          <w:spacing w:val="-6"/>
        </w:rPr>
        <w:t xml:space="preserve"> </w:t>
      </w:r>
      <w:r w:rsidRPr="007455A4">
        <w:rPr>
          <w:spacing w:val="-1"/>
        </w:rPr>
        <w:t>means</w:t>
      </w:r>
      <w:r w:rsidRPr="007455A4">
        <w:rPr>
          <w:spacing w:val="-2"/>
        </w:rPr>
        <w:t xml:space="preserve"> </w:t>
      </w:r>
      <w:r w:rsidRPr="007455A4">
        <w:rPr>
          <w:spacing w:val="-1"/>
        </w:rPr>
        <w:t>all of</w:t>
      </w:r>
      <w:r w:rsidRPr="007455A4">
        <w:rPr>
          <w:spacing w:val="-2"/>
        </w:rPr>
        <w:t xml:space="preserve"> </w:t>
      </w:r>
      <w:r w:rsidRPr="007455A4">
        <w:t>the</w:t>
      </w:r>
      <w:r w:rsidRPr="007455A4">
        <w:rPr>
          <w:spacing w:val="-2"/>
        </w:rPr>
        <w:t xml:space="preserve"> </w:t>
      </w:r>
      <w:r w:rsidRPr="007455A4">
        <w:rPr>
          <w:spacing w:val="-1"/>
        </w:rPr>
        <w:t>operations</w:t>
      </w:r>
      <w:r w:rsidRPr="007455A4">
        <w:rPr>
          <w:spacing w:val="-2"/>
        </w:rPr>
        <w:t xml:space="preserve"> </w:t>
      </w:r>
      <w:r w:rsidR="00AB5307">
        <w:rPr>
          <w:spacing w:val="-1"/>
        </w:rPr>
        <w:t xml:space="preserve">of a </w:t>
      </w:r>
      <w:proofErr w:type="gramStart"/>
      <w:r w:rsidR="00AB5307">
        <w:rPr>
          <w:spacing w:val="-1"/>
        </w:rPr>
        <w:t>Federally</w:t>
      </w:r>
      <w:proofErr w:type="gramEnd"/>
      <w:r w:rsidR="00AB5307">
        <w:rPr>
          <w:spacing w:val="-1"/>
        </w:rPr>
        <w:t xml:space="preserve"> </w:t>
      </w:r>
      <w:r w:rsidRPr="007455A4">
        <w:rPr>
          <w:spacing w:val="-1"/>
        </w:rPr>
        <w:t xml:space="preserve">funded program administered by a contractor </w:t>
      </w:r>
      <w:r w:rsidR="00AB5307">
        <w:rPr>
          <w:spacing w:val="-1"/>
        </w:rPr>
        <w:t xml:space="preserve">for one of the State Agencies. </w:t>
      </w:r>
      <w:r w:rsidRPr="007455A4">
        <w:rPr>
          <w:spacing w:val="-1"/>
        </w:rPr>
        <w:t xml:space="preserve">Contractors </w:t>
      </w:r>
      <w:r w:rsidR="00623260">
        <w:rPr>
          <w:spacing w:val="-1"/>
        </w:rPr>
        <w:t>may</w:t>
      </w:r>
      <w:r w:rsidRPr="007455A4">
        <w:rPr>
          <w:spacing w:val="-1"/>
        </w:rPr>
        <w:t xml:space="preserve"> include state or local governmental entit</w:t>
      </w:r>
      <w:r w:rsidR="007C6AED">
        <w:rPr>
          <w:spacing w:val="-1"/>
        </w:rPr>
        <w:t>ies</w:t>
      </w:r>
      <w:r w:rsidRPr="007455A4">
        <w:rPr>
          <w:spacing w:val="-1"/>
        </w:rPr>
        <w:t>, educational institution</w:t>
      </w:r>
      <w:r w:rsidR="007C6AED">
        <w:rPr>
          <w:spacing w:val="-1"/>
        </w:rPr>
        <w:t>s</w:t>
      </w:r>
      <w:r w:rsidRPr="007455A4">
        <w:rPr>
          <w:spacing w:val="-1"/>
        </w:rPr>
        <w:t xml:space="preserve">, for-profit or non-profit </w:t>
      </w:r>
      <w:r w:rsidR="007C6AED">
        <w:rPr>
          <w:spacing w:val="-1"/>
        </w:rPr>
        <w:t>entities</w:t>
      </w:r>
      <w:r w:rsidRPr="007455A4">
        <w:rPr>
          <w:spacing w:val="-1"/>
        </w:rPr>
        <w:t>, or other organization</w:t>
      </w:r>
      <w:r w:rsidR="007C6AED">
        <w:rPr>
          <w:spacing w:val="-1"/>
        </w:rPr>
        <w:t>s</w:t>
      </w:r>
      <w:r w:rsidRPr="007455A4">
        <w:rPr>
          <w:spacing w:val="-1"/>
        </w:rPr>
        <w:t>.  The operations include the entire corporation, partnership or sole proprietorship under which the contractor operates and all facilities of the contractor.</w:t>
      </w:r>
    </w:p>
    <w:p w14:paraId="745D527F" w14:textId="77777777" w:rsidR="00F81B81" w:rsidRPr="007455A4" w:rsidRDefault="00F81B81" w:rsidP="008223A9">
      <w:pPr>
        <w:pStyle w:val="BodyText"/>
        <w:kinsoku w:val="0"/>
        <w:overflowPunct w:val="0"/>
        <w:ind w:left="820"/>
        <w:contextualSpacing/>
        <w:jc w:val="both"/>
      </w:pPr>
    </w:p>
    <w:p w14:paraId="4AECB0ED" w14:textId="2C325369" w:rsidR="002521B2" w:rsidRPr="007455A4" w:rsidRDefault="00F81B81" w:rsidP="008223A9">
      <w:pPr>
        <w:pStyle w:val="BodyText"/>
        <w:kinsoku w:val="0"/>
        <w:overflowPunct w:val="0"/>
        <w:ind w:left="0"/>
        <w:contextualSpacing/>
        <w:jc w:val="both"/>
        <w:rPr>
          <w:spacing w:val="-1"/>
        </w:rPr>
      </w:pPr>
      <w:r w:rsidRPr="007455A4">
        <w:rPr>
          <w:b/>
          <w:bCs/>
          <w:spacing w:val="-1"/>
        </w:rPr>
        <w:t>“Qualified</w:t>
      </w:r>
      <w:r w:rsidRPr="007455A4">
        <w:rPr>
          <w:b/>
          <w:bCs/>
          <w:spacing w:val="-2"/>
        </w:rPr>
        <w:t xml:space="preserve"> </w:t>
      </w:r>
      <w:r w:rsidRPr="007455A4">
        <w:rPr>
          <w:b/>
          <w:bCs/>
          <w:spacing w:val="-1"/>
        </w:rPr>
        <w:t>Interpreter”</w:t>
      </w:r>
      <w:r w:rsidR="002521B2">
        <w:rPr>
          <w:b/>
          <w:bCs/>
          <w:spacing w:val="-1"/>
        </w:rPr>
        <w:t xml:space="preserve"> </w:t>
      </w:r>
      <w:r w:rsidR="002521B2" w:rsidRPr="00967C10">
        <w:t>means an interpreter who is able to interpret effectively, accurately, and impartially, either for individuals with disabilities or for individuals who are limited English proficient.</w:t>
      </w:r>
      <w:r w:rsidR="002521B2">
        <w:t xml:space="preserve"> The LEP interpreter must be </w:t>
      </w:r>
      <w:r w:rsidR="002521B2" w:rsidRPr="007455A4">
        <w:rPr>
          <w:spacing w:val="-1"/>
        </w:rPr>
        <w:t>an</w:t>
      </w:r>
      <w:r w:rsidR="002521B2" w:rsidRPr="007455A4">
        <w:rPr>
          <w:spacing w:val="-3"/>
        </w:rPr>
        <w:t xml:space="preserve"> </w:t>
      </w:r>
      <w:r w:rsidR="002521B2" w:rsidRPr="007455A4">
        <w:rPr>
          <w:spacing w:val="-1"/>
        </w:rPr>
        <w:t>individual</w:t>
      </w:r>
      <w:r w:rsidR="002521B2" w:rsidRPr="007455A4">
        <w:rPr>
          <w:spacing w:val="-2"/>
        </w:rPr>
        <w:t xml:space="preserve"> </w:t>
      </w:r>
      <w:r w:rsidR="002521B2" w:rsidRPr="007455A4">
        <w:rPr>
          <w:spacing w:val="-1"/>
        </w:rPr>
        <w:t>who</w:t>
      </w:r>
      <w:r w:rsidR="002521B2" w:rsidRPr="007455A4">
        <w:rPr>
          <w:spacing w:val="-3"/>
        </w:rPr>
        <w:t xml:space="preserve"> </w:t>
      </w:r>
      <w:r w:rsidR="002521B2" w:rsidRPr="007455A4">
        <w:t>is</w:t>
      </w:r>
      <w:r w:rsidR="002521B2" w:rsidRPr="007455A4">
        <w:rPr>
          <w:spacing w:val="-2"/>
        </w:rPr>
        <w:t xml:space="preserve"> </w:t>
      </w:r>
      <w:r w:rsidR="002521B2" w:rsidRPr="007455A4">
        <w:rPr>
          <w:spacing w:val="-1"/>
        </w:rPr>
        <w:t>able</w:t>
      </w:r>
      <w:r w:rsidR="002521B2" w:rsidRPr="007455A4">
        <w:rPr>
          <w:spacing w:val="-4"/>
        </w:rPr>
        <w:t xml:space="preserve"> </w:t>
      </w:r>
      <w:r w:rsidR="002521B2" w:rsidRPr="007455A4">
        <w:t>to</w:t>
      </w:r>
      <w:r w:rsidR="002521B2" w:rsidRPr="007455A4">
        <w:rPr>
          <w:spacing w:val="-3"/>
        </w:rPr>
        <w:t xml:space="preserve"> </w:t>
      </w:r>
      <w:r w:rsidR="002521B2" w:rsidRPr="007455A4">
        <w:rPr>
          <w:spacing w:val="-1"/>
        </w:rPr>
        <w:t>provide</w:t>
      </w:r>
      <w:r w:rsidR="002521B2" w:rsidRPr="007455A4">
        <w:rPr>
          <w:spacing w:val="-3"/>
        </w:rPr>
        <w:t xml:space="preserve"> </w:t>
      </w:r>
      <w:r w:rsidR="002521B2" w:rsidRPr="007455A4">
        <w:rPr>
          <w:spacing w:val="-1"/>
        </w:rPr>
        <w:t>the</w:t>
      </w:r>
      <w:r w:rsidR="002521B2" w:rsidRPr="007455A4">
        <w:rPr>
          <w:spacing w:val="-3"/>
        </w:rPr>
        <w:t xml:space="preserve"> </w:t>
      </w:r>
      <w:r w:rsidR="002521B2" w:rsidRPr="007455A4">
        <w:rPr>
          <w:spacing w:val="-1"/>
        </w:rPr>
        <w:t>following:</w:t>
      </w:r>
      <w:r w:rsidR="002521B2" w:rsidRPr="007455A4">
        <w:rPr>
          <w:spacing w:val="-2"/>
        </w:rPr>
        <w:t xml:space="preserve"> </w:t>
      </w:r>
      <w:r w:rsidR="002521B2" w:rsidRPr="007455A4">
        <w:rPr>
          <w:spacing w:val="-1"/>
        </w:rPr>
        <w:t>demonstrated</w:t>
      </w:r>
      <w:r w:rsidR="002521B2" w:rsidRPr="007455A4">
        <w:rPr>
          <w:spacing w:val="94"/>
        </w:rPr>
        <w:t xml:space="preserve"> </w:t>
      </w:r>
      <w:r w:rsidR="002521B2" w:rsidRPr="007455A4">
        <w:rPr>
          <w:spacing w:val="-1"/>
        </w:rPr>
        <w:t>proficiency</w:t>
      </w:r>
      <w:r w:rsidR="002521B2" w:rsidRPr="007455A4">
        <w:rPr>
          <w:spacing w:val="-7"/>
        </w:rPr>
        <w:t xml:space="preserve"> </w:t>
      </w:r>
      <w:r w:rsidR="002521B2" w:rsidRPr="007455A4">
        <w:t>in</w:t>
      </w:r>
      <w:r w:rsidR="002521B2" w:rsidRPr="007455A4">
        <w:rPr>
          <w:spacing w:val="-2"/>
        </w:rPr>
        <w:t xml:space="preserve"> </w:t>
      </w:r>
      <w:r w:rsidR="002521B2" w:rsidRPr="007455A4">
        <w:rPr>
          <w:spacing w:val="-1"/>
        </w:rPr>
        <w:t>English</w:t>
      </w:r>
      <w:r w:rsidR="002521B2" w:rsidRPr="007455A4">
        <w:rPr>
          <w:spacing w:val="-2"/>
        </w:rPr>
        <w:t xml:space="preserve"> </w:t>
      </w:r>
      <w:r w:rsidR="002521B2" w:rsidRPr="007455A4">
        <w:t>and</w:t>
      </w:r>
      <w:r w:rsidR="002521B2" w:rsidRPr="007455A4">
        <w:rPr>
          <w:spacing w:val="-2"/>
        </w:rPr>
        <w:t xml:space="preserve"> </w:t>
      </w:r>
      <w:r w:rsidR="002521B2" w:rsidRPr="007455A4">
        <w:t>a</w:t>
      </w:r>
      <w:r w:rsidR="002521B2" w:rsidRPr="007455A4">
        <w:rPr>
          <w:spacing w:val="-2"/>
        </w:rPr>
        <w:t xml:space="preserve"> </w:t>
      </w:r>
      <w:r w:rsidR="002521B2" w:rsidRPr="007455A4">
        <w:rPr>
          <w:spacing w:val="-1"/>
        </w:rPr>
        <w:t>second</w:t>
      </w:r>
      <w:r w:rsidR="002521B2" w:rsidRPr="007455A4">
        <w:rPr>
          <w:spacing w:val="-3"/>
        </w:rPr>
        <w:t xml:space="preserve"> </w:t>
      </w:r>
      <w:r w:rsidR="002521B2" w:rsidRPr="007455A4">
        <w:rPr>
          <w:spacing w:val="-1"/>
        </w:rPr>
        <w:t>language; demonstrated</w:t>
      </w:r>
      <w:r w:rsidR="002521B2" w:rsidRPr="007455A4">
        <w:rPr>
          <w:spacing w:val="-2"/>
        </w:rPr>
        <w:t xml:space="preserve"> </w:t>
      </w:r>
      <w:r w:rsidR="002521B2" w:rsidRPr="007455A4">
        <w:rPr>
          <w:spacing w:val="-1"/>
        </w:rPr>
        <w:t>knowledge</w:t>
      </w:r>
      <w:r w:rsidR="002521B2" w:rsidRPr="007455A4">
        <w:rPr>
          <w:spacing w:val="-2"/>
        </w:rPr>
        <w:t xml:space="preserve"> </w:t>
      </w:r>
      <w:r w:rsidR="002521B2" w:rsidRPr="007455A4">
        <w:t>in</w:t>
      </w:r>
      <w:r w:rsidR="002521B2" w:rsidRPr="007455A4">
        <w:rPr>
          <w:spacing w:val="1"/>
        </w:rPr>
        <w:t xml:space="preserve"> </w:t>
      </w:r>
      <w:r w:rsidR="002521B2" w:rsidRPr="007455A4">
        <w:t>both</w:t>
      </w:r>
      <w:r w:rsidR="002521B2" w:rsidRPr="007455A4">
        <w:rPr>
          <w:spacing w:val="-2"/>
        </w:rPr>
        <w:t xml:space="preserve"> </w:t>
      </w:r>
      <w:r w:rsidR="002521B2" w:rsidRPr="007455A4">
        <w:rPr>
          <w:spacing w:val="-1"/>
        </w:rPr>
        <w:t>languages of</w:t>
      </w:r>
      <w:r w:rsidR="002521B2" w:rsidRPr="007455A4">
        <w:rPr>
          <w:spacing w:val="72"/>
        </w:rPr>
        <w:t xml:space="preserve"> </w:t>
      </w:r>
      <w:r w:rsidR="002521B2" w:rsidRPr="007455A4">
        <w:rPr>
          <w:spacing w:val="-1"/>
        </w:rPr>
        <w:t>relevant</w:t>
      </w:r>
      <w:r w:rsidR="002521B2" w:rsidRPr="007455A4">
        <w:rPr>
          <w:spacing w:val="-2"/>
        </w:rPr>
        <w:t xml:space="preserve"> </w:t>
      </w:r>
      <w:r w:rsidR="002521B2" w:rsidRPr="007455A4">
        <w:rPr>
          <w:spacing w:val="-1"/>
        </w:rPr>
        <w:t>specialized</w:t>
      </w:r>
      <w:r w:rsidR="002521B2" w:rsidRPr="007455A4">
        <w:rPr>
          <w:spacing w:val="-3"/>
        </w:rPr>
        <w:t xml:space="preserve"> </w:t>
      </w:r>
      <w:r w:rsidR="002521B2" w:rsidRPr="007455A4">
        <w:t>terms</w:t>
      </w:r>
      <w:r w:rsidR="002521B2" w:rsidRPr="007455A4">
        <w:rPr>
          <w:spacing w:val="-2"/>
        </w:rPr>
        <w:t xml:space="preserve"> </w:t>
      </w:r>
      <w:r w:rsidR="002521B2" w:rsidRPr="007455A4">
        <w:rPr>
          <w:spacing w:val="-1"/>
        </w:rPr>
        <w:t>and</w:t>
      </w:r>
      <w:r w:rsidR="002521B2" w:rsidRPr="007455A4">
        <w:rPr>
          <w:spacing w:val="-3"/>
        </w:rPr>
        <w:t xml:space="preserve"> </w:t>
      </w:r>
      <w:r w:rsidR="002521B2" w:rsidRPr="007455A4">
        <w:rPr>
          <w:spacing w:val="-1"/>
        </w:rPr>
        <w:t>concepts; and</w:t>
      </w:r>
      <w:r w:rsidR="002521B2" w:rsidRPr="007455A4">
        <w:rPr>
          <w:spacing w:val="-3"/>
        </w:rPr>
        <w:t xml:space="preserve"> </w:t>
      </w:r>
      <w:r w:rsidR="002521B2" w:rsidRPr="007455A4">
        <w:rPr>
          <w:spacing w:val="-1"/>
        </w:rPr>
        <w:t>demonstration</w:t>
      </w:r>
      <w:r w:rsidR="002521B2" w:rsidRPr="007455A4">
        <w:rPr>
          <w:spacing w:val="-3"/>
        </w:rPr>
        <w:t xml:space="preserve"> </w:t>
      </w:r>
      <w:r w:rsidR="002521B2" w:rsidRPr="007455A4">
        <w:rPr>
          <w:spacing w:val="-1"/>
        </w:rPr>
        <w:t>of</w:t>
      </w:r>
      <w:r w:rsidR="002521B2" w:rsidRPr="007455A4">
        <w:rPr>
          <w:spacing w:val="-3"/>
        </w:rPr>
        <w:t xml:space="preserve"> </w:t>
      </w:r>
      <w:r w:rsidR="002521B2" w:rsidRPr="007455A4">
        <w:rPr>
          <w:spacing w:val="-1"/>
        </w:rPr>
        <w:t>completion</w:t>
      </w:r>
      <w:r w:rsidR="002521B2" w:rsidRPr="007455A4">
        <w:rPr>
          <w:spacing w:val="-3"/>
        </w:rPr>
        <w:t xml:space="preserve"> </w:t>
      </w:r>
      <w:r w:rsidR="002521B2" w:rsidRPr="007455A4">
        <w:rPr>
          <w:spacing w:val="-1"/>
        </w:rPr>
        <w:t>of</w:t>
      </w:r>
      <w:r w:rsidR="002521B2" w:rsidRPr="007455A4">
        <w:rPr>
          <w:spacing w:val="-2"/>
        </w:rPr>
        <w:t xml:space="preserve"> </w:t>
      </w:r>
      <w:r w:rsidR="002521B2" w:rsidRPr="007455A4">
        <w:rPr>
          <w:spacing w:val="-1"/>
        </w:rPr>
        <w:t>training</w:t>
      </w:r>
      <w:r w:rsidR="002521B2" w:rsidRPr="007455A4">
        <w:rPr>
          <w:spacing w:val="-5"/>
        </w:rPr>
        <w:t xml:space="preserve"> </w:t>
      </w:r>
      <w:r w:rsidR="002521B2" w:rsidRPr="007455A4">
        <w:t>on</w:t>
      </w:r>
      <w:r w:rsidR="002521B2" w:rsidRPr="007455A4">
        <w:rPr>
          <w:spacing w:val="-2"/>
        </w:rPr>
        <w:t xml:space="preserve"> </w:t>
      </w:r>
      <w:r w:rsidR="002521B2" w:rsidRPr="007455A4">
        <w:rPr>
          <w:spacing w:val="1"/>
        </w:rPr>
        <w:t>the</w:t>
      </w:r>
      <w:r w:rsidR="002521B2" w:rsidRPr="007455A4">
        <w:rPr>
          <w:spacing w:val="93"/>
        </w:rPr>
        <w:t xml:space="preserve"> </w:t>
      </w:r>
      <w:r w:rsidR="002521B2" w:rsidRPr="007455A4">
        <w:t>skills</w:t>
      </w:r>
      <w:r w:rsidR="002521B2" w:rsidRPr="007455A4">
        <w:rPr>
          <w:spacing w:val="-3"/>
        </w:rPr>
        <w:t xml:space="preserve"> </w:t>
      </w:r>
      <w:r w:rsidR="002521B2" w:rsidRPr="007455A4">
        <w:rPr>
          <w:spacing w:val="-1"/>
        </w:rPr>
        <w:t>and</w:t>
      </w:r>
      <w:r w:rsidR="002521B2" w:rsidRPr="007455A4">
        <w:rPr>
          <w:spacing w:val="-3"/>
        </w:rPr>
        <w:t xml:space="preserve"> </w:t>
      </w:r>
      <w:r w:rsidR="002521B2" w:rsidRPr="007455A4">
        <w:rPr>
          <w:spacing w:val="-1"/>
        </w:rPr>
        <w:t>ethics</w:t>
      </w:r>
      <w:r w:rsidR="002521B2" w:rsidRPr="007455A4">
        <w:rPr>
          <w:spacing w:val="-3"/>
        </w:rPr>
        <w:t xml:space="preserve"> </w:t>
      </w:r>
      <w:r w:rsidR="002521B2" w:rsidRPr="007455A4">
        <w:rPr>
          <w:spacing w:val="-1"/>
        </w:rPr>
        <w:t>of</w:t>
      </w:r>
      <w:r w:rsidR="002521B2" w:rsidRPr="007455A4">
        <w:rPr>
          <w:spacing w:val="-3"/>
        </w:rPr>
        <w:t xml:space="preserve"> </w:t>
      </w:r>
      <w:r w:rsidR="002521B2" w:rsidRPr="007455A4">
        <w:rPr>
          <w:spacing w:val="-1"/>
        </w:rPr>
        <w:t>interpretation.</w:t>
      </w:r>
      <w:r w:rsidR="002521B2">
        <w:rPr>
          <w:spacing w:val="-1"/>
        </w:rPr>
        <w:t xml:space="preserve"> </w:t>
      </w:r>
      <w:r w:rsidR="002521B2" w:rsidRPr="00967C10">
        <w:t>The interpreter must be able to interpret both receptively and expressively, using any necessary specialized vocabulary, either in-person, through a telephone, a video remote interpreting (VRI) service, or via internet, video,</w:t>
      </w:r>
      <w:r w:rsidR="002521B2">
        <w:t xml:space="preserve"> or other technological methods.</w:t>
      </w:r>
      <w:r w:rsidR="002521B2">
        <w:rPr>
          <w:spacing w:val="-1"/>
        </w:rPr>
        <w:t xml:space="preserve"> </w:t>
      </w:r>
    </w:p>
    <w:p w14:paraId="25076499" w14:textId="77777777" w:rsidR="00F81B81" w:rsidRPr="007455A4" w:rsidRDefault="00F81B81" w:rsidP="008223A9">
      <w:pPr>
        <w:pStyle w:val="BodyText"/>
        <w:kinsoku w:val="0"/>
        <w:overflowPunct w:val="0"/>
        <w:ind w:left="0"/>
        <w:contextualSpacing/>
        <w:jc w:val="both"/>
      </w:pPr>
    </w:p>
    <w:p w14:paraId="27AAFE47" w14:textId="77777777" w:rsidR="00F81B81" w:rsidRPr="007455A4" w:rsidRDefault="00F81B81" w:rsidP="008223A9">
      <w:pPr>
        <w:pStyle w:val="BodyText"/>
        <w:kinsoku w:val="0"/>
        <w:overflowPunct w:val="0"/>
        <w:ind w:left="0"/>
        <w:contextualSpacing/>
        <w:jc w:val="both"/>
      </w:pPr>
      <w:r w:rsidRPr="007455A4">
        <w:rPr>
          <w:b/>
          <w:bCs/>
          <w:spacing w:val="-1"/>
        </w:rPr>
        <w:t>“Race</w:t>
      </w:r>
      <w:r w:rsidRPr="007455A4">
        <w:rPr>
          <w:b/>
          <w:bCs/>
          <w:spacing w:val="-3"/>
        </w:rPr>
        <w:t xml:space="preserve"> </w:t>
      </w:r>
      <w:r w:rsidRPr="007455A4">
        <w:rPr>
          <w:b/>
          <w:bCs/>
          <w:spacing w:val="-1"/>
        </w:rPr>
        <w:t>Categories”</w:t>
      </w:r>
      <w:r w:rsidRPr="007455A4">
        <w:rPr>
          <w:b/>
          <w:bCs/>
          <w:spacing w:val="1"/>
        </w:rPr>
        <w:t xml:space="preserve"> </w:t>
      </w:r>
      <w:r w:rsidRPr="007455A4">
        <w:rPr>
          <w:spacing w:val="-1"/>
        </w:rPr>
        <w:t>The</w:t>
      </w:r>
      <w:r w:rsidRPr="007455A4">
        <w:t xml:space="preserve"> </w:t>
      </w:r>
      <w:r w:rsidRPr="007455A4">
        <w:rPr>
          <w:spacing w:val="-1"/>
        </w:rPr>
        <w:t>following</w:t>
      </w:r>
      <w:r w:rsidRPr="007455A4">
        <w:rPr>
          <w:spacing w:val="-5"/>
        </w:rPr>
        <w:t xml:space="preserve"> </w:t>
      </w:r>
      <w:r w:rsidRPr="007455A4">
        <w:t>are</w:t>
      </w:r>
      <w:r w:rsidRPr="007455A4">
        <w:rPr>
          <w:spacing w:val="-2"/>
        </w:rPr>
        <w:t xml:space="preserve"> </w:t>
      </w:r>
      <w:r w:rsidRPr="007455A4">
        <w:rPr>
          <w:spacing w:val="-1"/>
        </w:rPr>
        <w:t>the</w:t>
      </w:r>
      <w:r w:rsidRPr="007455A4">
        <w:rPr>
          <w:spacing w:val="-2"/>
        </w:rPr>
        <w:t xml:space="preserve"> </w:t>
      </w:r>
      <w:r w:rsidRPr="007455A4">
        <w:t>minimum</w:t>
      </w:r>
      <w:r w:rsidRPr="007455A4">
        <w:rPr>
          <w:spacing w:val="-2"/>
        </w:rPr>
        <w:t xml:space="preserve"> </w:t>
      </w:r>
      <w:r w:rsidRPr="007455A4">
        <w:rPr>
          <w:spacing w:val="-1"/>
        </w:rPr>
        <w:t xml:space="preserve">categories </w:t>
      </w:r>
      <w:r w:rsidRPr="007455A4">
        <w:t>for</w:t>
      </w:r>
      <w:r w:rsidRPr="007455A4">
        <w:rPr>
          <w:spacing w:val="-2"/>
        </w:rPr>
        <w:t xml:space="preserve"> </w:t>
      </w:r>
      <w:r w:rsidRPr="007455A4">
        <w:rPr>
          <w:spacing w:val="-1"/>
        </w:rPr>
        <w:t>data</w:t>
      </w:r>
      <w:r w:rsidRPr="007455A4">
        <w:t xml:space="preserve"> </w:t>
      </w:r>
      <w:r w:rsidRPr="007455A4">
        <w:rPr>
          <w:spacing w:val="-1"/>
        </w:rPr>
        <w:t>collection</w:t>
      </w:r>
      <w:r w:rsidRPr="007455A4">
        <w:rPr>
          <w:spacing w:val="-3"/>
        </w:rPr>
        <w:t xml:space="preserve"> </w:t>
      </w:r>
      <w:r w:rsidRPr="007455A4">
        <w:rPr>
          <w:spacing w:val="-1"/>
        </w:rPr>
        <w:t>on</w:t>
      </w:r>
      <w:r w:rsidRPr="007455A4">
        <w:rPr>
          <w:spacing w:val="-2"/>
        </w:rPr>
        <w:t xml:space="preserve"> </w:t>
      </w:r>
      <w:r w:rsidRPr="007455A4">
        <w:rPr>
          <w:spacing w:val="-1"/>
        </w:rPr>
        <w:t>race</w:t>
      </w:r>
      <w:r w:rsidRPr="007455A4">
        <w:rPr>
          <w:spacing w:val="-2"/>
        </w:rPr>
        <w:t xml:space="preserve"> </w:t>
      </w:r>
      <w:r w:rsidRPr="007455A4">
        <w:rPr>
          <w:spacing w:val="-1"/>
        </w:rPr>
        <w:t>and</w:t>
      </w:r>
      <w:r w:rsidRPr="007455A4">
        <w:rPr>
          <w:spacing w:val="60"/>
        </w:rPr>
        <w:t xml:space="preserve"> </w:t>
      </w:r>
      <w:r w:rsidRPr="007455A4">
        <w:t>ethnicity</w:t>
      </w:r>
      <w:r w:rsidRPr="007455A4">
        <w:rPr>
          <w:spacing w:val="-8"/>
        </w:rPr>
        <w:t xml:space="preserve"> </w:t>
      </w:r>
      <w:r w:rsidRPr="007455A4">
        <w:t>for</w:t>
      </w:r>
      <w:r w:rsidRPr="007455A4">
        <w:rPr>
          <w:spacing w:val="-4"/>
        </w:rPr>
        <w:t xml:space="preserve"> </w:t>
      </w:r>
      <w:r w:rsidRPr="007455A4">
        <w:rPr>
          <w:spacing w:val="-1"/>
        </w:rPr>
        <w:t>Federal statistics,</w:t>
      </w:r>
      <w:r w:rsidRPr="007455A4">
        <w:rPr>
          <w:spacing w:val="-4"/>
        </w:rPr>
        <w:t xml:space="preserve"> </w:t>
      </w:r>
      <w:r w:rsidRPr="007455A4">
        <w:rPr>
          <w:spacing w:val="-1"/>
        </w:rPr>
        <w:t>program</w:t>
      </w:r>
      <w:r w:rsidRPr="007455A4">
        <w:rPr>
          <w:spacing w:val="-3"/>
        </w:rPr>
        <w:t xml:space="preserve"> </w:t>
      </w:r>
      <w:r w:rsidRPr="007455A4">
        <w:rPr>
          <w:spacing w:val="-1"/>
        </w:rPr>
        <w:t>administrative</w:t>
      </w:r>
      <w:r w:rsidRPr="007455A4">
        <w:rPr>
          <w:spacing w:val="-3"/>
        </w:rPr>
        <w:t xml:space="preserve"> </w:t>
      </w:r>
      <w:r w:rsidRPr="007455A4">
        <w:rPr>
          <w:spacing w:val="-1"/>
        </w:rPr>
        <w:t>reporting,</w:t>
      </w:r>
      <w:r w:rsidRPr="007455A4">
        <w:rPr>
          <w:spacing w:val="-4"/>
        </w:rPr>
        <w:t xml:space="preserve"> </w:t>
      </w:r>
      <w:r w:rsidRPr="007455A4">
        <w:rPr>
          <w:spacing w:val="-1"/>
        </w:rPr>
        <w:t>and</w:t>
      </w:r>
      <w:r w:rsidRPr="007455A4">
        <w:rPr>
          <w:spacing w:val="-3"/>
        </w:rPr>
        <w:t xml:space="preserve"> </w:t>
      </w:r>
      <w:r w:rsidRPr="007455A4">
        <w:rPr>
          <w:spacing w:val="-1"/>
        </w:rPr>
        <w:t>civil</w:t>
      </w:r>
      <w:r w:rsidRPr="007455A4">
        <w:rPr>
          <w:spacing w:val="-3"/>
        </w:rPr>
        <w:t xml:space="preserve"> </w:t>
      </w:r>
      <w:r w:rsidRPr="007455A4">
        <w:rPr>
          <w:spacing w:val="-1"/>
        </w:rPr>
        <w:t>rights</w:t>
      </w:r>
      <w:r w:rsidRPr="007455A4">
        <w:rPr>
          <w:spacing w:val="-3"/>
        </w:rPr>
        <w:t xml:space="preserve"> </w:t>
      </w:r>
      <w:r w:rsidRPr="007455A4">
        <w:rPr>
          <w:spacing w:val="-1"/>
        </w:rPr>
        <w:t>compliance</w:t>
      </w:r>
      <w:r w:rsidRPr="007455A4">
        <w:rPr>
          <w:spacing w:val="76"/>
        </w:rPr>
        <w:t xml:space="preserve"> </w:t>
      </w:r>
      <w:r w:rsidRPr="007455A4">
        <w:rPr>
          <w:spacing w:val="-1"/>
        </w:rPr>
        <w:t>reporting</w:t>
      </w:r>
      <w:r w:rsidRPr="007455A4">
        <w:rPr>
          <w:spacing w:val="-5"/>
        </w:rPr>
        <w:t xml:space="preserve"> </w:t>
      </w:r>
      <w:r w:rsidRPr="007455A4">
        <w:rPr>
          <w:spacing w:val="-1"/>
        </w:rPr>
        <w:t>based</w:t>
      </w:r>
      <w:r w:rsidRPr="007455A4">
        <w:rPr>
          <w:spacing w:val="-2"/>
        </w:rPr>
        <w:t xml:space="preserve"> </w:t>
      </w:r>
      <w:r w:rsidRPr="007455A4">
        <w:rPr>
          <w:spacing w:val="-1"/>
        </w:rPr>
        <w:t>on</w:t>
      </w:r>
      <w:r w:rsidRPr="007455A4">
        <w:t xml:space="preserve"> the </w:t>
      </w:r>
      <w:r w:rsidRPr="007455A4">
        <w:rPr>
          <w:spacing w:val="-1"/>
        </w:rPr>
        <w:t>U.S.</w:t>
      </w:r>
      <w:r w:rsidRPr="007455A4">
        <w:rPr>
          <w:spacing w:val="-2"/>
        </w:rPr>
        <w:t xml:space="preserve"> </w:t>
      </w:r>
      <w:r w:rsidRPr="007455A4">
        <w:rPr>
          <w:spacing w:val="-1"/>
        </w:rPr>
        <w:t>Office</w:t>
      </w:r>
      <w:r w:rsidRPr="007455A4">
        <w:rPr>
          <w:spacing w:val="-3"/>
        </w:rPr>
        <w:t xml:space="preserve"> </w:t>
      </w:r>
      <w:r w:rsidRPr="007455A4">
        <w:rPr>
          <w:spacing w:val="1"/>
        </w:rPr>
        <w:t>of</w:t>
      </w:r>
      <w:r w:rsidRPr="007455A4">
        <w:rPr>
          <w:spacing w:val="-2"/>
        </w:rPr>
        <w:t xml:space="preserve"> </w:t>
      </w:r>
      <w:r w:rsidRPr="007455A4">
        <w:rPr>
          <w:spacing w:val="-1"/>
        </w:rPr>
        <w:t>Management</w:t>
      </w:r>
      <w:r w:rsidRPr="007455A4">
        <w:rPr>
          <w:spacing w:val="-2"/>
        </w:rPr>
        <w:t xml:space="preserve"> </w:t>
      </w:r>
      <w:r w:rsidRPr="007455A4">
        <w:t>and</w:t>
      </w:r>
      <w:r w:rsidRPr="007455A4">
        <w:rPr>
          <w:spacing w:val="-2"/>
        </w:rPr>
        <w:t xml:space="preserve"> </w:t>
      </w:r>
      <w:r w:rsidRPr="007455A4">
        <w:rPr>
          <w:spacing w:val="-1"/>
        </w:rPr>
        <w:t>Budget (OMB):</w:t>
      </w:r>
    </w:p>
    <w:p w14:paraId="65E9A236" w14:textId="77777777" w:rsidR="00F81B81" w:rsidRPr="007455A4" w:rsidRDefault="00F81B81" w:rsidP="00BE59FD">
      <w:pPr>
        <w:pStyle w:val="BodyText"/>
        <w:numPr>
          <w:ilvl w:val="0"/>
          <w:numId w:val="44"/>
        </w:numPr>
        <w:tabs>
          <w:tab w:val="left" w:pos="1182"/>
        </w:tabs>
        <w:kinsoku w:val="0"/>
        <w:overflowPunct w:val="0"/>
        <w:contextualSpacing/>
        <w:jc w:val="both"/>
        <w:rPr>
          <w:spacing w:val="-1"/>
        </w:rPr>
      </w:pPr>
      <w:r w:rsidRPr="007455A4">
        <w:rPr>
          <w:spacing w:val="-1"/>
        </w:rPr>
        <w:t>Black/African American</w:t>
      </w:r>
      <w:r w:rsidRPr="007455A4">
        <w:rPr>
          <w:spacing w:val="1"/>
        </w:rPr>
        <w:t xml:space="preserve"> </w:t>
      </w:r>
      <w:r w:rsidRPr="007455A4">
        <w:rPr>
          <w:spacing w:val="-1"/>
        </w:rPr>
        <w:t>or</w:t>
      </w:r>
      <w:r w:rsidRPr="007455A4">
        <w:rPr>
          <w:spacing w:val="-2"/>
        </w:rPr>
        <w:t xml:space="preserve"> </w:t>
      </w:r>
      <w:r w:rsidRPr="007455A4">
        <w:rPr>
          <w:spacing w:val="-1"/>
        </w:rPr>
        <w:t>African—A</w:t>
      </w:r>
      <w:r w:rsidRPr="007455A4">
        <w:rPr>
          <w:spacing w:val="-2"/>
        </w:rPr>
        <w:t xml:space="preserve"> </w:t>
      </w:r>
      <w:r w:rsidRPr="007455A4">
        <w:rPr>
          <w:spacing w:val="-1"/>
        </w:rPr>
        <w:t xml:space="preserve">person </w:t>
      </w:r>
      <w:r w:rsidRPr="007455A4">
        <w:t>having</w:t>
      </w:r>
      <w:r w:rsidRPr="007455A4">
        <w:rPr>
          <w:spacing w:val="-4"/>
        </w:rPr>
        <w:t xml:space="preserve"> </w:t>
      </w:r>
      <w:r w:rsidRPr="007455A4">
        <w:rPr>
          <w:spacing w:val="-1"/>
        </w:rPr>
        <w:t>origins of</w:t>
      </w:r>
      <w:r w:rsidRPr="007455A4">
        <w:rPr>
          <w:spacing w:val="-2"/>
        </w:rPr>
        <w:t xml:space="preserve"> </w:t>
      </w:r>
      <w:r w:rsidRPr="007455A4">
        <w:rPr>
          <w:spacing w:val="1"/>
        </w:rPr>
        <w:t>any</w:t>
      </w:r>
      <w:r w:rsidRPr="007455A4">
        <w:rPr>
          <w:spacing w:val="-6"/>
        </w:rPr>
        <w:t xml:space="preserve"> </w:t>
      </w:r>
      <w:r w:rsidRPr="007455A4">
        <w:rPr>
          <w:spacing w:val="1"/>
        </w:rPr>
        <w:t>of</w:t>
      </w:r>
      <w:r w:rsidRPr="007455A4">
        <w:rPr>
          <w:spacing w:val="-4"/>
        </w:rPr>
        <w:t xml:space="preserve"> </w:t>
      </w:r>
      <w:r w:rsidRPr="007455A4">
        <w:t xml:space="preserve">the </w:t>
      </w:r>
      <w:r w:rsidRPr="007455A4">
        <w:rPr>
          <w:spacing w:val="-1"/>
        </w:rPr>
        <w:t>black</w:t>
      </w:r>
      <w:r w:rsidRPr="007455A4">
        <w:rPr>
          <w:spacing w:val="-2"/>
        </w:rPr>
        <w:t xml:space="preserve"> </w:t>
      </w:r>
      <w:r w:rsidRPr="007455A4">
        <w:rPr>
          <w:spacing w:val="-1"/>
        </w:rPr>
        <w:t>racial</w:t>
      </w:r>
      <w:r w:rsidRPr="007455A4">
        <w:rPr>
          <w:spacing w:val="59"/>
          <w:w w:val="99"/>
        </w:rPr>
        <w:t xml:space="preserve"> </w:t>
      </w:r>
      <w:r w:rsidRPr="007455A4">
        <w:rPr>
          <w:spacing w:val="-1"/>
        </w:rPr>
        <w:t>groups</w:t>
      </w:r>
      <w:r w:rsidRPr="007455A4">
        <w:rPr>
          <w:spacing w:val="-2"/>
        </w:rPr>
        <w:t xml:space="preserve"> </w:t>
      </w:r>
      <w:r w:rsidRPr="007455A4">
        <w:rPr>
          <w:spacing w:val="1"/>
        </w:rPr>
        <w:t>of</w:t>
      </w:r>
      <w:r w:rsidRPr="007455A4">
        <w:rPr>
          <w:spacing w:val="-2"/>
        </w:rPr>
        <w:t xml:space="preserve"> </w:t>
      </w:r>
      <w:r w:rsidRPr="007455A4">
        <w:rPr>
          <w:spacing w:val="-1"/>
        </w:rPr>
        <w:t>Africa.</w:t>
      </w:r>
      <w:r w:rsidRPr="007455A4">
        <w:t xml:space="preserve"> </w:t>
      </w:r>
      <w:r w:rsidRPr="007455A4">
        <w:rPr>
          <w:spacing w:val="-1"/>
        </w:rPr>
        <w:t>Includes Haitians and</w:t>
      </w:r>
      <w:r w:rsidRPr="007455A4">
        <w:rPr>
          <w:spacing w:val="-3"/>
        </w:rPr>
        <w:t xml:space="preserve"> </w:t>
      </w:r>
      <w:r w:rsidRPr="007455A4">
        <w:rPr>
          <w:spacing w:val="-1"/>
        </w:rPr>
        <w:t>other</w:t>
      </w:r>
      <w:r w:rsidRPr="007455A4">
        <w:rPr>
          <w:spacing w:val="-2"/>
        </w:rPr>
        <w:t xml:space="preserve"> </w:t>
      </w:r>
      <w:r w:rsidRPr="007455A4">
        <w:t>persons</w:t>
      </w:r>
      <w:r w:rsidRPr="007455A4">
        <w:rPr>
          <w:spacing w:val="-1"/>
        </w:rPr>
        <w:t xml:space="preserve"> of</w:t>
      </w:r>
      <w:r w:rsidRPr="007455A4">
        <w:rPr>
          <w:spacing w:val="-2"/>
        </w:rPr>
        <w:t xml:space="preserve"> </w:t>
      </w:r>
      <w:r w:rsidRPr="007455A4">
        <w:rPr>
          <w:spacing w:val="-1"/>
        </w:rPr>
        <w:t>African origin</w:t>
      </w:r>
      <w:r w:rsidRPr="007455A4">
        <w:rPr>
          <w:spacing w:val="-2"/>
        </w:rPr>
        <w:t xml:space="preserve"> </w:t>
      </w:r>
      <w:r w:rsidRPr="007455A4">
        <w:t>from</w:t>
      </w:r>
      <w:r w:rsidRPr="007455A4">
        <w:rPr>
          <w:spacing w:val="-2"/>
        </w:rPr>
        <w:t xml:space="preserve"> </w:t>
      </w:r>
      <w:r w:rsidRPr="007455A4">
        <w:rPr>
          <w:spacing w:val="-1"/>
        </w:rPr>
        <w:t>the</w:t>
      </w:r>
      <w:r w:rsidRPr="007455A4">
        <w:rPr>
          <w:spacing w:val="-2"/>
        </w:rPr>
        <w:t xml:space="preserve"> </w:t>
      </w:r>
      <w:r w:rsidRPr="007455A4">
        <w:rPr>
          <w:spacing w:val="-1"/>
        </w:rPr>
        <w:t>West</w:t>
      </w:r>
      <w:r w:rsidRPr="007455A4">
        <w:rPr>
          <w:spacing w:val="1"/>
        </w:rPr>
        <w:t xml:space="preserve"> </w:t>
      </w:r>
      <w:r w:rsidRPr="007455A4">
        <w:rPr>
          <w:spacing w:val="-2"/>
        </w:rPr>
        <w:t>Indies</w:t>
      </w:r>
      <w:r w:rsidRPr="007455A4">
        <w:rPr>
          <w:spacing w:val="71"/>
          <w:w w:val="99"/>
        </w:rPr>
        <w:t xml:space="preserve"> </w:t>
      </w:r>
      <w:r w:rsidRPr="007455A4">
        <w:rPr>
          <w:spacing w:val="-1"/>
        </w:rPr>
        <w:t>who</w:t>
      </w:r>
      <w:r w:rsidRPr="007455A4">
        <w:rPr>
          <w:spacing w:val="-3"/>
        </w:rPr>
        <w:t xml:space="preserve"> </w:t>
      </w:r>
      <w:r w:rsidRPr="007455A4">
        <w:rPr>
          <w:spacing w:val="-1"/>
        </w:rPr>
        <w:t>are</w:t>
      </w:r>
      <w:r w:rsidRPr="007455A4">
        <w:rPr>
          <w:spacing w:val="-3"/>
        </w:rPr>
        <w:t xml:space="preserve"> </w:t>
      </w:r>
      <w:r w:rsidRPr="007455A4">
        <w:rPr>
          <w:spacing w:val="-1"/>
        </w:rPr>
        <w:t>not</w:t>
      </w:r>
      <w:r w:rsidRPr="007455A4">
        <w:rPr>
          <w:spacing w:val="-2"/>
        </w:rPr>
        <w:t xml:space="preserve"> </w:t>
      </w:r>
      <w:r w:rsidRPr="007455A4">
        <w:rPr>
          <w:spacing w:val="-1"/>
        </w:rPr>
        <w:t>Hispanic/Latinos.</w:t>
      </w:r>
    </w:p>
    <w:p w14:paraId="4F00E934" w14:textId="77777777" w:rsidR="00F81B81" w:rsidRPr="007455A4" w:rsidRDefault="00F81B81" w:rsidP="00BE59FD">
      <w:pPr>
        <w:pStyle w:val="BodyText"/>
        <w:numPr>
          <w:ilvl w:val="0"/>
          <w:numId w:val="44"/>
        </w:numPr>
        <w:tabs>
          <w:tab w:val="left" w:pos="1180"/>
        </w:tabs>
        <w:kinsoku w:val="0"/>
        <w:overflowPunct w:val="0"/>
        <w:contextualSpacing/>
        <w:jc w:val="both"/>
      </w:pPr>
      <w:r w:rsidRPr="007455A4">
        <w:rPr>
          <w:spacing w:val="-1"/>
        </w:rPr>
        <w:t>American</w:t>
      </w:r>
      <w:r w:rsidRPr="007455A4">
        <w:rPr>
          <w:spacing w:val="2"/>
        </w:rPr>
        <w:t xml:space="preserve"> </w:t>
      </w:r>
      <w:r w:rsidRPr="007455A4">
        <w:rPr>
          <w:spacing w:val="-1"/>
        </w:rPr>
        <w:t>Indian</w:t>
      </w:r>
      <w:r w:rsidRPr="007455A4">
        <w:rPr>
          <w:spacing w:val="-2"/>
        </w:rPr>
        <w:t xml:space="preserve"> </w:t>
      </w:r>
      <w:r w:rsidRPr="007455A4">
        <w:rPr>
          <w:spacing w:val="-1"/>
        </w:rPr>
        <w:t>or</w:t>
      </w:r>
      <w:r w:rsidRPr="007455A4">
        <w:rPr>
          <w:spacing w:val="-2"/>
        </w:rPr>
        <w:t xml:space="preserve"> </w:t>
      </w:r>
      <w:r w:rsidRPr="007455A4">
        <w:rPr>
          <w:spacing w:val="-1"/>
        </w:rPr>
        <w:t>Alaska</w:t>
      </w:r>
      <w:r w:rsidRPr="007455A4">
        <w:rPr>
          <w:spacing w:val="-2"/>
        </w:rPr>
        <w:t xml:space="preserve"> </w:t>
      </w:r>
      <w:r w:rsidRPr="007455A4">
        <w:rPr>
          <w:spacing w:val="-1"/>
        </w:rPr>
        <w:t>Native—A</w:t>
      </w:r>
      <w:r w:rsidRPr="007455A4">
        <w:rPr>
          <w:spacing w:val="-2"/>
        </w:rPr>
        <w:t xml:space="preserve"> </w:t>
      </w:r>
      <w:r w:rsidRPr="007455A4">
        <w:rPr>
          <w:spacing w:val="-1"/>
        </w:rPr>
        <w:t>person descending</w:t>
      </w:r>
      <w:r w:rsidRPr="007455A4">
        <w:rPr>
          <w:spacing w:val="-4"/>
        </w:rPr>
        <w:t xml:space="preserve"> </w:t>
      </w:r>
      <w:r w:rsidRPr="007455A4">
        <w:rPr>
          <w:spacing w:val="-1"/>
        </w:rPr>
        <w:t>from</w:t>
      </w:r>
      <w:r w:rsidRPr="007455A4">
        <w:rPr>
          <w:spacing w:val="-2"/>
        </w:rPr>
        <w:t xml:space="preserve"> </w:t>
      </w:r>
      <w:r w:rsidRPr="007455A4">
        <w:rPr>
          <w:spacing w:val="1"/>
        </w:rPr>
        <w:t>any</w:t>
      </w:r>
      <w:r w:rsidRPr="007455A4">
        <w:rPr>
          <w:spacing w:val="-6"/>
        </w:rPr>
        <w:t xml:space="preserve"> </w:t>
      </w:r>
      <w:r w:rsidRPr="007455A4">
        <w:rPr>
          <w:spacing w:val="1"/>
        </w:rPr>
        <w:t>of</w:t>
      </w:r>
      <w:r w:rsidRPr="007455A4">
        <w:rPr>
          <w:spacing w:val="-3"/>
        </w:rPr>
        <w:t xml:space="preserve"> </w:t>
      </w:r>
      <w:r w:rsidRPr="007455A4">
        <w:rPr>
          <w:spacing w:val="-1"/>
        </w:rPr>
        <w:t>the</w:t>
      </w:r>
      <w:r w:rsidRPr="007455A4">
        <w:rPr>
          <w:spacing w:val="1"/>
        </w:rPr>
        <w:t xml:space="preserve"> </w:t>
      </w:r>
      <w:r w:rsidRPr="007455A4">
        <w:rPr>
          <w:spacing w:val="-1"/>
        </w:rPr>
        <w:t>original peoples of</w:t>
      </w:r>
      <w:r w:rsidRPr="007455A4">
        <w:rPr>
          <w:spacing w:val="66"/>
        </w:rPr>
        <w:t xml:space="preserve"> </w:t>
      </w:r>
      <w:r w:rsidRPr="007455A4">
        <w:rPr>
          <w:spacing w:val="-1"/>
        </w:rPr>
        <w:t>North,</w:t>
      </w:r>
      <w:r w:rsidRPr="007455A4">
        <w:rPr>
          <w:spacing w:val="-2"/>
        </w:rPr>
        <w:t xml:space="preserve"> </w:t>
      </w:r>
      <w:r w:rsidRPr="007455A4">
        <w:t>South</w:t>
      </w:r>
      <w:r w:rsidRPr="007455A4">
        <w:rPr>
          <w:spacing w:val="-2"/>
        </w:rPr>
        <w:t xml:space="preserve"> </w:t>
      </w:r>
      <w:r w:rsidRPr="007455A4">
        <w:rPr>
          <w:spacing w:val="-1"/>
        </w:rPr>
        <w:t>or</w:t>
      </w:r>
      <w:r w:rsidRPr="007455A4">
        <w:rPr>
          <w:spacing w:val="-3"/>
        </w:rPr>
        <w:t xml:space="preserve"> </w:t>
      </w:r>
      <w:r w:rsidRPr="007455A4">
        <w:rPr>
          <w:spacing w:val="-1"/>
        </w:rPr>
        <w:t>Central America</w:t>
      </w:r>
      <w:r w:rsidRPr="007455A4">
        <w:rPr>
          <w:spacing w:val="-2"/>
        </w:rPr>
        <w:t xml:space="preserve"> </w:t>
      </w:r>
      <w:r w:rsidRPr="007455A4">
        <w:rPr>
          <w:spacing w:val="-1"/>
        </w:rPr>
        <w:t>who</w:t>
      </w:r>
      <w:r w:rsidRPr="007455A4">
        <w:t xml:space="preserve"> </w:t>
      </w:r>
      <w:r w:rsidRPr="007455A4">
        <w:rPr>
          <w:spacing w:val="-1"/>
        </w:rPr>
        <w:t xml:space="preserve">possess </w:t>
      </w:r>
      <w:r w:rsidRPr="007455A4">
        <w:t>a</w:t>
      </w:r>
      <w:r w:rsidRPr="007455A4">
        <w:rPr>
          <w:spacing w:val="-2"/>
        </w:rPr>
        <w:t xml:space="preserve"> </w:t>
      </w:r>
      <w:r w:rsidRPr="007455A4">
        <w:rPr>
          <w:spacing w:val="-1"/>
        </w:rPr>
        <w:t>quarter</w:t>
      </w:r>
      <w:r w:rsidRPr="007455A4">
        <w:rPr>
          <w:spacing w:val="-3"/>
        </w:rPr>
        <w:t xml:space="preserve"> </w:t>
      </w:r>
      <w:r w:rsidRPr="007455A4">
        <w:t>degree</w:t>
      </w:r>
      <w:r w:rsidRPr="007455A4">
        <w:rPr>
          <w:spacing w:val="-2"/>
        </w:rPr>
        <w:t xml:space="preserve"> </w:t>
      </w:r>
      <w:r w:rsidRPr="007455A4">
        <w:rPr>
          <w:spacing w:val="-1"/>
        </w:rPr>
        <w:t>or</w:t>
      </w:r>
      <w:r w:rsidRPr="007455A4">
        <w:rPr>
          <w:spacing w:val="-3"/>
        </w:rPr>
        <w:t xml:space="preserve"> </w:t>
      </w:r>
      <w:r w:rsidRPr="007455A4">
        <w:rPr>
          <w:spacing w:val="-1"/>
        </w:rPr>
        <w:t>more</w:t>
      </w:r>
      <w:r w:rsidRPr="007455A4">
        <w:rPr>
          <w:spacing w:val="-3"/>
        </w:rPr>
        <w:t xml:space="preserve"> </w:t>
      </w:r>
      <w:r w:rsidRPr="007455A4">
        <w:rPr>
          <w:spacing w:val="1"/>
        </w:rPr>
        <w:t>of</w:t>
      </w:r>
      <w:r w:rsidRPr="007455A4">
        <w:t xml:space="preserve"> </w:t>
      </w:r>
      <w:r w:rsidRPr="007455A4">
        <w:rPr>
          <w:spacing w:val="-1"/>
        </w:rPr>
        <w:t>documented</w:t>
      </w:r>
      <w:r w:rsidRPr="007455A4">
        <w:rPr>
          <w:spacing w:val="-2"/>
        </w:rPr>
        <w:t xml:space="preserve"> </w:t>
      </w:r>
      <w:r w:rsidRPr="007455A4">
        <w:rPr>
          <w:spacing w:val="-1"/>
        </w:rPr>
        <w:t>tribal</w:t>
      </w:r>
      <w:r w:rsidRPr="007455A4">
        <w:rPr>
          <w:spacing w:val="63"/>
          <w:w w:val="99"/>
        </w:rPr>
        <w:t xml:space="preserve"> </w:t>
      </w:r>
      <w:r w:rsidRPr="007455A4">
        <w:rPr>
          <w:spacing w:val="-1"/>
        </w:rPr>
        <w:t>dissonancy</w:t>
      </w:r>
      <w:r w:rsidRPr="007455A4">
        <w:rPr>
          <w:spacing w:val="-7"/>
        </w:rPr>
        <w:t xml:space="preserve"> </w:t>
      </w:r>
      <w:r w:rsidRPr="007455A4">
        <w:rPr>
          <w:spacing w:val="1"/>
        </w:rPr>
        <w:t>or</w:t>
      </w:r>
      <w:r w:rsidRPr="007455A4">
        <w:rPr>
          <w:spacing w:val="-2"/>
        </w:rPr>
        <w:t xml:space="preserve"> </w:t>
      </w:r>
      <w:r w:rsidRPr="007455A4">
        <w:t>is</w:t>
      </w:r>
      <w:r w:rsidRPr="007455A4">
        <w:rPr>
          <w:spacing w:val="-1"/>
        </w:rPr>
        <w:t xml:space="preserve"> enrolled</w:t>
      </w:r>
      <w:r w:rsidRPr="007455A4">
        <w:t xml:space="preserve"> </w:t>
      </w:r>
      <w:r w:rsidRPr="007455A4">
        <w:rPr>
          <w:spacing w:val="-1"/>
        </w:rPr>
        <w:t>with</w:t>
      </w:r>
      <w:r w:rsidRPr="007455A4">
        <w:rPr>
          <w:spacing w:val="-3"/>
        </w:rPr>
        <w:t xml:space="preserve"> </w:t>
      </w:r>
      <w:r w:rsidRPr="007455A4">
        <w:t>a</w:t>
      </w:r>
      <w:r w:rsidRPr="007455A4">
        <w:rPr>
          <w:spacing w:val="-2"/>
        </w:rPr>
        <w:t xml:space="preserve"> </w:t>
      </w:r>
      <w:r w:rsidRPr="007455A4">
        <w:t>Federally</w:t>
      </w:r>
      <w:r w:rsidRPr="007455A4">
        <w:rPr>
          <w:spacing w:val="-6"/>
        </w:rPr>
        <w:t xml:space="preserve"> </w:t>
      </w:r>
      <w:r w:rsidRPr="007455A4">
        <w:rPr>
          <w:spacing w:val="-1"/>
        </w:rPr>
        <w:t>and</w:t>
      </w:r>
      <w:r w:rsidRPr="007455A4">
        <w:rPr>
          <w:spacing w:val="-2"/>
        </w:rPr>
        <w:t xml:space="preserve"> </w:t>
      </w:r>
      <w:r w:rsidRPr="007455A4">
        <w:rPr>
          <w:spacing w:val="-1"/>
        </w:rPr>
        <w:t>state recognized</w:t>
      </w:r>
      <w:r w:rsidRPr="007455A4">
        <w:rPr>
          <w:spacing w:val="-2"/>
        </w:rPr>
        <w:t xml:space="preserve"> </w:t>
      </w:r>
      <w:r w:rsidRPr="007455A4">
        <w:rPr>
          <w:spacing w:val="-1"/>
        </w:rPr>
        <w:t>tribe.</w:t>
      </w:r>
    </w:p>
    <w:p w14:paraId="70FF45D5" w14:textId="77777777" w:rsidR="00F81B81" w:rsidRPr="007455A4" w:rsidRDefault="00F81B81" w:rsidP="00BE59FD">
      <w:pPr>
        <w:pStyle w:val="BodyText"/>
        <w:numPr>
          <w:ilvl w:val="0"/>
          <w:numId w:val="44"/>
        </w:numPr>
        <w:tabs>
          <w:tab w:val="left" w:pos="1180"/>
        </w:tabs>
        <w:kinsoku w:val="0"/>
        <w:overflowPunct w:val="0"/>
        <w:contextualSpacing/>
        <w:jc w:val="both"/>
        <w:rPr>
          <w:spacing w:val="-1"/>
        </w:rPr>
      </w:pPr>
      <w:r w:rsidRPr="007455A4">
        <w:rPr>
          <w:spacing w:val="-1"/>
        </w:rPr>
        <w:t>Asian—A</w:t>
      </w:r>
      <w:r w:rsidRPr="007455A4">
        <w:rPr>
          <w:spacing w:val="-3"/>
        </w:rPr>
        <w:t xml:space="preserve"> </w:t>
      </w:r>
      <w:r w:rsidRPr="007455A4">
        <w:rPr>
          <w:spacing w:val="-1"/>
        </w:rPr>
        <w:t xml:space="preserve">person </w:t>
      </w:r>
      <w:r w:rsidRPr="007455A4">
        <w:t>having</w:t>
      </w:r>
      <w:r w:rsidRPr="007455A4">
        <w:rPr>
          <w:spacing w:val="-1"/>
        </w:rPr>
        <w:t xml:space="preserve"> origins </w:t>
      </w:r>
      <w:r w:rsidRPr="007455A4">
        <w:t>in</w:t>
      </w:r>
      <w:r w:rsidRPr="007455A4">
        <w:rPr>
          <w:spacing w:val="-3"/>
        </w:rPr>
        <w:t xml:space="preserve"> </w:t>
      </w:r>
      <w:r w:rsidRPr="007455A4">
        <w:rPr>
          <w:spacing w:val="1"/>
        </w:rPr>
        <w:t>any</w:t>
      </w:r>
      <w:r w:rsidRPr="007455A4">
        <w:rPr>
          <w:spacing w:val="-6"/>
        </w:rPr>
        <w:t xml:space="preserve"> </w:t>
      </w:r>
      <w:r w:rsidRPr="007455A4">
        <w:rPr>
          <w:spacing w:val="-1"/>
        </w:rPr>
        <w:t>of</w:t>
      </w:r>
      <w:r w:rsidRPr="007455A4">
        <w:rPr>
          <w:spacing w:val="-2"/>
        </w:rPr>
        <w:t xml:space="preserve"> </w:t>
      </w:r>
      <w:r w:rsidRPr="007455A4">
        <w:rPr>
          <w:spacing w:val="-1"/>
        </w:rPr>
        <w:t>the</w:t>
      </w:r>
      <w:r w:rsidRPr="007455A4">
        <w:rPr>
          <w:spacing w:val="-2"/>
        </w:rPr>
        <w:t xml:space="preserve"> </w:t>
      </w:r>
      <w:r w:rsidRPr="007455A4">
        <w:rPr>
          <w:spacing w:val="-1"/>
        </w:rPr>
        <w:t>original people</w:t>
      </w:r>
      <w:r w:rsidRPr="007455A4">
        <w:rPr>
          <w:spacing w:val="-3"/>
        </w:rPr>
        <w:t xml:space="preserve"> </w:t>
      </w:r>
      <w:r w:rsidRPr="007455A4">
        <w:rPr>
          <w:spacing w:val="-1"/>
        </w:rPr>
        <w:t>of</w:t>
      </w:r>
      <w:r w:rsidRPr="007455A4">
        <w:rPr>
          <w:spacing w:val="-2"/>
        </w:rPr>
        <w:t xml:space="preserve"> </w:t>
      </w:r>
      <w:r w:rsidRPr="007455A4">
        <w:rPr>
          <w:spacing w:val="-1"/>
        </w:rPr>
        <w:t>the</w:t>
      </w:r>
      <w:r w:rsidRPr="007455A4">
        <w:t xml:space="preserve"> </w:t>
      </w:r>
      <w:r w:rsidRPr="007455A4">
        <w:rPr>
          <w:spacing w:val="-1"/>
        </w:rPr>
        <w:t>Far</w:t>
      </w:r>
      <w:r w:rsidRPr="007455A4">
        <w:rPr>
          <w:spacing w:val="-2"/>
        </w:rPr>
        <w:t xml:space="preserve"> </w:t>
      </w:r>
      <w:r w:rsidRPr="007455A4">
        <w:rPr>
          <w:spacing w:val="-1"/>
        </w:rPr>
        <w:t>East,</w:t>
      </w:r>
      <w:r w:rsidRPr="007455A4">
        <w:rPr>
          <w:spacing w:val="-2"/>
        </w:rPr>
        <w:t xml:space="preserve"> </w:t>
      </w:r>
      <w:r w:rsidRPr="007455A4">
        <w:rPr>
          <w:spacing w:val="-1"/>
        </w:rPr>
        <w:t>Southeast Asia,</w:t>
      </w:r>
      <w:r w:rsidRPr="007455A4">
        <w:rPr>
          <w:spacing w:val="72"/>
        </w:rPr>
        <w:t xml:space="preserve"> </w:t>
      </w:r>
      <w:r w:rsidRPr="007455A4">
        <w:rPr>
          <w:spacing w:val="-1"/>
        </w:rPr>
        <w:t>or</w:t>
      </w:r>
      <w:r w:rsidRPr="007455A4">
        <w:rPr>
          <w:spacing w:val="-3"/>
        </w:rPr>
        <w:t xml:space="preserve"> </w:t>
      </w:r>
      <w:r w:rsidRPr="007455A4">
        <w:rPr>
          <w:spacing w:val="-1"/>
        </w:rPr>
        <w:t>the Indian</w:t>
      </w:r>
      <w:r w:rsidRPr="007455A4">
        <w:rPr>
          <w:spacing w:val="-2"/>
        </w:rPr>
        <w:t xml:space="preserve"> </w:t>
      </w:r>
      <w:r w:rsidRPr="007455A4">
        <w:rPr>
          <w:spacing w:val="-1"/>
        </w:rPr>
        <w:t>Subcontinent</w:t>
      </w:r>
      <w:r w:rsidRPr="007455A4">
        <w:rPr>
          <w:spacing w:val="-2"/>
        </w:rPr>
        <w:t xml:space="preserve"> </w:t>
      </w:r>
      <w:r w:rsidRPr="007455A4">
        <w:rPr>
          <w:spacing w:val="-1"/>
        </w:rPr>
        <w:t>including,</w:t>
      </w:r>
      <w:r w:rsidRPr="007455A4">
        <w:rPr>
          <w:spacing w:val="-2"/>
        </w:rPr>
        <w:t xml:space="preserve"> </w:t>
      </w:r>
      <w:r w:rsidRPr="007455A4">
        <w:rPr>
          <w:spacing w:val="-1"/>
        </w:rPr>
        <w:t>for</w:t>
      </w:r>
      <w:r w:rsidRPr="007455A4">
        <w:t xml:space="preserve"> </w:t>
      </w:r>
      <w:r w:rsidRPr="007455A4">
        <w:rPr>
          <w:spacing w:val="-1"/>
        </w:rPr>
        <w:t>example,</w:t>
      </w:r>
      <w:r w:rsidRPr="007455A4">
        <w:rPr>
          <w:spacing w:val="-2"/>
        </w:rPr>
        <w:t xml:space="preserve"> </w:t>
      </w:r>
      <w:r w:rsidRPr="007455A4">
        <w:rPr>
          <w:spacing w:val="-1"/>
        </w:rPr>
        <w:t>Cambodia,</w:t>
      </w:r>
      <w:r w:rsidRPr="007455A4">
        <w:rPr>
          <w:spacing w:val="-3"/>
        </w:rPr>
        <w:t xml:space="preserve"> </w:t>
      </w:r>
      <w:r w:rsidRPr="007455A4">
        <w:rPr>
          <w:spacing w:val="-1"/>
        </w:rPr>
        <w:t>China,</w:t>
      </w:r>
      <w:r w:rsidRPr="007455A4">
        <w:t xml:space="preserve"> </w:t>
      </w:r>
      <w:r w:rsidRPr="007455A4">
        <w:rPr>
          <w:spacing w:val="-1"/>
        </w:rPr>
        <w:t>India,</w:t>
      </w:r>
      <w:r w:rsidRPr="007455A4">
        <w:rPr>
          <w:spacing w:val="-2"/>
        </w:rPr>
        <w:t xml:space="preserve"> </w:t>
      </w:r>
      <w:r w:rsidRPr="007455A4">
        <w:rPr>
          <w:spacing w:val="-1"/>
        </w:rPr>
        <w:t>Japan,</w:t>
      </w:r>
      <w:r w:rsidRPr="007455A4">
        <w:rPr>
          <w:spacing w:val="-3"/>
        </w:rPr>
        <w:t xml:space="preserve"> </w:t>
      </w:r>
      <w:r w:rsidRPr="007455A4">
        <w:rPr>
          <w:spacing w:val="-1"/>
        </w:rPr>
        <w:t>Korea,</w:t>
      </w:r>
      <w:r w:rsidRPr="007455A4">
        <w:rPr>
          <w:spacing w:val="76"/>
        </w:rPr>
        <w:t xml:space="preserve"> </w:t>
      </w:r>
      <w:r w:rsidRPr="007455A4">
        <w:rPr>
          <w:spacing w:val="-1"/>
        </w:rPr>
        <w:t>Malaysia,</w:t>
      </w:r>
      <w:r w:rsidRPr="007455A4">
        <w:rPr>
          <w:spacing w:val="-4"/>
        </w:rPr>
        <w:t xml:space="preserve"> </w:t>
      </w:r>
      <w:r w:rsidRPr="007455A4">
        <w:rPr>
          <w:spacing w:val="-1"/>
        </w:rPr>
        <w:t>Pakistan,</w:t>
      </w:r>
      <w:r w:rsidRPr="007455A4">
        <w:rPr>
          <w:spacing w:val="-4"/>
        </w:rPr>
        <w:t xml:space="preserve"> </w:t>
      </w:r>
      <w:r w:rsidRPr="007455A4">
        <w:rPr>
          <w:spacing w:val="-1"/>
        </w:rPr>
        <w:t>the</w:t>
      </w:r>
      <w:r w:rsidRPr="007455A4">
        <w:rPr>
          <w:spacing w:val="-4"/>
        </w:rPr>
        <w:t xml:space="preserve"> </w:t>
      </w:r>
      <w:r w:rsidRPr="007455A4">
        <w:rPr>
          <w:spacing w:val="-1"/>
        </w:rPr>
        <w:t>Philippine</w:t>
      </w:r>
      <w:r w:rsidRPr="007455A4">
        <w:rPr>
          <w:spacing w:val="-2"/>
        </w:rPr>
        <w:t xml:space="preserve"> Islands,</w:t>
      </w:r>
      <w:r w:rsidRPr="007455A4">
        <w:rPr>
          <w:spacing w:val="-4"/>
        </w:rPr>
        <w:t xml:space="preserve"> </w:t>
      </w:r>
      <w:r w:rsidRPr="007455A4">
        <w:rPr>
          <w:spacing w:val="-1"/>
        </w:rPr>
        <w:t>Thailand,</w:t>
      </w:r>
      <w:r w:rsidRPr="007455A4">
        <w:rPr>
          <w:spacing w:val="-3"/>
        </w:rPr>
        <w:t xml:space="preserve"> </w:t>
      </w:r>
      <w:r w:rsidRPr="007455A4">
        <w:rPr>
          <w:spacing w:val="-1"/>
        </w:rPr>
        <w:t>and</w:t>
      </w:r>
      <w:r w:rsidRPr="007455A4">
        <w:rPr>
          <w:spacing w:val="-4"/>
        </w:rPr>
        <w:t xml:space="preserve"> </w:t>
      </w:r>
      <w:r w:rsidRPr="007455A4">
        <w:rPr>
          <w:spacing w:val="-1"/>
        </w:rPr>
        <w:t>Vietnam.</w:t>
      </w:r>
    </w:p>
    <w:p w14:paraId="0C26E355" w14:textId="77777777" w:rsidR="00F81B81" w:rsidRPr="007455A4" w:rsidRDefault="00F81B81" w:rsidP="00BE59FD">
      <w:pPr>
        <w:pStyle w:val="BodyText"/>
        <w:numPr>
          <w:ilvl w:val="0"/>
          <w:numId w:val="44"/>
        </w:numPr>
        <w:tabs>
          <w:tab w:val="left" w:pos="1180"/>
        </w:tabs>
        <w:kinsoku w:val="0"/>
        <w:overflowPunct w:val="0"/>
        <w:contextualSpacing/>
        <w:jc w:val="both"/>
        <w:rPr>
          <w:spacing w:val="-1"/>
        </w:rPr>
      </w:pPr>
      <w:r w:rsidRPr="007455A4">
        <w:rPr>
          <w:spacing w:val="-1"/>
        </w:rPr>
        <w:t>Native</w:t>
      </w:r>
      <w:r w:rsidRPr="007455A4">
        <w:rPr>
          <w:spacing w:val="-3"/>
        </w:rPr>
        <w:t xml:space="preserve"> </w:t>
      </w:r>
      <w:r w:rsidRPr="007455A4">
        <w:rPr>
          <w:spacing w:val="-1"/>
        </w:rPr>
        <w:t>Hawaiian</w:t>
      </w:r>
      <w:r w:rsidRPr="007455A4">
        <w:rPr>
          <w:spacing w:val="-2"/>
        </w:rPr>
        <w:t xml:space="preserve"> </w:t>
      </w:r>
      <w:r w:rsidRPr="007455A4">
        <w:rPr>
          <w:spacing w:val="-1"/>
        </w:rPr>
        <w:t>or</w:t>
      </w:r>
      <w:r w:rsidRPr="007455A4">
        <w:rPr>
          <w:spacing w:val="-2"/>
        </w:rPr>
        <w:t xml:space="preserve"> </w:t>
      </w:r>
      <w:r w:rsidRPr="007455A4">
        <w:rPr>
          <w:spacing w:val="-1"/>
        </w:rPr>
        <w:t>Other</w:t>
      </w:r>
      <w:r w:rsidRPr="007455A4">
        <w:rPr>
          <w:spacing w:val="-2"/>
        </w:rPr>
        <w:t xml:space="preserve"> </w:t>
      </w:r>
      <w:r w:rsidRPr="007455A4">
        <w:rPr>
          <w:spacing w:val="-1"/>
        </w:rPr>
        <w:t>Pacific</w:t>
      </w:r>
      <w:r w:rsidRPr="007455A4">
        <w:t xml:space="preserve"> </w:t>
      </w:r>
      <w:r w:rsidRPr="007455A4">
        <w:rPr>
          <w:spacing w:val="-1"/>
        </w:rPr>
        <w:t>Islander—A</w:t>
      </w:r>
      <w:r w:rsidRPr="007455A4">
        <w:rPr>
          <w:spacing w:val="-2"/>
        </w:rPr>
        <w:t xml:space="preserve"> </w:t>
      </w:r>
      <w:r w:rsidRPr="007455A4">
        <w:t>person</w:t>
      </w:r>
      <w:r w:rsidRPr="007455A4">
        <w:rPr>
          <w:spacing w:val="-3"/>
        </w:rPr>
        <w:t xml:space="preserve"> </w:t>
      </w:r>
      <w:r w:rsidRPr="007455A4">
        <w:rPr>
          <w:spacing w:val="-1"/>
        </w:rPr>
        <w:t>having</w:t>
      </w:r>
      <w:r w:rsidRPr="007455A4">
        <w:rPr>
          <w:spacing w:val="-4"/>
        </w:rPr>
        <w:t xml:space="preserve"> </w:t>
      </w:r>
      <w:r w:rsidRPr="007455A4">
        <w:rPr>
          <w:spacing w:val="-1"/>
        </w:rPr>
        <w:t xml:space="preserve">origins </w:t>
      </w:r>
      <w:r w:rsidRPr="007455A4">
        <w:t>in</w:t>
      </w:r>
      <w:r w:rsidRPr="007455A4">
        <w:rPr>
          <w:spacing w:val="-2"/>
        </w:rPr>
        <w:t xml:space="preserve"> </w:t>
      </w:r>
      <w:r w:rsidRPr="007455A4">
        <w:rPr>
          <w:spacing w:val="1"/>
        </w:rPr>
        <w:t>any</w:t>
      </w:r>
      <w:r w:rsidRPr="007455A4">
        <w:rPr>
          <w:spacing w:val="-4"/>
        </w:rPr>
        <w:t xml:space="preserve"> </w:t>
      </w:r>
      <w:r w:rsidRPr="007455A4">
        <w:rPr>
          <w:spacing w:val="-1"/>
        </w:rPr>
        <w:t>of</w:t>
      </w:r>
      <w:r w:rsidRPr="007455A4">
        <w:rPr>
          <w:spacing w:val="-2"/>
        </w:rPr>
        <w:t xml:space="preserve"> </w:t>
      </w:r>
      <w:r w:rsidRPr="007455A4">
        <w:rPr>
          <w:spacing w:val="-1"/>
        </w:rPr>
        <w:t>the</w:t>
      </w:r>
      <w:r w:rsidRPr="007455A4">
        <w:rPr>
          <w:spacing w:val="-2"/>
        </w:rPr>
        <w:t xml:space="preserve"> </w:t>
      </w:r>
      <w:r w:rsidRPr="007455A4">
        <w:rPr>
          <w:spacing w:val="-1"/>
        </w:rPr>
        <w:t>original</w:t>
      </w:r>
      <w:r w:rsidRPr="007455A4">
        <w:rPr>
          <w:spacing w:val="71"/>
          <w:w w:val="99"/>
        </w:rPr>
        <w:t xml:space="preserve"> </w:t>
      </w:r>
      <w:r w:rsidRPr="007455A4">
        <w:rPr>
          <w:spacing w:val="-1"/>
        </w:rPr>
        <w:t>peoples</w:t>
      </w:r>
      <w:r w:rsidRPr="007455A4">
        <w:rPr>
          <w:spacing w:val="-2"/>
        </w:rPr>
        <w:t xml:space="preserve"> </w:t>
      </w:r>
      <w:r w:rsidRPr="007455A4">
        <w:rPr>
          <w:spacing w:val="-1"/>
        </w:rPr>
        <w:t>of</w:t>
      </w:r>
      <w:r w:rsidRPr="007455A4">
        <w:rPr>
          <w:spacing w:val="-3"/>
        </w:rPr>
        <w:t xml:space="preserve"> </w:t>
      </w:r>
      <w:r w:rsidRPr="007455A4">
        <w:rPr>
          <w:spacing w:val="-1"/>
        </w:rPr>
        <w:t>Hawaii,</w:t>
      </w:r>
      <w:r w:rsidRPr="007455A4">
        <w:rPr>
          <w:spacing w:val="-3"/>
        </w:rPr>
        <w:t xml:space="preserve"> </w:t>
      </w:r>
      <w:r w:rsidRPr="007455A4">
        <w:rPr>
          <w:spacing w:val="-1"/>
        </w:rPr>
        <w:t>Guam, Samoa,</w:t>
      </w:r>
      <w:r w:rsidRPr="007455A4">
        <w:rPr>
          <w:spacing w:val="-3"/>
        </w:rPr>
        <w:t xml:space="preserve"> </w:t>
      </w:r>
      <w:r w:rsidRPr="007455A4">
        <w:rPr>
          <w:spacing w:val="-1"/>
        </w:rPr>
        <w:t>or</w:t>
      </w:r>
      <w:r w:rsidRPr="007455A4">
        <w:rPr>
          <w:spacing w:val="-3"/>
        </w:rPr>
        <w:t xml:space="preserve"> </w:t>
      </w:r>
      <w:r w:rsidRPr="007455A4">
        <w:rPr>
          <w:spacing w:val="-1"/>
        </w:rPr>
        <w:t>other</w:t>
      </w:r>
      <w:r w:rsidRPr="007455A4">
        <w:rPr>
          <w:spacing w:val="-3"/>
        </w:rPr>
        <w:t xml:space="preserve"> </w:t>
      </w:r>
      <w:r w:rsidRPr="007455A4">
        <w:rPr>
          <w:spacing w:val="-1"/>
        </w:rPr>
        <w:t>Pacific</w:t>
      </w:r>
      <w:r w:rsidRPr="007455A4">
        <w:t xml:space="preserve"> </w:t>
      </w:r>
      <w:r w:rsidRPr="007455A4">
        <w:rPr>
          <w:spacing w:val="-1"/>
        </w:rPr>
        <w:t>Islands.</w:t>
      </w:r>
    </w:p>
    <w:p w14:paraId="4AEBFD88" w14:textId="77777777" w:rsidR="00F81B81" w:rsidRPr="007455A4" w:rsidRDefault="00F81B81" w:rsidP="00BE59FD">
      <w:pPr>
        <w:pStyle w:val="BodyText"/>
        <w:numPr>
          <w:ilvl w:val="0"/>
          <w:numId w:val="44"/>
        </w:numPr>
        <w:tabs>
          <w:tab w:val="left" w:pos="1180"/>
        </w:tabs>
        <w:kinsoku w:val="0"/>
        <w:overflowPunct w:val="0"/>
        <w:contextualSpacing/>
        <w:jc w:val="both"/>
        <w:rPr>
          <w:spacing w:val="-1"/>
        </w:rPr>
      </w:pPr>
      <w:r w:rsidRPr="007455A4">
        <w:rPr>
          <w:spacing w:val="-1"/>
        </w:rPr>
        <w:t>White—</w:t>
      </w:r>
      <w:proofErr w:type="gramStart"/>
      <w:r w:rsidRPr="007455A4">
        <w:rPr>
          <w:spacing w:val="-1"/>
        </w:rPr>
        <w:t>A</w:t>
      </w:r>
      <w:proofErr w:type="gramEnd"/>
      <w:r w:rsidRPr="007455A4">
        <w:rPr>
          <w:spacing w:val="-3"/>
        </w:rPr>
        <w:t xml:space="preserve"> </w:t>
      </w:r>
      <w:r w:rsidRPr="007455A4">
        <w:rPr>
          <w:spacing w:val="-1"/>
        </w:rPr>
        <w:t>person</w:t>
      </w:r>
      <w:r w:rsidRPr="007455A4">
        <w:rPr>
          <w:spacing w:val="-2"/>
        </w:rPr>
        <w:t xml:space="preserve"> </w:t>
      </w:r>
      <w:r w:rsidRPr="007455A4">
        <w:rPr>
          <w:spacing w:val="-1"/>
        </w:rPr>
        <w:t xml:space="preserve">having origins </w:t>
      </w:r>
      <w:r w:rsidRPr="007455A4">
        <w:t>in</w:t>
      </w:r>
      <w:r w:rsidRPr="007455A4">
        <w:rPr>
          <w:spacing w:val="-2"/>
        </w:rPr>
        <w:t xml:space="preserve"> </w:t>
      </w:r>
      <w:r w:rsidRPr="007455A4">
        <w:rPr>
          <w:spacing w:val="1"/>
        </w:rPr>
        <w:t>any</w:t>
      </w:r>
      <w:r w:rsidRPr="007455A4">
        <w:rPr>
          <w:spacing w:val="-6"/>
        </w:rPr>
        <w:t xml:space="preserve"> </w:t>
      </w:r>
      <w:r w:rsidRPr="007455A4">
        <w:rPr>
          <w:spacing w:val="-1"/>
        </w:rPr>
        <w:t>of</w:t>
      </w:r>
      <w:r w:rsidRPr="007455A4">
        <w:rPr>
          <w:spacing w:val="-2"/>
        </w:rPr>
        <w:t xml:space="preserve"> </w:t>
      </w:r>
      <w:r w:rsidRPr="007455A4">
        <w:rPr>
          <w:spacing w:val="-1"/>
        </w:rPr>
        <w:t>the</w:t>
      </w:r>
      <w:r w:rsidRPr="007455A4">
        <w:rPr>
          <w:spacing w:val="-2"/>
        </w:rPr>
        <w:t xml:space="preserve"> </w:t>
      </w:r>
      <w:r w:rsidRPr="007455A4">
        <w:t>original</w:t>
      </w:r>
      <w:r w:rsidRPr="007455A4">
        <w:rPr>
          <w:spacing w:val="-1"/>
        </w:rPr>
        <w:t xml:space="preserve"> peoples of</w:t>
      </w:r>
      <w:r w:rsidRPr="007455A4">
        <w:rPr>
          <w:spacing w:val="-2"/>
        </w:rPr>
        <w:t xml:space="preserve"> </w:t>
      </w:r>
      <w:r w:rsidRPr="007455A4">
        <w:rPr>
          <w:spacing w:val="-1"/>
        </w:rPr>
        <w:t>Europe,</w:t>
      </w:r>
      <w:r w:rsidRPr="007455A4">
        <w:rPr>
          <w:spacing w:val="-2"/>
        </w:rPr>
        <w:t xml:space="preserve"> </w:t>
      </w:r>
      <w:r w:rsidRPr="007455A4">
        <w:rPr>
          <w:spacing w:val="-1"/>
        </w:rPr>
        <w:t>the</w:t>
      </w:r>
      <w:r w:rsidRPr="007455A4">
        <w:rPr>
          <w:spacing w:val="-2"/>
        </w:rPr>
        <w:t xml:space="preserve"> </w:t>
      </w:r>
      <w:r w:rsidRPr="007455A4">
        <w:t>Middle</w:t>
      </w:r>
      <w:r w:rsidRPr="007455A4">
        <w:rPr>
          <w:spacing w:val="-2"/>
        </w:rPr>
        <w:t xml:space="preserve"> </w:t>
      </w:r>
      <w:r w:rsidRPr="007455A4">
        <w:rPr>
          <w:spacing w:val="-1"/>
        </w:rPr>
        <w:t>East,</w:t>
      </w:r>
      <w:r w:rsidRPr="007455A4">
        <w:rPr>
          <w:spacing w:val="-2"/>
        </w:rPr>
        <w:t xml:space="preserve"> </w:t>
      </w:r>
      <w:r w:rsidRPr="007455A4">
        <w:rPr>
          <w:spacing w:val="-1"/>
        </w:rPr>
        <w:t>or</w:t>
      </w:r>
      <w:r w:rsidRPr="007455A4">
        <w:rPr>
          <w:spacing w:val="56"/>
        </w:rPr>
        <w:t xml:space="preserve"> </w:t>
      </w:r>
      <w:r w:rsidRPr="007455A4">
        <w:rPr>
          <w:spacing w:val="-1"/>
        </w:rPr>
        <w:t>North</w:t>
      </w:r>
      <w:r w:rsidRPr="007455A4">
        <w:rPr>
          <w:spacing w:val="-3"/>
        </w:rPr>
        <w:t xml:space="preserve"> </w:t>
      </w:r>
      <w:r w:rsidRPr="007455A4">
        <w:rPr>
          <w:spacing w:val="-1"/>
        </w:rPr>
        <w:t>Africa.</w:t>
      </w:r>
    </w:p>
    <w:p w14:paraId="5A6A3973" w14:textId="77777777" w:rsidR="00F81B81" w:rsidRPr="007455A4" w:rsidRDefault="00F81B81" w:rsidP="008223A9">
      <w:pPr>
        <w:pStyle w:val="BodyText"/>
        <w:kinsoku w:val="0"/>
        <w:overflowPunct w:val="0"/>
        <w:ind w:left="0"/>
        <w:contextualSpacing/>
        <w:jc w:val="both"/>
      </w:pPr>
      <w:r w:rsidRPr="007455A4">
        <w:rPr>
          <w:spacing w:val="-1"/>
        </w:rPr>
        <w:lastRenderedPageBreak/>
        <w:t>For</w:t>
      </w:r>
      <w:r w:rsidRPr="007455A4">
        <w:rPr>
          <w:spacing w:val="-3"/>
        </w:rPr>
        <w:t xml:space="preserve"> </w:t>
      </w:r>
      <w:r w:rsidRPr="007455A4">
        <w:rPr>
          <w:spacing w:val="-1"/>
        </w:rPr>
        <w:t>the</w:t>
      </w:r>
      <w:r w:rsidRPr="007455A4">
        <w:rPr>
          <w:spacing w:val="-2"/>
        </w:rPr>
        <w:t xml:space="preserve"> </w:t>
      </w:r>
      <w:r w:rsidRPr="007455A4">
        <w:rPr>
          <w:spacing w:val="-1"/>
        </w:rPr>
        <w:t>purpose</w:t>
      </w:r>
      <w:r w:rsidRPr="007455A4">
        <w:rPr>
          <w:spacing w:val="-2"/>
        </w:rPr>
        <w:t xml:space="preserve"> </w:t>
      </w:r>
      <w:r w:rsidRPr="007455A4">
        <w:rPr>
          <w:spacing w:val="-1"/>
        </w:rPr>
        <w:t>of</w:t>
      </w:r>
      <w:r w:rsidRPr="007455A4">
        <w:rPr>
          <w:spacing w:val="-2"/>
        </w:rPr>
        <w:t xml:space="preserve"> </w:t>
      </w:r>
      <w:r w:rsidRPr="007455A4">
        <w:t>this</w:t>
      </w:r>
      <w:r w:rsidRPr="007455A4">
        <w:rPr>
          <w:spacing w:val="-2"/>
        </w:rPr>
        <w:t xml:space="preserve"> </w:t>
      </w:r>
      <w:r w:rsidRPr="007455A4">
        <w:rPr>
          <w:spacing w:val="-1"/>
        </w:rPr>
        <w:t>plan,</w:t>
      </w:r>
      <w:r w:rsidRPr="007455A4">
        <w:rPr>
          <w:spacing w:val="-2"/>
        </w:rPr>
        <w:t xml:space="preserve"> </w:t>
      </w:r>
      <w:r w:rsidRPr="007455A4">
        <w:rPr>
          <w:spacing w:val="-1"/>
        </w:rPr>
        <w:t>data</w:t>
      </w:r>
      <w:r w:rsidRPr="007455A4">
        <w:rPr>
          <w:spacing w:val="-2"/>
        </w:rPr>
        <w:t xml:space="preserve"> </w:t>
      </w:r>
      <w:r w:rsidRPr="007455A4">
        <w:rPr>
          <w:spacing w:val="-1"/>
        </w:rPr>
        <w:t>collected</w:t>
      </w:r>
      <w:r w:rsidRPr="007455A4">
        <w:rPr>
          <w:spacing w:val="-3"/>
        </w:rPr>
        <w:t xml:space="preserve"> </w:t>
      </w:r>
      <w:r w:rsidRPr="007455A4">
        <w:rPr>
          <w:spacing w:val="-1"/>
        </w:rPr>
        <w:t>for</w:t>
      </w:r>
      <w:r w:rsidRPr="007455A4">
        <w:t xml:space="preserve"> </w:t>
      </w:r>
      <w:r w:rsidRPr="007455A4">
        <w:rPr>
          <w:spacing w:val="-1"/>
        </w:rPr>
        <w:t>reporting</w:t>
      </w:r>
      <w:r w:rsidRPr="007455A4">
        <w:rPr>
          <w:spacing w:val="-4"/>
        </w:rPr>
        <w:t xml:space="preserve"> </w:t>
      </w:r>
      <w:r w:rsidRPr="007455A4">
        <w:rPr>
          <w:spacing w:val="-1"/>
        </w:rPr>
        <w:t>ethnic</w:t>
      </w:r>
      <w:r w:rsidRPr="007455A4">
        <w:t xml:space="preserve"> </w:t>
      </w:r>
      <w:r w:rsidRPr="007455A4">
        <w:rPr>
          <w:spacing w:val="-1"/>
        </w:rPr>
        <w:t xml:space="preserve">categories </w:t>
      </w:r>
      <w:r w:rsidRPr="007455A4">
        <w:t>are</w:t>
      </w:r>
      <w:r w:rsidRPr="007455A4">
        <w:rPr>
          <w:spacing w:val="-2"/>
        </w:rPr>
        <w:t xml:space="preserve"> </w:t>
      </w:r>
      <w:r w:rsidRPr="007455A4">
        <w:rPr>
          <w:spacing w:val="-1"/>
        </w:rPr>
        <w:t>Hispanic</w:t>
      </w:r>
      <w:r w:rsidRPr="007455A4">
        <w:rPr>
          <w:spacing w:val="-2"/>
        </w:rPr>
        <w:t xml:space="preserve"> </w:t>
      </w:r>
      <w:r w:rsidRPr="007455A4">
        <w:rPr>
          <w:spacing w:val="-1"/>
        </w:rPr>
        <w:t>or</w:t>
      </w:r>
      <w:r w:rsidRPr="007455A4">
        <w:rPr>
          <w:spacing w:val="2"/>
        </w:rPr>
        <w:t xml:space="preserve"> </w:t>
      </w:r>
      <w:r w:rsidRPr="007455A4">
        <w:rPr>
          <w:spacing w:val="-1"/>
        </w:rPr>
        <w:t>Latino</w:t>
      </w:r>
      <w:r w:rsidRPr="007455A4">
        <w:rPr>
          <w:spacing w:val="83"/>
        </w:rPr>
        <w:t xml:space="preserve"> </w:t>
      </w:r>
      <w:r w:rsidRPr="007455A4">
        <w:rPr>
          <w:spacing w:val="-1"/>
        </w:rPr>
        <w:t>and</w:t>
      </w:r>
      <w:r w:rsidRPr="007455A4">
        <w:rPr>
          <w:spacing w:val="-3"/>
        </w:rPr>
        <w:t xml:space="preserve"> </w:t>
      </w:r>
      <w:r w:rsidRPr="007455A4">
        <w:rPr>
          <w:spacing w:val="-1"/>
        </w:rPr>
        <w:t>Not</w:t>
      </w:r>
      <w:r w:rsidRPr="007455A4">
        <w:rPr>
          <w:spacing w:val="-2"/>
        </w:rPr>
        <w:t xml:space="preserve"> </w:t>
      </w:r>
      <w:r w:rsidRPr="007455A4">
        <w:rPr>
          <w:spacing w:val="-1"/>
        </w:rPr>
        <w:t>Hispanic</w:t>
      </w:r>
      <w:r w:rsidRPr="007455A4">
        <w:rPr>
          <w:spacing w:val="-2"/>
        </w:rPr>
        <w:t xml:space="preserve"> </w:t>
      </w:r>
      <w:r w:rsidRPr="007455A4">
        <w:rPr>
          <w:spacing w:val="-1"/>
        </w:rPr>
        <w:t>or Latino.</w:t>
      </w:r>
      <w:r w:rsidRPr="007455A4">
        <w:rPr>
          <w:spacing w:val="-2"/>
        </w:rPr>
        <w:t xml:space="preserve"> </w:t>
      </w:r>
      <w:r w:rsidRPr="007455A4">
        <w:rPr>
          <w:spacing w:val="-1"/>
        </w:rPr>
        <w:t>Also see</w:t>
      </w:r>
      <w:r w:rsidRPr="007455A4">
        <w:rPr>
          <w:spacing w:val="-3"/>
        </w:rPr>
        <w:t xml:space="preserve"> </w:t>
      </w:r>
      <w:r w:rsidRPr="007455A4">
        <w:rPr>
          <w:spacing w:val="-1"/>
        </w:rPr>
        <w:t>Ethnic</w:t>
      </w:r>
      <w:r w:rsidRPr="007455A4">
        <w:rPr>
          <w:spacing w:val="-3"/>
        </w:rPr>
        <w:t xml:space="preserve"> </w:t>
      </w:r>
      <w:r w:rsidRPr="007455A4">
        <w:rPr>
          <w:spacing w:val="-1"/>
        </w:rPr>
        <w:t xml:space="preserve">Categories </w:t>
      </w:r>
      <w:r w:rsidRPr="007455A4">
        <w:t>definition.</w:t>
      </w:r>
    </w:p>
    <w:p w14:paraId="382AD1F6" w14:textId="77777777" w:rsidR="00F81B81" w:rsidRPr="007455A4" w:rsidRDefault="00F81B81" w:rsidP="008223A9">
      <w:pPr>
        <w:pStyle w:val="BodyText"/>
        <w:kinsoku w:val="0"/>
        <w:overflowPunct w:val="0"/>
        <w:ind w:left="0"/>
        <w:contextualSpacing/>
        <w:jc w:val="both"/>
      </w:pPr>
    </w:p>
    <w:p w14:paraId="08BF5490" w14:textId="1788BF7D" w:rsidR="00F81B81" w:rsidRPr="007455A4" w:rsidRDefault="00F81B81" w:rsidP="008223A9">
      <w:pPr>
        <w:pStyle w:val="BodyText"/>
        <w:kinsoku w:val="0"/>
        <w:overflowPunct w:val="0"/>
        <w:ind w:left="0"/>
        <w:contextualSpacing/>
        <w:jc w:val="both"/>
        <w:rPr>
          <w:iCs/>
          <w:color w:val="363636"/>
        </w:rPr>
      </w:pPr>
      <w:r w:rsidRPr="007455A4">
        <w:rPr>
          <w:b/>
          <w:bCs/>
          <w:spacing w:val="-1"/>
        </w:rPr>
        <w:t>“Recipient</w:t>
      </w:r>
      <w:r w:rsidR="00AB5307">
        <w:rPr>
          <w:b/>
          <w:bCs/>
          <w:spacing w:val="-1"/>
        </w:rPr>
        <w:t>,</w:t>
      </w:r>
      <w:r w:rsidRPr="007455A4">
        <w:rPr>
          <w:spacing w:val="-1"/>
        </w:rPr>
        <w:t>”</w:t>
      </w:r>
      <w:r w:rsidR="00AB5307">
        <w:rPr>
          <w:spacing w:val="-1"/>
        </w:rPr>
        <w:t xml:space="preserve"> </w:t>
      </w:r>
      <w:r w:rsidR="003713E3">
        <w:rPr>
          <w:spacing w:val="-1"/>
        </w:rPr>
        <w:t xml:space="preserve">as </w:t>
      </w:r>
      <w:r w:rsidR="00AB5307">
        <w:rPr>
          <w:spacing w:val="-1"/>
        </w:rPr>
        <w:t xml:space="preserve">used here, </w:t>
      </w:r>
      <w:r w:rsidRPr="007455A4">
        <w:rPr>
          <w:iCs/>
          <w:color w:val="363636"/>
        </w:rPr>
        <w:t>refers to those entities who receive Federal funds passed through from one or more State Agencies (or</w:t>
      </w:r>
      <w:r w:rsidR="00AB5307">
        <w:rPr>
          <w:iCs/>
          <w:color w:val="363636"/>
        </w:rPr>
        <w:t>, in the case of DWD,</w:t>
      </w:r>
      <w:r w:rsidRPr="007455A4">
        <w:rPr>
          <w:iCs/>
          <w:color w:val="363636"/>
        </w:rPr>
        <w:t xml:space="preserve"> the Governor) to administer a program or activity.  This does not include the actual individual client or beneficiary of the program or activity.  </w:t>
      </w:r>
    </w:p>
    <w:p w14:paraId="2F1BBE01" w14:textId="77777777" w:rsidR="00F81B81" w:rsidRPr="007455A4" w:rsidRDefault="00F81B81" w:rsidP="008223A9">
      <w:pPr>
        <w:pStyle w:val="BodyText"/>
        <w:kinsoku w:val="0"/>
        <w:overflowPunct w:val="0"/>
        <w:ind w:left="819"/>
        <w:contextualSpacing/>
        <w:jc w:val="both"/>
        <w:rPr>
          <w:iCs/>
          <w:color w:val="363636"/>
        </w:rPr>
      </w:pPr>
    </w:p>
    <w:p w14:paraId="5654EDD9" w14:textId="0EF14094" w:rsidR="00F81B81" w:rsidRPr="007455A4" w:rsidRDefault="00F81B81" w:rsidP="008223A9">
      <w:pPr>
        <w:pStyle w:val="BodyText"/>
        <w:kinsoku w:val="0"/>
        <w:overflowPunct w:val="0"/>
        <w:ind w:left="0"/>
        <w:contextualSpacing/>
        <w:jc w:val="both"/>
        <w:rPr>
          <w:iCs/>
          <w:color w:val="363636"/>
        </w:rPr>
      </w:pPr>
      <w:r w:rsidRPr="007455A4">
        <w:rPr>
          <w:iCs/>
          <w:color w:val="363636"/>
        </w:rPr>
        <w:t>The term “</w:t>
      </w:r>
      <w:proofErr w:type="spellStart"/>
      <w:r w:rsidRPr="007455A4">
        <w:rPr>
          <w:iCs/>
          <w:color w:val="363636"/>
        </w:rPr>
        <w:t>subrecipient</w:t>
      </w:r>
      <w:proofErr w:type="spellEnd"/>
      <w:r w:rsidRPr="007455A4">
        <w:rPr>
          <w:iCs/>
          <w:color w:val="363636"/>
        </w:rPr>
        <w:t xml:space="preserve">” (defined below) refers to those entities who receive Federal funds to administer a </w:t>
      </w:r>
      <w:r w:rsidR="00AB5307">
        <w:rPr>
          <w:iCs/>
          <w:color w:val="363636"/>
        </w:rPr>
        <w:t>program or activity from an</w:t>
      </w:r>
      <w:r w:rsidRPr="007455A4">
        <w:rPr>
          <w:iCs/>
          <w:color w:val="363636"/>
        </w:rPr>
        <w:t xml:space="preserve"> entity other than a State Agency (or the Governor).   </w:t>
      </w:r>
    </w:p>
    <w:p w14:paraId="13359499" w14:textId="77777777" w:rsidR="00F81B81" w:rsidRPr="007455A4" w:rsidRDefault="00F81B81" w:rsidP="008223A9">
      <w:pPr>
        <w:pStyle w:val="BodyText"/>
        <w:kinsoku w:val="0"/>
        <w:overflowPunct w:val="0"/>
        <w:ind w:left="819"/>
        <w:contextualSpacing/>
        <w:jc w:val="both"/>
        <w:rPr>
          <w:iCs/>
          <w:color w:val="363636"/>
        </w:rPr>
      </w:pPr>
    </w:p>
    <w:p w14:paraId="0992613D" w14:textId="77777777" w:rsidR="00F81B81" w:rsidRPr="007455A4" w:rsidRDefault="00F81B81" w:rsidP="008223A9">
      <w:pPr>
        <w:pStyle w:val="BodyText"/>
        <w:kinsoku w:val="0"/>
        <w:overflowPunct w:val="0"/>
        <w:ind w:left="0"/>
        <w:contextualSpacing/>
        <w:jc w:val="both"/>
        <w:rPr>
          <w:spacing w:val="1"/>
        </w:rPr>
      </w:pPr>
      <w:r w:rsidRPr="007455A4">
        <w:rPr>
          <w:iCs/>
          <w:color w:val="363636"/>
        </w:rPr>
        <w:t>R</w:t>
      </w:r>
      <w:r w:rsidRPr="007455A4">
        <w:rPr>
          <w:spacing w:val="1"/>
        </w:rPr>
        <w:t xml:space="preserve">ecipients and </w:t>
      </w:r>
      <w:proofErr w:type="spellStart"/>
      <w:r w:rsidRPr="007455A4">
        <w:rPr>
          <w:spacing w:val="1"/>
        </w:rPr>
        <w:t>subrecipients</w:t>
      </w:r>
      <w:proofErr w:type="spellEnd"/>
      <w:r w:rsidRPr="007455A4">
        <w:rPr>
          <w:spacing w:val="1"/>
        </w:rPr>
        <w:t xml:space="preserve"> include, but are not limited to:</w:t>
      </w:r>
    </w:p>
    <w:p w14:paraId="4FA928B7" w14:textId="77777777" w:rsidR="00F81B81" w:rsidRPr="007455A4" w:rsidRDefault="00F81B81" w:rsidP="008223A9">
      <w:pPr>
        <w:pStyle w:val="BodyText"/>
        <w:kinsoku w:val="0"/>
        <w:overflowPunct w:val="0"/>
        <w:ind w:left="819"/>
        <w:contextualSpacing/>
        <w:jc w:val="both"/>
        <w:rPr>
          <w:spacing w:val="1"/>
        </w:rPr>
      </w:pPr>
    </w:p>
    <w:p w14:paraId="278BE03B"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Local</w:t>
      </w:r>
      <w:r w:rsidRPr="007455A4">
        <w:rPr>
          <w:spacing w:val="-2"/>
        </w:rPr>
        <w:t xml:space="preserve"> </w:t>
      </w:r>
      <w:r w:rsidRPr="007455A4">
        <w:t>county</w:t>
      </w:r>
      <w:r w:rsidRPr="007455A4">
        <w:rPr>
          <w:spacing w:val="-7"/>
        </w:rPr>
        <w:t xml:space="preserve"> </w:t>
      </w:r>
      <w:r w:rsidRPr="007455A4">
        <w:rPr>
          <w:spacing w:val="-1"/>
        </w:rPr>
        <w:t>departments</w:t>
      </w:r>
      <w:r w:rsidRPr="007455A4">
        <w:rPr>
          <w:spacing w:val="-2"/>
        </w:rPr>
        <w:t xml:space="preserve"> </w:t>
      </w:r>
      <w:r w:rsidRPr="007455A4">
        <w:rPr>
          <w:spacing w:val="-1"/>
        </w:rPr>
        <w:t>of</w:t>
      </w:r>
      <w:r w:rsidRPr="007455A4">
        <w:rPr>
          <w:spacing w:val="-3"/>
        </w:rPr>
        <w:t xml:space="preserve"> </w:t>
      </w:r>
      <w:r w:rsidRPr="007455A4">
        <w:rPr>
          <w:spacing w:val="-1"/>
        </w:rPr>
        <w:t>health</w:t>
      </w:r>
      <w:r w:rsidRPr="007455A4">
        <w:rPr>
          <w:spacing w:val="-3"/>
        </w:rPr>
        <w:t xml:space="preserve"> </w:t>
      </w:r>
      <w:r w:rsidRPr="007455A4">
        <w:rPr>
          <w:spacing w:val="-1"/>
        </w:rPr>
        <w:t>and</w:t>
      </w:r>
      <w:r w:rsidRPr="007455A4">
        <w:rPr>
          <w:spacing w:val="-3"/>
        </w:rPr>
        <w:t xml:space="preserve"> </w:t>
      </w:r>
      <w:r w:rsidRPr="007455A4">
        <w:rPr>
          <w:spacing w:val="-1"/>
        </w:rPr>
        <w:t>human/social</w:t>
      </w:r>
      <w:r w:rsidRPr="007455A4">
        <w:rPr>
          <w:spacing w:val="-2"/>
        </w:rPr>
        <w:t xml:space="preserve"> </w:t>
      </w:r>
      <w:r w:rsidRPr="007455A4">
        <w:rPr>
          <w:spacing w:val="-1"/>
        </w:rPr>
        <w:t>services,</w:t>
      </w:r>
      <w:r w:rsidRPr="007455A4">
        <w:rPr>
          <w:spacing w:val="-2"/>
        </w:rPr>
        <w:t xml:space="preserve"> community programs, aging services, and </w:t>
      </w:r>
      <w:r w:rsidRPr="007455A4">
        <w:rPr>
          <w:spacing w:val="-1"/>
        </w:rPr>
        <w:t>child</w:t>
      </w:r>
      <w:r w:rsidRPr="007455A4">
        <w:rPr>
          <w:spacing w:val="-2"/>
        </w:rPr>
        <w:t xml:space="preserve"> </w:t>
      </w:r>
      <w:r w:rsidRPr="007455A4">
        <w:rPr>
          <w:spacing w:val="-1"/>
        </w:rPr>
        <w:t>support</w:t>
      </w:r>
      <w:r w:rsidRPr="007455A4">
        <w:rPr>
          <w:spacing w:val="-2"/>
        </w:rPr>
        <w:t xml:space="preserve"> </w:t>
      </w:r>
      <w:r w:rsidRPr="007455A4">
        <w:rPr>
          <w:spacing w:val="-1"/>
        </w:rPr>
        <w:t>agencies;</w:t>
      </w:r>
    </w:p>
    <w:p w14:paraId="3C25F28D"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Municipalities;</w:t>
      </w:r>
    </w:p>
    <w:p w14:paraId="16D6F121"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Universities,</w:t>
      </w:r>
      <w:r w:rsidRPr="007455A4">
        <w:rPr>
          <w:spacing w:val="-4"/>
        </w:rPr>
        <w:t xml:space="preserve"> </w:t>
      </w:r>
      <w:r w:rsidRPr="007455A4">
        <w:rPr>
          <w:spacing w:val="-1"/>
        </w:rPr>
        <w:t>technical</w:t>
      </w:r>
      <w:r w:rsidRPr="007455A4">
        <w:rPr>
          <w:spacing w:val="-2"/>
        </w:rPr>
        <w:t xml:space="preserve"> </w:t>
      </w:r>
      <w:r w:rsidRPr="007455A4">
        <w:rPr>
          <w:spacing w:val="-1"/>
        </w:rPr>
        <w:t>colleges,</w:t>
      </w:r>
      <w:r w:rsidRPr="007455A4">
        <w:rPr>
          <w:spacing w:val="-3"/>
        </w:rPr>
        <w:t xml:space="preserve"> </w:t>
      </w:r>
      <w:r w:rsidRPr="007455A4">
        <w:t>public</w:t>
      </w:r>
      <w:r w:rsidRPr="007455A4">
        <w:rPr>
          <w:spacing w:val="-5"/>
        </w:rPr>
        <w:t xml:space="preserve"> </w:t>
      </w:r>
      <w:r w:rsidRPr="007455A4">
        <w:rPr>
          <w:spacing w:val="-1"/>
        </w:rPr>
        <w:t>school</w:t>
      </w:r>
      <w:r w:rsidRPr="007455A4">
        <w:rPr>
          <w:spacing w:val="-3"/>
        </w:rPr>
        <w:t xml:space="preserve"> </w:t>
      </w:r>
      <w:r w:rsidRPr="007455A4">
        <w:rPr>
          <w:spacing w:val="-1"/>
        </w:rPr>
        <w:t>districts,</w:t>
      </w:r>
      <w:r w:rsidRPr="007455A4">
        <w:rPr>
          <w:spacing w:val="-5"/>
        </w:rPr>
        <w:t xml:space="preserve"> and other educational </w:t>
      </w:r>
      <w:r w:rsidRPr="007455A4">
        <w:rPr>
          <w:spacing w:val="-1"/>
        </w:rPr>
        <w:t>agencies;</w:t>
      </w:r>
    </w:p>
    <w:p w14:paraId="4EED33AA"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Private-for-profit</w:t>
      </w:r>
      <w:r w:rsidRPr="007455A4">
        <w:rPr>
          <w:spacing w:val="-4"/>
        </w:rPr>
        <w:t xml:space="preserve"> </w:t>
      </w:r>
      <w:r w:rsidRPr="007455A4">
        <w:rPr>
          <w:spacing w:val="-1"/>
        </w:rPr>
        <w:t>and</w:t>
      </w:r>
      <w:r w:rsidRPr="007455A4">
        <w:rPr>
          <w:spacing w:val="-4"/>
        </w:rPr>
        <w:t xml:space="preserve"> </w:t>
      </w:r>
      <w:r w:rsidRPr="007455A4">
        <w:rPr>
          <w:spacing w:val="-1"/>
        </w:rPr>
        <w:t>not-for-profit</w:t>
      </w:r>
      <w:r w:rsidRPr="007455A4">
        <w:rPr>
          <w:spacing w:val="-3"/>
        </w:rPr>
        <w:t xml:space="preserve"> </w:t>
      </w:r>
      <w:r w:rsidRPr="007455A4">
        <w:rPr>
          <w:spacing w:val="-1"/>
        </w:rPr>
        <w:t>organizations;</w:t>
      </w:r>
    </w:p>
    <w:p w14:paraId="7CE3CED4"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Hospitals,</w:t>
      </w:r>
      <w:r w:rsidRPr="007455A4">
        <w:rPr>
          <w:spacing w:val="-4"/>
        </w:rPr>
        <w:t xml:space="preserve"> </w:t>
      </w:r>
      <w:r w:rsidRPr="007455A4">
        <w:rPr>
          <w:spacing w:val="-1"/>
        </w:rPr>
        <w:t>HMOs,</w:t>
      </w:r>
      <w:r w:rsidRPr="007455A4">
        <w:rPr>
          <w:spacing w:val="-4"/>
        </w:rPr>
        <w:t xml:space="preserve"> </w:t>
      </w:r>
      <w:r w:rsidRPr="007455A4">
        <w:t>community</w:t>
      </w:r>
      <w:r w:rsidRPr="007455A4">
        <w:rPr>
          <w:spacing w:val="-9"/>
        </w:rPr>
        <w:t xml:space="preserve"> </w:t>
      </w:r>
      <w:r w:rsidRPr="007455A4">
        <w:rPr>
          <w:spacing w:val="-1"/>
        </w:rPr>
        <w:t>health</w:t>
      </w:r>
      <w:r w:rsidRPr="007455A4">
        <w:rPr>
          <w:spacing w:val="-3"/>
        </w:rPr>
        <w:t xml:space="preserve"> </w:t>
      </w:r>
      <w:r w:rsidRPr="007455A4">
        <w:rPr>
          <w:spacing w:val="-1"/>
        </w:rPr>
        <w:t>centers,</w:t>
      </w:r>
      <w:r w:rsidRPr="007455A4">
        <w:rPr>
          <w:spacing w:val="-4"/>
        </w:rPr>
        <w:t xml:space="preserve"> </w:t>
      </w:r>
      <w:r w:rsidRPr="007455A4">
        <w:rPr>
          <w:spacing w:val="-1"/>
        </w:rPr>
        <w:t>Medicaid</w:t>
      </w:r>
      <w:r w:rsidRPr="007455A4">
        <w:rPr>
          <w:spacing w:val="-4"/>
        </w:rPr>
        <w:t xml:space="preserve"> </w:t>
      </w:r>
      <w:r w:rsidRPr="007455A4">
        <w:rPr>
          <w:spacing w:val="-1"/>
        </w:rPr>
        <w:t>providers;</w:t>
      </w:r>
    </w:p>
    <w:p w14:paraId="4A82A58F"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Nursing</w:t>
      </w:r>
      <w:r w:rsidRPr="007455A4">
        <w:rPr>
          <w:spacing w:val="-6"/>
        </w:rPr>
        <w:t xml:space="preserve"> </w:t>
      </w:r>
      <w:r w:rsidRPr="007455A4">
        <w:rPr>
          <w:spacing w:val="-1"/>
        </w:rPr>
        <w:t>homes,</w:t>
      </w:r>
      <w:r w:rsidRPr="007455A4">
        <w:rPr>
          <w:spacing w:val="-3"/>
        </w:rPr>
        <w:t xml:space="preserve"> </w:t>
      </w:r>
      <w:r w:rsidRPr="007455A4">
        <w:t>long</w:t>
      </w:r>
      <w:r w:rsidRPr="007455A4">
        <w:rPr>
          <w:spacing w:val="-6"/>
        </w:rPr>
        <w:t xml:space="preserve"> </w:t>
      </w:r>
      <w:r w:rsidRPr="007455A4">
        <w:t>term</w:t>
      </w:r>
      <w:r w:rsidRPr="007455A4">
        <w:rPr>
          <w:spacing w:val="-3"/>
        </w:rPr>
        <w:t xml:space="preserve"> </w:t>
      </w:r>
      <w:r w:rsidRPr="007455A4">
        <w:rPr>
          <w:spacing w:val="-1"/>
        </w:rPr>
        <w:t>care</w:t>
      </w:r>
      <w:r w:rsidRPr="007455A4">
        <w:rPr>
          <w:spacing w:val="-4"/>
        </w:rPr>
        <w:t xml:space="preserve"> </w:t>
      </w:r>
      <w:r w:rsidRPr="007455A4">
        <w:rPr>
          <w:spacing w:val="-1"/>
        </w:rPr>
        <w:t>providers,</w:t>
      </w:r>
      <w:r w:rsidRPr="007455A4">
        <w:rPr>
          <w:spacing w:val="-3"/>
        </w:rPr>
        <w:t xml:space="preserve"> </w:t>
      </w:r>
      <w:r w:rsidRPr="007455A4">
        <w:t>CBRFS, and family care providers;</w:t>
      </w:r>
    </w:p>
    <w:p w14:paraId="1116333F" w14:textId="77777777" w:rsidR="00F81B81" w:rsidRPr="007455A4" w:rsidRDefault="00F81B81" w:rsidP="00BE59FD">
      <w:pPr>
        <w:pStyle w:val="BodyText"/>
        <w:numPr>
          <w:ilvl w:val="0"/>
          <w:numId w:val="45"/>
        </w:numPr>
        <w:tabs>
          <w:tab w:val="left" w:pos="1182"/>
        </w:tabs>
        <w:kinsoku w:val="0"/>
        <w:overflowPunct w:val="0"/>
        <w:contextualSpacing/>
        <w:jc w:val="both"/>
      </w:pPr>
      <w:r w:rsidRPr="007455A4">
        <w:rPr>
          <w:spacing w:val="-1"/>
        </w:rPr>
        <w:t>Child</w:t>
      </w:r>
      <w:r w:rsidRPr="007455A4">
        <w:rPr>
          <w:spacing w:val="-3"/>
        </w:rPr>
        <w:t xml:space="preserve"> </w:t>
      </w:r>
      <w:r w:rsidRPr="007455A4">
        <w:rPr>
          <w:spacing w:val="-1"/>
        </w:rPr>
        <w:t>care</w:t>
      </w:r>
      <w:r w:rsidRPr="007455A4">
        <w:rPr>
          <w:spacing w:val="-3"/>
        </w:rPr>
        <w:t xml:space="preserve"> </w:t>
      </w:r>
      <w:r w:rsidRPr="007455A4">
        <w:rPr>
          <w:spacing w:val="-1"/>
        </w:rPr>
        <w:t>centers</w:t>
      </w:r>
      <w:r w:rsidRPr="007455A4">
        <w:rPr>
          <w:spacing w:val="-2"/>
        </w:rPr>
        <w:t xml:space="preserve"> </w:t>
      </w:r>
      <w:r w:rsidRPr="007455A4">
        <w:rPr>
          <w:spacing w:val="-1"/>
        </w:rPr>
        <w:t>and</w:t>
      </w:r>
      <w:r w:rsidRPr="007455A4">
        <w:t xml:space="preserve"> child residential </w:t>
      </w:r>
      <w:r w:rsidRPr="007455A4">
        <w:rPr>
          <w:spacing w:val="-1"/>
        </w:rPr>
        <w:t>care</w:t>
      </w:r>
      <w:r w:rsidRPr="007455A4">
        <w:rPr>
          <w:spacing w:val="-2"/>
        </w:rPr>
        <w:t xml:space="preserve"> </w:t>
      </w:r>
      <w:r w:rsidRPr="007455A4">
        <w:rPr>
          <w:spacing w:val="-1"/>
        </w:rPr>
        <w:t>providers;</w:t>
      </w:r>
    </w:p>
    <w:p w14:paraId="1BB8B8A1"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State</w:t>
      </w:r>
      <w:r w:rsidRPr="007455A4">
        <w:rPr>
          <w:spacing w:val="-4"/>
        </w:rPr>
        <w:t xml:space="preserve"> </w:t>
      </w:r>
      <w:r w:rsidRPr="007455A4">
        <w:rPr>
          <w:spacing w:val="-1"/>
        </w:rPr>
        <w:t>and</w:t>
      </w:r>
      <w:r w:rsidRPr="007455A4">
        <w:rPr>
          <w:spacing w:val="-3"/>
        </w:rPr>
        <w:t xml:space="preserve"> </w:t>
      </w:r>
      <w:r w:rsidRPr="007455A4">
        <w:rPr>
          <w:spacing w:val="-1"/>
        </w:rPr>
        <w:t>local</w:t>
      </w:r>
      <w:r w:rsidRPr="007455A4">
        <w:rPr>
          <w:spacing w:val="-2"/>
        </w:rPr>
        <w:t xml:space="preserve"> </w:t>
      </w:r>
      <w:r w:rsidRPr="007455A4">
        <w:rPr>
          <w:spacing w:val="-1"/>
        </w:rPr>
        <w:t>workforce</w:t>
      </w:r>
      <w:r w:rsidRPr="007455A4">
        <w:rPr>
          <w:spacing w:val="-3"/>
        </w:rPr>
        <w:t xml:space="preserve"> </w:t>
      </w:r>
      <w:r w:rsidRPr="007455A4">
        <w:rPr>
          <w:spacing w:val="-1"/>
        </w:rPr>
        <w:t>investment</w:t>
      </w:r>
      <w:r w:rsidRPr="007455A4">
        <w:rPr>
          <w:spacing w:val="-2"/>
        </w:rPr>
        <w:t xml:space="preserve"> </w:t>
      </w:r>
      <w:r w:rsidRPr="007455A4">
        <w:rPr>
          <w:spacing w:val="-1"/>
        </w:rPr>
        <w:t>boards;</w:t>
      </w:r>
    </w:p>
    <w:p w14:paraId="188FA992"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Local</w:t>
      </w:r>
      <w:r w:rsidRPr="007455A4">
        <w:rPr>
          <w:spacing w:val="-2"/>
        </w:rPr>
        <w:t xml:space="preserve"> </w:t>
      </w:r>
      <w:r w:rsidRPr="007455A4">
        <w:rPr>
          <w:spacing w:val="-1"/>
        </w:rPr>
        <w:t>workforce</w:t>
      </w:r>
      <w:r w:rsidRPr="007455A4">
        <w:rPr>
          <w:spacing w:val="-3"/>
        </w:rPr>
        <w:t xml:space="preserve"> </w:t>
      </w:r>
      <w:r w:rsidRPr="007455A4">
        <w:rPr>
          <w:spacing w:val="-1"/>
        </w:rPr>
        <w:t>investment area</w:t>
      </w:r>
      <w:r w:rsidRPr="007455A4">
        <w:rPr>
          <w:spacing w:val="-3"/>
        </w:rPr>
        <w:t xml:space="preserve"> </w:t>
      </w:r>
      <w:r w:rsidRPr="007455A4">
        <w:rPr>
          <w:spacing w:val="-1"/>
        </w:rPr>
        <w:t>(LWIA) grant recipients;</w:t>
      </w:r>
    </w:p>
    <w:p w14:paraId="5A68F88A" w14:textId="584721D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One-stop</w:t>
      </w:r>
      <w:r w:rsidRPr="007455A4">
        <w:rPr>
          <w:spacing w:val="-5"/>
        </w:rPr>
        <w:t xml:space="preserve"> Job Center </w:t>
      </w:r>
      <w:r w:rsidRPr="007455A4">
        <w:rPr>
          <w:spacing w:val="-1"/>
        </w:rPr>
        <w:t>operators</w:t>
      </w:r>
      <w:r w:rsidR="00AB5307">
        <w:rPr>
          <w:spacing w:val="-1"/>
        </w:rPr>
        <w:t xml:space="preserve"> and partners</w:t>
      </w:r>
      <w:r w:rsidRPr="007455A4">
        <w:rPr>
          <w:spacing w:val="-1"/>
        </w:rPr>
        <w:t>;</w:t>
      </w:r>
    </w:p>
    <w:p w14:paraId="0813B04F"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Service</w:t>
      </w:r>
      <w:r w:rsidRPr="007455A4">
        <w:rPr>
          <w:spacing w:val="-4"/>
        </w:rPr>
        <w:t xml:space="preserve"> </w:t>
      </w:r>
      <w:r w:rsidRPr="007455A4">
        <w:rPr>
          <w:spacing w:val="-1"/>
        </w:rPr>
        <w:t>providers,</w:t>
      </w:r>
      <w:r w:rsidRPr="007455A4">
        <w:rPr>
          <w:spacing w:val="-3"/>
        </w:rPr>
        <w:t xml:space="preserve"> </w:t>
      </w:r>
      <w:r w:rsidRPr="007455A4">
        <w:t>including</w:t>
      </w:r>
      <w:r w:rsidRPr="007455A4">
        <w:rPr>
          <w:spacing w:val="-5"/>
        </w:rPr>
        <w:t xml:space="preserve"> </w:t>
      </w:r>
      <w:r w:rsidRPr="007455A4">
        <w:rPr>
          <w:spacing w:val="-1"/>
        </w:rPr>
        <w:t>eligible</w:t>
      </w:r>
      <w:r w:rsidRPr="007455A4">
        <w:rPr>
          <w:spacing w:val="-4"/>
        </w:rPr>
        <w:t xml:space="preserve"> </w:t>
      </w:r>
      <w:r w:rsidRPr="007455A4">
        <w:t>training</w:t>
      </w:r>
      <w:r w:rsidRPr="007455A4">
        <w:rPr>
          <w:spacing w:val="-5"/>
        </w:rPr>
        <w:t xml:space="preserve"> </w:t>
      </w:r>
      <w:r w:rsidRPr="007455A4">
        <w:rPr>
          <w:spacing w:val="-1"/>
        </w:rPr>
        <w:t>providers;</w:t>
      </w:r>
    </w:p>
    <w:p w14:paraId="765F88EF"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On-the-job</w:t>
      </w:r>
      <w:r w:rsidRPr="007455A4">
        <w:rPr>
          <w:spacing w:val="-3"/>
        </w:rPr>
        <w:t xml:space="preserve"> </w:t>
      </w:r>
      <w:r w:rsidRPr="007455A4">
        <w:t>training</w:t>
      </w:r>
      <w:r w:rsidRPr="007455A4">
        <w:rPr>
          <w:spacing w:val="-6"/>
        </w:rPr>
        <w:t xml:space="preserve"> </w:t>
      </w:r>
      <w:r w:rsidRPr="007455A4">
        <w:rPr>
          <w:spacing w:val="-1"/>
        </w:rPr>
        <w:t>(OJT)</w:t>
      </w:r>
      <w:r w:rsidRPr="007455A4">
        <w:rPr>
          <w:spacing w:val="-4"/>
        </w:rPr>
        <w:t xml:space="preserve"> </w:t>
      </w:r>
      <w:r w:rsidRPr="007455A4">
        <w:rPr>
          <w:spacing w:val="-1"/>
        </w:rPr>
        <w:t>employers;</w:t>
      </w:r>
    </w:p>
    <w:p w14:paraId="4A15288B"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t>Job</w:t>
      </w:r>
      <w:r w:rsidRPr="007455A4">
        <w:rPr>
          <w:spacing w:val="-2"/>
        </w:rPr>
        <w:t xml:space="preserve"> </w:t>
      </w:r>
      <w:r w:rsidRPr="007455A4">
        <w:rPr>
          <w:spacing w:val="-1"/>
        </w:rPr>
        <w:t xml:space="preserve">Corps contractors </w:t>
      </w:r>
      <w:r w:rsidRPr="007455A4">
        <w:t>and</w:t>
      </w:r>
      <w:r w:rsidRPr="007455A4">
        <w:rPr>
          <w:spacing w:val="-3"/>
        </w:rPr>
        <w:t xml:space="preserve"> </w:t>
      </w:r>
      <w:r w:rsidRPr="007455A4">
        <w:rPr>
          <w:spacing w:val="-1"/>
        </w:rPr>
        <w:t>center</w:t>
      </w:r>
      <w:r w:rsidRPr="007455A4">
        <w:rPr>
          <w:spacing w:val="-2"/>
        </w:rPr>
        <w:t xml:space="preserve"> </w:t>
      </w:r>
      <w:r w:rsidRPr="007455A4">
        <w:rPr>
          <w:spacing w:val="-1"/>
        </w:rPr>
        <w:t>operators,</w:t>
      </w:r>
      <w:r w:rsidRPr="007455A4">
        <w:t xml:space="preserve"> excluding</w:t>
      </w:r>
      <w:r w:rsidRPr="007455A4">
        <w:rPr>
          <w:spacing w:val="-5"/>
        </w:rPr>
        <w:t xml:space="preserve"> </w:t>
      </w:r>
      <w:r w:rsidRPr="007455A4">
        <w:rPr>
          <w:spacing w:val="-1"/>
        </w:rPr>
        <w:t>the</w:t>
      </w:r>
      <w:r w:rsidRPr="007455A4">
        <w:rPr>
          <w:spacing w:val="-2"/>
        </w:rPr>
        <w:t xml:space="preserve"> </w:t>
      </w:r>
      <w:r w:rsidRPr="007455A4">
        <w:rPr>
          <w:spacing w:val="-1"/>
        </w:rPr>
        <w:t>operators of Federally-operated</w:t>
      </w:r>
      <w:r w:rsidRPr="007455A4">
        <w:rPr>
          <w:spacing w:val="-2"/>
        </w:rPr>
        <w:t xml:space="preserve"> </w:t>
      </w:r>
      <w:r w:rsidRPr="007455A4">
        <w:t>Job</w:t>
      </w:r>
      <w:r w:rsidRPr="007455A4">
        <w:rPr>
          <w:spacing w:val="71"/>
        </w:rPr>
        <w:t xml:space="preserve"> </w:t>
      </w:r>
      <w:r w:rsidRPr="007455A4">
        <w:rPr>
          <w:spacing w:val="-1"/>
        </w:rPr>
        <w:t>Corps</w:t>
      </w:r>
      <w:r w:rsidRPr="007455A4">
        <w:rPr>
          <w:spacing w:val="-5"/>
        </w:rPr>
        <w:t xml:space="preserve"> </w:t>
      </w:r>
      <w:r w:rsidRPr="007455A4">
        <w:rPr>
          <w:spacing w:val="-1"/>
        </w:rPr>
        <w:t>centers;</w:t>
      </w:r>
    </w:p>
    <w:p w14:paraId="28C12FBE"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t>Job</w:t>
      </w:r>
      <w:r w:rsidRPr="007455A4">
        <w:rPr>
          <w:spacing w:val="-3"/>
        </w:rPr>
        <w:t xml:space="preserve"> </w:t>
      </w:r>
      <w:r w:rsidRPr="007455A4">
        <w:rPr>
          <w:spacing w:val="-1"/>
        </w:rPr>
        <w:t>Corps</w:t>
      </w:r>
      <w:r w:rsidRPr="007455A4">
        <w:rPr>
          <w:spacing w:val="-3"/>
        </w:rPr>
        <w:t xml:space="preserve"> </w:t>
      </w:r>
      <w:r w:rsidRPr="007455A4">
        <w:rPr>
          <w:spacing w:val="-1"/>
        </w:rPr>
        <w:t>national training</w:t>
      </w:r>
      <w:r w:rsidRPr="007455A4">
        <w:rPr>
          <w:spacing w:val="-6"/>
        </w:rPr>
        <w:t xml:space="preserve"> </w:t>
      </w:r>
      <w:r w:rsidRPr="007455A4">
        <w:rPr>
          <w:spacing w:val="-1"/>
        </w:rPr>
        <w:t>contractors;</w:t>
      </w:r>
    </w:p>
    <w:p w14:paraId="16515E4C"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Outreach</w:t>
      </w:r>
      <w:r w:rsidRPr="007455A4">
        <w:rPr>
          <w:spacing w:val="-2"/>
        </w:rPr>
        <w:t xml:space="preserve"> </w:t>
      </w:r>
      <w:r w:rsidRPr="007455A4">
        <w:rPr>
          <w:spacing w:val="-1"/>
        </w:rPr>
        <w:t>and</w:t>
      </w:r>
      <w:r w:rsidRPr="007455A4">
        <w:rPr>
          <w:spacing w:val="-3"/>
        </w:rPr>
        <w:t xml:space="preserve"> </w:t>
      </w:r>
      <w:r w:rsidRPr="007455A4">
        <w:rPr>
          <w:spacing w:val="-1"/>
        </w:rPr>
        <w:t>admissions</w:t>
      </w:r>
      <w:r w:rsidRPr="007455A4">
        <w:rPr>
          <w:spacing w:val="-2"/>
        </w:rPr>
        <w:t xml:space="preserve"> </w:t>
      </w:r>
      <w:r w:rsidRPr="007455A4">
        <w:rPr>
          <w:spacing w:val="-1"/>
        </w:rPr>
        <w:t>agencies,</w:t>
      </w:r>
      <w:r w:rsidRPr="007455A4">
        <w:rPr>
          <w:spacing w:val="-2"/>
        </w:rPr>
        <w:t xml:space="preserve"> </w:t>
      </w:r>
      <w:r w:rsidRPr="007455A4">
        <w:t>including</w:t>
      </w:r>
      <w:r w:rsidRPr="007455A4">
        <w:rPr>
          <w:spacing w:val="-5"/>
        </w:rPr>
        <w:t xml:space="preserve"> </w:t>
      </w:r>
      <w:r w:rsidRPr="007455A4">
        <w:t>Job</w:t>
      </w:r>
      <w:r w:rsidRPr="007455A4">
        <w:rPr>
          <w:spacing w:val="-2"/>
        </w:rPr>
        <w:t xml:space="preserve"> </w:t>
      </w:r>
      <w:r w:rsidRPr="007455A4">
        <w:rPr>
          <w:spacing w:val="-1"/>
        </w:rPr>
        <w:t>Corps</w:t>
      </w:r>
      <w:r w:rsidRPr="007455A4">
        <w:rPr>
          <w:spacing w:val="-2"/>
        </w:rPr>
        <w:t xml:space="preserve"> </w:t>
      </w:r>
      <w:r w:rsidRPr="007455A4">
        <w:rPr>
          <w:spacing w:val="-1"/>
        </w:rPr>
        <w:t>contractors</w:t>
      </w:r>
      <w:r w:rsidRPr="007455A4">
        <w:rPr>
          <w:spacing w:val="-2"/>
        </w:rPr>
        <w:t xml:space="preserve"> </w:t>
      </w:r>
      <w:r w:rsidRPr="007455A4">
        <w:rPr>
          <w:spacing w:val="-1"/>
        </w:rPr>
        <w:t>that</w:t>
      </w:r>
      <w:r w:rsidRPr="007455A4">
        <w:rPr>
          <w:spacing w:val="-2"/>
        </w:rPr>
        <w:t xml:space="preserve"> </w:t>
      </w:r>
      <w:r w:rsidRPr="007455A4">
        <w:rPr>
          <w:spacing w:val="-1"/>
        </w:rPr>
        <w:t>perform</w:t>
      </w:r>
      <w:r w:rsidRPr="007455A4">
        <w:rPr>
          <w:spacing w:val="-2"/>
        </w:rPr>
        <w:t xml:space="preserve"> </w:t>
      </w:r>
      <w:r w:rsidRPr="007455A4">
        <w:rPr>
          <w:spacing w:val="-1"/>
        </w:rPr>
        <w:t>these</w:t>
      </w:r>
      <w:r w:rsidRPr="007455A4">
        <w:rPr>
          <w:spacing w:val="73"/>
        </w:rPr>
        <w:t xml:space="preserve"> </w:t>
      </w:r>
      <w:r w:rsidRPr="007455A4">
        <w:rPr>
          <w:spacing w:val="-1"/>
        </w:rPr>
        <w:t>functions;</w:t>
      </w:r>
    </w:p>
    <w:p w14:paraId="4A9B4E05" w14:textId="77777777" w:rsidR="00F81B81" w:rsidRPr="007455A4" w:rsidRDefault="00F81B81" w:rsidP="00BE59FD">
      <w:pPr>
        <w:pStyle w:val="BodyText"/>
        <w:numPr>
          <w:ilvl w:val="0"/>
          <w:numId w:val="45"/>
        </w:numPr>
        <w:tabs>
          <w:tab w:val="left" w:pos="1180"/>
        </w:tabs>
        <w:kinsoku w:val="0"/>
        <w:overflowPunct w:val="0"/>
        <w:contextualSpacing/>
        <w:jc w:val="both"/>
      </w:pPr>
      <w:r w:rsidRPr="007455A4">
        <w:rPr>
          <w:spacing w:val="-1"/>
        </w:rPr>
        <w:t>Placement</w:t>
      </w:r>
      <w:r w:rsidRPr="007455A4">
        <w:rPr>
          <w:spacing w:val="-3"/>
        </w:rPr>
        <w:t xml:space="preserve"> </w:t>
      </w:r>
      <w:r w:rsidRPr="007455A4">
        <w:rPr>
          <w:spacing w:val="-1"/>
        </w:rPr>
        <w:t>agencies,</w:t>
      </w:r>
      <w:r w:rsidRPr="007455A4">
        <w:rPr>
          <w:spacing w:val="-2"/>
        </w:rPr>
        <w:t xml:space="preserve"> </w:t>
      </w:r>
      <w:r w:rsidRPr="007455A4">
        <w:t>including</w:t>
      </w:r>
      <w:r w:rsidRPr="007455A4">
        <w:rPr>
          <w:spacing w:val="-6"/>
        </w:rPr>
        <w:t xml:space="preserve"> </w:t>
      </w:r>
      <w:r w:rsidRPr="007455A4">
        <w:t>Job</w:t>
      </w:r>
      <w:r w:rsidRPr="007455A4">
        <w:rPr>
          <w:spacing w:val="-2"/>
        </w:rPr>
        <w:t xml:space="preserve"> </w:t>
      </w:r>
      <w:r w:rsidRPr="007455A4">
        <w:rPr>
          <w:spacing w:val="-1"/>
        </w:rPr>
        <w:t>Corps</w:t>
      </w:r>
      <w:r w:rsidRPr="007455A4">
        <w:rPr>
          <w:spacing w:val="-2"/>
        </w:rPr>
        <w:t xml:space="preserve"> </w:t>
      </w:r>
      <w:r w:rsidRPr="007455A4">
        <w:rPr>
          <w:spacing w:val="-1"/>
        </w:rPr>
        <w:t>contractors</w:t>
      </w:r>
      <w:r w:rsidRPr="007455A4">
        <w:rPr>
          <w:spacing w:val="-3"/>
        </w:rPr>
        <w:t xml:space="preserve"> </w:t>
      </w:r>
      <w:r w:rsidRPr="007455A4">
        <w:rPr>
          <w:spacing w:val="-1"/>
        </w:rPr>
        <w:t>that</w:t>
      </w:r>
      <w:r w:rsidRPr="007455A4">
        <w:rPr>
          <w:spacing w:val="-2"/>
        </w:rPr>
        <w:t xml:space="preserve"> </w:t>
      </w:r>
      <w:r w:rsidRPr="007455A4">
        <w:rPr>
          <w:spacing w:val="-1"/>
        </w:rPr>
        <w:t>perform</w:t>
      </w:r>
      <w:r w:rsidRPr="007455A4">
        <w:rPr>
          <w:spacing w:val="-3"/>
        </w:rPr>
        <w:t xml:space="preserve"> </w:t>
      </w:r>
      <w:r w:rsidRPr="007455A4">
        <w:t>these</w:t>
      </w:r>
      <w:r w:rsidRPr="007455A4">
        <w:rPr>
          <w:spacing w:val="-3"/>
        </w:rPr>
        <w:t xml:space="preserve"> </w:t>
      </w:r>
      <w:r w:rsidRPr="007455A4">
        <w:rPr>
          <w:spacing w:val="-1"/>
        </w:rPr>
        <w:t>functions;</w:t>
      </w:r>
    </w:p>
    <w:p w14:paraId="430CE970" w14:textId="7E8C522E" w:rsidR="00F81B81" w:rsidRPr="007455A4" w:rsidRDefault="00F81B81" w:rsidP="00BE59FD">
      <w:pPr>
        <w:pStyle w:val="BodyText"/>
        <w:numPr>
          <w:ilvl w:val="0"/>
          <w:numId w:val="45"/>
        </w:numPr>
        <w:tabs>
          <w:tab w:val="left" w:pos="1182"/>
        </w:tabs>
        <w:kinsoku w:val="0"/>
        <w:overflowPunct w:val="0"/>
        <w:contextualSpacing/>
        <w:jc w:val="both"/>
      </w:pPr>
      <w:r w:rsidRPr="007455A4">
        <w:rPr>
          <w:spacing w:val="-1"/>
        </w:rPr>
        <w:t>Refugee</w:t>
      </w:r>
      <w:r w:rsidRPr="007455A4">
        <w:rPr>
          <w:spacing w:val="-5"/>
        </w:rPr>
        <w:t xml:space="preserve"> </w:t>
      </w:r>
      <w:r w:rsidRPr="007455A4">
        <w:rPr>
          <w:spacing w:val="-1"/>
        </w:rPr>
        <w:t>Service</w:t>
      </w:r>
      <w:r w:rsidRPr="007455A4">
        <w:rPr>
          <w:spacing w:val="-4"/>
        </w:rPr>
        <w:t xml:space="preserve"> </w:t>
      </w:r>
      <w:r w:rsidRPr="007455A4">
        <w:rPr>
          <w:spacing w:val="-1"/>
        </w:rPr>
        <w:t>Grant</w:t>
      </w:r>
      <w:r w:rsidRPr="007455A4">
        <w:rPr>
          <w:spacing w:val="-3"/>
        </w:rPr>
        <w:t xml:space="preserve"> </w:t>
      </w:r>
      <w:r w:rsidRPr="007455A4">
        <w:rPr>
          <w:spacing w:val="-1"/>
        </w:rPr>
        <w:t>recipient,</w:t>
      </w:r>
      <w:r w:rsidRPr="007455A4">
        <w:rPr>
          <w:spacing w:val="-3"/>
        </w:rPr>
        <w:t xml:space="preserve"> </w:t>
      </w:r>
      <w:r w:rsidRPr="007455A4">
        <w:rPr>
          <w:spacing w:val="-1"/>
        </w:rPr>
        <w:t>including</w:t>
      </w:r>
      <w:r w:rsidRPr="007455A4">
        <w:rPr>
          <w:spacing w:val="-6"/>
        </w:rPr>
        <w:t xml:space="preserve"> </w:t>
      </w:r>
      <w:r w:rsidRPr="007455A4">
        <w:rPr>
          <w:spacing w:val="-1"/>
        </w:rPr>
        <w:t>Mutual Assistance</w:t>
      </w:r>
      <w:r w:rsidRPr="007455A4">
        <w:rPr>
          <w:spacing w:val="-4"/>
        </w:rPr>
        <w:t xml:space="preserve"> </w:t>
      </w:r>
      <w:r w:rsidRPr="007455A4">
        <w:rPr>
          <w:spacing w:val="-1"/>
        </w:rPr>
        <w:t>Associations (MAAs),</w:t>
      </w:r>
      <w:r w:rsidRPr="007455A4">
        <w:rPr>
          <w:spacing w:val="-4"/>
        </w:rPr>
        <w:t xml:space="preserve"> </w:t>
      </w:r>
      <w:r w:rsidRPr="007455A4">
        <w:rPr>
          <w:spacing w:val="-1"/>
        </w:rPr>
        <w:t>CBOs,</w:t>
      </w:r>
      <w:r w:rsidRPr="007455A4">
        <w:rPr>
          <w:spacing w:val="101"/>
        </w:rPr>
        <w:t xml:space="preserve"> </w:t>
      </w:r>
      <w:r w:rsidRPr="007455A4">
        <w:rPr>
          <w:spacing w:val="-1"/>
        </w:rPr>
        <w:t>FBOs</w:t>
      </w:r>
      <w:r w:rsidRPr="007455A4">
        <w:rPr>
          <w:spacing w:val="-3"/>
        </w:rPr>
        <w:t xml:space="preserve"> </w:t>
      </w:r>
      <w:r w:rsidRPr="007455A4">
        <w:rPr>
          <w:spacing w:val="-1"/>
        </w:rPr>
        <w:t>and</w:t>
      </w:r>
      <w:r w:rsidRPr="007455A4">
        <w:rPr>
          <w:spacing w:val="-4"/>
        </w:rPr>
        <w:t xml:space="preserve"> </w:t>
      </w:r>
      <w:r w:rsidRPr="007455A4">
        <w:rPr>
          <w:spacing w:val="-1"/>
        </w:rPr>
        <w:t>Refugee</w:t>
      </w:r>
      <w:r w:rsidRPr="007455A4">
        <w:rPr>
          <w:spacing w:val="-4"/>
        </w:rPr>
        <w:t xml:space="preserve"> </w:t>
      </w:r>
      <w:r w:rsidRPr="007455A4">
        <w:rPr>
          <w:spacing w:val="-1"/>
        </w:rPr>
        <w:t>Resettlement</w:t>
      </w:r>
      <w:r w:rsidRPr="007455A4">
        <w:rPr>
          <w:spacing w:val="-3"/>
        </w:rPr>
        <w:t xml:space="preserve"> </w:t>
      </w:r>
      <w:r w:rsidRPr="007455A4">
        <w:rPr>
          <w:spacing w:val="-1"/>
        </w:rPr>
        <w:t>Agencies;</w:t>
      </w:r>
      <w:r w:rsidRPr="007455A4">
        <w:rPr>
          <w:spacing w:val="-3"/>
        </w:rPr>
        <w:t xml:space="preserve"> </w:t>
      </w:r>
      <w:r w:rsidR="00AB5307">
        <w:rPr>
          <w:spacing w:val="-3"/>
        </w:rPr>
        <w:t>and</w:t>
      </w:r>
    </w:p>
    <w:p w14:paraId="61643C6F" w14:textId="58778E18" w:rsidR="00F81B81" w:rsidRDefault="00F81B81" w:rsidP="00BE59FD">
      <w:pPr>
        <w:pStyle w:val="BodyText"/>
        <w:numPr>
          <w:ilvl w:val="0"/>
          <w:numId w:val="45"/>
        </w:numPr>
        <w:tabs>
          <w:tab w:val="left" w:pos="1180"/>
        </w:tabs>
        <w:kinsoku w:val="0"/>
        <w:overflowPunct w:val="0"/>
        <w:contextualSpacing/>
        <w:jc w:val="both"/>
        <w:rPr>
          <w:spacing w:val="-1"/>
        </w:rPr>
      </w:pPr>
      <w:r w:rsidRPr="007455A4">
        <w:rPr>
          <w:spacing w:val="-1"/>
        </w:rPr>
        <w:t>Other</w:t>
      </w:r>
      <w:r w:rsidRPr="007455A4">
        <w:rPr>
          <w:spacing w:val="-4"/>
        </w:rPr>
        <w:t xml:space="preserve"> </w:t>
      </w:r>
      <w:r w:rsidR="00AB5307">
        <w:rPr>
          <w:spacing w:val="-4"/>
        </w:rPr>
        <w:t xml:space="preserve">Federal grant </w:t>
      </w:r>
      <w:r w:rsidR="00AB5307">
        <w:rPr>
          <w:spacing w:val="-1"/>
        </w:rPr>
        <w:t>recipients.</w:t>
      </w:r>
    </w:p>
    <w:p w14:paraId="0D0F83E0" w14:textId="77777777" w:rsidR="00AB5307" w:rsidRDefault="00AB5307" w:rsidP="008223A9">
      <w:pPr>
        <w:pStyle w:val="BodyText"/>
        <w:kinsoku w:val="0"/>
        <w:overflowPunct w:val="0"/>
        <w:ind w:left="0"/>
        <w:contextualSpacing/>
        <w:jc w:val="both"/>
        <w:rPr>
          <w:b/>
          <w:bCs/>
        </w:rPr>
      </w:pPr>
    </w:p>
    <w:p w14:paraId="035D824E" w14:textId="7D930ABA" w:rsidR="00F81B81" w:rsidRPr="007455A4" w:rsidRDefault="00AB5307" w:rsidP="003713E3">
      <w:pPr>
        <w:pStyle w:val="BodyText"/>
        <w:ind w:left="0"/>
      </w:pPr>
      <w:r w:rsidRPr="007455A4">
        <w:rPr>
          <w:b/>
          <w:bCs/>
        </w:rPr>
        <w:t xml:space="preserve"> </w:t>
      </w:r>
      <w:r w:rsidR="00F81B81" w:rsidRPr="007455A4">
        <w:rPr>
          <w:b/>
          <w:bCs/>
        </w:rPr>
        <w:t>“Safe</w:t>
      </w:r>
      <w:r w:rsidR="00F81B81" w:rsidRPr="007455A4">
        <w:rPr>
          <w:b/>
          <w:bCs/>
          <w:spacing w:val="-3"/>
        </w:rPr>
        <w:t xml:space="preserve"> </w:t>
      </w:r>
      <w:r w:rsidR="00F81B81" w:rsidRPr="007455A4">
        <w:rPr>
          <w:b/>
          <w:bCs/>
        </w:rPr>
        <w:t>Harbor”</w:t>
      </w:r>
      <w:r w:rsidR="00F81B81" w:rsidRPr="007455A4">
        <w:rPr>
          <w:b/>
          <w:bCs/>
          <w:spacing w:val="-3"/>
        </w:rPr>
        <w:t xml:space="preserve"> </w:t>
      </w:r>
      <w:r w:rsidR="00F81B81" w:rsidRPr="007455A4">
        <w:t>means</w:t>
      </w:r>
      <w:r w:rsidR="00F81B81" w:rsidRPr="007455A4">
        <w:rPr>
          <w:spacing w:val="-2"/>
        </w:rPr>
        <w:t xml:space="preserve"> </w:t>
      </w:r>
      <w:r w:rsidR="00F81B81" w:rsidRPr="007455A4">
        <w:t>the</w:t>
      </w:r>
      <w:r w:rsidR="00F81B81" w:rsidRPr="007455A4">
        <w:rPr>
          <w:spacing w:val="-3"/>
        </w:rPr>
        <w:t xml:space="preserve"> </w:t>
      </w:r>
      <w:r w:rsidR="00F81B81" w:rsidRPr="007455A4">
        <w:t>recipient</w:t>
      </w:r>
      <w:r w:rsidR="00F81B81" w:rsidRPr="007455A4">
        <w:rPr>
          <w:spacing w:val="-2"/>
        </w:rPr>
        <w:t xml:space="preserve"> </w:t>
      </w:r>
      <w:r w:rsidR="00F81B81" w:rsidRPr="007455A4">
        <w:t>or</w:t>
      </w:r>
      <w:r w:rsidR="00F81B81" w:rsidRPr="007455A4">
        <w:rPr>
          <w:spacing w:val="-3"/>
        </w:rPr>
        <w:t xml:space="preserve"> </w:t>
      </w:r>
      <w:proofErr w:type="spellStart"/>
      <w:r w:rsidR="002578F4">
        <w:t>subrecipient</w:t>
      </w:r>
      <w:proofErr w:type="spellEnd"/>
      <w:r w:rsidR="00F81B81" w:rsidRPr="007455A4">
        <w:rPr>
          <w:spacing w:val="-2"/>
        </w:rPr>
        <w:t xml:space="preserve"> </w:t>
      </w:r>
      <w:r w:rsidR="00F81B81" w:rsidRPr="007455A4">
        <w:t>has</w:t>
      </w:r>
      <w:r w:rsidR="00F81B81" w:rsidRPr="007455A4">
        <w:rPr>
          <w:spacing w:val="-2"/>
        </w:rPr>
        <w:t xml:space="preserve"> </w:t>
      </w:r>
      <w:r w:rsidR="00F81B81" w:rsidRPr="007455A4">
        <w:t>taken</w:t>
      </w:r>
      <w:r w:rsidR="00F81B81" w:rsidRPr="007455A4">
        <w:rPr>
          <w:spacing w:val="-2"/>
        </w:rPr>
        <w:t xml:space="preserve"> </w:t>
      </w:r>
      <w:r w:rsidR="00F81B81" w:rsidRPr="007455A4">
        <w:t>the following</w:t>
      </w:r>
      <w:r w:rsidR="00F81B81" w:rsidRPr="007455A4">
        <w:rPr>
          <w:spacing w:val="-5"/>
        </w:rPr>
        <w:t xml:space="preserve"> </w:t>
      </w:r>
      <w:r w:rsidR="00F81B81" w:rsidRPr="007455A4">
        <w:t>actions</w:t>
      </w:r>
      <w:r w:rsidR="00F81B81" w:rsidRPr="007455A4">
        <w:rPr>
          <w:spacing w:val="-2"/>
        </w:rPr>
        <w:t xml:space="preserve"> </w:t>
      </w:r>
      <w:r w:rsidR="00F81B81" w:rsidRPr="007455A4">
        <w:t>that</w:t>
      </w:r>
      <w:r w:rsidR="00F81B81" w:rsidRPr="007455A4">
        <w:rPr>
          <w:spacing w:val="83"/>
          <w:w w:val="99"/>
        </w:rPr>
        <w:t xml:space="preserve"> </w:t>
      </w:r>
      <w:r w:rsidR="00F81B81" w:rsidRPr="007455A4">
        <w:t>are</w:t>
      </w:r>
      <w:r w:rsidR="00F81B81" w:rsidRPr="007455A4">
        <w:rPr>
          <w:spacing w:val="-3"/>
        </w:rPr>
        <w:t xml:space="preserve"> </w:t>
      </w:r>
      <w:r w:rsidR="00F81B81" w:rsidRPr="007455A4">
        <w:t>considered</w:t>
      </w:r>
      <w:r w:rsidR="00F81B81" w:rsidRPr="007455A4">
        <w:rPr>
          <w:spacing w:val="-3"/>
        </w:rPr>
        <w:t xml:space="preserve"> </w:t>
      </w:r>
      <w:r w:rsidR="008223A9">
        <w:t xml:space="preserve">to </w:t>
      </w:r>
      <w:r w:rsidR="00F81B81" w:rsidRPr="007455A4">
        <w:t>be</w:t>
      </w:r>
      <w:r w:rsidR="00F81B81" w:rsidRPr="007455A4">
        <w:rPr>
          <w:spacing w:val="-2"/>
        </w:rPr>
        <w:t xml:space="preserve"> </w:t>
      </w:r>
      <w:r w:rsidR="00F81B81" w:rsidRPr="003713E3">
        <w:t>strong</w:t>
      </w:r>
      <w:r w:rsidR="00F81B81" w:rsidRPr="007455A4">
        <w:rPr>
          <w:spacing w:val="-4"/>
        </w:rPr>
        <w:t xml:space="preserve"> </w:t>
      </w:r>
      <w:r w:rsidR="00F81B81" w:rsidRPr="007455A4">
        <w:t>evidence</w:t>
      </w:r>
      <w:r w:rsidR="00F81B81" w:rsidRPr="007455A4">
        <w:rPr>
          <w:spacing w:val="-3"/>
        </w:rPr>
        <w:t xml:space="preserve"> </w:t>
      </w:r>
      <w:r w:rsidR="00F81B81" w:rsidRPr="007455A4">
        <w:rPr>
          <w:spacing w:val="1"/>
        </w:rPr>
        <w:t>of</w:t>
      </w:r>
      <w:r w:rsidR="00F81B81" w:rsidRPr="007455A4">
        <w:t xml:space="preserve"> compliance with the</w:t>
      </w:r>
      <w:r w:rsidR="00F81B81" w:rsidRPr="007455A4">
        <w:rPr>
          <w:spacing w:val="-3"/>
        </w:rPr>
        <w:t xml:space="preserve"> </w:t>
      </w:r>
      <w:r w:rsidR="00F81B81" w:rsidRPr="007455A4">
        <w:t>recipient's written</w:t>
      </w:r>
      <w:r w:rsidR="00F81B81" w:rsidRPr="007455A4">
        <w:rPr>
          <w:spacing w:val="-2"/>
        </w:rPr>
        <w:t xml:space="preserve"> </w:t>
      </w:r>
      <w:r w:rsidR="00F81B81" w:rsidRPr="007455A4">
        <w:t>translation</w:t>
      </w:r>
      <w:r w:rsidR="00F81B81" w:rsidRPr="007455A4">
        <w:rPr>
          <w:spacing w:val="101"/>
        </w:rPr>
        <w:t xml:space="preserve"> </w:t>
      </w:r>
      <w:r w:rsidR="00F81B81" w:rsidRPr="007455A4">
        <w:t>obligations:</w:t>
      </w:r>
    </w:p>
    <w:p w14:paraId="355CA2E8" w14:textId="77777777" w:rsidR="00F81B81" w:rsidRPr="007455A4" w:rsidRDefault="00F81B81" w:rsidP="008223A9">
      <w:pPr>
        <w:pStyle w:val="BodyText"/>
        <w:kinsoku w:val="0"/>
        <w:overflowPunct w:val="0"/>
        <w:ind w:left="0" w:hanging="10"/>
        <w:contextualSpacing/>
        <w:jc w:val="both"/>
        <w:rPr>
          <w:spacing w:val="-1"/>
        </w:rPr>
      </w:pPr>
    </w:p>
    <w:p w14:paraId="3DE27D71" w14:textId="0110D45D" w:rsidR="00F81B81" w:rsidRDefault="00F81B81" w:rsidP="003713E3">
      <w:pPr>
        <w:pStyle w:val="BodyText"/>
        <w:ind w:left="720"/>
        <w:jc w:val="both"/>
        <w:rPr>
          <w:b/>
        </w:rPr>
      </w:pPr>
      <w:r w:rsidRPr="007455A4">
        <w:t>The</w:t>
      </w:r>
      <w:r w:rsidRPr="007455A4">
        <w:rPr>
          <w:spacing w:val="-3"/>
        </w:rPr>
        <w:t xml:space="preserve"> </w:t>
      </w:r>
      <w:r w:rsidRPr="007455A4">
        <w:t>recipients</w:t>
      </w:r>
      <w:r w:rsidRPr="007455A4">
        <w:rPr>
          <w:spacing w:val="-2"/>
        </w:rPr>
        <w:t xml:space="preserve"> </w:t>
      </w:r>
      <w:r w:rsidRPr="007455A4">
        <w:t>and</w:t>
      </w:r>
      <w:r w:rsidRPr="007455A4">
        <w:rPr>
          <w:spacing w:val="-3"/>
        </w:rPr>
        <w:t xml:space="preserve"> </w:t>
      </w:r>
      <w:proofErr w:type="spellStart"/>
      <w:r w:rsidR="002578F4">
        <w:t>subrecipient</w:t>
      </w:r>
      <w:r w:rsidRPr="007455A4">
        <w:t>s</w:t>
      </w:r>
      <w:proofErr w:type="spellEnd"/>
      <w:r w:rsidRPr="007455A4">
        <w:rPr>
          <w:spacing w:val="-2"/>
        </w:rPr>
        <w:t xml:space="preserve"> </w:t>
      </w:r>
      <w:r w:rsidRPr="007455A4">
        <w:t>are</w:t>
      </w:r>
      <w:r w:rsidRPr="007455A4">
        <w:rPr>
          <w:spacing w:val="-3"/>
        </w:rPr>
        <w:t xml:space="preserve"> </w:t>
      </w:r>
      <w:r w:rsidRPr="007455A4">
        <w:t>providing</w:t>
      </w:r>
      <w:r w:rsidRPr="007455A4">
        <w:rPr>
          <w:spacing w:val="-5"/>
        </w:rPr>
        <w:t xml:space="preserve"> </w:t>
      </w:r>
      <w:r w:rsidRPr="007455A4">
        <w:t>written</w:t>
      </w:r>
      <w:r w:rsidRPr="007455A4">
        <w:rPr>
          <w:spacing w:val="-3"/>
        </w:rPr>
        <w:t xml:space="preserve"> </w:t>
      </w:r>
      <w:r w:rsidRPr="007455A4">
        <w:t>translations</w:t>
      </w:r>
      <w:r w:rsidRPr="007455A4">
        <w:rPr>
          <w:spacing w:val="-2"/>
        </w:rPr>
        <w:t xml:space="preserve"> </w:t>
      </w:r>
      <w:r w:rsidRPr="007455A4">
        <w:t>of</w:t>
      </w:r>
      <w:r w:rsidRPr="007455A4">
        <w:rPr>
          <w:spacing w:val="-3"/>
        </w:rPr>
        <w:t xml:space="preserve"> </w:t>
      </w:r>
      <w:r w:rsidRPr="007455A4">
        <w:t>vital</w:t>
      </w:r>
      <w:r w:rsidRPr="007455A4">
        <w:rPr>
          <w:spacing w:val="81"/>
          <w:w w:val="99"/>
        </w:rPr>
        <w:t xml:space="preserve"> </w:t>
      </w:r>
      <w:r w:rsidRPr="007455A4">
        <w:t>documents</w:t>
      </w:r>
      <w:r w:rsidRPr="007455A4">
        <w:rPr>
          <w:spacing w:val="-2"/>
        </w:rPr>
        <w:t xml:space="preserve"> </w:t>
      </w:r>
      <w:r w:rsidRPr="007455A4">
        <w:t>for</w:t>
      </w:r>
      <w:r w:rsidRPr="007455A4">
        <w:rPr>
          <w:spacing w:val="-2"/>
        </w:rPr>
        <w:t xml:space="preserve"> </w:t>
      </w:r>
      <w:r w:rsidRPr="007455A4">
        <w:t>each</w:t>
      </w:r>
      <w:r w:rsidRPr="007455A4">
        <w:rPr>
          <w:spacing w:val="-2"/>
        </w:rPr>
        <w:t xml:space="preserve"> </w:t>
      </w:r>
      <w:r w:rsidRPr="007455A4">
        <w:t xml:space="preserve">eligible </w:t>
      </w:r>
      <w:r w:rsidRPr="007455A4">
        <w:rPr>
          <w:spacing w:val="-2"/>
        </w:rPr>
        <w:t>LEP</w:t>
      </w:r>
      <w:r w:rsidRPr="007455A4">
        <w:t xml:space="preserve"> language </w:t>
      </w:r>
      <w:r w:rsidRPr="007455A4">
        <w:rPr>
          <w:spacing w:val="-2"/>
        </w:rPr>
        <w:t xml:space="preserve">group </w:t>
      </w:r>
      <w:r w:rsidRPr="007455A4">
        <w:t xml:space="preserve">that </w:t>
      </w:r>
      <w:r w:rsidRPr="003713E3">
        <w:t>constitutes</w:t>
      </w:r>
      <w:r w:rsidRPr="007455A4">
        <w:t xml:space="preserve"> 5</w:t>
      </w:r>
      <w:r w:rsidRPr="007455A4">
        <w:rPr>
          <w:spacing w:val="-2"/>
        </w:rPr>
        <w:t xml:space="preserve"> </w:t>
      </w:r>
      <w:r w:rsidRPr="007455A4">
        <w:t>percent or</w:t>
      </w:r>
      <w:r w:rsidRPr="007455A4">
        <w:rPr>
          <w:spacing w:val="-2"/>
        </w:rPr>
        <w:t xml:space="preserve"> </w:t>
      </w:r>
      <w:r w:rsidRPr="007455A4">
        <w:t>more</w:t>
      </w:r>
      <w:r w:rsidRPr="007455A4">
        <w:rPr>
          <w:spacing w:val="-2"/>
        </w:rPr>
        <w:t xml:space="preserve"> </w:t>
      </w:r>
      <w:r w:rsidRPr="007455A4">
        <w:t>or</w:t>
      </w:r>
      <w:r w:rsidRPr="007455A4">
        <w:rPr>
          <w:spacing w:val="-2"/>
        </w:rPr>
        <w:t xml:space="preserve"> </w:t>
      </w:r>
      <w:r w:rsidRPr="007455A4">
        <w:t>1,000</w:t>
      </w:r>
      <w:r w:rsidRPr="007455A4">
        <w:rPr>
          <w:spacing w:val="74"/>
        </w:rPr>
        <w:t xml:space="preserve"> </w:t>
      </w:r>
      <w:r w:rsidRPr="007455A4">
        <w:t>people,</w:t>
      </w:r>
      <w:r w:rsidRPr="007455A4">
        <w:rPr>
          <w:spacing w:val="-3"/>
        </w:rPr>
        <w:t xml:space="preserve"> </w:t>
      </w:r>
      <w:r w:rsidRPr="007455A4">
        <w:t>whichever</w:t>
      </w:r>
      <w:r w:rsidRPr="007455A4">
        <w:rPr>
          <w:spacing w:val="-2"/>
        </w:rPr>
        <w:t xml:space="preserve"> </w:t>
      </w:r>
      <w:r w:rsidRPr="007455A4">
        <w:t>is less,</w:t>
      </w:r>
      <w:r w:rsidRPr="007455A4">
        <w:rPr>
          <w:spacing w:val="-2"/>
        </w:rPr>
        <w:t xml:space="preserve"> </w:t>
      </w:r>
      <w:r w:rsidRPr="007455A4">
        <w:t>of</w:t>
      </w:r>
      <w:r w:rsidRPr="007455A4">
        <w:rPr>
          <w:spacing w:val="-2"/>
        </w:rPr>
        <w:t xml:space="preserve"> </w:t>
      </w:r>
      <w:r w:rsidRPr="007455A4">
        <w:t>the</w:t>
      </w:r>
      <w:r w:rsidRPr="007455A4">
        <w:rPr>
          <w:spacing w:val="-2"/>
        </w:rPr>
        <w:t xml:space="preserve"> </w:t>
      </w:r>
      <w:r w:rsidRPr="007455A4">
        <w:t>population</w:t>
      </w:r>
      <w:r w:rsidRPr="007455A4">
        <w:rPr>
          <w:spacing w:val="-2"/>
        </w:rPr>
        <w:t xml:space="preserve"> </w:t>
      </w:r>
      <w:r w:rsidRPr="007455A4">
        <w:t>of</w:t>
      </w:r>
      <w:r w:rsidRPr="007455A4">
        <w:rPr>
          <w:spacing w:val="-2"/>
        </w:rPr>
        <w:t xml:space="preserve"> </w:t>
      </w:r>
      <w:r w:rsidRPr="007455A4">
        <w:t>persons eligible</w:t>
      </w:r>
      <w:r w:rsidRPr="007455A4">
        <w:rPr>
          <w:spacing w:val="-2"/>
        </w:rPr>
        <w:t xml:space="preserve"> </w:t>
      </w:r>
      <w:r w:rsidRPr="007455A4">
        <w:t>to</w:t>
      </w:r>
      <w:r w:rsidRPr="007455A4">
        <w:rPr>
          <w:spacing w:val="-2"/>
        </w:rPr>
        <w:t xml:space="preserve"> </w:t>
      </w:r>
      <w:r w:rsidRPr="007455A4">
        <w:t>be</w:t>
      </w:r>
      <w:r w:rsidRPr="007455A4">
        <w:rPr>
          <w:spacing w:val="-2"/>
        </w:rPr>
        <w:t xml:space="preserve"> </w:t>
      </w:r>
      <w:r w:rsidRPr="007455A4">
        <w:t>served</w:t>
      </w:r>
      <w:r w:rsidRPr="007455A4">
        <w:rPr>
          <w:spacing w:val="1"/>
        </w:rPr>
        <w:t xml:space="preserve"> </w:t>
      </w:r>
      <w:r w:rsidRPr="007455A4">
        <w:t>or</w:t>
      </w:r>
      <w:r w:rsidRPr="007455A4">
        <w:rPr>
          <w:spacing w:val="-2"/>
        </w:rPr>
        <w:t xml:space="preserve"> </w:t>
      </w:r>
      <w:r w:rsidRPr="007455A4">
        <w:t>likely</w:t>
      </w:r>
      <w:r w:rsidRPr="007455A4">
        <w:rPr>
          <w:spacing w:val="-6"/>
        </w:rPr>
        <w:t xml:space="preserve"> </w:t>
      </w:r>
      <w:r w:rsidRPr="007455A4">
        <w:t>to</w:t>
      </w:r>
      <w:r w:rsidRPr="007455A4">
        <w:rPr>
          <w:spacing w:val="-2"/>
        </w:rPr>
        <w:t xml:space="preserve"> </w:t>
      </w:r>
      <w:r w:rsidRPr="007455A4">
        <w:t>be</w:t>
      </w:r>
      <w:r w:rsidR="003713E3">
        <w:rPr>
          <w:spacing w:val="66"/>
        </w:rPr>
        <w:t xml:space="preserve"> </w:t>
      </w:r>
      <w:r w:rsidRPr="007455A4">
        <w:t>affected</w:t>
      </w:r>
      <w:r w:rsidRPr="007455A4">
        <w:rPr>
          <w:spacing w:val="-2"/>
        </w:rPr>
        <w:t xml:space="preserve"> </w:t>
      </w:r>
      <w:r w:rsidRPr="007455A4">
        <w:t>or</w:t>
      </w:r>
      <w:r w:rsidRPr="007455A4">
        <w:rPr>
          <w:spacing w:val="1"/>
        </w:rPr>
        <w:t xml:space="preserve"> </w:t>
      </w:r>
      <w:r w:rsidRPr="007455A4">
        <w:t>encountered. Translation</w:t>
      </w:r>
      <w:r w:rsidRPr="007455A4">
        <w:rPr>
          <w:spacing w:val="-2"/>
        </w:rPr>
        <w:t xml:space="preserve"> </w:t>
      </w:r>
      <w:r w:rsidRPr="007455A4">
        <w:t>of</w:t>
      </w:r>
      <w:r w:rsidRPr="007455A4">
        <w:rPr>
          <w:spacing w:val="-2"/>
        </w:rPr>
        <w:t xml:space="preserve"> </w:t>
      </w:r>
      <w:r w:rsidRPr="007455A4">
        <w:t>other</w:t>
      </w:r>
      <w:r w:rsidRPr="007455A4">
        <w:rPr>
          <w:spacing w:val="-2"/>
        </w:rPr>
        <w:t xml:space="preserve"> </w:t>
      </w:r>
      <w:r w:rsidRPr="007455A4">
        <w:t>documents, if</w:t>
      </w:r>
      <w:r w:rsidRPr="007455A4">
        <w:rPr>
          <w:spacing w:val="-2"/>
        </w:rPr>
        <w:t xml:space="preserve"> </w:t>
      </w:r>
      <w:r w:rsidRPr="007455A4">
        <w:t>needed,</w:t>
      </w:r>
      <w:r w:rsidRPr="007455A4">
        <w:rPr>
          <w:spacing w:val="1"/>
        </w:rPr>
        <w:t xml:space="preserve"> </w:t>
      </w:r>
      <w:r w:rsidRPr="007455A4">
        <w:t>can be</w:t>
      </w:r>
      <w:r w:rsidRPr="007455A4">
        <w:rPr>
          <w:spacing w:val="1"/>
        </w:rPr>
        <w:t xml:space="preserve"> </w:t>
      </w:r>
      <w:r w:rsidRPr="007455A4">
        <w:t>provided</w:t>
      </w:r>
      <w:r w:rsidRPr="007455A4">
        <w:rPr>
          <w:spacing w:val="-2"/>
        </w:rPr>
        <w:t xml:space="preserve"> </w:t>
      </w:r>
      <w:r w:rsidRPr="007455A4">
        <w:t>orally;</w:t>
      </w:r>
      <w:r w:rsidR="008223A9">
        <w:t xml:space="preserve"> </w:t>
      </w:r>
      <w:r w:rsidRPr="007455A4">
        <w:rPr>
          <w:b/>
        </w:rPr>
        <w:t>or</w:t>
      </w:r>
    </w:p>
    <w:p w14:paraId="34F325C1" w14:textId="77777777" w:rsidR="008223A9" w:rsidRPr="008223A9" w:rsidRDefault="008223A9" w:rsidP="008223A9">
      <w:pPr>
        <w:pStyle w:val="BodyText"/>
        <w:kinsoku w:val="0"/>
        <w:overflowPunct w:val="0"/>
        <w:ind w:left="720" w:hanging="10"/>
        <w:contextualSpacing/>
        <w:jc w:val="both"/>
        <w:rPr>
          <w:spacing w:val="-1"/>
        </w:rPr>
      </w:pPr>
    </w:p>
    <w:p w14:paraId="6EFC1E73" w14:textId="77777777" w:rsidR="00F81B81" w:rsidRPr="007455A4" w:rsidRDefault="00F81B81" w:rsidP="008223A9">
      <w:pPr>
        <w:pStyle w:val="BodyText"/>
        <w:kinsoku w:val="0"/>
        <w:overflowPunct w:val="0"/>
        <w:ind w:left="720"/>
        <w:contextualSpacing/>
        <w:jc w:val="both"/>
      </w:pPr>
      <w:r w:rsidRPr="007455A4">
        <w:rPr>
          <w:spacing w:val="-1"/>
        </w:rPr>
        <w:t>For</w:t>
      </w:r>
      <w:r w:rsidRPr="007455A4">
        <w:rPr>
          <w:spacing w:val="-2"/>
        </w:rPr>
        <w:t xml:space="preserve"> </w:t>
      </w:r>
      <w:r w:rsidRPr="007455A4">
        <w:t xml:space="preserve">those </w:t>
      </w:r>
      <w:r w:rsidRPr="007455A4">
        <w:rPr>
          <w:spacing w:val="-2"/>
        </w:rPr>
        <w:t>LEP</w:t>
      </w:r>
      <w:r w:rsidRPr="007455A4">
        <w:rPr>
          <w:spacing w:val="2"/>
        </w:rPr>
        <w:t xml:space="preserve"> </w:t>
      </w:r>
      <w:r w:rsidRPr="007455A4">
        <w:rPr>
          <w:spacing w:val="-1"/>
        </w:rPr>
        <w:t xml:space="preserve">groups </w:t>
      </w:r>
      <w:r w:rsidRPr="007455A4">
        <w:t>with</w:t>
      </w:r>
      <w:r w:rsidRPr="007455A4">
        <w:rPr>
          <w:spacing w:val="-2"/>
        </w:rPr>
        <w:t xml:space="preserve"> </w:t>
      </w:r>
      <w:r w:rsidRPr="007455A4">
        <w:rPr>
          <w:spacing w:val="-1"/>
        </w:rPr>
        <w:t>fewer</w:t>
      </w:r>
      <w:r w:rsidRPr="007455A4">
        <w:rPr>
          <w:spacing w:val="-2"/>
        </w:rPr>
        <w:t xml:space="preserve"> </w:t>
      </w:r>
      <w:r w:rsidRPr="007455A4">
        <w:t>than</w:t>
      </w:r>
      <w:r w:rsidRPr="007455A4">
        <w:rPr>
          <w:spacing w:val="-2"/>
        </w:rPr>
        <w:t xml:space="preserve"> </w:t>
      </w:r>
      <w:r w:rsidRPr="007455A4">
        <w:rPr>
          <w:spacing w:val="-1"/>
        </w:rPr>
        <w:t>50</w:t>
      </w:r>
      <w:r w:rsidRPr="007455A4">
        <w:rPr>
          <w:spacing w:val="-2"/>
        </w:rPr>
        <w:t xml:space="preserve"> </w:t>
      </w:r>
      <w:r w:rsidRPr="007455A4">
        <w:rPr>
          <w:spacing w:val="-1"/>
        </w:rPr>
        <w:t>persons</w:t>
      </w:r>
      <w:r w:rsidRPr="007455A4">
        <w:rPr>
          <w:spacing w:val="2"/>
        </w:rPr>
        <w:t xml:space="preserve"> </w:t>
      </w:r>
      <w:r w:rsidRPr="007455A4">
        <w:t>in</w:t>
      </w:r>
      <w:r w:rsidRPr="007455A4">
        <w:rPr>
          <w:spacing w:val="-2"/>
        </w:rPr>
        <w:t xml:space="preserve"> </w:t>
      </w:r>
      <w:r w:rsidRPr="007455A4">
        <w:t>a</w:t>
      </w:r>
      <w:r w:rsidRPr="007455A4">
        <w:rPr>
          <w:spacing w:val="-2"/>
        </w:rPr>
        <w:t xml:space="preserve"> </w:t>
      </w:r>
      <w:r w:rsidRPr="007455A4">
        <w:rPr>
          <w:spacing w:val="-1"/>
        </w:rPr>
        <w:t>language</w:t>
      </w:r>
      <w:r w:rsidRPr="007455A4">
        <w:rPr>
          <w:spacing w:val="1"/>
        </w:rPr>
        <w:t xml:space="preserve"> </w:t>
      </w:r>
      <w:r w:rsidRPr="007455A4">
        <w:rPr>
          <w:spacing w:val="-2"/>
        </w:rPr>
        <w:t xml:space="preserve">group </w:t>
      </w:r>
      <w:r w:rsidRPr="007455A4">
        <w:t>that</w:t>
      </w:r>
      <w:r w:rsidRPr="007455A4">
        <w:rPr>
          <w:spacing w:val="-1"/>
        </w:rPr>
        <w:t xml:space="preserve"> reaches the</w:t>
      </w:r>
    </w:p>
    <w:p w14:paraId="59290A9A" w14:textId="417129B6" w:rsidR="00F81B81" w:rsidRPr="007455A4" w:rsidRDefault="00F81B81" w:rsidP="008223A9">
      <w:pPr>
        <w:pStyle w:val="BodyText"/>
        <w:kinsoku w:val="0"/>
        <w:overflowPunct w:val="0"/>
        <w:ind w:left="720"/>
        <w:contextualSpacing/>
        <w:jc w:val="both"/>
        <w:rPr>
          <w:spacing w:val="-1"/>
        </w:rPr>
      </w:pPr>
      <w:r w:rsidRPr="007455A4">
        <w:t>5</w:t>
      </w:r>
      <w:r w:rsidRPr="007455A4">
        <w:rPr>
          <w:spacing w:val="-3"/>
        </w:rPr>
        <w:t xml:space="preserve"> </w:t>
      </w:r>
      <w:r w:rsidRPr="007455A4">
        <w:rPr>
          <w:spacing w:val="-1"/>
        </w:rPr>
        <w:t>percent trigger</w:t>
      </w:r>
      <w:r w:rsidRPr="007455A4">
        <w:rPr>
          <w:spacing w:val="-2"/>
        </w:rPr>
        <w:t xml:space="preserve"> </w:t>
      </w:r>
      <w:r w:rsidRPr="007455A4">
        <w:rPr>
          <w:spacing w:val="-1"/>
        </w:rPr>
        <w:t>above,</w:t>
      </w:r>
      <w:r w:rsidRPr="007455A4">
        <w:rPr>
          <w:spacing w:val="-3"/>
        </w:rPr>
        <w:t xml:space="preserve"> </w:t>
      </w:r>
      <w:r w:rsidRPr="007455A4">
        <w:rPr>
          <w:spacing w:val="-1"/>
        </w:rPr>
        <w:t>the</w:t>
      </w:r>
      <w:r w:rsidRPr="007455A4">
        <w:rPr>
          <w:spacing w:val="-2"/>
        </w:rPr>
        <w:t xml:space="preserve"> </w:t>
      </w:r>
      <w:r w:rsidRPr="007455A4">
        <w:rPr>
          <w:spacing w:val="-1"/>
        </w:rPr>
        <w:t xml:space="preserve">recipient </w:t>
      </w:r>
      <w:r w:rsidRPr="007455A4">
        <w:t>is</w:t>
      </w:r>
      <w:r w:rsidRPr="007455A4">
        <w:rPr>
          <w:spacing w:val="-2"/>
        </w:rPr>
        <w:t xml:space="preserve"> </w:t>
      </w:r>
      <w:r w:rsidRPr="007455A4">
        <w:t>not</w:t>
      </w:r>
      <w:r w:rsidRPr="007455A4">
        <w:rPr>
          <w:spacing w:val="-1"/>
        </w:rPr>
        <w:t xml:space="preserve"> required</w:t>
      </w:r>
      <w:r w:rsidRPr="007455A4">
        <w:rPr>
          <w:spacing w:val="-2"/>
        </w:rPr>
        <w:t xml:space="preserve"> </w:t>
      </w:r>
      <w:r w:rsidRPr="007455A4">
        <w:t>to</w:t>
      </w:r>
      <w:r w:rsidRPr="007455A4">
        <w:rPr>
          <w:spacing w:val="-2"/>
        </w:rPr>
        <w:t xml:space="preserve"> </w:t>
      </w:r>
      <w:r w:rsidRPr="007455A4">
        <w:rPr>
          <w:spacing w:val="-1"/>
        </w:rPr>
        <w:t>translate</w:t>
      </w:r>
      <w:r w:rsidRPr="007455A4">
        <w:rPr>
          <w:spacing w:val="-2"/>
        </w:rPr>
        <w:t xml:space="preserve"> </w:t>
      </w:r>
      <w:r w:rsidRPr="007455A4">
        <w:rPr>
          <w:spacing w:val="-1"/>
        </w:rPr>
        <w:t>vital written</w:t>
      </w:r>
      <w:r w:rsidRPr="007455A4">
        <w:rPr>
          <w:spacing w:val="-3"/>
        </w:rPr>
        <w:t xml:space="preserve"> </w:t>
      </w:r>
      <w:r w:rsidRPr="007455A4">
        <w:rPr>
          <w:spacing w:val="-1"/>
        </w:rPr>
        <w:t xml:space="preserve">materials </w:t>
      </w:r>
      <w:r w:rsidR="00852AAB">
        <w:t xml:space="preserve">but must </w:t>
      </w:r>
      <w:r w:rsidRPr="007455A4">
        <w:rPr>
          <w:spacing w:val="-1"/>
        </w:rPr>
        <w:t>provide written</w:t>
      </w:r>
      <w:r w:rsidRPr="007455A4">
        <w:rPr>
          <w:spacing w:val="-2"/>
        </w:rPr>
        <w:t xml:space="preserve"> </w:t>
      </w:r>
      <w:r w:rsidRPr="007455A4">
        <w:rPr>
          <w:spacing w:val="-1"/>
        </w:rPr>
        <w:t>notice</w:t>
      </w:r>
      <w:r w:rsidRPr="007455A4">
        <w:rPr>
          <w:spacing w:val="-2"/>
        </w:rPr>
        <w:t xml:space="preserve"> </w:t>
      </w:r>
      <w:r w:rsidRPr="007455A4">
        <w:rPr>
          <w:spacing w:val="1"/>
        </w:rPr>
        <w:t>in</w:t>
      </w:r>
      <w:r w:rsidRPr="007455A4">
        <w:rPr>
          <w:spacing w:val="-1"/>
        </w:rPr>
        <w:t xml:space="preserve"> the</w:t>
      </w:r>
      <w:r w:rsidRPr="007455A4">
        <w:rPr>
          <w:spacing w:val="-2"/>
        </w:rPr>
        <w:t xml:space="preserve"> </w:t>
      </w:r>
      <w:r w:rsidRPr="007455A4">
        <w:t>primary</w:t>
      </w:r>
      <w:r w:rsidRPr="007455A4">
        <w:rPr>
          <w:spacing w:val="-6"/>
        </w:rPr>
        <w:t xml:space="preserve"> </w:t>
      </w:r>
      <w:r w:rsidRPr="007455A4">
        <w:rPr>
          <w:spacing w:val="-1"/>
        </w:rPr>
        <w:t xml:space="preserve">language </w:t>
      </w:r>
      <w:r w:rsidRPr="007455A4">
        <w:rPr>
          <w:spacing w:val="1"/>
        </w:rPr>
        <w:t>of</w:t>
      </w:r>
      <w:r w:rsidRPr="007455A4">
        <w:rPr>
          <w:spacing w:val="-2"/>
        </w:rPr>
        <w:t xml:space="preserve"> </w:t>
      </w:r>
      <w:r w:rsidRPr="007455A4">
        <w:rPr>
          <w:spacing w:val="-1"/>
        </w:rPr>
        <w:t>the</w:t>
      </w:r>
      <w:r w:rsidRPr="007455A4">
        <w:t xml:space="preserve"> </w:t>
      </w:r>
      <w:r w:rsidRPr="007455A4">
        <w:rPr>
          <w:spacing w:val="-2"/>
        </w:rPr>
        <w:t>LEP</w:t>
      </w:r>
      <w:r w:rsidRPr="007455A4">
        <w:rPr>
          <w:spacing w:val="-1"/>
        </w:rPr>
        <w:t xml:space="preserve"> language</w:t>
      </w:r>
      <w:r w:rsidRPr="007455A4">
        <w:rPr>
          <w:spacing w:val="1"/>
        </w:rPr>
        <w:t xml:space="preserve"> </w:t>
      </w:r>
      <w:r w:rsidRPr="007455A4">
        <w:rPr>
          <w:spacing w:val="-1"/>
        </w:rPr>
        <w:t>group</w:t>
      </w:r>
      <w:r w:rsidRPr="007455A4">
        <w:rPr>
          <w:spacing w:val="-2"/>
        </w:rPr>
        <w:t xml:space="preserve"> </w:t>
      </w:r>
      <w:r w:rsidRPr="007455A4">
        <w:rPr>
          <w:spacing w:val="-1"/>
        </w:rPr>
        <w:t>of</w:t>
      </w:r>
      <w:r w:rsidRPr="007455A4">
        <w:rPr>
          <w:spacing w:val="-2"/>
        </w:rPr>
        <w:t xml:space="preserve"> </w:t>
      </w:r>
      <w:r w:rsidRPr="007455A4">
        <w:rPr>
          <w:spacing w:val="-1"/>
        </w:rPr>
        <w:t xml:space="preserve">the right </w:t>
      </w:r>
      <w:r w:rsidRPr="007455A4">
        <w:t>to</w:t>
      </w:r>
      <w:r w:rsidRPr="007455A4">
        <w:rPr>
          <w:spacing w:val="71"/>
        </w:rPr>
        <w:t xml:space="preserve"> </w:t>
      </w:r>
      <w:r w:rsidRPr="007455A4">
        <w:rPr>
          <w:spacing w:val="-1"/>
        </w:rPr>
        <w:t>receive</w:t>
      </w:r>
      <w:r w:rsidRPr="007455A4">
        <w:rPr>
          <w:spacing w:val="-3"/>
        </w:rPr>
        <w:t xml:space="preserve"> </w:t>
      </w:r>
      <w:r w:rsidRPr="007455A4">
        <w:rPr>
          <w:spacing w:val="-1"/>
        </w:rPr>
        <w:t>competent</w:t>
      </w:r>
      <w:r w:rsidRPr="007455A4">
        <w:rPr>
          <w:spacing w:val="-2"/>
        </w:rPr>
        <w:t xml:space="preserve"> </w:t>
      </w:r>
      <w:r w:rsidRPr="007455A4">
        <w:t>oral</w:t>
      </w:r>
      <w:r w:rsidRPr="007455A4">
        <w:rPr>
          <w:spacing w:val="-2"/>
        </w:rPr>
        <w:t xml:space="preserve"> </w:t>
      </w:r>
      <w:r w:rsidRPr="007455A4">
        <w:rPr>
          <w:spacing w:val="-1"/>
        </w:rPr>
        <w:t>interpretation</w:t>
      </w:r>
      <w:r w:rsidRPr="007455A4">
        <w:rPr>
          <w:spacing w:val="-3"/>
        </w:rPr>
        <w:t xml:space="preserve"> </w:t>
      </w:r>
      <w:r w:rsidRPr="007455A4">
        <w:rPr>
          <w:spacing w:val="-1"/>
        </w:rPr>
        <w:t>of</w:t>
      </w:r>
      <w:r w:rsidRPr="007455A4">
        <w:rPr>
          <w:spacing w:val="-2"/>
        </w:rPr>
        <w:t xml:space="preserve"> </w:t>
      </w:r>
      <w:r w:rsidRPr="007455A4">
        <w:t>those</w:t>
      </w:r>
      <w:r w:rsidRPr="007455A4">
        <w:rPr>
          <w:spacing w:val="-1"/>
        </w:rPr>
        <w:t xml:space="preserve"> written</w:t>
      </w:r>
      <w:r w:rsidRPr="007455A4">
        <w:rPr>
          <w:spacing w:val="-3"/>
        </w:rPr>
        <w:t xml:space="preserve"> </w:t>
      </w:r>
      <w:r w:rsidRPr="007455A4">
        <w:rPr>
          <w:spacing w:val="-1"/>
        </w:rPr>
        <w:t>materials,</w:t>
      </w:r>
      <w:r w:rsidRPr="007455A4">
        <w:rPr>
          <w:spacing w:val="-3"/>
        </w:rPr>
        <w:t xml:space="preserve"> </w:t>
      </w:r>
      <w:r w:rsidRPr="007455A4">
        <w:rPr>
          <w:spacing w:val="-1"/>
        </w:rPr>
        <w:t>free</w:t>
      </w:r>
      <w:r w:rsidRPr="007455A4">
        <w:rPr>
          <w:spacing w:val="-3"/>
        </w:rPr>
        <w:t xml:space="preserve"> </w:t>
      </w:r>
      <w:r w:rsidRPr="007455A4">
        <w:rPr>
          <w:spacing w:val="1"/>
        </w:rPr>
        <w:t>of</w:t>
      </w:r>
      <w:r w:rsidRPr="007455A4">
        <w:rPr>
          <w:spacing w:val="-2"/>
        </w:rPr>
        <w:t xml:space="preserve"> </w:t>
      </w:r>
      <w:r w:rsidRPr="007455A4">
        <w:rPr>
          <w:spacing w:val="-1"/>
        </w:rPr>
        <w:t>cost.</w:t>
      </w:r>
    </w:p>
    <w:p w14:paraId="16889448" w14:textId="77777777" w:rsidR="00F81B81" w:rsidRPr="007455A4" w:rsidRDefault="00F81B81" w:rsidP="008223A9">
      <w:pPr>
        <w:pStyle w:val="BodyText"/>
        <w:kinsoku w:val="0"/>
        <w:overflowPunct w:val="0"/>
        <w:ind w:left="1179"/>
        <w:contextualSpacing/>
        <w:jc w:val="both"/>
        <w:rPr>
          <w:spacing w:val="-1"/>
        </w:rPr>
      </w:pPr>
    </w:p>
    <w:p w14:paraId="573D60AD" w14:textId="77777777" w:rsidR="003713E3" w:rsidRDefault="003713E3" w:rsidP="008223A9">
      <w:pPr>
        <w:pStyle w:val="BodyText"/>
        <w:kinsoku w:val="0"/>
        <w:overflowPunct w:val="0"/>
        <w:ind w:left="0"/>
        <w:contextualSpacing/>
        <w:jc w:val="both"/>
        <w:rPr>
          <w:b/>
          <w:bCs/>
          <w:spacing w:val="-1"/>
        </w:rPr>
      </w:pPr>
    </w:p>
    <w:p w14:paraId="65ACA821" w14:textId="7DAFAAEE" w:rsidR="008223A9" w:rsidRDefault="00F81B81" w:rsidP="008223A9">
      <w:pPr>
        <w:pStyle w:val="BodyText"/>
        <w:kinsoku w:val="0"/>
        <w:overflowPunct w:val="0"/>
        <w:ind w:left="0"/>
        <w:contextualSpacing/>
        <w:jc w:val="both"/>
      </w:pPr>
      <w:r w:rsidRPr="007455A4">
        <w:rPr>
          <w:b/>
          <w:bCs/>
          <w:spacing w:val="-1"/>
        </w:rPr>
        <w:lastRenderedPageBreak/>
        <w:t>“Service</w:t>
      </w:r>
      <w:r w:rsidRPr="007455A4">
        <w:rPr>
          <w:b/>
          <w:bCs/>
          <w:spacing w:val="-2"/>
        </w:rPr>
        <w:t xml:space="preserve"> </w:t>
      </w:r>
      <w:r w:rsidRPr="007455A4">
        <w:rPr>
          <w:b/>
          <w:bCs/>
          <w:spacing w:val="-1"/>
        </w:rPr>
        <w:t xml:space="preserve">Area” </w:t>
      </w:r>
      <w:r w:rsidRPr="007455A4">
        <w:t>is</w:t>
      </w:r>
      <w:r w:rsidRPr="007455A4">
        <w:rPr>
          <w:spacing w:val="-1"/>
        </w:rPr>
        <w:t xml:space="preserve"> the</w:t>
      </w:r>
      <w:r w:rsidRPr="007455A4">
        <w:rPr>
          <w:spacing w:val="1"/>
        </w:rPr>
        <w:t xml:space="preserve"> </w:t>
      </w:r>
      <w:r w:rsidRPr="007455A4">
        <w:rPr>
          <w:spacing w:val="-1"/>
        </w:rPr>
        <w:t>geographic</w:t>
      </w:r>
      <w:r w:rsidRPr="007455A4">
        <w:rPr>
          <w:spacing w:val="-2"/>
        </w:rPr>
        <w:t xml:space="preserve"> </w:t>
      </w:r>
      <w:r w:rsidRPr="007455A4">
        <w:rPr>
          <w:spacing w:val="-1"/>
        </w:rPr>
        <w:t>area</w:t>
      </w:r>
      <w:r w:rsidRPr="007455A4">
        <w:t xml:space="preserve"> </w:t>
      </w:r>
      <w:r w:rsidRPr="007455A4">
        <w:rPr>
          <w:spacing w:val="-1"/>
        </w:rPr>
        <w:t xml:space="preserve">from which customers </w:t>
      </w:r>
      <w:r w:rsidR="00AB5307">
        <w:rPr>
          <w:spacing w:val="-1"/>
        </w:rPr>
        <w:t xml:space="preserve">of </w:t>
      </w:r>
      <w:r w:rsidR="00AB5307">
        <w:rPr>
          <w:spacing w:val="3"/>
        </w:rPr>
        <w:t xml:space="preserve">a recipient’s </w:t>
      </w:r>
      <w:r w:rsidRPr="007455A4">
        <w:t>service</w:t>
      </w:r>
      <w:r w:rsidRPr="007455A4">
        <w:rPr>
          <w:spacing w:val="-2"/>
        </w:rPr>
        <w:t xml:space="preserve"> </w:t>
      </w:r>
      <w:r w:rsidRPr="007455A4">
        <w:t>are</w:t>
      </w:r>
      <w:r w:rsidRPr="007455A4">
        <w:rPr>
          <w:spacing w:val="-2"/>
        </w:rPr>
        <w:t xml:space="preserve"> </w:t>
      </w:r>
      <w:r w:rsidRPr="007455A4">
        <w:rPr>
          <w:spacing w:val="-1"/>
        </w:rPr>
        <w:t>drawn</w:t>
      </w:r>
      <w:r w:rsidRPr="007455A4">
        <w:rPr>
          <w:spacing w:val="-2"/>
        </w:rPr>
        <w:t xml:space="preserve"> </w:t>
      </w:r>
      <w:r w:rsidRPr="007455A4">
        <w:rPr>
          <w:spacing w:val="-1"/>
        </w:rPr>
        <w:t>(e.g.,</w:t>
      </w:r>
      <w:r w:rsidRPr="007455A4">
        <w:rPr>
          <w:spacing w:val="64"/>
        </w:rPr>
        <w:t xml:space="preserve"> </w:t>
      </w:r>
      <w:r w:rsidRPr="007455A4">
        <w:rPr>
          <w:spacing w:val="-1"/>
        </w:rPr>
        <w:t>countywide,</w:t>
      </w:r>
      <w:r w:rsidRPr="007455A4">
        <w:rPr>
          <w:spacing w:val="-7"/>
        </w:rPr>
        <w:t xml:space="preserve"> </w:t>
      </w:r>
      <w:r w:rsidRPr="007455A4">
        <w:rPr>
          <w:spacing w:val="-1"/>
        </w:rPr>
        <w:t>multi-county).</w:t>
      </w:r>
    </w:p>
    <w:p w14:paraId="2742D70F" w14:textId="77777777" w:rsidR="00AB5307" w:rsidRDefault="00AB5307" w:rsidP="008223A9">
      <w:pPr>
        <w:pStyle w:val="BodyText"/>
        <w:kinsoku w:val="0"/>
        <w:overflowPunct w:val="0"/>
        <w:ind w:left="0"/>
        <w:contextualSpacing/>
        <w:jc w:val="both"/>
      </w:pPr>
    </w:p>
    <w:p w14:paraId="2BBADEB2" w14:textId="5FC3E847" w:rsidR="00F81B81" w:rsidRPr="007455A4" w:rsidRDefault="00F81B81" w:rsidP="008223A9">
      <w:pPr>
        <w:pStyle w:val="BodyText"/>
        <w:kinsoku w:val="0"/>
        <w:overflowPunct w:val="0"/>
        <w:ind w:left="0"/>
        <w:contextualSpacing/>
        <w:jc w:val="both"/>
        <w:rPr>
          <w:iCs/>
          <w:color w:val="363636"/>
        </w:rPr>
      </w:pPr>
      <w:r w:rsidRPr="007455A4">
        <w:rPr>
          <w:b/>
          <w:bCs/>
          <w:spacing w:val="-1"/>
        </w:rPr>
        <w:t>“</w:t>
      </w:r>
      <w:proofErr w:type="spellStart"/>
      <w:r w:rsidRPr="007455A4">
        <w:rPr>
          <w:b/>
          <w:bCs/>
          <w:spacing w:val="-1"/>
        </w:rPr>
        <w:t>Subrecipient</w:t>
      </w:r>
      <w:proofErr w:type="spellEnd"/>
      <w:r w:rsidRPr="007455A4">
        <w:rPr>
          <w:b/>
          <w:bCs/>
          <w:spacing w:val="-1"/>
        </w:rPr>
        <w:t>”</w:t>
      </w:r>
      <w:r w:rsidRPr="007455A4">
        <w:rPr>
          <w:b/>
          <w:bCs/>
          <w:spacing w:val="-2"/>
        </w:rPr>
        <w:t xml:space="preserve"> </w:t>
      </w:r>
      <w:r w:rsidRPr="007455A4">
        <w:t>is a</w:t>
      </w:r>
      <w:r w:rsidRPr="007455A4">
        <w:rPr>
          <w:iCs/>
          <w:color w:val="363636"/>
        </w:rPr>
        <w:t xml:space="preserve"> non-Federal entity that receives Federal financial assistance from a </w:t>
      </w:r>
      <w:r w:rsidR="00AB5307">
        <w:rPr>
          <w:iCs/>
          <w:color w:val="363636"/>
        </w:rPr>
        <w:t>r</w:t>
      </w:r>
      <w:r w:rsidRPr="007455A4">
        <w:rPr>
          <w:iCs/>
          <w:color w:val="363636"/>
        </w:rPr>
        <w:t xml:space="preserve">ecipient (other than a State Agency or the Governor) to carry out part of a </w:t>
      </w:r>
      <w:r w:rsidR="00AB5307">
        <w:rPr>
          <w:iCs/>
          <w:color w:val="363636"/>
        </w:rPr>
        <w:t xml:space="preserve">Federal </w:t>
      </w:r>
      <w:r w:rsidRPr="007455A4">
        <w:rPr>
          <w:iCs/>
          <w:color w:val="363636"/>
        </w:rPr>
        <w:t xml:space="preserve">program or activity, but does not include an individual that is a beneficiary of such program. </w:t>
      </w:r>
    </w:p>
    <w:p w14:paraId="3AFE0AF0" w14:textId="77777777" w:rsidR="008223A9" w:rsidRDefault="008223A9" w:rsidP="008223A9">
      <w:pPr>
        <w:pStyle w:val="BodyText"/>
        <w:kinsoku w:val="0"/>
        <w:overflowPunct w:val="0"/>
        <w:ind w:left="0"/>
        <w:contextualSpacing/>
        <w:jc w:val="both"/>
        <w:rPr>
          <w:b/>
          <w:bCs/>
          <w:spacing w:val="-1"/>
        </w:rPr>
      </w:pPr>
    </w:p>
    <w:p w14:paraId="3EF65C79" w14:textId="307B58B7" w:rsidR="00F81B81" w:rsidRDefault="00F81B81" w:rsidP="008223A9">
      <w:pPr>
        <w:pStyle w:val="BodyText"/>
        <w:kinsoku w:val="0"/>
        <w:overflowPunct w:val="0"/>
        <w:ind w:left="0"/>
        <w:contextualSpacing/>
        <w:jc w:val="both"/>
        <w:rPr>
          <w:spacing w:val="-1"/>
        </w:rPr>
      </w:pPr>
      <w:r w:rsidRPr="007455A4">
        <w:rPr>
          <w:b/>
          <w:bCs/>
          <w:spacing w:val="-1"/>
        </w:rPr>
        <w:t>“Vital</w:t>
      </w:r>
      <w:r w:rsidRPr="007455A4">
        <w:rPr>
          <w:b/>
          <w:bCs/>
          <w:spacing w:val="-2"/>
        </w:rPr>
        <w:t xml:space="preserve"> </w:t>
      </w:r>
      <w:r w:rsidRPr="007455A4">
        <w:rPr>
          <w:b/>
          <w:bCs/>
          <w:spacing w:val="-1"/>
        </w:rPr>
        <w:t>document”</w:t>
      </w:r>
      <w:r w:rsidRPr="007455A4">
        <w:rPr>
          <w:b/>
          <w:bCs/>
          <w:spacing w:val="-2"/>
        </w:rPr>
        <w:t xml:space="preserve"> </w:t>
      </w:r>
      <w:r w:rsidRPr="007455A4">
        <w:t>is</w:t>
      </w:r>
      <w:r w:rsidRPr="007455A4">
        <w:rPr>
          <w:spacing w:val="-3"/>
        </w:rPr>
        <w:t xml:space="preserve"> </w:t>
      </w:r>
      <w:r w:rsidRPr="007455A4">
        <w:rPr>
          <w:spacing w:val="-1"/>
        </w:rPr>
        <w:t>any paper or electronic form that contains information critical for accessing the recipient’s programs, services or benefits; letters or notices that require a response; letters and notices pertaining to approval, denial, reduction, or termination of services or benefits; and documents that inform participants of free language assistance.</w:t>
      </w:r>
    </w:p>
    <w:p w14:paraId="070733AF" w14:textId="54FF0CDF" w:rsidR="003E40CA" w:rsidRDefault="003E40CA" w:rsidP="008223A9">
      <w:pPr>
        <w:pStyle w:val="BodyText"/>
        <w:kinsoku w:val="0"/>
        <w:overflowPunct w:val="0"/>
        <w:ind w:left="0"/>
        <w:contextualSpacing/>
        <w:jc w:val="both"/>
        <w:rPr>
          <w:spacing w:val="-1"/>
        </w:rPr>
      </w:pPr>
    </w:p>
    <w:p w14:paraId="579DACFD" w14:textId="79B2CC13" w:rsidR="003E40CA" w:rsidRPr="007455A4" w:rsidRDefault="008B1401" w:rsidP="008223A9">
      <w:pPr>
        <w:pStyle w:val="BodyText"/>
        <w:kinsoku w:val="0"/>
        <w:overflowPunct w:val="0"/>
        <w:ind w:left="0"/>
        <w:contextualSpacing/>
        <w:jc w:val="both"/>
        <w:rPr>
          <w:spacing w:val="-1"/>
        </w:rPr>
      </w:pPr>
      <w:r>
        <w:rPr>
          <w:b/>
          <w:spacing w:val="-1"/>
        </w:rPr>
        <w:t>“</w:t>
      </w:r>
      <w:r w:rsidR="003E40CA" w:rsidRPr="003E40CA">
        <w:rPr>
          <w:b/>
          <w:spacing w:val="-1"/>
        </w:rPr>
        <w:t>Vital information</w:t>
      </w:r>
      <w:r>
        <w:rPr>
          <w:b/>
          <w:spacing w:val="-1"/>
        </w:rPr>
        <w:t>”</w:t>
      </w:r>
      <w:r w:rsidR="003E40CA" w:rsidRPr="003E40CA">
        <w:rPr>
          <w:spacing w:val="-1"/>
        </w:rPr>
        <w:t xml:space="preserve"> means information, whether written, oral or electronic, that is necessary for an individual to understand how to obtain any aid, benefit, service, and/or training; necessary for an individual to obtain any aid, benefit, service, and/or training; or required by law. Examples of documents containing vital information include, but are not limited to</w:t>
      </w:r>
      <w:r w:rsidR="00AB5307">
        <w:rPr>
          <w:spacing w:val="-1"/>
        </w:rPr>
        <w:t>:</w:t>
      </w:r>
      <w:r w:rsidR="003E40CA" w:rsidRPr="003E40CA">
        <w:rPr>
          <w:spacing w:val="-1"/>
        </w:rPr>
        <w:t xml:space="preserve"> applications, consent and complaint forms; notices of rights and responsibilities; notices advising LEP individuals of their rights under the specific program, including the availability of free language assistance; rulebooks; written tests that do not assess English language competency, but rather assess competency for a particular license, job, or skill for which English proficiency is not required; and letters or notices that require a response from the beneficiary or applicant, participant, or employee.</w:t>
      </w:r>
    </w:p>
    <w:p w14:paraId="0C466C25" w14:textId="77777777" w:rsidR="008223A9" w:rsidRDefault="008223A9" w:rsidP="008223A9">
      <w:pPr>
        <w:pStyle w:val="BodyText"/>
        <w:kinsoku w:val="0"/>
        <w:overflowPunct w:val="0"/>
        <w:ind w:left="0"/>
        <w:contextualSpacing/>
        <w:jc w:val="both"/>
        <w:rPr>
          <w:b/>
          <w:bCs/>
          <w:spacing w:val="-1"/>
        </w:rPr>
      </w:pPr>
    </w:p>
    <w:p w14:paraId="04AF8749" w14:textId="77777777" w:rsidR="00F81B81" w:rsidRPr="007455A4" w:rsidRDefault="00F81B81" w:rsidP="008223A9">
      <w:pPr>
        <w:pStyle w:val="BodyText"/>
        <w:kinsoku w:val="0"/>
        <w:overflowPunct w:val="0"/>
        <w:ind w:left="0"/>
        <w:contextualSpacing/>
        <w:jc w:val="both"/>
        <w:rPr>
          <w:spacing w:val="-1"/>
        </w:rPr>
      </w:pPr>
      <w:r w:rsidRPr="007455A4">
        <w:rPr>
          <w:b/>
          <w:bCs/>
          <w:spacing w:val="-1"/>
        </w:rPr>
        <w:t>“Written Translation”</w:t>
      </w:r>
      <w:r w:rsidRPr="007455A4">
        <w:rPr>
          <w:b/>
          <w:bCs/>
          <w:spacing w:val="-2"/>
        </w:rPr>
        <w:t xml:space="preserve"> </w:t>
      </w:r>
      <w:r w:rsidRPr="007455A4">
        <w:t>is</w:t>
      </w:r>
      <w:r w:rsidRPr="007455A4">
        <w:rPr>
          <w:spacing w:val="-1"/>
        </w:rPr>
        <w:t xml:space="preserve"> the</w:t>
      </w:r>
      <w:r w:rsidRPr="007455A4">
        <w:rPr>
          <w:spacing w:val="-3"/>
        </w:rPr>
        <w:t xml:space="preserve"> </w:t>
      </w:r>
      <w:r w:rsidRPr="007455A4">
        <w:rPr>
          <w:spacing w:val="-1"/>
        </w:rPr>
        <w:t>replacement</w:t>
      </w:r>
      <w:r w:rsidRPr="007455A4">
        <w:rPr>
          <w:spacing w:val="-2"/>
        </w:rPr>
        <w:t xml:space="preserve"> </w:t>
      </w:r>
      <w:r w:rsidRPr="007455A4">
        <w:rPr>
          <w:spacing w:val="-1"/>
        </w:rPr>
        <w:t>of</w:t>
      </w:r>
      <w:r w:rsidRPr="007455A4">
        <w:rPr>
          <w:spacing w:val="-2"/>
        </w:rPr>
        <w:t xml:space="preserve"> </w:t>
      </w:r>
      <w:r w:rsidRPr="007455A4">
        <w:t>a</w:t>
      </w:r>
      <w:r w:rsidRPr="007455A4">
        <w:rPr>
          <w:spacing w:val="-1"/>
        </w:rPr>
        <w:t xml:space="preserve"> written</w:t>
      </w:r>
      <w:r w:rsidRPr="007455A4">
        <w:rPr>
          <w:spacing w:val="-3"/>
        </w:rPr>
        <w:t xml:space="preserve"> </w:t>
      </w:r>
      <w:r w:rsidRPr="007455A4">
        <w:t>text</w:t>
      </w:r>
      <w:r w:rsidRPr="007455A4">
        <w:rPr>
          <w:spacing w:val="-1"/>
        </w:rPr>
        <w:t xml:space="preserve"> from</w:t>
      </w:r>
      <w:r w:rsidRPr="007455A4">
        <w:rPr>
          <w:spacing w:val="-2"/>
        </w:rPr>
        <w:t xml:space="preserve"> </w:t>
      </w:r>
      <w:r w:rsidRPr="007455A4">
        <w:rPr>
          <w:spacing w:val="-1"/>
        </w:rPr>
        <w:t>one</w:t>
      </w:r>
      <w:r w:rsidRPr="007455A4">
        <w:rPr>
          <w:spacing w:val="-3"/>
        </w:rPr>
        <w:t xml:space="preserve"> </w:t>
      </w:r>
      <w:r w:rsidRPr="007455A4">
        <w:rPr>
          <w:spacing w:val="-1"/>
        </w:rPr>
        <w:t>language</w:t>
      </w:r>
      <w:r w:rsidRPr="007455A4">
        <w:rPr>
          <w:spacing w:val="-2"/>
        </w:rPr>
        <w:t xml:space="preserve"> </w:t>
      </w:r>
      <w:r w:rsidRPr="007455A4">
        <w:rPr>
          <w:spacing w:val="-1"/>
        </w:rPr>
        <w:t>(source</w:t>
      </w:r>
      <w:r w:rsidRPr="007455A4">
        <w:rPr>
          <w:spacing w:val="-3"/>
        </w:rPr>
        <w:t xml:space="preserve"> </w:t>
      </w:r>
      <w:r w:rsidRPr="007455A4">
        <w:rPr>
          <w:spacing w:val="-1"/>
        </w:rPr>
        <w:t>language)</w:t>
      </w:r>
      <w:r w:rsidRPr="007455A4">
        <w:rPr>
          <w:spacing w:val="84"/>
        </w:rPr>
        <w:t xml:space="preserve"> </w:t>
      </w:r>
      <w:r w:rsidRPr="007455A4">
        <w:t>into</w:t>
      </w:r>
      <w:r w:rsidRPr="007455A4">
        <w:rPr>
          <w:spacing w:val="-3"/>
        </w:rPr>
        <w:t xml:space="preserve"> </w:t>
      </w:r>
      <w:r w:rsidRPr="007455A4">
        <w:rPr>
          <w:spacing w:val="-1"/>
        </w:rPr>
        <w:t>an</w:t>
      </w:r>
      <w:r w:rsidRPr="007455A4">
        <w:rPr>
          <w:spacing w:val="-2"/>
        </w:rPr>
        <w:t xml:space="preserve"> </w:t>
      </w:r>
      <w:r w:rsidRPr="007455A4">
        <w:rPr>
          <w:spacing w:val="-1"/>
        </w:rPr>
        <w:t>equivalent written</w:t>
      </w:r>
      <w:r w:rsidRPr="007455A4">
        <w:rPr>
          <w:spacing w:val="-2"/>
        </w:rPr>
        <w:t xml:space="preserve"> </w:t>
      </w:r>
      <w:r w:rsidRPr="007455A4">
        <w:t>text</w:t>
      </w:r>
      <w:r w:rsidRPr="007455A4">
        <w:rPr>
          <w:spacing w:val="-1"/>
        </w:rPr>
        <w:t xml:space="preserve"> </w:t>
      </w:r>
      <w:r w:rsidRPr="007455A4">
        <w:t>in</w:t>
      </w:r>
      <w:r w:rsidRPr="007455A4">
        <w:rPr>
          <w:spacing w:val="-3"/>
        </w:rPr>
        <w:t xml:space="preserve"> </w:t>
      </w:r>
      <w:r w:rsidRPr="007455A4">
        <w:rPr>
          <w:spacing w:val="-1"/>
        </w:rPr>
        <w:t>another</w:t>
      </w:r>
      <w:r w:rsidRPr="007455A4">
        <w:rPr>
          <w:spacing w:val="-2"/>
        </w:rPr>
        <w:t xml:space="preserve"> </w:t>
      </w:r>
      <w:r w:rsidRPr="007455A4">
        <w:rPr>
          <w:spacing w:val="-1"/>
        </w:rPr>
        <w:t>language</w:t>
      </w:r>
      <w:r w:rsidRPr="007455A4">
        <w:rPr>
          <w:spacing w:val="-2"/>
        </w:rPr>
        <w:t xml:space="preserve"> </w:t>
      </w:r>
      <w:r w:rsidRPr="007455A4">
        <w:rPr>
          <w:spacing w:val="-1"/>
        </w:rPr>
        <w:t>(target language).</w:t>
      </w:r>
    </w:p>
    <w:p w14:paraId="5CE5A5B4" w14:textId="77777777" w:rsidR="00F81B81" w:rsidRPr="007455A4" w:rsidRDefault="00F81B81" w:rsidP="008223A9">
      <w:pPr>
        <w:pStyle w:val="BodyText"/>
        <w:kinsoku w:val="0"/>
        <w:overflowPunct w:val="0"/>
        <w:ind w:left="940"/>
        <w:contextualSpacing/>
        <w:jc w:val="both"/>
      </w:pPr>
      <w:r w:rsidRPr="007455A4">
        <w:rPr>
          <w:b/>
          <w:bCs/>
          <w:spacing w:val="-1"/>
        </w:rPr>
        <w:br w:type="page"/>
      </w:r>
    </w:p>
    <w:p w14:paraId="7112CE58" w14:textId="77777777" w:rsidR="00F81B81" w:rsidRDefault="00F81B81" w:rsidP="00E75EC0">
      <w:pPr>
        <w:pStyle w:val="Heading1"/>
      </w:pPr>
      <w:bookmarkStart w:id="40" w:name="_Toc499810887"/>
      <w:r w:rsidRPr="008837CF">
        <w:lastRenderedPageBreak/>
        <w:t xml:space="preserve">LETTER OF </w:t>
      </w:r>
      <w:r>
        <w:t>ASSURANCE</w:t>
      </w:r>
      <w:r w:rsidRPr="008837CF">
        <w:t xml:space="preserve"> </w:t>
      </w:r>
      <w:r>
        <w:t>REQUIREMENTS</w:t>
      </w:r>
      <w:bookmarkEnd w:id="40"/>
    </w:p>
    <w:p w14:paraId="7982EBA5" w14:textId="77777777" w:rsidR="00F81B81" w:rsidRDefault="00F81B81" w:rsidP="00F81B81">
      <w:pPr>
        <w:pStyle w:val="BodyText"/>
        <w:kinsoku w:val="0"/>
        <w:overflowPunct w:val="0"/>
        <w:ind w:left="0"/>
        <w:rPr>
          <w:b/>
          <w:bCs/>
        </w:rPr>
      </w:pPr>
    </w:p>
    <w:p w14:paraId="2E970584" w14:textId="77777777" w:rsidR="00F81B81" w:rsidRDefault="00F81B81" w:rsidP="00BE59FD">
      <w:pPr>
        <w:pStyle w:val="Heading2"/>
        <w:numPr>
          <w:ilvl w:val="0"/>
          <w:numId w:val="56"/>
        </w:numPr>
      </w:pPr>
      <w:bookmarkStart w:id="41" w:name="_Toc499810888"/>
      <w:r>
        <w:t>INSTRUCTIONS</w:t>
      </w:r>
      <w:bookmarkEnd w:id="41"/>
    </w:p>
    <w:p w14:paraId="72BB5412" w14:textId="6C7778EF" w:rsidR="00F81B81" w:rsidRDefault="00F81B81" w:rsidP="008837CF">
      <w:pPr>
        <w:pStyle w:val="BodyText"/>
        <w:kinsoku w:val="0"/>
        <w:overflowPunct w:val="0"/>
        <w:spacing w:line="274" w:lineRule="exact"/>
        <w:ind w:left="940"/>
        <w:jc w:val="both"/>
      </w:pPr>
      <w:r>
        <w:rPr>
          <w:spacing w:val="-1"/>
        </w:rPr>
        <w:t>Your</w:t>
      </w:r>
      <w:r>
        <w:rPr>
          <w:spacing w:val="-4"/>
        </w:rPr>
        <w:t xml:space="preserve"> </w:t>
      </w:r>
      <w:r>
        <w:t>CRC</w:t>
      </w:r>
      <w:r>
        <w:rPr>
          <w:spacing w:val="1"/>
        </w:rPr>
        <w:t xml:space="preserve"> </w:t>
      </w:r>
      <w:r>
        <w:rPr>
          <w:spacing w:val="-2"/>
        </w:rPr>
        <w:t>LOA</w:t>
      </w:r>
      <w:r>
        <w:rPr>
          <w:spacing w:val="-3"/>
        </w:rPr>
        <w:t xml:space="preserve"> </w:t>
      </w:r>
      <w:r>
        <w:t>must</w:t>
      </w:r>
      <w:r>
        <w:rPr>
          <w:spacing w:val="-2"/>
        </w:rPr>
        <w:t xml:space="preserve"> </w:t>
      </w:r>
      <w:r>
        <w:rPr>
          <w:spacing w:val="-1"/>
        </w:rPr>
        <w:t>include</w:t>
      </w:r>
      <w:r>
        <w:rPr>
          <w:spacing w:val="-3"/>
        </w:rPr>
        <w:t xml:space="preserve"> </w:t>
      </w:r>
      <w:r>
        <w:rPr>
          <w:spacing w:val="-1"/>
        </w:rPr>
        <w:t>the</w:t>
      </w:r>
      <w:r>
        <w:rPr>
          <w:spacing w:val="-3"/>
        </w:rPr>
        <w:t xml:space="preserve"> </w:t>
      </w:r>
      <w:r>
        <w:rPr>
          <w:spacing w:val="-1"/>
        </w:rPr>
        <w:t>following</w:t>
      </w:r>
      <w:r>
        <w:rPr>
          <w:spacing w:val="-5"/>
        </w:rPr>
        <w:t xml:space="preserve"> </w:t>
      </w:r>
      <w:r>
        <w:rPr>
          <w:spacing w:val="-1"/>
        </w:rPr>
        <w:t>Forms</w:t>
      </w:r>
      <w:r>
        <w:rPr>
          <w:spacing w:val="-2"/>
        </w:rPr>
        <w:t xml:space="preserve"> </w:t>
      </w:r>
      <w:r>
        <w:rPr>
          <w:spacing w:val="-1"/>
        </w:rPr>
        <w:t>and</w:t>
      </w:r>
      <w:r>
        <w:rPr>
          <w:spacing w:val="-3"/>
        </w:rPr>
        <w:t xml:space="preserve"> </w:t>
      </w:r>
      <w:r w:rsidR="00F11FF9">
        <w:rPr>
          <w:spacing w:val="-1"/>
        </w:rPr>
        <w:t>Appendic</w:t>
      </w:r>
      <w:r>
        <w:rPr>
          <w:spacing w:val="-1"/>
        </w:rPr>
        <w:t>es:</w:t>
      </w:r>
    </w:p>
    <w:p w14:paraId="17951C72" w14:textId="77777777" w:rsidR="00F81B81" w:rsidRDefault="00F81B81" w:rsidP="008837CF">
      <w:pPr>
        <w:pStyle w:val="BodyText"/>
        <w:numPr>
          <w:ilvl w:val="1"/>
          <w:numId w:val="1"/>
        </w:numPr>
        <w:tabs>
          <w:tab w:val="left" w:pos="1302"/>
        </w:tabs>
        <w:kinsoku w:val="0"/>
        <w:overflowPunct w:val="0"/>
        <w:spacing w:before="60"/>
        <w:ind w:hanging="361"/>
        <w:jc w:val="both"/>
      </w:pPr>
      <w:r>
        <w:rPr>
          <w:spacing w:val="-1"/>
        </w:rPr>
        <w:t>Civil</w:t>
      </w:r>
      <w:r>
        <w:rPr>
          <w:spacing w:val="-3"/>
        </w:rPr>
        <w:t xml:space="preserve"> </w:t>
      </w:r>
      <w:r>
        <w:rPr>
          <w:spacing w:val="-1"/>
        </w:rPr>
        <w:t>Rights</w:t>
      </w:r>
      <w:r>
        <w:rPr>
          <w:spacing w:val="-2"/>
        </w:rPr>
        <w:t xml:space="preserve"> </w:t>
      </w:r>
      <w:r>
        <w:rPr>
          <w:spacing w:val="-1"/>
        </w:rPr>
        <w:t>Compliance</w:t>
      </w:r>
      <w:r>
        <w:rPr>
          <w:spacing w:val="-2"/>
        </w:rPr>
        <w:t xml:space="preserve"> </w:t>
      </w:r>
      <w:r>
        <w:rPr>
          <w:spacing w:val="-1"/>
        </w:rPr>
        <w:t>Letter</w:t>
      </w:r>
      <w:r>
        <w:rPr>
          <w:spacing w:val="-3"/>
        </w:rPr>
        <w:t xml:space="preserve"> </w:t>
      </w:r>
      <w:r>
        <w:rPr>
          <w:spacing w:val="-1"/>
        </w:rPr>
        <w:t>of</w:t>
      </w:r>
      <w:r>
        <w:rPr>
          <w:spacing w:val="-4"/>
        </w:rPr>
        <w:t xml:space="preserve"> </w:t>
      </w:r>
      <w:r>
        <w:rPr>
          <w:spacing w:val="-1"/>
        </w:rPr>
        <w:t>Assurance</w:t>
      </w:r>
      <w:r>
        <w:rPr>
          <w:spacing w:val="-3"/>
        </w:rPr>
        <w:t xml:space="preserve"> </w:t>
      </w:r>
      <w:r>
        <w:t>(</w:t>
      </w:r>
      <w:r>
        <w:rPr>
          <w:b/>
          <w:bCs/>
        </w:rPr>
        <w:t>Next</w:t>
      </w:r>
      <w:r>
        <w:rPr>
          <w:b/>
          <w:bCs/>
          <w:spacing w:val="-3"/>
        </w:rPr>
        <w:t xml:space="preserve"> </w:t>
      </w:r>
      <w:r>
        <w:rPr>
          <w:b/>
          <w:bCs/>
        </w:rPr>
        <w:t>page</w:t>
      </w:r>
      <w:r>
        <w:t>)</w:t>
      </w:r>
    </w:p>
    <w:p w14:paraId="4E70F617" w14:textId="77777777" w:rsidR="00F81B81" w:rsidRPr="003C20EB" w:rsidRDefault="00F81B81" w:rsidP="008837CF">
      <w:pPr>
        <w:pStyle w:val="BodyText"/>
        <w:numPr>
          <w:ilvl w:val="1"/>
          <w:numId w:val="1"/>
        </w:numPr>
        <w:tabs>
          <w:tab w:val="left" w:pos="1302"/>
        </w:tabs>
        <w:kinsoku w:val="0"/>
        <w:overflowPunct w:val="0"/>
        <w:spacing w:before="60"/>
        <w:ind w:hanging="361"/>
        <w:jc w:val="both"/>
        <w:rPr>
          <w:spacing w:val="-1"/>
        </w:rPr>
      </w:pPr>
      <w:r>
        <w:rPr>
          <w:spacing w:val="-1"/>
        </w:rPr>
        <w:t>Recipient</w:t>
      </w:r>
      <w:r>
        <w:rPr>
          <w:spacing w:val="-3"/>
        </w:rPr>
        <w:t xml:space="preserve"> </w:t>
      </w:r>
      <w:r>
        <w:rPr>
          <w:spacing w:val="-1"/>
        </w:rPr>
        <w:t>Contact</w:t>
      </w:r>
      <w:r>
        <w:t xml:space="preserve"> </w:t>
      </w:r>
      <w:r>
        <w:rPr>
          <w:spacing w:val="-1"/>
        </w:rPr>
        <w:t>Information</w:t>
      </w:r>
      <w:r>
        <w:rPr>
          <w:spacing w:val="-4"/>
        </w:rPr>
        <w:t xml:space="preserve"> </w:t>
      </w:r>
      <w:r>
        <w:rPr>
          <w:spacing w:val="-1"/>
        </w:rPr>
        <w:t>and</w:t>
      </w:r>
      <w:r>
        <w:rPr>
          <w:spacing w:val="-3"/>
        </w:rPr>
        <w:t xml:space="preserve"> </w:t>
      </w:r>
      <w:r>
        <w:rPr>
          <w:spacing w:val="-1"/>
        </w:rPr>
        <w:t>Signature</w:t>
      </w:r>
      <w:r>
        <w:rPr>
          <w:spacing w:val="-4"/>
        </w:rPr>
        <w:t xml:space="preserve"> </w:t>
      </w:r>
      <w:r w:rsidRPr="003C20EB">
        <w:rPr>
          <w:spacing w:val="-1"/>
        </w:rPr>
        <w:t>Page</w:t>
      </w:r>
      <w:r w:rsidRPr="003C20EB">
        <w:rPr>
          <w:spacing w:val="56"/>
        </w:rPr>
        <w:t xml:space="preserve"> </w:t>
      </w:r>
      <w:r w:rsidRPr="003C20EB">
        <w:t>(</w:t>
      </w:r>
      <w:r w:rsidRPr="003C20EB">
        <w:rPr>
          <w:b/>
          <w:bCs/>
        </w:rPr>
        <w:t>Appendix</w:t>
      </w:r>
      <w:r w:rsidRPr="003C20EB">
        <w:rPr>
          <w:b/>
          <w:bCs/>
          <w:spacing w:val="-2"/>
        </w:rPr>
        <w:t xml:space="preserve"> </w:t>
      </w:r>
      <w:r w:rsidRPr="003C20EB">
        <w:rPr>
          <w:b/>
          <w:bCs/>
          <w:spacing w:val="-1"/>
        </w:rPr>
        <w:t>A</w:t>
      </w:r>
      <w:r w:rsidRPr="003C20EB">
        <w:rPr>
          <w:spacing w:val="-1"/>
        </w:rPr>
        <w:t>)</w:t>
      </w:r>
    </w:p>
    <w:p w14:paraId="5E9D9E6E" w14:textId="77777777" w:rsidR="00F81B81" w:rsidRPr="003C20EB" w:rsidRDefault="00F81B81" w:rsidP="008837CF">
      <w:pPr>
        <w:pStyle w:val="BodyText"/>
        <w:numPr>
          <w:ilvl w:val="1"/>
          <w:numId w:val="1"/>
        </w:numPr>
        <w:tabs>
          <w:tab w:val="left" w:pos="1300"/>
        </w:tabs>
        <w:kinsoku w:val="0"/>
        <w:overflowPunct w:val="0"/>
        <w:spacing w:before="60"/>
        <w:ind w:left="1300" w:hanging="360"/>
        <w:jc w:val="both"/>
      </w:pPr>
      <w:r w:rsidRPr="003C20EB">
        <w:rPr>
          <w:spacing w:val="-1"/>
        </w:rPr>
        <w:t>Funding</w:t>
      </w:r>
      <w:r w:rsidRPr="003C20EB">
        <w:rPr>
          <w:spacing w:val="-6"/>
        </w:rPr>
        <w:t xml:space="preserve"> </w:t>
      </w:r>
      <w:r w:rsidRPr="003C20EB">
        <w:t>Relationship</w:t>
      </w:r>
      <w:r w:rsidRPr="003C20EB">
        <w:rPr>
          <w:spacing w:val="-2"/>
        </w:rPr>
        <w:t xml:space="preserve"> </w:t>
      </w:r>
      <w:r w:rsidRPr="003C20EB">
        <w:t>to</w:t>
      </w:r>
      <w:r w:rsidRPr="003C20EB">
        <w:rPr>
          <w:spacing w:val="-2"/>
        </w:rPr>
        <w:t xml:space="preserve"> </w:t>
      </w:r>
      <w:r w:rsidRPr="003C20EB">
        <w:rPr>
          <w:spacing w:val="-1"/>
        </w:rPr>
        <w:t>DCF,</w:t>
      </w:r>
      <w:r w:rsidRPr="003C20EB">
        <w:rPr>
          <w:spacing w:val="-3"/>
        </w:rPr>
        <w:t xml:space="preserve"> </w:t>
      </w:r>
      <w:r w:rsidRPr="003C20EB">
        <w:rPr>
          <w:spacing w:val="-1"/>
        </w:rPr>
        <w:t>DHS</w:t>
      </w:r>
      <w:r w:rsidRPr="003C20EB">
        <w:rPr>
          <w:spacing w:val="-2"/>
        </w:rPr>
        <w:t xml:space="preserve"> </w:t>
      </w:r>
      <w:r w:rsidRPr="003C20EB">
        <w:rPr>
          <w:spacing w:val="-1"/>
        </w:rPr>
        <w:t>or</w:t>
      </w:r>
      <w:r w:rsidRPr="003C20EB">
        <w:rPr>
          <w:spacing w:val="-4"/>
        </w:rPr>
        <w:t xml:space="preserve"> </w:t>
      </w:r>
      <w:r w:rsidRPr="003C20EB">
        <w:t>DWD</w:t>
      </w:r>
      <w:r w:rsidRPr="003C20EB">
        <w:rPr>
          <w:spacing w:val="55"/>
        </w:rPr>
        <w:t xml:space="preserve"> </w:t>
      </w:r>
      <w:r w:rsidRPr="003C20EB">
        <w:t>(</w:t>
      </w:r>
      <w:r w:rsidRPr="003C20EB">
        <w:rPr>
          <w:b/>
          <w:bCs/>
        </w:rPr>
        <w:t>Appendix</w:t>
      </w:r>
      <w:r w:rsidRPr="003C20EB">
        <w:rPr>
          <w:b/>
          <w:bCs/>
          <w:spacing w:val="-5"/>
        </w:rPr>
        <w:t xml:space="preserve"> </w:t>
      </w:r>
      <w:r w:rsidRPr="003C20EB">
        <w:rPr>
          <w:b/>
          <w:bCs/>
        </w:rPr>
        <w:t>B</w:t>
      </w:r>
      <w:r w:rsidRPr="003C20EB">
        <w:t>)</w:t>
      </w:r>
    </w:p>
    <w:p w14:paraId="5FD3C623" w14:textId="77777777" w:rsidR="00F81B81" w:rsidRPr="009C620F" w:rsidRDefault="00F81B81" w:rsidP="008837CF">
      <w:pPr>
        <w:pStyle w:val="BodyText"/>
        <w:numPr>
          <w:ilvl w:val="1"/>
          <w:numId w:val="1"/>
        </w:numPr>
        <w:tabs>
          <w:tab w:val="left" w:pos="1300"/>
        </w:tabs>
        <w:kinsoku w:val="0"/>
        <w:overflowPunct w:val="0"/>
        <w:spacing w:before="60"/>
        <w:ind w:left="1300" w:hanging="360"/>
        <w:jc w:val="both"/>
      </w:pPr>
      <w:r w:rsidRPr="003C20EB">
        <w:rPr>
          <w:spacing w:val="-1"/>
        </w:rPr>
        <w:t>Funded</w:t>
      </w:r>
      <w:r w:rsidRPr="003C20EB">
        <w:rPr>
          <w:spacing w:val="-5"/>
        </w:rPr>
        <w:t xml:space="preserve"> </w:t>
      </w:r>
      <w:r w:rsidRPr="003C20EB">
        <w:rPr>
          <w:spacing w:val="-1"/>
        </w:rPr>
        <w:t>Program</w:t>
      </w:r>
      <w:r w:rsidRPr="003C20EB">
        <w:rPr>
          <w:spacing w:val="-4"/>
        </w:rPr>
        <w:t xml:space="preserve"> </w:t>
      </w:r>
      <w:r w:rsidRPr="003C20EB">
        <w:rPr>
          <w:spacing w:val="-1"/>
        </w:rPr>
        <w:t>Checklist</w:t>
      </w:r>
      <w:r w:rsidRPr="003C20EB">
        <w:rPr>
          <w:spacing w:val="-4"/>
        </w:rPr>
        <w:t xml:space="preserve"> </w:t>
      </w:r>
      <w:r w:rsidRPr="003C20EB">
        <w:rPr>
          <w:b/>
          <w:bCs/>
        </w:rPr>
        <w:t>(Appendix</w:t>
      </w:r>
      <w:r w:rsidRPr="003C20EB">
        <w:rPr>
          <w:b/>
          <w:bCs/>
          <w:spacing w:val="-5"/>
        </w:rPr>
        <w:t xml:space="preserve"> </w:t>
      </w:r>
      <w:r w:rsidRPr="003C20EB">
        <w:rPr>
          <w:b/>
          <w:bCs/>
          <w:spacing w:val="-1"/>
        </w:rPr>
        <w:t>C)</w:t>
      </w:r>
    </w:p>
    <w:p w14:paraId="3609E915" w14:textId="353F9017" w:rsidR="009C620F" w:rsidRDefault="009C620F">
      <w:pPr>
        <w:widowControl/>
        <w:autoSpaceDE/>
        <w:autoSpaceDN/>
        <w:adjustRightInd/>
        <w:spacing w:after="200" w:line="276" w:lineRule="auto"/>
        <w:rPr>
          <w:b/>
          <w:bCs/>
          <w:spacing w:val="-1"/>
        </w:rPr>
      </w:pPr>
      <w:r>
        <w:rPr>
          <w:b/>
          <w:bCs/>
          <w:spacing w:val="-1"/>
        </w:rPr>
        <w:br w:type="page"/>
      </w:r>
    </w:p>
    <w:p w14:paraId="62878471" w14:textId="77777777" w:rsidR="009C620F" w:rsidRPr="003C20EB" w:rsidRDefault="009C620F" w:rsidP="009C620F">
      <w:pPr>
        <w:pStyle w:val="BodyText"/>
        <w:tabs>
          <w:tab w:val="left" w:pos="1300"/>
        </w:tabs>
        <w:kinsoku w:val="0"/>
        <w:overflowPunct w:val="0"/>
        <w:spacing w:before="60"/>
        <w:ind w:left="1300"/>
        <w:jc w:val="both"/>
      </w:pPr>
    </w:p>
    <w:p w14:paraId="37943522" w14:textId="77777777" w:rsidR="00F81B81" w:rsidRPr="00EE251E" w:rsidRDefault="00F81B81" w:rsidP="003F3D93">
      <w:pPr>
        <w:pStyle w:val="Heading3"/>
      </w:pPr>
      <w:bookmarkStart w:id="42" w:name="_Toc499810889"/>
      <w:r w:rsidRPr="00EE251E">
        <w:t>CIVIL</w:t>
      </w:r>
      <w:r w:rsidRPr="00EE251E">
        <w:rPr>
          <w:spacing w:val="-5"/>
        </w:rPr>
        <w:t xml:space="preserve"> </w:t>
      </w:r>
      <w:r w:rsidRPr="00EE251E">
        <w:t>RIGHTS</w:t>
      </w:r>
      <w:r w:rsidRPr="00EE251E">
        <w:rPr>
          <w:spacing w:val="-4"/>
        </w:rPr>
        <w:t xml:space="preserve"> </w:t>
      </w:r>
      <w:r w:rsidRPr="00EE251E">
        <w:t>COMPLIANCE</w:t>
      </w:r>
      <w:r w:rsidRPr="00EE251E">
        <w:rPr>
          <w:spacing w:val="-3"/>
        </w:rPr>
        <w:t xml:space="preserve"> </w:t>
      </w:r>
      <w:r w:rsidRPr="00EE251E">
        <w:t>LETTER</w:t>
      </w:r>
      <w:r w:rsidRPr="00EE251E">
        <w:rPr>
          <w:spacing w:val="-5"/>
        </w:rPr>
        <w:t xml:space="preserve"> </w:t>
      </w:r>
      <w:r w:rsidRPr="00EE251E">
        <w:t>OF</w:t>
      </w:r>
      <w:r w:rsidRPr="00EE251E">
        <w:rPr>
          <w:spacing w:val="-7"/>
        </w:rPr>
        <w:t xml:space="preserve"> </w:t>
      </w:r>
      <w:r w:rsidRPr="00EE251E">
        <w:t>ASSURANCE</w:t>
      </w:r>
      <w:bookmarkEnd w:id="42"/>
    </w:p>
    <w:tbl>
      <w:tblPr>
        <w:tblW w:w="0" w:type="auto"/>
        <w:tblLook w:val="01E0" w:firstRow="1" w:lastRow="1" w:firstColumn="1" w:lastColumn="1" w:noHBand="0" w:noVBand="0"/>
      </w:tblPr>
      <w:tblGrid>
        <w:gridCol w:w="3708"/>
        <w:gridCol w:w="3240"/>
        <w:gridCol w:w="2880"/>
      </w:tblGrid>
      <w:tr w:rsidR="00F7070C" w:rsidRPr="00225A5D" w14:paraId="50B905D9" w14:textId="77777777" w:rsidTr="00674B8E">
        <w:tc>
          <w:tcPr>
            <w:tcW w:w="3708" w:type="dxa"/>
            <w:shd w:val="clear" w:color="auto" w:fill="auto"/>
          </w:tcPr>
          <w:p w14:paraId="702BC99C" w14:textId="77777777" w:rsidR="00F7070C" w:rsidRPr="00225A5D" w:rsidRDefault="00F7070C" w:rsidP="00674B8E">
            <w:pPr>
              <w:pStyle w:val="Footer"/>
              <w:rPr>
                <w:rFonts w:ascii="Arial" w:hAnsi="Arial" w:cs="Arial"/>
                <w:sz w:val="18"/>
                <w:szCs w:val="18"/>
              </w:rPr>
            </w:pPr>
            <w:r w:rsidRPr="00225A5D">
              <w:rPr>
                <w:rFonts w:ascii="Arial" w:hAnsi="Arial" w:cs="Arial"/>
                <w:sz w:val="18"/>
                <w:szCs w:val="18"/>
              </w:rPr>
              <w:t>Children and Families</w:t>
            </w:r>
          </w:p>
          <w:p w14:paraId="5AE25B62" w14:textId="77777777" w:rsidR="00F7070C" w:rsidRPr="00225A5D" w:rsidRDefault="00F7070C" w:rsidP="00674B8E">
            <w:pPr>
              <w:pStyle w:val="Footer"/>
              <w:tabs>
                <w:tab w:val="left" w:pos="0"/>
              </w:tabs>
              <w:rPr>
                <w:rFonts w:ascii="Arial" w:hAnsi="Arial" w:cs="Arial"/>
                <w:sz w:val="18"/>
                <w:szCs w:val="18"/>
              </w:rPr>
            </w:pPr>
            <w:r w:rsidRPr="00225A5D">
              <w:rPr>
                <w:rFonts w:ascii="Arial" w:hAnsi="Arial" w:cs="Arial"/>
                <w:sz w:val="18"/>
                <w:szCs w:val="18"/>
              </w:rPr>
              <w:t>DCF-</w:t>
            </w:r>
            <w:r w:rsidRPr="00225A5D">
              <w:rPr>
                <w:rFonts w:ascii="Arial" w:hAnsi="Arial" w:cs="Arial"/>
                <w:color w:val="000000"/>
                <w:sz w:val="18"/>
                <w:szCs w:val="18"/>
              </w:rPr>
              <w:t>F-154-E</w:t>
            </w:r>
            <w:r>
              <w:rPr>
                <w:rFonts w:ascii="Arial" w:hAnsi="Arial" w:cs="Arial"/>
                <w:color w:val="000000"/>
                <w:sz w:val="18"/>
                <w:szCs w:val="18"/>
              </w:rPr>
              <w:t xml:space="preserve"> (R. 11/2017)</w:t>
            </w:r>
          </w:p>
        </w:tc>
        <w:tc>
          <w:tcPr>
            <w:tcW w:w="3240" w:type="dxa"/>
            <w:shd w:val="clear" w:color="auto" w:fill="auto"/>
          </w:tcPr>
          <w:p w14:paraId="38D8A63A" w14:textId="77777777" w:rsidR="00F7070C" w:rsidRPr="00225A5D" w:rsidRDefault="00F7070C" w:rsidP="00674B8E">
            <w:pPr>
              <w:pStyle w:val="Footer"/>
              <w:rPr>
                <w:rFonts w:ascii="Arial" w:hAnsi="Arial" w:cs="Arial"/>
                <w:sz w:val="18"/>
                <w:szCs w:val="18"/>
              </w:rPr>
            </w:pPr>
            <w:r w:rsidRPr="00225A5D">
              <w:rPr>
                <w:rFonts w:ascii="Arial" w:hAnsi="Arial" w:cs="Arial"/>
                <w:sz w:val="18"/>
                <w:szCs w:val="18"/>
              </w:rPr>
              <w:t>Health Services</w:t>
            </w:r>
          </w:p>
          <w:p w14:paraId="6A6DE0ED" w14:textId="77777777" w:rsidR="00F7070C" w:rsidRPr="00225A5D" w:rsidRDefault="00F7070C" w:rsidP="00674B8E">
            <w:pPr>
              <w:pStyle w:val="Footer"/>
              <w:rPr>
                <w:rFonts w:ascii="Arial" w:hAnsi="Arial" w:cs="Arial"/>
                <w:sz w:val="18"/>
                <w:szCs w:val="18"/>
              </w:rPr>
            </w:pPr>
            <w:r w:rsidRPr="00225A5D">
              <w:rPr>
                <w:rFonts w:ascii="Arial" w:hAnsi="Arial" w:cs="Arial"/>
                <w:sz w:val="18"/>
                <w:szCs w:val="18"/>
              </w:rPr>
              <w:t>F-00165</w:t>
            </w:r>
          </w:p>
        </w:tc>
        <w:tc>
          <w:tcPr>
            <w:tcW w:w="2880" w:type="dxa"/>
            <w:shd w:val="clear" w:color="auto" w:fill="auto"/>
          </w:tcPr>
          <w:p w14:paraId="145AC67B" w14:textId="77777777" w:rsidR="00F7070C" w:rsidRPr="00225A5D" w:rsidRDefault="00F7070C" w:rsidP="00674B8E">
            <w:pPr>
              <w:pStyle w:val="Footer"/>
              <w:rPr>
                <w:rFonts w:ascii="Arial" w:hAnsi="Arial" w:cs="Arial"/>
                <w:sz w:val="18"/>
                <w:szCs w:val="18"/>
              </w:rPr>
            </w:pPr>
            <w:r w:rsidRPr="00225A5D">
              <w:rPr>
                <w:rFonts w:ascii="Arial" w:hAnsi="Arial" w:cs="Arial"/>
                <w:sz w:val="18"/>
                <w:szCs w:val="18"/>
              </w:rPr>
              <w:t>Workforce Development</w:t>
            </w:r>
          </w:p>
          <w:p w14:paraId="797D231D" w14:textId="77777777" w:rsidR="00F7070C" w:rsidRPr="00225A5D" w:rsidRDefault="00F7070C" w:rsidP="00674B8E">
            <w:pPr>
              <w:pStyle w:val="Footer"/>
              <w:rPr>
                <w:rFonts w:ascii="Arial" w:hAnsi="Arial" w:cs="Arial"/>
                <w:sz w:val="18"/>
                <w:szCs w:val="18"/>
              </w:rPr>
            </w:pPr>
            <w:r w:rsidRPr="00225A5D">
              <w:rPr>
                <w:rFonts w:ascii="Arial" w:hAnsi="Arial" w:cs="Arial"/>
                <w:sz w:val="18"/>
                <w:szCs w:val="18"/>
              </w:rPr>
              <w:t>DETS-16705-E   (R. 12/1/2013)</w:t>
            </w:r>
          </w:p>
        </w:tc>
      </w:tr>
    </w:tbl>
    <w:p w14:paraId="28972039" w14:textId="77777777" w:rsidR="00F7070C" w:rsidRPr="00F7070C" w:rsidRDefault="00F7070C" w:rsidP="00F7070C">
      <w:pPr>
        <w:sectPr w:rsidR="00F7070C" w:rsidRPr="00F7070C" w:rsidSect="00257CC0">
          <w:footerReference w:type="default" r:id="rId20"/>
          <w:pgSz w:w="12240" w:h="15840"/>
          <w:pgMar w:top="821" w:right="979" w:bottom="821" w:left="979" w:header="0" w:footer="623" w:gutter="0"/>
          <w:cols w:space="720"/>
          <w:noEndnote/>
        </w:sectPr>
      </w:pPr>
    </w:p>
    <w:p w14:paraId="4A4E6413" w14:textId="77777777" w:rsidR="00E5318C" w:rsidRDefault="00E5318C" w:rsidP="00C85490">
      <w:pPr>
        <w:pStyle w:val="BodyText"/>
        <w:kinsoku w:val="0"/>
        <w:overflowPunct w:val="0"/>
        <w:spacing w:before="3"/>
        <w:ind w:left="0" w:right="1415"/>
        <w:jc w:val="both"/>
        <w:rPr>
          <w:rFonts w:ascii="Arial" w:hAnsi="Arial" w:cs="Arial"/>
          <w:sz w:val="18"/>
          <w:szCs w:val="18"/>
        </w:rPr>
        <w:sectPr w:rsidR="00E5318C" w:rsidSect="00257CC0">
          <w:type w:val="continuous"/>
          <w:pgSz w:w="12240" w:h="15840"/>
          <w:pgMar w:top="821" w:right="979" w:bottom="821" w:left="979" w:header="720" w:footer="720" w:gutter="0"/>
          <w:cols w:num="3" w:space="720" w:equalWidth="0">
            <w:col w:w="1843" w:space="1866"/>
            <w:col w:w="1362" w:space="1878"/>
            <w:col w:w="3333"/>
          </w:cols>
          <w:noEndnote/>
        </w:sectPr>
      </w:pPr>
    </w:p>
    <w:p w14:paraId="3C620E9C" w14:textId="3C7263BD" w:rsidR="00E5318C" w:rsidRDefault="00E5318C" w:rsidP="00C85490">
      <w:pPr>
        <w:pStyle w:val="BodyText"/>
        <w:kinsoku w:val="0"/>
        <w:overflowPunct w:val="0"/>
        <w:ind w:left="0" w:firstLine="460"/>
        <w:jc w:val="both"/>
        <w:rPr>
          <w:spacing w:val="-1"/>
        </w:rPr>
      </w:pPr>
      <w:r>
        <w:rPr>
          <w:spacing w:val="-1"/>
        </w:rPr>
        <w:lastRenderedPageBreak/>
        <w:t>__________________  (hereinafter “Recipient”) agrees that compliance with this assurance constitutes a condition</w:t>
      </w:r>
      <w:r>
        <w:rPr>
          <w:spacing w:val="-2"/>
        </w:rPr>
        <w:t xml:space="preserve"> </w:t>
      </w:r>
      <w:r>
        <w:rPr>
          <w:spacing w:val="-1"/>
        </w:rPr>
        <w:t>of</w:t>
      </w:r>
      <w:r w:rsidR="00FD6FC8">
        <w:rPr>
          <w:spacing w:val="-3"/>
        </w:rPr>
        <w:t xml:space="preserve"> receiving F</w:t>
      </w:r>
      <w:r>
        <w:rPr>
          <w:spacing w:val="-3"/>
        </w:rPr>
        <w:t>ederal financial assistance through t</w:t>
      </w:r>
      <w:r>
        <w:rPr>
          <w:spacing w:val="-4"/>
        </w:rPr>
        <w:t xml:space="preserve">he </w:t>
      </w:r>
      <w:r w:rsidR="00F15F1F">
        <w:rPr>
          <w:spacing w:val="-4"/>
        </w:rPr>
        <w:t xml:space="preserve">Department of Health Services, the </w:t>
      </w:r>
      <w:r>
        <w:rPr>
          <w:spacing w:val="-4"/>
        </w:rPr>
        <w:t>Department of Children and Families, and/or the Department of Workforce Development (the “State Agencies”) and that it is binding upon Recipient, its successors, transferees, and assignees throughout the Compliance Period of January 1, 2018</w:t>
      </w:r>
      <w:r w:rsidR="00852AAB">
        <w:rPr>
          <w:spacing w:val="-4"/>
        </w:rPr>
        <w:t>,</w:t>
      </w:r>
      <w:r>
        <w:rPr>
          <w:spacing w:val="-4"/>
        </w:rPr>
        <w:t xml:space="preserve"> to December 31, 2021</w:t>
      </w:r>
      <w:r w:rsidR="00852AAB">
        <w:rPr>
          <w:spacing w:val="-4"/>
        </w:rPr>
        <w:t>,</w:t>
      </w:r>
      <w:r>
        <w:rPr>
          <w:spacing w:val="-4"/>
        </w:rPr>
        <w:t xml:space="preserve"> or as long as Federal financial assistance is extended to Recipient, whichever is shorter, and that the State Agency from which the </w:t>
      </w:r>
      <w:r w:rsidR="00F15F1F">
        <w:rPr>
          <w:spacing w:val="-4"/>
        </w:rPr>
        <w:t>F</w:t>
      </w:r>
      <w:r>
        <w:rPr>
          <w:spacing w:val="-4"/>
        </w:rPr>
        <w:t xml:space="preserve">ederal funds will be paid may enforce this Assurance as </w:t>
      </w:r>
      <w:r w:rsidR="00F15F1F">
        <w:rPr>
          <w:spacing w:val="-4"/>
        </w:rPr>
        <w:t xml:space="preserve">a </w:t>
      </w:r>
      <w:r>
        <w:rPr>
          <w:spacing w:val="-4"/>
        </w:rPr>
        <w:t>condition of receiving such funds.</w:t>
      </w:r>
    </w:p>
    <w:p w14:paraId="18D74B1E" w14:textId="77777777" w:rsidR="00E5318C" w:rsidRDefault="00E5318C" w:rsidP="00C85490">
      <w:pPr>
        <w:pStyle w:val="BodyText"/>
        <w:kinsoku w:val="0"/>
        <w:overflowPunct w:val="0"/>
        <w:ind w:left="0"/>
        <w:jc w:val="both"/>
      </w:pPr>
    </w:p>
    <w:p w14:paraId="16698C93" w14:textId="77777777" w:rsidR="00E5318C" w:rsidRDefault="00E5318C" w:rsidP="00C85490">
      <w:pPr>
        <w:pStyle w:val="BodyText"/>
        <w:tabs>
          <w:tab w:val="left" w:pos="820"/>
        </w:tabs>
        <w:kinsoku w:val="0"/>
        <w:overflowPunct w:val="0"/>
        <w:ind w:left="0" w:right="405"/>
        <w:jc w:val="both"/>
        <w:rPr>
          <w:b/>
          <w:bCs/>
          <w:spacing w:val="-3"/>
        </w:rPr>
      </w:pPr>
      <w:r>
        <w:rPr>
          <w:b/>
          <w:bCs/>
          <w:spacing w:val="-3"/>
        </w:rPr>
        <w:t>RECIPIENT HEREBY AGREES THAT IT WILL COMPLY WITH ALL APPLICABLE FEDERAL CIVIL RIGHTS LAWS:</w:t>
      </w:r>
    </w:p>
    <w:p w14:paraId="6A42B299" w14:textId="77777777" w:rsidR="00E5318C" w:rsidRDefault="00E5318C" w:rsidP="00C85490">
      <w:pPr>
        <w:pStyle w:val="BodyText"/>
        <w:tabs>
          <w:tab w:val="left" w:pos="820"/>
        </w:tabs>
        <w:kinsoku w:val="0"/>
        <w:overflowPunct w:val="0"/>
        <w:ind w:left="0" w:right="405"/>
        <w:jc w:val="both"/>
        <w:rPr>
          <w:b/>
          <w:bCs/>
          <w:spacing w:val="-3"/>
        </w:rPr>
      </w:pPr>
    </w:p>
    <w:p w14:paraId="1BCA9790" w14:textId="30190C7D" w:rsidR="00E5318C" w:rsidRDefault="00E5318C" w:rsidP="00C85490">
      <w:pPr>
        <w:pStyle w:val="BodyText"/>
        <w:tabs>
          <w:tab w:val="left" w:pos="820"/>
        </w:tabs>
        <w:kinsoku w:val="0"/>
        <w:overflowPunct w:val="0"/>
        <w:ind w:left="0"/>
        <w:jc w:val="both"/>
        <w:rPr>
          <w:spacing w:val="-4"/>
        </w:rPr>
      </w:pPr>
      <w:r>
        <w:rPr>
          <w:b/>
          <w:bCs/>
          <w:spacing w:val="-3"/>
        </w:rPr>
        <w:tab/>
      </w:r>
      <w:r w:rsidRPr="004F7660">
        <w:rPr>
          <w:bCs/>
          <w:spacing w:val="-3"/>
        </w:rPr>
        <w:t>F</w:t>
      </w:r>
      <w:r w:rsidRPr="00B5708C">
        <w:t xml:space="preserve">ederal civil rights laws prohibit discrimination of members, applicants, enrollees, and beneficiaries in any programs or activities that receive </w:t>
      </w:r>
      <w:r>
        <w:t>F</w:t>
      </w:r>
      <w:r w:rsidRPr="00B5708C">
        <w:t xml:space="preserve">ederal financial assistance. Those laws include, </w:t>
      </w:r>
      <w:r w:rsidRPr="00B5708C">
        <w:rPr>
          <w:spacing w:val="-1"/>
        </w:rPr>
        <w:t>T</w:t>
      </w:r>
      <w:r w:rsidRPr="00B5708C">
        <w:t>i</w:t>
      </w:r>
      <w:r w:rsidRPr="00B5708C">
        <w:rPr>
          <w:spacing w:val="1"/>
        </w:rPr>
        <w:t>t</w:t>
      </w:r>
      <w:r w:rsidRPr="00B5708C">
        <w:t xml:space="preserve">le </w:t>
      </w:r>
      <w:r w:rsidRPr="00B5708C">
        <w:rPr>
          <w:spacing w:val="1"/>
        </w:rPr>
        <w:t>V</w:t>
      </w:r>
      <w:r w:rsidRPr="00B5708C">
        <w:t>I</w:t>
      </w:r>
      <w:r w:rsidRPr="00B5708C">
        <w:rPr>
          <w:spacing w:val="-3"/>
        </w:rPr>
        <w:t xml:space="preserve"> </w:t>
      </w:r>
      <w:r w:rsidRPr="00B5708C">
        <w:t>of the</w:t>
      </w:r>
      <w:r w:rsidRPr="00B5708C">
        <w:rPr>
          <w:spacing w:val="-1"/>
        </w:rPr>
        <w:t xml:space="preserve"> </w:t>
      </w:r>
      <w:r w:rsidRPr="00B5708C">
        <w:t>Civ</w:t>
      </w:r>
      <w:r w:rsidRPr="00B5708C">
        <w:rPr>
          <w:spacing w:val="1"/>
        </w:rPr>
        <w:t>i</w:t>
      </w:r>
      <w:r w:rsidRPr="00B5708C">
        <w:t xml:space="preserve">l </w:t>
      </w:r>
      <w:r w:rsidRPr="00B5708C">
        <w:rPr>
          <w:spacing w:val="1"/>
        </w:rPr>
        <w:t>R</w:t>
      </w:r>
      <w:r w:rsidRPr="00B5708C">
        <w:t>i</w:t>
      </w:r>
      <w:r w:rsidRPr="00B5708C">
        <w:rPr>
          <w:spacing w:val="-2"/>
        </w:rPr>
        <w:t>g</w:t>
      </w:r>
      <w:r w:rsidRPr="00B5708C">
        <w:t>hts A</w:t>
      </w:r>
      <w:r w:rsidRPr="00B5708C">
        <w:rPr>
          <w:spacing w:val="-1"/>
        </w:rPr>
        <w:t>c</w:t>
      </w:r>
      <w:r w:rsidRPr="00B5708C">
        <w:t xml:space="preserve">t of 1964, </w:t>
      </w:r>
      <w:r w:rsidRPr="00B5708C">
        <w:rPr>
          <w:spacing w:val="1"/>
        </w:rPr>
        <w:t>S</w:t>
      </w:r>
      <w:r w:rsidRPr="00B5708C">
        <w:rPr>
          <w:spacing w:val="-1"/>
        </w:rPr>
        <w:t>ec</w:t>
      </w:r>
      <w:r w:rsidRPr="00B5708C">
        <w:t>t</w:t>
      </w:r>
      <w:r w:rsidRPr="00B5708C">
        <w:rPr>
          <w:spacing w:val="1"/>
        </w:rPr>
        <w:t>i</w:t>
      </w:r>
      <w:r w:rsidRPr="00B5708C">
        <w:rPr>
          <w:spacing w:val="2"/>
        </w:rPr>
        <w:t>o</w:t>
      </w:r>
      <w:r w:rsidRPr="00B5708C">
        <w:t>n 504 of</w:t>
      </w:r>
      <w:r w:rsidRPr="00B5708C">
        <w:rPr>
          <w:spacing w:val="-1"/>
        </w:rPr>
        <w:t xml:space="preserve"> </w:t>
      </w:r>
      <w:r w:rsidRPr="00B5708C">
        <w:t>the R</w:t>
      </w:r>
      <w:r w:rsidRPr="00B5708C">
        <w:rPr>
          <w:spacing w:val="-1"/>
        </w:rPr>
        <w:t>e</w:t>
      </w:r>
      <w:r w:rsidRPr="00B5708C">
        <w:t>h</w:t>
      </w:r>
      <w:r w:rsidRPr="00B5708C">
        <w:rPr>
          <w:spacing w:val="-1"/>
        </w:rPr>
        <w:t>a</w:t>
      </w:r>
      <w:r w:rsidRPr="00B5708C">
        <w:t>bi</w:t>
      </w:r>
      <w:r w:rsidRPr="00B5708C">
        <w:rPr>
          <w:spacing w:val="1"/>
        </w:rPr>
        <w:t>l</w:t>
      </w:r>
      <w:r w:rsidRPr="00B5708C">
        <w:t>i</w:t>
      </w:r>
      <w:r w:rsidRPr="00B5708C">
        <w:rPr>
          <w:spacing w:val="1"/>
        </w:rPr>
        <w:t>t</w:t>
      </w:r>
      <w:r w:rsidRPr="00B5708C">
        <w:rPr>
          <w:spacing w:val="-1"/>
        </w:rPr>
        <w:t>a</w:t>
      </w:r>
      <w:r w:rsidRPr="00B5708C">
        <w:t>t</w:t>
      </w:r>
      <w:r w:rsidRPr="00B5708C">
        <w:rPr>
          <w:spacing w:val="1"/>
        </w:rPr>
        <w:t>i</w:t>
      </w:r>
      <w:r w:rsidRPr="00B5708C">
        <w:t>on A</w:t>
      </w:r>
      <w:r w:rsidRPr="00B5708C">
        <w:rPr>
          <w:spacing w:val="-1"/>
        </w:rPr>
        <w:t>c</w:t>
      </w:r>
      <w:r w:rsidRPr="00B5708C">
        <w:t>t of 1973, the Americans with Disabilities Act of 1990, Title IX of the Educational Amendments of 1972, t</w:t>
      </w:r>
      <w:r w:rsidRPr="00B5708C">
        <w:rPr>
          <w:spacing w:val="3"/>
        </w:rPr>
        <w:t>h</w:t>
      </w:r>
      <w:r w:rsidRPr="00B5708C">
        <w:t>e</w:t>
      </w:r>
      <w:r w:rsidRPr="00B5708C">
        <w:rPr>
          <w:spacing w:val="-1"/>
        </w:rPr>
        <w:t xml:space="preserve"> </w:t>
      </w:r>
      <w:r w:rsidRPr="00B5708C">
        <w:rPr>
          <w:spacing w:val="2"/>
        </w:rPr>
        <w:t>A</w:t>
      </w:r>
      <w:r w:rsidRPr="00B5708C">
        <w:rPr>
          <w:spacing w:val="-2"/>
        </w:rPr>
        <w:t>g</w:t>
      </w:r>
      <w:r w:rsidRPr="00B5708C">
        <w:t>e Disc</w:t>
      </w:r>
      <w:r w:rsidRPr="00B5708C">
        <w:rPr>
          <w:spacing w:val="-1"/>
        </w:rPr>
        <w:t>r</w:t>
      </w:r>
      <w:r w:rsidRPr="00B5708C">
        <w:t>i</w:t>
      </w:r>
      <w:r w:rsidRPr="00B5708C">
        <w:rPr>
          <w:spacing w:val="1"/>
        </w:rPr>
        <w:t>m</w:t>
      </w:r>
      <w:r w:rsidRPr="00B5708C">
        <w:t>ination A</w:t>
      </w:r>
      <w:r w:rsidRPr="00B5708C">
        <w:rPr>
          <w:spacing w:val="-1"/>
        </w:rPr>
        <w:t>c</w:t>
      </w:r>
      <w:r w:rsidRPr="00B5708C">
        <w:t>t</w:t>
      </w:r>
      <w:r w:rsidRPr="00B5708C">
        <w:rPr>
          <w:spacing w:val="1"/>
        </w:rPr>
        <w:t xml:space="preserve"> </w:t>
      </w:r>
      <w:r w:rsidRPr="00B5708C">
        <w:t>of</w:t>
      </w:r>
      <w:r w:rsidRPr="00B5708C">
        <w:rPr>
          <w:spacing w:val="-1"/>
        </w:rPr>
        <w:t xml:space="preserve"> </w:t>
      </w:r>
      <w:r w:rsidRPr="00B5708C">
        <w:t>1</w:t>
      </w:r>
      <w:r w:rsidRPr="00B5708C">
        <w:rPr>
          <w:spacing w:val="2"/>
        </w:rPr>
        <w:t>9</w:t>
      </w:r>
      <w:r w:rsidRPr="00B5708C">
        <w:t xml:space="preserve">75, </w:t>
      </w:r>
      <w:r>
        <w:t xml:space="preserve">Section 1557 of the </w:t>
      </w:r>
      <w:r w:rsidRPr="00B5708C">
        <w:rPr>
          <w:spacing w:val="1"/>
        </w:rPr>
        <w:t>P</w:t>
      </w:r>
      <w:r w:rsidRPr="00B5708C">
        <w:rPr>
          <w:spacing w:val="-1"/>
        </w:rPr>
        <w:t>a</w:t>
      </w:r>
      <w:r w:rsidRPr="00B5708C">
        <w:t>t</w:t>
      </w:r>
      <w:r w:rsidRPr="00B5708C">
        <w:rPr>
          <w:spacing w:val="1"/>
        </w:rPr>
        <w:t>i</w:t>
      </w:r>
      <w:r w:rsidRPr="00B5708C">
        <w:rPr>
          <w:spacing w:val="-1"/>
        </w:rPr>
        <w:t>e</w:t>
      </w:r>
      <w:r w:rsidRPr="00B5708C">
        <w:t xml:space="preserve">nt </w:t>
      </w:r>
      <w:r w:rsidRPr="00B5708C">
        <w:rPr>
          <w:spacing w:val="1"/>
        </w:rPr>
        <w:t>P</w:t>
      </w:r>
      <w:r w:rsidRPr="00B5708C">
        <w:t>rot</w:t>
      </w:r>
      <w:r w:rsidRPr="00B5708C">
        <w:rPr>
          <w:spacing w:val="-1"/>
        </w:rPr>
        <w:t>ec</w:t>
      </w:r>
      <w:r w:rsidRPr="00B5708C">
        <w:t>t</w:t>
      </w:r>
      <w:r w:rsidRPr="00B5708C">
        <w:rPr>
          <w:spacing w:val="1"/>
        </w:rPr>
        <w:t>i</w:t>
      </w:r>
      <w:r w:rsidRPr="00B5708C">
        <w:t xml:space="preserve">on </w:t>
      </w:r>
      <w:r w:rsidRPr="00B5708C">
        <w:rPr>
          <w:spacing w:val="-1"/>
        </w:rPr>
        <w:t>a</w:t>
      </w:r>
      <w:r w:rsidRPr="00B5708C">
        <w:t>nd</w:t>
      </w:r>
      <w:r w:rsidRPr="00B5708C">
        <w:rPr>
          <w:spacing w:val="6"/>
        </w:rPr>
        <w:t xml:space="preserve"> </w:t>
      </w:r>
      <w:r>
        <w:t xml:space="preserve">Affordable Care Act of 2010, and their respective implementing regulations, </w:t>
      </w:r>
      <w:r w:rsidRPr="00B5708C">
        <w:t xml:space="preserve">and </w:t>
      </w:r>
      <w:r w:rsidRPr="00B5708C">
        <w:rPr>
          <w:rFonts w:eastAsia="Times New Roman"/>
        </w:rPr>
        <w:t xml:space="preserve">prohibit recipients and </w:t>
      </w:r>
      <w:proofErr w:type="spellStart"/>
      <w:r w:rsidR="002578F4">
        <w:t>subrecipient</w:t>
      </w:r>
      <w:r>
        <w:rPr>
          <w:rFonts w:eastAsia="Times New Roman"/>
        </w:rPr>
        <w:t>s</w:t>
      </w:r>
      <w:proofErr w:type="spellEnd"/>
      <w:r>
        <w:rPr>
          <w:rFonts w:eastAsia="Times New Roman"/>
        </w:rPr>
        <w:t xml:space="preserve"> of F</w:t>
      </w:r>
      <w:r w:rsidRPr="00B5708C">
        <w:rPr>
          <w:rFonts w:eastAsia="Times New Roman"/>
        </w:rPr>
        <w:t xml:space="preserve">ederal financial assistance from discriminating on the basis of race, color, national origin, sex, age, disability, and, in some programs, religious creed or political </w:t>
      </w:r>
      <w:r w:rsidR="00D85CE4">
        <w:rPr>
          <w:rFonts w:eastAsia="Times New Roman"/>
        </w:rPr>
        <w:t xml:space="preserve">affiliation or </w:t>
      </w:r>
      <w:r w:rsidRPr="00B5708C">
        <w:rPr>
          <w:rFonts w:eastAsia="Times New Roman"/>
        </w:rPr>
        <w:t xml:space="preserve">beliefs, in their programs or activities, and in retaliating or engaging in reprisals against </w:t>
      </w:r>
      <w:r>
        <w:rPr>
          <w:rFonts w:eastAsia="Times New Roman"/>
        </w:rPr>
        <w:t xml:space="preserve">individuals </w:t>
      </w:r>
      <w:r w:rsidRPr="00B5708C">
        <w:rPr>
          <w:rFonts w:eastAsia="Times New Roman"/>
        </w:rPr>
        <w:t>for opposing discrimination</w:t>
      </w:r>
      <w:r>
        <w:rPr>
          <w:rFonts w:eastAsia="Times New Roman"/>
        </w:rPr>
        <w:t xml:space="preserve"> protected under these laws</w:t>
      </w:r>
      <w:r w:rsidRPr="00B5708C">
        <w:rPr>
          <w:rFonts w:eastAsia="Times New Roman"/>
        </w:rPr>
        <w:t xml:space="preserve">.  </w:t>
      </w:r>
      <w:r>
        <w:t xml:space="preserve">In addition to those Federal civil rights laws, </w:t>
      </w:r>
      <w:r>
        <w:rPr>
          <w:spacing w:val="-1"/>
        </w:rPr>
        <w:t>other</w:t>
      </w:r>
      <w:r>
        <w:rPr>
          <w:spacing w:val="-2"/>
        </w:rPr>
        <w:t xml:space="preserve"> laws may </w:t>
      </w:r>
      <w:r>
        <w:rPr>
          <w:spacing w:val="-1"/>
        </w:rPr>
        <w:t>apply</w:t>
      </w:r>
      <w:r>
        <w:rPr>
          <w:spacing w:val="-6"/>
        </w:rPr>
        <w:t xml:space="preserve"> </w:t>
      </w:r>
      <w:r>
        <w:t>to</w:t>
      </w:r>
      <w:r>
        <w:rPr>
          <w:spacing w:val="91"/>
        </w:rPr>
        <w:t xml:space="preserve"> </w:t>
      </w:r>
      <w:r>
        <w:rPr>
          <w:spacing w:val="-1"/>
        </w:rPr>
        <w:t>recipients</w:t>
      </w:r>
      <w:r>
        <w:rPr>
          <w:spacing w:val="-2"/>
        </w:rPr>
        <w:t xml:space="preserve"> </w:t>
      </w:r>
      <w:r>
        <w:rPr>
          <w:spacing w:val="-1"/>
        </w:rPr>
        <w:t>of</w:t>
      </w:r>
      <w:r>
        <w:rPr>
          <w:spacing w:val="-3"/>
        </w:rPr>
        <w:t xml:space="preserve"> </w:t>
      </w:r>
      <w:r>
        <w:rPr>
          <w:spacing w:val="-1"/>
        </w:rPr>
        <w:t>specific</w:t>
      </w:r>
      <w:r>
        <w:rPr>
          <w:spacing w:val="-3"/>
        </w:rPr>
        <w:t xml:space="preserve"> </w:t>
      </w:r>
      <w:r w:rsidR="00A63F4B">
        <w:rPr>
          <w:spacing w:val="-1"/>
        </w:rPr>
        <w:t>F</w:t>
      </w:r>
      <w:r>
        <w:rPr>
          <w:spacing w:val="-1"/>
        </w:rPr>
        <w:t>ederal</w:t>
      </w:r>
      <w:r>
        <w:rPr>
          <w:spacing w:val="-2"/>
        </w:rPr>
        <w:t xml:space="preserve"> </w:t>
      </w:r>
      <w:r>
        <w:rPr>
          <w:spacing w:val="-1"/>
        </w:rPr>
        <w:t xml:space="preserve">programs, and the Recipient must comply with all applicable Federal civil rights laws.  </w:t>
      </w:r>
      <w:r>
        <w:rPr>
          <w:spacing w:val="-4"/>
        </w:rPr>
        <w:t xml:space="preserve">Civil rights laws may be created or amended during the time of the Compliance Period.  Recipient agrees to comply with the current laws throughout the Compliance Period.  </w:t>
      </w:r>
    </w:p>
    <w:p w14:paraId="46252C14" w14:textId="77777777" w:rsidR="00E5318C" w:rsidRDefault="00E5318C" w:rsidP="00C85490">
      <w:pPr>
        <w:pStyle w:val="BodyText"/>
        <w:kinsoku w:val="0"/>
        <w:overflowPunct w:val="0"/>
        <w:ind w:left="0" w:firstLine="720"/>
        <w:jc w:val="both"/>
        <w:rPr>
          <w:spacing w:val="-1"/>
        </w:rPr>
      </w:pPr>
    </w:p>
    <w:p w14:paraId="1B18E105" w14:textId="77777777" w:rsidR="00E5318C" w:rsidRDefault="00E5318C" w:rsidP="00C85490">
      <w:pPr>
        <w:pStyle w:val="BodyText"/>
        <w:kinsoku w:val="0"/>
        <w:overflowPunct w:val="0"/>
        <w:ind w:left="0" w:firstLine="720"/>
        <w:jc w:val="both"/>
        <w:rPr>
          <w:spacing w:val="-1"/>
        </w:rPr>
      </w:pPr>
      <w:r>
        <w:rPr>
          <w:spacing w:val="-1"/>
        </w:rPr>
        <w:t>In pursuit of compliance with those laws, the</w:t>
      </w:r>
      <w:r>
        <w:rPr>
          <w:spacing w:val="-3"/>
        </w:rPr>
        <w:t xml:space="preserve"> </w:t>
      </w:r>
      <w:r>
        <w:rPr>
          <w:spacing w:val="-1"/>
        </w:rPr>
        <w:t>Recipient</w:t>
      </w:r>
      <w:r>
        <w:rPr>
          <w:spacing w:val="-3"/>
        </w:rPr>
        <w:t xml:space="preserve"> shall, but not exclusively, do the following</w:t>
      </w:r>
      <w:r>
        <w:rPr>
          <w:spacing w:val="-1"/>
        </w:rPr>
        <w:t>:</w:t>
      </w:r>
    </w:p>
    <w:p w14:paraId="247D49EB" w14:textId="4509F629" w:rsidR="00E5318C" w:rsidRPr="00AE59BA" w:rsidRDefault="00E5318C" w:rsidP="00BE59FD">
      <w:pPr>
        <w:pStyle w:val="BodyText"/>
        <w:numPr>
          <w:ilvl w:val="0"/>
          <w:numId w:val="36"/>
        </w:numPr>
        <w:tabs>
          <w:tab w:val="left" w:pos="1080"/>
        </w:tabs>
        <w:kinsoku w:val="0"/>
        <w:overflowPunct w:val="0"/>
        <w:spacing w:before="56"/>
        <w:ind w:left="0" w:firstLine="720"/>
        <w:jc w:val="both"/>
      </w:pPr>
      <w:r w:rsidRPr="00C243B9">
        <w:rPr>
          <w:spacing w:val="-1"/>
        </w:rPr>
        <w:t>Provide</w:t>
      </w:r>
      <w:r w:rsidRPr="00C243B9">
        <w:rPr>
          <w:spacing w:val="-3"/>
        </w:rPr>
        <w:t xml:space="preserve"> </w:t>
      </w:r>
      <w:r w:rsidRPr="00C243B9">
        <w:rPr>
          <w:spacing w:val="-1"/>
        </w:rPr>
        <w:t>training</w:t>
      </w:r>
      <w:r w:rsidRPr="00C243B9">
        <w:rPr>
          <w:spacing w:val="-5"/>
        </w:rPr>
        <w:t xml:space="preserve"> </w:t>
      </w:r>
      <w:r>
        <w:t>to</w:t>
      </w:r>
      <w:r w:rsidRPr="00C243B9">
        <w:rPr>
          <w:spacing w:val="-1"/>
        </w:rPr>
        <w:t xml:space="preserve"> all</w:t>
      </w:r>
      <w:r w:rsidRPr="00C243B9">
        <w:rPr>
          <w:spacing w:val="-2"/>
        </w:rPr>
        <w:t xml:space="preserve"> </w:t>
      </w:r>
      <w:r>
        <w:t>staff</w:t>
      </w:r>
      <w:r w:rsidRPr="00C243B9">
        <w:rPr>
          <w:spacing w:val="-3"/>
        </w:rPr>
        <w:t xml:space="preserve"> </w:t>
      </w:r>
      <w:r w:rsidRPr="00C243B9">
        <w:rPr>
          <w:spacing w:val="-1"/>
        </w:rPr>
        <w:t>on</w:t>
      </w:r>
      <w:r w:rsidRPr="00C243B9">
        <w:rPr>
          <w:spacing w:val="-2"/>
        </w:rPr>
        <w:t xml:space="preserve"> civil rights requirements</w:t>
      </w:r>
      <w:r w:rsidRPr="00C243B9">
        <w:rPr>
          <w:spacing w:val="-1"/>
        </w:rPr>
        <w:t xml:space="preserve"> and</w:t>
      </w:r>
      <w:r w:rsidRPr="00C243B9">
        <w:rPr>
          <w:spacing w:val="-2"/>
        </w:rPr>
        <w:t xml:space="preserve"> </w:t>
      </w:r>
      <w:r w:rsidRPr="00C243B9">
        <w:rPr>
          <w:spacing w:val="-1"/>
        </w:rPr>
        <w:t>methods</w:t>
      </w:r>
      <w:r w:rsidRPr="00C243B9">
        <w:rPr>
          <w:spacing w:val="-2"/>
        </w:rPr>
        <w:t xml:space="preserve"> </w:t>
      </w:r>
      <w:r w:rsidRPr="00C243B9">
        <w:rPr>
          <w:spacing w:val="-1"/>
        </w:rPr>
        <w:t>of</w:t>
      </w:r>
      <w:r w:rsidRPr="00C243B9">
        <w:rPr>
          <w:spacing w:val="-3"/>
        </w:rPr>
        <w:t xml:space="preserve"> </w:t>
      </w:r>
      <w:r w:rsidRPr="00C243B9">
        <w:rPr>
          <w:spacing w:val="-1"/>
        </w:rPr>
        <w:t>providing</w:t>
      </w:r>
      <w:r w:rsidRPr="00EB2BBD">
        <w:rPr>
          <w:spacing w:val="-4"/>
        </w:rPr>
        <w:t xml:space="preserve"> </w:t>
      </w:r>
      <w:r w:rsidRPr="00EB2BBD">
        <w:rPr>
          <w:spacing w:val="-1"/>
        </w:rPr>
        <w:t>meaningful</w:t>
      </w:r>
      <w:r w:rsidRPr="001E6C7A">
        <w:rPr>
          <w:spacing w:val="-2"/>
        </w:rPr>
        <w:t xml:space="preserve"> </w:t>
      </w:r>
      <w:r w:rsidR="00A63F4B">
        <w:rPr>
          <w:spacing w:val="-2"/>
        </w:rPr>
        <w:t>access to individuals with l</w:t>
      </w:r>
      <w:r w:rsidRPr="00BE21A4">
        <w:rPr>
          <w:spacing w:val="-2"/>
        </w:rPr>
        <w:t xml:space="preserve">imited English </w:t>
      </w:r>
      <w:r w:rsidR="00A63F4B">
        <w:rPr>
          <w:spacing w:val="-2"/>
        </w:rPr>
        <w:t>p</w:t>
      </w:r>
      <w:r w:rsidRPr="00BE21A4">
        <w:rPr>
          <w:spacing w:val="-2"/>
        </w:rPr>
        <w:t>roficien</w:t>
      </w:r>
      <w:r w:rsidR="00A63F4B">
        <w:rPr>
          <w:spacing w:val="-2"/>
        </w:rPr>
        <w:t>cy</w:t>
      </w:r>
      <w:r w:rsidRPr="00BE21A4">
        <w:rPr>
          <w:spacing w:val="-2"/>
        </w:rPr>
        <w:t xml:space="preserve"> (LEP) and </w:t>
      </w:r>
      <w:r w:rsidRPr="00C243B9">
        <w:rPr>
          <w:spacing w:val="-1"/>
        </w:rPr>
        <w:t xml:space="preserve">effective communication </w:t>
      </w:r>
      <w:r>
        <w:rPr>
          <w:spacing w:val="-1"/>
        </w:rPr>
        <w:t xml:space="preserve">and equal access </w:t>
      </w:r>
      <w:r w:rsidRPr="00C243B9">
        <w:rPr>
          <w:spacing w:val="-1"/>
        </w:rPr>
        <w:t>to individuals with disabilities</w:t>
      </w:r>
      <w:r>
        <w:rPr>
          <w:spacing w:val="-1"/>
        </w:rPr>
        <w:t xml:space="preserve">.  </w:t>
      </w:r>
    </w:p>
    <w:p w14:paraId="758992AF" w14:textId="04EF05B3" w:rsidR="00E5318C" w:rsidRDefault="00E5318C" w:rsidP="00BE59FD">
      <w:pPr>
        <w:pStyle w:val="BodyText"/>
        <w:numPr>
          <w:ilvl w:val="0"/>
          <w:numId w:val="36"/>
        </w:numPr>
        <w:tabs>
          <w:tab w:val="left" w:pos="1080"/>
        </w:tabs>
        <w:kinsoku w:val="0"/>
        <w:overflowPunct w:val="0"/>
        <w:spacing w:before="56"/>
        <w:ind w:left="0" w:firstLine="720"/>
        <w:jc w:val="both"/>
      </w:pPr>
      <w:r>
        <w:t>P</w:t>
      </w:r>
      <w:r w:rsidRPr="00401120">
        <w:t>rovide language assistance services, including translated documents and oral interpretation, free of charge and in a timely manner, when such services are necessary to provide m</w:t>
      </w:r>
      <w:r w:rsidR="00A63F4B">
        <w:t>eaningful access to LEP</w:t>
      </w:r>
      <w:r w:rsidRPr="00401120">
        <w:t xml:space="preserve"> individuals.  </w:t>
      </w:r>
    </w:p>
    <w:p w14:paraId="39CD4D5E" w14:textId="1B0141AF" w:rsidR="00E5318C" w:rsidRDefault="00E5318C" w:rsidP="00BE59FD">
      <w:pPr>
        <w:pStyle w:val="BodyText"/>
        <w:numPr>
          <w:ilvl w:val="0"/>
          <w:numId w:val="36"/>
        </w:numPr>
        <w:tabs>
          <w:tab w:val="left" w:pos="1080"/>
        </w:tabs>
        <w:kinsoku w:val="0"/>
        <w:overflowPunct w:val="0"/>
        <w:spacing w:before="56"/>
        <w:ind w:left="0" w:firstLine="720"/>
        <w:jc w:val="both"/>
      </w:pPr>
      <w:r>
        <w:t>C</w:t>
      </w:r>
      <w:r w:rsidRPr="00401120">
        <w:t>ommunicate effectively with people who have vision, hearing, or speech disabilities and provide auxiliary aid</w:t>
      </w:r>
      <w:r w:rsidR="00A63F4B">
        <w:t>s</w:t>
      </w:r>
      <w:r w:rsidRPr="00401120">
        <w:t xml:space="preserve"> and services when needed to individuals with communications disabilities at no cost to the person with a disability</w:t>
      </w:r>
      <w:r>
        <w:t xml:space="preserve">.  </w:t>
      </w:r>
    </w:p>
    <w:p w14:paraId="141DEA7D" w14:textId="1A418628" w:rsidR="00E5318C" w:rsidRDefault="00E5318C" w:rsidP="00BE59FD">
      <w:pPr>
        <w:pStyle w:val="BodyText"/>
        <w:numPr>
          <w:ilvl w:val="0"/>
          <w:numId w:val="36"/>
        </w:numPr>
        <w:tabs>
          <w:tab w:val="left" w:pos="1080"/>
        </w:tabs>
        <w:kinsoku w:val="0"/>
        <w:overflowPunct w:val="0"/>
        <w:spacing w:before="1"/>
        <w:ind w:left="0" w:firstLine="720"/>
        <w:jc w:val="both"/>
      </w:pPr>
      <w:r>
        <w:t>M</w:t>
      </w:r>
      <w:r w:rsidRPr="00401120">
        <w:t xml:space="preserve">ake all programs and activities provided through electronic and information technology accessible to individuals with disabilities and ensure </w:t>
      </w:r>
      <w:r w:rsidR="00A65FF3">
        <w:t>nondiscrimination</w:t>
      </w:r>
      <w:r w:rsidR="00A63F4B">
        <w:t xml:space="preserve"> </w:t>
      </w:r>
      <w:r w:rsidRPr="00401120">
        <w:t xml:space="preserve">in </w:t>
      </w:r>
      <w:r>
        <w:t>providing s</w:t>
      </w:r>
      <w:r w:rsidRPr="00401120">
        <w:t>ervices and benefits.</w:t>
      </w:r>
      <w:r>
        <w:t xml:space="preserve">  </w:t>
      </w:r>
    </w:p>
    <w:p w14:paraId="5AB980FF" w14:textId="77777777" w:rsidR="00E5318C" w:rsidRDefault="00E5318C" w:rsidP="00BE59FD">
      <w:pPr>
        <w:pStyle w:val="BodyText"/>
        <w:numPr>
          <w:ilvl w:val="0"/>
          <w:numId w:val="36"/>
        </w:numPr>
        <w:tabs>
          <w:tab w:val="left" w:pos="1080"/>
        </w:tabs>
        <w:kinsoku w:val="0"/>
        <w:overflowPunct w:val="0"/>
        <w:spacing w:before="1"/>
        <w:ind w:left="0" w:firstLine="720"/>
        <w:jc w:val="both"/>
      </w:pPr>
      <w:r>
        <w:t>En</w:t>
      </w:r>
      <w:r w:rsidRPr="00401120">
        <w:t xml:space="preserve">sure that any newly constructed and altered facilities are physically accessible to individuals with disabilities.     </w:t>
      </w:r>
    </w:p>
    <w:p w14:paraId="19968A56" w14:textId="5C63E11D" w:rsidR="00E5318C" w:rsidRDefault="00E5318C" w:rsidP="00BE59FD">
      <w:pPr>
        <w:pStyle w:val="BodyText"/>
        <w:numPr>
          <w:ilvl w:val="0"/>
          <w:numId w:val="36"/>
        </w:numPr>
        <w:tabs>
          <w:tab w:val="left" w:pos="1080"/>
        </w:tabs>
        <w:kinsoku w:val="0"/>
        <w:overflowPunct w:val="0"/>
        <w:spacing w:before="1"/>
        <w:ind w:left="0" w:firstLine="720"/>
        <w:jc w:val="both"/>
      </w:pPr>
      <w:r>
        <w:t>H</w:t>
      </w:r>
      <w:r w:rsidRPr="00401120">
        <w:t>ave in place a discrimination complaint process and provide notices of its complaint process, translated into the major primary language</w:t>
      </w:r>
      <w:r>
        <w:t xml:space="preserve"> group</w:t>
      </w:r>
      <w:r w:rsidR="00A63F4B">
        <w:t>s</w:t>
      </w:r>
      <w:r w:rsidRPr="00401120">
        <w:t xml:space="preserve"> of the LEP individuals in </w:t>
      </w:r>
      <w:r w:rsidR="00A63F4B">
        <w:t xml:space="preserve">its </w:t>
      </w:r>
      <w:r w:rsidRPr="00401120">
        <w:t xml:space="preserve">service area.  </w:t>
      </w:r>
    </w:p>
    <w:p w14:paraId="3F45B499" w14:textId="77777777" w:rsidR="00E5318C" w:rsidRDefault="00E5318C" w:rsidP="00BE59FD">
      <w:pPr>
        <w:pStyle w:val="BodyText"/>
        <w:numPr>
          <w:ilvl w:val="0"/>
          <w:numId w:val="36"/>
        </w:numPr>
        <w:tabs>
          <w:tab w:val="left" w:pos="1080"/>
        </w:tabs>
        <w:kinsoku w:val="0"/>
        <w:overflowPunct w:val="0"/>
        <w:spacing w:before="4"/>
        <w:ind w:left="720" w:firstLine="0"/>
        <w:jc w:val="both"/>
        <w:rPr>
          <w:sz w:val="22"/>
          <w:szCs w:val="22"/>
        </w:rPr>
      </w:pPr>
      <w:r>
        <w:t>P</w:t>
      </w:r>
      <w:r w:rsidRPr="00401120">
        <w:t xml:space="preserve">ost </w:t>
      </w:r>
      <w:r>
        <w:t xml:space="preserve">required </w:t>
      </w:r>
      <w:r w:rsidRPr="00401120">
        <w:t xml:space="preserve">nondiscrimination statements </w:t>
      </w:r>
      <w:r>
        <w:t xml:space="preserve">and notices. </w:t>
      </w:r>
    </w:p>
    <w:p w14:paraId="702E23A0" w14:textId="77777777" w:rsidR="00E5318C" w:rsidRDefault="00E5318C" w:rsidP="00C85490">
      <w:pPr>
        <w:pStyle w:val="BodyText"/>
        <w:tabs>
          <w:tab w:val="left" w:pos="1080"/>
        </w:tabs>
        <w:kinsoku w:val="0"/>
        <w:overflowPunct w:val="0"/>
        <w:ind w:left="0" w:firstLine="720"/>
        <w:jc w:val="both"/>
      </w:pPr>
      <w:r>
        <w:rPr>
          <w:spacing w:val="-1"/>
        </w:rPr>
        <w:t>8.</w:t>
      </w:r>
      <w:r>
        <w:rPr>
          <w:spacing w:val="-1"/>
        </w:rPr>
        <w:tab/>
        <w:t>Provide</w:t>
      </w:r>
      <w:r>
        <w:rPr>
          <w:spacing w:val="-4"/>
        </w:rPr>
        <w:t xml:space="preserve"> </w:t>
      </w:r>
      <w:r>
        <w:rPr>
          <w:spacing w:val="-1"/>
        </w:rPr>
        <w:t>accessible</w:t>
      </w:r>
      <w:r>
        <w:rPr>
          <w:spacing w:val="-4"/>
        </w:rPr>
        <w:t xml:space="preserve"> </w:t>
      </w:r>
      <w:r>
        <w:rPr>
          <w:spacing w:val="-1"/>
        </w:rPr>
        <w:t>programs,</w:t>
      </w:r>
      <w:r>
        <w:rPr>
          <w:spacing w:val="-4"/>
        </w:rPr>
        <w:t xml:space="preserve"> </w:t>
      </w:r>
      <w:r>
        <w:rPr>
          <w:spacing w:val="-1"/>
        </w:rPr>
        <w:t>facilities</w:t>
      </w:r>
      <w:r>
        <w:rPr>
          <w:spacing w:val="-3"/>
        </w:rPr>
        <w:t xml:space="preserve"> </w:t>
      </w:r>
      <w:r>
        <w:rPr>
          <w:spacing w:val="-1"/>
        </w:rPr>
        <w:t>and</w:t>
      </w:r>
      <w:r>
        <w:rPr>
          <w:spacing w:val="-3"/>
        </w:rPr>
        <w:t xml:space="preserve"> </w:t>
      </w:r>
      <w:r>
        <w:rPr>
          <w:spacing w:val="-1"/>
        </w:rPr>
        <w:t>reasonable</w:t>
      </w:r>
      <w:r>
        <w:rPr>
          <w:spacing w:val="-4"/>
        </w:rPr>
        <w:t xml:space="preserve"> </w:t>
      </w:r>
      <w:r>
        <w:rPr>
          <w:spacing w:val="-1"/>
        </w:rPr>
        <w:t>accommodations</w:t>
      </w:r>
      <w:r>
        <w:rPr>
          <w:spacing w:val="-3"/>
        </w:rPr>
        <w:t xml:space="preserve"> </w:t>
      </w:r>
      <w:r>
        <w:t>to</w:t>
      </w:r>
      <w:r>
        <w:rPr>
          <w:spacing w:val="-3"/>
        </w:rPr>
        <w:t xml:space="preserve"> </w:t>
      </w:r>
      <w:r>
        <w:rPr>
          <w:spacing w:val="-1"/>
        </w:rPr>
        <w:t>service</w:t>
      </w:r>
      <w:r>
        <w:rPr>
          <w:spacing w:val="86"/>
        </w:rPr>
        <w:t xml:space="preserve"> </w:t>
      </w:r>
      <w:r>
        <w:rPr>
          <w:spacing w:val="-1"/>
        </w:rPr>
        <w:t>participants/customers</w:t>
      </w:r>
      <w:r>
        <w:rPr>
          <w:spacing w:val="-4"/>
        </w:rPr>
        <w:t xml:space="preserve"> </w:t>
      </w:r>
      <w:r>
        <w:t>with</w:t>
      </w:r>
      <w:r>
        <w:rPr>
          <w:spacing w:val="-3"/>
        </w:rPr>
        <w:t xml:space="preserve"> </w:t>
      </w:r>
      <w:r>
        <w:rPr>
          <w:spacing w:val="-1"/>
        </w:rPr>
        <w:t>disabilities.</w:t>
      </w:r>
    </w:p>
    <w:p w14:paraId="3519AD5B" w14:textId="77777777" w:rsidR="00E5318C" w:rsidRDefault="00E5318C" w:rsidP="00C85490">
      <w:pPr>
        <w:pStyle w:val="BodyText"/>
        <w:tabs>
          <w:tab w:val="left" w:pos="1080"/>
        </w:tabs>
        <w:kinsoku w:val="0"/>
        <w:overflowPunct w:val="0"/>
        <w:ind w:left="0" w:firstLine="720"/>
        <w:jc w:val="both"/>
      </w:pPr>
      <w:r>
        <w:rPr>
          <w:spacing w:val="-1"/>
        </w:rPr>
        <w:t>9.</w:t>
      </w:r>
      <w:r>
        <w:rPr>
          <w:spacing w:val="-1"/>
        </w:rPr>
        <w:tab/>
        <w:t>Provide</w:t>
      </w:r>
      <w:r>
        <w:rPr>
          <w:spacing w:val="-3"/>
        </w:rPr>
        <w:t xml:space="preserve"> </w:t>
      </w:r>
      <w:r>
        <w:rPr>
          <w:spacing w:val="-1"/>
        </w:rPr>
        <w:t>translation</w:t>
      </w:r>
      <w:r>
        <w:rPr>
          <w:spacing w:val="-3"/>
        </w:rPr>
        <w:t xml:space="preserve"> </w:t>
      </w:r>
      <w:r>
        <w:rPr>
          <w:spacing w:val="-1"/>
        </w:rPr>
        <w:t>of</w:t>
      </w:r>
      <w:r>
        <w:rPr>
          <w:spacing w:val="-3"/>
        </w:rPr>
        <w:t xml:space="preserve"> </w:t>
      </w:r>
      <w:r>
        <w:rPr>
          <w:spacing w:val="-1"/>
        </w:rPr>
        <w:t>vital documents</w:t>
      </w:r>
      <w:r>
        <w:rPr>
          <w:spacing w:val="-2"/>
        </w:rPr>
        <w:t xml:space="preserve"> </w:t>
      </w:r>
      <w:r>
        <w:rPr>
          <w:spacing w:val="-1"/>
        </w:rPr>
        <w:t>for</w:t>
      </w:r>
      <w:r>
        <w:rPr>
          <w:spacing w:val="-3"/>
        </w:rPr>
        <w:t xml:space="preserve"> </w:t>
      </w:r>
      <w:r>
        <w:rPr>
          <w:spacing w:val="-1"/>
        </w:rPr>
        <w:t>each</w:t>
      </w:r>
      <w:r>
        <w:t xml:space="preserve"> </w:t>
      </w:r>
      <w:r>
        <w:rPr>
          <w:spacing w:val="-1"/>
        </w:rPr>
        <w:t xml:space="preserve">eligible </w:t>
      </w:r>
      <w:r>
        <w:rPr>
          <w:spacing w:val="-2"/>
        </w:rPr>
        <w:t>LEP  language</w:t>
      </w:r>
      <w:r>
        <w:rPr>
          <w:spacing w:val="1"/>
        </w:rPr>
        <w:t xml:space="preserve"> </w:t>
      </w:r>
      <w:r>
        <w:rPr>
          <w:spacing w:val="-1"/>
        </w:rPr>
        <w:t>group</w:t>
      </w:r>
      <w:r>
        <w:rPr>
          <w:spacing w:val="-2"/>
        </w:rPr>
        <w:t xml:space="preserve"> </w:t>
      </w:r>
      <w:r>
        <w:rPr>
          <w:spacing w:val="-1"/>
        </w:rPr>
        <w:t>that constitutes</w:t>
      </w:r>
      <w:r>
        <w:rPr>
          <w:spacing w:val="-2"/>
        </w:rPr>
        <w:t xml:space="preserve"> </w:t>
      </w:r>
      <w:r>
        <w:rPr>
          <w:spacing w:val="-1"/>
        </w:rPr>
        <w:t>at</w:t>
      </w:r>
      <w:r>
        <w:rPr>
          <w:spacing w:val="-2"/>
        </w:rPr>
        <w:t xml:space="preserve"> </w:t>
      </w:r>
      <w:r>
        <w:rPr>
          <w:spacing w:val="-1"/>
        </w:rPr>
        <w:t xml:space="preserve">least </w:t>
      </w:r>
      <w:r>
        <w:t xml:space="preserve">5 </w:t>
      </w:r>
      <w:r>
        <w:rPr>
          <w:spacing w:val="-1"/>
        </w:rPr>
        <w:t>percent</w:t>
      </w:r>
      <w:r>
        <w:rPr>
          <w:spacing w:val="-2"/>
        </w:rPr>
        <w:t xml:space="preserve"> </w:t>
      </w:r>
      <w:r>
        <w:rPr>
          <w:spacing w:val="1"/>
        </w:rPr>
        <w:t>or</w:t>
      </w:r>
      <w:r>
        <w:rPr>
          <w:spacing w:val="-2"/>
        </w:rPr>
        <w:t xml:space="preserve"> </w:t>
      </w:r>
      <w:r>
        <w:t>1,000</w:t>
      </w:r>
      <w:r>
        <w:rPr>
          <w:spacing w:val="-1"/>
        </w:rPr>
        <w:t xml:space="preserve"> individuals,</w:t>
      </w:r>
      <w:r>
        <w:rPr>
          <w:spacing w:val="-2"/>
        </w:rPr>
        <w:t xml:space="preserve"> </w:t>
      </w:r>
      <w:r>
        <w:rPr>
          <w:spacing w:val="-1"/>
        </w:rPr>
        <w:t>whichever</w:t>
      </w:r>
      <w:r>
        <w:rPr>
          <w:spacing w:val="-2"/>
        </w:rPr>
        <w:t xml:space="preserve"> </w:t>
      </w:r>
      <w:r>
        <w:t>is</w:t>
      </w:r>
      <w:r>
        <w:rPr>
          <w:spacing w:val="-1"/>
        </w:rPr>
        <w:t xml:space="preserve"> less,</w:t>
      </w:r>
      <w:r>
        <w:rPr>
          <w:spacing w:val="-2"/>
        </w:rPr>
        <w:t xml:space="preserve"> </w:t>
      </w:r>
      <w:r>
        <w:rPr>
          <w:spacing w:val="-1"/>
        </w:rPr>
        <w:t>of</w:t>
      </w:r>
      <w:r>
        <w:t xml:space="preserve"> </w:t>
      </w:r>
      <w:r>
        <w:rPr>
          <w:spacing w:val="-1"/>
        </w:rPr>
        <w:t>the</w:t>
      </w:r>
      <w:r>
        <w:rPr>
          <w:spacing w:val="-2"/>
        </w:rPr>
        <w:t xml:space="preserve"> </w:t>
      </w:r>
      <w:r>
        <w:rPr>
          <w:spacing w:val="-1"/>
        </w:rPr>
        <w:t>population eligible</w:t>
      </w:r>
      <w:r>
        <w:rPr>
          <w:spacing w:val="-2"/>
        </w:rPr>
        <w:t xml:space="preserve"> </w:t>
      </w:r>
      <w:r>
        <w:t>to</w:t>
      </w:r>
      <w:r>
        <w:rPr>
          <w:spacing w:val="1"/>
        </w:rPr>
        <w:t xml:space="preserve"> </w:t>
      </w:r>
      <w:r>
        <w:rPr>
          <w:spacing w:val="-1"/>
        </w:rPr>
        <w:t>be</w:t>
      </w:r>
      <w:r>
        <w:rPr>
          <w:spacing w:val="-2"/>
        </w:rPr>
        <w:t xml:space="preserve"> </w:t>
      </w:r>
      <w:r>
        <w:rPr>
          <w:spacing w:val="-1"/>
        </w:rPr>
        <w:t>served</w:t>
      </w:r>
      <w:r>
        <w:rPr>
          <w:spacing w:val="-2"/>
        </w:rPr>
        <w:t xml:space="preserve"> </w:t>
      </w:r>
      <w:r>
        <w:rPr>
          <w:spacing w:val="1"/>
        </w:rPr>
        <w:t>or</w:t>
      </w:r>
      <w:r>
        <w:rPr>
          <w:spacing w:val="75"/>
        </w:rPr>
        <w:t xml:space="preserve"> </w:t>
      </w:r>
      <w:r>
        <w:t>likely</w:t>
      </w:r>
      <w:r>
        <w:rPr>
          <w:spacing w:val="-7"/>
        </w:rPr>
        <w:t xml:space="preserve"> </w:t>
      </w:r>
      <w:r>
        <w:t>to</w:t>
      </w:r>
      <w:r>
        <w:rPr>
          <w:spacing w:val="-2"/>
        </w:rPr>
        <w:t xml:space="preserve"> </w:t>
      </w:r>
      <w:r>
        <w:rPr>
          <w:spacing w:val="-1"/>
        </w:rPr>
        <w:t>be</w:t>
      </w:r>
      <w:r>
        <w:rPr>
          <w:spacing w:val="-2"/>
        </w:rPr>
        <w:t xml:space="preserve"> </w:t>
      </w:r>
      <w:r>
        <w:rPr>
          <w:spacing w:val="-1"/>
        </w:rPr>
        <w:lastRenderedPageBreak/>
        <w:t>encountered</w:t>
      </w:r>
      <w:r>
        <w:rPr>
          <w:spacing w:val="-2"/>
        </w:rPr>
        <w:t xml:space="preserve"> </w:t>
      </w:r>
      <w:r>
        <w:t>in</w:t>
      </w:r>
      <w:r>
        <w:rPr>
          <w:spacing w:val="-1"/>
        </w:rPr>
        <w:t xml:space="preserve"> the</w:t>
      </w:r>
      <w:r>
        <w:rPr>
          <w:spacing w:val="-2"/>
        </w:rPr>
        <w:t xml:space="preserve"> </w:t>
      </w:r>
      <w:r>
        <w:rPr>
          <w:spacing w:val="-1"/>
        </w:rPr>
        <w:t>recipient’s service area.</w:t>
      </w:r>
    </w:p>
    <w:p w14:paraId="351C5C31" w14:textId="77777777" w:rsidR="00E5318C" w:rsidRDefault="00E5318C" w:rsidP="00C85490">
      <w:pPr>
        <w:pStyle w:val="BodyText"/>
        <w:kinsoku w:val="0"/>
        <w:overflowPunct w:val="0"/>
        <w:ind w:left="0"/>
        <w:jc w:val="both"/>
      </w:pPr>
    </w:p>
    <w:p w14:paraId="1C099F5E" w14:textId="07508298" w:rsidR="00E5318C" w:rsidRDefault="00E5318C" w:rsidP="00C85490">
      <w:pPr>
        <w:pStyle w:val="BodyText"/>
        <w:kinsoku w:val="0"/>
        <w:overflowPunct w:val="0"/>
        <w:spacing w:before="56"/>
        <w:ind w:left="0" w:firstLine="720"/>
        <w:jc w:val="both"/>
      </w:pPr>
      <w:r>
        <w:rPr>
          <w:spacing w:val="-1"/>
        </w:rPr>
        <w:t>Recipient identifies the following person as the contact to assist</w:t>
      </w:r>
      <w:r>
        <w:rPr>
          <w:spacing w:val="-2"/>
        </w:rPr>
        <w:t xml:space="preserve"> </w:t>
      </w:r>
      <w:r>
        <w:t>in</w:t>
      </w:r>
      <w:r>
        <w:rPr>
          <w:spacing w:val="-4"/>
        </w:rPr>
        <w:t xml:space="preserve"> </w:t>
      </w:r>
      <w:r>
        <w:rPr>
          <w:spacing w:val="-1"/>
        </w:rPr>
        <w:t>complying</w:t>
      </w:r>
      <w:r>
        <w:rPr>
          <w:spacing w:val="-2"/>
        </w:rPr>
        <w:t xml:space="preserve"> </w:t>
      </w:r>
      <w:r>
        <w:t>with</w:t>
      </w:r>
      <w:r>
        <w:rPr>
          <w:spacing w:val="-3"/>
        </w:rPr>
        <w:t xml:space="preserve"> </w:t>
      </w:r>
      <w:r w:rsidR="00A63F4B">
        <w:rPr>
          <w:spacing w:val="-3"/>
        </w:rPr>
        <w:t xml:space="preserve">Civil Rights Compliance Requirements: </w:t>
      </w:r>
    </w:p>
    <w:p w14:paraId="38338B47" w14:textId="77777777" w:rsidR="00E5318C" w:rsidRDefault="00E5318C" w:rsidP="00C85490">
      <w:pPr>
        <w:pStyle w:val="BodyText"/>
        <w:kinsoku w:val="0"/>
        <w:overflowPunct w:val="0"/>
        <w:spacing w:before="6"/>
        <w:ind w:left="0"/>
        <w:jc w:val="both"/>
      </w:pPr>
    </w:p>
    <w:tbl>
      <w:tblPr>
        <w:tblW w:w="0" w:type="auto"/>
        <w:tblInd w:w="459" w:type="dxa"/>
        <w:tblLayout w:type="fixed"/>
        <w:tblCellMar>
          <w:left w:w="0" w:type="dxa"/>
          <w:right w:w="0" w:type="dxa"/>
        </w:tblCellMar>
        <w:tblLook w:val="0000" w:firstRow="0" w:lastRow="0" w:firstColumn="0" w:lastColumn="0" w:noHBand="0" w:noVBand="0"/>
      </w:tblPr>
      <w:tblGrid>
        <w:gridCol w:w="3060"/>
        <w:gridCol w:w="1855"/>
        <w:gridCol w:w="3721"/>
      </w:tblGrid>
      <w:tr w:rsidR="00E5318C" w14:paraId="618E5713" w14:textId="77777777" w:rsidTr="00D3099C">
        <w:trPr>
          <w:trHeight w:hRule="exact" w:val="600"/>
        </w:trPr>
        <w:tc>
          <w:tcPr>
            <w:tcW w:w="4915" w:type="dxa"/>
            <w:gridSpan w:val="2"/>
            <w:tcBorders>
              <w:top w:val="single" w:sz="4" w:space="0" w:color="000000"/>
              <w:left w:val="single" w:sz="4" w:space="0" w:color="000000"/>
              <w:bottom w:val="single" w:sz="4" w:space="0" w:color="000000"/>
              <w:right w:val="single" w:sz="4" w:space="0" w:color="000000"/>
            </w:tcBorders>
          </w:tcPr>
          <w:p w14:paraId="2C72EA20" w14:textId="77777777" w:rsidR="00E5318C" w:rsidRDefault="00E5318C" w:rsidP="00C85490">
            <w:pPr>
              <w:pStyle w:val="TableParagraph"/>
              <w:kinsoku w:val="0"/>
              <w:overflowPunct w:val="0"/>
              <w:spacing w:line="226" w:lineRule="exact"/>
              <w:ind w:left="102"/>
              <w:jc w:val="both"/>
            </w:pPr>
            <w:r>
              <w:rPr>
                <w:rFonts w:ascii="Arial" w:hAnsi="Arial" w:cs="Arial"/>
                <w:sz w:val="20"/>
                <w:szCs w:val="20"/>
              </w:rPr>
              <w:t>Name</w:t>
            </w:r>
          </w:p>
        </w:tc>
        <w:tc>
          <w:tcPr>
            <w:tcW w:w="3721" w:type="dxa"/>
            <w:tcBorders>
              <w:top w:val="single" w:sz="4" w:space="0" w:color="000000"/>
              <w:left w:val="single" w:sz="4" w:space="0" w:color="000000"/>
              <w:bottom w:val="single" w:sz="4" w:space="0" w:color="000000"/>
              <w:right w:val="single" w:sz="4" w:space="0" w:color="000000"/>
            </w:tcBorders>
          </w:tcPr>
          <w:p w14:paraId="4F8CA477" w14:textId="77777777" w:rsidR="00E5318C" w:rsidRDefault="00E5318C" w:rsidP="00C85490">
            <w:pPr>
              <w:pStyle w:val="TableParagraph"/>
              <w:kinsoku w:val="0"/>
              <w:overflowPunct w:val="0"/>
              <w:spacing w:line="226" w:lineRule="exact"/>
              <w:ind w:left="103"/>
              <w:jc w:val="both"/>
            </w:pPr>
            <w:r>
              <w:rPr>
                <w:rFonts w:ascii="Arial" w:hAnsi="Arial" w:cs="Arial"/>
                <w:sz w:val="20"/>
                <w:szCs w:val="20"/>
              </w:rPr>
              <w:t>Title</w:t>
            </w:r>
          </w:p>
        </w:tc>
      </w:tr>
      <w:tr w:rsidR="00E5318C" w14:paraId="0775EDEB" w14:textId="77777777" w:rsidTr="00D3099C">
        <w:trPr>
          <w:trHeight w:hRule="exact" w:val="600"/>
        </w:trPr>
        <w:tc>
          <w:tcPr>
            <w:tcW w:w="3060" w:type="dxa"/>
            <w:tcBorders>
              <w:top w:val="single" w:sz="4" w:space="0" w:color="000000"/>
              <w:left w:val="single" w:sz="4" w:space="0" w:color="000000"/>
              <w:bottom w:val="single" w:sz="4" w:space="0" w:color="000000"/>
              <w:right w:val="single" w:sz="4" w:space="0" w:color="000000"/>
            </w:tcBorders>
          </w:tcPr>
          <w:p w14:paraId="2CAF58AF" w14:textId="77777777" w:rsidR="00E5318C" w:rsidRDefault="00E5318C" w:rsidP="00C85490">
            <w:pPr>
              <w:pStyle w:val="TableParagraph"/>
              <w:kinsoku w:val="0"/>
              <w:overflowPunct w:val="0"/>
              <w:spacing w:line="224" w:lineRule="exact"/>
              <w:ind w:left="102"/>
              <w:jc w:val="both"/>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14:paraId="5DE9F0D0" w14:textId="77777777" w:rsidR="00E5318C" w:rsidRDefault="00E5318C" w:rsidP="00C85490">
            <w:pPr>
              <w:pStyle w:val="TableParagraph"/>
              <w:tabs>
                <w:tab w:val="left" w:pos="1081"/>
              </w:tabs>
              <w:kinsoku w:val="0"/>
              <w:overflowPunct w:val="0"/>
              <w:spacing w:line="274" w:lineRule="exact"/>
              <w:ind w:left="522"/>
              <w:jc w:val="both"/>
            </w:pPr>
            <w:r>
              <w:t>-</w:t>
            </w:r>
            <w:r>
              <w:tab/>
              <w:t>-</w:t>
            </w:r>
          </w:p>
        </w:tc>
        <w:tc>
          <w:tcPr>
            <w:tcW w:w="5576" w:type="dxa"/>
            <w:gridSpan w:val="2"/>
            <w:tcBorders>
              <w:top w:val="single" w:sz="4" w:space="0" w:color="000000"/>
              <w:left w:val="single" w:sz="4" w:space="0" w:color="000000"/>
              <w:bottom w:val="single" w:sz="4" w:space="0" w:color="000000"/>
              <w:right w:val="single" w:sz="4" w:space="0" w:color="000000"/>
            </w:tcBorders>
          </w:tcPr>
          <w:p w14:paraId="72C84116" w14:textId="77777777" w:rsidR="00E5318C" w:rsidRDefault="00E5318C" w:rsidP="00C85490">
            <w:pPr>
              <w:pStyle w:val="TableParagraph"/>
              <w:kinsoku w:val="0"/>
              <w:overflowPunct w:val="0"/>
              <w:spacing w:line="226" w:lineRule="exact"/>
              <w:ind w:left="102"/>
              <w:jc w:val="both"/>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52350CD6" w14:textId="77777777" w:rsidR="00E5318C" w:rsidRDefault="00E5318C" w:rsidP="00C85490">
      <w:pPr>
        <w:pStyle w:val="BodyText"/>
        <w:kinsoku w:val="0"/>
        <w:overflowPunct w:val="0"/>
        <w:spacing w:before="2"/>
        <w:ind w:left="0"/>
        <w:jc w:val="both"/>
        <w:rPr>
          <w:sz w:val="17"/>
          <w:szCs w:val="17"/>
        </w:rPr>
      </w:pPr>
    </w:p>
    <w:p w14:paraId="583A5DFC" w14:textId="6D8D8AFA" w:rsidR="00E5318C" w:rsidRDefault="00E5318C" w:rsidP="00C85490">
      <w:pPr>
        <w:pStyle w:val="BodyText"/>
        <w:kinsoku w:val="0"/>
        <w:overflowPunct w:val="0"/>
        <w:spacing w:before="69"/>
        <w:ind w:left="0" w:firstLine="720"/>
        <w:jc w:val="both"/>
      </w:pPr>
      <w:r>
        <w:rPr>
          <w:spacing w:val="-1"/>
        </w:rPr>
        <w:t>Recipient identifies the following person to assist</w:t>
      </w:r>
      <w:r>
        <w:rPr>
          <w:spacing w:val="-2"/>
        </w:rPr>
        <w:t xml:space="preserve"> </w:t>
      </w:r>
      <w:r>
        <w:t>in</w:t>
      </w:r>
      <w:r>
        <w:rPr>
          <w:spacing w:val="-3"/>
        </w:rPr>
        <w:t xml:space="preserve"> </w:t>
      </w:r>
      <w:r>
        <w:rPr>
          <w:spacing w:val="-1"/>
        </w:rPr>
        <w:t>complying</w:t>
      </w:r>
      <w:r>
        <w:rPr>
          <w:spacing w:val="-2"/>
        </w:rPr>
        <w:t xml:space="preserve"> </w:t>
      </w:r>
      <w:r>
        <w:t>with</w:t>
      </w:r>
      <w:r>
        <w:rPr>
          <w:spacing w:val="-2"/>
        </w:rPr>
        <w:t xml:space="preserve"> </w:t>
      </w:r>
      <w:r>
        <w:rPr>
          <w:spacing w:val="-1"/>
        </w:rPr>
        <w:t>all</w:t>
      </w:r>
      <w:r>
        <w:rPr>
          <w:spacing w:val="-3"/>
        </w:rPr>
        <w:t xml:space="preserve"> </w:t>
      </w:r>
      <w:r>
        <w:rPr>
          <w:spacing w:val="-1"/>
        </w:rPr>
        <w:t xml:space="preserve">applicable </w:t>
      </w:r>
      <w:r w:rsidR="00A65FF3">
        <w:rPr>
          <w:spacing w:val="-1"/>
        </w:rPr>
        <w:t>limited English proficiency</w:t>
      </w:r>
      <w:r>
        <w:rPr>
          <w:spacing w:val="-7"/>
        </w:rPr>
        <w:t xml:space="preserve"> requirements (may be the same person):</w:t>
      </w:r>
    </w:p>
    <w:p w14:paraId="52346A22" w14:textId="77777777" w:rsidR="00E5318C" w:rsidRDefault="00E5318C" w:rsidP="00C85490">
      <w:pPr>
        <w:pStyle w:val="BodyText"/>
        <w:kinsoku w:val="0"/>
        <w:overflowPunct w:val="0"/>
        <w:spacing w:before="6"/>
        <w:ind w:left="0"/>
        <w:jc w:val="both"/>
      </w:pPr>
    </w:p>
    <w:tbl>
      <w:tblPr>
        <w:tblW w:w="0" w:type="auto"/>
        <w:tblInd w:w="459" w:type="dxa"/>
        <w:tblLayout w:type="fixed"/>
        <w:tblCellMar>
          <w:left w:w="0" w:type="dxa"/>
          <w:right w:w="0" w:type="dxa"/>
        </w:tblCellMar>
        <w:tblLook w:val="0000" w:firstRow="0" w:lastRow="0" w:firstColumn="0" w:lastColumn="0" w:noHBand="0" w:noVBand="0"/>
      </w:tblPr>
      <w:tblGrid>
        <w:gridCol w:w="3060"/>
        <w:gridCol w:w="1855"/>
        <w:gridCol w:w="3721"/>
      </w:tblGrid>
      <w:tr w:rsidR="00E5318C" w14:paraId="0DB13DAD" w14:textId="77777777" w:rsidTr="00D3099C">
        <w:trPr>
          <w:trHeight w:hRule="exact" w:val="600"/>
        </w:trPr>
        <w:tc>
          <w:tcPr>
            <w:tcW w:w="4915" w:type="dxa"/>
            <w:gridSpan w:val="2"/>
            <w:tcBorders>
              <w:top w:val="single" w:sz="4" w:space="0" w:color="000000"/>
              <w:left w:val="single" w:sz="4" w:space="0" w:color="000000"/>
              <w:bottom w:val="single" w:sz="4" w:space="0" w:color="000000"/>
              <w:right w:val="single" w:sz="4" w:space="0" w:color="000000"/>
            </w:tcBorders>
          </w:tcPr>
          <w:p w14:paraId="3FD86F2C" w14:textId="77777777" w:rsidR="00E5318C" w:rsidRDefault="00E5318C" w:rsidP="00C85490">
            <w:pPr>
              <w:pStyle w:val="TableParagraph"/>
              <w:kinsoku w:val="0"/>
              <w:overflowPunct w:val="0"/>
              <w:spacing w:line="227" w:lineRule="exact"/>
              <w:ind w:left="102"/>
              <w:jc w:val="both"/>
            </w:pPr>
            <w:r>
              <w:rPr>
                <w:rFonts w:ascii="Arial" w:hAnsi="Arial" w:cs="Arial"/>
                <w:sz w:val="20"/>
                <w:szCs w:val="20"/>
              </w:rPr>
              <w:t>Name</w:t>
            </w:r>
            <w:r>
              <w:rPr>
                <w:rFonts w:ascii="Arial" w:hAnsi="Arial" w:cs="Arial"/>
                <w:spacing w:val="-8"/>
                <w:sz w:val="20"/>
                <w:szCs w:val="20"/>
              </w:rPr>
              <w:t xml:space="preserve"> </w:t>
            </w:r>
          </w:p>
        </w:tc>
        <w:tc>
          <w:tcPr>
            <w:tcW w:w="3721" w:type="dxa"/>
            <w:tcBorders>
              <w:top w:val="single" w:sz="4" w:space="0" w:color="000000"/>
              <w:left w:val="single" w:sz="4" w:space="0" w:color="000000"/>
              <w:bottom w:val="single" w:sz="4" w:space="0" w:color="000000"/>
              <w:right w:val="single" w:sz="4" w:space="0" w:color="000000"/>
            </w:tcBorders>
          </w:tcPr>
          <w:p w14:paraId="6D2DB623" w14:textId="77777777" w:rsidR="00E5318C" w:rsidRDefault="00E5318C" w:rsidP="00C85490">
            <w:pPr>
              <w:pStyle w:val="TableParagraph"/>
              <w:kinsoku w:val="0"/>
              <w:overflowPunct w:val="0"/>
              <w:spacing w:line="227" w:lineRule="exact"/>
              <w:ind w:left="103"/>
              <w:jc w:val="both"/>
            </w:pPr>
            <w:r>
              <w:rPr>
                <w:rFonts w:ascii="Arial" w:hAnsi="Arial" w:cs="Arial"/>
                <w:sz w:val="20"/>
                <w:szCs w:val="20"/>
              </w:rPr>
              <w:t>Title</w:t>
            </w:r>
            <w:r>
              <w:rPr>
                <w:rFonts w:ascii="Arial" w:hAnsi="Arial" w:cs="Arial"/>
                <w:spacing w:val="-9"/>
                <w:sz w:val="20"/>
                <w:szCs w:val="20"/>
              </w:rPr>
              <w:t xml:space="preserve"> </w:t>
            </w:r>
          </w:p>
        </w:tc>
      </w:tr>
      <w:tr w:rsidR="00E5318C" w14:paraId="7FFD8716" w14:textId="77777777" w:rsidTr="00D3099C">
        <w:trPr>
          <w:trHeight w:hRule="exact" w:val="600"/>
        </w:trPr>
        <w:tc>
          <w:tcPr>
            <w:tcW w:w="3060" w:type="dxa"/>
            <w:tcBorders>
              <w:top w:val="single" w:sz="4" w:space="0" w:color="000000"/>
              <w:left w:val="single" w:sz="4" w:space="0" w:color="000000"/>
              <w:bottom w:val="single" w:sz="4" w:space="0" w:color="000000"/>
              <w:right w:val="single" w:sz="4" w:space="0" w:color="000000"/>
            </w:tcBorders>
          </w:tcPr>
          <w:p w14:paraId="6397CB1F" w14:textId="77777777" w:rsidR="00E5318C" w:rsidRDefault="00E5318C" w:rsidP="00C85490">
            <w:pPr>
              <w:pStyle w:val="TableParagraph"/>
              <w:kinsoku w:val="0"/>
              <w:overflowPunct w:val="0"/>
              <w:spacing w:line="225" w:lineRule="exact"/>
              <w:ind w:left="102"/>
              <w:jc w:val="both"/>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14:paraId="515843B8" w14:textId="77777777" w:rsidR="00E5318C" w:rsidRDefault="00E5318C" w:rsidP="00C85490">
            <w:pPr>
              <w:pStyle w:val="TableParagraph"/>
              <w:tabs>
                <w:tab w:val="left" w:pos="1081"/>
              </w:tabs>
              <w:kinsoku w:val="0"/>
              <w:overflowPunct w:val="0"/>
              <w:spacing w:line="274" w:lineRule="exact"/>
              <w:ind w:left="522"/>
              <w:jc w:val="both"/>
            </w:pPr>
            <w:r>
              <w:t>-</w:t>
            </w:r>
            <w:r>
              <w:tab/>
              <w:t>-</w:t>
            </w:r>
          </w:p>
        </w:tc>
        <w:tc>
          <w:tcPr>
            <w:tcW w:w="5576" w:type="dxa"/>
            <w:gridSpan w:val="2"/>
            <w:tcBorders>
              <w:top w:val="single" w:sz="4" w:space="0" w:color="000000"/>
              <w:left w:val="single" w:sz="4" w:space="0" w:color="000000"/>
              <w:bottom w:val="single" w:sz="4" w:space="0" w:color="000000"/>
              <w:right w:val="single" w:sz="4" w:space="0" w:color="000000"/>
            </w:tcBorders>
          </w:tcPr>
          <w:p w14:paraId="422AD36B" w14:textId="77777777" w:rsidR="00E5318C" w:rsidRDefault="00E5318C" w:rsidP="00C85490">
            <w:pPr>
              <w:pStyle w:val="TableParagraph"/>
              <w:kinsoku w:val="0"/>
              <w:overflowPunct w:val="0"/>
              <w:spacing w:line="227" w:lineRule="exact"/>
              <w:ind w:left="102"/>
              <w:jc w:val="both"/>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3C344151" w14:textId="77777777" w:rsidR="00E5318C" w:rsidRDefault="00E5318C" w:rsidP="00C85490">
      <w:pPr>
        <w:pStyle w:val="BodyText"/>
        <w:kinsoku w:val="0"/>
        <w:overflowPunct w:val="0"/>
        <w:spacing w:before="4"/>
        <w:ind w:left="0"/>
        <w:jc w:val="both"/>
        <w:rPr>
          <w:sz w:val="17"/>
          <w:szCs w:val="17"/>
        </w:rPr>
      </w:pPr>
    </w:p>
    <w:p w14:paraId="3BBA90AD" w14:textId="77777777" w:rsidR="00E5318C" w:rsidRDefault="00E5318C" w:rsidP="00C85490">
      <w:pPr>
        <w:pStyle w:val="BodyText"/>
        <w:kinsoku w:val="0"/>
        <w:overflowPunct w:val="0"/>
        <w:spacing w:before="69"/>
        <w:ind w:left="0" w:firstLine="459"/>
        <w:jc w:val="both"/>
        <w:rPr>
          <w:spacing w:val="-1"/>
        </w:rPr>
      </w:pPr>
      <w:r>
        <w:rPr>
          <w:spacing w:val="-4"/>
        </w:rPr>
        <w:t xml:space="preserve">Recipient </w:t>
      </w:r>
      <w:r>
        <w:t>agrees</w:t>
      </w:r>
      <w:r>
        <w:rPr>
          <w:spacing w:val="-3"/>
        </w:rPr>
        <w:t xml:space="preserve"> </w:t>
      </w:r>
      <w:r>
        <w:t>to</w:t>
      </w:r>
      <w:r>
        <w:rPr>
          <w:spacing w:val="-3"/>
        </w:rPr>
        <w:t xml:space="preserve"> </w:t>
      </w:r>
      <w:r>
        <w:t>comply</w:t>
      </w:r>
      <w:r>
        <w:rPr>
          <w:spacing w:val="-7"/>
        </w:rPr>
        <w:t xml:space="preserve"> </w:t>
      </w:r>
      <w:r>
        <w:rPr>
          <w:spacing w:val="-1"/>
        </w:rPr>
        <w:t>with</w:t>
      </w:r>
      <w:r>
        <w:rPr>
          <w:spacing w:val="-3"/>
        </w:rPr>
        <w:t xml:space="preserve"> </w:t>
      </w:r>
      <w:r>
        <w:rPr>
          <w:spacing w:val="-1"/>
        </w:rPr>
        <w:t>civil</w:t>
      </w:r>
      <w:r>
        <w:rPr>
          <w:spacing w:val="-2"/>
        </w:rPr>
        <w:t xml:space="preserve"> </w:t>
      </w:r>
      <w:r>
        <w:rPr>
          <w:spacing w:val="-1"/>
        </w:rPr>
        <w:t>rights</w:t>
      </w:r>
      <w:r>
        <w:rPr>
          <w:spacing w:val="-2"/>
        </w:rPr>
        <w:t xml:space="preserve"> </w:t>
      </w:r>
      <w:r>
        <w:rPr>
          <w:spacing w:val="-1"/>
        </w:rPr>
        <w:t>monitoring</w:t>
      </w:r>
      <w:r>
        <w:rPr>
          <w:spacing w:val="-5"/>
        </w:rPr>
        <w:t xml:space="preserve"> </w:t>
      </w:r>
      <w:r>
        <w:rPr>
          <w:spacing w:val="-1"/>
        </w:rPr>
        <w:t>reviews,</w:t>
      </w:r>
      <w:r>
        <w:rPr>
          <w:spacing w:val="-2"/>
        </w:rPr>
        <w:t xml:space="preserve"> </w:t>
      </w:r>
      <w:r>
        <w:t>including</w:t>
      </w:r>
      <w:r>
        <w:rPr>
          <w:spacing w:val="-5"/>
        </w:rPr>
        <w:t xml:space="preserve"> providing access to </w:t>
      </w:r>
      <w:r>
        <w:rPr>
          <w:spacing w:val="-1"/>
        </w:rPr>
        <w:t>records and</w:t>
      </w:r>
      <w:r>
        <w:rPr>
          <w:spacing w:val="-2"/>
        </w:rPr>
        <w:t xml:space="preserve"> requested </w:t>
      </w:r>
      <w:r>
        <w:t>files</w:t>
      </w:r>
      <w:r>
        <w:rPr>
          <w:spacing w:val="-1"/>
        </w:rPr>
        <w:t xml:space="preserve"> related to membership, enrollment and services in the program or activity maintained</w:t>
      </w:r>
      <w:r>
        <w:rPr>
          <w:spacing w:val="-2"/>
        </w:rPr>
        <w:t xml:space="preserve"> </w:t>
      </w:r>
      <w:r>
        <w:rPr>
          <w:spacing w:val="1"/>
        </w:rPr>
        <w:t>by</w:t>
      </w:r>
      <w:r>
        <w:rPr>
          <w:spacing w:val="-8"/>
        </w:rPr>
        <w:t xml:space="preserve"> </w:t>
      </w:r>
      <w:r>
        <w:t>the</w:t>
      </w:r>
      <w:r>
        <w:rPr>
          <w:spacing w:val="-2"/>
        </w:rPr>
        <w:t xml:space="preserve"> Recipient</w:t>
      </w:r>
      <w:r>
        <w:rPr>
          <w:spacing w:val="-1"/>
        </w:rPr>
        <w:t xml:space="preserve"> and, to the extent within its authority, arranging for interviews</w:t>
      </w:r>
      <w:r>
        <w:rPr>
          <w:spacing w:val="-2"/>
        </w:rPr>
        <w:t xml:space="preserve"> </w:t>
      </w:r>
      <w:r>
        <w:rPr>
          <w:spacing w:val="-1"/>
        </w:rPr>
        <w:t>with staff,</w:t>
      </w:r>
      <w:r>
        <w:rPr>
          <w:spacing w:val="-2"/>
        </w:rPr>
        <w:t xml:space="preserve"> </w:t>
      </w:r>
      <w:r>
        <w:rPr>
          <w:spacing w:val="-1"/>
        </w:rPr>
        <w:t>clients</w:t>
      </w:r>
      <w:r>
        <w:rPr>
          <w:spacing w:val="-2"/>
        </w:rPr>
        <w:t xml:space="preserve"> </w:t>
      </w:r>
      <w:r>
        <w:rPr>
          <w:spacing w:val="-1"/>
        </w:rPr>
        <w:t>and</w:t>
      </w:r>
      <w:r>
        <w:rPr>
          <w:spacing w:val="78"/>
        </w:rPr>
        <w:t xml:space="preserve"> </w:t>
      </w:r>
      <w:r>
        <w:rPr>
          <w:spacing w:val="-1"/>
        </w:rPr>
        <w:t>applicants</w:t>
      </w:r>
      <w:r>
        <w:rPr>
          <w:spacing w:val="-2"/>
        </w:rPr>
        <w:t xml:space="preserve"> </w:t>
      </w:r>
      <w:r>
        <w:rPr>
          <w:spacing w:val="-1"/>
        </w:rPr>
        <w:t>for</w:t>
      </w:r>
      <w:r>
        <w:rPr>
          <w:spacing w:val="-3"/>
        </w:rPr>
        <w:t xml:space="preserve"> </w:t>
      </w:r>
      <w:r>
        <w:rPr>
          <w:spacing w:val="-1"/>
        </w:rPr>
        <w:t>services,</w:t>
      </w:r>
      <w:r>
        <w:rPr>
          <w:spacing w:val="-2"/>
        </w:rPr>
        <w:t xml:space="preserve"> </w:t>
      </w:r>
      <w:proofErr w:type="spellStart"/>
      <w:r>
        <w:rPr>
          <w:spacing w:val="-1"/>
        </w:rPr>
        <w:t>subrecipients</w:t>
      </w:r>
      <w:proofErr w:type="spellEnd"/>
      <w:r>
        <w:rPr>
          <w:spacing w:val="-1"/>
        </w:rPr>
        <w:t>,</w:t>
      </w:r>
      <w:r>
        <w:t xml:space="preserve"> </w:t>
      </w:r>
      <w:r>
        <w:rPr>
          <w:spacing w:val="-1"/>
        </w:rPr>
        <w:t>and</w:t>
      </w:r>
      <w:r>
        <w:rPr>
          <w:spacing w:val="-3"/>
        </w:rPr>
        <w:t xml:space="preserve"> </w:t>
      </w:r>
      <w:r>
        <w:rPr>
          <w:spacing w:val="-1"/>
        </w:rPr>
        <w:t xml:space="preserve">referral agencies.  </w:t>
      </w:r>
      <w:r>
        <w:rPr>
          <w:spacing w:val="-3"/>
        </w:rPr>
        <w:t xml:space="preserve">Recipient </w:t>
      </w:r>
      <w:r>
        <w:t>agrees</w:t>
      </w:r>
      <w:r>
        <w:rPr>
          <w:spacing w:val="-3"/>
        </w:rPr>
        <w:t xml:space="preserve"> </w:t>
      </w:r>
      <w:r>
        <w:t>to</w:t>
      </w:r>
      <w:r>
        <w:rPr>
          <w:spacing w:val="-2"/>
        </w:rPr>
        <w:t xml:space="preserve"> </w:t>
      </w:r>
      <w:r>
        <w:rPr>
          <w:spacing w:val="-1"/>
        </w:rPr>
        <w:t>cooperate with</w:t>
      </w:r>
      <w:r>
        <w:rPr>
          <w:spacing w:val="-2"/>
        </w:rPr>
        <w:t xml:space="preserve"> the State Agency or State Agencies </w:t>
      </w:r>
      <w:r>
        <w:t>in</w:t>
      </w:r>
      <w:r>
        <w:rPr>
          <w:spacing w:val="-3"/>
        </w:rPr>
        <w:t xml:space="preserve"> </w:t>
      </w:r>
      <w:r>
        <w:rPr>
          <w:spacing w:val="-1"/>
        </w:rPr>
        <w:t>developing,</w:t>
      </w:r>
      <w:r>
        <w:t xml:space="preserve"> </w:t>
      </w:r>
      <w:r>
        <w:rPr>
          <w:spacing w:val="-1"/>
        </w:rPr>
        <w:t>implementing,</w:t>
      </w:r>
      <w:r>
        <w:rPr>
          <w:spacing w:val="49"/>
        </w:rPr>
        <w:t xml:space="preserve"> </w:t>
      </w:r>
      <w:r>
        <w:rPr>
          <w:spacing w:val="-1"/>
        </w:rPr>
        <w:t>and</w:t>
      </w:r>
      <w:r>
        <w:rPr>
          <w:spacing w:val="-4"/>
        </w:rPr>
        <w:t xml:space="preserve"> </w:t>
      </w:r>
      <w:r>
        <w:rPr>
          <w:spacing w:val="-1"/>
        </w:rPr>
        <w:t>monitoring</w:t>
      </w:r>
      <w:r>
        <w:rPr>
          <w:spacing w:val="-5"/>
        </w:rPr>
        <w:t xml:space="preserve"> </w:t>
      </w:r>
      <w:r>
        <w:rPr>
          <w:spacing w:val="-1"/>
        </w:rPr>
        <w:t>corrective</w:t>
      </w:r>
      <w:r>
        <w:rPr>
          <w:spacing w:val="-3"/>
        </w:rPr>
        <w:t xml:space="preserve"> </w:t>
      </w:r>
      <w:r>
        <w:rPr>
          <w:spacing w:val="-1"/>
        </w:rPr>
        <w:t>action</w:t>
      </w:r>
      <w:r>
        <w:rPr>
          <w:spacing w:val="-2"/>
        </w:rPr>
        <w:t xml:space="preserve"> </w:t>
      </w:r>
      <w:r>
        <w:rPr>
          <w:spacing w:val="-1"/>
        </w:rPr>
        <w:t>plans</w:t>
      </w:r>
      <w:r>
        <w:rPr>
          <w:spacing w:val="-3"/>
        </w:rPr>
        <w:t xml:space="preserve"> </w:t>
      </w:r>
      <w:r>
        <w:rPr>
          <w:spacing w:val="-1"/>
        </w:rPr>
        <w:t>that</w:t>
      </w:r>
      <w:r>
        <w:rPr>
          <w:spacing w:val="-2"/>
        </w:rPr>
        <w:t xml:space="preserve"> </w:t>
      </w:r>
      <w:r>
        <w:t>result</w:t>
      </w:r>
      <w:r>
        <w:rPr>
          <w:spacing w:val="-2"/>
        </w:rPr>
        <w:t xml:space="preserve"> </w:t>
      </w:r>
      <w:r>
        <w:rPr>
          <w:spacing w:val="-1"/>
        </w:rPr>
        <w:t>from</w:t>
      </w:r>
      <w:r>
        <w:rPr>
          <w:spacing w:val="-3"/>
        </w:rPr>
        <w:t xml:space="preserve"> substantiated civil rights deficiencies</w:t>
      </w:r>
      <w:r>
        <w:rPr>
          <w:spacing w:val="-1"/>
        </w:rPr>
        <w:t>.</w:t>
      </w:r>
    </w:p>
    <w:p w14:paraId="7F4D04ED" w14:textId="77777777" w:rsidR="00E5318C" w:rsidRDefault="00E5318C" w:rsidP="00C85490">
      <w:pPr>
        <w:pStyle w:val="BodyText"/>
        <w:kinsoku w:val="0"/>
        <w:overflowPunct w:val="0"/>
        <w:ind w:left="0"/>
        <w:jc w:val="both"/>
      </w:pPr>
    </w:p>
    <w:p w14:paraId="48C2EE42" w14:textId="77777777" w:rsidR="00E5318C" w:rsidRPr="004F7660" w:rsidRDefault="00E5318C" w:rsidP="00C85490">
      <w:pPr>
        <w:pStyle w:val="BodyText"/>
        <w:kinsoku w:val="0"/>
        <w:overflowPunct w:val="0"/>
        <w:ind w:left="0" w:firstLine="720"/>
        <w:jc w:val="both"/>
      </w:pPr>
      <w:r w:rsidRPr="00161FA2">
        <w:rPr>
          <w:b/>
        </w:rPr>
        <w:t>By signing on behalf of Recipient, I state that I am authorized to bind Recipient to the terms of this Assurance and to commit the Recipient to the above provisions</w:t>
      </w:r>
      <w:r w:rsidRPr="004F7660">
        <w:t>.</w:t>
      </w:r>
    </w:p>
    <w:p w14:paraId="793B450C" w14:textId="77777777" w:rsidR="00E5318C" w:rsidRDefault="00E5318C" w:rsidP="00E5318C">
      <w:pPr>
        <w:pStyle w:val="BodyText"/>
        <w:kinsoku w:val="0"/>
        <w:overflowPunct w:val="0"/>
        <w:ind w:left="0"/>
        <w:rPr>
          <w:sz w:val="20"/>
          <w:szCs w:val="20"/>
        </w:rPr>
      </w:pPr>
    </w:p>
    <w:p w14:paraId="71D4CCDA" w14:textId="77777777" w:rsidR="00E5318C" w:rsidRDefault="00E5318C" w:rsidP="00E5318C">
      <w:pPr>
        <w:pStyle w:val="BodyText"/>
        <w:kinsoku w:val="0"/>
        <w:overflowPunct w:val="0"/>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w:t>
      </w:r>
    </w:p>
    <w:p w14:paraId="0BC3ABD4" w14:textId="77777777" w:rsidR="00E5318C" w:rsidRDefault="00E5318C" w:rsidP="00E5318C">
      <w:pPr>
        <w:pStyle w:val="BodyText"/>
        <w:tabs>
          <w:tab w:val="left" w:pos="5760"/>
        </w:tabs>
        <w:kinsoku w:val="0"/>
        <w:overflowPunct w:val="0"/>
        <w:spacing w:line="20" w:lineRule="atLeast"/>
        <w:ind w:left="0"/>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39564" w14:textId="77777777" w:rsidR="00E5318C" w:rsidRDefault="00E5318C" w:rsidP="00E5318C">
      <w:pPr>
        <w:pStyle w:val="BodyText"/>
        <w:tabs>
          <w:tab w:val="left" w:pos="5760"/>
        </w:tabs>
        <w:kinsoku w:val="0"/>
        <w:overflowPunct w:val="0"/>
        <w:ind w:left="0"/>
        <w:rPr>
          <w:rFonts w:ascii="Arial" w:hAnsi="Arial" w:cs="Arial"/>
          <w:sz w:val="20"/>
          <w:szCs w:val="20"/>
        </w:rPr>
      </w:pPr>
      <w:r>
        <w:rPr>
          <w:rFonts w:ascii="Arial" w:hAnsi="Arial" w:cs="Arial"/>
          <w:b/>
          <w:bCs/>
          <w:sz w:val="20"/>
          <w:szCs w:val="20"/>
        </w:rPr>
        <w:t>SIGNATURE</w:t>
      </w:r>
      <w:r>
        <w:rPr>
          <w:rFonts w:ascii="Arial" w:hAnsi="Arial" w:cs="Arial"/>
          <w:b/>
          <w:bCs/>
          <w:spacing w:val="-9"/>
          <w:sz w:val="20"/>
          <w:szCs w:val="20"/>
        </w:rPr>
        <w:t xml:space="preserve"> </w:t>
      </w:r>
      <w:r>
        <w:rPr>
          <w:rFonts w:ascii="Arial" w:hAnsi="Arial" w:cs="Arial"/>
          <w:sz w:val="20"/>
          <w:szCs w:val="20"/>
        </w:rPr>
        <w:t>–</w:t>
      </w:r>
      <w:r>
        <w:rPr>
          <w:rFonts w:ascii="Arial" w:hAnsi="Arial" w:cs="Arial"/>
          <w:spacing w:val="-6"/>
          <w:sz w:val="20"/>
          <w:szCs w:val="20"/>
        </w:rPr>
        <w:t xml:space="preserve"> Authorized Representative</w:t>
      </w:r>
      <w:r>
        <w:rPr>
          <w:rFonts w:ascii="Arial" w:hAnsi="Arial" w:cs="Arial"/>
          <w:spacing w:val="-6"/>
          <w:sz w:val="20"/>
          <w:szCs w:val="20"/>
        </w:rPr>
        <w:tab/>
      </w:r>
      <w:r>
        <w:rPr>
          <w:rFonts w:ascii="Arial" w:hAnsi="Arial" w:cs="Arial"/>
          <w:spacing w:val="-1"/>
          <w:sz w:val="20"/>
          <w:szCs w:val="20"/>
        </w:rPr>
        <w:t>Date</w:t>
      </w:r>
      <w:r>
        <w:rPr>
          <w:rFonts w:ascii="Arial" w:hAnsi="Arial" w:cs="Arial"/>
          <w:spacing w:val="-10"/>
          <w:sz w:val="20"/>
          <w:szCs w:val="20"/>
        </w:rPr>
        <w:t xml:space="preserve"> </w:t>
      </w:r>
    </w:p>
    <w:p w14:paraId="5AA71211" w14:textId="77777777" w:rsidR="00E5318C" w:rsidRDefault="00E5318C" w:rsidP="00E5318C">
      <w:pPr>
        <w:rPr>
          <w:rFonts w:ascii="Arial" w:hAnsi="Arial" w:cs="Arial"/>
          <w:sz w:val="20"/>
          <w:szCs w:val="20"/>
        </w:rPr>
      </w:pPr>
    </w:p>
    <w:p w14:paraId="566CF004" w14:textId="020EB915" w:rsidR="00E5318C" w:rsidRDefault="00E5318C" w:rsidP="00E5318C">
      <w:pPr>
        <w:rPr>
          <w:rFonts w:ascii="Arial" w:hAnsi="Arial" w:cs="Arial"/>
          <w:sz w:val="20"/>
          <w:szCs w:val="20"/>
        </w:rPr>
      </w:pPr>
      <w:r>
        <w:rPr>
          <w:rFonts w:ascii="Arial" w:hAnsi="Arial" w:cs="Arial"/>
          <w:sz w:val="20"/>
          <w:szCs w:val="20"/>
        </w:rPr>
        <w:t>Printed name:</w:t>
      </w:r>
      <w:r w:rsidR="00233B57">
        <w:rPr>
          <w:rFonts w:ascii="Arial" w:hAnsi="Arial" w:cs="Arial"/>
          <w:sz w:val="20"/>
          <w:szCs w:val="20"/>
        </w:rPr>
        <w:t xml:space="preserve"> </w:t>
      </w:r>
      <w:r>
        <w:rPr>
          <w:rFonts w:ascii="Arial" w:hAnsi="Arial" w:cs="Arial"/>
          <w:sz w:val="20"/>
          <w:szCs w:val="20"/>
        </w:rPr>
        <w:t>_________________________</w:t>
      </w:r>
    </w:p>
    <w:p w14:paraId="2C409B20" w14:textId="77777777" w:rsidR="00E5318C" w:rsidRDefault="00E5318C" w:rsidP="00E5318C">
      <w:pPr>
        <w:rPr>
          <w:rFonts w:ascii="Arial" w:hAnsi="Arial" w:cs="Arial"/>
          <w:sz w:val="20"/>
          <w:szCs w:val="20"/>
        </w:rPr>
      </w:pPr>
    </w:p>
    <w:p w14:paraId="458BF404" w14:textId="77777777" w:rsidR="00E5318C" w:rsidRDefault="00E5318C" w:rsidP="00E5318C">
      <w:r>
        <w:rPr>
          <w:rFonts w:ascii="Arial" w:hAnsi="Arial" w:cs="Arial"/>
          <w:sz w:val="20"/>
          <w:szCs w:val="20"/>
        </w:rPr>
        <w:t>Title:</w:t>
      </w:r>
      <w:r>
        <w:rPr>
          <w:rFonts w:ascii="Arial" w:hAnsi="Arial" w:cs="Arial"/>
          <w:sz w:val="20"/>
          <w:szCs w:val="20"/>
        </w:rPr>
        <w:tab/>
        <w:t>______________________________</w:t>
      </w:r>
    </w:p>
    <w:p w14:paraId="251D0BAE" w14:textId="77777777" w:rsidR="00E5318C" w:rsidRDefault="00E5318C" w:rsidP="00F81B81">
      <w:pPr>
        <w:pStyle w:val="BodyText"/>
        <w:kinsoku w:val="0"/>
        <w:overflowPunct w:val="0"/>
        <w:spacing w:before="3"/>
        <w:ind w:left="0" w:right="1415"/>
        <w:rPr>
          <w:rFonts w:ascii="Arial" w:hAnsi="Arial" w:cs="Arial"/>
          <w:sz w:val="18"/>
          <w:szCs w:val="18"/>
        </w:rPr>
        <w:sectPr w:rsidR="00E5318C" w:rsidSect="00E5318C">
          <w:type w:val="continuous"/>
          <w:pgSz w:w="12240" w:h="15840"/>
          <w:pgMar w:top="821" w:right="979" w:bottom="821" w:left="979" w:header="720" w:footer="720" w:gutter="0"/>
          <w:cols w:space="720" w:equalWidth="0">
            <w:col w:w="10282" w:space="1866"/>
          </w:cols>
          <w:noEndnote/>
        </w:sectPr>
      </w:pPr>
    </w:p>
    <w:p w14:paraId="0CCB917D" w14:textId="162115C5" w:rsidR="00EE251E" w:rsidRPr="00EE251E" w:rsidRDefault="00F81B81" w:rsidP="00EE251E">
      <w:pPr>
        <w:pStyle w:val="Heading2"/>
      </w:pPr>
      <w:bookmarkStart w:id="43" w:name="_Toc499810890"/>
      <w:r>
        <w:lastRenderedPageBreak/>
        <w:t>CIVIL</w:t>
      </w:r>
      <w:r>
        <w:rPr>
          <w:spacing w:val="-5"/>
        </w:rPr>
        <w:t xml:space="preserve"> </w:t>
      </w:r>
      <w:r>
        <w:t>RIGHTS</w:t>
      </w:r>
      <w:r>
        <w:rPr>
          <w:spacing w:val="-4"/>
        </w:rPr>
        <w:t xml:space="preserve"> </w:t>
      </w:r>
      <w:r>
        <w:t>COMPLIANCE</w:t>
      </w:r>
      <w:r>
        <w:rPr>
          <w:spacing w:val="-2"/>
        </w:rPr>
        <w:t xml:space="preserve"> </w:t>
      </w:r>
      <w:r>
        <w:t>PLAN</w:t>
      </w:r>
      <w:r>
        <w:rPr>
          <w:spacing w:val="-4"/>
        </w:rPr>
        <w:t xml:space="preserve"> </w:t>
      </w:r>
      <w:r>
        <w:t>REQUIREMENTS</w:t>
      </w:r>
      <w:bookmarkEnd w:id="43"/>
      <w:r>
        <w:rPr>
          <w:spacing w:val="-4"/>
        </w:rPr>
        <w:t xml:space="preserve"> </w:t>
      </w:r>
    </w:p>
    <w:p w14:paraId="6655DDF6" w14:textId="7516F540" w:rsidR="004D7041" w:rsidRDefault="00F81B81" w:rsidP="00EE251E">
      <w:pPr>
        <w:pStyle w:val="BodyText"/>
        <w:kinsoku w:val="0"/>
        <w:overflowPunct w:val="0"/>
        <w:ind w:left="720"/>
        <w:contextualSpacing/>
        <w:jc w:val="both"/>
        <w:rPr>
          <w:spacing w:val="-1"/>
        </w:rPr>
      </w:pPr>
      <w:r>
        <w:rPr>
          <w:spacing w:val="-1"/>
        </w:rPr>
        <w:t>(Instructions</w:t>
      </w:r>
      <w:r>
        <w:rPr>
          <w:spacing w:val="-5"/>
        </w:rPr>
        <w:t xml:space="preserve"> </w:t>
      </w:r>
      <w:r>
        <w:rPr>
          <w:spacing w:val="-1"/>
        </w:rPr>
        <w:t>for</w:t>
      </w:r>
      <w:r>
        <w:rPr>
          <w:spacing w:val="-6"/>
        </w:rPr>
        <w:t xml:space="preserve"> </w:t>
      </w:r>
      <w:r>
        <w:rPr>
          <w:spacing w:val="-1"/>
        </w:rPr>
        <w:t>F-00164)</w:t>
      </w:r>
    </w:p>
    <w:p w14:paraId="073118B6" w14:textId="28C418BF" w:rsidR="004D7041" w:rsidRDefault="00F81B81" w:rsidP="003F3D93">
      <w:pPr>
        <w:pStyle w:val="Heading3"/>
      </w:pPr>
      <w:bookmarkStart w:id="44" w:name="_Toc499810891"/>
      <w:r>
        <w:t>INSTRUCTIONS</w:t>
      </w:r>
      <w:r>
        <w:rPr>
          <w:spacing w:val="-5"/>
        </w:rPr>
        <w:t xml:space="preserve"> </w:t>
      </w:r>
      <w:r>
        <w:t>FOR</w:t>
      </w:r>
      <w:r>
        <w:rPr>
          <w:spacing w:val="-7"/>
        </w:rPr>
        <w:t xml:space="preserve"> </w:t>
      </w:r>
      <w:r>
        <w:t>COMPLETING</w:t>
      </w:r>
      <w:r>
        <w:rPr>
          <w:spacing w:val="-7"/>
        </w:rPr>
        <w:t xml:space="preserve"> </w:t>
      </w:r>
      <w:r>
        <w:t>THE</w:t>
      </w:r>
      <w:r>
        <w:rPr>
          <w:spacing w:val="-5"/>
        </w:rPr>
        <w:t xml:space="preserve"> </w:t>
      </w:r>
      <w:r>
        <w:t>CRC</w:t>
      </w:r>
      <w:r>
        <w:rPr>
          <w:spacing w:val="-5"/>
        </w:rPr>
        <w:t xml:space="preserve"> </w:t>
      </w:r>
      <w:r>
        <w:rPr>
          <w:spacing w:val="-2"/>
        </w:rPr>
        <w:t>PLAN</w:t>
      </w:r>
      <w:bookmarkEnd w:id="44"/>
    </w:p>
    <w:p w14:paraId="5539AAAD" w14:textId="1654EB28" w:rsidR="003E3BC8" w:rsidRPr="003E3BC8" w:rsidRDefault="00F81B81" w:rsidP="00BE59FD">
      <w:pPr>
        <w:pStyle w:val="Heading4"/>
        <w:numPr>
          <w:ilvl w:val="2"/>
          <w:numId w:val="21"/>
        </w:numPr>
      </w:pPr>
      <w:bookmarkStart w:id="45" w:name="_Toc499810892"/>
      <w:r w:rsidRPr="004D7041">
        <w:t>Recipient</w:t>
      </w:r>
      <w:r w:rsidRPr="004D7041">
        <w:rPr>
          <w:spacing w:val="-5"/>
        </w:rPr>
        <w:t xml:space="preserve"> </w:t>
      </w:r>
      <w:r w:rsidRPr="004D7041">
        <w:t>Contact</w:t>
      </w:r>
      <w:r w:rsidRPr="004D7041">
        <w:rPr>
          <w:spacing w:val="-4"/>
        </w:rPr>
        <w:t xml:space="preserve"> </w:t>
      </w:r>
      <w:r w:rsidR="003E3BC8">
        <w:t>Information (Appendix A)</w:t>
      </w:r>
      <w:bookmarkEnd w:id="45"/>
    </w:p>
    <w:p w14:paraId="018DB8A4" w14:textId="454A7A11" w:rsidR="004D7041" w:rsidRPr="009477C3" w:rsidRDefault="00F81B81" w:rsidP="003E3BC8">
      <w:pPr>
        <w:pStyle w:val="BodyText"/>
        <w:kinsoku w:val="0"/>
        <w:overflowPunct w:val="0"/>
        <w:contextualSpacing/>
        <w:jc w:val="both"/>
        <w:rPr>
          <w:b/>
          <w:bCs/>
        </w:rPr>
      </w:pPr>
      <w:r w:rsidRPr="004D7041">
        <w:rPr>
          <w:spacing w:val="-1"/>
        </w:rPr>
        <w:t>The</w:t>
      </w:r>
      <w:r w:rsidRPr="004D7041">
        <w:rPr>
          <w:spacing w:val="-4"/>
        </w:rPr>
        <w:t xml:space="preserve"> </w:t>
      </w:r>
      <w:r w:rsidRPr="004D7041">
        <w:rPr>
          <w:spacing w:val="-1"/>
        </w:rPr>
        <w:t>same</w:t>
      </w:r>
      <w:r w:rsidRPr="004D7041">
        <w:rPr>
          <w:spacing w:val="-4"/>
        </w:rPr>
        <w:t xml:space="preserve"> </w:t>
      </w:r>
      <w:r>
        <w:t>Recipient</w:t>
      </w:r>
      <w:r w:rsidRPr="004D7041">
        <w:rPr>
          <w:spacing w:val="-4"/>
        </w:rPr>
        <w:t xml:space="preserve"> </w:t>
      </w:r>
      <w:r w:rsidRPr="004D7041">
        <w:rPr>
          <w:spacing w:val="-1"/>
        </w:rPr>
        <w:t>Contact</w:t>
      </w:r>
      <w:r w:rsidRPr="004D7041">
        <w:rPr>
          <w:spacing w:val="75"/>
          <w:w w:val="99"/>
        </w:rPr>
        <w:t xml:space="preserve"> </w:t>
      </w:r>
      <w:r w:rsidRPr="004D7041">
        <w:rPr>
          <w:spacing w:val="-1"/>
        </w:rPr>
        <w:t>Information</w:t>
      </w:r>
      <w:r w:rsidRPr="004D7041">
        <w:rPr>
          <w:spacing w:val="-3"/>
        </w:rPr>
        <w:t xml:space="preserve"> </w:t>
      </w:r>
      <w:r w:rsidRPr="004D7041">
        <w:rPr>
          <w:spacing w:val="-1"/>
        </w:rPr>
        <w:t>and</w:t>
      </w:r>
      <w:r w:rsidRPr="004D7041">
        <w:rPr>
          <w:spacing w:val="-3"/>
        </w:rPr>
        <w:t xml:space="preserve"> </w:t>
      </w:r>
      <w:r w:rsidRPr="004D7041">
        <w:rPr>
          <w:spacing w:val="-1"/>
        </w:rPr>
        <w:t>Signature</w:t>
      </w:r>
      <w:r w:rsidRPr="004D7041">
        <w:rPr>
          <w:spacing w:val="-3"/>
        </w:rPr>
        <w:t xml:space="preserve"> </w:t>
      </w:r>
      <w:r w:rsidRPr="004D7041">
        <w:rPr>
          <w:spacing w:val="-1"/>
        </w:rPr>
        <w:t>Page</w:t>
      </w:r>
      <w:r w:rsidRPr="004D7041">
        <w:rPr>
          <w:spacing w:val="-3"/>
        </w:rPr>
        <w:t xml:space="preserve"> </w:t>
      </w:r>
      <w:r w:rsidRPr="004D7041">
        <w:rPr>
          <w:spacing w:val="-1"/>
        </w:rPr>
        <w:t xml:space="preserve">completed for the </w:t>
      </w:r>
      <w:r>
        <w:t>CRC</w:t>
      </w:r>
      <w:r w:rsidRPr="004D7041">
        <w:rPr>
          <w:spacing w:val="-2"/>
        </w:rPr>
        <w:t xml:space="preserve"> LOA</w:t>
      </w:r>
      <w:r w:rsidRPr="004D7041">
        <w:rPr>
          <w:spacing w:val="-3"/>
        </w:rPr>
        <w:t xml:space="preserve"> </w:t>
      </w:r>
      <w:r>
        <w:t>should</w:t>
      </w:r>
      <w:r w:rsidRPr="004D7041">
        <w:rPr>
          <w:spacing w:val="-3"/>
        </w:rPr>
        <w:t xml:space="preserve"> </w:t>
      </w:r>
      <w:r w:rsidRPr="004D7041">
        <w:rPr>
          <w:spacing w:val="-1"/>
        </w:rPr>
        <w:t>be</w:t>
      </w:r>
      <w:r w:rsidRPr="004D7041">
        <w:rPr>
          <w:spacing w:val="-2"/>
        </w:rPr>
        <w:t xml:space="preserve"> </w:t>
      </w:r>
      <w:r>
        <w:t>used</w:t>
      </w:r>
      <w:r w:rsidRPr="004D7041">
        <w:rPr>
          <w:spacing w:val="-2"/>
        </w:rPr>
        <w:t xml:space="preserve"> </w:t>
      </w:r>
      <w:r w:rsidRPr="004D7041">
        <w:rPr>
          <w:spacing w:val="-1"/>
        </w:rPr>
        <w:t>for</w:t>
      </w:r>
      <w:r w:rsidRPr="004D7041">
        <w:rPr>
          <w:spacing w:val="-3"/>
        </w:rPr>
        <w:t xml:space="preserve"> </w:t>
      </w:r>
      <w:r>
        <w:t>this</w:t>
      </w:r>
      <w:r w:rsidRPr="004D7041">
        <w:rPr>
          <w:spacing w:val="-2"/>
        </w:rPr>
        <w:t xml:space="preserve"> </w:t>
      </w:r>
      <w:r w:rsidRPr="004D7041">
        <w:rPr>
          <w:spacing w:val="1"/>
        </w:rPr>
        <w:t>CRC</w:t>
      </w:r>
      <w:r w:rsidRPr="004D7041">
        <w:rPr>
          <w:spacing w:val="56"/>
          <w:w w:val="99"/>
        </w:rPr>
        <w:t xml:space="preserve"> </w:t>
      </w:r>
      <w:r w:rsidRPr="004D7041">
        <w:rPr>
          <w:spacing w:val="-1"/>
        </w:rPr>
        <w:t xml:space="preserve">Plan. </w:t>
      </w:r>
    </w:p>
    <w:p w14:paraId="0BBC0F65" w14:textId="5578B683" w:rsidR="003E3BC8" w:rsidRPr="003E3BC8" w:rsidRDefault="00F81B81" w:rsidP="00BE59FD">
      <w:pPr>
        <w:pStyle w:val="Heading4"/>
        <w:numPr>
          <w:ilvl w:val="2"/>
          <w:numId w:val="21"/>
        </w:numPr>
      </w:pPr>
      <w:bookmarkStart w:id="46" w:name="_Toc499810893"/>
      <w:r w:rsidRPr="004D7041">
        <w:t>Funding</w:t>
      </w:r>
      <w:r w:rsidRPr="004D7041">
        <w:rPr>
          <w:spacing w:val="-4"/>
        </w:rPr>
        <w:t xml:space="preserve"> </w:t>
      </w:r>
      <w:r w:rsidRPr="004D7041">
        <w:t>Relationship</w:t>
      </w:r>
      <w:r w:rsidRPr="004D7041">
        <w:rPr>
          <w:spacing w:val="-2"/>
        </w:rPr>
        <w:t xml:space="preserve"> </w:t>
      </w:r>
      <w:r w:rsidRPr="004D7041">
        <w:t>to</w:t>
      </w:r>
      <w:r w:rsidRPr="004D7041">
        <w:rPr>
          <w:spacing w:val="-4"/>
        </w:rPr>
        <w:t xml:space="preserve"> </w:t>
      </w:r>
      <w:r w:rsidRPr="004D7041">
        <w:t>DHS</w:t>
      </w:r>
      <w:r w:rsidR="00B53449">
        <w:t>, DCF</w:t>
      </w:r>
      <w:r w:rsidRPr="004D7041">
        <w:rPr>
          <w:spacing w:val="-2"/>
        </w:rPr>
        <w:t xml:space="preserve"> </w:t>
      </w:r>
      <w:r w:rsidRPr="004D7041">
        <w:t>or</w:t>
      </w:r>
      <w:r w:rsidRPr="004D7041">
        <w:rPr>
          <w:spacing w:val="-4"/>
        </w:rPr>
        <w:t xml:space="preserve"> </w:t>
      </w:r>
      <w:r w:rsidR="003E3BC8">
        <w:t>DWD (Appendix B)</w:t>
      </w:r>
      <w:bookmarkEnd w:id="46"/>
    </w:p>
    <w:p w14:paraId="207516F1" w14:textId="393D5BE5" w:rsidR="004D7041" w:rsidRPr="009477C3" w:rsidRDefault="00F81B81" w:rsidP="003E3BC8">
      <w:pPr>
        <w:pStyle w:val="BodyText"/>
        <w:kinsoku w:val="0"/>
        <w:overflowPunct w:val="0"/>
        <w:contextualSpacing/>
        <w:jc w:val="both"/>
        <w:rPr>
          <w:b/>
          <w:bCs/>
        </w:rPr>
      </w:pPr>
      <w:r w:rsidRPr="004D7041">
        <w:rPr>
          <w:spacing w:val="-1"/>
        </w:rPr>
        <w:t>The</w:t>
      </w:r>
      <w:r w:rsidRPr="004D7041">
        <w:rPr>
          <w:spacing w:val="-3"/>
        </w:rPr>
        <w:t xml:space="preserve"> </w:t>
      </w:r>
      <w:r w:rsidRPr="004D7041">
        <w:rPr>
          <w:spacing w:val="-1"/>
        </w:rPr>
        <w:t>same</w:t>
      </w:r>
      <w:r w:rsidRPr="004D7041">
        <w:rPr>
          <w:spacing w:val="-2"/>
        </w:rPr>
        <w:t xml:space="preserve"> </w:t>
      </w:r>
      <w:r w:rsidRPr="004D7041">
        <w:rPr>
          <w:spacing w:val="-1"/>
        </w:rPr>
        <w:t>Funding</w:t>
      </w:r>
      <w:r w:rsidRPr="004D7041">
        <w:rPr>
          <w:spacing w:val="-6"/>
        </w:rPr>
        <w:t xml:space="preserve"> </w:t>
      </w:r>
      <w:r>
        <w:t>Relationship</w:t>
      </w:r>
      <w:r w:rsidRPr="004D7041">
        <w:rPr>
          <w:spacing w:val="-3"/>
        </w:rPr>
        <w:t xml:space="preserve"> </w:t>
      </w:r>
      <w:r>
        <w:t>to</w:t>
      </w:r>
      <w:r w:rsidRPr="004D7041">
        <w:rPr>
          <w:spacing w:val="-2"/>
        </w:rPr>
        <w:t xml:space="preserve"> </w:t>
      </w:r>
      <w:r w:rsidRPr="004D7041">
        <w:rPr>
          <w:spacing w:val="-1"/>
        </w:rPr>
        <w:t>DHS</w:t>
      </w:r>
      <w:r w:rsidR="00B53449">
        <w:rPr>
          <w:spacing w:val="-1"/>
        </w:rPr>
        <w:t>, DCF</w:t>
      </w:r>
      <w:r w:rsidRPr="004D7041">
        <w:rPr>
          <w:spacing w:val="-2"/>
        </w:rPr>
        <w:t xml:space="preserve"> </w:t>
      </w:r>
      <w:r w:rsidRPr="004D7041">
        <w:rPr>
          <w:spacing w:val="-1"/>
        </w:rPr>
        <w:t>or</w:t>
      </w:r>
      <w:r w:rsidRPr="004D7041">
        <w:rPr>
          <w:spacing w:val="-3"/>
        </w:rPr>
        <w:t xml:space="preserve"> </w:t>
      </w:r>
      <w:r>
        <w:t>DWD</w:t>
      </w:r>
      <w:r w:rsidRPr="004D7041">
        <w:rPr>
          <w:spacing w:val="-2"/>
        </w:rPr>
        <w:t xml:space="preserve"> </w:t>
      </w:r>
      <w:r w:rsidRPr="004D7041">
        <w:rPr>
          <w:spacing w:val="-1"/>
        </w:rPr>
        <w:t>form</w:t>
      </w:r>
      <w:r w:rsidRPr="004D7041">
        <w:rPr>
          <w:spacing w:val="-3"/>
        </w:rPr>
        <w:t xml:space="preserve"> </w:t>
      </w:r>
      <w:r w:rsidRPr="004D7041">
        <w:rPr>
          <w:spacing w:val="-1"/>
        </w:rPr>
        <w:t>completed</w:t>
      </w:r>
      <w:r w:rsidRPr="004D7041">
        <w:rPr>
          <w:spacing w:val="-2"/>
        </w:rPr>
        <w:t xml:space="preserve"> </w:t>
      </w:r>
      <w:r w:rsidRPr="004D7041">
        <w:rPr>
          <w:spacing w:val="-1"/>
        </w:rPr>
        <w:t>for</w:t>
      </w:r>
      <w:r w:rsidRPr="004D7041">
        <w:rPr>
          <w:spacing w:val="-3"/>
        </w:rPr>
        <w:t xml:space="preserve"> </w:t>
      </w:r>
      <w:r w:rsidRPr="004D7041">
        <w:rPr>
          <w:spacing w:val="-1"/>
        </w:rPr>
        <w:t>the</w:t>
      </w:r>
      <w:r w:rsidRPr="004D7041">
        <w:rPr>
          <w:spacing w:val="-2"/>
        </w:rPr>
        <w:t xml:space="preserve"> </w:t>
      </w:r>
      <w:r>
        <w:t>CRC</w:t>
      </w:r>
      <w:r w:rsidRPr="004D7041">
        <w:rPr>
          <w:spacing w:val="1"/>
        </w:rPr>
        <w:t xml:space="preserve"> </w:t>
      </w:r>
      <w:r w:rsidRPr="004D7041">
        <w:rPr>
          <w:spacing w:val="-2"/>
        </w:rPr>
        <w:t>LOA</w:t>
      </w:r>
      <w:r w:rsidRPr="004D7041">
        <w:rPr>
          <w:spacing w:val="-1"/>
        </w:rPr>
        <w:t xml:space="preserve"> </w:t>
      </w:r>
      <w:r>
        <w:t>should</w:t>
      </w:r>
      <w:r w:rsidRPr="004D7041">
        <w:rPr>
          <w:spacing w:val="-2"/>
        </w:rPr>
        <w:t xml:space="preserve"> </w:t>
      </w:r>
      <w:r w:rsidRPr="004D7041">
        <w:rPr>
          <w:spacing w:val="-1"/>
        </w:rPr>
        <w:t>be</w:t>
      </w:r>
      <w:r w:rsidRPr="004D7041">
        <w:rPr>
          <w:spacing w:val="-3"/>
        </w:rPr>
        <w:t xml:space="preserve"> </w:t>
      </w:r>
      <w:r w:rsidRPr="004D7041">
        <w:rPr>
          <w:spacing w:val="-1"/>
        </w:rPr>
        <w:t>used</w:t>
      </w:r>
      <w:r w:rsidRPr="004D7041">
        <w:rPr>
          <w:spacing w:val="-2"/>
        </w:rPr>
        <w:t xml:space="preserve"> </w:t>
      </w:r>
      <w:r w:rsidRPr="004D7041">
        <w:rPr>
          <w:spacing w:val="-1"/>
        </w:rPr>
        <w:t>for</w:t>
      </w:r>
      <w:r w:rsidRPr="004D7041">
        <w:rPr>
          <w:spacing w:val="-3"/>
        </w:rPr>
        <w:t xml:space="preserve"> </w:t>
      </w:r>
      <w:r>
        <w:t>this</w:t>
      </w:r>
      <w:r w:rsidRPr="004D7041">
        <w:rPr>
          <w:spacing w:val="-1"/>
        </w:rPr>
        <w:t xml:space="preserve"> </w:t>
      </w:r>
      <w:r>
        <w:t>CRC</w:t>
      </w:r>
      <w:r w:rsidRPr="004D7041">
        <w:rPr>
          <w:spacing w:val="-2"/>
        </w:rPr>
        <w:t xml:space="preserve"> </w:t>
      </w:r>
      <w:r w:rsidRPr="004D7041">
        <w:rPr>
          <w:spacing w:val="-1"/>
        </w:rPr>
        <w:t>Plan.</w:t>
      </w:r>
    </w:p>
    <w:p w14:paraId="5D907578" w14:textId="7B2C8071" w:rsidR="003E3BC8" w:rsidRPr="003E3BC8" w:rsidRDefault="00F81B81" w:rsidP="00BE59FD">
      <w:pPr>
        <w:pStyle w:val="Heading4"/>
        <w:numPr>
          <w:ilvl w:val="2"/>
          <w:numId w:val="21"/>
        </w:numPr>
      </w:pPr>
      <w:bookmarkStart w:id="47" w:name="_Toc499810894"/>
      <w:r w:rsidRPr="004D7041">
        <w:t>Funded</w:t>
      </w:r>
      <w:r w:rsidRPr="004D7041">
        <w:rPr>
          <w:spacing w:val="-3"/>
        </w:rPr>
        <w:t xml:space="preserve"> </w:t>
      </w:r>
      <w:r w:rsidRPr="004D7041">
        <w:t>Programs</w:t>
      </w:r>
      <w:r w:rsidRPr="004D7041">
        <w:rPr>
          <w:spacing w:val="-4"/>
        </w:rPr>
        <w:t xml:space="preserve"> </w:t>
      </w:r>
      <w:r w:rsidRPr="004D7041">
        <w:t>Checkl</w:t>
      </w:r>
      <w:r w:rsidR="003E3BC8">
        <w:t>ist (Appendix C)</w:t>
      </w:r>
      <w:bookmarkEnd w:id="47"/>
    </w:p>
    <w:p w14:paraId="173EC4A1" w14:textId="7623FC3C" w:rsidR="004D7041" w:rsidRPr="009477C3" w:rsidRDefault="00F81B81" w:rsidP="003E3BC8">
      <w:pPr>
        <w:pStyle w:val="BodyText"/>
        <w:kinsoku w:val="0"/>
        <w:overflowPunct w:val="0"/>
        <w:contextualSpacing/>
        <w:jc w:val="both"/>
        <w:rPr>
          <w:b/>
          <w:bCs/>
        </w:rPr>
      </w:pPr>
      <w:r w:rsidRPr="004D7041">
        <w:rPr>
          <w:spacing w:val="-1"/>
        </w:rPr>
        <w:t>The</w:t>
      </w:r>
      <w:r w:rsidRPr="004D7041">
        <w:rPr>
          <w:spacing w:val="-4"/>
        </w:rPr>
        <w:t xml:space="preserve"> </w:t>
      </w:r>
      <w:r w:rsidRPr="004D7041">
        <w:rPr>
          <w:spacing w:val="-1"/>
        </w:rPr>
        <w:t>same</w:t>
      </w:r>
      <w:r w:rsidRPr="004D7041">
        <w:rPr>
          <w:spacing w:val="-4"/>
        </w:rPr>
        <w:t xml:space="preserve"> </w:t>
      </w:r>
      <w:r w:rsidRPr="004D7041">
        <w:rPr>
          <w:spacing w:val="-1"/>
        </w:rPr>
        <w:t>Funded Programs</w:t>
      </w:r>
      <w:r w:rsidRPr="004D7041">
        <w:rPr>
          <w:spacing w:val="-3"/>
        </w:rPr>
        <w:t xml:space="preserve"> </w:t>
      </w:r>
      <w:r w:rsidRPr="004D7041">
        <w:rPr>
          <w:spacing w:val="-1"/>
        </w:rPr>
        <w:t>Checklist</w:t>
      </w:r>
      <w:r w:rsidRPr="004D7041">
        <w:rPr>
          <w:spacing w:val="-3"/>
        </w:rPr>
        <w:t xml:space="preserve"> </w:t>
      </w:r>
      <w:r w:rsidRPr="004D7041">
        <w:rPr>
          <w:spacing w:val="-1"/>
        </w:rPr>
        <w:t>completed</w:t>
      </w:r>
      <w:r w:rsidRPr="004D7041">
        <w:rPr>
          <w:spacing w:val="-4"/>
        </w:rPr>
        <w:t xml:space="preserve"> </w:t>
      </w:r>
      <w:r w:rsidRPr="004D7041">
        <w:rPr>
          <w:spacing w:val="-1"/>
        </w:rPr>
        <w:t>for</w:t>
      </w:r>
      <w:r w:rsidRPr="004D7041">
        <w:rPr>
          <w:spacing w:val="-4"/>
        </w:rPr>
        <w:t xml:space="preserve"> </w:t>
      </w:r>
      <w:r w:rsidRPr="004D7041">
        <w:rPr>
          <w:spacing w:val="-1"/>
        </w:rPr>
        <w:t>the</w:t>
      </w:r>
      <w:r w:rsidRPr="004D7041">
        <w:rPr>
          <w:spacing w:val="76"/>
        </w:rPr>
        <w:t xml:space="preserve"> </w:t>
      </w:r>
      <w:r>
        <w:t>CRC</w:t>
      </w:r>
      <w:r w:rsidRPr="004D7041">
        <w:rPr>
          <w:spacing w:val="-3"/>
        </w:rPr>
        <w:t xml:space="preserve"> </w:t>
      </w:r>
      <w:r w:rsidRPr="004D7041">
        <w:rPr>
          <w:spacing w:val="-2"/>
        </w:rPr>
        <w:t>LOA</w:t>
      </w:r>
      <w:r w:rsidRPr="004D7041">
        <w:rPr>
          <w:spacing w:val="-3"/>
        </w:rPr>
        <w:t xml:space="preserve"> </w:t>
      </w:r>
      <w:r>
        <w:t>should</w:t>
      </w:r>
      <w:r w:rsidRPr="004D7041">
        <w:rPr>
          <w:spacing w:val="-3"/>
        </w:rPr>
        <w:t xml:space="preserve"> </w:t>
      </w:r>
      <w:r w:rsidRPr="004D7041">
        <w:rPr>
          <w:spacing w:val="-1"/>
        </w:rPr>
        <w:t>be</w:t>
      </w:r>
      <w:r w:rsidRPr="004D7041">
        <w:rPr>
          <w:spacing w:val="-3"/>
        </w:rPr>
        <w:t xml:space="preserve"> </w:t>
      </w:r>
      <w:r>
        <w:t>used</w:t>
      </w:r>
      <w:r w:rsidRPr="004D7041">
        <w:rPr>
          <w:spacing w:val="-2"/>
        </w:rPr>
        <w:t xml:space="preserve"> </w:t>
      </w:r>
      <w:r w:rsidRPr="004D7041">
        <w:rPr>
          <w:spacing w:val="-1"/>
        </w:rPr>
        <w:t>for</w:t>
      </w:r>
      <w:r w:rsidRPr="004D7041">
        <w:rPr>
          <w:spacing w:val="-3"/>
        </w:rPr>
        <w:t xml:space="preserve"> </w:t>
      </w:r>
      <w:r>
        <w:t>this</w:t>
      </w:r>
      <w:r w:rsidRPr="004D7041">
        <w:rPr>
          <w:spacing w:val="-2"/>
        </w:rPr>
        <w:t xml:space="preserve"> </w:t>
      </w:r>
      <w:r>
        <w:t>CRC</w:t>
      </w:r>
      <w:r w:rsidRPr="004D7041">
        <w:rPr>
          <w:spacing w:val="-2"/>
        </w:rPr>
        <w:t xml:space="preserve"> </w:t>
      </w:r>
      <w:r w:rsidRPr="004D7041">
        <w:rPr>
          <w:spacing w:val="-1"/>
        </w:rPr>
        <w:t>Plan.</w:t>
      </w:r>
    </w:p>
    <w:p w14:paraId="525AB865" w14:textId="2C95E28B" w:rsidR="003E3BC8" w:rsidRPr="003E3BC8" w:rsidRDefault="00F81B81" w:rsidP="00BE59FD">
      <w:pPr>
        <w:pStyle w:val="Heading4"/>
        <w:numPr>
          <w:ilvl w:val="2"/>
          <w:numId w:val="21"/>
        </w:numPr>
      </w:pPr>
      <w:bookmarkStart w:id="48" w:name="_Toc499810895"/>
      <w:r w:rsidRPr="004D7041">
        <w:t>Data</w:t>
      </w:r>
      <w:r w:rsidRPr="004D7041">
        <w:rPr>
          <w:spacing w:val="-3"/>
        </w:rPr>
        <w:t xml:space="preserve"> </w:t>
      </w:r>
      <w:r w:rsidRPr="004D7041">
        <w:t>Collection Section</w:t>
      </w:r>
      <w:bookmarkEnd w:id="48"/>
    </w:p>
    <w:p w14:paraId="46F6D8FC" w14:textId="77777777" w:rsidR="00B53449" w:rsidRDefault="00F81B81" w:rsidP="00B53449">
      <w:pPr>
        <w:pStyle w:val="BodyText"/>
        <w:kinsoku w:val="0"/>
        <w:overflowPunct w:val="0"/>
        <w:contextualSpacing/>
        <w:jc w:val="both"/>
        <w:rPr>
          <w:spacing w:val="-2"/>
        </w:rPr>
      </w:pPr>
      <w:r w:rsidRPr="004D7041">
        <w:rPr>
          <w:spacing w:val="-1"/>
        </w:rPr>
        <w:t>Each</w:t>
      </w:r>
      <w:r w:rsidRPr="004D7041">
        <w:rPr>
          <w:spacing w:val="-3"/>
        </w:rPr>
        <w:t xml:space="preserve"> </w:t>
      </w:r>
      <w:r w:rsidRPr="004D7041">
        <w:rPr>
          <w:spacing w:val="-1"/>
        </w:rPr>
        <w:t>recipient</w:t>
      </w:r>
      <w:r w:rsidRPr="004D7041">
        <w:rPr>
          <w:spacing w:val="-2"/>
        </w:rPr>
        <w:t xml:space="preserve"> </w:t>
      </w:r>
      <w:r w:rsidRPr="004D7041">
        <w:rPr>
          <w:spacing w:val="-1"/>
        </w:rPr>
        <w:t>and</w:t>
      </w:r>
      <w:r w:rsidRPr="004D7041">
        <w:rPr>
          <w:spacing w:val="-3"/>
        </w:rPr>
        <w:t xml:space="preserve"> </w:t>
      </w:r>
      <w:proofErr w:type="spellStart"/>
      <w:r w:rsidR="002578F4">
        <w:rPr>
          <w:spacing w:val="-1"/>
        </w:rPr>
        <w:t>subrecipient</w:t>
      </w:r>
      <w:proofErr w:type="spellEnd"/>
      <w:r w:rsidRPr="004D7041">
        <w:rPr>
          <w:spacing w:val="-2"/>
        </w:rPr>
        <w:t xml:space="preserve"> </w:t>
      </w:r>
      <w:r>
        <w:t>must</w:t>
      </w:r>
      <w:r w:rsidRPr="004D7041">
        <w:rPr>
          <w:spacing w:val="-2"/>
        </w:rPr>
        <w:t xml:space="preserve"> </w:t>
      </w:r>
      <w:r w:rsidRPr="004D7041">
        <w:rPr>
          <w:spacing w:val="-1"/>
        </w:rPr>
        <w:t>collect</w:t>
      </w:r>
      <w:r>
        <w:t xml:space="preserve"> and</w:t>
      </w:r>
      <w:r w:rsidRPr="004D7041">
        <w:rPr>
          <w:spacing w:val="-3"/>
        </w:rPr>
        <w:t xml:space="preserve"> </w:t>
      </w:r>
      <w:r w:rsidRPr="004D7041">
        <w:rPr>
          <w:spacing w:val="-1"/>
        </w:rPr>
        <w:t>keep</w:t>
      </w:r>
      <w:r w:rsidRPr="004D7041">
        <w:rPr>
          <w:spacing w:val="-3"/>
        </w:rPr>
        <w:t xml:space="preserve"> </w:t>
      </w:r>
      <w:r w:rsidRPr="004D7041">
        <w:rPr>
          <w:spacing w:val="-1"/>
        </w:rPr>
        <w:t>civil</w:t>
      </w:r>
      <w:r w:rsidRPr="004D7041">
        <w:rPr>
          <w:spacing w:val="-2"/>
        </w:rPr>
        <w:t xml:space="preserve"> </w:t>
      </w:r>
      <w:r w:rsidRPr="004D7041">
        <w:rPr>
          <w:spacing w:val="-1"/>
        </w:rPr>
        <w:t>rights</w:t>
      </w:r>
      <w:r w:rsidRPr="004D7041">
        <w:rPr>
          <w:spacing w:val="83"/>
          <w:w w:val="99"/>
        </w:rPr>
        <w:t xml:space="preserve"> </w:t>
      </w:r>
      <w:r w:rsidRPr="004D7041">
        <w:rPr>
          <w:spacing w:val="-1"/>
        </w:rPr>
        <w:t>compliance</w:t>
      </w:r>
      <w:r w:rsidRPr="004D7041">
        <w:rPr>
          <w:spacing w:val="-3"/>
        </w:rPr>
        <w:t xml:space="preserve"> </w:t>
      </w:r>
      <w:r w:rsidRPr="004D7041">
        <w:rPr>
          <w:spacing w:val="-1"/>
        </w:rPr>
        <w:t>data to allow the</w:t>
      </w:r>
      <w:r w:rsidRPr="004D7041">
        <w:rPr>
          <w:spacing w:val="-3"/>
        </w:rPr>
        <w:t xml:space="preserve"> State Agencies</w:t>
      </w:r>
      <w:r w:rsidRPr="004D7041">
        <w:rPr>
          <w:spacing w:val="-1"/>
        </w:rPr>
        <w:t xml:space="preserve"> </w:t>
      </w:r>
      <w:r w:rsidRPr="004D7041">
        <w:rPr>
          <w:spacing w:val="1"/>
        </w:rPr>
        <w:t>to</w:t>
      </w:r>
      <w:r w:rsidRPr="004D7041">
        <w:rPr>
          <w:spacing w:val="-2"/>
        </w:rPr>
        <w:t xml:space="preserve"> </w:t>
      </w:r>
      <w:r w:rsidRPr="004D7041">
        <w:rPr>
          <w:spacing w:val="-1"/>
        </w:rPr>
        <w:t>ascertain</w:t>
      </w:r>
      <w:r w:rsidRPr="004D7041">
        <w:rPr>
          <w:spacing w:val="-2"/>
        </w:rPr>
        <w:t xml:space="preserve"> </w:t>
      </w:r>
      <w:r w:rsidRPr="004D7041">
        <w:rPr>
          <w:spacing w:val="-1"/>
        </w:rPr>
        <w:t>whether</w:t>
      </w:r>
      <w:r w:rsidRPr="004D7041">
        <w:rPr>
          <w:spacing w:val="-3"/>
        </w:rPr>
        <w:t xml:space="preserve"> </w:t>
      </w:r>
      <w:r>
        <w:t>the</w:t>
      </w:r>
      <w:r w:rsidRPr="004D7041">
        <w:rPr>
          <w:spacing w:val="-2"/>
        </w:rPr>
        <w:t xml:space="preserve"> </w:t>
      </w:r>
      <w:r w:rsidRPr="004D7041">
        <w:rPr>
          <w:spacing w:val="-1"/>
        </w:rPr>
        <w:t>recipient</w:t>
      </w:r>
      <w:r w:rsidRPr="004D7041">
        <w:rPr>
          <w:spacing w:val="-2"/>
        </w:rPr>
        <w:t xml:space="preserve"> </w:t>
      </w:r>
      <w:r w:rsidRPr="004D7041">
        <w:rPr>
          <w:spacing w:val="-1"/>
        </w:rPr>
        <w:t>or</w:t>
      </w:r>
      <w:r w:rsidRPr="004D7041">
        <w:rPr>
          <w:spacing w:val="-3"/>
        </w:rPr>
        <w:t xml:space="preserve"> </w:t>
      </w:r>
      <w:proofErr w:type="spellStart"/>
      <w:r w:rsidR="002578F4">
        <w:rPr>
          <w:spacing w:val="-1"/>
        </w:rPr>
        <w:t>subrecipient</w:t>
      </w:r>
      <w:proofErr w:type="spellEnd"/>
      <w:r w:rsidRPr="004D7041">
        <w:rPr>
          <w:spacing w:val="1"/>
        </w:rPr>
        <w:t xml:space="preserve"> </w:t>
      </w:r>
      <w:r w:rsidRPr="004D7041">
        <w:rPr>
          <w:spacing w:val="-1"/>
        </w:rPr>
        <w:t>has</w:t>
      </w:r>
      <w:r w:rsidRPr="004D7041">
        <w:rPr>
          <w:spacing w:val="-2"/>
        </w:rPr>
        <w:t xml:space="preserve"> </w:t>
      </w:r>
      <w:r w:rsidRPr="004D7041">
        <w:rPr>
          <w:spacing w:val="-1"/>
        </w:rPr>
        <w:t>complied</w:t>
      </w:r>
      <w:r w:rsidRPr="004D7041">
        <w:rPr>
          <w:spacing w:val="-2"/>
        </w:rPr>
        <w:t xml:space="preserve"> </w:t>
      </w:r>
      <w:r w:rsidRPr="004D7041">
        <w:rPr>
          <w:spacing w:val="-1"/>
        </w:rPr>
        <w:t>or</w:t>
      </w:r>
      <w:r w:rsidRPr="004D7041">
        <w:rPr>
          <w:spacing w:val="-3"/>
        </w:rPr>
        <w:t xml:space="preserve"> </w:t>
      </w:r>
      <w:r>
        <w:t>is</w:t>
      </w:r>
      <w:r w:rsidRPr="004D7041">
        <w:rPr>
          <w:spacing w:val="85"/>
          <w:w w:val="99"/>
        </w:rPr>
        <w:t xml:space="preserve"> </w:t>
      </w:r>
      <w:r w:rsidRPr="004D7041">
        <w:rPr>
          <w:spacing w:val="-1"/>
        </w:rPr>
        <w:t>complying</w:t>
      </w:r>
      <w:r w:rsidRPr="004D7041">
        <w:rPr>
          <w:spacing w:val="-5"/>
        </w:rPr>
        <w:t xml:space="preserve"> </w:t>
      </w:r>
      <w:r w:rsidRPr="004D7041">
        <w:rPr>
          <w:spacing w:val="-1"/>
        </w:rPr>
        <w:t>with</w:t>
      </w:r>
      <w:r w:rsidRPr="004D7041">
        <w:rPr>
          <w:spacing w:val="-3"/>
        </w:rPr>
        <w:t xml:space="preserve"> applicable </w:t>
      </w:r>
      <w:r w:rsidRPr="004D7041">
        <w:rPr>
          <w:spacing w:val="-1"/>
        </w:rPr>
        <w:t>civil</w:t>
      </w:r>
      <w:r w:rsidRPr="004D7041">
        <w:rPr>
          <w:spacing w:val="-2"/>
        </w:rPr>
        <w:t xml:space="preserve"> </w:t>
      </w:r>
      <w:r w:rsidRPr="004D7041">
        <w:rPr>
          <w:spacing w:val="-1"/>
        </w:rPr>
        <w:t>rights</w:t>
      </w:r>
      <w:r w:rsidRPr="004D7041">
        <w:rPr>
          <w:spacing w:val="-2"/>
        </w:rPr>
        <w:t xml:space="preserve"> </w:t>
      </w:r>
      <w:r w:rsidRPr="004D7041">
        <w:rPr>
          <w:spacing w:val="-1"/>
        </w:rPr>
        <w:t>laws.</w:t>
      </w:r>
      <w:r w:rsidRPr="004D7041">
        <w:rPr>
          <w:spacing w:val="-2"/>
        </w:rPr>
        <w:t xml:space="preserve">  </w:t>
      </w:r>
    </w:p>
    <w:p w14:paraId="18B37DBC" w14:textId="06EF11CB" w:rsidR="004D7041" w:rsidRDefault="00F81B81" w:rsidP="00B53449">
      <w:pPr>
        <w:pStyle w:val="BodyText"/>
        <w:kinsoku w:val="0"/>
        <w:overflowPunct w:val="0"/>
        <w:contextualSpacing/>
        <w:jc w:val="both"/>
        <w:rPr>
          <w:spacing w:val="-1"/>
        </w:rPr>
      </w:pPr>
      <w:r w:rsidRPr="004D7041">
        <w:rPr>
          <w:spacing w:val="-1"/>
        </w:rPr>
        <w:t>Recipients</w:t>
      </w:r>
      <w:r w:rsidRPr="004D7041">
        <w:rPr>
          <w:spacing w:val="-2"/>
        </w:rPr>
        <w:t xml:space="preserve"> </w:t>
      </w:r>
      <w:r w:rsidRPr="004D7041">
        <w:rPr>
          <w:spacing w:val="-1"/>
        </w:rPr>
        <w:t>and</w:t>
      </w:r>
      <w:r w:rsidRPr="004D7041">
        <w:rPr>
          <w:spacing w:val="-3"/>
        </w:rPr>
        <w:t xml:space="preserve"> </w:t>
      </w:r>
      <w:proofErr w:type="spellStart"/>
      <w:r w:rsidR="002578F4">
        <w:rPr>
          <w:spacing w:val="-1"/>
        </w:rPr>
        <w:t>subrecipient</w:t>
      </w:r>
      <w:r w:rsidRPr="004D7041">
        <w:rPr>
          <w:spacing w:val="-1"/>
        </w:rPr>
        <w:t>s</w:t>
      </w:r>
      <w:proofErr w:type="spellEnd"/>
      <w:r w:rsidRPr="004D7041">
        <w:rPr>
          <w:spacing w:val="-2"/>
        </w:rPr>
        <w:t xml:space="preserve"> </w:t>
      </w:r>
      <w:r>
        <w:t>must</w:t>
      </w:r>
      <w:r w:rsidRPr="004D7041">
        <w:rPr>
          <w:spacing w:val="-2"/>
        </w:rPr>
        <w:t xml:space="preserve"> gather </w:t>
      </w:r>
      <w:r w:rsidR="00B53449">
        <w:rPr>
          <w:spacing w:val="-2"/>
        </w:rPr>
        <w:t>the following data:</w:t>
      </w:r>
      <w:r>
        <w:rPr>
          <w:spacing w:val="-1"/>
        </w:rPr>
        <w:t xml:space="preserve"> </w:t>
      </w:r>
    </w:p>
    <w:p w14:paraId="45449CF1" w14:textId="08A1B13F" w:rsidR="00E417C3" w:rsidRDefault="00E417C3" w:rsidP="00BE59FD">
      <w:pPr>
        <w:pStyle w:val="BodyText"/>
        <w:numPr>
          <w:ilvl w:val="0"/>
          <w:numId w:val="46"/>
        </w:numPr>
        <w:tabs>
          <w:tab w:val="left" w:pos="1180"/>
        </w:tabs>
        <w:kinsoku w:val="0"/>
        <w:overflowPunct w:val="0"/>
        <w:ind w:right="104"/>
        <w:contextualSpacing/>
        <w:jc w:val="both"/>
        <w:rPr>
          <w:spacing w:val="-1"/>
        </w:rPr>
      </w:pPr>
      <w:r>
        <w:rPr>
          <w:spacing w:val="-1"/>
        </w:rPr>
        <w:t>Disability</w:t>
      </w:r>
      <w:r>
        <w:rPr>
          <w:spacing w:val="-10"/>
        </w:rPr>
        <w:t xml:space="preserve"> of</w:t>
      </w:r>
      <w:r>
        <w:rPr>
          <w:spacing w:val="78"/>
        </w:rPr>
        <w:t xml:space="preserve"> </w:t>
      </w:r>
      <w:r>
        <w:rPr>
          <w:spacing w:val="-1"/>
        </w:rPr>
        <w:t>applicants</w:t>
      </w:r>
      <w:r>
        <w:rPr>
          <w:spacing w:val="-4"/>
        </w:rPr>
        <w:t xml:space="preserve"> </w:t>
      </w:r>
      <w:r>
        <w:rPr>
          <w:spacing w:val="-1"/>
        </w:rPr>
        <w:t>and</w:t>
      </w:r>
      <w:r>
        <w:rPr>
          <w:spacing w:val="-4"/>
        </w:rPr>
        <w:t xml:space="preserve"> </w:t>
      </w:r>
      <w:r>
        <w:rPr>
          <w:spacing w:val="-1"/>
        </w:rPr>
        <w:t>participants</w:t>
      </w:r>
      <w:r>
        <w:rPr>
          <w:spacing w:val="-4"/>
        </w:rPr>
        <w:t xml:space="preserve"> </w:t>
      </w:r>
      <w:r>
        <w:rPr>
          <w:spacing w:val="-1"/>
        </w:rPr>
        <w:t>with</w:t>
      </w:r>
      <w:r>
        <w:rPr>
          <w:spacing w:val="-3"/>
        </w:rPr>
        <w:t xml:space="preserve"> </w:t>
      </w:r>
      <w:r>
        <w:rPr>
          <w:spacing w:val="-1"/>
        </w:rPr>
        <w:t>disabilities:</w:t>
      </w:r>
    </w:p>
    <w:p w14:paraId="38EB5C41" w14:textId="252CDDC5" w:rsidR="00F81B81" w:rsidRDefault="00F81B81" w:rsidP="00E417C3">
      <w:pPr>
        <w:pStyle w:val="BodyText"/>
        <w:numPr>
          <w:ilvl w:val="1"/>
          <w:numId w:val="46"/>
        </w:numPr>
        <w:tabs>
          <w:tab w:val="left" w:pos="1180"/>
        </w:tabs>
        <w:kinsoku w:val="0"/>
        <w:overflowPunct w:val="0"/>
        <w:ind w:right="104"/>
        <w:contextualSpacing/>
        <w:jc w:val="both"/>
        <w:rPr>
          <w:spacing w:val="-1"/>
        </w:rPr>
      </w:pPr>
      <w:r>
        <w:rPr>
          <w:spacing w:val="-1"/>
        </w:rPr>
        <w:t>Information</w:t>
      </w:r>
      <w:r>
        <w:rPr>
          <w:spacing w:val="-2"/>
        </w:rPr>
        <w:t xml:space="preserve"> </w:t>
      </w:r>
      <w:r>
        <w:t>on</w:t>
      </w:r>
      <w:r>
        <w:rPr>
          <w:spacing w:val="-2"/>
        </w:rPr>
        <w:t xml:space="preserve"> </w:t>
      </w:r>
      <w:r>
        <w:rPr>
          <w:spacing w:val="-1"/>
        </w:rPr>
        <w:t>the</w:t>
      </w:r>
      <w:r>
        <w:rPr>
          <w:spacing w:val="-3"/>
        </w:rPr>
        <w:t xml:space="preserve"> </w:t>
      </w:r>
      <w:r>
        <w:t>disability</w:t>
      </w:r>
      <w:r>
        <w:rPr>
          <w:spacing w:val="-9"/>
        </w:rPr>
        <w:t xml:space="preserve"> </w:t>
      </w:r>
      <w:r>
        <w:rPr>
          <w:spacing w:val="1"/>
        </w:rPr>
        <w:t>of</w:t>
      </w:r>
      <w:r>
        <w:rPr>
          <w:spacing w:val="-3"/>
        </w:rPr>
        <w:t xml:space="preserve"> </w:t>
      </w:r>
      <w:r>
        <w:rPr>
          <w:spacing w:val="-1"/>
        </w:rPr>
        <w:t>an</w:t>
      </w:r>
      <w:r>
        <w:rPr>
          <w:spacing w:val="-3"/>
        </w:rPr>
        <w:t xml:space="preserve"> </w:t>
      </w:r>
      <w:r>
        <w:rPr>
          <w:spacing w:val="-1"/>
        </w:rPr>
        <w:t>individual</w:t>
      </w:r>
      <w:r>
        <w:rPr>
          <w:spacing w:val="-2"/>
        </w:rPr>
        <w:t xml:space="preserve"> </w:t>
      </w:r>
      <w:r>
        <w:t>is</w:t>
      </w:r>
      <w:r>
        <w:rPr>
          <w:spacing w:val="-2"/>
        </w:rPr>
        <w:t xml:space="preserve"> </w:t>
      </w:r>
      <w:r>
        <w:rPr>
          <w:spacing w:val="-1"/>
        </w:rPr>
        <w:t>confidential</w:t>
      </w:r>
      <w:r>
        <w:t xml:space="preserve"> </w:t>
      </w:r>
      <w:r>
        <w:rPr>
          <w:spacing w:val="-1"/>
        </w:rPr>
        <w:t>and</w:t>
      </w:r>
      <w:r>
        <w:rPr>
          <w:spacing w:val="56"/>
        </w:rPr>
        <w:t xml:space="preserve"> </w:t>
      </w:r>
      <w:r>
        <w:rPr>
          <w:spacing w:val="-1"/>
        </w:rPr>
        <w:t>voluntary.</w:t>
      </w:r>
      <w:r>
        <w:t xml:space="preserve"> </w:t>
      </w:r>
      <w:r>
        <w:rPr>
          <w:spacing w:val="-1"/>
        </w:rPr>
        <w:t xml:space="preserve">However, you may </w:t>
      </w:r>
      <w:r>
        <w:t>report</w:t>
      </w:r>
      <w:r>
        <w:rPr>
          <w:spacing w:val="-5"/>
        </w:rPr>
        <w:t xml:space="preserve"> </w:t>
      </w:r>
      <w:r>
        <w:rPr>
          <w:spacing w:val="-1"/>
        </w:rPr>
        <w:t>the</w:t>
      </w:r>
      <w:r>
        <w:rPr>
          <w:spacing w:val="-2"/>
        </w:rPr>
        <w:t xml:space="preserve"> </w:t>
      </w:r>
      <w:r>
        <w:rPr>
          <w:spacing w:val="-1"/>
        </w:rPr>
        <w:t>aggregate number</w:t>
      </w:r>
      <w:r>
        <w:rPr>
          <w:spacing w:val="-2"/>
        </w:rPr>
        <w:t xml:space="preserve"> of disabled individuals in the program or activity</w:t>
      </w:r>
      <w:r>
        <w:rPr>
          <w:spacing w:val="-1"/>
        </w:rPr>
        <w:t>.</w:t>
      </w:r>
    </w:p>
    <w:p w14:paraId="383F03FA" w14:textId="77777777" w:rsidR="00F81B81" w:rsidRPr="00F926E4" w:rsidRDefault="00F81B81" w:rsidP="00E417C3">
      <w:pPr>
        <w:pStyle w:val="BodyText"/>
        <w:numPr>
          <w:ilvl w:val="1"/>
          <w:numId w:val="46"/>
        </w:numPr>
        <w:kinsoku w:val="0"/>
        <w:overflowPunct w:val="0"/>
        <w:ind w:right="714"/>
        <w:contextualSpacing/>
        <w:jc w:val="both"/>
        <w:rPr>
          <w:spacing w:val="-1"/>
        </w:rPr>
      </w:pPr>
      <w:r>
        <w:rPr>
          <w:spacing w:val="-1"/>
        </w:rPr>
        <w:t>Participants and applicants who are disabled</w:t>
      </w:r>
      <w:r w:rsidRPr="00F926E4">
        <w:rPr>
          <w:spacing w:val="-1"/>
        </w:rPr>
        <w:t xml:space="preserve"> may self-identify </w:t>
      </w:r>
      <w:r>
        <w:rPr>
          <w:spacing w:val="-1"/>
        </w:rPr>
        <w:t>or</w:t>
      </w:r>
      <w:r w:rsidRPr="00F926E4">
        <w:rPr>
          <w:spacing w:val="-1"/>
        </w:rPr>
        <w:t xml:space="preserve"> be </w:t>
      </w:r>
      <w:r>
        <w:rPr>
          <w:spacing w:val="-1"/>
        </w:rPr>
        <w:t>asked</w:t>
      </w:r>
      <w:r w:rsidRPr="00F926E4">
        <w:rPr>
          <w:spacing w:val="-1"/>
        </w:rPr>
        <w:t xml:space="preserve"> to identify </w:t>
      </w:r>
      <w:r>
        <w:rPr>
          <w:spacing w:val="-1"/>
        </w:rPr>
        <w:t>their</w:t>
      </w:r>
      <w:r w:rsidRPr="00F926E4">
        <w:rPr>
          <w:spacing w:val="-1"/>
        </w:rPr>
        <w:t xml:space="preserve"> </w:t>
      </w:r>
      <w:r>
        <w:rPr>
          <w:spacing w:val="-1"/>
        </w:rPr>
        <w:t>disability.</w:t>
      </w:r>
    </w:p>
    <w:p w14:paraId="648869E8" w14:textId="77777777" w:rsidR="00F81B81" w:rsidRDefault="00F81B81" w:rsidP="00BE59FD">
      <w:pPr>
        <w:pStyle w:val="BodyText"/>
        <w:numPr>
          <w:ilvl w:val="0"/>
          <w:numId w:val="46"/>
        </w:numPr>
        <w:kinsoku w:val="0"/>
        <w:overflowPunct w:val="0"/>
        <w:ind w:right="714"/>
        <w:contextualSpacing/>
        <w:jc w:val="both"/>
        <w:rPr>
          <w:spacing w:val="-1"/>
        </w:rPr>
      </w:pPr>
      <w:r>
        <w:rPr>
          <w:spacing w:val="-1"/>
        </w:rPr>
        <w:t>Race</w:t>
      </w:r>
      <w:r w:rsidRPr="00F926E4">
        <w:rPr>
          <w:spacing w:val="-1"/>
        </w:rPr>
        <w:t xml:space="preserve"> </w:t>
      </w:r>
      <w:r>
        <w:rPr>
          <w:spacing w:val="-1"/>
        </w:rPr>
        <w:t>and ethnicity</w:t>
      </w:r>
      <w:r w:rsidRPr="00F926E4">
        <w:rPr>
          <w:spacing w:val="-1"/>
        </w:rPr>
        <w:t xml:space="preserve"> data </w:t>
      </w:r>
      <w:r>
        <w:rPr>
          <w:spacing w:val="-1"/>
        </w:rPr>
        <w:t>collection</w:t>
      </w:r>
      <w:r w:rsidRPr="00F926E4">
        <w:rPr>
          <w:spacing w:val="-1"/>
        </w:rPr>
        <w:t xml:space="preserve"> </w:t>
      </w:r>
      <w:r>
        <w:rPr>
          <w:spacing w:val="-1"/>
        </w:rPr>
        <w:t>of</w:t>
      </w:r>
      <w:r w:rsidRPr="00F926E4">
        <w:rPr>
          <w:spacing w:val="-1"/>
        </w:rPr>
        <w:t xml:space="preserve"> </w:t>
      </w:r>
      <w:r>
        <w:rPr>
          <w:spacing w:val="-1"/>
        </w:rPr>
        <w:t>participants and applicants.</w:t>
      </w:r>
    </w:p>
    <w:p w14:paraId="6053CC2F" w14:textId="77777777" w:rsidR="00F81B81" w:rsidRPr="008B51CA" w:rsidRDefault="00F81B81" w:rsidP="00BE59FD">
      <w:pPr>
        <w:pStyle w:val="BodyText"/>
        <w:numPr>
          <w:ilvl w:val="1"/>
          <w:numId w:val="46"/>
        </w:numPr>
        <w:kinsoku w:val="0"/>
        <w:overflowPunct w:val="0"/>
        <w:ind w:right="465"/>
        <w:contextualSpacing/>
        <w:jc w:val="both"/>
        <w:rPr>
          <w:spacing w:val="-1"/>
        </w:rPr>
      </w:pPr>
      <w:r>
        <w:rPr>
          <w:spacing w:val="-1"/>
        </w:rPr>
        <w:t xml:space="preserve">In collecting race and ethnicity data, refer to </w:t>
      </w:r>
      <w:hyperlink r:id="rId21" w:history="1">
        <w:r w:rsidRPr="00C85490">
          <w:rPr>
            <w:color w:val="0000FF"/>
            <w:sz w:val="22"/>
            <w:szCs w:val="22"/>
            <w:u w:val="single"/>
          </w:rPr>
          <w:t>ethnicity codes required by the Federal Office of Management and Budget</w:t>
        </w:r>
      </w:hyperlink>
      <w:r w:rsidRPr="00C85490">
        <w:rPr>
          <w:spacing w:val="-1"/>
        </w:rPr>
        <w:t>.</w:t>
      </w:r>
    </w:p>
    <w:p w14:paraId="09CD1E4A" w14:textId="77777777" w:rsidR="00F81B81" w:rsidRPr="00F926E4" w:rsidRDefault="00F81B81" w:rsidP="00BE59FD">
      <w:pPr>
        <w:pStyle w:val="BodyText"/>
        <w:numPr>
          <w:ilvl w:val="0"/>
          <w:numId w:val="46"/>
        </w:numPr>
        <w:kinsoku w:val="0"/>
        <w:overflowPunct w:val="0"/>
        <w:contextualSpacing/>
        <w:jc w:val="both"/>
        <w:rPr>
          <w:spacing w:val="-1"/>
        </w:rPr>
      </w:pPr>
      <w:r>
        <w:rPr>
          <w:spacing w:val="-1"/>
        </w:rPr>
        <w:t>Sex or gender, as self-identified by the individual.</w:t>
      </w:r>
    </w:p>
    <w:p w14:paraId="1D0FAFFD" w14:textId="460A603A" w:rsidR="00F81B81" w:rsidRDefault="00F81B81" w:rsidP="00BE59FD">
      <w:pPr>
        <w:pStyle w:val="BodyText"/>
        <w:numPr>
          <w:ilvl w:val="0"/>
          <w:numId w:val="46"/>
        </w:numPr>
        <w:kinsoku w:val="0"/>
        <w:overflowPunct w:val="0"/>
        <w:contextualSpacing/>
        <w:jc w:val="both"/>
        <w:rPr>
          <w:spacing w:val="-1"/>
        </w:rPr>
      </w:pPr>
      <w:r>
        <w:rPr>
          <w:spacing w:val="-1"/>
        </w:rPr>
        <w:t xml:space="preserve">Individuals with </w:t>
      </w:r>
      <w:r w:rsidR="00E86C06">
        <w:rPr>
          <w:spacing w:val="-1"/>
        </w:rPr>
        <w:t>limited English proficiency:</w:t>
      </w:r>
    </w:p>
    <w:p w14:paraId="7DDF2BBD" w14:textId="1F12E7D4" w:rsidR="00F81B81" w:rsidRDefault="00F81B81" w:rsidP="00E86C06">
      <w:pPr>
        <w:pStyle w:val="BodyText"/>
        <w:numPr>
          <w:ilvl w:val="1"/>
          <w:numId w:val="46"/>
        </w:numPr>
        <w:kinsoku w:val="0"/>
        <w:overflowPunct w:val="0"/>
        <w:ind w:right="276"/>
        <w:contextualSpacing/>
        <w:jc w:val="both"/>
        <w:rPr>
          <w:spacing w:val="-1"/>
        </w:rPr>
      </w:pPr>
      <w:r>
        <w:rPr>
          <w:spacing w:val="-1"/>
        </w:rPr>
        <w:t xml:space="preserve">Recipients and </w:t>
      </w:r>
      <w:proofErr w:type="spellStart"/>
      <w:r w:rsidR="002578F4">
        <w:rPr>
          <w:spacing w:val="-1"/>
        </w:rPr>
        <w:t>subrecipient</w:t>
      </w:r>
      <w:r>
        <w:rPr>
          <w:spacing w:val="-1"/>
        </w:rPr>
        <w:t>s</w:t>
      </w:r>
      <w:proofErr w:type="spellEnd"/>
      <w:r>
        <w:rPr>
          <w:spacing w:val="-1"/>
        </w:rPr>
        <w:t xml:space="preserve"> are</w:t>
      </w:r>
      <w:r w:rsidRPr="00F926E4">
        <w:rPr>
          <w:spacing w:val="-1"/>
        </w:rPr>
        <w:t xml:space="preserve"> </w:t>
      </w:r>
      <w:r>
        <w:rPr>
          <w:spacing w:val="-1"/>
        </w:rPr>
        <w:t>required</w:t>
      </w:r>
      <w:r w:rsidRPr="00F926E4">
        <w:rPr>
          <w:spacing w:val="-1"/>
        </w:rPr>
        <w:t xml:space="preserve"> to</w:t>
      </w:r>
      <w:r>
        <w:rPr>
          <w:spacing w:val="-1"/>
        </w:rPr>
        <w:t xml:space="preserve"> collect</w:t>
      </w:r>
      <w:r w:rsidRPr="00F926E4">
        <w:rPr>
          <w:spacing w:val="-1"/>
        </w:rPr>
        <w:t xml:space="preserve"> </w:t>
      </w:r>
      <w:r>
        <w:rPr>
          <w:spacing w:val="-1"/>
        </w:rPr>
        <w:t>and</w:t>
      </w:r>
      <w:r w:rsidRPr="00F926E4">
        <w:rPr>
          <w:spacing w:val="-1"/>
        </w:rPr>
        <w:t xml:space="preserve"> </w:t>
      </w:r>
      <w:r>
        <w:rPr>
          <w:spacing w:val="-1"/>
        </w:rPr>
        <w:t>report the</w:t>
      </w:r>
      <w:r w:rsidRPr="00F926E4">
        <w:rPr>
          <w:spacing w:val="-1"/>
        </w:rPr>
        <w:t xml:space="preserve"> </w:t>
      </w:r>
      <w:r>
        <w:rPr>
          <w:spacing w:val="-1"/>
        </w:rPr>
        <w:t>number</w:t>
      </w:r>
      <w:r w:rsidRPr="00F926E4">
        <w:rPr>
          <w:spacing w:val="-1"/>
        </w:rPr>
        <w:t xml:space="preserve"> </w:t>
      </w:r>
      <w:r>
        <w:rPr>
          <w:spacing w:val="-1"/>
        </w:rPr>
        <w:t xml:space="preserve">of </w:t>
      </w:r>
      <w:r w:rsidRPr="00F926E4">
        <w:rPr>
          <w:spacing w:val="-1"/>
        </w:rPr>
        <w:t>LEP</w:t>
      </w:r>
      <w:r>
        <w:rPr>
          <w:spacing w:val="-1"/>
        </w:rPr>
        <w:t xml:space="preserve"> participants </w:t>
      </w:r>
      <w:r w:rsidRPr="00F926E4">
        <w:rPr>
          <w:spacing w:val="-1"/>
        </w:rPr>
        <w:t xml:space="preserve">and </w:t>
      </w:r>
      <w:r>
        <w:rPr>
          <w:spacing w:val="-1"/>
        </w:rPr>
        <w:t>the</w:t>
      </w:r>
      <w:r w:rsidRPr="00F926E4">
        <w:rPr>
          <w:spacing w:val="-1"/>
        </w:rPr>
        <w:t xml:space="preserve"> </w:t>
      </w:r>
      <w:r>
        <w:rPr>
          <w:spacing w:val="-1"/>
        </w:rPr>
        <w:t>frequency</w:t>
      </w:r>
      <w:r w:rsidRPr="00F926E4">
        <w:rPr>
          <w:spacing w:val="-1"/>
        </w:rPr>
        <w:t xml:space="preserve"> </w:t>
      </w:r>
      <w:r>
        <w:rPr>
          <w:spacing w:val="-1"/>
        </w:rPr>
        <w:t>of</w:t>
      </w:r>
      <w:r w:rsidRPr="00F926E4">
        <w:rPr>
          <w:spacing w:val="-1"/>
        </w:rPr>
        <w:t xml:space="preserve"> </w:t>
      </w:r>
      <w:r>
        <w:rPr>
          <w:spacing w:val="-1"/>
        </w:rPr>
        <w:t>encounters</w:t>
      </w:r>
      <w:r w:rsidRPr="00F926E4">
        <w:rPr>
          <w:spacing w:val="-1"/>
        </w:rPr>
        <w:t xml:space="preserve"> in </w:t>
      </w:r>
      <w:r>
        <w:rPr>
          <w:spacing w:val="-1"/>
        </w:rPr>
        <w:t>which</w:t>
      </w:r>
      <w:r w:rsidRPr="00F926E4">
        <w:rPr>
          <w:spacing w:val="-1"/>
        </w:rPr>
        <w:t xml:space="preserve"> </w:t>
      </w:r>
      <w:r>
        <w:rPr>
          <w:spacing w:val="-1"/>
        </w:rPr>
        <w:t>the</w:t>
      </w:r>
      <w:r w:rsidRPr="00F926E4">
        <w:rPr>
          <w:spacing w:val="-1"/>
        </w:rPr>
        <w:t xml:space="preserve"> entity </w:t>
      </w:r>
      <w:r>
        <w:rPr>
          <w:spacing w:val="-1"/>
        </w:rPr>
        <w:t>serves</w:t>
      </w:r>
      <w:r w:rsidRPr="00F926E4">
        <w:rPr>
          <w:spacing w:val="-1"/>
        </w:rPr>
        <w:t xml:space="preserve"> </w:t>
      </w:r>
      <w:r>
        <w:rPr>
          <w:spacing w:val="-1"/>
        </w:rPr>
        <w:t>an</w:t>
      </w:r>
      <w:r w:rsidRPr="00F926E4">
        <w:rPr>
          <w:spacing w:val="-1"/>
        </w:rPr>
        <w:t xml:space="preserve"> </w:t>
      </w:r>
      <w:r>
        <w:rPr>
          <w:spacing w:val="-1"/>
        </w:rPr>
        <w:t>individual</w:t>
      </w:r>
      <w:r w:rsidRPr="00F926E4">
        <w:rPr>
          <w:spacing w:val="-1"/>
        </w:rPr>
        <w:t xml:space="preserve"> LEP </w:t>
      </w:r>
      <w:r>
        <w:rPr>
          <w:spacing w:val="-1"/>
        </w:rPr>
        <w:t>group.</w:t>
      </w:r>
    </w:p>
    <w:p w14:paraId="759DDFA7" w14:textId="01FB3610" w:rsidR="00F81B81" w:rsidRDefault="00F81B81" w:rsidP="00E86C06">
      <w:pPr>
        <w:pStyle w:val="BodyText"/>
        <w:numPr>
          <w:ilvl w:val="1"/>
          <w:numId w:val="46"/>
        </w:numPr>
        <w:kinsoku w:val="0"/>
        <w:overflowPunct w:val="0"/>
        <w:ind w:right="276"/>
        <w:contextualSpacing/>
        <w:jc w:val="both"/>
        <w:rPr>
          <w:spacing w:val="-1"/>
        </w:rPr>
      </w:pPr>
      <w:r w:rsidRPr="00F011E4">
        <w:rPr>
          <w:spacing w:val="-1"/>
        </w:rPr>
        <w:t xml:space="preserve">Recipients and </w:t>
      </w:r>
      <w:proofErr w:type="spellStart"/>
      <w:r w:rsidR="002578F4">
        <w:rPr>
          <w:spacing w:val="-1"/>
        </w:rPr>
        <w:t>subrecipient</w:t>
      </w:r>
      <w:r w:rsidRPr="00F011E4">
        <w:rPr>
          <w:spacing w:val="-1"/>
        </w:rPr>
        <w:t>s</w:t>
      </w:r>
      <w:proofErr w:type="spellEnd"/>
      <w:r w:rsidRPr="00F011E4">
        <w:rPr>
          <w:spacing w:val="-1"/>
        </w:rPr>
        <w:t xml:space="preserve"> </w:t>
      </w:r>
      <w:r w:rsidRPr="00F926E4">
        <w:rPr>
          <w:spacing w:val="-1"/>
        </w:rPr>
        <w:t xml:space="preserve">should </w:t>
      </w:r>
      <w:r w:rsidRPr="00F011E4">
        <w:rPr>
          <w:spacing w:val="-1"/>
        </w:rPr>
        <w:t>evaluate</w:t>
      </w:r>
      <w:r w:rsidRPr="00F926E4">
        <w:rPr>
          <w:spacing w:val="-1"/>
        </w:rPr>
        <w:t xml:space="preserve"> </w:t>
      </w:r>
      <w:r w:rsidRPr="00F011E4">
        <w:rPr>
          <w:spacing w:val="-1"/>
        </w:rPr>
        <w:t>program</w:t>
      </w:r>
      <w:r w:rsidRPr="00F926E4">
        <w:rPr>
          <w:spacing w:val="-1"/>
        </w:rPr>
        <w:t xml:space="preserve"> </w:t>
      </w:r>
      <w:r w:rsidRPr="00F011E4">
        <w:rPr>
          <w:spacing w:val="-1"/>
        </w:rPr>
        <w:t>applications</w:t>
      </w:r>
      <w:r w:rsidRPr="00F926E4">
        <w:rPr>
          <w:spacing w:val="-1"/>
        </w:rPr>
        <w:t xml:space="preserve"> </w:t>
      </w:r>
      <w:r w:rsidRPr="00F011E4">
        <w:rPr>
          <w:spacing w:val="-1"/>
        </w:rPr>
        <w:t>and</w:t>
      </w:r>
      <w:r w:rsidRPr="00F926E4">
        <w:rPr>
          <w:spacing w:val="-1"/>
        </w:rPr>
        <w:t xml:space="preserve"> </w:t>
      </w:r>
      <w:r w:rsidRPr="00F011E4">
        <w:rPr>
          <w:spacing w:val="-1"/>
        </w:rPr>
        <w:t>other</w:t>
      </w:r>
      <w:r w:rsidRPr="00F926E4">
        <w:rPr>
          <w:spacing w:val="-1"/>
        </w:rPr>
        <w:t xml:space="preserve"> </w:t>
      </w:r>
      <w:r w:rsidRPr="00F011E4">
        <w:rPr>
          <w:spacing w:val="-1"/>
        </w:rPr>
        <w:t>data</w:t>
      </w:r>
      <w:r w:rsidRPr="00F926E4">
        <w:rPr>
          <w:spacing w:val="-1"/>
        </w:rPr>
        <w:t xml:space="preserve"> </w:t>
      </w:r>
      <w:r w:rsidRPr="00F011E4">
        <w:rPr>
          <w:spacing w:val="-1"/>
        </w:rPr>
        <w:t>collection</w:t>
      </w:r>
      <w:r w:rsidRPr="00F926E4">
        <w:rPr>
          <w:spacing w:val="-1"/>
        </w:rPr>
        <w:t xml:space="preserve"> </w:t>
      </w:r>
      <w:r w:rsidRPr="00F011E4">
        <w:rPr>
          <w:spacing w:val="-1"/>
        </w:rPr>
        <w:t>systems</w:t>
      </w:r>
      <w:r w:rsidRPr="00F926E4">
        <w:rPr>
          <w:spacing w:val="-1"/>
        </w:rPr>
        <w:t xml:space="preserve"> </w:t>
      </w:r>
      <w:r w:rsidRPr="00F011E4">
        <w:rPr>
          <w:spacing w:val="-1"/>
        </w:rPr>
        <w:t>carefully</w:t>
      </w:r>
      <w:r w:rsidRPr="00F926E4">
        <w:rPr>
          <w:spacing w:val="-1"/>
        </w:rPr>
        <w:t xml:space="preserve"> to </w:t>
      </w:r>
      <w:r w:rsidRPr="00F011E4">
        <w:rPr>
          <w:spacing w:val="-1"/>
        </w:rPr>
        <w:t>ensure</w:t>
      </w:r>
      <w:r w:rsidRPr="00F926E4">
        <w:rPr>
          <w:spacing w:val="-1"/>
        </w:rPr>
        <w:t xml:space="preserve"> </w:t>
      </w:r>
      <w:r w:rsidRPr="00F011E4">
        <w:rPr>
          <w:spacing w:val="-1"/>
        </w:rPr>
        <w:t xml:space="preserve">that </w:t>
      </w:r>
      <w:r w:rsidRPr="00F926E4">
        <w:rPr>
          <w:spacing w:val="-1"/>
        </w:rPr>
        <w:t xml:space="preserve">intake </w:t>
      </w:r>
      <w:r w:rsidRPr="00F011E4">
        <w:rPr>
          <w:spacing w:val="-1"/>
        </w:rPr>
        <w:t>forms and</w:t>
      </w:r>
      <w:r w:rsidRPr="00F926E4">
        <w:rPr>
          <w:spacing w:val="-1"/>
        </w:rPr>
        <w:t xml:space="preserve"> data </w:t>
      </w:r>
      <w:r w:rsidRPr="00F011E4">
        <w:rPr>
          <w:spacing w:val="-1"/>
        </w:rPr>
        <w:t>reporting</w:t>
      </w:r>
      <w:r w:rsidRPr="00F926E4">
        <w:rPr>
          <w:spacing w:val="-1"/>
        </w:rPr>
        <w:t xml:space="preserve"> </w:t>
      </w:r>
      <w:r w:rsidRPr="00F011E4">
        <w:rPr>
          <w:spacing w:val="-1"/>
        </w:rPr>
        <w:t>systems</w:t>
      </w:r>
      <w:r w:rsidRPr="00F926E4">
        <w:rPr>
          <w:spacing w:val="-1"/>
        </w:rPr>
        <w:t xml:space="preserve"> </w:t>
      </w:r>
      <w:r w:rsidRPr="00F011E4">
        <w:rPr>
          <w:spacing w:val="-1"/>
        </w:rPr>
        <w:t>are</w:t>
      </w:r>
      <w:r w:rsidRPr="00F926E4">
        <w:rPr>
          <w:spacing w:val="-1"/>
        </w:rPr>
        <w:t xml:space="preserve"> </w:t>
      </w:r>
      <w:r w:rsidRPr="00F011E4">
        <w:rPr>
          <w:spacing w:val="-1"/>
        </w:rPr>
        <w:t>capturing</w:t>
      </w:r>
      <w:r w:rsidRPr="00F926E4">
        <w:rPr>
          <w:spacing w:val="-1"/>
        </w:rPr>
        <w:t xml:space="preserve"> </w:t>
      </w:r>
      <w:r w:rsidRPr="00F011E4">
        <w:rPr>
          <w:spacing w:val="-1"/>
        </w:rPr>
        <w:t>and</w:t>
      </w:r>
      <w:r w:rsidRPr="00F926E4">
        <w:rPr>
          <w:spacing w:val="-1"/>
        </w:rPr>
        <w:t xml:space="preserve"> </w:t>
      </w:r>
      <w:r w:rsidRPr="00F011E4">
        <w:rPr>
          <w:spacing w:val="-1"/>
        </w:rPr>
        <w:t>accurately</w:t>
      </w:r>
      <w:r w:rsidRPr="00F926E4">
        <w:rPr>
          <w:spacing w:val="-1"/>
        </w:rPr>
        <w:t xml:space="preserve"> </w:t>
      </w:r>
      <w:r w:rsidRPr="00F011E4">
        <w:rPr>
          <w:spacing w:val="-1"/>
        </w:rPr>
        <w:t>collecting</w:t>
      </w:r>
      <w:r w:rsidRPr="00F926E4">
        <w:rPr>
          <w:spacing w:val="-1"/>
        </w:rPr>
        <w:t xml:space="preserve"> primary </w:t>
      </w:r>
      <w:r w:rsidRPr="00F011E4">
        <w:rPr>
          <w:spacing w:val="-1"/>
        </w:rPr>
        <w:t>languages</w:t>
      </w:r>
      <w:r w:rsidRPr="00F926E4">
        <w:rPr>
          <w:spacing w:val="-1"/>
        </w:rPr>
        <w:t xml:space="preserve"> of</w:t>
      </w:r>
      <w:r w:rsidRPr="00F011E4">
        <w:rPr>
          <w:spacing w:val="-1"/>
        </w:rPr>
        <w:t xml:space="preserve"> </w:t>
      </w:r>
      <w:r w:rsidRPr="00F926E4">
        <w:rPr>
          <w:spacing w:val="-1"/>
        </w:rPr>
        <w:t xml:space="preserve">LEP </w:t>
      </w:r>
      <w:r w:rsidRPr="00F011E4">
        <w:rPr>
          <w:spacing w:val="-1"/>
        </w:rPr>
        <w:t>applicants</w:t>
      </w:r>
      <w:r w:rsidRPr="00F926E4">
        <w:rPr>
          <w:spacing w:val="-1"/>
        </w:rPr>
        <w:t xml:space="preserve"> </w:t>
      </w:r>
      <w:r w:rsidRPr="00F011E4">
        <w:rPr>
          <w:spacing w:val="-1"/>
        </w:rPr>
        <w:t>and</w:t>
      </w:r>
      <w:r w:rsidRPr="00F926E4">
        <w:rPr>
          <w:spacing w:val="-1"/>
        </w:rPr>
        <w:t xml:space="preserve"> </w:t>
      </w:r>
      <w:r w:rsidRPr="00F011E4">
        <w:rPr>
          <w:spacing w:val="-1"/>
        </w:rPr>
        <w:t>participants</w:t>
      </w:r>
      <w:r w:rsidR="00B53449">
        <w:rPr>
          <w:spacing w:val="-1"/>
        </w:rPr>
        <w:t>.</w:t>
      </w:r>
    </w:p>
    <w:p w14:paraId="4499FC62" w14:textId="2B2536E9" w:rsidR="00F81B81" w:rsidRDefault="00F81B81" w:rsidP="00E86C06">
      <w:pPr>
        <w:pStyle w:val="BodyText"/>
        <w:numPr>
          <w:ilvl w:val="1"/>
          <w:numId w:val="46"/>
        </w:numPr>
        <w:kinsoku w:val="0"/>
        <w:overflowPunct w:val="0"/>
        <w:ind w:right="276"/>
        <w:contextualSpacing/>
        <w:jc w:val="both"/>
        <w:rPr>
          <w:spacing w:val="-1"/>
        </w:rPr>
      </w:pPr>
      <w:r w:rsidRPr="00F011E4">
        <w:rPr>
          <w:spacing w:val="-1"/>
        </w:rPr>
        <w:t xml:space="preserve">Recipients and </w:t>
      </w:r>
      <w:proofErr w:type="spellStart"/>
      <w:r w:rsidR="002578F4">
        <w:rPr>
          <w:spacing w:val="-1"/>
        </w:rPr>
        <w:t>subrecipient</w:t>
      </w:r>
      <w:r w:rsidRPr="00F011E4">
        <w:rPr>
          <w:spacing w:val="-1"/>
        </w:rPr>
        <w:t>s</w:t>
      </w:r>
      <w:proofErr w:type="spellEnd"/>
      <w:r w:rsidRPr="00F011E4">
        <w:rPr>
          <w:spacing w:val="-1"/>
        </w:rPr>
        <w:t xml:space="preserve"> must collect data on the number of encounters they have with LEP individuals who are in need of an interpreter an</w:t>
      </w:r>
      <w:r w:rsidR="00D125CE">
        <w:rPr>
          <w:spacing w:val="-1"/>
        </w:rPr>
        <w:t xml:space="preserve">d how that service was provided </w:t>
      </w:r>
      <w:r w:rsidRPr="00F011E4">
        <w:rPr>
          <w:spacing w:val="-1"/>
        </w:rPr>
        <w:t xml:space="preserve">(e.g., interpreter on-site; interpreter provided through </w:t>
      </w:r>
      <w:proofErr w:type="spellStart"/>
      <w:r w:rsidRPr="00F011E4">
        <w:rPr>
          <w:spacing w:val="-1"/>
        </w:rPr>
        <w:t>LanguageLine</w:t>
      </w:r>
      <w:proofErr w:type="spellEnd"/>
      <w:r w:rsidRPr="00F011E4">
        <w:rPr>
          <w:spacing w:val="-1"/>
        </w:rPr>
        <w:t>).</w:t>
      </w:r>
    </w:p>
    <w:p w14:paraId="62741909" w14:textId="519327CF" w:rsidR="00F81B81" w:rsidRPr="00D125CE" w:rsidRDefault="00FE1366" w:rsidP="00E86C06">
      <w:pPr>
        <w:pStyle w:val="ListParagraph"/>
        <w:numPr>
          <w:ilvl w:val="1"/>
          <w:numId w:val="46"/>
        </w:numPr>
        <w:kinsoku w:val="0"/>
        <w:overflowPunct w:val="0"/>
        <w:contextualSpacing/>
        <w:rPr>
          <w:sz w:val="21"/>
          <w:szCs w:val="21"/>
        </w:rPr>
      </w:pPr>
      <w:r w:rsidRPr="00F03BA3">
        <w:rPr>
          <w:spacing w:val="-1"/>
        </w:rPr>
        <w:t>Title I-financial assisted program recipients must record the limited English proficiency and preferred language of each applicant, registrant, participant, and/or terminated participant.</w:t>
      </w:r>
    </w:p>
    <w:p w14:paraId="4DB85D3D" w14:textId="34DDC9C6" w:rsidR="00D125CE" w:rsidRDefault="00D125CE">
      <w:pPr>
        <w:widowControl/>
        <w:autoSpaceDE/>
        <w:autoSpaceDN/>
        <w:adjustRightInd/>
        <w:spacing w:after="200" w:line="276" w:lineRule="auto"/>
        <w:rPr>
          <w:spacing w:val="-1"/>
        </w:rPr>
      </w:pPr>
      <w:r>
        <w:rPr>
          <w:spacing w:val="-1"/>
        </w:rPr>
        <w:br w:type="page"/>
      </w:r>
    </w:p>
    <w:p w14:paraId="16A91234" w14:textId="568C65C2" w:rsidR="003E3BC8" w:rsidRPr="003E3BC8" w:rsidRDefault="00F81B81" w:rsidP="00BE59FD">
      <w:pPr>
        <w:pStyle w:val="Heading4"/>
        <w:numPr>
          <w:ilvl w:val="2"/>
          <w:numId w:val="21"/>
        </w:numPr>
      </w:pPr>
      <w:bookmarkStart w:id="49" w:name="_Toc499810896"/>
      <w:r>
        <w:lastRenderedPageBreak/>
        <w:t>Customer</w:t>
      </w:r>
      <w:r>
        <w:rPr>
          <w:spacing w:val="-4"/>
        </w:rPr>
        <w:t xml:space="preserve"> </w:t>
      </w:r>
      <w:r>
        <w:t>Service</w:t>
      </w:r>
      <w:r>
        <w:rPr>
          <w:spacing w:val="-2"/>
        </w:rPr>
        <w:t xml:space="preserve"> </w:t>
      </w:r>
      <w:r>
        <w:t>Population</w:t>
      </w:r>
      <w:r>
        <w:rPr>
          <w:spacing w:val="-2"/>
        </w:rPr>
        <w:t xml:space="preserve"> </w:t>
      </w:r>
      <w:r>
        <w:t>Data</w:t>
      </w:r>
      <w:r>
        <w:rPr>
          <w:spacing w:val="-4"/>
        </w:rPr>
        <w:t xml:space="preserve"> </w:t>
      </w:r>
      <w:r w:rsidR="003E3BC8">
        <w:t>Analysis</w:t>
      </w:r>
      <w:bookmarkEnd w:id="49"/>
    </w:p>
    <w:p w14:paraId="1AF15B84" w14:textId="5372FC99" w:rsidR="009477C3" w:rsidRDefault="00F81B81" w:rsidP="003E3BC8">
      <w:pPr>
        <w:pStyle w:val="BodyText"/>
        <w:kinsoku w:val="0"/>
        <w:overflowPunct w:val="0"/>
        <w:ind w:left="1170" w:right="276"/>
        <w:contextualSpacing/>
        <w:jc w:val="both"/>
        <w:rPr>
          <w:spacing w:val="-1"/>
        </w:rPr>
      </w:pPr>
      <w:r>
        <w:rPr>
          <w:spacing w:val="-1"/>
        </w:rPr>
        <w:t>All</w:t>
      </w:r>
      <w:r>
        <w:rPr>
          <w:spacing w:val="-3"/>
        </w:rPr>
        <w:t xml:space="preserve"> </w:t>
      </w:r>
      <w:r>
        <w:rPr>
          <w:spacing w:val="-1"/>
        </w:rPr>
        <w:t>recipients</w:t>
      </w:r>
      <w:r>
        <w:rPr>
          <w:spacing w:val="-3"/>
        </w:rPr>
        <w:t xml:space="preserve"> </w:t>
      </w:r>
      <w:r>
        <w:t>must</w:t>
      </w:r>
      <w:r>
        <w:rPr>
          <w:spacing w:val="-3"/>
        </w:rPr>
        <w:t xml:space="preserve"> </w:t>
      </w:r>
      <w:r>
        <w:rPr>
          <w:spacing w:val="-1"/>
        </w:rPr>
        <w:t>complete</w:t>
      </w:r>
      <w:r>
        <w:rPr>
          <w:spacing w:val="-4"/>
        </w:rPr>
        <w:t xml:space="preserve"> </w:t>
      </w:r>
      <w:r>
        <w:t>a</w:t>
      </w:r>
      <w:r>
        <w:rPr>
          <w:spacing w:val="-4"/>
        </w:rPr>
        <w:t xml:space="preserve"> </w:t>
      </w:r>
      <w:r>
        <w:rPr>
          <w:spacing w:val="-1"/>
        </w:rPr>
        <w:t>separate</w:t>
      </w:r>
      <w:r>
        <w:rPr>
          <w:spacing w:val="79"/>
        </w:rPr>
        <w:t xml:space="preserve"> </w:t>
      </w:r>
      <w:r>
        <w:rPr>
          <w:spacing w:val="-1"/>
        </w:rPr>
        <w:t>Customer</w:t>
      </w:r>
      <w:r>
        <w:rPr>
          <w:spacing w:val="-4"/>
        </w:rPr>
        <w:t xml:space="preserve"> </w:t>
      </w:r>
      <w:r>
        <w:rPr>
          <w:spacing w:val="-1"/>
        </w:rPr>
        <w:t>Service</w:t>
      </w:r>
      <w:r>
        <w:rPr>
          <w:spacing w:val="-3"/>
        </w:rPr>
        <w:t xml:space="preserve"> </w:t>
      </w:r>
      <w:r>
        <w:t>Population</w:t>
      </w:r>
      <w:r>
        <w:rPr>
          <w:spacing w:val="-3"/>
        </w:rPr>
        <w:t xml:space="preserve"> </w:t>
      </w:r>
      <w:r>
        <w:rPr>
          <w:spacing w:val="-1"/>
        </w:rPr>
        <w:t>Analysis</w:t>
      </w:r>
      <w:r>
        <w:rPr>
          <w:spacing w:val="-2"/>
        </w:rPr>
        <w:t xml:space="preserve"> </w:t>
      </w:r>
      <w:r>
        <w:rPr>
          <w:spacing w:val="-1"/>
        </w:rPr>
        <w:t>(CSPA)</w:t>
      </w:r>
      <w:r>
        <w:rPr>
          <w:spacing w:val="-3"/>
        </w:rPr>
        <w:t xml:space="preserve"> </w:t>
      </w:r>
      <w:r>
        <w:rPr>
          <w:spacing w:val="-1"/>
        </w:rPr>
        <w:t>for</w:t>
      </w:r>
      <w:r>
        <w:rPr>
          <w:spacing w:val="-2"/>
        </w:rPr>
        <w:t xml:space="preserve"> </w:t>
      </w:r>
      <w:r>
        <w:rPr>
          <w:spacing w:val="-1"/>
        </w:rPr>
        <w:t>each</w:t>
      </w:r>
      <w:r>
        <w:rPr>
          <w:spacing w:val="-3"/>
        </w:rPr>
        <w:t xml:space="preserve"> </w:t>
      </w:r>
      <w:r>
        <w:rPr>
          <w:spacing w:val="-1"/>
        </w:rPr>
        <w:t>program,</w:t>
      </w:r>
      <w:r>
        <w:rPr>
          <w:spacing w:val="-2"/>
        </w:rPr>
        <w:t xml:space="preserve"> </w:t>
      </w:r>
      <w:r>
        <w:rPr>
          <w:spacing w:val="-1"/>
        </w:rPr>
        <w:t>service</w:t>
      </w:r>
      <w:r>
        <w:rPr>
          <w:spacing w:val="-3"/>
        </w:rPr>
        <w:t xml:space="preserve"> </w:t>
      </w:r>
      <w:r>
        <w:rPr>
          <w:spacing w:val="-1"/>
        </w:rPr>
        <w:t>or activity</w:t>
      </w:r>
      <w:r>
        <w:rPr>
          <w:spacing w:val="-7"/>
        </w:rPr>
        <w:t xml:space="preserve"> </w:t>
      </w:r>
      <w:r>
        <w:rPr>
          <w:spacing w:val="-1"/>
        </w:rPr>
        <w:t>funded</w:t>
      </w:r>
      <w:r w:rsidR="007E35F1">
        <w:rPr>
          <w:spacing w:val="76"/>
        </w:rPr>
        <w:t xml:space="preserve"> </w:t>
      </w:r>
      <w:r>
        <w:rPr>
          <w:spacing w:val="-1"/>
        </w:rPr>
        <w:t>through</w:t>
      </w:r>
      <w:r>
        <w:rPr>
          <w:spacing w:val="-3"/>
        </w:rPr>
        <w:t xml:space="preserve"> </w:t>
      </w:r>
      <w:r>
        <w:rPr>
          <w:spacing w:val="-1"/>
        </w:rPr>
        <w:t>DHS</w:t>
      </w:r>
      <w:r w:rsidR="007E35F1">
        <w:rPr>
          <w:spacing w:val="-1"/>
        </w:rPr>
        <w:t>, DCF</w:t>
      </w:r>
      <w:r>
        <w:rPr>
          <w:spacing w:val="-2"/>
        </w:rPr>
        <w:t xml:space="preserve"> </w:t>
      </w:r>
      <w:r>
        <w:rPr>
          <w:spacing w:val="-1"/>
        </w:rPr>
        <w:t>or</w:t>
      </w:r>
      <w:r>
        <w:rPr>
          <w:spacing w:val="-2"/>
        </w:rPr>
        <w:t xml:space="preserve"> </w:t>
      </w:r>
      <w:r>
        <w:t>DWD.</w:t>
      </w:r>
      <w:r>
        <w:rPr>
          <w:spacing w:val="-3"/>
        </w:rPr>
        <w:t xml:space="preserve"> </w:t>
      </w:r>
      <w:r>
        <w:rPr>
          <w:spacing w:val="-1"/>
        </w:rPr>
        <w:t>Do</w:t>
      </w:r>
      <w:r>
        <w:rPr>
          <w:spacing w:val="-3"/>
        </w:rPr>
        <w:t xml:space="preserve"> </w:t>
      </w:r>
      <w:r>
        <w:rPr>
          <w:spacing w:val="-1"/>
        </w:rPr>
        <w:t xml:space="preserve">not </w:t>
      </w:r>
      <w:r>
        <w:t>submit</w:t>
      </w:r>
      <w:r>
        <w:rPr>
          <w:spacing w:val="-2"/>
        </w:rPr>
        <w:t xml:space="preserve"> </w:t>
      </w:r>
      <w:r>
        <w:rPr>
          <w:spacing w:val="-1"/>
        </w:rPr>
        <w:t>the</w:t>
      </w:r>
      <w:r>
        <w:rPr>
          <w:spacing w:val="-3"/>
        </w:rPr>
        <w:t xml:space="preserve"> </w:t>
      </w:r>
      <w:r>
        <w:rPr>
          <w:spacing w:val="-1"/>
        </w:rPr>
        <w:t>completed</w:t>
      </w:r>
      <w:r>
        <w:rPr>
          <w:spacing w:val="-3"/>
        </w:rPr>
        <w:t xml:space="preserve"> </w:t>
      </w:r>
      <w:r>
        <w:t>CSPA</w:t>
      </w:r>
      <w:r>
        <w:rPr>
          <w:spacing w:val="-2"/>
        </w:rPr>
        <w:t xml:space="preserve"> </w:t>
      </w:r>
      <w:r>
        <w:rPr>
          <w:spacing w:val="-1"/>
        </w:rPr>
        <w:t>form(s)</w:t>
      </w:r>
      <w:r>
        <w:rPr>
          <w:spacing w:val="-3"/>
        </w:rPr>
        <w:t xml:space="preserve"> </w:t>
      </w:r>
      <w:r>
        <w:t>to</w:t>
      </w:r>
      <w:r>
        <w:rPr>
          <w:spacing w:val="-2"/>
        </w:rPr>
        <w:t xml:space="preserve"> </w:t>
      </w:r>
      <w:r>
        <w:rPr>
          <w:spacing w:val="-1"/>
        </w:rPr>
        <w:t>DHS</w:t>
      </w:r>
      <w:r w:rsidR="007E35F1">
        <w:rPr>
          <w:spacing w:val="-1"/>
        </w:rPr>
        <w:t>, DCF</w:t>
      </w:r>
      <w:r>
        <w:rPr>
          <w:spacing w:val="-2"/>
        </w:rPr>
        <w:t xml:space="preserve"> </w:t>
      </w:r>
      <w:r>
        <w:rPr>
          <w:spacing w:val="-1"/>
        </w:rPr>
        <w:t>or</w:t>
      </w:r>
      <w:r>
        <w:rPr>
          <w:spacing w:val="30"/>
        </w:rPr>
        <w:t xml:space="preserve"> </w:t>
      </w:r>
      <w:r>
        <w:rPr>
          <w:spacing w:val="-1"/>
        </w:rPr>
        <w:t>DWD.</w:t>
      </w:r>
      <w:r>
        <w:rPr>
          <w:spacing w:val="-3"/>
        </w:rPr>
        <w:t xml:space="preserve"> </w:t>
      </w:r>
      <w:r>
        <w:rPr>
          <w:spacing w:val="-1"/>
        </w:rPr>
        <w:t>The</w:t>
      </w:r>
      <w:r>
        <w:rPr>
          <w:spacing w:val="-2"/>
        </w:rPr>
        <w:t xml:space="preserve"> </w:t>
      </w:r>
      <w:r>
        <w:rPr>
          <w:spacing w:val="-1"/>
        </w:rPr>
        <w:t>data</w:t>
      </w:r>
      <w:r>
        <w:rPr>
          <w:spacing w:val="-2"/>
        </w:rPr>
        <w:t xml:space="preserve"> may </w:t>
      </w:r>
      <w:r>
        <w:rPr>
          <w:spacing w:val="-1"/>
        </w:rPr>
        <w:t>be</w:t>
      </w:r>
      <w:r>
        <w:rPr>
          <w:spacing w:val="-2"/>
        </w:rPr>
        <w:t xml:space="preserve"> </w:t>
      </w:r>
      <w:r>
        <w:rPr>
          <w:spacing w:val="-1"/>
        </w:rPr>
        <w:t>requested</w:t>
      </w:r>
      <w:r>
        <w:rPr>
          <w:spacing w:val="-2"/>
        </w:rPr>
        <w:t xml:space="preserve"> </w:t>
      </w:r>
      <w:r>
        <w:rPr>
          <w:spacing w:val="-1"/>
        </w:rPr>
        <w:t>at</w:t>
      </w:r>
      <w:r>
        <w:rPr>
          <w:spacing w:val="-2"/>
        </w:rPr>
        <w:t xml:space="preserve"> </w:t>
      </w:r>
      <w:r>
        <w:rPr>
          <w:spacing w:val="-1"/>
        </w:rPr>
        <w:t>the</w:t>
      </w:r>
      <w:r>
        <w:rPr>
          <w:spacing w:val="-2"/>
        </w:rPr>
        <w:t xml:space="preserve"> </w:t>
      </w:r>
      <w:r>
        <w:t>time</w:t>
      </w:r>
      <w:r>
        <w:rPr>
          <w:spacing w:val="-2"/>
        </w:rPr>
        <w:t xml:space="preserve"> </w:t>
      </w:r>
      <w:r>
        <w:rPr>
          <w:spacing w:val="-1"/>
        </w:rPr>
        <w:t>that</w:t>
      </w:r>
      <w:r>
        <w:rPr>
          <w:spacing w:val="1"/>
        </w:rPr>
        <w:t xml:space="preserve"> </w:t>
      </w:r>
      <w:r>
        <w:t>a</w:t>
      </w:r>
      <w:r w:rsidR="007E35F1">
        <w:rPr>
          <w:spacing w:val="-2"/>
        </w:rPr>
        <w:t xml:space="preserve"> CRC </w:t>
      </w:r>
      <w:r>
        <w:rPr>
          <w:spacing w:val="-1"/>
        </w:rPr>
        <w:t>review</w:t>
      </w:r>
      <w:r>
        <w:rPr>
          <w:spacing w:val="-3"/>
        </w:rPr>
        <w:t xml:space="preserve"> </w:t>
      </w:r>
      <w:r>
        <w:t>is</w:t>
      </w:r>
      <w:r>
        <w:rPr>
          <w:spacing w:val="1"/>
        </w:rPr>
        <w:t xml:space="preserve"> </w:t>
      </w:r>
      <w:r>
        <w:rPr>
          <w:spacing w:val="-1"/>
        </w:rPr>
        <w:t>conducted.</w:t>
      </w:r>
      <w:r w:rsidR="007E35F1">
        <w:rPr>
          <w:spacing w:val="62"/>
        </w:rPr>
        <w:t xml:space="preserve"> </w:t>
      </w:r>
      <w:r>
        <w:rPr>
          <w:spacing w:val="-1"/>
        </w:rPr>
        <w:t>Completing</w:t>
      </w:r>
      <w:r>
        <w:rPr>
          <w:spacing w:val="-5"/>
        </w:rPr>
        <w:t xml:space="preserve"> </w:t>
      </w:r>
      <w:r>
        <w:rPr>
          <w:spacing w:val="-1"/>
        </w:rPr>
        <w:t>the</w:t>
      </w:r>
      <w:r>
        <w:rPr>
          <w:spacing w:val="-3"/>
        </w:rPr>
        <w:t xml:space="preserve"> </w:t>
      </w:r>
      <w:r>
        <w:t>CSPA</w:t>
      </w:r>
      <w:r>
        <w:rPr>
          <w:spacing w:val="-3"/>
        </w:rPr>
        <w:t xml:space="preserve"> </w:t>
      </w:r>
      <w:r>
        <w:rPr>
          <w:spacing w:val="-1"/>
        </w:rPr>
        <w:t>provides</w:t>
      </w:r>
      <w:r>
        <w:rPr>
          <w:spacing w:val="-3"/>
        </w:rPr>
        <w:t xml:space="preserve"> </w:t>
      </w:r>
      <w:r>
        <w:rPr>
          <w:spacing w:val="-1"/>
        </w:rPr>
        <w:t>recipients</w:t>
      </w:r>
      <w:r>
        <w:rPr>
          <w:spacing w:val="-2"/>
        </w:rPr>
        <w:t xml:space="preserve"> </w:t>
      </w:r>
      <w:r>
        <w:rPr>
          <w:spacing w:val="-1"/>
        </w:rPr>
        <w:t>and</w:t>
      </w:r>
      <w:r>
        <w:rPr>
          <w:spacing w:val="-3"/>
        </w:rPr>
        <w:t xml:space="preserve"> </w:t>
      </w:r>
      <w:proofErr w:type="spellStart"/>
      <w:r w:rsidR="002578F4">
        <w:rPr>
          <w:spacing w:val="-1"/>
        </w:rPr>
        <w:t>subrecipient</w:t>
      </w:r>
      <w:r>
        <w:rPr>
          <w:spacing w:val="-1"/>
        </w:rPr>
        <w:t>s</w:t>
      </w:r>
      <w:proofErr w:type="spellEnd"/>
      <w:r>
        <w:rPr>
          <w:spacing w:val="-2"/>
        </w:rPr>
        <w:t xml:space="preserve"> </w:t>
      </w:r>
      <w:r>
        <w:rPr>
          <w:spacing w:val="-1"/>
        </w:rPr>
        <w:t>the</w:t>
      </w:r>
      <w:r>
        <w:rPr>
          <w:spacing w:val="-3"/>
        </w:rPr>
        <w:t xml:space="preserve"> </w:t>
      </w:r>
      <w:r>
        <w:rPr>
          <w:spacing w:val="-1"/>
        </w:rPr>
        <w:t>opportunity</w:t>
      </w:r>
      <w:r>
        <w:rPr>
          <w:spacing w:val="-5"/>
        </w:rPr>
        <w:t xml:space="preserve"> </w:t>
      </w:r>
      <w:r>
        <w:t>to</w:t>
      </w:r>
      <w:r>
        <w:rPr>
          <w:spacing w:val="-3"/>
        </w:rPr>
        <w:t xml:space="preserve"> </w:t>
      </w:r>
      <w:r>
        <w:rPr>
          <w:spacing w:val="-1"/>
        </w:rPr>
        <w:t>review</w:t>
      </w:r>
      <w:r>
        <w:rPr>
          <w:spacing w:val="-3"/>
        </w:rPr>
        <w:t xml:space="preserve"> </w:t>
      </w:r>
      <w:r>
        <w:rPr>
          <w:spacing w:val="-1"/>
        </w:rPr>
        <w:t>individual</w:t>
      </w:r>
      <w:r>
        <w:rPr>
          <w:spacing w:val="-2"/>
        </w:rPr>
        <w:t xml:space="preserve"> </w:t>
      </w:r>
      <w:r>
        <w:rPr>
          <w:spacing w:val="-1"/>
        </w:rPr>
        <w:t>program</w:t>
      </w:r>
      <w:r>
        <w:rPr>
          <w:spacing w:val="-3"/>
        </w:rPr>
        <w:t xml:space="preserve"> </w:t>
      </w:r>
      <w:r>
        <w:t>accessibility</w:t>
      </w:r>
      <w:r>
        <w:rPr>
          <w:spacing w:val="-10"/>
        </w:rPr>
        <w:t xml:space="preserve"> </w:t>
      </w:r>
      <w:r>
        <w:rPr>
          <w:spacing w:val="-1"/>
        </w:rPr>
        <w:t>and</w:t>
      </w:r>
      <w:r>
        <w:rPr>
          <w:spacing w:val="-2"/>
        </w:rPr>
        <w:t xml:space="preserve"> </w:t>
      </w:r>
      <w:r>
        <w:rPr>
          <w:spacing w:val="-1"/>
        </w:rPr>
        <w:t>determine</w:t>
      </w:r>
      <w:r>
        <w:rPr>
          <w:spacing w:val="-3"/>
        </w:rPr>
        <w:t xml:space="preserve"> </w:t>
      </w:r>
      <w:r w:rsidR="00E417C3">
        <w:rPr>
          <w:spacing w:val="-3"/>
        </w:rPr>
        <w:t>whether</w:t>
      </w:r>
      <w:r>
        <w:rPr>
          <w:spacing w:val="-3"/>
        </w:rPr>
        <w:t xml:space="preserve"> </w:t>
      </w:r>
      <w:r>
        <w:rPr>
          <w:spacing w:val="-1"/>
        </w:rPr>
        <w:t>there</w:t>
      </w:r>
      <w:r>
        <w:rPr>
          <w:spacing w:val="-3"/>
        </w:rPr>
        <w:t xml:space="preserve"> </w:t>
      </w:r>
      <w:r>
        <w:t>are</w:t>
      </w:r>
      <w:r>
        <w:rPr>
          <w:spacing w:val="-6"/>
        </w:rPr>
        <w:t xml:space="preserve"> </w:t>
      </w:r>
      <w:r>
        <w:rPr>
          <w:spacing w:val="-1"/>
        </w:rPr>
        <w:t>barriers</w:t>
      </w:r>
      <w:r>
        <w:rPr>
          <w:spacing w:val="-2"/>
        </w:rPr>
        <w:t xml:space="preserve"> </w:t>
      </w:r>
      <w:r>
        <w:rPr>
          <w:spacing w:val="-1"/>
        </w:rPr>
        <w:t>prohibiting</w:t>
      </w:r>
      <w:r>
        <w:rPr>
          <w:spacing w:val="-5"/>
        </w:rPr>
        <w:t xml:space="preserve"> </w:t>
      </w:r>
      <w:r>
        <w:rPr>
          <w:spacing w:val="-1"/>
        </w:rPr>
        <w:t xml:space="preserve">protected </w:t>
      </w:r>
      <w:r>
        <w:rPr>
          <w:spacing w:val="-2"/>
        </w:rPr>
        <w:t>groups</w:t>
      </w:r>
      <w:r>
        <w:rPr>
          <w:spacing w:val="-1"/>
        </w:rPr>
        <w:t xml:space="preserve"> from</w:t>
      </w:r>
      <w:r>
        <w:rPr>
          <w:spacing w:val="-2"/>
        </w:rPr>
        <w:t xml:space="preserve"> </w:t>
      </w:r>
      <w:r>
        <w:rPr>
          <w:spacing w:val="-1"/>
        </w:rPr>
        <w:t>participating.</w:t>
      </w:r>
    </w:p>
    <w:p w14:paraId="3850AA59" w14:textId="77777777" w:rsidR="009477C3" w:rsidRDefault="009477C3" w:rsidP="009477C3">
      <w:pPr>
        <w:pStyle w:val="BodyText"/>
        <w:kinsoku w:val="0"/>
        <w:overflowPunct w:val="0"/>
        <w:ind w:right="276"/>
        <w:contextualSpacing/>
        <w:jc w:val="both"/>
        <w:rPr>
          <w:spacing w:val="-1"/>
        </w:rPr>
      </w:pPr>
    </w:p>
    <w:p w14:paraId="09A3F88B" w14:textId="5EC66608" w:rsidR="009477C3" w:rsidRDefault="009477C3" w:rsidP="009477C3">
      <w:pPr>
        <w:pStyle w:val="BodyText"/>
        <w:kinsoku w:val="0"/>
        <w:overflowPunct w:val="0"/>
        <w:ind w:right="181"/>
        <w:contextualSpacing/>
        <w:jc w:val="both"/>
        <w:rPr>
          <w:spacing w:val="-1"/>
        </w:rPr>
      </w:pPr>
      <w:r>
        <w:rPr>
          <w:spacing w:val="-1"/>
        </w:rPr>
        <w:t>To</w:t>
      </w:r>
      <w:r>
        <w:rPr>
          <w:spacing w:val="-4"/>
        </w:rPr>
        <w:t xml:space="preserve"> </w:t>
      </w:r>
      <w:r>
        <w:rPr>
          <w:spacing w:val="-1"/>
        </w:rPr>
        <w:t>complete</w:t>
      </w:r>
      <w:r>
        <w:rPr>
          <w:spacing w:val="-3"/>
        </w:rPr>
        <w:t xml:space="preserve"> </w:t>
      </w:r>
      <w:r>
        <w:rPr>
          <w:spacing w:val="-1"/>
        </w:rPr>
        <w:t>the</w:t>
      </w:r>
      <w:r>
        <w:rPr>
          <w:spacing w:val="-3"/>
        </w:rPr>
        <w:t xml:space="preserve"> </w:t>
      </w:r>
      <w:r>
        <w:rPr>
          <w:spacing w:val="-1"/>
        </w:rPr>
        <w:t>Customer</w:t>
      </w:r>
      <w:r>
        <w:rPr>
          <w:spacing w:val="-3"/>
        </w:rPr>
        <w:t xml:space="preserve"> </w:t>
      </w:r>
      <w:r>
        <w:rPr>
          <w:spacing w:val="-1"/>
        </w:rPr>
        <w:t>Service</w:t>
      </w:r>
      <w:r>
        <w:rPr>
          <w:spacing w:val="-3"/>
        </w:rPr>
        <w:t xml:space="preserve"> </w:t>
      </w:r>
      <w:r>
        <w:rPr>
          <w:spacing w:val="-1"/>
        </w:rPr>
        <w:t>Population</w:t>
      </w:r>
      <w:r>
        <w:rPr>
          <w:spacing w:val="-3"/>
        </w:rPr>
        <w:t xml:space="preserve"> </w:t>
      </w:r>
      <w:r>
        <w:rPr>
          <w:spacing w:val="-1"/>
        </w:rPr>
        <w:t>Analysis</w:t>
      </w:r>
      <w:r>
        <w:rPr>
          <w:spacing w:val="-3"/>
        </w:rPr>
        <w:t xml:space="preserve"> </w:t>
      </w:r>
      <w:r>
        <w:rPr>
          <w:spacing w:val="-1"/>
        </w:rPr>
        <w:t>Table, fill</w:t>
      </w:r>
      <w:r>
        <w:rPr>
          <w:spacing w:val="-2"/>
        </w:rPr>
        <w:t xml:space="preserve"> </w:t>
      </w:r>
      <w:r>
        <w:t>in</w:t>
      </w:r>
      <w:r>
        <w:rPr>
          <w:spacing w:val="-2"/>
        </w:rPr>
        <w:t xml:space="preserve"> </w:t>
      </w:r>
      <w:r>
        <w:rPr>
          <w:b/>
          <w:bCs/>
          <w:spacing w:val="-1"/>
        </w:rPr>
        <w:t xml:space="preserve">ALL </w:t>
      </w:r>
      <w:r>
        <w:rPr>
          <w:spacing w:val="-1"/>
        </w:rPr>
        <w:t>the</w:t>
      </w:r>
      <w:r>
        <w:rPr>
          <w:spacing w:val="-3"/>
        </w:rPr>
        <w:t xml:space="preserve"> </w:t>
      </w:r>
      <w:r>
        <w:rPr>
          <w:spacing w:val="-1"/>
        </w:rPr>
        <w:t>blanks.</w:t>
      </w:r>
      <w:r w:rsidR="00E417C3">
        <w:rPr>
          <w:spacing w:val="-1"/>
        </w:rPr>
        <w:t xml:space="preserve"> Recipients should</w:t>
      </w:r>
      <w:r>
        <w:rPr>
          <w:spacing w:val="-2"/>
        </w:rPr>
        <w:t xml:space="preserve"> </w:t>
      </w:r>
      <w:r w:rsidR="00D125CE">
        <w:t>use</w:t>
      </w:r>
      <w:r w:rsidR="00E417C3">
        <w:t xml:space="preserve"> </w:t>
      </w:r>
      <w:r>
        <w:rPr>
          <w:spacing w:val="-1"/>
        </w:rPr>
        <w:t>the</w:t>
      </w:r>
      <w:r>
        <w:rPr>
          <w:spacing w:val="-3"/>
        </w:rPr>
        <w:t xml:space="preserve"> </w:t>
      </w:r>
      <w:r>
        <w:t>most</w:t>
      </w:r>
      <w:r>
        <w:rPr>
          <w:spacing w:val="-1"/>
        </w:rPr>
        <w:t xml:space="preserve"> recent racial</w:t>
      </w:r>
      <w:r>
        <w:rPr>
          <w:spacing w:val="-2"/>
        </w:rPr>
        <w:t xml:space="preserve"> </w:t>
      </w:r>
      <w:r>
        <w:t>and</w:t>
      </w:r>
      <w:r>
        <w:rPr>
          <w:spacing w:val="-2"/>
        </w:rPr>
        <w:t xml:space="preserve"> </w:t>
      </w:r>
      <w:r>
        <w:rPr>
          <w:spacing w:val="-1"/>
        </w:rPr>
        <w:t>ethnic</w:t>
      </w:r>
      <w:r>
        <w:rPr>
          <w:spacing w:val="-2"/>
        </w:rPr>
        <w:t xml:space="preserve"> </w:t>
      </w:r>
      <w:r>
        <w:rPr>
          <w:spacing w:val="-1"/>
        </w:rPr>
        <w:t xml:space="preserve">categories, </w:t>
      </w:r>
      <w:r>
        <w:t>based</w:t>
      </w:r>
      <w:r>
        <w:rPr>
          <w:spacing w:val="-2"/>
        </w:rPr>
        <w:t xml:space="preserve"> </w:t>
      </w:r>
      <w:r>
        <w:rPr>
          <w:spacing w:val="-1"/>
        </w:rPr>
        <w:t>on</w:t>
      </w:r>
      <w:r>
        <w:rPr>
          <w:spacing w:val="-3"/>
        </w:rPr>
        <w:t xml:space="preserve"> </w:t>
      </w:r>
      <w:r>
        <w:rPr>
          <w:spacing w:val="-1"/>
        </w:rPr>
        <w:t>the</w:t>
      </w:r>
      <w:r>
        <w:rPr>
          <w:spacing w:val="-2"/>
        </w:rPr>
        <w:t xml:space="preserve"> </w:t>
      </w:r>
      <w:r>
        <w:rPr>
          <w:spacing w:val="-1"/>
        </w:rPr>
        <w:t>2010</w:t>
      </w:r>
      <w:r>
        <w:t xml:space="preserve"> </w:t>
      </w:r>
      <w:r>
        <w:rPr>
          <w:spacing w:val="-1"/>
        </w:rPr>
        <w:t>U.S.</w:t>
      </w:r>
      <w:r>
        <w:rPr>
          <w:spacing w:val="-2"/>
        </w:rPr>
        <w:t xml:space="preserve"> </w:t>
      </w:r>
      <w:r>
        <w:rPr>
          <w:spacing w:val="-1"/>
        </w:rPr>
        <w:t>Census</w:t>
      </w:r>
      <w:r w:rsidR="00E417C3">
        <w:rPr>
          <w:spacing w:val="-1"/>
        </w:rPr>
        <w:t xml:space="preserve"> and other available data sources</w:t>
      </w:r>
      <w:r>
        <w:rPr>
          <w:spacing w:val="-1"/>
        </w:rPr>
        <w:t>.</w:t>
      </w:r>
      <w:r>
        <w:rPr>
          <w:spacing w:val="-3"/>
        </w:rPr>
        <w:t xml:space="preserve"> </w:t>
      </w:r>
      <w:r>
        <w:rPr>
          <w:spacing w:val="-1"/>
        </w:rPr>
        <w:t>Applicants</w:t>
      </w:r>
      <w:r>
        <w:rPr>
          <w:spacing w:val="-2"/>
        </w:rPr>
        <w:t xml:space="preserve"> </w:t>
      </w:r>
      <w:r>
        <w:rPr>
          <w:spacing w:val="-1"/>
        </w:rPr>
        <w:t>and</w:t>
      </w:r>
      <w:r>
        <w:rPr>
          <w:spacing w:val="-3"/>
        </w:rPr>
        <w:t xml:space="preserve"> </w:t>
      </w:r>
      <w:r>
        <w:rPr>
          <w:spacing w:val="-1"/>
        </w:rPr>
        <w:t>participants</w:t>
      </w:r>
      <w:r>
        <w:rPr>
          <w:spacing w:val="-2"/>
        </w:rPr>
        <w:t xml:space="preserve"> </w:t>
      </w:r>
      <w:r>
        <w:t>should</w:t>
      </w:r>
      <w:r>
        <w:rPr>
          <w:spacing w:val="-2"/>
        </w:rPr>
        <w:t xml:space="preserve"> </w:t>
      </w:r>
      <w:r>
        <w:rPr>
          <w:spacing w:val="1"/>
        </w:rPr>
        <w:t>be</w:t>
      </w:r>
      <w:r>
        <w:rPr>
          <w:spacing w:val="-3"/>
        </w:rPr>
        <w:t xml:space="preserve"> </w:t>
      </w:r>
      <w:r>
        <w:rPr>
          <w:spacing w:val="-1"/>
        </w:rPr>
        <w:t>given</w:t>
      </w:r>
      <w:r>
        <w:rPr>
          <w:spacing w:val="-3"/>
        </w:rPr>
        <w:t xml:space="preserve"> </w:t>
      </w:r>
      <w:r>
        <w:rPr>
          <w:spacing w:val="-1"/>
        </w:rPr>
        <w:t>the</w:t>
      </w:r>
      <w:r>
        <w:rPr>
          <w:spacing w:val="-2"/>
        </w:rPr>
        <w:t xml:space="preserve"> </w:t>
      </w:r>
      <w:r>
        <w:rPr>
          <w:spacing w:val="-1"/>
        </w:rPr>
        <w:t>opportunity</w:t>
      </w:r>
      <w:r>
        <w:rPr>
          <w:spacing w:val="-7"/>
        </w:rPr>
        <w:t xml:space="preserve"> </w:t>
      </w:r>
      <w:r>
        <w:rPr>
          <w:spacing w:val="1"/>
        </w:rPr>
        <w:t>to</w:t>
      </w:r>
      <w:r>
        <w:rPr>
          <w:spacing w:val="-2"/>
        </w:rPr>
        <w:t xml:space="preserve"> </w:t>
      </w:r>
      <w:r>
        <w:rPr>
          <w:spacing w:val="-1"/>
        </w:rPr>
        <w:t>self-identify,</w:t>
      </w:r>
      <w:r>
        <w:rPr>
          <w:spacing w:val="75"/>
        </w:rPr>
        <w:t xml:space="preserve"> </w:t>
      </w:r>
      <w:r>
        <w:rPr>
          <w:spacing w:val="-1"/>
        </w:rPr>
        <w:t>including</w:t>
      </w:r>
      <w:r>
        <w:rPr>
          <w:spacing w:val="-5"/>
        </w:rPr>
        <w:t xml:space="preserve"> </w:t>
      </w:r>
      <w:r>
        <w:t>those</w:t>
      </w:r>
      <w:r>
        <w:rPr>
          <w:spacing w:val="-2"/>
        </w:rPr>
        <w:t xml:space="preserve"> </w:t>
      </w:r>
      <w:r>
        <w:rPr>
          <w:spacing w:val="-1"/>
        </w:rPr>
        <w:t>who</w:t>
      </w:r>
      <w:r>
        <w:rPr>
          <w:spacing w:val="-3"/>
        </w:rPr>
        <w:t xml:space="preserve"> </w:t>
      </w:r>
      <w:r>
        <w:t>wish</w:t>
      </w:r>
      <w:r>
        <w:rPr>
          <w:spacing w:val="-1"/>
        </w:rPr>
        <w:t xml:space="preserve"> </w:t>
      </w:r>
      <w:r>
        <w:t>to</w:t>
      </w:r>
      <w:r>
        <w:rPr>
          <w:spacing w:val="-1"/>
        </w:rPr>
        <w:t xml:space="preserve"> identify</w:t>
      </w:r>
      <w:r>
        <w:rPr>
          <w:spacing w:val="-7"/>
        </w:rPr>
        <w:t xml:space="preserve"> </w:t>
      </w:r>
      <w:r>
        <w:rPr>
          <w:spacing w:val="-1"/>
        </w:rPr>
        <w:t>as</w:t>
      </w:r>
      <w:r>
        <w:rPr>
          <w:spacing w:val="1"/>
        </w:rPr>
        <w:t xml:space="preserve"> </w:t>
      </w:r>
      <w:r>
        <w:rPr>
          <w:spacing w:val="-1"/>
        </w:rPr>
        <w:t>“Multiracial”</w:t>
      </w:r>
      <w:r>
        <w:rPr>
          <w:spacing w:val="-3"/>
        </w:rPr>
        <w:t xml:space="preserve"> </w:t>
      </w:r>
      <w:r>
        <w:rPr>
          <w:spacing w:val="-1"/>
        </w:rPr>
        <w:t>or</w:t>
      </w:r>
      <w:r>
        <w:rPr>
          <w:spacing w:val="-2"/>
        </w:rPr>
        <w:t xml:space="preserve"> </w:t>
      </w:r>
      <w:r>
        <w:rPr>
          <w:spacing w:val="-1"/>
        </w:rPr>
        <w:t>“More</w:t>
      </w:r>
      <w:r>
        <w:rPr>
          <w:spacing w:val="-2"/>
        </w:rPr>
        <w:t xml:space="preserve"> </w:t>
      </w:r>
      <w:r>
        <w:rPr>
          <w:spacing w:val="-1"/>
        </w:rPr>
        <w:t>Than</w:t>
      </w:r>
      <w:r>
        <w:rPr>
          <w:spacing w:val="-3"/>
        </w:rPr>
        <w:t xml:space="preserve"> </w:t>
      </w:r>
      <w:r>
        <w:t>One</w:t>
      </w:r>
      <w:r>
        <w:rPr>
          <w:spacing w:val="1"/>
        </w:rPr>
        <w:t xml:space="preserve"> </w:t>
      </w:r>
      <w:r>
        <w:rPr>
          <w:spacing w:val="-1"/>
        </w:rPr>
        <w:t>Race.”</w:t>
      </w:r>
      <w:r>
        <w:rPr>
          <w:spacing w:val="-2"/>
        </w:rPr>
        <w:t xml:space="preserve"> </w:t>
      </w:r>
      <w:r>
        <w:rPr>
          <w:spacing w:val="-1"/>
        </w:rPr>
        <w:t>However,</w:t>
      </w:r>
      <w:r>
        <w:rPr>
          <w:spacing w:val="80"/>
        </w:rPr>
        <w:t xml:space="preserve"> </w:t>
      </w:r>
      <w:r>
        <w:rPr>
          <w:spacing w:val="-1"/>
        </w:rPr>
        <w:t>the</w:t>
      </w:r>
      <w:r>
        <w:rPr>
          <w:spacing w:val="-3"/>
        </w:rPr>
        <w:t xml:space="preserve"> </w:t>
      </w:r>
      <w:r>
        <w:rPr>
          <w:spacing w:val="-1"/>
        </w:rPr>
        <w:t>data</w:t>
      </w:r>
      <w:r>
        <w:rPr>
          <w:spacing w:val="-2"/>
        </w:rPr>
        <w:t xml:space="preserve"> </w:t>
      </w:r>
      <w:r>
        <w:rPr>
          <w:spacing w:val="-1"/>
        </w:rPr>
        <w:t>for</w:t>
      </w:r>
      <w:r>
        <w:rPr>
          <w:spacing w:val="-3"/>
        </w:rPr>
        <w:t xml:space="preserve"> </w:t>
      </w:r>
      <w:r>
        <w:rPr>
          <w:spacing w:val="-1"/>
        </w:rPr>
        <w:t>Multiracial</w:t>
      </w:r>
      <w:r>
        <w:rPr>
          <w:spacing w:val="-2"/>
        </w:rPr>
        <w:t xml:space="preserve"> </w:t>
      </w:r>
      <w:r>
        <w:rPr>
          <w:spacing w:val="1"/>
        </w:rPr>
        <w:t>or</w:t>
      </w:r>
      <w:r>
        <w:rPr>
          <w:spacing w:val="-2"/>
        </w:rPr>
        <w:t xml:space="preserve"> </w:t>
      </w:r>
      <w:r>
        <w:rPr>
          <w:spacing w:val="-1"/>
        </w:rPr>
        <w:t>More</w:t>
      </w:r>
      <w:r>
        <w:rPr>
          <w:spacing w:val="-3"/>
        </w:rPr>
        <w:t xml:space="preserve"> </w:t>
      </w:r>
      <w:r>
        <w:rPr>
          <w:spacing w:val="-1"/>
        </w:rPr>
        <w:t>Than</w:t>
      </w:r>
      <w:r>
        <w:t xml:space="preserve"> </w:t>
      </w:r>
      <w:r>
        <w:rPr>
          <w:spacing w:val="-1"/>
        </w:rPr>
        <w:t>One</w:t>
      </w:r>
      <w:r>
        <w:rPr>
          <w:spacing w:val="-2"/>
        </w:rPr>
        <w:t xml:space="preserve"> </w:t>
      </w:r>
      <w:r>
        <w:t>Race</w:t>
      </w:r>
      <w:r>
        <w:rPr>
          <w:spacing w:val="-2"/>
        </w:rPr>
        <w:t xml:space="preserve"> </w:t>
      </w:r>
      <w:r>
        <w:t>will</w:t>
      </w:r>
      <w:r>
        <w:rPr>
          <w:spacing w:val="-2"/>
        </w:rPr>
        <w:t xml:space="preserve"> </w:t>
      </w:r>
      <w:r>
        <w:rPr>
          <w:spacing w:val="-1"/>
        </w:rPr>
        <w:t>be</w:t>
      </w:r>
      <w:r>
        <w:rPr>
          <w:spacing w:val="-2"/>
        </w:rPr>
        <w:t xml:space="preserve"> </w:t>
      </w:r>
      <w:r>
        <w:rPr>
          <w:spacing w:val="-1"/>
        </w:rPr>
        <w:t>aggregated</w:t>
      </w:r>
      <w:r>
        <w:rPr>
          <w:spacing w:val="-3"/>
        </w:rPr>
        <w:t xml:space="preserve"> </w:t>
      </w:r>
      <w:r>
        <w:t>into</w:t>
      </w:r>
      <w:r>
        <w:rPr>
          <w:spacing w:val="-1"/>
        </w:rPr>
        <w:t xml:space="preserve"> the five</w:t>
      </w:r>
      <w:r>
        <w:rPr>
          <w:spacing w:val="-2"/>
        </w:rPr>
        <w:t xml:space="preserve"> </w:t>
      </w:r>
      <w:r>
        <w:t>minimum</w:t>
      </w:r>
      <w:r>
        <w:rPr>
          <w:spacing w:val="49"/>
          <w:w w:val="99"/>
        </w:rPr>
        <w:t xml:space="preserve"> </w:t>
      </w:r>
      <w:r>
        <w:rPr>
          <w:spacing w:val="-1"/>
        </w:rPr>
        <w:t>race categories: American</w:t>
      </w:r>
      <w:r>
        <w:t xml:space="preserve"> </w:t>
      </w:r>
      <w:r>
        <w:rPr>
          <w:spacing w:val="-2"/>
        </w:rPr>
        <w:t>Indian</w:t>
      </w:r>
      <w:r>
        <w:rPr>
          <w:spacing w:val="1"/>
        </w:rPr>
        <w:t xml:space="preserve"> </w:t>
      </w:r>
      <w:r>
        <w:rPr>
          <w:spacing w:val="-1"/>
        </w:rPr>
        <w:t>or</w:t>
      </w:r>
      <w:r>
        <w:rPr>
          <w:spacing w:val="-3"/>
        </w:rPr>
        <w:t xml:space="preserve"> </w:t>
      </w:r>
      <w:r>
        <w:t>Alaska</w:t>
      </w:r>
      <w:r>
        <w:rPr>
          <w:spacing w:val="-2"/>
        </w:rPr>
        <w:t xml:space="preserve"> </w:t>
      </w:r>
      <w:r>
        <w:rPr>
          <w:spacing w:val="-1"/>
        </w:rPr>
        <w:t>Native,</w:t>
      </w:r>
      <w:r>
        <w:rPr>
          <w:spacing w:val="-2"/>
        </w:rPr>
        <w:t xml:space="preserve"> </w:t>
      </w:r>
      <w:r>
        <w:rPr>
          <w:spacing w:val="-1"/>
        </w:rPr>
        <w:t>Asian,</w:t>
      </w:r>
      <w:r>
        <w:rPr>
          <w:spacing w:val="-2"/>
        </w:rPr>
        <w:t xml:space="preserve"> </w:t>
      </w:r>
      <w:r>
        <w:rPr>
          <w:spacing w:val="-1"/>
        </w:rPr>
        <w:t>Black</w:t>
      </w:r>
      <w:r>
        <w:rPr>
          <w:spacing w:val="-3"/>
        </w:rPr>
        <w:t xml:space="preserve"> </w:t>
      </w:r>
      <w:r>
        <w:rPr>
          <w:spacing w:val="-1"/>
        </w:rPr>
        <w:t>or</w:t>
      </w:r>
      <w:r>
        <w:t xml:space="preserve"> </w:t>
      </w:r>
      <w:r>
        <w:rPr>
          <w:spacing w:val="-1"/>
        </w:rPr>
        <w:t>African</w:t>
      </w:r>
      <w:r>
        <w:rPr>
          <w:spacing w:val="-2"/>
        </w:rPr>
        <w:t xml:space="preserve"> </w:t>
      </w:r>
      <w:r>
        <w:rPr>
          <w:spacing w:val="-1"/>
        </w:rPr>
        <w:t>American,</w:t>
      </w:r>
      <w:r>
        <w:rPr>
          <w:spacing w:val="76"/>
        </w:rPr>
        <w:t xml:space="preserve"> </w:t>
      </w:r>
      <w:r>
        <w:rPr>
          <w:spacing w:val="-1"/>
        </w:rPr>
        <w:t>Native</w:t>
      </w:r>
      <w:r>
        <w:rPr>
          <w:spacing w:val="-3"/>
        </w:rPr>
        <w:t xml:space="preserve"> </w:t>
      </w:r>
      <w:r>
        <w:rPr>
          <w:spacing w:val="-1"/>
        </w:rPr>
        <w:t>Hawaiian</w:t>
      </w:r>
      <w:r>
        <w:rPr>
          <w:spacing w:val="-2"/>
        </w:rPr>
        <w:t xml:space="preserve"> </w:t>
      </w:r>
      <w:r>
        <w:rPr>
          <w:spacing w:val="-1"/>
        </w:rPr>
        <w:t>or</w:t>
      </w:r>
      <w:r>
        <w:rPr>
          <w:spacing w:val="-3"/>
        </w:rPr>
        <w:t xml:space="preserve"> </w:t>
      </w:r>
      <w:r>
        <w:rPr>
          <w:spacing w:val="-1"/>
        </w:rPr>
        <w:t>Other</w:t>
      </w:r>
      <w:r>
        <w:rPr>
          <w:spacing w:val="-2"/>
        </w:rPr>
        <w:t xml:space="preserve"> </w:t>
      </w:r>
      <w:r>
        <w:rPr>
          <w:spacing w:val="-1"/>
        </w:rPr>
        <w:t>Pacific Islander,</w:t>
      </w:r>
      <w:r>
        <w:rPr>
          <w:spacing w:val="-3"/>
        </w:rPr>
        <w:t xml:space="preserve"> </w:t>
      </w:r>
      <w:r>
        <w:rPr>
          <w:spacing w:val="-1"/>
        </w:rPr>
        <w:t>and</w:t>
      </w:r>
      <w:r>
        <w:rPr>
          <w:spacing w:val="-2"/>
        </w:rPr>
        <w:t xml:space="preserve"> </w:t>
      </w:r>
      <w:r>
        <w:t>White.</w:t>
      </w:r>
      <w:r>
        <w:rPr>
          <w:spacing w:val="-3"/>
        </w:rPr>
        <w:t xml:space="preserve"> </w:t>
      </w:r>
      <w:r>
        <w:rPr>
          <w:spacing w:val="-1"/>
        </w:rPr>
        <w:t>Please</w:t>
      </w:r>
      <w:r>
        <w:rPr>
          <w:spacing w:val="-2"/>
        </w:rPr>
        <w:t xml:space="preserve"> </w:t>
      </w:r>
      <w:r>
        <w:rPr>
          <w:spacing w:val="-1"/>
        </w:rPr>
        <w:t>note</w:t>
      </w:r>
      <w:r>
        <w:rPr>
          <w:spacing w:val="-3"/>
        </w:rPr>
        <w:t xml:space="preserve"> </w:t>
      </w:r>
      <w:r>
        <w:rPr>
          <w:spacing w:val="-1"/>
        </w:rPr>
        <w:t>that there</w:t>
      </w:r>
      <w:r>
        <w:rPr>
          <w:spacing w:val="-3"/>
        </w:rPr>
        <w:t xml:space="preserve"> </w:t>
      </w:r>
      <w:r>
        <w:rPr>
          <w:spacing w:val="-1"/>
        </w:rPr>
        <w:t>will be</w:t>
      </w:r>
      <w:r>
        <w:rPr>
          <w:spacing w:val="-3"/>
        </w:rPr>
        <w:t xml:space="preserve"> </w:t>
      </w:r>
      <w:r>
        <w:t>multiple</w:t>
      </w:r>
      <w:r>
        <w:rPr>
          <w:spacing w:val="75"/>
        </w:rPr>
        <w:t xml:space="preserve"> </w:t>
      </w:r>
      <w:r>
        <w:rPr>
          <w:spacing w:val="-1"/>
        </w:rPr>
        <w:t>counts</w:t>
      </w:r>
      <w:r>
        <w:rPr>
          <w:spacing w:val="-3"/>
        </w:rPr>
        <w:t xml:space="preserve"> </w:t>
      </w:r>
      <w:r>
        <w:rPr>
          <w:spacing w:val="-1"/>
        </w:rPr>
        <w:t>for</w:t>
      </w:r>
      <w:r>
        <w:rPr>
          <w:spacing w:val="-3"/>
        </w:rPr>
        <w:t xml:space="preserve"> </w:t>
      </w:r>
      <w:r>
        <w:t>those</w:t>
      </w:r>
      <w:r>
        <w:rPr>
          <w:spacing w:val="-4"/>
        </w:rPr>
        <w:t xml:space="preserve"> </w:t>
      </w:r>
      <w:r>
        <w:rPr>
          <w:spacing w:val="-1"/>
        </w:rPr>
        <w:t>who</w:t>
      </w:r>
      <w:r>
        <w:rPr>
          <w:spacing w:val="-3"/>
        </w:rPr>
        <w:t xml:space="preserve"> </w:t>
      </w:r>
      <w:r>
        <w:t>identify</w:t>
      </w:r>
      <w:r>
        <w:rPr>
          <w:spacing w:val="-7"/>
        </w:rPr>
        <w:t xml:space="preserve"> </w:t>
      </w:r>
      <w:r>
        <w:rPr>
          <w:spacing w:val="-1"/>
        </w:rPr>
        <w:t>themselves as</w:t>
      </w:r>
      <w:r>
        <w:rPr>
          <w:spacing w:val="-2"/>
        </w:rPr>
        <w:t xml:space="preserve"> </w:t>
      </w:r>
      <w:r>
        <w:rPr>
          <w:spacing w:val="-1"/>
        </w:rPr>
        <w:t>multiracial,</w:t>
      </w:r>
      <w:r>
        <w:rPr>
          <w:spacing w:val="-2"/>
        </w:rPr>
        <w:t xml:space="preserve"> </w:t>
      </w:r>
      <w:r>
        <w:t>persons</w:t>
      </w:r>
      <w:r>
        <w:rPr>
          <w:spacing w:val="-3"/>
        </w:rPr>
        <w:t xml:space="preserve"> </w:t>
      </w:r>
      <w:r>
        <w:rPr>
          <w:spacing w:val="-1"/>
        </w:rPr>
        <w:t>with</w:t>
      </w:r>
      <w:r>
        <w:rPr>
          <w:spacing w:val="-2"/>
        </w:rPr>
        <w:t xml:space="preserve"> </w:t>
      </w:r>
      <w:r>
        <w:rPr>
          <w:spacing w:val="-1"/>
        </w:rPr>
        <w:t>disabilities,</w:t>
      </w:r>
      <w:r>
        <w:rPr>
          <w:spacing w:val="-4"/>
        </w:rPr>
        <w:t xml:space="preserve"> </w:t>
      </w:r>
      <w:r>
        <w:rPr>
          <w:spacing w:val="-1"/>
        </w:rPr>
        <w:t>and/or</w:t>
      </w:r>
      <w:r>
        <w:rPr>
          <w:spacing w:val="72"/>
        </w:rPr>
        <w:t xml:space="preserve"> </w:t>
      </w:r>
      <w:r>
        <w:rPr>
          <w:spacing w:val="-1"/>
        </w:rPr>
        <w:t>women,</w:t>
      </w:r>
      <w:r>
        <w:rPr>
          <w:spacing w:val="-3"/>
        </w:rPr>
        <w:t xml:space="preserve"> </w:t>
      </w:r>
      <w:r>
        <w:rPr>
          <w:spacing w:val="-1"/>
        </w:rPr>
        <w:t>since</w:t>
      </w:r>
      <w:r>
        <w:rPr>
          <w:spacing w:val="-2"/>
        </w:rPr>
        <w:t xml:space="preserve"> </w:t>
      </w:r>
      <w:r>
        <w:rPr>
          <w:spacing w:val="-1"/>
        </w:rPr>
        <w:t>one</w:t>
      </w:r>
      <w:r>
        <w:rPr>
          <w:spacing w:val="-2"/>
        </w:rPr>
        <w:t xml:space="preserve"> </w:t>
      </w:r>
      <w:r>
        <w:t>individual</w:t>
      </w:r>
      <w:r>
        <w:rPr>
          <w:spacing w:val="-1"/>
        </w:rPr>
        <w:t xml:space="preserve"> </w:t>
      </w:r>
      <w:r>
        <w:t>may</w:t>
      </w:r>
      <w:r>
        <w:rPr>
          <w:spacing w:val="-7"/>
        </w:rPr>
        <w:t xml:space="preserve"> </w:t>
      </w:r>
      <w:r>
        <w:t>have</w:t>
      </w:r>
      <w:r>
        <w:rPr>
          <w:spacing w:val="-2"/>
        </w:rPr>
        <w:t xml:space="preserve"> </w:t>
      </w:r>
      <w:r>
        <w:t>more</w:t>
      </w:r>
      <w:r>
        <w:rPr>
          <w:spacing w:val="-2"/>
        </w:rPr>
        <w:t xml:space="preserve"> </w:t>
      </w:r>
      <w:r>
        <w:rPr>
          <w:spacing w:val="-1"/>
        </w:rPr>
        <w:t>than</w:t>
      </w:r>
      <w:r>
        <w:rPr>
          <w:spacing w:val="1"/>
        </w:rPr>
        <w:t xml:space="preserve"> </w:t>
      </w:r>
      <w:r>
        <w:rPr>
          <w:spacing w:val="-1"/>
        </w:rPr>
        <w:t>one</w:t>
      </w:r>
      <w:r>
        <w:rPr>
          <w:spacing w:val="-3"/>
        </w:rPr>
        <w:t xml:space="preserve"> </w:t>
      </w:r>
      <w:r>
        <w:rPr>
          <w:spacing w:val="-1"/>
        </w:rPr>
        <w:t>of</w:t>
      </w:r>
      <w:r>
        <w:rPr>
          <w:spacing w:val="-2"/>
        </w:rPr>
        <w:t xml:space="preserve"> </w:t>
      </w:r>
      <w:r>
        <w:rPr>
          <w:spacing w:val="-1"/>
        </w:rPr>
        <w:t>these</w:t>
      </w:r>
      <w:r>
        <w:t xml:space="preserve"> </w:t>
      </w:r>
      <w:r>
        <w:rPr>
          <w:spacing w:val="-1"/>
        </w:rPr>
        <w:t>characteristics.</w:t>
      </w:r>
      <w:r>
        <w:rPr>
          <w:spacing w:val="-2"/>
        </w:rPr>
        <w:t xml:space="preserve"> </w:t>
      </w:r>
      <w:r w:rsidR="00E417C3">
        <w:rPr>
          <w:spacing w:val="-1"/>
        </w:rPr>
        <w:t xml:space="preserve">Recipients </w:t>
      </w:r>
      <w:r w:rsidR="00D125CE">
        <w:rPr>
          <w:spacing w:val="-1"/>
        </w:rPr>
        <w:t xml:space="preserve">should </w:t>
      </w:r>
      <w:r w:rsidR="00E417C3">
        <w:rPr>
          <w:spacing w:val="-1"/>
        </w:rPr>
        <w:t>not</w:t>
      </w:r>
      <w:r>
        <w:rPr>
          <w:spacing w:val="-2"/>
        </w:rPr>
        <w:t xml:space="preserve"> </w:t>
      </w:r>
      <w:r>
        <w:rPr>
          <w:spacing w:val="-1"/>
        </w:rPr>
        <w:t xml:space="preserve">correct </w:t>
      </w:r>
      <w:r>
        <w:t>for</w:t>
      </w:r>
      <w:r>
        <w:rPr>
          <w:spacing w:val="-2"/>
        </w:rPr>
        <w:t xml:space="preserve"> </w:t>
      </w:r>
      <w:r>
        <w:rPr>
          <w:spacing w:val="-1"/>
        </w:rPr>
        <w:t>duplication.</w:t>
      </w:r>
    </w:p>
    <w:p w14:paraId="7282A8A9" w14:textId="77777777" w:rsidR="009477C3" w:rsidRPr="00F011E4" w:rsidRDefault="009477C3" w:rsidP="009477C3">
      <w:pPr>
        <w:pStyle w:val="BodyText"/>
        <w:kinsoku w:val="0"/>
        <w:overflowPunct w:val="0"/>
        <w:ind w:right="181"/>
        <w:contextualSpacing/>
        <w:jc w:val="both"/>
      </w:pPr>
    </w:p>
    <w:p w14:paraId="198D5621" w14:textId="77777777" w:rsidR="009477C3" w:rsidRPr="003E3BC8" w:rsidRDefault="009477C3" w:rsidP="003E3BC8">
      <w:pPr>
        <w:pStyle w:val="BodyText"/>
        <w:rPr>
          <w:b/>
        </w:rPr>
      </w:pPr>
      <w:r w:rsidRPr="003E3BC8">
        <w:rPr>
          <w:b/>
        </w:rPr>
        <w:t>A</w:t>
      </w:r>
      <w:r w:rsidRPr="003E3BC8">
        <w:rPr>
          <w:b/>
          <w:spacing w:val="-8"/>
        </w:rPr>
        <w:t xml:space="preserve"> </w:t>
      </w:r>
      <w:r w:rsidRPr="003E3BC8">
        <w:rPr>
          <w:b/>
        </w:rPr>
        <w:t>SEPARATE</w:t>
      </w:r>
      <w:r w:rsidRPr="003E3BC8">
        <w:rPr>
          <w:b/>
          <w:spacing w:val="-6"/>
        </w:rPr>
        <w:t xml:space="preserve"> </w:t>
      </w:r>
      <w:r w:rsidRPr="003E3BC8">
        <w:rPr>
          <w:b/>
        </w:rPr>
        <w:t>CUSTOMER</w:t>
      </w:r>
      <w:r w:rsidRPr="003E3BC8">
        <w:rPr>
          <w:b/>
          <w:spacing w:val="-7"/>
        </w:rPr>
        <w:t xml:space="preserve"> </w:t>
      </w:r>
      <w:r w:rsidRPr="003E3BC8">
        <w:rPr>
          <w:b/>
        </w:rPr>
        <w:t>SERVICE</w:t>
      </w:r>
      <w:r w:rsidRPr="003E3BC8">
        <w:rPr>
          <w:b/>
          <w:spacing w:val="-7"/>
        </w:rPr>
        <w:t xml:space="preserve"> </w:t>
      </w:r>
      <w:r w:rsidRPr="003E3BC8">
        <w:rPr>
          <w:b/>
        </w:rPr>
        <w:t>POPULATION</w:t>
      </w:r>
      <w:r w:rsidRPr="003E3BC8">
        <w:rPr>
          <w:b/>
          <w:spacing w:val="-7"/>
        </w:rPr>
        <w:t xml:space="preserve"> </w:t>
      </w:r>
      <w:r w:rsidRPr="003E3BC8">
        <w:rPr>
          <w:b/>
        </w:rPr>
        <w:t>ANALYSIS</w:t>
      </w:r>
      <w:r w:rsidRPr="003E3BC8">
        <w:rPr>
          <w:b/>
          <w:spacing w:val="-5"/>
        </w:rPr>
        <w:t xml:space="preserve"> </w:t>
      </w:r>
      <w:r w:rsidRPr="003E3BC8">
        <w:rPr>
          <w:b/>
        </w:rPr>
        <w:t>TABLE</w:t>
      </w:r>
      <w:r w:rsidRPr="003E3BC8">
        <w:rPr>
          <w:b/>
          <w:spacing w:val="-7"/>
        </w:rPr>
        <w:t xml:space="preserve"> </w:t>
      </w:r>
      <w:r w:rsidRPr="003E3BC8">
        <w:rPr>
          <w:b/>
        </w:rPr>
        <w:t>SHOULD</w:t>
      </w:r>
    </w:p>
    <w:p w14:paraId="5E2DF7D8" w14:textId="77777777" w:rsidR="009477C3" w:rsidRDefault="009477C3" w:rsidP="00D125CE">
      <w:pPr>
        <w:pStyle w:val="BodyText"/>
      </w:pPr>
      <w:r w:rsidRPr="003E3BC8">
        <w:rPr>
          <w:b/>
          <w:bCs/>
        </w:rPr>
        <w:t>BE</w:t>
      </w:r>
      <w:r w:rsidRPr="003E3BC8">
        <w:rPr>
          <w:b/>
          <w:bCs/>
          <w:spacing w:val="-3"/>
        </w:rPr>
        <w:t xml:space="preserve"> </w:t>
      </w:r>
      <w:r w:rsidRPr="003E3BC8">
        <w:rPr>
          <w:b/>
          <w:bCs/>
        </w:rPr>
        <w:t>COMPLETED</w:t>
      </w:r>
      <w:r w:rsidRPr="003E3BC8">
        <w:rPr>
          <w:b/>
          <w:bCs/>
          <w:spacing w:val="-3"/>
        </w:rPr>
        <w:t xml:space="preserve"> </w:t>
      </w:r>
      <w:r w:rsidRPr="003E3BC8">
        <w:rPr>
          <w:b/>
          <w:bCs/>
        </w:rPr>
        <w:t>FOR</w:t>
      </w:r>
      <w:r w:rsidRPr="003E3BC8">
        <w:rPr>
          <w:b/>
          <w:bCs/>
          <w:spacing w:val="-4"/>
        </w:rPr>
        <w:t xml:space="preserve"> </w:t>
      </w:r>
      <w:r w:rsidRPr="003E3BC8">
        <w:rPr>
          <w:b/>
          <w:bCs/>
        </w:rPr>
        <w:t>EACH</w:t>
      </w:r>
      <w:r w:rsidRPr="003E3BC8">
        <w:rPr>
          <w:b/>
          <w:bCs/>
          <w:spacing w:val="-2"/>
        </w:rPr>
        <w:t xml:space="preserve"> </w:t>
      </w:r>
      <w:r w:rsidRPr="003E3BC8">
        <w:rPr>
          <w:b/>
          <w:bCs/>
        </w:rPr>
        <w:t>PROGRAM OR ACTIVITY</w:t>
      </w:r>
      <w:r>
        <w:t>. You</w:t>
      </w:r>
      <w:r>
        <w:rPr>
          <w:spacing w:val="-4"/>
        </w:rPr>
        <w:t xml:space="preserve"> </w:t>
      </w:r>
      <w:r>
        <w:t>can</w:t>
      </w:r>
      <w:r>
        <w:rPr>
          <w:spacing w:val="-3"/>
        </w:rPr>
        <w:t xml:space="preserve"> </w:t>
      </w:r>
      <w:r>
        <w:t>make</w:t>
      </w:r>
      <w:r>
        <w:rPr>
          <w:spacing w:val="-3"/>
        </w:rPr>
        <w:t xml:space="preserve"> </w:t>
      </w:r>
      <w:r>
        <w:t>extra</w:t>
      </w:r>
      <w:r>
        <w:rPr>
          <w:spacing w:val="-4"/>
        </w:rPr>
        <w:t xml:space="preserve"> </w:t>
      </w:r>
      <w:r>
        <w:t>copies</w:t>
      </w:r>
      <w:r>
        <w:rPr>
          <w:spacing w:val="-2"/>
        </w:rPr>
        <w:t xml:space="preserve"> of </w:t>
      </w:r>
      <w:r w:rsidRPr="00D125CE">
        <w:t>the table as necessary. The number of completed CSPA Table(s) should reflect the number of program(s) identified in the Funded Program Checklist</w:t>
      </w:r>
      <w:r>
        <w:t>.</w:t>
      </w:r>
    </w:p>
    <w:p w14:paraId="2489FABA" w14:textId="77777777" w:rsidR="009477C3" w:rsidRDefault="009477C3" w:rsidP="009477C3">
      <w:pPr>
        <w:pStyle w:val="BodyText"/>
        <w:kinsoku w:val="0"/>
        <w:overflowPunct w:val="0"/>
        <w:ind w:right="211" w:firstLine="1"/>
        <w:contextualSpacing/>
        <w:jc w:val="both"/>
        <w:rPr>
          <w:spacing w:val="-1"/>
        </w:rPr>
      </w:pPr>
    </w:p>
    <w:p w14:paraId="5C648291" w14:textId="7C4533B1" w:rsidR="009477C3" w:rsidRDefault="009477C3" w:rsidP="009477C3">
      <w:pPr>
        <w:pStyle w:val="BodyText"/>
        <w:kinsoku w:val="0"/>
        <w:overflowPunct w:val="0"/>
        <w:ind w:right="211" w:firstLine="1"/>
        <w:contextualSpacing/>
        <w:jc w:val="both"/>
        <w:rPr>
          <w:spacing w:val="-1"/>
        </w:rPr>
      </w:pPr>
      <w:r>
        <w:rPr>
          <w:spacing w:val="-1"/>
        </w:rPr>
        <w:t>To</w:t>
      </w:r>
      <w:r>
        <w:rPr>
          <w:spacing w:val="-3"/>
        </w:rPr>
        <w:t xml:space="preserve"> </w:t>
      </w:r>
      <w:r>
        <w:rPr>
          <w:spacing w:val="-1"/>
        </w:rPr>
        <w:t>complete</w:t>
      </w:r>
      <w:r>
        <w:rPr>
          <w:spacing w:val="-3"/>
        </w:rPr>
        <w:t xml:space="preserve"> </w:t>
      </w:r>
      <w:r>
        <w:t>this</w:t>
      </w:r>
      <w:r>
        <w:rPr>
          <w:spacing w:val="-2"/>
        </w:rPr>
        <w:t xml:space="preserve"> </w:t>
      </w:r>
      <w:r>
        <w:rPr>
          <w:spacing w:val="-1"/>
        </w:rPr>
        <w:t>analysis,</w:t>
      </w:r>
      <w:r w:rsidR="007E35F1">
        <w:rPr>
          <w:spacing w:val="-1"/>
        </w:rPr>
        <w:t xml:space="preserve"> recipient</w:t>
      </w:r>
      <w:r w:rsidR="00D125CE">
        <w:rPr>
          <w:spacing w:val="-1"/>
        </w:rPr>
        <w:t>s</w:t>
      </w:r>
      <w:r w:rsidR="007E35F1">
        <w:rPr>
          <w:spacing w:val="-1"/>
        </w:rPr>
        <w:t xml:space="preserve"> </w:t>
      </w:r>
      <w:r>
        <w:t>must</w:t>
      </w:r>
      <w:r>
        <w:rPr>
          <w:spacing w:val="-1"/>
        </w:rPr>
        <w:t xml:space="preserve"> first</w:t>
      </w:r>
      <w:r>
        <w:rPr>
          <w:spacing w:val="-2"/>
        </w:rPr>
        <w:t xml:space="preserve"> define the service area and </w:t>
      </w:r>
      <w:r>
        <w:rPr>
          <w:spacing w:val="-1"/>
        </w:rPr>
        <w:t>determine</w:t>
      </w:r>
      <w:r>
        <w:rPr>
          <w:spacing w:val="-3"/>
        </w:rPr>
        <w:t xml:space="preserve"> </w:t>
      </w:r>
      <w:r>
        <w:rPr>
          <w:spacing w:val="-1"/>
        </w:rPr>
        <w:t>what</w:t>
      </w:r>
      <w:r>
        <w:rPr>
          <w:spacing w:val="-2"/>
        </w:rPr>
        <w:t xml:space="preserve"> </w:t>
      </w:r>
      <w:r>
        <w:rPr>
          <w:spacing w:val="-1"/>
        </w:rPr>
        <w:t>segment</w:t>
      </w:r>
      <w:r>
        <w:rPr>
          <w:spacing w:val="-2"/>
        </w:rPr>
        <w:t xml:space="preserve"> </w:t>
      </w:r>
      <w:r>
        <w:rPr>
          <w:spacing w:val="-1"/>
        </w:rPr>
        <w:t>of</w:t>
      </w:r>
      <w:r>
        <w:rPr>
          <w:spacing w:val="-2"/>
        </w:rPr>
        <w:t xml:space="preserve"> </w:t>
      </w:r>
      <w:r>
        <w:t>the</w:t>
      </w:r>
      <w:r>
        <w:rPr>
          <w:spacing w:val="-3"/>
        </w:rPr>
        <w:t xml:space="preserve"> </w:t>
      </w:r>
      <w:r>
        <w:t>county</w:t>
      </w:r>
      <w:r>
        <w:rPr>
          <w:spacing w:val="-7"/>
        </w:rPr>
        <w:t xml:space="preserve"> </w:t>
      </w:r>
      <w:r>
        <w:rPr>
          <w:spacing w:val="-1"/>
        </w:rPr>
        <w:t>or</w:t>
      </w:r>
      <w:r>
        <w:rPr>
          <w:spacing w:val="-3"/>
        </w:rPr>
        <w:t xml:space="preserve"> </w:t>
      </w:r>
      <w:r>
        <w:t>a</w:t>
      </w:r>
      <w:r>
        <w:rPr>
          <w:spacing w:val="-2"/>
        </w:rPr>
        <w:t xml:space="preserve"> </w:t>
      </w:r>
      <w:r>
        <w:t>multi-</w:t>
      </w:r>
      <w:r>
        <w:rPr>
          <w:spacing w:val="-1"/>
        </w:rPr>
        <w:t>county</w:t>
      </w:r>
      <w:r>
        <w:rPr>
          <w:spacing w:val="-5"/>
        </w:rPr>
        <w:t xml:space="preserve"> </w:t>
      </w:r>
      <w:r>
        <w:rPr>
          <w:spacing w:val="-1"/>
        </w:rPr>
        <w:t>area</w:t>
      </w:r>
      <w:r>
        <w:rPr>
          <w:spacing w:val="-2"/>
        </w:rPr>
        <w:t xml:space="preserve"> </w:t>
      </w:r>
      <w:r>
        <w:rPr>
          <w:spacing w:val="-1"/>
        </w:rPr>
        <w:t>best</w:t>
      </w:r>
      <w:r>
        <w:rPr>
          <w:spacing w:val="-2"/>
        </w:rPr>
        <w:t xml:space="preserve"> </w:t>
      </w:r>
      <w:r>
        <w:rPr>
          <w:spacing w:val="-1"/>
        </w:rPr>
        <w:t>represents</w:t>
      </w:r>
      <w:r>
        <w:rPr>
          <w:spacing w:val="1"/>
        </w:rPr>
        <w:t xml:space="preserve"> </w:t>
      </w:r>
      <w:r w:rsidR="007E35F1">
        <w:rPr>
          <w:spacing w:val="1"/>
        </w:rPr>
        <w:t xml:space="preserve">its </w:t>
      </w:r>
      <w:r>
        <w:rPr>
          <w:spacing w:val="-1"/>
        </w:rPr>
        <w:t>potential customers. To the extent possible, the analysis should be done for specific areas within a county if the program or activity is targeted to specific areas.  For multi-county service areas, including consortia of county agencies, the counties can be combined into a service area.</w:t>
      </w:r>
    </w:p>
    <w:p w14:paraId="7CBF8216" w14:textId="77777777" w:rsidR="009D6542" w:rsidRDefault="009D6542" w:rsidP="009477C3">
      <w:pPr>
        <w:pStyle w:val="BodyText"/>
        <w:kinsoku w:val="0"/>
        <w:overflowPunct w:val="0"/>
        <w:ind w:right="211" w:firstLine="1"/>
        <w:contextualSpacing/>
        <w:jc w:val="both"/>
        <w:rPr>
          <w:spacing w:val="-1"/>
        </w:rPr>
      </w:pPr>
    </w:p>
    <w:p w14:paraId="16F1DC14" w14:textId="0F608D67" w:rsidR="009477C3" w:rsidRDefault="009477C3" w:rsidP="009477C3">
      <w:pPr>
        <w:pStyle w:val="BodyText"/>
        <w:kinsoku w:val="0"/>
        <w:overflowPunct w:val="0"/>
        <w:ind w:left="1179" w:right="191"/>
        <w:rPr>
          <w:spacing w:val="-2"/>
        </w:rPr>
      </w:pPr>
      <w:r>
        <w:rPr>
          <w:spacing w:val="-1"/>
        </w:rPr>
        <w:t xml:space="preserve">To complete the analysis, </w:t>
      </w:r>
      <w:r w:rsidR="007E35F1">
        <w:rPr>
          <w:spacing w:val="-1"/>
        </w:rPr>
        <w:t>recipient</w:t>
      </w:r>
      <w:r w:rsidR="00D125CE">
        <w:rPr>
          <w:spacing w:val="-1"/>
        </w:rPr>
        <w:t>s</w:t>
      </w:r>
      <w:r w:rsidR="007E35F1">
        <w:rPr>
          <w:spacing w:val="-1"/>
        </w:rPr>
        <w:t xml:space="preserve"> </w:t>
      </w:r>
      <w:r>
        <w:rPr>
          <w:spacing w:val="-1"/>
        </w:rPr>
        <w:t xml:space="preserve">must also define what portion of the population of the service area is likely to be served or encountered by </w:t>
      </w:r>
      <w:r w:rsidR="007E35F1">
        <w:rPr>
          <w:spacing w:val="-1"/>
        </w:rPr>
        <w:t xml:space="preserve">its </w:t>
      </w:r>
      <w:r>
        <w:rPr>
          <w:spacing w:val="-1"/>
        </w:rPr>
        <w:t>program.  For example,</w:t>
      </w:r>
      <w:r w:rsidR="00D125CE">
        <w:rPr>
          <w:spacing w:val="-1"/>
        </w:rPr>
        <w:t xml:space="preserve"> a </w:t>
      </w:r>
      <w:r w:rsidR="007E35F1">
        <w:rPr>
          <w:spacing w:val="-2"/>
        </w:rPr>
        <w:t>recipient</w:t>
      </w:r>
      <w:r>
        <w:rPr>
          <w:spacing w:val="-3"/>
        </w:rPr>
        <w:t xml:space="preserve"> </w:t>
      </w:r>
      <w:r>
        <w:rPr>
          <w:spacing w:val="-1"/>
        </w:rPr>
        <w:t>could</w:t>
      </w:r>
      <w:r>
        <w:rPr>
          <w:spacing w:val="-2"/>
        </w:rPr>
        <w:t xml:space="preserve"> </w:t>
      </w:r>
      <w:r>
        <w:rPr>
          <w:spacing w:val="-1"/>
        </w:rPr>
        <w:t xml:space="preserve">operate </w:t>
      </w:r>
      <w:r>
        <w:t>a</w:t>
      </w:r>
      <w:r>
        <w:rPr>
          <w:spacing w:val="85"/>
        </w:rPr>
        <w:t xml:space="preserve"> </w:t>
      </w:r>
      <w:r>
        <w:rPr>
          <w:spacing w:val="-1"/>
        </w:rPr>
        <w:t>facility</w:t>
      </w:r>
      <w:r>
        <w:rPr>
          <w:spacing w:val="-5"/>
        </w:rPr>
        <w:t xml:space="preserve"> </w:t>
      </w:r>
      <w:r>
        <w:rPr>
          <w:spacing w:val="-1"/>
        </w:rPr>
        <w:t>and</w:t>
      </w:r>
      <w:r>
        <w:rPr>
          <w:spacing w:val="-2"/>
        </w:rPr>
        <w:t xml:space="preserve"> </w:t>
      </w:r>
      <w:r>
        <w:rPr>
          <w:spacing w:val="-1"/>
        </w:rPr>
        <w:t>program</w:t>
      </w:r>
      <w:r>
        <w:rPr>
          <w:spacing w:val="-2"/>
        </w:rPr>
        <w:t xml:space="preserve"> </w:t>
      </w:r>
      <w:r>
        <w:rPr>
          <w:spacing w:val="-1"/>
        </w:rPr>
        <w:t xml:space="preserve">that </w:t>
      </w:r>
      <w:r>
        <w:t>is</w:t>
      </w:r>
      <w:r>
        <w:rPr>
          <w:spacing w:val="-2"/>
        </w:rPr>
        <w:t xml:space="preserve"> </w:t>
      </w:r>
      <w:r>
        <w:rPr>
          <w:spacing w:val="-1"/>
        </w:rPr>
        <w:t>open</w:t>
      </w:r>
      <w:r>
        <w:rPr>
          <w:spacing w:val="-2"/>
        </w:rPr>
        <w:t xml:space="preserve"> </w:t>
      </w:r>
      <w:r>
        <w:t>to</w:t>
      </w:r>
      <w:r>
        <w:rPr>
          <w:spacing w:val="-1"/>
        </w:rPr>
        <w:t xml:space="preserve"> the</w:t>
      </w:r>
      <w:r>
        <w:rPr>
          <w:spacing w:val="-2"/>
        </w:rPr>
        <w:t xml:space="preserve"> </w:t>
      </w:r>
      <w:r>
        <w:rPr>
          <w:spacing w:val="-1"/>
        </w:rPr>
        <w:t>entire</w:t>
      </w:r>
      <w:r>
        <w:rPr>
          <w:spacing w:val="-3"/>
        </w:rPr>
        <w:t xml:space="preserve"> </w:t>
      </w:r>
      <w:r>
        <w:rPr>
          <w:spacing w:val="-1"/>
        </w:rPr>
        <w:t>population,</w:t>
      </w:r>
      <w:r>
        <w:rPr>
          <w:spacing w:val="-2"/>
        </w:rPr>
        <w:t xml:space="preserve"> </w:t>
      </w:r>
      <w:r>
        <w:rPr>
          <w:spacing w:val="-1"/>
        </w:rPr>
        <w:t>or</w:t>
      </w:r>
      <w:r>
        <w:rPr>
          <w:spacing w:val="1"/>
        </w:rPr>
        <w:t xml:space="preserve"> </w:t>
      </w:r>
      <w:r w:rsidR="007E35F1">
        <w:rPr>
          <w:spacing w:val="1"/>
        </w:rPr>
        <w:t xml:space="preserve">its </w:t>
      </w:r>
      <w:r>
        <w:rPr>
          <w:spacing w:val="-1"/>
        </w:rPr>
        <w:t>programs</w:t>
      </w:r>
      <w:r>
        <w:t xml:space="preserve"> </w:t>
      </w:r>
      <w:r>
        <w:rPr>
          <w:spacing w:val="-1"/>
        </w:rPr>
        <w:t>and</w:t>
      </w:r>
      <w:r>
        <w:rPr>
          <w:spacing w:val="-2"/>
        </w:rPr>
        <w:t xml:space="preserve"> </w:t>
      </w:r>
      <w:r>
        <w:rPr>
          <w:spacing w:val="-1"/>
        </w:rPr>
        <w:t>services</w:t>
      </w:r>
      <w:r w:rsidR="007E35F1">
        <w:rPr>
          <w:spacing w:val="-1"/>
        </w:rPr>
        <w:t xml:space="preserve"> could </w:t>
      </w:r>
      <w:r>
        <w:rPr>
          <w:spacing w:val="-1"/>
        </w:rPr>
        <w:t>be</w:t>
      </w:r>
      <w:r>
        <w:rPr>
          <w:spacing w:val="-3"/>
        </w:rPr>
        <w:t xml:space="preserve"> </w:t>
      </w:r>
      <w:r>
        <w:rPr>
          <w:spacing w:val="-1"/>
        </w:rPr>
        <w:t>limited</w:t>
      </w:r>
      <w:r>
        <w:rPr>
          <w:spacing w:val="-2"/>
        </w:rPr>
        <w:t xml:space="preserve"> </w:t>
      </w:r>
      <w:r>
        <w:t>to</w:t>
      </w:r>
      <w:r>
        <w:rPr>
          <w:spacing w:val="-3"/>
        </w:rPr>
        <w:t xml:space="preserve"> </w:t>
      </w:r>
      <w:r>
        <w:rPr>
          <w:spacing w:val="-1"/>
        </w:rPr>
        <w:t>an</w:t>
      </w:r>
      <w:r>
        <w:rPr>
          <w:spacing w:val="-3"/>
        </w:rPr>
        <w:t xml:space="preserve"> </w:t>
      </w:r>
      <w:r>
        <w:rPr>
          <w:spacing w:val="-1"/>
        </w:rPr>
        <w:t>eligible</w:t>
      </w:r>
      <w:r>
        <w:rPr>
          <w:spacing w:val="-2"/>
        </w:rPr>
        <w:t xml:space="preserve"> </w:t>
      </w:r>
      <w:r>
        <w:rPr>
          <w:spacing w:val="-1"/>
        </w:rPr>
        <w:t>population</w:t>
      </w:r>
      <w:r>
        <w:rPr>
          <w:spacing w:val="-3"/>
        </w:rPr>
        <w:t xml:space="preserve"> </w:t>
      </w:r>
      <w:r>
        <w:rPr>
          <w:spacing w:val="-1"/>
        </w:rPr>
        <w:t>of</w:t>
      </w:r>
      <w:r>
        <w:rPr>
          <w:spacing w:val="-3"/>
        </w:rPr>
        <w:t xml:space="preserve"> </w:t>
      </w:r>
      <w:r>
        <w:t xml:space="preserve">a </w:t>
      </w:r>
      <w:r>
        <w:rPr>
          <w:spacing w:val="-1"/>
        </w:rPr>
        <w:t>certain</w:t>
      </w:r>
      <w:r>
        <w:rPr>
          <w:spacing w:val="-3"/>
        </w:rPr>
        <w:t xml:space="preserve"> </w:t>
      </w:r>
      <w:r>
        <w:rPr>
          <w:spacing w:val="-1"/>
        </w:rPr>
        <w:t>age,</w:t>
      </w:r>
      <w:r>
        <w:rPr>
          <w:spacing w:val="-3"/>
        </w:rPr>
        <w:t xml:space="preserve"> </w:t>
      </w:r>
      <w:r>
        <w:rPr>
          <w:spacing w:val="-1"/>
        </w:rPr>
        <w:t>disability,</w:t>
      </w:r>
      <w:r>
        <w:rPr>
          <w:spacing w:val="1"/>
        </w:rPr>
        <w:t xml:space="preserve"> </w:t>
      </w:r>
      <w:r>
        <w:rPr>
          <w:spacing w:val="-1"/>
        </w:rPr>
        <w:t>gender,</w:t>
      </w:r>
      <w:r>
        <w:rPr>
          <w:spacing w:val="-3"/>
        </w:rPr>
        <w:t xml:space="preserve"> </w:t>
      </w:r>
      <w:r>
        <w:rPr>
          <w:spacing w:val="-1"/>
        </w:rPr>
        <w:t>minority,</w:t>
      </w:r>
      <w:r>
        <w:rPr>
          <w:spacing w:val="-2"/>
        </w:rPr>
        <w:t xml:space="preserve"> </w:t>
      </w:r>
      <w:r>
        <w:t>family</w:t>
      </w:r>
      <w:r w:rsidR="007E35F1">
        <w:rPr>
          <w:spacing w:val="83"/>
        </w:rPr>
        <w:t xml:space="preserve"> </w:t>
      </w:r>
      <w:r>
        <w:t>size,</w:t>
      </w:r>
      <w:r>
        <w:rPr>
          <w:spacing w:val="-3"/>
        </w:rPr>
        <w:t xml:space="preserve"> </w:t>
      </w:r>
      <w:r>
        <w:rPr>
          <w:spacing w:val="-1"/>
        </w:rPr>
        <w:t>or</w:t>
      </w:r>
      <w:r>
        <w:rPr>
          <w:spacing w:val="-2"/>
        </w:rPr>
        <w:t xml:space="preserve"> </w:t>
      </w:r>
      <w:r>
        <w:rPr>
          <w:spacing w:val="-1"/>
        </w:rPr>
        <w:t>income</w:t>
      </w:r>
      <w:r>
        <w:rPr>
          <w:spacing w:val="-3"/>
        </w:rPr>
        <w:t xml:space="preserve"> </w:t>
      </w:r>
      <w:r>
        <w:rPr>
          <w:spacing w:val="-2"/>
        </w:rPr>
        <w:t>group.</w:t>
      </w:r>
    </w:p>
    <w:p w14:paraId="5794B837" w14:textId="77777777" w:rsidR="009477C3" w:rsidRDefault="009477C3" w:rsidP="009477C3">
      <w:pPr>
        <w:pStyle w:val="BodyText"/>
        <w:kinsoku w:val="0"/>
        <w:overflowPunct w:val="0"/>
        <w:ind w:left="1179" w:right="191"/>
      </w:pPr>
    </w:p>
    <w:p w14:paraId="7F6C04B9" w14:textId="77777777" w:rsidR="009477C3" w:rsidRDefault="009477C3" w:rsidP="009477C3">
      <w:pPr>
        <w:pStyle w:val="BodyText"/>
        <w:kinsoku w:val="0"/>
        <w:overflowPunct w:val="0"/>
      </w:pPr>
      <w:r>
        <w:t>Points</w:t>
      </w:r>
      <w:r>
        <w:rPr>
          <w:spacing w:val="-3"/>
        </w:rPr>
        <w:t xml:space="preserve"> </w:t>
      </w:r>
      <w:r>
        <w:t>to</w:t>
      </w:r>
      <w:r>
        <w:rPr>
          <w:spacing w:val="-3"/>
        </w:rPr>
        <w:t xml:space="preserve"> </w:t>
      </w:r>
      <w:r>
        <w:rPr>
          <w:spacing w:val="-1"/>
        </w:rPr>
        <w:t>consider</w:t>
      </w:r>
      <w:r>
        <w:rPr>
          <w:spacing w:val="-3"/>
        </w:rPr>
        <w:t xml:space="preserve"> </w:t>
      </w:r>
      <w:r>
        <w:t>in</w:t>
      </w:r>
      <w:r>
        <w:rPr>
          <w:spacing w:val="-2"/>
        </w:rPr>
        <w:t xml:space="preserve"> </w:t>
      </w:r>
      <w:r>
        <w:rPr>
          <w:spacing w:val="-1"/>
        </w:rPr>
        <w:t>the</w:t>
      </w:r>
      <w:r>
        <w:rPr>
          <w:spacing w:val="-3"/>
        </w:rPr>
        <w:t xml:space="preserve"> </w:t>
      </w:r>
      <w:r>
        <w:t>summary</w:t>
      </w:r>
      <w:r>
        <w:rPr>
          <w:spacing w:val="-7"/>
        </w:rPr>
        <w:t xml:space="preserve"> </w:t>
      </w:r>
      <w:r>
        <w:rPr>
          <w:spacing w:val="1"/>
        </w:rPr>
        <w:t>of</w:t>
      </w:r>
      <w:r>
        <w:rPr>
          <w:spacing w:val="-3"/>
        </w:rPr>
        <w:t xml:space="preserve"> </w:t>
      </w:r>
      <w:r>
        <w:rPr>
          <w:spacing w:val="-1"/>
        </w:rPr>
        <w:t>the</w:t>
      </w:r>
      <w:r>
        <w:rPr>
          <w:spacing w:val="-3"/>
        </w:rPr>
        <w:t xml:space="preserve"> </w:t>
      </w:r>
      <w:r>
        <w:rPr>
          <w:spacing w:val="-1"/>
        </w:rPr>
        <w:t>customer</w:t>
      </w:r>
      <w:r>
        <w:rPr>
          <w:spacing w:val="-2"/>
        </w:rPr>
        <w:t xml:space="preserve"> </w:t>
      </w:r>
      <w:r>
        <w:rPr>
          <w:spacing w:val="-1"/>
        </w:rPr>
        <w:t>analysis:</w:t>
      </w:r>
    </w:p>
    <w:p w14:paraId="6DFE18E0" w14:textId="77777777" w:rsidR="009477C3" w:rsidRDefault="009477C3" w:rsidP="00BE59FD">
      <w:pPr>
        <w:pStyle w:val="BodyText"/>
        <w:numPr>
          <w:ilvl w:val="0"/>
          <w:numId w:val="46"/>
        </w:numPr>
        <w:tabs>
          <w:tab w:val="left" w:pos="1180"/>
        </w:tabs>
        <w:kinsoku w:val="0"/>
        <w:overflowPunct w:val="0"/>
        <w:ind w:right="104"/>
        <w:contextualSpacing/>
        <w:jc w:val="both"/>
        <w:rPr>
          <w:spacing w:val="-1"/>
        </w:rPr>
      </w:pPr>
      <w:r>
        <w:rPr>
          <w:spacing w:val="-1"/>
        </w:rPr>
        <w:t>The</w:t>
      </w:r>
      <w:r w:rsidRPr="009477C3">
        <w:rPr>
          <w:spacing w:val="-1"/>
        </w:rPr>
        <w:t xml:space="preserve"> </w:t>
      </w:r>
      <w:r>
        <w:rPr>
          <w:spacing w:val="-1"/>
        </w:rPr>
        <w:t>differences</w:t>
      </w:r>
      <w:r w:rsidRPr="009477C3">
        <w:rPr>
          <w:spacing w:val="-1"/>
        </w:rPr>
        <w:t xml:space="preserve"> </w:t>
      </w:r>
      <w:r>
        <w:rPr>
          <w:spacing w:val="-1"/>
        </w:rPr>
        <w:t>between</w:t>
      </w:r>
      <w:r w:rsidRPr="009477C3">
        <w:rPr>
          <w:spacing w:val="-1"/>
        </w:rPr>
        <w:t xml:space="preserve"> </w:t>
      </w:r>
      <w:r>
        <w:rPr>
          <w:spacing w:val="-1"/>
        </w:rPr>
        <w:t>the</w:t>
      </w:r>
      <w:r w:rsidRPr="009477C3">
        <w:rPr>
          <w:spacing w:val="-1"/>
        </w:rPr>
        <w:t xml:space="preserve"> percent of</w:t>
      </w:r>
      <w:r>
        <w:rPr>
          <w:spacing w:val="-1"/>
        </w:rPr>
        <w:t xml:space="preserve"> the</w:t>
      </w:r>
      <w:r w:rsidRPr="009477C3">
        <w:rPr>
          <w:spacing w:val="-1"/>
        </w:rPr>
        <w:t xml:space="preserve"> </w:t>
      </w:r>
      <w:r>
        <w:rPr>
          <w:spacing w:val="-1"/>
        </w:rPr>
        <w:t>population (by category) eligible</w:t>
      </w:r>
      <w:r w:rsidRPr="009477C3">
        <w:rPr>
          <w:spacing w:val="-1"/>
        </w:rPr>
        <w:t xml:space="preserve"> to </w:t>
      </w:r>
      <w:r>
        <w:rPr>
          <w:spacing w:val="-1"/>
        </w:rPr>
        <w:t>be</w:t>
      </w:r>
      <w:r w:rsidRPr="009477C3">
        <w:rPr>
          <w:spacing w:val="-1"/>
        </w:rPr>
        <w:t xml:space="preserve"> </w:t>
      </w:r>
      <w:r>
        <w:rPr>
          <w:spacing w:val="-1"/>
        </w:rPr>
        <w:t>encountered and the percent of the population (by category) actually served</w:t>
      </w:r>
      <w:r w:rsidRPr="009477C3">
        <w:rPr>
          <w:spacing w:val="-1"/>
        </w:rPr>
        <w:t xml:space="preserve"> in </w:t>
      </w:r>
      <w:r>
        <w:rPr>
          <w:spacing w:val="-1"/>
        </w:rPr>
        <w:t>your</w:t>
      </w:r>
      <w:r w:rsidRPr="009477C3">
        <w:rPr>
          <w:spacing w:val="-1"/>
        </w:rPr>
        <w:t xml:space="preserve"> </w:t>
      </w:r>
      <w:r>
        <w:rPr>
          <w:spacing w:val="-1"/>
        </w:rPr>
        <w:t>service</w:t>
      </w:r>
      <w:r w:rsidRPr="009477C3">
        <w:rPr>
          <w:spacing w:val="-1"/>
        </w:rPr>
        <w:t xml:space="preserve"> </w:t>
      </w:r>
      <w:r>
        <w:rPr>
          <w:spacing w:val="-1"/>
        </w:rPr>
        <w:t>area</w:t>
      </w:r>
      <w:r w:rsidRPr="009477C3">
        <w:rPr>
          <w:spacing w:val="-1"/>
        </w:rPr>
        <w:t xml:space="preserve"> must</w:t>
      </w:r>
      <w:r>
        <w:rPr>
          <w:spacing w:val="-1"/>
        </w:rPr>
        <w:t xml:space="preserve"> be</w:t>
      </w:r>
      <w:r w:rsidRPr="009477C3">
        <w:rPr>
          <w:spacing w:val="-1"/>
        </w:rPr>
        <w:t xml:space="preserve"> </w:t>
      </w:r>
      <w:r>
        <w:rPr>
          <w:spacing w:val="-1"/>
        </w:rPr>
        <w:t xml:space="preserve">calculated.  </w:t>
      </w:r>
    </w:p>
    <w:p w14:paraId="480D4A54" w14:textId="77777777" w:rsidR="009477C3" w:rsidRDefault="009477C3" w:rsidP="00BE59FD">
      <w:pPr>
        <w:pStyle w:val="BodyText"/>
        <w:numPr>
          <w:ilvl w:val="0"/>
          <w:numId w:val="46"/>
        </w:numPr>
        <w:tabs>
          <w:tab w:val="left" w:pos="1180"/>
        </w:tabs>
        <w:kinsoku w:val="0"/>
        <w:overflowPunct w:val="0"/>
        <w:ind w:right="104"/>
        <w:contextualSpacing/>
        <w:jc w:val="both"/>
        <w:rPr>
          <w:spacing w:val="-1"/>
        </w:rPr>
      </w:pPr>
      <w:r>
        <w:rPr>
          <w:spacing w:val="-1"/>
        </w:rPr>
        <w:t>The percentage of each category is calculated based on the total number of eligible population and the population actually served, respectively, as entered in the first line of the table.</w:t>
      </w:r>
    </w:p>
    <w:p w14:paraId="40E94338" w14:textId="77777777" w:rsidR="009477C3" w:rsidRPr="00D519F2" w:rsidRDefault="009477C3" w:rsidP="00BE59FD">
      <w:pPr>
        <w:pStyle w:val="BodyText"/>
        <w:numPr>
          <w:ilvl w:val="0"/>
          <w:numId w:val="46"/>
        </w:numPr>
        <w:tabs>
          <w:tab w:val="left" w:pos="1180"/>
        </w:tabs>
        <w:kinsoku w:val="0"/>
        <w:overflowPunct w:val="0"/>
        <w:ind w:right="104"/>
        <w:contextualSpacing/>
        <w:jc w:val="both"/>
        <w:rPr>
          <w:spacing w:val="-1"/>
        </w:rPr>
      </w:pPr>
      <w:r>
        <w:rPr>
          <w:spacing w:val="-1"/>
        </w:rPr>
        <w:t xml:space="preserve">The difference between the percentages eligible for each category less the percentage served for each category is listed in the last row of the table.  (Calculate the percentage difference, </w:t>
      </w:r>
      <w:r w:rsidRPr="00D519F2">
        <w:rPr>
          <w:spacing w:val="-1"/>
        </w:rPr>
        <w:t>not the number difference).</w:t>
      </w:r>
    </w:p>
    <w:p w14:paraId="4FC498DB" w14:textId="77777777" w:rsidR="009477C3" w:rsidRPr="00D519F2" w:rsidRDefault="009477C3" w:rsidP="00BE59FD">
      <w:pPr>
        <w:pStyle w:val="BodyText"/>
        <w:numPr>
          <w:ilvl w:val="0"/>
          <w:numId w:val="46"/>
        </w:numPr>
        <w:tabs>
          <w:tab w:val="left" w:pos="1180"/>
        </w:tabs>
        <w:kinsoku w:val="0"/>
        <w:overflowPunct w:val="0"/>
        <w:ind w:right="104"/>
        <w:contextualSpacing/>
        <w:jc w:val="both"/>
        <w:rPr>
          <w:spacing w:val="-1"/>
        </w:rPr>
      </w:pPr>
      <w:r w:rsidRPr="00D519F2">
        <w:t xml:space="preserve">If the population of each category actually served is plus or minus 2 percentage points of the eligible population, that category of population is being effectively served.  </w:t>
      </w:r>
    </w:p>
    <w:p w14:paraId="4428D769" w14:textId="1AD0DB6A" w:rsidR="009477C3" w:rsidRPr="00D519F2" w:rsidRDefault="009477C3" w:rsidP="00BE59FD">
      <w:pPr>
        <w:pStyle w:val="BodyText"/>
        <w:numPr>
          <w:ilvl w:val="0"/>
          <w:numId w:val="46"/>
        </w:numPr>
        <w:tabs>
          <w:tab w:val="left" w:pos="1180"/>
        </w:tabs>
        <w:kinsoku w:val="0"/>
        <w:overflowPunct w:val="0"/>
        <w:ind w:right="104"/>
        <w:contextualSpacing/>
        <w:jc w:val="both"/>
        <w:rPr>
          <w:spacing w:val="-1"/>
        </w:rPr>
      </w:pPr>
      <w:r w:rsidRPr="00D519F2">
        <w:t xml:space="preserve">If the population in a category actually served is more than 2% greater than the eligible population, that category may be over-represented in the program’s customer population.  </w:t>
      </w:r>
      <w:r w:rsidRPr="00D519F2">
        <w:lastRenderedPageBreak/>
        <w:t xml:space="preserve">Over-representation may reflect the </w:t>
      </w:r>
      <w:r w:rsidR="007E35F1">
        <w:t xml:space="preserve">recipient </w:t>
      </w:r>
      <w:r w:rsidRPr="00D519F2">
        <w:t xml:space="preserve">is meeting the needs of that category, outreach efforts to that category are </w:t>
      </w:r>
      <w:proofErr w:type="gramStart"/>
      <w:r w:rsidRPr="00D519F2">
        <w:t>successful,</w:t>
      </w:r>
      <w:proofErr w:type="gramEnd"/>
      <w:r w:rsidRPr="00D519F2">
        <w:t xml:space="preserve">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p w14:paraId="6DDCA66B" w14:textId="120DFD40" w:rsidR="009477C3" w:rsidRPr="00D916CB" w:rsidRDefault="00D916CB" w:rsidP="00D916CB">
      <w:pPr>
        <w:pStyle w:val="BodyText"/>
        <w:keepNext/>
        <w:numPr>
          <w:ilvl w:val="0"/>
          <w:numId w:val="46"/>
        </w:numPr>
        <w:tabs>
          <w:tab w:val="left" w:pos="1180"/>
        </w:tabs>
        <w:kinsoku w:val="0"/>
        <w:overflowPunct w:val="0"/>
        <w:ind w:right="101"/>
        <w:contextualSpacing/>
        <w:jc w:val="both"/>
        <w:rPr>
          <w:spacing w:val="-1"/>
        </w:rPr>
      </w:pPr>
      <w:r>
        <w:t xml:space="preserve">If a </w:t>
      </w:r>
      <w:r w:rsidR="009477C3" w:rsidRPr="00D519F2">
        <w:t>category of population actually served is more than</w:t>
      </w:r>
      <w:r w:rsidR="007E35F1">
        <w:t xml:space="preserve"> the absolute value of </w:t>
      </w:r>
      <w:r>
        <w:t>-2%</w:t>
      </w:r>
      <w:r w:rsidR="009477C3" w:rsidRPr="00D519F2">
        <w:t xml:space="preserve"> (</w:t>
      </w:r>
      <w:r w:rsidR="0097452E">
        <w:t>for example, -3</w:t>
      </w:r>
      <w:r w:rsidR="009477C3" w:rsidRPr="00D519F2">
        <w:t>%, -4%, etc.), that category is under-represented in the program’s customer populati</w:t>
      </w:r>
      <w:r w:rsidR="00122451">
        <w:t>on.  In the CRC Plan, t</w:t>
      </w:r>
      <w:r w:rsidR="009477C3" w:rsidRPr="00D519F2">
        <w:t>he</w:t>
      </w:r>
      <w:r w:rsidR="00122451">
        <w:t xml:space="preserve"> recipient </w:t>
      </w:r>
      <w:r w:rsidR="009477C3" w:rsidRPr="00D519F2">
        <w:t>should evaluate what factors may be contributing to that category being under-represented.</w:t>
      </w:r>
    </w:p>
    <w:p w14:paraId="44E93774" w14:textId="77777777" w:rsidR="009477C3" w:rsidRDefault="009477C3" w:rsidP="009477C3">
      <w:pPr>
        <w:pStyle w:val="BodyText"/>
        <w:kinsoku w:val="0"/>
        <w:overflowPunct w:val="0"/>
        <w:ind w:left="1170" w:right="276"/>
        <w:contextualSpacing/>
        <w:jc w:val="both"/>
        <w:rPr>
          <w:spacing w:val="-1"/>
        </w:rPr>
      </w:pPr>
    </w:p>
    <w:p w14:paraId="21E5FB4C" w14:textId="238751A7" w:rsidR="00F81B81" w:rsidRPr="009477C3" w:rsidRDefault="00F81B81" w:rsidP="002E15BC">
      <w:pPr>
        <w:pStyle w:val="BodyText"/>
        <w:kinsoku w:val="0"/>
        <w:overflowPunct w:val="0"/>
        <w:ind w:left="1170" w:right="276"/>
        <w:contextualSpacing/>
        <w:jc w:val="both"/>
        <w:rPr>
          <w:spacing w:val="-1"/>
        </w:rPr>
      </w:pPr>
      <w:r w:rsidRPr="009477C3">
        <w:rPr>
          <w:b/>
          <w:bCs/>
          <w:spacing w:val="-1"/>
        </w:rPr>
        <w:t>Summary</w:t>
      </w:r>
      <w:r w:rsidRPr="009477C3">
        <w:rPr>
          <w:b/>
          <w:bCs/>
          <w:spacing w:val="-4"/>
        </w:rPr>
        <w:t xml:space="preserve"> </w:t>
      </w:r>
      <w:r w:rsidRPr="009477C3">
        <w:rPr>
          <w:b/>
          <w:bCs/>
        </w:rPr>
        <w:t>for</w:t>
      </w:r>
      <w:r w:rsidRPr="009477C3">
        <w:rPr>
          <w:b/>
          <w:bCs/>
          <w:spacing w:val="-4"/>
        </w:rPr>
        <w:t xml:space="preserve"> </w:t>
      </w:r>
      <w:r w:rsidRPr="009477C3">
        <w:rPr>
          <w:b/>
          <w:bCs/>
          <w:spacing w:val="-1"/>
        </w:rPr>
        <w:t>Customer</w:t>
      </w:r>
      <w:r w:rsidRPr="009477C3">
        <w:rPr>
          <w:b/>
          <w:bCs/>
          <w:spacing w:val="-2"/>
        </w:rPr>
        <w:t xml:space="preserve"> </w:t>
      </w:r>
      <w:r w:rsidRPr="009477C3">
        <w:rPr>
          <w:b/>
          <w:bCs/>
          <w:spacing w:val="-1"/>
        </w:rPr>
        <w:t>Service</w:t>
      </w:r>
      <w:r w:rsidRPr="009477C3">
        <w:rPr>
          <w:b/>
          <w:bCs/>
          <w:spacing w:val="-3"/>
        </w:rPr>
        <w:t xml:space="preserve"> </w:t>
      </w:r>
      <w:r w:rsidRPr="009477C3">
        <w:rPr>
          <w:b/>
          <w:bCs/>
          <w:spacing w:val="-1"/>
        </w:rPr>
        <w:t>Data Analysis—</w:t>
      </w:r>
      <w:r w:rsidRPr="009477C3">
        <w:rPr>
          <w:spacing w:val="-1"/>
        </w:rPr>
        <w:t>Complete</w:t>
      </w:r>
      <w:r w:rsidRPr="009477C3">
        <w:rPr>
          <w:spacing w:val="-4"/>
        </w:rPr>
        <w:t xml:space="preserve"> </w:t>
      </w:r>
      <w:r w:rsidR="00E02F53" w:rsidRPr="009477C3">
        <w:rPr>
          <w:spacing w:val="-4"/>
        </w:rPr>
        <w:t>a separate table as indicated for ea</w:t>
      </w:r>
      <w:r w:rsidR="009F37E3">
        <w:rPr>
          <w:spacing w:val="-4"/>
        </w:rPr>
        <w:t>ch program operated by the recipient</w:t>
      </w:r>
      <w:r w:rsidRPr="009477C3">
        <w:rPr>
          <w:spacing w:val="-1"/>
        </w:rPr>
        <w:t>.</w:t>
      </w:r>
    </w:p>
    <w:p w14:paraId="0EE654B3" w14:textId="77777777" w:rsidR="00C773BD" w:rsidRDefault="00C773BD" w:rsidP="009477C3">
      <w:pPr>
        <w:pStyle w:val="BodyText"/>
        <w:kinsoku w:val="0"/>
        <w:overflowPunct w:val="0"/>
        <w:ind w:right="160"/>
        <w:jc w:val="both"/>
        <w:rPr>
          <w:b/>
          <w:bCs/>
          <w:spacing w:val="-1"/>
        </w:rPr>
      </w:pPr>
    </w:p>
    <w:p w14:paraId="354C1272" w14:textId="2CAFEF71" w:rsidR="00C773BD" w:rsidRDefault="004B664A" w:rsidP="009477C3">
      <w:pPr>
        <w:pStyle w:val="BodyText"/>
        <w:kinsoku w:val="0"/>
        <w:overflowPunct w:val="0"/>
        <w:ind w:right="160"/>
        <w:jc w:val="both"/>
        <w:rPr>
          <w:spacing w:val="-1"/>
        </w:rPr>
      </w:pPr>
      <w:r w:rsidRPr="00E31B0E">
        <w:rPr>
          <w:b/>
          <w:bCs/>
          <w:spacing w:val="-1"/>
        </w:rPr>
        <w:t>Note</w:t>
      </w:r>
      <w:r w:rsidR="00C773BD">
        <w:rPr>
          <w:spacing w:val="-1"/>
        </w:rPr>
        <w:t>:</w:t>
      </w:r>
      <w:r w:rsidR="00C773BD">
        <w:t xml:space="preserve"> </w:t>
      </w:r>
      <w:r w:rsidR="00C773BD">
        <w:rPr>
          <w:spacing w:val="-3"/>
        </w:rPr>
        <w:t>It</w:t>
      </w:r>
      <w:r w:rsidR="00C773BD">
        <w:rPr>
          <w:spacing w:val="-2"/>
        </w:rPr>
        <w:t xml:space="preserve"> </w:t>
      </w:r>
      <w:r w:rsidR="00C773BD">
        <w:t>is</w:t>
      </w:r>
      <w:r w:rsidR="00C773BD">
        <w:rPr>
          <w:spacing w:val="-1"/>
        </w:rPr>
        <w:t xml:space="preserve"> important </w:t>
      </w:r>
      <w:r w:rsidR="00C773BD">
        <w:t>to</w:t>
      </w:r>
      <w:r w:rsidR="00C773BD">
        <w:rPr>
          <w:spacing w:val="-2"/>
        </w:rPr>
        <w:t xml:space="preserve"> </w:t>
      </w:r>
      <w:r w:rsidR="00C773BD">
        <w:t>indicate</w:t>
      </w:r>
      <w:r w:rsidR="00C773BD">
        <w:rPr>
          <w:spacing w:val="-2"/>
        </w:rPr>
        <w:t xml:space="preserve"> </w:t>
      </w:r>
      <w:r w:rsidR="00C773BD">
        <w:rPr>
          <w:spacing w:val="-1"/>
        </w:rPr>
        <w:t>the</w:t>
      </w:r>
      <w:r w:rsidR="00C773BD">
        <w:rPr>
          <w:spacing w:val="-3"/>
        </w:rPr>
        <w:t xml:space="preserve"> </w:t>
      </w:r>
      <w:r w:rsidR="00C773BD">
        <w:t>specific</w:t>
      </w:r>
      <w:r w:rsidR="00C773BD">
        <w:rPr>
          <w:spacing w:val="-2"/>
        </w:rPr>
        <w:t xml:space="preserve"> </w:t>
      </w:r>
      <w:r w:rsidR="00C773BD">
        <w:rPr>
          <w:spacing w:val="-1"/>
        </w:rPr>
        <w:t>data</w:t>
      </w:r>
      <w:r w:rsidR="00C773BD">
        <w:rPr>
          <w:spacing w:val="-3"/>
        </w:rPr>
        <w:t xml:space="preserve"> </w:t>
      </w:r>
      <w:r w:rsidR="00C773BD">
        <w:rPr>
          <w:spacing w:val="-1"/>
        </w:rPr>
        <w:t>source</w:t>
      </w:r>
      <w:r w:rsidR="00C773BD">
        <w:rPr>
          <w:spacing w:val="2"/>
        </w:rPr>
        <w:t xml:space="preserve"> </w:t>
      </w:r>
      <w:r w:rsidR="00C773BD">
        <w:rPr>
          <w:spacing w:val="-2"/>
        </w:rPr>
        <w:t>you</w:t>
      </w:r>
      <w:r w:rsidR="00C773BD">
        <w:rPr>
          <w:spacing w:val="-3"/>
        </w:rPr>
        <w:t xml:space="preserve"> </w:t>
      </w:r>
      <w:r w:rsidR="00C773BD">
        <w:rPr>
          <w:spacing w:val="-1"/>
        </w:rPr>
        <w:t>used</w:t>
      </w:r>
      <w:r w:rsidR="00C773BD">
        <w:t xml:space="preserve"> to</w:t>
      </w:r>
      <w:r w:rsidR="00C773BD">
        <w:rPr>
          <w:spacing w:val="-3"/>
        </w:rPr>
        <w:t xml:space="preserve"> </w:t>
      </w:r>
      <w:r w:rsidR="00C773BD">
        <w:rPr>
          <w:spacing w:val="-1"/>
        </w:rPr>
        <w:t>complete</w:t>
      </w:r>
      <w:r w:rsidR="00C773BD">
        <w:t xml:space="preserve"> </w:t>
      </w:r>
      <w:r w:rsidR="00C773BD">
        <w:rPr>
          <w:spacing w:val="-1"/>
        </w:rPr>
        <w:t>your</w:t>
      </w:r>
      <w:r w:rsidR="00C773BD">
        <w:rPr>
          <w:spacing w:val="57"/>
        </w:rPr>
        <w:t xml:space="preserve"> </w:t>
      </w:r>
      <w:r w:rsidR="00C773BD">
        <w:rPr>
          <w:spacing w:val="-1"/>
        </w:rPr>
        <w:t>analysis.</w:t>
      </w:r>
      <w:r w:rsidR="00C773BD">
        <w:rPr>
          <w:spacing w:val="2"/>
        </w:rPr>
        <w:t xml:space="preserve"> </w:t>
      </w:r>
      <w:r w:rsidR="00C773BD">
        <w:rPr>
          <w:spacing w:val="-3"/>
        </w:rPr>
        <w:t>It</w:t>
      </w:r>
      <w:r w:rsidR="00C773BD">
        <w:t xml:space="preserve"> </w:t>
      </w:r>
      <w:r w:rsidR="00C773BD">
        <w:rPr>
          <w:spacing w:val="-1"/>
        </w:rPr>
        <w:t xml:space="preserve">will </w:t>
      </w:r>
      <w:r w:rsidR="00C773BD">
        <w:t>assist</w:t>
      </w:r>
      <w:r w:rsidR="00C773BD">
        <w:rPr>
          <w:spacing w:val="-2"/>
        </w:rPr>
        <w:t xml:space="preserve"> </w:t>
      </w:r>
      <w:r w:rsidR="00C773BD">
        <w:rPr>
          <w:spacing w:val="-1"/>
        </w:rPr>
        <w:t>the</w:t>
      </w:r>
      <w:r w:rsidR="00330003">
        <w:rPr>
          <w:spacing w:val="-3"/>
        </w:rPr>
        <w:t xml:space="preserve"> S</w:t>
      </w:r>
      <w:r w:rsidR="00C773BD">
        <w:rPr>
          <w:spacing w:val="-3"/>
        </w:rPr>
        <w:t xml:space="preserve">tate </w:t>
      </w:r>
      <w:r w:rsidR="00330003">
        <w:rPr>
          <w:spacing w:val="-3"/>
        </w:rPr>
        <w:t>A</w:t>
      </w:r>
      <w:r w:rsidR="00C773BD">
        <w:rPr>
          <w:spacing w:val="-3"/>
        </w:rPr>
        <w:t>gencies in reviewing the custo</w:t>
      </w:r>
      <w:r w:rsidR="00330003">
        <w:rPr>
          <w:spacing w:val="-3"/>
        </w:rPr>
        <w:t xml:space="preserve">mer service analysis tables in </w:t>
      </w:r>
      <w:r>
        <w:rPr>
          <w:spacing w:val="-3"/>
        </w:rPr>
        <w:t xml:space="preserve">the </w:t>
      </w:r>
      <w:r w:rsidR="00330003">
        <w:rPr>
          <w:spacing w:val="-3"/>
        </w:rPr>
        <w:t>CRC P</w:t>
      </w:r>
      <w:r w:rsidR="00C773BD">
        <w:rPr>
          <w:spacing w:val="-3"/>
        </w:rPr>
        <w:t>lan</w:t>
      </w:r>
      <w:r w:rsidR="00330003">
        <w:rPr>
          <w:spacing w:val="-1"/>
        </w:rPr>
        <w:t>.</w:t>
      </w:r>
      <w:r>
        <w:rPr>
          <w:spacing w:val="-1"/>
        </w:rPr>
        <w:t xml:space="preserve"> </w:t>
      </w:r>
      <w:r w:rsidR="00330003">
        <w:rPr>
          <w:spacing w:val="-1"/>
        </w:rPr>
        <w:t>The S</w:t>
      </w:r>
      <w:r w:rsidR="00C773BD">
        <w:rPr>
          <w:spacing w:val="-1"/>
        </w:rPr>
        <w:t xml:space="preserve">tate </w:t>
      </w:r>
      <w:r w:rsidR="00330003">
        <w:rPr>
          <w:spacing w:val="-1"/>
        </w:rPr>
        <w:t>A</w:t>
      </w:r>
      <w:r w:rsidR="00C773BD">
        <w:rPr>
          <w:spacing w:val="-1"/>
        </w:rPr>
        <w:t>gencies suggest u</w:t>
      </w:r>
      <w:r w:rsidR="00330003">
        <w:rPr>
          <w:spacing w:val="-1"/>
        </w:rPr>
        <w:t>sing</w:t>
      </w:r>
      <w:r w:rsidR="00C773BD">
        <w:rPr>
          <w:spacing w:val="-1"/>
        </w:rPr>
        <w:t xml:space="preserve"> the</w:t>
      </w:r>
      <w:r w:rsidR="00C773BD">
        <w:rPr>
          <w:spacing w:val="-3"/>
        </w:rPr>
        <w:t xml:space="preserve"> </w:t>
      </w:r>
      <w:r w:rsidR="00C773BD">
        <w:rPr>
          <w:spacing w:val="-1"/>
        </w:rPr>
        <w:t>following</w:t>
      </w:r>
      <w:r w:rsidR="00C773BD">
        <w:rPr>
          <w:spacing w:val="-4"/>
        </w:rPr>
        <w:t xml:space="preserve"> </w:t>
      </w:r>
      <w:r w:rsidR="00C773BD">
        <w:t>data</w:t>
      </w:r>
      <w:r w:rsidR="00C773BD">
        <w:rPr>
          <w:spacing w:val="-2"/>
        </w:rPr>
        <w:t xml:space="preserve"> </w:t>
      </w:r>
      <w:r w:rsidR="00C773BD">
        <w:rPr>
          <w:spacing w:val="-1"/>
        </w:rPr>
        <w:t xml:space="preserve">sources: </w:t>
      </w:r>
      <w:hyperlink r:id="rId22" w:history="1">
        <w:r w:rsidR="00C773BD" w:rsidRPr="009477C3">
          <w:rPr>
            <w:color w:val="0000FF"/>
            <w:sz w:val="22"/>
            <w:szCs w:val="22"/>
            <w:u w:val="single"/>
          </w:rPr>
          <w:t>U.S. Census Bureau</w:t>
        </w:r>
      </w:hyperlink>
      <w:r w:rsidR="00C773BD" w:rsidRPr="009477C3">
        <w:rPr>
          <w:color w:val="0000FF"/>
          <w:sz w:val="22"/>
          <w:szCs w:val="22"/>
          <w:u w:val="single"/>
        </w:rPr>
        <w:t xml:space="preserve">; </w:t>
      </w:r>
      <w:hyperlink r:id="rId23" w:history="1">
        <w:r w:rsidR="00C773BD" w:rsidRPr="009477C3">
          <w:rPr>
            <w:color w:val="0000FF"/>
            <w:sz w:val="22"/>
            <w:szCs w:val="22"/>
            <w:u w:val="single"/>
          </w:rPr>
          <w:t>American Fact Finder</w:t>
        </w:r>
      </w:hyperlink>
      <w:r w:rsidR="00C773BD" w:rsidRPr="009477C3">
        <w:rPr>
          <w:color w:val="0000FF"/>
          <w:sz w:val="22"/>
          <w:szCs w:val="22"/>
          <w:u w:val="single"/>
        </w:rPr>
        <w:t xml:space="preserve">; </w:t>
      </w:r>
      <w:hyperlink r:id="rId24" w:history="1">
        <w:r w:rsidR="00C773BD" w:rsidRPr="009477C3">
          <w:rPr>
            <w:color w:val="0000FF"/>
            <w:sz w:val="22"/>
            <w:szCs w:val="22"/>
            <w:u w:val="single"/>
          </w:rPr>
          <w:t>American Community Survey</w:t>
        </w:r>
      </w:hyperlink>
      <w:r w:rsidR="00C773BD" w:rsidRPr="00F926E4">
        <w:rPr>
          <w:spacing w:val="-1"/>
        </w:rPr>
        <w:t>.</w:t>
      </w:r>
    </w:p>
    <w:p w14:paraId="01E2F998" w14:textId="13C1BDBA" w:rsidR="003E3BC8" w:rsidRPr="003E3BC8" w:rsidRDefault="002E1701" w:rsidP="00BE59FD">
      <w:pPr>
        <w:pStyle w:val="Heading4"/>
        <w:numPr>
          <w:ilvl w:val="2"/>
          <w:numId w:val="21"/>
        </w:numPr>
      </w:pPr>
      <w:bookmarkStart w:id="50" w:name="_Toc499810897"/>
      <w:r>
        <w:t>L</w:t>
      </w:r>
      <w:r w:rsidR="006B608A">
        <w:t>imited English P</w:t>
      </w:r>
      <w:r w:rsidR="00A65FF3">
        <w:t>roficiency</w:t>
      </w:r>
      <w:r w:rsidR="00F81B81">
        <w:rPr>
          <w:spacing w:val="-5"/>
        </w:rPr>
        <w:t xml:space="preserve"> </w:t>
      </w:r>
      <w:r w:rsidR="00F81B81">
        <w:t>(LEP)</w:t>
      </w:r>
      <w:r w:rsidR="00F81B81">
        <w:rPr>
          <w:spacing w:val="-4"/>
        </w:rPr>
        <w:t xml:space="preserve"> Customer </w:t>
      </w:r>
      <w:r w:rsidR="00F81B81">
        <w:t>Data</w:t>
      </w:r>
      <w:r w:rsidR="00F81B81">
        <w:rPr>
          <w:spacing w:val="-4"/>
        </w:rPr>
        <w:t xml:space="preserve"> </w:t>
      </w:r>
      <w:r w:rsidR="00F81B81">
        <w:t>Analysis</w:t>
      </w:r>
      <w:bookmarkEnd w:id="50"/>
      <w:r w:rsidR="00F81B81">
        <w:rPr>
          <w:spacing w:val="-4"/>
        </w:rPr>
        <w:t xml:space="preserve"> </w:t>
      </w:r>
    </w:p>
    <w:p w14:paraId="681AFDED" w14:textId="16264E10" w:rsidR="00E83542" w:rsidRDefault="00F81B81" w:rsidP="003E3BC8">
      <w:pPr>
        <w:pStyle w:val="BodyText"/>
        <w:kinsoku w:val="0"/>
        <w:overflowPunct w:val="0"/>
        <w:ind w:left="1166" w:right="115"/>
        <w:contextualSpacing/>
        <w:jc w:val="both"/>
        <w:rPr>
          <w:spacing w:val="-3"/>
        </w:rPr>
      </w:pPr>
      <w:r>
        <w:rPr>
          <w:spacing w:val="-1"/>
        </w:rPr>
        <w:t>The</w:t>
      </w:r>
      <w:r>
        <w:rPr>
          <w:spacing w:val="-3"/>
        </w:rPr>
        <w:t xml:space="preserve"> </w:t>
      </w:r>
      <w:r>
        <w:rPr>
          <w:spacing w:val="-1"/>
        </w:rPr>
        <w:t>purpose</w:t>
      </w:r>
      <w:r>
        <w:rPr>
          <w:spacing w:val="-2"/>
        </w:rPr>
        <w:t xml:space="preserve"> </w:t>
      </w:r>
      <w:r>
        <w:rPr>
          <w:spacing w:val="-1"/>
        </w:rPr>
        <w:t>of</w:t>
      </w:r>
      <w:r>
        <w:rPr>
          <w:spacing w:val="-2"/>
        </w:rPr>
        <w:t xml:space="preserve"> </w:t>
      </w:r>
      <w:r>
        <w:t>the</w:t>
      </w:r>
      <w:r>
        <w:rPr>
          <w:spacing w:val="-1"/>
        </w:rPr>
        <w:t xml:space="preserve"> </w:t>
      </w:r>
      <w:r>
        <w:rPr>
          <w:spacing w:val="-2"/>
        </w:rPr>
        <w:t>LEP</w:t>
      </w:r>
      <w:r>
        <w:rPr>
          <w:spacing w:val="-1"/>
        </w:rPr>
        <w:t xml:space="preserve"> analysis </w:t>
      </w:r>
      <w:r>
        <w:t>is</w:t>
      </w:r>
      <w:r>
        <w:rPr>
          <w:spacing w:val="-2"/>
        </w:rPr>
        <w:t xml:space="preserve"> </w:t>
      </w:r>
      <w:r>
        <w:t>to</w:t>
      </w:r>
      <w:r>
        <w:rPr>
          <w:spacing w:val="-1"/>
        </w:rPr>
        <w:t xml:space="preserve"> assist</w:t>
      </w:r>
      <w:r>
        <w:rPr>
          <w:spacing w:val="1"/>
        </w:rPr>
        <w:t xml:space="preserve"> </w:t>
      </w:r>
      <w:r w:rsidR="00E83542">
        <w:rPr>
          <w:spacing w:val="-1"/>
        </w:rPr>
        <w:t>recipient</w:t>
      </w:r>
      <w:r w:rsidR="00E31B0E">
        <w:rPr>
          <w:spacing w:val="-1"/>
        </w:rPr>
        <w:t>s</w:t>
      </w:r>
      <w:r w:rsidR="00E83542">
        <w:rPr>
          <w:spacing w:val="-1"/>
        </w:rPr>
        <w:t xml:space="preserve"> </w:t>
      </w:r>
      <w:r>
        <w:rPr>
          <w:spacing w:val="-1"/>
        </w:rPr>
        <w:t>with determining</w:t>
      </w:r>
      <w:r>
        <w:rPr>
          <w:spacing w:val="-2"/>
        </w:rPr>
        <w:t xml:space="preserve"> </w:t>
      </w:r>
      <w:r>
        <w:rPr>
          <w:spacing w:val="-1"/>
        </w:rPr>
        <w:t>the</w:t>
      </w:r>
      <w:r>
        <w:rPr>
          <w:spacing w:val="-2"/>
        </w:rPr>
        <w:t xml:space="preserve"> </w:t>
      </w:r>
      <w:r>
        <w:rPr>
          <w:spacing w:val="-1"/>
        </w:rPr>
        <w:t>level of</w:t>
      </w:r>
      <w:r w:rsidR="00E83542">
        <w:rPr>
          <w:spacing w:val="68"/>
        </w:rPr>
        <w:t xml:space="preserve"> </w:t>
      </w:r>
      <w:r>
        <w:rPr>
          <w:spacing w:val="-1"/>
        </w:rPr>
        <w:t>obligation</w:t>
      </w:r>
      <w:r>
        <w:rPr>
          <w:spacing w:val="-3"/>
        </w:rPr>
        <w:t xml:space="preserve"> </w:t>
      </w:r>
      <w:r>
        <w:rPr>
          <w:spacing w:val="-1"/>
        </w:rPr>
        <w:t>and</w:t>
      </w:r>
      <w:r>
        <w:rPr>
          <w:spacing w:val="-2"/>
        </w:rPr>
        <w:t xml:space="preserve"> </w:t>
      </w:r>
      <w:r>
        <w:rPr>
          <w:spacing w:val="-1"/>
        </w:rPr>
        <w:t>the</w:t>
      </w:r>
      <w:r>
        <w:rPr>
          <w:spacing w:val="-2"/>
        </w:rPr>
        <w:t xml:space="preserve"> </w:t>
      </w:r>
      <w:r>
        <w:t>methods</w:t>
      </w:r>
      <w:r>
        <w:rPr>
          <w:spacing w:val="-2"/>
        </w:rPr>
        <w:t xml:space="preserve"> </w:t>
      </w:r>
      <w:r>
        <w:rPr>
          <w:spacing w:val="-1"/>
        </w:rPr>
        <w:t>of</w:t>
      </w:r>
      <w:r>
        <w:rPr>
          <w:spacing w:val="-2"/>
        </w:rPr>
        <w:t xml:space="preserve"> </w:t>
      </w:r>
      <w:r>
        <w:rPr>
          <w:spacing w:val="-1"/>
        </w:rPr>
        <w:t>providing</w:t>
      </w:r>
      <w:r>
        <w:rPr>
          <w:spacing w:val="-5"/>
        </w:rPr>
        <w:t xml:space="preserve"> </w:t>
      </w:r>
      <w:r>
        <w:t>oral</w:t>
      </w:r>
      <w:r>
        <w:rPr>
          <w:spacing w:val="-1"/>
        </w:rPr>
        <w:t xml:space="preserve"> interpretation and written translation language</w:t>
      </w:r>
      <w:r>
        <w:rPr>
          <w:spacing w:val="-3"/>
        </w:rPr>
        <w:t xml:space="preserve"> </w:t>
      </w:r>
      <w:r>
        <w:rPr>
          <w:spacing w:val="-1"/>
        </w:rPr>
        <w:t>assistance</w:t>
      </w:r>
      <w:r>
        <w:rPr>
          <w:spacing w:val="-3"/>
        </w:rPr>
        <w:t xml:space="preserve"> </w:t>
      </w:r>
      <w:r>
        <w:t>to</w:t>
      </w:r>
      <w:r>
        <w:rPr>
          <w:spacing w:val="-3"/>
        </w:rPr>
        <w:t xml:space="preserve"> customers.</w:t>
      </w:r>
      <w:r w:rsidR="00E83542">
        <w:rPr>
          <w:spacing w:val="-3"/>
        </w:rPr>
        <w:t xml:space="preserve"> </w:t>
      </w:r>
      <w:r w:rsidR="00E83542" w:rsidRPr="009477C3">
        <w:rPr>
          <w:spacing w:val="-1"/>
        </w:rPr>
        <w:t>The</w:t>
      </w:r>
      <w:r w:rsidR="00E83542" w:rsidRPr="009477C3">
        <w:rPr>
          <w:spacing w:val="74"/>
        </w:rPr>
        <w:t xml:space="preserve"> </w:t>
      </w:r>
      <w:r w:rsidR="00E83542" w:rsidRPr="009477C3">
        <w:rPr>
          <w:spacing w:val="-2"/>
        </w:rPr>
        <w:t>LEP</w:t>
      </w:r>
      <w:r w:rsidR="00E83542" w:rsidRPr="009477C3">
        <w:rPr>
          <w:spacing w:val="-1"/>
        </w:rPr>
        <w:t xml:space="preserve"> analysis</w:t>
      </w:r>
      <w:r w:rsidR="00E83542" w:rsidRPr="009477C3">
        <w:rPr>
          <w:spacing w:val="-2"/>
        </w:rPr>
        <w:t xml:space="preserve"> </w:t>
      </w:r>
      <w:r w:rsidR="00E83542" w:rsidRPr="009477C3">
        <w:rPr>
          <w:spacing w:val="-1"/>
        </w:rPr>
        <w:t>will also help</w:t>
      </w:r>
      <w:r w:rsidR="00E83542" w:rsidRPr="009477C3">
        <w:rPr>
          <w:spacing w:val="3"/>
        </w:rPr>
        <w:t xml:space="preserve"> </w:t>
      </w:r>
      <w:r w:rsidR="00E83542" w:rsidRPr="009477C3">
        <w:rPr>
          <w:spacing w:val="-2"/>
        </w:rPr>
        <w:t>your</w:t>
      </w:r>
      <w:r w:rsidR="00E83542" w:rsidRPr="009477C3">
        <w:rPr>
          <w:spacing w:val="1"/>
        </w:rPr>
        <w:t xml:space="preserve"> </w:t>
      </w:r>
      <w:r w:rsidR="00E83542">
        <w:t>agency</w:t>
      </w:r>
      <w:r w:rsidR="00E83542" w:rsidRPr="009477C3">
        <w:rPr>
          <w:spacing w:val="-6"/>
        </w:rPr>
        <w:t xml:space="preserve"> </w:t>
      </w:r>
      <w:r w:rsidR="00E83542">
        <w:t>to</w:t>
      </w:r>
      <w:r w:rsidR="00E83542" w:rsidRPr="009477C3">
        <w:rPr>
          <w:spacing w:val="-1"/>
        </w:rPr>
        <w:t xml:space="preserve"> determine</w:t>
      </w:r>
      <w:r w:rsidR="00E83542">
        <w:t xml:space="preserve"> which</w:t>
      </w:r>
      <w:r w:rsidR="00E83542" w:rsidRPr="009477C3">
        <w:rPr>
          <w:spacing w:val="-2"/>
        </w:rPr>
        <w:t xml:space="preserve"> </w:t>
      </w:r>
      <w:r w:rsidR="00E83542" w:rsidRPr="009477C3">
        <w:rPr>
          <w:spacing w:val="-1"/>
        </w:rPr>
        <w:t>language</w:t>
      </w:r>
      <w:r w:rsidR="00E83542" w:rsidRPr="009477C3">
        <w:rPr>
          <w:spacing w:val="1"/>
        </w:rPr>
        <w:t xml:space="preserve"> </w:t>
      </w:r>
      <w:r w:rsidR="00E83542" w:rsidRPr="009477C3">
        <w:rPr>
          <w:spacing w:val="-2"/>
        </w:rPr>
        <w:t>groups</w:t>
      </w:r>
      <w:r w:rsidR="00E83542" w:rsidRPr="009477C3">
        <w:rPr>
          <w:spacing w:val="1"/>
        </w:rPr>
        <w:t xml:space="preserve"> </w:t>
      </w:r>
      <w:r w:rsidR="00E83542" w:rsidRPr="009477C3">
        <w:rPr>
          <w:spacing w:val="-1"/>
        </w:rPr>
        <w:t>are</w:t>
      </w:r>
      <w:r w:rsidR="00E83542" w:rsidRPr="009477C3">
        <w:rPr>
          <w:spacing w:val="-3"/>
        </w:rPr>
        <w:t xml:space="preserve"> likely to be encountered to ensure that you provide meaningful access to LEP individuals in </w:t>
      </w:r>
      <w:r w:rsidR="00E83542" w:rsidRPr="009477C3">
        <w:rPr>
          <w:spacing w:val="-1"/>
        </w:rPr>
        <w:t>your</w:t>
      </w:r>
      <w:r w:rsidR="00E83542" w:rsidRPr="009477C3">
        <w:rPr>
          <w:spacing w:val="53"/>
        </w:rPr>
        <w:t xml:space="preserve"> </w:t>
      </w:r>
      <w:r w:rsidR="00E83542" w:rsidRPr="009477C3">
        <w:rPr>
          <w:spacing w:val="-1"/>
        </w:rPr>
        <w:t xml:space="preserve">service area.  </w:t>
      </w:r>
    </w:p>
    <w:p w14:paraId="1BD6F9D2" w14:textId="77777777" w:rsidR="00E83542" w:rsidRDefault="00E83542" w:rsidP="003E3BC8">
      <w:pPr>
        <w:pStyle w:val="BodyText"/>
        <w:kinsoku w:val="0"/>
        <w:overflowPunct w:val="0"/>
        <w:ind w:left="1166" w:right="115"/>
        <w:contextualSpacing/>
        <w:jc w:val="both"/>
        <w:rPr>
          <w:spacing w:val="-3"/>
        </w:rPr>
      </w:pPr>
    </w:p>
    <w:p w14:paraId="60656F37" w14:textId="6D1E33F2" w:rsidR="00CA0BCE" w:rsidRDefault="00E83542" w:rsidP="00C7561C">
      <w:pPr>
        <w:pStyle w:val="BodyText"/>
        <w:kinsoku w:val="0"/>
        <w:overflowPunct w:val="0"/>
        <w:ind w:left="1166" w:right="115"/>
        <w:contextualSpacing/>
        <w:jc w:val="both"/>
        <w:rPr>
          <w:spacing w:val="-3"/>
        </w:rPr>
      </w:pPr>
      <w:r>
        <w:rPr>
          <w:spacing w:val="-3"/>
        </w:rPr>
        <w:t>T</w:t>
      </w:r>
      <w:r w:rsidR="00F81B81">
        <w:t>he</w:t>
      </w:r>
      <w:r w:rsidR="00F81B81">
        <w:rPr>
          <w:spacing w:val="-2"/>
        </w:rPr>
        <w:t xml:space="preserve"> LEP </w:t>
      </w:r>
      <w:r w:rsidR="00F81B81">
        <w:rPr>
          <w:spacing w:val="-1"/>
        </w:rPr>
        <w:t>analysis assists</w:t>
      </w:r>
      <w:r w:rsidR="00F81B81">
        <w:rPr>
          <w:spacing w:val="1"/>
        </w:rPr>
        <w:t xml:space="preserve"> </w:t>
      </w:r>
      <w:r w:rsidR="00E31B0E">
        <w:rPr>
          <w:spacing w:val="1"/>
        </w:rPr>
        <w:t xml:space="preserve">recipients </w:t>
      </w:r>
      <w:r w:rsidR="00F81B81">
        <w:rPr>
          <w:spacing w:val="-1"/>
        </w:rPr>
        <w:t>plan</w:t>
      </w:r>
      <w:r w:rsidR="00F81B81">
        <w:rPr>
          <w:spacing w:val="-2"/>
        </w:rPr>
        <w:t xml:space="preserve"> </w:t>
      </w:r>
      <w:r w:rsidR="00F81B81">
        <w:rPr>
          <w:spacing w:val="-1"/>
        </w:rPr>
        <w:t>for</w:t>
      </w:r>
      <w:r w:rsidR="00F81B81">
        <w:rPr>
          <w:spacing w:val="76"/>
        </w:rPr>
        <w:t xml:space="preserve"> </w:t>
      </w:r>
      <w:r w:rsidR="00F81B81">
        <w:rPr>
          <w:spacing w:val="-1"/>
        </w:rPr>
        <w:t>the</w:t>
      </w:r>
      <w:r w:rsidR="00F81B81">
        <w:rPr>
          <w:spacing w:val="-3"/>
        </w:rPr>
        <w:t xml:space="preserve"> </w:t>
      </w:r>
      <w:r w:rsidR="00F81B81">
        <w:rPr>
          <w:spacing w:val="-1"/>
        </w:rPr>
        <w:t>translations of</w:t>
      </w:r>
      <w:r w:rsidR="00F81B81">
        <w:rPr>
          <w:spacing w:val="-3"/>
        </w:rPr>
        <w:t xml:space="preserve"> </w:t>
      </w:r>
      <w:r w:rsidR="00F81B81">
        <w:rPr>
          <w:spacing w:val="-1"/>
        </w:rPr>
        <w:t>vital documents</w:t>
      </w:r>
      <w:r w:rsidR="00F81B81">
        <w:rPr>
          <w:spacing w:val="-2"/>
        </w:rPr>
        <w:t xml:space="preserve"> </w:t>
      </w:r>
      <w:r w:rsidR="00F81B81">
        <w:t>to</w:t>
      </w:r>
      <w:r w:rsidR="00F81B81">
        <w:rPr>
          <w:spacing w:val="-1"/>
        </w:rPr>
        <w:t xml:space="preserve"> meet</w:t>
      </w:r>
      <w:r w:rsidR="00F81B81">
        <w:rPr>
          <w:spacing w:val="-2"/>
        </w:rPr>
        <w:t xml:space="preserve"> </w:t>
      </w:r>
      <w:r w:rsidR="00F81B81">
        <w:rPr>
          <w:spacing w:val="-1"/>
        </w:rPr>
        <w:t>the</w:t>
      </w:r>
      <w:r w:rsidR="00F81B81">
        <w:rPr>
          <w:spacing w:val="-2"/>
        </w:rPr>
        <w:t xml:space="preserve"> </w:t>
      </w:r>
      <w:r w:rsidR="00F81B81">
        <w:rPr>
          <w:spacing w:val="-1"/>
        </w:rPr>
        <w:t>Federal</w:t>
      </w:r>
      <w:r w:rsidR="00F81B81">
        <w:t xml:space="preserve"> </w:t>
      </w:r>
      <w:r>
        <w:t>“s</w:t>
      </w:r>
      <w:r w:rsidR="00F07746">
        <w:t xml:space="preserve">afe harbor” </w:t>
      </w:r>
      <w:r w:rsidR="00F81B81">
        <w:rPr>
          <w:spacing w:val="-1"/>
        </w:rPr>
        <w:t xml:space="preserve">guidelines </w:t>
      </w:r>
      <w:r w:rsidR="00F81B81">
        <w:t>for</w:t>
      </w:r>
      <w:r w:rsidR="00F81B81">
        <w:rPr>
          <w:spacing w:val="-3"/>
        </w:rPr>
        <w:t xml:space="preserve"> </w:t>
      </w:r>
      <w:r w:rsidR="00F07746">
        <w:rPr>
          <w:spacing w:val="-3"/>
        </w:rPr>
        <w:t xml:space="preserve">written </w:t>
      </w:r>
      <w:r w:rsidR="00F07746">
        <w:rPr>
          <w:spacing w:val="-1"/>
        </w:rPr>
        <w:t>translation.</w:t>
      </w:r>
      <w:r>
        <w:rPr>
          <w:spacing w:val="-1"/>
        </w:rPr>
        <w:t xml:space="preserve"> </w:t>
      </w:r>
      <w:r w:rsidR="00CA0BCE" w:rsidRPr="009477C3">
        <w:rPr>
          <w:spacing w:val="-1"/>
        </w:rPr>
        <w:t xml:space="preserve">The requirement that </w:t>
      </w:r>
      <w:r>
        <w:rPr>
          <w:spacing w:val="-1"/>
        </w:rPr>
        <w:t xml:space="preserve">recipients </w:t>
      </w:r>
      <w:r w:rsidR="00CA0BCE" w:rsidRPr="009477C3">
        <w:rPr>
          <w:spacing w:val="-1"/>
        </w:rPr>
        <w:t>translate vita</w:t>
      </w:r>
      <w:r>
        <w:rPr>
          <w:spacing w:val="-1"/>
        </w:rPr>
        <w:t>l</w:t>
      </w:r>
      <w:r w:rsidR="00CA0BCE" w:rsidRPr="009477C3">
        <w:rPr>
          <w:spacing w:val="-1"/>
        </w:rPr>
        <w:t xml:space="preserve"> documents is one way t</w:t>
      </w:r>
      <w:r>
        <w:rPr>
          <w:spacing w:val="-1"/>
        </w:rPr>
        <w:t>o p</w:t>
      </w:r>
      <w:r w:rsidR="00CA0BCE" w:rsidRPr="009477C3">
        <w:rPr>
          <w:spacing w:val="-1"/>
        </w:rPr>
        <w:t>rovide meaningful access to LEP customers</w:t>
      </w:r>
      <w:r>
        <w:rPr>
          <w:spacing w:val="-1"/>
        </w:rPr>
        <w:t>.  P</w:t>
      </w:r>
      <w:r w:rsidR="00CA0BCE" w:rsidRPr="009477C3">
        <w:rPr>
          <w:spacing w:val="-1"/>
        </w:rPr>
        <w:t>roviding interpretation services at no cost to the LEP customer is a separa</w:t>
      </w:r>
      <w:r>
        <w:rPr>
          <w:spacing w:val="-1"/>
        </w:rPr>
        <w:t>te and distinct requirement, which g</w:t>
      </w:r>
      <w:r w:rsidR="00CA0BCE" w:rsidRPr="009477C3">
        <w:rPr>
          <w:spacing w:val="-1"/>
        </w:rPr>
        <w:t>enerally entail</w:t>
      </w:r>
      <w:r>
        <w:rPr>
          <w:spacing w:val="-1"/>
        </w:rPr>
        <w:t>s</w:t>
      </w:r>
      <w:r w:rsidR="00CA0BCE" w:rsidRPr="009477C3">
        <w:rPr>
          <w:spacing w:val="-1"/>
        </w:rPr>
        <w:t xml:space="preserve"> providing qualified interpreters (in person or by telephone) at no cost to the LEP individual.</w:t>
      </w:r>
      <w:r w:rsidR="00C7561C">
        <w:rPr>
          <w:spacing w:val="-1"/>
        </w:rPr>
        <w:t xml:space="preserve"> </w:t>
      </w:r>
      <w:r w:rsidR="00CA0BCE">
        <w:rPr>
          <w:spacing w:val="-3"/>
        </w:rPr>
        <w:t xml:space="preserve">In particular, for </w:t>
      </w:r>
      <w:r>
        <w:rPr>
          <w:spacing w:val="-3"/>
        </w:rPr>
        <w:t xml:space="preserve">recipients whose </w:t>
      </w:r>
      <w:r w:rsidR="00CA0BCE">
        <w:rPr>
          <w:spacing w:val="-3"/>
        </w:rPr>
        <w:t xml:space="preserve">customers access the service primarily in person or by telephone, such as </w:t>
      </w:r>
      <w:r w:rsidR="00CA0BCE">
        <w:rPr>
          <w:spacing w:val="-1"/>
        </w:rPr>
        <w:t>an</w:t>
      </w:r>
      <w:r w:rsidR="00CA0BCE">
        <w:t xml:space="preserve"> </w:t>
      </w:r>
      <w:r w:rsidR="00CA0BCE">
        <w:rPr>
          <w:spacing w:val="-1"/>
        </w:rPr>
        <w:t>Income</w:t>
      </w:r>
      <w:r w:rsidR="00CA0BCE">
        <w:rPr>
          <w:spacing w:val="-3"/>
        </w:rPr>
        <w:t xml:space="preserve"> </w:t>
      </w:r>
      <w:r w:rsidR="00CA0BCE">
        <w:rPr>
          <w:spacing w:val="-1"/>
        </w:rPr>
        <w:t>Maintenance</w:t>
      </w:r>
      <w:r w:rsidR="00CA0BCE">
        <w:rPr>
          <w:spacing w:val="-3"/>
        </w:rPr>
        <w:t xml:space="preserve"> </w:t>
      </w:r>
      <w:r w:rsidR="00CA0BCE">
        <w:rPr>
          <w:spacing w:val="-1"/>
        </w:rPr>
        <w:t>(IM)</w:t>
      </w:r>
      <w:r w:rsidR="00CA0BCE">
        <w:rPr>
          <w:spacing w:val="-2"/>
        </w:rPr>
        <w:t xml:space="preserve"> </w:t>
      </w:r>
      <w:r w:rsidR="00CA0BCE">
        <w:t>Consortium,</w:t>
      </w:r>
      <w:r w:rsidR="00CA0BCE">
        <w:rPr>
          <w:spacing w:val="-2"/>
        </w:rPr>
        <w:t xml:space="preserve"> the analysis should examine </w:t>
      </w:r>
      <w:r w:rsidR="00CA0BCE">
        <w:rPr>
          <w:spacing w:val="-1"/>
        </w:rPr>
        <w:t>the</w:t>
      </w:r>
      <w:r w:rsidR="00CA0BCE">
        <w:rPr>
          <w:spacing w:val="-2"/>
        </w:rPr>
        <w:t xml:space="preserve"> </w:t>
      </w:r>
      <w:r w:rsidR="00CA0BCE">
        <w:rPr>
          <w:spacing w:val="-1"/>
        </w:rPr>
        <w:t>degree</w:t>
      </w:r>
      <w:r w:rsidR="00CA0BCE">
        <w:rPr>
          <w:spacing w:val="-4"/>
        </w:rPr>
        <w:t xml:space="preserve"> </w:t>
      </w:r>
      <w:r w:rsidR="00CA0BCE">
        <w:t>to</w:t>
      </w:r>
      <w:r w:rsidR="00CA0BCE">
        <w:rPr>
          <w:spacing w:val="-1"/>
        </w:rPr>
        <w:t xml:space="preserve"> </w:t>
      </w:r>
      <w:r w:rsidR="00CA0BCE">
        <w:t>which</w:t>
      </w:r>
      <w:r w:rsidR="00CA0BCE">
        <w:rPr>
          <w:spacing w:val="-3"/>
        </w:rPr>
        <w:t xml:space="preserve"> </w:t>
      </w:r>
      <w:r w:rsidR="00CA0BCE">
        <w:rPr>
          <w:spacing w:val="-1"/>
        </w:rPr>
        <w:t>members</w:t>
      </w:r>
      <w:r w:rsidR="00CA0BCE">
        <w:rPr>
          <w:spacing w:val="-2"/>
        </w:rPr>
        <w:t xml:space="preserve"> </w:t>
      </w:r>
      <w:r w:rsidR="00CA0BCE">
        <w:rPr>
          <w:spacing w:val="-1"/>
        </w:rPr>
        <w:t>of</w:t>
      </w:r>
      <w:r w:rsidR="00CA0BCE">
        <w:rPr>
          <w:spacing w:val="56"/>
        </w:rPr>
        <w:t xml:space="preserve"> </w:t>
      </w:r>
      <w:r w:rsidR="00CA0BCE">
        <w:rPr>
          <w:spacing w:val="-1"/>
        </w:rPr>
        <w:t>these</w:t>
      </w:r>
      <w:r w:rsidR="00CA0BCE">
        <w:rPr>
          <w:spacing w:val="-2"/>
        </w:rPr>
        <w:t xml:space="preserve"> </w:t>
      </w:r>
      <w:r w:rsidR="00CA0BCE">
        <w:rPr>
          <w:spacing w:val="-1"/>
        </w:rPr>
        <w:t>language</w:t>
      </w:r>
      <w:r w:rsidR="00CA0BCE">
        <w:t xml:space="preserve"> </w:t>
      </w:r>
      <w:r w:rsidR="00CA0BCE">
        <w:rPr>
          <w:spacing w:val="-1"/>
        </w:rPr>
        <w:t xml:space="preserve">groups </w:t>
      </w:r>
      <w:r w:rsidR="00CA0BCE">
        <w:t>are</w:t>
      </w:r>
      <w:r w:rsidR="00CA0BCE">
        <w:rPr>
          <w:spacing w:val="-2"/>
        </w:rPr>
        <w:t xml:space="preserve"> </w:t>
      </w:r>
      <w:r w:rsidR="00CA0BCE">
        <w:rPr>
          <w:spacing w:val="-1"/>
        </w:rPr>
        <w:t>being</w:t>
      </w:r>
      <w:r w:rsidR="00CA0BCE">
        <w:rPr>
          <w:spacing w:val="-4"/>
        </w:rPr>
        <w:t xml:space="preserve"> </w:t>
      </w:r>
      <w:r w:rsidR="00CA0BCE">
        <w:rPr>
          <w:spacing w:val="-1"/>
        </w:rPr>
        <w:t>served</w:t>
      </w:r>
      <w:r w:rsidR="00CA0BCE">
        <w:rPr>
          <w:spacing w:val="-2"/>
        </w:rPr>
        <w:t xml:space="preserve"> </w:t>
      </w:r>
      <w:r w:rsidR="00CA0BCE">
        <w:rPr>
          <w:spacing w:val="-1"/>
        </w:rPr>
        <w:t>and</w:t>
      </w:r>
      <w:r w:rsidR="00CA0BCE">
        <w:rPr>
          <w:spacing w:val="-2"/>
        </w:rPr>
        <w:t xml:space="preserve"> </w:t>
      </w:r>
      <w:r w:rsidR="00CA0BCE">
        <w:rPr>
          <w:spacing w:val="-1"/>
        </w:rPr>
        <w:t>the</w:t>
      </w:r>
      <w:r w:rsidR="00CA0BCE">
        <w:rPr>
          <w:spacing w:val="-2"/>
        </w:rPr>
        <w:t xml:space="preserve"> </w:t>
      </w:r>
      <w:r w:rsidR="00CA0BCE">
        <w:t>steps</w:t>
      </w:r>
      <w:r w:rsidR="00CA0BCE">
        <w:rPr>
          <w:spacing w:val="-1"/>
        </w:rPr>
        <w:t xml:space="preserve"> the</w:t>
      </w:r>
      <w:r w:rsidR="00CA0BCE">
        <w:rPr>
          <w:spacing w:val="-2"/>
        </w:rPr>
        <w:t xml:space="preserve"> </w:t>
      </w:r>
      <w:r>
        <w:t xml:space="preserve">recipient </w:t>
      </w:r>
      <w:r w:rsidR="00CA0BCE">
        <w:rPr>
          <w:spacing w:val="-1"/>
        </w:rPr>
        <w:t xml:space="preserve">needs </w:t>
      </w:r>
      <w:r w:rsidR="00CA0BCE">
        <w:t>to</w:t>
      </w:r>
      <w:r w:rsidR="00CA0BCE">
        <w:rPr>
          <w:spacing w:val="-1"/>
        </w:rPr>
        <w:t xml:space="preserve"> take</w:t>
      </w:r>
      <w:r w:rsidR="00CA0BCE">
        <w:rPr>
          <w:spacing w:val="-2"/>
        </w:rPr>
        <w:t xml:space="preserve"> </w:t>
      </w:r>
      <w:r w:rsidR="00CA0BCE">
        <w:t>to</w:t>
      </w:r>
      <w:r w:rsidR="00CA0BCE">
        <w:rPr>
          <w:spacing w:val="69"/>
        </w:rPr>
        <w:t xml:space="preserve"> </w:t>
      </w:r>
      <w:r w:rsidR="00CA0BCE">
        <w:rPr>
          <w:spacing w:val="-1"/>
        </w:rPr>
        <w:t>provide</w:t>
      </w:r>
      <w:r w:rsidR="00CA0BCE">
        <w:rPr>
          <w:spacing w:val="-3"/>
        </w:rPr>
        <w:t xml:space="preserve"> meaningful access to those individuals.  If the language group is likely to be encountered, </w:t>
      </w:r>
      <w:r w:rsidR="00CA0BCE" w:rsidRPr="00A76D90">
        <w:rPr>
          <w:b/>
          <w:spacing w:val="-3"/>
        </w:rPr>
        <w:t xml:space="preserve">the </w:t>
      </w:r>
      <w:r>
        <w:rPr>
          <w:b/>
          <w:spacing w:val="-3"/>
        </w:rPr>
        <w:t xml:space="preserve">recipient </w:t>
      </w:r>
      <w:r w:rsidR="00CA0BCE" w:rsidRPr="00A76D90">
        <w:rPr>
          <w:b/>
          <w:spacing w:val="-3"/>
        </w:rPr>
        <w:t xml:space="preserve">should be prepared to provide </w:t>
      </w:r>
      <w:r w:rsidR="00CA0BCE" w:rsidRPr="00A76D90">
        <w:rPr>
          <w:b/>
          <w:spacing w:val="-1"/>
        </w:rPr>
        <w:t>oral</w:t>
      </w:r>
      <w:r w:rsidR="00CA0BCE" w:rsidRPr="00A76D90">
        <w:rPr>
          <w:b/>
          <w:spacing w:val="-2"/>
        </w:rPr>
        <w:t xml:space="preserve"> interpretation </w:t>
      </w:r>
      <w:r w:rsidR="00CA0BCE" w:rsidRPr="00A76D90">
        <w:rPr>
          <w:b/>
          <w:spacing w:val="-1"/>
        </w:rPr>
        <w:t>language</w:t>
      </w:r>
      <w:r w:rsidR="00CA0BCE" w:rsidRPr="00A76D90">
        <w:rPr>
          <w:b/>
          <w:spacing w:val="-2"/>
        </w:rPr>
        <w:t xml:space="preserve"> </w:t>
      </w:r>
      <w:r w:rsidR="00CA0BCE" w:rsidRPr="00A76D90">
        <w:rPr>
          <w:b/>
          <w:spacing w:val="-1"/>
        </w:rPr>
        <w:t>assistance (in person or by telephone)</w:t>
      </w:r>
      <w:r w:rsidR="00CA0BCE" w:rsidRPr="00A76D90">
        <w:rPr>
          <w:b/>
          <w:spacing w:val="-3"/>
        </w:rPr>
        <w:t xml:space="preserve"> at no cost to the LEP applicant or member</w:t>
      </w:r>
      <w:r w:rsidR="00CA0BCE">
        <w:rPr>
          <w:spacing w:val="-1"/>
        </w:rPr>
        <w:t>.</w:t>
      </w:r>
      <w:r w:rsidR="00CA0BCE">
        <w:rPr>
          <w:spacing w:val="-3"/>
        </w:rPr>
        <w:t xml:space="preserve"> </w:t>
      </w:r>
    </w:p>
    <w:p w14:paraId="7479E884" w14:textId="4F4FFD11" w:rsidR="00C07912" w:rsidRDefault="00C07912" w:rsidP="00CA0BCE">
      <w:pPr>
        <w:pStyle w:val="BodyText"/>
        <w:tabs>
          <w:tab w:val="left" w:pos="1182"/>
        </w:tabs>
        <w:kinsoku w:val="0"/>
        <w:overflowPunct w:val="0"/>
        <w:ind w:left="1166" w:right="115"/>
        <w:contextualSpacing/>
        <w:jc w:val="both"/>
        <w:rPr>
          <w:spacing w:val="-3"/>
        </w:rPr>
      </w:pPr>
    </w:p>
    <w:p w14:paraId="2E6872EA" w14:textId="1154BF25" w:rsidR="00F66346" w:rsidRDefault="00C07912" w:rsidP="00C7561C">
      <w:pPr>
        <w:pStyle w:val="BodyText"/>
        <w:tabs>
          <w:tab w:val="left" w:pos="1182"/>
        </w:tabs>
        <w:kinsoku w:val="0"/>
        <w:overflowPunct w:val="0"/>
        <w:ind w:left="1166" w:right="115"/>
        <w:contextualSpacing/>
        <w:jc w:val="both"/>
        <w:rPr>
          <w:spacing w:val="-1"/>
        </w:rPr>
      </w:pPr>
      <w:r w:rsidRPr="00E31B0E">
        <w:rPr>
          <w:b/>
          <w:spacing w:val="-3"/>
        </w:rPr>
        <w:tab/>
        <w:t>Note</w:t>
      </w:r>
      <w:r>
        <w:rPr>
          <w:spacing w:val="-3"/>
        </w:rPr>
        <w:t xml:space="preserve">: </w:t>
      </w:r>
      <w:r w:rsidRPr="00C07912">
        <w:rPr>
          <w:spacing w:val="-3"/>
        </w:rPr>
        <w:t xml:space="preserve">WIOA </w:t>
      </w:r>
      <w:r>
        <w:rPr>
          <w:spacing w:val="-3"/>
        </w:rPr>
        <w:t xml:space="preserve">recipients </w:t>
      </w:r>
      <w:r w:rsidR="00E83542">
        <w:rPr>
          <w:spacing w:val="-3"/>
        </w:rPr>
        <w:t xml:space="preserve">of DWD </w:t>
      </w:r>
      <w:r>
        <w:rPr>
          <w:spacing w:val="-3"/>
        </w:rPr>
        <w:t xml:space="preserve">and </w:t>
      </w:r>
      <w:r w:rsidR="00E83542">
        <w:rPr>
          <w:spacing w:val="-3"/>
        </w:rPr>
        <w:t xml:space="preserve">their </w:t>
      </w:r>
      <w:proofErr w:type="spellStart"/>
      <w:r w:rsidR="002578F4">
        <w:rPr>
          <w:spacing w:val="-3"/>
        </w:rPr>
        <w:t>subrecipient</w:t>
      </w:r>
      <w:r>
        <w:rPr>
          <w:spacing w:val="-3"/>
        </w:rPr>
        <w:t>s</w:t>
      </w:r>
      <w:proofErr w:type="spellEnd"/>
      <w:r w:rsidRPr="00C07912">
        <w:rPr>
          <w:spacing w:val="-3"/>
        </w:rPr>
        <w:t xml:space="preserve"> must </w:t>
      </w:r>
      <w:r>
        <w:rPr>
          <w:spacing w:val="-3"/>
        </w:rPr>
        <w:t>include</w:t>
      </w:r>
      <w:r w:rsidRPr="00C07912">
        <w:rPr>
          <w:spacing w:val="-3"/>
        </w:rPr>
        <w:t xml:space="preserve"> a </w:t>
      </w:r>
      <w:r w:rsidR="00956F50">
        <w:rPr>
          <w:spacing w:val="-3"/>
        </w:rPr>
        <w:t>“B</w:t>
      </w:r>
      <w:r>
        <w:rPr>
          <w:spacing w:val="-3"/>
        </w:rPr>
        <w:t xml:space="preserve">abel </w:t>
      </w:r>
      <w:r w:rsidR="00956F50">
        <w:rPr>
          <w:spacing w:val="-3"/>
        </w:rPr>
        <w:t>N</w:t>
      </w:r>
      <w:r>
        <w:rPr>
          <w:spacing w:val="-3"/>
        </w:rPr>
        <w:t>otice</w:t>
      </w:r>
      <w:r w:rsidR="00956F50">
        <w:rPr>
          <w:spacing w:val="-3"/>
        </w:rPr>
        <w:t>”</w:t>
      </w:r>
      <w:r>
        <w:rPr>
          <w:spacing w:val="-3"/>
        </w:rPr>
        <w:t xml:space="preserve"> indicating that language assistance is available for LEP individuals</w:t>
      </w:r>
      <w:r w:rsidR="00F03BA3">
        <w:rPr>
          <w:spacing w:val="-3"/>
        </w:rPr>
        <w:t xml:space="preserve"> in all communications containing vital information, such as hard copy letters or decisions or those communications posted on Websites, that explains and provides a local number to contact to access the recipient's language services</w:t>
      </w:r>
      <w:r>
        <w:rPr>
          <w:spacing w:val="-3"/>
        </w:rPr>
        <w:t>.</w:t>
      </w:r>
      <w:r w:rsidR="00956F50">
        <w:rPr>
          <w:spacing w:val="-3"/>
        </w:rPr>
        <w:t xml:space="preserve"> </w:t>
      </w:r>
      <w:r w:rsidR="00F03BA3">
        <w:rPr>
          <w:spacing w:val="-3"/>
        </w:rPr>
        <w:t xml:space="preserve"> Recipients may use the </w:t>
      </w:r>
      <w:r w:rsidR="00F03BA3" w:rsidRPr="00FA1041">
        <w:rPr>
          <w:spacing w:val="-3"/>
        </w:rPr>
        <w:t xml:space="preserve">sample </w:t>
      </w:r>
      <w:r w:rsidR="00F03BA3">
        <w:rPr>
          <w:spacing w:val="-3"/>
        </w:rPr>
        <w:t xml:space="preserve">Babel Notice provided </w:t>
      </w:r>
      <w:r w:rsidR="00956F50">
        <w:rPr>
          <w:spacing w:val="-3"/>
        </w:rPr>
        <w:t xml:space="preserve">in </w:t>
      </w:r>
      <w:r w:rsidR="00956F50" w:rsidRPr="00956F50">
        <w:rPr>
          <w:b/>
          <w:spacing w:val="-3"/>
        </w:rPr>
        <w:t>Appendix E</w:t>
      </w:r>
      <w:r w:rsidRPr="00C07912">
        <w:rPr>
          <w:spacing w:val="-3"/>
        </w:rPr>
        <w:t>.</w:t>
      </w:r>
    </w:p>
    <w:p w14:paraId="7E208F85" w14:textId="77777777" w:rsidR="00CA0BCE" w:rsidRDefault="00CA0BCE" w:rsidP="00CA0BCE">
      <w:pPr>
        <w:pStyle w:val="BodyText"/>
        <w:kinsoku w:val="0"/>
        <w:overflowPunct w:val="0"/>
        <w:ind w:right="115"/>
        <w:contextualSpacing/>
        <w:jc w:val="both"/>
        <w:rPr>
          <w:spacing w:val="-1"/>
        </w:rPr>
      </w:pPr>
    </w:p>
    <w:p w14:paraId="2680B3BF" w14:textId="327C65B4" w:rsidR="007C6FE8" w:rsidRDefault="00CA0BCE" w:rsidP="007C6FE8">
      <w:pPr>
        <w:pStyle w:val="BodyText"/>
        <w:kinsoku w:val="0"/>
        <w:overflowPunct w:val="0"/>
        <w:ind w:left="1166" w:right="115"/>
        <w:contextualSpacing/>
        <w:jc w:val="both"/>
        <w:rPr>
          <w:spacing w:val="-1"/>
        </w:rPr>
      </w:pPr>
      <w:r w:rsidRPr="002E15BC">
        <w:rPr>
          <w:b/>
          <w:bCs/>
          <w:spacing w:val="-1"/>
        </w:rPr>
        <w:t>Summary</w:t>
      </w:r>
      <w:r w:rsidRPr="002E15BC">
        <w:rPr>
          <w:b/>
          <w:bCs/>
          <w:spacing w:val="-4"/>
        </w:rPr>
        <w:t xml:space="preserve"> </w:t>
      </w:r>
      <w:r w:rsidRPr="002E15BC">
        <w:rPr>
          <w:b/>
          <w:bCs/>
        </w:rPr>
        <w:t>for</w:t>
      </w:r>
      <w:r w:rsidRPr="002E15BC">
        <w:rPr>
          <w:b/>
          <w:bCs/>
          <w:spacing w:val="-4"/>
        </w:rPr>
        <w:t xml:space="preserve"> LEP</w:t>
      </w:r>
      <w:r w:rsidRPr="002E15BC">
        <w:rPr>
          <w:b/>
          <w:bCs/>
          <w:spacing w:val="-3"/>
        </w:rPr>
        <w:t xml:space="preserve"> </w:t>
      </w:r>
      <w:r w:rsidRPr="002E15BC">
        <w:rPr>
          <w:b/>
          <w:bCs/>
          <w:spacing w:val="-1"/>
        </w:rPr>
        <w:t>Data Analysis—</w:t>
      </w:r>
      <w:r w:rsidRPr="002E15BC">
        <w:rPr>
          <w:spacing w:val="-1"/>
        </w:rPr>
        <w:t>Complete</w:t>
      </w:r>
      <w:r w:rsidRPr="002E15BC">
        <w:rPr>
          <w:spacing w:val="-4"/>
        </w:rPr>
        <w:t xml:space="preserve"> a separate table as indicated for each program operated by the agency</w:t>
      </w:r>
      <w:r w:rsidRPr="002E15BC">
        <w:rPr>
          <w:spacing w:val="-1"/>
        </w:rPr>
        <w:t>.</w:t>
      </w:r>
    </w:p>
    <w:p w14:paraId="69567085" w14:textId="77777777" w:rsidR="007C6FE8" w:rsidRDefault="007C6FE8" w:rsidP="007C6FE8">
      <w:pPr>
        <w:pStyle w:val="BodyText"/>
        <w:kinsoku w:val="0"/>
        <w:overflowPunct w:val="0"/>
        <w:ind w:left="1166" w:right="115"/>
        <w:contextualSpacing/>
        <w:jc w:val="both"/>
        <w:rPr>
          <w:b/>
          <w:bCs/>
          <w:spacing w:val="-1"/>
        </w:rPr>
      </w:pPr>
    </w:p>
    <w:p w14:paraId="18F337AE" w14:textId="0B098039" w:rsidR="00CA0BCE" w:rsidRDefault="00F66346" w:rsidP="00554DA7">
      <w:pPr>
        <w:widowControl/>
        <w:autoSpaceDE/>
        <w:autoSpaceDN/>
        <w:adjustRightInd/>
        <w:spacing w:after="200"/>
        <w:ind w:left="1170"/>
        <w:jc w:val="both"/>
        <w:rPr>
          <w:spacing w:val="-1"/>
        </w:rPr>
      </w:pPr>
      <w:r w:rsidRPr="00E31B0E">
        <w:rPr>
          <w:b/>
          <w:bCs/>
          <w:spacing w:val="-1"/>
        </w:rPr>
        <w:t>Note</w:t>
      </w:r>
      <w:r w:rsidR="00CA0BCE" w:rsidRPr="00F66346">
        <w:rPr>
          <w:spacing w:val="-1"/>
        </w:rPr>
        <w:t>:</w:t>
      </w:r>
      <w:r w:rsidR="00CA0BCE">
        <w:t xml:space="preserve"> </w:t>
      </w:r>
      <w:r w:rsidR="00CA0BCE">
        <w:rPr>
          <w:spacing w:val="-3"/>
        </w:rPr>
        <w:t>It</w:t>
      </w:r>
      <w:r w:rsidR="00CA0BCE">
        <w:rPr>
          <w:spacing w:val="-2"/>
        </w:rPr>
        <w:t xml:space="preserve"> </w:t>
      </w:r>
      <w:r w:rsidR="00CA0BCE">
        <w:t>is</w:t>
      </w:r>
      <w:r w:rsidR="00CA0BCE">
        <w:rPr>
          <w:spacing w:val="-1"/>
        </w:rPr>
        <w:t xml:space="preserve"> important </w:t>
      </w:r>
      <w:r w:rsidR="00CA0BCE">
        <w:t>to</w:t>
      </w:r>
      <w:r w:rsidR="00CA0BCE">
        <w:rPr>
          <w:spacing w:val="-2"/>
        </w:rPr>
        <w:t xml:space="preserve"> </w:t>
      </w:r>
      <w:r w:rsidR="00CA0BCE">
        <w:t>indicate</w:t>
      </w:r>
      <w:r w:rsidR="00CA0BCE">
        <w:rPr>
          <w:spacing w:val="-2"/>
        </w:rPr>
        <w:t xml:space="preserve"> </w:t>
      </w:r>
      <w:r w:rsidR="00CA0BCE">
        <w:rPr>
          <w:spacing w:val="-1"/>
        </w:rPr>
        <w:t>the</w:t>
      </w:r>
      <w:r w:rsidR="00CA0BCE">
        <w:rPr>
          <w:spacing w:val="-3"/>
        </w:rPr>
        <w:t xml:space="preserve"> </w:t>
      </w:r>
      <w:r w:rsidR="00CA0BCE">
        <w:t>specific</w:t>
      </w:r>
      <w:r w:rsidR="00CA0BCE">
        <w:rPr>
          <w:spacing w:val="-2"/>
        </w:rPr>
        <w:t xml:space="preserve"> </w:t>
      </w:r>
      <w:r w:rsidR="00CA0BCE">
        <w:rPr>
          <w:spacing w:val="-1"/>
        </w:rPr>
        <w:t>data</w:t>
      </w:r>
      <w:r w:rsidR="00CA0BCE">
        <w:rPr>
          <w:spacing w:val="-3"/>
        </w:rPr>
        <w:t xml:space="preserve"> </w:t>
      </w:r>
      <w:r w:rsidR="00CA0BCE">
        <w:rPr>
          <w:spacing w:val="-1"/>
        </w:rPr>
        <w:t>source</w:t>
      </w:r>
      <w:r w:rsidR="00CA0BCE">
        <w:rPr>
          <w:spacing w:val="2"/>
        </w:rPr>
        <w:t xml:space="preserve"> </w:t>
      </w:r>
      <w:r w:rsidR="00CA0BCE">
        <w:rPr>
          <w:spacing w:val="-2"/>
        </w:rPr>
        <w:t>you</w:t>
      </w:r>
      <w:r w:rsidR="00CA0BCE">
        <w:rPr>
          <w:spacing w:val="-3"/>
        </w:rPr>
        <w:t xml:space="preserve"> </w:t>
      </w:r>
      <w:r w:rsidR="00CA0BCE">
        <w:rPr>
          <w:spacing w:val="-1"/>
        </w:rPr>
        <w:t>used</w:t>
      </w:r>
      <w:r w:rsidR="00CA0BCE">
        <w:t xml:space="preserve"> to</w:t>
      </w:r>
      <w:r w:rsidR="00CA0BCE">
        <w:rPr>
          <w:spacing w:val="-3"/>
        </w:rPr>
        <w:t xml:space="preserve"> </w:t>
      </w:r>
      <w:r w:rsidR="00CA0BCE">
        <w:rPr>
          <w:spacing w:val="-1"/>
        </w:rPr>
        <w:t>complete</w:t>
      </w:r>
      <w:r w:rsidR="00CA0BCE">
        <w:t xml:space="preserve"> </w:t>
      </w:r>
      <w:r w:rsidR="00CA0BCE">
        <w:rPr>
          <w:spacing w:val="-1"/>
        </w:rPr>
        <w:t>your</w:t>
      </w:r>
      <w:r w:rsidR="00CA0BCE">
        <w:rPr>
          <w:spacing w:val="57"/>
        </w:rPr>
        <w:t xml:space="preserve"> </w:t>
      </w:r>
      <w:r w:rsidR="00CA0BCE">
        <w:rPr>
          <w:spacing w:val="-1"/>
        </w:rPr>
        <w:t>analysis.</w:t>
      </w:r>
      <w:r w:rsidR="00CA0BCE">
        <w:rPr>
          <w:spacing w:val="2"/>
        </w:rPr>
        <w:t xml:space="preserve"> </w:t>
      </w:r>
      <w:r w:rsidR="00CA0BCE">
        <w:rPr>
          <w:spacing w:val="-3"/>
        </w:rPr>
        <w:t>It</w:t>
      </w:r>
      <w:r w:rsidR="00CA0BCE">
        <w:t xml:space="preserve"> </w:t>
      </w:r>
      <w:r w:rsidR="00CA0BCE">
        <w:rPr>
          <w:spacing w:val="-1"/>
        </w:rPr>
        <w:t xml:space="preserve">will </w:t>
      </w:r>
      <w:r w:rsidR="00CA0BCE">
        <w:t>assist</w:t>
      </w:r>
      <w:r w:rsidR="00CA0BCE">
        <w:rPr>
          <w:spacing w:val="-2"/>
        </w:rPr>
        <w:t xml:space="preserve"> </w:t>
      </w:r>
      <w:r w:rsidR="00CA0BCE">
        <w:rPr>
          <w:spacing w:val="-1"/>
        </w:rPr>
        <w:t>the</w:t>
      </w:r>
      <w:r>
        <w:rPr>
          <w:spacing w:val="-3"/>
        </w:rPr>
        <w:t xml:space="preserve"> S</w:t>
      </w:r>
      <w:r w:rsidR="00CA0BCE">
        <w:rPr>
          <w:spacing w:val="-3"/>
        </w:rPr>
        <w:t xml:space="preserve">tate </w:t>
      </w:r>
      <w:r>
        <w:rPr>
          <w:spacing w:val="-3"/>
        </w:rPr>
        <w:t>A</w:t>
      </w:r>
      <w:r w:rsidR="00CA0BCE">
        <w:rPr>
          <w:spacing w:val="-3"/>
        </w:rPr>
        <w:t xml:space="preserve">gencies in reviewing the customer service analysis tables in </w:t>
      </w:r>
      <w:r>
        <w:rPr>
          <w:spacing w:val="-3"/>
        </w:rPr>
        <w:t>the CRC P</w:t>
      </w:r>
      <w:r w:rsidR="00CA0BCE">
        <w:rPr>
          <w:spacing w:val="-3"/>
        </w:rPr>
        <w:t>lan</w:t>
      </w:r>
      <w:r w:rsidR="00CA0BCE">
        <w:rPr>
          <w:spacing w:val="-1"/>
        </w:rPr>
        <w:t xml:space="preserve">.  </w:t>
      </w:r>
      <w:r w:rsidR="00CA0BCE">
        <w:rPr>
          <w:spacing w:val="-1"/>
        </w:rPr>
        <w:lastRenderedPageBreak/>
        <w:t xml:space="preserve">The </w:t>
      </w:r>
      <w:r>
        <w:rPr>
          <w:spacing w:val="-1"/>
        </w:rPr>
        <w:t>S</w:t>
      </w:r>
      <w:r w:rsidR="00CA0BCE">
        <w:rPr>
          <w:spacing w:val="-1"/>
        </w:rPr>
        <w:t xml:space="preserve">tate </w:t>
      </w:r>
      <w:r>
        <w:rPr>
          <w:spacing w:val="-1"/>
        </w:rPr>
        <w:t>A</w:t>
      </w:r>
      <w:r w:rsidR="00CA0BCE">
        <w:rPr>
          <w:spacing w:val="-1"/>
        </w:rPr>
        <w:t>gencies suggest u</w:t>
      </w:r>
      <w:r>
        <w:rPr>
          <w:spacing w:val="-1"/>
        </w:rPr>
        <w:t>sing t</w:t>
      </w:r>
      <w:r w:rsidR="00CA0BCE">
        <w:rPr>
          <w:spacing w:val="-1"/>
        </w:rPr>
        <w:t>he</w:t>
      </w:r>
      <w:r w:rsidR="00CA0BCE">
        <w:rPr>
          <w:spacing w:val="-3"/>
        </w:rPr>
        <w:t xml:space="preserve"> </w:t>
      </w:r>
      <w:r w:rsidR="00CA0BCE">
        <w:rPr>
          <w:spacing w:val="-1"/>
        </w:rPr>
        <w:t>following</w:t>
      </w:r>
      <w:r w:rsidR="00CA0BCE">
        <w:rPr>
          <w:spacing w:val="-4"/>
        </w:rPr>
        <w:t xml:space="preserve"> </w:t>
      </w:r>
      <w:r w:rsidR="00CA0BCE">
        <w:t>data</w:t>
      </w:r>
      <w:r w:rsidR="00CA0BCE">
        <w:rPr>
          <w:spacing w:val="-2"/>
        </w:rPr>
        <w:t xml:space="preserve"> </w:t>
      </w:r>
      <w:r w:rsidR="00CA0BCE">
        <w:rPr>
          <w:spacing w:val="-1"/>
        </w:rPr>
        <w:t xml:space="preserve">sources: </w:t>
      </w:r>
      <w:hyperlink r:id="rId25" w:history="1">
        <w:r w:rsidR="00CA0BCE" w:rsidRPr="002E15BC">
          <w:rPr>
            <w:color w:val="0000FF"/>
            <w:sz w:val="22"/>
            <w:szCs w:val="22"/>
            <w:u w:val="single"/>
          </w:rPr>
          <w:t>U.S. Census Bureau</w:t>
        </w:r>
      </w:hyperlink>
      <w:r w:rsidR="00CA0BCE" w:rsidRPr="002E15BC">
        <w:rPr>
          <w:color w:val="0000FF"/>
          <w:sz w:val="22"/>
          <w:szCs w:val="22"/>
          <w:u w:val="single"/>
        </w:rPr>
        <w:t xml:space="preserve">; </w:t>
      </w:r>
      <w:hyperlink r:id="rId26" w:history="1">
        <w:r w:rsidR="00CA0BCE" w:rsidRPr="002E15BC">
          <w:rPr>
            <w:color w:val="0000FF"/>
            <w:sz w:val="22"/>
            <w:szCs w:val="22"/>
            <w:u w:val="single"/>
          </w:rPr>
          <w:t>American Fact Finder</w:t>
        </w:r>
      </w:hyperlink>
      <w:r w:rsidR="00CA0BCE" w:rsidRPr="002E15BC">
        <w:rPr>
          <w:color w:val="0000FF"/>
          <w:sz w:val="22"/>
          <w:szCs w:val="22"/>
          <w:u w:val="single"/>
        </w:rPr>
        <w:t xml:space="preserve">; </w:t>
      </w:r>
      <w:hyperlink r:id="rId27" w:history="1">
        <w:r w:rsidR="00CA0BCE" w:rsidRPr="002E15BC">
          <w:rPr>
            <w:color w:val="0000FF"/>
            <w:sz w:val="22"/>
            <w:szCs w:val="22"/>
            <w:u w:val="single"/>
          </w:rPr>
          <w:t>American Community Survey</w:t>
        </w:r>
      </w:hyperlink>
      <w:r w:rsidR="00CA0BCE" w:rsidRPr="00F926E4">
        <w:rPr>
          <w:spacing w:val="-1"/>
        </w:rPr>
        <w:t>.</w:t>
      </w:r>
    </w:p>
    <w:p w14:paraId="689FB534" w14:textId="5347B280" w:rsidR="00CA0BCE" w:rsidRPr="00E31B0E" w:rsidRDefault="00CA0BCE" w:rsidP="00CA0BCE">
      <w:pPr>
        <w:pStyle w:val="BodyText"/>
        <w:kinsoku w:val="0"/>
        <w:overflowPunct w:val="0"/>
        <w:ind w:left="1179" w:right="133"/>
        <w:contextualSpacing/>
        <w:jc w:val="both"/>
      </w:pPr>
      <w:proofErr w:type="gramStart"/>
      <w:r>
        <w:rPr>
          <w:b/>
          <w:bCs/>
          <w:spacing w:val="-1"/>
        </w:rPr>
        <w:t>Written</w:t>
      </w:r>
      <w:r>
        <w:rPr>
          <w:b/>
          <w:bCs/>
          <w:spacing w:val="-3"/>
        </w:rPr>
        <w:t xml:space="preserve"> </w:t>
      </w:r>
      <w:r>
        <w:rPr>
          <w:b/>
          <w:bCs/>
          <w:spacing w:val="-1"/>
        </w:rPr>
        <w:t>Translation</w:t>
      </w:r>
      <w:r w:rsidR="00E31B0E">
        <w:rPr>
          <w:b/>
          <w:bCs/>
          <w:spacing w:val="-1"/>
        </w:rPr>
        <w:t xml:space="preserve"> </w:t>
      </w:r>
      <w:r w:rsidR="00E31B0E" w:rsidRPr="00E31B0E">
        <w:rPr>
          <w:bCs/>
          <w:spacing w:val="-1"/>
        </w:rPr>
        <w:t xml:space="preserve">- </w:t>
      </w:r>
      <w:r w:rsidRPr="00E31B0E">
        <w:rPr>
          <w:spacing w:val="-1"/>
        </w:rPr>
        <w:t>“</w:t>
      </w:r>
      <w:r w:rsidRPr="00E31B0E">
        <w:rPr>
          <w:b/>
          <w:spacing w:val="-1"/>
        </w:rPr>
        <w:t>Safe</w:t>
      </w:r>
      <w:r w:rsidRPr="00E31B0E">
        <w:rPr>
          <w:b/>
          <w:spacing w:val="-4"/>
        </w:rPr>
        <w:t xml:space="preserve"> </w:t>
      </w:r>
      <w:r w:rsidRPr="00E31B0E">
        <w:rPr>
          <w:b/>
          <w:spacing w:val="-1"/>
        </w:rPr>
        <w:t>Harbor</w:t>
      </w:r>
      <w:r w:rsidRPr="00E31B0E">
        <w:rPr>
          <w:spacing w:val="-1"/>
        </w:rPr>
        <w:t>”</w:t>
      </w:r>
      <w:r>
        <w:rPr>
          <w:spacing w:val="-1"/>
        </w:rPr>
        <w:t>:</w:t>
      </w:r>
      <w:r>
        <w:rPr>
          <w:spacing w:val="-3"/>
        </w:rPr>
        <w:t xml:space="preserve"> </w:t>
      </w:r>
      <w:r w:rsidRPr="00E31B0E">
        <w:t xml:space="preserve">Recipients and </w:t>
      </w:r>
      <w:proofErr w:type="spellStart"/>
      <w:r w:rsidRPr="00E31B0E">
        <w:t>subrecipients</w:t>
      </w:r>
      <w:proofErr w:type="spellEnd"/>
      <w:r w:rsidRPr="00E31B0E">
        <w:t xml:space="preserve"> are required to provide written translations of “vital documents.”</w:t>
      </w:r>
      <w:proofErr w:type="gramEnd"/>
      <w:r w:rsidRPr="00E31B0E">
        <w:t xml:space="preserve">  Vital documents are generally documents that affect access to, retention in, or termination or exclusion from a recipient’s program or activity.  Vital documents include, but are not limited to, applications, consent forms, complaint forms, intake forms, certification materials, applications, notices and other correspondence produced by the entity that pertain to the commencement, continuation or termination of services or benefits or that require a response from an LEP individual, and notices regarding the availability of free language services for LEP individuals.  Written translations of vital documents must be provided for each eligible LEP language group that constitutes 5 percent or 1,000, whichever is less, of the population of persons eligible to be served or likely to be affected or encountered by programs in the </w:t>
      </w:r>
      <w:r w:rsidR="00E31B0E">
        <w:t>recipient</w:t>
      </w:r>
      <w:r w:rsidRPr="00E31B0E">
        <w:t>’s service area.  If there are fewer than 50 persons in the language group that reaches the 5 percent trigger, instead of translating the vita</w:t>
      </w:r>
      <w:r w:rsidR="005A0A44" w:rsidRPr="00E31B0E">
        <w:t>l</w:t>
      </w:r>
      <w:r w:rsidRPr="00E31B0E">
        <w:t xml:space="preserve"> document, the recipient may provide written notice to the LEP language group of the right to receive competent oral language interpretation of those written materials at no cost.</w:t>
      </w:r>
    </w:p>
    <w:p w14:paraId="5051CEB2" w14:textId="1EEEFADD" w:rsidR="00152D46" w:rsidRDefault="00152D46" w:rsidP="00CA0BCE">
      <w:pPr>
        <w:pStyle w:val="BodyText"/>
        <w:kinsoku w:val="0"/>
        <w:overflowPunct w:val="0"/>
        <w:ind w:left="1179" w:right="133"/>
        <w:contextualSpacing/>
        <w:jc w:val="both"/>
        <w:rPr>
          <w:spacing w:val="-3"/>
        </w:rPr>
      </w:pPr>
    </w:p>
    <w:p w14:paraId="1DB589B3" w14:textId="2C018B41" w:rsidR="00CA0BCE" w:rsidRDefault="00CA0BCE" w:rsidP="00CA0BCE">
      <w:pPr>
        <w:pStyle w:val="BodyText"/>
        <w:kinsoku w:val="0"/>
        <w:overflowPunct w:val="0"/>
        <w:ind w:left="1179" w:right="133"/>
        <w:contextualSpacing/>
        <w:jc w:val="both"/>
        <w:rPr>
          <w:spacing w:val="-1"/>
        </w:rPr>
      </w:pPr>
      <w:r w:rsidRPr="00E31B0E">
        <w:rPr>
          <w:b/>
          <w:spacing w:val="-3"/>
        </w:rPr>
        <w:t>Note</w:t>
      </w:r>
      <w:r>
        <w:rPr>
          <w:spacing w:val="-3"/>
        </w:rPr>
        <w:t xml:space="preserve">: </w:t>
      </w:r>
      <w:r>
        <w:rPr>
          <w:spacing w:val="-1"/>
        </w:rPr>
        <w:t>DHS</w:t>
      </w:r>
      <w:r w:rsidR="00E31B0E">
        <w:rPr>
          <w:spacing w:val="-1"/>
        </w:rPr>
        <w:t>, DCF</w:t>
      </w:r>
      <w:r>
        <w:rPr>
          <w:spacing w:val="-1"/>
        </w:rPr>
        <w:t xml:space="preserve"> and</w:t>
      </w:r>
      <w:r>
        <w:rPr>
          <w:spacing w:val="-3"/>
        </w:rPr>
        <w:t xml:space="preserve"> </w:t>
      </w:r>
      <w:r>
        <w:t>DWD</w:t>
      </w:r>
      <w:r>
        <w:rPr>
          <w:spacing w:val="-1"/>
        </w:rPr>
        <w:t xml:space="preserve"> are</w:t>
      </w:r>
      <w:r>
        <w:rPr>
          <w:spacing w:val="-2"/>
        </w:rPr>
        <w:t xml:space="preserve"> </w:t>
      </w:r>
      <w:r>
        <w:rPr>
          <w:spacing w:val="-1"/>
        </w:rPr>
        <w:t>responsible</w:t>
      </w:r>
      <w:r>
        <w:rPr>
          <w:spacing w:val="71"/>
        </w:rPr>
        <w:t xml:space="preserve"> </w:t>
      </w:r>
      <w:r>
        <w:rPr>
          <w:spacing w:val="-1"/>
        </w:rPr>
        <w:t>for</w:t>
      </w:r>
      <w:r>
        <w:rPr>
          <w:spacing w:val="-3"/>
        </w:rPr>
        <w:t xml:space="preserve"> </w:t>
      </w:r>
      <w:r>
        <w:rPr>
          <w:spacing w:val="-1"/>
        </w:rPr>
        <w:t>the</w:t>
      </w:r>
      <w:r>
        <w:rPr>
          <w:spacing w:val="-2"/>
        </w:rPr>
        <w:t xml:space="preserve"> </w:t>
      </w:r>
      <w:r>
        <w:rPr>
          <w:spacing w:val="-1"/>
        </w:rPr>
        <w:t>translation</w:t>
      </w:r>
      <w:r>
        <w:rPr>
          <w:spacing w:val="-3"/>
        </w:rPr>
        <w:t xml:space="preserve"> </w:t>
      </w:r>
      <w:r>
        <w:rPr>
          <w:spacing w:val="-1"/>
        </w:rPr>
        <w:t>of</w:t>
      </w:r>
      <w:r>
        <w:rPr>
          <w:spacing w:val="-2"/>
        </w:rPr>
        <w:t xml:space="preserve"> </w:t>
      </w:r>
      <w:r>
        <w:rPr>
          <w:spacing w:val="-1"/>
        </w:rPr>
        <w:t>vital documents issued</w:t>
      </w:r>
      <w:r>
        <w:rPr>
          <w:spacing w:val="-2"/>
        </w:rPr>
        <w:t xml:space="preserve"> </w:t>
      </w:r>
      <w:r>
        <w:rPr>
          <w:spacing w:val="1"/>
        </w:rPr>
        <w:t>by</w:t>
      </w:r>
      <w:r>
        <w:rPr>
          <w:spacing w:val="-8"/>
        </w:rPr>
        <w:t xml:space="preserve"> </w:t>
      </w:r>
      <w:r>
        <w:t>the</w:t>
      </w:r>
      <w:r>
        <w:rPr>
          <w:spacing w:val="-2"/>
        </w:rPr>
        <w:t xml:space="preserve"> </w:t>
      </w:r>
      <w:r>
        <w:t>DHS</w:t>
      </w:r>
      <w:r w:rsidR="00E31B0E">
        <w:t>, DCF</w:t>
      </w:r>
      <w:r>
        <w:rPr>
          <w:spacing w:val="-2"/>
        </w:rPr>
        <w:t xml:space="preserve"> </w:t>
      </w:r>
      <w:r>
        <w:t>and</w:t>
      </w:r>
      <w:r>
        <w:rPr>
          <w:spacing w:val="-2"/>
        </w:rPr>
        <w:t xml:space="preserve"> </w:t>
      </w:r>
      <w:r>
        <w:rPr>
          <w:spacing w:val="-1"/>
        </w:rPr>
        <w:t>DWD, respectively.</w:t>
      </w:r>
      <w:r w:rsidR="00E31B0E">
        <w:rPr>
          <w:spacing w:val="-1"/>
        </w:rPr>
        <w:t xml:space="preserve"> </w:t>
      </w:r>
      <w:r>
        <w:rPr>
          <w:spacing w:val="-1"/>
        </w:rPr>
        <w:t xml:space="preserve">Recipients </w:t>
      </w:r>
      <w:r w:rsidR="00D32849">
        <w:rPr>
          <w:spacing w:val="-1"/>
        </w:rPr>
        <w:t>and</w:t>
      </w:r>
      <w:r>
        <w:rPr>
          <w:spacing w:val="-1"/>
        </w:rPr>
        <w:t xml:space="preserve"> </w:t>
      </w:r>
      <w:proofErr w:type="spellStart"/>
      <w:r w:rsidR="002578F4">
        <w:rPr>
          <w:spacing w:val="-1"/>
        </w:rPr>
        <w:t>subrecipient</w:t>
      </w:r>
      <w:r>
        <w:rPr>
          <w:spacing w:val="-1"/>
        </w:rPr>
        <w:t>s</w:t>
      </w:r>
      <w:proofErr w:type="spellEnd"/>
      <w:r>
        <w:rPr>
          <w:spacing w:val="-1"/>
        </w:rPr>
        <w:t xml:space="preserve"> are responsible for translating their own vital documents.</w:t>
      </w:r>
    </w:p>
    <w:p w14:paraId="58705791" w14:textId="77777777" w:rsidR="00CA0BCE" w:rsidRDefault="00CA0BCE" w:rsidP="00CA0BCE">
      <w:pPr>
        <w:pStyle w:val="BodyText"/>
        <w:kinsoku w:val="0"/>
        <w:overflowPunct w:val="0"/>
        <w:ind w:left="1179" w:right="133"/>
        <w:contextualSpacing/>
        <w:jc w:val="both"/>
      </w:pPr>
    </w:p>
    <w:p w14:paraId="68DC30B6" w14:textId="526DAF36" w:rsidR="00CA0BCE" w:rsidRDefault="00CA0BCE" w:rsidP="00CA0BCE">
      <w:pPr>
        <w:pStyle w:val="BodyText"/>
        <w:kinsoku w:val="0"/>
        <w:overflowPunct w:val="0"/>
        <w:ind w:left="1179" w:right="217"/>
        <w:contextualSpacing/>
        <w:jc w:val="both"/>
        <w:rPr>
          <w:spacing w:val="-2"/>
        </w:rPr>
      </w:pPr>
      <w:r>
        <w:rPr>
          <w:spacing w:val="-2"/>
        </w:rPr>
        <w:t>Even if the vital documents are not required to be translated into a language group under the safe harbor rules, the recipient has an obligation to provide meaningful access to LEP persons in that language group.  This can be accomplished by providing oral interpretation of those written materials at no cost</w:t>
      </w:r>
      <w:r w:rsidR="005A0A44">
        <w:rPr>
          <w:spacing w:val="-2"/>
        </w:rPr>
        <w:t xml:space="preserve"> to the LEP person</w:t>
      </w:r>
      <w:r>
        <w:rPr>
          <w:spacing w:val="-2"/>
        </w:rPr>
        <w:t xml:space="preserve">.  </w:t>
      </w:r>
    </w:p>
    <w:p w14:paraId="6245AA8E" w14:textId="77777777" w:rsidR="00CA0BCE" w:rsidRDefault="00CA0BCE" w:rsidP="00CA0BCE">
      <w:pPr>
        <w:pStyle w:val="BodyText"/>
        <w:kinsoku w:val="0"/>
        <w:overflowPunct w:val="0"/>
        <w:ind w:left="1179" w:right="217"/>
        <w:contextualSpacing/>
        <w:jc w:val="both"/>
        <w:rPr>
          <w:spacing w:val="-2"/>
        </w:rPr>
      </w:pPr>
    </w:p>
    <w:p w14:paraId="25ACEDC4" w14:textId="4459943C" w:rsidR="00CA0BCE" w:rsidRDefault="00CA0BCE" w:rsidP="00CA0BCE">
      <w:pPr>
        <w:pStyle w:val="BodyText"/>
        <w:kinsoku w:val="0"/>
        <w:overflowPunct w:val="0"/>
        <w:ind w:left="1179" w:right="217"/>
        <w:contextualSpacing/>
        <w:jc w:val="both"/>
        <w:rPr>
          <w:spacing w:val="-3"/>
        </w:rPr>
      </w:pPr>
      <w:r w:rsidRPr="00C866EE">
        <w:rPr>
          <w:b/>
          <w:spacing w:val="-1"/>
        </w:rPr>
        <w:t>Oral Interpretation</w:t>
      </w:r>
      <w:r w:rsidR="00167DA8">
        <w:rPr>
          <w:spacing w:val="-1"/>
        </w:rPr>
        <w:t>: Y</w:t>
      </w:r>
      <w:r w:rsidRPr="0023231F">
        <w:rPr>
          <w:spacing w:val="-1"/>
        </w:rPr>
        <w:t>our</w:t>
      </w:r>
      <w:r w:rsidRPr="0023231F">
        <w:rPr>
          <w:spacing w:val="-3"/>
        </w:rPr>
        <w:t xml:space="preserve"> </w:t>
      </w:r>
      <w:r w:rsidR="00167DA8">
        <w:rPr>
          <w:spacing w:val="-3"/>
        </w:rPr>
        <w:t xml:space="preserve">entity </w:t>
      </w:r>
      <w:r w:rsidRPr="0023231F">
        <w:t>must</w:t>
      </w:r>
      <w:r w:rsidRPr="0023231F">
        <w:rPr>
          <w:spacing w:val="-1"/>
        </w:rPr>
        <w:t xml:space="preserve"> have</w:t>
      </w:r>
      <w:r w:rsidRPr="0023231F">
        <w:rPr>
          <w:spacing w:val="-2"/>
        </w:rPr>
        <w:t xml:space="preserve"> </w:t>
      </w:r>
      <w:r w:rsidR="005A0A44">
        <w:t xml:space="preserve">policies </w:t>
      </w:r>
      <w:r w:rsidRPr="0023231F">
        <w:rPr>
          <w:spacing w:val="-1"/>
        </w:rPr>
        <w:t>and</w:t>
      </w:r>
      <w:r w:rsidRPr="0023231F">
        <w:rPr>
          <w:spacing w:val="-3"/>
        </w:rPr>
        <w:t xml:space="preserve"> </w:t>
      </w:r>
      <w:r w:rsidRPr="0023231F">
        <w:rPr>
          <w:spacing w:val="-1"/>
        </w:rPr>
        <w:t>procedures regarding oral</w:t>
      </w:r>
      <w:r w:rsidRPr="0023231F">
        <w:rPr>
          <w:spacing w:val="1"/>
        </w:rPr>
        <w:t xml:space="preserve"> </w:t>
      </w:r>
      <w:r w:rsidRPr="0023231F">
        <w:rPr>
          <w:spacing w:val="-1"/>
        </w:rPr>
        <w:t>i</w:t>
      </w:r>
      <w:r w:rsidRPr="00855ADA">
        <w:rPr>
          <w:spacing w:val="-1"/>
        </w:rPr>
        <w:t>nterpretation.</w:t>
      </w:r>
      <w:r w:rsidRPr="00467F6E">
        <w:rPr>
          <w:spacing w:val="-2"/>
        </w:rPr>
        <w:t xml:space="preserve"> </w:t>
      </w:r>
      <w:r w:rsidR="00E31B0E">
        <w:rPr>
          <w:spacing w:val="-2"/>
        </w:rPr>
        <w:t xml:space="preserve"> </w:t>
      </w:r>
      <w:r w:rsidRPr="00467F6E">
        <w:rPr>
          <w:spacing w:val="-1"/>
        </w:rPr>
        <w:t>Recipients are</w:t>
      </w:r>
      <w:r w:rsidRPr="00467F6E">
        <w:rPr>
          <w:spacing w:val="72"/>
        </w:rPr>
        <w:t xml:space="preserve"> </w:t>
      </w:r>
      <w:r w:rsidRPr="00467F6E">
        <w:rPr>
          <w:spacing w:val="-1"/>
        </w:rPr>
        <w:t>required</w:t>
      </w:r>
      <w:r w:rsidRPr="00467F6E">
        <w:rPr>
          <w:spacing w:val="-2"/>
        </w:rPr>
        <w:t xml:space="preserve"> </w:t>
      </w:r>
      <w:r w:rsidRPr="00467F6E">
        <w:t>to</w:t>
      </w:r>
      <w:r w:rsidRPr="00467F6E">
        <w:rPr>
          <w:spacing w:val="-1"/>
        </w:rPr>
        <w:t xml:space="preserve"> </w:t>
      </w:r>
      <w:r w:rsidRPr="00467F6E">
        <w:t>notify</w:t>
      </w:r>
      <w:r w:rsidRPr="00054E7C">
        <w:rPr>
          <w:spacing w:val="-6"/>
        </w:rPr>
        <w:t xml:space="preserve"> </w:t>
      </w:r>
      <w:r w:rsidRPr="000864FD">
        <w:rPr>
          <w:spacing w:val="-1"/>
        </w:rPr>
        <w:t>and</w:t>
      </w:r>
      <w:r w:rsidRPr="00456AB8">
        <w:rPr>
          <w:spacing w:val="-2"/>
        </w:rPr>
        <w:t xml:space="preserve"> </w:t>
      </w:r>
      <w:r w:rsidRPr="00543B2E">
        <w:t>provide</w:t>
      </w:r>
      <w:r w:rsidRPr="00D23614">
        <w:rPr>
          <w:spacing w:val="-2"/>
        </w:rPr>
        <w:t xml:space="preserve"> </w:t>
      </w:r>
      <w:r w:rsidRPr="00D23614">
        <w:rPr>
          <w:spacing w:val="-1"/>
        </w:rPr>
        <w:t>an</w:t>
      </w:r>
      <w:r w:rsidRPr="009C57A5">
        <w:rPr>
          <w:spacing w:val="1"/>
        </w:rPr>
        <w:t xml:space="preserve"> </w:t>
      </w:r>
      <w:r w:rsidRPr="008E475A">
        <w:rPr>
          <w:spacing w:val="-2"/>
        </w:rPr>
        <w:t>LEP</w:t>
      </w:r>
      <w:r w:rsidRPr="008E475A">
        <w:rPr>
          <w:spacing w:val="-1"/>
        </w:rPr>
        <w:t xml:space="preserve"> applicant</w:t>
      </w:r>
      <w:r w:rsidRPr="008E475A">
        <w:rPr>
          <w:spacing w:val="-2"/>
        </w:rPr>
        <w:t xml:space="preserve"> </w:t>
      </w:r>
      <w:r w:rsidRPr="008E475A">
        <w:rPr>
          <w:spacing w:val="1"/>
        </w:rPr>
        <w:t>or</w:t>
      </w:r>
      <w:r w:rsidRPr="008E475A">
        <w:rPr>
          <w:spacing w:val="-1"/>
        </w:rPr>
        <w:t xml:space="preserve"> participant with</w:t>
      </w:r>
      <w:r w:rsidRPr="00DD1721">
        <w:rPr>
          <w:spacing w:val="-2"/>
        </w:rPr>
        <w:t xml:space="preserve"> </w:t>
      </w:r>
      <w:r w:rsidRPr="00DD1721">
        <w:rPr>
          <w:spacing w:val="-1"/>
        </w:rPr>
        <w:t>an</w:t>
      </w:r>
      <w:r w:rsidRPr="00DD1721">
        <w:rPr>
          <w:spacing w:val="-2"/>
        </w:rPr>
        <w:t xml:space="preserve"> </w:t>
      </w:r>
      <w:r w:rsidRPr="00DD1721">
        <w:rPr>
          <w:spacing w:val="-1"/>
        </w:rPr>
        <w:t>oral</w:t>
      </w:r>
      <w:r w:rsidRPr="00DD1721">
        <w:rPr>
          <w:spacing w:val="3"/>
        </w:rPr>
        <w:t xml:space="preserve"> </w:t>
      </w:r>
      <w:r w:rsidRPr="00B30579">
        <w:rPr>
          <w:spacing w:val="-1"/>
        </w:rPr>
        <w:t>interpreter</w:t>
      </w:r>
      <w:r w:rsidRPr="00B30579">
        <w:t xml:space="preserve"> </w:t>
      </w:r>
      <w:r w:rsidRPr="007207DB">
        <w:rPr>
          <w:spacing w:val="-1"/>
        </w:rPr>
        <w:t>free</w:t>
      </w:r>
      <w:r w:rsidRPr="003A7D92">
        <w:rPr>
          <w:spacing w:val="-2"/>
        </w:rPr>
        <w:t xml:space="preserve"> </w:t>
      </w:r>
      <w:r w:rsidRPr="00990668">
        <w:rPr>
          <w:spacing w:val="-1"/>
        </w:rPr>
        <w:t>of</w:t>
      </w:r>
      <w:r w:rsidRPr="00675BBB">
        <w:rPr>
          <w:spacing w:val="62"/>
        </w:rPr>
        <w:t xml:space="preserve"> </w:t>
      </w:r>
      <w:r w:rsidRPr="00BC7CBB">
        <w:rPr>
          <w:spacing w:val="-1"/>
        </w:rPr>
        <w:t>charge when</w:t>
      </w:r>
      <w:r w:rsidRPr="00BC7CBB">
        <w:rPr>
          <w:spacing w:val="-3"/>
        </w:rPr>
        <w:t xml:space="preserve"> </w:t>
      </w:r>
      <w:r w:rsidRPr="00D25302">
        <w:rPr>
          <w:spacing w:val="-1"/>
        </w:rPr>
        <w:t>an</w:t>
      </w:r>
      <w:r w:rsidRPr="00D25302">
        <w:rPr>
          <w:spacing w:val="-2"/>
        </w:rPr>
        <w:t xml:space="preserve"> </w:t>
      </w:r>
      <w:r w:rsidRPr="001A4F01">
        <w:rPr>
          <w:spacing w:val="-1"/>
        </w:rPr>
        <w:t>interpreter</w:t>
      </w:r>
      <w:r w:rsidRPr="001A4F01">
        <w:rPr>
          <w:spacing w:val="-3"/>
        </w:rPr>
        <w:t xml:space="preserve"> </w:t>
      </w:r>
      <w:r w:rsidRPr="001A4F01">
        <w:t>is</w:t>
      </w:r>
      <w:r w:rsidRPr="00675DF5">
        <w:rPr>
          <w:spacing w:val="-1"/>
        </w:rPr>
        <w:t xml:space="preserve"> requested.</w:t>
      </w:r>
      <w:r w:rsidRPr="009068D0">
        <w:rPr>
          <w:spacing w:val="-3"/>
        </w:rPr>
        <w:t xml:space="preserve"> </w:t>
      </w:r>
      <w:r w:rsidRPr="0028570C">
        <w:rPr>
          <w:spacing w:val="-1"/>
        </w:rPr>
        <w:t>This</w:t>
      </w:r>
      <w:r w:rsidRPr="0028570C">
        <w:rPr>
          <w:spacing w:val="-2"/>
        </w:rPr>
        <w:t xml:space="preserve"> </w:t>
      </w:r>
      <w:r w:rsidRPr="0028570C">
        <w:t xml:space="preserve">is </w:t>
      </w:r>
      <w:r w:rsidRPr="0028570C">
        <w:rPr>
          <w:spacing w:val="-1"/>
        </w:rPr>
        <w:t>the</w:t>
      </w:r>
      <w:r w:rsidRPr="0028570C">
        <w:rPr>
          <w:spacing w:val="-3"/>
        </w:rPr>
        <w:t xml:space="preserve"> </w:t>
      </w:r>
      <w:r w:rsidRPr="00737E7A">
        <w:t>most</w:t>
      </w:r>
      <w:r w:rsidRPr="00737E7A">
        <w:rPr>
          <w:spacing w:val="-1"/>
        </w:rPr>
        <w:t xml:space="preserve"> immediate</w:t>
      </w:r>
      <w:r w:rsidRPr="002876BC">
        <w:rPr>
          <w:spacing w:val="-3"/>
        </w:rPr>
        <w:t xml:space="preserve"> </w:t>
      </w:r>
      <w:r w:rsidRPr="002876BC">
        <w:rPr>
          <w:spacing w:val="-1"/>
        </w:rPr>
        <w:t>need</w:t>
      </w:r>
      <w:r w:rsidRPr="00E47601">
        <w:rPr>
          <w:spacing w:val="-2"/>
        </w:rPr>
        <w:t xml:space="preserve"> </w:t>
      </w:r>
      <w:r w:rsidRPr="004D7628">
        <w:t>among</w:t>
      </w:r>
      <w:r w:rsidRPr="00667858">
        <w:rPr>
          <w:spacing w:val="-5"/>
        </w:rPr>
        <w:t xml:space="preserve"> </w:t>
      </w:r>
      <w:r w:rsidRPr="00D83211">
        <w:rPr>
          <w:spacing w:val="-2"/>
        </w:rPr>
        <w:t>LEP</w:t>
      </w:r>
      <w:r w:rsidRPr="005C2E45">
        <w:rPr>
          <w:spacing w:val="63"/>
          <w:w w:val="99"/>
        </w:rPr>
        <w:t xml:space="preserve"> </w:t>
      </w:r>
      <w:r w:rsidRPr="00AF6165">
        <w:rPr>
          <w:spacing w:val="-1"/>
        </w:rPr>
        <w:t>communities.</w:t>
      </w:r>
      <w:r w:rsidRPr="007D0F49">
        <w:rPr>
          <w:spacing w:val="-2"/>
        </w:rPr>
        <w:t xml:space="preserve"> </w:t>
      </w:r>
      <w:r w:rsidR="005A0A44">
        <w:t>The State Agencies</w:t>
      </w:r>
      <w:r w:rsidRPr="00D84E22">
        <w:rPr>
          <w:spacing w:val="-1"/>
        </w:rPr>
        <w:t xml:space="preserve"> strongly</w:t>
      </w:r>
      <w:r w:rsidRPr="00D84E22">
        <w:rPr>
          <w:spacing w:val="-5"/>
        </w:rPr>
        <w:t xml:space="preserve"> </w:t>
      </w:r>
      <w:r w:rsidRPr="00D84E22">
        <w:rPr>
          <w:spacing w:val="-1"/>
        </w:rPr>
        <w:t>recommend</w:t>
      </w:r>
      <w:r w:rsidRPr="006B066C">
        <w:rPr>
          <w:spacing w:val="-2"/>
        </w:rPr>
        <w:t xml:space="preserve"> </w:t>
      </w:r>
      <w:r w:rsidRPr="00E0708E">
        <w:rPr>
          <w:spacing w:val="-1"/>
        </w:rPr>
        <w:t xml:space="preserve">that </w:t>
      </w:r>
      <w:r w:rsidR="005A0A44">
        <w:rPr>
          <w:spacing w:val="-1"/>
        </w:rPr>
        <w:t xml:space="preserve">recipients and </w:t>
      </w:r>
      <w:proofErr w:type="spellStart"/>
      <w:r w:rsidR="005A0A44">
        <w:rPr>
          <w:spacing w:val="-1"/>
        </w:rPr>
        <w:t>subrecipients</w:t>
      </w:r>
      <w:proofErr w:type="spellEnd"/>
      <w:r w:rsidR="005A0A44">
        <w:rPr>
          <w:spacing w:val="-1"/>
        </w:rPr>
        <w:t xml:space="preserve"> undertake </w:t>
      </w:r>
      <w:r w:rsidRPr="00FA3080">
        <w:rPr>
          <w:spacing w:val="-1"/>
        </w:rPr>
        <w:t>concerted</w:t>
      </w:r>
      <w:r w:rsidRPr="00FA3080">
        <w:t xml:space="preserve"> </w:t>
      </w:r>
      <w:r w:rsidRPr="00FA3080">
        <w:rPr>
          <w:spacing w:val="-1"/>
        </w:rPr>
        <w:t>effort</w:t>
      </w:r>
      <w:r w:rsidRPr="00B4106C">
        <w:rPr>
          <w:spacing w:val="-2"/>
        </w:rPr>
        <w:t xml:space="preserve"> </w:t>
      </w:r>
      <w:r w:rsidRPr="00B4106C">
        <w:t>to</w:t>
      </w:r>
      <w:r w:rsidRPr="00F341C5">
        <w:rPr>
          <w:spacing w:val="-1"/>
        </w:rPr>
        <w:t xml:space="preserve"> </w:t>
      </w:r>
      <w:r w:rsidRPr="00F341C5">
        <w:t>seek</w:t>
      </w:r>
      <w:r w:rsidR="005A0A44">
        <w:rPr>
          <w:spacing w:val="-2"/>
        </w:rPr>
        <w:t xml:space="preserve">, </w:t>
      </w:r>
      <w:r w:rsidRPr="0099427F">
        <w:rPr>
          <w:spacing w:val="-1"/>
        </w:rPr>
        <w:t>find</w:t>
      </w:r>
      <w:r w:rsidR="005A0A44">
        <w:rPr>
          <w:spacing w:val="-1"/>
        </w:rPr>
        <w:t xml:space="preserve">, and employ </w:t>
      </w:r>
      <w:r w:rsidRPr="001D234F">
        <w:rPr>
          <w:spacing w:val="-1"/>
        </w:rPr>
        <w:t>qualified</w:t>
      </w:r>
      <w:r w:rsidRPr="001D234F">
        <w:rPr>
          <w:spacing w:val="-3"/>
        </w:rPr>
        <w:t xml:space="preserve"> </w:t>
      </w:r>
      <w:r w:rsidRPr="009557B3">
        <w:rPr>
          <w:spacing w:val="-1"/>
        </w:rPr>
        <w:t xml:space="preserve">interpreters </w:t>
      </w:r>
      <w:r w:rsidRPr="009557B3">
        <w:t>who</w:t>
      </w:r>
      <w:r w:rsidRPr="009557B3">
        <w:rPr>
          <w:spacing w:val="-3"/>
        </w:rPr>
        <w:t xml:space="preserve"> </w:t>
      </w:r>
      <w:r w:rsidRPr="009557B3">
        <w:rPr>
          <w:spacing w:val="-1"/>
        </w:rPr>
        <w:t>are</w:t>
      </w:r>
      <w:r w:rsidRPr="00630194">
        <w:rPr>
          <w:spacing w:val="-3"/>
        </w:rPr>
        <w:t xml:space="preserve"> </w:t>
      </w:r>
      <w:r w:rsidRPr="003B70BC">
        <w:rPr>
          <w:spacing w:val="-1"/>
        </w:rPr>
        <w:t>trained</w:t>
      </w:r>
      <w:r w:rsidRPr="00DB1EE1">
        <w:rPr>
          <w:spacing w:val="-2"/>
        </w:rPr>
        <w:t xml:space="preserve"> </w:t>
      </w:r>
      <w:r w:rsidRPr="002F3771">
        <w:t>in</w:t>
      </w:r>
      <w:r w:rsidRPr="00DD6E85">
        <w:rPr>
          <w:spacing w:val="-2"/>
        </w:rPr>
        <w:t xml:space="preserve"> the appropriate program, </w:t>
      </w:r>
      <w:r w:rsidRPr="004D5278">
        <w:rPr>
          <w:spacing w:val="-1"/>
        </w:rPr>
        <w:t>medical</w:t>
      </w:r>
      <w:r w:rsidRPr="001E7D95">
        <w:rPr>
          <w:spacing w:val="-2"/>
        </w:rPr>
        <w:t xml:space="preserve"> </w:t>
      </w:r>
      <w:r w:rsidRPr="00A3453D">
        <w:rPr>
          <w:spacing w:val="1"/>
        </w:rPr>
        <w:t>or</w:t>
      </w:r>
      <w:r w:rsidRPr="005335F1">
        <w:rPr>
          <w:spacing w:val="-2"/>
        </w:rPr>
        <w:t xml:space="preserve"> </w:t>
      </w:r>
      <w:r w:rsidRPr="00DD33B4">
        <w:rPr>
          <w:spacing w:val="-1"/>
        </w:rPr>
        <w:t>legal</w:t>
      </w:r>
      <w:r w:rsidRPr="00DD33B4">
        <w:rPr>
          <w:spacing w:val="-2"/>
        </w:rPr>
        <w:t xml:space="preserve"> </w:t>
      </w:r>
      <w:r w:rsidRPr="000E4EF3">
        <w:t>terminology;</w:t>
      </w:r>
      <w:r w:rsidRPr="006E1EF4">
        <w:rPr>
          <w:spacing w:val="-6"/>
        </w:rPr>
        <w:t xml:space="preserve"> </w:t>
      </w:r>
      <w:r w:rsidRPr="00257CAF">
        <w:rPr>
          <w:spacing w:val="-2"/>
        </w:rPr>
        <w:t>have</w:t>
      </w:r>
      <w:r w:rsidRPr="00112417">
        <w:rPr>
          <w:spacing w:val="-2"/>
        </w:rPr>
        <w:t xml:space="preserve"> </w:t>
      </w:r>
      <w:r w:rsidRPr="00112417">
        <w:rPr>
          <w:spacing w:val="-1"/>
        </w:rPr>
        <w:t>rec</w:t>
      </w:r>
      <w:r w:rsidRPr="00032E68">
        <w:rPr>
          <w:spacing w:val="-1"/>
        </w:rPr>
        <w:t>eived</w:t>
      </w:r>
      <w:r w:rsidRPr="00032E68">
        <w:rPr>
          <w:spacing w:val="62"/>
        </w:rPr>
        <w:t xml:space="preserve"> </w:t>
      </w:r>
      <w:r w:rsidRPr="00032E68">
        <w:rPr>
          <w:spacing w:val="-1"/>
        </w:rPr>
        <w:t>training</w:t>
      </w:r>
      <w:r w:rsidRPr="00DE2812">
        <w:rPr>
          <w:spacing w:val="-5"/>
        </w:rPr>
        <w:t xml:space="preserve"> </w:t>
      </w:r>
      <w:r w:rsidRPr="0024681D">
        <w:t>on</w:t>
      </w:r>
      <w:r w:rsidRPr="00F4334B">
        <w:rPr>
          <w:spacing w:val="-1"/>
        </w:rPr>
        <w:t xml:space="preserve"> translators’</w:t>
      </w:r>
      <w:r w:rsidRPr="00F4334B">
        <w:rPr>
          <w:spacing w:val="-3"/>
        </w:rPr>
        <w:t xml:space="preserve"> </w:t>
      </w:r>
      <w:r w:rsidRPr="00F4334B">
        <w:rPr>
          <w:spacing w:val="-1"/>
        </w:rPr>
        <w:t>code</w:t>
      </w:r>
      <w:r w:rsidRPr="00DF0531">
        <w:rPr>
          <w:spacing w:val="-2"/>
        </w:rPr>
        <w:t xml:space="preserve"> </w:t>
      </w:r>
      <w:r w:rsidRPr="00DF0531">
        <w:rPr>
          <w:spacing w:val="-1"/>
        </w:rPr>
        <w:t>of</w:t>
      </w:r>
      <w:r w:rsidRPr="001F5B74">
        <w:rPr>
          <w:spacing w:val="-3"/>
        </w:rPr>
        <w:t xml:space="preserve"> </w:t>
      </w:r>
      <w:r w:rsidRPr="002D5967">
        <w:rPr>
          <w:spacing w:val="-1"/>
        </w:rPr>
        <w:t>ethics</w:t>
      </w:r>
      <w:r w:rsidRPr="00917A94">
        <w:rPr>
          <w:spacing w:val="-1"/>
        </w:rPr>
        <w:t xml:space="preserve"> and client</w:t>
      </w:r>
      <w:r w:rsidRPr="003B5A24">
        <w:rPr>
          <w:spacing w:val="-2"/>
        </w:rPr>
        <w:t xml:space="preserve"> </w:t>
      </w:r>
      <w:r w:rsidRPr="009952CC">
        <w:rPr>
          <w:spacing w:val="-1"/>
        </w:rPr>
        <w:t>confidentiality;</w:t>
      </w:r>
      <w:r w:rsidRPr="00A86CDC">
        <w:t xml:space="preserve"> </w:t>
      </w:r>
      <w:r w:rsidRPr="00A86CDC">
        <w:rPr>
          <w:spacing w:val="-1"/>
        </w:rPr>
        <w:t>and</w:t>
      </w:r>
      <w:r w:rsidRPr="005A089C">
        <w:rPr>
          <w:spacing w:val="-2"/>
        </w:rPr>
        <w:t xml:space="preserve"> </w:t>
      </w:r>
      <w:r w:rsidRPr="008861BE">
        <w:rPr>
          <w:spacing w:val="-2"/>
        </w:rPr>
        <w:t xml:space="preserve">are </w:t>
      </w:r>
      <w:r w:rsidRPr="008861BE">
        <w:rPr>
          <w:spacing w:val="-1"/>
        </w:rPr>
        <w:t xml:space="preserve">competent </w:t>
      </w:r>
      <w:r w:rsidRPr="008861BE">
        <w:t>in</w:t>
      </w:r>
      <w:r w:rsidRPr="00BD378C">
        <w:rPr>
          <w:spacing w:val="-2"/>
        </w:rPr>
        <w:t xml:space="preserve"> </w:t>
      </w:r>
      <w:r w:rsidRPr="00BD378C">
        <w:rPr>
          <w:spacing w:val="-1"/>
        </w:rPr>
        <w:t>the</w:t>
      </w:r>
      <w:r w:rsidRPr="00F734D6">
        <w:rPr>
          <w:spacing w:val="-2"/>
        </w:rPr>
        <w:t xml:space="preserve"> </w:t>
      </w:r>
      <w:r w:rsidRPr="00F734D6">
        <w:rPr>
          <w:spacing w:val="-1"/>
        </w:rPr>
        <w:t>culture</w:t>
      </w:r>
      <w:r w:rsidRPr="0002573D">
        <w:rPr>
          <w:spacing w:val="-3"/>
        </w:rPr>
        <w:t xml:space="preserve"> </w:t>
      </w:r>
      <w:r w:rsidRPr="00063EA7">
        <w:rPr>
          <w:spacing w:val="-1"/>
        </w:rPr>
        <w:t>of</w:t>
      </w:r>
      <w:r w:rsidRPr="00063EA7">
        <w:rPr>
          <w:spacing w:val="-2"/>
        </w:rPr>
        <w:t xml:space="preserve"> </w:t>
      </w:r>
      <w:r w:rsidRPr="00063EA7">
        <w:rPr>
          <w:spacing w:val="-1"/>
        </w:rPr>
        <w:t>the</w:t>
      </w:r>
      <w:r w:rsidR="00E31B0E">
        <w:rPr>
          <w:spacing w:val="-1"/>
        </w:rPr>
        <w:t xml:space="preserve"> LEP </w:t>
      </w:r>
      <w:r w:rsidRPr="00A84236">
        <w:rPr>
          <w:spacing w:val="-1"/>
        </w:rPr>
        <w:t>participant.</w:t>
      </w:r>
      <w:r w:rsidRPr="00A84236">
        <w:rPr>
          <w:spacing w:val="-2"/>
        </w:rPr>
        <w:t xml:space="preserve"> </w:t>
      </w:r>
      <w:r w:rsidRPr="006836FC">
        <w:rPr>
          <w:spacing w:val="-2"/>
        </w:rPr>
        <w:t>Agency p</w:t>
      </w:r>
      <w:r w:rsidRPr="0018357A">
        <w:rPr>
          <w:spacing w:val="-1"/>
        </w:rPr>
        <w:t>olicies and</w:t>
      </w:r>
      <w:r w:rsidRPr="0018357A">
        <w:rPr>
          <w:spacing w:val="-3"/>
        </w:rPr>
        <w:t xml:space="preserve"> </w:t>
      </w:r>
      <w:r w:rsidRPr="0018357A">
        <w:rPr>
          <w:spacing w:val="-1"/>
        </w:rPr>
        <w:t xml:space="preserve">procedures </w:t>
      </w:r>
      <w:r w:rsidRPr="0018357A">
        <w:t>should</w:t>
      </w:r>
      <w:r w:rsidRPr="0018357A">
        <w:rPr>
          <w:spacing w:val="-3"/>
        </w:rPr>
        <w:t xml:space="preserve"> </w:t>
      </w:r>
      <w:r w:rsidRPr="0018357A">
        <w:rPr>
          <w:spacing w:val="-1"/>
        </w:rPr>
        <w:t>address</w:t>
      </w:r>
      <w:r w:rsidRPr="0018357A">
        <w:rPr>
          <w:spacing w:val="-2"/>
        </w:rPr>
        <w:t xml:space="preserve"> </w:t>
      </w:r>
      <w:r w:rsidRPr="0018357A">
        <w:rPr>
          <w:spacing w:val="-1"/>
        </w:rPr>
        <w:t>how</w:t>
      </w:r>
      <w:r w:rsidRPr="00DF3513">
        <w:rPr>
          <w:spacing w:val="-2"/>
        </w:rPr>
        <w:t xml:space="preserve"> </w:t>
      </w:r>
      <w:r w:rsidRPr="003015CE">
        <w:rPr>
          <w:spacing w:val="-1"/>
        </w:rPr>
        <w:t>staff will</w:t>
      </w:r>
      <w:r w:rsidRPr="00A03CE5">
        <w:rPr>
          <w:spacing w:val="-2"/>
        </w:rPr>
        <w:t xml:space="preserve"> </w:t>
      </w:r>
      <w:r w:rsidRPr="002A2310">
        <w:rPr>
          <w:spacing w:val="-1"/>
        </w:rPr>
        <w:t>provide</w:t>
      </w:r>
      <w:r w:rsidRPr="002A2310">
        <w:rPr>
          <w:spacing w:val="-2"/>
        </w:rPr>
        <w:t xml:space="preserve"> </w:t>
      </w:r>
      <w:r w:rsidRPr="00263670">
        <w:rPr>
          <w:spacing w:val="-1"/>
        </w:rPr>
        <w:t>language</w:t>
      </w:r>
      <w:r w:rsidRPr="00263670">
        <w:rPr>
          <w:spacing w:val="75"/>
        </w:rPr>
        <w:t xml:space="preserve"> </w:t>
      </w:r>
      <w:r w:rsidRPr="003A298F">
        <w:rPr>
          <w:spacing w:val="-1"/>
        </w:rPr>
        <w:t>access</w:t>
      </w:r>
      <w:r w:rsidRPr="00472BCF">
        <w:rPr>
          <w:spacing w:val="-2"/>
        </w:rPr>
        <w:t xml:space="preserve"> </w:t>
      </w:r>
      <w:r w:rsidRPr="00462B50">
        <w:t>to</w:t>
      </w:r>
      <w:r w:rsidRPr="00462B50">
        <w:rPr>
          <w:spacing w:val="-3"/>
        </w:rPr>
        <w:t xml:space="preserve"> </w:t>
      </w:r>
      <w:r w:rsidRPr="00462B50">
        <w:rPr>
          <w:spacing w:val="-1"/>
        </w:rPr>
        <w:t>customers</w:t>
      </w:r>
      <w:r w:rsidRPr="00462B50">
        <w:rPr>
          <w:spacing w:val="-3"/>
        </w:rPr>
        <w:t xml:space="preserve"> </w:t>
      </w:r>
      <w:r w:rsidRPr="00462B50">
        <w:rPr>
          <w:spacing w:val="2"/>
        </w:rPr>
        <w:t>by</w:t>
      </w:r>
      <w:r w:rsidRPr="00462B50">
        <w:rPr>
          <w:spacing w:val="-6"/>
        </w:rPr>
        <w:t xml:space="preserve"> </w:t>
      </w:r>
      <w:r w:rsidRPr="00462B50">
        <w:rPr>
          <w:spacing w:val="-1"/>
        </w:rPr>
        <w:t>phone</w:t>
      </w:r>
      <w:r w:rsidR="00E31B0E">
        <w:rPr>
          <w:spacing w:val="-1"/>
        </w:rPr>
        <w:t>, by video</w:t>
      </w:r>
      <w:r w:rsidR="00A05FC2">
        <w:rPr>
          <w:spacing w:val="-1"/>
        </w:rPr>
        <w:t>,</w:t>
      </w:r>
      <w:r w:rsidRPr="005F1231">
        <w:rPr>
          <w:spacing w:val="-3"/>
        </w:rPr>
        <w:t xml:space="preserve"> </w:t>
      </w:r>
      <w:r w:rsidRPr="005F1231">
        <w:rPr>
          <w:spacing w:val="-1"/>
        </w:rPr>
        <w:t>and</w:t>
      </w:r>
      <w:r w:rsidRPr="005F1231">
        <w:rPr>
          <w:spacing w:val="-3"/>
        </w:rPr>
        <w:t xml:space="preserve"> </w:t>
      </w:r>
      <w:r w:rsidRPr="005F1231">
        <w:rPr>
          <w:spacing w:val="-1"/>
        </w:rPr>
        <w:t>on</w:t>
      </w:r>
      <w:r w:rsidRPr="005F1231">
        <w:rPr>
          <w:spacing w:val="-3"/>
        </w:rPr>
        <w:t xml:space="preserve"> </w:t>
      </w:r>
      <w:r w:rsidRPr="005F1231">
        <w:t>a</w:t>
      </w:r>
      <w:r w:rsidRPr="005F1231">
        <w:rPr>
          <w:spacing w:val="-2"/>
        </w:rPr>
        <w:t xml:space="preserve"> </w:t>
      </w:r>
      <w:r w:rsidRPr="005F1231">
        <w:rPr>
          <w:spacing w:val="-1"/>
        </w:rPr>
        <w:t>walk-in</w:t>
      </w:r>
      <w:r w:rsidRPr="005F1231">
        <w:rPr>
          <w:spacing w:val="-2"/>
        </w:rPr>
        <w:t xml:space="preserve"> </w:t>
      </w:r>
      <w:r w:rsidRPr="005F1231">
        <w:t>basis.</w:t>
      </w:r>
      <w:r w:rsidRPr="005F1231">
        <w:rPr>
          <w:spacing w:val="-3"/>
        </w:rPr>
        <w:t xml:space="preserve"> </w:t>
      </w:r>
    </w:p>
    <w:p w14:paraId="762A4C6B" w14:textId="77777777" w:rsidR="00CA0BCE" w:rsidRPr="005F1231" w:rsidRDefault="00CA0BCE" w:rsidP="00CA0BCE">
      <w:pPr>
        <w:pStyle w:val="BodyText"/>
        <w:kinsoku w:val="0"/>
        <w:overflowPunct w:val="0"/>
        <w:ind w:left="1179" w:right="217"/>
        <w:contextualSpacing/>
        <w:jc w:val="both"/>
        <w:rPr>
          <w:spacing w:val="-3"/>
        </w:rPr>
      </w:pPr>
    </w:p>
    <w:p w14:paraId="1E64858B" w14:textId="66E942B0" w:rsidR="007C6FE8" w:rsidRDefault="00E31B0E" w:rsidP="00C7561C">
      <w:pPr>
        <w:pStyle w:val="BodyText"/>
        <w:kinsoku w:val="0"/>
        <w:overflowPunct w:val="0"/>
        <w:ind w:left="1179" w:right="217"/>
        <w:contextualSpacing/>
        <w:jc w:val="both"/>
        <w:rPr>
          <w:spacing w:val="-1"/>
        </w:rPr>
      </w:pPr>
      <w:r>
        <w:rPr>
          <w:spacing w:val="-1"/>
        </w:rPr>
        <w:t xml:space="preserve">Recipients </w:t>
      </w:r>
      <w:r w:rsidR="00CA0BCE" w:rsidRPr="005F1231">
        <w:rPr>
          <w:spacing w:val="-1"/>
        </w:rPr>
        <w:t>u</w:t>
      </w:r>
      <w:r w:rsidR="00CA0BCE" w:rsidRPr="00A76D90">
        <w:rPr>
          <w:spacing w:val="-4"/>
        </w:rPr>
        <w:t>sing</w:t>
      </w:r>
      <w:r w:rsidR="00CA0BCE">
        <w:rPr>
          <w:spacing w:val="-4"/>
        </w:rPr>
        <w:t xml:space="preserve"> </w:t>
      </w:r>
      <w:r>
        <w:rPr>
          <w:spacing w:val="-1"/>
        </w:rPr>
        <w:t>c</w:t>
      </w:r>
      <w:r w:rsidR="00CA0BCE" w:rsidRPr="00413F72">
        <w:rPr>
          <w:spacing w:val="-1"/>
        </w:rPr>
        <w:t>all</w:t>
      </w:r>
      <w:r w:rsidR="00CA0BCE" w:rsidRPr="00413F72">
        <w:rPr>
          <w:spacing w:val="-2"/>
        </w:rPr>
        <w:t xml:space="preserve"> </w:t>
      </w:r>
      <w:r>
        <w:rPr>
          <w:spacing w:val="-2"/>
        </w:rPr>
        <w:t>c</w:t>
      </w:r>
      <w:r w:rsidR="00CA0BCE" w:rsidRPr="00413F72">
        <w:rPr>
          <w:spacing w:val="-1"/>
        </w:rPr>
        <w:t>enters</w:t>
      </w:r>
      <w:r w:rsidR="00CA0BCE" w:rsidRPr="00C866EE">
        <w:rPr>
          <w:spacing w:val="-2"/>
        </w:rPr>
        <w:t xml:space="preserve"> </w:t>
      </w:r>
      <w:r w:rsidR="00CA0BCE" w:rsidRPr="00C866EE">
        <w:rPr>
          <w:spacing w:val="-1"/>
        </w:rPr>
        <w:t>and/or</w:t>
      </w:r>
      <w:r w:rsidR="00CA0BCE" w:rsidRPr="00C866EE">
        <w:rPr>
          <w:spacing w:val="78"/>
        </w:rPr>
        <w:t xml:space="preserve"> </w:t>
      </w:r>
      <w:r w:rsidR="00CA0BCE" w:rsidRPr="00C866EE">
        <w:rPr>
          <w:spacing w:val="-1"/>
        </w:rPr>
        <w:t>automated</w:t>
      </w:r>
      <w:r w:rsidR="00CA0BCE" w:rsidRPr="00C866EE">
        <w:rPr>
          <w:spacing w:val="-4"/>
        </w:rPr>
        <w:t xml:space="preserve"> </w:t>
      </w:r>
      <w:r w:rsidR="00CA0BCE" w:rsidRPr="00C866EE">
        <w:rPr>
          <w:spacing w:val="-1"/>
        </w:rPr>
        <w:t>interactive</w:t>
      </w:r>
      <w:r w:rsidR="00CA0BCE" w:rsidRPr="00C866EE">
        <w:rPr>
          <w:spacing w:val="-3"/>
        </w:rPr>
        <w:t xml:space="preserve"> </w:t>
      </w:r>
      <w:r w:rsidR="00CA0BCE" w:rsidRPr="00C866EE">
        <w:rPr>
          <w:spacing w:val="-1"/>
        </w:rPr>
        <w:t>phone</w:t>
      </w:r>
      <w:r w:rsidR="00CA0BCE" w:rsidRPr="00C866EE">
        <w:rPr>
          <w:spacing w:val="-3"/>
        </w:rPr>
        <w:t xml:space="preserve"> </w:t>
      </w:r>
      <w:r w:rsidR="00CA0BCE" w:rsidRPr="00C866EE">
        <w:rPr>
          <w:spacing w:val="-1"/>
        </w:rPr>
        <w:t>systems</w:t>
      </w:r>
      <w:r w:rsidR="00CA0BCE" w:rsidRPr="00C866EE">
        <w:rPr>
          <w:spacing w:val="-3"/>
        </w:rPr>
        <w:t xml:space="preserve"> </w:t>
      </w:r>
      <w:r w:rsidR="00CA0BCE" w:rsidRPr="00C866EE">
        <w:t>must</w:t>
      </w:r>
      <w:r w:rsidR="00CA0BCE" w:rsidRPr="00C866EE">
        <w:rPr>
          <w:spacing w:val="-2"/>
        </w:rPr>
        <w:t xml:space="preserve"> </w:t>
      </w:r>
      <w:r w:rsidR="00CA0BCE" w:rsidRPr="00C866EE">
        <w:rPr>
          <w:spacing w:val="-1"/>
        </w:rPr>
        <w:t>ensure sufficient</w:t>
      </w:r>
      <w:r w:rsidR="00CA0BCE" w:rsidRPr="00C866EE">
        <w:rPr>
          <w:spacing w:val="-3"/>
        </w:rPr>
        <w:t xml:space="preserve"> </w:t>
      </w:r>
      <w:r w:rsidR="00CA0BCE" w:rsidRPr="0023231F">
        <w:rPr>
          <w:spacing w:val="-1"/>
        </w:rPr>
        <w:t>instructions</w:t>
      </w:r>
      <w:r w:rsidR="00CA0BCE" w:rsidRPr="0023231F">
        <w:rPr>
          <w:spacing w:val="-2"/>
        </w:rPr>
        <w:t xml:space="preserve"> </w:t>
      </w:r>
      <w:r w:rsidR="00CA0BCE" w:rsidRPr="0023231F">
        <w:rPr>
          <w:spacing w:val="-1"/>
        </w:rPr>
        <w:t>are</w:t>
      </w:r>
      <w:r w:rsidR="00CA0BCE" w:rsidRPr="0023231F">
        <w:rPr>
          <w:spacing w:val="-2"/>
        </w:rPr>
        <w:t xml:space="preserve"> </w:t>
      </w:r>
      <w:r w:rsidR="00CA0BCE" w:rsidRPr="0023231F">
        <w:rPr>
          <w:spacing w:val="-1"/>
        </w:rPr>
        <w:t>provided</w:t>
      </w:r>
      <w:r w:rsidR="00CA0BCE" w:rsidRPr="0023231F">
        <w:rPr>
          <w:spacing w:val="-3"/>
        </w:rPr>
        <w:t xml:space="preserve"> </w:t>
      </w:r>
      <w:r w:rsidR="00CA0BCE" w:rsidRPr="0023231F">
        <w:t xml:space="preserve">to </w:t>
      </w:r>
      <w:r w:rsidR="00CA0BCE" w:rsidRPr="0023231F">
        <w:rPr>
          <w:spacing w:val="-2"/>
        </w:rPr>
        <w:t>LEP</w:t>
      </w:r>
      <w:r w:rsidR="00CA0BCE">
        <w:rPr>
          <w:spacing w:val="79"/>
          <w:w w:val="99"/>
        </w:rPr>
        <w:t xml:space="preserve"> </w:t>
      </w:r>
      <w:r w:rsidR="00CA0BCE" w:rsidRPr="0023231F">
        <w:rPr>
          <w:spacing w:val="-1"/>
        </w:rPr>
        <w:t>customers</w:t>
      </w:r>
      <w:r w:rsidR="00CA0BCE" w:rsidRPr="0023231F">
        <w:rPr>
          <w:spacing w:val="-2"/>
        </w:rPr>
        <w:t xml:space="preserve"> </w:t>
      </w:r>
      <w:r w:rsidR="00CA0BCE" w:rsidRPr="0023231F">
        <w:t>in</w:t>
      </w:r>
      <w:r w:rsidR="00CA0BCE" w:rsidRPr="0023231F">
        <w:rPr>
          <w:spacing w:val="-2"/>
        </w:rPr>
        <w:t xml:space="preserve"> </w:t>
      </w:r>
      <w:r w:rsidR="00CA0BCE" w:rsidRPr="0023231F">
        <w:rPr>
          <w:spacing w:val="-1"/>
        </w:rPr>
        <w:t>their</w:t>
      </w:r>
      <w:r w:rsidR="00CA0BCE" w:rsidRPr="0023231F">
        <w:rPr>
          <w:spacing w:val="-2"/>
        </w:rPr>
        <w:t xml:space="preserve"> </w:t>
      </w:r>
      <w:r w:rsidR="00CA0BCE" w:rsidRPr="0023231F">
        <w:rPr>
          <w:spacing w:val="-1"/>
        </w:rPr>
        <w:t>language</w:t>
      </w:r>
      <w:r w:rsidR="00CA0BCE" w:rsidRPr="0023231F">
        <w:rPr>
          <w:spacing w:val="-4"/>
        </w:rPr>
        <w:t xml:space="preserve"> </w:t>
      </w:r>
      <w:r w:rsidR="00CA0BCE" w:rsidRPr="0023231F">
        <w:t xml:space="preserve">to </w:t>
      </w:r>
      <w:r w:rsidR="00CA0BCE" w:rsidRPr="0023231F">
        <w:rPr>
          <w:spacing w:val="-1"/>
        </w:rPr>
        <w:t>enable</w:t>
      </w:r>
      <w:r w:rsidR="00CA0BCE" w:rsidRPr="0023231F">
        <w:rPr>
          <w:spacing w:val="-3"/>
        </w:rPr>
        <w:t xml:space="preserve"> </w:t>
      </w:r>
      <w:r w:rsidR="00CA0BCE" w:rsidRPr="0023231F">
        <w:rPr>
          <w:spacing w:val="-1"/>
        </w:rPr>
        <w:t>their</w:t>
      </w:r>
      <w:r w:rsidR="00CA0BCE" w:rsidRPr="0023231F">
        <w:rPr>
          <w:spacing w:val="-2"/>
        </w:rPr>
        <w:t xml:space="preserve"> </w:t>
      </w:r>
      <w:r w:rsidR="00CA0BCE" w:rsidRPr="0023231F">
        <w:rPr>
          <w:spacing w:val="-1"/>
        </w:rPr>
        <w:t>navigation</w:t>
      </w:r>
      <w:r w:rsidR="00CA0BCE" w:rsidRPr="0023231F">
        <w:rPr>
          <w:spacing w:val="-3"/>
        </w:rPr>
        <w:t xml:space="preserve"> </w:t>
      </w:r>
      <w:r w:rsidR="00CA0BCE" w:rsidRPr="00855ADA">
        <w:rPr>
          <w:spacing w:val="-1"/>
        </w:rPr>
        <w:t>an</w:t>
      </w:r>
      <w:r w:rsidR="00CA0BCE">
        <w:rPr>
          <w:spacing w:val="-1"/>
        </w:rPr>
        <w:t>d/or</w:t>
      </w:r>
      <w:r w:rsidR="00CA0BCE">
        <w:rPr>
          <w:spacing w:val="-2"/>
        </w:rPr>
        <w:t xml:space="preserve"> </w:t>
      </w:r>
      <w:r w:rsidR="00CA0BCE">
        <w:rPr>
          <w:spacing w:val="-1"/>
        </w:rPr>
        <w:t>prompting</w:t>
      </w:r>
      <w:r w:rsidR="00CA0BCE">
        <w:rPr>
          <w:spacing w:val="-5"/>
        </w:rPr>
        <w:t xml:space="preserve"> </w:t>
      </w:r>
      <w:r w:rsidR="00CA0BCE">
        <w:rPr>
          <w:spacing w:val="-1"/>
        </w:rPr>
        <w:t xml:space="preserve">of </w:t>
      </w:r>
      <w:r w:rsidR="00CA0BCE">
        <w:t>the</w:t>
      </w:r>
      <w:r w:rsidR="00CA0BCE">
        <w:rPr>
          <w:spacing w:val="-3"/>
        </w:rPr>
        <w:t xml:space="preserve"> </w:t>
      </w:r>
      <w:r w:rsidR="00CA0BCE">
        <w:rPr>
          <w:spacing w:val="-1"/>
        </w:rPr>
        <w:t xml:space="preserve">system </w:t>
      </w:r>
      <w:r w:rsidR="00CA0BCE">
        <w:t>in</w:t>
      </w:r>
      <w:r w:rsidR="00CA0BCE">
        <w:rPr>
          <w:spacing w:val="-3"/>
        </w:rPr>
        <w:t xml:space="preserve"> </w:t>
      </w:r>
      <w:r w:rsidR="00CA0BCE">
        <w:rPr>
          <w:spacing w:val="-1"/>
        </w:rPr>
        <w:t>an</w:t>
      </w:r>
      <w:r w:rsidR="00CA0BCE">
        <w:rPr>
          <w:spacing w:val="76"/>
        </w:rPr>
        <w:t xml:space="preserve"> </w:t>
      </w:r>
      <w:r w:rsidR="00CA0BCE">
        <w:rPr>
          <w:spacing w:val="-1"/>
        </w:rPr>
        <w:t>accurate</w:t>
      </w:r>
      <w:r w:rsidR="00CA0BCE">
        <w:rPr>
          <w:spacing w:val="-3"/>
        </w:rPr>
        <w:t xml:space="preserve"> </w:t>
      </w:r>
      <w:r w:rsidR="00CA0BCE">
        <w:rPr>
          <w:spacing w:val="-1"/>
        </w:rPr>
        <w:t>and</w:t>
      </w:r>
      <w:r w:rsidR="00CA0BCE">
        <w:rPr>
          <w:spacing w:val="-3"/>
        </w:rPr>
        <w:t xml:space="preserve"> </w:t>
      </w:r>
      <w:r w:rsidR="00CA0BCE">
        <w:rPr>
          <w:spacing w:val="-1"/>
        </w:rPr>
        <w:t>meaningful manner.</w:t>
      </w:r>
      <w:r w:rsidR="00CA0BCE">
        <w:rPr>
          <w:spacing w:val="-3"/>
        </w:rPr>
        <w:t xml:space="preserve"> </w:t>
      </w:r>
    </w:p>
    <w:p w14:paraId="6F1024F3" w14:textId="77777777" w:rsidR="00D24E44" w:rsidRDefault="00D24E44" w:rsidP="00CA0BCE">
      <w:pPr>
        <w:pStyle w:val="BodyText"/>
        <w:kinsoku w:val="0"/>
        <w:overflowPunct w:val="0"/>
        <w:ind w:left="1179" w:right="217"/>
        <w:contextualSpacing/>
        <w:jc w:val="both"/>
        <w:rPr>
          <w:spacing w:val="-1"/>
        </w:rPr>
      </w:pPr>
    </w:p>
    <w:p w14:paraId="7A3510C8" w14:textId="1CF83CA5" w:rsidR="00CA0BCE" w:rsidRDefault="00E31B0E" w:rsidP="00CA0BCE">
      <w:pPr>
        <w:pStyle w:val="BodyText"/>
        <w:kinsoku w:val="0"/>
        <w:overflowPunct w:val="0"/>
        <w:ind w:left="1179" w:right="217"/>
        <w:contextualSpacing/>
        <w:jc w:val="both"/>
        <w:rPr>
          <w:spacing w:val="-1"/>
        </w:rPr>
      </w:pPr>
      <w:r>
        <w:rPr>
          <w:spacing w:val="-1"/>
        </w:rPr>
        <w:t>Recipient</w:t>
      </w:r>
      <w:r w:rsidR="00167DA8">
        <w:rPr>
          <w:spacing w:val="-1"/>
        </w:rPr>
        <w:t>s</w:t>
      </w:r>
      <w:r>
        <w:rPr>
          <w:spacing w:val="-1"/>
        </w:rPr>
        <w:t xml:space="preserve"> </w:t>
      </w:r>
      <w:r w:rsidR="00CA0BCE">
        <w:rPr>
          <w:spacing w:val="1"/>
        </w:rPr>
        <w:t>may</w:t>
      </w:r>
      <w:r w:rsidR="00CA0BCE">
        <w:rPr>
          <w:spacing w:val="-7"/>
        </w:rPr>
        <w:t xml:space="preserve"> </w:t>
      </w:r>
      <w:r w:rsidR="00CA0BCE">
        <w:t>partner</w:t>
      </w:r>
      <w:r w:rsidR="00CA0BCE">
        <w:rPr>
          <w:spacing w:val="-3"/>
        </w:rPr>
        <w:t xml:space="preserve"> </w:t>
      </w:r>
      <w:r w:rsidR="00CA0BCE">
        <w:rPr>
          <w:spacing w:val="-1"/>
        </w:rPr>
        <w:t>with</w:t>
      </w:r>
      <w:r w:rsidR="00CA0BCE">
        <w:rPr>
          <w:spacing w:val="-3"/>
        </w:rPr>
        <w:t xml:space="preserve"> </w:t>
      </w:r>
      <w:r w:rsidR="00CA0BCE">
        <w:rPr>
          <w:spacing w:val="-1"/>
        </w:rPr>
        <w:t>community-based organizations</w:t>
      </w:r>
      <w:r w:rsidR="00CA0BCE">
        <w:rPr>
          <w:spacing w:val="-2"/>
        </w:rPr>
        <w:t xml:space="preserve"> </w:t>
      </w:r>
      <w:r w:rsidR="00CA0BCE">
        <w:rPr>
          <w:spacing w:val="-1"/>
        </w:rPr>
        <w:t>that</w:t>
      </w:r>
      <w:r w:rsidR="00CA0BCE">
        <w:rPr>
          <w:spacing w:val="75"/>
          <w:w w:val="99"/>
        </w:rPr>
        <w:t xml:space="preserve"> </w:t>
      </w:r>
      <w:r w:rsidR="00CA0BCE">
        <w:rPr>
          <w:spacing w:val="-1"/>
        </w:rPr>
        <w:t xml:space="preserve">serve </w:t>
      </w:r>
      <w:r w:rsidR="00CA0BCE">
        <w:rPr>
          <w:spacing w:val="-2"/>
        </w:rPr>
        <w:t xml:space="preserve">LEP </w:t>
      </w:r>
      <w:r w:rsidR="00CA0BCE">
        <w:rPr>
          <w:spacing w:val="-1"/>
        </w:rPr>
        <w:t>populations to assist with oral interpretation.</w:t>
      </w:r>
      <w:r w:rsidR="00CA0BCE">
        <w:rPr>
          <w:spacing w:val="-3"/>
        </w:rPr>
        <w:t xml:space="preserve"> </w:t>
      </w:r>
      <w:r w:rsidR="00CA0BCE">
        <w:rPr>
          <w:spacing w:val="-1"/>
        </w:rPr>
        <w:t>Oral interpretation</w:t>
      </w:r>
      <w:r w:rsidR="00CA0BCE">
        <w:rPr>
          <w:spacing w:val="-3"/>
        </w:rPr>
        <w:t xml:space="preserve"> services</w:t>
      </w:r>
      <w:r w:rsidR="005A0A44">
        <w:rPr>
          <w:spacing w:val="-3"/>
        </w:rPr>
        <w:t xml:space="preserve"> may also be purchased on an as-</w:t>
      </w:r>
      <w:r w:rsidR="00CA0BCE">
        <w:rPr>
          <w:spacing w:val="-3"/>
        </w:rPr>
        <w:t>needed basis.</w:t>
      </w:r>
      <w:r w:rsidR="00167DA8">
        <w:rPr>
          <w:spacing w:val="-1"/>
        </w:rPr>
        <w:t xml:space="preserve"> If a recipient</w:t>
      </w:r>
      <w:r w:rsidR="00CA0BCE">
        <w:rPr>
          <w:spacing w:val="-1"/>
        </w:rPr>
        <w:t xml:space="preserve"> serves a particular language group on a regular basis, </w:t>
      </w:r>
      <w:r>
        <w:rPr>
          <w:spacing w:val="-1"/>
        </w:rPr>
        <w:t>a</w:t>
      </w:r>
      <w:r w:rsidR="005A0A44">
        <w:rPr>
          <w:spacing w:val="-1"/>
        </w:rPr>
        <w:t xml:space="preserve"> </w:t>
      </w:r>
      <w:r w:rsidR="00CA0BCE">
        <w:rPr>
          <w:spacing w:val="-1"/>
        </w:rPr>
        <w:t xml:space="preserve">best practice is to </w:t>
      </w:r>
      <w:r w:rsidR="005A0A44">
        <w:rPr>
          <w:spacing w:val="-1"/>
        </w:rPr>
        <w:t>employ</w:t>
      </w:r>
      <w:r>
        <w:rPr>
          <w:spacing w:val="-1"/>
        </w:rPr>
        <w:t xml:space="preserve"> bi</w:t>
      </w:r>
      <w:r w:rsidR="00CA0BCE">
        <w:rPr>
          <w:spacing w:val="-1"/>
        </w:rPr>
        <w:t>lingual staff.</w:t>
      </w:r>
    </w:p>
    <w:p w14:paraId="2540C05B" w14:textId="67F6B352" w:rsidR="00D24E44" w:rsidRDefault="00D24E44" w:rsidP="00FC69E0">
      <w:pPr>
        <w:pStyle w:val="BodyText"/>
        <w:kinsoku w:val="0"/>
        <w:overflowPunct w:val="0"/>
        <w:spacing w:before="134"/>
        <w:ind w:left="1179" w:right="172"/>
        <w:jc w:val="both"/>
        <w:rPr>
          <w:spacing w:val="-1"/>
        </w:rPr>
      </w:pPr>
      <w:r w:rsidRPr="003E5B1D">
        <w:rPr>
          <w:color w:val="000000"/>
          <w:lang w:val="en"/>
        </w:rPr>
        <w:t xml:space="preserve">Certain circumstances may require the recipient or </w:t>
      </w:r>
      <w:proofErr w:type="spellStart"/>
      <w:r w:rsidR="002578F4">
        <w:rPr>
          <w:color w:val="000000"/>
          <w:lang w:val="en"/>
        </w:rPr>
        <w:t>subrecipient</w:t>
      </w:r>
      <w:proofErr w:type="spellEnd"/>
      <w:r w:rsidRPr="003E5B1D">
        <w:rPr>
          <w:color w:val="000000"/>
          <w:lang w:val="en"/>
        </w:rPr>
        <w:t xml:space="preserve"> to assure that accurate interpretation is occurr</w:t>
      </w:r>
      <w:r>
        <w:rPr>
          <w:color w:val="000000"/>
          <w:lang w:val="en"/>
        </w:rPr>
        <w:t>ing. In instances where the LEP person</w:t>
      </w:r>
      <w:r w:rsidRPr="003E5B1D">
        <w:rPr>
          <w:color w:val="000000"/>
          <w:lang w:val="en"/>
        </w:rPr>
        <w:t xml:space="preserve"> insists on using an adult family member or friend </w:t>
      </w:r>
      <w:r>
        <w:rPr>
          <w:color w:val="000000"/>
          <w:lang w:val="en"/>
        </w:rPr>
        <w:t xml:space="preserve">as interpreter, recipients and </w:t>
      </w:r>
      <w:proofErr w:type="spellStart"/>
      <w:r w:rsidR="002578F4">
        <w:rPr>
          <w:color w:val="000000"/>
          <w:lang w:val="en"/>
        </w:rPr>
        <w:t>subrecipient</w:t>
      </w:r>
      <w:r>
        <w:rPr>
          <w:color w:val="000000"/>
          <w:lang w:val="en"/>
        </w:rPr>
        <w:t>s</w:t>
      </w:r>
      <w:proofErr w:type="spellEnd"/>
      <w:r>
        <w:rPr>
          <w:color w:val="000000"/>
          <w:lang w:val="en"/>
        </w:rPr>
        <w:t xml:space="preserve"> must ensure that the LEP individual understands that the agency would otherwise provide a qualified interpreter </w:t>
      </w:r>
      <w:r>
        <w:rPr>
          <w:color w:val="000000"/>
          <w:lang w:val="en"/>
        </w:rPr>
        <w:lastRenderedPageBreak/>
        <w:t>free of charge. In situations like this, r</w:t>
      </w:r>
      <w:r w:rsidRPr="003E5B1D">
        <w:rPr>
          <w:color w:val="000000"/>
          <w:lang w:val="en"/>
        </w:rPr>
        <w:t>ecipient</w:t>
      </w:r>
      <w:r>
        <w:rPr>
          <w:color w:val="000000"/>
          <w:lang w:val="en"/>
        </w:rPr>
        <w:t>s</w:t>
      </w:r>
      <w:r w:rsidRPr="003E5B1D">
        <w:rPr>
          <w:color w:val="000000"/>
          <w:lang w:val="en"/>
        </w:rPr>
        <w:t xml:space="preserve"> or </w:t>
      </w:r>
      <w:proofErr w:type="spellStart"/>
      <w:r w:rsidR="002578F4">
        <w:rPr>
          <w:color w:val="000000"/>
          <w:lang w:val="en"/>
        </w:rPr>
        <w:t>subrecipient</w:t>
      </w:r>
      <w:r>
        <w:rPr>
          <w:color w:val="000000"/>
          <w:lang w:val="en"/>
        </w:rPr>
        <w:t>s</w:t>
      </w:r>
      <w:proofErr w:type="spellEnd"/>
      <w:r>
        <w:rPr>
          <w:color w:val="000000"/>
          <w:lang w:val="en"/>
        </w:rPr>
        <w:t xml:space="preserve"> may wish to review the LEP individual’s interpretation rights and decision as to those rights using a written form</w:t>
      </w:r>
      <w:r w:rsidRPr="003E5B1D">
        <w:rPr>
          <w:color w:val="000000"/>
          <w:lang w:val="en"/>
        </w:rPr>
        <w:t xml:space="preserve">.  </w:t>
      </w:r>
      <w:r w:rsidRPr="00CC72C0">
        <w:rPr>
          <w:color w:val="000000"/>
          <w:lang w:val="en"/>
        </w:rPr>
        <w:t xml:space="preserve">See </w:t>
      </w:r>
      <w:r w:rsidR="00C07912" w:rsidRPr="00F11FF9">
        <w:rPr>
          <w:b/>
          <w:color w:val="000000"/>
          <w:lang w:val="en"/>
        </w:rPr>
        <w:t>A</w:t>
      </w:r>
      <w:r w:rsidRPr="00F11FF9">
        <w:rPr>
          <w:b/>
          <w:color w:val="000000"/>
          <w:lang w:val="en"/>
        </w:rPr>
        <w:t xml:space="preserve">ppendix </w:t>
      </w:r>
      <w:r w:rsidR="00CC72C0" w:rsidRPr="00F11FF9">
        <w:rPr>
          <w:b/>
          <w:color w:val="000000"/>
          <w:lang w:val="en"/>
        </w:rPr>
        <w:t>E</w:t>
      </w:r>
      <w:r>
        <w:rPr>
          <w:color w:val="000000"/>
          <w:lang w:val="en"/>
        </w:rPr>
        <w:t xml:space="preserve"> for an example. </w:t>
      </w:r>
    </w:p>
    <w:p w14:paraId="60D1CE7A" w14:textId="77777777" w:rsidR="00CA0BCE" w:rsidRDefault="00CA0BCE" w:rsidP="00CA0BCE">
      <w:pPr>
        <w:pStyle w:val="BodyText"/>
        <w:kinsoku w:val="0"/>
        <w:overflowPunct w:val="0"/>
        <w:ind w:left="1179" w:right="217"/>
        <w:contextualSpacing/>
        <w:jc w:val="both"/>
      </w:pPr>
    </w:p>
    <w:p w14:paraId="6BEB080B" w14:textId="14ECC3B3" w:rsidR="00CA0BCE" w:rsidRDefault="00CA0BCE" w:rsidP="00CA0BCE">
      <w:pPr>
        <w:pStyle w:val="BodyText"/>
        <w:kinsoku w:val="0"/>
        <w:overflowPunct w:val="0"/>
        <w:ind w:left="1179" w:right="172"/>
        <w:contextualSpacing/>
        <w:jc w:val="both"/>
        <w:rPr>
          <w:spacing w:val="-3"/>
        </w:rPr>
      </w:pPr>
      <w:r>
        <w:rPr>
          <w:b/>
          <w:bCs/>
          <w:spacing w:val="-1"/>
        </w:rPr>
        <w:t>IMPORTANT:</w:t>
      </w:r>
      <w:r>
        <w:rPr>
          <w:b/>
          <w:bCs/>
          <w:spacing w:val="-3"/>
        </w:rPr>
        <w:t xml:space="preserve"> </w:t>
      </w:r>
      <w:r w:rsidRPr="0023231F">
        <w:t>Service</w:t>
      </w:r>
      <w:r w:rsidRPr="00A76D90">
        <w:t xml:space="preserve"> provider agencies</w:t>
      </w:r>
      <w:r w:rsidRPr="0023231F">
        <w:t xml:space="preserve"> </w:t>
      </w:r>
      <w:r w:rsidRPr="00A76D90">
        <w:t>may not</w:t>
      </w:r>
      <w:r w:rsidR="00FC69E0">
        <w:t xml:space="preserve"> </w:t>
      </w:r>
      <w:r w:rsidRPr="00A76D90">
        <w:t xml:space="preserve">require that </w:t>
      </w:r>
      <w:r w:rsidRPr="0023231F">
        <w:t>an LEP individual provide his own interpreter or rely on a family</w:t>
      </w:r>
      <w:r w:rsidRPr="00A76D90">
        <w:t xml:space="preserve"> member or </w:t>
      </w:r>
      <w:r w:rsidRPr="0023231F">
        <w:t>a</w:t>
      </w:r>
      <w:r w:rsidRPr="00A76D90">
        <w:t xml:space="preserve"> friend (or other accompanying adult) to interpret o</w:t>
      </w:r>
      <w:r w:rsidR="00FC69E0">
        <w:t xml:space="preserve">r facilitate the communication. </w:t>
      </w:r>
      <w:r w:rsidRPr="00A76D90">
        <w:t>Children should not be rel</w:t>
      </w:r>
      <w:r w:rsidR="00A05FC2">
        <w:t>ied on to serve as interpreters</w:t>
      </w:r>
      <w:r w:rsidR="00167DA8">
        <w:t xml:space="preserve"> under </w:t>
      </w:r>
      <w:r w:rsidR="00CC72C0">
        <w:t>normal circumstance</w:t>
      </w:r>
      <w:r w:rsidR="00167DA8">
        <w:t>s</w:t>
      </w:r>
      <w:r w:rsidRPr="00A76D90">
        <w:t xml:space="preserve"> (</w:t>
      </w:r>
      <w:r w:rsidR="00A05FC2">
        <w:t>a</w:t>
      </w:r>
      <w:r w:rsidRPr="00A76D90">
        <w:t xml:space="preserve">n exception </w:t>
      </w:r>
      <w:r w:rsidR="00CC72C0">
        <w:t>may</w:t>
      </w:r>
      <w:r w:rsidRPr="00A76D90">
        <w:t xml:space="preserve"> be made </w:t>
      </w:r>
      <w:r w:rsidR="00A05FC2">
        <w:t>when</w:t>
      </w:r>
      <w:r w:rsidRPr="00A76D90">
        <w:t xml:space="preserve"> there is an emergency or imminent threat to safety or welfare and t</w:t>
      </w:r>
      <w:r w:rsidR="00A05FC2">
        <w:t>here is no qualified interpreter, and only while awaiting a qualified interpreter</w:t>
      </w:r>
      <w:r w:rsidRPr="00A76D90">
        <w:t>).</w:t>
      </w:r>
      <w:r w:rsidR="00FC69E0">
        <w:t xml:space="preserve"> </w:t>
      </w:r>
      <w:r>
        <w:rPr>
          <w:b/>
          <w:bCs/>
          <w:spacing w:val="-1"/>
        </w:rPr>
        <w:t>The recipient should not rely on staff other than qualified bilingual/multilingual staff to communicate with LEP individuals.</w:t>
      </w:r>
      <w:r>
        <w:rPr>
          <w:spacing w:val="-3"/>
        </w:rPr>
        <w:t xml:space="preserve">  </w:t>
      </w:r>
    </w:p>
    <w:p w14:paraId="32A07327" w14:textId="77777777" w:rsidR="00CA0BCE" w:rsidRDefault="00CA0BCE" w:rsidP="00CA0BCE">
      <w:pPr>
        <w:pStyle w:val="BodyText"/>
        <w:kinsoku w:val="0"/>
        <w:overflowPunct w:val="0"/>
        <w:ind w:left="1179" w:right="172"/>
        <w:contextualSpacing/>
        <w:jc w:val="both"/>
        <w:rPr>
          <w:spacing w:val="-3"/>
        </w:rPr>
      </w:pPr>
    </w:p>
    <w:p w14:paraId="506E5B09" w14:textId="77777777" w:rsidR="00CA0BCE" w:rsidRDefault="00CA0BCE" w:rsidP="00CA0BCE">
      <w:pPr>
        <w:pStyle w:val="BodyText"/>
        <w:kinsoku w:val="0"/>
        <w:overflowPunct w:val="0"/>
        <w:ind w:left="1179" w:right="172"/>
        <w:contextualSpacing/>
        <w:jc w:val="both"/>
        <w:rPr>
          <w:spacing w:val="-3"/>
        </w:rPr>
      </w:pPr>
      <w:r w:rsidRPr="00DA2C6C">
        <w:rPr>
          <w:bCs/>
          <w:spacing w:val="-1"/>
        </w:rPr>
        <w:t>The State Agencies</w:t>
      </w:r>
      <w:r>
        <w:rPr>
          <w:b/>
          <w:bCs/>
          <w:spacing w:val="-3"/>
        </w:rPr>
        <w:t xml:space="preserve"> </w:t>
      </w:r>
      <w:r>
        <w:rPr>
          <w:b/>
          <w:bCs/>
          <w:spacing w:val="-1"/>
        </w:rPr>
        <w:t>strongly</w:t>
      </w:r>
      <w:r>
        <w:rPr>
          <w:b/>
          <w:bCs/>
          <w:spacing w:val="-3"/>
        </w:rPr>
        <w:t xml:space="preserve"> </w:t>
      </w:r>
      <w:r>
        <w:rPr>
          <w:b/>
          <w:bCs/>
        </w:rPr>
        <w:t>recommend</w:t>
      </w:r>
      <w:r>
        <w:rPr>
          <w:b/>
          <w:bCs/>
          <w:spacing w:val="-1"/>
        </w:rPr>
        <w:t xml:space="preserve"> </w:t>
      </w:r>
      <w:r>
        <w:rPr>
          <w:b/>
          <w:bCs/>
        </w:rPr>
        <w:t>the</w:t>
      </w:r>
      <w:r>
        <w:rPr>
          <w:b/>
          <w:bCs/>
          <w:spacing w:val="-3"/>
        </w:rPr>
        <w:t xml:space="preserve"> </w:t>
      </w:r>
      <w:r>
        <w:rPr>
          <w:b/>
          <w:bCs/>
        </w:rPr>
        <w:t>use</w:t>
      </w:r>
      <w:r>
        <w:rPr>
          <w:b/>
          <w:bCs/>
          <w:spacing w:val="-3"/>
        </w:rPr>
        <w:t xml:space="preserve"> </w:t>
      </w:r>
      <w:r>
        <w:rPr>
          <w:b/>
          <w:bCs/>
          <w:spacing w:val="-1"/>
        </w:rPr>
        <w:t>of</w:t>
      </w:r>
      <w:r>
        <w:rPr>
          <w:b/>
          <w:bCs/>
          <w:spacing w:val="-3"/>
        </w:rPr>
        <w:t xml:space="preserve"> </w:t>
      </w:r>
      <w:r>
        <w:rPr>
          <w:b/>
          <w:bCs/>
        </w:rPr>
        <w:t>well</w:t>
      </w:r>
      <w:r>
        <w:rPr>
          <w:b/>
          <w:bCs/>
          <w:spacing w:val="-2"/>
        </w:rPr>
        <w:t xml:space="preserve"> </w:t>
      </w:r>
      <w:r>
        <w:rPr>
          <w:b/>
          <w:bCs/>
          <w:spacing w:val="-1"/>
        </w:rPr>
        <w:t>trained,</w:t>
      </w:r>
      <w:r>
        <w:rPr>
          <w:b/>
          <w:bCs/>
          <w:spacing w:val="-2"/>
        </w:rPr>
        <w:t xml:space="preserve"> </w:t>
      </w:r>
      <w:r>
        <w:rPr>
          <w:b/>
          <w:bCs/>
        </w:rPr>
        <w:t>qualified,</w:t>
      </w:r>
      <w:r>
        <w:rPr>
          <w:b/>
          <w:bCs/>
          <w:spacing w:val="57"/>
        </w:rPr>
        <w:t xml:space="preserve"> </w:t>
      </w:r>
      <w:r>
        <w:rPr>
          <w:b/>
          <w:bCs/>
          <w:spacing w:val="-1"/>
        </w:rPr>
        <w:t>competent</w:t>
      </w:r>
      <w:r>
        <w:rPr>
          <w:b/>
          <w:bCs/>
          <w:spacing w:val="-4"/>
        </w:rPr>
        <w:t xml:space="preserve"> </w:t>
      </w:r>
      <w:r>
        <w:rPr>
          <w:b/>
          <w:bCs/>
          <w:spacing w:val="-1"/>
        </w:rPr>
        <w:t>interpreters</w:t>
      </w:r>
      <w:r>
        <w:rPr>
          <w:spacing w:val="-1"/>
        </w:rPr>
        <w:t>.</w:t>
      </w:r>
      <w:r>
        <w:rPr>
          <w:spacing w:val="-3"/>
        </w:rPr>
        <w:t xml:space="preserve"> Using a non-professional interpreter may not provide meaningful access as the information may be conveyed incorrectly.  </w:t>
      </w:r>
      <w:r>
        <w:rPr>
          <w:spacing w:val="-1"/>
        </w:rPr>
        <w:t>Recipients</w:t>
      </w:r>
      <w:r>
        <w:rPr>
          <w:spacing w:val="-2"/>
        </w:rPr>
        <w:t xml:space="preserve"> </w:t>
      </w:r>
      <w:r>
        <w:t>should</w:t>
      </w:r>
      <w:r>
        <w:rPr>
          <w:spacing w:val="-2"/>
        </w:rPr>
        <w:t xml:space="preserve"> </w:t>
      </w:r>
      <w:r>
        <w:rPr>
          <w:spacing w:val="-1"/>
        </w:rPr>
        <w:t>take</w:t>
      </w:r>
      <w:r>
        <w:rPr>
          <w:spacing w:val="-2"/>
        </w:rPr>
        <w:t xml:space="preserve"> </w:t>
      </w:r>
      <w:r>
        <w:rPr>
          <w:spacing w:val="-1"/>
        </w:rPr>
        <w:t>into</w:t>
      </w:r>
      <w:r>
        <w:rPr>
          <w:spacing w:val="-3"/>
        </w:rPr>
        <w:t xml:space="preserve"> </w:t>
      </w:r>
      <w:r>
        <w:rPr>
          <w:spacing w:val="-1"/>
        </w:rPr>
        <w:t>consideration</w:t>
      </w:r>
      <w:r>
        <w:rPr>
          <w:spacing w:val="87"/>
        </w:rPr>
        <w:t xml:space="preserve"> </w:t>
      </w:r>
      <w:r>
        <w:rPr>
          <w:spacing w:val="-1"/>
        </w:rPr>
        <w:t>issues</w:t>
      </w:r>
      <w:r>
        <w:rPr>
          <w:spacing w:val="-2"/>
        </w:rPr>
        <w:t xml:space="preserve"> </w:t>
      </w:r>
      <w:r>
        <w:rPr>
          <w:spacing w:val="-1"/>
        </w:rPr>
        <w:t>of</w:t>
      </w:r>
      <w:r>
        <w:rPr>
          <w:spacing w:val="-3"/>
        </w:rPr>
        <w:t xml:space="preserve"> </w:t>
      </w:r>
      <w:r>
        <w:rPr>
          <w:spacing w:val="-1"/>
        </w:rPr>
        <w:t>accuracy,</w:t>
      </w:r>
      <w:r>
        <w:t xml:space="preserve"> </w:t>
      </w:r>
      <w:r>
        <w:rPr>
          <w:spacing w:val="-1"/>
        </w:rPr>
        <w:t>conflict</w:t>
      </w:r>
      <w:r>
        <w:rPr>
          <w:spacing w:val="-2"/>
        </w:rPr>
        <w:t xml:space="preserve"> </w:t>
      </w:r>
      <w:r>
        <w:rPr>
          <w:spacing w:val="-1"/>
        </w:rPr>
        <w:t>of</w:t>
      </w:r>
      <w:r>
        <w:rPr>
          <w:spacing w:val="-2"/>
        </w:rPr>
        <w:t xml:space="preserve"> </w:t>
      </w:r>
      <w:r>
        <w:rPr>
          <w:spacing w:val="-1"/>
        </w:rPr>
        <w:t>interest,</w:t>
      </w:r>
      <w:r>
        <w:rPr>
          <w:spacing w:val="-2"/>
        </w:rPr>
        <w:t xml:space="preserve"> </w:t>
      </w:r>
      <w:r>
        <w:rPr>
          <w:spacing w:val="-1"/>
        </w:rPr>
        <w:t>ethics,</w:t>
      </w:r>
      <w:r>
        <w:t xml:space="preserve"> </w:t>
      </w:r>
      <w:r>
        <w:rPr>
          <w:spacing w:val="-1"/>
        </w:rPr>
        <w:t>and</w:t>
      </w:r>
      <w:r>
        <w:t xml:space="preserve"> </w:t>
      </w:r>
      <w:r>
        <w:rPr>
          <w:spacing w:val="-1"/>
        </w:rPr>
        <w:t>confidentiality</w:t>
      </w:r>
      <w:r>
        <w:rPr>
          <w:spacing w:val="-6"/>
        </w:rPr>
        <w:t xml:space="preserve"> </w:t>
      </w:r>
      <w:r>
        <w:t>when</w:t>
      </w:r>
      <w:r>
        <w:rPr>
          <w:spacing w:val="-3"/>
        </w:rPr>
        <w:t xml:space="preserve"> arranging interpretation services.  </w:t>
      </w:r>
    </w:p>
    <w:p w14:paraId="34A74721" w14:textId="77777777" w:rsidR="001C7D20" w:rsidRDefault="001C7D20" w:rsidP="00CA0BCE">
      <w:pPr>
        <w:pStyle w:val="BodyText"/>
        <w:kinsoku w:val="0"/>
        <w:overflowPunct w:val="0"/>
        <w:ind w:left="1179" w:right="172"/>
        <w:contextualSpacing/>
        <w:jc w:val="both"/>
        <w:rPr>
          <w:bCs/>
          <w:spacing w:val="-1"/>
        </w:rPr>
      </w:pPr>
    </w:p>
    <w:p w14:paraId="332463BC" w14:textId="679EE355" w:rsidR="00CA0BCE" w:rsidRDefault="00FC69E0" w:rsidP="00CA0BCE">
      <w:pPr>
        <w:pStyle w:val="BodyText"/>
        <w:kinsoku w:val="0"/>
        <w:overflowPunct w:val="0"/>
        <w:contextualSpacing/>
        <w:jc w:val="both"/>
      </w:pPr>
      <w:r>
        <w:rPr>
          <w:spacing w:val="-1"/>
        </w:rPr>
        <w:t>The S</w:t>
      </w:r>
      <w:r w:rsidR="00CA0BCE">
        <w:rPr>
          <w:spacing w:val="-1"/>
        </w:rPr>
        <w:t xml:space="preserve">tate </w:t>
      </w:r>
      <w:r>
        <w:rPr>
          <w:spacing w:val="-1"/>
        </w:rPr>
        <w:t>A</w:t>
      </w:r>
      <w:r w:rsidR="00CA0BCE">
        <w:rPr>
          <w:spacing w:val="-1"/>
        </w:rPr>
        <w:t>gencies encourage</w:t>
      </w:r>
      <w:r>
        <w:rPr>
          <w:spacing w:val="-3"/>
        </w:rPr>
        <w:t xml:space="preserve"> recipients </w:t>
      </w:r>
      <w:r w:rsidR="00CA0BCE">
        <w:t>to:</w:t>
      </w:r>
    </w:p>
    <w:p w14:paraId="1612E948" w14:textId="2F153259" w:rsidR="00CA0BCE" w:rsidRDefault="00CA0BCE" w:rsidP="00BE59FD">
      <w:pPr>
        <w:pStyle w:val="BodyText"/>
        <w:numPr>
          <w:ilvl w:val="0"/>
          <w:numId w:val="28"/>
        </w:numPr>
        <w:tabs>
          <w:tab w:val="left" w:pos="1540"/>
        </w:tabs>
        <w:kinsoku w:val="0"/>
        <w:overflowPunct w:val="0"/>
        <w:contextualSpacing/>
        <w:jc w:val="both"/>
        <w:rPr>
          <w:spacing w:val="-1"/>
        </w:rPr>
      </w:pPr>
      <w:r>
        <w:rPr>
          <w:spacing w:val="-1"/>
        </w:rPr>
        <w:t>Periodically</w:t>
      </w:r>
      <w:r>
        <w:rPr>
          <w:spacing w:val="-5"/>
        </w:rPr>
        <w:t xml:space="preserve"> </w:t>
      </w:r>
      <w:r>
        <w:rPr>
          <w:spacing w:val="-1"/>
        </w:rPr>
        <w:t>check</w:t>
      </w:r>
      <w:r>
        <w:rPr>
          <w:spacing w:val="-3"/>
        </w:rPr>
        <w:t xml:space="preserve"> </w:t>
      </w:r>
      <w:r>
        <w:t>the</w:t>
      </w:r>
      <w:r>
        <w:rPr>
          <w:spacing w:val="-2"/>
        </w:rPr>
        <w:t xml:space="preserve"> </w:t>
      </w:r>
      <w:r>
        <w:rPr>
          <w:spacing w:val="-1"/>
        </w:rPr>
        <w:t>DHS</w:t>
      </w:r>
      <w:r w:rsidR="00FC69E0">
        <w:rPr>
          <w:spacing w:val="-1"/>
        </w:rPr>
        <w:t>, DCF</w:t>
      </w:r>
      <w:r>
        <w:rPr>
          <w:spacing w:val="-1"/>
        </w:rPr>
        <w:t xml:space="preserve"> and</w:t>
      </w:r>
      <w:r>
        <w:rPr>
          <w:spacing w:val="-3"/>
        </w:rPr>
        <w:t xml:space="preserve"> </w:t>
      </w:r>
      <w:r>
        <w:t>DWD</w:t>
      </w:r>
      <w:r>
        <w:rPr>
          <w:spacing w:val="-2"/>
        </w:rPr>
        <w:t xml:space="preserve"> </w:t>
      </w:r>
      <w:r>
        <w:rPr>
          <w:spacing w:val="-1"/>
        </w:rPr>
        <w:t>websites</w:t>
      </w:r>
      <w:r>
        <w:rPr>
          <w:spacing w:val="-2"/>
        </w:rPr>
        <w:t xml:space="preserve"> </w:t>
      </w:r>
      <w:r>
        <w:rPr>
          <w:spacing w:val="-1"/>
        </w:rPr>
        <w:t>for</w:t>
      </w:r>
      <w:r>
        <w:rPr>
          <w:spacing w:val="-2"/>
        </w:rPr>
        <w:t xml:space="preserve"> </w:t>
      </w:r>
      <w:r w:rsidR="00FC69E0">
        <w:rPr>
          <w:spacing w:val="-2"/>
        </w:rPr>
        <w:t>r</w:t>
      </w:r>
      <w:r>
        <w:rPr>
          <w:spacing w:val="-1"/>
        </w:rPr>
        <w:t>eference</w:t>
      </w:r>
      <w:r>
        <w:rPr>
          <w:spacing w:val="-3"/>
        </w:rPr>
        <w:t xml:space="preserve"> </w:t>
      </w:r>
      <w:r>
        <w:rPr>
          <w:spacing w:val="-1"/>
        </w:rPr>
        <w:t>materials.</w:t>
      </w:r>
    </w:p>
    <w:p w14:paraId="6E8C3BA8" w14:textId="77777777" w:rsidR="00CA0BCE" w:rsidRDefault="00CA0BCE" w:rsidP="00BE59FD">
      <w:pPr>
        <w:pStyle w:val="BodyText"/>
        <w:numPr>
          <w:ilvl w:val="0"/>
          <w:numId w:val="28"/>
        </w:numPr>
        <w:tabs>
          <w:tab w:val="left" w:pos="1540"/>
        </w:tabs>
        <w:kinsoku w:val="0"/>
        <w:overflowPunct w:val="0"/>
        <w:contextualSpacing/>
        <w:jc w:val="both"/>
        <w:rPr>
          <w:spacing w:val="-1"/>
        </w:rPr>
      </w:pPr>
      <w:r>
        <w:rPr>
          <w:spacing w:val="-1"/>
        </w:rPr>
        <w:t xml:space="preserve">Go to </w:t>
      </w:r>
      <w:hyperlink r:id="rId28" w:history="1">
        <w:r w:rsidRPr="006239E4">
          <w:rPr>
            <w:color w:val="0000FF"/>
            <w:sz w:val="22"/>
            <w:szCs w:val="22"/>
            <w:u w:val="single"/>
          </w:rPr>
          <w:t>LEP.gov</w:t>
        </w:r>
      </w:hyperlink>
      <w:r>
        <w:rPr>
          <w:spacing w:val="-1"/>
        </w:rPr>
        <w:t>, a Federal government interagency website, for LEP resources and information.</w:t>
      </w:r>
    </w:p>
    <w:p w14:paraId="14D98755" w14:textId="5E60E4A3" w:rsidR="00CA0BCE" w:rsidRDefault="00167DA8" w:rsidP="00BE59FD">
      <w:pPr>
        <w:pStyle w:val="BodyText"/>
        <w:numPr>
          <w:ilvl w:val="0"/>
          <w:numId w:val="28"/>
        </w:numPr>
        <w:tabs>
          <w:tab w:val="left" w:pos="1540"/>
        </w:tabs>
        <w:kinsoku w:val="0"/>
        <w:overflowPunct w:val="0"/>
        <w:ind w:right="410"/>
        <w:contextualSpacing/>
        <w:jc w:val="both"/>
      </w:pPr>
      <w:r>
        <w:rPr>
          <w:spacing w:val="-1"/>
        </w:rPr>
        <w:t>B</w:t>
      </w:r>
      <w:r w:rsidR="00CA0BCE">
        <w:rPr>
          <w:spacing w:val="-1"/>
        </w:rPr>
        <w:t>e</w:t>
      </w:r>
      <w:r w:rsidR="00CA0BCE">
        <w:rPr>
          <w:spacing w:val="-2"/>
        </w:rPr>
        <w:t xml:space="preserve"> </w:t>
      </w:r>
      <w:r w:rsidR="00CA0BCE">
        <w:rPr>
          <w:spacing w:val="-1"/>
        </w:rPr>
        <w:t>aware</w:t>
      </w:r>
      <w:r w:rsidR="00CA0BCE">
        <w:rPr>
          <w:spacing w:val="-3"/>
        </w:rPr>
        <w:t xml:space="preserve"> </w:t>
      </w:r>
      <w:r w:rsidR="00CA0BCE">
        <w:rPr>
          <w:spacing w:val="-1"/>
        </w:rPr>
        <w:t>of</w:t>
      </w:r>
      <w:r w:rsidR="00CA0BCE">
        <w:rPr>
          <w:spacing w:val="-2"/>
        </w:rPr>
        <w:t xml:space="preserve"> </w:t>
      </w:r>
      <w:r w:rsidR="00CA0BCE">
        <w:rPr>
          <w:spacing w:val="-1"/>
        </w:rPr>
        <w:t>recent</w:t>
      </w:r>
      <w:r w:rsidR="00CA0BCE">
        <w:rPr>
          <w:spacing w:val="1"/>
        </w:rPr>
        <w:t xml:space="preserve"> </w:t>
      </w:r>
      <w:r w:rsidR="00CA0BCE">
        <w:rPr>
          <w:spacing w:val="-2"/>
        </w:rPr>
        <w:t>LEP</w:t>
      </w:r>
      <w:r w:rsidR="00CA0BCE">
        <w:rPr>
          <w:spacing w:val="-1"/>
        </w:rPr>
        <w:t xml:space="preserve"> refugee</w:t>
      </w:r>
      <w:r w:rsidR="00CA0BCE">
        <w:rPr>
          <w:spacing w:val="-3"/>
        </w:rPr>
        <w:t xml:space="preserve"> </w:t>
      </w:r>
      <w:r w:rsidR="00CA0BCE">
        <w:rPr>
          <w:spacing w:val="-1"/>
        </w:rPr>
        <w:t>and</w:t>
      </w:r>
      <w:r w:rsidR="00CA0BCE">
        <w:rPr>
          <w:spacing w:val="-2"/>
        </w:rPr>
        <w:t xml:space="preserve"> </w:t>
      </w:r>
      <w:r w:rsidR="00CA0BCE">
        <w:rPr>
          <w:spacing w:val="-1"/>
        </w:rPr>
        <w:t xml:space="preserve">immigrant populations </w:t>
      </w:r>
      <w:r w:rsidR="00CA0BCE">
        <w:t>in</w:t>
      </w:r>
      <w:r w:rsidR="00CA0BCE">
        <w:rPr>
          <w:spacing w:val="-3"/>
        </w:rPr>
        <w:t xml:space="preserve"> </w:t>
      </w:r>
      <w:r w:rsidR="00CA0BCE">
        <w:rPr>
          <w:spacing w:val="-1"/>
        </w:rPr>
        <w:t>your</w:t>
      </w:r>
      <w:r w:rsidR="00CA0BCE">
        <w:rPr>
          <w:spacing w:val="-2"/>
        </w:rPr>
        <w:t xml:space="preserve"> </w:t>
      </w:r>
      <w:r w:rsidR="00CA0BCE">
        <w:rPr>
          <w:spacing w:val="-1"/>
        </w:rPr>
        <w:t>service</w:t>
      </w:r>
      <w:r w:rsidR="00CA0BCE">
        <w:rPr>
          <w:spacing w:val="84"/>
        </w:rPr>
        <w:t xml:space="preserve"> </w:t>
      </w:r>
      <w:r w:rsidR="00CA0BCE">
        <w:rPr>
          <w:spacing w:val="-1"/>
        </w:rPr>
        <w:t>area</w:t>
      </w:r>
      <w:r w:rsidR="00CA0BCE">
        <w:rPr>
          <w:spacing w:val="-3"/>
        </w:rPr>
        <w:t xml:space="preserve"> </w:t>
      </w:r>
      <w:r w:rsidR="00CA0BCE">
        <w:t>that</w:t>
      </w:r>
      <w:r w:rsidR="00CA0BCE">
        <w:rPr>
          <w:spacing w:val="-1"/>
        </w:rPr>
        <w:t xml:space="preserve"> </w:t>
      </w:r>
      <w:r w:rsidR="00CA0BCE">
        <w:rPr>
          <w:spacing w:val="1"/>
        </w:rPr>
        <w:t>may</w:t>
      </w:r>
      <w:r w:rsidR="00CA0BCE">
        <w:rPr>
          <w:spacing w:val="-6"/>
        </w:rPr>
        <w:t xml:space="preserve"> </w:t>
      </w:r>
      <w:r w:rsidR="00CA0BCE">
        <w:rPr>
          <w:spacing w:val="-1"/>
        </w:rPr>
        <w:t>not be</w:t>
      </w:r>
      <w:r w:rsidR="00CA0BCE">
        <w:rPr>
          <w:spacing w:val="-2"/>
        </w:rPr>
        <w:t xml:space="preserve"> </w:t>
      </w:r>
      <w:r w:rsidR="00CA0BCE">
        <w:rPr>
          <w:spacing w:val="-1"/>
        </w:rPr>
        <w:t>reflected</w:t>
      </w:r>
      <w:r w:rsidR="00CA0BCE">
        <w:rPr>
          <w:spacing w:val="-2"/>
        </w:rPr>
        <w:t xml:space="preserve"> </w:t>
      </w:r>
      <w:r w:rsidR="00CA0BCE">
        <w:t>in</w:t>
      </w:r>
      <w:r w:rsidR="00CA0BCE">
        <w:rPr>
          <w:spacing w:val="-2"/>
        </w:rPr>
        <w:t xml:space="preserve"> </w:t>
      </w:r>
      <w:r w:rsidR="00CA0BCE">
        <w:rPr>
          <w:spacing w:val="-1"/>
        </w:rPr>
        <w:t>census data but who</w:t>
      </w:r>
      <w:r w:rsidR="00FC69E0">
        <w:rPr>
          <w:spacing w:val="-1"/>
        </w:rPr>
        <w:t>m</w:t>
      </w:r>
      <w:r w:rsidR="00CA0BCE">
        <w:rPr>
          <w:spacing w:val="-1"/>
        </w:rPr>
        <w:t xml:space="preserve"> you may encounter in your programs and activities.</w:t>
      </w:r>
    </w:p>
    <w:p w14:paraId="37276F20" w14:textId="0BDD2779" w:rsidR="003E3BC8" w:rsidRPr="003E3BC8" w:rsidRDefault="00F81B81" w:rsidP="00BE59FD">
      <w:pPr>
        <w:pStyle w:val="Heading4"/>
        <w:numPr>
          <w:ilvl w:val="2"/>
          <w:numId w:val="21"/>
        </w:numPr>
      </w:pPr>
      <w:bookmarkStart w:id="51" w:name="_Toc499810898"/>
      <w:r w:rsidRPr="00CA0BCE">
        <w:t xml:space="preserve">Nondiscrimination </w:t>
      </w:r>
      <w:r w:rsidR="003E3BC8">
        <w:rPr>
          <w:spacing w:val="-5"/>
        </w:rPr>
        <w:t>Notification</w:t>
      </w:r>
      <w:bookmarkEnd w:id="51"/>
      <w:r w:rsidR="003E3BC8">
        <w:rPr>
          <w:spacing w:val="-5"/>
        </w:rPr>
        <w:t xml:space="preserve"> </w:t>
      </w:r>
    </w:p>
    <w:p w14:paraId="6B0F1C7C" w14:textId="408B5CCF" w:rsidR="00CA0BCE" w:rsidRDefault="00F81B81" w:rsidP="003E3BC8">
      <w:pPr>
        <w:pStyle w:val="BodyText"/>
        <w:kinsoku w:val="0"/>
        <w:overflowPunct w:val="0"/>
        <w:ind w:left="1166" w:right="115"/>
        <w:contextualSpacing/>
        <w:jc w:val="both"/>
        <w:rPr>
          <w:spacing w:val="-1"/>
        </w:rPr>
      </w:pPr>
      <w:r w:rsidRPr="00CA0BCE">
        <w:rPr>
          <w:spacing w:val="-1"/>
        </w:rPr>
        <w:t>Complete</w:t>
      </w:r>
      <w:r w:rsidRPr="00CA0BCE">
        <w:rPr>
          <w:spacing w:val="-7"/>
        </w:rPr>
        <w:t xml:space="preserve"> </w:t>
      </w:r>
      <w:r w:rsidRPr="00CA0BCE">
        <w:rPr>
          <w:spacing w:val="-1"/>
        </w:rPr>
        <w:t>the</w:t>
      </w:r>
      <w:r w:rsidRPr="00CA0BCE">
        <w:rPr>
          <w:spacing w:val="-5"/>
        </w:rPr>
        <w:t xml:space="preserve"> </w:t>
      </w:r>
      <w:r w:rsidRPr="00CA0BCE">
        <w:rPr>
          <w:spacing w:val="-1"/>
        </w:rPr>
        <w:t>Checklist</w:t>
      </w:r>
      <w:r w:rsidRPr="00CA0BCE">
        <w:rPr>
          <w:spacing w:val="-4"/>
        </w:rPr>
        <w:t xml:space="preserve"> </w:t>
      </w:r>
      <w:r w:rsidRPr="00CA0BCE">
        <w:rPr>
          <w:spacing w:val="2"/>
        </w:rPr>
        <w:t>by</w:t>
      </w:r>
      <w:r w:rsidRPr="00CA0BCE">
        <w:rPr>
          <w:spacing w:val="69"/>
        </w:rPr>
        <w:t xml:space="preserve"> </w:t>
      </w:r>
      <w:r w:rsidRPr="00CA0BCE">
        <w:rPr>
          <w:spacing w:val="-1"/>
        </w:rPr>
        <w:t>checking</w:t>
      </w:r>
      <w:r w:rsidRPr="00CA0BCE">
        <w:rPr>
          <w:spacing w:val="-5"/>
        </w:rPr>
        <w:t xml:space="preserve"> </w:t>
      </w:r>
      <w:r w:rsidRPr="00CA0BCE">
        <w:rPr>
          <w:spacing w:val="-1"/>
        </w:rPr>
        <w:t>“Yes”</w:t>
      </w:r>
      <w:r w:rsidRPr="00CA0BCE">
        <w:rPr>
          <w:spacing w:val="-2"/>
        </w:rPr>
        <w:t xml:space="preserve"> </w:t>
      </w:r>
      <w:r w:rsidRPr="00CA0BCE">
        <w:rPr>
          <w:spacing w:val="1"/>
        </w:rPr>
        <w:t>or</w:t>
      </w:r>
      <w:r w:rsidRPr="00CA0BCE">
        <w:rPr>
          <w:spacing w:val="-2"/>
        </w:rPr>
        <w:t xml:space="preserve"> </w:t>
      </w:r>
      <w:r w:rsidRPr="005A373F">
        <w:t xml:space="preserve">“No” </w:t>
      </w:r>
      <w:r w:rsidRPr="00CA0BCE">
        <w:rPr>
          <w:spacing w:val="-1"/>
        </w:rPr>
        <w:t>for</w:t>
      </w:r>
      <w:r w:rsidRPr="00CA0BCE">
        <w:rPr>
          <w:spacing w:val="-3"/>
        </w:rPr>
        <w:t xml:space="preserve"> </w:t>
      </w:r>
      <w:r w:rsidRPr="00CA0BCE">
        <w:rPr>
          <w:spacing w:val="-1"/>
        </w:rPr>
        <w:t>each</w:t>
      </w:r>
      <w:r w:rsidRPr="00CA0BCE">
        <w:rPr>
          <w:spacing w:val="-2"/>
        </w:rPr>
        <w:t xml:space="preserve"> </w:t>
      </w:r>
      <w:r w:rsidRPr="00CA0BCE">
        <w:rPr>
          <w:spacing w:val="-1"/>
        </w:rPr>
        <w:t>statement and</w:t>
      </w:r>
      <w:r w:rsidRPr="00CA0BCE">
        <w:rPr>
          <w:spacing w:val="-2"/>
        </w:rPr>
        <w:t xml:space="preserve"> </w:t>
      </w:r>
      <w:r w:rsidRPr="00BC1353">
        <w:t>provide</w:t>
      </w:r>
      <w:r w:rsidRPr="00CA0BCE">
        <w:rPr>
          <w:spacing w:val="-3"/>
        </w:rPr>
        <w:t xml:space="preserve"> </w:t>
      </w:r>
      <w:r w:rsidRPr="00CA0BCE">
        <w:rPr>
          <w:spacing w:val="-1"/>
        </w:rPr>
        <w:t>clarifying</w:t>
      </w:r>
      <w:r w:rsidRPr="00CA0BCE">
        <w:rPr>
          <w:spacing w:val="-4"/>
        </w:rPr>
        <w:t xml:space="preserve"> </w:t>
      </w:r>
      <w:r w:rsidRPr="00CA0BCE">
        <w:rPr>
          <w:spacing w:val="-1"/>
        </w:rPr>
        <w:t>information</w:t>
      </w:r>
      <w:r w:rsidRPr="00CA0BCE">
        <w:rPr>
          <w:spacing w:val="-2"/>
        </w:rPr>
        <w:t xml:space="preserve"> </w:t>
      </w:r>
      <w:r w:rsidRPr="00CA0BCE">
        <w:rPr>
          <w:spacing w:val="-1"/>
        </w:rPr>
        <w:t>and/or</w:t>
      </w:r>
      <w:r w:rsidRPr="00CA0BCE">
        <w:rPr>
          <w:spacing w:val="68"/>
        </w:rPr>
        <w:t xml:space="preserve"> </w:t>
      </w:r>
      <w:r w:rsidR="00F11FF9">
        <w:rPr>
          <w:spacing w:val="-1"/>
        </w:rPr>
        <w:t>appendic</w:t>
      </w:r>
      <w:r w:rsidRPr="00CA0BCE">
        <w:rPr>
          <w:spacing w:val="-1"/>
        </w:rPr>
        <w:t>es</w:t>
      </w:r>
      <w:r w:rsidRPr="00CA0BCE">
        <w:rPr>
          <w:spacing w:val="-2"/>
        </w:rPr>
        <w:t xml:space="preserve"> </w:t>
      </w:r>
      <w:r w:rsidRPr="00CA0BCE">
        <w:rPr>
          <w:spacing w:val="-1"/>
        </w:rPr>
        <w:t>as</w:t>
      </w:r>
      <w:r w:rsidRPr="00CA0BCE">
        <w:rPr>
          <w:spacing w:val="-2"/>
        </w:rPr>
        <w:t xml:space="preserve"> </w:t>
      </w:r>
      <w:r w:rsidRPr="00CA0BCE">
        <w:rPr>
          <w:spacing w:val="-1"/>
        </w:rPr>
        <w:t>appropriate.</w:t>
      </w:r>
    </w:p>
    <w:p w14:paraId="3DC4C05A" w14:textId="77777777" w:rsidR="00CA0BCE" w:rsidRDefault="00CA0BCE" w:rsidP="00CA0BCE">
      <w:pPr>
        <w:pStyle w:val="BodyText"/>
        <w:kinsoku w:val="0"/>
        <w:overflowPunct w:val="0"/>
        <w:ind w:right="115"/>
        <w:contextualSpacing/>
        <w:jc w:val="both"/>
        <w:rPr>
          <w:spacing w:val="-1"/>
        </w:rPr>
      </w:pPr>
    </w:p>
    <w:p w14:paraId="4014078D" w14:textId="6CB8DAE3" w:rsidR="00CA0BCE" w:rsidRDefault="00CA0BCE" w:rsidP="00CA0BCE">
      <w:pPr>
        <w:pStyle w:val="BodyText"/>
        <w:kinsoku w:val="0"/>
        <w:overflowPunct w:val="0"/>
        <w:ind w:right="197"/>
        <w:contextualSpacing/>
        <w:jc w:val="both"/>
      </w:pPr>
      <w:r w:rsidRPr="0001411F">
        <w:t>Every</w:t>
      </w:r>
      <w:r w:rsidRPr="0001411F">
        <w:rPr>
          <w:spacing w:val="-7"/>
        </w:rPr>
        <w:t xml:space="preserve"> </w:t>
      </w:r>
      <w:r w:rsidRPr="0001411F">
        <w:rPr>
          <w:spacing w:val="-1"/>
        </w:rPr>
        <w:t>recipient</w:t>
      </w:r>
      <w:r w:rsidRPr="0001411F">
        <w:rPr>
          <w:spacing w:val="-2"/>
        </w:rPr>
        <w:t xml:space="preserve"> </w:t>
      </w:r>
      <w:r w:rsidRPr="0001411F">
        <w:t>must</w:t>
      </w:r>
      <w:r w:rsidRPr="0001411F">
        <w:rPr>
          <w:spacing w:val="-1"/>
        </w:rPr>
        <w:t xml:space="preserve"> </w:t>
      </w:r>
      <w:r w:rsidRPr="00A76D90">
        <w:rPr>
          <w:spacing w:val="-3"/>
        </w:rPr>
        <w:t xml:space="preserve">use the appropriate Nondiscrimination Statement or Notice, depending on the source of the Federal funding.  Please see </w:t>
      </w:r>
      <w:r w:rsidRPr="0049775E">
        <w:rPr>
          <w:b/>
          <w:spacing w:val="-3"/>
        </w:rPr>
        <w:t>Appendix C</w:t>
      </w:r>
      <w:r w:rsidRPr="00A76D90">
        <w:rPr>
          <w:spacing w:val="-3"/>
        </w:rPr>
        <w:t xml:space="preserve"> to assist determining which </w:t>
      </w:r>
      <w:r w:rsidRPr="00007377">
        <w:rPr>
          <w:spacing w:val="-3"/>
        </w:rPr>
        <w:t>Feder</w:t>
      </w:r>
      <w:r w:rsidR="00FC69E0">
        <w:rPr>
          <w:spacing w:val="-3"/>
        </w:rPr>
        <w:t>al Agency (</w:t>
      </w:r>
      <w:r w:rsidRPr="00007377">
        <w:rPr>
          <w:spacing w:val="-3"/>
        </w:rPr>
        <w:t xml:space="preserve">HHS, </w:t>
      </w:r>
      <w:r w:rsidR="00FC69E0">
        <w:rPr>
          <w:spacing w:val="-3"/>
        </w:rPr>
        <w:t xml:space="preserve">USDA-FNS, or </w:t>
      </w:r>
      <w:r w:rsidRPr="00007377">
        <w:rPr>
          <w:spacing w:val="-3"/>
        </w:rPr>
        <w:t>DOL</w:t>
      </w:r>
      <w:r w:rsidR="00FC69E0">
        <w:rPr>
          <w:spacing w:val="-3"/>
        </w:rPr>
        <w:t>)</w:t>
      </w:r>
      <w:r w:rsidRPr="00007377">
        <w:rPr>
          <w:spacing w:val="-3"/>
        </w:rPr>
        <w:t>,</w:t>
      </w:r>
      <w:r w:rsidRPr="00A76D90">
        <w:rPr>
          <w:spacing w:val="-3"/>
        </w:rPr>
        <w:t xml:space="preserve"> funds your program or activity.</w:t>
      </w:r>
      <w:r w:rsidR="0049775E">
        <w:rPr>
          <w:spacing w:val="-3"/>
        </w:rPr>
        <w:t xml:space="preserve"> </w:t>
      </w:r>
      <w:r w:rsidRPr="0049775E">
        <w:rPr>
          <w:b/>
          <w:spacing w:val="-2"/>
        </w:rPr>
        <w:t>Appendix D</w:t>
      </w:r>
      <w:r w:rsidRPr="00A76D90">
        <w:rPr>
          <w:b/>
          <w:spacing w:val="-2"/>
        </w:rPr>
        <w:t xml:space="preserve"> </w:t>
      </w:r>
      <w:r w:rsidRPr="00A76D90">
        <w:rPr>
          <w:spacing w:val="-2"/>
        </w:rPr>
        <w:t>provides the required nondiscrimination statements for HHS</w:t>
      </w:r>
      <w:r w:rsidR="00FF408D">
        <w:rPr>
          <w:spacing w:val="-2"/>
        </w:rPr>
        <w:t>,</w:t>
      </w:r>
      <w:r w:rsidRPr="00A76D90">
        <w:rPr>
          <w:spacing w:val="-2"/>
        </w:rPr>
        <w:t xml:space="preserve"> USDA</w:t>
      </w:r>
      <w:r w:rsidR="00FC69E0">
        <w:rPr>
          <w:spacing w:val="-2"/>
        </w:rPr>
        <w:t>-FNS</w:t>
      </w:r>
      <w:r w:rsidR="00FF408D">
        <w:rPr>
          <w:spacing w:val="-2"/>
        </w:rPr>
        <w:t>, and DOL</w:t>
      </w:r>
      <w:r w:rsidRPr="00A76D90">
        <w:rPr>
          <w:spacing w:val="-2"/>
        </w:rPr>
        <w:t xml:space="preserve">.  </w:t>
      </w:r>
    </w:p>
    <w:p w14:paraId="3BBFC823" w14:textId="396D9BEA" w:rsidR="003E3BC8" w:rsidRPr="003E3BC8" w:rsidRDefault="00F81B81" w:rsidP="00BE59FD">
      <w:pPr>
        <w:pStyle w:val="Heading4"/>
        <w:numPr>
          <w:ilvl w:val="2"/>
          <w:numId w:val="21"/>
        </w:numPr>
      </w:pPr>
      <w:bookmarkStart w:id="52" w:name="_Toc499810899"/>
      <w:r w:rsidRPr="00CA0BCE">
        <w:t>Function of</w:t>
      </w:r>
      <w:r w:rsidRPr="00CA0BCE">
        <w:rPr>
          <w:spacing w:val="-3"/>
        </w:rPr>
        <w:t xml:space="preserve"> </w:t>
      </w:r>
      <w:r w:rsidRPr="00CA0BCE">
        <w:t>an</w:t>
      </w:r>
      <w:r w:rsidRPr="00CA0BCE">
        <w:rPr>
          <w:spacing w:val="-6"/>
        </w:rPr>
        <w:t xml:space="preserve"> </w:t>
      </w:r>
      <w:r w:rsidRPr="00CA0BCE">
        <w:t>Equal</w:t>
      </w:r>
      <w:r w:rsidRPr="00CA0BCE">
        <w:rPr>
          <w:spacing w:val="-4"/>
        </w:rPr>
        <w:t xml:space="preserve"> </w:t>
      </w:r>
      <w:r w:rsidRPr="00CA0BCE">
        <w:t>Opportunity</w:t>
      </w:r>
      <w:r w:rsidRPr="00CA0BCE">
        <w:rPr>
          <w:spacing w:val="-5"/>
        </w:rPr>
        <w:t xml:space="preserve"> </w:t>
      </w:r>
      <w:r w:rsidRPr="00CA0BCE">
        <w:t>Coordinator</w:t>
      </w:r>
      <w:r w:rsidRPr="00CA0BCE">
        <w:rPr>
          <w:spacing w:val="-5"/>
        </w:rPr>
        <w:t xml:space="preserve"> </w:t>
      </w:r>
      <w:r w:rsidRPr="00CA0BCE">
        <w:t>and</w:t>
      </w:r>
      <w:r w:rsidRPr="00CA0BCE">
        <w:rPr>
          <w:spacing w:val="-4"/>
        </w:rPr>
        <w:t xml:space="preserve"> </w:t>
      </w:r>
      <w:r w:rsidRPr="00CA0BCE">
        <w:t>LEP</w:t>
      </w:r>
      <w:r w:rsidRPr="00CA0BCE">
        <w:rPr>
          <w:spacing w:val="-6"/>
        </w:rPr>
        <w:t xml:space="preserve"> </w:t>
      </w:r>
      <w:r w:rsidR="003E3BC8">
        <w:t>Coordinator</w:t>
      </w:r>
      <w:bookmarkEnd w:id="52"/>
    </w:p>
    <w:p w14:paraId="5071A94F" w14:textId="6DA3C102" w:rsidR="00204835" w:rsidRDefault="00F81B81" w:rsidP="003E3BC8">
      <w:pPr>
        <w:pStyle w:val="BodyText"/>
        <w:kinsoku w:val="0"/>
        <w:overflowPunct w:val="0"/>
        <w:ind w:left="1166" w:right="115"/>
        <w:contextualSpacing/>
        <w:jc w:val="both"/>
        <w:rPr>
          <w:spacing w:val="-1"/>
        </w:rPr>
      </w:pPr>
      <w:r w:rsidRPr="00CA0BCE">
        <w:rPr>
          <w:spacing w:val="-1"/>
        </w:rPr>
        <w:t>Complete</w:t>
      </w:r>
      <w:r w:rsidRPr="00CA0BCE">
        <w:rPr>
          <w:spacing w:val="-6"/>
        </w:rPr>
        <w:t xml:space="preserve"> </w:t>
      </w:r>
      <w:r w:rsidRPr="00CA0BCE">
        <w:rPr>
          <w:spacing w:val="-1"/>
        </w:rPr>
        <w:t>the</w:t>
      </w:r>
      <w:r w:rsidRPr="00CA0BCE">
        <w:rPr>
          <w:spacing w:val="66"/>
        </w:rPr>
        <w:t xml:space="preserve"> </w:t>
      </w:r>
      <w:r w:rsidRPr="00CA0BCE">
        <w:rPr>
          <w:spacing w:val="-1"/>
        </w:rPr>
        <w:t>Checklist</w:t>
      </w:r>
      <w:r w:rsidRPr="00CA0BCE">
        <w:rPr>
          <w:spacing w:val="-2"/>
        </w:rPr>
        <w:t xml:space="preserve"> </w:t>
      </w:r>
      <w:r w:rsidRPr="00CA0BCE">
        <w:rPr>
          <w:spacing w:val="1"/>
        </w:rPr>
        <w:t>by</w:t>
      </w:r>
      <w:r w:rsidRPr="00CA0BCE">
        <w:rPr>
          <w:spacing w:val="-6"/>
        </w:rPr>
        <w:t xml:space="preserve"> </w:t>
      </w:r>
      <w:r w:rsidRPr="00CA0BCE">
        <w:rPr>
          <w:spacing w:val="-1"/>
        </w:rPr>
        <w:t>checking</w:t>
      </w:r>
      <w:r w:rsidRPr="00CA0BCE">
        <w:rPr>
          <w:spacing w:val="-5"/>
        </w:rPr>
        <w:t xml:space="preserve"> </w:t>
      </w:r>
      <w:r w:rsidRPr="00CA0BCE">
        <w:rPr>
          <w:spacing w:val="-1"/>
        </w:rPr>
        <w:t>“Yes”</w:t>
      </w:r>
      <w:r w:rsidRPr="00CA0BCE">
        <w:rPr>
          <w:spacing w:val="-2"/>
        </w:rPr>
        <w:t xml:space="preserve"> </w:t>
      </w:r>
      <w:r w:rsidRPr="00CA0BCE">
        <w:rPr>
          <w:spacing w:val="-1"/>
        </w:rPr>
        <w:t>or “No”</w:t>
      </w:r>
      <w:r>
        <w:t xml:space="preserve"> </w:t>
      </w:r>
      <w:r w:rsidRPr="00CA0BCE">
        <w:rPr>
          <w:spacing w:val="-1"/>
        </w:rPr>
        <w:t>for</w:t>
      </w:r>
      <w:r w:rsidRPr="00CA0BCE">
        <w:rPr>
          <w:spacing w:val="-3"/>
        </w:rPr>
        <w:t xml:space="preserve"> </w:t>
      </w:r>
      <w:r w:rsidRPr="00CA0BCE">
        <w:rPr>
          <w:spacing w:val="-1"/>
        </w:rPr>
        <w:t>each</w:t>
      </w:r>
      <w:r w:rsidRPr="00CA0BCE">
        <w:rPr>
          <w:spacing w:val="-2"/>
        </w:rPr>
        <w:t xml:space="preserve"> </w:t>
      </w:r>
      <w:r w:rsidRPr="00CA0BCE">
        <w:rPr>
          <w:spacing w:val="-1"/>
        </w:rPr>
        <w:t>statement</w:t>
      </w:r>
      <w:r w:rsidRPr="00CA0BCE">
        <w:rPr>
          <w:spacing w:val="-2"/>
        </w:rPr>
        <w:t xml:space="preserve"> </w:t>
      </w:r>
      <w:r w:rsidRPr="00CA0BCE">
        <w:rPr>
          <w:spacing w:val="-1"/>
        </w:rPr>
        <w:t>and</w:t>
      </w:r>
      <w:r w:rsidRPr="00CA0BCE">
        <w:rPr>
          <w:spacing w:val="-2"/>
        </w:rPr>
        <w:t xml:space="preserve"> </w:t>
      </w:r>
      <w:r w:rsidRPr="00CA0BCE">
        <w:rPr>
          <w:spacing w:val="-1"/>
        </w:rPr>
        <w:t>provide clarifying</w:t>
      </w:r>
      <w:r w:rsidRPr="00CA0BCE">
        <w:rPr>
          <w:spacing w:val="-4"/>
        </w:rPr>
        <w:t xml:space="preserve"> </w:t>
      </w:r>
      <w:r w:rsidRPr="00CA0BCE">
        <w:rPr>
          <w:spacing w:val="-1"/>
        </w:rPr>
        <w:t>information</w:t>
      </w:r>
      <w:r w:rsidRPr="00CA0BCE">
        <w:rPr>
          <w:spacing w:val="97"/>
        </w:rPr>
        <w:t xml:space="preserve"> </w:t>
      </w:r>
      <w:r w:rsidRPr="00CA0BCE">
        <w:rPr>
          <w:spacing w:val="-1"/>
        </w:rPr>
        <w:t>and/or</w:t>
      </w:r>
      <w:r w:rsidRPr="00CA0BCE">
        <w:rPr>
          <w:spacing w:val="-3"/>
        </w:rPr>
        <w:t xml:space="preserve"> </w:t>
      </w:r>
      <w:r w:rsidR="00FC69E0">
        <w:rPr>
          <w:spacing w:val="-1"/>
        </w:rPr>
        <w:t>a</w:t>
      </w:r>
      <w:r w:rsidRPr="00CA0BCE">
        <w:rPr>
          <w:spacing w:val="-1"/>
        </w:rPr>
        <w:t>ppendices</w:t>
      </w:r>
      <w:r w:rsidRPr="00CA0BCE">
        <w:rPr>
          <w:spacing w:val="-2"/>
        </w:rPr>
        <w:t xml:space="preserve"> </w:t>
      </w:r>
      <w:r w:rsidRPr="00CA0BCE">
        <w:rPr>
          <w:spacing w:val="-1"/>
        </w:rPr>
        <w:t>as</w:t>
      </w:r>
      <w:r w:rsidRPr="00CA0BCE">
        <w:rPr>
          <w:spacing w:val="-2"/>
        </w:rPr>
        <w:t xml:space="preserve"> </w:t>
      </w:r>
      <w:r w:rsidRPr="00CA0BCE">
        <w:rPr>
          <w:spacing w:val="-1"/>
        </w:rPr>
        <w:t>appropriate.</w:t>
      </w:r>
    </w:p>
    <w:p w14:paraId="7D6EAAB9" w14:textId="624E41C7" w:rsidR="003E3BC8" w:rsidRPr="003E3BC8" w:rsidRDefault="00FC69E0" w:rsidP="00BE59FD">
      <w:pPr>
        <w:pStyle w:val="Heading4"/>
        <w:numPr>
          <w:ilvl w:val="2"/>
          <w:numId w:val="21"/>
        </w:numPr>
      </w:pPr>
      <w:bookmarkStart w:id="53" w:name="_Toc499810900"/>
      <w:r>
        <w:t xml:space="preserve">Meaningful </w:t>
      </w:r>
      <w:r w:rsidR="00F81B81" w:rsidRPr="00204835">
        <w:t>Access to</w:t>
      </w:r>
      <w:r>
        <w:t xml:space="preserve"> Programs and</w:t>
      </w:r>
      <w:r w:rsidR="00F81B81" w:rsidRPr="00204835">
        <w:rPr>
          <w:spacing w:val="-3"/>
        </w:rPr>
        <w:t xml:space="preserve"> </w:t>
      </w:r>
      <w:r w:rsidR="003E3BC8">
        <w:t>Services</w:t>
      </w:r>
      <w:bookmarkEnd w:id="53"/>
    </w:p>
    <w:p w14:paraId="45C391BF" w14:textId="01C05FAF" w:rsidR="00204835" w:rsidRDefault="00F81B81" w:rsidP="003E3BC8">
      <w:pPr>
        <w:pStyle w:val="BodyText"/>
        <w:kinsoku w:val="0"/>
        <w:overflowPunct w:val="0"/>
        <w:ind w:left="1166" w:right="115"/>
        <w:contextualSpacing/>
        <w:jc w:val="both"/>
        <w:rPr>
          <w:spacing w:val="-1"/>
        </w:rPr>
      </w:pPr>
      <w:r w:rsidRPr="00204835">
        <w:rPr>
          <w:bCs/>
          <w:spacing w:val="-1"/>
        </w:rPr>
        <w:t xml:space="preserve">The checklist provided in the </w:t>
      </w:r>
      <w:r w:rsidR="00FC69E0">
        <w:rPr>
          <w:bCs/>
          <w:spacing w:val="-1"/>
        </w:rPr>
        <w:t>t</w:t>
      </w:r>
      <w:r w:rsidRPr="00204835">
        <w:rPr>
          <w:bCs/>
          <w:spacing w:val="-1"/>
        </w:rPr>
        <w:t xml:space="preserve">emplate </w:t>
      </w:r>
      <w:r w:rsidR="00FC69E0">
        <w:rPr>
          <w:bCs/>
          <w:spacing w:val="-1"/>
        </w:rPr>
        <w:t>f</w:t>
      </w:r>
      <w:r w:rsidRPr="00204835">
        <w:rPr>
          <w:bCs/>
          <w:spacing w:val="-1"/>
        </w:rPr>
        <w:t xml:space="preserve">orm is to assist you to evaluate your program’s meaningful access to services by individuals who are LEP.  </w:t>
      </w:r>
    </w:p>
    <w:p w14:paraId="790F6CBB" w14:textId="4C23699B" w:rsidR="00CB65E0" w:rsidRDefault="00F81B81" w:rsidP="00BE59FD">
      <w:pPr>
        <w:pStyle w:val="Heading4"/>
        <w:numPr>
          <w:ilvl w:val="2"/>
          <w:numId w:val="21"/>
        </w:numPr>
      </w:pPr>
      <w:bookmarkStart w:id="54" w:name="_Toc499810901"/>
      <w:r w:rsidRPr="00B95F99">
        <w:t>Sel</w:t>
      </w:r>
      <w:r w:rsidR="00204835" w:rsidRPr="00B95F99">
        <w:t>f-Evaluation of Accessibility</w:t>
      </w:r>
      <w:r w:rsidR="00FC69E0">
        <w:t xml:space="preserve"> to Programs and Services</w:t>
      </w:r>
      <w:bookmarkEnd w:id="54"/>
    </w:p>
    <w:p w14:paraId="7F583995" w14:textId="77777777" w:rsidR="00C7561C" w:rsidRDefault="00C7561C" w:rsidP="00CB65E0">
      <w:pPr>
        <w:pStyle w:val="BodyText"/>
        <w:kinsoku w:val="0"/>
        <w:overflowPunct w:val="0"/>
        <w:ind w:left="1166" w:right="115"/>
        <w:contextualSpacing/>
        <w:jc w:val="both"/>
        <w:rPr>
          <w:color w:val="000000"/>
          <w:spacing w:val="-2"/>
        </w:rPr>
      </w:pPr>
    </w:p>
    <w:p w14:paraId="2F833840" w14:textId="5F6F6393" w:rsidR="00CB65E0" w:rsidRPr="00B95F99" w:rsidRDefault="00CB65E0" w:rsidP="00CB65E0">
      <w:pPr>
        <w:pStyle w:val="BodyText"/>
        <w:kinsoku w:val="0"/>
        <w:overflowPunct w:val="0"/>
        <w:ind w:left="1166" w:right="115"/>
        <w:contextualSpacing/>
        <w:jc w:val="both"/>
        <w:rPr>
          <w:color w:val="000000"/>
          <w:spacing w:val="-2"/>
        </w:rPr>
      </w:pPr>
      <w:r w:rsidRPr="00B95F99">
        <w:rPr>
          <w:color w:val="000000"/>
          <w:spacing w:val="-2"/>
        </w:rPr>
        <w:t xml:space="preserve">Recipients of Federal financial assistance must </w:t>
      </w:r>
      <w:r w:rsidR="00167DA8">
        <w:rPr>
          <w:i/>
          <w:color w:val="000000"/>
          <w:spacing w:val="-2"/>
        </w:rPr>
        <w:t>not</w:t>
      </w:r>
      <w:r w:rsidRPr="00B95F99">
        <w:rPr>
          <w:color w:val="000000"/>
          <w:spacing w:val="-2"/>
        </w:rPr>
        <w:t xml:space="preserve"> on the basis of disability:</w:t>
      </w:r>
    </w:p>
    <w:p w14:paraId="5811C4E4" w14:textId="77777777" w:rsidR="00CB65E0" w:rsidRPr="00B95F99" w:rsidRDefault="00CB65E0" w:rsidP="00CB65E0">
      <w:pPr>
        <w:pStyle w:val="BodyText"/>
        <w:kinsoku w:val="0"/>
        <w:overflowPunct w:val="0"/>
        <w:ind w:left="1166" w:right="115"/>
        <w:contextualSpacing/>
        <w:jc w:val="both"/>
        <w:rPr>
          <w:color w:val="000000"/>
          <w:spacing w:val="-2"/>
        </w:rPr>
      </w:pPr>
    </w:p>
    <w:p w14:paraId="3CBB5045"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Exclude a person with a disability from a program or activity;</w:t>
      </w:r>
    </w:p>
    <w:p w14:paraId="7903410D"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Deny a person with a disability the benefits of a program or activity;</w:t>
      </w:r>
    </w:p>
    <w:p w14:paraId="0CE395B3"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 xml:space="preserve">Afford a person with a disability an opportunity to participate in or benefit from a benefit </w:t>
      </w:r>
      <w:r w:rsidRPr="00B95F99">
        <w:rPr>
          <w:spacing w:val="-1"/>
        </w:rPr>
        <w:lastRenderedPageBreak/>
        <w:t>or service that is not equal to what is afforded others;</w:t>
      </w:r>
    </w:p>
    <w:p w14:paraId="11F29ED1"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Provide a benefit or service to a person with a disability that is not as effective as what is provided others;</w:t>
      </w:r>
    </w:p>
    <w:p w14:paraId="23C3608A" w14:textId="4FE0A703"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Provide different or separate benefits or services to a person with a disability unless necessary to provide benefits or services that are as effective as what is provided others;</w:t>
      </w:r>
      <w:r w:rsidR="00FC69E0">
        <w:rPr>
          <w:spacing w:val="-1"/>
        </w:rPr>
        <w:t xml:space="preserve"> and</w:t>
      </w:r>
    </w:p>
    <w:p w14:paraId="195B52D8"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Apply eligibility criteria that tend to screen out persons with disabilities unless necessary for the provision of the service, program or activity.</w:t>
      </w:r>
    </w:p>
    <w:p w14:paraId="5F85F199" w14:textId="77777777" w:rsidR="00CB65E0" w:rsidRPr="00B95F99" w:rsidRDefault="00CB65E0" w:rsidP="00CB65E0">
      <w:pPr>
        <w:pStyle w:val="BodyText"/>
        <w:tabs>
          <w:tab w:val="left" w:pos="1540"/>
        </w:tabs>
        <w:kinsoku w:val="0"/>
        <w:overflowPunct w:val="0"/>
        <w:ind w:left="1800"/>
        <w:contextualSpacing/>
        <w:jc w:val="both"/>
        <w:rPr>
          <w:spacing w:val="-1"/>
        </w:rPr>
      </w:pPr>
    </w:p>
    <w:p w14:paraId="30925F36" w14:textId="77777777" w:rsidR="00CB65E0" w:rsidRPr="00B95F99" w:rsidRDefault="00CB65E0" w:rsidP="00CB65E0">
      <w:pPr>
        <w:pStyle w:val="BodyText"/>
        <w:tabs>
          <w:tab w:val="left" w:pos="1540"/>
        </w:tabs>
        <w:kinsoku w:val="0"/>
        <w:overflowPunct w:val="0"/>
        <w:contextualSpacing/>
        <w:jc w:val="both"/>
        <w:rPr>
          <w:spacing w:val="-1"/>
        </w:rPr>
      </w:pPr>
      <w:r w:rsidRPr="00B95F99">
        <w:rPr>
          <w:color w:val="000000"/>
          <w:lang w:val="en"/>
        </w:rPr>
        <w:t>Recipients must:</w:t>
      </w:r>
    </w:p>
    <w:p w14:paraId="7A5B7248"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Provide services and programs in the most integrated setting appropriate to the needs of the qualified individual with a disability;</w:t>
      </w:r>
    </w:p>
    <w:p w14:paraId="213C21EE"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Ensure that programs, services, activities, and facilities are accessible;</w:t>
      </w:r>
    </w:p>
    <w:p w14:paraId="1AEE5EFC"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Make reasonable modifications in their policies, practices, and procedures to avoid discrimination on the basis of disability, unless it would result in a fundamental alteration of the program;</w:t>
      </w:r>
    </w:p>
    <w:p w14:paraId="45BEB3E0"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Provide auxiliary aids to persons with disabilities, at no additional cost, where necessary to afford an equal opportunity to participate in or benefit from a program or activity;</w:t>
      </w:r>
    </w:p>
    <w:p w14:paraId="40077968"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Designate a responsible employee to coordinate their efforts to comply with Section 504 and the ADA;</w:t>
      </w:r>
    </w:p>
    <w:p w14:paraId="79C96D3C" w14:textId="7873F155"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Adopt grievance procedures to handle complaints of disability discrimination in their programs and activities;</w:t>
      </w:r>
      <w:r w:rsidR="00FC69E0">
        <w:rPr>
          <w:spacing w:val="-1"/>
        </w:rPr>
        <w:t xml:space="preserve"> and</w:t>
      </w:r>
    </w:p>
    <w:p w14:paraId="3F708A90" w14:textId="77777777" w:rsidR="00CB65E0" w:rsidRPr="00B95F99" w:rsidRDefault="00CB65E0" w:rsidP="00BE59FD">
      <w:pPr>
        <w:pStyle w:val="BodyText"/>
        <w:numPr>
          <w:ilvl w:val="0"/>
          <w:numId w:val="28"/>
        </w:numPr>
        <w:tabs>
          <w:tab w:val="left" w:pos="1540"/>
        </w:tabs>
        <w:kinsoku w:val="0"/>
        <w:overflowPunct w:val="0"/>
        <w:contextualSpacing/>
        <w:jc w:val="both"/>
        <w:rPr>
          <w:spacing w:val="-1"/>
        </w:rPr>
      </w:pPr>
      <w:r w:rsidRPr="00B95F99">
        <w:rPr>
          <w:spacing w:val="-1"/>
        </w:rPr>
        <w:t xml:space="preserve">Provide notice that indicates: </w:t>
      </w:r>
    </w:p>
    <w:p w14:paraId="5B808237" w14:textId="77777777" w:rsidR="00CB65E0" w:rsidRPr="00B95F99" w:rsidRDefault="00CB65E0" w:rsidP="00BE59FD">
      <w:pPr>
        <w:pStyle w:val="BodyText"/>
        <w:numPr>
          <w:ilvl w:val="1"/>
          <w:numId w:val="28"/>
        </w:numPr>
        <w:tabs>
          <w:tab w:val="left" w:pos="1540"/>
        </w:tabs>
        <w:kinsoku w:val="0"/>
        <w:overflowPunct w:val="0"/>
        <w:contextualSpacing/>
        <w:jc w:val="both"/>
        <w:rPr>
          <w:spacing w:val="-1"/>
        </w:rPr>
      </w:pPr>
      <w:r w:rsidRPr="00B95F99">
        <w:rPr>
          <w:spacing w:val="-1"/>
        </w:rPr>
        <w:t>That the covered entity does not discriminate on the basis of disability</w:t>
      </w:r>
    </w:p>
    <w:p w14:paraId="6C1051E4" w14:textId="77777777" w:rsidR="00CB65E0" w:rsidRPr="00B95F99" w:rsidRDefault="00CB65E0" w:rsidP="00BE59FD">
      <w:pPr>
        <w:pStyle w:val="BodyText"/>
        <w:numPr>
          <w:ilvl w:val="1"/>
          <w:numId w:val="28"/>
        </w:numPr>
        <w:tabs>
          <w:tab w:val="left" w:pos="1540"/>
        </w:tabs>
        <w:kinsoku w:val="0"/>
        <w:overflowPunct w:val="0"/>
        <w:contextualSpacing/>
        <w:jc w:val="both"/>
        <w:rPr>
          <w:spacing w:val="-1"/>
        </w:rPr>
      </w:pPr>
      <w:r w:rsidRPr="00B95F99">
        <w:rPr>
          <w:spacing w:val="-1"/>
        </w:rPr>
        <w:t>How to contact the employee who coordinates the covered entity’s efforts to comply with the law</w:t>
      </w:r>
    </w:p>
    <w:p w14:paraId="492296D5" w14:textId="77777777" w:rsidR="00CB65E0" w:rsidRPr="00B95F99" w:rsidRDefault="00CB65E0" w:rsidP="00BE59FD">
      <w:pPr>
        <w:pStyle w:val="BodyText"/>
        <w:numPr>
          <w:ilvl w:val="1"/>
          <w:numId w:val="28"/>
        </w:numPr>
        <w:tabs>
          <w:tab w:val="left" w:pos="1540"/>
        </w:tabs>
        <w:kinsoku w:val="0"/>
        <w:overflowPunct w:val="0"/>
        <w:contextualSpacing/>
        <w:jc w:val="both"/>
        <w:rPr>
          <w:spacing w:val="-1"/>
        </w:rPr>
      </w:pPr>
      <w:r w:rsidRPr="00B95F99">
        <w:rPr>
          <w:spacing w:val="-1"/>
        </w:rPr>
        <w:t>Information about the grievance procedures</w:t>
      </w:r>
    </w:p>
    <w:p w14:paraId="4F013EB9" w14:textId="77777777" w:rsidR="00CB65E0" w:rsidRPr="00B95F99" w:rsidRDefault="00CB65E0" w:rsidP="00CB65E0">
      <w:pPr>
        <w:pStyle w:val="BodyText"/>
        <w:tabs>
          <w:tab w:val="left" w:pos="1540"/>
        </w:tabs>
        <w:kinsoku w:val="0"/>
        <w:overflowPunct w:val="0"/>
        <w:ind w:left="2520"/>
        <w:contextualSpacing/>
        <w:jc w:val="both"/>
        <w:rPr>
          <w:spacing w:val="-1"/>
        </w:rPr>
      </w:pPr>
    </w:p>
    <w:p w14:paraId="7DD014C6" w14:textId="65553309" w:rsidR="00CB65E0" w:rsidRPr="00B95F99" w:rsidRDefault="00CB65E0" w:rsidP="00CB65E0">
      <w:pPr>
        <w:pStyle w:val="BodyText"/>
        <w:tabs>
          <w:tab w:val="left" w:pos="1540"/>
        </w:tabs>
        <w:kinsoku w:val="0"/>
        <w:overflowPunct w:val="0"/>
        <w:contextualSpacing/>
        <w:jc w:val="both"/>
        <w:rPr>
          <w:spacing w:val="-1"/>
        </w:rPr>
      </w:pPr>
      <w:r w:rsidRPr="00B95F99">
        <w:rPr>
          <w:color w:val="000000"/>
          <w:spacing w:val="-2"/>
        </w:rPr>
        <w:t xml:space="preserve">See </w:t>
      </w:r>
      <w:hyperlink r:id="rId29" w:history="1">
        <w:r w:rsidRPr="00B95F99">
          <w:rPr>
            <w:color w:val="0000FF"/>
            <w:u w:val="single"/>
          </w:rPr>
          <w:t>HHS Disability Rights Guidance</w:t>
        </w:r>
      </w:hyperlink>
      <w:r w:rsidRPr="00B95F99">
        <w:rPr>
          <w:color w:val="000000"/>
          <w:spacing w:val="-2"/>
        </w:rPr>
        <w:t xml:space="preserve">; see also </w:t>
      </w:r>
      <w:hyperlink r:id="rId30" w:history="1">
        <w:r w:rsidRPr="00B95F99">
          <w:rPr>
            <w:color w:val="0000FF"/>
            <w:u w:val="single"/>
          </w:rPr>
          <w:t>FNS Disabilities Requirements Webinar</w:t>
        </w:r>
      </w:hyperlink>
      <w:r w:rsidR="00BF4E11">
        <w:rPr>
          <w:color w:val="000000"/>
          <w:spacing w:val="-2"/>
        </w:rPr>
        <w:t>; s</w:t>
      </w:r>
      <w:r w:rsidR="00BF4E11" w:rsidRPr="00BF4E11">
        <w:rPr>
          <w:color w:val="000000"/>
          <w:spacing w:val="-2"/>
        </w:rPr>
        <w:t xml:space="preserve">ee </w:t>
      </w:r>
      <w:r w:rsidR="00BF4E11">
        <w:rPr>
          <w:color w:val="000000"/>
          <w:spacing w:val="-2"/>
        </w:rPr>
        <w:t xml:space="preserve">also </w:t>
      </w:r>
      <w:hyperlink r:id="rId31" w:history="1">
        <w:r w:rsidR="00BF4E11" w:rsidRPr="00BF4E11">
          <w:rPr>
            <w:color w:val="0000FF"/>
            <w:u w:val="single"/>
          </w:rPr>
          <w:t>DOL Disability Employment Policy Resources</w:t>
        </w:r>
      </w:hyperlink>
      <w:r w:rsidR="00BF4E11" w:rsidRPr="00BF4E11">
        <w:rPr>
          <w:color w:val="000000"/>
          <w:spacing w:val="-2"/>
        </w:rPr>
        <w:t>.</w:t>
      </w:r>
    </w:p>
    <w:p w14:paraId="49B97812" w14:textId="77777777" w:rsidR="00CB65E0" w:rsidRPr="00B95F99" w:rsidRDefault="00CB65E0" w:rsidP="00CB65E0">
      <w:pPr>
        <w:pStyle w:val="BodyText"/>
        <w:tabs>
          <w:tab w:val="left" w:pos="1540"/>
        </w:tabs>
        <w:kinsoku w:val="0"/>
        <w:overflowPunct w:val="0"/>
        <w:contextualSpacing/>
        <w:jc w:val="both"/>
        <w:rPr>
          <w:color w:val="000000"/>
          <w:spacing w:val="-2"/>
        </w:rPr>
      </w:pPr>
    </w:p>
    <w:p w14:paraId="1EFC7F9B" w14:textId="2C434DBB" w:rsidR="00CB65E0" w:rsidRDefault="00CB65E0" w:rsidP="00CB65E0">
      <w:pPr>
        <w:pStyle w:val="BodyText"/>
        <w:tabs>
          <w:tab w:val="left" w:pos="1540"/>
        </w:tabs>
        <w:kinsoku w:val="0"/>
        <w:overflowPunct w:val="0"/>
        <w:contextualSpacing/>
        <w:jc w:val="both"/>
        <w:rPr>
          <w:color w:val="000000"/>
          <w:spacing w:val="-2"/>
        </w:rPr>
      </w:pPr>
      <w:r w:rsidRPr="00B95F99">
        <w:rPr>
          <w:color w:val="000000"/>
          <w:spacing w:val="-2"/>
        </w:rPr>
        <w:t>Regulations implementing Section 504 and the ADA require recipients to evaluate their current services, policies and practices</w:t>
      </w:r>
      <w:r w:rsidR="00167DA8">
        <w:rPr>
          <w:color w:val="000000"/>
          <w:spacing w:val="-2"/>
        </w:rPr>
        <w:t xml:space="preserve"> </w:t>
      </w:r>
      <w:r w:rsidRPr="00B95F99">
        <w:rPr>
          <w:color w:val="000000"/>
          <w:spacing w:val="-2"/>
        </w:rPr>
        <w:t xml:space="preserve">that do not or may not </w:t>
      </w:r>
      <w:r w:rsidR="00574D51">
        <w:rPr>
          <w:color w:val="000000"/>
          <w:spacing w:val="-2"/>
        </w:rPr>
        <w:t>meet</w:t>
      </w:r>
      <w:r w:rsidRPr="00B95F99">
        <w:rPr>
          <w:color w:val="000000"/>
          <w:spacing w:val="-2"/>
        </w:rPr>
        <w:t xml:space="preserve"> the nondiscrimination on the basis of disability requirements, and based on that evaluation, proceed to make the necessary modifications to come into compliance.</w:t>
      </w:r>
    </w:p>
    <w:p w14:paraId="2D09CA17" w14:textId="77777777" w:rsidR="00167DA8" w:rsidRPr="00B95F99" w:rsidRDefault="00167DA8" w:rsidP="00CB65E0">
      <w:pPr>
        <w:pStyle w:val="BodyText"/>
        <w:tabs>
          <w:tab w:val="left" w:pos="1540"/>
        </w:tabs>
        <w:kinsoku w:val="0"/>
        <w:overflowPunct w:val="0"/>
        <w:contextualSpacing/>
        <w:jc w:val="both"/>
        <w:rPr>
          <w:spacing w:val="-1"/>
        </w:rPr>
      </w:pPr>
    </w:p>
    <w:p w14:paraId="4D430B5A" w14:textId="7351E346" w:rsidR="00CB65E0" w:rsidRPr="00B95F99" w:rsidRDefault="00CB65E0" w:rsidP="007C6FE8">
      <w:pPr>
        <w:widowControl/>
        <w:autoSpaceDE/>
        <w:autoSpaceDN/>
        <w:adjustRightInd/>
        <w:spacing w:after="200" w:line="276" w:lineRule="auto"/>
        <w:ind w:left="1170"/>
        <w:rPr>
          <w:color w:val="000000"/>
          <w:spacing w:val="-2"/>
        </w:rPr>
      </w:pPr>
      <w:r w:rsidRPr="00B95F99">
        <w:rPr>
          <w:color w:val="000000"/>
          <w:spacing w:val="-2"/>
        </w:rPr>
        <w:t xml:space="preserve">For more information about compliance with nondiscrimination on the basis of disability see:  </w:t>
      </w:r>
      <w:hyperlink r:id="rId32" w:history="1">
        <w:r w:rsidRPr="00B95F99">
          <w:rPr>
            <w:color w:val="0000FF"/>
            <w:u w:val="single"/>
          </w:rPr>
          <w:t>DOJ ADA Primer</w:t>
        </w:r>
      </w:hyperlink>
      <w:r w:rsidRPr="00B95F99">
        <w:rPr>
          <w:color w:val="000000"/>
          <w:spacing w:val="-2"/>
        </w:rPr>
        <w:t>.</w:t>
      </w:r>
    </w:p>
    <w:p w14:paraId="3BBD48FC" w14:textId="05C1B7D6" w:rsidR="00CB65E0" w:rsidRPr="00B95F99" w:rsidRDefault="00CB65E0" w:rsidP="00CB65E0">
      <w:pPr>
        <w:pStyle w:val="BodyText"/>
        <w:tabs>
          <w:tab w:val="left" w:pos="1540"/>
        </w:tabs>
        <w:kinsoku w:val="0"/>
        <w:overflowPunct w:val="0"/>
        <w:contextualSpacing/>
        <w:jc w:val="both"/>
        <w:rPr>
          <w:spacing w:val="-1"/>
        </w:rPr>
      </w:pPr>
      <w:r w:rsidRPr="00B95F99">
        <w:rPr>
          <w:spacing w:val="-1"/>
        </w:rPr>
        <w:t>The checklist</w:t>
      </w:r>
      <w:r w:rsidR="00FC69E0">
        <w:rPr>
          <w:spacing w:val="-1"/>
        </w:rPr>
        <w:t xml:space="preserve"> in the CRC Plan template</w:t>
      </w:r>
      <w:r w:rsidRPr="00B95F99">
        <w:rPr>
          <w:spacing w:val="-1"/>
        </w:rPr>
        <w:t xml:space="preserve"> is to assist in determining </w:t>
      </w:r>
      <w:r w:rsidR="00FC69E0">
        <w:rPr>
          <w:spacing w:val="-1"/>
        </w:rPr>
        <w:t xml:space="preserve">a recipient’s </w:t>
      </w:r>
      <w:r w:rsidRPr="00B95F99">
        <w:rPr>
          <w:spacing w:val="-1"/>
        </w:rPr>
        <w:t>compliance with nondiscrimination in services and programs on the basis of disability.  Complete</w:t>
      </w:r>
      <w:r w:rsidRPr="00B95F99">
        <w:rPr>
          <w:spacing w:val="-4"/>
        </w:rPr>
        <w:t xml:space="preserve"> </w:t>
      </w:r>
      <w:r w:rsidRPr="00B95F99">
        <w:rPr>
          <w:spacing w:val="-1"/>
        </w:rPr>
        <w:t>the</w:t>
      </w:r>
      <w:r w:rsidRPr="00B95F99">
        <w:rPr>
          <w:spacing w:val="-3"/>
        </w:rPr>
        <w:t xml:space="preserve"> </w:t>
      </w:r>
      <w:r w:rsidRPr="00B95F99">
        <w:rPr>
          <w:spacing w:val="-1"/>
        </w:rPr>
        <w:t>checklist</w:t>
      </w:r>
      <w:r w:rsidRPr="00B95F99">
        <w:rPr>
          <w:spacing w:val="-3"/>
        </w:rPr>
        <w:t xml:space="preserve"> </w:t>
      </w:r>
      <w:r w:rsidRPr="00B95F99">
        <w:rPr>
          <w:spacing w:val="-1"/>
        </w:rPr>
        <w:t>for</w:t>
      </w:r>
      <w:r w:rsidRPr="00B95F99">
        <w:rPr>
          <w:spacing w:val="-2"/>
        </w:rPr>
        <w:t xml:space="preserve"> </w:t>
      </w:r>
      <w:r w:rsidRPr="00B95F99">
        <w:rPr>
          <w:spacing w:val="-1"/>
        </w:rPr>
        <w:t>each</w:t>
      </w:r>
      <w:r w:rsidRPr="00B95F99">
        <w:rPr>
          <w:spacing w:val="-3"/>
        </w:rPr>
        <w:t xml:space="preserve"> </w:t>
      </w:r>
      <w:r w:rsidRPr="00B95F99">
        <w:rPr>
          <w:spacing w:val="-1"/>
        </w:rPr>
        <w:t>statement</w:t>
      </w:r>
      <w:r w:rsidRPr="00B95F99">
        <w:rPr>
          <w:spacing w:val="83"/>
          <w:w w:val="99"/>
        </w:rPr>
        <w:t xml:space="preserve"> </w:t>
      </w:r>
      <w:r w:rsidRPr="00B95F99">
        <w:rPr>
          <w:spacing w:val="-1"/>
        </w:rPr>
        <w:t>and</w:t>
      </w:r>
      <w:r w:rsidRPr="00B95F99">
        <w:rPr>
          <w:spacing w:val="-3"/>
        </w:rPr>
        <w:t xml:space="preserve"> </w:t>
      </w:r>
      <w:r w:rsidRPr="00B95F99">
        <w:rPr>
          <w:spacing w:val="-1"/>
        </w:rPr>
        <w:t>provide</w:t>
      </w:r>
      <w:r w:rsidRPr="00B95F99">
        <w:rPr>
          <w:spacing w:val="-3"/>
        </w:rPr>
        <w:t xml:space="preserve"> </w:t>
      </w:r>
      <w:r w:rsidRPr="00B95F99">
        <w:rPr>
          <w:spacing w:val="-1"/>
        </w:rPr>
        <w:t>clarifying</w:t>
      </w:r>
      <w:r w:rsidRPr="00B95F99">
        <w:rPr>
          <w:spacing w:val="-5"/>
        </w:rPr>
        <w:t xml:space="preserve"> </w:t>
      </w:r>
      <w:r w:rsidRPr="00B95F99">
        <w:rPr>
          <w:spacing w:val="-1"/>
        </w:rPr>
        <w:t>information</w:t>
      </w:r>
      <w:r w:rsidRPr="00B95F99">
        <w:rPr>
          <w:spacing w:val="-2"/>
        </w:rPr>
        <w:t xml:space="preserve"> </w:t>
      </w:r>
      <w:r w:rsidRPr="00B95F99">
        <w:rPr>
          <w:spacing w:val="-1"/>
        </w:rPr>
        <w:t>as</w:t>
      </w:r>
      <w:r w:rsidRPr="00B95F99">
        <w:rPr>
          <w:spacing w:val="-2"/>
        </w:rPr>
        <w:t xml:space="preserve"> </w:t>
      </w:r>
      <w:r w:rsidRPr="00B95F99">
        <w:rPr>
          <w:spacing w:val="-1"/>
        </w:rPr>
        <w:t xml:space="preserve">appropriate.  </w:t>
      </w:r>
    </w:p>
    <w:p w14:paraId="516B96E5" w14:textId="68494BE9" w:rsidR="00FE11BD" w:rsidRPr="00FE11BD" w:rsidRDefault="00F81B81" w:rsidP="00BE59FD">
      <w:pPr>
        <w:pStyle w:val="Heading4"/>
        <w:numPr>
          <w:ilvl w:val="2"/>
          <w:numId w:val="21"/>
        </w:numPr>
      </w:pPr>
      <w:bookmarkStart w:id="55" w:name="_Toc499810902"/>
      <w:r w:rsidRPr="00CB65E0">
        <w:t>Discrimination</w:t>
      </w:r>
      <w:r w:rsidRPr="00CB65E0">
        <w:rPr>
          <w:spacing w:val="-6"/>
        </w:rPr>
        <w:t xml:space="preserve"> </w:t>
      </w:r>
      <w:r w:rsidRPr="00CB65E0">
        <w:t>Complaint/Grievance</w:t>
      </w:r>
      <w:r w:rsidRPr="00CB65E0">
        <w:rPr>
          <w:spacing w:val="-6"/>
        </w:rPr>
        <w:t xml:space="preserve"> </w:t>
      </w:r>
      <w:r w:rsidR="00FE11BD">
        <w:t>Procedures</w:t>
      </w:r>
      <w:bookmarkEnd w:id="55"/>
    </w:p>
    <w:p w14:paraId="5A9E3AA6" w14:textId="5DC27535" w:rsidR="00497502" w:rsidRPr="00497502" w:rsidRDefault="00F81B81" w:rsidP="00FE11BD">
      <w:pPr>
        <w:pStyle w:val="BodyText"/>
        <w:kinsoku w:val="0"/>
        <w:overflowPunct w:val="0"/>
        <w:ind w:left="1166" w:right="115"/>
        <w:contextualSpacing/>
        <w:jc w:val="both"/>
        <w:rPr>
          <w:spacing w:val="-1"/>
        </w:rPr>
      </w:pPr>
      <w:r w:rsidRPr="00CB65E0">
        <w:rPr>
          <w:spacing w:val="-1"/>
        </w:rPr>
        <w:t>The</w:t>
      </w:r>
      <w:r w:rsidRPr="00CB65E0">
        <w:rPr>
          <w:spacing w:val="-7"/>
        </w:rPr>
        <w:t xml:space="preserve"> </w:t>
      </w:r>
      <w:r w:rsidRPr="00CB65E0">
        <w:rPr>
          <w:spacing w:val="-1"/>
        </w:rPr>
        <w:t>Discrimination</w:t>
      </w:r>
      <w:r w:rsidRPr="00CB65E0">
        <w:rPr>
          <w:spacing w:val="-6"/>
        </w:rPr>
        <w:t xml:space="preserve"> </w:t>
      </w:r>
      <w:r w:rsidRPr="00CB65E0">
        <w:rPr>
          <w:spacing w:val="-1"/>
        </w:rPr>
        <w:t>Complaint</w:t>
      </w:r>
      <w:r w:rsidRPr="00CB65E0">
        <w:rPr>
          <w:spacing w:val="101"/>
          <w:w w:val="99"/>
        </w:rPr>
        <w:t xml:space="preserve"> </w:t>
      </w:r>
      <w:r w:rsidRPr="00CB65E0">
        <w:rPr>
          <w:spacing w:val="-1"/>
        </w:rPr>
        <w:t>Form</w:t>
      </w:r>
      <w:r w:rsidRPr="00CB65E0">
        <w:rPr>
          <w:spacing w:val="-2"/>
        </w:rPr>
        <w:t xml:space="preserve"> </w:t>
      </w:r>
      <w:r w:rsidRPr="00CB65E0">
        <w:rPr>
          <w:spacing w:val="-1"/>
        </w:rPr>
        <w:t>and</w:t>
      </w:r>
      <w:r w:rsidRPr="00CB65E0">
        <w:rPr>
          <w:spacing w:val="-3"/>
        </w:rPr>
        <w:t xml:space="preserve"> </w:t>
      </w:r>
      <w:r w:rsidRPr="00CB65E0">
        <w:rPr>
          <w:spacing w:val="-1"/>
        </w:rPr>
        <w:t>Procedures</w:t>
      </w:r>
      <w:r w:rsidRPr="00CB65E0">
        <w:rPr>
          <w:spacing w:val="-2"/>
        </w:rPr>
        <w:t xml:space="preserve"> </w:t>
      </w:r>
      <w:r w:rsidRPr="00CB65E0">
        <w:rPr>
          <w:spacing w:val="-1"/>
        </w:rPr>
        <w:t>provided</w:t>
      </w:r>
      <w:r w:rsidRPr="00CB65E0">
        <w:rPr>
          <w:spacing w:val="-3"/>
        </w:rPr>
        <w:t xml:space="preserve"> </w:t>
      </w:r>
      <w:r>
        <w:t>in</w:t>
      </w:r>
      <w:r w:rsidRPr="00CB65E0">
        <w:rPr>
          <w:spacing w:val="-2"/>
        </w:rPr>
        <w:t xml:space="preserve"> </w:t>
      </w:r>
      <w:r w:rsidRPr="0049775E">
        <w:rPr>
          <w:b/>
          <w:bCs/>
        </w:rPr>
        <w:t>Appendix</w:t>
      </w:r>
      <w:r w:rsidRPr="0049775E">
        <w:rPr>
          <w:b/>
          <w:bCs/>
          <w:spacing w:val="-2"/>
        </w:rPr>
        <w:t xml:space="preserve"> </w:t>
      </w:r>
      <w:r w:rsidR="0049775E">
        <w:rPr>
          <w:b/>
          <w:bCs/>
          <w:spacing w:val="-2"/>
        </w:rPr>
        <w:t>F</w:t>
      </w:r>
      <w:r w:rsidRPr="00CB65E0">
        <w:rPr>
          <w:b/>
          <w:bCs/>
          <w:spacing w:val="-2"/>
        </w:rPr>
        <w:t xml:space="preserve"> </w:t>
      </w:r>
      <w:r w:rsidRPr="00CB65E0">
        <w:rPr>
          <w:bCs/>
          <w:spacing w:val="-2"/>
        </w:rPr>
        <w:t xml:space="preserve">is </w:t>
      </w:r>
      <w:r>
        <w:t>a</w:t>
      </w:r>
      <w:r w:rsidRPr="00CB65E0">
        <w:rPr>
          <w:spacing w:val="-3"/>
        </w:rPr>
        <w:t xml:space="preserve"> </w:t>
      </w:r>
      <w:r w:rsidRPr="00CB65E0">
        <w:rPr>
          <w:spacing w:val="-1"/>
        </w:rPr>
        <w:t>model.</w:t>
      </w:r>
      <w:r w:rsidRPr="00CB65E0">
        <w:rPr>
          <w:spacing w:val="-3"/>
        </w:rPr>
        <w:t xml:space="preserve"> </w:t>
      </w:r>
      <w:r w:rsidRPr="00CB65E0">
        <w:rPr>
          <w:spacing w:val="-1"/>
        </w:rPr>
        <w:t>Each</w:t>
      </w:r>
      <w:r w:rsidRPr="00CB65E0">
        <w:rPr>
          <w:spacing w:val="-3"/>
        </w:rPr>
        <w:t xml:space="preserve"> </w:t>
      </w:r>
      <w:r w:rsidRPr="00CB65E0">
        <w:rPr>
          <w:spacing w:val="-1"/>
        </w:rPr>
        <w:t>State Agency has</w:t>
      </w:r>
      <w:r w:rsidRPr="00CB65E0">
        <w:rPr>
          <w:spacing w:val="-2"/>
        </w:rPr>
        <w:t xml:space="preserve"> </w:t>
      </w:r>
      <w:r>
        <w:t>its</w:t>
      </w:r>
      <w:r w:rsidRPr="00CB65E0">
        <w:rPr>
          <w:spacing w:val="65"/>
          <w:w w:val="99"/>
        </w:rPr>
        <w:t xml:space="preserve"> </w:t>
      </w:r>
      <w:r w:rsidRPr="00CB65E0">
        <w:rPr>
          <w:spacing w:val="-1"/>
        </w:rPr>
        <w:t>own</w:t>
      </w:r>
      <w:r w:rsidRPr="00CB65E0">
        <w:rPr>
          <w:spacing w:val="-4"/>
        </w:rPr>
        <w:t xml:space="preserve"> </w:t>
      </w:r>
      <w:r w:rsidRPr="00CB65E0">
        <w:rPr>
          <w:spacing w:val="-1"/>
        </w:rPr>
        <w:t>complaint</w:t>
      </w:r>
      <w:r w:rsidRPr="00CB65E0">
        <w:rPr>
          <w:spacing w:val="-2"/>
        </w:rPr>
        <w:t xml:space="preserve"> </w:t>
      </w:r>
      <w:r w:rsidRPr="00CB65E0">
        <w:rPr>
          <w:spacing w:val="-1"/>
        </w:rPr>
        <w:t>procedures</w:t>
      </w:r>
      <w:r w:rsidRPr="00CB65E0">
        <w:rPr>
          <w:spacing w:val="-2"/>
        </w:rPr>
        <w:t xml:space="preserve"> </w:t>
      </w:r>
      <w:r w:rsidRPr="00CB65E0">
        <w:rPr>
          <w:spacing w:val="-1"/>
        </w:rPr>
        <w:t>for</w:t>
      </w:r>
      <w:r w:rsidRPr="00CB65E0">
        <w:rPr>
          <w:spacing w:val="-3"/>
        </w:rPr>
        <w:t xml:space="preserve"> </w:t>
      </w:r>
      <w:r w:rsidRPr="00CB65E0">
        <w:rPr>
          <w:spacing w:val="-1"/>
        </w:rPr>
        <w:t>addressing</w:t>
      </w:r>
      <w:r w:rsidRPr="00CB65E0">
        <w:rPr>
          <w:spacing w:val="-5"/>
        </w:rPr>
        <w:t xml:space="preserve"> </w:t>
      </w:r>
      <w:r w:rsidRPr="00CB65E0">
        <w:rPr>
          <w:spacing w:val="-1"/>
        </w:rPr>
        <w:t>discrimination</w:t>
      </w:r>
      <w:r w:rsidRPr="00CB65E0">
        <w:rPr>
          <w:spacing w:val="-3"/>
        </w:rPr>
        <w:t xml:space="preserve"> </w:t>
      </w:r>
      <w:r w:rsidR="00FC69E0">
        <w:rPr>
          <w:spacing w:val="-3"/>
        </w:rPr>
        <w:t>comp</w:t>
      </w:r>
      <w:r w:rsidRPr="00CB65E0">
        <w:rPr>
          <w:spacing w:val="-1"/>
        </w:rPr>
        <w:t>laints.</w:t>
      </w:r>
      <w:r w:rsidRPr="00CB65E0">
        <w:rPr>
          <w:spacing w:val="-3"/>
        </w:rPr>
        <w:t xml:space="preserve"> </w:t>
      </w:r>
      <w:r w:rsidRPr="00CB65E0">
        <w:rPr>
          <w:spacing w:val="-1"/>
        </w:rPr>
        <w:t>The</w:t>
      </w:r>
      <w:r w:rsidRPr="00CB65E0">
        <w:rPr>
          <w:spacing w:val="86"/>
        </w:rPr>
        <w:t xml:space="preserve"> </w:t>
      </w:r>
      <w:r w:rsidRPr="00CB65E0">
        <w:rPr>
          <w:spacing w:val="-1"/>
        </w:rPr>
        <w:t>recipient</w:t>
      </w:r>
      <w:r w:rsidRPr="00CB65E0">
        <w:rPr>
          <w:spacing w:val="-3"/>
        </w:rPr>
        <w:t xml:space="preserve"> </w:t>
      </w:r>
      <w:r>
        <w:t>must</w:t>
      </w:r>
      <w:r w:rsidRPr="00CB65E0">
        <w:rPr>
          <w:spacing w:val="-2"/>
        </w:rPr>
        <w:t xml:space="preserve"> </w:t>
      </w:r>
      <w:r w:rsidRPr="00CB65E0">
        <w:rPr>
          <w:spacing w:val="-1"/>
        </w:rPr>
        <w:t>develop</w:t>
      </w:r>
      <w:r w:rsidRPr="00CB65E0">
        <w:rPr>
          <w:spacing w:val="-2"/>
        </w:rPr>
        <w:t xml:space="preserve"> </w:t>
      </w:r>
      <w:r>
        <w:t>and</w:t>
      </w:r>
      <w:r w:rsidRPr="00CB65E0">
        <w:rPr>
          <w:spacing w:val="-3"/>
        </w:rPr>
        <w:t xml:space="preserve"> </w:t>
      </w:r>
      <w:r w:rsidRPr="00CB65E0">
        <w:rPr>
          <w:spacing w:val="-1"/>
        </w:rPr>
        <w:t>implement</w:t>
      </w:r>
      <w:r w:rsidRPr="00CB65E0">
        <w:rPr>
          <w:spacing w:val="-2"/>
        </w:rPr>
        <w:t xml:space="preserve"> </w:t>
      </w:r>
      <w:r w:rsidRPr="00CB65E0">
        <w:rPr>
          <w:spacing w:val="-1"/>
        </w:rPr>
        <w:t>an</w:t>
      </w:r>
      <w:r w:rsidRPr="00CB65E0">
        <w:rPr>
          <w:spacing w:val="-3"/>
        </w:rPr>
        <w:t xml:space="preserve"> </w:t>
      </w:r>
      <w:r w:rsidRPr="00CB65E0">
        <w:rPr>
          <w:spacing w:val="-1"/>
        </w:rPr>
        <w:t>effective</w:t>
      </w:r>
      <w:r w:rsidRPr="00CB65E0">
        <w:rPr>
          <w:spacing w:val="-4"/>
        </w:rPr>
        <w:t xml:space="preserve"> </w:t>
      </w:r>
      <w:r w:rsidRPr="00CB65E0">
        <w:rPr>
          <w:spacing w:val="-1"/>
        </w:rPr>
        <w:t>system</w:t>
      </w:r>
      <w:r>
        <w:t xml:space="preserve"> </w:t>
      </w:r>
      <w:r w:rsidRPr="00CB65E0">
        <w:rPr>
          <w:spacing w:val="-1"/>
        </w:rPr>
        <w:t>for</w:t>
      </w:r>
      <w:r w:rsidRPr="00CB65E0">
        <w:rPr>
          <w:spacing w:val="-3"/>
        </w:rPr>
        <w:t xml:space="preserve"> </w:t>
      </w:r>
      <w:r w:rsidRPr="00CB65E0">
        <w:rPr>
          <w:spacing w:val="-1"/>
        </w:rPr>
        <w:t>handling</w:t>
      </w:r>
      <w:r w:rsidRPr="00CB65E0">
        <w:rPr>
          <w:spacing w:val="-5"/>
        </w:rPr>
        <w:t xml:space="preserve"> </w:t>
      </w:r>
      <w:r>
        <w:t>complaints</w:t>
      </w:r>
      <w:r w:rsidRPr="00CB65E0">
        <w:rPr>
          <w:spacing w:val="-2"/>
        </w:rPr>
        <w:t xml:space="preserve"> </w:t>
      </w:r>
      <w:r w:rsidRPr="00CB65E0">
        <w:rPr>
          <w:spacing w:val="-1"/>
        </w:rPr>
        <w:t>and</w:t>
      </w:r>
      <w:r w:rsidRPr="00CB65E0">
        <w:rPr>
          <w:spacing w:val="54"/>
        </w:rPr>
        <w:t xml:space="preserve"> </w:t>
      </w:r>
      <w:r w:rsidRPr="00CB65E0">
        <w:rPr>
          <w:spacing w:val="-1"/>
        </w:rPr>
        <w:t>grievances</w:t>
      </w:r>
      <w:r w:rsidRPr="00CB65E0">
        <w:rPr>
          <w:spacing w:val="-2"/>
        </w:rPr>
        <w:t xml:space="preserve"> </w:t>
      </w:r>
      <w:r w:rsidRPr="00CB65E0">
        <w:rPr>
          <w:spacing w:val="-1"/>
        </w:rPr>
        <w:t>and</w:t>
      </w:r>
      <w:r w:rsidRPr="00CB65E0">
        <w:rPr>
          <w:spacing w:val="-3"/>
        </w:rPr>
        <w:t xml:space="preserve"> </w:t>
      </w:r>
      <w:r w:rsidRPr="00CB65E0">
        <w:rPr>
          <w:spacing w:val="1"/>
        </w:rPr>
        <w:t>may</w:t>
      </w:r>
      <w:r w:rsidRPr="00CB65E0">
        <w:rPr>
          <w:spacing w:val="-7"/>
        </w:rPr>
        <w:t xml:space="preserve"> </w:t>
      </w:r>
      <w:r w:rsidRPr="00CB65E0">
        <w:rPr>
          <w:spacing w:val="-1"/>
        </w:rPr>
        <w:t>use</w:t>
      </w:r>
      <w:r w:rsidRPr="00CB65E0">
        <w:rPr>
          <w:spacing w:val="-3"/>
        </w:rPr>
        <w:t xml:space="preserve"> </w:t>
      </w:r>
      <w:r>
        <w:t>the</w:t>
      </w:r>
      <w:r w:rsidRPr="00CB65E0">
        <w:rPr>
          <w:spacing w:val="-3"/>
        </w:rPr>
        <w:t xml:space="preserve"> </w:t>
      </w:r>
      <w:r w:rsidRPr="00CB65E0">
        <w:rPr>
          <w:spacing w:val="-1"/>
        </w:rPr>
        <w:t>model</w:t>
      </w:r>
      <w:r w:rsidRPr="00CB65E0">
        <w:rPr>
          <w:spacing w:val="-2"/>
        </w:rPr>
        <w:t xml:space="preserve"> </w:t>
      </w:r>
      <w:r>
        <w:t>in</w:t>
      </w:r>
      <w:r w:rsidRPr="00CB65E0">
        <w:rPr>
          <w:spacing w:val="-2"/>
        </w:rPr>
        <w:t xml:space="preserve"> </w:t>
      </w:r>
      <w:r w:rsidRPr="00CB65E0">
        <w:rPr>
          <w:b/>
          <w:bCs/>
        </w:rPr>
        <w:t>Appendix</w:t>
      </w:r>
      <w:r w:rsidRPr="00CB65E0">
        <w:rPr>
          <w:b/>
          <w:bCs/>
          <w:spacing w:val="-2"/>
        </w:rPr>
        <w:t xml:space="preserve"> </w:t>
      </w:r>
      <w:r w:rsidR="0049775E">
        <w:rPr>
          <w:b/>
          <w:bCs/>
        </w:rPr>
        <w:t>F</w:t>
      </w:r>
      <w:r>
        <w:t>.</w:t>
      </w:r>
    </w:p>
    <w:p w14:paraId="033CD55D" w14:textId="77777777" w:rsidR="00497502" w:rsidRDefault="00497502" w:rsidP="006D0317">
      <w:pPr>
        <w:pStyle w:val="BodyText"/>
        <w:kinsoku w:val="0"/>
        <w:overflowPunct w:val="0"/>
        <w:ind w:right="115"/>
        <w:contextualSpacing/>
        <w:jc w:val="both"/>
        <w:rPr>
          <w:spacing w:val="-1"/>
        </w:rPr>
      </w:pPr>
    </w:p>
    <w:p w14:paraId="4FD20935" w14:textId="6F192874" w:rsidR="00497502" w:rsidRDefault="00497502" w:rsidP="006D0317">
      <w:pPr>
        <w:pStyle w:val="BodyText"/>
        <w:kinsoku w:val="0"/>
        <w:overflowPunct w:val="0"/>
        <w:ind w:left="1179" w:right="217" w:firstLine="1"/>
        <w:contextualSpacing/>
        <w:jc w:val="both"/>
      </w:pPr>
      <w:r>
        <w:rPr>
          <w:spacing w:val="-1"/>
        </w:rPr>
        <w:t>Complainants</w:t>
      </w:r>
      <w:r>
        <w:rPr>
          <w:spacing w:val="-4"/>
        </w:rPr>
        <w:t xml:space="preserve"> </w:t>
      </w:r>
      <w:r>
        <w:rPr>
          <w:spacing w:val="-1"/>
        </w:rPr>
        <w:t>who</w:t>
      </w:r>
      <w:r>
        <w:rPr>
          <w:spacing w:val="-4"/>
        </w:rPr>
        <w:t xml:space="preserve"> </w:t>
      </w:r>
      <w:r>
        <w:rPr>
          <w:spacing w:val="-1"/>
        </w:rPr>
        <w:t>disagree</w:t>
      </w:r>
      <w:r>
        <w:rPr>
          <w:spacing w:val="-4"/>
        </w:rPr>
        <w:t xml:space="preserve"> </w:t>
      </w:r>
      <w:r>
        <w:rPr>
          <w:spacing w:val="-1"/>
        </w:rPr>
        <w:t>with</w:t>
      </w:r>
      <w:r>
        <w:rPr>
          <w:spacing w:val="-4"/>
        </w:rPr>
        <w:t xml:space="preserve"> </w:t>
      </w:r>
      <w:r>
        <w:rPr>
          <w:spacing w:val="-1"/>
        </w:rPr>
        <w:t>an</w:t>
      </w:r>
      <w:r>
        <w:rPr>
          <w:spacing w:val="-5"/>
        </w:rPr>
        <w:t xml:space="preserve"> </w:t>
      </w:r>
      <w:r>
        <w:rPr>
          <w:spacing w:val="-1"/>
        </w:rPr>
        <w:t>informal</w:t>
      </w:r>
      <w:r>
        <w:rPr>
          <w:spacing w:val="-3"/>
        </w:rPr>
        <w:t xml:space="preserve"> </w:t>
      </w:r>
      <w:r>
        <w:rPr>
          <w:spacing w:val="-1"/>
        </w:rPr>
        <w:t>discrimination</w:t>
      </w:r>
      <w:r>
        <w:rPr>
          <w:spacing w:val="-4"/>
        </w:rPr>
        <w:t xml:space="preserve"> </w:t>
      </w:r>
      <w:r>
        <w:rPr>
          <w:spacing w:val="-1"/>
        </w:rPr>
        <w:t>complaint</w:t>
      </w:r>
      <w:r>
        <w:rPr>
          <w:spacing w:val="-3"/>
        </w:rPr>
        <w:t xml:space="preserve"> </w:t>
      </w:r>
      <w:r>
        <w:rPr>
          <w:spacing w:val="-1"/>
        </w:rPr>
        <w:t>investigation</w:t>
      </w:r>
      <w:r>
        <w:rPr>
          <w:spacing w:val="-5"/>
        </w:rPr>
        <w:t xml:space="preserve"> </w:t>
      </w:r>
      <w:r>
        <w:rPr>
          <w:spacing w:val="-1"/>
        </w:rPr>
        <w:t>decision</w:t>
      </w:r>
      <w:r>
        <w:rPr>
          <w:spacing w:val="95"/>
        </w:rPr>
        <w:t xml:space="preserve"> </w:t>
      </w:r>
      <w:r>
        <w:rPr>
          <w:spacing w:val="-1"/>
        </w:rPr>
        <w:lastRenderedPageBreak/>
        <w:t>and</w:t>
      </w:r>
      <w:r>
        <w:rPr>
          <w:spacing w:val="-3"/>
        </w:rPr>
        <w:t xml:space="preserve"> </w:t>
      </w:r>
      <w:r>
        <w:rPr>
          <w:spacing w:val="-1"/>
        </w:rPr>
        <w:t>who</w:t>
      </w:r>
      <w:r>
        <w:rPr>
          <w:spacing w:val="-2"/>
        </w:rPr>
        <w:t xml:space="preserve"> </w:t>
      </w:r>
      <w:r>
        <w:rPr>
          <w:spacing w:val="-1"/>
        </w:rPr>
        <w:t>decide</w:t>
      </w:r>
      <w:r>
        <w:rPr>
          <w:spacing w:val="-2"/>
        </w:rPr>
        <w:t xml:space="preserve"> </w:t>
      </w:r>
      <w:r>
        <w:t>to</w:t>
      </w:r>
      <w:r>
        <w:rPr>
          <w:spacing w:val="-2"/>
        </w:rPr>
        <w:t xml:space="preserve"> </w:t>
      </w:r>
      <w:r>
        <w:rPr>
          <w:spacing w:val="-1"/>
        </w:rPr>
        <w:t>pursue</w:t>
      </w:r>
      <w:r>
        <w:t xml:space="preserve"> a</w:t>
      </w:r>
      <w:r>
        <w:rPr>
          <w:spacing w:val="-2"/>
        </w:rPr>
        <w:t xml:space="preserve"> </w:t>
      </w:r>
      <w:r>
        <w:rPr>
          <w:spacing w:val="-1"/>
        </w:rPr>
        <w:t>formal</w:t>
      </w:r>
      <w:r>
        <w:rPr>
          <w:spacing w:val="-2"/>
        </w:rPr>
        <w:t xml:space="preserve"> </w:t>
      </w:r>
      <w:r>
        <w:rPr>
          <w:spacing w:val="-1"/>
        </w:rPr>
        <w:t>complaint with</w:t>
      </w:r>
      <w:r>
        <w:t xml:space="preserve"> </w:t>
      </w:r>
      <w:r w:rsidR="00FC69E0">
        <w:t>the appropriate State Agency s</w:t>
      </w:r>
      <w:r>
        <w:t>hould</w:t>
      </w:r>
      <w:r>
        <w:rPr>
          <w:spacing w:val="-2"/>
        </w:rPr>
        <w:t xml:space="preserve"> </w:t>
      </w:r>
      <w:r>
        <w:rPr>
          <w:spacing w:val="-1"/>
        </w:rPr>
        <w:t>be</w:t>
      </w:r>
      <w:r>
        <w:rPr>
          <w:spacing w:val="-2"/>
        </w:rPr>
        <w:t xml:space="preserve"> </w:t>
      </w:r>
      <w:r>
        <w:rPr>
          <w:spacing w:val="-1"/>
        </w:rPr>
        <w:t>assisted</w:t>
      </w:r>
      <w:r>
        <w:rPr>
          <w:spacing w:val="64"/>
        </w:rPr>
        <w:t xml:space="preserve"> </w:t>
      </w:r>
      <w:r>
        <w:t>in</w:t>
      </w:r>
      <w:r>
        <w:rPr>
          <w:spacing w:val="-2"/>
        </w:rPr>
        <w:t xml:space="preserve"> </w:t>
      </w:r>
      <w:r>
        <w:t>referring</w:t>
      </w:r>
      <w:r>
        <w:rPr>
          <w:spacing w:val="-4"/>
        </w:rPr>
        <w:t xml:space="preserve"> </w:t>
      </w:r>
      <w:r>
        <w:rPr>
          <w:spacing w:val="-1"/>
        </w:rPr>
        <w:t>the</w:t>
      </w:r>
      <w:r>
        <w:rPr>
          <w:spacing w:val="-3"/>
        </w:rPr>
        <w:t xml:space="preserve"> </w:t>
      </w:r>
      <w:r>
        <w:rPr>
          <w:spacing w:val="-1"/>
        </w:rPr>
        <w:t xml:space="preserve">complainant </w:t>
      </w:r>
      <w:r>
        <w:t>to</w:t>
      </w:r>
      <w:r>
        <w:rPr>
          <w:spacing w:val="-2"/>
        </w:rPr>
        <w:t xml:space="preserve"> </w:t>
      </w:r>
      <w:r>
        <w:rPr>
          <w:spacing w:val="-1"/>
        </w:rPr>
        <w:t>the</w:t>
      </w:r>
      <w:r>
        <w:rPr>
          <w:spacing w:val="-2"/>
        </w:rPr>
        <w:t xml:space="preserve"> </w:t>
      </w:r>
      <w:r>
        <w:rPr>
          <w:spacing w:val="-1"/>
        </w:rPr>
        <w:t>appropriate</w:t>
      </w:r>
      <w:r>
        <w:rPr>
          <w:spacing w:val="-2"/>
        </w:rPr>
        <w:t xml:space="preserve"> </w:t>
      </w:r>
      <w:r w:rsidR="00FC69E0">
        <w:rPr>
          <w:spacing w:val="-2"/>
        </w:rPr>
        <w:t>S</w:t>
      </w:r>
      <w:r>
        <w:rPr>
          <w:spacing w:val="-1"/>
        </w:rPr>
        <w:t>tate</w:t>
      </w:r>
      <w:r>
        <w:rPr>
          <w:spacing w:val="-3"/>
        </w:rPr>
        <w:t xml:space="preserve"> </w:t>
      </w:r>
      <w:r w:rsidR="00FC69E0">
        <w:rPr>
          <w:spacing w:val="-3"/>
        </w:rPr>
        <w:t xml:space="preserve">Agency </w:t>
      </w:r>
      <w:r>
        <w:rPr>
          <w:spacing w:val="-1"/>
        </w:rPr>
        <w:t>for</w:t>
      </w:r>
      <w:r>
        <w:rPr>
          <w:spacing w:val="-3"/>
        </w:rPr>
        <w:t xml:space="preserve"> </w:t>
      </w:r>
      <w:r>
        <w:rPr>
          <w:spacing w:val="-1"/>
        </w:rPr>
        <w:t>further</w:t>
      </w:r>
      <w:r>
        <w:rPr>
          <w:spacing w:val="85"/>
        </w:rPr>
        <w:t xml:space="preserve"> </w:t>
      </w:r>
      <w:r>
        <w:rPr>
          <w:spacing w:val="-1"/>
        </w:rPr>
        <w:t>investigation</w:t>
      </w:r>
      <w:r w:rsidR="00FC69E0">
        <w:rPr>
          <w:spacing w:val="-1"/>
        </w:rPr>
        <w:t>, if warranted</w:t>
      </w:r>
      <w:r>
        <w:rPr>
          <w:spacing w:val="-1"/>
        </w:rPr>
        <w:t>.</w:t>
      </w:r>
      <w:r>
        <w:rPr>
          <w:spacing w:val="-2"/>
        </w:rPr>
        <w:t xml:space="preserve"> </w:t>
      </w:r>
      <w:r>
        <w:rPr>
          <w:spacing w:val="-1"/>
        </w:rPr>
        <w:t>D</w:t>
      </w:r>
      <w:r>
        <w:t>HS,</w:t>
      </w:r>
      <w:r>
        <w:rPr>
          <w:spacing w:val="-3"/>
        </w:rPr>
        <w:t xml:space="preserve"> </w:t>
      </w:r>
      <w:r w:rsidR="00FC69E0">
        <w:rPr>
          <w:spacing w:val="-3"/>
        </w:rPr>
        <w:t xml:space="preserve">DCF </w:t>
      </w:r>
      <w:r>
        <w:rPr>
          <w:spacing w:val="-1"/>
        </w:rPr>
        <w:t>and</w:t>
      </w:r>
      <w:r>
        <w:rPr>
          <w:spacing w:val="-3"/>
        </w:rPr>
        <w:t xml:space="preserve"> </w:t>
      </w:r>
      <w:r>
        <w:t>DWD</w:t>
      </w:r>
      <w:r>
        <w:rPr>
          <w:spacing w:val="-3"/>
        </w:rPr>
        <w:t xml:space="preserve"> </w:t>
      </w:r>
      <w:r>
        <w:rPr>
          <w:spacing w:val="-1"/>
        </w:rPr>
        <w:t>complaint</w:t>
      </w:r>
      <w:r>
        <w:rPr>
          <w:spacing w:val="-2"/>
        </w:rPr>
        <w:t xml:space="preserve"> </w:t>
      </w:r>
      <w:r>
        <w:rPr>
          <w:spacing w:val="-1"/>
        </w:rPr>
        <w:t>forms</w:t>
      </w:r>
      <w:r>
        <w:rPr>
          <w:spacing w:val="-2"/>
        </w:rPr>
        <w:t xml:space="preserve"> </w:t>
      </w:r>
      <w:r>
        <w:rPr>
          <w:spacing w:val="-1"/>
        </w:rPr>
        <w:t>are</w:t>
      </w:r>
      <w:r>
        <w:rPr>
          <w:spacing w:val="-3"/>
        </w:rPr>
        <w:t xml:space="preserve"> </w:t>
      </w:r>
      <w:r>
        <w:rPr>
          <w:spacing w:val="-1"/>
        </w:rPr>
        <w:t>accessible</w:t>
      </w:r>
      <w:r>
        <w:rPr>
          <w:spacing w:val="-3"/>
        </w:rPr>
        <w:t xml:space="preserve"> </w:t>
      </w:r>
      <w:r>
        <w:rPr>
          <w:spacing w:val="-1"/>
        </w:rPr>
        <w:t>on</w:t>
      </w:r>
      <w:r>
        <w:rPr>
          <w:spacing w:val="-3"/>
        </w:rPr>
        <w:t xml:space="preserve"> </w:t>
      </w:r>
      <w:r>
        <w:t>each</w:t>
      </w:r>
      <w:r w:rsidR="00FC69E0">
        <w:t xml:space="preserve"> State Agency’s </w:t>
      </w:r>
      <w:r>
        <w:rPr>
          <w:spacing w:val="-1"/>
        </w:rPr>
        <w:t>website.</w:t>
      </w:r>
      <w:r>
        <w:rPr>
          <w:spacing w:val="-2"/>
        </w:rPr>
        <w:t xml:space="preserve"> </w:t>
      </w:r>
      <w:r>
        <w:rPr>
          <w:spacing w:val="-1"/>
        </w:rPr>
        <w:t>To</w:t>
      </w:r>
      <w:r>
        <w:rPr>
          <w:spacing w:val="-3"/>
        </w:rPr>
        <w:t xml:space="preserve"> </w:t>
      </w:r>
      <w:r>
        <w:rPr>
          <w:spacing w:val="-1"/>
        </w:rPr>
        <w:t>download</w:t>
      </w:r>
      <w:r>
        <w:rPr>
          <w:spacing w:val="-2"/>
        </w:rPr>
        <w:t xml:space="preserve"> </w:t>
      </w:r>
      <w:r>
        <w:rPr>
          <w:spacing w:val="-1"/>
        </w:rPr>
        <w:t>or</w:t>
      </w:r>
      <w:r>
        <w:rPr>
          <w:spacing w:val="-3"/>
        </w:rPr>
        <w:t xml:space="preserve"> </w:t>
      </w:r>
      <w:r>
        <w:rPr>
          <w:spacing w:val="-1"/>
        </w:rPr>
        <w:t>locate</w:t>
      </w:r>
      <w:r>
        <w:t xml:space="preserve"> </w:t>
      </w:r>
      <w:r>
        <w:rPr>
          <w:spacing w:val="-1"/>
        </w:rPr>
        <w:t>each agency’s complaint</w:t>
      </w:r>
      <w:r>
        <w:rPr>
          <w:spacing w:val="-2"/>
        </w:rPr>
        <w:t xml:space="preserve"> </w:t>
      </w:r>
      <w:r w:rsidR="003079C5">
        <w:rPr>
          <w:spacing w:val="-1"/>
        </w:rPr>
        <w:t xml:space="preserve">form and instructions go to </w:t>
      </w:r>
      <w:r>
        <w:rPr>
          <w:spacing w:val="-1"/>
        </w:rPr>
        <w:t>the</w:t>
      </w:r>
      <w:r>
        <w:rPr>
          <w:spacing w:val="-3"/>
        </w:rPr>
        <w:t xml:space="preserve"> </w:t>
      </w:r>
      <w:r>
        <w:t>links</w:t>
      </w:r>
      <w:r>
        <w:rPr>
          <w:spacing w:val="-3"/>
        </w:rPr>
        <w:t xml:space="preserve"> </w:t>
      </w:r>
      <w:r>
        <w:t>below:</w:t>
      </w:r>
    </w:p>
    <w:p w14:paraId="1319CBB9" w14:textId="77777777" w:rsidR="003079C5" w:rsidRDefault="003079C5" w:rsidP="003079C5">
      <w:pPr>
        <w:pStyle w:val="BodyText"/>
        <w:kinsoku w:val="0"/>
        <w:overflowPunct w:val="0"/>
        <w:ind w:right="1744" w:firstLine="260"/>
        <w:contextualSpacing/>
        <w:jc w:val="both"/>
      </w:pPr>
    </w:p>
    <w:p w14:paraId="7373106D" w14:textId="77777777" w:rsidR="00293340" w:rsidRDefault="003079C5" w:rsidP="00293340">
      <w:pPr>
        <w:pStyle w:val="BodyText"/>
        <w:kinsoku w:val="0"/>
        <w:overflowPunct w:val="0"/>
        <w:ind w:left="2880" w:right="1744" w:hanging="720"/>
        <w:contextualSpacing/>
        <w:rPr>
          <w:color w:val="0000FF"/>
          <w:u w:val="single"/>
        </w:rPr>
      </w:pPr>
      <w:r>
        <w:rPr>
          <w:spacing w:val="-1"/>
        </w:rPr>
        <w:t>DHS:</w:t>
      </w:r>
      <w:r>
        <w:rPr>
          <w:spacing w:val="-2"/>
        </w:rPr>
        <w:t xml:space="preserve"> </w:t>
      </w:r>
      <w:r w:rsidR="00293340">
        <w:rPr>
          <w:spacing w:val="-2"/>
        </w:rPr>
        <w:tab/>
      </w:r>
      <w:r>
        <w:rPr>
          <w:color w:val="0000FF"/>
          <w:u w:val="single"/>
        </w:rPr>
        <w:t>Instructions for C</w:t>
      </w:r>
      <w:r w:rsidRPr="00CB65E0">
        <w:rPr>
          <w:color w:val="0000FF"/>
          <w:u w:val="single"/>
        </w:rPr>
        <w:t>ompleting the Civil Rights Compliant Forms</w:t>
      </w:r>
    </w:p>
    <w:p w14:paraId="0899E604" w14:textId="204A09EE" w:rsidR="003079C5" w:rsidRDefault="00707705" w:rsidP="00293340">
      <w:pPr>
        <w:pStyle w:val="BodyText"/>
        <w:kinsoku w:val="0"/>
        <w:overflowPunct w:val="0"/>
        <w:ind w:left="2880" w:right="1744"/>
        <w:contextualSpacing/>
        <w:rPr>
          <w:color w:val="0000FF"/>
          <w:spacing w:val="43"/>
          <w:w w:val="99"/>
        </w:rPr>
      </w:pPr>
      <w:hyperlink r:id="rId33" w:history="1">
        <w:r w:rsidR="00293340" w:rsidRPr="00CB65E0">
          <w:rPr>
            <w:color w:val="0000FF"/>
            <w:u w:val="single"/>
          </w:rPr>
          <w:t>Civil Rights Complaint Form</w:t>
        </w:r>
      </w:hyperlink>
    </w:p>
    <w:p w14:paraId="7A03C043" w14:textId="4A1DFC2D" w:rsidR="00497502" w:rsidRDefault="00497502" w:rsidP="00293340">
      <w:pPr>
        <w:pStyle w:val="BodyText"/>
        <w:ind w:left="2160"/>
        <w:jc w:val="both"/>
        <w:rPr>
          <w:color w:val="000000"/>
        </w:rPr>
      </w:pPr>
      <w:r>
        <w:t>DCF:</w:t>
      </w:r>
      <w:r w:rsidR="00293340">
        <w:tab/>
      </w:r>
      <w:hyperlink r:id="rId34" w:history="1">
        <w:r w:rsidRPr="00CB65E0">
          <w:rPr>
            <w:color w:val="0000FF"/>
            <w:u w:val="single"/>
          </w:rPr>
          <w:t>Civil Rights Information</w:t>
        </w:r>
      </w:hyperlink>
    </w:p>
    <w:p w14:paraId="30494143" w14:textId="77777777" w:rsidR="00497502" w:rsidRDefault="00497502" w:rsidP="00293340">
      <w:pPr>
        <w:pStyle w:val="BodyText"/>
        <w:ind w:left="1640" w:firstLine="520"/>
        <w:rPr>
          <w:color w:val="0000FF"/>
          <w:u w:val="single"/>
        </w:rPr>
      </w:pPr>
      <w:r>
        <w:t>DWD:</w:t>
      </w:r>
      <w:r>
        <w:rPr>
          <w:spacing w:val="-28"/>
        </w:rPr>
        <w:t xml:space="preserve"> </w:t>
      </w:r>
      <w:hyperlink r:id="rId35" w:history="1">
        <w:r w:rsidRPr="00CB65E0">
          <w:rPr>
            <w:color w:val="0000FF"/>
            <w:u w:val="single"/>
          </w:rPr>
          <w:t>Civil Rights Complaints</w:t>
        </w:r>
      </w:hyperlink>
    </w:p>
    <w:p w14:paraId="0559690E" w14:textId="77777777" w:rsidR="00497502" w:rsidRPr="00CB65E0" w:rsidRDefault="00497502" w:rsidP="00293340">
      <w:pPr>
        <w:contextualSpacing/>
        <w:jc w:val="center"/>
      </w:pPr>
    </w:p>
    <w:p w14:paraId="521FFD06" w14:textId="15F2D54A" w:rsidR="00497502" w:rsidRDefault="00497502" w:rsidP="006D0317">
      <w:pPr>
        <w:pStyle w:val="BodyText"/>
        <w:kinsoku w:val="0"/>
        <w:overflowPunct w:val="0"/>
        <w:ind w:left="1179" w:right="104" w:firstLine="1"/>
        <w:contextualSpacing/>
        <w:jc w:val="both"/>
      </w:pPr>
      <w:r>
        <w:rPr>
          <w:spacing w:val="-1"/>
        </w:rPr>
        <w:t>Complete</w:t>
      </w:r>
      <w:r>
        <w:rPr>
          <w:spacing w:val="-5"/>
        </w:rPr>
        <w:t xml:space="preserve"> </w:t>
      </w:r>
      <w:r w:rsidR="003B2A70">
        <w:rPr>
          <w:spacing w:val="-1"/>
        </w:rPr>
        <w:t>the</w:t>
      </w:r>
      <w:r>
        <w:rPr>
          <w:spacing w:val="-3"/>
        </w:rPr>
        <w:t xml:space="preserve"> </w:t>
      </w:r>
      <w:r>
        <w:rPr>
          <w:spacing w:val="-1"/>
        </w:rPr>
        <w:t>Discrimination</w:t>
      </w:r>
      <w:r>
        <w:rPr>
          <w:spacing w:val="-3"/>
        </w:rPr>
        <w:t xml:space="preserve"> </w:t>
      </w:r>
      <w:r>
        <w:rPr>
          <w:spacing w:val="-1"/>
        </w:rPr>
        <w:t>Complaint/Grievance</w:t>
      </w:r>
      <w:r>
        <w:rPr>
          <w:spacing w:val="-5"/>
        </w:rPr>
        <w:t xml:space="preserve"> </w:t>
      </w:r>
      <w:r>
        <w:rPr>
          <w:spacing w:val="-1"/>
        </w:rPr>
        <w:t>Checklist</w:t>
      </w:r>
      <w:r>
        <w:rPr>
          <w:spacing w:val="-3"/>
        </w:rPr>
        <w:t xml:space="preserve"> </w:t>
      </w:r>
      <w:r>
        <w:rPr>
          <w:spacing w:val="2"/>
        </w:rPr>
        <w:t>by</w:t>
      </w:r>
      <w:r>
        <w:rPr>
          <w:spacing w:val="-8"/>
        </w:rPr>
        <w:t xml:space="preserve"> </w:t>
      </w:r>
      <w:r>
        <w:t>checking</w:t>
      </w:r>
      <w:r>
        <w:rPr>
          <w:spacing w:val="-6"/>
        </w:rPr>
        <w:t xml:space="preserve"> </w:t>
      </w:r>
      <w:r>
        <w:rPr>
          <w:spacing w:val="-1"/>
        </w:rPr>
        <w:t>“Yes”</w:t>
      </w:r>
      <w:r>
        <w:rPr>
          <w:spacing w:val="-4"/>
        </w:rPr>
        <w:t xml:space="preserve"> </w:t>
      </w:r>
      <w:r>
        <w:rPr>
          <w:spacing w:val="-1"/>
        </w:rPr>
        <w:t>or</w:t>
      </w:r>
      <w:r>
        <w:rPr>
          <w:spacing w:val="84"/>
        </w:rPr>
        <w:t xml:space="preserve"> </w:t>
      </w:r>
      <w:r>
        <w:rPr>
          <w:spacing w:val="-1"/>
        </w:rPr>
        <w:t>“No”</w:t>
      </w:r>
      <w:r>
        <w:rPr>
          <w:spacing w:val="-3"/>
        </w:rPr>
        <w:t xml:space="preserve"> </w:t>
      </w:r>
      <w:r>
        <w:t>for</w:t>
      </w:r>
      <w:r>
        <w:rPr>
          <w:spacing w:val="-2"/>
        </w:rPr>
        <w:t xml:space="preserve"> </w:t>
      </w:r>
      <w:r>
        <w:rPr>
          <w:spacing w:val="-1"/>
        </w:rPr>
        <w:t>each</w:t>
      </w:r>
      <w:r>
        <w:rPr>
          <w:spacing w:val="-3"/>
        </w:rPr>
        <w:t xml:space="preserve"> </w:t>
      </w:r>
      <w:r>
        <w:rPr>
          <w:spacing w:val="-1"/>
        </w:rPr>
        <w:t>statement</w:t>
      </w:r>
      <w:r>
        <w:rPr>
          <w:spacing w:val="1"/>
        </w:rPr>
        <w:t xml:space="preserve"> </w:t>
      </w:r>
      <w:r>
        <w:rPr>
          <w:spacing w:val="-1"/>
        </w:rPr>
        <w:t>and</w:t>
      </w:r>
      <w:r>
        <w:rPr>
          <w:spacing w:val="-3"/>
        </w:rPr>
        <w:t xml:space="preserve"> </w:t>
      </w:r>
      <w:r>
        <w:rPr>
          <w:spacing w:val="-1"/>
        </w:rPr>
        <w:t>provide</w:t>
      </w:r>
      <w:r>
        <w:rPr>
          <w:spacing w:val="-2"/>
        </w:rPr>
        <w:t xml:space="preserve"> </w:t>
      </w:r>
      <w:r>
        <w:rPr>
          <w:spacing w:val="-1"/>
        </w:rPr>
        <w:t>clarifying</w:t>
      </w:r>
      <w:r>
        <w:rPr>
          <w:spacing w:val="-4"/>
        </w:rPr>
        <w:t xml:space="preserve"> </w:t>
      </w:r>
      <w:r>
        <w:rPr>
          <w:spacing w:val="-1"/>
        </w:rPr>
        <w:t>information</w:t>
      </w:r>
      <w:r>
        <w:rPr>
          <w:spacing w:val="-2"/>
        </w:rPr>
        <w:t xml:space="preserve"> </w:t>
      </w:r>
      <w:r>
        <w:rPr>
          <w:spacing w:val="-1"/>
        </w:rPr>
        <w:t>and/or</w:t>
      </w:r>
      <w:r>
        <w:rPr>
          <w:spacing w:val="-2"/>
        </w:rPr>
        <w:t xml:space="preserve"> </w:t>
      </w:r>
      <w:r w:rsidR="00F11FF9">
        <w:rPr>
          <w:spacing w:val="-1"/>
        </w:rPr>
        <w:t>appendic</w:t>
      </w:r>
      <w:r>
        <w:rPr>
          <w:spacing w:val="-1"/>
        </w:rPr>
        <w:t>es</w:t>
      </w:r>
      <w:r>
        <w:rPr>
          <w:spacing w:val="-2"/>
        </w:rPr>
        <w:t xml:space="preserve"> </w:t>
      </w:r>
      <w:r>
        <w:rPr>
          <w:spacing w:val="-1"/>
        </w:rPr>
        <w:t>as appropriate.</w:t>
      </w:r>
    </w:p>
    <w:p w14:paraId="47B04052" w14:textId="77777777" w:rsidR="00312473" w:rsidRDefault="00312473" w:rsidP="006D0317">
      <w:pPr>
        <w:pStyle w:val="BodyText"/>
        <w:kinsoku w:val="0"/>
        <w:overflowPunct w:val="0"/>
        <w:ind w:left="1179" w:right="111"/>
        <w:contextualSpacing/>
        <w:jc w:val="both"/>
        <w:rPr>
          <w:spacing w:val="-2"/>
        </w:rPr>
      </w:pPr>
    </w:p>
    <w:p w14:paraId="303ABF33" w14:textId="63014E6A" w:rsidR="00497502" w:rsidRDefault="00497502" w:rsidP="006D0317">
      <w:pPr>
        <w:pStyle w:val="BodyText"/>
        <w:kinsoku w:val="0"/>
        <w:overflowPunct w:val="0"/>
        <w:ind w:left="1179" w:right="111"/>
        <w:contextualSpacing/>
        <w:jc w:val="both"/>
        <w:rPr>
          <w:spacing w:val="-1"/>
        </w:rPr>
      </w:pPr>
      <w:r w:rsidRPr="0049775E">
        <w:rPr>
          <w:spacing w:val="-2"/>
        </w:rPr>
        <w:t>If</w:t>
      </w:r>
      <w:r w:rsidRPr="0049775E">
        <w:rPr>
          <w:spacing w:val="3"/>
        </w:rPr>
        <w:t xml:space="preserve"> </w:t>
      </w:r>
      <w:r w:rsidRPr="0049775E">
        <w:rPr>
          <w:spacing w:val="-2"/>
        </w:rPr>
        <w:t xml:space="preserve">you </w:t>
      </w:r>
      <w:r w:rsidRPr="0049775E">
        <w:t>use</w:t>
      </w:r>
      <w:r w:rsidRPr="0049775E">
        <w:rPr>
          <w:spacing w:val="-4"/>
        </w:rPr>
        <w:t xml:space="preserve"> </w:t>
      </w:r>
      <w:r w:rsidRPr="0049775E">
        <w:rPr>
          <w:spacing w:val="-1"/>
        </w:rPr>
        <w:t>the</w:t>
      </w:r>
      <w:r w:rsidRPr="0049775E">
        <w:rPr>
          <w:spacing w:val="-3"/>
        </w:rPr>
        <w:t xml:space="preserve"> </w:t>
      </w:r>
      <w:r w:rsidRPr="0049775E">
        <w:t>model</w:t>
      </w:r>
      <w:r w:rsidRPr="0049775E">
        <w:rPr>
          <w:spacing w:val="-3"/>
        </w:rPr>
        <w:t xml:space="preserve"> </w:t>
      </w:r>
      <w:r w:rsidRPr="0049775E">
        <w:rPr>
          <w:spacing w:val="-1"/>
        </w:rPr>
        <w:t>Discrimination</w:t>
      </w:r>
      <w:r w:rsidRPr="0049775E">
        <w:rPr>
          <w:spacing w:val="-3"/>
        </w:rPr>
        <w:t xml:space="preserve"> </w:t>
      </w:r>
      <w:r w:rsidRPr="0049775E">
        <w:rPr>
          <w:spacing w:val="-1"/>
        </w:rPr>
        <w:t>Complaint</w:t>
      </w:r>
      <w:r w:rsidRPr="0049775E">
        <w:rPr>
          <w:spacing w:val="-2"/>
        </w:rPr>
        <w:t xml:space="preserve"> </w:t>
      </w:r>
      <w:r w:rsidRPr="0049775E">
        <w:rPr>
          <w:spacing w:val="-1"/>
        </w:rPr>
        <w:t>Form</w:t>
      </w:r>
      <w:r w:rsidRPr="0049775E">
        <w:rPr>
          <w:spacing w:val="-3"/>
        </w:rPr>
        <w:t xml:space="preserve"> </w:t>
      </w:r>
      <w:r w:rsidRPr="0049775E">
        <w:rPr>
          <w:spacing w:val="-1"/>
        </w:rPr>
        <w:t>and</w:t>
      </w:r>
      <w:r w:rsidRPr="0049775E">
        <w:rPr>
          <w:spacing w:val="-3"/>
        </w:rPr>
        <w:t xml:space="preserve"> </w:t>
      </w:r>
      <w:r w:rsidRPr="0049775E">
        <w:rPr>
          <w:spacing w:val="-1"/>
        </w:rPr>
        <w:t>Procedures</w:t>
      </w:r>
      <w:r w:rsidRPr="0049775E">
        <w:rPr>
          <w:spacing w:val="-2"/>
        </w:rPr>
        <w:t xml:space="preserve"> </w:t>
      </w:r>
      <w:r w:rsidRPr="0049775E">
        <w:rPr>
          <w:spacing w:val="-1"/>
        </w:rPr>
        <w:t>provided</w:t>
      </w:r>
      <w:r w:rsidRPr="0049775E">
        <w:rPr>
          <w:spacing w:val="-4"/>
        </w:rPr>
        <w:t xml:space="preserve"> </w:t>
      </w:r>
      <w:r w:rsidRPr="0049775E">
        <w:t>in</w:t>
      </w:r>
      <w:r w:rsidRPr="0049775E">
        <w:rPr>
          <w:spacing w:val="-2"/>
        </w:rPr>
        <w:t xml:space="preserve"> </w:t>
      </w:r>
      <w:r w:rsidRPr="0049775E">
        <w:rPr>
          <w:b/>
          <w:bCs/>
        </w:rPr>
        <w:t>Appendix</w:t>
      </w:r>
      <w:r w:rsidR="0049775E">
        <w:rPr>
          <w:b/>
          <w:bCs/>
        </w:rPr>
        <w:t xml:space="preserve"> F</w:t>
      </w:r>
      <w:r w:rsidRPr="0049775E">
        <w:t>,</w:t>
      </w:r>
      <w:r w:rsidRPr="0049775E">
        <w:rPr>
          <w:spacing w:val="-2"/>
        </w:rPr>
        <w:t xml:space="preserve"> </w:t>
      </w:r>
      <w:r w:rsidRPr="0049775E">
        <w:rPr>
          <w:spacing w:val="-1"/>
        </w:rPr>
        <w:t>attach</w:t>
      </w:r>
      <w:r w:rsidRPr="0049775E">
        <w:rPr>
          <w:spacing w:val="-2"/>
        </w:rPr>
        <w:t xml:space="preserve"> </w:t>
      </w:r>
      <w:r w:rsidRPr="0049775E">
        <w:t>it</w:t>
      </w:r>
      <w:r w:rsidRPr="0049775E">
        <w:rPr>
          <w:spacing w:val="-2"/>
        </w:rPr>
        <w:t xml:space="preserve"> </w:t>
      </w:r>
      <w:r w:rsidRPr="0049775E">
        <w:t xml:space="preserve">to </w:t>
      </w:r>
      <w:r w:rsidRPr="0049775E">
        <w:rPr>
          <w:spacing w:val="-2"/>
        </w:rPr>
        <w:t xml:space="preserve">your </w:t>
      </w:r>
      <w:r w:rsidRPr="0049775E">
        <w:t>CRC</w:t>
      </w:r>
      <w:r w:rsidRPr="0049775E">
        <w:rPr>
          <w:spacing w:val="-1"/>
        </w:rPr>
        <w:t xml:space="preserve"> Plan,</w:t>
      </w:r>
      <w:r w:rsidRPr="0049775E">
        <w:rPr>
          <w:spacing w:val="-3"/>
        </w:rPr>
        <w:t xml:space="preserve"> </w:t>
      </w:r>
      <w:r w:rsidRPr="0049775E">
        <w:rPr>
          <w:spacing w:val="-1"/>
        </w:rPr>
        <w:t>including</w:t>
      </w:r>
      <w:r w:rsidRPr="0049775E">
        <w:rPr>
          <w:spacing w:val="-4"/>
        </w:rPr>
        <w:t xml:space="preserve"> </w:t>
      </w:r>
      <w:r w:rsidRPr="0049775E">
        <w:rPr>
          <w:spacing w:val="-1"/>
        </w:rPr>
        <w:t>all</w:t>
      </w:r>
      <w:r w:rsidRPr="0049775E">
        <w:rPr>
          <w:spacing w:val="-2"/>
        </w:rPr>
        <w:t xml:space="preserve"> </w:t>
      </w:r>
      <w:r w:rsidRPr="0049775E">
        <w:rPr>
          <w:spacing w:val="-1"/>
        </w:rPr>
        <w:t>translations needed</w:t>
      </w:r>
      <w:r w:rsidRPr="0049775E">
        <w:rPr>
          <w:spacing w:val="-3"/>
        </w:rPr>
        <w:t xml:space="preserve"> </w:t>
      </w:r>
      <w:r w:rsidRPr="0049775E">
        <w:t>in</w:t>
      </w:r>
      <w:r w:rsidRPr="0049775E">
        <w:rPr>
          <w:spacing w:val="-2"/>
        </w:rPr>
        <w:t xml:space="preserve"> </w:t>
      </w:r>
      <w:r w:rsidRPr="0049775E">
        <w:rPr>
          <w:spacing w:val="-1"/>
        </w:rPr>
        <w:t>accordance</w:t>
      </w:r>
      <w:r w:rsidRPr="0049775E">
        <w:rPr>
          <w:spacing w:val="-3"/>
        </w:rPr>
        <w:t xml:space="preserve"> </w:t>
      </w:r>
      <w:r w:rsidRPr="0049775E">
        <w:rPr>
          <w:spacing w:val="-1"/>
        </w:rPr>
        <w:t>with</w:t>
      </w:r>
      <w:r w:rsidRPr="0049775E">
        <w:rPr>
          <w:spacing w:val="3"/>
        </w:rPr>
        <w:t xml:space="preserve"> </w:t>
      </w:r>
      <w:r w:rsidRPr="0049775E">
        <w:rPr>
          <w:spacing w:val="-2"/>
        </w:rPr>
        <w:t>your</w:t>
      </w:r>
      <w:r w:rsidRPr="0049775E">
        <w:rPr>
          <w:spacing w:val="72"/>
        </w:rPr>
        <w:t xml:space="preserve"> </w:t>
      </w:r>
      <w:r w:rsidRPr="0049775E">
        <w:rPr>
          <w:spacing w:val="-1"/>
        </w:rPr>
        <w:t>agency's</w:t>
      </w:r>
      <w:r w:rsidRPr="0049775E">
        <w:t xml:space="preserve"> </w:t>
      </w:r>
      <w:r w:rsidRPr="0049775E">
        <w:rPr>
          <w:spacing w:val="-2"/>
        </w:rPr>
        <w:t xml:space="preserve">LEP </w:t>
      </w:r>
      <w:r w:rsidRPr="0049775E">
        <w:rPr>
          <w:spacing w:val="-1"/>
        </w:rPr>
        <w:t>requirements</w:t>
      </w:r>
      <w:r w:rsidRPr="0049775E">
        <w:rPr>
          <w:spacing w:val="-2"/>
        </w:rPr>
        <w:t xml:space="preserve"> </w:t>
      </w:r>
      <w:r w:rsidRPr="0049775E">
        <w:rPr>
          <w:spacing w:val="-1"/>
        </w:rPr>
        <w:t>for</w:t>
      </w:r>
      <w:r w:rsidRPr="0049775E">
        <w:rPr>
          <w:spacing w:val="-2"/>
        </w:rPr>
        <w:t xml:space="preserve"> </w:t>
      </w:r>
      <w:r w:rsidRPr="0049775E">
        <w:rPr>
          <w:spacing w:val="-1"/>
        </w:rPr>
        <w:t>written</w:t>
      </w:r>
      <w:r w:rsidRPr="0049775E">
        <w:rPr>
          <w:spacing w:val="-3"/>
        </w:rPr>
        <w:t xml:space="preserve"> </w:t>
      </w:r>
      <w:r w:rsidRPr="0049775E">
        <w:rPr>
          <w:spacing w:val="-1"/>
        </w:rPr>
        <w:t>translations</w:t>
      </w:r>
      <w:r w:rsidRPr="0049775E">
        <w:t xml:space="preserve"> </w:t>
      </w:r>
      <w:r w:rsidRPr="0049775E">
        <w:rPr>
          <w:spacing w:val="-1"/>
        </w:rPr>
        <w:t>of</w:t>
      </w:r>
      <w:r w:rsidRPr="0049775E">
        <w:rPr>
          <w:spacing w:val="-2"/>
        </w:rPr>
        <w:t xml:space="preserve"> </w:t>
      </w:r>
      <w:r w:rsidRPr="0049775E">
        <w:rPr>
          <w:spacing w:val="-1"/>
        </w:rPr>
        <w:t>vital</w:t>
      </w:r>
      <w:r w:rsidRPr="0049775E">
        <w:rPr>
          <w:spacing w:val="-2"/>
        </w:rPr>
        <w:t xml:space="preserve"> </w:t>
      </w:r>
      <w:r w:rsidRPr="0049775E">
        <w:rPr>
          <w:spacing w:val="-1"/>
        </w:rPr>
        <w:t>documents.</w:t>
      </w:r>
      <w:r w:rsidRPr="0049775E">
        <w:rPr>
          <w:spacing w:val="-3"/>
        </w:rPr>
        <w:t xml:space="preserve"> </w:t>
      </w:r>
      <w:r w:rsidRPr="0049775E">
        <w:rPr>
          <w:spacing w:val="-1"/>
        </w:rPr>
        <w:t>You</w:t>
      </w:r>
      <w:r w:rsidRPr="0049775E">
        <w:t xml:space="preserve"> </w:t>
      </w:r>
      <w:r w:rsidRPr="0049775E">
        <w:rPr>
          <w:spacing w:val="-1"/>
        </w:rPr>
        <w:t>are</w:t>
      </w:r>
      <w:r w:rsidRPr="0049775E">
        <w:rPr>
          <w:spacing w:val="-3"/>
        </w:rPr>
        <w:t xml:space="preserve"> </w:t>
      </w:r>
      <w:r w:rsidRPr="0049775E">
        <w:rPr>
          <w:spacing w:val="-1"/>
        </w:rPr>
        <w:t>encouraged</w:t>
      </w:r>
      <w:r w:rsidRPr="0049775E">
        <w:rPr>
          <w:spacing w:val="82"/>
        </w:rPr>
        <w:t xml:space="preserve"> </w:t>
      </w:r>
      <w:r w:rsidRPr="0049775E">
        <w:t>to</w:t>
      </w:r>
      <w:r w:rsidRPr="0049775E">
        <w:rPr>
          <w:spacing w:val="-2"/>
        </w:rPr>
        <w:t xml:space="preserve"> </w:t>
      </w:r>
      <w:r w:rsidRPr="0049775E">
        <w:t>use</w:t>
      </w:r>
      <w:r w:rsidRPr="0049775E">
        <w:rPr>
          <w:spacing w:val="-2"/>
        </w:rPr>
        <w:t xml:space="preserve"> </w:t>
      </w:r>
      <w:r w:rsidRPr="0049775E">
        <w:t>this</w:t>
      </w:r>
      <w:r w:rsidRPr="0049775E">
        <w:rPr>
          <w:spacing w:val="-2"/>
        </w:rPr>
        <w:t xml:space="preserve"> </w:t>
      </w:r>
      <w:r w:rsidRPr="0049775E">
        <w:rPr>
          <w:spacing w:val="-1"/>
        </w:rPr>
        <w:t>model.</w:t>
      </w:r>
      <w:r w:rsidRPr="0049775E">
        <w:rPr>
          <w:spacing w:val="1"/>
        </w:rPr>
        <w:t xml:space="preserve"> </w:t>
      </w:r>
      <w:r w:rsidRPr="0049775E">
        <w:rPr>
          <w:spacing w:val="-3"/>
        </w:rPr>
        <w:t>If</w:t>
      </w:r>
      <w:r w:rsidRPr="0049775E">
        <w:rPr>
          <w:spacing w:val="2"/>
        </w:rPr>
        <w:t xml:space="preserve"> </w:t>
      </w:r>
      <w:r w:rsidRPr="0049775E">
        <w:rPr>
          <w:spacing w:val="-2"/>
        </w:rPr>
        <w:t>you</w:t>
      </w:r>
      <w:r w:rsidRPr="0049775E">
        <w:rPr>
          <w:spacing w:val="1"/>
        </w:rPr>
        <w:t xml:space="preserve"> </w:t>
      </w:r>
      <w:r w:rsidRPr="0049775E">
        <w:t>do</w:t>
      </w:r>
      <w:r w:rsidRPr="0049775E">
        <w:rPr>
          <w:spacing w:val="-2"/>
        </w:rPr>
        <w:t xml:space="preserve"> </w:t>
      </w:r>
      <w:r w:rsidRPr="0049775E">
        <w:t>not</w:t>
      </w:r>
      <w:r w:rsidRPr="0049775E">
        <w:rPr>
          <w:spacing w:val="-1"/>
        </w:rPr>
        <w:t xml:space="preserve"> </w:t>
      </w:r>
      <w:r w:rsidRPr="0049775E">
        <w:t>use</w:t>
      </w:r>
      <w:r w:rsidRPr="0049775E">
        <w:rPr>
          <w:spacing w:val="-2"/>
        </w:rPr>
        <w:t xml:space="preserve"> </w:t>
      </w:r>
      <w:r w:rsidRPr="0049775E">
        <w:t>this</w:t>
      </w:r>
      <w:r w:rsidRPr="0049775E">
        <w:rPr>
          <w:spacing w:val="-2"/>
        </w:rPr>
        <w:t xml:space="preserve"> </w:t>
      </w:r>
      <w:r w:rsidRPr="0049775E">
        <w:rPr>
          <w:spacing w:val="-1"/>
        </w:rPr>
        <w:t>model,</w:t>
      </w:r>
      <w:r w:rsidRPr="0049775E">
        <w:t xml:space="preserve"> </w:t>
      </w:r>
      <w:r w:rsidRPr="0049775E">
        <w:rPr>
          <w:spacing w:val="-1"/>
        </w:rPr>
        <w:t>include</w:t>
      </w:r>
      <w:r w:rsidRPr="0049775E">
        <w:rPr>
          <w:spacing w:val="2"/>
        </w:rPr>
        <w:t xml:space="preserve"> </w:t>
      </w:r>
      <w:r w:rsidRPr="0049775E">
        <w:rPr>
          <w:spacing w:val="-2"/>
        </w:rPr>
        <w:t xml:space="preserve">your </w:t>
      </w:r>
      <w:r w:rsidRPr="0049775E">
        <w:rPr>
          <w:spacing w:val="-1"/>
        </w:rPr>
        <w:t>agency's</w:t>
      </w:r>
      <w:r w:rsidRPr="0049775E">
        <w:rPr>
          <w:spacing w:val="-2"/>
        </w:rPr>
        <w:t xml:space="preserve"> </w:t>
      </w:r>
      <w:r w:rsidRPr="0049775E">
        <w:t>version</w:t>
      </w:r>
      <w:r w:rsidRPr="0049775E">
        <w:rPr>
          <w:spacing w:val="-1"/>
        </w:rPr>
        <w:t xml:space="preserve"> as</w:t>
      </w:r>
      <w:r w:rsidRPr="0049775E">
        <w:rPr>
          <w:spacing w:val="-2"/>
        </w:rPr>
        <w:t xml:space="preserve"> </w:t>
      </w:r>
      <w:r w:rsidRPr="0049775E">
        <w:rPr>
          <w:b/>
          <w:bCs/>
        </w:rPr>
        <w:t>Appendix</w:t>
      </w:r>
      <w:r w:rsidRPr="0049775E">
        <w:rPr>
          <w:b/>
          <w:bCs/>
          <w:spacing w:val="-1"/>
        </w:rPr>
        <w:t xml:space="preserve"> </w:t>
      </w:r>
      <w:r w:rsidR="0049775E" w:rsidRPr="0049775E">
        <w:rPr>
          <w:b/>
          <w:bCs/>
          <w:spacing w:val="-1"/>
        </w:rPr>
        <w:t>F</w:t>
      </w:r>
      <w:r w:rsidRPr="0049775E">
        <w:rPr>
          <w:b/>
          <w:bCs/>
          <w:spacing w:val="39"/>
          <w:w w:val="99"/>
        </w:rPr>
        <w:t xml:space="preserve"> </w:t>
      </w:r>
      <w:r w:rsidRPr="0049775E">
        <w:t xml:space="preserve">to </w:t>
      </w:r>
      <w:r w:rsidRPr="0049775E">
        <w:rPr>
          <w:spacing w:val="-2"/>
        </w:rPr>
        <w:t>your</w:t>
      </w:r>
      <w:r w:rsidRPr="0049775E">
        <w:rPr>
          <w:spacing w:val="-3"/>
        </w:rPr>
        <w:t xml:space="preserve"> </w:t>
      </w:r>
      <w:r w:rsidRPr="0049775E">
        <w:t>CRC</w:t>
      </w:r>
      <w:r w:rsidRPr="0049775E">
        <w:rPr>
          <w:spacing w:val="-2"/>
        </w:rPr>
        <w:t xml:space="preserve"> </w:t>
      </w:r>
      <w:r w:rsidRPr="0049775E">
        <w:rPr>
          <w:spacing w:val="-1"/>
        </w:rPr>
        <w:t>Plan.</w:t>
      </w:r>
      <w:r w:rsidRPr="0049775E">
        <w:rPr>
          <w:spacing w:val="-2"/>
        </w:rPr>
        <w:t xml:space="preserve"> </w:t>
      </w:r>
      <w:r w:rsidRPr="0049775E">
        <w:rPr>
          <w:spacing w:val="-1"/>
        </w:rPr>
        <w:t>However,</w:t>
      </w:r>
      <w:r w:rsidRPr="0049775E">
        <w:rPr>
          <w:spacing w:val="2"/>
        </w:rPr>
        <w:t xml:space="preserve"> </w:t>
      </w:r>
      <w:r w:rsidRPr="0049775E">
        <w:rPr>
          <w:spacing w:val="-2"/>
        </w:rPr>
        <w:t>your</w:t>
      </w:r>
      <w:r w:rsidRPr="0049775E">
        <w:rPr>
          <w:spacing w:val="-3"/>
        </w:rPr>
        <w:t xml:space="preserve"> </w:t>
      </w:r>
      <w:r w:rsidRPr="0049775E">
        <w:t>form</w:t>
      </w:r>
      <w:r w:rsidRPr="0049775E">
        <w:rPr>
          <w:spacing w:val="-2"/>
        </w:rPr>
        <w:t xml:space="preserve"> </w:t>
      </w:r>
      <w:r w:rsidRPr="0049775E">
        <w:t>must</w:t>
      </w:r>
      <w:r w:rsidRPr="0049775E">
        <w:rPr>
          <w:spacing w:val="-1"/>
        </w:rPr>
        <w:t xml:space="preserve"> include</w:t>
      </w:r>
      <w:r w:rsidRPr="0049775E">
        <w:rPr>
          <w:spacing w:val="-3"/>
        </w:rPr>
        <w:t xml:space="preserve"> </w:t>
      </w:r>
      <w:r w:rsidRPr="0049775E">
        <w:rPr>
          <w:spacing w:val="-1"/>
        </w:rPr>
        <w:t>the</w:t>
      </w:r>
      <w:r w:rsidRPr="0049775E">
        <w:rPr>
          <w:spacing w:val="-3"/>
        </w:rPr>
        <w:t xml:space="preserve"> </w:t>
      </w:r>
      <w:r w:rsidRPr="0049775E">
        <w:rPr>
          <w:spacing w:val="-1"/>
        </w:rPr>
        <w:t>same</w:t>
      </w:r>
      <w:r w:rsidRPr="0049775E">
        <w:rPr>
          <w:spacing w:val="-2"/>
        </w:rPr>
        <w:t xml:space="preserve"> </w:t>
      </w:r>
      <w:r w:rsidRPr="0049775E">
        <w:rPr>
          <w:spacing w:val="-1"/>
        </w:rPr>
        <w:t>information</w:t>
      </w:r>
      <w:r w:rsidRPr="0049775E">
        <w:rPr>
          <w:spacing w:val="-2"/>
        </w:rPr>
        <w:t xml:space="preserve"> </w:t>
      </w:r>
      <w:r w:rsidRPr="0049775E">
        <w:rPr>
          <w:spacing w:val="-1"/>
        </w:rPr>
        <w:t>as</w:t>
      </w:r>
      <w:r w:rsidRPr="0049775E">
        <w:rPr>
          <w:spacing w:val="-2"/>
        </w:rPr>
        <w:t xml:space="preserve"> </w:t>
      </w:r>
      <w:r w:rsidRPr="0049775E">
        <w:rPr>
          <w:spacing w:val="-1"/>
        </w:rPr>
        <w:t>the</w:t>
      </w:r>
      <w:r w:rsidRPr="0049775E">
        <w:rPr>
          <w:spacing w:val="-2"/>
        </w:rPr>
        <w:t xml:space="preserve"> </w:t>
      </w:r>
      <w:r w:rsidRPr="0049775E">
        <w:rPr>
          <w:spacing w:val="-1"/>
        </w:rPr>
        <w:t>model,</w:t>
      </w:r>
      <w:r w:rsidRPr="0049775E">
        <w:rPr>
          <w:spacing w:val="-3"/>
        </w:rPr>
        <w:t xml:space="preserve"> </w:t>
      </w:r>
      <w:r w:rsidRPr="0049775E">
        <w:rPr>
          <w:spacing w:val="-1"/>
        </w:rPr>
        <w:t>and</w:t>
      </w:r>
      <w:r w:rsidRPr="0049775E">
        <w:rPr>
          <w:spacing w:val="66"/>
        </w:rPr>
        <w:t xml:space="preserve"> </w:t>
      </w:r>
      <w:r w:rsidRPr="0049775E">
        <w:t>must</w:t>
      </w:r>
      <w:r w:rsidRPr="0049775E">
        <w:rPr>
          <w:spacing w:val="-2"/>
        </w:rPr>
        <w:t xml:space="preserve"> </w:t>
      </w:r>
      <w:r w:rsidRPr="0049775E">
        <w:rPr>
          <w:spacing w:val="-1"/>
        </w:rPr>
        <w:t>be</w:t>
      </w:r>
      <w:r w:rsidRPr="0049775E">
        <w:rPr>
          <w:spacing w:val="-3"/>
        </w:rPr>
        <w:t xml:space="preserve"> </w:t>
      </w:r>
      <w:r w:rsidRPr="0049775E">
        <w:rPr>
          <w:spacing w:val="-1"/>
        </w:rPr>
        <w:t>translated</w:t>
      </w:r>
      <w:r w:rsidRPr="0049775E">
        <w:rPr>
          <w:spacing w:val="-3"/>
        </w:rPr>
        <w:t xml:space="preserve"> </w:t>
      </w:r>
      <w:r w:rsidRPr="0049775E">
        <w:t>to</w:t>
      </w:r>
      <w:r w:rsidRPr="0049775E">
        <w:rPr>
          <w:spacing w:val="-1"/>
        </w:rPr>
        <w:t xml:space="preserve"> languages</w:t>
      </w:r>
      <w:r w:rsidRPr="0049775E">
        <w:rPr>
          <w:spacing w:val="-2"/>
        </w:rPr>
        <w:t xml:space="preserve"> </w:t>
      </w:r>
      <w:r w:rsidRPr="0049775E">
        <w:rPr>
          <w:spacing w:val="-1"/>
        </w:rPr>
        <w:t>that</w:t>
      </w:r>
      <w:r w:rsidRPr="0049775E">
        <w:rPr>
          <w:spacing w:val="-2"/>
        </w:rPr>
        <w:t xml:space="preserve"> </w:t>
      </w:r>
      <w:r w:rsidRPr="0049775E">
        <w:rPr>
          <w:spacing w:val="-1"/>
        </w:rPr>
        <w:t>me</w:t>
      </w:r>
      <w:r w:rsidR="00954F88">
        <w:rPr>
          <w:spacing w:val="-1"/>
        </w:rPr>
        <w:t>e</w:t>
      </w:r>
      <w:r w:rsidRPr="0049775E">
        <w:rPr>
          <w:spacing w:val="-1"/>
        </w:rPr>
        <w:t>t</w:t>
      </w:r>
      <w:r w:rsidRPr="0049775E">
        <w:rPr>
          <w:spacing w:val="-2"/>
        </w:rPr>
        <w:t xml:space="preserve"> </w:t>
      </w:r>
      <w:r w:rsidRPr="0049775E">
        <w:rPr>
          <w:spacing w:val="-1"/>
        </w:rPr>
        <w:t>the</w:t>
      </w:r>
      <w:r w:rsidRPr="0049775E">
        <w:rPr>
          <w:spacing w:val="-2"/>
        </w:rPr>
        <w:t xml:space="preserve"> </w:t>
      </w:r>
      <w:r w:rsidRPr="0049775E">
        <w:rPr>
          <w:spacing w:val="-1"/>
        </w:rPr>
        <w:t>recipient’s</w:t>
      </w:r>
      <w:r w:rsidRPr="0049775E">
        <w:t xml:space="preserve"> </w:t>
      </w:r>
      <w:r w:rsidRPr="0049775E">
        <w:rPr>
          <w:spacing w:val="-2"/>
        </w:rPr>
        <w:t xml:space="preserve">LEP </w:t>
      </w:r>
      <w:r w:rsidRPr="0049775E">
        <w:rPr>
          <w:spacing w:val="-1"/>
        </w:rPr>
        <w:t>obligation</w:t>
      </w:r>
      <w:r w:rsidRPr="0049775E">
        <w:rPr>
          <w:spacing w:val="-2"/>
        </w:rPr>
        <w:t xml:space="preserve"> </w:t>
      </w:r>
      <w:r w:rsidRPr="0049775E">
        <w:rPr>
          <w:spacing w:val="-1"/>
        </w:rPr>
        <w:t>threshold</w:t>
      </w:r>
      <w:r w:rsidRPr="0049775E">
        <w:rPr>
          <w:spacing w:val="-3"/>
        </w:rPr>
        <w:t xml:space="preserve"> </w:t>
      </w:r>
      <w:r w:rsidRPr="0049775E">
        <w:t>for</w:t>
      </w:r>
      <w:r w:rsidRPr="0049775E">
        <w:rPr>
          <w:spacing w:val="89"/>
        </w:rPr>
        <w:t xml:space="preserve"> </w:t>
      </w:r>
      <w:r w:rsidRPr="0049775E">
        <w:rPr>
          <w:spacing w:val="-1"/>
        </w:rPr>
        <w:t>written</w:t>
      </w:r>
      <w:r w:rsidRPr="0049775E">
        <w:rPr>
          <w:spacing w:val="-3"/>
        </w:rPr>
        <w:t xml:space="preserve"> </w:t>
      </w:r>
      <w:r w:rsidRPr="0049775E">
        <w:rPr>
          <w:spacing w:val="-1"/>
        </w:rPr>
        <w:t>translations</w:t>
      </w:r>
      <w:r w:rsidRPr="0049775E">
        <w:rPr>
          <w:spacing w:val="-3"/>
        </w:rPr>
        <w:t xml:space="preserve"> </w:t>
      </w:r>
      <w:r w:rsidRPr="0049775E">
        <w:rPr>
          <w:spacing w:val="-1"/>
        </w:rPr>
        <w:t>of</w:t>
      </w:r>
      <w:r w:rsidRPr="0049775E">
        <w:rPr>
          <w:spacing w:val="-2"/>
        </w:rPr>
        <w:t xml:space="preserve"> </w:t>
      </w:r>
      <w:r w:rsidRPr="0049775E">
        <w:rPr>
          <w:spacing w:val="-1"/>
        </w:rPr>
        <w:t>vital</w:t>
      </w:r>
      <w:r w:rsidRPr="0049775E">
        <w:rPr>
          <w:spacing w:val="-2"/>
        </w:rPr>
        <w:t xml:space="preserve"> </w:t>
      </w:r>
      <w:r w:rsidRPr="0049775E">
        <w:rPr>
          <w:spacing w:val="-1"/>
        </w:rPr>
        <w:t>documents.</w:t>
      </w:r>
      <w:r w:rsidRPr="0049775E">
        <w:t xml:space="preserve"> </w:t>
      </w:r>
      <w:r w:rsidRPr="0049775E">
        <w:rPr>
          <w:spacing w:val="-2"/>
        </w:rPr>
        <w:t>If</w:t>
      </w:r>
      <w:r w:rsidRPr="0049775E">
        <w:rPr>
          <w:spacing w:val="2"/>
        </w:rPr>
        <w:t xml:space="preserve"> </w:t>
      </w:r>
      <w:r w:rsidRPr="0049775E">
        <w:rPr>
          <w:spacing w:val="-2"/>
        </w:rPr>
        <w:t xml:space="preserve">you </w:t>
      </w:r>
      <w:r w:rsidRPr="0049775E">
        <w:t>have</w:t>
      </w:r>
      <w:r w:rsidRPr="0049775E">
        <w:rPr>
          <w:spacing w:val="-3"/>
        </w:rPr>
        <w:t xml:space="preserve"> </w:t>
      </w:r>
      <w:r w:rsidRPr="0049775E">
        <w:rPr>
          <w:spacing w:val="-1"/>
        </w:rPr>
        <w:t>questions,</w:t>
      </w:r>
      <w:r w:rsidRPr="0049775E">
        <w:rPr>
          <w:spacing w:val="-2"/>
        </w:rPr>
        <w:t xml:space="preserve"> </w:t>
      </w:r>
      <w:r w:rsidRPr="0049775E">
        <w:rPr>
          <w:spacing w:val="-1"/>
        </w:rPr>
        <w:t>please</w:t>
      </w:r>
      <w:r w:rsidRPr="0049775E">
        <w:rPr>
          <w:spacing w:val="-2"/>
        </w:rPr>
        <w:t xml:space="preserve"> </w:t>
      </w:r>
      <w:r w:rsidRPr="0049775E">
        <w:t>contact</w:t>
      </w:r>
      <w:r w:rsidRPr="0049775E">
        <w:rPr>
          <w:spacing w:val="-2"/>
        </w:rPr>
        <w:t xml:space="preserve"> </w:t>
      </w:r>
      <w:r w:rsidRPr="0049775E">
        <w:rPr>
          <w:spacing w:val="-1"/>
        </w:rPr>
        <w:t>the</w:t>
      </w:r>
      <w:r w:rsidRPr="0049775E">
        <w:rPr>
          <w:spacing w:val="-3"/>
        </w:rPr>
        <w:t xml:space="preserve"> </w:t>
      </w:r>
      <w:r w:rsidRPr="0049775E">
        <w:rPr>
          <w:spacing w:val="-1"/>
        </w:rPr>
        <w:t>appropriate</w:t>
      </w:r>
      <w:r w:rsidRPr="0049775E">
        <w:rPr>
          <w:spacing w:val="75"/>
        </w:rPr>
        <w:t xml:space="preserve"> </w:t>
      </w:r>
      <w:r w:rsidRPr="0049775E">
        <w:rPr>
          <w:spacing w:val="-1"/>
        </w:rPr>
        <w:t>representatives</w:t>
      </w:r>
      <w:r w:rsidRPr="0049775E">
        <w:rPr>
          <w:spacing w:val="-3"/>
        </w:rPr>
        <w:t xml:space="preserve"> </w:t>
      </w:r>
      <w:r w:rsidRPr="0049775E">
        <w:rPr>
          <w:spacing w:val="-1"/>
        </w:rPr>
        <w:t xml:space="preserve">identified </w:t>
      </w:r>
      <w:r w:rsidR="0049775E">
        <w:t>on page 12</w:t>
      </w:r>
      <w:r w:rsidRPr="0049775E">
        <w:rPr>
          <w:spacing w:val="-7"/>
        </w:rPr>
        <w:t xml:space="preserve"> </w:t>
      </w:r>
      <w:r w:rsidRPr="0049775E">
        <w:rPr>
          <w:spacing w:val="-1"/>
        </w:rPr>
        <w:t>(Technical</w:t>
      </w:r>
      <w:r w:rsidRPr="0049775E">
        <w:rPr>
          <w:spacing w:val="-3"/>
        </w:rPr>
        <w:t xml:space="preserve"> </w:t>
      </w:r>
      <w:r w:rsidRPr="0049775E">
        <w:rPr>
          <w:spacing w:val="-1"/>
        </w:rPr>
        <w:t>Assistance).</w:t>
      </w:r>
    </w:p>
    <w:p w14:paraId="58C5D035" w14:textId="77777777" w:rsidR="00497502" w:rsidRDefault="00497502" w:rsidP="006D0317">
      <w:pPr>
        <w:pStyle w:val="BodyText"/>
        <w:kinsoku w:val="0"/>
        <w:overflowPunct w:val="0"/>
        <w:ind w:left="1179" w:right="111"/>
        <w:contextualSpacing/>
        <w:jc w:val="both"/>
      </w:pPr>
    </w:p>
    <w:p w14:paraId="37D16270" w14:textId="730D16B6" w:rsidR="00497502" w:rsidRDefault="00497502" w:rsidP="006D0317">
      <w:pPr>
        <w:pStyle w:val="BodyText"/>
        <w:kinsoku w:val="0"/>
        <w:overflowPunct w:val="0"/>
        <w:ind w:left="1179" w:right="117" w:firstLine="1"/>
        <w:contextualSpacing/>
        <w:jc w:val="both"/>
        <w:rPr>
          <w:spacing w:val="-1"/>
        </w:rPr>
      </w:pPr>
      <w:r>
        <w:rPr>
          <w:spacing w:val="-1"/>
        </w:rPr>
        <w:t>Copies</w:t>
      </w:r>
      <w:r>
        <w:rPr>
          <w:spacing w:val="-2"/>
        </w:rPr>
        <w:t xml:space="preserve"> </w:t>
      </w:r>
      <w:r>
        <w:rPr>
          <w:spacing w:val="-1"/>
        </w:rPr>
        <w:t>of</w:t>
      </w:r>
      <w:r>
        <w:rPr>
          <w:spacing w:val="-2"/>
        </w:rPr>
        <w:t xml:space="preserve"> </w:t>
      </w:r>
      <w:r>
        <w:rPr>
          <w:spacing w:val="-1"/>
        </w:rPr>
        <w:t>the</w:t>
      </w:r>
      <w:r>
        <w:rPr>
          <w:spacing w:val="-3"/>
        </w:rPr>
        <w:t xml:space="preserve"> </w:t>
      </w:r>
      <w:r>
        <w:rPr>
          <w:spacing w:val="-1"/>
        </w:rPr>
        <w:t>Equal</w:t>
      </w:r>
      <w:r>
        <w:rPr>
          <w:spacing w:val="-2"/>
        </w:rPr>
        <w:t xml:space="preserve"> </w:t>
      </w:r>
      <w:r>
        <w:t>Opportunity</w:t>
      </w:r>
      <w:r>
        <w:rPr>
          <w:spacing w:val="-6"/>
        </w:rPr>
        <w:t xml:space="preserve"> </w:t>
      </w:r>
      <w:r>
        <w:rPr>
          <w:spacing w:val="-1"/>
        </w:rPr>
        <w:t>and</w:t>
      </w:r>
      <w:r>
        <w:rPr>
          <w:spacing w:val="1"/>
        </w:rPr>
        <w:t xml:space="preserve"> </w:t>
      </w:r>
      <w:r>
        <w:rPr>
          <w:spacing w:val="-2"/>
        </w:rPr>
        <w:t xml:space="preserve">LEP </w:t>
      </w:r>
      <w:r>
        <w:rPr>
          <w:spacing w:val="-1"/>
        </w:rPr>
        <w:t>policies</w:t>
      </w:r>
      <w:r>
        <w:t xml:space="preserve"> </w:t>
      </w:r>
      <w:r>
        <w:rPr>
          <w:spacing w:val="-1"/>
        </w:rPr>
        <w:t>posted</w:t>
      </w:r>
      <w:r>
        <w:rPr>
          <w:spacing w:val="-2"/>
        </w:rPr>
        <w:t xml:space="preserve"> </w:t>
      </w:r>
      <w:r>
        <w:rPr>
          <w:spacing w:val="-1"/>
        </w:rPr>
        <w:t>for</w:t>
      </w:r>
      <w:r>
        <w:rPr>
          <w:spacing w:val="-3"/>
        </w:rPr>
        <w:t xml:space="preserve"> </w:t>
      </w:r>
      <w:r>
        <w:rPr>
          <w:spacing w:val="-1"/>
        </w:rPr>
        <w:t>the</w:t>
      </w:r>
      <w:r>
        <w:rPr>
          <w:spacing w:val="-2"/>
        </w:rPr>
        <w:t xml:space="preserve"> </w:t>
      </w:r>
      <w:r>
        <w:rPr>
          <w:spacing w:val="-1"/>
        </w:rPr>
        <w:t>public</w:t>
      </w:r>
      <w:r>
        <w:rPr>
          <w:spacing w:val="-3"/>
        </w:rPr>
        <w:t xml:space="preserve"> </w:t>
      </w:r>
      <w:r>
        <w:t>must</w:t>
      </w:r>
      <w:r>
        <w:rPr>
          <w:spacing w:val="-2"/>
        </w:rPr>
        <w:t xml:space="preserve"> </w:t>
      </w:r>
      <w:r>
        <w:rPr>
          <w:spacing w:val="-1"/>
        </w:rPr>
        <w:t>be</w:t>
      </w:r>
      <w:r>
        <w:rPr>
          <w:spacing w:val="-3"/>
        </w:rPr>
        <w:t xml:space="preserve"> </w:t>
      </w:r>
      <w:r>
        <w:rPr>
          <w:spacing w:val="-1"/>
        </w:rPr>
        <w:t>completed</w:t>
      </w:r>
      <w:r>
        <w:rPr>
          <w:spacing w:val="76"/>
        </w:rPr>
        <w:t xml:space="preserve"> </w:t>
      </w:r>
      <w:r>
        <w:rPr>
          <w:spacing w:val="-1"/>
        </w:rPr>
        <w:t>and</w:t>
      </w:r>
      <w:r>
        <w:rPr>
          <w:spacing w:val="-3"/>
        </w:rPr>
        <w:t xml:space="preserve"> </w:t>
      </w:r>
      <w:r>
        <w:rPr>
          <w:spacing w:val="-1"/>
        </w:rPr>
        <w:t>signed.</w:t>
      </w:r>
      <w:r>
        <w:rPr>
          <w:spacing w:val="-3"/>
        </w:rPr>
        <w:t xml:space="preserve"> </w:t>
      </w:r>
      <w:r>
        <w:t>Copies</w:t>
      </w:r>
      <w:r>
        <w:rPr>
          <w:spacing w:val="-3"/>
        </w:rPr>
        <w:t xml:space="preserve"> </w:t>
      </w:r>
      <w:r>
        <w:rPr>
          <w:spacing w:val="-1"/>
        </w:rPr>
        <w:t>of</w:t>
      </w:r>
      <w:r>
        <w:rPr>
          <w:spacing w:val="-3"/>
        </w:rPr>
        <w:t xml:space="preserve"> </w:t>
      </w:r>
      <w:r>
        <w:rPr>
          <w:spacing w:val="-1"/>
        </w:rPr>
        <w:t>the complaint</w:t>
      </w:r>
      <w:r>
        <w:rPr>
          <w:spacing w:val="-2"/>
        </w:rPr>
        <w:t xml:space="preserve"> </w:t>
      </w:r>
      <w:r>
        <w:rPr>
          <w:spacing w:val="-1"/>
        </w:rPr>
        <w:t>policies,</w:t>
      </w:r>
      <w:r>
        <w:rPr>
          <w:spacing w:val="-3"/>
        </w:rPr>
        <w:t xml:space="preserve"> </w:t>
      </w:r>
      <w:r>
        <w:rPr>
          <w:spacing w:val="-1"/>
        </w:rPr>
        <w:t>procedures</w:t>
      </w:r>
      <w:r w:rsidR="00312473">
        <w:rPr>
          <w:spacing w:val="-1"/>
        </w:rPr>
        <w:t>, posters,</w:t>
      </w:r>
      <w:r>
        <w:rPr>
          <w:spacing w:val="-2"/>
        </w:rPr>
        <w:t xml:space="preserve"> </w:t>
      </w:r>
      <w:r>
        <w:rPr>
          <w:spacing w:val="-1"/>
        </w:rPr>
        <w:t>and</w:t>
      </w:r>
      <w:r>
        <w:t xml:space="preserve"> </w:t>
      </w:r>
      <w:r>
        <w:rPr>
          <w:spacing w:val="-1"/>
        </w:rPr>
        <w:t>forms</w:t>
      </w:r>
      <w:r>
        <w:rPr>
          <w:spacing w:val="-2"/>
        </w:rPr>
        <w:t xml:space="preserve"> </w:t>
      </w:r>
      <w:r>
        <w:t>must</w:t>
      </w:r>
      <w:r>
        <w:rPr>
          <w:spacing w:val="-2"/>
        </w:rPr>
        <w:t xml:space="preserve"> </w:t>
      </w:r>
      <w:r>
        <w:rPr>
          <w:spacing w:val="-1"/>
        </w:rPr>
        <w:t>be</w:t>
      </w:r>
      <w:r>
        <w:rPr>
          <w:spacing w:val="-2"/>
        </w:rPr>
        <w:t xml:space="preserve"> </w:t>
      </w:r>
      <w:r>
        <w:rPr>
          <w:spacing w:val="-1"/>
        </w:rPr>
        <w:t>posted</w:t>
      </w:r>
      <w:r>
        <w:rPr>
          <w:spacing w:val="76"/>
        </w:rPr>
        <w:t xml:space="preserve"> </w:t>
      </w:r>
      <w:r>
        <w:t>in</w:t>
      </w:r>
      <w:r>
        <w:rPr>
          <w:spacing w:val="-2"/>
        </w:rPr>
        <w:t xml:space="preserve"> </w:t>
      </w:r>
      <w:r>
        <w:rPr>
          <w:spacing w:val="-1"/>
        </w:rPr>
        <w:t>highly</w:t>
      </w:r>
      <w:r>
        <w:rPr>
          <w:spacing w:val="-7"/>
        </w:rPr>
        <w:t xml:space="preserve"> </w:t>
      </w:r>
      <w:r>
        <w:t>visible</w:t>
      </w:r>
      <w:r>
        <w:rPr>
          <w:spacing w:val="-2"/>
        </w:rPr>
        <w:t xml:space="preserve"> </w:t>
      </w:r>
      <w:r>
        <w:rPr>
          <w:spacing w:val="-1"/>
        </w:rPr>
        <w:t>and conspicuous</w:t>
      </w:r>
      <w:r>
        <w:rPr>
          <w:spacing w:val="-2"/>
        </w:rPr>
        <w:t xml:space="preserve"> </w:t>
      </w:r>
      <w:r>
        <w:rPr>
          <w:spacing w:val="-1"/>
        </w:rPr>
        <w:t>places that</w:t>
      </w:r>
      <w:r>
        <w:rPr>
          <w:spacing w:val="-2"/>
        </w:rPr>
        <w:t xml:space="preserve"> </w:t>
      </w:r>
      <w:r>
        <w:t>are</w:t>
      </w:r>
      <w:r>
        <w:rPr>
          <w:spacing w:val="-3"/>
        </w:rPr>
        <w:t xml:space="preserve"> </w:t>
      </w:r>
      <w:r>
        <w:rPr>
          <w:spacing w:val="-1"/>
        </w:rPr>
        <w:t>available</w:t>
      </w:r>
      <w:r>
        <w:rPr>
          <w:spacing w:val="-2"/>
        </w:rPr>
        <w:t xml:space="preserve"> </w:t>
      </w:r>
      <w:r>
        <w:rPr>
          <w:spacing w:val="-1"/>
        </w:rPr>
        <w:t>for customers,</w:t>
      </w:r>
      <w:r>
        <w:rPr>
          <w:spacing w:val="-2"/>
        </w:rPr>
        <w:t xml:space="preserve"> </w:t>
      </w:r>
      <w:r>
        <w:rPr>
          <w:spacing w:val="-1"/>
        </w:rPr>
        <w:t>patients,</w:t>
      </w:r>
      <w:r>
        <w:rPr>
          <w:spacing w:val="-2"/>
        </w:rPr>
        <w:t xml:space="preserve"> </w:t>
      </w:r>
      <w:r>
        <w:rPr>
          <w:spacing w:val="-1"/>
        </w:rPr>
        <w:t>or</w:t>
      </w:r>
      <w:r>
        <w:rPr>
          <w:spacing w:val="-3"/>
        </w:rPr>
        <w:t xml:space="preserve"> </w:t>
      </w:r>
      <w:r>
        <w:rPr>
          <w:spacing w:val="-1"/>
        </w:rPr>
        <w:t>program</w:t>
      </w:r>
      <w:r>
        <w:rPr>
          <w:spacing w:val="83"/>
        </w:rPr>
        <w:t xml:space="preserve"> </w:t>
      </w:r>
      <w:r>
        <w:rPr>
          <w:spacing w:val="-1"/>
        </w:rPr>
        <w:t>participants</w:t>
      </w:r>
      <w:r>
        <w:rPr>
          <w:spacing w:val="-3"/>
        </w:rPr>
        <w:t xml:space="preserve"> </w:t>
      </w:r>
      <w:r>
        <w:t>to</w:t>
      </w:r>
      <w:r>
        <w:rPr>
          <w:spacing w:val="-3"/>
        </w:rPr>
        <w:t xml:space="preserve"> </w:t>
      </w:r>
      <w:r>
        <w:rPr>
          <w:spacing w:val="-1"/>
        </w:rPr>
        <w:t>read.</w:t>
      </w:r>
    </w:p>
    <w:p w14:paraId="15FFD794" w14:textId="77777777" w:rsidR="00497502" w:rsidRDefault="00497502" w:rsidP="006D0317">
      <w:pPr>
        <w:pStyle w:val="BodyText"/>
        <w:kinsoku w:val="0"/>
        <w:overflowPunct w:val="0"/>
        <w:ind w:left="1179" w:right="117" w:firstLine="1"/>
        <w:contextualSpacing/>
        <w:jc w:val="both"/>
      </w:pPr>
    </w:p>
    <w:p w14:paraId="5F525400" w14:textId="3D0282BD" w:rsidR="00497502" w:rsidRDefault="00497502" w:rsidP="006D0317">
      <w:pPr>
        <w:pStyle w:val="BodyText"/>
        <w:kinsoku w:val="0"/>
        <w:overflowPunct w:val="0"/>
        <w:ind w:left="1179" w:right="276"/>
        <w:contextualSpacing/>
        <w:jc w:val="both"/>
        <w:rPr>
          <w:spacing w:val="-1"/>
        </w:rPr>
      </w:pPr>
      <w:r>
        <w:rPr>
          <w:spacing w:val="-1"/>
        </w:rPr>
        <w:t>Age</w:t>
      </w:r>
      <w:r>
        <w:rPr>
          <w:spacing w:val="-5"/>
        </w:rPr>
        <w:t xml:space="preserve"> </w:t>
      </w:r>
      <w:r>
        <w:rPr>
          <w:spacing w:val="-1"/>
        </w:rPr>
        <w:t>discrimination</w:t>
      </w:r>
      <w:r>
        <w:rPr>
          <w:spacing w:val="-5"/>
        </w:rPr>
        <w:t xml:space="preserve"> </w:t>
      </w:r>
      <w:r>
        <w:t>complaints</w:t>
      </w:r>
      <w:r>
        <w:rPr>
          <w:spacing w:val="-3"/>
        </w:rPr>
        <w:t xml:space="preserve"> </w:t>
      </w:r>
      <w:r>
        <w:rPr>
          <w:spacing w:val="-1"/>
        </w:rPr>
        <w:t>involving</w:t>
      </w:r>
      <w:r>
        <w:rPr>
          <w:spacing w:val="-7"/>
        </w:rPr>
        <w:t xml:space="preserve"> </w:t>
      </w:r>
      <w:r>
        <w:rPr>
          <w:spacing w:val="-1"/>
        </w:rPr>
        <w:t>recipients</w:t>
      </w:r>
      <w:r>
        <w:rPr>
          <w:spacing w:val="-3"/>
        </w:rPr>
        <w:t xml:space="preserve"> </w:t>
      </w:r>
      <w:r>
        <w:rPr>
          <w:spacing w:val="-1"/>
        </w:rPr>
        <w:t>that</w:t>
      </w:r>
      <w:r>
        <w:rPr>
          <w:spacing w:val="-4"/>
        </w:rPr>
        <w:t xml:space="preserve"> </w:t>
      </w:r>
      <w:r>
        <w:rPr>
          <w:spacing w:val="-1"/>
        </w:rPr>
        <w:t>administer</w:t>
      </w:r>
      <w:r>
        <w:rPr>
          <w:spacing w:val="-5"/>
        </w:rPr>
        <w:t xml:space="preserve"> </w:t>
      </w:r>
      <w:r>
        <w:rPr>
          <w:spacing w:val="-1"/>
        </w:rPr>
        <w:t>USDA-FNS</w:t>
      </w:r>
      <w:r>
        <w:rPr>
          <w:spacing w:val="-3"/>
        </w:rPr>
        <w:t xml:space="preserve"> </w:t>
      </w:r>
      <w:r>
        <w:rPr>
          <w:spacing w:val="-1"/>
        </w:rPr>
        <w:t>programs,</w:t>
      </w:r>
      <w:r>
        <w:rPr>
          <w:spacing w:val="81"/>
        </w:rPr>
        <w:t xml:space="preserve"> </w:t>
      </w:r>
      <w:r>
        <w:rPr>
          <w:spacing w:val="-1"/>
        </w:rPr>
        <w:t>services</w:t>
      </w:r>
      <w:r>
        <w:rPr>
          <w:spacing w:val="-2"/>
        </w:rPr>
        <w:t xml:space="preserve"> </w:t>
      </w:r>
      <w:r>
        <w:rPr>
          <w:spacing w:val="-1"/>
        </w:rPr>
        <w:t>and</w:t>
      </w:r>
      <w:r>
        <w:t xml:space="preserve"> </w:t>
      </w:r>
      <w:r>
        <w:rPr>
          <w:spacing w:val="-1"/>
        </w:rPr>
        <w:t>activities</w:t>
      </w:r>
      <w:r>
        <w:rPr>
          <w:spacing w:val="-2"/>
        </w:rPr>
        <w:t xml:space="preserve"> </w:t>
      </w:r>
      <w:r>
        <w:t>must</w:t>
      </w:r>
      <w:r>
        <w:rPr>
          <w:spacing w:val="-2"/>
        </w:rPr>
        <w:t xml:space="preserve"> </w:t>
      </w:r>
      <w:r>
        <w:rPr>
          <w:spacing w:val="-1"/>
        </w:rPr>
        <w:t>be</w:t>
      </w:r>
      <w:r>
        <w:rPr>
          <w:spacing w:val="-3"/>
        </w:rPr>
        <w:t xml:space="preserve"> </w:t>
      </w:r>
      <w:r w:rsidR="006B61A5">
        <w:rPr>
          <w:spacing w:val="-1"/>
        </w:rPr>
        <w:t>filed</w:t>
      </w:r>
      <w:r>
        <w:rPr>
          <w:spacing w:val="-3"/>
        </w:rPr>
        <w:t xml:space="preserve"> </w:t>
      </w:r>
      <w:r>
        <w:t>directly</w:t>
      </w:r>
      <w:r>
        <w:rPr>
          <w:spacing w:val="-6"/>
        </w:rPr>
        <w:t xml:space="preserve"> </w:t>
      </w:r>
      <w:r>
        <w:rPr>
          <w:spacing w:val="-1"/>
        </w:rPr>
        <w:t>with</w:t>
      </w:r>
      <w:r>
        <w:rPr>
          <w:spacing w:val="-2"/>
        </w:rPr>
        <w:t xml:space="preserve"> </w:t>
      </w:r>
      <w:r>
        <w:rPr>
          <w:spacing w:val="-1"/>
        </w:rPr>
        <w:t>the</w:t>
      </w:r>
      <w:r>
        <w:rPr>
          <w:spacing w:val="-3"/>
        </w:rPr>
        <w:t xml:space="preserve"> </w:t>
      </w:r>
      <w:r>
        <w:rPr>
          <w:spacing w:val="-1"/>
        </w:rPr>
        <w:t>U.S.</w:t>
      </w:r>
      <w:r>
        <w:rPr>
          <w:spacing w:val="-3"/>
        </w:rPr>
        <w:t xml:space="preserve"> </w:t>
      </w:r>
      <w:r>
        <w:rPr>
          <w:spacing w:val="-1"/>
        </w:rPr>
        <w:t>Department</w:t>
      </w:r>
      <w:r>
        <w:rPr>
          <w:spacing w:val="-2"/>
        </w:rPr>
        <w:t xml:space="preserve"> </w:t>
      </w:r>
      <w:r>
        <w:rPr>
          <w:spacing w:val="-1"/>
        </w:rPr>
        <w:t>of</w:t>
      </w:r>
      <w:r>
        <w:rPr>
          <w:spacing w:val="-3"/>
        </w:rPr>
        <w:t xml:space="preserve"> </w:t>
      </w:r>
      <w:r>
        <w:rPr>
          <w:spacing w:val="-1"/>
        </w:rPr>
        <w:t>Agriculture,</w:t>
      </w:r>
      <w:r>
        <w:rPr>
          <w:spacing w:val="62"/>
        </w:rPr>
        <w:t xml:space="preserve"> </w:t>
      </w:r>
      <w:r>
        <w:rPr>
          <w:spacing w:val="-1"/>
        </w:rPr>
        <w:t>Director,</w:t>
      </w:r>
      <w:r>
        <w:rPr>
          <w:spacing w:val="-3"/>
        </w:rPr>
        <w:t xml:space="preserve"> </w:t>
      </w:r>
      <w:r>
        <w:t>Office</w:t>
      </w:r>
      <w:r>
        <w:rPr>
          <w:spacing w:val="-2"/>
        </w:rPr>
        <w:t xml:space="preserve"> </w:t>
      </w:r>
      <w:r>
        <w:rPr>
          <w:spacing w:val="-1"/>
        </w:rPr>
        <w:t>of</w:t>
      </w:r>
      <w:r>
        <w:rPr>
          <w:spacing w:val="-2"/>
        </w:rPr>
        <w:t xml:space="preserve"> </w:t>
      </w:r>
      <w:r>
        <w:rPr>
          <w:spacing w:val="-1"/>
        </w:rPr>
        <w:t>Adjudication,</w:t>
      </w:r>
      <w:r>
        <w:rPr>
          <w:spacing w:val="-2"/>
        </w:rPr>
        <w:t xml:space="preserve"> </w:t>
      </w:r>
      <w:proofErr w:type="gramStart"/>
      <w:r>
        <w:rPr>
          <w:spacing w:val="-1"/>
        </w:rPr>
        <w:t>1400</w:t>
      </w:r>
      <w:proofErr w:type="gramEnd"/>
      <w:r>
        <w:rPr>
          <w:spacing w:val="1"/>
        </w:rPr>
        <w:t xml:space="preserve"> </w:t>
      </w:r>
      <w:r>
        <w:rPr>
          <w:spacing w:val="-1"/>
        </w:rPr>
        <w:t>Independence</w:t>
      </w:r>
      <w:r>
        <w:rPr>
          <w:spacing w:val="-2"/>
        </w:rPr>
        <w:t xml:space="preserve"> </w:t>
      </w:r>
      <w:r>
        <w:rPr>
          <w:spacing w:val="-1"/>
        </w:rPr>
        <w:t>Avenue,</w:t>
      </w:r>
      <w:r>
        <w:rPr>
          <w:spacing w:val="-2"/>
        </w:rPr>
        <w:t xml:space="preserve"> </w:t>
      </w:r>
      <w:r>
        <w:t>S.W.,</w:t>
      </w:r>
      <w:r>
        <w:rPr>
          <w:spacing w:val="-1"/>
        </w:rPr>
        <w:t xml:space="preserve"> Washington,</w:t>
      </w:r>
      <w:r>
        <w:rPr>
          <w:spacing w:val="-2"/>
        </w:rPr>
        <w:t xml:space="preserve"> </w:t>
      </w:r>
      <w:r>
        <w:rPr>
          <w:spacing w:val="-1"/>
        </w:rPr>
        <w:t>D.C.</w:t>
      </w:r>
    </w:p>
    <w:p w14:paraId="746D7703" w14:textId="77777777" w:rsidR="00497502" w:rsidRDefault="00497502" w:rsidP="006D0317">
      <w:pPr>
        <w:pStyle w:val="BodyText"/>
        <w:kinsoku w:val="0"/>
        <w:overflowPunct w:val="0"/>
        <w:ind w:right="160"/>
        <w:contextualSpacing/>
        <w:jc w:val="both"/>
      </w:pPr>
      <w:r>
        <w:rPr>
          <w:spacing w:val="-1"/>
        </w:rPr>
        <w:t>20250-9410.</w:t>
      </w:r>
      <w:r>
        <w:rPr>
          <w:spacing w:val="-2"/>
        </w:rPr>
        <w:t xml:space="preserve"> </w:t>
      </w:r>
      <w:r>
        <w:rPr>
          <w:spacing w:val="-1"/>
        </w:rPr>
        <w:t xml:space="preserve">Call </w:t>
      </w:r>
      <w:r>
        <w:t>toll</w:t>
      </w:r>
      <w:r>
        <w:rPr>
          <w:spacing w:val="-1"/>
        </w:rPr>
        <w:t xml:space="preserve"> free</w:t>
      </w:r>
      <w:r>
        <w:rPr>
          <w:spacing w:val="-2"/>
        </w:rPr>
        <w:t xml:space="preserve"> </w:t>
      </w:r>
      <w:r>
        <w:rPr>
          <w:spacing w:val="-1"/>
        </w:rPr>
        <w:t>866-623-9992</w:t>
      </w:r>
      <w:r>
        <w:rPr>
          <w:spacing w:val="-3"/>
        </w:rPr>
        <w:t xml:space="preserve"> </w:t>
      </w:r>
      <w:r>
        <w:t>to</w:t>
      </w:r>
      <w:r>
        <w:rPr>
          <w:spacing w:val="-1"/>
        </w:rPr>
        <w:t xml:space="preserve"> </w:t>
      </w:r>
      <w:r>
        <w:t>request</w:t>
      </w:r>
      <w:r>
        <w:rPr>
          <w:spacing w:val="-1"/>
        </w:rPr>
        <w:t xml:space="preserve"> </w:t>
      </w:r>
      <w:r>
        <w:t>a</w:t>
      </w:r>
      <w:r>
        <w:rPr>
          <w:spacing w:val="-2"/>
        </w:rPr>
        <w:t xml:space="preserve"> </w:t>
      </w:r>
      <w:r>
        <w:rPr>
          <w:spacing w:val="-1"/>
        </w:rPr>
        <w:t>form,</w:t>
      </w:r>
      <w:r>
        <w:rPr>
          <w:spacing w:val="-2"/>
        </w:rPr>
        <w:t xml:space="preserve"> </w:t>
      </w:r>
      <w:r>
        <w:rPr>
          <w:spacing w:val="-1"/>
        </w:rPr>
        <w:t>202-690-7442</w:t>
      </w:r>
      <w:r>
        <w:t xml:space="preserve"> </w:t>
      </w:r>
      <w:r>
        <w:rPr>
          <w:spacing w:val="-1"/>
        </w:rPr>
        <w:t>(Fax),</w:t>
      </w:r>
      <w:r>
        <w:t xml:space="preserve"> </w:t>
      </w:r>
      <w:r>
        <w:rPr>
          <w:spacing w:val="-1"/>
        </w:rPr>
        <w:t>Individuals</w:t>
      </w:r>
      <w:r>
        <w:rPr>
          <w:spacing w:val="39"/>
          <w:w w:val="99"/>
        </w:rPr>
        <w:t xml:space="preserve"> </w:t>
      </w:r>
      <w:r>
        <w:rPr>
          <w:spacing w:val="-1"/>
        </w:rPr>
        <w:t>who</w:t>
      </w:r>
      <w:r>
        <w:rPr>
          <w:spacing w:val="-2"/>
        </w:rPr>
        <w:t xml:space="preserve"> </w:t>
      </w:r>
      <w:r>
        <w:rPr>
          <w:spacing w:val="-1"/>
        </w:rPr>
        <w:t>are</w:t>
      </w:r>
      <w:r>
        <w:rPr>
          <w:spacing w:val="-2"/>
        </w:rPr>
        <w:t xml:space="preserve"> </w:t>
      </w:r>
      <w:r>
        <w:rPr>
          <w:spacing w:val="-1"/>
        </w:rPr>
        <w:t>deaf,</w:t>
      </w:r>
      <w:r>
        <w:rPr>
          <w:spacing w:val="-2"/>
        </w:rPr>
        <w:t xml:space="preserve"> </w:t>
      </w:r>
      <w:r>
        <w:t>hard</w:t>
      </w:r>
      <w:r>
        <w:rPr>
          <w:spacing w:val="-2"/>
        </w:rPr>
        <w:t xml:space="preserve"> </w:t>
      </w:r>
      <w:r>
        <w:rPr>
          <w:spacing w:val="-1"/>
        </w:rPr>
        <w:t>of</w:t>
      </w:r>
      <w:r>
        <w:rPr>
          <w:spacing w:val="-2"/>
        </w:rPr>
        <w:t xml:space="preserve"> </w:t>
      </w:r>
      <w:r>
        <w:rPr>
          <w:spacing w:val="-1"/>
        </w:rPr>
        <w:t>hearing</w:t>
      </w:r>
      <w:r>
        <w:rPr>
          <w:spacing w:val="-4"/>
        </w:rPr>
        <w:t xml:space="preserve"> </w:t>
      </w:r>
      <w:r>
        <w:rPr>
          <w:spacing w:val="-1"/>
        </w:rPr>
        <w:t>or</w:t>
      </w:r>
      <w:r>
        <w:rPr>
          <w:spacing w:val="-2"/>
        </w:rPr>
        <w:t xml:space="preserve"> </w:t>
      </w:r>
      <w:r>
        <w:t>have</w:t>
      </w:r>
      <w:r>
        <w:rPr>
          <w:spacing w:val="-2"/>
        </w:rPr>
        <w:t xml:space="preserve"> </w:t>
      </w:r>
      <w:r>
        <w:rPr>
          <w:spacing w:val="-1"/>
        </w:rPr>
        <w:t>speech</w:t>
      </w:r>
      <w:r>
        <w:rPr>
          <w:spacing w:val="-2"/>
        </w:rPr>
        <w:t xml:space="preserve"> </w:t>
      </w:r>
      <w:r>
        <w:rPr>
          <w:spacing w:val="-1"/>
        </w:rPr>
        <w:t xml:space="preserve">disabilities </w:t>
      </w:r>
      <w:r>
        <w:t>may</w:t>
      </w:r>
      <w:r>
        <w:rPr>
          <w:spacing w:val="-6"/>
        </w:rPr>
        <w:t xml:space="preserve"> </w:t>
      </w:r>
      <w:r>
        <w:rPr>
          <w:spacing w:val="-1"/>
        </w:rPr>
        <w:t xml:space="preserve">contact </w:t>
      </w:r>
      <w:r>
        <w:t>USDA</w:t>
      </w:r>
      <w:r>
        <w:rPr>
          <w:spacing w:val="-2"/>
        </w:rPr>
        <w:t xml:space="preserve"> </w:t>
      </w:r>
      <w:r>
        <w:rPr>
          <w:spacing w:val="-1"/>
        </w:rPr>
        <w:t>through</w:t>
      </w:r>
      <w:r>
        <w:rPr>
          <w:spacing w:val="-2"/>
        </w:rPr>
        <w:t xml:space="preserve"> </w:t>
      </w:r>
      <w:r>
        <w:rPr>
          <w:spacing w:val="1"/>
        </w:rPr>
        <w:t>the</w:t>
      </w:r>
      <w:r>
        <w:rPr>
          <w:spacing w:val="71"/>
        </w:rPr>
        <w:t xml:space="preserve"> </w:t>
      </w:r>
      <w:r>
        <w:rPr>
          <w:spacing w:val="-1"/>
        </w:rPr>
        <w:t>Federal</w:t>
      </w:r>
      <w:r>
        <w:rPr>
          <w:spacing w:val="-2"/>
        </w:rPr>
        <w:t xml:space="preserve"> </w:t>
      </w:r>
      <w:r>
        <w:t>Relay</w:t>
      </w:r>
      <w:r>
        <w:rPr>
          <w:spacing w:val="-7"/>
        </w:rPr>
        <w:t xml:space="preserve"> </w:t>
      </w:r>
      <w:r>
        <w:rPr>
          <w:spacing w:val="-1"/>
        </w:rPr>
        <w:t xml:space="preserve">Services </w:t>
      </w:r>
      <w:r>
        <w:t>at:</w:t>
      </w:r>
      <w:r>
        <w:rPr>
          <w:spacing w:val="-2"/>
        </w:rPr>
        <w:t xml:space="preserve"> </w:t>
      </w:r>
      <w:r>
        <w:rPr>
          <w:spacing w:val="-1"/>
        </w:rPr>
        <w:t>800-877-8339,</w:t>
      </w:r>
      <w:r>
        <w:rPr>
          <w:spacing w:val="-3"/>
        </w:rPr>
        <w:t xml:space="preserve"> </w:t>
      </w:r>
      <w:r>
        <w:rPr>
          <w:spacing w:val="-1"/>
        </w:rPr>
        <w:t>or</w:t>
      </w:r>
      <w:r>
        <w:rPr>
          <w:spacing w:val="-2"/>
        </w:rPr>
        <w:t xml:space="preserve"> </w:t>
      </w:r>
      <w:r>
        <w:rPr>
          <w:spacing w:val="-1"/>
        </w:rPr>
        <w:t>800-845-6136</w:t>
      </w:r>
      <w:r>
        <w:rPr>
          <w:spacing w:val="-3"/>
        </w:rPr>
        <w:t xml:space="preserve"> </w:t>
      </w:r>
      <w:r>
        <w:rPr>
          <w:spacing w:val="-1"/>
        </w:rPr>
        <w:t>(Spanish).</w:t>
      </w:r>
    </w:p>
    <w:p w14:paraId="3761AB00" w14:textId="702A442D" w:rsidR="00FE11BD" w:rsidRPr="00FE11BD" w:rsidRDefault="00F81B81" w:rsidP="00BE59FD">
      <w:pPr>
        <w:pStyle w:val="Heading4"/>
        <w:numPr>
          <w:ilvl w:val="2"/>
          <w:numId w:val="21"/>
        </w:numPr>
      </w:pPr>
      <w:bookmarkStart w:id="56" w:name="_Toc499810903"/>
      <w:r w:rsidRPr="00497502">
        <w:t>Training</w:t>
      </w:r>
      <w:r w:rsidRPr="00497502">
        <w:rPr>
          <w:spacing w:val="-4"/>
        </w:rPr>
        <w:t xml:space="preserve"> </w:t>
      </w:r>
      <w:r w:rsidR="00FE11BD">
        <w:t>Requirements</w:t>
      </w:r>
      <w:bookmarkEnd w:id="56"/>
    </w:p>
    <w:p w14:paraId="70CEF118" w14:textId="191E3847" w:rsidR="00F81B81" w:rsidRPr="00497502" w:rsidRDefault="00F81B81" w:rsidP="00FE11BD">
      <w:pPr>
        <w:pStyle w:val="BodyText"/>
        <w:kinsoku w:val="0"/>
        <w:overflowPunct w:val="0"/>
        <w:ind w:left="1166" w:right="115"/>
        <w:contextualSpacing/>
        <w:jc w:val="both"/>
        <w:rPr>
          <w:spacing w:val="-1"/>
        </w:rPr>
      </w:pPr>
      <w:r w:rsidRPr="00497502">
        <w:rPr>
          <w:spacing w:val="-1"/>
        </w:rPr>
        <w:t>Complete</w:t>
      </w:r>
      <w:r w:rsidRPr="00497502">
        <w:rPr>
          <w:spacing w:val="-3"/>
        </w:rPr>
        <w:t xml:space="preserve"> </w:t>
      </w:r>
      <w:r w:rsidRPr="00497502">
        <w:rPr>
          <w:spacing w:val="-1"/>
        </w:rPr>
        <w:t>the</w:t>
      </w:r>
      <w:r w:rsidRPr="00497502">
        <w:rPr>
          <w:spacing w:val="-3"/>
        </w:rPr>
        <w:t xml:space="preserve"> </w:t>
      </w:r>
      <w:r w:rsidRPr="00497502">
        <w:rPr>
          <w:spacing w:val="-1"/>
        </w:rPr>
        <w:t>Checklist</w:t>
      </w:r>
      <w:r w:rsidRPr="00497502">
        <w:rPr>
          <w:spacing w:val="-3"/>
        </w:rPr>
        <w:t xml:space="preserve"> </w:t>
      </w:r>
      <w:r w:rsidRPr="00497502">
        <w:rPr>
          <w:spacing w:val="1"/>
        </w:rPr>
        <w:t>by</w:t>
      </w:r>
      <w:r w:rsidRPr="00497502">
        <w:rPr>
          <w:spacing w:val="-7"/>
        </w:rPr>
        <w:t xml:space="preserve"> </w:t>
      </w:r>
      <w:r w:rsidRPr="002E25B6">
        <w:t>checking</w:t>
      </w:r>
      <w:r w:rsidRPr="00497502">
        <w:rPr>
          <w:spacing w:val="-5"/>
        </w:rPr>
        <w:t xml:space="preserve"> </w:t>
      </w:r>
      <w:r w:rsidRPr="00497502">
        <w:rPr>
          <w:spacing w:val="-1"/>
        </w:rPr>
        <w:t>“Yes”</w:t>
      </w:r>
      <w:r w:rsidRPr="00497502">
        <w:rPr>
          <w:spacing w:val="-3"/>
        </w:rPr>
        <w:t xml:space="preserve"> </w:t>
      </w:r>
      <w:r w:rsidRPr="00497502">
        <w:rPr>
          <w:spacing w:val="-1"/>
        </w:rPr>
        <w:t>or</w:t>
      </w:r>
      <w:r w:rsidRPr="00497502">
        <w:rPr>
          <w:spacing w:val="-2"/>
        </w:rPr>
        <w:t xml:space="preserve"> </w:t>
      </w:r>
      <w:r w:rsidRPr="00497502">
        <w:rPr>
          <w:spacing w:val="-1"/>
        </w:rPr>
        <w:t>“No”</w:t>
      </w:r>
      <w:r w:rsidRPr="00497502">
        <w:rPr>
          <w:spacing w:val="-3"/>
        </w:rPr>
        <w:t xml:space="preserve"> </w:t>
      </w:r>
      <w:r w:rsidRPr="00497502">
        <w:rPr>
          <w:spacing w:val="-1"/>
        </w:rPr>
        <w:t>for each</w:t>
      </w:r>
      <w:r w:rsidRPr="00497502">
        <w:rPr>
          <w:spacing w:val="74"/>
        </w:rPr>
        <w:t xml:space="preserve"> </w:t>
      </w:r>
      <w:r w:rsidRPr="00497502">
        <w:rPr>
          <w:spacing w:val="-1"/>
        </w:rPr>
        <w:t>statement</w:t>
      </w:r>
      <w:r w:rsidRPr="00497502">
        <w:rPr>
          <w:spacing w:val="-3"/>
        </w:rPr>
        <w:t xml:space="preserve"> </w:t>
      </w:r>
      <w:r w:rsidRPr="00497502">
        <w:rPr>
          <w:spacing w:val="-1"/>
        </w:rPr>
        <w:t>and</w:t>
      </w:r>
      <w:r w:rsidRPr="00497502">
        <w:rPr>
          <w:spacing w:val="-4"/>
        </w:rPr>
        <w:t xml:space="preserve"> </w:t>
      </w:r>
      <w:r w:rsidRPr="00497502">
        <w:rPr>
          <w:spacing w:val="-1"/>
        </w:rPr>
        <w:t>providing</w:t>
      </w:r>
      <w:r w:rsidRPr="00497502">
        <w:rPr>
          <w:spacing w:val="-2"/>
        </w:rPr>
        <w:t xml:space="preserve"> </w:t>
      </w:r>
      <w:r w:rsidRPr="00497502">
        <w:rPr>
          <w:spacing w:val="-1"/>
        </w:rPr>
        <w:t>clarifying</w:t>
      </w:r>
      <w:r w:rsidRPr="00497502">
        <w:rPr>
          <w:spacing w:val="-6"/>
        </w:rPr>
        <w:t xml:space="preserve"> </w:t>
      </w:r>
      <w:r w:rsidRPr="00497502">
        <w:rPr>
          <w:spacing w:val="-1"/>
        </w:rPr>
        <w:t xml:space="preserve">information.  </w:t>
      </w:r>
    </w:p>
    <w:p w14:paraId="4E040CAB" w14:textId="77777777" w:rsidR="00F81B81" w:rsidRDefault="00F81B81" w:rsidP="00F81B81">
      <w:pPr>
        <w:pStyle w:val="BodyText"/>
        <w:tabs>
          <w:tab w:val="left" w:pos="1182"/>
        </w:tabs>
        <w:kinsoku w:val="0"/>
        <w:overflowPunct w:val="0"/>
        <w:spacing w:before="182"/>
        <w:ind w:left="820" w:right="673"/>
        <w:rPr>
          <w:spacing w:val="-1"/>
        </w:rPr>
        <w:sectPr w:rsidR="00F81B81" w:rsidSect="00257CC0">
          <w:footerReference w:type="default" r:id="rId36"/>
          <w:pgSz w:w="12240" w:h="15840"/>
          <w:pgMar w:top="821" w:right="979" w:bottom="821" w:left="979" w:header="0" w:footer="623" w:gutter="0"/>
          <w:cols w:space="720" w:equalWidth="0">
            <w:col w:w="10281"/>
          </w:cols>
          <w:noEndnote/>
        </w:sectPr>
      </w:pPr>
    </w:p>
    <w:p w14:paraId="0C66EC24" w14:textId="330C3BC7" w:rsidR="00F81B81" w:rsidRDefault="00F81B81" w:rsidP="003F3D93">
      <w:pPr>
        <w:pStyle w:val="Heading3"/>
      </w:pPr>
      <w:bookmarkStart w:id="57" w:name="_Toc499810904"/>
      <w:r>
        <w:lastRenderedPageBreak/>
        <w:t>CIVIL</w:t>
      </w:r>
      <w:r>
        <w:rPr>
          <w:spacing w:val="-5"/>
        </w:rPr>
        <w:t xml:space="preserve"> </w:t>
      </w:r>
      <w:r>
        <w:t>RIGHTS</w:t>
      </w:r>
      <w:r>
        <w:rPr>
          <w:spacing w:val="-4"/>
        </w:rPr>
        <w:t xml:space="preserve"> </w:t>
      </w:r>
      <w:r>
        <w:t>COMPLIANCE</w:t>
      </w:r>
      <w:r>
        <w:rPr>
          <w:spacing w:val="-4"/>
        </w:rPr>
        <w:t xml:space="preserve"> </w:t>
      </w:r>
      <w:r>
        <w:t>PLAN</w:t>
      </w:r>
      <w:r>
        <w:rPr>
          <w:spacing w:val="-5"/>
        </w:rPr>
        <w:t xml:space="preserve"> </w:t>
      </w:r>
      <w:r w:rsidR="00585FA5">
        <w:rPr>
          <w:spacing w:val="-5"/>
        </w:rPr>
        <w:t>TEMPLATE</w:t>
      </w:r>
      <w:bookmarkEnd w:id="57"/>
    </w:p>
    <w:tbl>
      <w:tblPr>
        <w:tblW w:w="0" w:type="auto"/>
        <w:tblLook w:val="01E0" w:firstRow="1" w:lastRow="1" w:firstColumn="1" w:lastColumn="1" w:noHBand="0" w:noVBand="0"/>
      </w:tblPr>
      <w:tblGrid>
        <w:gridCol w:w="3708"/>
        <w:gridCol w:w="3240"/>
        <w:gridCol w:w="2880"/>
      </w:tblGrid>
      <w:tr w:rsidR="001A7448" w:rsidRPr="00C902E6" w14:paraId="69CBD18D" w14:textId="77777777" w:rsidTr="00674B8E">
        <w:tc>
          <w:tcPr>
            <w:tcW w:w="3708" w:type="dxa"/>
            <w:shd w:val="clear" w:color="auto" w:fill="auto"/>
          </w:tcPr>
          <w:p w14:paraId="03FD6BBE" w14:textId="77777777" w:rsidR="001A7448" w:rsidRPr="00C902E6" w:rsidRDefault="001A7448" w:rsidP="00674B8E">
            <w:pPr>
              <w:pStyle w:val="Footer"/>
              <w:rPr>
                <w:rFonts w:ascii="Arial" w:hAnsi="Arial" w:cs="Arial"/>
                <w:sz w:val="18"/>
                <w:szCs w:val="18"/>
              </w:rPr>
            </w:pPr>
            <w:r w:rsidRPr="00C902E6">
              <w:rPr>
                <w:rFonts w:ascii="Arial" w:hAnsi="Arial" w:cs="Arial"/>
                <w:sz w:val="18"/>
                <w:szCs w:val="18"/>
              </w:rPr>
              <w:t>Children and Families</w:t>
            </w:r>
          </w:p>
          <w:p w14:paraId="2C1B11DF" w14:textId="77777777" w:rsidR="001A7448" w:rsidRPr="00C902E6" w:rsidRDefault="001A7448" w:rsidP="00674B8E">
            <w:pPr>
              <w:pStyle w:val="Footer"/>
              <w:tabs>
                <w:tab w:val="left" w:pos="0"/>
              </w:tabs>
              <w:rPr>
                <w:rFonts w:ascii="Arial" w:hAnsi="Arial" w:cs="Arial"/>
                <w:sz w:val="18"/>
                <w:szCs w:val="18"/>
              </w:rPr>
            </w:pPr>
            <w:r w:rsidRPr="00C902E6">
              <w:rPr>
                <w:rFonts w:ascii="Arial" w:hAnsi="Arial" w:cs="Arial"/>
                <w:sz w:val="18"/>
                <w:szCs w:val="18"/>
              </w:rPr>
              <w:t>DCF-</w:t>
            </w:r>
            <w:r w:rsidRPr="00C902E6">
              <w:rPr>
                <w:rFonts w:ascii="Arial" w:hAnsi="Arial" w:cs="Arial"/>
                <w:color w:val="000000"/>
                <w:sz w:val="18"/>
                <w:szCs w:val="18"/>
              </w:rPr>
              <w:t>F-15</w:t>
            </w:r>
            <w:r>
              <w:rPr>
                <w:rFonts w:ascii="Arial" w:hAnsi="Arial" w:cs="Arial"/>
                <w:color w:val="000000"/>
                <w:sz w:val="18"/>
                <w:szCs w:val="18"/>
              </w:rPr>
              <w:t>5</w:t>
            </w:r>
            <w:r w:rsidRPr="00C902E6">
              <w:rPr>
                <w:rFonts w:ascii="Arial" w:hAnsi="Arial" w:cs="Arial"/>
                <w:color w:val="000000"/>
                <w:sz w:val="18"/>
                <w:szCs w:val="18"/>
              </w:rPr>
              <w:t>-E</w:t>
            </w:r>
            <w:r>
              <w:rPr>
                <w:rFonts w:ascii="Arial" w:hAnsi="Arial" w:cs="Arial"/>
                <w:color w:val="000000"/>
                <w:sz w:val="18"/>
                <w:szCs w:val="18"/>
              </w:rPr>
              <w:t xml:space="preserve"> (R. 11/2017)</w:t>
            </w:r>
          </w:p>
        </w:tc>
        <w:tc>
          <w:tcPr>
            <w:tcW w:w="3240" w:type="dxa"/>
            <w:shd w:val="clear" w:color="auto" w:fill="auto"/>
          </w:tcPr>
          <w:p w14:paraId="2589542E" w14:textId="77777777" w:rsidR="001A7448" w:rsidRPr="00C902E6" w:rsidRDefault="001A7448" w:rsidP="00674B8E">
            <w:pPr>
              <w:pStyle w:val="Footer"/>
              <w:rPr>
                <w:rFonts w:ascii="Arial" w:hAnsi="Arial" w:cs="Arial"/>
                <w:sz w:val="18"/>
                <w:szCs w:val="18"/>
              </w:rPr>
            </w:pPr>
            <w:r w:rsidRPr="00C902E6">
              <w:rPr>
                <w:rFonts w:ascii="Arial" w:hAnsi="Arial" w:cs="Arial"/>
                <w:sz w:val="18"/>
                <w:szCs w:val="18"/>
              </w:rPr>
              <w:t>Health Services</w:t>
            </w:r>
          </w:p>
          <w:p w14:paraId="206F3D15" w14:textId="77777777" w:rsidR="001A7448" w:rsidRPr="00C902E6" w:rsidRDefault="001A7448" w:rsidP="00674B8E">
            <w:pPr>
              <w:pStyle w:val="Footer"/>
              <w:rPr>
                <w:rFonts w:ascii="Arial" w:hAnsi="Arial" w:cs="Arial"/>
                <w:sz w:val="18"/>
                <w:szCs w:val="18"/>
              </w:rPr>
            </w:pPr>
            <w:r w:rsidRPr="00C902E6">
              <w:rPr>
                <w:rFonts w:ascii="Arial" w:hAnsi="Arial" w:cs="Arial"/>
                <w:sz w:val="18"/>
                <w:szCs w:val="18"/>
              </w:rPr>
              <w:t>F-00164</w:t>
            </w:r>
          </w:p>
        </w:tc>
        <w:tc>
          <w:tcPr>
            <w:tcW w:w="2880" w:type="dxa"/>
            <w:shd w:val="clear" w:color="auto" w:fill="auto"/>
          </w:tcPr>
          <w:p w14:paraId="66871655" w14:textId="77777777" w:rsidR="001A7448" w:rsidRPr="00C902E6" w:rsidRDefault="001A7448" w:rsidP="00674B8E">
            <w:pPr>
              <w:pStyle w:val="Footer"/>
              <w:rPr>
                <w:rFonts w:ascii="Arial" w:hAnsi="Arial" w:cs="Arial"/>
                <w:sz w:val="18"/>
                <w:szCs w:val="18"/>
              </w:rPr>
            </w:pPr>
            <w:r w:rsidRPr="00C902E6">
              <w:rPr>
                <w:rFonts w:ascii="Arial" w:hAnsi="Arial" w:cs="Arial"/>
                <w:sz w:val="18"/>
                <w:szCs w:val="18"/>
              </w:rPr>
              <w:t>Workforce Development</w:t>
            </w:r>
          </w:p>
          <w:p w14:paraId="6770B48F" w14:textId="77777777" w:rsidR="001A7448" w:rsidRPr="00C902E6" w:rsidRDefault="001A7448" w:rsidP="00674B8E">
            <w:pPr>
              <w:pStyle w:val="Footer"/>
              <w:rPr>
                <w:rFonts w:ascii="Arial" w:hAnsi="Arial" w:cs="Arial"/>
                <w:sz w:val="18"/>
                <w:szCs w:val="18"/>
              </w:rPr>
            </w:pPr>
            <w:r w:rsidRPr="00C902E6">
              <w:rPr>
                <w:rFonts w:ascii="Arial" w:hAnsi="Arial" w:cs="Arial"/>
                <w:sz w:val="18"/>
                <w:szCs w:val="18"/>
              </w:rPr>
              <w:t xml:space="preserve">DETS-16706-E </w:t>
            </w:r>
            <w:r>
              <w:rPr>
                <w:rFonts w:ascii="Arial" w:hAnsi="Arial" w:cs="Arial"/>
                <w:sz w:val="18"/>
                <w:szCs w:val="18"/>
              </w:rPr>
              <w:t xml:space="preserve">    (R. 12/1/2013)</w:t>
            </w:r>
          </w:p>
        </w:tc>
      </w:tr>
    </w:tbl>
    <w:p w14:paraId="0551CDFD" w14:textId="77777777" w:rsidR="001A7448" w:rsidRPr="001A7448" w:rsidRDefault="001A7448" w:rsidP="001A7448">
      <w:pPr>
        <w:sectPr w:rsidR="001A7448" w:rsidRPr="001A7448" w:rsidSect="00257CC0">
          <w:pgSz w:w="12240" w:h="15840"/>
          <w:pgMar w:top="821" w:right="979" w:bottom="821" w:left="979" w:header="0" w:footer="623" w:gutter="0"/>
          <w:cols w:space="720" w:equalWidth="0">
            <w:col w:w="10281"/>
          </w:cols>
          <w:noEndnote/>
        </w:sectPr>
      </w:pPr>
    </w:p>
    <w:p w14:paraId="7081FAFC" w14:textId="77777777" w:rsidR="00F81B81" w:rsidRDefault="00F81B81" w:rsidP="00F81B81">
      <w:pPr>
        <w:pStyle w:val="BodyText"/>
        <w:kinsoku w:val="0"/>
        <w:overflowPunct w:val="0"/>
        <w:spacing w:before="3"/>
        <w:ind w:left="0"/>
        <w:rPr>
          <w:rFonts w:ascii="Arial" w:hAnsi="Arial" w:cs="Arial"/>
          <w:sz w:val="11"/>
          <w:szCs w:val="11"/>
        </w:rPr>
      </w:pPr>
    </w:p>
    <w:p w14:paraId="458695E6" w14:textId="77777777" w:rsidR="00F81B81" w:rsidRPr="00FE11BD" w:rsidRDefault="00F81B81" w:rsidP="00FE11BD">
      <w:pPr>
        <w:pStyle w:val="BodyText"/>
        <w:ind w:left="0"/>
        <w:jc w:val="center"/>
        <w:rPr>
          <w:b/>
        </w:rPr>
      </w:pPr>
      <w:r w:rsidRPr="00FE11BD">
        <w:rPr>
          <w:b/>
        </w:rPr>
        <w:t>Recipient</w:t>
      </w:r>
      <w:r w:rsidRPr="00FE11BD">
        <w:rPr>
          <w:b/>
          <w:spacing w:val="-4"/>
        </w:rPr>
        <w:t xml:space="preserve"> </w:t>
      </w:r>
      <w:r w:rsidRPr="00FE11BD">
        <w:rPr>
          <w:b/>
        </w:rPr>
        <w:t>Contact</w:t>
      </w:r>
      <w:r w:rsidRPr="00FE11BD">
        <w:rPr>
          <w:b/>
          <w:spacing w:val="-3"/>
        </w:rPr>
        <w:t xml:space="preserve"> </w:t>
      </w:r>
      <w:r w:rsidRPr="00FE11BD">
        <w:rPr>
          <w:b/>
        </w:rPr>
        <w:t>Information</w:t>
      </w:r>
      <w:r w:rsidRPr="00FE11BD">
        <w:rPr>
          <w:b/>
          <w:spacing w:val="-2"/>
        </w:rPr>
        <w:t xml:space="preserve"> </w:t>
      </w:r>
      <w:r w:rsidRPr="00FE11BD">
        <w:rPr>
          <w:b/>
        </w:rPr>
        <w:t>and Signature</w:t>
      </w:r>
      <w:r w:rsidRPr="00FE11BD">
        <w:rPr>
          <w:b/>
          <w:spacing w:val="-4"/>
        </w:rPr>
        <w:t xml:space="preserve"> </w:t>
      </w:r>
      <w:r w:rsidRPr="00FE11BD">
        <w:rPr>
          <w:b/>
        </w:rPr>
        <w:t>Page</w:t>
      </w:r>
      <w:r w:rsidRPr="00FE11BD">
        <w:rPr>
          <w:b/>
          <w:spacing w:val="-3"/>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A</w:t>
      </w:r>
    </w:p>
    <w:p w14:paraId="5731783D" w14:textId="2FCC021A" w:rsidR="00F81B81" w:rsidRDefault="00F81B81" w:rsidP="00311C65">
      <w:pPr>
        <w:pStyle w:val="BodyText"/>
        <w:kinsoku w:val="0"/>
        <w:overflowPunct w:val="0"/>
        <w:ind w:left="460" w:right="605"/>
        <w:contextualSpacing/>
        <w:jc w:val="both"/>
      </w:pPr>
      <w:r>
        <w:rPr>
          <w:spacing w:val="-1"/>
        </w:rPr>
        <w:t>The</w:t>
      </w:r>
      <w:r>
        <w:rPr>
          <w:spacing w:val="-4"/>
        </w:rPr>
        <w:t xml:space="preserve"> </w:t>
      </w:r>
      <w:r>
        <w:rPr>
          <w:spacing w:val="-1"/>
        </w:rPr>
        <w:t>same</w:t>
      </w:r>
      <w:r>
        <w:rPr>
          <w:spacing w:val="-3"/>
        </w:rPr>
        <w:t xml:space="preserve"> </w:t>
      </w:r>
      <w:r>
        <w:rPr>
          <w:spacing w:val="-1"/>
        </w:rPr>
        <w:t>Recipient</w:t>
      </w:r>
      <w:r>
        <w:rPr>
          <w:spacing w:val="-2"/>
        </w:rPr>
        <w:t xml:space="preserve"> </w:t>
      </w:r>
      <w:r>
        <w:t>Contact</w:t>
      </w:r>
      <w:r>
        <w:rPr>
          <w:spacing w:val="-2"/>
        </w:rPr>
        <w:t xml:space="preserve"> </w:t>
      </w:r>
      <w:r>
        <w:rPr>
          <w:spacing w:val="-1"/>
        </w:rPr>
        <w:t>Information</w:t>
      </w:r>
      <w:r>
        <w:rPr>
          <w:spacing w:val="-3"/>
        </w:rPr>
        <w:t xml:space="preserve"> </w:t>
      </w:r>
      <w:r>
        <w:rPr>
          <w:spacing w:val="-1"/>
        </w:rPr>
        <w:t>and</w:t>
      </w:r>
      <w:r>
        <w:rPr>
          <w:spacing w:val="-3"/>
        </w:rPr>
        <w:t xml:space="preserve"> </w:t>
      </w:r>
      <w:r>
        <w:rPr>
          <w:spacing w:val="-1"/>
        </w:rPr>
        <w:t>Signature</w:t>
      </w:r>
      <w:r>
        <w:rPr>
          <w:spacing w:val="-4"/>
        </w:rPr>
        <w:t xml:space="preserve"> </w:t>
      </w:r>
      <w:r>
        <w:rPr>
          <w:spacing w:val="-1"/>
        </w:rPr>
        <w:t>Page</w:t>
      </w:r>
      <w:r>
        <w:rPr>
          <w:spacing w:val="-3"/>
        </w:rPr>
        <w:t xml:space="preserve"> </w:t>
      </w:r>
      <w:r>
        <w:t>previously</w:t>
      </w:r>
      <w:r>
        <w:rPr>
          <w:spacing w:val="-5"/>
        </w:rPr>
        <w:t xml:space="preserve"> </w:t>
      </w:r>
      <w:r>
        <w:rPr>
          <w:spacing w:val="-1"/>
        </w:rPr>
        <w:t>completed</w:t>
      </w:r>
      <w:r>
        <w:rPr>
          <w:spacing w:val="-3"/>
        </w:rPr>
        <w:t xml:space="preserve"> </w:t>
      </w:r>
      <w:r>
        <w:rPr>
          <w:spacing w:val="-1"/>
        </w:rPr>
        <w:t>for</w:t>
      </w:r>
      <w:r>
        <w:rPr>
          <w:spacing w:val="-4"/>
        </w:rPr>
        <w:t xml:space="preserve"> </w:t>
      </w:r>
      <w:r>
        <w:rPr>
          <w:spacing w:val="-1"/>
        </w:rPr>
        <w:t>the</w:t>
      </w:r>
      <w:r>
        <w:rPr>
          <w:spacing w:val="-3"/>
        </w:rPr>
        <w:t xml:space="preserve"> </w:t>
      </w:r>
      <w:r>
        <w:t>CRC</w:t>
      </w:r>
      <w:r>
        <w:rPr>
          <w:spacing w:val="71"/>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rsidR="00446839">
        <w:t>the</w:t>
      </w:r>
      <w:r>
        <w:rPr>
          <w:spacing w:val="-1"/>
        </w:rPr>
        <w:t xml:space="preserve"> </w:t>
      </w:r>
      <w:r>
        <w:t>CRC</w:t>
      </w:r>
      <w:r>
        <w:rPr>
          <w:spacing w:val="-4"/>
        </w:rPr>
        <w:t xml:space="preserve"> </w:t>
      </w:r>
      <w:r>
        <w:rPr>
          <w:spacing w:val="-1"/>
        </w:rPr>
        <w:t>Plan.</w:t>
      </w:r>
    </w:p>
    <w:p w14:paraId="1FDE9447" w14:textId="77777777" w:rsidR="00F81B81" w:rsidRDefault="00F81B81" w:rsidP="00311C65">
      <w:pPr>
        <w:pStyle w:val="BodyText"/>
        <w:kinsoku w:val="0"/>
        <w:overflowPunct w:val="0"/>
        <w:ind w:left="0"/>
        <w:contextualSpacing/>
        <w:jc w:val="both"/>
        <w:rPr>
          <w:sz w:val="19"/>
          <w:szCs w:val="19"/>
        </w:rPr>
      </w:pPr>
    </w:p>
    <w:p w14:paraId="38EB32A6" w14:textId="52D6EA6E" w:rsidR="00F81B81" w:rsidRPr="00FE11BD" w:rsidRDefault="00F81B81" w:rsidP="00FE11BD">
      <w:pPr>
        <w:pStyle w:val="BodyText"/>
        <w:ind w:left="0"/>
        <w:jc w:val="center"/>
        <w:rPr>
          <w:b/>
        </w:rPr>
      </w:pPr>
      <w:r w:rsidRPr="00FE11BD">
        <w:rPr>
          <w:b/>
        </w:rPr>
        <w:t>Funding</w:t>
      </w:r>
      <w:r w:rsidRPr="00FE11BD">
        <w:rPr>
          <w:b/>
          <w:spacing w:val="-4"/>
        </w:rPr>
        <w:t xml:space="preserve"> </w:t>
      </w:r>
      <w:r w:rsidRPr="00FE11BD">
        <w:rPr>
          <w:b/>
        </w:rPr>
        <w:t>Relationship</w:t>
      </w:r>
      <w:r w:rsidRPr="00FE11BD">
        <w:rPr>
          <w:b/>
          <w:spacing w:val="-2"/>
        </w:rPr>
        <w:t xml:space="preserve"> </w:t>
      </w:r>
      <w:r w:rsidRPr="00FE11BD">
        <w:rPr>
          <w:b/>
        </w:rPr>
        <w:t>to</w:t>
      </w:r>
      <w:r w:rsidRPr="00FE11BD">
        <w:rPr>
          <w:b/>
          <w:spacing w:val="-3"/>
        </w:rPr>
        <w:t xml:space="preserve"> </w:t>
      </w:r>
      <w:r w:rsidRPr="00FE11BD">
        <w:rPr>
          <w:b/>
        </w:rPr>
        <w:t>DHS</w:t>
      </w:r>
      <w:r w:rsidR="00446839">
        <w:rPr>
          <w:b/>
        </w:rPr>
        <w:t>, DCF</w:t>
      </w:r>
      <w:r w:rsidRPr="00FE11BD">
        <w:rPr>
          <w:b/>
          <w:spacing w:val="-2"/>
        </w:rPr>
        <w:t xml:space="preserve"> </w:t>
      </w:r>
      <w:r w:rsidRPr="00FE11BD">
        <w:rPr>
          <w:b/>
        </w:rPr>
        <w:t>or</w:t>
      </w:r>
      <w:r w:rsidRPr="00FE11BD">
        <w:rPr>
          <w:b/>
          <w:spacing w:val="-3"/>
        </w:rPr>
        <w:t xml:space="preserve"> </w:t>
      </w:r>
      <w:r w:rsidRPr="00FE11BD">
        <w:rPr>
          <w:b/>
        </w:rPr>
        <w:t>DWD</w:t>
      </w:r>
      <w:r w:rsidRPr="00FE11BD">
        <w:rPr>
          <w:b/>
          <w:spacing w:val="-3"/>
        </w:rPr>
        <w:t xml:space="preserve"> </w:t>
      </w:r>
      <w:r w:rsidRPr="00FE11BD">
        <w:rPr>
          <w:b/>
        </w:rPr>
        <w:t>- APPENDIX</w:t>
      </w:r>
      <w:r w:rsidRPr="00FE11BD">
        <w:rPr>
          <w:b/>
          <w:spacing w:val="-3"/>
        </w:rPr>
        <w:t xml:space="preserve"> </w:t>
      </w:r>
      <w:r w:rsidRPr="00FE11BD">
        <w:rPr>
          <w:b/>
        </w:rPr>
        <w:t>B</w:t>
      </w:r>
    </w:p>
    <w:p w14:paraId="3202CF64" w14:textId="1C0F0289" w:rsidR="00F81B81" w:rsidRDefault="00F81B81" w:rsidP="00311C65">
      <w:pPr>
        <w:pStyle w:val="BodyText"/>
        <w:kinsoku w:val="0"/>
        <w:overflowPunct w:val="0"/>
        <w:ind w:left="459" w:right="580"/>
        <w:contextualSpacing/>
        <w:jc w:val="both"/>
      </w:pPr>
      <w:r>
        <w:rPr>
          <w:spacing w:val="-1"/>
        </w:rPr>
        <w:t>The</w:t>
      </w:r>
      <w:r>
        <w:rPr>
          <w:spacing w:val="-3"/>
        </w:rPr>
        <w:t xml:space="preserve"> </w:t>
      </w:r>
      <w:r>
        <w:rPr>
          <w:spacing w:val="-1"/>
        </w:rPr>
        <w:t>same</w:t>
      </w:r>
      <w:r>
        <w:rPr>
          <w:spacing w:val="-2"/>
        </w:rPr>
        <w:t xml:space="preserve"> </w:t>
      </w:r>
      <w:r>
        <w:rPr>
          <w:spacing w:val="-1"/>
        </w:rPr>
        <w:t>Funding</w:t>
      </w:r>
      <w:r>
        <w:rPr>
          <w:spacing w:val="-4"/>
        </w:rPr>
        <w:t xml:space="preserve"> </w:t>
      </w:r>
      <w:r>
        <w:t>Relationship</w:t>
      </w:r>
      <w:r>
        <w:rPr>
          <w:spacing w:val="-2"/>
        </w:rPr>
        <w:t xml:space="preserve"> </w:t>
      </w:r>
      <w:r>
        <w:t>to</w:t>
      </w:r>
      <w:r>
        <w:rPr>
          <w:spacing w:val="-2"/>
        </w:rPr>
        <w:t xml:space="preserve"> </w:t>
      </w:r>
      <w:r>
        <w:rPr>
          <w:spacing w:val="-1"/>
        </w:rPr>
        <w:t>DHS</w:t>
      </w:r>
      <w:r w:rsidR="00446839">
        <w:rPr>
          <w:spacing w:val="-1"/>
        </w:rPr>
        <w:t>, DCF</w:t>
      </w:r>
      <w:r>
        <w:rPr>
          <w:spacing w:val="-2"/>
        </w:rPr>
        <w:t xml:space="preserve"> </w:t>
      </w:r>
      <w:r>
        <w:rPr>
          <w:spacing w:val="-1"/>
        </w:rPr>
        <w:t>or</w:t>
      </w:r>
      <w:r>
        <w:rPr>
          <w:spacing w:val="-3"/>
        </w:rPr>
        <w:t xml:space="preserve"> </w:t>
      </w:r>
      <w:r>
        <w:t>DWD</w:t>
      </w:r>
      <w:r>
        <w:rPr>
          <w:spacing w:val="-3"/>
        </w:rPr>
        <w:t xml:space="preserve"> </w:t>
      </w:r>
      <w:r>
        <w:rPr>
          <w:spacing w:val="-1"/>
        </w:rPr>
        <w:t>form</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63"/>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rsidR="00446839">
        <w:t>the</w:t>
      </w:r>
      <w:r>
        <w:rPr>
          <w:spacing w:val="-1"/>
        </w:rPr>
        <w:t xml:space="preserve"> </w:t>
      </w:r>
      <w:r>
        <w:t>CRC</w:t>
      </w:r>
      <w:r>
        <w:rPr>
          <w:spacing w:val="-4"/>
        </w:rPr>
        <w:t xml:space="preserve"> </w:t>
      </w:r>
      <w:r>
        <w:rPr>
          <w:spacing w:val="-1"/>
        </w:rPr>
        <w:t>Plan.</w:t>
      </w:r>
    </w:p>
    <w:p w14:paraId="30DAF4F0" w14:textId="77777777" w:rsidR="00F81B81" w:rsidRDefault="00F81B81" w:rsidP="00311C65">
      <w:pPr>
        <w:pStyle w:val="BodyText"/>
        <w:kinsoku w:val="0"/>
        <w:overflowPunct w:val="0"/>
        <w:ind w:left="0"/>
        <w:contextualSpacing/>
        <w:jc w:val="both"/>
        <w:rPr>
          <w:sz w:val="20"/>
          <w:szCs w:val="20"/>
        </w:rPr>
      </w:pPr>
    </w:p>
    <w:p w14:paraId="5AF36B36" w14:textId="77777777" w:rsidR="00F81B81" w:rsidRPr="00FE11BD" w:rsidRDefault="00F81B81" w:rsidP="00FE11BD">
      <w:pPr>
        <w:pStyle w:val="BodyText"/>
        <w:ind w:left="0"/>
        <w:jc w:val="center"/>
        <w:rPr>
          <w:b/>
        </w:rPr>
      </w:pPr>
      <w:r w:rsidRPr="00FE11BD">
        <w:rPr>
          <w:b/>
        </w:rPr>
        <w:t>Funded</w:t>
      </w:r>
      <w:r w:rsidRPr="00FE11BD">
        <w:rPr>
          <w:b/>
          <w:spacing w:val="-2"/>
        </w:rPr>
        <w:t xml:space="preserve"> </w:t>
      </w:r>
      <w:r w:rsidRPr="00FE11BD">
        <w:rPr>
          <w:b/>
        </w:rPr>
        <w:t>Programs</w:t>
      </w:r>
      <w:r w:rsidRPr="00FE11BD">
        <w:rPr>
          <w:b/>
          <w:spacing w:val="-3"/>
        </w:rPr>
        <w:t xml:space="preserve"> </w:t>
      </w:r>
      <w:r w:rsidRPr="00FE11BD">
        <w:rPr>
          <w:b/>
        </w:rPr>
        <w:t>Checklist</w:t>
      </w:r>
      <w:r w:rsidRPr="00FE11BD">
        <w:rPr>
          <w:b/>
          <w:spacing w:val="-4"/>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C</w:t>
      </w:r>
    </w:p>
    <w:p w14:paraId="4764D028" w14:textId="1C1E99D3" w:rsidR="00F81B81" w:rsidRDefault="00F81B81" w:rsidP="00311C65">
      <w:pPr>
        <w:pStyle w:val="BodyText"/>
        <w:kinsoku w:val="0"/>
        <w:overflowPunct w:val="0"/>
        <w:ind w:left="460" w:right="605"/>
        <w:contextualSpacing/>
        <w:jc w:val="both"/>
      </w:pPr>
      <w:r>
        <w:rPr>
          <w:spacing w:val="-1"/>
        </w:rPr>
        <w:t>The</w:t>
      </w:r>
      <w:r>
        <w:rPr>
          <w:spacing w:val="-3"/>
        </w:rPr>
        <w:t xml:space="preserve"> </w:t>
      </w:r>
      <w:r w:rsidR="00446839">
        <w:rPr>
          <w:spacing w:val="-1"/>
        </w:rPr>
        <w:t>s</w:t>
      </w:r>
      <w:r>
        <w:rPr>
          <w:spacing w:val="-1"/>
        </w:rPr>
        <w:t>ame</w:t>
      </w:r>
      <w:r>
        <w:rPr>
          <w:spacing w:val="-3"/>
        </w:rPr>
        <w:t xml:space="preserve"> </w:t>
      </w:r>
      <w:r>
        <w:rPr>
          <w:spacing w:val="-1"/>
        </w:rPr>
        <w:t>Funded</w:t>
      </w:r>
      <w:r>
        <w:rPr>
          <w:spacing w:val="-3"/>
        </w:rPr>
        <w:t xml:space="preserve"> </w:t>
      </w:r>
      <w:r>
        <w:rPr>
          <w:spacing w:val="-1"/>
        </w:rPr>
        <w:t>Programs</w:t>
      </w:r>
      <w:r>
        <w:rPr>
          <w:spacing w:val="-2"/>
        </w:rPr>
        <w:t xml:space="preserve"> </w:t>
      </w:r>
      <w:r>
        <w:rPr>
          <w:spacing w:val="-1"/>
        </w:rPr>
        <w:t>Checklist</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1"/>
        </w:rPr>
        <w:t xml:space="preserve"> </w:t>
      </w:r>
      <w:r>
        <w:rPr>
          <w:spacing w:val="-1"/>
        </w:rPr>
        <w:t>LOA</w:t>
      </w:r>
      <w:r>
        <w:rPr>
          <w:spacing w:val="-2"/>
        </w:rPr>
        <w:t xml:space="preserve"> </w:t>
      </w:r>
      <w:r>
        <w:t>should</w:t>
      </w:r>
      <w:r>
        <w:rPr>
          <w:spacing w:val="-3"/>
        </w:rPr>
        <w:t xml:space="preserve"> </w:t>
      </w:r>
      <w:r>
        <w:rPr>
          <w:spacing w:val="-1"/>
        </w:rPr>
        <w:t>be</w:t>
      </w:r>
      <w:r>
        <w:rPr>
          <w:spacing w:val="-3"/>
        </w:rPr>
        <w:t xml:space="preserve"> </w:t>
      </w:r>
      <w:r>
        <w:rPr>
          <w:spacing w:val="-1"/>
        </w:rPr>
        <w:t>used</w:t>
      </w:r>
      <w:r>
        <w:rPr>
          <w:spacing w:val="-3"/>
        </w:rPr>
        <w:t xml:space="preserve"> </w:t>
      </w:r>
      <w:r>
        <w:rPr>
          <w:spacing w:val="-1"/>
        </w:rPr>
        <w:t>for</w:t>
      </w:r>
      <w:r w:rsidR="00446839">
        <w:rPr>
          <w:spacing w:val="-1"/>
        </w:rPr>
        <w:t xml:space="preserve"> the </w:t>
      </w:r>
      <w:r>
        <w:t>CRC</w:t>
      </w:r>
      <w:r>
        <w:rPr>
          <w:spacing w:val="-8"/>
        </w:rPr>
        <w:t xml:space="preserve"> </w:t>
      </w:r>
      <w:r>
        <w:rPr>
          <w:spacing w:val="-1"/>
        </w:rPr>
        <w:t>Plan.</w:t>
      </w:r>
    </w:p>
    <w:p w14:paraId="01926AB2" w14:textId="77777777" w:rsidR="00F81B81" w:rsidRDefault="00F81B81" w:rsidP="00F81B81">
      <w:pPr>
        <w:pStyle w:val="BodyText"/>
        <w:kinsoku w:val="0"/>
        <w:overflowPunct w:val="0"/>
        <w:spacing w:before="9"/>
        <w:ind w:left="0"/>
        <w:rPr>
          <w:sz w:val="19"/>
          <w:szCs w:val="19"/>
        </w:rPr>
      </w:pPr>
    </w:p>
    <w:p w14:paraId="6913F22C" w14:textId="77777777" w:rsidR="00F81B81" w:rsidRPr="00FE11BD" w:rsidRDefault="00F81B81" w:rsidP="00FE11BD">
      <w:pPr>
        <w:pStyle w:val="BodyText"/>
        <w:ind w:left="0"/>
        <w:jc w:val="center"/>
        <w:rPr>
          <w:b/>
        </w:rPr>
      </w:pPr>
      <w:r w:rsidRPr="00FE11BD">
        <w:rPr>
          <w:b/>
        </w:rPr>
        <w:t>Data</w:t>
      </w:r>
      <w:r w:rsidRPr="00FE11BD">
        <w:rPr>
          <w:b/>
          <w:spacing w:val="-5"/>
        </w:rPr>
        <w:t xml:space="preserve"> </w:t>
      </w:r>
      <w:r w:rsidRPr="00FE11BD">
        <w:rPr>
          <w:b/>
        </w:rPr>
        <w:t>Collection</w:t>
      </w:r>
    </w:p>
    <w:tbl>
      <w:tblPr>
        <w:tblW w:w="9737" w:type="dxa"/>
        <w:tblInd w:w="545" w:type="dxa"/>
        <w:tblLayout w:type="fixed"/>
        <w:tblCellMar>
          <w:left w:w="0" w:type="dxa"/>
          <w:right w:w="0" w:type="dxa"/>
        </w:tblCellMar>
        <w:tblLook w:val="0000" w:firstRow="0" w:lastRow="0" w:firstColumn="0" w:lastColumn="0" w:noHBand="0" w:noVBand="0"/>
      </w:tblPr>
      <w:tblGrid>
        <w:gridCol w:w="7920"/>
        <w:gridCol w:w="1024"/>
        <w:gridCol w:w="793"/>
      </w:tblGrid>
      <w:tr w:rsidR="002C5A36" w14:paraId="2B4AB5BA" w14:textId="77777777" w:rsidTr="00AC1444">
        <w:trPr>
          <w:trHeight w:val="708"/>
        </w:trPr>
        <w:tc>
          <w:tcPr>
            <w:tcW w:w="7920" w:type="dxa"/>
            <w:tcBorders>
              <w:top w:val="single" w:sz="4" w:space="0" w:color="auto"/>
              <w:left w:val="single" w:sz="4" w:space="0" w:color="auto"/>
              <w:bottom w:val="single" w:sz="4" w:space="0" w:color="auto"/>
              <w:right w:val="single" w:sz="4" w:space="0" w:color="auto"/>
            </w:tcBorders>
          </w:tcPr>
          <w:p w14:paraId="3D3E7513" w14:textId="455ECE41" w:rsidR="002C5A36" w:rsidRDefault="002C5A36" w:rsidP="00311C65">
            <w:pPr>
              <w:pStyle w:val="TableParagraph"/>
              <w:kinsoku w:val="0"/>
              <w:overflowPunct w:val="0"/>
              <w:spacing w:line="271" w:lineRule="exact"/>
              <w:jc w:val="both"/>
            </w:pPr>
            <w:r>
              <w:rPr>
                <w:b/>
                <w:bCs/>
                <w:spacing w:val="-1"/>
              </w:rPr>
              <w:t>Service</w:t>
            </w:r>
            <w:r>
              <w:rPr>
                <w:b/>
                <w:bCs/>
                <w:spacing w:val="-5"/>
              </w:rPr>
              <w:t xml:space="preserve"> </w:t>
            </w:r>
            <w:r>
              <w:rPr>
                <w:b/>
                <w:bCs/>
                <w:spacing w:val="-1"/>
              </w:rPr>
              <w:t>Delivery</w:t>
            </w:r>
          </w:p>
          <w:p w14:paraId="144C1218" w14:textId="77777777" w:rsidR="002C5A36" w:rsidRDefault="002C5A36" w:rsidP="00311C65">
            <w:pPr>
              <w:tabs>
                <w:tab w:val="left" w:pos="466"/>
              </w:tabs>
              <w:kinsoku w:val="0"/>
              <w:overflowPunct w:val="0"/>
              <w:ind w:right="884"/>
              <w:jc w:val="both"/>
              <w:rPr>
                <w:spacing w:val="-1"/>
              </w:rPr>
            </w:pPr>
            <w:r w:rsidRPr="006D0317">
              <w:rPr>
                <w:spacing w:val="-1"/>
              </w:rPr>
              <w:t>Our</w:t>
            </w:r>
            <w:r w:rsidRPr="006D0317">
              <w:rPr>
                <w:spacing w:val="-3"/>
              </w:rPr>
              <w:t xml:space="preserve"> </w:t>
            </w:r>
            <w:r>
              <w:t>agency</w:t>
            </w:r>
            <w:r w:rsidRPr="006D0317">
              <w:rPr>
                <w:spacing w:val="-6"/>
              </w:rPr>
              <w:t xml:space="preserve"> </w:t>
            </w:r>
            <w:r w:rsidRPr="006D0317">
              <w:rPr>
                <w:spacing w:val="-1"/>
              </w:rPr>
              <w:t xml:space="preserve">has </w:t>
            </w:r>
            <w:r>
              <w:t>a</w:t>
            </w:r>
            <w:r w:rsidRPr="006D0317">
              <w:rPr>
                <w:spacing w:val="-2"/>
              </w:rPr>
              <w:t xml:space="preserve"> </w:t>
            </w:r>
            <w:r w:rsidRPr="006D0317">
              <w:rPr>
                <w:spacing w:val="-1"/>
              </w:rPr>
              <w:t>system</w:t>
            </w:r>
            <w:r>
              <w:t xml:space="preserve"> </w:t>
            </w:r>
            <w:r w:rsidRPr="006D0317">
              <w:rPr>
                <w:spacing w:val="-1"/>
              </w:rPr>
              <w:t xml:space="preserve">that records </w:t>
            </w:r>
            <w:r>
              <w:rPr>
                <w:spacing w:val="-1"/>
              </w:rPr>
              <w:t>the following:</w:t>
            </w:r>
          </w:p>
          <w:p w14:paraId="436B9DE9" w14:textId="291DF3FB" w:rsidR="002C5A36" w:rsidRDefault="002C5A36" w:rsidP="002C5A36">
            <w:pPr>
              <w:pStyle w:val="ListParagraph"/>
              <w:tabs>
                <w:tab w:val="left" w:pos="826"/>
              </w:tabs>
              <w:kinsoku w:val="0"/>
              <w:overflowPunct w:val="0"/>
              <w:spacing w:before="24" w:line="274" w:lineRule="exact"/>
              <w:ind w:left="825" w:right="808"/>
              <w:jc w:val="both"/>
            </w:pPr>
          </w:p>
        </w:tc>
        <w:tc>
          <w:tcPr>
            <w:tcW w:w="1024" w:type="dxa"/>
            <w:tcBorders>
              <w:top w:val="single" w:sz="4" w:space="0" w:color="auto"/>
              <w:left w:val="single" w:sz="4" w:space="0" w:color="auto"/>
              <w:bottom w:val="single" w:sz="4" w:space="0" w:color="auto"/>
              <w:right w:val="single" w:sz="4" w:space="0" w:color="auto"/>
            </w:tcBorders>
          </w:tcPr>
          <w:p w14:paraId="1CAEB646" w14:textId="4E23D133" w:rsidR="002C5A36" w:rsidRDefault="002C5A36" w:rsidP="00311C65">
            <w:pPr>
              <w:pStyle w:val="TableParagraph"/>
              <w:kinsoku w:val="0"/>
              <w:overflowPunct w:val="0"/>
              <w:spacing w:before="142"/>
              <w:ind w:left="443"/>
              <w:jc w:val="both"/>
            </w:pPr>
          </w:p>
        </w:tc>
        <w:tc>
          <w:tcPr>
            <w:tcW w:w="793" w:type="dxa"/>
            <w:tcBorders>
              <w:top w:val="single" w:sz="4" w:space="0" w:color="auto"/>
              <w:left w:val="single" w:sz="4" w:space="0" w:color="auto"/>
              <w:bottom w:val="single" w:sz="4" w:space="0" w:color="auto"/>
              <w:right w:val="single" w:sz="4" w:space="0" w:color="auto"/>
            </w:tcBorders>
          </w:tcPr>
          <w:p w14:paraId="77C06760" w14:textId="3509DBE7" w:rsidR="002C5A36" w:rsidRDefault="002C5A36" w:rsidP="00311C65">
            <w:pPr>
              <w:pStyle w:val="TableParagraph"/>
              <w:kinsoku w:val="0"/>
              <w:overflowPunct w:val="0"/>
              <w:spacing w:before="142"/>
              <w:ind w:left="233"/>
              <w:jc w:val="both"/>
            </w:pPr>
          </w:p>
        </w:tc>
      </w:tr>
      <w:tr w:rsidR="002C5A36" w14:paraId="0254834E" w14:textId="77777777" w:rsidTr="00AC1444">
        <w:trPr>
          <w:trHeight w:hRule="exact" w:val="863"/>
        </w:trPr>
        <w:tc>
          <w:tcPr>
            <w:tcW w:w="7920" w:type="dxa"/>
            <w:tcBorders>
              <w:top w:val="single" w:sz="4" w:space="0" w:color="auto"/>
              <w:left w:val="single" w:sz="4" w:space="0" w:color="auto"/>
              <w:bottom w:val="single" w:sz="4" w:space="0" w:color="auto"/>
              <w:right w:val="single" w:sz="4" w:space="0" w:color="auto"/>
            </w:tcBorders>
          </w:tcPr>
          <w:p w14:paraId="09194537" w14:textId="5ECEDF2C" w:rsidR="002C5A36" w:rsidRDefault="00A20F12" w:rsidP="00A20F12">
            <w:pPr>
              <w:pStyle w:val="BodyText"/>
              <w:ind w:left="175"/>
              <w:rPr>
                <w:b/>
                <w:bCs/>
              </w:rPr>
            </w:pPr>
            <w:r>
              <w:t>T</w:t>
            </w:r>
            <w:r w:rsidR="002C5A36" w:rsidRPr="002C5A36">
              <w:t>he race,</w:t>
            </w:r>
            <w:r w:rsidR="002C5A36" w:rsidRPr="002C5A36">
              <w:rPr>
                <w:spacing w:val="-2"/>
              </w:rPr>
              <w:t xml:space="preserve"> </w:t>
            </w:r>
            <w:r w:rsidR="002C5A36" w:rsidRPr="002C5A36">
              <w:t>ethnicity, sex/gender,</w:t>
            </w:r>
            <w:r w:rsidR="002C5A36" w:rsidRPr="002C5A36">
              <w:rPr>
                <w:spacing w:val="58"/>
              </w:rPr>
              <w:t xml:space="preserve"> </w:t>
            </w:r>
            <w:r w:rsidR="002C5A36">
              <w:t>disability</w:t>
            </w:r>
            <w:r w:rsidR="002C5A36" w:rsidRPr="002C5A36">
              <w:rPr>
                <w:spacing w:val="-11"/>
              </w:rPr>
              <w:t xml:space="preserve"> </w:t>
            </w:r>
            <w:r w:rsidR="002C5A36" w:rsidRPr="002C5A36">
              <w:t>status,</w:t>
            </w:r>
            <w:r w:rsidR="002C5A36" w:rsidRPr="002C5A36">
              <w:rPr>
                <w:spacing w:val="-3"/>
              </w:rPr>
              <w:t xml:space="preserve"> </w:t>
            </w:r>
            <w:r w:rsidR="002C5A36" w:rsidRPr="002C5A36">
              <w:t>and</w:t>
            </w:r>
            <w:r w:rsidR="002C5A36" w:rsidRPr="002C5A36">
              <w:rPr>
                <w:spacing w:val="-3"/>
              </w:rPr>
              <w:t xml:space="preserve"> </w:t>
            </w:r>
            <w:r w:rsidR="002C5A36">
              <w:t>primary</w:t>
            </w:r>
            <w:r w:rsidR="002C5A36" w:rsidRPr="002C5A36">
              <w:rPr>
                <w:spacing w:val="-7"/>
              </w:rPr>
              <w:t xml:space="preserve"> </w:t>
            </w:r>
            <w:r w:rsidR="002C5A36" w:rsidRPr="002C5A36">
              <w:t>language</w:t>
            </w:r>
            <w:r w:rsidR="002C5A36" w:rsidRPr="002C5A36">
              <w:rPr>
                <w:spacing w:val="-4"/>
              </w:rPr>
              <w:t xml:space="preserve"> </w:t>
            </w:r>
            <w:r w:rsidR="002C5A36">
              <w:t>of</w:t>
            </w:r>
            <w:r>
              <w:t xml:space="preserve"> </w:t>
            </w:r>
            <w:r w:rsidR="002C5A36">
              <w:t>participants/applicants</w:t>
            </w:r>
            <w:r>
              <w:t xml:space="preserve"> </w:t>
            </w:r>
            <w:r w:rsidR="002C5A36">
              <w:t>(Self-identification</w:t>
            </w:r>
            <w:r w:rsidR="002C5A36">
              <w:rPr>
                <w:spacing w:val="-3"/>
              </w:rPr>
              <w:t xml:space="preserve"> </w:t>
            </w:r>
            <w:r w:rsidR="002C5A36">
              <w:rPr>
                <w:spacing w:val="1"/>
              </w:rPr>
              <w:t>by</w:t>
            </w:r>
            <w:r w:rsidR="002C5A36">
              <w:rPr>
                <w:spacing w:val="-8"/>
              </w:rPr>
              <w:t xml:space="preserve"> </w:t>
            </w:r>
            <w:r w:rsidR="002C5A36">
              <w:t>the</w:t>
            </w:r>
            <w:r w:rsidR="002C5A36">
              <w:rPr>
                <w:spacing w:val="-4"/>
              </w:rPr>
              <w:t xml:space="preserve"> </w:t>
            </w:r>
            <w:r w:rsidR="002C5A36">
              <w:t>applicant/participant</w:t>
            </w:r>
            <w:r w:rsidR="002C5A36">
              <w:rPr>
                <w:spacing w:val="-3"/>
              </w:rPr>
              <w:t xml:space="preserve"> </w:t>
            </w:r>
            <w:r w:rsidR="002C5A36">
              <w:t>is</w:t>
            </w:r>
            <w:r w:rsidR="002C5A36">
              <w:rPr>
                <w:spacing w:val="-4"/>
              </w:rPr>
              <w:t xml:space="preserve"> </w:t>
            </w:r>
            <w:r w:rsidR="002C5A36">
              <w:t>the</w:t>
            </w:r>
            <w:r w:rsidR="002C5A36">
              <w:rPr>
                <w:spacing w:val="66"/>
              </w:rPr>
              <w:t xml:space="preserve"> </w:t>
            </w:r>
            <w:r w:rsidR="002C5A36">
              <w:t>preferred</w:t>
            </w:r>
            <w:r w:rsidR="002C5A36">
              <w:rPr>
                <w:spacing w:val="-4"/>
              </w:rPr>
              <w:t xml:space="preserve"> </w:t>
            </w:r>
            <w:r w:rsidR="002C5A36">
              <w:t>method</w:t>
            </w:r>
            <w:r w:rsidR="002C5A36">
              <w:rPr>
                <w:spacing w:val="-3"/>
              </w:rPr>
              <w:t xml:space="preserve"> </w:t>
            </w:r>
            <w:r w:rsidR="002C5A36">
              <w:t>of</w:t>
            </w:r>
            <w:r w:rsidR="002C5A36">
              <w:rPr>
                <w:spacing w:val="-3"/>
              </w:rPr>
              <w:t xml:space="preserve"> </w:t>
            </w:r>
            <w:r w:rsidR="002C5A36">
              <w:t>obtaining</w:t>
            </w:r>
            <w:r w:rsidR="002C5A36">
              <w:rPr>
                <w:spacing w:val="-5"/>
              </w:rPr>
              <w:t xml:space="preserve"> </w:t>
            </w:r>
            <w:r w:rsidR="002C5A36">
              <w:t>characteristic</w:t>
            </w:r>
            <w:r w:rsidR="002C5A36">
              <w:rPr>
                <w:spacing w:val="-2"/>
              </w:rPr>
              <w:t xml:space="preserve"> </w:t>
            </w:r>
            <w:r w:rsidR="002C5A36">
              <w:t>data)</w:t>
            </w:r>
          </w:p>
        </w:tc>
        <w:tc>
          <w:tcPr>
            <w:tcW w:w="1024" w:type="dxa"/>
            <w:tcBorders>
              <w:top w:val="single" w:sz="4" w:space="0" w:color="auto"/>
              <w:left w:val="single" w:sz="4" w:space="0" w:color="auto"/>
              <w:bottom w:val="single" w:sz="4" w:space="0" w:color="auto"/>
              <w:right w:val="single" w:sz="4" w:space="0" w:color="auto"/>
            </w:tcBorders>
            <w:vAlign w:val="center"/>
          </w:tcPr>
          <w:p w14:paraId="298102C2" w14:textId="190C4A4A" w:rsidR="002C5A36" w:rsidRDefault="002C5A36" w:rsidP="002C5A36">
            <w:pPr>
              <w:pStyle w:val="TableParagraph"/>
              <w:kinsoku w:val="0"/>
              <w:overflowPunct w:val="0"/>
              <w:jc w:val="center"/>
              <w:rPr>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55393A8" w14:textId="5645FCDE" w:rsidR="002C5A36" w:rsidRDefault="002C5A36" w:rsidP="002C5A36">
            <w:pPr>
              <w:pStyle w:val="TableParagraph"/>
              <w:kinsoku w:val="0"/>
              <w:overflowPunct w:val="0"/>
              <w:jc w:val="center"/>
              <w:rPr>
                <w:sz w:val="20"/>
                <w:szCs w:val="20"/>
              </w:rPr>
            </w:pPr>
            <w:r>
              <w:rPr>
                <w:rFonts w:ascii="Arial" w:hAnsi="Arial" w:cs="Arial"/>
                <w:sz w:val="20"/>
                <w:szCs w:val="20"/>
              </w:rPr>
              <w:t>No</w:t>
            </w:r>
          </w:p>
        </w:tc>
      </w:tr>
      <w:tr w:rsidR="002C5A36" w14:paraId="5A3D8E3F" w14:textId="77777777" w:rsidTr="00AC1444">
        <w:trPr>
          <w:trHeight w:hRule="exact" w:val="303"/>
        </w:trPr>
        <w:tc>
          <w:tcPr>
            <w:tcW w:w="7920" w:type="dxa"/>
            <w:tcBorders>
              <w:top w:val="single" w:sz="4" w:space="0" w:color="auto"/>
              <w:left w:val="single" w:sz="4" w:space="0" w:color="auto"/>
              <w:bottom w:val="single" w:sz="4" w:space="0" w:color="auto"/>
              <w:right w:val="single" w:sz="4" w:space="0" w:color="auto"/>
            </w:tcBorders>
          </w:tcPr>
          <w:p w14:paraId="6C2A711E" w14:textId="77777777" w:rsidR="002C5A36" w:rsidRDefault="002C5A36" w:rsidP="00A20F12">
            <w:pPr>
              <w:tabs>
                <w:tab w:val="left" w:pos="826"/>
              </w:tabs>
              <w:kinsoku w:val="0"/>
              <w:overflowPunct w:val="0"/>
              <w:spacing w:before="10"/>
              <w:ind w:firstLine="175"/>
              <w:jc w:val="both"/>
            </w:pPr>
            <w:r w:rsidRPr="00A20F12">
              <w:rPr>
                <w:spacing w:val="-1"/>
              </w:rPr>
              <w:t>Number</w:t>
            </w:r>
            <w:r w:rsidRPr="00A20F12">
              <w:rPr>
                <w:spacing w:val="-3"/>
              </w:rPr>
              <w:t xml:space="preserve"> </w:t>
            </w:r>
            <w:r w:rsidRPr="00A20F12">
              <w:rPr>
                <w:spacing w:val="-1"/>
              </w:rPr>
              <w:t>of</w:t>
            </w:r>
            <w:r w:rsidRPr="00A20F12">
              <w:rPr>
                <w:spacing w:val="-2"/>
              </w:rPr>
              <w:t xml:space="preserve"> </w:t>
            </w:r>
            <w:r>
              <w:t>potentially</w:t>
            </w:r>
            <w:r w:rsidRPr="00A20F12">
              <w:rPr>
                <w:spacing w:val="-6"/>
              </w:rPr>
              <w:t xml:space="preserve"> </w:t>
            </w:r>
            <w:r w:rsidRPr="00A20F12">
              <w:rPr>
                <w:spacing w:val="-1"/>
              </w:rPr>
              <w:t>eligible</w:t>
            </w:r>
            <w:r w:rsidRPr="00A20F12">
              <w:rPr>
                <w:spacing w:val="-2"/>
              </w:rPr>
              <w:t xml:space="preserve"> </w:t>
            </w:r>
            <w:r w:rsidRPr="00A20F12">
              <w:rPr>
                <w:spacing w:val="-1"/>
              </w:rPr>
              <w:t>or</w:t>
            </w:r>
            <w:r w:rsidRPr="00A20F12">
              <w:rPr>
                <w:spacing w:val="-2"/>
              </w:rPr>
              <w:t xml:space="preserve"> </w:t>
            </w:r>
            <w:r>
              <w:t>likely</w:t>
            </w:r>
            <w:r w:rsidRPr="00A20F12">
              <w:rPr>
                <w:spacing w:val="-7"/>
              </w:rPr>
              <w:t xml:space="preserve"> </w:t>
            </w:r>
            <w:r>
              <w:t>to</w:t>
            </w:r>
            <w:r w:rsidRPr="00A20F12">
              <w:rPr>
                <w:spacing w:val="-2"/>
              </w:rPr>
              <w:t xml:space="preserve"> </w:t>
            </w:r>
            <w:r w:rsidRPr="00A20F12">
              <w:rPr>
                <w:spacing w:val="-1"/>
              </w:rPr>
              <w:t>be</w:t>
            </w:r>
            <w:r>
              <w:t xml:space="preserve"> </w:t>
            </w:r>
            <w:r w:rsidRPr="00A20F12">
              <w:rPr>
                <w:spacing w:val="-1"/>
              </w:rPr>
              <w:t>affected</w:t>
            </w:r>
            <w:r w:rsidRPr="00A20F12">
              <w:rPr>
                <w:spacing w:val="-2"/>
              </w:rPr>
              <w:t xml:space="preserve"> </w:t>
            </w:r>
            <w:r w:rsidRPr="00A20F12">
              <w:rPr>
                <w:spacing w:val="-1"/>
              </w:rPr>
              <w:t>or</w:t>
            </w:r>
            <w:r w:rsidRPr="00A20F12">
              <w:rPr>
                <w:spacing w:val="-2"/>
              </w:rPr>
              <w:t xml:space="preserve"> </w:t>
            </w:r>
            <w:r w:rsidRPr="00A20F12">
              <w:rPr>
                <w:spacing w:val="-1"/>
              </w:rPr>
              <w:t>encountered</w:t>
            </w:r>
          </w:p>
        </w:tc>
        <w:tc>
          <w:tcPr>
            <w:tcW w:w="1024" w:type="dxa"/>
            <w:tcBorders>
              <w:top w:val="single" w:sz="4" w:space="0" w:color="auto"/>
              <w:left w:val="single" w:sz="4" w:space="0" w:color="auto"/>
              <w:bottom w:val="single" w:sz="4" w:space="0" w:color="auto"/>
              <w:right w:val="single" w:sz="4" w:space="0" w:color="auto"/>
            </w:tcBorders>
            <w:vAlign w:val="center"/>
          </w:tcPr>
          <w:p w14:paraId="33426FDB" w14:textId="77777777" w:rsidR="002C5A36" w:rsidRDefault="002C5A36" w:rsidP="002C5A36">
            <w:pPr>
              <w:pStyle w:val="TableParagraph"/>
              <w:kinsoku w:val="0"/>
              <w:overflowPunct w:val="0"/>
              <w:spacing w:before="2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6C9E407" w14:textId="3E3C7BA1" w:rsidR="002C5A36" w:rsidRDefault="002C5A36" w:rsidP="002C5A36">
            <w:pPr>
              <w:pStyle w:val="TableParagraph"/>
              <w:kinsoku w:val="0"/>
              <w:overflowPunct w:val="0"/>
              <w:spacing w:before="28"/>
              <w:jc w:val="center"/>
            </w:pPr>
            <w:r>
              <w:rPr>
                <w:rFonts w:ascii="Arial" w:hAnsi="Arial" w:cs="Arial"/>
                <w:sz w:val="20"/>
                <w:szCs w:val="20"/>
              </w:rPr>
              <w:t>No</w:t>
            </w:r>
          </w:p>
        </w:tc>
      </w:tr>
      <w:tr w:rsidR="002C5A36" w14:paraId="0FE7625F" w14:textId="77777777" w:rsidTr="00AC1444">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0686FF73" w14:textId="579128AC" w:rsidR="002C5A36" w:rsidRDefault="002C5A36" w:rsidP="00A20F12">
            <w:pPr>
              <w:tabs>
                <w:tab w:val="left" w:pos="826"/>
              </w:tabs>
              <w:kinsoku w:val="0"/>
              <w:overflowPunct w:val="0"/>
              <w:spacing w:before="11"/>
              <w:ind w:firstLine="175"/>
              <w:jc w:val="both"/>
            </w:pPr>
            <w:r w:rsidRPr="00A20F12">
              <w:rPr>
                <w:spacing w:val="-1"/>
              </w:rPr>
              <w:t>Number</w:t>
            </w:r>
            <w:r w:rsidRPr="00A20F12">
              <w:rPr>
                <w:spacing w:val="-3"/>
              </w:rPr>
              <w:t xml:space="preserve"> </w:t>
            </w:r>
            <w:r w:rsidRPr="00A20F12">
              <w:rPr>
                <w:spacing w:val="-1"/>
              </w:rPr>
              <w:t>of</w:t>
            </w:r>
            <w:r>
              <w:t xml:space="preserve"> </w:t>
            </w:r>
            <w:r w:rsidRPr="00A20F12">
              <w:rPr>
                <w:spacing w:val="-2"/>
              </w:rPr>
              <w:t>LEP</w:t>
            </w:r>
            <w:r w:rsidRPr="00A20F12">
              <w:rPr>
                <w:spacing w:val="-1"/>
              </w:rPr>
              <w:t xml:space="preserve"> individuals encountered</w:t>
            </w:r>
            <w:r w:rsidRPr="00A20F12">
              <w:rPr>
                <w:spacing w:val="-3"/>
              </w:rPr>
              <w:t xml:space="preserve"> </w:t>
            </w:r>
            <w:r w:rsidRPr="00A20F12">
              <w:rPr>
                <w:spacing w:val="2"/>
              </w:rPr>
              <w:t>by</w:t>
            </w:r>
            <w:r w:rsidRPr="00A20F12">
              <w:rPr>
                <w:spacing w:val="-6"/>
              </w:rPr>
              <w:t xml:space="preserve"> </w:t>
            </w:r>
            <w:r w:rsidRPr="00A20F12">
              <w:rPr>
                <w:spacing w:val="-1"/>
              </w:rPr>
              <w:t>phone</w:t>
            </w:r>
            <w:r>
              <w:t xml:space="preserve"> </w:t>
            </w:r>
            <w:r w:rsidRPr="00A20F12">
              <w:rPr>
                <w:spacing w:val="-1"/>
              </w:rPr>
              <w:t>vs.</w:t>
            </w:r>
            <w:r w:rsidRPr="00A20F12">
              <w:rPr>
                <w:spacing w:val="-2"/>
              </w:rPr>
              <w:t xml:space="preserve"> </w:t>
            </w:r>
            <w:r w:rsidR="00501443">
              <w:rPr>
                <w:spacing w:val="-1"/>
              </w:rPr>
              <w:t>walk-in</w:t>
            </w:r>
          </w:p>
        </w:tc>
        <w:tc>
          <w:tcPr>
            <w:tcW w:w="1024" w:type="dxa"/>
            <w:tcBorders>
              <w:top w:val="single" w:sz="4" w:space="0" w:color="auto"/>
              <w:left w:val="single" w:sz="4" w:space="0" w:color="auto"/>
              <w:bottom w:val="single" w:sz="4" w:space="0" w:color="auto"/>
              <w:right w:val="single" w:sz="4" w:space="0" w:color="auto"/>
            </w:tcBorders>
            <w:vAlign w:val="center"/>
          </w:tcPr>
          <w:p w14:paraId="04029C39" w14:textId="77777777" w:rsidR="002C5A36" w:rsidRDefault="002C5A36" w:rsidP="002C5A36">
            <w:pPr>
              <w:pStyle w:val="TableParagraph"/>
              <w:kinsoku w:val="0"/>
              <w:overflowPunct w:val="0"/>
              <w:spacing w:before="30"/>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732FE815" w14:textId="77777777" w:rsidR="002C5A36" w:rsidRDefault="002C5A36" w:rsidP="002C5A36">
            <w:pPr>
              <w:pStyle w:val="TableParagraph"/>
              <w:kinsoku w:val="0"/>
              <w:overflowPunct w:val="0"/>
              <w:spacing w:before="30"/>
              <w:jc w:val="center"/>
            </w:pPr>
            <w:r>
              <w:rPr>
                <w:rFonts w:ascii="Arial" w:hAnsi="Arial" w:cs="Arial"/>
                <w:sz w:val="20"/>
                <w:szCs w:val="20"/>
              </w:rPr>
              <w:t>No</w:t>
            </w:r>
          </w:p>
        </w:tc>
      </w:tr>
      <w:tr w:rsidR="002C5A36" w14:paraId="59943E7C" w14:textId="77777777" w:rsidTr="00AC1444">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27126F17" w14:textId="7F68D67B" w:rsidR="002C5A36" w:rsidRPr="00A20F12" w:rsidRDefault="002C5A36" w:rsidP="00A20F12">
            <w:pPr>
              <w:tabs>
                <w:tab w:val="left" w:pos="826"/>
              </w:tabs>
              <w:kinsoku w:val="0"/>
              <w:overflowPunct w:val="0"/>
              <w:spacing w:before="11"/>
              <w:ind w:left="175"/>
              <w:jc w:val="both"/>
              <w:rPr>
                <w:spacing w:val="-1"/>
              </w:rPr>
            </w:pPr>
            <w:r w:rsidRPr="00A20F12">
              <w:rPr>
                <w:spacing w:val="-1"/>
              </w:rPr>
              <w:t>Language spoken and/or dialect of LEP 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093C91F0" w14:textId="7FFC4AE5" w:rsidR="002C5A36" w:rsidRDefault="002C5A36" w:rsidP="002C5A36">
            <w:pPr>
              <w:pStyle w:val="TableParagraph"/>
              <w:kinsoku w:val="0"/>
              <w:overflowPunct w:val="0"/>
              <w:spacing w:before="30"/>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73B749B9" w14:textId="78E97C0B" w:rsidR="002C5A36" w:rsidRDefault="002C5A36" w:rsidP="002C5A36">
            <w:pPr>
              <w:pStyle w:val="TableParagraph"/>
              <w:kinsoku w:val="0"/>
              <w:overflowPunct w:val="0"/>
              <w:spacing w:before="30"/>
              <w:jc w:val="center"/>
              <w:rPr>
                <w:rFonts w:ascii="Arial" w:hAnsi="Arial" w:cs="Arial"/>
                <w:sz w:val="20"/>
                <w:szCs w:val="20"/>
              </w:rPr>
            </w:pPr>
            <w:r>
              <w:rPr>
                <w:rFonts w:ascii="Arial" w:hAnsi="Arial" w:cs="Arial"/>
                <w:sz w:val="20"/>
                <w:szCs w:val="20"/>
              </w:rPr>
              <w:t>No</w:t>
            </w:r>
          </w:p>
        </w:tc>
      </w:tr>
      <w:tr w:rsidR="002C5A36" w14:paraId="670D958A" w14:textId="77777777" w:rsidTr="00AC1444">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3AB589FD" w14:textId="77777777" w:rsidR="002C5A36" w:rsidRDefault="002C5A36" w:rsidP="00A20F12">
            <w:pPr>
              <w:tabs>
                <w:tab w:val="left" w:pos="826"/>
              </w:tabs>
              <w:kinsoku w:val="0"/>
              <w:overflowPunct w:val="0"/>
              <w:spacing w:before="15" w:line="274" w:lineRule="exact"/>
              <w:ind w:left="175" w:right="724"/>
              <w:jc w:val="both"/>
            </w:pPr>
            <w:r w:rsidRPr="00A20F12">
              <w:rPr>
                <w:spacing w:val="-1"/>
              </w:rPr>
              <w:t>Number</w:t>
            </w:r>
            <w:r w:rsidRPr="00A20F12">
              <w:rPr>
                <w:spacing w:val="-3"/>
              </w:rPr>
              <w:t xml:space="preserve"> </w:t>
            </w:r>
            <w:r w:rsidRPr="00A20F12">
              <w:rPr>
                <w:spacing w:val="-1"/>
              </w:rPr>
              <w:t>of</w:t>
            </w:r>
            <w:r w:rsidRPr="00A20F12">
              <w:rPr>
                <w:spacing w:val="-3"/>
              </w:rPr>
              <w:t xml:space="preserve"> </w:t>
            </w:r>
            <w:r w:rsidRPr="00A20F12">
              <w:rPr>
                <w:spacing w:val="-1"/>
              </w:rPr>
              <w:t>eligible</w:t>
            </w:r>
            <w:r>
              <w:t xml:space="preserve"> </w:t>
            </w:r>
            <w:r w:rsidRPr="00A20F12">
              <w:rPr>
                <w:spacing w:val="-2"/>
              </w:rPr>
              <w:t>LEP</w:t>
            </w:r>
            <w:r w:rsidRPr="00A20F12">
              <w:rPr>
                <w:spacing w:val="1"/>
              </w:rPr>
              <w:t xml:space="preserve"> </w:t>
            </w:r>
            <w:r w:rsidRPr="00A20F12">
              <w:rPr>
                <w:spacing w:val="-1"/>
              </w:rPr>
              <w:t>participants</w:t>
            </w:r>
            <w:r w:rsidRPr="00A20F12">
              <w:rPr>
                <w:spacing w:val="-2"/>
              </w:rPr>
              <w:t xml:space="preserve"> </w:t>
            </w:r>
            <w:r w:rsidRPr="00A20F12">
              <w:rPr>
                <w:spacing w:val="2"/>
              </w:rPr>
              <w:t>by</w:t>
            </w:r>
            <w:r w:rsidRPr="00A20F12">
              <w:rPr>
                <w:spacing w:val="-6"/>
              </w:rPr>
              <w:t xml:space="preserve"> </w:t>
            </w:r>
            <w:r w:rsidRPr="00A20F12">
              <w:rPr>
                <w:spacing w:val="-1"/>
              </w:rPr>
              <w:t>separate</w:t>
            </w:r>
            <w:r w:rsidRPr="00A20F12">
              <w:rPr>
                <w:spacing w:val="-3"/>
              </w:rPr>
              <w:t xml:space="preserve"> </w:t>
            </w:r>
            <w:r w:rsidRPr="00A20F12">
              <w:rPr>
                <w:spacing w:val="-1"/>
              </w:rPr>
              <w:t>programs and</w:t>
            </w:r>
            <w:r w:rsidRPr="00A20F12">
              <w:rPr>
                <w:spacing w:val="-3"/>
              </w:rPr>
              <w:t xml:space="preserve"> </w:t>
            </w:r>
            <w:r w:rsidRPr="00A20F12">
              <w:rPr>
                <w:spacing w:val="-1"/>
              </w:rPr>
              <w:t>the</w:t>
            </w:r>
            <w:r w:rsidRPr="00A20F12">
              <w:rPr>
                <w:spacing w:val="54"/>
              </w:rPr>
              <w:t xml:space="preserve"> </w:t>
            </w:r>
            <w:r w:rsidRPr="00A20F12">
              <w:rPr>
                <w:spacing w:val="-1"/>
              </w:rPr>
              <w:t>frequency</w:t>
            </w:r>
            <w:r w:rsidRPr="00A20F12">
              <w:rPr>
                <w:spacing w:val="-6"/>
              </w:rPr>
              <w:t xml:space="preserve"> </w:t>
            </w:r>
            <w:r w:rsidRPr="00A20F12">
              <w:rPr>
                <w:spacing w:val="-1"/>
              </w:rPr>
              <w:t>of</w:t>
            </w:r>
            <w:r w:rsidRPr="00A20F12">
              <w:rPr>
                <w:spacing w:val="-2"/>
              </w:rPr>
              <w:t xml:space="preserve"> </w:t>
            </w:r>
            <w:r w:rsidRPr="00A20F12">
              <w:rPr>
                <w:spacing w:val="-1"/>
              </w:rPr>
              <w:t>encounters</w:t>
            </w:r>
          </w:p>
        </w:tc>
        <w:tc>
          <w:tcPr>
            <w:tcW w:w="1024" w:type="dxa"/>
            <w:tcBorders>
              <w:top w:val="single" w:sz="4" w:space="0" w:color="auto"/>
              <w:left w:val="single" w:sz="4" w:space="0" w:color="auto"/>
              <w:bottom w:val="single" w:sz="4" w:space="0" w:color="auto"/>
              <w:right w:val="single" w:sz="4" w:space="0" w:color="auto"/>
            </w:tcBorders>
            <w:vAlign w:val="center"/>
          </w:tcPr>
          <w:p w14:paraId="617B8095" w14:textId="77777777" w:rsidR="002C5A36" w:rsidRDefault="002C5A36" w:rsidP="002C5A36">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A00AD84" w14:textId="77777777" w:rsidR="002C5A36" w:rsidRDefault="002C5A36" w:rsidP="002C5A36">
            <w:pPr>
              <w:pStyle w:val="TableParagraph"/>
              <w:kinsoku w:val="0"/>
              <w:overflowPunct w:val="0"/>
              <w:spacing w:before="166"/>
              <w:jc w:val="center"/>
            </w:pPr>
            <w:r>
              <w:rPr>
                <w:rFonts w:ascii="Arial" w:hAnsi="Arial" w:cs="Arial"/>
                <w:sz w:val="20"/>
                <w:szCs w:val="20"/>
              </w:rPr>
              <w:t>No</w:t>
            </w:r>
          </w:p>
        </w:tc>
      </w:tr>
      <w:tr w:rsidR="002C5A36" w14:paraId="33E99229" w14:textId="77777777" w:rsidTr="00AC1444">
        <w:trPr>
          <w:trHeight w:hRule="exact" w:val="301"/>
        </w:trPr>
        <w:tc>
          <w:tcPr>
            <w:tcW w:w="7920" w:type="dxa"/>
            <w:tcBorders>
              <w:top w:val="single" w:sz="4" w:space="0" w:color="auto"/>
              <w:left w:val="single" w:sz="4" w:space="0" w:color="auto"/>
              <w:bottom w:val="single" w:sz="4" w:space="0" w:color="auto"/>
              <w:right w:val="single" w:sz="4" w:space="0" w:color="auto"/>
            </w:tcBorders>
          </w:tcPr>
          <w:p w14:paraId="0F2EC140" w14:textId="2CC7DC9F" w:rsidR="002C5A36" w:rsidRDefault="002C5A36" w:rsidP="00A20F12">
            <w:pPr>
              <w:tabs>
                <w:tab w:val="left" w:pos="826"/>
              </w:tabs>
              <w:kinsoku w:val="0"/>
              <w:overflowPunct w:val="0"/>
              <w:spacing w:before="9"/>
              <w:ind w:left="175"/>
              <w:jc w:val="both"/>
            </w:pPr>
            <w:r w:rsidRPr="00A20F12">
              <w:rPr>
                <w:spacing w:val="-1"/>
              </w:rPr>
              <w:t>Interpretation</w:t>
            </w:r>
            <w:r w:rsidRPr="00A20F12">
              <w:rPr>
                <w:spacing w:val="-4"/>
              </w:rPr>
              <w:t xml:space="preserve"> </w:t>
            </w:r>
            <w:r w:rsidRPr="00A20F12">
              <w:rPr>
                <w:spacing w:val="-1"/>
              </w:rPr>
              <w:t>needs</w:t>
            </w:r>
            <w:r w:rsidRPr="00A20F12">
              <w:rPr>
                <w:spacing w:val="-2"/>
              </w:rPr>
              <w:t xml:space="preserve"> </w:t>
            </w:r>
            <w:r w:rsidRPr="00A20F12">
              <w:rPr>
                <w:spacing w:val="-1"/>
              </w:rPr>
              <w:t>and preferred language of</w:t>
            </w:r>
            <w:r>
              <w:t xml:space="preserve"> </w:t>
            </w:r>
            <w:r w:rsidRPr="00A20F12">
              <w:rPr>
                <w:spacing w:val="-1"/>
              </w:rPr>
              <w:t>LEP</w:t>
            </w:r>
            <w:r w:rsidRPr="00A20F12">
              <w:rPr>
                <w:spacing w:val="-2"/>
              </w:rPr>
              <w:t xml:space="preserve"> </w:t>
            </w:r>
            <w:r w:rsidRPr="00A20F12">
              <w:rPr>
                <w:spacing w:val="-1"/>
              </w:rPr>
              <w:t xml:space="preserve">participants </w:t>
            </w:r>
          </w:p>
        </w:tc>
        <w:tc>
          <w:tcPr>
            <w:tcW w:w="1024" w:type="dxa"/>
            <w:tcBorders>
              <w:top w:val="single" w:sz="4" w:space="0" w:color="auto"/>
              <w:left w:val="single" w:sz="4" w:space="0" w:color="auto"/>
              <w:bottom w:val="single" w:sz="4" w:space="0" w:color="auto"/>
              <w:right w:val="single" w:sz="4" w:space="0" w:color="auto"/>
            </w:tcBorders>
            <w:vAlign w:val="center"/>
          </w:tcPr>
          <w:p w14:paraId="0FB8803B" w14:textId="77777777" w:rsidR="002C5A36" w:rsidRDefault="002C5A36" w:rsidP="002C5A36">
            <w:pPr>
              <w:pStyle w:val="TableParagraph"/>
              <w:kinsoku w:val="0"/>
              <w:overflowPunct w:val="0"/>
              <w:spacing w:before="27"/>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41C11F4" w14:textId="77777777" w:rsidR="002C5A36" w:rsidRDefault="002C5A36" w:rsidP="002C5A36">
            <w:pPr>
              <w:pStyle w:val="TableParagraph"/>
              <w:kinsoku w:val="0"/>
              <w:overflowPunct w:val="0"/>
              <w:spacing w:before="27"/>
              <w:jc w:val="center"/>
            </w:pPr>
            <w:r>
              <w:rPr>
                <w:rFonts w:ascii="Arial" w:hAnsi="Arial" w:cs="Arial"/>
                <w:sz w:val="20"/>
                <w:szCs w:val="20"/>
              </w:rPr>
              <w:t>No</w:t>
            </w:r>
          </w:p>
        </w:tc>
      </w:tr>
      <w:tr w:rsidR="002C5A36" w14:paraId="5C3FBBEA" w14:textId="77777777" w:rsidTr="00AC1444">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2299048A" w14:textId="77777777" w:rsidR="002C5A36" w:rsidRPr="00A20F12" w:rsidRDefault="002C5A36" w:rsidP="00A20F12">
            <w:pPr>
              <w:tabs>
                <w:tab w:val="left" w:pos="826"/>
              </w:tabs>
              <w:kinsoku w:val="0"/>
              <w:overflowPunct w:val="0"/>
              <w:spacing w:before="18" w:line="274" w:lineRule="exact"/>
              <w:ind w:left="175" w:right="462"/>
              <w:jc w:val="both"/>
              <w:rPr>
                <w:spacing w:val="-1"/>
              </w:rPr>
            </w:pPr>
            <w:r w:rsidRPr="00A20F12">
              <w:rPr>
                <w:spacing w:val="-1"/>
              </w:rPr>
              <w:t>The number of times interpretation services were offered and provided to LEP individuals and the language group for the service</w:t>
            </w:r>
          </w:p>
        </w:tc>
        <w:tc>
          <w:tcPr>
            <w:tcW w:w="1024" w:type="dxa"/>
            <w:tcBorders>
              <w:top w:val="single" w:sz="4" w:space="0" w:color="auto"/>
              <w:left w:val="single" w:sz="4" w:space="0" w:color="auto"/>
              <w:bottom w:val="single" w:sz="4" w:space="0" w:color="auto"/>
              <w:right w:val="single" w:sz="4" w:space="0" w:color="auto"/>
            </w:tcBorders>
            <w:vAlign w:val="center"/>
          </w:tcPr>
          <w:p w14:paraId="634FED36" w14:textId="315F92A0" w:rsidR="002C5A36" w:rsidRDefault="002C5A36" w:rsidP="002C5A36">
            <w:pPr>
              <w:pStyle w:val="TableParagraph"/>
              <w:kinsoku w:val="0"/>
              <w:overflowPunct w:val="0"/>
              <w:spacing w:before="168"/>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0C4C0A9C" w14:textId="3A88D460" w:rsidR="002C5A36" w:rsidRDefault="002C5A36" w:rsidP="002C5A36">
            <w:pPr>
              <w:pStyle w:val="TableParagraph"/>
              <w:kinsoku w:val="0"/>
              <w:overflowPunct w:val="0"/>
              <w:spacing w:before="168"/>
              <w:jc w:val="center"/>
              <w:rPr>
                <w:rFonts w:ascii="Arial" w:hAnsi="Arial" w:cs="Arial"/>
                <w:sz w:val="20"/>
                <w:szCs w:val="20"/>
              </w:rPr>
            </w:pPr>
            <w:r>
              <w:rPr>
                <w:rFonts w:ascii="Arial" w:hAnsi="Arial" w:cs="Arial"/>
                <w:sz w:val="20"/>
                <w:szCs w:val="20"/>
              </w:rPr>
              <w:t>No</w:t>
            </w:r>
          </w:p>
        </w:tc>
      </w:tr>
      <w:tr w:rsidR="002C5A36" w14:paraId="78C21521" w14:textId="77777777" w:rsidTr="00AC1444">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1418F785" w14:textId="77777777" w:rsidR="002C5A36" w:rsidRDefault="002C5A36" w:rsidP="00A20F12">
            <w:pPr>
              <w:tabs>
                <w:tab w:val="left" w:pos="826"/>
              </w:tabs>
              <w:kinsoku w:val="0"/>
              <w:overflowPunct w:val="0"/>
              <w:spacing w:before="18" w:line="274" w:lineRule="exact"/>
              <w:ind w:left="175" w:right="462"/>
              <w:jc w:val="both"/>
            </w:pPr>
            <w:r w:rsidRPr="00A20F12">
              <w:rPr>
                <w:spacing w:val="-1"/>
              </w:rPr>
              <w:t>The</w:t>
            </w:r>
            <w:r w:rsidRPr="00A20F12">
              <w:rPr>
                <w:spacing w:val="-3"/>
              </w:rPr>
              <w:t xml:space="preserve"> </w:t>
            </w:r>
            <w:r w:rsidRPr="00A20F12">
              <w:rPr>
                <w:spacing w:val="-1"/>
              </w:rPr>
              <w:t>written</w:t>
            </w:r>
            <w:r w:rsidRPr="00A20F12">
              <w:rPr>
                <w:spacing w:val="-3"/>
              </w:rPr>
              <w:t xml:space="preserve"> </w:t>
            </w:r>
            <w:r w:rsidRPr="00A20F12">
              <w:rPr>
                <w:spacing w:val="-1"/>
              </w:rPr>
              <w:t>translation</w:t>
            </w:r>
            <w:r w:rsidRPr="00A20F12">
              <w:rPr>
                <w:spacing w:val="-2"/>
              </w:rPr>
              <w:t xml:space="preserve"> </w:t>
            </w:r>
            <w:r w:rsidRPr="00A20F12">
              <w:rPr>
                <w:spacing w:val="-1"/>
              </w:rPr>
              <w:t>of</w:t>
            </w:r>
            <w:r w:rsidRPr="00A20F12">
              <w:rPr>
                <w:spacing w:val="-3"/>
              </w:rPr>
              <w:t xml:space="preserve"> </w:t>
            </w:r>
            <w:r w:rsidRPr="00A20F12">
              <w:rPr>
                <w:spacing w:val="-1"/>
              </w:rPr>
              <w:t>vital documents</w:t>
            </w:r>
            <w:r w:rsidRPr="00A20F12">
              <w:rPr>
                <w:spacing w:val="-2"/>
              </w:rPr>
              <w:t xml:space="preserve"> </w:t>
            </w:r>
            <w:r w:rsidRPr="00A20F12">
              <w:rPr>
                <w:spacing w:val="-1"/>
              </w:rPr>
              <w:t>for</w:t>
            </w:r>
            <w:r>
              <w:t xml:space="preserve"> </w:t>
            </w:r>
            <w:r w:rsidRPr="00A20F12">
              <w:rPr>
                <w:spacing w:val="-2"/>
              </w:rPr>
              <w:t xml:space="preserve">LEP </w:t>
            </w:r>
            <w:r w:rsidRPr="00A20F12">
              <w:rPr>
                <w:spacing w:val="-1"/>
              </w:rPr>
              <w:t>groups</w:t>
            </w:r>
            <w:r w:rsidRPr="00A20F12">
              <w:rPr>
                <w:spacing w:val="63"/>
                <w:w w:val="99"/>
              </w:rPr>
              <w:t xml:space="preserve"> </w:t>
            </w:r>
            <w:r w:rsidRPr="00A20F12">
              <w:rPr>
                <w:spacing w:val="-1"/>
              </w:rPr>
              <w:t>that</w:t>
            </w:r>
            <w:r w:rsidRPr="00A20F12">
              <w:rPr>
                <w:spacing w:val="-2"/>
              </w:rPr>
              <w:t xml:space="preserve"> </w:t>
            </w:r>
            <w:r w:rsidRPr="00A20F12">
              <w:rPr>
                <w:spacing w:val="-1"/>
              </w:rPr>
              <w:t>meet the</w:t>
            </w:r>
            <w:r w:rsidRPr="00A20F12">
              <w:rPr>
                <w:spacing w:val="-2"/>
              </w:rPr>
              <w:t xml:space="preserve"> </w:t>
            </w:r>
            <w:r>
              <w:t>5</w:t>
            </w:r>
            <w:r w:rsidRPr="00A20F12">
              <w:rPr>
                <w:spacing w:val="-3"/>
              </w:rPr>
              <w:t xml:space="preserve"> </w:t>
            </w:r>
            <w:r w:rsidRPr="00A20F12">
              <w:rPr>
                <w:spacing w:val="-1"/>
              </w:rPr>
              <w:t xml:space="preserve">percent </w:t>
            </w:r>
            <w:r>
              <w:t>or 1,000</w:t>
            </w:r>
            <w:r w:rsidRPr="00A20F12">
              <w:rPr>
                <w:spacing w:val="-2"/>
              </w:rPr>
              <w:t xml:space="preserve"> </w:t>
            </w:r>
            <w:r w:rsidRPr="00A20F12">
              <w:rPr>
                <w:spacing w:val="-1"/>
              </w:rPr>
              <w:t>threshold</w:t>
            </w:r>
            <w:r w:rsidRPr="00A20F12">
              <w:rPr>
                <w:spacing w:val="-2"/>
              </w:rPr>
              <w:t xml:space="preserve"> </w:t>
            </w:r>
            <w:r w:rsidRPr="00A20F12">
              <w:rPr>
                <w:spacing w:val="-1"/>
              </w:rPr>
              <w:t>requirement</w:t>
            </w:r>
          </w:p>
        </w:tc>
        <w:tc>
          <w:tcPr>
            <w:tcW w:w="1024" w:type="dxa"/>
            <w:tcBorders>
              <w:top w:val="single" w:sz="4" w:space="0" w:color="auto"/>
              <w:left w:val="single" w:sz="4" w:space="0" w:color="auto"/>
              <w:bottom w:val="single" w:sz="4" w:space="0" w:color="auto"/>
              <w:right w:val="single" w:sz="4" w:space="0" w:color="auto"/>
            </w:tcBorders>
            <w:vAlign w:val="center"/>
          </w:tcPr>
          <w:p w14:paraId="1CDC784B" w14:textId="77777777" w:rsidR="002C5A36" w:rsidRDefault="002C5A36" w:rsidP="002C5A36">
            <w:pPr>
              <w:pStyle w:val="TableParagraph"/>
              <w:kinsoku w:val="0"/>
              <w:overflowPunct w:val="0"/>
              <w:spacing w:before="16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0FF99F4" w14:textId="77777777" w:rsidR="002C5A36" w:rsidRDefault="002C5A36" w:rsidP="002C5A36">
            <w:pPr>
              <w:pStyle w:val="TableParagraph"/>
              <w:kinsoku w:val="0"/>
              <w:overflowPunct w:val="0"/>
              <w:spacing w:before="168"/>
              <w:jc w:val="center"/>
            </w:pPr>
            <w:r>
              <w:rPr>
                <w:rFonts w:ascii="Arial" w:hAnsi="Arial" w:cs="Arial"/>
                <w:sz w:val="20"/>
                <w:szCs w:val="20"/>
              </w:rPr>
              <w:t>No</w:t>
            </w:r>
          </w:p>
        </w:tc>
      </w:tr>
      <w:tr w:rsidR="002C5A36" w14:paraId="6339EAA5" w14:textId="77777777" w:rsidTr="00AC1444">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48B19DFB" w14:textId="429573C9" w:rsidR="002C5A36" w:rsidRDefault="002C5A36" w:rsidP="00A20F12">
            <w:pPr>
              <w:tabs>
                <w:tab w:val="left" w:pos="826"/>
              </w:tabs>
              <w:kinsoku w:val="0"/>
              <w:overflowPunct w:val="0"/>
              <w:spacing w:before="15" w:line="274" w:lineRule="exact"/>
              <w:ind w:left="175" w:right="228"/>
              <w:jc w:val="both"/>
            </w:pPr>
            <w:r w:rsidRPr="00A20F12">
              <w:rPr>
                <w:spacing w:val="-1"/>
              </w:rPr>
              <w:t>Number</w:t>
            </w:r>
            <w:r w:rsidRPr="00A20F12">
              <w:rPr>
                <w:spacing w:val="-3"/>
              </w:rPr>
              <w:t xml:space="preserve"> </w:t>
            </w:r>
            <w:r w:rsidRPr="00A20F12">
              <w:rPr>
                <w:spacing w:val="-1"/>
              </w:rPr>
              <w:t>of</w:t>
            </w:r>
            <w:r w:rsidRPr="00A20F12">
              <w:rPr>
                <w:spacing w:val="-2"/>
              </w:rPr>
              <w:t xml:space="preserve"> </w:t>
            </w:r>
            <w:r w:rsidRPr="00A20F12">
              <w:rPr>
                <w:spacing w:val="-1"/>
              </w:rPr>
              <w:t>sign</w:t>
            </w:r>
            <w:r w:rsidRPr="00A20F12">
              <w:rPr>
                <w:spacing w:val="-2"/>
              </w:rPr>
              <w:t xml:space="preserve"> </w:t>
            </w:r>
            <w:r w:rsidRPr="00A20F12">
              <w:rPr>
                <w:spacing w:val="-1"/>
              </w:rPr>
              <w:t>language</w:t>
            </w:r>
            <w:r>
              <w:t xml:space="preserve"> </w:t>
            </w:r>
            <w:r w:rsidRPr="00A20F12">
              <w:rPr>
                <w:spacing w:val="-1"/>
              </w:rPr>
              <w:t>interpretation</w:t>
            </w:r>
            <w:r w:rsidRPr="00A20F12">
              <w:rPr>
                <w:spacing w:val="-3"/>
              </w:rPr>
              <w:t xml:space="preserve"> </w:t>
            </w:r>
            <w:r w:rsidRPr="00A20F12">
              <w:rPr>
                <w:spacing w:val="-1"/>
              </w:rPr>
              <w:t>requests received</w:t>
            </w:r>
            <w:r w:rsidRPr="00A20F12">
              <w:rPr>
                <w:spacing w:val="-3"/>
              </w:rPr>
              <w:t xml:space="preserve"> </w:t>
            </w:r>
            <w:r w:rsidR="00A20F12">
              <w:rPr>
                <w:spacing w:val="-1"/>
              </w:rPr>
              <w:t xml:space="preserve">from </w:t>
            </w:r>
            <w:r w:rsidRPr="00A20F12">
              <w:rPr>
                <w:spacing w:val="-1"/>
              </w:rPr>
              <w:t>deaf</w:t>
            </w:r>
            <w:r w:rsidRPr="00A20F12">
              <w:rPr>
                <w:spacing w:val="75"/>
              </w:rPr>
              <w:t xml:space="preserve"> </w:t>
            </w:r>
            <w:r w:rsidRPr="00A20F12">
              <w:rPr>
                <w:spacing w:val="-1"/>
              </w:rPr>
              <w:t>and</w:t>
            </w:r>
            <w:r w:rsidRPr="00A20F12">
              <w:rPr>
                <w:spacing w:val="-3"/>
              </w:rPr>
              <w:t xml:space="preserve"> </w:t>
            </w:r>
            <w:r w:rsidRPr="00A20F12">
              <w:rPr>
                <w:spacing w:val="-1"/>
              </w:rPr>
              <w:t>hard</w:t>
            </w:r>
            <w:r w:rsidRPr="00A20F12">
              <w:rPr>
                <w:spacing w:val="-2"/>
              </w:rPr>
              <w:t xml:space="preserve"> </w:t>
            </w:r>
            <w:r w:rsidRPr="00A20F12">
              <w:rPr>
                <w:spacing w:val="-1"/>
              </w:rPr>
              <w:t>of</w:t>
            </w:r>
            <w:r w:rsidRPr="00A20F12">
              <w:rPr>
                <w:spacing w:val="-2"/>
              </w:rPr>
              <w:t xml:space="preserve"> </w:t>
            </w:r>
            <w:r>
              <w:t>hearing</w:t>
            </w:r>
            <w:r w:rsidRPr="00A20F12">
              <w:rPr>
                <w:spacing w:val="-4"/>
              </w:rPr>
              <w:t xml:space="preserve"> </w:t>
            </w:r>
            <w:r w:rsidRPr="00A20F12">
              <w:rPr>
                <w:spacing w:val="-1"/>
              </w:rPr>
              <w:t>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61067DEC" w14:textId="77777777" w:rsidR="002C5A36" w:rsidRDefault="002C5A36" w:rsidP="002C5A36">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119BB79" w14:textId="77777777" w:rsidR="002C5A36" w:rsidRDefault="002C5A36" w:rsidP="002C5A36">
            <w:pPr>
              <w:pStyle w:val="TableParagraph"/>
              <w:kinsoku w:val="0"/>
              <w:overflowPunct w:val="0"/>
              <w:spacing w:before="166"/>
              <w:jc w:val="center"/>
            </w:pPr>
            <w:r>
              <w:rPr>
                <w:rFonts w:ascii="Arial" w:hAnsi="Arial" w:cs="Arial"/>
                <w:sz w:val="20"/>
                <w:szCs w:val="20"/>
              </w:rPr>
              <w:t>No</w:t>
            </w:r>
          </w:p>
        </w:tc>
      </w:tr>
      <w:tr w:rsidR="002C5A36" w14:paraId="42536482" w14:textId="77777777" w:rsidTr="00AC1444">
        <w:trPr>
          <w:trHeight w:hRule="exact" w:val="683"/>
        </w:trPr>
        <w:tc>
          <w:tcPr>
            <w:tcW w:w="7920" w:type="dxa"/>
            <w:tcBorders>
              <w:top w:val="single" w:sz="4" w:space="0" w:color="auto"/>
              <w:left w:val="single" w:sz="4" w:space="0" w:color="auto"/>
              <w:bottom w:val="single" w:sz="4" w:space="0" w:color="auto"/>
              <w:right w:val="single" w:sz="4" w:space="0" w:color="auto"/>
            </w:tcBorders>
          </w:tcPr>
          <w:p w14:paraId="3FEBA60A" w14:textId="77777777" w:rsidR="002C5A36" w:rsidRDefault="002C5A36" w:rsidP="00A20F12">
            <w:pPr>
              <w:tabs>
                <w:tab w:val="left" w:pos="826"/>
              </w:tabs>
              <w:kinsoku w:val="0"/>
              <w:overflowPunct w:val="0"/>
              <w:spacing w:before="15" w:line="274" w:lineRule="exact"/>
              <w:ind w:left="175" w:right="894"/>
              <w:jc w:val="both"/>
            </w:pPr>
            <w:r w:rsidRPr="00A20F12">
              <w:rPr>
                <w:spacing w:val="-1"/>
              </w:rPr>
              <w:t>Other</w:t>
            </w:r>
            <w:r w:rsidRPr="00A20F12">
              <w:rPr>
                <w:spacing w:val="-4"/>
              </w:rPr>
              <w:t xml:space="preserve"> </w:t>
            </w:r>
            <w:r w:rsidRPr="00A20F12">
              <w:rPr>
                <w:spacing w:val="-1"/>
              </w:rPr>
              <w:t>accommodation</w:t>
            </w:r>
            <w:r w:rsidRPr="00A20F12">
              <w:rPr>
                <w:spacing w:val="-3"/>
              </w:rPr>
              <w:t xml:space="preserve"> </w:t>
            </w:r>
            <w:r w:rsidRPr="00A20F12">
              <w:rPr>
                <w:spacing w:val="-1"/>
              </w:rPr>
              <w:t>requests</w:t>
            </w:r>
            <w:r w:rsidRPr="00A20F12">
              <w:rPr>
                <w:spacing w:val="-2"/>
              </w:rPr>
              <w:t xml:space="preserve"> </w:t>
            </w:r>
            <w:r w:rsidRPr="00A20F12">
              <w:rPr>
                <w:spacing w:val="-1"/>
              </w:rPr>
              <w:t>and</w:t>
            </w:r>
            <w:r w:rsidRPr="00A20F12">
              <w:rPr>
                <w:spacing w:val="-4"/>
              </w:rPr>
              <w:t xml:space="preserve"> </w:t>
            </w:r>
            <w:r w:rsidRPr="00A20F12">
              <w:rPr>
                <w:spacing w:val="-1"/>
              </w:rPr>
              <w:t>needs</w:t>
            </w:r>
            <w:r w:rsidRPr="00A20F12">
              <w:rPr>
                <w:spacing w:val="-2"/>
              </w:rPr>
              <w:t xml:space="preserve"> </w:t>
            </w:r>
            <w:r>
              <w:t>from</w:t>
            </w:r>
            <w:r w:rsidRPr="00A20F12">
              <w:rPr>
                <w:spacing w:val="-2"/>
              </w:rPr>
              <w:t xml:space="preserve"> </w:t>
            </w:r>
            <w:r w:rsidRPr="00A20F12">
              <w:rPr>
                <w:spacing w:val="-1"/>
              </w:rPr>
              <w:t>participants</w:t>
            </w:r>
            <w:r w:rsidRPr="00A20F12">
              <w:rPr>
                <w:spacing w:val="-2"/>
              </w:rPr>
              <w:t xml:space="preserve"> </w:t>
            </w:r>
            <w:r w:rsidRPr="00A20F12">
              <w:rPr>
                <w:spacing w:val="-1"/>
              </w:rPr>
              <w:t>with</w:t>
            </w:r>
            <w:r w:rsidRPr="00A20F12">
              <w:rPr>
                <w:spacing w:val="61"/>
              </w:rPr>
              <w:t xml:space="preserve"> </w:t>
            </w:r>
            <w:r w:rsidRPr="00A20F12">
              <w:rPr>
                <w:spacing w:val="-1"/>
              </w:rPr>
              <w:t>disabilities</w:t>
            </w:r>
          </w:p>
        </w:tc>
        <w:tc>
          <w:tcPr>
            <w:tcW w:w="1024" w:type="dxa"/>
            <w:tcBorders>
              <w:top w:val="single" w:sz="4" w:space="0" w:color="auto"/>
              <w:left w:val="single" w:sz="4" w:space="0" w:color="auto"/>
              <w:bottom w:val="single" w:sz="4" w:space="0" w:color="auto"/>
              <w:right w:val="single" w:sz="4" w:space="0" w:color="auto"/>
            </w:tcBorders>
            <w:vAlign w:val="center"/>
          </w:tcPr>
          <w:p w14:paraId="4E4DAF44" w14:textId="77777777" w:rsidR="002C5A36" w:rsidRDefault="002C5A36" w:rsidP="002C5A36">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549912F" w14:textId="77777777" w:rsidR="002C5A36" w:rsidRDefault="002C5A36" w:rsidP="002C5A36">
            <w:pPr>
              <w:pStyle w:val="TableParagraph"/>
              <w:kinsoku w:val="0"/>
              <w:overflowPunct w:val="0"/>
              <w:spacing w:before="166"/>
              <w:jc w:val="center"/>
            </w:pPr>
            <w:r>
              <w:rPr>
                <w:rFonts w:ascii="Arial" w:hAnsi="Arial" w:cs="Arial"/>
                <w:sz w:val="20"/>
                <w:szCs w:val="20"/>
              </w:rPr>
              <w:t>No</w:t>
            </w:r>
          </w:p>
        </w:tc>
      </w:tr>
      <w:tr w:rsidR="002C5A36" w14:paraId="011335DD" w14:textId="77777777" w:rsidTr="001A7448">
        <w:trPr>
          <w:trHeight w:hRule="exact" w:val="701"/>
        </w:trPr>
        <w:tc>
          <w:tcPr>
            <w:tcW w:w="9737" w:type="dxa"/>
            <w:gridSpan w:val="3"/>
            <w:tcBorders>
              <w:top w:val="single" w:sz="4" w:space="0" w:color="auto"/>
              <w:left w:val="single" w:sz="4" w:space="0" w:color="auto"/>
              <w:bottom w:val="single" w:sz="4" w:space="0" w:color="auto"/>
              <w:right w:val="single" w:sz="4" w:space="0" w:color="auto"/>
            </w:tcBorders>
          </w:tcPr>
          <w:p w14:paraId="14439E0E" w14:textId="24276981" w:rsidR="002C5A36" w:rsidRDefault="002C5A36" w:rsidP="00A20F12">
            <w:pPr>
              <w:pStyle w:val="TableParagraph"/>
              <w:kinsoku w:val="0"/>
              <w:overflowPunct w:val="0"/>
              <w:spacing w:before="32"/>
              <w:ind w:left="99" w:right="158"/>
              <w:jc w:val="both"/>
            </w:pPr>
            <w:r>
              <w:rPr>
                <w:rFonts w:ascii="Arial" w:hAnsi="Arial" w:cs="Arial"/>
                <w:b/>
                <w:bCs/>
                <w:spacing w:val="-1"/>
                <w:sz w:val="20"/>
                <w:szCs w:val="20"/>
              </w:rPr>
              <w:t>If</w:t>
            </w:r>
            <w:r>
              <w:rPr>
                <w:rFonts w:ascii="Arial" w:hAnsi="Arial" w:cs="Arial"/>
                <w:b/>
                <w:bCs/>
                <w:spacing w:val="-5"/>
                <w:sz w:val="20"/>
                <w:szCs w:val="20"/>
              </w:rPr>
              <w:t xml:space="preserve"> </w:t>
            </w:r>
            <w:r>
              <w:rPr>
                <w:rFonts w:ascii="Arial" w:hAnsi="Arial" w:cs="Arial"/>
                <w:b/>
                <w:bCs/>
                <w:spacing w:val="-1"/>
                <w:sz w:val="20"/>
                <w:szCs w:val="20"/>
              </w:rPr>
              <w:t>you</w:t>
            </w:r>
            <w:r>
              <w:rPr>
                <w:rFonts w:ascii="Arial" w:hAnsi="Arial" w:cs="Arial"/>
                <w:b/>
                <w:bCs/>
                <w:spacing w:val="-4"/>
                <w:sz w:val="20"/>
                <w:szCs w:val="20"/>
              </w:rPr>
              <w:t xml:space="preserve"> </w:t>
            </w:r>
            <w:r>
              <w:rPr>
                <w:rFonts w:ascii="Arial" w:hAnsi="Arial" w:cs="Arial"/>
                <w:b/>
                <w:bCs/>
                <w:spacing w:val="-1"/>
                <w:sz w:val="20"/>
                <w:szCs w:val="20"/>
              </w:rPr>
              <w:t>responded</w:t>
            </w:r>
            <w:r>
              <w:rPr>
                <w:rFonts w:ascii="Arial" w:hAnsi="Arial" w:cs="Arial"/>
                <w:b/>
                <w:bCs/>
                <w:spacing w:val="-5"/>
                <w:sz w:val="20"/>
                <w:szCs w:val="20"/>
              </w:rPr>
              <w:t xml:space="preserve"> </w:t>
            </w:r>
            <w:r>
              <w:rPr>
                <w:rFonts w:ascii="Arial" w:hAnsi="Arial" w:cs="Arial"/>
                <w:b/>
                <w:bCs/>
                <w:sz w:val="20"/>
                <w:szCs w:val="20"/>
              </w:rPr>
              <w:t>“No”</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any</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5"/>
                <w:sz w:val="20"/>
                <w:szCs w:val="20"/>
              </w:rPr>
              <w:t xml:space="preserve"> </w:t>
            </w:r>
            <w:r>
              <w:rPr>
                <w:rFonts w:ascii="Arial" w:hAnsi="Arial" w:cs="Arial"/>
                <w:b/>
                <w:bCs/>
                <w:spacing w:val="-1"/>
                <w:sz w:val="20"/>
                <w:szCs w:val="20"/>
              </w:rPr>
              <w:t>the</w:t>
            </w:r>
            <w:r>
              <w:rPr>
                <w:rFonts w:ascii="Arial" w:hAnsi="Arial" w:cs="Arial"/>
                <w:b/>
                <w:bCs/>
                <w:spacing w:val="-5"/>
                <w:sz w:val="20"/>
                <w:szCs w:val="20"/>
              </w:rPr>
              <w:t xml:space="preserve"> </w:t>
            </w:r>
            <w:r>
              <w:rPr>
                <w:rFonts w:ascii="Arial" w:hAnsi="Arial" w:cs="Arial"/>
                <w:b/>
                <w:bCs/>
                <w:sz w:val="20"/>
                <w:szCs w:val="20"/>
              </w:rPr>
              <w:t>above</w:t>
            </w:r>
            <w:r>
              <w:rPr>
                <w:rFonts w:ascii="Arial" w:hAnsi="Arial" w:cs="Arial"/>
                <w:b/>
                <w:bCs/>
                <w:spacing w:val="-6"/>
                <w:sz w:val="20"/>
                <w:szCs w:val="20"/>
              </w:rPr>
              <w:t xml:space="preserve"> </w:t>
            </w:r>
            <w:r>
              <w:rPr>
                <w:rFonts w:ascii="Arial" w:hAnsi="Arial" w:cs="Arial"/>
                <w:b/>
                <w:bCs/>
                <w:sz w:val="20"/>
                <w:szCs w:val="20"/>
              </w:rPr>
              <w:t>questions</w:t>
            </w:r>
            <w:r w:rsidR="00A20F12">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1"/>
                <w:sz w:val="20"/>
                <w:szCs w:val="20"/>
              </w:rPr>
              <w:t>describe</w:t>
            </w:r>
            <w:r>
              <w:rPr>
                <w:rFonts w:ascii="Arial" w:hAnsi="Arial" w:cs="Arial"/>
                <w:b/>
                <w:bCs/>
                <w:spacing w:val="-4"/>
                <w:sz w:val="20"/>
                <w:szCs w:val="20"/>
              </w:rPr>
              <w:t xml:space="preserve"> </w:t>
            </w:r>
            <w:r>
              <w:rPr>
                <w:rFonts w:ascii="Arial" w:hAnsi="Arial" w:cs="Arial"/>
                <w:b/>
                <w:bCs/>
                <w:sz w:val="20"/>
                <w:szCs w:val="20"/>
              </w:rPr>
              <w:t>your</w:t>
            </w:r>
            <w:r>
              <w:rPr>
                <w:rFonts w:ascii="Arial" w:hAnsi="Arial" w:cs="Arial"/>
                <w:b/>
                <w:bCs/>
                <w:spacing w:val="-7"/>
                <w:sz w:val="20"/>
                <w:szCs w:val="20"/>
              </w:rPr>
              <w:t xml:space="preserve"> </w:t>
            </w:r>
            <w:r>
              <w:rPr>
                <w:rFonts w:ascii="Arial" w:hAnsi="Arial" w:cs="Arial"/>
                <w:b/>
                <w:bCs/>
                <w:spacing w:val="-1"/>
                <w:sz w:val="20"/>
                <w:szCs w:val="20"/>
              </w:rPr>
              <w:t>plan</w:t>
            </w:r>
            <w:r>
              <w:rPr>
                <w:rFonts w:ascii="Arial" w:hAnsi="Arial" w:cs="Arial"/>
                <w:b/>
                <w:bCs/>
                <w:spacing w:val="55"/>
                <w:w w:val="99"/>
                <w:sz w:val="20"/>
                <w:szCs w:val="20"/>
              </w:rPr>
              <w:t xml:space="preserve"> </w:t>
            </w:r>
            <w:r>
              <w:rPr>
                <w:rFonts w:ascii="Arial" w:hAnsi="Arial" w:cs="Arial"/>
                <w:b/>
                <w:bCs/>
                <w:sz w:val="20"/>
                <w:szCs w:val="20"/>
              </w:rPr>
              <w:t>for</w:t>
            </w:r>
            <w:r>
              <w:rPr>
                <w:rFonts w:ascii="Arial" w:hAnsi="Arial" w:cs="Arial"/>
                <w:b/>
                <w:bCs/>
                <w:spacing w:val="-10"/>
                <w:sz w:val="20"/>
                <w:szCs w:val="20"/>
              </w:rPr>
              <w:t xml:space="preserve"> </w:t>
            </w:r>
            <w:r>
              <w:rPr>
                <w:rFonts w:ascii="Arial" w:hAnsi="Arial" w:cs="Arial"/>
                <w:b/>
                <w:bCs/>
                <w:spacing w:val="-1"/>
                <w:sz w:val="20"/>
                <w:szCs w:val="20"/>
              </w:rPr>
              <w:t>addressing</w:t>
            </w:r>
            <w:r>
              <w:rPr>
                <w:rFonts w:ascii="Arial" w:hAnsi="Arial" w:cs="Arial"/>
                <w:b/>
                <w:bCs/>
                <w:spacing w:val="-7"/>
                <w:sz w:val="20"/>
                <w:szCs w:val="20"/>
              </w:rPr>
              <w:t xml:space="preserve"> </w:t>
            </w:r>
            <w:r w:rsidR="00A272F3">
              <w:rPr>
                <w:rFonts w:ascii="Arial" w:hAnsi="Arial" w:cs="Arial"/>
                <w:b/>
                <w:bCs/>
                <w:sz w:val="20"/>
                <w:szCs w:val="20"/>
              </w:rPr>
              <w:t>the</w:t>
            </w:r>
            <w:r>
              <w:rPr>
                <w:rFonts w:ascii="Arial" w:hAnsi="Arial" w:cs="Arial"/>
                <w:b/>
                <w:bCs/>
                <w:spacing w:val="-9"/>
                <w:sz w:val="20"/>
                <w:szCs w:val="20"/>
              </w:rPr>
              <w:t xml:space="preserve"> </w:t>
            </w:r>
            <w:r>
              <w:rPr>
                <w:rFonts w:ascii="Arial" w:hAnsi="Arial" w:cs="Arial"/>
                <w:b/>
                <w:bCs/>
                <w:spacing w:val="-1"/>
                <w:sz w:val="20"/>
                <w:szCs w:val="20"/>
              </w:rPr>
              <w:t>requirement</w:t>
            </w:r>
            <w:r w:rsidR="00A272F3">
              <w:rPr>
                <w:rFonts w:ascii="Arial" w:hAnsi="Arial" w:cs="Arial"/>
                <w:b/>
                <w:bCs/>
                <w:spacing w:val="-1"/>
                <w:sz w:val="20"/>
                <w:szCs w:val="20"/>
              </w:rPr>
              <w:t>(</w:t>
            </w:r>
            <w:r>
              <w:rPr>
                <w:rFonts w:ascii="Arial" w:hAnsi="Arial" w:cs="Arial"/>
                <w:b/>
                <w:bCs/>
                <w:spacing w:val="-1"/>
                <w:sz w:val="20"/>
                <w:szCs w:val="20"/>
              </w:rPr>
              <w:t>s</w:t>
            </w:r>
            <w:r w:rsidR="00A272F3">
              <w:rPr>
                <w:rFonts w:ascii="Arial" w:hAnsi="Arial" w:cs="Arial"/>
                <w:b/>
                <w:bCs/>
                <w:spacing w:val="-1"/>
                <w:sz w:val="20"/>
                <w:szCs w:val="20"/>
              </w:rPr>
              <w:t>)</w:t>
            </w:r>
            <w:r>
              <w:rPr>
                <w:rFonts w:ascii="Arial" w:hAnsi="Arial" w:cs="Arial"/>
                <w:b/>
                <w:bCs/>
                <w:spacing w:val="-1"/>
                <w:sz w:val="20"/>
                <w:szCs w:val="20"/>
              </w:rPr>
              <w:t>,</w:t>
            </w:r>
            <w:r>
              <w:rPr>
                <w:rFonts w:ascii="Arial" w:hAnsi="Arial" w:cs="Arial"/>
                <w:b/>
                <w:bCs/>
                <w:spacing w:val="-8"/>
                <w:sz w:val="20"/>
                <w:szCs w:val="20"/>
              </w:rPr>
              <w:t xml:space="preserve"> </w:t>
            </w:r>
            <w:r>
              <w:rPr>
                <w:rFonts w:ascii="Arial" w:hAnsi="Arial" w:cs="Arial"/>
                <w:b/>
                <w:bCs/>
                <w:spacing w:val="-1"/>
                <w:sz w:val="20"/>
                <w:szCs w:val="20"/>
              </w:rPr>
              <w:t>including</w:t>
            </w:r>
            <w:r>
              <w:rPr>
                <w:rFonts w:ascii="Arial" w:hAnsi="Arial" w:cs="Arial"/>
                <w:b/>
                <w:bCs/>
                <w:spacing w:val="-7"/>
                <w:sz w:val="20"/>
                <w:szCs w:val="20"/>
              </w:rPr>
              <w:t xml:space="preserve"> </w:t>
            </w:r>
            <w:r>
              <w:rPr>
                <w:rFonts w:ascii="Arial" w:hAnsi="Arial" w:cs="Arial"/>
                <w:b/>
                <w:bCs/>
                <w:sz w:val="20"/>
                <w:szCs w:val="20"/>
              </w:rPr>
              <w:t>target</w:t>
            </w:r>
            <w:r>
              <w:rPr>
                <w:rFonts w:ascii="Arial" w:hAnsi="Arial" w:cs="Arial"/>
                <w:b/>
                <w:bCs/>
                <w:spacing w:val="-6"/>
                <w:sz w:val="20"/>
                <w:szCs w:val="20"/>
              </w:rPr>
              <w:t xml:space="preserve"> </w:t>
            </w:r>
            <w:r>
              <w:rPr>
                <w:rFonts w:ascii="Arial" w:hAnsi="Arial" w:cs="Arial"/>
                <w:b/>
                <w:bCs/>
                <w:spacing w:val="-1"/>
                <w:sz w:val="20"/>
                <w:szCs w:val="20"/>
              </w:rPr>
              <w:t>dates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7"/>
                <w:sz w:val="20"/>
                <w:szCs w:val="20"/>
              </w:rPr>
              <w:t xml:space="preserve"> </w:t>
            </w:r>
            <w:r>
              <w:rPr>
                <w:rFonts w:ascii="Arial" w:hAnsi="Arial" w:cs="Arial"/>
                <w:b/>
                <w:bCs/>
                <w:spacing w:val="-1"/>
                <w:sz w:val="20"/>
                <w:szCs w:val="20"/>
              </w:rPr>
              <w:t>completion</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1"/>
                <w:sz w:val="20"/>
                <w:szCs w:val="20"/>
              </w:rPr>
              <w:t>milestones</w:t>
            </w:r>
            <w:r w:rsidR="00A272F3">
              <w:rPr>
                <w:rFonts w:ascii="Arial" w:hAnsi="Arial" w:cs="Arial"/>
                <w:b/>
                <w:bCs/>
                <w:spacing w:val="-1"/>
                <w:sz w:val="20"/>
                <w:szCs w:val="20"/>
              </w:rPr>
              <w:t>, below:</w:t>
            </w:r>
          </w:p>
        </w:tc>
      </w:tr>
    </w:tbl>
    <w:p w14:paraId="59060A4B" w14:textId="77777777" w:rsidR="00F81B81" w:rsidRDefault="00F81B81" w:rsidP="00F81B81"/>
    <w:p w14:paraId="12067752" w14:textId="77777777" w:rsidR="00A272F3" w:rsidRDefault="00A272F3" w:rsidP="00F81B81">
      <w:pPr>
        <w:sectPr w:rsidR="00A272F3" w:rsidSect="00257CC0">
          <w:type w:val="continuous"/>
          <w:pgSz w:w="12240" w:h="15840"/>
          <w:pgMar w:top="821" w:right="979" w:bottom="821" w:left="979" w:header="720" w:footer="720" w:gutter="0"/>
          <w:cols w:space="720" w:equalWidth="0">
            <w:col w:w="10281"/>
          </w:cols>
          <w:noEndnote/>
        </w:sectPr>
      </w:pPr>
    </w:p>
    <w:p w14:paraId="57C5C320" w14:textId="77777777" w:rsidR="00F81B81" w:rsidRPr="00C54CE0" w:rsidRDefault="00F81B81" w:rsidP="00501443">
      <w:pPr>
        <w:pStyle w:val="BodyText"/>
        <w:kinsoku w:val="0"/>
        <w:overflowPunct w:val="0"/>
        <w:ind w:left="460"/>
        <w:contextualSpacing/>
        <w:jc w:val="center"/>
      </w:pPr>
      <w:r w:rsidRPr="00C54CE0">
        <w:rPr>
          <w:b/>
          <w:bCs/>
          <w:spacing w:val="-1"/>
        </w:rPr>
        <w:lastRenderedPageBreak/>
        <w:t>Instructions</w:t>
      </w:r>
      <w:r w:rsidRPr="00C54CE0">
        <w:rPr>
          <w:b/>
          <w:bCs/>
          <w:spacing w:val="-2"/>
        </w:rPr>
        <w:t xml:space="preserve"> </w:t>
      </w:r>
      <w:r w:rsidRPr="00C54CE0">
        <w:rPr>
          <w:b/>
          <w:bCs/>
          <w:spacing w:val="-1"/>
        </w:rPr>
        <w:t>for</w:t>
      </w:r>
      <w:r w:rsidRPr="00C54CE0">
        <w:rPr>
          <w:b/>
          <w:bCs/>
        </w:rPr>
        <w:t xml:space="preserve"> </w:t>
      </w:r>
      <w:r w:rsidRPr="00C54CE0">
        <w:rPr>
          <w:b/>
          <w:bCs/>
          <w:spacing w:val="-1"/>
        </w:rPr>
        <w:t>Completion</w:t>
      </w:r>
      <w:r w:rsidRPr="00C54CE0">
        <w:rPr>
          <w:b/>
          <w:bCs/>
          <w:spacing w:val="-2"/>
        </w:rPr>
        <w:t xml:space="preserve"> </w:t>
      </w:r>
      <w:r w:rsidRPr="00C54CE0">
        <w:rPr>
          <w:b/>
          <w:bCs/>
          <w:spacing w:val="-1"/>
        </w:rPr>
        <w:t>of Data</w:t>
      </w:r>
      <w:r w:rsidRPr="00C54CE0">
        <w:rPr>
          <w:b/>
          <w:bCs/>
        </w:rPr>
        <w:t xml:space="preserve"> </w:t>
      </w:r>
      <w:r w:rsidRPr="00C54CE0">
        <w:rPr>
          <w:b/>
          <w:bCs/>
          <w:spacing w:val="-1"/>
        </w:rPr>
        <w:t>Collection</w:t>
      </w:r>
      <w:r w:rsidRPr="00C54CE0">
        <w:rPr>
          <w:b/>
          <w:bCs/>
        </w:rPr>
        <w:t xml:space="preserve"> </w:t>
      </w:r>
      <w:r w:rsidRPr="00C54CE0">
        <w:rPr>
          <w:b/>
          <w:bCs/>
          <w:spacing w:val="-2"/>
        </w:rPr>
        <w:t>Table</w:t>
      </w:r>
    </w:p>
    <w:p w14:paraId="58DB8CCC" w14:textId="04F6E150" w:rsidR="00F81B81" w:rsidRDefault="00F81B81" w:rsidP="00501443">
      <w:pPr>
        <w:pStyle w:val="BodyText"/>
        <w:ind w:left="450"/>
        <w:jc w:val="both"/>
      </w:pPr>
      <w:r w:rsidRPr="00C54CE0">
        <w:t>Each</w:t>
      </w:r>
      <w:r w:rsidRPr="00C54CE0">
        <w:rPr>
          <w:spacing w:val="-3"/>
        </w:rPr>
        <w:t xml:space="preserve"> </w:t>
      </w:r>
      <w:r w:rsidRPr="00C54CE0">
        <w:t>recipient shall</w:t>
      </w:r>
      <w:r w:rsidRPr="00C54CE0">
        <w:rPr>
          <w:spacing w:val="-2"/>
        </w:rPr>
        <w:t xml:space="preserve"> </w:t>
      </w:r>
      <w:r w:rsidRPr="00C54CE0">
        <w:t>keep</w:t>
      </w:r>
      <w:r w:rsidRPr="00C54CE0">
        <w:rPr>
          <w:spacing w:val="1"/>
        </w:rPr>
        <w:t xml:space="preserve"> </w:t>
      </w:r>
      <w:r w:rsidRPr="00C54CE0">
        <w:t>customer</w:t>
      </w:r>
      <w:r w:rsidRPr="00C54CE0">
        <w:rPr>
          <w:spacing w:val="-3"/>
        </w:rPr>
        <w:t xml:space="preserve"> </w:t>
      </w:r>
      <w:r w:rsidRPr="00C54CE0">
        <w:t>data</w:t>
      </w:r>
      <w:r w:rsidRPr="00C54CE0">
        <w:rPr>
          <w:spacing w:val="-2"/>
        </w:rPr>
        <w:t xml:space="preserve"> </w:t>
      </w:r>
      <w:r w:rsidRPr="00C54CE0">
        <w:t>records</w:t>
      </w:r>
      <w:r w:rsidRPr="00C54CE0">
        <w:rPr>
          <w:spacing w:val="-2"/>
        </w:rPr>
        <w:t xml:space="preserve"> </w:t>
      </w:r>
      <w:r w:rsidRPr="00C54CE0">
        <w:t>to</w:t>
      </w:r>
      <w:r w:rsidRPr="00C54CE0">
        <w:rPr>
          <w:spacing w:val="-2"/>
        </w:rPr>
        <w:t xml:space="preserve"> </w:t>
      </w:r>
      <w:r w:rsidRPr="00C54CE0">
        <w:t>enable</w:t>
      </w:r>
      <w:r w:rsidRPr="00C54CE0">
        <w:rPr>
          <w:spacing w:val="-2"/>
        </w:rPr>
        <w:t xml:space="preserve"> </w:t>
      </w:r>
      <w:r w:rsidRPr="00C54CE0">
        <w:t>the State</w:t>
      </w:r>
      <w:r w:rsidRPr="00C54CE0">
        <w:rPr>
          <w:spacing w:val="-3"/>
        </w:rPr>
        <w:t xml:space="preserve"> </w:t>
      </w:r>
      <w:r w:rsidRPr="00C54CE0">
        <w:t>Agenc</w:t>
      </w:r>
      <w:r w:rsidR="009C7C0D">
        <w:t>ies</w:t>
      </w:r>
      <w:r w:rsidRPr="00C54CE0">
        <w:rPr>
          <w:spacing w:val="-6"/>
        </w:rPr>
        <w:t xml:space="preserve"> </w:t>
      </w:r>
      <w:r w:rsidRPr="00C54CE0">
        <w:t>to determine</w:t>
      </w:r>
      <w:r w:rsidRPr="00C54CE0">
        <w:rPr>
          <w:spacing w:val="88"/>
        </w:rPr>
        <w:t xml:space="preserve"> </w:t>
      </w:r>
      <w:r w:rsidRPr="00C54CE0">
        <w:t>the</w:t>
      </w:r>
      <w:r w:rsidRPr="00C54CE0">
        <w:rPr>
          <w:spacing w:val="-3"/>
        </w:rPr>
        <w:t xml:space="preserve"> </w:t>
      </w:r>
      <w:r w:rsidRPr="00C54CE0">
        <w:t>recipient</w:t>
      </w:r>
      <w:r w:rsidR="00501443">
        <w:t>’s</w:t>
      </w:r>
      <w:r w:rsidRPr="00C54CE0">
        <w:rPr>
          <w:spacing w:val="-2"/>
        </w:rPr>
        <w:t xml:space="preserve"> </w:t>
      </w:r>
      <w:r w:rsidRPr="00C54CE0">
        <w:t>or</w:t>
      </w:r>
      <w:r w:rsidRPr="00C54CE0">
        <w:rPr>
          <w:spacing w:val="-3"/>
        </w:rPr>
        <w:t xml:space="preserve"> </w:t>
      </w:r>
      <w:proofErr w:type="spellStart"/>
      <w:r w:rsidR="00501443">
        <w:t>sub</w:t>
      </w:r>
      <w:r w:rsidRPr="00C54CE0">
        <w:t>recipient’s</w:t>
      </w:r>
      <w:proofErr w:type="spellEnd"/>
      <w:r w:rsidRPr="00C54CE0">
        <w:t xml:space="preserve"> compliance with</w:t>
      </w:r>
      <w:r w:rsidRPr="00C54CE0">
        <w:rPr>
          <w:spacing w:val="-3"/>
        </w:rPr>
        <w:t xml:space="preserve"> </w:t>
      </w:r>
      <w:r w:rsidRPr="00C54CE0">
        <w:t>equal</w:t>
      </w:r>
      <w:r w:rsidRPr="00C54CE0">
        <w:rPr>
          <w:spacing w:val="-2"/>
        </w:rPr>
        <w:t xml:space="preserve"> </w:t>
      </w:r>
      <w:r w:rsidRPr="00C54CE0">
        <w:t>opportunity</w:t>
      </w:r>
      <w:r w:rsidRPr="00C54CE0">
        <w:rPr>
          <w:spacing w:val="-6"/>
        </w:rPr>
        <w:t xml:space="preserve"> </w:t>
      </w:r>
      <w:r w:rsidRPr="00C54CE0">
        <w:t>in</w:t>
      </w:r>
      <w:r w:rsidRPr="00C54CE0">
        <w:rPr>
          <w:spacing w:val="-2"/>
        </w:rPr>
        <w:t xml:space="preserve"> </w:t>
      </w:r>
      <w:r w:rsidRPr="00C54CE0">
        <w:t>service</w:t>
      </w:r>
      <w:r w:rsidRPr="00C54CE0">
        <w:rPr>
          <w:spacing w:val="72"/>
        </w:rPr>
        <w:t xml:space="preserve"> </w:t>
      </w:r>
      <w:r w:rsidRPr="00C54CE0">
        <w:t>delivery.</w:t>
      </w:r>
      <w:r w:rsidRPr="00C54CE0">
        <w:rPr>
          <w:spacing w:val="-3"/>
        </w:rPr>
        <w:t xml:space="preserve"> </w:t>
      </w:r>
      <w:r w:rsidRPr="00C54CE0">
        <w:t>Recipients</w:t>
      </w:r>
      <w:r w:rsidRPr="00C54CE0">
        <w:rPr>
          <w:spacing w:val="-2"/>
        </w:rPr>
        <w:t xml:space="preserve"> </w:t>
      </w:r>
      <w:r w:rsidRPr="00C54CE0">
        <w:t>must collect</w:t>
      </w:r>
      <w:r w:rsidRPr="00C54CE0">
        <w:rPr>
          <w:spacing w:val="-2"/>
        </w:rPr>
        <w:t xml:space="preserve"> </w:t>
      </w:r>
      <w:r w:rsidRPr="00C54CE0">
        <w:t>racial,</w:t>
      </w:r>
      <w:r w:rsidRPr="00C54CE0">
        <w:rPr>
          <w:spacing w:val="-2"/>
        </w:rPr>
        <w:t xml:space="preserve"> </w:t>
      </w:r>
      <w:r w:rsidRPr="00C54CE0">
        <w:t>ethnic,</w:t>
      </w:r>
      <w:r w:rsidRPr="00C54CE0">
        <w:rPr>
          <w:spacing w:val="1"/>
        </w:rPr>
        <w:t xml:space="preserve"> </w:t>
      </w:r>
      <w:r w:rsidRPr="00C54CE0">
        <w:t>gender,</w:t>
      </w:r>
      <w:r w:rsidR="005920BF">
        <w:t xml:space="preserve"> LEP,</w:t>
      </w:r>
      <w:r w:rsidRPr="00C54CE0">
        <w:t xml:space="preserve"> and</w:t>
      </w:r>
      <w:r w:rsidRPr="00C54CE0">
        <w:rPr>
          <w:spacing w:val="90"/>
        </w:rPr>
        <w:t xml:space="preserve"> </w:t>
      </w:r>
      <w:r w:rsidRPr="00C54CE0">
        <w:t>disability</w:t>
      </w:r>
      <w:r w:rsidRPr="00C54CE0">
        <w:rPr>
          <w:spacing w:val="-10"/>
        </w:rPr>
        <w:t xml:space="preserve"> </w:t>
      </w:r>
      <w:r w:rsidRPr="00C54CE0">
        <w:t>data</w:t>
      </w:r>
      <w:r w:rsidRPr="00C54CE0">
        <w:rPr>
          <w:spacing w:val="-2"/>
        </w:rPr>
        <w:t xml:space="preserve"> </w:t>
      </w:r>
      <w:r w:rsidRPr="00C54CE0">
        <w:t>to</w:t>
      </w:r>
      <w:r w:rsidRPr="00C54CE0">
        <w:rPr>
          <w:spacing w:val="-2"/>
        </w:rPr>
        <w:t xml:space="preserve"> </w:t>
      </w:r>
      <w:r w:rsidRPr="00C54CE0">
        <w:t>illustrate</w:t>
      </w:r>
      <w:r w:rsidRPr="00C54CE0">
        <w:rPr>
          <w:spacing w:val="-2"/>
        </w:rPr>
        <w:t xml:space="preserve"> </w:t>
      </w:r>
      <w:r w:rsidRPr="00C54CE0">
        <w:t>the</w:t>
      </w:r>
      <w:r w:rsidRPr="00C54CE0">
        <w:rPr>
          <w:spacing w:val="-3"/>
        </w:rPr>
        <w:t xml:space="preserve"> </w:t>
      </w:r>
      <w:r w:rsidRPr="00C54CE0">
        <w:t>extent</w:t>
      </w:r>
      <w:r w:rsidRPr="00C54CE0">
        <w:rPr>
          <w:spacing w:val="-2"/>
        </w:rPr>
        <w:t xml:space="preserve"> </w:t>
      </w:r>
      <w:r w:rsidRPr="00C54CE0">
        <w:t>to</w:t>
      </w:r>
      <w:r w:rsidRPr="00C54CE0">
        <w:rPr>
          <w:spacing w:val="-2"/>
        </w:rPr>
        <w:t xml:space="preserve"> </w:t>
      </w:r>
      <w:r w:rsidRPr="00C54CE0">
        <w:t>which</w:t>
      </w:r>
      <w:r w:rsidRPr="00C54CE0">
        <w:rPr>
          <w:spacing w:val="-3"/>
        </w:rPr>
        <w:t xml:space="preserve"> </w:t>
      </w:r>
      <w:r w:rsidRPr="00C54CE0">
        <w:t>members of</w:t>
      </w:r>
      <w:r w:rsidRPr="00C54CE0">
        <w:rPr>
          <w:spacing w:val="-3"/>
        </w:rPr>
        <w:t xml:space="preserve"> </w:t>
      </w:r>
      <w:r w:rsidRPr="00C54CE0">
        <w:t>protected</w:t>
      </w:r>
      <w:r w:rsidRPr="00C54CE0">
        <w:rPr>
          <w:spacing w:val="1"/>
        </w:rPr>
        <w:t xml:space="preserve"> </w:t>
      </w:r>
      <w:r w:rsidRPr="00C54CE0">
        <w:t>groups</w:t>
      </w:r>
      <w:r w:rsidRPr="00C54CE0">
        <w:rPr>
          <w:spacing w:val="-2"/>
        </w:rPr>
        <w:t xml:space="preserve"> </w:t>
      </w:r>
      <w:r w:rsidRPr="00C54CE0">
        <w:t>are</w:t>
      </w:r>
      <w:r w:rsidRPr="00C54CE0">
        <w:rPr>
          <w:spacing w:val="-2"/>
        </w:rPr>
        <w:t xml:space="preserve"> </w:t>
      </w:r>
      <w:r w:rsidRPr="00C54CE0">
        <w:t>beneficiaries</w:t>
      </w:r>
      <w:r w:rsidRPr="00C54CE0">
        <w:rPr>
          <w:spacing w:val="-2"/>
        </w:rPr>
        <w:t xml:space="preserve"> </w:t>
      </w:r>
      <w:r w:rsidRPr="00C54CE0">
        <w:t>of</w:t>
      </w:r>
      <w:r w:rsidRPr="00C54CE0">
        <w:rPr>
          <w:spacing w:val="-3"/>
        </w:rPr>
        <w:t xml:space="preserve"> </w:t>
      </w:r>
      <w:r w:rsidRPr="00C54CE0">
        <w:t>or</w:t>
      </w:r>
      <w:r w:rsidR="00501443">
        <w:t xml:space="preserve"> </w:t>
      </w:r>
      <w:r w:rsidRPr="00C54CE0">
        <w:t>participants</w:t>
      </w:r>
      <w:r w:rsidRPr="00C54CE0">
        <w:rPr>
          <w:spacing w:val="-3"/>
        </w:rPr>
        <w:t xml:space="preserve"> </w:t>
      </w:r>
      <w:r w:rsidRPr="00C54CE0">
        <w:t>in</w:t>
      </w:r>
      <w:r w:rsidRPr="00C54CE0">
        <w:rPr>
          <w:spacing w:val="-3"/>
        </w:rPr>
        <w:t xml:space="preserve"> </w:t>
      </w:r>
      <w:r w:rsidRPr="00C54CE0">
        <w:t>each</w:t>
      </w:r>
      <w:r w:rsidRPr="00C54CE0">
        <w:rPr>
          <w:spacing w:val="-3"/>
        </w:rPr>
        <w:t xml:space="preserve"> </w:t>
      </w:r>
      <w:proofErr w:type="gramStart"/>
      <w:r w:rsidRPr="00C54CE0">
        <w:t>Federally</w:t>
      </w:r>
      <w:proofErr w:type="gramEnd"/>
      <w:r w:rsidRPr="00C54CE0">
        <w:rPr>
          <w:spacing w:val="-7"/>
        </w:rPr>
        <w:t xml:space="preserve"> funded </w:t>
      </w:r>
      <w:r w:rsidRPr="00C54CE0">
        <w:t>program.</w:t>
      </w:r>
      <w:r w:rsidRPr="00C54CE0">
        <w:rPr>
          <w:spacing w:val="-2"/>
        </w:rPr>
        <w:t xml:space="preserve"> </w:t>
      </w:r>
      <w:r w:rsidRPr="00C54CE0">
        <w:t>Recipients and</w:t>
      </w:r>
      <w:r w:rsidRPr="00C54CE0">
        <w:rPr>
          <w:spacing w:val="-3"/>
        </w:rPr>
        <w:t xml:space="preserve"> </w:t>
      </w:r>
      <w:proofErr w:type="spellStart"/>
      <w:r w:rsidR="002578F4">
        <w:t>subrecipient</w:t>
      </w:r>
      <w:r w:rsidRPr="00C54CE0">
        <w:t>s</w:t>
      </w:r>
      <w:proofErr w:type="spellEnd"/>
      <w:r w:rsidRPr="00C54CE0">
        <w:rPr>
          <w:spacing w:val="-2"/>
        </w:rPr>
        <w:t xml:space="preserve"> </w:t>
      </w:r>
      <w:r w:rsidRPr="00C54CE0">
        <w:t>are</w:t>
      </w:r>
      <w:r w:rsidRPr="00C54CE0">
        <w:rPr>
          <w:spacing w:val="-2"/>
        </w:rPr>
        <w:t xml:space="preserve"> </w:t>
      </w:r>
      <w:r w:rsidRPr="00C54CE0">
        <w:t>not required to submit the</w:t>
      </w:r>
      <w:r w:rsidRPr="00C54CE0">
        <w:rPr>
          <w:spacing w:val="-3"/>
        </w:rPr>
        <w:t xml:space="preserve"> </w:t>
      </w:r>
      <w:r w:rsidRPr="00C54CE0">
        <w:t>data</w:t>
      </w:r>
      <w:r w:rsidRPr="00C54CE0">
        <w:rPr>
          <w:spacing w:val="-2"/>
        </w:rPr>
        <w:t xml:space="preserve"> </w:t>
      </w:r>
      <w:r w:rsidRPr="00C54CE0">
        <w:t>information to</w:t>
      </w:r>
      <w:r w:rsidR="009C7C0D">
        <w:t xml:space="preserve"> D</w:t>
      </w:r>
      <w:r w:rsidRPr="00C54CE0">
        <w:t>HS</w:t>
      </w:r>
      <w:r w:rsidR="009C7C0D">
        <w:t>, DCF</w:t>
      </w:r>
      <w:r w:rsidRPr="00C54CE0">
        <w:t xml:space="preserve"> or</w:t>
      </w:r>
      <w:r w:rsidRPr="00C54CE0">
        <w:rPr>
          <w:spacing w:val="-2"/>
        </w:rPr>
        <w:t xml:space="preserve"> </w:t>
      </w:r>
      <w:r w:rsidRPr="00C54CE0">
        <w:t>DWD, unless requested.</w:t>
      </w:r>
      <w:r w:rsidRPr="00C54CE0">
        <w:rPr>
          <w:spacing w:val="-2"/>
        </w:rPr>
        <w:t xml:space="preserve"> </w:t>
      </w:r>
      <w:r w:rsidRPr="00C54CE0">
        <w:t>The</w:t>
      </w:r>
      <w:r w:rsidRPr="00C54CE0">
        <w:rPr>
          <w:spacing w:val="-3"/>
        </w:rPr>
        <w:t xml:space="preserve"> </w:t>
      </w:r>
      <w:r w:rsidRPr="00C54CE0">
        <w:t>data</w:t>
      </w:r>
      <w:r w:rsidRPr="00C54CE0">
        <w:rPr>
          <w:spacing w:val="-2"/>
        </w:rPr>
        <w:t xml:space="preserve"> </w:t>
      </w:r>
      <w:r w:rsidRPr="00C54CE0">
        <w:t>collection</w:t>
      </w:r>
      <w:r w:rsidRPr="00C54CE0">
        <w:rPr>
          <w:spacing w:val="55"/>
        </w:rPr>
        <w:t xml:space="preserve"> </w:t>
      </w:r>
      <w:r w:rsidRPr="00C54CE0">
        <w:t>requirement</w:t>
      </w:r>
      <w:r w:rsidRPr="00C54CE0">
        <w:rPr>
          <w:spacing w:val="-3"/>
        </w:rPr>
        <w:t xml:space="preserve"> </w:t>
      </w:r>
      <w:r w:rsidRPr="00C54CE0">
        <w:t>is</w:t>
      </w:r>
      <w:r w:rsidRPr="00C54CE0">
        <w:rPr>
          <w:spacing w:val="-2"/>
        </w:rPr>
        <w:t xml:space="preserve"> </w:t>
      </w:r>
      <w:r w:rsidRPr="00C54CE0">
        <w:t>needed</w:t>
      </w:r>
      <w:r w:rsidRPr="00C54CE0">
        <w:rPr>
          <w:spacing w:val="-4"/>
        </w:rPr>
        <w:t xml:space="preserve"> </w:t>
      </w:r>
      <w:r w:rsidR="009C7C0D">
        <w:rPr>
          <w:spacing w:val="-4"/>
        </w:rPr>
        <w:t xml:space="preserve">to complete </w:t>
      </w:r>
      <w:r w:rsidRPr="00C54CE0">
        <w:t>the</w:t>
      </w:r>
      <w:r w:rsidRPr="00C54CE0">
        <w:rPr>
          <w:spacing w:val="-4"/>
        </w:rPr>
        <w:t xml:space="preserve"> </w:t>
      </w:r>
      <w:r w:rsidRPr="00C54CE0">
        <w:t>Customer</w:t>
      </w:r>
      <w:r w:rsidRPr="00C54CE0">
        <w:rPr>
          <w:spacing w:val="-3"/>
        </w:rPr>
        <w:t xml:space="preserve"> </w:t>
      </w:r>
      <w:r w:rsidRPr="00C54CE0">
        <w:t>Service</w:t>
      </w:r>
      <w:r w:rsidRPr="00C54CE0">
        <w:rPr>
          <w:spacing w:val="-3"/>
        </w:rPr>
        <w:t xml:space="preserve"> </w:t>
      </w:r>
      <w:r w:rsidRPr="00C54CE0">
        <w:t>Population</w:t>
      </w:r>
      <w:r w:rsidRPr="00C54CE0">
        <w:rPr>
          <w:spacing w:val="-4"/>
        </w:rPr>
        <w:t xml:space="preserve"> </w:t>
      </w:r>
      <w:r w:rsidRPr="00C54CE0">
        <w:t>Analysis</w:t>
      </w:r>
      <w:r w:rsidRPr="00C54CE0">
        <w:rPr>
          <w:spacing w:val="-2"/>
        </w:rPr>
        <w:t xml:space="preserve"> </w:t>
      </w:r>
      <w:r w:rsidRPr="00C54CE0">
        <w:t>(CSPA)</w:t>
      </w:r>
      <w:r w:rsidRPr="00C54CE0">
        <w:rPr>
          <w:spacing w:val="-4"/>
        </w:rPr>
        <w:t xml:space="preserve"> </w:t>
      </w:r>
      <w:r w:rsidRPr="00C54CE0">
        <w:t xml:space="preserve">and </w:t>
      </w:r>
      <w:r w:rsidRPr="00C54CE0">
        <w:rPr>
          <w:spacing w:val="-2"/>
        </w:rPr>
        <w:t>LEP</w:t>
      </w:r>
      <w:r w:rsidRPr="00C54CE0">
        <w:rPr>
          <w:spacing w:val="79"/>
          <w:w w:val="99"/>
        </w:rPr>
        <w:t xml:space="preserve"> </w:t>
      </w:r>
      <w:r w:rsidRPr="00C54CE0">
        <w:t>Customer</w:t>
      </w:r>
      <w:r w:rsidRPr="00C54CE0">
        <w:rPr>
          <w:spacing w:val="-5"/>
        </w:rPr>
        <w:t xml:space="preserve"> </w:t>
      </w:r>
      <w:r w:rsidRPr="00C54CE0">
        <w:t>Data</w:t>
      </w:r>
      <w:r w:rsidRPr="00C54CE0">
        <w:rPr>
          <w:spacing w:val="-4"/>
        </w:rPr>
        <w:t xml:space="preserve"> </w:t>
      </w:r>
      <w:r w:rsidRPr="00C54CE0">
        <w:t>Analysis</w:t>
      </w:r>
      <w:r w:rsidRPr="00C54CE0">
        <w:rPr>
          <w:spacing w:val="-2"/>
        </w:rPr>
        <w:t xml:space="preserve"> </w:t>
      </w:r>
      <w:r w:rsidRPr="00C54CE0">
        <w:t>(CDA)</w:t>
      </w:r>
      <w:r w:rsidRPr="00C54CE0">
        <w:rPr>
          <w:spacing w:val="-4"/>
        </w:rPr>
        <w:t xml:space="preserve"> </w:t>
      </w:r>
      <w:r w:rsidRPr="00C54CE0">
        <w:t>forms.</w:t>
      </w:r>
    </w:p>
    <w:p w14:paraId="79B556B5" w14:textId="77777777" w:rsidR="00C54CE0" w:rsidRPr="00C54CE0" w:rsidRDefault="00C54CE0" w:rsidP="00C54CE0">
      <w:pPr>
        <w:pStyle w:val="BodyText"/>
        <w:kinsoku w:val="0"/>
        <w:overflowPunct w:val="0"/>
        <w:ind w:left="459" w:right="183"/>
        <w:contextualSpacing/>
        <w:jc w:val="both"/>
        <w:rPr>
          <w:spacing w:val="-1"/>
        </w:rPr>
      </w:pPr>
    </w:p>
    <w:p w14:paraId="3CCC4D79" w14:textId="46B02E2A" w:rsidR="00F81B81" w:rsidRDefault="00F81B81" w:rsidP="00C54CE0">
      <w:pPr>
        <w:pStyle w:val="BodyText"/>
        <w:kinsoku w:val="0"/>
        <w:overflowPunct w:val="0"/>
        <w:ind w:left="460" w:right="276"/>
        <w:contextualSpacing/>
        <w:jc w:val="both"/>
        <w:rPr>
          <w:spacing w:val="-1"/>
        </w:rPr>
      </w:pPr>
      <w:r w:rsidRPr="00C54CE0">
        <w:rPr>
          <w:spacing w:val="-1"/>
        </w:rPr>
        <w:t>The</w:t>
      </w:r>
      <w:r w:rsidRPr="00C54CE0">
        <w:rPr>
          <w:spacing w:val="-3"/>
        </w:rPr>
        <w:t xml:space="preserve"> </w:t>
      </w:r>
      <w:r w:rsidRPr="00C54CE0">
        <w:rPr>
          <w:spacing w:val="-1"/>
        </w:rPr>
        <w:t>data</w:t>
      </w:r>
      <w:r w:rsidRPr="00C54CE0">
        <w:rPr>
          <w:spacing w:val="-2"/>
        </w:rPr>
        <w:t xml:space="preserve"> </w:t>
      </w:r>
      <w:r w:rsidRPr="00C54CE0">
        <w:t>must</w:t>
      </w:r>
      <w:r w:rsidRPr="00C54CE0">
        <w:rPr>
          <w:spacing w:val="-1"/>
        </w:rPr>
        <w:t xml:space="preserve"> be</w:t>
      </w:r>
      <w:r w:rsidRPr="00C54CE0">
        <w:rPr>
          <w:spacing w:val="-2"/>
        </w:rPr>
        <w:t xml:space="preserve"> </w:t>
      </w:r>
      <w:r w:rsidRPr="00C54CE0">
        <w:rPr>
          <w:spacing w:val="-1"/>
        </w:rPr>
        <w:t>collected,</w:t>
      </w:r>
      <w:r w:rsidRPr="00C54CE0">
        <w:rPr>
          <w:spacing w:val="-2"/>
        </w:rPr>
        <w:t xml:space="preserve"> </w:t>
      </w:r>
      <w:r w:rsidRPr="00C54CE0">
        <w:rPr>
          <w:spacing w:val="-1"/>
        </w:rPr>
        <w:t>retained</w:t>
      </w:r>
      <w:r w:rsidRPr="00C54CE0">
        <w:rPr>
          <w:spacing w:val="-2"/>
        </w:rPr>
        <w:t xml:space="preserve"> </w:t>
      </w:r>
      <w:r w:rsidRPr="00C54CE0">
        <w:rPr>
          <w:spacing w:val="-1"/>
        </w:rPr>
        <w:t>and</w:t>
      </w:r>
      <w:r w:rsidRPr="00C54CE0">
        <w:rPr>
          <w:spacing w:val="1"/>
        </w:rPr>
        <w:t xml:space="preserve"> </w:t>
      </w:r>
      <w:r w:rsidRPr="00C54CE0">
        <w:rPr>
          <w:spacing w:val="-1"/>
        </w:rPr>
        <w:t>reported</w:t>
      </w:r>
      <w:r w:rsidRPr="00C54CE0">
        <w:t xml:space="preserve"> for each </w:t>
      </w:r>
      <w:proofErr w:type="gramStart"/>
      <w:r w:rsidRPr="00C54CE0">
        <w:t>Federally</w:t>
      </w:r>
      <w:proofErr w:type="gramEnd"/>
      <w:r w:rsidRPr="00C54CE0">
        <w:t xml:space="preserve"> funded program or activity</w:t>
      </w:r>
      <w:r w:rsidRPr="00C54CE0">
        <w:rPr>
          <w:spacing w:val="-1"/>
        </w:rPr>
        <w:t xml:space="preserve"> for which the recipient or </w:t>
      </w:r>
      <w:proofErr w:type="spellStart"/>
      <w:r w:rsidR="002578F4">
        <w:rPr>
          <w:spacing w:val="-1"/>
        </w:rPr>
        <w:t>subrecipient</w:t>
      </w:r>
      <w:proofErr w:type="spellEnd"/>
      <w:r w:rsidRPr="00C54CE0">
        <w:rPr>
          <w:spacing w:val="-1"/>
        </w:rPr>
        <w:t xml:space="preserve"> receives pass-through funds from a State Agency.</w:t>
      </w:r>
      <w:r w:rsidRPr="00C54CE0">
        <w:rPr>
          <w:spacing w:val="-2"/>
        </w:rPr>
        <w:t xml:space="preserve"> </w:t>
      </w:r>
      <w:r w:rsidRPr="00C54CE0">
        <w:rPr>
          <w:spacing w:val="-1"/>
        </w:rPr>
        <w:t>The</w:t>
      </w:r>
      <w:r w:rsidRPr="00C54CE0">
        <w:rPr>
          <w:spacing w:val="-2"/>
        </w:rPr>
        <w:t xml:space="preserve"> </w:t>
      </w:r>
      <w:r w:rsidRPr="00C54CE0">
        <w:rPr>
          <w:spacing w:val="-1"/>
        </w:rPr>
        <w:t>data</w:t>
      </w:r>
      <w:r w:rsidRPr="00C54CE0">
        <w:rPr>
          <w:spacing w:val="-2"/>
        </w:rPr>
        <w:t xml:space="preserve"> </w:t>
      </w:r>
      <w:r w:rsidRPr="00C54CE0">
        <w:t>should</w:t>
      </w:r>
      <w:r w:rsidRPr="00C54CE0">
        <w:rPr>
          <w:spacing w:val="71"/>
        </w:rPr>
        <w:t xml:space="preserve"> </w:t>
      </w:r>
      <w:r w:rsidRPr="00C54CE0">
        <w:rPr>
          <w:spacing w:val="-1"/>
        </w:rPr>
        <w:t>be</w:t>
      </w:r>
      <w:r w:rsidRPr="00C54CE0">
        <w:rPr>
          <w:spacing w:val="-2"/>
        </w:rPr>
        <w:t xml:space="preserve"> </w:t>
      </w:r>
      <w:r w:rsidRPr="00C54CE0">
        <w:rPr>
          <w:spacing w:val="-1"/>
        </w:rPr>
        <w:t>kept</w:t>
      </w:r>
      <w:r w:rsidRPr="00C54CE0">
        <w:rPr>
          <w:spacing w:val="-2"/>
        </w:rPr>
        <w:t xml:space="preserve"> </w:t>
      </w:r>
      <w:r w:rsidRPr="00C54CE0">
        <w:rPr>
          <w:spacing w:val="-1"/>
        </w:rPr>
        <w:t xml:space="preserve">as </w:t>
      </w:r>
      <w:r w:rsidRPr="00C54CE0">
        <w:t>part</w:t>
      </w:r>
      <w:r w:rsidRPr="00C54CE0">
        <w:rPr>
          <w:spacing w:val="-1"/>
        </w:rPr>
        <w:t xml:space="preserve"> of</w:t>
      </w:r>
      <w:r w:rsidRPr="00C54CE0">
        <w:rPr>
          <w:spacing w:val="-2"/>
        </w:rPr>
        <w:t xml:space="preserve"> </w:t>
      </w:r>
      <w:r w:rsidRPr="00C54CE0">
        <w:rPr>
          <w:spacing w:val="-1"/>
        </w:rPr>
        <w:t>the</w:t>
      </w:r>
      <w:r w:rsidRPr="00C54CE0">
        <w:rPr>
          <w:spacing w:val="-2"/>
        </w:rPr>
        <w:t xml:space="preserve"> </w:t>
      </w:r>
      <w:r w:rsidRPr="00C54CE0">
        <w:t xml:space="preserve">CRC </w:t>
      </w:r>
      <w:r w:rsidRPr="00C54CE0">
        <w:rPr>
          <w:spacing w:val="-1"/>
        </w:rPr>
        <w:t>Plan</w:t>
      </w:r>
      <w:r w:rsidRPr="00C54CE0">
        <w:rPr>
          <w:spacing w:val="-2"/>
        </w:rPr>
        <w:t xml:space="preserve"> </w:t>
      </w:r>
      <w:r w:rsidRPr="00C54CE0">
        <w:rPr>
          <w:spacing w:val="-1"/>
        </w:rPr>
        <w:t>and</w:t>
      </w:r>
      <w:r w:rsidRPr="00C54CE0">
        <w:rPr>
          <w:spacing w:val="-2"/>
        </w:rPr>
        <w:t xml:space="preserve"> </w:t>
      </w:r>
      <w:r w:rsidRPr="00C54CE0">
        <w:rPr>
          <w:spacing w:val="-1"/>
        </w:rPr>
        <w:t>will be</w:t>
      </w:r>
      <w:r w:rsidRPr="00C54CE0">
        <w:rPr>
          <w:spacing w:val="-2"/>
        </w:rPr>
        <w:t xml:space="preserve"> </w:t>
      </w:r>
      <w:r w:rsidRPr="00C54CE0">
        <w:rPr>
          <w:spacing w:val="-1"/>
        </w:rPr>
        <w:t>reviewed</w:t>
      </w:r>
      <w:r w:rsidRPr="00C54CE0">
        <w:rPr>
          <w:spacing w:val="-2"/>
        </w:rPr>
        <w:t xml:space="preserve"> </w:t>
      </w:r>
      <w:r w:rsidRPr="00C54CE0">
        <w:rPr>
          <w:spacing w:val="-1"/>
        </w:rPr>
        <w:t>when</w:t>
      </w:r>
      <w:r w:rsidRPr="00C54CE0">
        <w:rPr>
          <w:spacing w:val="1"/>
        </w:rPr>
        <w:t xml:space="preserve"> </w:t>
      </w:r>
      <w:r w:rsidRPr="00C54CE0">
        <w:t>a</w:t>
      </w:r>
      <w:r w:rsidRPr="00C54CE0">
        <w:rPr>
          <w:spacing w:val="-2"/>
        </w:rPr>
        <w:t xml:space="preserve"> </w:t>
      </w:r>
      <w:r w:rsidRPr="00C54CE0">
        <w:rPr>
          <w:spacing w:val="-1"/>
        </w:rPr>
        <w:t>desk</w:t>
      </w:r>
      <w:r w:rsidRPr="00C54CE0">
        <w:rPr>
          <w:spacing w:val="-2"/>
        </w:rPr>
        <w:t xml:space="preserve"> </w:t>
      </w:r>
      <w:r w:rsidRPr="00C54CE0">
        <w:rPr>
          <w:spacing w:val="-1"/>
        </w:rPr>
        <w:t xml:space="preserve">audit </w:t>
      </w:r>
      <w:r w:rsidRPr="00C54CE0">
        <w:t>is</w:t>
      </w:r>
      <w:r w:rsidRPr="00C54CE0">
        <w:rPr>
          <w:spacing w:val="1"/>
        </w:rPr>
        <w:t xml:space="preserve"> </w:t>
      </w:r>
      <w:r w:rsidRPr="00C54CE0">
        <w:rPr>
          <w:spacing w:val="-1"/>
        </w:rPr>
        <w:t>performed</w:t>
      </w:r>
      <w:r w:rsidRPr="00C54CE0">
        <w:rPr>
          <w:spacing w:val="-2"/>
        </w:rPr>
        <w:t xml:space="preserve"> </w:t>
      </w:r>
      <w:r w:rsidRPr="00C54CE0">
        <w:rPr>
          <w:spacing w:val="1"/>
        </w:rPr>
        <w:t>or</w:t>
      </w:r>
      <w:r w:rsidRPr="00C54CE0">
        <w:rPr>
          <w:spacing w:val="-2"/>
        </w:rPr>
        <w:t xml:space="preserve"> </w:t>
      </w:r>
      <w:r w:rsidRPr="00C54CE0">
        <w:rPr>
          <w:spacing w:val="-1"/>
        </w:rPr>
        <w:t>an</w:t>
      </w:r>
      <w:r w:rsidRPr="00C54CE0">
        <w:rPr>
          <w:spacing w:val="-2"/>
        </w:rPr>
        <w:t xml:space="preserve"> </w:t>
      </w:r>
      <w:r w:rsidRPr="00C54CE0">
        <w:rPr>
          <w:spacing w:val="-1"/>
        </w:rPr>
        <w:t>onsite</w:t>
      </w:r>
      <w:r w:rsidRPr="00C54CE0">
        <w:rPr>
          <w:spacing w:val="53"/>
        </w:rPr>
        <w:t xml:space="preserve"> </w:t>
      </w:r>
      <w:r w:rsidRPr="00C54CE0">
        <w:rPr>
          <w:spacing w:val="-1"/>
        </w:rPr>
        <w:t>monitoring</w:t>
      </w:r>
      <w:r w:rsidRPr="00C54CE0">
        <w:rPr>
          <w:spacing w:val="-6"/>
        </w:rPr>
        <w:t xml:space="preserve"> </w:t>
      </w:r>
      <w:r w:rsidRPr="00C54CE0">
        <w:t>visit</w:t>
      </w:r>
      <w:r w:rsidRPr="00C54CE0">
        <w:rPr>
          <w:spacing w:val="-3"/>
        </w:rPr>
        <w:t xml:space="preserve"> </w:t>
      </w:r>
      <w:r w:rsidRPr="00C54CE0">
        <w:t>is</w:t>
      </w:r>
      <w:r w:rsidRPr="00C54CE0">
        <w:rPr>
          <w:spacing w:val="-4"/>
        </w:rPr>
        <w:t xml:space="preserve"> </w:t>
      </w:r>
      <w:r w:rsidRPr="00C54CE0">
        <w:rPr>
          <w:spacing w:val="-1"/>
        </w:rPr>
        <w:t>conducted.</w:t>
      </w:r>
    </w:p>
    <w:p w14:paraId="04C4EE35" w14:textId="77777777" w:rsidR="00C54CE0" w:rsidRPr="00C54CE0" w:rsidRDefault="00C54CE0" w:rsidP="00C54CE0">
      <w:pPr>
        <w:pStyle w:val="BodyText"/>
        <w:kinsoku w:val="0"/>
        <w:overflowPunct w:val="0"/>
        <w:ind w:left="460" w:right="276"/>
        <w:contextualSpacing/>
        <w:jc w:val="both"/>
      </w:pPr>
    </w:p>
    <w:p w14:paraId="36CA9547" w14:textId="593E702D" w:rsidR="009C7C0D" w:rsidRDefault="00F81B81" w:rsidP="00C54CE0">
      <w:pPr>
        <w:pStyle w:val="BodyText"/>
        <w:kinsoku w:val="0"/>
        <w:overflowPunct w:val="0"/>
        <w:ind w:left="459" w:right="183"/>
        <w:contextualSpacing/>
        <w:jc w:val="both"/>
        <w:rPr>
          <w:spacing w:val="-1"/>
        </w:rPr>
      </w:pPr>
      <w:r w:rsidRPr="00C54CE0">
        <w:rPr>
          <w:spacing w:val="-1"/>
        </w:rPr>
        <w:t>For</w:t>
      </w:r>
      <w:r w:rsidRPr="00C54CE0">
        <w:rPr>
          <w:spacing w:val="-3"/>
        </w:rPr>
        <w:t xml:space="preserve"> </w:t>
      </w:r>
      <w:r w:rsidRPr="00C54CE0">
        <w:rPr>
          <w:spacing w:val="-1"/>
        </w:rPr>
        <w:t>recipients</w:t>
      </w:r>
      <w:r w:rsidRPr="00C54CE0">
        <w:rPr>
          <w:spacing w:val="-2"/>
        </w:rPr>
        <w:t xml:space="preserve"> </w:t>
      </w:r>
      <w:r w:rsidRPr="00C54CE0">
        <w:rPr>
          <w:spacing w:val="-1"/>
        </w:rPr>
        <w:t>that extend</w:t>
      </w:r>
      <w:r w:rsidRPr="00C54CE0">
        <w:rPr>
          <w:spacing w:val="-3"/>
        </w:rPr>
        <w:t xml:space="preserve"> </w:t>
      </w:r>
      <w:r w:rsidRPr="00C54CE0">
        <w:rPr>
          <w:spacing w:val="-1"/>
        </w:rPr>
        <w:t>Federal</w:t>
      </w:r>
      <w:r w:rsidRPr="00C54CE0">
        <w:rPr>
          <w:spacing w:val="-2"/>
        </w:rPr>
        <w:t xml:space="preserve"> </w:t>
      </w:r>
      <w:r w:rsidRPr="00C54CE0">
        <w:rPr>
          <w:spacing w:val="-1"/>
        </w:rPr>
        <w:t>financial</w:t>
      </w:r>
      <w:r w:rsidRPr="00C54CE0">
        <w:t xml:space="preserve"> </w:t>
      </w:r>
      <w:r w:rsidRPr="00C54CE0">
        <w:rPr>
          <w:spacing w:val="-1"/>
        </w:rPr>
        <w:t>assistance</w:t>
      </w:r>
      <w:r w:rsidRPr="00C54CE0">
        <w:rPr>
          <w:spacing w:val="-2"/>
        </w:rPr>
        <w:t xml:space="preserve"> </w:t>
      </w:r>
      <w:r w:rsidRPr="00C54CE0">
        <w:t>to</w:t>
      </w:r>
      <w:r w:rsidRPr="00C54CE0">
        <w:rPr>
          <w:spacing w:val="-3"/>
        </w:rPr>
        <w:t xml:space="preserve"> </w:t>
      </w:r>
      <w:r w:rsidRPr="00C54CE0">
        <w:rPr>
          <w:spacing w:val="-1"/>
        </w:rPr>
        <w:t>another</w:t>
      </w:r>
      <w:r w:rsidRPr="00C54CE0">
        <w:rPr>
          <w:spacing w:val="-2"/>
        </w:rPr>
        <w:t xml:space="preserve"> </w:t>
      </w:r>
      <w:proofErr w:type="spellStart"/>
      <w:r w:rsidR="002578F4">
        <w:rPr>
          <w:spacing w:val="-1"/>
        </w:rPr>
        <w:t>subrecipient</w:t>
      </w:r>
      <w:proofErr w:type="spellEnd"/>
      <w:r w:rsidRPr="00C54CE0">
        <w:rPr>
          <w:spacing w:val="-1"/>
        </w:rPr>
        <w:t>,</w:t>
      </w:r>
      <w:r w:rsidRPr="00C54CE0">
        <w:rPr>
          <w:spacing w:val="-2"/>
        </w:rPr>
        <w:t xml:space="preserve"> </w:t>
      </w:r>
      <w:r w:rsidRPr="00C54CE0">
        <w:rPr>
          <w:spacing w:val="-1"/>
        </w:rPr>
        <w:t>the</w:t>
      </w:r>
      <w:r w:rsidRPr="00C54CE0">
        <w:rPr>
          <w:spacing w:val="-3"/>
        </w:rPr>
        <w:t xml:space="preserve"> </w:t>
      </w:r>
      <w:proofErr w:type="spellStart"/>
      <w:r w:rsidR="00501443">
        <w:t>sub</w:t>
      </w:r>
      <w:r w:rsidRPr="00C54CE0">
        <w:rPr>
          <w:spacing w:val="-1"/>
        </w:rPr>
        <w:t>recipient</w:t>
      </w:r>
      <w:proofErr w:type="spellEnd"/>
      <w:r w:rsidRPr="00C54CE0">
        <w:rPr>
          <w:spacing w:val="-2"/>
        </w:rPr>
        <w:t xml:space="preserve"> </w:t>
      </w:r>
      <w:r w:rsidRPr="00C54CE0">
        <w:rPr>
          <w:spacing w:val="-1"/>
        </w:rPr>
        <w:t>shall collect,</w:t>
      </w:r>
      <w:r w:rsidRPr="00C54CE0">
        <w:t xml:space="preserve"> </w:t>
      </w:r>
      <w:r w:rsidRPr="00C54CE0">
        <w:rPr>
          <w:spacing w:val="-1"/>
        </w:rPr>
        <w:t>retain</w:t>
      </w:r>
      <w:r w:rsidRPr="00C54CE0">
        <w:rPr>
          <w:spacing w:val="-3"/>
        </w:rPr>
        <w:t xml:space="preserve"> </w:t>
      </w:r>
      <w:r w:rsidRPr="00C54CE0">
        <w:rPr>
          <w:spacing w:val="-1"/>
        </w:rPr>
        <w:t>and</w:t>
      </w:r>
      <w:r w:rsidRPr="00C54CE0">
        <w:rPr>
          <w:spacing w:val="-2"/>
        </w:rPr>
        <w:t xml:space="preserve"> </w:t>
      </w:r>
      <w:r w:rsidRPr="00C54CE0">
        <w:t>submit</w:t>
      </w:r>
      <w:r w:rsidRPr="00C54CE0">
        <w:rPr>
          <w:spacing w:val="-1"/>
        </w:rPr>
        <w:t xml:space="preserve"> such</w:t>
      </w:r>
      <w:r w:rsidRPr="00C54CE0">
        <w:rPr>
          <w:spacing w:val="-3"/>
        </w:rPr>
        <w:t xml:space="preserve"> </w:t>
      </w:r>
      <w:r w:rsidRPr="00C54CE0">
        <w:rPr>
          <w:spacing w:val="-1"/>
        </w:rPr>
        <w:t>data</w:t>
      </w:r>
      <w:r w:rsidRPr="00C54CE0">
        <w:t xml:space="preserve"> to</w:t>
      </w:r>
      <w:r w:rsidRPr="00C54CE0">
        <w:rPr>
          <w:spacing w:val="-2"/>
        </w:rPr>
        <w:t xml:space="preserve"> </w:t>
      </w:r>
      <w:r w:rsidRPr="00C54CE0">
        <w:rPr>
          <w:spacing w:val="-1"/>
        </w:rPr>
        <w:t>the</w:t>
      </w:r>
      <w:r w:rsidRPr="00C54CE0">
        <w:rPr>
          <w:spacing w:val="-2"/>
        </w:rPr>
        <w:t xml:space="preserve"> </w:t>
      </w:r>
      <w:r w:rsidRPr="00C54CE0">
        <w:rPr>
          <w:spacing w:val="-1"/>
        </w:rPr>
        <w:t>recipient</w:t>
      </w:r>
      <w:r w:rsidRPr="00C54CE0">
        <w:rPr>
          <w:spacing w:val="-2"/>
        </w:rPr>
        <w:t xml:space="preserve"> </w:t>
      </w:r>
      <w:r w:rsidRPr="00C54CE0">
        <w:rPr>
          <w:spacing w:val="-1"/>
        </w:rPr>
        <w:t xml:space="preserve">that </w:t>
      </w:r>
      <w:r w:rsidRPr="00C54CE0">
        <w:t>issued</w:t>
      </w:r>
      <w:r w:rsidRPr="00C54CE0">
        <w:rPr>
          <w:spacing w:val="-3"/>
        </w:rPr>
        <w:t xml:space="preserve"> </w:t>
      </w:r>
      <w:r w:rsidRPr="00C54CE0">
        <w:rPr>
          <w:spacing w:val="-1"/>
        </w:rPr>
        <w:t>the</w:t>
      </w:r>
      <w:r w:rsidRPr="00C54CE0">
        <w:rPr>
          <w:spacing w:val="-2"/>
        </w:rPr>
        <w:t xml:space="preserve"> </w:t>
      </w:r>
      <w:r w:rsidRPr="00C54CE0">
        <w:rPr>
          <w:spacing w:val="-1"/>
        </w:rPr>
        <w:t>contract.</w:t>
      </w:r>
      <w:r w:rsidR="009C7C0D">
        <w:rPr>
          <w:spacing w:val="-1"/>
        </w:rPr>
        <w:t xml:space="preserve"> </w:t>
      </w:r>
    </w:p>
    <w:p w14:paraId="2E79A7F7" w14:textId="77777777" w:rsidR="009C7C0D" w:rsidRDefault="009C7C0D" w:rsidP="00C54CE0">
      <w:pPr>
        <w:pStyle w:val="BodyText"/>
        <w:kinsoku w:val="0"/>
        <w:overflowPunct w:val="0"/>
        <w:ind w:left="459" w:right="183"/>
        <w:contextualSpacing/>
        <w:jc w:val="both"/>
        <w:rPr>
          <w:spacing w:val="-1"/>
        </w:rPr>
      </w:pPr>
    </w:p>
    <w:p w14:paraId="11F3132A" w14:textId="14CD992A" w:rsidR="00F81B81" w:rsidRPr="00C54CE0" w:rsidRDefault="00F81B81" w:rsidP="00C54CE0">
      <w:pPr>
        <w:pStyle w:val="BodyText"/>
        <w:kinsoku w:val="0"/>
        <w:overflowPunct w:val="0"/>
        <w:ind w:left="459" w:right="183"/>
        <w:contextualSpacing/>
        <w:jc w:val="both"/>
      </w:pPr>
      <w:r w:rsidRPr="00C54CE0">
        <w:rPr>
          <w:spacing w:val="-1"/>
        </w:rPr>
        <w:t>Recipients</w:t>
      </w:r>
      <w:r w:rsidRPr="00C54CE0">
        <w:rPr>
          <w:spacing w:val="-2"/>
        </w:rPr>
        <w:t xml:space="preserve"> </w:t>
      </w:r>
      <w:r w:rsidRPr="00C54CE0">
        <w:t>and</w:t>
      </w:r>
      <w:r w:rsidRPr="00C54CE0">
        <w:rPr>
          <w:spacing w:val="-4"/>
        </w:rPr>
        <w:t xml:space="preserve"> </w:t>
      </w:r>
      <w:proofErr w:type="spellStart"/>
      <w:r w:rsidR="002578F4">
        <w:rPr>
          <w:spacing w:val="-1"/>
        </w:rPr>
        <w:t>subrecipient</w:t>
      </w:r>
      <w:r w:rsidRPr="00C54CE0">
        <w:rPr>
          <w:spacing w:val="-1"/>
        </w:rPr>
        <w:t>s</w:t>
      </w:r>
      <w:proofErr w:type="spellEnd"/>
      <w:r w:rsidRPr="00C54CE0">
        <w:rPr>
          <w:spacing w:val="-2"/>
        </w:rPr>
        <w:t xml:space="preserve"> </w:t>
      </w:r>
      <w:r w:rsidRPr="00C54CE0">
        <w:t>must</w:t>
      </w:r>
      <w:r w:rsidRPr="00C54CE0">
        <w:rPr>
          <w:spacing w:val="-2"/>
        </w:rPr>
        <w:t xml:space="preserve"> </w:t>
      </w:r>
      <w:r w:rsidRPr="00C54CE0">
        <w:rPr>
          <w:spacing w:val="-1"/>
        </w:rPr>
        <w:t>develop</w:t>
      </w:r>
      <w:r w:rsidRPr="00C54CE0">
        <w:rPr>
          <w:spacing w:val="-4"/>
        </w:rPr>
        <w:t xml:space="preserve"> </w:t>
      </w:r>
      <w:r w:rsidRPr="00C54CE0">
        <w:rPr>
          <w:spacing w:val="-1"/>
        </w:rPr>
        <w:t>and</w:t>
      </w:r>
      <w:r w:rsidRPr="00C54CE0">
        <w:rPr>
          <w:spacing w:val="-3"/>
        </w:rPr>
        <w:t xml:space="preserve"> </w:t>
      </w:r>
      <w:r w:rsidRPr="00C54CE0">
        <w:rPr>
          <w:spacing w:val="-1"/>
        </w:rPr>
        <w:t>maintain</w:t>
      </w:r>
      <w:r w:rsidRPr="00C54CE0">
        <w:rPr>
          <w:spacing w:val="-3"/>
        </w:rPr>
        <w:t xml:space="preserve"> </w:t>
      </w:r>
      <w:r w:rsidRPr="00C54CE0">
        <w:t>a</w:t>
      </w:r>
      <w:r w:rsidRPr="00C54CE0">
        <w:rPr>
          <w:spacing w:val="-4"/>
        </w:rPr>
        <w:t xml:space="preserve"> </w:t>
      </w:r>
      <w:r w:rsidRPr="00C54CE0">
        <w:t>data</w:t>
      </w:r>
      <w:r w:rsidRPr="00C54CE0">
        <w:rPr>
          <w:spacing w:val="-3"/>
        </w:rPr>
        <w:t xml:space="preserve"> </w:t>
      </w:r>
      <w:r w:rsidRPr="00C54CE0">
        <w:rPr>
          <w:spacing w:val="-1"/>
        </w:rPr>
        <w:t>collection</w:t>
      </w:r>
      <w:r w:rsidRPr="00C54CE0">
        <w:rPr>
          <w:spacing w:val="-3"/>
        </w:rPr>
        <w:t xml:space="preserve"> </w:t>
      </w:r>
      <w:r w:rsidRPr="00C54CE0">
        <w:rPr>
          <w:spacing w:val="-1"/>
        </w:rPr>
        <w:t>system</w:t>
      </w:r>
      <w:r w:rsidRPr="00C54CE0">
        <w:rPr>
          <w:spacing w:val="-2"/>
        </w:rPr>
        <w:t xml:space="preserve"> </w:t>
      </w:r>
      <w:r w:rsidRPr="00C54CE0">
        <w:t>to</w:t>
      </w:r>
      <w:r w:rsidRPr="00C54CE0">
        <w:rPr>
          <w:spacing w:val="85"/>
        </w:rPr>
        <w:t xml:space="preserve"> </w:t>
      </w:r>
      <w:r w:rsidRPr="00C54CE0">
        <w:rPr>
          <w:spacing w:val="-1"/>
        </w:rPr>
        <w:t>capture and</w:t>
      </w:r>
      <w:r w:rsidRPr="00C54CE0">
        <w:rPr>
          <w:spacing w:val="-2"/>
        </w:rPr>
        <w:t xml:space="preserve"> </w:t>
      </w:r>
      <w:r w:rsidRPr="00C54CE0">
        <w:rPr>
          <w:spacing w:val="-1"/>
        </w:rPr>
        <w:t>report data</w:t>
      </w:r>
      <w:r w:rsidRPr="00C54CE0">
        <w:rPr>
          <w:spacing w:val="-2"/>
        </w:rPr>
        <w:t xml:space="preserve"> </w:t>
      </w:r>
      <w:r w:rsidRPr="00C54CE0">
        <w:t>in</w:t>
      </w:r>
      <w:r w:rsidRPr="00C54CE0">
        <w:rPr>
          <w:spacing w:val="1"/>
        </w:rPr>
        <w:t xml:space="preserve"> </w:t>
      </w:r>
      <w:r w:rsidRPr="00C54CE0">
        <w:rPr>
          <w:spacing w:val="-1"/>
        </w:rPr>
        <w:t>the</w:t>
      </w:r>
      <w:r w:rsidRPr="00C54CE0">
        <w:rPr>
          <w:spacing w:val="-3"/>
        </w:rPr>
        <w:t xml:space="preserve"> </w:t>
      </w:r>
      <w:r w:rsidRPr="00C54CE0">
        <w:rPr>
          <w:spacing w:val="-1"/>
        </w:rPr>
        <w:t>following</w:t>
      </w:r>
      <w:r w:rsidRPr="00C54CE0">
        <w:rPr>
          <w:spacing w:val="-4"/>
        </w:rPr>
        <w:t xml:space="preserve"> </w:t>
      </w:r>
      <w:r w:rsidRPr="00C54CE0">
        <w:rPr>
          <w:spacing w:val="-1"/>
        </w:rPr>
        <w:t>categories:</w:t>
      </w:r>
    </w:p>
    <w:p w14:paraId="3532F6AB" w14:textId="77777777" w:rsidR="00F81B81" w:rsidRPr="00C54CE0" w:rsidRDefault="00F81B81" w:rsidP="00C54CE0">
      <w:pPr>
        <w:pStyle w:val="BodyText"/>
        <w:kinsoku w:val="0"/>
        <w:overflowPunct w:val="0"/>
        <w:ind w:left="0"/>
        <w:contextualSpacing/>
        <w:jc w:val="both"/>
      </w:pPr>
    </w:p>
    <w:p w14:paraId="7F2DD1BD" w14:textId="77777777" w:rsidR="00F81B81" w:rsidRPr="00C54CE0" w:rsidRDefault="00F81B81" w:rsidP="00C54CE0">
      <w:pPr>
        <w:pStyle w:val="BodyText"/>
        <w:kinsoku w:val="0"/>
        <w:overflowPunct w:val="0"/>
        <w:ind w:left="460"/>
        <w:contextualSpacing/>
        <w:jc w:val="both"/>
      </w:pPr>
      <w:r w:rsidRPr="00C54CE0">
        <w:rPr>
          <w:b/>
          <w:bCs/>
          <w:spacing w:val="-1"/>
        </w:rPr>
        <w:t>Race</w:t>
      </w:r>
      <w:r w:rsidRPr="00C54CE0">
        <w:rPr>
          <w:b/>
          <w:bCs/>
        </w:rPr>
        <w:t xml:space="preserve"> </w:t>
      </w:r>
      <w:r w:rsidRPr="00C54CE0">
        <w:rPr>
          <w:b/>
          <w:bCs/>
          <w:spacing w:val="-1"/>
        </w:rPr>
        <w:t>and</w:t>
      </w:r>
      <w:r w:rsidRPr="00C54CE0">
        <w:rPr>
          <w:b/>
          <w:bCs/>
        </w:rPr>
        <w:t xml:space="preserve"> </w:t>
      </w:r>
      <w:r w:rsidRPr="00C54CE0">
        <w:rPr>
          <w:b/>
          <w:bCs/>
          <w:spacing w:val="-1"/>
        </w:rPr>
        <w:t>ethnicity</w:t>
      </w:r>
      <w:r w:rsidRPr="00C54CE0">
        <w:rPr>
          <w:b/>
          <w:bCs/>
          <w:spacing w:val="-4"/>
        </w:rPr>
        <w:t xml:space="preserve"> </w:t>
      </w:r>
      <w:r w:rsidRPr="00C54CE0">
        <w:rPr>
          <w:b/>
          <w:bCs/>
          <w:spacing w:val="-1"/>
        </w:rPr>
        <w:t>of</w:t>
      </w:r>
      <w:r w:rsidRPr="00C54CE0">
        <w:rPr>
          <w:b/>
          <w:bCs/>
          <w:spacing w:val="2"/>
        </w:rPr>
        <w:t xml:space="preserve"> </w:t>
      </w:r>
      <w:r w:rsidRPr="00C54CE0">
        <w:rPr>
          <w:b/>
          <w:bCs/>
          <w:spacing w:val="-1"/>
        </w:rPr>
        <w:t>participants</w:t>
      </w:r>
    </w:p>
    <w:p w14:paraId="1BD434C7" w14:textId="7CABF609" w:rsidR="00F81B81" w:rsidRDefault="00F81B81" w:rsidP="00C54CE0">
      <w:pPr>
        <w:pStyle w:val="BodyText"/>
        <w:kinsoku w:val="0"/>
        <w:overflowPunct w:val="0"/>
        <w:ind w:left="459" w:right="250"/>
        <w:contextualSpacing/>
        <w:jc w:val="both"/>
        <w:rPr>
          <w:spacing w:val="-1"/>
        </w:rPr>
      </w:pPr>
      <w:r w:rsidRPr="00C54CE0">
        <w:rPr>
          <w:spacing w:val="-1"/>
        </w:rPr>
        <w:t xml:space="preserve">Changes </w:t>
      </w:r>
      <w:r w:rsidRPr="00C54CE0">
        <w:t>in</w:t>
      </w:r>
      <w:r w:rsidRPr="00C54CE0">
        <w:rPr>
          <w:spacing w:val="-2"/>
        </w:rPr>
        <w:t xml:space="preserve"> </w:t>
      </w:r>
      <w:r w:rsidRPr="00C54CE0">
        <w:rPr>
          <w:spacing w:val="-1"/>
        </w:rPr>
        <w:t>data</w:t>
      </w:r>
      <w:r w:rsidRPr="00C54CE0">
        <w:t xml:space="preserve"> </w:t>
      </w:r>
      <w:r w:rsidRPr="00C54CE0">
        <w:rPr>
          <w:spacing w:val="-1"/>
        </w:rPr>
        <w:t>collection</w:t>
      </w:r>
      <w:r w:rsidRPr="00C54CE0">
        <w:rPr>
          <w:spacing w:val="-3"/>
        </w:rPr>
        <w:t xml:space="preserve"> </w:t>
      </w:r>
      <w:r w:rsidRPr="00C54CE0">
        <w:rPr>
          <w:spacing w:val="-1"/>
        </w:rPr>
        <w:t>requirements have</w:t>
      </w:r>
      <w:r w:rsidRPr="00C54CE0">
        <w:rPr>
          <w:spacing w:val="-3"/>
        </w:rPr>
        <w:t xml:space="preserve"> </w:t>
      </w:r>
      <w:r w:rsidRPr="00C54CE0">
        <w:rPr>
          <w:spacing w:val="-1"/>
        </w:rPr>
        <w:t>resulted</w:t>
      </w:r>
      <w:r w:rsidRPr="00C54CE0">
        <w:rPr>
          <w:spacing w:val="-2"/>
        </w:rPr>
        <w:t xml:space="preserve"> </w:t>
      </w:r>
      <w:r w:rsidRPr="00C54CE0">
        <w:t>in</w:t>
      </w:r>
      <w:r w:rsidRPr="00C54CE0">
        <w:rPr>
          <w:spacing w:val="-3"/>
        </w:rPr>
        <w:t xml:space="preserve"> </w:t>
      </w:r>
      <w:r w:rsidRPr="00C54CE0">
        <w:t>a</w:t>
      </w:r>
      <w:r w:rsidRPr="00C54CE0">
        <w:rPr>
          <w:spacing w:val="-2"/>
        </w:rPr>
        <w:t xml:space="preserve"> </w:t>
      </w:r>
      <w:r w:rsidRPr="00C54CE0">
        <w:rPr>
          <w:spacing w:val="-1"/>
        </w:rPr>
        <w:t>separation</w:t>
      </w:r>
      <w:r w:rsidRPr="00C54CE0">
        <w:rPr>
          <w:spacing w:val="-3"/>
        </w:rPr>
        <w:t xml:space="preserve"> </w:t>
      </w:r>
      <w:r w:rsidRPr="00C54CE0">
        <w:rPr>
          <w:spacing w:val="-1"/>
        </w:rPr>
        <w:t>of</w:t>
      </w:r>
      <w:r w:rsidRPr="00C54CE0">
        <w:rPr>
          <w:spacing w:val="-2"/>
        </w:rPr>
        <w:t xml:space="preserve"> </w:t>
      </w:r>
      <w:r w:rsidRPr="00C54CE0">
        <w:rPr>
          <w:spacing w:val="-1"/>
        </w:rPr>
        <w:t>data</w:t>
      </w:r>
      <w:r w:rsidRPr="00C54CE0">
        <w:rPr>
          <w:spacing w:val="-3"/>
        </w:rPr>
        <w:t xml:space="preserve"> </w:t>
      </w:r>
      <w:r w:rsidRPr="00C54CE0">
        <w:rPr>
          <w:spacing w:val="-1"/>
        </w:rPr>
        <w:t xml:space="preserve">about </w:t>
      </w:r>
      <w:r w:rsidRPr="00C54CE0">
        <w:t>ethnicity</w:t>
      </w:r>
      <w:r w:rsidRPr="00C54CE0">
        <w:rPr>
          <w:spacing w:val="81"/>
        </w:rPr>
        <w:t xml:space="preserve"> </w:t>
      </w:r>
      <w:r w:rsidRPr="00C54CE0">
        <w:rPr>
          <w:spacing w:val="-1"/>
        </w:rPr>
        <w:t>(i.e.,</w:t>
      </w:r>
      <w:r w:rsidRPr="00C54CE0">
        <w:rPr>
          <w:spacing w:val="-3"/>
        </w:rPr>
        <w:t xml:space="preserve"> </w:t>
      </w:r>
      <w:r w:rsidRPr="00C54CE0">
        <w:rPr>
          <w:spacing w:val="-1"/>
        </w:rPr>
        <w:t>Hispanic/Latino</w:t>
      </w:r>
      <w:r w:rsidRPr="00C54CE0">
        <w:rPr>
          <w:spacing w:val="-3"/>
        </w:rPr>
        <w:t xml:space="preserve"> </w:t>
      </w:r>
      <w:r w:rsidRPr="00C54CE0">
        <w:rPr>
          <w:spacing w:val="-1"/>
        </w:rPr>
        <w:t>or</w:t>
      </w:r>
      <w:r w:rsidRPr="00C54CE0">
        <w:rPr>
          <w:spacing w:val="1"/>
        </w:rPr>
        <w:t xml:space="preserve"> </w:t>
      </w:r>
      <w:r w:rsidRPr="00C54CE0">
        <w:rPr>
          <w:spacing w:val="-1"/>
        </w:rPr>
        <w:t>not</w:t>
      </w:r>
      <w:r w:rsidRPr="00C54CE0">
        <w:rPr>
          <w:spacing w:val="-3"/>
        </w:rPr>
        <w:t xml:space="preserve"> </w:t>
      </w:r>
      <w:r w:rsidRPr="00C54CE0">
        <w:rPr>
          <w:spacing w:val="-1"/>
        </w:rPr>
        <w:t>Hispanic/Latino)</w:t>
      </w:r>
      <w:r w:rsidRPr="00C54CE0">
        <w:rPr>
          <w:spacing w:val="-3"/>
        </w:rPr>
        <w:t xml:space="preserve"> </w:t>
      </w:r>
      <w:r w:rsidRPr="00C54CE0">
        <w:t>from</w:t>
      </w:r>
      <w:r w:rsidRPr="00C54CE0">
        <w:rPr>
          <w:spacing w:val="-1"/>
        </w:rPr>
        <w:t xml:space="preserve"> data</w:t>
      </w:r>
      <w:r w:rsidRPr="00C54CE0">
        <w:rPr>
          <w:spacing w:val="-3"/>
        </w:rPr>
        <w:t xml:space="preserve"> </w:t>
      </w:r>
      <w:r w:rsidRPr="00C54CE0">
        <w:rPr>
          <w:spacing w:val="-1"/>
        </w:rPr>
        <w:t>on</w:t>
      </w:r>
      <w:r w:rsidRPr="00C54CE0">
        <w:rPr>
          <w:spacing w:val="-3"/>
        </w:rPr>
        <w:t xml:space="preserve"> </w:t>
      </w:r>
      <w:r w:rsidRPr="00C54CE0">
        <w:rPr>
          <w:spacing w:val="-1"/>
        </w:rPr>
        <w:t>race.</w:t>
      </w:r>
      <w:r w:rsidRPr="00C54CE0">
        <w:rPr>
          <w:spacing w:val="1"/>
        </w:rPr>
        <w:t xml:space="preserve"> </w:t>
      </w:r>
      <w:r w:rsidRPr="00C54CE0">
        <w:rPr>
          <w:spacing w:val="-2"/>
        </w:rPr>
        <w:t>In</w:t>
      </w:r>
      <w:r w:rsidRPr="00C54CE0">
        <w:rPr>
          <w:spacing w:val="-3"/>
        </w:rPr>
        <w:t xml:space="preserve"> </w:t>
      </w:r>
      <w:r w:rsidRPr="00C54CE0">
        <w:t>some</w:t>
      </w:r>
      <w:r w:rsidRPr="00C54CE0">
        <w:rPr>
          <w:spacing w:val="-1"/>
        </w:rPr>
        <w:t xml:space="preserve"> cases, </w:t>
      </w:r>
      <w:r w:rsidRPr="00C54CE0">
        <w:t>this</w:t>
      </w:r>
      <w:r w:rsidRPr="00C54CE0">
        <w:rPr>
          <w:spacing w:val="-2"/>
        </w:rPr>
        <w:t xml:space="preserve"> </w:t>
      </w:r>
      <w:r w:rsidRPr="00C54CE0">
        <w:rPr>
          <w:spacing w:val="-1"/>
        </w:rPr>
        <w:t>will</w:t>
      </w:r>
      <w:r w:rsidRPr="00C54CE0">
        <w:rPr>
          <w:spacing w:val="-2"/>
        </w:rPr>
        <w:t xml:space="preserve"> </w:t>
      </w:r>
      <w:r w:rsidRPr="00C54CE0">
        <w:rPr>
          <w:spacing w:val="-1"/>
        </w:rPr>
        <w:t>make</w:t>
      </w:r>
      <w:r w:rsidRPr="00C54CE0">
        <w:rPr>
          <w:spacing w:val="64"/>
        </w:rPr>
        <w:t xml:space="preserve"> </w:t>
      </w:r>
      <w:r w:rsidRPr="00C54CE0">
        <w:rPr>
          <w:spacing w:val="-1"/>
        </w:rPr>
        <w:t>comparisons</w:t>
      </w:r>
      <w:r w:rsidRPr="00C54CE0">
        <w:rPr>
          <w:spacing w:val="-3"/>
        </w:rPr>
        <w:t xml:space="preserve"> </w:t>
      </w:r>
      <w:r w:rsidRPr="00C54CE0">
        <w:rPr>
          <w:spacing w:val="-1"/>
        </w:rPr>
        <w:t>difficult</w:t>
      </w:r>
      <w:r w:rsidRPr="00C54CE0">
        <w:rPr>
          <w:spacing w:val="-2"/>
        </w:rPr>
        <w:t xml:space="preserve"> </w:t>
      </w:r>
      <w:r w:rsidRPr="00C54CE0">
        <w:rPr>
          <w:spacing w:val="-1"/>
        </w:rPr>
        <w:t>because</w:t>
      </w:r>
      <w:r w:rsidRPr="00C54CE0">
        <w:rPr>
          <w:spacing w:val="-3"/>
        </w:rPr>
        <w:t xml:space="preserve"> </w:t>
      </w:r>
      <w:r w:rsidRPr="00C54CE0">
        <w:rPr>
          <w:spacing w:val="-1"/>
        </w:rPr>
        <w:t>older</w:t>
      </w:r>
      <w:r w:rsidRPr="00C54CE0">
        <w:rPr>
          <w:spacing w:val="-4"/>
        </w:rPr>
        <w:t xml:space="preserve"> </w:t>
      </w:r>
      <w:r w:rsidRPr="00C54CE0">
        <w:t>data</w:t>
      </w:r>
      <w:r w:rsidRPr="00C54CE0">
        <w:rPr>
          <w:spacing w:val="-3"/>
        </w:rPr>
        <w:t xml:space="preserve"> </w:t>
      </w:r>
      <w:r w:rsidRPr="00C54CE0">
        <w:rPr>
          <w:spacing w:val="-1"/>
        </w:rPr>
        <w:t>collection</w:t>
      </w:r>
      <w:r w:rsidRPr="00C54CE0">
        <w:t xml:space="preserve"> </w:t>
      </w:r>
      <w:r w:rsidRPr="00C54CE0">
        <w:rPr>
          <w:spacing w:val="-1"/>
        </w:rPr>
        <w:t>systems</w:t>
      </w:r>
      <w:r w:rsidRPr="00C54CE0">
        <w:rPr>
          <w:spacing w:val="-3"/>
        </w:rPr>
        <w:t xml:space="preserve"> </w:t>
      </w:r>
      <w:r w:rsidRPr="00C54CE0">
        <w:rPr>
          <w:spacing w:val="-1"/>
        </w:rPr>
        <w:t>included</w:t>
      </w:r>
      <w:r w:rsidRPr="00C54CE0">
        <w:rPr>
          <w:spacing w:val="-3"/>
        </w:rPr>
        <w:t xml:space="preserve"> </w:t>
      </w:r>
      <w:r w:rsidRPr="00C54CE0">
        <w:rPr>
          <w:spacing w:val="-1"/>
        </w:rPr>
        <w:t>Hispanic/Latino</w:t>
      </w:r>
      <w:r w:rsidRPr="00C54CE0">
        <w:rPr>
          <w:spacing w:val="-2"/>
        </w:rPr>
        <w:t xml:space="preserve"> </w:t>
      </w:r>
      <w:r w:rsidRPr="00C54CE0">
        <w:rPr>
          <w:spacing w:val="-1"/>
        </w:rPr>
        <w:t>as</w:t>
      </w:r>
      <w:r w:rsidRPr="00C54CE0">
        <w:t xml:space="preserve"> a</w:t>
      </w:r>
      <w:r w:rsidRPr="00C54CE0">
        <w:rPr>
          <w:spacing w:val="-4"/>
        </w:rPr>
        <w:t xml:space="preserve"> </w:t>
      </w:r>
      <w:r w:rsidRPr="00C54CE0">
        <w:rPr>
          <w:spacing w:val="-1"/>
        </w:rPr>
        <w:t>racial</w:t>
      </w:r>
      <w:r w:rsidRPr="00C54CE0">
        <w:rPr>
          <w:spacing w:val="89"/>
          <w:w w:val="99"/>
        </w:rPr>
        <w:t xml:space="preserve"> </w:t>
      </w:r>
      <w:r w:rsidRPr="00C54CE0">
        <w:rPr>
          <w:spacing w:val="-1"/>
        </w:rPr>
        <w:t>group.</w:t>
      </w:r>
      <w:r w:rsidRPr="00C54CE0">
        <w:rPr>
          <w:spacing w:val="-2"/>
        </w:rPr>
        <w:t xml:space="preserve"> </w:t>
      </w:r>
      <w:r w:rsidRPr="00C54CE0">
        <w:rPr>
          <w:spacing w:val="-6"/>
        </w:rPr>
        <w:t>R</w:t>
      </w:r>
      <w:r w:rsidRPr="00C54CE0">
        <w:rPr>
          <w:spacing w:val="-1"/>
        </w:rPr>
        <w:t>ecipients</w:t>
      </w:r>
      <w:r w:rsidRPr="00C54CE0">
        <w:rPr>
          <w:spacing w:val="-3"/>
        </w:rPr>
        <w:t xml:space="preserve"> </w:t>
      </w:r>
      <w:r w:rsidRPr="00C54CE0">
        <w:rPr>
          <w:spacing w:val="-1"/>
        </w:rPr>
        <w:t>and</w:t>
      </w:r>
      <w:r w:rsidRPr="00C54CE0">
        <w:rPr>
          <w:spacing w:val="-3"/>
        </w:rPr>
        <w:t xml:space="preserve"> </w:t>
      </w:r>
      <w:proofErr w:type="spellStart"/>
      <w:r w:rsidR="002578F4">
        <w:rPr>
          <w:spacing w:val="-1"/>
        </w:rPr>
        <w:t>subrecipient</w:t>
      </w:r>
      <w:r w:rsidRPr="00C54CE0">
        <w:rPr>
          <w:spacing w:val="-1"/>
        </w:rPr>
        <w:t>s</w:t>
      </w:r>
      <w:proofErr w:type="spellEnd"/>
      <w:r w:rsidRPr="00C54CE0">
        <w:rPr>
          <w:spacing w:val="-1"/>
        </w:rPr>
        <w:t xml:space="preserve"> </w:t>
      </w:r>
      <w:r w:rsidRPr="00C54CE0">
        <w:t>must</w:t>
      </w:r>
      <w:r w:rsidRPr="00C54CE0">
        <w:rPr>
          <w:spacing w:val="-2"/>
        </w:rPr>
        <w:t xml:space="preserve"> </w:t>
      </w:r>
      <w:r w:rsidRPr="00C54CE0">
        <w:rPr>
          <w:spacing w:val="-1"/>
        </w:rPr>
        <w:t>have</w:t>
      </w:r>
      <w:r w:rsidRPr="00C54CE0">
        <w:rPr>
          <w:spacing w:val="-2"/>
        </w:rPr>
        <w:t xml:space="preserve"> </w:t>
      </w:r>
      <w:r w:rsidRPr="00C54CE0">
        <w:t>a</w:t>
      </w:r>
      <w:r w:rsidRPr="00C54CE0">
        <w:rPr>
          <w:spacing w:val="-4"/>
        </w:rPr>
        <w:t xml:space="preserve"> </w:t>
      </w:r>
      <w:r w:rsidRPr="00C54CE0">
        <w:rPr>
          <w:spacing w:val="-1"/>
        </w:rPr>
        <w:t xml:space="preserve">system </w:t>
      </w:r>
      <w:r w:rsidRPr="00C54CE0">
        <w:t>to</w:t>
      </w:r>
      <w:r w:rsidRPr="00C54CE0">
        <w:rPr>
          <w:spacing w:val="-3"/>
        </w:rPr>
        <w:t xml:space="preserve"> </w:t>
      </w:r>
      <w:r w:rsidRPr="00C54CE0">
        <w:rPr>
          <w:spacing w:val="-1"/>
        </w:rPr>
        <w:t>report</w:t>
      </w:r>
      <w:r w:rsidRPr="00C54CE0">
        <w:rPr>
          <w:spacing w:val="-2"/>
        </w:rPr>
        <w:t xml:space="preserve"> </w:t>
      </w:r>
      <w:r w:rsidRPr="00C54CE0">
        <w:rPr>
          <w:spacing w:val="-1"/>
        </w:rPr>
        <w:t>the</w:t>
      </w:r>
      <w:r w:rsidRPr="00C54CE0">
        <w:rPr>
          <w:spacing w:val="-2"/>
        </w:rPr>
        <w:t xml:space="preserve"> </w:t>
      </w:r>
      <w:r w:rsidRPr="00C54CE0">
        <w:rPr>
          <w:spacing w:val="-1"/>
        </w:rPr>
        <w:t>race</w:t>
      </w:r>
      <w:r w:rsidRPr="00C54CE0">
        <w:rPr>
          <w:spacing w:val="-3"/>
        </w:rPr>
        <w:t xml:space="preserve"> </w:t>
      </w:r>
      <w:r w:rsidRPr="00C54CE0">
        <w:rPr>
          <w:spacing w:val="-1"/>
        </w:rPr>
        <w:t>and</w:t>
      </w:r>
      <w:r w:rsidRPr="00C54CE0">
        <w:rPr>
          <w:spacing w:val="1"/>
        </w:rPr>
        <w:t xml:space="preserve"> </w:t>
      </w:r>
      <w:r w:rsidRPr="00C54CE0">
        <w:rPr>
          <w:spacing w:val="-1"/>
        </w:rPr>
        <w:t>ethnicity</w:t>
      </w:r>
      <w:r w:rsidRPr="00C54CE0">
        <w:rPr>
          <w:spacing w:val="-7"/>
        </w:rPr>
        <w:t xml:space="preserve"> </w:t>
      </w:r>
      <w:r w:rsidRPr="00C54CE0">
        <w:rPr>
          <w:spacing w:val="1"/>
        </w:rPr>
        <w:t>of</w:t>
      </w:r>
      <w:r w:rsidRPr="00C54CE0">
        <w:rPr>
          <w:spacing w:val="89"/>
        </w:rPr>
        <w:t xml:space="preserve"> </w:t>
      </w:r>
      <w:r w:rsidR="00501443">
        <w:t xml:space="preserve">their </w:t>
      </w:r>
      <w:r w:rsidRPr="00C54CE0">
        <w:rPr>
          <w:spacing w:val="-1"/>
        </w:rPr>
        <w:t>participants.</w:t>
      </w:r>
    </w:p>
    <w:p w14:paraId="36F9662C" w14:textId="77777777" w:rsidR="00C54CE0" w:rsidRPr="00C54CE0" w:rsidRDefault="00C54CE0" w:rsidP="00C54CE0">
      <w:pPr>
        <w:pStyle w:val="BodyText"/>
        <w:kinsoku w:val="0"/>
        <w:overflowPunct w:val="0"/>
        <w:ind w:left="459" w:right="250"/>
        <w:contextualSpacing/>
        <w:jc w:val="both"/>
        <w:rPr>
          <w:spacing w:val="-1"/>
        </w:rPr>
      </w:pPr>
    </w:p>
    <w:p w14:paraId="18D18273" w14:textId="77777777" w:rsidR="00F81B81" w:rsidRDefault="00F81B81" w:rsidP="00C54CE0">
      <w:pPr>
        <w:pStyle w:val="BodyText"/>
        <w:kinsoku w:val="0"/>
        <w:overflowPunct w:val="0"/>
        <w:ind w:left="460"/>
        <w:contextualSpacing/>
        <w:jc w:val="both"/>
      </w:pPr>
      <w:r>
        <w:rPr>
          <w:spacing w:val="-1"/>
        </w:rPr>
        <w:t>The</w:t>
      </w:r>
      <w:r>
        <w:rPr>
          <w:spacing w:val="-3"/>
        </w:rPr>
        <w:t xml:space="preserve"> </w:t>
      </w:r>
      <w:r>
        <w:t>ethnicity</w:t>
      </w:r>
      <w:r>
        <w:rPr>
          <w:spacing w:val="-4"/>
        </w:rPr>
        <w:t xml:space="preserve"> </w:t>
      </w:r>
      <w:r>
        <w:rPr>
          <w:spacing w:val="-1"/>
        </w:rPr>
        <w:t>codes required</w:t>
      </w:r>
      <w:r>
        <w:rPr>
          <w:spacing w:val="-2"/>
        </w:rPr>
        <w:t xml:space="preserve"> </w:t>
      </w:r>
      <w:r>
        <w:rPr>
          <w:spacing w:val="2"/>
        </w:rPr>
        <w:t>by</w:t>
      </w:r>
      <w:r>
        <w:rPr>
          <w:spacing w:val="-7"/>
        </w:rPr>
        <w:t xml:space="preserve"> </w:t>
      </w:r>
      <w:r>
        <w:rPr>
          <w:spacing w:val="-1"/>
        </w:rPr>
        <w:t>the</w:t>
      </w:r>
      <w:r>
        <w:rPr>
          <w:spacing w:val="-2"/>
        </w:rPr>
        <w:t xml:space="preserve"> </w:t>
      </w:r>
      <w:r>
        <w:rPr>
          <w:spacing w:val="-1"/>
        </w:rPr>
        <w:t>Federal Office of</w:t>
      </w:r>
      <w:r>
        <w:rPr>
          <w:spacing w:val="-2"/>
        </w:rPr>
        <w:t xml:space="preserve"> </w:t>
      </w:r>
      <w:r>
        <w:rPr>
          <w:spacing w:val="-1"/>
        </w:rPr>
        <w:t>Management and</w:t>
      </w:r>
      <w:r>
        <w:rPr>
          <w:spacing w:val="-2"/>
        </w:rPr>
        <w:t xml:space="preserve"> </w:t>
      </w:r>
      <w:r>
        <w:rPr>
          <w:spacing w:val="-1"/>
        </w:rPr>
        <w:t>Budget</w:t>
      </w:r>
      <w:r>
        <w:rPr>
          <w:spacing w:val="1"/>
        </w:rPr>
        <w:t xml:space="preserve"> </w:t>
      </w:r>
      <w:r>
        <w:rPr>
          <w:spacing w:val="-1"/>
        </w:rPr>
        <w:t>are:</w:t>
      </w:r>
    </w:p>
    <w:p w14:paraId="38862ECC" w14:textId="77777777" w:rsidR="00F81B81" w:rsidRDefault="00F81B81" w:rsidP="00BE59FD">
      <w:pPr>
        <w:pStyle w:val="BodyText"/>
        <w:numPr>
          <w:ilvl w:val="2"/>
          <w:numId w:val="47"/>
        </w:numPr>
        <w:tabs>
          <w:tab w:val="left" w:pos="820"/>
        </w:tabs>
        <w:kinsoku w:val="0"/>
        <w:overflowPunct w:val="0"/>
        <w:contextualSpacing/>
        <w:jc w:val="both"/>
        <w:rPr>
          <w:spacing w:val="-1"/>
        </w:rPr>
      </w:pPr>
      <w:r>
        <w:rPr>
          <w:spacing w:val="-1"/>
        </w:rPr>
        <w:t>Hispanic/Latino</w:t>
      </w:r>
    </w:p>
    <w:p w14:paraId="0EBE2AB8" w14:textId="77777777" w:rsidR="00F81B81" w:rsidRDefault="00F81B81" w:rsidP="00BE59FD">
      <w:pPr>
        <w:pStyle w:val="BodyText"/>
        <w:numPr>
          <w:ilvl w:val="2"/>
          <w:numId w:val="47"/>
        </w:numPr>
        <w:tabs>
          <w:tab w:val="left" w:pos="820"/>
        </w:tabs>
        <w:kinsoku w:val="0"/>
        <w:overflowPunct w:val="0"/>
        <w:contextualSpacing/>
        <w:jc w:val="both"/>
        <w:rPr>
          <w:spacing w:val="-1"/>
        </w:rPr>
      </w:pPr>
      <w:r>
        <w:rPr>
          <w:spacing w:val="-1"/>
        </w:rPr>
        <w:t>Not</w:t>
      </w:r>
      <w:r>
        <w:rPr>
          <w:spacing w:val="-5"/>
        </w:rPr>
        <w:t xml:space="preserve"> </w:t>
      </w:r>
      <w:r>
        <w:rPr>
          <w:spacing w:val="-1"/>
        </w:rPr>
        <w:t>Hispanic/Latino</w:t>
      </w:r>
    </w:p>
    <w:p w14:paraId="307989D2" w14:textId="77777777" w:rsidR="00C54CE0" w:rsidRDefault="00C54CE0" w:rsidP="00C54CE0">
      <w:pPr>
        <w:pStyle w:val="BodyText"/>
        <w:tabs>
          <w:tab w:val="left" w:pos="820"/>
        </w:tabs>
        <w:kinsoku w:val="0"/>
        <w:overflowPunct w:val="0"/>
        <w:contextualSpacing/>
        <w:jc w:val="both"/>
        <w:rPr>
          <w:spacing w:val="-1"/>
        </w:rPr>
      </w:pPr>
    </w:p>
    <w:p w14:paraId="41A900E0" w14:textId="77777777" w:rsidR="00F81B81" w:rsidRDefault="00F81B81" w:rsidP="00C54CE0">
      <w:pPr>
        <w:pStyle w:val="BodyText"/>
        <w:kinsoku w:val="0"/>
        <w:overflowPunct w:val="0"/>
        <w:ind w:left="460"/>
        <w:contextualSpacing/>
        <w:jc w:val="both"/>
      </w:pPr>
      <w:r>
        <w:rPr>
          <w:spacing w:val="-1"/>
        </w:rPr>
        <w:t>The</w:t>
      </w:r>
      <w:r>
        <w:rPr>
          <w:spacing w:val="-2"/>
        </w:rPr>
        <w:t xml:space="preserve"> </w:t>
      </w:r>
      <w:r>
        <w:rPr>
          <w:spacing w:val="-1"/>
        </w:rPr>
        <w:t>race</w:t>
      </w:r>
      <w:r>
        <w:rPr>
          <w:spacing w:val="-2"/>
        </w:rPr>
        <w:t xml:space="preserve"> </w:t>
      </w:r>
      <w:r>
        <w:rPr>
          <w:spacing w:val="-1"/>
        </w:rPr>
        <w:t>codes required</w:t>
      </w:r>
      <w:r>
        <w:rPr>
          <w:spacing w:val="1"/>
        </w:rPr>
        <w:t xml:space="preserve"> by</w:t>
      </w:r>
      <w:r>
        <w:rPr>
          <w:spacing w:val="-6"/>
        </w:rPr>
        <w:t xml:space="preserve"> </w:t>
      </w:r>
      <w:r>
        <w:rPr>
          <w:spacing w:val="-1"/>
        </w:rPr>
        <w:t>the</w:t>
      </w:r>
      <w:r>
        <w:rPr>
          <w:spacing w:val="-2"/>
        </w:rPr>
        <w:t xml:space="preserve"> </w:t>
      </w:r>
      <w:r>
        <w:rPr>
          <w:spacing w:val="-1"/>
        </w:rPr>
        <w:t>Federal Office</w:t>
      </w:r>
      <w:r>
        <w:rPr>
          <w:spacing w:val="-2"/>
        </w:rPr>
        <w:t xml:space="preserve"> </w:t>
      </w:r>
      <w:r>
        <w:rPr>
          <w:spacing w:val="-1"/>
        </w:rPr>
        <w:t>of</w:t>
      </w:r>
      <w:r>
        <w:t xml:space="preserve"> </w:t>
      </w:r>
      <w:r>
        <w:rPr>
          <w:spacing w:val="-1"/>
        </w:rPr>
        <w:t>Management and</w:t>
      </w:r>
      <w:r>
        <w:t xml:space="preserve"> </w:t>
      </w:r>
      <w:r>
        <w:rPr>
          <w:spacing w:val="-1"/>
        </w:rPr>
        <w:t>Budget are:</w:t>
      </w:r>
    </w:p>
    <w:p w14:paraId="0B936513" w14:textId="77777777" w:rsidR="00F81B81" w:rsidRDefault="00F81B81" w:rsidP="00BE59FD">
      <w:pPr>
        <w:pStyle w:val="BodyText"/>
        <w:numPr>
          <w:ilvl w:val="2"/>
          <w:numId w:val="48"/>
        </w:numPr>
        <w:tabs>
          <w:tab w:val="left" w:pos="820"/>
        </w:tabs>
        <w:kinsoku w:val="0"/>
        <w:overflowPunct w:val="0"/>
        <w:contextualSpacing/>
        <w:jc w:val="both"/>
        <w:rPr>
          <w:spacing w:val="-1"/>
        </w:rPr>
      </w:pPr>
      <w:r>
        <w:rPr>
          <w:spacing w:val="-1"/>
        </w:rPr>
        <w:t>American</w:t>
      </w:r>
      <w:r>
        <w:rPr>
          <w:spacing w:val="2"/>
        </w:rPr>
        <w:t xml:space="preserve"> </w:t>
      </w:r>
      <w:r>
        <w:rPr>
          <w:spacing w:val="-1"/>
        </w:rPr>
        <w:t>Indian</w:t>
      </w:r>
      <w:r>
        <w:rPr>
          <w:spacing w:val="-3"/>
        </w:rPr>
        <w:t xml:space="preserve"> </w:t>
      </w:r>
      <w:r>
        <w:rPr>
          <w:spacing w:val="-1"/>
        </w:rPr>
        <w:t>or</w:t>
      </w:r>
      <w:r>
        <w:rPr>
          <w:spacing w:val="-2"/>
        </w:rPr>
        <w:t xml:space="preserve"> </w:t>
      </w:r>
      <w:r>
        <w:rPr>
          <w:spacing w:val="-1"/>
        </w:rPr>
        <w:t>Alaska</w:t>
      </w:r>
      <w:r>
        <w:rPr>
          <w:spacing w:val="-3"/>
        </w:rPr>
        <w:t xml:space="preserve"> </w:t>
      </w:r>
      <w:r>
        <w:rPr>
          <w:spacing w:val="-1"/>
        </w:rPr>
        <w:t>Native</w:t>
      </w:r>
    </w:p>
    <w:p w14:paraId="30993942" w14:textId="77777777" w:rsidR="00F81B81" w:rsidRDefault="00F81B81" w:rsidP="00BE59FD">
      <w:pPr>
        <w:pStyle w:val="BodyText"/>
        <w:numPr>
          <w:ilvl w:val="2"/>
          <w:numId w:val="48"/>
        </w:numPr>
        <w:tabs>
          <w:tab w:val="left" w:pos="820"/>
        </w:tabs>
        <w:kinsoku w:val="0"/>
        <w:overflowPunct w:val="0"/>
        <w:contextualSpacing/>
        <w:jc w:val="both"/>
      </w:pPr>
      <w:r>
        <w:rPr>
          <w:spacing w:val="-1"/>
        </w:rPr>
        <w:t>Asian</w:t>
      </w:r>
    </w:p>
    <w:p w14:paraId="01366B07" w14:textId="77777777" w:rsidR="00F81B81" w:rsidRDefault="00F81B81" w:rsidP="00BE59FD">
      <w:pPr>
        <w:pStyle w:val="BodyText"/>
        <w:numPr>
          <w:ilvl w:val="2"/>
          <w:numId w:val="48"/>
        </w:numPr>
        <w:tabs>
          <w:tab w:val="left" w:pos="820"/>
        </w:tabs>
        <w:kinsoku w:val="0"/>
        <w:overflowPunct w:val="0"/>
        <w:contextualSpacing/>
        <w:jc w:val="both"/>
        <w:rPr>
          <w:spacing w:val="-1"/>
        </w:rPr>
      </w:pPr>
      <w:r>
        <w:rPr>
          <w:spacing w:val="-1"/>
        </w:rPr>
        <w:t>Black</w:t>
      </w:r>
      <w:r>
        <w:rPr>
          <w:spacing w:val="-3"/>
        </w:rPr>
        <w:t xml:space="preserve"> </w:t>
      </w:r>
      <w:r>
        <w:rPr>
          <w:spacing w:val="1"/>
        </w:rPr>
        <w:t>or</w:t>
      </w:r>
      <w:r>
        <w:rPr>
          <w:spacing w:val="-3"/>
        </w:rPr>
        <w:t xml:space="preserve"> </w:t>
      </w:r>
      <w:r>
        <w:rPr>
          <w:spacing w:val="-1"/>
        </w:rPr>
        <w:t>African</w:t>
      </w:r>
      <w:r>
        <w:rPr>
          <w:spacing w:val="-3"/>
        </w:rPr>
        <w:t xml:space="preserve"> </w:t>
      </w:r>
      <w:r>
        <w:rPr>
          <w:spacing w:val="-1"/>
        </w:rPr>
        <w:t>American</w:t>
      </w:r>
    </w:p>
    <w:p w14:paraId="1FB49B0D" w14:textId="77777777" w:rsidR="00F81B81" w:rsidRDefault="00F81B81" w:rsidP="00BE59FD">
      <w:pPr>
        <w:pStyle w:val="BodyText"/>
        <w:numPr>
          <w:ilvl w:val="2"/>
          <w:numId w:val="48"/>
        </w:numPr>
        <w:tabs>
          <w:tab w:val="left" w:pos="820"/>
        </w:tabs>
        <w:kinsoku w:val="0"/>
        <w:overflowPunct w:val="0"/>
        <w:contextualSpacing/>
        <w:jc w:val="both"/>
        <w:rPr>
          <w:spacing w:val="-1"/>
        </w:rPr>
      </w:pPr>
      <w:r>
        <w:rPr>
          <w:spacing w:val="-1"/>
        </w:rPr>
        <w:t>Native</w:t>
      </w:r>
      <w:r>
        <w:rPr>
          <w:spacing w:val="-3"/>
        </w:rPr>
        <w:t xml:space="preserve"> </w:t>
      </w:r>
      <w:r>
        <w:rPr>
          <w:spacing w:val="-1"/>
        </w:rPr>
        <w:t>Hawaiian</w:t>
      </w:r>
      <w:r>
        <w:rPr>
          <w:spacing w:val="-2"/>
        </w:rPr>
        <w:t xml:space="preserve"> </w:t>
      </w:r>
      <w:r>
        <w:rPr>
          <w:spacing w:val="-1"/>
        </w:rPr>
        <w:t>or</w:t>
      </w:r>
      <w:r>
        <w:rPr>
          <w:spacing w:val="-3"/>
        </w:rPr>
        <w:t xml:space="preserve"> </w:t>
      </w:r>
      <w:r>
        <w:t>other</w:t>
      </w:r>
      <w:r>
        <w:rPr>
          <w:spacing w:val="-1"/>
        </w:rPr>
        <w:t xml:space="preserve"> Pacific</w:t>
      </w:r>
      <w:r>
        <w:t xml:space="preserve"> </w:t>
      </w:r>
      <w:r>
        <w:rPr>
          <w:spacing w:val="-1"/>
        </w:rPr>
        <w:t>Islander</w:t>
      </w:r>
    </w:p>
    <w:p w14:paraId="6EACFB57" w14:textId="77777777" w:rsidR="00F81B81" w:rsidRDefault="00F81B81" w:rsidP="00BE59FD">
      <w:pPr>
        <w:pStyle w:val="BodyText"/>
        <w:numPr>
          <w:ilvl w:val="2"/>
          <w:numId w:val="48"/>
        </w:numPr>
        <w:tabs>
          <w:tab w:val="left" w:pos="820"/>
        </w:tabs>
        <w:kinsoku w:val="0"/>
        <w:overflowPunct w:val="0"/>
        <w:contextualSpacing/>
        <w:jc w:val="both"/>
      </w:pPr>
      <w:r>
        <w:t>White</w:t>
      </w:r>
    </w:p>
    <w:p w14:paraId="7D333818" w14:textId="77777777" w:rsidR="00F81B81" w:rsidRPr="00C54CE0" w:rsidRDefault="00F81B81" w:rsidP="00BE59FD">
      <w:pPr>
        <w:pStyle w:val="BodyText"/>
        <w:numPr>
          <w:ilvl w:val="2"/>
          <w:numId w:val="48"/>
        </w:numPr>
        <w:tabs>
          <w:tab w:val="left" w:pos="820"/>
        </w:tabs>
        <w:kinsoku w:val="0"/>
        <w:overflowPunct w:val="0"/>
        <w:ind w:right="368"/>
        <w:contextualSpacing/>
        <w:jc w:val="both"/>
      </w:pPr>
      <w:r>
        <w:rPr>
          <w:spacing w:val="-1"/>
        </w:rPr>
        <w:t>More</w:t>
      </w:r>
      <w:r>
        <w:rPr>
          <w:spacing w:val="-3"/>
        </w:rPr>
        <w:t xml:space="preserve"> </w:t>
      </w:r>
      <w:r>
        <w:rPr>
          <w:spacing w:val="-1"/>
        </w:rPr>
        <w:t>than</w:t>
      </w:r>
      <w:r>
        <w:rPr>
          <w:spacing w:val="-2"/>
        </w:rPr>
        <w:t xml:space="preserve"> </w:t>
      </w:r>
      <w:r>
        <w:rPr>
          <w:spacing w:val="-1"/>
        </w:rPr>
        <w:t>one</w:t>
      </w:r>
      <w:r>
        <w:t xml:space="preserve"> </w:t>
      </w:r>
      <w:r>
        <w:rPr>
          <w:spacing w:val="-1"/>
        </w:rPr>
        <w:t>race</w:t>
      </w:r>
      <w:r>
        <w:rPr>
          <w:spacing w:val="-2"/>
        </w:rPr>
        <w:t xml:space="preserve"> </w:t>
      </w:r>
      <w:r>
        <w:rPr>
          <w:spacing w:val="-1"/>
        </w:rPr>
        <w:t>(Recipient</w:t>
      </w:r>
      <w:r>
        <w:rPr>
          <w:spacing w:val="-2"/>
        </w:rPr>
        <w:t xml:space="preserve"> </w:t>
      </w:r>
      <w:r>
        <w:rPr>
          <w:spacing w:val="-1"/>
        </w:rPr>
        <w:t>agencies</w:t>
      </w:r>
      <w:r>
        <w:rPr>
          <w:spacing w:val="1"/>
        </w:rPr>
        <w:t xml:space="preserve"> </w:t>
      </w:r>
      <w:r>
        <w:rPr>
          <w:spacing w:val="-1"/>
        </w:rPr>
        <w:t>are</w:t>
      </w:r>
      <w:r>
        <w:t xml:space="preserve"> </w:t>
      </w:r>
      <w:r>
        <w:rPr>
          <w:spacing w:val="-1"/>
        </w:rPr>
        <w:t>encouraged</w:t>
      </w:r>
      <w:r>
        <w:rPr>
          <w:spacing w:val="-3"/>
        </w:rPr>
        <w:t xml:space="preserve"> </w:t>
      </w:r>
      <w:r>
        <w:t>to</w:t>
      </w:r>
      <w:r>
        <w:rPr>
          <w:spacing w:val="-2"/>
        </w:rPr>
        <w:t xml:space="preserve"> </w:t>
      </w:r>
      <w:r>
        <w:rPr>
          <w:spacing w:val="-1"/>
        </w:rPr>
        <w:t>collect</w:t>
      </w:r>
      <w:r>
        <w:rPr>
          <w:spacing w:val="-2"/>
        </w:rPr>
        <w:t xml:space="preserve"> </w:t>
      </w:r>
      <w:r>
        <w:t>more</w:t>
      </w:r>
      <w:r>
        <w:rPr>
          <w:spacing w:val="-2"/>
        </w:rPr>
        <w:t xml:space="preserve"> </w:t>
      </w:r>
      <w:r>
        <w:rPr>
          <w:spacing w:val="-1"/>
        </w:rPr>
        <w:t>detailed</w:t>
      </w:r>
      <w:r>
        <w:rPr>
          <w:spacing w:val="-2"/>
        </w:rPr>
        <w:t xml:space="preserve"> </w:t>
      </w:r>
      <w:r>
        <w:rPr>
          <w:spacing w:val="-1"/>
        </w:rPr>
        <w:t>information</w:t>
      </w:r>
      <w:r>
        <w:rPr>
          <w:spacing w:val="-2"/>
        </w:rPr>
        <w:t xml:space="preserve"> </w:t>
      </w:r>
      <w:r>
        <w:t>on</w:t>
      </w:r>
      <w:r>
        <w:rPr>
          <w:spacing w:val="69"/>
        </w:rPr>
        <w:t xml:space="preserve"> </w:t>
      </w:r>
      <w:r>
        <w:rPr>
          <w:spacing w:val="-1"/>
        </w:rPr>
        <w:t>population</w:t>
      </w:r>
      <w:r>
        <w:rPr>
          <w:spacing w:val="-2"/>
        </w:rPr>
        <w:t xml:space="preserve"> </w:t>
      </w:r>
      <w:r>
        <w:rPr>
          <w:spacing w:val="-1"/>
        </w:rPr>
        <w:t xml:space="preserve">groups </w:t>
      </w:r>
      <w:r>
        <w:t>based</w:t>
      </w:r>
      <w:r>
        <w:rPr>
          <w:spacing w:val="1"/>
        </w:rPr>
        <w:t xml:space="preserve"> </w:t>
      </w:r>
      <w:r>
        <w:rPr>
          <w:spacing w:val="-1"/>
        </w:rPr>
        <w:t>on</w:t>
      </w:r>
      <w:r>
        <w:rPr>
          <w:spacing w:val="-3"/>
        </w:rPr>
        <w:t xml:space="preserve"> </w:t>
      </w:r>
      <w:r>
        <w:rPr>
          <w:spacing w:val="-1"/>
        </w:rPr>
        <w:t>the</w:t>
      </w:r>
      <w:r>
        <w:rPr>
          <w:spacing w:val="-2"/>
        </w:rPr>
        <w:t xml:space="preserve"> </w:t>
      </w:r>
      <w:r>
        <w:rPr>
          <w:spacing w:val="-1"/>
        </w:rPr>
        <w:t>U.S. Census 2010</w:t>
      </w:r>
      <w:r>
        <w:rPr>
          <w:spacing w:val="-3"/>
        </w:rPr>
        <w:t xml:space="preserve"> </w:t>
      </w:r>
      <w:r>
        <w:rPr>
          <w:spacing w:val="-1"/>
        </w:rPr>
        <w:t>race</w:t>
      </w:r>
      <w:r>
        <w:rPr>
          <w:spacing w:val="1"/>
        </w:rPr>
        <w:t xml:space="preserve"> </w:t>
      </w:r>
      <w:r>
        <w:rPr>
          <w:spacing w:val="-1"/>
        </w:rPr>
        <w:t>and</w:t>
      </w:r>
      <w:r>
        <w:rPr>
          <w:spacing w:val="-2"/>
        </w:rPr>
        <w:t xml:space="preserve"> </w:t>
      </w:r>
      <w:r>
        <w:t>ethnicity</w:t>
      </w:r>
      <w:r>
        <w:rPr>
          <w:spacing w:val="-6"/>
        </w:rPr>
        <w:t xml:space="preserve"> </w:t>
      </w:r>
      <w:r>
        <w:rPr>
          <w:spacing w:val="-1"/>
        </w:rPr>
        <w:t>categories,</w:t>
      </w:r>
      <w:r>
        <w:rPr>
          <w:spacing w:val="-3"/>
        </w:rPr>
        <w:t xml:space="preserve"> </w:t>
      </w:r>
      <w:r>
        <w:rPr>
          <w:spacing w:val="-1"/>
        </w:rPr>
        <w:t>provided</w:t>
      </w:r>
      <w:r>
        <w:rPr>
          <w:spacing w:val="-2"/>
        </w:rPr>
        <w:t xml:space="preserve"> </w:t>
      </w:r>
      <w:r>
        <w:rPr>
          <w:spacing w:val="-1"/>
        </w:rPr>
        <w:t>that</w:t>
      </w:r>
      <w:r>
        <w:rPr>
          <w:spacing w:val="77"/>
          <w:w w:val="99"/>
        </w:rPr>
        <w:t xml:space="preserve"> </w:t>
      </w:r>
      <w:r>
        <w:t>those</w:t>
      </w:r>
      <w:r>
        <w:rPr>
          <w:spacing w:val="-3"/>
        </w:rPr>
        <w:t xml:space="preserve"> </w:t>
      </w:r>
      <w:r>
        <w:rPr>
          <w:spacing w:val="-1"/>
        </w:rPr>
        <w:t>who</w:t>
      </w:r>
      <w:r>
        <w:rPr>
          <w:spacing w:val="-3"/>
        </w:rPr>
        <w:t xml:space="preserve"> </w:t>
      </w:r>
      <w:r>
        <w:rPr>
          <w:spacing w:val="-1"/>
        </w:rPr>
        <w:t>identify</w:t>
      </w:r>
      <w:r>
        <w:rPr>
          <w:spacing w:val="-6"/>
        </w:rPr>
        <w:t xml:space="preserve"> </w:t>
      </w:r>
      <w:r>
        <w:rPr>
          <w:spacing w:val="-1"/>
        </w:rPr>
        <w:t>themselves</w:t>
      </w:r>
      <w:r>
        <w:rPr>
          <w:spacing w:val="-2"/>
        </w:rPr>
        <w:t xml:space="preserve"> </w:t>
      </w:r>
      <w:r>
        <w:rPr>
          <w:spacing w:val="-1"/>
        </w:rPr>
        <w:t>as “Multiracial”</w:t>
      </w:r>
      <w:r>
        <w:rPr>
          <w:spacing w:val="-3"/>
        </w:rPr>
        <w:t xml:space="preserve"> </w:t>
      </w:r>
      <w:r>
        <w:rPr>
          <w:spacing w:val="-1"/>
        </w:rPr>
        <w:t>or “More</w:t>
      </w:r>
      <w:r>
        <w:rPr>
          <w:spacing w:val="-2"/>
        </w:rPr>
        <w:t xml:space="preserve"> </w:t>
      </w:r>
      <w:r>
        <w:rPr>
          <w:spacing w:val="-1"/>
        </w:rPr>
        <w:t xml:space="preserve">Than One Race” </w:t>
      </w:r>
      <w:r>
        <w:t>are</w:t>
      </w:r>
      <w:r>
        <w:rPr>
          <w:spacing w:val="-3"/>
        </w:rPr>
        <w:t xml:space="preserve"> </w:t>
      </w:r>
      <w:r>
        <w:rPr>
          <w:spacing w:val="-1"/>
        </w:rPr>
        <w:t>aggregated</w:t>
      </w:r>
      <w:r>
        <w:rPr>
          <w:spacing w:val="-2"/>
        </w:rPr>
        <w:t xml:space="preserve"> </w:t>
      </w:r>
      <w:r>
        <w:t>into</w:t>
      </w:r>
      <w:r>
        <w:rPr>
          <w:spacing w:val="81"/>
        </w:rPr>
        <w:t xml:space="preserve"> </w:t>
      </w:r>
      <w:r>
        <w:rPr>
          <w:spacing w:val="-1"/>
        </w:rPr>
        <w:t>the</w:t>
      </w:r>
      <w:r>
        <w:rPr>
          <w:spacing w:val="-3"/>
        </w:rPr>
        <w:t xml:space="preserve"> </w:t>
      </w:r>
      <w:r>
        <w:rPr>
          <w:spacing w:val="-1"/>
        </w:rPr>
        <w:t>five</w:t>
      </w:r>
      <w:r>
        <w:rPr>
          <w:spacing w:val="-3"/>
        </w:rPr>
        <w:t xml:space="preserve"> </w:t>
      </w:r>
      <w:r>
        <w:t>minimum</w:t>
      </w:r>
      <w:r>
        <w:rPr>
          <w:spacing w:val="-2"/>
        </w:rPr>
        <w:t xml:space="preserve"> </w:t>
      </w:r>
      <w:r>
        <w:rPr>
          <w:spacing w:val="-1"/>
        </w:rPr>
        <w:t>set</w:t>
      </w:r>
      <w:r>
        <w:rPr>
          <w:spacing w:val="-2"/>
        </w:rPr>
        <w:t xml:space="preserve"> </w:t>
      </w:r>
      <w:r>
        <w:rPr>
          <w:spacing w:val="-1"/>
        </w:rPr>
        <w:t>of</w:t>
      </w:r>
      <w:r>
        <w:rPr>
          <w:spacing w:val="-3"/>
        </w:rPr>
        <w:t xml:space="preserve"> </w:t>
      </w:r>
      <w:r>
        <w:rPr>
          <w:spacing w:val="-1"/>
        </w:rPr>
        <w:t>race categories</w:t>
      </w:r>
      <w:r>
        <w:rPr>
          <w:spacing w:val="-2"/>
        </w:rPr>
        <w:t xml:space="preserve"> </w:t>
      </w:r>
      <w:r>
        <w:rPr>
          <w:spacing w:val="-1"/>
        </w:rPr>
        <w:t>mentioned</w:t>
      </w:r>
      <w:r>
        <w:t xml:space="preserve"> </w:t>
      </w:r>
      <w:r>
        <w:rPr>
          <w:spacing w:val="-1"/>
        </w:rPr>
        <w:t>above.)</w:t>
      </w:r>
    </w:p>
    <w:p w14:paraId="30FBE023" w14:textId="77777777" w:rsidR="00C54CE0" w:rsidRDefault="00C54CE0" w:rsidP="00C54CE0">
      <w:pPr>
        <w:pStyle w:val="BodyText"/>
        <w:tabs>
          <w:tab w:val="left" w:pos="820"/>
        </w:tabs>
        <w:kinsoku w:val="0"/>
        <w:overflowPunct w:val="0"/>
        <w:ind w:right="368"/>
        <w:contextualSpacing/>
        <w:jc w:val="both"/>
      </w:pPr>
    </w:p>
    <w:p w14:paraId="49D27C73" w14:textId="77777777" w:rsidR="00F81B81" w:rsidRDefault="00F81B81" w:rsidP="00C54CE0">
      <w:pPr>
        <w:pStyle w:val="BodyText"/>
        <w:kinsoku w:val="0"/>
        <w:overflowPunct w:val="0"/>
        <w:ind w:left="460"/>
        <w:contextualSpacing/>
        <w:jc w:val="both"/>
      </w:pPr>
      <w:r>
        <w:rPr>
          <w:spacing w:val="-1"/>
        </w:rPr>
        <w:t>Other</w:t>
      </w:r>
      <w:r>
        <w:rPr>
          <w:spacing w:val="-4"/>
        </w:rPr>
        <w:t xml:space="preserve"> </w:t>
      </w:r>
      <w:r>
        <w:rPr>
          <w:spacing w:val="-1"/>
        </w:rPr>
        <w:t>information</w:t>
      </w:r>
      <w:r>
        <w:rPr>
          <w:spacing w:val="-2"/>
        </w:rPr>
        <w:t xml:space="preserve"> </w:t>
      </w:r>
      <w:r>
        <w:rPr>
          <w:spacing w:val="-1"/>
        </w:rPr>
        <w:t>that</w:t>
      </w:r>
      <w:r>
        <w:rPr>
          <w:spacing w:val="-3"/>
        </w:rPr>
        <w:t xml:space="preserve"> </w:t>
      </w:r>
      <w:r>
        <w:t>must</w:t>
      </w:r>
      <w:r>
        <w:rPr>
          <w:spacing w:val="-3"/>
        </w:rPr>
        <w:t xml:space="preserve"> </w:t>
      </w:r>
      <w:r>
        <w:rPr>
          <w:spacing w:val="-1"/>
        </w:rPr>
        <w:t>be</w:t>
      </w:r>
      <w:r>
        <w:rPr>
          <w:spacing w:val="-3"/>
        </w:rPr>
        <w:t xml:space="preserve"> </w:t>
      </w:r>
      <w:r>
        <w:rPr>
          <w:spacing w:val="-1"/>
        </w:rPr>
        <w:t>collected:</w:t>
      </w:r>
    </w:p>
    <w:p w14:paraId="2AFD2A89" w14:textId="77777777" w:rsidR="00F81B81" w:rsidRDefault="00F81B81" w:rsidP="00BE59FD">
      <w:pPr>
        <w:pStyle w:val="BodyText"/>
        <w:numPr>
          <w:ilvl w:val="2"/>
          <w:numId w:val="49"/>
        </w:numPr>
        <w:tabs>
          <w:tab w:val="left" w:pos="820"/>
        </w:tabs>
        <w:kinsoku w:val="0"/>
        <w:overflowPunct w:val="0"/>
        <w:contextualSpacing/>
        <w:jc w:val="both"/>
        <w:rPr>
          <w:spacing w:val="-1"/>
        </w:rPr>
      </w:pPr>
      <w:r>
        <w:rPr>
          <w:spacing w:val="-1"/>
        </w:rPr>
        <w:t xml:space="preserve">Sex/Gender </w:t>
      </w:r>
    </w:p>
    <w:p w14:paraId="4D558CAE" w14:textId="77777777" w:rsidR="00F81B81" w:rsidRDefault="00F81B81" w:rsidP="00BE59FD">
      <w:pPr>
        <w:pStyle w:val="BodyText"/>
        <w:numPr>
          <w:ilvl w:val="2"/>
          <w:numId w:val="49"/>
        </w:numPr>
        <w:tabs>
          <w:tab w:val="left" w:pos="820"/>
        </w:tabs>
        <w:kinsoku w:val="0"/>
        <w:overflowPunct w:val="0"/>
        <w:contextualSpacing/>
        <w:jc w:val="both"/>
      </w:pPr>
      <w:r>
        <w:rPr>
          <w:spacing w:val="-1"/>
        </w:rPr>
        <w:t>Persons</w:t>
      </w:r>
      <w:r>
        <w:rPr>
          <w:spacing w:val="-6"/>
        </w:rPr>
        <w:t xml:space="preserve"> </w:t>
      </w:r>
      <w:r>
        <w:rPr>
          <w:spacing w:val="-1"/>
        </w:rPr>
        <w:t>with</w:t>
      </w:r>
      <w:r>
        <w:rPr>
          <w:spacing w:val="-5"/>
        </w:rPr>
        <w:t xml:space="preserve"> </w:t>
      </w:r>
      <w:r>
        <w:rPr>
          <w:spacing w:val="-1"/>
        </w:rPr>
        <w:t>Disabilities in need of accommodations</w:t>
      </w:r>
    </w:p>
    <w:p w14:paraId="6602D0EA" w14:textId="16890B6F" w:rsidR="00F81B81" w:rsidRDefault="00F81B81" w:rsidP="00BE59FD">
      <w:pPr>
        <w:pStyle w:val="BodyText"/>
        <w:numPr>
          <w:ilvl w:val="2"/>
          <w:numId w:val="49"/>
        </w:numPr>
        <w:tabs>
          <w:tab w:val="left" w:pos="820"/>
        </w:tabs>
        <w:kinsoku w:val="0"/>
        <w:overflowPunct w:val="0"/>
        <w:contextualSpacing/>
        <w:jc w:val="both"/>
        <w:rPr>
          <w:spacing w:val="-1"/>
        </w:rPr>
      </w:pPr>
      <w:r>
        <w:rPr>
          <w:spacing w:val="-1"/>
        </w:rPr>
        <w:t>Primary</w:t>
      </w:r>
      <w:r>
        <w:rPr>
          <w:spacing w:val="-7"/>
        </w:rPr>
        <w:t xml:space="preserve"> </w:t>
      </w:r>
      <w:r>
        <w:rPr>
          <w:spacing w:val="-1"/>
        </w:rPr>
        <w:t>Language</w:t>
      </w:r>
    </w:p>
    <w:p w14:paraId="2288601E" w14:textId="18769DCB" w:rsidR="005920BF" w:rsidRDefault="005920BF" w:rsidP="00BE59FD">
      <w:pPr>
        <w:pStyle w:val="BodyText"/>
        <w:numPr>
          <w:ilvl w:val="2"/>
          <w:numId w:val="49"/>
        </w:numPr>
        <w:tabs>
          <w:tab w:val="left" w:pos="820"/>
        </w:tabs>
        <w:kinsoku w:val="0"/>
        <w:overflowPunct w:val="0"/>
        <w:contextualSpacing/>
        <w:jc w:val="both"/>
        <w:rPr>
          <w:spacing w:val="-1"/>
        </w:rPr>
      </w:pPr>
      <w:r>
        <w:rPr>
          <w:spacing w:val="-1"/>
        </w:rPr>
        <w:t>Preferred Language</w:t>
      </w:r>
    </w:p>
    <w:p w14:paraId="15159BD1" w14:textId="77777777" w:rsidR="00F81B81" w:rsidRDefault="00F81B81" w:rsidP="005920BF">
      <w:pPr>
        <w:pStyle w:val="BodyText"/>
        <w:tabs>
          <w:tab w:val="left" w:pos="820"/>
        </w:tabs>
        <w:kinsoku w:val="0"/>
        <w:overflowPunct w:val="0"/>
        <w:contextualSpacing/>
        <w:jc w:val="both"/>
        <w:sectPr w:rsidR="00F81B81" w:rsidSect="00257CC0">
          <w:pgSz w:w="12240" w:h="15840"/>
          <w:pgMar w:top="821" w:right="979" w:bottom="821" w:left="979" w:header="0" w:footer="623" w:gutter="0"/>
          <w:cols w:space="720" w:equalWidth="0">
            <w:col w:w="10281"/>
          </w:cols>
          <w:noEndnote/>
        </w:sectPr>
      </w:pPr>
    </w:p>
    <w:p w14:paraId="79076F99" w14:textId="77777777" w:rsidR="00F81B81" w:rsidRDefault="00F81B81" w:rsidP="00C54CE0">
      <w:pPr>
        <w:pStyle w:val="BodyText"/>
        <w:kinsoku w:val="0"/>
        <w:overflowPunct w:val="0"/>
        <w:ind w:left="460"/>
        <w:contextualSpacing/>
        <w:jc w:val="both"/>
      </w:pPr>
      <w:r>
        <w:rPr>
          <w:spacing w:val="-1"/>
        </w:rPr>
        <w:lastRenderedPageBreak/>
        <w:t>All</w:t>
      </w:r>
      <w:r>
        <w:rPr>
          <w:spacing w:val="-2"/>
        </w:rPr>
        <w:t xml:space="preserve"> </w:t>
      </w:r>
      <w:r>
        <w:rPr>
          <w:spacing w:val="-1"/>
        </w:rPr>
        <w:t xml:space="preserve">recipients </w:t>
      </w:r>
      <w:r>
        <w:t>are</w:t>
      </w:r>
      <w:r>
        <w:rPr>
          <w:spacing w:val="-3"/>
        </w:rPr>
        <w:t xml:space="preserve"> </w:t>
      </w:r>
      <w:r>
        <w:rPr>
          <w:spacing w:val="-1"/>
        </w:rPr>
        <w:t>required</w:t>
      </w:r>
      <w:r>
        <w:t xml:space="preserve"> </w:t>
      </w:r>
      <w:r>
        <w:rPr>
          <w:spacing w:val="-1"/>
        </w:rPr>
        <w:t>to</w:t>
      </w:r>
      <w:r>
        <w:rPr>
          <w:spacing w:val="-3"/>
        </w:rPr>
        <w:t xml:space="preserve"> </w:t>
      </w:r>
      <w:r>
        <w:rPr>
          <w:spacing w:val="-1"/>
        </w:rPr>
        <w:t>have</w:t>
      </w:r>
      <w:r>
        <w:rPr>
          <w:spacing w:val="-2"/>
        </w:rPr>
        <w:t xml:space="preserve"> </w:t>
      </w:r>
      <w:r>
        <w:t>a</w:t>
      </w:r>
      <w:r>
        <w:rPr>
          <w:spacing w:val="-3"/>
        </w:rPr>
        <w:t xml:space="preserve"> </w:t>
      </w:r>
      <w:r>
        <w:rPr>
          <w:spacing w:val="-1"/>
        </w:rPr>
        <w:t>data</w:t>
      </w:r>
      <w:r>
        <w:rPr>
          <w:spacing w:val="-2"/>
        </w:rPr>
        <w:t xml:space="preserve"> </w:t>
      </w:r>
      <w:r>
        <w:rPr>
          <w:spacing w:val="-1"/>
        </w:rPr>
        <w:t>collection</w:t>
      </w:r>
      <w:r>
        <w:rPr>
          <w:spacing w:val="-2"/>
        </w:rPr>
        <w:t xml:space="preserve"> </w:t>
      </w:r>
      <w:r>
        <w:rPr>
          <w:spacing w:val="-1"/>
        </w:rPr>
        <w:t xml:space="preserve">system </w:t>
      </w:r>
      <w:proofErr w:type="gramStart"/>
      <w:r>
        <w:rPr>
          <w:spacing w:val="-1"/>
        </w:rPr>
        <w:t>that</w:t>
      </w:r>
      <w:r>
        <w:rPr>
          <w:spacing w:val="-2"/>
        </w:rPr>
        <w:t xml:space="preserve"> </w:t>
      </w:r>
      <w:r>
        <w:rPr>
          <w:spacing w:val="-1"/>
        </w:rPr>
        <w:t>records</w:t>
      </w:r>
      <w:proofErr w:type="gramEnd"/>
      <w:r>
        <w:rPr>
          <w:spacing w:val="-1"/>
        </w:rPr>
        <w:t>:</w:t>
      </w:r>
    </w:p>
    <w:p w14:paraId="7B007EE2" w14:textId="77777777" w:rsidR="009C7C0D" w:rsidRDefault="00F81B81" w:rsidP="00BE59FD">
      <w:pPr>
        <w:pStyle w:val="BodyText"/>
        <w:numPr>
          <w:ilvl w:val="2"/>
          <w:numId w:val="50"/>
        </w:numPr>
        <w:tabs>
          <w:tab w:val="left" w:pos="820"/>
        </w:tabs>
        <w:kinsoku w:val="0"/>
        <w:overflowPunct w:val="0"/>
        <w:ind w:right="1013"/>
        <w:contextualSpacing/>
        <w:jc w:val="both"/>
      </w:pPr>
      <w:r>
        <w:rPr>
          <w:spacing w:val="-1"/>
        </w:rPr>
        <w:t>The</w:t>
      </w:r>
      <w:r>
        <w:rPr>
          <w:spacing w:val="-2"/>
        </w:rPr>
        <w:t xml:space="preserve"> </w:t>
      </w:r>
      <w:r>
        <w:rPr>
          <w:spacing w:val="-1"/>
        </w:rPr>
        <w:t>number</w:t>
      </w:r>
      <w:r>
        <w:rPr>
          <w:spacing w:val="-2"/>
        </w:rPr>
        <w:t xml:space="preserve"> </w:t>
      </w:r>
      <w:r>
        <w:rPr>
          <w:spacing w:val="-1"/>
        </w:rPr>
        <w:t>of</w:t>
      </w:r>
      <w:r>
        <w:t xml:space="preserve"> </w:t>
      </w:r>
      <w:r>
        <w:rPr>
          <w:spacing w:val="-2"/>
        </w:rPr>
        <w:t>LEP</w:t>
      </w:r>
      <w:r>
        <w:rPr>
          <w:spacing w:val="-1"/>
        </w:rPr>
        <w:t xml:space="preserve"> </w:t>
      </w:r>
      <w:r>
        <w:t>persons</w:t>
      </w:r>
      <w:r>
        <w:rPr>
          <w:spacing w:val="-1"/>
        </w:rPr>
        <w:t xml:space="preserve"> eligible </w:t>
      </w:r>
      <w:r>
        <w:t>to</w:t>
      </w:r>
      <w:r>
        <w:rPr>
          <w:spacing w:val="-2"/>
        </w:rPr>
        <w:t xml:space="preserve"> </w:t>
      </w:r>
      <w:r>
        <w:rPr>
          <w:spacing w:val="-1"/>
        </w:rPr>
        <w:t>be</w:t>
      </w:r>
      <w:r>
        <w:rPr>
          <w:spacing w:val="-2"/>
        </w:rPr>
        <w:t xml:space="preserve"> </w:t>
      </w:r>
      <w:r>
        <w:rPr>
          <w:spacing w:val="-1"/>
        </w:rPr>
        <w:t>served</w:t>
      </w:r>
      <w:r>
        <w:rPr>
          <w:spacing w:val="1"/>
        </w:rPr>
        <w:t xml:space="preserve"> </w:t>
      </w:r>
      <w:r>
        <w:rPr>
          <w:spacing w:val="-1"/>
        </w:rPr>
        <w:t>or</w:t>
      </w:r>
      <w:r>
        <w:rPr>
          <w:spacing w:val="-2"/>
        </w:rPr>
        <w:t xml:space="preserve"> </w:t>
      </w:r>
      <w:r>
        <w:t>likely</w:t>
      </w:r>
      <w:r>
        <w:rPr>
          <w:spacing w:val="-6"/>
        </w:rPr>
        <w:t xml:space="preserve"> </w:t>
      </w:r>
      <w:r>
        <w:t>to</w:t>
      </w:r>
      <w:r>
        <w:rPr>
          <w:spacing w:val="-1"/>
        </w:rPr>
        <w:t xml:space="preserve"> be</w:t>
      </w:r>
      <w:r>
        <w:t xml:space="preserve"> </w:t>
      </w:r>
      <w:r>
        <w:rPr>
          <w:spacing w:val="-1"/>
        </w:rPr>
        <w:t>affected</w:t>
      </w:r>
      <w:r>
        <w:rPr>
          <w:spacing w:val="-2"/>
        </w:rPr>
        <w:t xml:space="preserve"> </w:t>
      </w:r>
      <w:r>
        <w:rPr>
          <w:spacing w:val="1"/>
        </w:rPr>
        <w:t>or</w:t>
      </w:r>
      <w:r>
        <w:t xml:space="preserve"> </w:t>
      </w:r>
      <w:r>
        <w:rPr>
          <w:spacing w:val="-1"/>
        </w:rPr>
        <w:t>encountered</w:t>
      </w:r>
      <w:r>
        <w:rPr>
          <w:spacing w:val="-2"/>
        </w:rPr>
        <w:t xml:space="preserve"> </w:t>
      </w:r>
      <w:r>
        <w:rPr>
          <w:spacing w:val="2"/>
        </w:rPr>
        <w:t>by</w:t>
      </w:r>
      <w:r>
        <w:rPr>
          <w:spacing w:val="-6"/>
        </w:rPr>
        <w:t xml:space="preserve"> </w:t>
      </w:r>
      <w:r>
        <w:rPr>
          <w:spacing w:val="-1"/>
        </w:rPr>
        <w:t>the</w:t>
      </w:r>
      <w:r>
        <w:rPr>
          <w:spacing w:val="56"/>
        </w:rPr>
        <w:t xml:space="preserve"> </w:t>
      </w:r>
      <w:r>
        <w:rPr>
          <w:spacing w:val="-1"/>
        </w:rPr>
        <w:t>program</w:t>
      </w:r>
      <w:r>
        <w:rPr>
          <w:spacing w:val="-2"/>
        </w:rPr>
        <w:t xml:space="preserve"> </w:t>
      </w:r>
      <w:r>
        <w:t>in</w:t>
      </w:r>
      <w:r>
        <w:rPr>
          <w:spacing w:val="-1"/>
        </w:rPr>
        <w:t xml:space="preserve"> the</w:t>
      </w:r>
      <w:r>
        <w:rPr>
          <w:spacing w:val="-3"/>
        </w:rPr>
        <w:t xml:space="preserve"> </w:t>
      </w:r>
      <w:r>
        <w:rPr>
          <w:spacing w:val="-1"/>
        </w:rPr>
        <w:t>recipient’s service</w:t>
      </w:r>
      <w:r>
        <w:rPr>
          <w:spacing w:val="-2"/>
        </w:rPr>
        <w:t xml:space="preserve"> </w:t>
      </w:r>
      <w:r>
        <w:t>area.</w:t>
      </w:r>
      <w:r w:rsidR="009C7C0D">
        <w:t xml:space="preserve"> </w:t>
      </w:r>
    </w:p>
    <w:p w14:paraId="2D513625" w14:textId="5D10935E" w:rsidR="00F81B81" w:rsidRDefault="00F81B81" w:rsidP="00BE59FD">
      <w:pPr>
        <w:pStyle w:val="BodyText"/>
        <w:numPr>
          <w:ilvl w:val="2"/>
          <w:numId w:val="50"/>
        </w:numPr>
        <w:tabs>
          <w:tab w:val="left" w:pos="820"/>
        </w:tabs>
        <w:kinsoku w:val="0"/>
        <w:overflowPunct w:val="0"/>
        <w:ind w:right="1013"/>
        <w:contextualSpacing/>
        <w:jc w:val="both"/>
      </w:pP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oral interpretations requested</w:t>
      </w:r>
      <w:r>
        <w:rPr>
          <w:spacing w:val="-3"/>
        </w:rPr>
        <w:t xml:space="preserve"> </w:t>
      </w:r>
      <w:r>
        <w:rPr>
          <w:spacing w:val="2"/>
        </w:rPr>
        <w:t>by</w:t>
      </w:r>
      <w:r>
        <w:rPr>
          <w:spacing w:val="-4"/>
        </w:rPr>
        <w:t xml:space="preserve"> </w:t>
      </w:r>
      <w:r>
        <w:rPr>
          <w:spacing w:val="-2"/>
        </w:rPr>
        <w:t>LEP</w:t>
      </w:r>
      <w:r>
        <w:rPr>
          <w:spacing w:val="79"/>
          <w:w w:val="99"/>
        </w:rPr>
        <w:t xml:space="preserve"> </w:t>
      </w:r>
      <w:r>
        <w:rPr>
          <w:spacing w:val="-1"/>
        </w:rPr>
        <w:t>applicants</w:t>
      </w:r>
      <w:r>
        <w:rPr>
          <w:spacing w:val="-2"/>
        </w:rPr>
        <w:t xml:space="preserve"> </w:t>
      </w:r>
      <w:r>
        <w:rPr>
          <w:spacing w:val="-1"/>
        </w:rPr>
        <w:t>and</w:t>
      </w:r>
      <w:r>
        <w:rPr>
          <w:spacing w:val="-3"/>
        </w:rPr>
        <w:t xml:space="preserve"> </w:t>
      </w:r>
      <w:r>
        <w:rPr>
          <w:spacing w:val="-1"/>
        </w:rPr>
        <w:t>participants and</w:t>
      </w:r>
      <w:r>
        <w:rPr>
          <w:spacing w:val="-3"/>
        </w:rPr>
        <w:t xml:space="preserve"> </w:t>
      </w:r>
      <w:r>
        <w:rPr>
          <w:spacing w:val="-1"/>
        </w:rPr>
        <w:t>the</w:t>
      </w:r>
      <w:r>
        <w:rPr>
          <w:spacing w:val="-3"/>
        </w:rPr>
        <w:t xml:space="preserve"> </w:t>
      </w:r>
      <w:r>
        <w:rPr>
          <w:spacing w:val="-1"/>
        </w:rPr>
        <w:t>number</w:t>
      </w:r>
      <w:r>
        <w:rPr>
          <w:spacing w:val="-2"/>
        </w:rPr>
        <w:t xml:space="preserve"> </w:t>
      </w:r>
      <w:r>
        <w:rPr>
          <w:spacing w:val="-1"/>
        </w:rPr>
        <w:t>of LEP</w:t>
      </w:r>
      <w:r>
        <w:rPr>
          <w:spacing w:val="-2"/>
        </w:rPr>
        <w:t xml:space="preserve"> </w:t>
      </w:r>
      <w:r>
        <w:rPr>
          <w:spacing w:val="-1"/>
        </w:rPr>
        <w:t>customers being</w:t>
      </w:r>
      <w:r>
        <w:rPr>
          <w:spacing w:val="-5"/>
        </w:rPr>
        <w:t xml:space="preserve"> </w:t>
      </w:r>
      <w:r>
        <w:t>served.</w:t>
      </w:r>
    </w:p>
    <w:p w14:paraId="1F970322" w14:textId="5FF2734F" w:rsidR="00F81B81" w:rsidRDefault="00F81B81" w:rsidP="00BE59FD">
      <w:pPr>
        <w:pStyle w:val="BodyText"/>
        <w:numPr>
          <w:ilvl w:val="2"/>
          <w:numId w:val="50"/>
        </w:numPr>
        <w:tabs>
          <w:tab w:val="left" w:pos="820"/>
        </w:tabs>
        <w:kinsoku w:val="0"/>
        <w:overflowPunct w:val="0"/>
        <w:ind w:right="889"/>
        <w:contextualSpacing/>
        <w:jc w:val="both"/>
        <w:rPr>
          <w:spacing w:val="-1"/>
        </w:rPr>
      </w:pPr>
      <w:r>
        <w:t>A</w:t>
      </w:r>
      <w:r>
        <w:rPr>
          <w:spacing w:val="-3"/>
        </w:rPr>
        <w:t xml:space="preserve"> </w:t>
      </w:r>
      <w:r>
        <w:t>list</w:t>
      </w:r>
      <w:r>
        <w:rPr>
          <w:spacing w:val="-1"/>
        </w:rPr>
        <w:t xml:space="preserve"> of</w:t>
      </w:r>
      <w:r>
        <w:rPr>
          <w:spacing w:val="-3"/>
        </w:rPr>
        <w:t xml:space="preserve"> </w:t>
      </w:r>
      <w:r>
        <w:rPr>
          <w:spacing w:val="-1"/>
        </w:rPr>
        <w:t>all vital</w:t>
      </w:r>
      <w:r>
        <w:rPr>
          <w:spacing w:val="-2"/>
        </w:rPr>
        <w:t xml:space="preserve"> </w:t>
      </w:r>
      <w:r>
        <w:rPr>
          <w:spacing w:val="-1"/>
        </w:rPr>
        <w:t>documents that</w:t>
      </w:r>
      <w:r>
        <w:rPr>
          <w:spacing w:val="-2"/>
        </w:rPr>
        <w:t xml:space="preserve"> </w:t>
      </w:r>
      <w:r>
        <w:rPr>
          <w:spacing w:val="-1"/>
        </w:rPr>
        <w:t>have</w:t>
      </w:r>
      <w:r>
        <w:rPr>
          <w:spacing w:val="-2"/>
        </w:rPr>
        <w:t xml:space="preserve"> </w:t>
      </w:r>
      <w:r>
        <w:rPr>
          <w:spacing w:val="-1"/>
        </w:rPr>
        <w:t>been</w:t>
      </w:r>
      <w:r>
        <w:rPr>
          <w:spacing w:val="-4"/>
        </w:rPr>
        <w:t xml:space="preserve"> </w:t>
      </w:r>
      <w:r>
        <w:rPr>
          <w:spacing w:val="-1"/>
        </w:rPr>
        <w:t>translated</w:t>
      </w:r>
      <w:r>
        <w:rPr>
          <w:spacing w:val="-2"/>
        </w:rPr>
        <w:t xml:space="preserve"> </w:t>
      </w:r>
      <w:r>
        <w:t>in</w:t>
      </w:r>
      <w:r>
        <w:rPr>
          <w:spacing w:val="-3"/>
        </w:rPr>
        <w:t xml:space="preserve"> </w:t>
      </w:r>
      <w:r>
        <w:rPr>
          <w:spacing w:val="-1"/>
        </w:rPr>
        <w:t>written</w:t>
      </w:r>
      <w:r>
        <w:rPr>
          <w:spacing w:val="-2"/>
        </w:rPr>
        <w:t xml:space="preserve"> </w:t>
      </w:r>
      <w:r>
        <w:rPr>
          <w:spacing w:val="-1"/>
        </w:rPr>
        <w:t>form for eligible</w:t>
      </w:r>
      <w:r>
        <w:t xml:space="preserve"> </w:t>
      </w:r>
      <w:r>
        <w:rPr>
          <w:spacing w:val="-2"/>
        </w:rPr>
        <w:t>LEP</w:t>
      </w:r>
      <w:r>
        <w:rPr>
          <w:spacing w:val="1"/>
        </w:rPr>
        <w:t xml:space="preserve"> </w:t>
      </w:r>
      <w:r>
        <w:rPr>
          <w:spacing w:val="-1"/>
        </w:rPr>
        <w:t>groups</w:t>
      </w:r>
      <w:r>
        <w:rPr>
          <w:spacing w:val="71"/>
          <w:w w:val="99"/>
        </w:rPr>
        <w:t xml:space="preserve"> </w:t>
      </w:r>
      <w:r>
        <w:rPr>
          <w:spacing w:val="-1"/>
        </w:rPr>
        <w:t>that</w:t>
      </w:r>
      <w:r>
        <w:rPr>
          <w:spacing w:val="-2"/>
        </w:rPr>
        <w:t xml:space="preserve"> </w:t>
      </w:r>
      <w:r>
        <w:rPr>
          <w:spacing w:val="-1"/>
        </w:rPr>
        <w:t>meet</w:t>
      </w:r>
      <w:r>
        <w:rPr>
          <w:spacing w:val="-2"/>
        </w:rPr>
        <w:t xml:space="preserve"> </w:t>
      </w:r>
      <w:r>
        <w:rPr>
          <w:spacing w:val="-1"/>
        </w:rPr>
        <w:t>the</w:t>
      </w:r>
      <w:r>
        <w:rPr>
          <w:spacing w:val="-2"/>
        </w:rPr>
        <w:t xml:space="preserve"> </w:t>
      </w:r>
      <w:r>
        <w:t>5</w:t>
      </w:r>
      <w:r>
        <w:rPr>
          <w:spacing w:val="-3"/>
        </w:rPr>
        <w:t xml:space="preserve"> </w:t>
      </w:r>
      <w:r>
        <w:rPr>
          <w:spacing w:val="-1"/>
        </w:rPr>
        <w:t xml:space="preserve">percent </w:t>
      </w:r>
      <w:r>
        <w:t>or</w:t>
      </w:r>
      <w:r>
        <w:rPr>
          <w:spacing w:val="-1"/>
        </w:rPr>
        <w:t xml:space="preserve"> </w:t>
      </w:r>
      <w:r>
        <w:t>1,000</w:t>
      </w:r>
      <w:r>
        <w:rPr>
          <w:spacing w:val="-1"/>
        </w:rPr>
        <w:t xml:space="preserve"> population</w:t>
      </w:r>
      <w:r>
        <w:rPr>
          <w:spacing w:val="-2"/>
        </w:rPr>
        <w:t xml:space="preserve"> </w:t>
      </w:r>
      <w:r>
        <w:rPr>
          <w:spacing w:val="-1"/>
        </w:rPr>
        <w:t>threshold.</w:t>
      </w:r>
      <w:r>
        <w:rPr>
          <w:spacing w:val="1"/>
        </w:rPr>
        <w:t xml:space="preserve"> </w:t>
      </w:r>
    </w:p>
    <w:p w14:paraId="7F5FF315" w14:textId="615F8419" w:rsidR="00F81B81" w:rsidRDefault="00F81B81" w:rsidP="00BE59FD">
      <w:pPr>
        <w:pStyle w:val="BodyText"/>
        <w:numPr>
          <w:ilvl w:val="2"/>
          <w:numId w:val="50"/>
        </w:numPr>
        <w:tabs>
          <w:tab w:val="left" w:pos="820"/>
        </w:tabs>
        <w:kinsoku w:val="0"/>
        <w:overflowPunct w:val="0"/>
        <w:ind w:right="889"/>
        <w:contextualSpacing/>
        <w:jc w:val="both"/>
        <w:rPr>
          <w:spacing w:val="-1"/>
        </w:rPr>
      </w:pPr>
      <w:r>
        <w:rPr>
          <w:spacing w:val="-1"/>
        </w:rPr>
        <w:t>The number of language interpretation services that were offered and, separately, provided to LEP individuals</w:t>
      </w:r>
      <w:r w:rsidR="009C7C0D">
        <w:rPr>
          <w:spacing w:val="-1"/>
        </w:rPr>
        <w:t xml:space="preserve">, how </w:t>
      </w:r>
      <w:r>
        <w:rPr>
          <w:spacing w:val="-1"/>
        </w:rPr>
        <w:t>the interpretation services were provided, and the language group for the service.</w:t>
      </w:r>
    </w:p>
    <w:p w14:paraId="1EFD74A0" w14:textId="77777777" w:rsidR="00F81B81" w:rsidRDefault="00F81B81" w:rsidP="00BE59FD">
      <w:pPr>
        <w:pStyle w:val="BodyText"/>
        <w:numPr>
          <w:ilvl w:val="2"/>
          <w:numId w:val="50"/>
        </w:numPr>
        <w:tabs>
          <w:tab w:val="left" w:pos="820"/>
        </w:tabs>
        <w:kinsoku w:val="0"/>
        <w:overflowPunct w:val="0"/>
        <w:ind w:right="1278"/>
        <w:contextualSpacing/>
        <w:jc w:val="both"/>
        <w:rPr>
          <w:spacing w:val="-1"/>
        </w:rPr>
      </w:pP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sign language</w:t>
      </w:r>
      <w:r>
        <w:rPr>
          <w:spacing w:val="-2"/>
        </w:rPr>
        <w:t xml:space="preserve"> </w:t>
      </w:r>
      <w:r>
        <w:rPr>
          <w:spacing w:val="-1"/>
        </w:rPr>
        <w:t>interpretation</w:t>
      </w:r>
      <w:r>
        <w:rPr>
          <w:spacing w:val="-2"/>
        </w:rPr>
        <w:t xml:space="preserve"> </w:t>
      </w:r>
      <w:r>
        <w:rPr>
          <w:spacing w:val="-1"/>
        </w:rPr>
        <w:t>requests received</w:t>
      </w:r>
      <w:r>
        <w:t xml:space="preserve"> </w:t>
      </w:r>
      <w:r>
        <w:rPr>
          <w:spacing w:val="-1"/>
        </w:rPr>
        <w:t>from deaf</w:t>
      </w:r>
      <w:r>
        <w:rPr>
          <w:spacing w:val="-2"/>
        </w:rPr>
        <w:t xml:space="preserve"> </w:t>
      </w:r>
      <w:r>
        <w:t>and</w:t>
      </w:r>
      <w:r>
        <w:rPr>
          <w:spacing w:val="-2"/>
        </w:rPr>
        <w:t xml:space="preserve"> </w:t>
      </w:r>
      <w:r>
        <w:rPr>
          <w:spacing w:val="-1"/>
        </w:rPr>
        <w:t>hard</w:t>
      </w:r>
      <w:r>
        <w:rPr>
          <w:spacing w:val="-2"/>
        </w:rPr>
        <w:t xml:space="preserve"> </w:t>
      </w:r>
      <w:r>
        <w:rPr>
          <w:spacing w:val="-1"/>
        </w:rPr>
        <w:t>of</w:t>
      </w:r>
      <w:r>
        <w:rPr>
          <w:spacing w:val="-2"/>
        </w:rPr>
        <w:t xml:space="preserve"> </w:t>
      </w:r>
      <w:r>
        <w:t>hearing</w:t>
      </w:r>
      <w:r>
        <w:rPr>
          <w:spacing w:val="75"/>
        </w:rPr>
        <w:t xml:space="preserve"> </w:t>
      </w:r>
      <w:r>
        <w:rPr>
          <w:spacing w:val="-1"/>
        </w:rPr>
        <w:t>participants</w:t>
      </w:r>
      <w:r>
        <w:rPr>
          <w:spacing w:val="-2"/>
        </w:rPr>
        <w:t xml:space="preserve"> </w:t>
      </w:r>
      <w:r>
        <w:rPr>
          <w:spacing w:val="-1"/>
        </w:rPr>
        <w:t>seeking</w:t>
      </w:r>
      <w:r>
        <w:rPr>
          <w:spacing w:val="-4"/>
        </w:rPr>
        <w:t xml:space="preserve"> </w:t>
      </w:r>
      <w:r>
        <w:rPr>
          <w:spacing w:val="-1"/>
        </w:rPr>
        <w:t>services</w:t>
      </w:r>
      <w:r>
        <w:rPr>
          <w:spacing w:val="-2"/>
        </w:rPr>
        <w:t xml:space="preserve"> </w:t>
      </w:r>
      <w:r>
        <w:rPr>
          <w:spacing w:val="-1"/>
        </w:rPr>
        <w:t>and</w:t>
      </w:r>
      <w:r>
        <w:rPr>
          <w:spacing w:val="-3"/>
        </w:rPr>
        <w:t xml:space="preserve"> </w:t>
      </w:r>
      <w:r>
        <w:t>those</w:t>
      </w:r>
      <w:r>
        <w:rPr>
          <w:spacing w:val="-3"/>
        </w:rPr>
        <w:t xml:space="preserve"> </w:t>
      </w:r>
      <w:r>
        <w:rPr>
          <w:spacing w:val="-1"/>
        </w:rPr>
        <w:t>provided</w:t>
      </w:r>
      <w:r>
        <w:rPr>
          <w:spacing w:val="-3"/>
        </w:rPr>
        <w:t xml:space="preserve"> </w:t>
      </w:r>
      <w:r>
        <w:rPr>
          <w:spacing w:val="-1"/>
        </w:rPr>
        <w:t>sign</w:t>
      </w:r>
      <w:r>
        <w:rPr>
          <w:spacing w:val="-2"/>
        </w:rPr>
        <w:t xml:space="preserve"> </w:t>
      </w:r>
      <w:r>
        <w:rPr>
          <w:spacing w:val="-1"/>
        </w:rPr>
        <w:t>language</w:t>
      </w:r>
      <w:r>
        <w:rPr>
          <w:spacing w:val="-4"/>
        </w:rPr>
        <w:t xml:space="preserve"> </w:t>
      </w:r>
      <w:r>
        <w:rPr>
          <w:spacing w:val="-1"/>
        </w:rPr>
        <w:t>interpreters.</w:t>
      </w:r>
    </w:p>
    <w:p w14:paraId="7C6FEBAC" w14:textId="77777777" w:rsidR="00F81B81" w:rsidRDefault="00F81B81" w:rsidP="00BE59FD">
      <w:pPr>
        <w:pStyle w:val="BodyText"/>
        <w:numPr>
          <w:ilvl w:val="2"/>
          <w:numId w:val="50"/>
        </w:numPr>
        <w:tabs>
          <w:tab w:val="left" w:pos="820"/>
        </w:tabs>
        <w:kinsoku w:val="0"/>
        <w:overflowPunct w:val="0"/>
        <w:ind w:right="1522"/>
        <w:contextualSpacing/>
        <w:jc w:val="both"/>
        <w:rPr>
          <w:spacing w:val="-1"/>
        </w:rPr>
      </w:pPr>
      <w:r>
        <w:rPr>
          <w:spacing w:val="-1"/>
        </w:rPr>
        <w:t>The</w:t>
      </w:r>
      <w:r>
        <w:rPr>
          <w:spacing w:val="-3"/>
        </w:rPr>
        <w:t xml:space="preserve"> </w:t>
      </w:r>
      <w:r>
        <w:rPr>
          <w:spacing w:val="-1"/>
        </w:rPr>
        <w:t>number</w:t>
      </w:r>
      <w:r>
        <w:rPr>
          <w:spacing w:val="-3"/>
        </w:rPr>
        <w:t xml:space="preserve"> </w:t>
      </w:r>
      <w:r>
        <w:rPr>
          <w:spacing w:val="-1"/>
        </w:rPr>
        <w:t>of</w:t>
      </w:r>
      <w:r>
        <w:t xml:space="preserve"> </w:t>
      </w:r>
      <w:r>
        <w:rPr>
          <w:spacing w:val="-1"/>
        </w:rPr>
        <w:t>accommodation</w:t>
      </w:r>
      <w:r>
        <w:rPr>
          <w:spacing w:val="-3"/>
        </w:rPr>
        <w:t xml:space="preserve"> </w:t>
      </w:r>
      <w:r>
        <w:rPr>
          <w:spacing w:val="-1"/>
        </w:rPr>
        <w:t>requests received</w:t>
      </w:r>
      <w:r>
        <w:t xml:space="preserve"> </w:t>
      </w:r>
      <w:r>
        <w:rPr>
          <w:spacing w:val="-1"/>
        </w:rPr>
        <w:t>and</w:t>
      </w:r>
      <w:r>
        <w:rPr>
          <w:spacing w:val="-2"/>
        </w:rPr>
        <w:t xml:space="preserve"> </w:t>
      </w:r>
      <w:r>
        <w:rPr>
          <w:spacing w:val="-1"/>
        </w:rPr>
        <w:t>services</w:t>
      </w:r>
      <w:r>
        <w:rPr>
          <w:spacing w:val="-2"/>
        </w:rPr>
        <w:t xml:space="preserve"> </w:t>
      </w:r>
      <w:r>
        <w:rPr>
          <w:spacing w:val="-1"/>
        </w:rPr>
        <w:t>provided</w:t>
      </w:r>
      <w:r>
        <w:rPr>
          <w:spacing w:val="-2"/>
        </w:rPr>
        <w:t xml:space="preserve"> </w:t>
      </w:r>
      <w:r>
        <w:t xml:space="preserve">to </w:t>
      </w:r>
      <w:r>
        <w:rPr>
          <w:spacing w:val="-1"/>
        </w:rPr>
        <w:t>applicants and</w:t>
      </w:r>
      <w:r>
        <w:rPr>
          <w:spacing w:val="64"/>
        </w:rPr>
        <w:t xml:space="preserve"> </w:t>
      </w:r>
      <w:r>
        <w:rPr>
          <w:spacing w:val="-1"/>
        </w:rPr>
        <w:t>participants</w:t>
      </w:r>
      <w:r>
        <w:rPr>
          <w:spacing w:val="-6"/>
        </w:rPr>
        <w:t xml:space="preserve"> </w:t>
      </w:r>
      <w:r>
        <w:rPr>
          <w:spacing w:val="-1"/>
        </w:rPr>
        <w:t>with</w:t>
      </w:r>
      <w:r>
        <w:rPr>
          <w:spacing w:val="-5"/>
        </w:rPr>
        <w:t xml:space="preserve"> </w:t>
      </w:r>
      <w:r>
        <w:rPr>
          <w:spacing w:val="-1"/>
        </w:rPr>
        <w:t>disabilities.</w:t>
      </w:r>
    </w:p>
    <w:p w14:paraId="6CB1259C" w14:textId="02AFD68A" w:rsidR="00F81B81" w:rsidRDefault="00F81B81" w:rsidP="00BE59FD">
      <w:pPr>
        <w:pStyle w:val="BodyText"/>
        <w:numPr>
          <w:ilvl w:val="2"/>
          <w:numId w:val="50"/>
        </w:numPr>
        <w:tabs>
          <w:tab w:val="left" w:pos="820"/>
        </w:tabs>
        <w:kinsoku w:val="0"/>
        <w:overflowPunct w:val="0"/>
        <w:contextualSpacing/>
        <w:jc w:val="both"/>
        <w:rPr>
          <w:spacing w:val="-1"/>
        </w:rPr>
      </w:pPr>
      <w:r>
        <w:rPr>
          <w:spacing w:val="-1"/>
        </w:rPr>
        <w:t>The</w:t>
      </w:r>
      <w:r>
        <w:rPr>
          <w:spacing w:val="-3"/>
        </w:rPr>
        <w:t xml:space="preserve"> </w:t>
      </w:r>
      <w:r>
        <w:t>primary</w:t>
      </w:r>
      <w:r>
        <w:rPr>
          <w:spacing w:val="-6"/>
        </w:rPr>
        <w:t xml:space="preserve"> </w:t>
      </w:r>
      <w:r>
        <w:rPr>
          <w:spacing w:val="-1"/>
        </w:rPr>
        <w:t>language</w:t>
      </w:r>
      <w:r>
        <w:rPr>
          <w:spacing w:val="-4"/>
        </w:rPr>
        <w:t xml:space="preserve"> </w:t>
      </w:r>
      <w:r>
        <w:rPr>
          <w:spacing w:val="-1"/>
        </w:rPr>
        <w:t>spoken</w:t>
      </w:r>
      <w:r>
        <w:rPr>
          <w:spacing w:val="-2"/>
        </w:rPr>
        <w:t xml:space="preserve"> </w:t>
      </w:r>
      <w:r>
        <w:rPr>
          <w:spacing w:val="1"/>
        </w:rPr>
        <w:t>by</w:t>
      </w:r>
      <w:r w:rsidR="00A46793">
        <w:rPr>
          <w:spacing w:val="1"/>
        </w:rPr>
        <w:t xml:space="preserve"> and language preferred to be used by staff</w:t>
      </w:r>
      <w:r>
        <w:rPr>
          <w:spacing w:val="-7"/>
        </w:rPr>
        <w:t xml:space="preserve"> </w:t>
      </w:r>
      <w:r w:rsidR="00A46793">
        <w:rPr>
          <w:spacing w:val="-7"/>
        </w:rPr>
        <w:t xml:space="preserve">with </w:t>
      </w:r>
      <w:r>
        <w:t>the</w:t>
      </w:r>
      <w:r>
        <w:rPr>
          <w:spacing w:val="-2"/>
        </w:rPr>
        <w:t xml:space="preserve"> applicant, </w:t>
      </w:r>
      <w:r>
        <w:rPr>
          <w:spacing w:val="-1"/>
        </w:rPr>
        <w:t>customer,</w:t>
      </w:r>
      <w:r>
        <w:rPr>
          <w:spacing w:val="-2"/>
        </w:rPr>
        <w:t xml:space="preserve"> </w:t>
      </w:r>
      <w:r>
        <w:t>patient,</w:t>
      </w:r>
      <w:r>
        <w:rPr>
          <w:spacing w:val="-3"/>
        </w:rPr>
        <w:t xml:space="preserve"> </w:t>
      </w:r>
      <w:r>
        <w:rPr>
          <w:spacing w:val="-1"/>
        </w:rPr>
        <w:t>or</w:t>
      </w:r>
      <w:r>
        <w:rPr>
          <w:spacing w:val="-2"/>
        </w:rPr>
        <w:t xml:space="preserve"> </w:t>
      </w:r>
      <w:r>
        <w:rPr>
          <w:spacing w:val="-1"/>
        </w:rPr>
        <w:t>participant.</w:t>
      </w:r>
    </w:p>
    <w:p w14:paraId="62FCC2E3" w14:textId="77777777" w:rsidR="009A3AC3" w:rsidRDefault="009A3AC3">
      <w:pPr>
        <w:widowControl/>
        <w:autoSpaceDE/>
        <w:autoSpaceDN/>
        <w:adjustRightInd/>
        <w:spacing w:after="200" w:line="276" w:lineRule="auto"/>
        <w:rPr>
          <w:sz w:val="23"/>
          <w:szCs w:val="23"/>
        </w:rPr>
      </w:pPr>
      <w:r>
        <w:rPr>
          <w:sz w:val="23"/>
          <w:szCs w:val="23"/>
        </w:rPr>
        <w:br w:type="page"/>
      </w:r>
    </w:p>
    <w:p w14:paraId="15CD69FD" w14:textId="77777777" w:rsidR="00F81B81" w:rsidRDefault="00F81B81" w:rsidP="00E152E3">
      <w:pPr>
        <w:pStyle w:val="Heading4"/>
        <w:jc w:val="center"/>
      </w:pPr>
      <w:bookmarkStart w:id="58" w:name="_Toc499810905"/>
      <w:r>
        <w:lastRenderedPageBreak/>
        <w:t>Customer</w:t>
      </w:r>
      <w:r>
        <w:rPr>
          <w:spacing w:val="-5"/>
        </w:rPr>
        <w:t xml:space="preserve"> </w:t>
      </w:r>
      <w:r>
        <w:t>Service</w:t>
      </w:r>
      <w:r>
        <w:rPr>
          <w:spacing w:val="-3"/>
        </w:rPr>
        <w:t xml:space="preserve"> </w:t>
      </w:r>
      <w:r>
        <w:t>Population</w:t>
      </w:r>
      <w:r>
        <w:rPr>
          <w:spacing w:val="-2"/>
        </w:rPr>
        <w:t xml:space="preserve"> </w:t>
      </w:r>
      <w:r>
        <w:t>Analysis</w:t>
      </w:r>
      <w:bookmarkEnd w:id="58"/>
    </w:p>
    <w:p w14:paraId="0467DB7E" w14:textId="77777777" w:rsidR="00F81B81" w:rsidRDefault="00F81B81" w:rsidP="009A3AC3">
      <w:pPr>
        <w:pStyle w:val="BodyText"/>
        <w:tabs>
          <w:tab w:val="left" w:pos="2960"/>
        </w:tabs>
        <w:kinsoku w:val="0"/>
        <w:overflowPunct w:val="0"/>
        <w:ind w:left="459" w:right="501"/>
        <w:contextualSpacing/>
        <w:jc w:val="both"/>
        <w:rPr>
          <w:spacing w:val="-1"/>
        </w:rPr>
      </w:pPr>
    </w:p>
    <w:p w14:paraId="1F5C1651" w14:textId="29253836" w:rsidR="00F81B81" w:rsidRPr="00001F8D" w:rsidRDefault="00F81B81" w:rsidP="00001F8D">
      <w:pPr>
        <w:pStyle w:val="BodyText"/>
        <w:ind w:left="0"/>
        <w:jc w:val="center"/>
        <w:rPr>
          <w:b/>
        </w:rPr>
      </w:pPr>
      <w:r w:rsidRPr="00001F8D">
        <w:rPr>
          <w:b/>
        </w:rPr>
        <w:t>Instructions</w:t>
      </w:r>
      <w:r w:rsidRPr="00001F8D">
        <w:rPr>
          <w:b/>
          <w:spacing w:val="-4"/>
        </w:rPr>
        <w:t xml:space="preserve"> </w:t>
      </w:r>
      <w:r w:rsidRPr="00001F8D">
        <w:rPr>
          <w:b/>
        </w:rPr>
        <w:t>for</w:t>
      </w:r>
      <w:r w:rsidRPr="00001F8D">
        <w:rPr>
          <w:b/>
          <w:spacing w:val="-5"/>
        </w:rPr>
        <w:t xml:space="preserve"> </w:t>
      </w:r>
      <w:r w:rsidRPr="00001F8D">
        <w:rPr>
          <w:b/>
        </w:rPr>
        <w:t>Completing</w:t>
      </w:r>
      <w:r w:rsidRPr="00001F8D">
        <w:rPr>
          <w:b/>
          <w:spacing w:val="-3"/>
        </w:rPr>
        <w:t xml:space="preserve"> </w:t>
      </w:r>
      <w:r w:rsidRPr="00001F8D">
        <w:rPr>
          <w:b/>
        </w:rPr>
        <w:t>Customer</w:t>
      </w:r>
      <w:r w:rsidRPr="00001F8D">
        <w:rPr>
          <w:b/>
          <w:spacing w:val="-5"/>
        </w:rPr>
        <w:t xml:space="preserve"> </w:t>
      </w:r>
      <w:r w:rsidRPr="00001F8D">
        <w:rPr>
          <w:b/>
        </w:rPr>
        <w:t>Service</w:t>
      </w:r>
      <w:r w:rsidRPr="00001F8D">
        <w:rPr>
          <w:b/>
          <w:spacing w:val="-3"/>
        </w:rPr>
        <w:t xml:space="preserve"> </w:t>
      </w:r>
      <w:r w:rsidRPr="00001F8D">
        <w:rPr>
          <w:b/>
        </w:rPr>
        <w:t>Population</w:t>
      </w:r>
      <w:r w:rsidRPr="00001F8D">
        <w:rPr>
          <w:b/>
          <w:spacing w:val="-2"/>
        </w:rPr>
        <w:t xml:space="preserve"> </w:t>
      </w:r>
      <w:r w:rsidRPr="00001F8D">
        <w:rPr>
          <w:b/>
        </w:rPr>
        <w:t>Analysis</w:t>
      </w:r>
    </w:p>
    <w:p w14:paraId="2AD0D4FA" w14:textId="74D35498" w:rsidR="00F81B81" w:rsidRDefault="00F81B81" w:rsidP="009A3AC3">
      <w:pPr>
        <w:pStyle w:val="BodyText"/>
        <w:kinsoku w:val="0"/>
        <w:overflowPunct w:val="0"/>
        <w:ind w:left="459"/>
        <w:contextualSpacing/>
        <w:jc w:val="both"/>
        <w:rPr>
          <w:spacing w:val="-1"/>
        </w:rPr>
      </w:pPr>
      <w:r>
        <w:rPr>
          <w:spacing w:val="-1"/>
        </w:rPr>
        <w:t>The</w:t>
      </w:r>
      <w:r>
        <w:rPr>
          <w:spacing w:val="-2"/>
        </w:rPr>
        <w:t xml:space="preserve"> </w:t>
      </w:r>
      <w:r>
        <w:rPr>
          <w:spacing w:val="-1"/>
        </w:rPr>
        <w:t>purpose</w:t>
      </w:r>
      <w:r>
        <w:rPr>
          <w:spacing w:val="-3"/>
        </w:rPr>
        <w:t xml:space="preserve"> </w:t>
      </w:r>
      <w:r>
        <w:rPr>
          <w:spacing w:val="-1"/>
        </w:rPr>
        <w:t>of</w:t>
      </w:r>
      <w:r>
        <w:rPr>
          <w:spacing w:val="-2"/>
        </w:rPr>
        <w:t xml:space="preserve"> </w:t>
      </w:r>
      <w:r>
        <w:rPr>
          <w:spacing w:val="-1"/>
        </w:rPr>
        <w:t>the</w:t>
      </w:r>
      <w:r>
        <w:rPr>
          <w:spacing w:val="-3"/>
        </w:rPr>
        <w:t xml:space="preserve"> </w:t>
      </w:r>
      <w:r>
        <w:rPr>
          <w:spacing w:val="1"/>
        </w:rPr>
        <w:t>CSPA</w:t>
      </w:r>
      <w:r>
        <w:rPr>
          <w:spacing w:val="-1"/>
        </w:rPr>
        <w:t xml:space="preserve"> is</w:t>
      </w:r>
      <w:r>
        <w:rPr>
          <w:spacing w:val="-2"/>
        </w:rPr>
        <w:t xml:space="preserve"> </w:t>
      </w:r>
      <w:r>
        <w:t>to</w:t>
      </w:r>
      <w:r>
        <w:rPr>
          <w:spacing w:val="-1"/>
        </w:rPr>
        <w:t xml:space="preserve"> determine</w:t>
      </w:r>
      <w:r>
        <w:rPr>
          <w:spacing w:val="-3"/>
        </w:rPr>
        <w:t xml:space="preserve"> </w:t>
      </w:r>
      <w:r>
        <w:t xml:space="preserve">if </w:t>
      </w:r>
      <w:r w:rsidR="00EF1DF3">
        <w:t xml:space="preserve">recipient </w:t>
      </w:r>
      <w:r>
        <w:rPr>
          <w:spacing w:val="-1"/>
        </w:rPr>
        <w:t>is</w:t>
      </w:r>
      <w:r>
        <w:rPr>
          <w:spacing w:val="-2"/>
        </w:rPr>
        <w:t xml:space="preserve"> </w:t>
      </w:r>
      <w:r>
        <w:rPr>
          <w:spacing w:val="-1"/>
        </w:rPr>
        <w:t>serving</w:t>
      </w:r>
      <w:r>
        <w:rPr>
          <w:spacing w:val="-2"/>
        </w:rPr>
        <w:t xml:space="preserve"> </w:t>
      </w:r>
      <w:r>
        <w:rPr>
          <w:spacing w:val="-1"/>
        </w:rPr>
        <w:t>eligible</w:t>
      </w:r>
      <w:r>
        <w:rPr>
          <w:spacing w:val="77"/>
        </w:rPr>
        <w:t xml:space="preserve"> </w:t>
      </w:r>
      <w:r>
        <w:rPr>
          <w:spacing w:val="-1"/>
        </w:rPr>
        <w:t>participants</w:t>
      </w:r>
      <w:r>
        <w:rPr>
          <w:spacing w:val="-2"/>
        </w:rPr>
        <w:t xml:space="preserve"> </w:t>
      </w:r>
      <w:r>
        <w:t>in</w:t>
      </w:r>
      <w:r>
        <w:rPr>
          <w:spacing w:val="-1"/>
        </w:rPr>
        <w:t xml:space="preserve"> the</w:t>
      </w:r>
      <w:r>
        <w:rPr>
          <w:spacing w:val="-3"/>
        </w:rPr>
        <w:t xml:space="preserve"> </w:t>
      </w:r>
      <w:r>
        <w:rPr>
          <w:spacing w:val="-1"/>
        </w:rPr>
        <w:t>protected</w:t>
      </w:r>
      <w:r>
        <w:rPr>
          <w:spacing w:val="-2"/>
        </w:rPr>
        <w:t xml:space="preserve"> </w:t>
      </w:r>
      <w:r>
        <w:rPr>
          <w:spacing w:val="-1"/>
        </w:rPr>
        <w:t>categories</w:t>
      </w:r>
      <w:r>
        <w:rPr>
          <w:spacing w:val="-2"/>
        </w:rPr>
        <w:t xml:space="preserve"> </w:t>
      </w:r>
      <w:r>
        <w:t>in</w:t>
      </w:r>
      <w:r>
        <w:rPr>
          <w:spacing w:val="-1"/>
        </w:rPr>
        <w:t xml:space="preserve"> the</w:t>
      </w:r>
      <w:r>
        <w:rPr>
          <w:spacing w:val="-3"/>
        </w:rPr>
        <w:t xml:space="preserve"> </w:t>
      </w:r>
      <w:r>
        <w:rPr>
          <w:spacing w:val="-1"/>
        </w:rPr>
        <w:t>same</w:t>
      </w:r>
      <w:r>
        <w:t xml:space="preserve"> </w:t>
      </w:r>
      <w:r>
        <w:rPr>
          <w:spacing w:val="-1"/>
        </w:rPr>
        <w:t>proportion</w:t>
      </w:r>
      <w:r>
        <w:rPr>
          <w:spacing w:val="-2"/>
        </w:rPr>
        <w:t xml:space="preserve"> </w:t>
      </w:r>
      <w:r>
        <w:t>they</w:t>
      </w:r>
      <w:r>
        <w:rPr>
          <w:spacing w:val="-4"/>
        </w:rPr>
        <w:t xml:space="preserve"> </w:t>
      </w:r>
      <w:r>
        <w:rPr>
          <w:spacing w:val="-1"/>
        </w:rPr>
        <w:t>are represented in</w:t>
      </w:r>
      <w:r>
        <w:rPr>
          <w:spacing w:val="-2"/>
        </w:rPr>
        <w:t xml:space="preserve"> </w:t>
      </w:r>
      <w:r>
        <w:rPr>
          <w:spacing w:val="-1"/>
        </w:rPr>
        <w:t>the</w:t>
      </w:r>
      <w:r>
        <w:rPr>
          <w:spacing w:val="-2"/>
        </w:rPr>
        <w:t xml:space="preserve"> </w:t>
      </w:r>
      <w:r>
        <w:rPr>
          <w:spacing w:val="-1"/>
        </w:rPr>
        <w:t>total</w:t>
      </w:r>
      <w:r>
        <w:rPr>
          <w:spacing w:val="-2"/>
        </w:rPr>
        <w:t xml:space="preserve"> </w:t>
      </w:r>
      <w:r>
        <w:rPr>
          <w:spacing w:val="-1"/>
        </w:rPr>
        <w:t>eligible</w:t>
      </w:r>
      <w:r>
        <w:rPr>
          <w:spacing w:val="91"/>
        </w:rPr>
        <w:t xml:space="preserve"> </w:t>
      </w:r>
      <w:r>
        <w:rPr>
          <w:spacing w:val="-1"/>
        </w:rPr>
        <w:t>population.</w:t>
      </w:r>
    </w:p>
    <w:p w14:paraId="28875376" w14:textId="77777777" w:rsidR="00F81B81" w:rsidRDefault="00F81B81" w:rsidP="009A3AC3">
      <w:pPr>
        <w:pStyle w:val="BodyText"/>
        <w:kinsoku w:val="0"/>
        <w:overflowPunct w:val="0"/>
        <w:ind w:left="0"/>
        <w:contextualSpacing/>
        <w:jc w:val="both"/>
      </w:pPr>
    </w:p>
    <w:p w14:paraId="6A99AB22" w14:textId="77777777" w:rsidR="00F81B81" w:rsidRPr="008C490B" w:rsidRDefault="00F81B81" w:rsidP="00AD13FB">
      <w:pPr>
        <w:pStyle w:val="BodyText"/>
        <w:tabs>
          <w:tab w:val="left" w:pos="630"/>
        </w:tabs>
        <w:kinsoku w:val="0"/>
        <w:overflowPunct w:val="0"/>
        <w:ind w:left="0"/>
        <w:contextualSpacing/>
        <w:jc w:val="both"/>
        <w:rPr>
          <w:b/>
        </w:rPr>
      </w:pPr>
      <w:r w:rsidRPr="008C490B">
        <w:rPr>
          <w:b/>
        </w:rPr>
        <w:t>Step 1</w:t>
      </w:r>
    </w:p>
    <w:p w14:paraId="24472C51" w14:textId="13EA45CA" w:rsidR="00F81B81" w:rsidRPr="008C490B" w:rsidRDefault="00F81B81" w:rsidP="00BE59FD">
      <w:pPr>
        <w:pStyle w:val="BodyText"/>
        <w:numPr>
          <w:ilvl w:val="0"/>
          <w:numId w:val="23"/>
        </w:numPr>
        <w:tabs>
          <w:tab w:val="left" w:pos="1170"/>
        </w:tabs>
        <w:kinsoku w:val="0"/>
        <w:overflowPunct w:val="0"/>
        <w:ind w:right="501"/>
        <w:contextualSpacing/>
        <w:jc w:val="both"/>
        <w:rPr>
          <w:spacing w:val="-1"/>
        </w:rPr>
      </w:pPr>
      <w:r>
        <w:rPr>
          <w:spacing w:val="-1"/>
        </w:rPr>
        <w:t>Recipients should complete a separate CSPA data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597BE7A8" w14:textId="77777777" w:rsidR="00F81B81" w:rsidRDefault="00F81B81" w:rsidP="00BE59FD">
      <w:pPr>
        <w:pStyle w:val="BodyText"/>
        <w:numPr>
          <w:ilvl w:val="0"/>
          <w:numId w:val="24"/>
        </w:numPr>
        <w:tabs>
          <w:tab w:val="left" w:pos="900"/>
        </w:tabs>
        <w:kinsoku w:val="0"/>
        <w:overflowPunct w:val="0"/>
        <w:ind w:right="501"/>
        <w:contextualSpacing/>
        <w:jc w:val="both"/>
        <w:rPr>
          <w:spacing w:val="-1"/>
        </w:rPr>
      </w:pPr>
      <w:r>
        <w:rPr>
          <w:spacing w:val="-1"/>
        </w:rPr>
        <w:t>Define the geographic service area for the program/activity.</w:t>
      </w:r>
      <w:r w:rsidRPr="008E475A">
        <w:rPr>
          <w:spacing w:val="-1"/>
        </w:rPr>
        <w:t xml:space="preserve"> </w:t>
      </w:r>
    </w:p>
    <w:p w14:paraId="0172F5C5" w14:textId="77777777" w:rsidR="00F81B81" w:rsidRDefault="00F81B81" w:rsidP="00BE59FD">
      <w:pPr>
        <w:pStyle w:val="BodyText"/>
        <w:numPr>
          <w:ilvl w:val="0"/>
          <w:numId w:val="24"/>
        </w:numPr>
        <w:tabs>
          <w:tab w:val="left" w:pos="900"/>
        </w:tabs>
        <w:kinsoku w:val="0"/>
        <w:overflowPunct w:val="0"/>
        <w:ind w:right="501"/>
        <w:contextualSpacing/>
        <w:jc w:val="both"/>
        <w:rPr>
          <w:spacing w:val="-1"/>
        </w:rPr>
      </w:pPr>
      <w:r>
        <w:rPr>
          <w:spacing w:val="-1"/>
        </w:rPr>
        <w:t>Define the data source(s) used to determine the eligible population likely to be served and the eligible population served and the time period for the data.</w:t>
      </w:r>
    </w:p>
    <w:p w14:paraId="324B42F6" w14:textId="77777777" w:rsidR="00F81B81" w:rsidRPr="008C490B" w:rsidRDefault="00F81B81" w:rsidP="009A3AC3">
      <w:pPr>
        <w:pStyle w:val="BodyText"/>
        <w:tabs>
          <w:tab w:val="left" w:pos="1170"/>
        </w:tabs>
        <w:kinsoku w:val="0"/>
        <w:overflowPunct w:val="0"/>
        <w:ind w:left="1179" w:right="501"/>
        <w:contextualSpacing/>
        <w:jc w:val="both"/>
        <w:rPr>
          <w:spacing w:val="-1"/>
        </w:rPr>
      </w:pPr>
    </w:p>
    <w:p w14:paraId="0C549A48" w14:textId="62A6E95D" w:rsidR="00F81B81" w:rsidRDefault="00EC5F8C" w:rsidP="009A3AC3">
      <w:pPr>
        <w:pStyle w:val="BodyText"/>
        <w:tabs>
          <w:tab w:val="left" w:pos="1170"/>
        </w:tabs>
        <w:kinsoku w:val="0"/>
        <w:overflowPunct w:val="0"/>
        <w:ind w:left="1179" w:right="501"/>
        <w:contextualSpacing/>
        <w:jc w:val="both"/>
        <w:rPr>
          <w:spacing w:val="-1"/>
        </w:rPr>
      </w:pPr>
      <w:r>
        <w:rPr>
          <w:b/>
          <w:bCs/>
        </w:rPr>
        <w:t>Note:</w:t>
      </w:r>
      <w:r w:rsidR="00FF6555">
        <w:rPr>
          <w:b/>
          <w:bCs/>
        </w:rPr>
        <w:t xml:space="preserve"> </w:t>
      </w:r>
      <w:r w:rsidR="00F81B81">
        <w:rPr>
          <w:b/>
          <w:bCs/>
        </w:rPr>
        <w:t>If</w:t>
      </w:r>
      <w:r w:rsidR="00F81B81">
        <w:rPr>
          <w:b/>
          <w:bCs/>
          <w:spacing w:val="-1"/>
        </w:rPr>
        <w:t xml:space="preserve"> </w:t>
      </w:r>
      <w:r w:rsidR="00F81B81">
        <w:rPr>
          <w:b/>
          <w:bCs/>
        </w:rPr>
        <w:t>the</w:t>
      </w:r>
      <w:r w:rsidR="00F81B81">
        <w:rPr>
          <w:b/>
          <w:bCs/>
          <w:spacing w:val="-4"/>
        </w:rPr>
        <w:t xml:space="preserve"> </w:t>
      </w:r>
      <w:r w:rsidR="00F81B81">
        <w:rPr>
          <w:b/>
          <w:bCs/>
          <w:spacing w:val="-1"/>
        </w:rPr>
        <w:t>eligible</w:t>
      </w:r>
      <w:r w:rsidR="00F81B81">
        <w:rPr>
          <w:b/>
          <w:bCs/>
          <w:spacing w:val="-4"/>
        </w:rPr>
        <w:t xml:space="preserve"> </w:t>
      </w:r>
      <w:r w:rsidR="00F81B81">
        <w:rPr>
          <w:b/>
          <w:bCs/>
          <w:spacing w:val="-1"/>
        </w:rPr>
        <w:t>populations</w:t>
      </w:r>
      <w:r w:rsidR="00F81B81">
        <w:rPr>
          <w:b/>
          <w:bCs/>
          <w:spacing w:val="-2"/>
        </w:rPr>
        <w:t xml:space="preserve"> </w:t>
      </w:r>
      <w:r w:rsidR="00F81B81">
        <w:rPr>
          <w:b/>
          <w:bCs/>
          <w:spacing w:val="-1"/>
        </w:rPr>
        <w:t>are</w:t>
      </w:r>
      <w:r w:rsidR="00F81B81">
        <w:rPr>
          <w:b/>
          <w:bCs/>
          <w:spacing w:val="-4"/>
        </w:rPr>
        <w:t xml:space="preserve"> </w:t>
      </w:r>
      <w:r w:rsidR="00F81B81">
        <w:rPr>
          <w:b/>
          <w:bCs/>
        </w:rPr>
        <w:t>the</w:t>
      </w:r>
      <w:r w:rsidR="00F81B81">
        <w:rPr>
          <w:b/>
          <w:bCs/>
          <w:spacing w:val="-4"/>
        </w:rPr>
        <w:t xml:space="preserve"> </w:t>
      </w:r>
      <w:r w:rsidR="00F81B81">
        <w:rPr>
          <w:b/>
          <w:bCs/>
          <w:spacing w:val="-1"/>
        </w:rPr>
        <w:t>same</w:t>
      </w:r>
      <w:r w:rsidR="00F81B81">
        <w:rPr>
          <w:b/>
          <w:bCs/>
          <w:spacing w:val="-3"/>
        </w:rPr>
        <w:t xml:space="preserve"> </w:t>
      </w:r>
      <w:r w:rsidR="00F81B81">
        <w:rPr>
          <w:b/>
          <w:bCs/>
        </w:rPr>
        <w:t>for</w:t>
      </w:r>
      <w:r w:rsidR="00F81B81">
        <w:rPr>
          <w:b/>
          <w:bCs/>
          <w:spacing w:val="-2"/>
        </w:rPr>
        <w:t xml:space="preserve"> </w:t>
      </w:r>
      <w:r w:rsidR="00F81B81">
        <w:rPr>
          <w:b/>
          <w:bCs/>
          <w:spacing w:val="-1"/>
        </w:rPr>
        <w:t>multiple</w:t>
      </w:r>
      <w:r w:rsidR="00F81B81">
        <w:rPr>
          <w:b/>
          <w:bCs/>
          <w:spacing w:val="-4"/>
        </w:rPr>
        <w:t xml:space="preserve"> </w:t>
      </w:r>
      <w:r w:rsidR="00F81B81">
        <w:rPr>
          <w:b/>
          <w:bCs/>
          <w:spacing w:val="-1"/>
        </w:rPr>
        <w:t>programs</w:t>
      </w:r>
      <w:r w:rsidR="00F81B81">
        <w:rPr>
          <w:spacing w:val="-1"/>
        </w:rPr>
        <w:t>,</w:t>
      </w:r>
      <w:r w:rsidR="00F81B81">
        <w:rPr>
          <w:spacing w:val="-3"/>
        </w:rPr>
        <w:t xml:space="preserve"> recipients can list</w:t>
      </w:r>
      <w:r w:rsidR="00F81B81">
        <w:t xml:space="preserve"> multiple</w:t>
      </w:r>
      <w:r w:rsidR="00F81B81">
        <w:rPr>
          <w:spacing w:val="72"/>
        </w:rPr>
        <w:t xml:space="preserve"> </w:t>
      </w:r>
      <w:r w:rsidR="00F81B81">
        <w:rPr>
          <w:spacing w:val="-1"/>
        </w:rPr>
        <w:t>programs</w:t>
      </w:r>
      <w:r w:rsidR="00F81B81">
        <w:rPr>
          <w:spacing w:val="-2"/>
        </w:rPr>
        <w:t xml:space="preserve"> </w:t>
      </w:r>
      <w:r w:rsidR="00F81B81">
        <w:t>on</w:t>
      </w:r>
      <w:r w:rsidR="00F81B81">
        <w:rPr>
          <w:spacing w:val="-1"/>
        </w:rPr>
        <w:t xml:space="preserve"> the</w:t>
      </w:r>
      <w:r w:rsidR="00F81B81">
        <w:rPr>
          <w:spacing w:val="-2"/>
        </w:rPr>
        <w:t xml:space="preserve"> program/activity </w:t>
      </w:r>
      <w:r w:rsidR="00F81B81">
        <w:rPr>
          <w:spacing w:val="-1"/>
        </w:rPr>
        <w:t>line.</w:t>
      </w:r>
    </w:p>
    <w:p w14:paraId="24AF8301" w14:textId="77777777" w:rsidR="00F81B81" w:rsidRDefault="00F81B81" w:rsidP="009A3AC3">
      <w:pPr>
        <w:pStyle w:val="BodyText"/>
        <w:kinsoku w:val="0"/>
        <w:overflowPunct w:val="0"/>
        <w:ind w:left="0"/>
        <w:contextualSpacing/>
        <w:jc w:val="both"/>
      </w:pPr>
    </w:p>
    <w:p w14:paraId="7C417A17" w14:textId="55914493" w:rsidR="00F81B81" w:rsidRPr="00AD13FB" w:rsidRDefault="00F81B81" w:rsidP="00AD13FB">
      <w:pPr>
        <w:pStyle w:val="BodyText"/>
        <w:ind w:left="0"/>
        <w:rPr>
          <w:b/>
        </w:rPr>
      </w:pPr>
      <w:r w:rsidRPr="00AD13FB">
        <w:rPr>
          <w:b/>
        </w:rPr>
        <w:t>Step</w:t>
      </w:r>
      <w:r w:rsidRPr="00AD13FB">
        <w:rPr>
          <w:b/>
          <w:spacing w:val="-2"/>
        </w:rPr>
        <w:t xml:space="preserve"> 2</w:t>
      </w:r>
    </w:p>
    <w:p w14:paraId="76F5B9CD" w14:textId="77777777" w:rsidR="00F81B81" w:rsidRDefault="00F81B81" w:rsidP="00BE59FD">
      <w:pPr>
        <w:pStyle w:val="BodyText"/>
        <w:numPr>
          <w:ilvl w:val="0"/>
          <w:numId w:val="37"/>
        </w:numPr>
        <w:tabs>
          <w:tab w:val="left" w:pos="820"/>
        </w:tabs>
        <w:kinsoku w:val="0"/>
        <w:overflowPunct w:val="0"/>
        <w:ind w:right="291"/>
        <w:contextualSpacing/>
        <w:jc w:val="both"/>
      </w:pPr>
      <w:r>
        <w:rPr>
          <w:b/>
          <w:bCs/>
          <w:spacing w:val="-1"/>
        </w:rPr>
        <w:t>“Eligible</w:t>
      </w:r>
      <w:r>
        <w:rPr>
          <w:b/>
          <w:bCs/>
          <w:spacing w:val="-4"/>
        </w:rPr>
        <w:t xml:space="preserve"> </w:t>
      </w:r>
      <w:r>
        <w:rPr>
          <w:b/>
          <w:bCs/>
          <w:spacing w:val="-1"/>
        </w:rPr>
        <w:t>Population</w:t>
      </w:r>
      <w:r>
        <w:rPr>
          <w:b/>
          <w:bCs/>
          <w:spacing w:val="-2"/>
        </w:rPr>
        <w:t xml:space="preserve"> </w:t>
      </w:r>
      <w:r>
        <w:rPr>
          <w:b/>
          <w:bCs/>
          <w:spacing w:val="-1"/>
        </w:rPr>
        <w:t>Likely</w:t>
      </w:r>
      <w:r>
        <w:rPr>
          <w:b/>
          <w:bCs/>
          <w:spacing w:val="-4"/>
        </w:rPr>
        <w:t xml:space="preserve"> </w:t>
      </w:r>
      <w:r>
        <w:rPr>
          <w:b/>
          <w:bCs/>
          <w:spacing w:val="-1"/>
        </w:rPr>
        <w:t>to</w:t>
      </w:r>
      <w:r>
        <w:rPr>
          <w:b/>
          <w:bCs/>
          <w:spacing w:val="-4"/>
        </w:rPr>
        <w:t xml:space="preserve"> </w:t>
      </w:r>
      <w:r>
        <w:rPr>
          <w:b/>
          <w:bCs/>
        </w:rPr>
        <w:t>be</w:t>
      </w:r>
      <w:r>
        <w:rPr>
          <w:b/>
          <w:bCs/>
          <w:spacing w:val="-3"/>
        </w:rPr>
        <w:t xml:space="preserve"> </w:t>
      </w:r>
      <w:proofErr w:type="gramStart"/>
      <w:r>
        <w:rPr>
          <w:b/>
          <w:bCs/>
          <w:spacing w:val="-1"/>
        </w:rPr>
        <w:t>Served</w:t>
      </w:r>
      <w:proofErr w:type="gramEnd"/>
      <w:r>
        <w:rPr>
          <w:b/>
          <w:bCs/>
          <w:spacing w:val="-2"/>
        </w:rPr>
        <w:t xml:space="preserve"> </w:t>
      </w:r>
      <w:r>
        <w:rPr>
          <w:b/>
          <w:bCs/>
          <w:spacing w:val="-1"/>
        </w:rPr>
        <w:t>or</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4"/>
        </w:rPr>
        <w:t xml:space="preserve"> </w:t>
      </w:r>
      <w:r>
        <w:rPr>
          <w:b/>
          <w:bCs/>
          <w:spacing w:val="-1"/>
        </w:rPr>
        <w:t>Affected</w:t>
      </w:r>
      <w:r>
        <w:rPr>
          <w:b/>
          <w:bCs/>
          <w:spacing w:val="-2"/>
        </w:rPr>
        <w:t xml:space="preserve"> </w:t>
      </w:r>
      <w:r>
        <w:rPr>
          <w:b/>
          <w:bCs/>
          <w:spacing w:val="-1"/>
        </w:rPr>
        <w:t>or</w:t>
      </w:r>
      <w:r>
        <w:rPr>
          <w:b/>
          <w:bCs/>
          <w:spacing w:val="-4"/>
        </w:rPr>
        <w:t xml:space="preserve"> </w:t>
      </w:r>
      <w:r>
        <w:rPr>
          <w:b/>
          <w:bCs/>
          <w:spacing w:val="-1"/>
        </w:rPr>
        <w:t>Encountered”</w:t>
      </w:r>
      <w:r>
        <w:rPr>
          <w:b/>
          <w:bCs/>
          <w:spacing w:val="-2"/>
        </w:rPr>
        <w:t xml:space="preserve"> </w:t>
      </w:r>
      <w:r>
        <w:rPr>
          <w:spacing w:val="-1"/>
        </w:rPr>
        <w:t>means</w:t>
      </w:r>
      <w:r>
        <w:rPr>
          <w:spacing w:val="85"/>
          <w:w w:val="99"/>
        </w:rPr>
        <w:t xml:space="preserve"> </w:t>
      </w:r>
      <w:r>
        <w:rPr>
          <w:spacing w:val="-1"/>
        </w:rPr>
        <w:t>the</w:t>
      </w:r>
      <w:r>
        <w:rPr>
          <w:spacing w:val="-3"/>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3"/>
        </w:rPr>
        <w:t xml:space="preserve"> </w:t>
      </w:r>
      <w:r>
        <w:rPr>
          <w:spacing w:val="-1"/>
        </w:rPr>
        <w:t xml:space="preserve">individuals </w:t>
      </w:r>
      <w:r>
        <w:t>in</w:t>
      </w:r>
      <w:r>
        <w:rPr>
          <w:spacing w:val="-2"/>
        </w:rPr>
        <w:t xml:space="preserve"> </w:t>
      </w:r>
      <w:r>
        <w:rPr>
          <w:spacing w:val="-1"/>
        </w:rPr>
        <w:t>the</w:t>
      </w:r>
      <w:r>
        <w:rPr>
          <w:spacing w:val="-2"/>
        </w:rPr>
        <w:t xml:space="preserve"> </w:t>
      </w:r>
      <w:r>
        <w:rPr>
          <w:spacing w:val="-1"/>
        </w:rPr>
        <w:t>service area who</w:t>
      </w:r>
      <w:r>
        <w:rPr>
          <w:spacing w:val="-2"/>
        </w:rPr>
        <w:t xml:space="preserve"> </w:t>
      </w:r>
      <w:r>
        <w:t>may</w:t>
      </w:r>
      <w:r>
        <w:rPr>
          <w:spacing w:val="-7"/>
        </w:rPr>
        <w:t xml:space="preserve"> </w:t>
      </w:r>
      <w:r>
        <w:t>meet</w:t>
      </w:r>
      <w:r>
        <w:rPr>
          <w:spacing w:val="-1"/>
        </w:rPr>
        <w:t xml:space="preserve"> the</w:t>
      </w:r>
      <w:r>
        <w:rPr>
          <w:spacing w:val="-3"/>
        </w:rPr>
        <w:t xml:space="preserve"> </w:t>
      </w:r>
      <w:r>
        <w:rPr>
          <w:spacing w:val="-1"/>
        </w:rPr>
        <w:t>eligibility</w:t>
      </w:r>
      <w:r>
        <w:rPr>
          <w:spacing w:val="-6"/>
        </w:rPr>
        <w:t xml:space="preserve"> </w:t>
      </w:r>
      <w:r>
        <w:rPr>
          <w:spacing w:val="-1"/>
        </w:rPr>
        <w:t>requirements</w:t>
      </w:r>
      <w:r>
        <w:rPr>
          <w:spacing w:val="-2"/>
        </w:rPr>
        <w:t xml:space="preserve"> </w:t>
      </w:r>
      <w:r>
        <w:rPr>
          <w:spacing w:val="-1"/>
        </w:rPr>
        <w:t>of</w:t>
      </w:r>
      <w:r>
        <w:rPr>
          <w:spacing w:val="-2"/>
        </w:rPr>
        <w:t xml:space="preserve"> </w:t>
      </w:r>
      <w:r>
        <w:t>a</w:t>
      </w:r>
      <w:r>
        <w:rPr>
          <w:spacing w:val="103"/>
        </w:rPr>
        <w:t xml:space="preserve"> </w:t>
      </w:r>
      <w:r>
        <w:rPr>
          <w:spacing w:val="-1"/>
        </w:rPr>
        <w:t>recipient’s</w:t>
      </w:r>
      <w:r>
        <w:rPr>
          <w:spacing w:val="-2"/>
        </w:rPr>
        <w:t xml:space="preserve"> </w:t>
      </w:r>
      <w:r>
        <w:rPr>
          <w:spacing w:val="-1"/>
        </w:rPr>
        <w:t>program(s),</w:t>
      </w:r>
      <w:r>
        <w:rPr>
          <w:spacing w:val="1"/>
        </w:rPr>
        <w:t xml:space="preserve"> </w:t>
      </w:r>
      <w:r>
        <w:rPr>
          <w:spacing w:val="-1"/>
        </w:rPr>
        <w:t>whether</w:t>
      </w:r>
      <w:r>
        <w:rPr>
          <w:spacing w:val="-2"/>
        </w:rPr>
        <w:t xml:space="preserve"> </w:t>
      </w:r>
      <w:r>
        <w:rPr>
          <w:spacing w:val="-1"/>
        </w:rPr>
        <w:t>or</w:t>
      </w:r>
      <w:r>
        <w:rPr>
          <w:spacing w:val="-2"/>
        </w:rPr>
        <w:t xml:space="preserve"> </w:t>
      </w:r>
      <w:r>
        <w:rPr>
          <w:spacing w:val="-1"/>
        </w:rPr>
        <w:t>not</w:t>
      </w:r>
      <w:r>
        <w:rPr>
          <w:spacing w:val="-2"/>
        </w:rPr>
        <w:t xml:space="preserve"> </w:t>
      </w:r>
      <w:r>
        <w:t>they</w:t>
      </w:r>
      <w:r>
        <w:rPr>
          <w:spacing w:val="-4"/>
        </w:rPr>
        <w:t xml:space="preserve"> </w:t>
      </w:r>
      <w:r>
        <w:rPr>
          <w:spacing w:val="-1"/>
        </w:rPr>
        <w:t>are</w:t>
      </w:r>
      <w:r>
        <w:t xml:space="preserve"> </w:t>
      </w:r>
      <w:r>
        <w:rPr>
          <w:spacing w:val="-1"/>
        </w:rPr>
        <w:t>currently</w:t>
      </w:r>
      <w:r>
        <w:rPr>
          <w:spacing w:val="-6"/>
        </w:rPr>
        <w:t xml:space="preserve"> </w:t>
      </w:r>
      <w:r>
        <w:t>being</w:t>
      </w:r>
      <w:r>
        <w:rPr>
          <w:spacing w:val="-4"/>
        </w:rPr>
        <w:t xml:space="preserve"> </w:t>
      </w:r>
      <w:r>
        <w:rPr>
          <w:spacing w:val="-1"/>
        </w:rPr>
        <w:t>served.</w:t>
      </w:r>
    </w:p>
    <w:p w14:paraId="4BE5F637" w14:textId="77777777" w:rsidR="00F81B81" w:rsidRDefault="00F81B81" w:rsidP="00BE59FD">
      <w:pPr>
        <w:pStyle w:val="BodyText"/>
        <w:numPr>
          <w:ilvl w:val="0"/>
          <w:numId w:val="37"/>
        </w:numPr>
        <w:tabs>
          <w:tab w:val="left" w:pos="820"/>
        </w:tabs>
        <w:kinsoku w:val="0"/>
        <w:overflowPunct w:val="0"/>
        <w:ind w:right="291"/>
        <w:contextualSpacing/>
        <w:jc w:val="both"/>
      </w:pPr>
      <w:r>
        <w:rPr>
          <w:b/>
          <w:bCs/>
          <w:spacing w:val="-1"/>
        </w:rPr>
        <w:t>“Percent</w:t>
      </w:r>
      <w:r>
        <w:rPr>
          <w:b/>
          <w:bCs/>
          <w:spacing w:val="-4"/>
        </w:rPr>
        <w:t xml:space="preserve"> </w:t>
      </w:r>
      <w:r>
        <w:rPr>
          <w:b/>
          <w:bCs/>
          <w:spacing w:val="-1"/>
        </w:rPr>
        <w:t>of Eligible</w:t>
      </w:r>
      <w:r>
        <w:rPr>
          <w:b/>
          <w:bCs/>
          <w:spacing w:val="-4"/>
        </w:rPr>
        <w:t xml:space="preserve"> </w:t>
      </w:r>
      <w:r>
        <w:rPr>
          <w:b/>
          <w:bCs/>
          <w:spacing w:val="-1"/>
        </w:rPr>
        <w:t>Participants</w:t>
      </w:r>
      <w:r>
        <w:rPr>
          <w:b/>
          <w:bCs/>
          <w:spacing w:val="-2"/>
        </w:rPr>
        <w:t xml:space="preserve"> </w:t>
      </w:r>
      <w:r>
        <w:rPr>
          <w:b/>
          <w:bCs/>
        </w:rPr>
        <w:t>in</w:t>
      </w:r>
      <w:r>
        <w:rPr>
          <w:b/>
          <w:bCs/>
          <w:spacing w:val="-1"/>
        </w:rPr>
        <w:t xml:space="preserve"> Each</w:t>
      </w:r>
      <w:r>
        <w:rPr>
          <w:b/>
          <w:bCs/>
          <w:spacing w:val="-2"/>
        </w:rPr>
        <w:t xml:space="preserve"> </w:t>
      </w:r>
      <w:r>
        <w:rPr>
          <w:b/>
          <w:bCs/>
          <w:spacing w:val="-1"/>
        </w:rPr>
        <w:t>Protected Category</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3"/>
        </w:rPr>
        <w:t xml:space="preserve"> </w:t>
      </w:r>
      <w:proofErr w:type="gramStart"/>
      <w:r>
        <w:rPr>
          <w:b/>
          <w:bCs/>
          <w:spacing w:val="-1"/>
        </w:rPr>
        <w:t>Served</w:t>
      </w:r>
      <w:proofErr w:type="gramEnd"/>
      <w:r>
        <w:rPr>
          <w:b/>
          <w:bCs/>
          <w:spacing w:val="-2"/>
        </w:rPr>
        <w:t xml:space="preserve"> </w:t>
      </w:r>
      <w:r>
        <w:rPr>
          <w:b/>
          <w:bCs/>
          <w:spacing w:val="-1"/>
        </w:rPr>
        <w:t>or</w:t>
      </w:r>
      <w:r>
        <w:rPr>
          <w:b/>
          <w:bCs/>
          <w:spacing w:val="-3"/>
        </w:rPr>
        <w:t xml:space="preserve"> </w:t>
      </w:r>
      <w:r>
        <w:rPr>
          <w:b/>
          <w:bCs/>
        </w:rPr>
        <w:t>Likely</w:t>
      </w:r>
      <w:r>
        <w:rPr>
          <w:b/>
          <w:bCs/>
          <w:spacing w:val="67"/>
        </w:rPr>
        <w:t xml:space="preserve"> </w:t>
      </w:r>
      <w:r>
        <w:rPr>
          <w:b/>
          <w:bCs/>
          <w:spacing w:val="-1"/>
        </w:rPr>
        <w:t>to</w:t>
      </w:r>
      <w:r>
        <w:rPr>
          <w:b/>
          <w:bCs/>
          <w:spacing w:val="-3"/>
        </w:rPr>
        <w:t xml:space="preserve"> </w:t>
      </w:r>
      <w:r>
        <w:rPr>
          <w:b/>
          <w:bCs/>
        </w:rPr>
        <w:t>be</w:t>
      </w:r>
      <w:r>
        <w:rPr>
          <w:b/>
          <w:bCs/>
          <w:spacing w:val="-2"/>
        </w:rPr>
        <w:t xml:space="preserve"> </w:t>
      </w:r>
      <w:r>
        <w:rPr>
          <w:b/>
          <w:bCs/>
          <w:spacing w:val="-1"/>
        </w:rPr>
        <w:t>Affected or</w:t>
      </w:r>
      <w:r>
        <w:rPr>
          <w:b/>
          <w:bCs/>
          <w:spacing w:val="-2"/>
        </w:rPr>
        <w:t xml:space="preserve"> </w:t>
      </w:r>
      <w:r>
        <w:rPr>
          <w:b/>
          <w:bCs/>
          <w:spacing w:val="-1"/>
        </w:rPr>
        <w:t>Encountered”</w:t>
      </w:r>
      <w:r>
        <w:rPr>
          <w:b/>
          <w:bCs/>
          <w:spacing w:val="-2"/>
        </w:rPr>
        <w:t xml:space="preserve"> </w:t>
      </w:r>
      <w:r>
        <w:t>is</w:t>
      </w:r>
      <w:r>
        <w:rPr>
          <w:spacing w:val="-1"/>
        </w:rPr>
        <w:t xml:space="preserve"> computed</w:t>
      </w:r>
      <w:r>
        <w:rPr>
          <w:spacing w:val="-3"/>
        </w:rPr>
        <w:t xml:space="preserve"> </w:t>
      </w:r>
      <w:r>
        <w:rPr>
          <w:spacing w:val="2"/>
        </w:rPr>
        <w:t>by</w:t>
      </w:r>
      <w:r>
        <w:rPr>
          <w:spacing w:val="-4"/>
        </w:rPr>
        <w:t xml:space="preserve"> </w:t>
      </w:r>
      <w:r>
        <w:rPr>
          <w:spacing w:val="-1"/>
        </w:rPr>
        <w:t>dividing</w:t>
      </w:r>
      <w:r>
        <w:rPr>
          <w:spacing w:val="-5"/>
        </w:rPr>
        <w:t xml:space="preserve"> </w:t>
      </w:r>
      <w:r>
        <w:rPr>
          <w:spacing w:val="-1"/>
        </w:rPr>
        <w:t>the</w:t>
      </w:r>
      <w:r>
        <w:rPr>
          <w:spacing w:val="-2"/>
        </w:rPr>
        <w:t xml:space="preserve"> </w:t>
      </w:r>
      <w:r>
        <w:rPr>
          <w:spacing w:val="-1"/>
        </w:rPr>
        <w:t>number</w:t>
      </w:r>
      <w:r>
        <w:rPr>
          <w:spacing w:val="-2"/>
        </w:rPr>
        <w:t xml:space="preserve"> </w:t>
      </w:r>
      <w:r>
        <w:rPr>
          <w:spacing w:val="-1"/>
        </w:rPr>
        <w:t>of each</w:t>
      </w:r>
      <w:r>
        <w:rPr>
          <w:spacing w:val="-2"/>
        </w:rPr>
        <w:t xml:space="preserve"> </w:t>
      </w:r>
      <w:r>
        <w:t>category</w:t>
      </w:r>
      <w:r>
        <w:rPr>
          <w:spacing w:val="79"/>
        </w:rPr>
        <w:t xml:space="preserve"> </w:t>
      </w:r>
      <w:r>
        <w:rPr>
          <w:spacing w:val="-1"/>
        </w:rPr>
        <w:t>(race/ethnicity,</w:t>
      </w:r>
      <w:r>
        <w:t xml:space="preserve"> women</w:t>
      </w:r>
      <w:r>
        <w:rPr>
          <w:spacing w:val="-1"/>
        </w:rPr>
        <w:t>,</w:t>
      </w:r>
      <w:r>
        <w:rPr>
          <w:spacing w:val="-3"/>
        </w:rPr>
        <w:t xml:space="preserve"> </w:t>
      </w:r>
      <w:r>
        <w:rPr>
          <w:spacing w:val="-1"/>
        </w:rPr>
        <w:t>and</w:t>
      </w:r>
      <w:r>
        <w:rPr>
          <w:spacing w:val="-3"/>
        </w:rPr>
        <w:t xml:space="preserve"> </w:t>
      </w:r>
      <w:r>
        <w:rPr>
          <w:spacing w:val="-1"/>
        </w:rPr>
        <w:t xml:space="preserve">persons </w:t>
      </w:r>
      <w:r>
        <w:t>with</w:t>
      </w:r>
      <w:r>
        <w:rPr>
          <w:spacing w:val="-2"/>
        </w:rPr>
        <w:t xml:space="preserve"> </w:t>
      </w:r>
      <w:r>
        <w:rPr>
          <w:spacing w:val="-1"/>
        </w:rPr>
        <w:t>disability)</w:t>
      </w:r>
      <w:r>
        <w:rPr>
          <w:spacing w:val="-3"/>
        </w:rPr>
        <w:t xml:space="preserve"> </w:t>
      </w:r>
      <w:r>
        <w:t>likely</w:t>
      </w:r>
      <w:r>
        <w:rPr>
          <w:spacing w:val="-6"/>
        </w:rPr>
        <w:t xml:space="preserve"> </w:t>
      </w:r>
      <w:r>
        <w:t>to</w:t>
      </w:r>
      <w:r>
        <w:rPr>
          <w:spacing w:val="-3"/>
        </w:rPr>
        <w:t xml:space="preserve"> </w:t>
      </w:r>
      <w:r>
        <w:rPr>
          <w:spacing w:val="-1"/>
        </w:rPr>
        <w:t>be</w:t>
      </w:r>
      <w:r>
        <w:t xml:space="preserve"> </w:t>
      </w:r>
      <w:r>
        <w:rPr>
          <w:spacing w:val="-1"/>
        </w:rPr>
        <w:t>encountered</w:t>
      </w:r>
      <w:r>
        <w:rPr>
          <w:spacing w:val="-3"/>
        </w:rPr>
        <w:t xml:space="preserve"> </w:t>
      </w:r>
      <w:r>
        <w:rPr>
          <w:spacing w:val="2"/>
        </w:rPr>
        <w:t>by</w:t>
      </w:r>
      <w:r>
        <w:rPr>
          <w:spacing w:val="-7"/>
        </w:rPr>
        <w:t xml:space="preserve"> </w:t>
      </w:r>
      <w:r>
        <w:rPr>
          <w:spacing w:val="-1"/>
        </w:rPr>
        <w:t>the</w:t>
      </w:r>
      <w:r>
        <w:rPr>
          <w:spacing w:val="80"/>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2"/>
        </w:rPr>
        <w:t xml:space="preserve"> </w:t>
      </w:r>
      <w:r>
        <w:rPr>
          <w:spacing w:val="-1"/>
        </w:rPr>
        <w:t>eligible</w:t>
      </w:r>
      <w:r>
        <w:rPr>
          <w:spacing w:val="-2"/>
        </w:rPr>
        <w:t xml:space="preserve"> </w:t>
      </w:r>
      <w:r>
        <w:rPr>
          <w:spacing w:val="-1"/>
        </w:rPr>
        <w:t>population</w:t>
      </w:r>
      <w:r>
        <w:rPr>
          <w:spacing w:val="-2"/>
        </w:rPr>
        <w:t xml:space="preserve"> </w:t>
      </w:r>
      <w:r>
        <w:t>likely</w:t>
      </w:r>
      <w:r>
        <w:rPr>
          <w:spacing w:val="-6"/>
        </w:rPr>
        <w:t xml:space="preserve"> </w:t>
      </w:r>
      <w:r>
        <w:t>to</w:t>
      </w:r>
      <w:r>
        <w:rPr>
          <w:spacing w:val="-2"/>
        </w:rPr>
        <w:t xml:space="preserve"> </w:t>
      </w:r>
      <w:r>
        <w:rPr>
          <w:spacing w:val="-1"/>
        </w:rPr>
        <w:t>be</w:t>
      </w:r>
      <w:r>
        <w:rPr>
          <w:spacing w:val="-2"/>
        </w:rPr>
        <w:t xml:space="preserve"> </w:t>
      </w:r>
      <w:r>
        <w:rPr>
          <w:spacing w:val="-1"/>
        </w:rPr>
        <w:t>encountered</w:t>
      </w:r>
      <w:r>
        <w:rPr>
          <w:spacing w:val="-3"/>
        </w:rPr>
        <w:t xml:space="preserve"> </w:t>
      </w:r>
      <w:r>
        <w:t>in</w:t>
      </w:r>
      <w:r>
        <w:rPr>
          <w:spacing w:val="-1"/>
        </w:rPr>
        <w:t xml:space="preserve"> the</w:t>
      </w:r>
      <w:r>
        <w:rPr>
          <w:spacing w:val="-2"/>
        </w:rPr>
        <w:t xml:space="preserve"> </w:t>
      </w:r>
      <w:r>
        <w:rPr>
          <w:spacing w:val="-1"/>
        </w:rPr>
        <w:t>service</w:t>
      </w:r>
      <w:r>
        <w:rPr>
          <w:spacing w:val="-2"/>
        </w:rPr>
        <w:t xml:space="preserve"> </w:t>
      </w:r>
      <w:r>
        <w:rPr>
          <w:spacing w:val="-1"/>
        </w:rPr>
        <w:t>area.</w:t>
      </w:r>
    </w:p>
    <w:p w14:paraId="502388DA" w14:textId="77777777" w:rsidR="00F81B81" w:rsidRDefault="00F81B81" w:rsidP="009A3AC3">
      <w:pPr>
        <w:pStyle w:val="BodyText"/>
        <w:kinsoku w:val="0"/>
        <w:overflowPunct w:val="0"/>
        <w:ind w:left="0"/>
        <w:contextualSpacing/>
        <w:jc w:val="both"/>
      </w:pPr>
    </w:p>
    <w:p w14:paraId="7E45EA1C" w14:textId="72796112" w:rsidR="00F81B81" w:rsidRPr="00AD13FB" w:rsidRDefault="00F81B81" w:rsidP="00AD13FB">
      <w:pPr>
        <w:pStyle w:val="BodyText"/>
        <w:ind w:left="0"/>
        <w:rPr>
          <w:b/>
        </w:rPr>
      </w:pPr>
      <w:r w:rsidRPr="00AD13FB">
        <w:rPr>
          <w:b/>
        </w:rPr>
        <w:t>Step</w:t>
      </w:r>
      <w:r w:rsidRPr="00AD13FB">
        <w:rPr>
          <w:b/>
          <w:spacing w:val="-2"/>
        </w:rPr>
        <w:t xml:space="preserve"> 3</w:t>
      </w:r>
    </w:p>
    <w:p w14:paraId="5B3328FC" w14:textId="58852222" w:rsidR="00F81B81" w:rsidRDefault="00F81B81" w:rsidP="00BE59FD">
      <w:pPr>
        <w:pStyle w:val="BodyText"/>
        <w:numPr>
          <w:ilvl w:val="0"/>
          <w:numId w:val="38"/>
        </w:numPr>
        <w:tabs>
          <w:tab w:val="left" w:pos="820"/>
        </w:tabs>
        <w:kinsoku w:val="0"/>
        <w:overflowPunct w:val="0"/>
        <w:ind w:right="291"/>
        <w:contextualSpacing/>
        <w:jc w:val="both"/>
        <w:rPr>
          <w:spacing w:val="-1"/>
        </w:rPr>
      </w:pPr>
      <w:r>
        <w:rPr>
          <w:b/>
          <w:bCs/>
          <w:spacing w:val="-1"/>
        </w:rPr>
        <w:t>“Eligible</w:t>
      </w:r>
      <w:r>
        <w:rPr>
          <w:b/>
          <w:bCs/>
          <w:spacing w:val="-4"/>
        </w:rPr>
        <w:t xml:space="preserve"> </w:t>
      </w:r>
      <w:r>
        <w:rPr>
          <w:b/>
          <w:bCs/>
          <w:spacing w:val="-1"/>
        </w:rPr>
        <w:t>Population Served”</w:t>
      </w:r>
      <w:r>
        <w:rPr>
          <w:b/>
          <w:bCs/>
          <w:spacing w:val="-2"/>
        </w:rPr>
        <w:t xml:space="preserve"> </w:t>
      </w:r>
      <w:r>
        <w:rPr>
          <w:spacing w:val="-1"/>
        </w:rPr>
        <w:t>means</w:t>
      </w:r>
      <w:r>
        <w:rPr>
          <w:spacing w:val="-2"/>
        </w:rPr>
        <w:t xml:space="preserve"> </w:t>
      </w:r>
      <w:r>
        <w:rPr>
          <w:spacing w:val="-1"/>
        </w:rPr>
        <w:t>the</w:t>
      </w:r>
      <w:r>
        <w:rPr>
          <w:spacing w:val="-3"/>
        </w:rPr>
        <w:t xml:space="preserve"> </w:t>
      </w:r>
      <w:r>
        <w:rPr>
          <w:spacing w:val="-1"/>
        </w:rPr>
        <w:t>number</w:t>
      </w:r>
      <w:r>
        <w:rPr>
          <w:spacing w:val="-2"/>
        </w:rPr>
        <w:t xml:space="preserve"> </w:t>
      </w:r>
      <w:r>
        <w:rPr>
          <w:spacing w:val="-1"/>
        </w:rPr>
        <w:t>of</w:t>
      </w:r>
      <w:r>
        <w:rPr>
          <w:spacing w:val="-3"/>
        </w:rPr>
        <w:t xml:space="preserve"> </w:t>
      </w:r>
      <w:r>
        <w:rPr>
          <w:spacing w:val="-1"/>
        </w:rPr>
        <w:t>participants</w:t>
      </w:r>
      <w:r>
        <w:rPr>
          <w:spacing w:val="-2"/>
        </w:rPr>
        <w:t xml:space="preserve"> </w:t>
      </w:r>
      <w:r>
        <w:rPr>
          <w:spacing w:val="-1"/>
        </w:rPr>
        <w:t>who</w:t>
      </w:r>
      <w:r>
        <w:rPr>
          <w:spacing w:val="-3"/>
        </w:rPr>
        <w:t xml:space="preserve"> </w:t>
      </w:r>
      <w:r>
        <w:t>are</w:t>
      </w:r>
      <w:r>
        <w:rPr>
          <w:spacing w:val="-1"/>
        </w:rPr>
        <w:t xml:space="preserve"> enrolled</w:t>
      </w:r>
      <w:r>
        <w:rPr>
          <w:spacing w:val="-3"/>
        </w:rPr>
        <w:t xml:space="preserve"> </w:t>
      </w:r>
      <w:r>
        <w:rPr>
          <w:spacing w:val="-1"/>
        </w:rPr>
        <w:t>or</w:t>
      </w:r>
      <w:r>
        <w:rPr>
          <w:spacing w:val="-4"/>
        </w:rPr>
        <w:t xml:space="preserve"> </w:t>
      </w:r>
      <w:r>
        <w:rPr>
          <w:spacing w:val="-1"/>
        </w:rPr>
        <w:t>registered</w:t>
      </w:r>
      <w:r>
        <w:rPr>
          <w:spacing w:val="90"/>
        </w:rPr>
        <w:t xml:space="preserve"> </w:t>
      </w:r>
      <w:r>
        <w:t>in</w:t>
      </w:r>
      <w:r>
        <w:rPr>
          <w:spacing w:val="-3"/>
        </w:rPr>
        <w:t xml:space="preserve"> </w:t>
      </w:r>
      <w:r>
        <w:t>a</w:t>
      </w:r>
      <w:r>
        <w:rPr>
          <w:spacing w:val="-2"/>
        </w:rPr>
        <w:t xml:space="preserve"> </w:t>
      </w:r>
      <w:r>
        <w:rPr>
          <w:spacing w:val="-1"/>
        </w:rPr>
        <w:t>program or</w:t>
      </w:r>
      <w:r>
        <w:rPr>
          <w:spacing w:val="-2"/>
        </w:rPr>
        <w:t xml:space="preserve"> </w:t>
      </w:r>
      <w:r>
        <w:rPr>
          <w:spacing w:val="-1"/>
        </w:rPr>
        <w:t>service</w:t>
      </w:r>
      <w:r>
        <w:t xml:space="preserve"> </w:t>
      </w:r>
      <w:r>
        <w:rPr>
          <w:spacing w:val="-1"/>
        </w:rPr>
        <w:t>administered</w:t>
      </w:r>
      <w:r>
        <w:rPr>
          <w:spacing w:val="-3"/>
        </w:rPr>
        <w:t xml:space="preserve"> </w:t>
      </w:r>
      <w:r>
        <w:rPr>
          <w:spacing w:val="1"/>
        </w:rPr>
        <w:t>by</w:t>
      </w:r>
      <w:r>
        <w:rPr>
          <w:spacing w:val="-4"/>
        </w:rPr>
        <w:t xml:space="preserve"> </w:t>
      </w:r>
      <w:r>
        <w:t>a</w:t>
      </w:r>
      <w:r>
        <w:rPr>
          <w:spacing w:val="-2"/>
        </w:rPr>
        <w:t xml:space="preserve"> </w:t>
      </w:r>
      <w:r>
        <w:rPr>
          <w:spacing w:val="-1"/>
        </w:rPr>
        <w:t>recipient. For</w:t>
      </w:r>
      <w:r>
        <w:rPr>
          <w:spacing w:val="-2"/>
        </w:rPr>
        <w:t xml:space="preserve"> </w:t>
      </w:r>
      <w:r>
        <w:rPr>
          <w:spacing w:val="-1"/>
        </w:rPr>
        <w:t>purposes</w:t>
      </w:r>
      <w:r>
        <w:rPr>
          <w:spacing w:val="-2"/>
        </w:rPr>
        <w:t xml:space="preserve"> </w:t>
      </w:r>
      <w:r>
        <w:rPr>
          <w:spacing w:val="1"/>
        </w:rPr>
        <w:t>of</w:t>
      </w:r>
      <w:r>
        <w:rPr>
          <w:spacing w:val="-2"/>
        </w:rPr>
        <w:t xml:space="preserve"> </w:t>
      </w:r>
      <w:r>
        <w:rPr>
          <w:spacing w:val="-1"/>
        </w:rPr>
        <w:t xml:space="preserve">reporting, </w:t>
      </w:r>
      <w:r>
        <w:t>use</w:t>
      </w:r>
      <w:r>
        <w:rPr>
          <w:spacing w:val="-2"/>
        </w:rPr>
        <w:t xml:space="preserve"> </w:t>
      </w:r>
      <w:r>
        <w:t>the</w:t>
      </w:r>
      <w:r>
        <w:rPr>
          <w:spacing w:val="-2"/>
        </w:rPr>
        <w:t xml:space="preserve"> </w:t>
      </w:r>
      <w:r>
        <w:rPr>
          <w:spacing w:val="-1"/>
        </w:rPr>
        <w:t>number</w:t>
      </w:r>
      <w:r>
        <w:rPr>
          <w:spacing w:val="-2"/>
        </w:rPr>
        <w:t xml:space="preserve"> </w:t>
      </w:r>
      <w:r>
        <w:rPr>
          <w:spacing w:val="-1"/>
        </w:rPr>
        <w:t>of</w:t>
      </w:r>
      <w:r>
        <w:rPr>
          <w:spacing w:val="72"/>
        </w:rPr>
        <w:t xml:space="preserve"> </w:t>
      </w:r>
      <w:r>
        <w:rPr>
          <w:spacing w:val="-1"/>
        </w:rPr>
        <w:t>participants</w:t>
      </w:r>
      <w:r>
        <w:rPr>
          <w:spacing w:val="-2"/>
        </w:rPr>
        <w:t xml:space="preserve"> </w:t>
      </w:r>
      <w:r>
        <w:rPr>
          <w:spacing w:val="-1"/>
        </w:rPr>
        <w:t>in</w:t>
      </w:r>
      <w:r>
        <w:rPr>
          <w:spacing w:val="-2"/>
        </w:rPr>
        <w:t xml:space="preserve"> </w:t>
      </w:r>
      <w:r>
        <w:t>a</w:t>
      </w:r>
      <w:r>
        <w:rPr>
          <w:spacing w:val="-3"/>
        </w:rPr>
        <w:t xml:space="preserve"> </w:t>
      </w:r>
      <w:r w:rsidRPr="00A76D90">
        <w:rPr>
          <w:b/>
          <w:spacing w:val="-1"/>
        </w:rPr>
        <w:t>one-year</w:t>
      </w:r>
      <w:r w:rsidRPr="00A76D90">
        <w:rPr>
          <w:b/>
          <w:spacing w:val="-2"/>
        </w:rPr>
        <w:t xml:space="preserve"> </w:t>
      </w:r>
      <w:r w:rsidRPr="00A76D90">
        <w:rPr>
          <w:b/>
          <w:spacing w:val="-1"/>
        </w:rPr>
        <w:t>calendar</w:t>
      </w:r>
      <w:r w:rsidRPr="00A76D90">
        <w:rPr>
          <w:b/>
          <w:spacing w:val="-2"/>
        </w:rPr>
        <w:t xml:space="preserve"> </w:t>
      </w:r>
      <w:r w:rsidRPr="00A76D90">
        <w:rPr>
          <w:b/>
          <w:spacing w:val="-1"/>
        </w:rPr>
        <w:t>period</w:t>
      </w:r>
      <w:r>
        <w:rPr>
          <w:spacing w:val="-1"/>
        </w:rPr>
        <w:t>.</w:t>
      </w:r>
    </w:p>
    <w:p w14:paraId="54B82C47" w14:textId="77777777" w:rsidR="00F81B81" w:rsidRDefault="00F81B81" w:rsidP="00BE59FD">
      <w:pPr>
        <w:pStyle w:val="BodyText"/>
        <w:numPr>
          <w:ilvl w:val="0"/>
          <w:numId w:val="38"/>
        </w:numPr>
        <w:tabs>
          <w:tab w:val="left" w:pos="820"/>
        </w:tabs>
        <w:kinsoku w:val="0"/>
        <w:overflowPunct w:val="0"/>
        <w:ind w:right="638"/>
        <w:contextualSpacing/>
        <w:jc w:val="both"/>
      </w:pPr>
      <w:r>
        <w:rPr>
          <w:b/>
          <w:bCs/>
          <w:spacing w:val="-1"/>
        </w:rPr>
        <w:t>“Percent</w:t>
      </w:r>
      <w:r>
        <w:rPr>
          <w:b/>
          <w:bCs/>
          <w:spacing w:val="-4"/>
        </w:rPr>
        <w:t xml:space="preserve"> </w:t>
      </w:r>
      <w:r>
        <w:rPr>
          <w:b/>
          <w:bCs/>
          <w:spacing w:val="-1"/>
        </w:rPr>
        <w:t>of Eligible</w:t>
      </w:r>
      <w:r>
        <w:rPr>
          <w:b/>
          <w:bCs/>
          <w:spacing w:val="-3"/>
        </w:rPr>
        <w:t xml:space="preserve"> </w:t>
      </w:r>
      <w:r>
        <w:rPr>
          <w:b/>
          <w:bCs/>
          <w:spacing w:val="-1"/>
        </w:rPr>
        <w:t>Participants</w:t>
      </w:r>
      <w:r>
        <w:rPr>
          <w:b/>
          <w:bCs/>
          <w:spacing w:val="-3"/>
        </w:rPr>
        <w:t xml:space="preserve"> </w:t>
      </w:r>
      <w:r>
        <w:rPr>
          <w:b/>
          <w:bCs/>
        </w:rPr>
        <w:t>in</w:t>
      </w:r>
      <w:r>
        <w:rPr>
          <w:b/>
          <w:bCs/>
          <w:spacing w:val="-1"/>
        </w:rPr>
        <w:t xml:space="preserve"> Each Protected Category</w:t>
      </w:r>
      <w:r>
        <w:rPr>
          <w:b/>
          <w:bCs/>
          <w:spacing w:val="-5"/>
        </w:rPr>
        <w:t xml:space="preserve"> </w:t>
      </w:r>
      <w:r>
        <w:rPr>
          <w:b/>
          <w:bCs/>
          <w:spacing w:val="-1"/>
        </w:rPr>
        <w:t>Served”</w:t>
      </w:r>
      <w:r>
        <w:rPr>
          <w:b/>
          <w:bCs/>
          <w:spacing w:val="-2"/>
        </w:rPr>
        <w:t xml:space="preserve"> </w:t>
      </w:r>
      <w:r>
        <w:t xml:space="preserve">is </w:t>
      </w:r>
      <w:r>
        <w:rPr>
          <w:spacing w:val="-1"/>
        </w:rPr>
        <w:t>computed</w:t>
      </w:r>
      <w:r>
        <w:rPr>
          <w:spacing w:val="-3"/>
        </w:rPr>
        <w:t xml:space="preserve"> </w:t>
      </w:r>
      <w:r>
        <w:rPr>
          <w:spacing w:val="1"/>
        </w:rPr>
        <w:t>by</w:t>
      </w:r>
      <w:r>
        <w:rPr>
          <w:spacing w:val="75"/>
        </w:rPr>
        <w:t xml:space="preserve"> </w:t>
      </w:r>
      <w:r>
        <w:rPr>
          <w:spacing w:val="-1"/>
        </w:rPr>
        <w:t>dividing</w:t>
      </w:r>
      <w:r>
        <w:rPr>
          <w:spacing w:val="-6"/>
        </w:rPr>
        <w:t xml:space="preserve"> </w:t>
      </w:r>
      <w:r>
        <w:rPr>
          <w:spacing w:val="-1"/>
        </w:rPr>
        <w:t>each</w:t>
      </w:r>
      <w:r>
        <w:rPr>
          <w:spacing w:val="-3"/>
        </w:rPr>
        <w:t xml:space="preserve"> </w:t>
      </w:r>
      <w:r>
        <w:t>category</w:t>
      </w:r>
      <w:r>
        <w:rPr>
          <w:spacing w:val="-7"/>
        </w:rPr>
        <w:t xml:space="preserve"> </w:t>
      </w:r>
      <w:r>
        <w:rPr>
          <w:spacing w:val="-1"/>
        </w:rPr>
        <w:t>(e.g.,</w:t>
      </w:r>
      <w:r>
        <w:rPr>
          <w:spacing w:val="-3"/>
        </w:rPr>
        <w:t xml:space="preserve"> </w:t>
      </w:r>
      <w:r>
        <w:rPr>
          <w:spacing w:val="-1"/>
        </w:rPr>
        <w:t>race/ethnicity,</w:t>
      </w:r>
      <w:r>
        <w:rPr>
          <w:spacing w:val="-2"/>
        </w:rPr>
        <w:t xml:space="preserve"> women</w:t>
      </w:r>
      <w:r>
        <w:rPr>
          <w:spacing w:val="-1"/>
        </w:rPr>
        <w:t>,</w:t>
      </w:r>
      <w:r>
        <w:rPr>
          <w:spacing w:val="-3"/>
        </w:rPr>
        <w:t xml:space="preserve"> </w:t>
      </w:r>
      <w:r>
        <w:rPr>
          <w:spacing w:val="-1"/>
        </w:rPr>
        <w:t>and</w:t>
      </w:r>
      <w:r>
        <w:rPr>
          <w:spacing w:val="-3"/>
        </w:rPr>
        <w:t xml:space="preserve"> </w:t>
      </w:r>
      <w:r>
        <w:rPr>
          <w:spacing w:val="-1"/>
        </w:rPr>
        <w:t>persons</w:t>
      </w:r>
      <w:r>
        <w:rPr>
          <w:spacing w:val="-2"/>
        </w:rPr>
        <w:t xml:space="preserve"> </w:t>
      </w:r>
      <w:r>
        <w:rPr>
          <w:spacing w:val="-1"/>
        </w:rPr>
        <w:t>with</w:t>
      </w:r>
      <w:r>
        <w:rPr>
          <w:spacing w:val="-3"/>
        </w:rPr>
        <w:t xml:space="preserve"> </w:t>
      </w:r>
      <w:r>
        <w:rPr>
          <w:spacing w:val="-1"/>
        </w:rPr>
        <w:t>disabilities)</w:t>
      </w:r>
      <w:r>
        <w:rPr>
          <w:spacing w:val="105"/>
        </w:rPr>
        <w:t xml:space="preserve"> </w:t>
      </w:r>
      <w:r>
        <w:rPr>
          <w:spacing w:val="-1"/>
        </w:rPr>
        <w:t>served</w:t>
      </w:r>
      <w:r>
        <w:rPr>
          <w:spacing w:val="-3"/>
        </w:rPr>
        <w:t xml:space="preserve"> </w:t>
      </w:r>
      <w:r>
        <w:rPr>
          <w:spacing w:val="2"/>
        </w:rPr>
        <w:t>by</w:t>
      </w:r>
      <w:r>
        <w:rPr>
          <w:spacing w:val="-7"/>
        </w:rPr>
        <w:t xml:space="preserve"> </w:t>
      </w:r>
      <w:r>
        <w:rPr>
          <w:spacing w:val="-1"/>
        </w:rPr>
        <w:t>the</w:t>
      </w:r>
      <w:r>
        <w:rPr>
          <w:spacing w:val="-2"/>
        </w:rPr>
        <w:t xml:space="preserve"> </w:t>
      </w:r>
      <w:r>
        <w:rPr>
          <w:spacing w:val="-1"/>
        </w:rPr>
        <w:t xml:space="preserve">total </w:t>
      </w:r>
      <w:r>
        <w:t>number</w:t>
      </w:r>
      <w:r>
        <w:rPr>
          <w:spacing w:val="-2"/>
        </w:rPr>
        <w:t xml:space="preserve"> </w:t>
      </w:r>
      <w:r>
        <w:rPr>
          <w:spacing w:val="-1"/>
        </w:rPr>
        <w:t>of</w:t>
      </w:r>
      <w:r>
        <w:rPr>
          <w:spacing w:val="-2"/>
        </w:rPr>
        <w:t xml:space="preserve"> </w:t>
      </w:r>
      <w:r>
        <w:rPr>
          <w:spacing w:val="-1"/>
        </w:rPr>
        <w:t>eligible</w:t>
      </w:r>
      <w:r>
        <w:rPr>
          <w:spacing w:val="-3"/>
        </w:rPr>
        <w:t xml:space="preserve"> </w:t>
      </w:r>
      <w:r>
        <w:rPr>
          <w:spacing w:val="-1"/>
        </w:rPr>
        <w:t>population</w:t>
      </w:r>
      <w:r>
        <w:rPr>
          <w:spacing w:val="1"/>
        </w:rPr>
        <w:t xml:space="preserve"> </w:t>
      </w:r>
      <w:r>
        <w:rPr>
          <w:spacing w:val="-1"/>
        </w:rPr>
        <w:t>served</w:t>
      </w:r>
      <w:r>
        <w:rPr>
          <w:spacing w:val="-2"/>
        </w:rPr>
        <w:t xml:space="preserve"> </w:t>
      </w:r>
      <w:r>
        <w:t>in</w:t>
      </w:r>
      <w:r>
        <w:rPr>
          <w:spacing w:val="-1"/>
        </w:rPr>
        <w:t xml:space="preserve"> the</w:t>
      </w:r>
      <w:r>
        <w:rPr>
          <w:spacing w:val="-2"/>
        </w:rPr>
        <w:t xml:space="preserve"> </w:t>
      </w:r>
      <w:r>
        <w:rPr>
          <w:spacing w:val="-1"/>
        </w:rPr>
        <w:t>service</w:t>
      </w:r>
      <w:r>
        <w:t xml:space="preserve"> area.</w:t>
      </w:r>
    </w:p>
    <w:p w14:paraId="0263E6EE" w14:textId="77777777" w:rsidR="00AD13FB" w:rsidRDefault="00AD13FB" w:rsidP="00AD13FB">
      <w:pPr>
        <w:pStyle w:val="BodyText"/>
        <w:ind w:left="0"/>
        <w:rPr>
          <w:spacing w:val="-1"/>
        </w:rPr>
      </w:pPr>
    </w:p>
    <w:p w14:paraId="432F0C8C" w14:textId="3AE3B31E" w:rsidR="00F81B81" w:rsidRPr="00AD13FB" w:rsidRDefault="00AD13FB" w:rsidP="00AD13FB">
      <w:pPr>
        <w:pStyle w:val="BodyText"/>
        <w:ind w:left="0"/>
        <w:rPr>
          <w:b/>
        </w:rPr>
      </w:pPr>
      <w:r>
        <w:rPr>
          <w:b/>
        </w:rPr>
        <w:t>Step 4</w:t>
      </w:r>
    </w:p>
    <w:p w14:paraId="7F01212F" w14:textId="77777777" w:rsidR="00F81B81" w:rsidRDefault="00F81B81" w:rsidP="00BE59FD">
      <w:pPr>
        <w:pStyle w:val="BodyText"/>
        <w:numPr>
          <w:ilvl w:val="0"/>
          <w:numId w:val="24"/>
        </w:numPr>
        <w:tabs>
          <w:tab w:val="left" w:pos="1540"/>
        </w:tabs>
        <w:kinsoku w:val="0"/>
        <w:overflowPunct w:val="0"/>
        <w:ind w:right="397"/>
        <w:contextualSpacing/>
        <w:jc w:val="both"/>
        <w:rPr>
          <w:spacing w:val="-1"/>
        </w:rPr>
      </w:pPr>
      <w:r>
        <w:rPr>
          <w:spacing w:val="-1"/>
        </w:rPr>
        <w:t>Calculate the</w:t>
      </w:r>
      <w:r>
        <w:rPr>
          <w:spacing w:val="-3"/>
        </w:rPr>
        <w:t xml:space="preserve"> </w:t>
      </w:r>
      <w:r>
        <w:rPr>
          <w:spacing w:val="-1"/>
        </w:rPr>
        <w:t>difference</w:t>
      </w:r>
      <w:r>
        <w:rPr>
          <w:spacing w:val="-2"/>
        </w:rPr>
        <w:t xml:space="preserve"> </w:t>
      </w:r>
      <w:r>
        <w:rPr>
          <w:spacing w:val="-1"/>
        </w:rPr>
        <w:t>between</w:t>
      </w:r>
      <w:r>
        <w:t xml:space="preserve"> </w:t>
      </w:r>
      <w:r>
        <w:rPr>
          <w:spacing w:val="-1"/>
        </w:rPr>
        <w:t>the</w:t>
      </w:r>
      <w:r>
        <w:rPr>
          <w:spacing w:val="-2"/>
        </w:rPr>
        <w:t xml:space="preserve"> percent of</w:t>
      </w:r>
      <w:r>
        <w:rPr>
          <w:spacing w:val="-1"/>
        </w:rPr>
        <w:t xml:space="preserve"> the</w:t>
      </w:r>
      <w:r>
        <w:rPr>
          <w:spacing w:val="-2"/>
        </w:rPr>
        <w:t xml:space="preserve"> </w:t>
      </w:r>
      <w:r>
        <w:rPr>
          <w:spacing w:val="-1"/>
        </w:rPr>
        <w:t>population (by category) eligible</w:t>
      </w:r>
      <w:r>
        <w:t xml:space="preserve"> to</w:t>
      </w:r>
      <w:r>
        <w:rPr>
          <w:spacing w:val="-2"/>
        </w:rPr>
        <w:t xml:space="preserve"> </w:t>
      </w:r>
      <w:r>
        <w:rPr>
          <w:spacing w:val="-1"/>
        </w:rPr>
        <w:t>be</w:t>
      </w:r>
      <w:r>
        <w:rPr>
          <w:spacing w:val="68"/>
        </w:rPr>
        <w:t xml:space="preserve"> </w:t>
      </w:r>
      <w:r>
        <w:rPr>
          <w:spacing w:val="-1"/>
        </w:rPr>
        <w:t>encountered and the percent of the population (by category) actually served</w:t>
      </w:r>
      <w:r>
        <w:rPr>
          <w:spacing w:val="-2"/>
        </w:rPr>
        <w:t xml:space="preserve"> </w:t>
      </w:r>
      <w:r>
        <w:t>in</w:t>
      </w:r>
      <w:r>
        <w:rPr>
          <w:spacing w:val="1"/>
        </w:rPr>
        <w:t xml:space="preserve"> </w:t>
      </w:r>
      <w:r>
        <w:rPr>
          <w:spacing w:val="-1"/>
        </w:rPr>
        <w:t>your</w:t>
      </w:r>
      <w:r>
        <w:rPr>
          <w:spacing w:val="-2"/>
        </w:rPr>
        <w:t xml:space="preserve"> </w:t>
      </w:r>
      <w:r>
        <w:rPr>
          <w:spacing w:val="-1"/>
        </w:rPr>
        <w:t>service</w:t>
      </w:r>
      <w:r>
        <w:rPr>
          <w:spacing w:val="-3"/>
        </w:rPr>
        <w:t xml:space="preserve"> </w:t>
      </w:r>
      <w:r>
        <w:rPr>
          <w:spacing w:val="-1"/>
        </w:rPr>
        <w:t xml:space="preserve">area for each line on the table.  </w:t>
      </w:r>
    </w:p>
    <w:p w14:paraId="69630F78" w14:textId="77777777" w:rsidR="00F81B81" w:rsidRDefault="00F81B81" w:rsidP="00BE59FD">
      <w:pPr>
        <w:pStyle w:val="BodyText"/>
        <w:numPr>
          <w:ilvl w:val="0"/>
          <w:numId w:val="24"/>
        </w:numPr>
        <w:tabs>
          <w:tab w:val="left" w:pos="1540"/>
        </w:tabs>
        <w:kinsoku w:val="0"/>
        <w:overflowPunct w:val="0"/>
        <w:ind w:right="397"/>
        <w:contextualSpacing/>
        <w:jc w:val="both"/>
        <w:rPr>
          <w:spacing w:val="-1"/>
        </w:rPr>
      </w:pPr>
      <w:r>
        <w:rPr>
          <w:spacing w:val="-1"/>
        </w:rPr>
        <w:t>The percentage of each category is calculated based on the total number of eligible population and the population actually served, respectively, as entered in the first line of the table.</w:t>
      </w:r>
    </w:p>
    <w:p w14:paraId="18555121" w14:textId="77777777" w:rsidR="00F81B81" w:rsidRDefault="00F81B81" w:rsidP="00BE59FD">
      <w:pPr>
        <w:pStyle w:val="BodyText"/>
        <w:numPr>
          <w:ilvl w:val="0"/>
          <w:numId w:val="24"/>
        </w:numPr>
        <w:tabs>
          <w:tab w:val="left" w:pos="1540"/>
        </w:tabs>
        <w:kinsoku w:val="0"/>
        <w:overflowPunct w:val="0"/>
        <w:ind w:right="397"/>
        <w:contextualSpacing/>
        <w:jc w:val="both"/>
        <w:rPr>
          <w:spacing w:val="-1"/>
        </w:rPr>
      </w:pPr>
      <w:r>
        <w:rPr>
          <w:spacing w:val="-1"/>
        </w:rPr>
        <w:t>The difference between the percent eligible for each category less the percentage served for each category is listed in the last row of the table.  (Calculate the percentage difference, not the number difference).</w:t>
      </w:r>
    </w:p>
    <w:p w14:paraId="1C160CFF" w14:textId="77777777" w:rsidR="00FF6555" w:rsidRDefault="00FF6555" w:rsidP="009A3AC3">
      <w:pPr>
        <w:pStyle w:val="BodyText"/>
        <w:tabs>
          <w:tab w:val="left" w:pos="900"/>
        </w:tabs>
        <w:kinsoku w:val="0"/>
        <w:overflowPunct w:val="0"/>
        <w:ind w:left="0" w:right="501"/>
        <w:contextualSpacing/>
        <w:jc w:val="both"/>
        <w:rPr>
          <w:spacing w:val="-1"/>
        </w:rPr>
      </w:pPr>
    </w:p>
    <w:p w14:paraId="14FD5A59" w14:textId="77777777" w:rsidR="00FF6555" w:rsidRDefault="00FF6555" w:rsidP="009A3AC3">
      <w:pPr>
        <w:pStyle w:val="BodyText"/>
        <w:tabs>
          <w:tab w:val="left" w:pos="900"/>
        </w:tabs>
        <w:kinsoku w:val="0"/>
        <w:overflowPunct w:val="0"/>
        <w:ind w:left="0" w:right="501"/>
        <w:contextualSpacing/>
        <w:jc w:val="both"/>
        <w:rPr>
          <w:spacing w:val="-1"/>
        </w:rPr>
      </w:pPr>
    </w:p>
    <w:p w14:paraId="567FB54A" w14:textId="77777777" w:rsidR="00F81B81" w:rsidRDefault="00F81B81" w:rsidP="00F81B81">
      <w:pPr>
        <w:jc w:val="center"/>
        <w:rPr>
          <w:rFonts w:eastAsia="Times New Roman"/>
          <w:b/>
          <w:bCs/>
          <w:color w:val="000000"/>
          <w:sz w:val="28"/>
          <w:szCs w:val="28"/>
        </w:rPr>
      </w:pPr>
      <w:r>
        <w:rPr>
          <w:b/>
          <w:bCs/>
          <w:color w:val="0000FF"/>
          <w:spacing w:val="-1"/>
          <w:u w:val="single"/>
        </w:rPr>
        <w:br w:type="page"/>
      </w:r>
      <w:r w:rsidRPr="00146CE1">
        <w:rPr>
          <w:rFonts w:eastAsia="Times New Roman"/>
          <w:b/>
          <w:bCs/>
          <w:color w:val="000000"/>
          <w:sz w:val="28"/>
          <w:szCs w:val="28"/>
        </w:rPr>
        <w:lastRenderedPageBreak/>
        <w:t>Customer Service Population Analysis (CSPA) Data Chart</w:t>
      </w:r>
    </w:p>
    <w:p w14:paraId="7C5AB11E" w14:textId="77777777" w:rsidR="00F81B81" w:rsidRPr="00146CE1" w:rsidRDefault="00F81B81" w:rsidP="00F81B81">
      <w:pPr>
        <w:jc w:val="center"/>
      </w:pPr>
    </w:p>
    <w:tbl>
      <w:tblPr>
        <w:tblW w:w="10656" w:type="dxa"/>
        <w:tblInd w:w="-432" w:type="dxa"/>
        <w:tblLook w:val="04A0" w:firstRow="1" w:lastRow="0" w:firstColumn="1" w:lastColumn="0" w:noHBand="0" w:noVBand="1"/>
      </w:tblPr>
      <w:tblGrid>
        <w:gridCol w:w="2610"/>
        <w:gridCol w:w="1260"/>
        <w:gridCol w:w="1215"/>
        <w:gridCol w:w="1339"/>
        <w:gridCol w:w="270"/>
        <w:gridCol w:w="1170"/>
        <w:gridCol w:w="1339"/>
        <w:gridCol w:w="270"/>
        <w:gridCol w:w="1183"/>
      </w:tblGrid>
      <w:tr w:rsidR="00F81B81" w:rsidRPr="006345AC" w14:paraId="2BE97A56" w14:textId="77777777" w:rsidTr="00F81B8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D8EA" w14:textId="77777777" w:rsidR="00F81B81" w:rsidRPr="00146CE1" w:rsidRDefault="00F81B81" w:rsidP="00257CC0">
            <w:pPr>
              <w:rPr>
                <w:b/>
                <w:bCs/>
                <w:spacing w:val="-1"/>
              </w:rPr>
            </w:pPr>
            <w:r w:rsidRPr="00146CE1">
              <w:rPr>
                <w:b/>
                <w:bCs/>
                <w:spacing w:val="-1"/>
              </w:rPr>
              <w:t>Program or Activity:</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35D27" w14:textId="77777777" w:rsidR="00F81B81" w:rsidRPr="006345AC" w:rsidRDefault="00F81B81" w:rsidP="00257CC0">
            <w:pPr>
              <w:rPr>
                <w:rFonts w:ascii="Calibri" w:eastAsia="Times New Roman" w:hAnsi="Calibri"/>
                <w:color w:val="000000"/>
              </w:rPr>
            </w:pPr>
          </w:p>
        </w:tc>
      </w:tr>
      <w:tr w:rsidR="00F81B81" w:rsidRPr="006345AC" w14:paraId="76CD60D0" w14:textId="77777777" w:rsidTr="00F81B8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6EE90" w14:textId="77777777" w:rsidR="00F81B81" w:rsidRPr="00146CE1" w:rsidRDefault="00F81B81" w:rsidP="00257CC0">
            <w:pPr>
              <w:rPr>
                <w:b/>
                <w:bCs/>
                <w:spacing w:val="-1"/>
              </w:rPr>
            </w:pPr>
            <w:r w:rsidRPr="00146CE1">
              <w:rPr>
                <w:b/>
                <w:bCs/>
                <w:spacing w:val="-1"/>
              </w:rPr>
              <w:t>Service Area:</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AE26E" w14:textId="77777777" w:rsidR="00F81B81" w:rsidRPr="006345AC" w:rsidRDefault="00F81B81" w:rsidP="00257CC0">
            <w:pPr>
              <w:rPr>
                <w:rFonts w:ascii="Calibri" w:eastAsia="Times New Roman" w:hAnsi="Calibri"/>
                <w:color w:val="000000"/>
              </w:rPr>
            </w:pPr>
          </w:p>
        </w:tc>
      </w:tr>
      <w:tr w:rsidR="00F81B81" w:rsidRPr="006345AC" w14:paraId="0C9BF3DA" w14:textId="77777777" w:rsidTr="00F81B81">
        <w:trPr>
          <w:trHeight w:val="195"/>
        </w:trPr>
        <w:tc>
          <w:tcPr>
            <w:tcW w:w="10656" w:type="dxa"/>
            <w:gridSpan w:val="9"/>
            <w:tcBorders>
              <w:top w:val="single" w:sz="4" w:space="0" w:color="auto"/>
              <w:left w:val="nil"/>
              <w:bottom w:val="nil"/>
              <w:right w:val="nil"/>
            </w:tcBorders>
            <w:shd w:val="clear" w:color="auto" w:fill="auto"/>
            <w:noWrap/>
            <w:vAlign w:val="bottom"/>
            <w:hideMark/>
          </w:tcPr>
          <w:p w14:paraId="4007F703" w14:textId="77777777" w:rsidR="00F81B81" w:rsidRPr="006345AC" w:rsidRDefault="00F81B81" w:rsidP="00257CC0">
            <w:pPr>
              <w:rPr>
                <w:rFonts w:ascii="Calibri" w:eastAsia="Times New Roman" w:hAnsi="Calibri"/>
                <w:color w:val="000000"/>
              </w:rPr>
            </w:pPr>
          </w:p>
        </w:tc>
      </w:tr>
      <w:tr w:rsidR="00F81B81" w:rsidRPr="006345AC" w14:paraId="09C63E8B" w14:textId="77777777" w:rsidTr="00F81B81">
        <w:trPr>
          <w:trHeight w:val="638"/>
        </w:trPr>
        <w:tc>
          <w:tcPr>
            <w:tcW w:w="38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E6A9CB" w14:textId="77777777" w:rsidR="00F81B81" w:rsidRPr="00146CE1" w:rsidRDefault="00F81B81" w:rsidP="00257CC0">
            <w:pPr>
              <w:rPr>
                <w:b/>
                <w:bCs/>
                <w:spacing w:val="-1"/>
              </w:rPr>
            </w:pPr>
            <w:r w:rsidRPr="00146CE1">
              <w:rPr>
                <w:b/>
                <w:bCs/>
                <w:spacing w:val="-1"/>
              </w:rPr>
              <w:t> </w:t>
            </w:r>
          </w:p>
        </w:tc>
        <w:tc>
          <w:tcPr>
            <w:tcW w:w="2554" w:type="dxa"/>
            <w:gridSpan w:val="2"/>
            <w:tcBorders>
              <w:top w:val="single" w:sz="4" w:space="0" w:color="auto"/>
              <w:left w:val="nil"/>
              <w:bottom w:val="single" w:sz="4" w:space="0" w:color="auto"/>
              <w:right w:val="single" w:sz="4" w:space="0" w:color="auto"/>
            </w:tcBorders>
            <w:shd w:val="clear" w:color="auto" w:fill="auto"/>
            <w:vAlign w:val="bottom"/>
            <w:hideMark/>
          </w:tcPr>
          <w:p w14:paraId="0D0CA20C" w14:textId="77777777" w:rsidR="00F81B81" w:rsidRPr="00146CE1" w:rsidRDefault="00F81B81" w:rsidP="00257CC0">
            <w:pPr>
              <w:jc w:val="center"/>
              <w:rPr>
                <w:b/>
                <w:bCs/>
                <w:spacing w:val="-1"/>
              </w:rPr>
            </w:pPr>
            <w:r w:rsidRPr="00146CE1">
              <w:rPr>
                <w:b/>
                <w:bCs/>
                <w:spacing w:val="-1"/>
              </w:rPr>
              <w:t>Eligible Population likely to be Served or Encountered in Service Area</w:t>
            </w:r>
          </w:p>
        </w:tc>
        <w:tc>
          <w:tcPr>
            <w:tcW w:w="270" w:type="dxa"/>
            <w:tcBorders>
              <w:top w:val="nil"/>
              <w:left w:val="nil"/>
              <w:bottom w:val="nil"/>
              <w:right w:val="nil"/>
            </w:tcBorders>
            <w:shd w:val="clear" w:color="auto" w:fill="auto"/>
            <w:noWrap/>
            <w:vAlign w:val="bottom"/>
            <w:hideMark/>
          </w:tcPr>
          <w:p w14:paraId="38B15CE8" w14:textId="77777777" w:rsidR="00F81B81" w:rsidRPr="00146CE1" w:rsidRDefault="00F81B81" w:rsidP="00257CC0">
            <w:pPr>
              <w:rPr>
                <w:b/>
                <w:bCs/>
                <w:spacing w:val="-1"/>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746131E" w14:textId="77777777" w:rsidR="00F81B81" w:rsidRPr="00146CE1" w:rsidRDefault="00F81B81" w:rsidP="00257CC0">
            <w:pPr>
              <w:jc w:val="center"/>
              <w:rPr>
                <w:b/>
                <w:bCs/>
                <w:spacing w:val="-1"/>
              </w:rPr>
            </w:pPr>
            <w:r w:rsidRPr="00146CE1">
              <w:rPr>
                <w:b/>
                <w:bCs/>
                <w:spacing w:val="-1"/>
              </w:rPr>
              <w:t>Population Served in Most Recent Calendar or Program Year</w:t>
            </w:r>
          </w:p>
        </w:tc>
        <w:tc>
          <w:tcPr>
            <w:tcW w:w="270" w:type="dxa"/>
            <w:tcBorders>
              <w:top w:val="nil"/>
              <w:left w:val="nil"/>
              <w:bottom w:val="nil"/>
              <w:right w:val="nil"/>
            </w:tcBorders>
            <w:shd w:val="clear" w:color="auto" w:fill="auto"/>
            <w:noWrap/>
            <w:vAlign w:val="bottom"/>
            <w:hideMark/>
          </w:tcPr>
          <w:p w14:paraId="2658096B" w14:textId="77777777" w:rsidR="00F81B81" w:rsidRPr="00146CE1" w:rsidRDefault="00F81B81" w:rsidP="00257CC0">
            <w:pPr>
              <w:rPr>
                <w:b/>
                <w:bCs/>
                <w:spacing w:val="-1"/>
              </w:rPr>
            </w:pPr>
          </w:p>
        </w:tc>
        <w:tc>
          <w:tcPr>
            <w:tcW w:w="11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6E0519" w14:textId="77777777" w:rsidR="00F81B81" w:rsidRPr="00146CE1" w:rsidRDefault="00F81B81" w:rsidP="00257CC0">
            <w:pPr>
              <w:rPr>
                <w:b/>
                <w:bCs/>
                <w:spacing w:val="-1"/>
              </w:rPr>
            </w:pPr>
            <w:r w:rsidRPr="00146CE1">
              <w:rPr>
                <w:b/>
                <w:bCs/>
                <w:spacing w:val="-1"/>
              </w:rPr>
              <w:t> </w:t>
            </w:r>
          </w:p>
        </w:tc>
      </w:tr>
      <w:tr w:rsidR="00F81B81" w:rsidRPr="006345AC" w14:paraId="32E8B5A6" w14:textId="77777777" w:rsidTr="00F81B81">
        <w:trPr>
          <w:trHeight w:val="30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59FF4A" w14:textId="77777777" w:rsidR="00F81B81" w:rsidRPr="00146CE1" w:rsidRDefault="00F81B81" w:rsidP="00257CC0">
            <w:pPr>
              <w:rPr>
                <w:b/>
                <w:bCs/>
                <w:spacing w:val="-1"/>
              </w:rPr>
            </w:pPr>
            <w:r w:rsidRPr="00146CE1">
              <w:rPr>
                <w:b/>
                <w:bCs/>
                <w:spacing w:val="-1"/>
              </w:rPr>
              <w:t>Category</w:t>
            </w:r>
          </w:p>
        </w:tc>
        <w:tc>
          <w:tcPr>
            <w:tcW w:w="1215" w:type="dxa"/>
            <w:tcBorders>
              <w:top w:val="nil"/>
              <w:left w:val="nil"/>
              <w:bottom w:val="single" w:sz="4" w:space="0" w:color="auto"/>
              <w:right w:val="single" w:sz="4" w:space="0" w:color="auto"/>
            </w:tcBorders>
            <w:shd w:val="clear" w:color="auto" w:fill="auto"/>
            <w:noWrap/>
            <w:vAlign w:val="bottom"/>
            <w:hideMark/>
          </w:tcPr>
          <w:p w14:paraId="38A3747A" w14:textId="77777777" w:rsidR="00F81B81" w:rsidRPr="00146CE1" w:rsidRDefault="00F81B81" w:rsidP="00257CC0">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71B847CE" w14:textId="05F0177B" w:rsidR="00F81B81" w:rsidRPr="006C1181" w:rsidRDefault="00F81B81" w:rsidP="00AB3A22">
            <w:pPr>
              <w:rPr>
                <w:b/>
                <w:bCs/>
                <w:spacing w:val="-1"/>
                <w:sz w:val="22"/>
                <w:szCs w:val="22"/>
              </w:rPr>
            </w:pPr>
            <w:r w:rsidRPr="006C1181">
              <w:rPr>
                <w:b/>
                <w:bCs/>
                <w:spacing w:val="-1"/>
                <w:sz w:val="22"/>
                <w:szCs w:val="22"/>
              </w:rPr>
              <w:t>Percentag</w:t>
            </w:r>
            <w:r w:rsidR="00AB3A22" w:rsidRPr="006C1181">
              <w:rPr>
                <w:b/>
                <w:bCs/>
                <w:spacing w:val="-1"/>
                <w:sz w:val="22"/>
                <w:szCs w:val="22"/>
              </w:rPr>
              <w:t>e</w:t>
            </w:r>
          </w:p>
        </w:tc>
        <w:tc>
          <w:tcPr>
            <w:tcW w:w="270" w:type="dxa"/>
            <w:tcBorders>
              <w:top w:val="nil"/>
              <w:left w:val="nil"/>
              <w:bottom w:val="nil"/>
              <w:right w:val="nil"/>
            </w:tcBorders>
            <w:shd w:val="clear" w:color="auto" w:fill="auto"/>
            <w:noWrap/>
            <w:vAlign w:val="bottom"/>
            <w:hideMark/>
          </w:tcPr>
          <w:p w14:paraId="45A7A1B9" w14:textId="77777777" w:rsidR="00F81B81" w:rsidRPr="00146CE1" w:rsidRDefault="00F81B81" w:rsidP="00257CC0">
            <w:pPr>
              <w:jc w:val="center"/>
              <w:rPr>
                <w:b/>
                <w:bCs/>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AF401A9" w14:textId="77777777" w:rsidR="00F81B81" w:rsidRPr="00146CE1" w:rsidRDefault="00F81B81" w:rsidP="00257CC0">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0DF086DD" w14:textId="77777777" w:rsidR="00F81B81" w:rsidRPr="006C1181" w:rsidRDefault="00F81B81" w:rsidP="00257CC0">
            <w:pPr>
              <w:jc w:val="center"/>
              <w:rPr>
                <w:b/>
                <w:bCs/>
                <w:spacing w:val="-1"/>
                <w:sz w:val="22"/>
                <w:szCs w:val="22"/>
              </w:rPr>
            </w:pPr>
            <w:r w:rsidRPr="006C1181">
              <w:rPr>
                <w:b/>
                <w:bCs/>
                <w:spacing w:val="-1"/>
                <w:sz w:val="22"/>
                <w:szCs w:val="22"/>
              </w:rPr>
              <w:t>Percentage</w:t>
            </w:r>
          </w:p>
        </w:tc>
        <w:tc>
          <w:tcPr>
            <w:tcW w:w="270" w:type="dxa"/>
            <w:tcBorders>
              <w:top w:val="nil"/>
              <w:left w:val="nil"/>
              <w:bottom w:val="nil"/>
              <w:right w:val="nil"/>
            </w:tcBorders>
            <w:shd w:val="clear" w:color="auto" w:fill="auto"/>
            <w:noWrap/>
            <w:vAlign w:val="bottom"/>
            <w:hideMark/>
          </w:tcPr>
          <w:p w14:paraId="5F729749" w14:textId="77777777" w:rsidR="00F81B81" w:rsidRPr="00146CE1" w:rsidRDefault="00F81B81" w:rsidP="00257CC0">
            <w:pPr>
              <w:jc w:val="center"/>
              <w:rPr>
                <w:b/>
                <w:bCs/>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A22C4E7" w14:textId="77777777" w:rsidR="00F81B81" w:rsidRPr="00146CE1" w:rsidRDefault="00F81B81" w:rsidP="00F81B81">
            <w:pPr>
              <w:ind w:left="-87" w:right="-69"/>
              <w:rPr>
                <w:b/>
                <w:bCs/>
                <w:spacing w:val="-1"/>
              </w:rPr>
            </w:pPr>
            <w:r>
              <w:rPr>
                <w:b/>
                <w:bCs/>
                <w:spacing w:val="-1"/>
              </w:rPr>
              <w:t>Percentage Difference (=%</w:t>
            </w:r>
            <w:proofErr w:type="spellStart"/>
            <w:r>
              <w:rPr>
                <w:b/>
                <w:bCs/>
                <w:spacing w:val="-1"/>
              </w:rPr>
              <w:t>Elig</w:t>
            </w:r>
            <w:proofErr w:type="spellEnd"/>
            <w:r>
              <w:rPr>
                <w:b/>
                <w:bCs/>
                <w:spacing w:val="-1"/>
              </w:rPr>
              <w:t xml:space="preserve">. - %Served) </w:t>
            </w:r>
          </w:p>
        </w:tc>
      </w:tr>
      <w:tr w:rsidR="00F81B81" w:rsidRPr="006345AC" w14:paraId="18848866"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48D7214" w14:textId="77777777" w:rsidR="00F81B81" w:rsidRPr="00146CE1" w:rsidRDefault="00F81B81" w:rsidP="00257CC0">
            <w:pPr>
              <w:rPr>
                <w:spacing w:val="-1"/>
              </w:rPr>
            </w:pPr>
            <w:r w:rsidRPr="00146CE1">
              <w:rPr>
                <w:spacing w:val="-1"/>
              </w:rPr>
              <w:t>Total Eligible Population</w:t>
            </w:r>
          </w:p>
        </w:tc>
        <w:tc>
          <w:tcPr>
            <w:tcW w:w="1215" w:type="dxa"/>
            <w:tcBorders>
              <w:top w:val="nil"/>
              <w:left w:val="nil"/>
              <w:bottom w:val="single" w:sz="4" w:space="0" w:color="auto"/>
              <w:right w:val="single" w:sz="4" w:space="0" w:color="auto"/>
            </w:tcBorders>
            <w:shd w:val="clear" w:color="auto" w:fill="auto"/>
            <w:noWrap/>
            <w:vAlign w:val="bottom"/>
            <w:hideMark/>
          </w:tcPr>
          <w:p w14:paraId="615E3BC3"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7278127" w14:textId="77777777" w:rsidR="00F81B81" w:rsidRPr="00146CE1" w:rsidRDefault="00F81B81" w:rsidP="00257CC0">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4192A2CA" w14:textId="77777777" w:rsidR="00F81B81" w:rsidRPr="00146CE1" w:rsidRDefault="00F81B81" w:rsidP="00257CC0">
            <w:pPr>
              <w:rPr>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17BEF55"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A996272" w14:textId="77777777" w:rsidR="00F81B81" w:rsidRPr="00146CE1" w:rsidRDefault="00F81B81" w:rsidP="00257CC0">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6962B60F" w14:textId="77777777" w:rsidR="00F81B81" w:rsidRPr="00146CE1" w:rsidRDefault="00F81B81" w:rsidP="00257CC0">
            <w:pPr>
              <w:rPr>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AEF4707" w14:textId="77777777" w:rsidR="00F81B81" w:rsidRPr="00146CE1" w:rsidRDefault="00F81B81" w:rsidP="00257CC0">
            <w:pPr>
              <w:jc w:val="center"/>
              <w:rPr>
                <w:spacing w:val="-1"/>
              </w:rPr>
            </w:pPr>
            <w:r w:rsidRPr="00146CE1">
              <w:rPr>
                <w:spacing w:val="-1"/>
              </w:rPr>
              <w:t>N/A</w:t>
            </w:r>
          </w:p>
        </w:tc>
      </w:tr>
      <w:tr w:rsidR="00F81B81" w:rsidRPr="006345AC" w14:paraId="045CB3D1" w14:textId="77777777" w:rsidTr="00907B84">
        <w:trPr>
          <w:trHeight w:val="432"/>
        </w:trPr>
        <w:tc>
          <w:tcPr>
            <w:tcW w:w="64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89BB0C" w14:textId="77777777" w:rsidR="00F81B81" w:rsidRPr="00907B84" w:rsidRDefault="00F81B81" w:rsidP="00257CC0">
            <w:pPr>
              <w:rPr>
                <w:b/>
                <w:spacing w:val="-1"/>
              </w:rPr>
            </w:pPr>
            <w:r w:rsidRPr="00907B84">
              <w:rPr>
                <w:b/>
                <w:spacing w:val="-1"/>
              </w:rPr>
              <w:t>Breakdown by Race</w:t>
            </w:r>
          </w:p>
        </w:tc>
        <w:tc>
          <w:tcPr>
            <w:tcW w:w="270" w:type="dxa"/>
            <w:tcBorders>
              <w:top w:val="nil"/>
              <w:left w:val="nil"/>
              <w:bottom w:val="nil"/>
              <w:right w:val="nil"/>
            </w:tcBorders>
            <w:shd w:val="clear" w:color="auto" w:fill="D9D9D9" w:themeFill="background1" w:themeFillShade="D9"/>
            <w:noWrap/>
            <w:vAlign w:val="bottom"/>
            <w:hideMark/>
          </w:tcPr>
          <w:p w14:paraId="55D95EE0" w14:textId="77777777" w:rsidR="00F81B81" w:rsidRPr="006345AC" w:rsidRDefault="00F81B81" w:rsidP="00257CC0">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F1994F7"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6374762F"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5E6DA9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00057BAA"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736B0E0C" w14:textId="77777777" w:rsidR="00F81B81" w:rsidRPr="00146CE1" w:rsidRDefault="00F81B81" w:rsidP="00F81B81">
            <w:pPr>
              <w:ind w:firstLineChars="100" w:firstLine="239"/>
              <w:rPr>
                <w:spacing w:val="-1"/>
              </w:rPr>
            </w:pPr>
            <w:r w:rsidRPr="00146CE1">
              <w:rPr>
                <w:spacing w:val="-1"/>
              </w:rPr>
              <w:t>White</w:t>
            </w:r>
          </w:p>
        </w:tc>
        <w:tc>
          <w:tcPr>
            <w:tcW w:w="1215" w:type="dxa"/>
            <w:tcBorders>
              <w:top w:val="nil"/>
              <w:left w:val="nil"/>
              <w:bottom w:val="single" w:sz="4" w:space="0" w:color="auto"/>
              <w:right w:val="single" w:sz="4" w:space="0" w:color="auto"/>
            </w:tcBorders>
            <w:shd w:val="clear" w:color="auto" w:fill="auto"/>
            <w:noWrap/>
            <w:vAlign w:val="bottom"/>
            <w:hideMark/>
          </w:tcPr>
          <w:p w14:paraId="6D06DA3E"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AEF6E57"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E68D627"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6EC41C6"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10A43E32"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7F2C1E9"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705AE8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907B84" w:rsidRPr="006345AC" w14:paraId="4CE7042D" w14:textId="77777777" w:rsidTr="00907B84">
        <w:trPr>
          <w:trHeight w:val="432"/>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tcPr>
          <w:p w14:paraId="4A7E5017" w14:textId="77777777" w:rsidR="00907B84" w:rsidRPr="00146CE1" w:rsidRDefault="00907B84" w:rsidP="00F81B81">
            <w:pPr>
              <w:ind w:firstLineChars="100" w:firstLine="239"/>
              <w:rPr>
                <w:spacing w:val="-1"/>
              </w:rPr>
            </w:pP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tcPr>
          <w:p w14:paraId="6AD370DF" w14:textId="77777777" w:rsidR="00907B84" w:rsidRPr="00146CE1" w:rsidRDefault="00907B84" w:rsidP="00257CC0">
            <w:pPr>
              <w:rPr>
                <w:spacing w:val="-1"/>
              </w:rPr>
            </w:pP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tcPr>
          <w:p w14:paraId="4C9E1824" w14:textId="77777777" w:rsidR="00907B84" w:rsidRPr="006345AC" w:rsidRDefault="00907B84" w:rsidP="00257CC0">
            <w:pPr>
              <w:rPr>
                <w:rFonts w:ascii="Calibri" w:eastAsia="Times New Roman" w:hAnsi="Calibri"/>
                <w:color w:val="000000"/>
              </w:rPr>
            </w:pPr>
          </w:p>
        </w:tc>
        <w:tc>
          <w:tcPr>
            <w:tcW w:w="270" w:type="dxa"/>
            <w:tcBorders>
              <w:top w:val="nil"/>
              <w:left w:val="nil"/>
              <w:bottom w:val="nil"/>
              <w:right w:val="nil"/>
            </w:tcBorders>
            <w:shd w:val="clear" w:color="auto" w:fill="D9D9D9" w:themeFill="background1" w:themeFillShade="D9"/>
            <w:noWrap/>
            <w:vAlign w:val="bottom"/>
          </w:tcPr>
          <w:p w14:paraId="681103F4" w14:textId="77777777" w:rsidR="00907B84" w:rsidRPr="006345AC" w:rsidRDefault="00907B84"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FD1908A" w14:textId="77777777" w:rsidR="00907B84" w:rsidRPr="006345AC" w:rsidRDefault="00907B84" w:rsidP="00257CC0">
            <w:pPr>
              <w:rPr>
                <w:rFonts w:ascii="Calibri" w:eastAsia="Times New Roman" w:hAnsi="Calibri"/>
                <w:color w:val="000000"/>
              </w:rPr>
            </w:pP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tcPr>
          <w:p w14:paraId="55A2E35C" w14:textId="77777777" w:rsidR="00907B84" w:rsidRPr="006345AC" w:rsidRDefault="00907B84" w:rsidP="00257CC0">
            <w:pPr>
              <w:rPr>
                <w:rFonts w:ascii="Calibri" w:eastAsia="Times New Roman" w:hAnsi="Calibri"/>
                <w:color w:val="000000"/>
              </w:rPr>
            </w:pPr>
          </w:p>
        </w:tc>
        <w:tc>
          <w:tcPr>
            <w:tcW w:w="270" w:type="dxa"/>
            <w:tcBorders>
              <w:top w:val="nil"/>
              <w:left w:val="nil"/>
              <w:bottom w:val="nil"/>
              <w:right w:val="nil"/>
            </w:tcBorders>
            <w:shd w:val="clear" w:color="auto" w:fill="D9D9D9" w:themeFill="background1" w:themeFillShade="D9"/>
            <w:noWrap/>
            <w:vAlign w:val="bottom"/>
          </w:tcPr>
          <w:p w14:paraId="64F9298B" w14:textId="77777777" w:rsidR="00907B84" w:rsidRPr="006345AC" w:rsidRDefault="00907B84"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BBB3A1" w14:textId="77777777" w:rsidR="00907B84" w:rsidRPr="006345AC" w:rsidRDefault="00907B84" w:rsidP="00257CC0">
            <w:pPr>
              <w:rPr>
                <w:rFonts w:ascii="Calibri" w:eastAsia="Times New Roman" w:hAnsi="Calibri"/>
                <w:color w:val="000000"/>
              </w:rPr>
            </w:pPr>
          </w:p>
        </w:tc>
      </w:tr>
      <w:tr w:rsidR="00F81B81" w:rsidRPr="006345AC" w14:paraId="6DCAEE27"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6D65DD94" w14:textId="77777777" w:rsidR="00F81B81" w:rsidRPr="00146CE1" w:rsidRDefault="00F81B81" w:rsidP="00F81B81">
            <w:pPr>
              <w:ind w:firstLineChars="100" w:firstLine="239"/>
              <w:rPr>
                <w:spacing w:val="-1"/>
              </w:rPr>
            </w:pPr>
            <w:r w:rsidRPr="00146CE1">
              <w:rPr>
                <w:spacing w:val="-1"/>
              </w:rPr>
              <w:t>Black or African American</w:t>
            </w:r>
          </w:p>
        </w:tc>
        <w:tc>
          <w:tcPr>
            <w:tcW w:w="1215" w:type="dxa"/>
            <w:tcBorders>
              <w:top w:val="nil"/>
              <w:left w:val="nil"/>
              <w:bottom w:val="single" w:sz="4" w:space="0" w:color="auto"/>
              <w:right w:val="single" w:sz="4" w:space="0" w:color="auto"/>
            </w:tcBorders>
            <w:shd w:val="clear" w:color="auto" w:fill="auto"/>
            <w:noWrap/>
            <w:vAlign w:val="bottom"/>
            <w:hideMark/>
          </w:tcPr>
          <w:p w14:paraId="77F27924"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C1E43F4"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021B472"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81433D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4A164C7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548097B8"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4495EE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9E8032E"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D1F4262" w14:textId="77777777" w:rsidR="00F81B81" w:rsidRPr="00146CE1" w:rsidRDefault="00F81B81" w:rsidP="00F81B81">
            <w:pPr>
              <w:ind w:firstLineChars="100" w:firstLine="239"/>
              <w:rPr>
                <w:spacing w:val="-1"/>
              </w:rPr>
            </w:pPr>
            <w:r w:rsidRPr="00146CE1">
              <w:rPr>
                <w:spacing w:val="-1"/>
              </w:rPr>
              <w:t>American Indian or Alaska Native</w:t>
            </w:r>
          </w:p>
        </w:tc>
        <w:tc>
          <w:tcPr>
            <w:tcW w:w="1215" w:type="dxa"/>
            <w:tcBorders>
              <w:top w:val="nil"/>
              <w:left w:val="nil"/>
              <w:bottom w:val="single" w:sz="4" w:space="0" w:color="auto"/>
              <w:right w:val="single" w:sz="4" w:space="0" w:color="auto"/>
            </w:tcBorders>
            <w:shd w:val="clear" w:color="auto" w:fill="auto"/>
            <w:noWrap/>
            <w:vAlign w:val="bottom"/>
            <w:hideMark/>
          </w:tcPr>
          <w:p w14:paraId="534278F3"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826E9D4"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7E544E7"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191386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B2E4D4A"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A5809B8"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5E7998CE"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227591CC" w14:textId="77777777" w:rsidTr="00F81B81">
        <w:trPr>
          <w:trHeight w:val="450"/>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54CEEE93" w14:textId="77777777" w:rsidR="00F81B81" w:rsidRPr="00146CE1" w:rsidRDefault="00F81B81" w:rsidP="00F81B81">
            <w:pPr>
              <w:ind w:firstLineChars="100" w:firstLine="239"/>
              <w:rPr>
                <w:spacing w:val="-1"/>
              </w:rPr>
            </w:pPr>
            <w:r w:rsidRPr="00146CE1">
              <w:rPr>
                <w:spacing w:val="-1"/>
              </w:rPr>
              <w:t>Asian</w:t>
            </w:r>
          </w:p>
        </w:tc>
        <w:tc>
          <w:tcPr>
            <w:tcW w:w="1215" w:type="dxa"/>
            <w:tcBorders>
              <w:top w:val="nil"/>
              <w:left w:val="nil"/>
              <w:bottom w:val="single" w:sz="4" w:space="0" w:color="auto"/>
              <w:right w:val="single" w:sz="4" w:space="0" w:color="auto"/>
            </w:tcBorders>
            <w:shd w:val="clear" w:color="auto" w:fill="auto"/>
            <w:noWrap/>
            <w:vAlign w:val="bottom"/>
            <w:hideMark/>
          </w:tcPr>
          <w:p w14:paraId="21A368C7"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14F758F0"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01B9CF7"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E61AF42"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348D56D0"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D482954"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466451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1EEFC1A5"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366FE0D" w14:textId="77777777" w:rsidR="00F81B81" w:rsidRPr="00146CE1" w:rsidRDefault="00F81B81" w:rsidP="00F81B81">
            <w:pPr>
              <w:ind w:firstLineChars="100" w:firstLine="239"/>
              <w:rPr>
                <w:spacing w:val="-1"/>
              </w:rPr>
            </w:pPr>
            <w:r w:rsidRPr="00146CE1">
              <w:rPr>
                <w:spacing w:val="-1"/>
              </w:rPr>
              <w:t>Native Hawaiian or Pacific Islander</w:t>
            </w:r>
          </w:p>
        </w:tc>
        <w:tc>
          <w:tcPr>
            <w:tcW w:w="1215" w:type="dxa"/>
            <w:tcBorders>
              <w:top w:val="nil"/>
              <w:left w:val="nil"/>
              <w:bottom w:val="single" w:sz="4" w:space="0" w:color="auto"/>
              <w:right w:val="single" w:sz="4" w:space="0" w:color="auto"/>
            </w:tcBorders>
            <w:shd w:val="clear" w:color="auto" w:fill="auto"/>
            <w:noWrap/>
            <w:vAlign w:val="bottom"/>
            <w:hideMark/>
          </w:tcPr>
          <w:p w14:paraId="712D0260"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66C10BEB"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6F317B5"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6E12C5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076F825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5BE810EE"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0DE65AE"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13911AD"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6EE48D1D" w14:textId="77777777" w:rsidR="00F81B81" w:rsidRPr="00146CE1" w:rsidRDefault="00F81B81" w:rsidP="00F81B81">
            <w:pPr>
              <w:ind w:firstLineChars="100" w:firstLine="239"/>
              <w:rPr>
                <w:spacing w:val="-1"/>
              </w:rPr>
            </w:pPr>
            <w:r w:rsidRPr="00146CE1">
              <w:rPr>
                <w:spacing w:val="-1"/>
              </w:rPr>
              <w:t>More Than One Race</w:t>
            </w:r>
          </w:p>
        </w:tc>
        <w:tc>
          <w:tcPr>
            <w:tcW w:w="1215" w:type="dxa"/>
            <w:tcBorders>
              <w:top w:val="nil"/>
              <w:left w:val="nil"/>
              <w:bottom w:val="single" w:sz="4" w:space="0" w:color="auto"/>
              <w:right w:val="single" w:sz="4" w:space="0" w:color="auto"/>
            </w:tcBorders>
            <w:shd w:val="clear" w:color="auto" w:fill="auto"/>
            <w:noWrap/>
            <w:vAlign w:val="bottom"/>
            <w:hideMark/>
          </w:tcPr>
          <w:p w14:paraId="510677E3"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0321E1A"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DB98EBC"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2A57A1E"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514AC57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C87182A"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5B6CF3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4B0BE8C4" w14:textId="77777777" w:rsidTr="00907B84">
        <w:trPr>
          <w:trHeight w:val="144"/>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56814BB" w14:textId="77777777" w:rsidR="00F81B81" w:rsidRPr="00146CE1" w:rsidRDefault="00F81B81" w:rsidP="00F81B81">
            <w:pPr>
              <w:ind w:firstLineChars="100" w:firstLine="239"/>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4F01F93"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3AF83BD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601CA79B"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656D2DB"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0BE3E47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40C078F4"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2ED0CA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5CFA952" w14:textId="77777777" w:rsidTr="00F81B81">
        <w:trPr>
          <w:trHeight w:val="435"/>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2ED8F95" w14:textId="77777777" w:rsidR="00F81B81" w:rsidRPr="00146CE1" w:rsidRDefault="00F81B81" w:rsidP="00F81B81">
            <w:pPr>
              <w:ind w:firstLineChars="100" w:firstLine="239"/>
              <w:rPr>
                <w:spacing w:val="-1"/>
              </w:rPr>
            </w:pPr>
            <w:r w:rsidRPr="00146CE1">
              <w:rPr>
                <w:spacing w:val="-1"/>
              </w:rPr>
              <w:t>Subtotal, Non-White</w:t>
            </w:r>
          </w:p>
        </w:tc>
        <w:tc>
          <w:tcPr>
            <w:tcW w:w="1215" w:type="dxa"/>
            <w:tcBorders>
              <w:top w:val="nil"/>
              <w:left w:val="nil"/>
              <w:bottom w:val="single" w:sz="4" w:space="0" w:color="auto"/>
              <w:right w:val="single" w:sz="4" w:space="0" w:color="auto"/>
            </w:tcBorders>
            <w:shd w:val="clear" w:color="auto" w:fill="auto"/>
            <w:noWrap/>
            <w:vAlign w:val="bottom"/>
            <w:hideMark/>
          </w:tcPr>
          <w:p w14:paraId="0EA9FB95"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A253C4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1872026"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7E94B43"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BF9341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2511028"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1AE59D4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5CD2CF2" w14:textId="77777777" w:rsidTr="00907B84">
        <w:trPr>
          <w:trHeight w:val="300"/>
        </w:trPr>
        <w:tc>
          <w:tcPr>
            <w:tcW w:w="6424"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3A9FAAA5" w14:textId="77777777" w:rsidR="00F81B81" w:rsidRPr="00146CE1" w:rsidRDefault="00F81B81" w:rsidP="00257CC0">
            <w:pPr>
              <w:rPr>
                <w:spacing w:val="-1"/>
              </w:rPr>
            </w:pPr>
            <w:r w:rsidRPr="00146CE1">
              <w:rPr>
                <w:spacing w:val="-1"/>
              </w:rPr>
              <w:t> </w:t>
            </w:r>
          </w:p>
        </w:tc>
        <w:tc>
          <w:tcPr>
            <w:tcW w:w="270" w:type="dxa"/>
            <w:tcBorders>
              <w:top w:val="nil"/>
              <w:left w:val="nil"/>
              <w:bottom w:val="nil"/>
              <w:right w:val="nil"/>
            </w:tcBorders>
            <w:shd w:val="clear" w:color="auto" w:fill="D9D9D9" w:themeFill="background1" w:themeFillShade="D9"/>
            <w:noWrap/>
            <w:vAlign w:val="bottom"/>
            <w:hideMark/>
          </w:tcPr>
          <w:p w14:paraId="1A625F86" w14:textId="77777777" w:rsidR="00F81B81" w:rsidRPr="006345AC" w:rsidRDefault="00F81B81" w:rsidP="00257CC0">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4AF75A84"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0E5854B2"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DB5E2D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E2FB337"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5B423912" w14:textId="77777777" w:rsidR="00F81B81" w:rsidRPr="00146CE1" w:rsidRDefault="00F81B81" w:rsidP="00257CC0">
            <w:pPr>
              <w:rPr>
                <w:spacing w:val="-1"/>
              </w:rPr>
            </w:pPr>
            <w:r w:rsidRPr="00146CE1">
              <w:rPr>
                <w:spacing w:val="-1"/>
              </w:rPr>
              <w:t>Hispanic/Latino (Regardless of Race)</w:t>
            </w:r>
          </w:p>
        </w:tc>
        <w:tc>
          <w:tcPr>
            <w:tcW w:w="1215" w:type="dxa"/>
            <w:tcBorders>
              <w:top w:val="nil"/>
              <w:left w:val="nil"/>
              <w:bottom w:val="single" w:sz="4" w:space="0" w:color="auto"/>
              <w:right w:val="single" w:sz="4" w:space="0" w:color="auto"/>
            </w:tcBorders>
            <w:shd w:val="clear" w:color="auto" w:fill="auto"/>
            <w:noWrap/>
            <w:vAlign w:val="bottom"/>
            <w:hideMark/>
          </w:tcPr>
          <w:p w14:paraId="16945CCE"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54B90893"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598AE304"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033F4B5"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243F9EF2"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7C15F90"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107BF341"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0C24AB39" w14:textId="77777777" w:rsidTr="00907B84">
        <w:trPr>
          <w:trHeight w:val="447"/>
        </w:trPr>
        <w:tc>
          <w:tcPr>
            <w:tcW w:w="6424"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506165F7" w14:textId="77777777" w:rsidR="00F81B81" w:rsidRPr="00907B84" w:rsidRDefault="00F81B81" w:rsidP="00257CC0">
            <w:pPr>
              <w:rPr>
                <w:b/>
                <w:spacing w:val="-1"/>
              </w:rPr>
            </w:pPr>
            <w:r w:rsidRPr="00907B84">
              <w:rPr>
                <w:b/>
                <w:spacing w:val="-1"/>
              </w:rPr>
              <w:t>Breakdown by Sex</w:t>
            </w:r>
          </w:p>
        </w:tc>
        <w:tc>
          <w:tcPr>
            <w:tcW w:w="270" w:type="dxa"/>
            <w:tcBorders>
              <w:top w:val="nil"/>
              <w:left w:val="nil"/>
              <w:bottom w:val="nil"/>
              <w:right w:val="nil"/>
            </w:tcBorders>
            <w:shd w:val="clear" w:color="auto" w:fill="auto"/>
            <w:noWrap/>
            <w:vAlign w:val="bottom"/>
            <w:hideMark/>
          </w:tcPr>
          <w:p w14:paraId="439196F6" w14:textId="77777777" w:rsidR="00F81B81" w:rsidRPr="006345AC" w:rsidRDefault="00F81B81" w:rsidP="00257CC0">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43593A3A"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511B9B43"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B202B2A"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B5E5F25"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C96FB0" w14:textId="77777777" w:rsidR="00F81B81" w:rsidRPr="00146CE1" w:rsidRDefault="00F81B81" w:rsidP="00257CC0">
            <w:pPr>
              <w:rPr>
                <w:spacing w:val="-1"/>
              </w:rPr>
            </w:pPr>
            <w:r w:rsidRPr="00146CE1">
              <w:rPr>
                <w:spacing w:val="-1"/>
              </w:rPr>
              <w:t xml:space="preserve">  Female</w:t>
            </w:r>
          </w:p>
        </w:tc>
        <w:tc>
          <w:tcPr>
            <w:tcW w:w="1215" w:type="dxa"/>
            <w:tcBorders>
              <w:top w:val="nil"/>
              <w:left w:val="nil"/>
              <w:bottom w:val="single" w:sz="4" w:space="0" w:color="auto"/>
              <w:right w:val="single" w:sz="4" w:space="0" w:color="auto"/>
            </w:tcBorders>
            <w:shd w:val="clear" w:color="auto" w:fill="auto"/>
            <w:noWrap/>
            <w:vAlign w:val="bottom"/>
            <w:hideMark/>
          </w:tcPr>
          <w:p w14:paraId="4BCEA5CD"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51BB94D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44A0779"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70D811A"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C1E9B9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D448F5A"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A3C6E3F"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5C27FB63" w14:textId="77777777" w:rsidTr="00F81B81">
        <w:trPr>
          <w:trHeight w:val="45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74FCCF" w14:textId="77777777" w:rsidR="00F81B81" w:rsidRPr="00146CE1" w:rsidRDefault="00F81B81" w:rsidP="00257CC0">
            <w:pPr>
              <w:rPr>
                <w:spacing w:val="-1"/>
              </w:rPr>
            </w:pPr>
            <w:r w:rsidRPr="00146CE1">
              <w:rPr>
                <w:spacing w:val="-1"/>
              </w:rPr>
              <w:t xml:space="preserve">  Male</w:t>
            </w:r>
          </w:p>
        </w:tc>
        <w:tc>
          <w:tcPr>
            <w:tcW w:w="1215" w:type="dxa"/>
            <w:tcBorders>
              <w:top w:val="nil"/>
              <w:left w:val="nil"/>
              <w:bottom w:val="single" w:sz="4" w:space="0" w:color="auto"/>
              <w:right w:val="single" w:sz="4" w:space="0" w:color="auto"/>
            </w:tcBorders>
            <w:shd w:val="clear" w:color="auto" w:fill="auto"/>
            <w:noWrap/>
            <w:vAlign w:val="bottom"/>
            <w:hideMark/>
          </w:tcPr>
          <w:p w14:paraId="19138078"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1C344B65"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D3D2654"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DF426A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2A7CA39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A9CFBE1"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3778B4E"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78D1902B" w14:textId="77777777" w:rsidTr="00907B84">
        <w:trPr>
          <w:trHeight w:val="438"/>
        </w:trPr>
        <w:tc>
          <w:tcPr>
            <w:tcW w:w="387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4E3ECD2" w14:textId="77777777" w:rsidR="00F81B81" w:rsidRPr="00146CE1" w:rsidRDefault="00F81B81" w:rsidP="00257CC0">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000000" w:fill="D9D9D9"/>
            <w:noWrap/>
            <w:vAlign w:val="bottom"/>
            <w:hideMark/>
          </w:tcPr>
          <w:p w14:paraId="3700DE53"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375DEC2C"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93A1B8B"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14:paraId="353F68E1"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5CA76138"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C498740"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4BD656E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0C39DF8E" w14:textId="77777777" w:rsidTr="00F81B8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A94CC2B" w14:textId="4B0C8245" w:rsidR="00F81B81" w:rsidRPr="00907B84" w:rsidRDefault="00F81B81" w:rsidP="00257CC0">
            <w:pPr>
              <w:rPr>
                <w:b/>
                <w:spacing w:val="-1"/>
              </w:rPr>
            </w:pPr>
            <w:r w:rsidRPr="00907B84">
              <w:rPr>
                <w:b/>
                <w:spacing w:val="-1"/>
              </w:rPr>
              <w:t>Disabilities</w:t>
            </w:r>
          </w:p>
        </w:tc>
        <w:tc>
          <w:tcPr>
            <w:tcW w:w="1215" w:type="dxa"/>
            <w:tcBorders>
              <w:top w:val="nil"/>
              <w:left w:val="nil"/>
              <w:bottom w:val="single" w:sz="4" w:space="0" w:color="auto"/>
              <w:right w:val="single" w:sz="4" w:space="0" w:color="auto"/>
            </w:tcBorders>
            <w:shd w:val="clear" w:color="auto" w:fill="auto"/>
            <w:noWrap/>
            <w:vAlign w:val="bottom"/>
            <w:hideMark/>
          </w:tcPr>
          <w:p w14:paraId="59693B8D"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51E7753"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CD48297"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FA2DA16"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159541F4"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A0FFDD1"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288FC09"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r w:rsidR="00F81B81" w:rsidRPr="006345AC" w14:paraId="5DC21F33" w14:textId="77777777" w:rsidTr="00907B84">
        <w:trPr>
          <w:trHeight w:val="300"/>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3420ED9" w14:textId="77777777" w:rsidR="00F81B81" w:rsidRPr="00146CE1" w:rsidRDefault="00F81B81" w:rsidP="00257CC0">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8406084" w14:textId="77777777" w:rsidR="00F81B81" w:rsidRPr="00146CE1" w:rsidRDefault="00F81B81" w:rsidP="00257CC0">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18C37EF3" w14:textId="77777777" w:rsidR="00F81B81" w:rsidRPr="006345AC" w:rsidRDefault="00F81B81" w:rsidP="00257CC0">
            <w:pPr>
              <w:jc w:val="cente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1EE9DF56" w14:textId="77777777" w:rsidR="00F81B81" w:rsidRPr="006345AC" w:rsidRDefault="00F81B81" w:rsidP="00257CC0">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D299C6B"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106274DD"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2C29FA68" w14:textId="77777777" w:rsidR="00F81B81" w:rsidRPr="006345AC" w:rsidRDefault="00F81B81" w:rsidP="00257CC0">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78437E" w14:textId="77777777" w:rsidR="00F81B81" w:rsidRPr="006345AC" w:rsidRDefault="00F81B81" w:rsidP="00257CC0">
            <w:pPr>
              <w:rPr>
                <w:rFonts w:ascii="Calibri" w:eastAsia="Times New Roman" w:hAnsi="Calibri"/>
                <w:color w:val="000000"/>
              </w:rPr>
            </w:pPr>
            <w:r w:rsidRPr="006345AC">
              <w:rPr>
                <w:rFonts w:ascii="Calibri" w:eastAsia="Times New Roman" w:hAnsi="Calibri"/>
                <w:color w:val="000000"/>
              </w:rPr>
              <w:t> </w:t>
            </w:r>
          </w:p>
        </w:tc>
      </w:tr>
    </w:tbl>
    <w:p w14:paraId="7B33CCFA" w14:textId="77777777" w:rsidR="00F81B81" w:rsidRDefault="00F81B81" w:rsidP="00F81B81"/>
    <w:tbl>
      <w:tblPr>
        <w:tblW w:w="10170" w:type="dxa"/>
        <w:tblInd w:w="-162" w:type="dxa"/>
        <w:tblLook w:val="04A0" w:firstRow="1" w:lastRow="0" w:firstColumn="1" w:lastColumn="0" w:noHBand="0" w:noVBand="1"/>
      </w:tblPr>
      <w:tblGrid>
        <w:gridCol w:w="2610"/>
        <w:gridCol w:w="7560"/>
      </w:tblGrid>
      <w:tr w:rsidR="00F81B81" w:rsidRPr="006345AC" w14:paraId="24CACE87" w14:textId="77777777" w:rsidTr="00257CC0">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D4B90C7" w14:textId="77777777" w:rsidR="00F81B81" w:rsidRPr="006345AC" w:rsidRDefault="00F81B81" w:rsidP="00257CC0">
            <w:pPr>
              <w:rPr>
                <w:rFonts w:ascii="Calibri" w:eastAsia="Times New Roman" w:hAnsi="Calibri"/>
                <w:b/>
                <w:bCs/>
                <w:color w:val="000000"/>
              </w:rPr>
            </w:pPr>
            <w:r w:rsidRPr="00146CE1">
              <w:rPr>
                <w:b/>
                <w:bCs/>
                <w:spacing w:val="-1"/>
              </w:rPr>
              <w:t>Data Source:</w:t>
            </w:r>
          </w:p>
        </w:tc>
        <w:tc>
          <w:tcPr>
            <w:tcW w:w="7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DE2CF" w14:textId="77777777" w:rsidR="00F81B81" w:rsidRDefault="00F81B81" w:rsidP="00257CC0">
            <w:pPr>
              <w:rPr>
                <w:rFonts w:ascii="Calibri" w:eastAsia="Times New Roman" w:hAnsi="Calibri"/>
                <w:color w:val="000000"/>
              </w:rPr>
            </w:pPr>
          </w:p>
          <w:p w14:paraId="74F2E1BC" w14:textId="77777777" w:rsidR="00F81B81" w:rsidRPr="006345AC" w:rsidRDefault="00F81B81" w:rsidP="00257CC0">
            <w:pPr>
              <w:rPr>
                <w:rFonts w:ascii="Calibri" w:eastAsia="Times New Roman" w:hAnsi="Calibri"/>
                <w:color w:val="000000"/>
              </w:rPr>
            </w:pPr>
          </w:p>
        </w:tc>
      </w:tr>
    </w:tbl>
    <w:p w14:paraId="1361D3CF" w14:textId="77777777" w:rsidR="00F81B81" w:rsidRDefault="00F81B81" w:rsidP="00F81B81"/>
    <w:p w14:paraId="2B07599B" w14:textId="77777777" w:rsidR="00F81B81" w:rsidRDefault="00F81B81" w:rsidP="00F81B81">
      <w:pPr>
        <w:pStyle w:val="BodyText"/>
        <w:kinsoku w:val="0"/>
        <w:overflowPunct w:val="0"/>
        <w:spacing w:before="69"/>
        <w:ind w:left="459" w:right="730"/>
        <w:sectPr w:rsidR="00F81B81" w:rsidSect="00257CC0">
          <w:pgSz w:w="12240" w:h="15840"/>
          <w:pgMar w:top="821" w:right="979" w:bottom="821" w:left="979" w:header="0" w:footer="623" w:gutter="0"/>
          <w:cols w:space="720" w:equalWidth="0">
            <w:col w:w="10281"/>
          </w:cols>
          <w:noEndnote/>
        </w:sectPr>
      </w:pPr>
    </w:p>
    <w:p w14:paraId="54056BFE" w14:textId="77777777" w:rsidR="00F81B81" w:rsidRPr="009A3AC3" w:rsidRDefault="00F81B81" w:rsidP="009A3AC3">
      <w:pPr>
        <w:pStyle w:val="BodyText"/>
        <w:kinsoku w:val="0"/>
        <w:overflowPunct w:val="0"/>
        <w:ind w:left="461" w:right="259"/>
        <w:contextualSpacing/>
        <w:jc w:val="both"/>
        <w:rPr>
          <w:b/>
          <w:spacing w:val="-2"/>
        </w:rPr>
      </w:pPr>
      <w:r w:rsidRPr="009A3AC3">
        <w:rPr>
          <w:b/>
          <w:spacing w:val="-2"/>
        </w:rPr>
        <w:lastRenderedPageBreak/>
        <w:t>Customer Service Population Data Analysis</w:t>
      </w:r>
    </w:p>
    <w:p w14:paraId="6F0CE38F" w14:textId="77777777" w:rsidR="00F81B81" w:rsidRDefault="00F81B81" w:rsidP="009A3AC3">
      <w:pPr>
        <w:pStyle w:val="BodyText"/>
        <w:kinsoku w:val="0"/>
        <w:overflowPunct w:val="0"/>
        <w:ind w:left="461" w:right="259"/>
        <w:contextualSpacing/>
        <w:jc w:val="both"/>
        <w:rPr>
          <w:spacing w:val="-2"/>
        </w:rPr>
      </w:pPr>
    </w:p>
    <w:p w14:paraId="018E9999" w14:textId="2F42CB51" w:rsidR="00AB3A22" w:rsidRDefault="00F81B81" w:rsidP="009A3AC3">
      <w:pPr>
        <w:pStyle w:val="BodyText"/>
        <w:kinsoku w:val="0"/>
        <w:overflowPunct w:val="0"/>
        <w:ind w:left="461" w:right="259"/>
        <w:contextualSpacing/>
        <w:jc w:val="both"/>
        <w:rPr>
          <w:spacing w:val="-1"/>
        </w:rPr>
      </w:pPr>
      <w:r>
        <w:rPr>
          <w:spacing w:val="-2"/>
        </w:rPr>
        <w:t xml:space="preserve">Using the data table, determine the difference between the percentage of the total eligible population for each category and the population </w:t>
      </w:r>
      <w:r w:rsidR="00FF6555">
        <w:rPr>
          <w:spacing w:val="-2"/>
        </w:rPr>
        <w:t xml:space="preserve">actually </w:t>
      </w:r>
      <w:r>
        <w:rPr>
          <w:spacing w:val="-2"/>
        </w:rPr>
        <w:t>served for each category. Whe</w:t>
      </w:r>
      <w:r w:rsidR="00147788">
        <w:rPr>
          <w:spacing w:val="-2"/>
        </w:rPr>
        <w:t>re</w:t>
      </w:r>
      <w:r>
        <w:rPr>
          <w:spacing w:val="-2"/>
        </w:rPr>
        <w:t xml:space="preserve"> a</w:t>
      </w:r>
      <w:r w:rsidRPr="00FD01E3">
        <w:rPr>
          <w:spacing w:val="-2"/>
        </w:rPr>
        <w:t xml:space="preserve"> negative differenc</w:t>
      </w:r>
      <w:r>
        <w:rPr>
          <w:spacing w:val="-2"/>
        </w:rPr>
        <w:t>e in percentage</w:t>
      </w:r>
      <w:r w:rsidRPr="00FD01E3">
        <w:rPr>
          <w:spacing w:val="-2"/>
        </w:rPr>
        <w:t xml:space="preserve"> between the</w:t>
      </w:r>
      <w:r w:rsidR="00FF6555">
        <w:rPr>
          <w:spacing w:val="-2"/>
        </w:rPr>
        <w:t xml:space="preserve"> eligible </w:t>
      </w:r>
      <w:r>
        <w:rPr>
          <w:spacing w:val="-2"/>
        </w:rPr>
        <w:t>population</w:t>
      </w:r>
      <w:r w:rsidR="00FF6555">
        <w:rPr>
          <w:spacing w:val="-2"/>
        </w:rPr>
        <w:t xml:space="preserve"> and the population actually served </w:t>
      </w:r>
      <w:r w:rsidR="00FF6555" w:rsidRPr="0049775E">
        <w:rPr>
          <w:spacing w:val="-2"/>
        </w:rPr>
        <w:t>is more than</w:t>
      </w:r>
      <w:r w:rsidR="00147788">
        <w:rPr>
          <w:spacing w:val="-2"/>
        </w:rPr>
        <w:t xml:space="preserve"> the absolute value of</w:t>
      </w:r>
      <w:r w:rsidR="00501443">
        <w:rPr>
          <w:spacing w:val="-2"/>
        </w:rPr>
        <w:t xml:space="preserve"> -2% (</w:t>
      </w:r>
      <w:r w:rsidR="00FF6555" w:rsidRPr="0049775E">
        <w:rPr>
          <w:spacing w:val="-2"/>
        </w:rPr>
        <w:t>e.</w:t>
      </w:r>
      <w:r w:rsidR="00501443">
        <w:rPr>
          <w:spacing w:val="-2"/>
        </w:rPr>
        <w:t>g.,</w:t>
      </w:r>
      <w:r w:rsidR="00FF6555" w:rsidRPr="0049775E">
        <w:rPr>
          <w:spacing w:val="-2"/>
        </w:rPr>
        <w:t xml:space="preserve"> -3%, -4%, </w:t>
      </w:r>
      <w:r w:rsidR="00EC5F8C" w:rsidRPr="0049775E">
        <w:rPr>
          <w:spacing w:val="-2"/>
        </w:rPr>
        <w:t>etc.</w:t>
      </w:r>
      <w:r w:rsidR="00FF6555" w:rsidRPr="0049775E">
        <w:rPr>
          <w:spacing w:val="-2"/>
        </w:rPr>
        <w:t>)</w:t>
      </w:r>
      <w:r w:rsidRPr="0049775E">
        <w:rPr>
          <w:spacing w:val="-1"/>
        </w:rPr>
        <w:t>,</w:t>
      </w:r>
      <w:r>
        <w:rPr>
          <w:spacing w:val="-1"/>
        </w:rPr>
        <w:t xml:space="preserve"> </w:t>
      </w:r>
      <w:r>
        <w:t>please</w:t>
      </w:r>
      <w:r>
        <w:rPr>
          <w:spacing w:val="-2"/>
        </w:rPr>
        <w:t xml:space="preserve"> </w:t>
      </w:r>
      <w:r>
        <w:rPr>
          <w:spacing w:val="-1"/>
        </w:rPr>
        <w:t xml:space="preserve">explain </w:t>
      </w:r>
      <w:r>
        <w:t xml:space="preserve">whether you believe that the result indicates </w:t>
      </w:r>
      <w:r w:rsidR="00147788">
        <w:rPr>
          <w:spacing w:val="-1"/>
        </w:rPr>
        <w:t xml:space="preserve">recipient </w:t>
      </w:r>
      <w:r>
        <w:rPr>
          <w:spacing w:val="1"/>
        </w:rPr>
        <w:t>may</w:t>
      </w:r>
      <w:r>
        <w:rPr>
          <w:spacing w:val="-6"/>
        </w:rPr>
        <w:t xml:space="preserve"> </w:t>
      </w:r>
      <w:r>
        <w:t>not</w:t>
      </w:r>
      <w:r>
        <w:rPr>
          <w:spacing w:val="75"/>
          <w:w w:val="99"/>
        </w:rPr>
        <w:t xml:space="preserve"> </w:t>
      </w:r>
      <w:r>
        <w:rPr>
          <w:spacing w:val="-1"/>
        </w:rPr>
        <w:t>be</w:t>
      </w:r>
      <w:r>
        <w:rPr>
          <w:spacing w:val="-3"/>
        </w:rPr>
        <w:t xml:space="preserve"> </w:t>
      </w:r>
      <w:r>
        <w:rPr>
          <w:spacing w:val="-1"/>
        </w:rPr>
        <w:t>providing</w:t>
      </w:r>
      <w:r>
        <w:rPr>
          <w:spacing w:val="-5"/>
        </w:rPr>
        <w:t xml:space="preserve"> </w:t>
      </w:r>
      <w:r>
        <w:rPr>
          <w:spacing w:val="-1"/>
        </w:rPr>
        <w:t>service</w:t>
      </w:r>
      <w:r>
        <w:rPr>
          <w:spacing w:val="-2"/>
        </w:rPr>
        <w:t xml:space="preserve"> </w:t>
      </w:r>
      <w:r>
        <w:t>to</w:t>
      </w:r>
      <w:r>
        <w:rPr>
          <w:spacing w:val="-2"/>
        </w:rPr>
        <w:t xml:space="preserve"> </w:t>
      </w:r>
      <w:r>
        <w:rPr>
          <w:spacing w:val="-1"/>
        </w:rPr>
        <w:t>potentially eligible</w:t>
      </w:r>
      <w:r>
        <w:rPr>
          <w:spacing w:val="-3"/>
        </w:rPr>
        <w:t xml:space="preserve"> </w:t>
      </w:r>
      <w:r>
        <w:rPr>
          <w:spacing w:val="-1"/>
        </w:rPr>
        <w:t xml:space="preserve">participants </w:t>
      </w:r>
      <w:r>
        <w:t>in</w:t>
      </w:r>
      <w:r>
        <w:rPr>
          <w:spacing w:val="-2"/>
        </w:rPr>
        <w:t xml:space="preserve"> </w:t>
      </w:r>
      <w:r>
        <w:rPr>
          <w:spacing w:val="-1"/>
        </w:rPr>
        <w:t>the</w:t>
      </w:r>
      <w:r>
        <w:rPr>
          <w:spacing w:val="-3"/>
        </w:rPr>
        <w:t xml:space="preserve"> particular </w:t>
      </w:r>
      <w:r>
        <w:rPr>
          <w:spacing w:val="-1"/>
        </w:rPr>
        <w:t>categories</w:t>
      </w:r>
      <w:r w:rsidR="00147788">
        <w:rPr>
          <w:spacing w:val="-1"/>
        </w:rPr>
        <w:t>.</w:t>
      </w:r>
    </w:p>
    <w:p w14:paraId="7BBEC018" w14:textId="77777777" w:rsidR="00AB3A22" w:rsidRDefault="00AB3A22" w:rsidP="009A3AC3">
      <w:pPr>
        <w:pStyle w:val="BodyText"/>
        <w:kinsoku w:val="0"/>
        <w:overflowPunct w:val="0"/>
        <w:ind w:left="461" w:right="259"/>
        <w:contextualSpacing/>
        <w:jc w:val="both"/>
        <w:rPr>
          <w:spacing w:val="-1"/>
        </w:rPr>
      </w:pPr>
    </w:p>
    <w:tbl>
      <w:tblPr>
        <w:tblStyle w:val="TableGrid"/>
        <w:tblW w:w="0" w:type="auto"/>
        <w:tblInd w:w="558" w:type="dxa"/>
        <w:tblLook w:val="04A0" w:firstRow="1" w:lastRow="0" w:firstColumn="1" w:lastColumn="0" w:noHBand="0" w:noVBand="1"/>
      </w:tblPr>
      <w:tblGrid>
        <w:gridCol w:w="9939"/>
      </w:tblGrid>
      <w:tr w:rsidR="00F81B81" w14:paraId="76E80307" w14:textId="77777777" w:rsidTr="00147788">
        <w:trPr>
          <w:trHeight w:val="1113"/>
        </w:trPr>
        <w:tc>
          <w:tcPr>
            <w:tcW w:w="9939" w:type="dxa"/>
          </w:tcPr>
          <w:p w14:paraId="29B0489E" w14:textId="77777777" w:rsidR="00F81B81" w:rsidRDefault="00F81B81" w:rsidP="00257CC0">
            <w:pPr>
              <w:pStyle w:val="BodyText"/>
              <w:kinsoku w:val="0"/>
              <w:overflowPunct w:val="0"/>
              <w:ind w:left="0"/>
            </w:pPr>
          </w:p>
          <w:p w14:paraId="6ADE8D84" w14:textId="77777777" w:rsidR="00F81B81" w:rsidRDefault="00F81B81" w:rsidP="00257CC0">
            <w:pPr>
              <w:pStyle w:val="BodyText"/>
              <w:kinsoku w:val="0"/>
              <w:overflowPunct w:val="0"/>
              <w:ind w:left="0"/>
            </w:pPr>
          </w:p>
        </w:tc>
      </w:tr>
    </w:tbl>
    <w:p w14:paraId="3DC909F8" w14:textId="77777777" w:rsidR="00F81B81" w:rsidRDefault="00F81B81" w:rsidP="00F81B81">
      <w:pPr>
        <w:pStyle w:val="BodyText"/>
        <w:kinsoku w:val="0"/>
        <w:overflowPunct w:val="0"/>
        <w:ind w:left="0"/>
      </w:pPr>
    </w:p>
    <w:p w14:paraId="1D7EA219" w14:textId="77777777" w:rsidR="00147788" w:rsidRDefault="00147788" w:rsidP="00147788">
      <w:pPr>
        <w:pStyle w:val="BodyText"/>
        <w:kinsoku w:val="0"/>
        <w:overflowPunct w:val="0"/>
        <w:ind w:left="461" w:right="259"/>
        <w:contextualSpacing/>
        <w:jc w:val="both"/>
      </w:pPr>
      <w:r w:rsidRPr="00147788">
        <w:rPr>
          <w:b/>
          <w:spacing w:val="-1"/>
        </w:rPr>
        <w:t>Note</w:t>
      </w:r>
      <w:r>
        <w:rPr>
          <w:spacing w:val="-1"/>
        </w:rPr>
        <w:t>:  The WIOA program has an 80% adverse impact rule relevant to this analysis. Please contact the DWD Civil Rights Unit with any questions or for assistance.</w:t>
      </w:r>
    </w:p>
    <w:p w14:paraId="1E1D6CB4" w14:textId="77777777" w:rsidR="00147788" w:rsidRDefault="00147788" w:rsidP="00147788">
      <w:pPr>
        <w:pStyle w:val="BodyText"/>
        <w:kinsoku w:val="0"/>
        <w:overflowPunct w:val="0"/>
        <w:ind w:left="0"/>
      </w:pPr>
    </w:p>
    <w:p w14:paraId="0B0A1970" w14:textId="77777777" w:rsidR="00147788" w:rsidRDefault="00147788" w:rsidP="009A3AC3">
      <w:pPr>
        <w:pStyle w:val="BodyText"/>
        <w:kinsoku w:val="0"/>
        <w:overflowPunct w:val="0"/>
        <w:ind w:left="460"/>
        <w:jc w:val="both"/>
      </w:pPr>
    </w:p>
    <w:p w14:paraId="6490549F" w14:textId="7433F833" w:rsidR="00F81B81" w:rsidRDefault="00F81B81" w:rsidP="009A3AC3">
      <w:pPr>
        <w:pStyle w:val="BodyText"/>
        <w:kinsoku w:val="0"/>
        <w:overflowPunct w:val="0"/>
        <w:ind w:left="460"/>
        <w:jc w:val="both"/>
      </w:pPr>
      <w:r>
        <w:t>What</w:t>
      </w:r>
      <w:r>
        <w:rPr>
          <w:spacing w:val="-2"/>
        </w:rPr>
        <w:t xml:space="preserve"> </w:t>
      </w:r>
      <w:r>
        <w:rPr>
          <w:spacing w:val="-1"/>
        </w:rPr>
        <w:t>actions can</w:t>
      </w:r>
      <w:r>
        <w:rPr>
          <w:spacing w:val="-3"/>
        </w:rPr>
        <w:t xml:space="preserve"> </w:t>
      </w:r>
      <w:r>
        <w:rPr>
          <w:spacing w:val="-1"/>
        </w:rPr>
        <w:t>be</w:t>
      </w:r>
      <w:r>
        <w:rPr>
          <w:spacing w:val="-3"/>
        </w:rPr>
        <w:t xml:space="preserve"> </w:t>
      </w:r>
      <w:r>
        <w:rPr>
          <w:spacing w:val="-1"/>
        </w:rPr>
        <w:t>tried</w:t>
      </w:r>
      <w:r>
        <w:t xml:space="preserve"> to</w:t>
      </w:r>
      <w:r>
        <w:rPr>
          <w:spacing w:val="-1"/>
        </w:rPr>
        <w:t xml:space="preserve"> improve</w:t>
      </w:r>
      <w:r>
        <w:rPr>
          <w:spacing w:val="-2"/>
        </w:rPr>
        <w:t xml:space="preserve"> </w:t>
      </w:r>
      <w:r>
        <w:rPr>
          <w:spacing w:val="-1"/>
        </w:rPr>
        <w:t>program</w:t>
      </w:r>
      <w:r>
        <w:rPr>
          <w:spacing w:val="-2"/>
        </w:rPr>
        <w:t xml:space="preserve"> </w:t>
      </w:r>
      <w:r>
        <w:rPr>
          <w:spacing w:val="-1"/>
        </w:rPr>
        <w:t xml:space="preserve">participation and encourage enrollment </w:t>
      </w:r>
      <w:r>
        <w:t>to</w:t>
      </w:r>
      <w:r>
        <w:rPr>
          <w:spacing w:val="-2"/>
        </w:rPr>
        <w:t xml:space="preserve"> categories of </w:t>
      </w:r>
      <w:r>
        <w:rPr>
          <w:spacing w:val="-1"/>
        </w:rPr>
        <w:t>populations that</w:t>
      </w:r>
      <w:r>
        <w:rPr>
          <w:spacing w:val="-2"/>
        </w:rPr>
        <w:t xml:space="preserve"> </w:t>
      </w:r>
      <w:r>
        <w:rPr>
          <w:spacing w:val="-1"/>
        </w:rPr>
        <w:t>are</w:t>
      </w:r>
      <w:r>
        <w:rPr>
          <w:spacing w:val="-2"/>
        </w:rPr>
        <w:t xml:space="preserve"> </w:t>
      </w:r>
      <w:r>
        <w:rPr>
          <w:spacing w:val="-1"/>
        </w:rPr>
        <w:t>under</w:t>
      </w:r>
      <w:r w:rsidR="00147788">
        <w:rPr>
          <w:spacing w:val="-1"/>
        </w:rPr>
        <w:t>-</w:t>
      </w:r>
      <w:r>
        <w:rPr>
          <w:spacing w:val="-1"/>
        </w:rPr>
        <w:t>served?</w:t>
      </w:r>
      <w:r w:rsidR="00AB3A22">
        <w:rPr>
          <w:spacing w:val="-1"/>
        </w:rPr>
        <w:t xml:space="preserve"> (</w:t>
      </w:r>
      <w:r w:rsidR="00AB3A22" w:rsidRPr="00147788">
        <w:rPr>
          <w:b/>
          <w:spacing w:val="-1"/>
        </w:rPr>
        <w:t>Note</w:t>
      </w:r>
      <w:r w:rsidR="00AB3A22">
        <w:rPr>
          <w:spacing w:val="-1"/>
        </w:rPr>
        <w:t xml:space="preserve">: Depending </w:t>
      </w:r>
      <w:r w:rsidR="00554DA7">
        <w:rPr>
          <w:spacing w:val="-1"/>
        </w:rPr>
        <w:t xml:space="preserve">on the </w:t>
      </w:r>
      <w:r w:rsidR="00AB3A22">
        <w:rPr>
          <w:spacing w:val="-1"/>
        </w:rPr>
        <w:t xml:space="preserve">applicable </w:t>
      </w:r>
      <w:r w:rsidR="00554DA7">
        <w:rPr>
          <w:spacing w:val="-1"/>
        </w:rPr>
        <w:t xml:space="preserve">Federal </w:t>
      </w:r>
      <w:r w:rsidR="00AB3A22">
        <w:rPr>
          <w:spacing w:val="-1"/>
        </w:rPr>
        <w:t xml:space="preserve">programs, </w:t>
      </w:r>
      <w:r w:rsidR="00147788">
        <w:rPr>
          <w:spacing w:val="-1"/>
        </w:rPr>
        <w:t xml:space="preserve">recipients </w:t>
      </w:r>
      <w:r w:rsidR="00AB3A22">
        <w:rPr>
          <w:spacing w:val="-1"/>
        </w:rPr>
        <w:t xml:space="preserve">may </w:t>
      </w:r>
      <w:r w:rsidR="00554DA7">
        <w:rPr>
          <w:spacing w:val="-1"/>
        </w:rPr>
        <w:t>be required to take reasonable steps to conduct outreach to under-represented communities.  Recipients may contact t</w:t>
      </w:r>
      <w:r w:rsidR="00147788">
        <w:rPr>
          <w:spacing w:val="-1"/>
        </w:rPr>
        <w:t xml:space="preserve">he </w:t>
      </w:r>
      <w:r w:rsidR="00AB3A22">
        <w:rPr>
          <w:spacing w:val="-1"/>
        </w:rPr>
        <w:t xml:space="preserve">appropriate </w:t>
      </w:r>
      <w:r w:rsidR="00147788">
        <w:rPr>
          <w:spacing w:val="-1"/>
        </w:rPr>
        <w:t>S</w:t>
      </w:r>
      <w:r w:rsidR="00AB3A22">
        <w:rPr>
          <w:spacing w:val="-1"/>
        </w:rPr>
        <w:t xml:space="preserve">tate </w:t>
      </w:r>
      <w:r w:rsidR="00147788">
        <w:rPr>
          <w:spacing w:val="-1"/>
        </w:rPr>
        <w:t>A</w:t>
      </w:r>
      <w:r w:rsidR="00AB3A22">
        <w:rPr>
          <w:spacing w:val="-1"/>
        </w:rPr>
        <w:t xml:space="preserve">gency </w:t>
      </w:r>
      <w:r w:rsidR="00554DA7">
        <w:rPr>
          <w:spacing w:val="-1"/>
        </w:rPr>
        <w:t xml:space="preserve">for additional information </w:t>
      </w:r>
      <w:r w:rsidR="00AB3A22">
        <w:rPr>
          <w:spacing w:val="-1"/>
        </w:rPr>
        <w:t>on outreach)</w:t>
      </w:r>
      <w:r w:rsidR="00147788">
        <w:rPr>
          <w:spacing w:val="-1"/>
        </w:rPr>
        <w:t>.</w:t>
      </w:r>
    </w:p>
    <w:p w14:paraId="100B3653" w14:textId="77777777" w:rsidR="00F81B81" w:rsidRDefault="00F81B81" w:rsidP="00F81B81">
      <w:pPr>
        <w:pStyle w:val="BodyText"/>
        <w:kinsoku w:val="0"/>
        <w:overflowPunct w:val="0"/>
        <w:ind w:left="0"/>
      </w:pPr>
    </w:p>
    <w:tbl>
      <w:tblPr>
        <w:tblStyle w:val="TableGrid"/>
        <w:tblW w:w="0" w:type="auto"/>
        <w:tblInd w:w="558" w:type="dxa"/>
        <w:tblLook w:val="04A0" w:firstRow="1" w:lastRow="0" w:firstColumn="1" w:lastColumn="0" w:noHBand="0" w:noVBand="1"/>
      </w:tblPr>
      <w:tblGrid>
        <w:gridCol w:w="9939"/>
      </w:tblGrid>
      <w:tr w:rsidR="00F81B81" w14:paraId="4EDB4062" w14:textId="77777777" w:rsidTr="00147788">
        <w:trPr>
          <w:trHeight w:val="1086"/>
        </w:trPr>
        <w:tc>
          <w:tcPr>
            <w:tcW w:w="10018" w:type="dxa"/>
          </w:tcPr>
          <w:p w14:paraId="192FCA79" w14:textId="77777777" w:rsidR="00F81B81" w:rsidRDefault="00F81B81" w:rsidP="00257CC0">
            <w:pPr>
              <w:pStyle w:val="BodyText"/>
              <w:kinsoku w:val="0"/>
              <w:overflowPunct w:val="0"/>
              <w:ind w:left="0"/>
            </w:pPr>
          </w:p>
          <w:p w14:paraId="59773FE6" w14:textId="77777777" w:rsidR="00F81B81" w:rsidRDefault="00F81B81" w:rsidP="00257CC0">
            <w:pPr>
              <w:pStyle w:val="BodyText"/>
              <w:kinsoku w:val="0"/>
              <w:overflowPunct w:val="0"/>
              <w:ind w:left="0"/>
            </w:pPr>
          </w:p>
        </w:tc>
      </w:tr>
    </w:tbl>
    <w:p w14:paraId="4C41C3AC" w14:textId="77777777" w:rsidR="00F81B81" w:rsidRDefault="00F81B81" w:rsidP="00F81B81">
      <w:pPr>
        <w:pStyle w:val="BodyText"/>
        <w:kinsoku w:val="0"/>
        <w:overflowPunct w:val="0"/>
        <w:ind w:left="0"/>
      </w:pPr>
    </w:p>
    <w:p w14:paraId="32432B7B" w14:textId="77777777" w:rsidR="00147788" w:rsidRDefault="00147788" w:rsidP="009A3AC3">
      <w:pPr>
        <w:pStyle w:val="BodyText"/>
        <w:kinsoku w:val="0"/>
        <w:overflowPunct w:val="0"/>
        <w:ind w:left="460" w:right="291"/>
        <w:jc w:val="both"/>
        <w:rPr>
          <w:spacing w:val="-2"/>
        </w:rPr>
      </w:pPr>
    </w:p>
    <w:p w14:paraId="11FC6FAF" w14:textId="07B15630" w:rsidR="00F81B81" w:rsidRDefault="00F81B81" w:rsidP="009A3AC3">
      <w:pPr>
        <w:pStyle w:val="BodyText"/>
        <w:kinsoku w:val="0"/>
        <w:overflowPunct w:val="0"/>
        <w:ind w:left="460" w:right="291"/>
        <w:jc w:val="both"/>
      </w:pPr>
      <w:r>
        <w:rPr>
          <w:spacing w:val="-2"/>
        </w:rPr>
        <w:t xml:space="preserve">It may be that denials of service </w:t>
      </w:r>
      <w:r>
        <w:rPr>
          <w:spacing w:val="-1"/>
        </w:rPr>
        <w:t>(includes</w:t>
      </w:r>
      <w:r>
        <w:rPr>
          <w:spacing w:val="-2"/>
        </w:rPr>
        <w:t xml:space="preserve"> </w:t>
      </w:r>
      <w:r>
        <w:rPr>
          <w:spacing w:val="-1"/>
        </w:rPr>
        <w:t>negative</w:t>
      </w:r>
      <w:r>
        <w:rPr>
          <w:spacing w:val="-3"/>
        </w:rPr>
        <w:t xml:space="preserve"> </w:t>
      </w:r>
      <w:r>
        <w:rPr>
          <w:spacing w:val="-1"/>
        </w:rPr>
        <w:t>decisions, licensing</w:t>
      </w:r>
      <w:r>
        <w:rPr>
          <w:spacing w:val="-5"/>
        </w:rPr>
        <w:t xml:space="preserve"> </w:t>
      </w:r>
      <w:r>
        <w:rPr>
          <w:spacing w:val="-1"/>
        </w:rPr>
        <w:t>activities,</w:t>
      </w:r>
      <w:r>
        <w:rPr>
          <w:spacing w:val="-2"/>
        </w:rPr>
        <w:t xml:space="preserve"> </w:t>
      </w:r>
      <w:r w:rsidR="0023046D">
        <w:rPr>
          <w:spacing w:val="-1"/>
        </w:rPr>
        <w:t>etc.</w:t>
      </w:r>
      <w:r>
        <w:rPr>
          <w:spacing w:val="-1"/>
        </w:rPr>
        <w:t>)</w:t>
      </w:r>
      <w:r>
        <w:rPr>
          <w:spacing w:val="-2"/>
        </w:rPr>
        <w:t xml:space="preserve"> contribute toward lower than expected participation of a particular category.  Explain whether such denials </w:t>
      </w:r>
      <w:r>
        <w:t>have</w:t>
      </w:r>
      <w:r>
        <w:rPr>
          <w:spacing w:val="-3"/>
        </w:rPr>
        <w:t xml:space="preserve"> </w:t>
      </w:r>
      <w:r>
        <w:rPr>
          <w:spacing w:val="-1"/>
        </w:rPr>
        <w:t>been</w:t>
      </w:r>
      <w:r>
        <w:rPr>
          <w:spacing w:val="84"/>
        </w:rPr>
        <w:t xml:space="preserve"> </w:t>
      </w:r>
      <w:r>
        <w:rPr>
          <w:spacing w:val="-1"/>
        </w:rPr>
        <w:t>disproportionate</w:t>
      </w:r>
      <w:r>
        <w:rPr>
          <w:spacing w:val="-3"/>
        </w:rPr>
        <w:t xml:space="preserve"> </w:t>
      </w:r>
      <w:r>
        <w:rPr>
          <w:spacing w:val="-1"/>
        </w:rPr>
        <w:t>for</w:t>
      </w:r>
      <w:r>
        <w:rPr>
          <w:spacing w:val="-3"/>
        </w:rPr>
        <w:t xml:space="preserve"> any </w:t>
      </w:r>
      <w:r>
        <w:t>specific</w:t>
      </w:r>
      <w:r>
        <w:rPr>
          <w:spacing w:val="-3"/>
        </w:rPr>
        <w:t xml:space="preserve"> </w:t>
      </w:r>
      <w:r>
        <w:rPr>
          <w:spacing w:val="-1"/>
        </w:rPr>
        <w:t>protected</w:t>
      </w:r>
      <w:r>
        <w:t xml:space="preserve"> </w:t>
      </w:r>
      <w:r>
        <w:rPr>
          <w:spacing w:val="-1"/>
        </w:rPr>
        <w:t>groups</w:t>
      </w:r>
      <w:r>
        <w:rPr>
          <w:spacing w:val="-2"/>
        </w:rPr>
        <w:t xml:space="preserve"> </w:t>
      </w:r>
      <w:r>
        <w:rPr>
          <w:spacing w:val="-1"/>
        </w:rPr>
        <w:t>within the one</w:t>
      </w:r>
      <w:r w:rsidR="00606251">
        <w:rPr>
          <w:spacing w:val="-1"/>
        </w:rPr>
        <w:t xml:space="preserve"> </w:t>
      </w:r>
      <w:r>
        <w:rPr>
          <w:spacing w:val="-1"/>
        </w:rPr>
        <w:t>calendar year you looked at to complete the CSPA table:</w:t>
      </w:r>
    </w:p>
    <w:p w14:paraId="1C554A05" w14:textId="77777777" w:rsidR="00F81B81" w:rsidRDefault="00F81B81" w:rsidP="00F81B81">
      <w:pPr>
        <w:pStyle w:val="BodyText"/>
        <w:kinsoku w:val="0"/>
        <w:overflowPunct w:val="0"/>
        <w:ind w:left="0"/>
      </w:pPr>
    </w:p>
    <w:tbl>
      <w:tblPr>
        <w:tblStyle w:val="TableGrid"/>
        <w:tblW w:w="0" w:type="auto"/>
        <w:tblInd w:w="558" w:type="dxa"/>
        <w:tblLook w:val="04A0" w:firstRow="1" w:lastRow="0" w:firstColumn="1" w:lastColumn="0" w:noHBand="0" w:noVBand="1"/>
      </w:tblPr>
      <w:tblGrid>
        <w:gridCol w:w="9939"/>
      </w:tblGrid>
      <w:tr w:rsidR="00F81B81" w14:paraId="1B3E4ED3" w14:textId="77777777" w:rsidTr="00147788">
        <w:trPr>
          <w:trHeight w:val="1833"/>
        </w:trPr>
        <w:tc>
          <w:tcPr>
            <w:tcW w:w="10018" w:type="dxa"/>
          </w:tcPr>
          <w:p w14:paraId="0F055333" w14:textId="77777777" w:rsidR="00F81B81" w:rsidRDefault="00F81B81" w:rsidP="00257CC0">
            <w:pPr>
              <w:pStyle w:val="BodyText"/>
              <w:kinsoku w:val="0"/>
              <w:overflowPunct w:val="0"/>
              <w:ind w:left="0"/>
            </w:pPr>
          </w:p>
          <w:p w14:paraId="5A55738A" w14:textId="77777777" w:rsidR="00F81B81" w:rsidRDefault="00F81B81" w:rsidP="00257CC0">
            <w:pPr>
              <w:pStyle w:val="BodyText"/>
              <w:kinsoku w:val="0"/>
              <w:overflowPunct w:val="0"/>
              <w:ind w:left="0"/>
            </w:pPr>
          </w:p>
        </w:tc>
      </w:tr>
    </w:tbl>
    <w:p w14:paraId="4062B863" w14:textId="77777777" w:rsidR="00F81B81" w:rsidRDefault="00F81B81" w:rsidP="00F81B81">
      <w:pPr>
        <w:pStyle w:val="BodyText"/>
        <w:kinsoku w:val="0"/>
        <w:overflowPunct w:val="0"/>
        <w:ind w:left="0"/>
      </w:pPr>
    </w:p>
    <w:p w14:paraId="26488F99" w14:textId="77777777" w:rsidR="00F81B81" w:rsidRDefault="00F81B81" w:rsidP="00BE59FD">
      <w:pPr>
        <w:pStyle w:val="BodyText"/>
        <w:numPr>
          <w:ilvl w:val="2"/>
          <w:numId w:val="22"/>
        </w:numPr>
        <w:tabs>
          <w:tab w:val="left" w:pos="820"/>
        </w:tabs>
        <w:kinsoku w:val="0"/>
        <w:overflowPunct w:val="0"/>
        <w:spacing w:before="4" w:line="211" w:lineRule="auto"/>
        <w:ind w:right="638"/>
        <w:sectPr w:rsidR="00F81B81" w:rsidSect="00680C14">
          <w:footerReference w:type="default" r:id="rId37"/>
          <w:pgSz w:w="12240" w:h="15840"/>
          <w:pgMar w:top="821" w:right="979" w:bottom="821" w:left="979" w:header="0" w:footer="603" w:gutter="0"/>
          <w:cols w:space="720" w:equalWidth="0">
            <w:col w:w="10281"/>
          </w:cols>
          <w:noEndnote/>
        </w:sectPr>
      </w:pPr>
    </w:p>
    <w:p w14:paraId="48B9AE0F" w14:textId="77777777" w:rsidR="00F81B81" w:rsidRPr="005A637F" w:rsidRDefault="00F81B81" w:rsidP="005A637F">
      <w:pPr>
        <w:pStyle w:val="BodyText"/>
        <w:ind w:left="0"/>
        <w:rPr>
          <w:b/>
        </w:rPr>
      </w:pPr>
      <w:r w:rsidRPr="005A637F">
        <w:rPr>
          <w:b/>
        </w:rPr>
        <w:lastRenderedPageBreak/>
        <w:t>This</w:t>
      </w:r>
      <w:r w:rsidRPr="005A637F">
        <w:rPr>
          <w:b/>
          <w:spacing w:val="-3"/>
        </w:rPr>
        <w:t xml:space="preserve"> </w:t>
      </w:r>
      <w:r w:rsidRPr="005A637F">
        <w:rPr>
          <w:b/>
        </w:rPr>
        <w:t>Customer</w:t>
      </w:r>
      <w:r w:rsidRPr="005A637F">
        <w:rPr>
          <w:b/>
          <w:spacing w:val="-4"/>
        </w:rPr>
        <w:t xml:space="preserve"> </w:t>
      </w:r>
      <w:r w:rsidRPr="005A637F">
        <w:rPr>
          <w:b/>
        </w:rPr>
        <w:t>Service</w:t>
      </w:r>
      <w:r w:rsidRPr="005A637F">
        <w:rPr>
          <w:b/>
          <w:spacing w:val="-2"/>
        </w:rPr>
        <w:t xml:space="preserve"> </w:t>
      </w:r>
      <w:r w:rsidRPr="005A637F">
        <w:rPr>
          <w:b/>
        </w:rPr>
        <w:t>Data</w:t>
      </w:r>
      <w:r w:rsidRPr="005A637F">
        <w:rPr>
          <w:b/>
          <w:spacing w:val="-4"/>
        </w:rPr>
        <w:t xml:space="preserve"> </w:t>
      </w:r>
      <w:r w:rsidRPr="005A637F">
        <w:rPr>
          <w:b/>
        </w:rPr>
        <w:t>Analysis</w:t>
      </w:r>
      <w:r w:rsidRPr="005A637F">
        <w:rPr>
          <w:b/>
          <w:spacing w:val="-2"/>
        </w:rPr>
        <w:t xml:space="preserve"> </w:t>
      </w:r>
      <w:r w:rsidRPr="005A637F">
        <w:rPr>
          <w:b/>
        </w:rPr>
        <w:t>was</w:t>
      </w:r>
      <w:r w:rsidRPr="005A637F">
        <w:rPr>
          <w:b/>
          <w:spacing w:val="-3"/>
        </w:rPr>
        <w:t xml:space="preserve"> </w:t>
      </w:r>
      <w:r w:rsidRPr="005A637F">
        <w:rPr>
          <w:b/>
        </w:rPr>
        <w:t>prepared</w:t>
      </w:r>
      <w:r w:rsidRPr="005A637F">
        <w:rPr>
          <w:b/>
          <w:spacing w:val="-2"/>
        </w:rPr>
        <w:t xml:space="preserve"> </w:t>
      </w:r>
      <w:r w:rsidRPr="005A637F">
        <w:rPr>
          <w:b/>
        </w:rPr>
        <w:t>by:</w:t>
      </w:r>
    </w:p>
    <w:p w14:paraId="1657483F" w14:textId="77777777" w:rsidR="00F81B81" w:rsidRDefault="00F81B81" w:rsidP="00F81B81">
      <w:pPr>
        <w:pStyle w:val="BodyText"/>
        <w:kinsoku w:val="0"/>
        <w:overflowPunct w:val="0"/>
        <w:ind w:left="0"/>
        <w:rPr>
          <w:b/>
          <w:bCs/>
          <w:sz w:val="20"/>
          <w:szCs w:val="20"/>
        </w:rPr>
      </w:pPr>
    </w:p>
    <w:p w14:paraId="2D7B67B6" w14:textId="77777777" w:rsidR="00F81B81" w:rsidRDefault="00F81B81" w:rsidP="00F81B81">
      <w:pPr>
        <w:pStyle w:val="BodyText"/>
        <w:kinsoku w:val="0"/>
        <w:overflowPunct w:val="0"/>
        <w:ind w:left="0"/>
        <w:rPr>
          <w:b/>
          <w:bCs/>
          <w:sz w:val="20"/>
          <w:szCs w:val="20"/>
        </w:rPr>
      </w:pPr>
    </w:p>
    <w:p w14:paraId="72468E40" w14:textId="77777777" w:rsidR="00F81B81" w:rsidRDefault="00F81B81" w:rsidP="00F81B81">
      <w:pPr>
        <w:pStyle w:val="BodyText"/>
        <w:kinsoku w:val="0"/>
        <w:overflowPunct w:val="0"/>
        <w:spacing w:before="4"/>
        <w:ind w:left="0"/>
        <w:rPr>
          <w:b/>
          <w:bCs/>
          <w:sz w:val="23"/>
          <w:szCs w:val="23"/>
        </w:rPr>
      </w:pPr>
    </w:p>
    <w:p w14:paraId="17CC24FD" w14:textId="77777777" w:rsidR="00F81B81" w:rsidRDefault="00F81B81" w:rsidP="00F81B81">
      <w:pPr>
        <w:pStyle w:val="BodyText"/>
        <w:kinsoku w:val="0"/>
        <w:overflowPunct w:val="0"/>
        <w:spacing w:line="20" w:lineRule="atLeast"/>
        <w:ind w:left="344"/>
        <w:rPr>
          <w:sz w:val="2"/>
          <w:szCs w:val="2"/>
        </w:rPr>
      </w:pPr>
      <w:r>
        <w:rPr>
          <w:noProof/>
          <w:sz w:val="2"/>
          <w:szCs w:val="2"/>
        </w:rPr>
        <mc:AlternateContent>
          <mc:Choice Requires="wpg">
            <w:drawing>
              <wp:inline distT="0" distB="0" distL="0" distR="0" wp14:anchorId="6D4F0551" wp14:editId="0B8BF66E">
                <wp:extent cx="3963035" cy="12700"/>
                <wp:effectExtent l="6350" t="4445" r="2540" b="1905"/>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605" name="Freeform 111"/>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85D418" id="Group 604"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34EOw14DAADhBwAADgAA&#10;AAAAAAAAAAAAAAAuAgAAZHJzL2Uyb0RvYy54bWxQSwECLQAUAAYACAAAACEAheJUYNsAAAADAQAA&#10;DwAAAAAAAAAAAAAAAAC4BQAAZHJzL2Rvd25yZXYueG1sUEsFBgAAAAAEAAQA8wAAAMAGAAAAAA==&#10;">
                <v:shape id="Freeform 111"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" path="m,l6228,e" filled="f" strokeweight=".22575mm">
                  <v:path arrowok="t" o:connecttype="custom" o:connectlocs="0,0;6228,0" o:connectangles="0,0"/>
                </v:shape>
                <w10:anchorlock/>
              </v:group>
            </w:pict>
          </mc:Fallback>
        </mc:AlternateContent>
      </w:r>
    </w:p>
    <w:p w14:paraId="0DB3BB94" w14:textId="77777777" w:rsidR="00F81B81" w:rsidRDefault="00F81B81" w:rsidP="00F81B81">
      <w:pPr>
        <w:pStyle w:val="BodyText"/>
        <w:kinsoku w:val="0"/>
        <w:overflowPunct w:val="0"/>
        <w:ind w:left="2315"/>
        <w:rPr>
          <w:rFonts w:ascii="Arial" w:hAnsi="Arial" w:cs="Arial"/>
          <w:sz w:val="20"/>
          <w:szCs w:val="20"/>
        </w:rPr>
      </w:pPr>
      <w:r>
        <w:rPr>
          <w:rFonts w:ascii="Arial" w:hAnsi="Arial" w:cs="Arial"/>
          <w:b/>
          <w:bCs/>
          <w:spacing w:val="-1"/>
          <w:sz w:val="20"/>
          <w:szCs w:val="20"/>
        </w:rPr>
        <w:t>PRINT</w:t>
      </w:r>
      <w:r>
        <w:rPr>
          <w:rFonts w:ascii="Arial" w:hAnsi="Arial" w:cs="Arial"/>
          <w:b/>
          <w:bCs/>
          <w:spacing w:val="-6"/>
          <w:sz w:val="20"/>
          <w:szCs w:val="20"/>
        </w:rPr>
        <w:t xml:space="preserve"> </w:t>
      </w:r>
      <w:r>
        <w:rPr>
          <w:rFonts w:ascii="Arial" w:hAnsi="Arial" w:cs="Arial"/>
          <w:b/>
          <w:bCs/>
          <w:sz w:val="20"/>
          <w:szCs w:val="20"/>
        </w:rPr>
        <w:t>NAME</w:t>
      </w:r>
      <w:r>
        <w:rPr>
          <w:rFonts w:ascii="Arial" w:hAnsi="Arial" w:cs="Arial"/>
          <w:b/>
          <w:bCs/>
          <w:spacing w:val="-9"/>
          <w:sz w:val="20"/>
          <w:szCs w:val="20"/>
        </w:rPr>
        <w:t xml:space="preserve"> </w:t>
      </w:r>
      <w:r>
        <w:rPr>
          <w:rFonts w:ascii="Arial" w:hAnsi="Arial" w:cs="Arial"/>
          <w:spacing w:val="-1"/>
          <w:sz w:val="20"/>
          <w:szCs w:val="20"/>
        </w:rPr>
        <w:t>of</w:t>
      </w:r>
      <w:r>
        <w:rPr>
          <w:rFonts w:ascii="Arial" w:hAnsi="Arial" w:cs="Arial"/>
          <w:spacing w:val="-6"/>
          <w:sz w:val="20"/>
          <w:szCs w:val="20"/>
        </w:rPr>
        <w:t xml:space="preserve"> </w:t>
      </w:r>
      <w:r>
        <w:rPr>
          <w:rFonts w:ascii="Arial" w:hAnsi="Arial" w:cs="Arial"/>
          <w:spacing w:val="-1"/>
          <w:sz w:val="20"/>
          <w:szCs w:val="20"/>
        </w:rPr>
        <w:t>Preparer</w:t>
      </w:r>
    </w:p>
    <w:p w14:paraId="432FE30C" w14:textId="77777777" w:rsidR="00F81B81" w:rsidRDefault="00F81B81" w:rsidP="00F81B81">
      <w:pPr>
        <w:pStyle w:val="BodyText"/>
        <w:kinsoku w:val="0"/>
        <w:overflowPunct w:val="0"/>
        <w:ind w:left="0"/>
        <w:rPr>
          <w:rFonts w:ascii="Arial" w:hAnsi="Arial" w:cs="Arial"/>
          <w:sz w:val="20"/>
          <w:szCs w:val="20"/>
        </w:rPr>
      </w:pPr>
    </w:p>
    <w:p w14:paraId="1F262BBD" w14:textId="77777777" w:rsidR="00F81B81" w:rsidRDefault="00F81B81" w:rsidP="00F81B81">
      <w:pPr>
        <w:pStyle w:val="BodyText"/>
        <w:kinsoku w:val="0"/>
        <w:overflowPunct w:val="0"/>
        <w:ind w:left="0"/>
        <w:rPr>
          <w:rFonts w:ascii="Arial" w:hAnsi="Arial" w:cs="Arial"/>
          <w:sz w:val="20"/>
          <w:szCs w:val="20"/>
        </w:rPr>
      </w:pPr>
    </w:p>
    <w:p w14:paraId="1668A61D" w14:textId="77777777" w:rsidR="00F81B81" w:rsidRDefault="00F81B81" w:rsidP="00F81B81">
      <w:pPr>
        <w:pStyle w:val="BodyText"/>
        <w:kinsoku w:val="0"/>
        <w:overflowPunct w:val="0"/>
        <w:ind w:left="0"/>
        <w:rPr>
          <w:rFonts w:ascii="Arial" w:hAnsi="Arial" w:cs="Arial"/>
          <w:sz w:val="20"/>
          <w:szCs w:val="20"/>
        </w:rPr>
      </w:pPr>
    </w:p>
    <w:p w14:paraId="47B95FB5" w14:textId="77777777" w:rsidR="00F81B81" w:rsidRDefault="00F81B81" w:rsidP="00C46E41">
      <w:pPr>
        <w:pStyle w:val="BodyText"/>
        <w:kinsoku w:val="0"/>
        <w:overflowPunct w:val="0"/>
        <w:spacing w:before="1"/>
        <w:ind w:left="0"/>
        <w:jc w:val="both"/>
        <w:rPr>
          <w:rFonts w:ascii="Arial" w:hAnsi="Arial" w:cs="Arial"/>
          <w:sz w:val="20"/>
          <w:szCs w:val="20"/>
        </w:rPr>
      </w:pPr>
    </w:p>
    <w:p w14:paraId="2D996CEF" w14:textId="77777777" w:rsidR="00F81B81" w:rsidRDefault="00F81B81" w:rsidP="00C46E41">
      <w:pPr>
        <w:pStyle w:val="BodyText"/>
        <w:kinsoku w:val="0"/>
        <w:overflowPunct w:val="0"/>
        <w:ind w:left="460"/>
        <w:jc w:val="both"/>
        <w:rPr>
          <w:spacing w:val="-1"/>
        </w:rPr>
      </w:pPr>
      <w:r>
        <w:t>I</w:t>
      </w:r>
      <w:r>
        <w:rPr>
          <w:spacing w:val="-3"/>
        </w:rPr>
        <w:t xml:space="preserve"> </w:t>
      </w:r>
      <w:r>
        <w:rPr>
          <w:spacing w:val="-1"/>
        </w:rPr>
        <w:t>am</w:t>
      </w:r>
      <w:r>
        <w:rPr>
          <w:spacing w:val="-2"/>
        </w:rPr>
        <w:t xml:space="preserve"> </w:t>
      </w:r>
      <w:r>
        <w:rPr>
          <w:spacing w:val="-1"/>
        </w:rPr>
        <w:t>the</w:t>
      </w:r>
      <w:r>
        <w:rPr>
          <w:spacing w:val="-3"/>
        </w:rPr>
        <w:t xml:space="preserve"> </w:t>
      </w:r>
      <w:r>
        <w:rPr>
          <w:spacing w:val="-1"/>
        </w:rPr>
        <w:t>(Administrator,</w:t>
      </w:r>
      <w:r>
        <w:t xml:space="preserve"> </w:t>
      </w:r>
      <w:r>
        <w:rPr>
          <w:spacing w:val="-1"/>
        </w:rPr>
        <w:t>Coordinator</w:t>
      </w:r>
      <w:r>
        <w:rPr>
          <w:spacing w:val="-2"/>
        </w:rPr>
        <w:t xml:space="preserve"> </w:t>
      </w:r>
      <w:r>
        <w:rPr>
          <w:spacing w:val="-1"/>
        </w:rPr>
        <w:t>or</w:t>
      </w:r>
      <w:r>
        <w:rPr>
          <w:spacing w:val="-3"/>
        </w:rPr>
        <w:t xml:space="preserve"> </w:t>
      </w:r>
      <w:r>
        <w:rPr>
          <w:spacing w:val="-1"/>
        </w:rPr>
        <w:t>Director) of</w:t>
      </w:r>
      <w:r>
        <w:rPr>
          <w:spacing w:val="-3"/>
        </w:rPr>
        <w:t xml:space="preserve"> </w:t>
      </w:r>
      <w:r>
        <w:rPr>
          <w:spacing w:val="-1"/>
        </w:rPr>
        <w:t>the</w:t>
      </w:r>
      <w:r>
        <w:rPr>
          <w:spacing w:val="-2"/>
        </w:rPr>
        <w:t xml:space="preserve"> </w:t>
      </w:r>
      <w:r>
        <w:rPr>
          <w:spacing w:val="-1"/>
        </w:rPr>
        <w:t>civil</w:t>
      </w:r>
      <w:r>
        <w:rPr>
          <w:spacing w:val="-2"/>
        </w:rPr>
        <w:t xml:space="preserve"> </w:t>
      </w:r>
      <w:r>
        <w:rPr>
          <w:spacing w:val="-1"/>
        </w:rPr>
        <w:t>rights</w:t>
      </w:r>
      <w:r>
        <w:t xml:space="preserve"> </w:t>
      </w:r>
      <w:r>
        <w:rPr>
          <w:spacing w:val="-1"/>
        </w:rPr>
        <w:t>compliance</w:t>
      </w:r>
      <w:r>
        <w:rPr>
          <w:spacing w:val="-3"/>
        </w:rPr>
        <w:t xml:space="preserve"> </w:t>
      </w:r>
      <w:r>
        <w:rPr>
          <w:spacing w:val="-1"/>
        </w:rPr>
        <w:t>program.</w:t>
      </w:r>
    </w:p>
    <w:p w14:paraId="71F4DFEB" w14:textId="77777777" w:rsidR="00F81B81" w:rsidRDefault="00F81B81" w:rsidP="00C46E41">
      <w:pPr>
        <w:pStyle w:val="BodyText"/>
        <w:tabs>
          <w:tab w:val="left" w:pos="1825"/>
        </w:tabs>
        <w:kinsoku w:val="0"/>
        <w:overflowPunct w:val="0"/>
        <w:spacing w:before="65"/>
        <w:ind w:left="1108"/>
        <w:jc w:val="both"/>
        <w:rPr>
          <w:rFonts w:ascii="Arial" w:hAnsi="Arial" w:cs="Arial"/>
          <w:sz w:val="20"/>
          <w:szCs w:val="20"/>
        </w:rPr>
      </w:pPr>
      <w:r>
        <w:rPr>
          <w:noProof/>
        </w:rPr>
        <mc:AlternateContent>
          <mc:Choice Requires="wps">
            <w:drawing>
              <wp:anchor distT="0" distB="0" distL="114300" distR="114300" simplePos="0" relativeHeight="251634176" behindDoc="1" locked="0" layoutInCell="0" allowOverlap="1" wp14:anchorId="13799322" wp14:editId="3A0E4988">
                <wp:simplePos x="0" y="0"/>
                <wp:positionH relativeFrom="page">
                  <wp:posOffset>1156335</wp:posOffset>
                </wp:positionH>
                <wp:positionV relativeFrom="paragraph">
                  <wp:posOffset>53975</wp:posOffset>
                </wp:positionV>
                <wp:extent cx="117475" cy="117475"/>
                <wp:effectExtent l="13335" t="8255" r="12065" b="7620"/>
                <wp:wrapNone/>
                <wp:docPr id="603"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8FCBAD" id="Freeform 603" o:spid="_x0000_s1026" style="position:absolute;margin-left:91.05pt;margin-top:4.25pt;width:9.25pt;height:9.2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35200" behindDoc="1" locked="0" layoutInCell="0" allowOverlap="1" wp14:anchorId="5127B980" wp14:editId="7C044E32">
                <wp:simplePos x="0" y="0"/>
                <wp:positionH relativeFrom="page">
                  <wp:posOffset>1613535</wp:posOffset>
                </wp:positionH>
                <wp:positionV relativeFrom="paragraph">
                  <wp:posOffset>53975</wp:posOffset>
                </wp:positionV>
                <wp:extent cx="117475" cy="117475"/>
                <wp:effectExtent l="13335" t="8255" r="12065" b="7620"/>
                <wp:wrapNone/>
                <wp:docPr id="602"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99B301" id="Freeform 602" o:spid="_x0000_s1026" style="position:absolute;margin-left:127.05pt;margin-top:4.25pt;width:9.25pt;height:9.2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z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6PYpESwHk1aKc5Sc4DNQqCx0AMDn4klhjrp4lOF3DQvO0QpONGDIpvwsI+BhOyOtKodY&#10;5fgm5EsOVvyXVnx+MCSEh5438kcDSkJYqse4Awual8OdNh+5tERs/6hN5V0EI6t8VEe/Bp/jPAMb&#10;PzjEJSXxxoPa5xbiHUGScxBQo2Xxxv55ntsOyCVnefwO5CIP5H202V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5A3F2511" w14:textId="77777777" w:rsidR="00F81B81" w:rsidRDefault="00F81B81" w:rsidP="00C46E41">
      <w:pPr>
        <w:pStyle w:val="BodyText"/>
        <w:kinsoku w:val="0"/>
        <w:overflowPunct w:val="0"/>
        <w:spacing w:before="11"/>
        <w:ind w:left="0"/>
        <w:jc w:val="both"/>
        <w:rPr>
          <w:rFonts w:ascii="Arial" w:hAnsi="Arial" w:cs="Arial"/>
          <w:sz w:val="26"/>
          <w:szCs w:val="26"/>
        </w:rPr>
      </w:pPr>
    </w:p>
    <w:p w14:paraId="437DF031" w14:textId="6E8A2C52" w:rsidR="00F81B81" w:rsidRDefault="00F81B81" w:rsidP="00C46E41">
      <w:pPr>
        <w:pStyle w:val="BodyText"/>
        <w:kinsoku w:val="0"/>
        <w:overflowPunct w:val="0"/>
        <w:spacing w:line="244" w:lineRule="exact"/>
        <w:ind w:left="460" w:right="405"/>
        <w:jc w:val="both"/>
        <w:rPr>
          <w:spacing w:val="-1"/>
        </w:rPr>
      </w:pPr>
      <w:r>
        <w:t>I</w:t>
      </w:r>
      <w:r>
        <w:rPr>
          <w:spacing w:val="-6"/>
        </w:rPr>
        <w:t xml:space="preserve"> </w:t>
      </w:r>
      <w:r>
        <w:rPr>
          <w:spacing w:val="-1"/>
        </w:rPr>
        <w:t>met with</w:t>
      </w:r>
      <w:r>
        <w:rPr>
          <w:spacing w:val="-2"/>
        </w:rPr>
        <w:t xml:space="preserve"> </w:t>
      </w:r>
      <w:r>
        <w:t>each</w:t>
      </w:r>
      <w:r>
        <w:rPr>
          <w:spacing w:val="-2"/>
        </w:rPr>
        <w:t xml:space="preserve"> </w:t>
      </w:r>
      <w:r>
        <w:rPr>
          <w:spacing w:val="-1"/>
        </w:rPr>
        <w:t>program</w:t>
      </w:r>
      <w:r>
        <w:rPr>
          <w:spacing w:val="1"/>
        </w:rPr>
        <w:t xml:space="preserve"> </w:t>
      </w:r>
      <w:r>
        <w:rPr>
          <w:spacing w:val="-1"/>
        </w:rPr>
        <w:t>administrator,</w:t>
      </w:r>
      <w:r>
        <w:rPr>
          <w:spacing w:val="-3"/>
        </w:rPr>
        <w:t xml:space="preserve"> </w:t>
      </w:r>
      <w:r>
        <w:rPr>
          <w:spacing w:val="-1"/>
        </w:rPr>
        <w:t>coordinator</w:t>
      </w:r>
      <w:r>
        <w:rPr>
          <w:spacing w:val="-2"/>
        </w:rPr>
        <w:t xml:space="preserve"> </w:t>
      </w:r>
      <w:r>
        <w:rPr>
          <w:spacing w:val="-1"/>
        </w:rPr>
        <w:t>or</w:t>
      </w:r>
      <w:r>
        <w:rPr>
          <w:spacing w:val="-3"/>
        </w:rPr>
        <w:t xml:space="preserve"> </w:t>
      </w:r>
      <w:r>
        <w:rPr>
          <w:spacing w:val="-1"/>
        </w:rPr>
        <w:t>director</w:t>
      </w:r>
      <w:r>
        <w:rPr>
          <w:spacing w:val="-2"/>
        </w:rPr>
        <w:t xml:space="preserve"> </w:t>
      </w:r>
      <w:r>
        <w:t>to</w:t>
      </w:r>
      <w:r>
        <w:rPr>
          <w:spacing w:val="-3"/>
        </w:rPr>
        <w:t xml:space="preserve"> </w:t>
      </w:r>
      <w:r>
        <w:rPr>
          <w:spacing w:val="-1"/>
        </w:rPr>
        <w:t>review</w:t>
      </w:r>
      <w:r>
        <w:rPr>
          <w:spacing w:val="-2"/>
        </w:rPr>
        <w:t xml:space="preserve"> </w:t>
      </w:r>
      <w:r>
        <w:t>the</w:t>
      </w:r>
      <w:r>
        <w:rPr>
          <w:spacing w:val="-3"/>
        </w:rPr>
        <w:t xml:space="preserve"> </w:t>
      </w:r>
      <w:r>
        <w:rPr>
          <w:spacing w:val="-1"/>
        </w:rPr>
        <w:t>results of</w:t>
      </w:r>
      <w:r>
        <w:rPr>
          <w:spacing w:val="-3"/>
        </w:rPr>
        <w:t xml:space="preserve"> </w:t>
      </w:r>
      <w:r>
        <w:rPr>
          <w:spacing w:val="-1"/>
        </w:rPr>
        <w:t>the</w:t>
      </w:r>
      <w:r>
        <w:rPr>
          <w:spacing w:val="-2"/>
        </w:rPr>
        <w:t xml:space="preserve"> </w:t>
      </w:r>
      <w:r>
        <w:rPr>
          <w:spacing w:val="-1"/>
        </w:rPr>
        <w:t>analysis,</w:t>
      </w:r>
      <w:r>
        <w:rPr>
          <w:spacing w:val="97"/>
        </w:rPr>
        <w:t xml:space="preserve"> </w:t>
      </w:r>
      <w:r>
        <w:rPr>
          <w:spacing w:val="-1"/>
        </w:rPr>
        <w:t>the</w:t>
      </w:r>
      <w:r>
        <w:rPr>
          <w:spacing w:val="-3"/>
        </w:rPr>
        <w:t xml:space="preserve"> </w:t>
      </w:r>
      <w:r>
        <w:rPr>
          <w:spacing w:val="-1"/>
        </w:rPr>
        <w:t>implications,</w:t>
      </w:r>
      <w:r>
        <w:rPr>
          <w:spacing w:val="-3"/>
        </w:rPr>
        <w:t xml:space="preserve"> </w:t>
      </w:r>
      <w:r>
        <w:rPr>
          <w:spacing w:val="-1"/>
        </w:rPr>
        <w:t>and</w:t>
      </w:r>
      <w:r>
        <w:rPr>
          <w:spacing w:val="-3"/>
        </w:rPr>
        <w:t xml:space="preserve"> </w:t>
      </w:r>
      <w:r>
        <w:rPr>
          <w:spacing w:val="-1"/>
        </w:rPr>
        <w:t>corrective</w:t>
      </w:r>
      <w:r>
        <w:rPr>
          <w:spacing w:val="-3"/>
        </w:rPr>
        <w:t xml:space="preserve"> </w:t>
      </w:r>
      <w:r>
        <w:rPr>
          <w:spacing w:val="-1"/>
        </w:rPr>
        <w:t>action</w:t>
      </w:r>
      <w:r>
        <w:rPr>
          <w:spacing w:val="-2"/>
        </w:rPr>
        <w:t xml:space="preserve"> </w:t>
      </w:r>
      <w:r w:rsidR="00F5263D">
        <w:rPr>
          <w:spacing w:val="-1"/>
        </w:rPr>
        <w:t>steps needed</w:t>
      </w:r>
      <w:r>
        <w:rPr>
          <w:spacing w:val="-3"/>
        </w:rPr>
        <w:t xml:space="preserve"> </w:t>
      </w:r>
      <w:r>
        <w:t>to</w:t>
      </w:r>
      <w:r>
        <w:rPr>
          <w:spacing w:val="-3"/>
        </w:rPr>
        <w:t xml:space="preserve"> </w:t>
      </w:r>
      <w:r>
        <w:rPr>
          <w:spacing w:val="-1"/>
        </w:rPr>
        <w:t>ensure</w:t>
      </w:r>
      <w:r>
        <w:rPr>
          <w:spacing w:val="-3"/>
        </w:rPr>
        <w:t xml:space="preserve"> </w:t>
      </w:r>
      <w:r>
        <w:rPr>
          <w:spacing w:val="-1"/>
        </w:rPr>
        <w:t>that</w:t>
      </w:r>
      <w:r>
        <w:rPr>
          <w:spacing w:val="-2"/>
        </w:rPr>
        <w:t xml:space="preserve"> </w:t>
      </w:r>
      <w:r>
        <w:t>this</w:t>
      </w:r>
      <w:r>
        <w:rPr>
          <w:spacing w:val="-2"/>
        </w:rPr>
        <w:t xml:space="preserve"> </w:t>
      </w:r>
      <w:r>
        <w:rPr>
          <w:spacing w:val="-1"/>
        </w:rPr>
        <w:t>requirement</w:t>
      </w:r>
      <w:r>
        <w:rPr>
          <w:spacing w:val="-3"/>
        </w:rPr>
        <w:t xml:space="preserve"> </w:t>
      </w:r>
      <w:r>
        <w:rPr>
          <w:spacing w:val="-1"/>
        </w:rPr>
        <w:t>was met.</w:t>
      </w:r>
    </w:p>
    <w:p w14:paraId="51745AAC" w14:textId="77777777" w:rsidR="00F81B81" w:rsidRDefault="00F81B81" w:rsidP="00C46E41">
      <w:pPr>
        <w:pStyle w:val="BodyText"/>
        <w:tabs>
          <w:tab w:val="left" w:pos="1825"/>
        </w:tabs>
        <w:kinsoku w:val="0"/>
        <w:overflowPunct w:val="0"/>
        <w:spacing w:before="68"/>
        <w:ind w:left="1108"/>
        <w:jc w:val="both"/>
        <w:rPr>
          <w:rFonts w:ascii="Arial" w:hAnsi="Arial" w:cs="Arial"/>
          <w:sz w:val="20"/>
          <w:szCs w:val="20"/>
        </w:rPr>
      </w:pPr>
      <w:r>
        <w:rPr>
          <w:noProof/>
        </w:rPr>
        <mc:AlternateContent>
          <mc:Choice Requires="wps">
            <w:drawing>
              <wp:anchor distT="0" distB="0" distL="114300" distR="114300" simplePos="0" relativeHeight="251636224" behindDoc="1" locked="0" layoutInCell="0" allowOverlap="1" wp14:anchorId="4C38C72E" wp14:editId="393E02A8">
                <wp:simplePos x="0" y="0"/>
                <wp:positionH relativeFrom="page">
                  <wp:posOffset>1156335</wp:posOffset>
                </wp:positionH>
                <wp:positionV relativeFrom="paragraph">
                  <wp:posOffset>56515</wp:posOffset>
                </wp:positionV>
                <wp:extent cx="117475" cy="116840"/>
                <wp:effectExtent l="13335" t="9525" r="12065" b="6985"/>
                <wp:wrapNone/>
                <wp:docPr id="601"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5A4B0B" id="Freeform 601" o:spid="_x0000_s1026" style="position:absolute;margin-left:91.05pt;margin-top:4.45pt;width:9.25pt;height:9.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37248" behindDoc="1" locked="0" layoutInCell="0" allowOverlap="1" wp14:anchorId="1AF8C3CC" wp14:editId="547C17A4">
                <wp:simplePos x="0" y="0"/>
                <wp:positionH relativeFrom="page">
                  <wp:posOffset>1613535</wp:posOffset>
                </wp:positionH>
                <wp:positionV relativeFrom="paragraph">
                  <wp:posOffset>56515</wp:posOffset>
                </wp:positionV>
                <wp:extent cx="117475" cy="116840"/>
                <wp:effectExtent l="13335" t="9525" r="12065" b="6985"/>
                <wp:wrapNone/>
                <wp:docPr id="600"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F462F6" id="Freeform 600" o:spid="_x0000_s1026" style="position:absolute;margin-left:127.05pt;margin-top:4.45pt;width:9.25pt;height:9.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77C74E46" w14:textId="77777777" w:rsidR="00F81B81" w:rsidRDefault="00F81B81" w:rsidP="00C46E41">
      <w:pPr>
        <w:pStyle w:val="BodyText"/>
        <w:kinsoku w:val="0"/>
        <w:overflowPunct w:val="0"/>
        <w:spacing w:before="11"/>
        <w:ind w:left="0"/>
        <w:jc w:val="both"/>
        <w:rPr>
          <w:rFonts w:ascii="Arial" w:hAnsi="Arial" w:cs="Arial"/>
          <w:sz w:val="26"/>
          <w:szCs w:val="26"/>
        </w:rPr>
      </w:pPr>
    </w:p>
    <w:p w14:paraId="3412D2CF" w14:textId="51E998C8" w:rsidR="00F81B81" w:rsidRDefault="00F81B81" w:rsidP="00C46E41">
      <w:pPr>
        <w:pStyle w:val="BodyText"/>
        <w:kinsoku w:val="0"/>
        <w:overflowPunct w:val="0"/>
        <w:spacing w:line="244" w:lineRule="exact"/>
        <w:ind w:left="459" w:right="405"/>
        <w:jc w:val="both"/>
        <w:rPr>
          <w:spacing w:val="-1"/>
        </w:rPr>
      </w:pPr>
      <w:r>
        <w:t>I</w:t>
      </w:r>
      <w:r>
        <w:rPr>
          <w:spacing w:val="-2"/>
        </w:rPr>
        <w:t xml:space="preserve"> </w:t>
      </w:r>
      <w:r>
        <w:rPr>
          <w:spacing w:val="-1"/>
        </w:rPr>
        <w:t>acknowledge</w:t>
      </w:r>
      <w:r>
        <w:rPr>
          <w:spacing w:val="-2"/>
        </w:rPr>
        <w:t xml:space="preserve"> </w:t>
      </w:r>
      <w:r>
        <w:rPr>
          <w:spacing w:val="-1"/>
        </w:rPr>
        <w:t>that</w:t>
      </w:r>
      <w:r>
        <w:rPr>
          <w:spacing w:val="1"/>
        </w:rPr>
        <w:t xml:space="preserve"> </w:t>
      </w:r>
      <w:r>
        <w:t>I</w:t>
      </w:r>
      <w:r>
        <w:rPr>
          <w:spacing w:val="-5"/>
        </w:rPr>
        <w:t xml:space="preserve"> </w:t>
      </w:r>
      <w:r>
        <w:rPr>
          <w:spacing w:val="-1"/>
        </w:rPr>
        <w:t>understand</w:t>
      </w:r>
      <w:r>
        <w:rPr>
          <w:spacing w:val="-2"/>
        </w:rPr>
        <w:t xml:space="preserve"> </w:t>
      </w:r>
      <w:r>
        <w:rPr>
          <w:spacing w:val="-1"/>
        </w:rPr>
        <w:t>the</w:t>
      </w:r>
      <w:r>
        <w:rPr>
          <w:spacing w:val="-2"/>
        </w:rPr>
        <w:t xml:space="preserve"> </w:t>
      </w:r>
      <w:r>
        <w:rPr>
          <w:spacing w:val="-1"/>
        </w:rPr>
        <w:t>analysis</w:t>
      </w:r>
      <w:r>
        <w:rPr>
          <w:spacing w:val="1"/>
        </w:rPr>
        <w:t xml:space="preserve"> </w:t>
      </w:r>
      <w:r>
        <w:rPr>
          <w:spacing w:val="-1"/>
        </w:rPr>
        <w:t>and</w:t>
      </w:r>
      <w:r w:rsidR="00F5263D">
        <w:t>/</w:t>
      </w:r>
      <w:r>
        <w:rPr>
          <w:spacing w:val="-1"/>
        </w:rPr>
        <w:t>or</w:t>
      </w:r>
      <w:r>
        <w:rPr>
          <w:spacing w:val="-2"/>
        </w:rPr>
        <w:t xml:space="preserve"> </w:t>
      </w:r>
      <w:r>
        <w:rPr>
          <w:spacing w:val="-1"/>
        </w:rPr>
        <w:t>corrective</w:t>
      </w:r>
      <w:r>
        <w:rPr>
          <w:spacing w:val="-2"/>
        </w:rPr>
        <w:t xml:space="preserve"> </w:t>
      </w:r>
      <w:r>
        <w:rPr>
          <w:spacing w:val="-1"/>
        </w:rPr>
        <w:t>actions steps needed</w:t>
      </w:r>
      <w:r>
        <w:rPr>
          <w:spacing w:val="-2"/>
        </w:rPr>
        <w:t xml:space="preserve"> </w:t>
      </w:r>
      <w:r>
        <w:t>to</w:t>
      </w:r>
      <w:r>
        <w:rPr>
          <w:spacing w:val="-2"/>
        </w:rPr>
        <w:t xml:space="preserve"> </w:t>
      </w:r>
      <w:r>
        <w:rPr>
          <w:spacing w:val="-1"/>
        </w:rPr>
        <w:t>be</w:t>
      </w:r>
      <w:r>
        <w:rPr>
          <w:spacing w:val="-2"/>
        </w:rPr>
        <w:t xml:space="preserve"> </w:t>
      </w:r>
      <w:r>
        <w:t>in</w:t>
      </w:r>
      <w:r>
        <w:rPr>
          <w:spacing w:val="75"/>
        </w:rPr>
        <w:t xml:space="preserve"> </w:t>
      </w:r>
      <w:r>
        <w:rPr>
          <w:spacing w:val="-1"/>
        </w:rPr>
        <w:t>compliance</w:t>
      </w:r>
      <w:r>
        <w:rPr>
          <w:spacing w:val="-5"/>
        </w:rPr>
        <w:t xml:space="preserve"> </w:t>
      </w:r>
      <w:r>
        <w:rPr>
          <w:spacing w:val="-1"/>
        </w:rPr>
        <w:t>with</w:t>
      </w:r>
      <w:r>
        <w:rPr>
          <w:spacing w:val="-3"/>
        </w:rPr>
        <w:t xml:space="preserve"> </w:t>
      </w:r>
      <w:r>
        <w:t>this</w:t>
      </w:r>
      <w:r>
        <w:rPr>
          <w:spacing w:val="-3"/>
        </w:rPr>
        <w:t xml:space="preserve"> </w:t>
      </w:r>
      <w:r>
        <w:rPr>
          <w:spacing w:val="-1"/>
        </w:rPr>
        <w:t>requirement.</w:t>
      </w:r>
    </w:p>
    <w:p w14:paraId="512E20F2" w14:textId="77777777" w:rsidR="00F81B81" w:rsidRDefault="00F81B81" w:rsidP="00F81B81">
      <w:pPr>
        <w:pStyle w:val="BodyText"/>
        <w:tabs>
          <w:tab w:val="left" w:pos="1825"/>
        </w:tabs>
        <w:kinsoku w:val="0"/>
        <w:overflowPunct w:val="0"/>
        <w:spacing w:before="66"/>
        <w:ind w:left="1108"/>
        <w:rPr>
          <w:rFonts w:ascii="Arial" w:hAnsi="Arial" w:cs="Arial"/>
          <w:sz w:val="20"/>
          <w:szCs w:val="20"/>
        </w:rPr>
      </w:pPr>
      <w:r>
        <w:rPr>
          <w:noProof/>
        </w:rPr>
        <mc:AlternateContent>
          <mc:Choice Requires="wps">
            <w:drawing>
              <wp:anchor distT="0" distB="0" distL="114300" distR="114300" simplePos="0" relativeHeight="251638272" behindDoc="1" locked="0" layoutInCell="0" allowOverlap="1" wp14:anchorId="37A3C0B3" wp14:editId="20246FDE">
                <wp:simplePos x="0" y="0"/>
                <wp:positionH relativeFrom="page">
                  <wp:posOffset>1156335</wp:posOffset>
                </wp:positionH>
                <wp:positionV relativeFrom="paragraph">
                  <wp:posOffset>54610</wp:posOffset>
                </wp:positionV>
                <wp:extent cx="117475" cy="117475"/>
                <wp:effectExtent l="13335" t="8255" r="12065" b="7620"/>
                <wp:wrapNone/>
                <wp:docPr id="599"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5DF8DD" id="Freeform 599" o:spid="_x0000_s1026" style="position:absolute;margin-left:91.05pt;margin-top:4.3pt;width:9.25pt;height:9.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uz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J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39296" behindDoc="1" locked="0" layoutInCell="0" allowOverlap="1" wp14:anchorId="30E44D26" wp14:editId="417078CE">
                <wp:simplePos x="0" y="0"/>
                <wp:positionH relativeFrom="page">
                  <wp:posOffset>1613535</wp:posOffset>
                </wp:positionH>
                <wp:positionV relativeFrom="paragraph">
                  <wp:posOffset>54610</wp:posOffset>
                </wp:positionV>
                <wp:extent cx="117475" cy="117475"/>
                <wp:effectExtent l="13335" t="8255" r="12065" b="7620"/>
                <wp:wrapNone/>
                <wp:docPr id="598"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8D98AF" id="Freeform 598" o:spid="_x0000_s1026" style="position:absolute;margin-left:127.05pt;margin-top:4.3pt;width:9.25pt;height:9.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O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G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71B2C445" w14:textId="77777777" w:rsidR="00F81B81" w:rsidRDefault="00F81B81" w:rsidP="00F81B81">
      <w:pPr>
        <w:pStyle w:val="BodyText"/>
        <w:kinsoku w:val="0"/>
        <w:overflowPunct w:val="0"/>
        <w:ind w:left="0"/>
        <w:rPr>
          <w:rFonts w:ascii="Arial" w:hAnsi="Arial" w:cs="Arial"/>
          <w:sz w:val="20"/>
          <w:szCs w:val="20"/>
        </w:rPr>
      </w:pPr>
    </w:p>
    <w:p w14:paraId="72207B88" w14:textId="77777777" w:rsidR="00F81B81" w:rsidRDefault="00F81B81" w:rsidP="00F81B81">
      <w:pPr>
        <w:pStyle w:val="BodyText"/>
        <w:kinsoku w:val="0"/>
        <w:overflowPunct w:val="0"/>
        <w:ind w:left="0"/>
        <w:rPr>
          <w:rFonts w:ascii="Arial" w:hAnsi="Arial" w:cs="Arial"/>
          <w:sz w:val="20"/>
          <w:szCs w:val="20"/>
        </w:rPr>
      </w:pPr>
    </w:p>
    <w:p w14:paraId="633002F8" w14:textId="77777777" w:rsidR="00F81B81" w:rsidRDefault="00F81B81" w:rsidP="00F81B81">
      <w:pPr>
        <w:pStyle w:val="BodyText"/>
        <w:kinsoku w:val="0"/>
        <w:overflowPunct w:val="0"/>
        <w:spacing w:before="4"/>
        <w:ind w:left="0"/>
        <w:rPr>
          <w:rFonts w:ascii="Arial" w:hAnsi="Arial" w:cs="Arial"/>
          <w:sz w:val="29"/>
          <w:szCs w:val="29"/>
        </w:rPr>
      </w:pPr>
    </w:p>
    <w:p w14:paraId="43EED9F5" w14:textId="77777777" w:rsidR="00F81B81" w:rsidRDefault="00F81B81" w:rsidP="00F81B81">
      <w:pPr>
        <w:pStyle w:val="BodyText"/>
        <w:kinsoku w:val="0"/>
        <w:overflowPunct w:val="0"/>
        <w:spacing w:line="20" w:lineRule="atLeast"/>
        <w:ind w:left="344"/>
        <w:rPr>
          <w:rFonts w:ascii="Arial" w:hAnsi="Arial" w:cs="Arial"/>
          <w:sz w:val="2"/>
          <w:szCs w:val="2"/>
        </w:rPr>
      </w:pPr>
      <w:r>
        <w:rPr>
          <w:rFonts w:ascii="Arial" w:hAnsi="Arial" w:cs="Arial"/>
          <w:noProof/>
          <w:sz w:val="2"/>
          <w:szCs w:val="2"/>
        </w:rPr>
        <mc:AlternateContent>
          <mc:Choice Requires="wpg">
            <w:drawing>
              <wp:inline distT="0" distB="0" distL="0" distR="0" wp14:anchorId="12D7540D" wp14:editId="69C028B3">
                <wp:extent cx="3963035" cy="12700"/>
                <wp:effectExtent l="6350" t="4445" r="2540" b="1905"/>
                <wp:docPr id="59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97" name="Freeform 109"/>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407534" id="Group 596"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WYE2SV4DAADhBwAADgAA&#10;AAAAAAAAAAAAAAAuAgAAZHJzL2Uyb0RvYy54bWxQSwECLQAUAAYACAAAACEAheJUYNsAAAADAQAA&#10;DwAAAAAAAAAAAAAAAAC4BQAAZHJzL2Rvd25yZXYueG1sUEsFBgAAAAAEAAQA8wAAAMAGAAAAAA==&#10;">
                <v:shape id="Freeform 109"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" path="m,l6228,e" filled="f" strokeweight=".64pt">
                  <v:path arrowok="t" o:connecttype="custom" o:connectlocs="0,0;6228,0" o:connectangles="0,0"/>
                </v:shape>
                <w10:anchorlock/>
              </v:group>
            </w:pict>
          </mc:Fallback>
        </mc:AlternateContent>
      </w:r>
    </w:p>
    <w:p w14:paraId="3D2C5B21" w14:textId="77777777" w:rsidR="00F81B81" w:rsidRDefault="00F81B81" w:rsidP="00F81B81">
      <w:pPr>
        <w:pStyle w:val="BodyText"/>
        <w:kinsoku w:val="0"/>
        <w:overflowPunct w:val="0"/>
        <w:ind w:left="1703"/>
        <w:rPr>
          <w:rFonts w:ascii="Arial" w:hAnsi="Arial" w:cs="Arial"/>
          <w:sz w:val="20"/>
          <w:szCs w:val="20"/>
        </w:rPr>
      </w:pPr>
      <w:r>
        <w:rPr>
          <w:rFonts w:ascii="Arial" w:hAnsi="Arial" w:cs="Arial"/>
          <w:b/>
          <w:bCs/>
          <w:spacing w:val="-1"/>
          <w:sz w:val="20"/>
          <w:szCs w:val="20"/>
        </w:rPr>
        <w:t>PRINT</w:t>
      </w:r>
      <w:r>
        <w:rPr>
          <w:rFonts w:ascii="Arial" w:hAnsi="Arial" w:cs="Arial"/>
          <w:b/>
          <w:bCs/>
          <w:spacing w:val="-7"/>
          <w:sz w:val="20"/>
          <w:szCs w:val="20"/>
        </w:rPr>
        <w:t xml:space="preserve"> </w:t>
      </w:r>
      <w:r>
        <w:rPr>
          <w:rFonts w:ascii="Arial" w:hAnsi="Arial" w:cs="Arial"/>
          <w:b/>
          <w:bCs/>
          <w:sz w:val="20"/>
          <w:szCs w:val="20"/>
        </w:rPr>
        <w:t>NAME</w:t>
      </w:r>
      <w:r>
        <w:rPr>
          <w:rFonts w:ascii="Arial" w:hAnsi="Arial" w:cs="Arial"/>
          <w:b/>
          <w:bCs/>
          <w:spacing w:val="-10"/>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pacing w:val="-1"/>
          <w:sz w:val="20"/>
          <w:szCs w:val="20"/>
        </w:rPr>
        <w:t>Authorized Representative</w:t>
      </w:r>
    </w:p>
    <w:p w14:paraId="69B0D3A2" w14:textId="77777777" w:rsidR="00F81B81" w:rsidRDefault="00F81B81" w:rsidP="00F81B81">
      <w:pPr>
        <w:pStyle w:val="BodyText"/>
        <w:kinsoku w:val="0"/>
        <w:overflowPunct w:val="0"/>
        <w:ind w:left="0"/>
        <w:rPr>
          <w:rFonts w:ascii="Arial" w:hAnsi="Arial" w:cs="Arial"/>
          <w:sz w:val="20"/>
          <w:szCs w:val="20"/>
        </w:rPr>
      </w:pPr>
    </w:p>
    <w:p w14:paraId="3FB3D51A" w14:textId="77777777" w:rsidR="00F81B81" w:rsidRDefault="00F81B81" w:rsidP="00F81B81">
      <w:pPr>
        <w:pStyle w:val="BodyText"/>
        <w:kinsoku w:val="0"/>
        <w:overflowPunct w:val="0"/>
        <w:ind w:left="0"/>
        <w:rPr>
          <w:rFonts w:ascii="Arial" w:hAnsi="Arial" w:cs="Arial"/>
          <w:sz w:val="20"/>
          <w:szCs w:val="20"/>
        </w:rPr>
      </w:pPr>
    </w:p>
    <w:p w14:paraId="71032BD2" w14:textId="77777777" w:rsidR="00F81B81" w:rsidRDefault="00F81B81" w:rsidP="00F81B81">
      <w:pPr>
        <w:pStyle w:val="BodyText"/>
        <w:kinsoku w:val="0"/>
        <w:overflowPunct w:val="0"/>
        <w:ind w:left="0"/>
        <w:rPr>
          <w:rFonts w:ascii="Arial" w:hAnsi="Arial" w:cs="Arial"/>
          <w:sz w:val="20"/>
          <w:szCs w:val="20"/>
        </w:rPr>
      </w:pPr>
    </w:p>
    <w:p w14:paraId="21B50E47" w14:textId="09971F1B" w:rsidR="00F81B81" w:rsidRDefault="00F5263D" w:rsidP="00F81B81">
      <w:pPr>
        <w:pStyle w:val="BodyText"/>
        <w:kinsoku w:val="0"/>
        <w:overflowPunct w:val="0"/>
        <w:spacing w:before="5"/>
        <w:ind w:left="0"/>
        <w:rPr>
          <w:rFonts w:ascii="Arial" w:hAnsi="Arial" w:cs="Arial"/>
          <w:sz w:val="12"/>
          <w:szCs w:val="12"/>
        </w:rPr>
      </w:pPr>
      <w:r>
        <w:rPr>
          <w:rFonts w:ascii="Arial" w:hAnsi="Arial" w:cs="Arial"/>
          <w:sz w:val="12"/>
          <w:szCs w:val="12"/>
        </w:rPr>
        <w:tab/>
      </w:r>
    </w:p>
    <w:p w14:paraId="39F17E5A" w14:textId="5111CFD9" w:rsidR="00F81B81" w:rsidRDefault="00F81B81" w:rsidP="00F81B81">
      <w:pPr>
        <w:pStyle w:val="BodyText"/>
        <w:tabs>
          <w:tab w:val="left" w:pos="7565"/>
        </w:tabs>
        <w:kinsoku w:val="0"/>
        <w:overflowPunct w:val="0"/>
        <w:spacing w:line="20" w:lineRule="atLeast"/>
        <w:ind w:left="345"/>
        <w:rPr>
          <w:rFonts w:ascii="Arial" w:hAnsi="Arial" w:cs="Arial"/>
          <w:sz w:val="2"/>
          <w:szCs w:val="2"/>
        </w:rPr>
      </w:pPr>
      <w:r>
        <w:rPr>
          <w:rFonts w:ascii="Arial" w:hAnsi="Arial" w:cs="Arial"/>
          <w:noProof/>
          <w:sz w:val="2"/>
          <w:szCs w:val="2"/>
        </w:rPr>
        <mc:AlternateContent>
          <mc:Choice Requires="wpg">
            <w:drawing>
              <wp:inline distT="0" distB="0" distL="0" distR="0" wp14:anchorId="0BE63ACA" wp14:editId="1A6A101B">
                <wp:extent cx="3962400" cy="12700"/>
                <wp:effectExtent l="8255" t="10160" r="1270" b="0"/>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95" name="Freeform 107"/>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C06727" id="Group 594"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B0O/S8XgMAAOEHAAAOAAAA&#10;AAAAAAAAAAAAAC4CAABkcnMvZTJvRG9jLnhtbFBLAQItABQABgAIAAAAIQASREmH2gAAAAMBAAAP&#10;AAAAAAAAAAAAAAAAALgFAABkcnMvZG93bnJldi54bWxQSwUGAAAAAAQABADzAAAAvwYAAAAA&#10;">
                <v:shape id="Freeform 107"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" path="m,l6228,e" filled="f" strokeweight=".20458mm">
                  <v:path arrowok="t" o:connecttype="custom" o:connectlocs="0,0;6228,0" o:connectangles="0,0"/>
                </v:shape>
                <w10:anchorlock/>
              </v:group>
            </w:pict>
          </mc:Fallback>
        </mc:AlternateContent>
      </w:r>
      <w:r>
        <w:rPr>
          <w:rFonts w:ascii="Arial" w:hAnsi="Arial" w:cs="Arial"/>
          <w:sz w:val="2"/>
          <w:szCs w:val="2"/>
        </w:rPr>
        <w:t xml:space="preserve"> </w:t>
      </w:r>
      <w:r w:rsidR="00F5263D">
        <w:rPr>
          <w:rFonts w:ascii="Arial" w:hAnsi="Arial" w:cs="Arial"/>
          <w:sz w:val="2"/>
          <w:szCs w:val="2"/>
        </w:rPr>
        <w:tab/>
        <w:t>____________________________________________________________________________________________________________________________________________________________________________</w:t>
      </w:r>
      <w:r>
        <w:rPr>
          <w:rFonts w:ascii="Arial" w:hAnsi="Arial" w:cs="Arial"/>
          <w:sz w:val="2"/>
          <w:szCs w:val="2"/>
        </w:rPr>
        <w:tab/>
      </w:r>
    </w:p>
    <w:p w14:paraId="00892442" w14:textId="328FA7B4" w:rsidR="00F81B81" w:rsidRDefault="00F81B81" w:rsidP="00F5263D">
      <w:pPr>
        <w:pStyle w:val="BodyText"/>
        <w:tabs>
          <w:tab w:val="left" w:pos="7920"/>
        </w:tabs>
        <w:kinsoku w:val="0"/>
        <w:overflowPunct w:val="0"/>
        <w:spacing w:line="209" w:lineRule="exact"/>
        <w:ind w:left="1765"/>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sz w:val="20"/>
          <w:szCs w:val="20"/>
        </w:rPr>
        <w:t>of</w:t>
      </w:r>
      <w:r>
        <w:rPr>
          <w:rFonts w:ascii="Arial" w:hAnsi="Arial" w:cs="Arial"/>
          <w:spacing w:val="-9"/>
          <w:sz w:val="20"/>
          <w:szCs w:val="20"/>
        </w:rPr>
        <w:t xml:space="preserve"> </w:t>
      </w:r>
      <w:r w:rsidR="00BB64F8">
        <w:rPr>
          <w:rFonts w:ascii="Arial" w:hAnsi="Arial" w:cs="Arial"/>
          <w:spacing w:val="-1"/>
          <w:sz w:val="20"/>
          <w:szCs w:val="20"/>
        </w:rPr>
        <w:t>Authorized Representative</w:t>
      </w:r>
      <w:r w:rsidR="00F5263D">
        <w:rPr>
          <w:rFonts w:ascii="Arial" w:hAnsi="Arial" w:cs="Arial"/>
          <w:spacing w:val="-1"/>
          <w:sz w:val="20"/>
          <w:szCs w:val="20"/>
        </w:rPr>
        <w:tab/>
      </w:r>
      <w:r>
        <w:rPr>
          <w:rFonts w:ascii="Arial" w:hAnsi="Arial" w:cs="Arial"/>
          <w:spacing w:val="-1"/>
          <w:sz w:val="20"/>
          <w:szCs w:val="20"/>
        </w:rPr>
        <w:t>Date</w:t>
      </w:r>
      <w:r>
        <w:rPr>
          <w:rFonts w:ascii="Arial" w:hAnsi="Arial" w:cs="Arial"/>
          <w:spacing w:val="-9"/>
          <w:sz w:val="20"/>
          <w:szCs w:val="20"/>
        </w:rPr>
        <w:t xml:space="preserve"> </w:t>
      </w:r>
      <w:r>
        <w:rPr>
          <w:rFonts w:ascii="Arial" w:hAnsi="Arial" w:cs="Arial"/>
          <w:sz w:val="20"/>
          <w:szCs w:val="20"/>
        </w:rPr>
        <w:t>Signed</w:t>
      </w:r>
    </w:p>
    <w:p w14:paraId="2840981F" w14:textId="77777777" w:rsidR="00F81B81" w:rsidRDefault="00F81B81" w:rsidP="00F81B81">
      <w:pPr>
        <w:pStyle w:val="BodyText"/>
        <w:tabs>
          <w:tab w:val="left" w:pos="8377"/>
        </w:tabs>
        <w:kinsoku w:val="0"/>
        <w:overflowPunct w:val="0"/>
        <w:spacing w:line="209" w:lineRule="exact"/>
        <w:ind w:left="1765"/>
        <w:rPr>
          <w:rFonts w:ascii="Arial" w:hAnsi="Arial" w:cs="Arial"/>
          <w:sz w:val="20"/>
          <w:szCs w:val="20"/>
        </w:rPr>
        <w:sectPr w:rsidR="00F81B81" w:rsidSect="00257CC0">
          <w:pgSz w:w="12240" w:h="15840"/>
          <w:pgMar w:top="821" w:right="979" w:bottom="821" w:left="979" w:header="0" w:footer="603" w:gutter="0"/>
          <w:cols w:space="720" w:equalWidth="0">
            <w:col w:w="10281"/>
          </w:cols>
          <w:noEndnote/>
        </w:sectPr>
      </w:pPr>
    </w:p>
    <w:p w14:paraId="5118B42E" w14:textId="0C83E9B4" w:rsidR="00F81B81" w:rsidRDefault="002E1701" w:rsidP="00E152E3">
      <w:pPr>
        <w:pStyle w:val="Heading4"/>
        <w:ind w:firstLine="459"/>
        <w:jc w:val="center"/>
        <w:rPr>
          <w:color w:val="000000"/>
          <w:sz w:val="20"/>
          <w:szCs w:val="20"/>
        </w:rPr>
      </w:pPr>
      <w:bookmarkStart w:id="59" w:name="_Toc499810906"/>
      <w:r>
        <w:lastRenderedPageBreak/>
        <w:t>L</w:t>
      </w:r>
      <w:r w:rsidR="00A65FF3">
        <w:t xml:space="preserve">imited English </w:t>
      </w:r>
      <w:r w:rsidR="006B608A">
        <w:t>P</w:t>
      </w:r>
      <w:r w:rsidR="00A65FF3">
        <w:t>roficiency</w:t>
      </w:r>
      <w:r w:rsidR="00F81B81">
        <w:rPr>
          <w:spacing w:val="-6"/>
        </w:rPr>
        <w:t xml:space="preserve"> </w:t>
      </w:r>
      <w:r w:rsidR="00F81B81">
        <w:t>(LEP)</w:t>
      </w:r>
      <w:r w:rsidR="00F81B81">
        <w:rPr>
          <w:spacing w:val="-7"/>
        </w:rPr>
        <w:t xml:space="preserve"> Customer </w:t>
      </w:r>
      <w:r w:rsidR="00F81B81">
        <w:t>Data</w:t>
      </w:r>
      <w:r w:rsidR="00F81B81">
        <w:rPr>
          <w:spacing w:val="-6"/>
        </w:rPr>
        <w:t xml:space="preserve"> </w:t>
      </w:r>
      <w:r w:rsidR="00F81B81">
        <w:t>Analysis</w:t>
      </w:r>
      <w:bookmarkEnd w:id="59"/>
    </w:p>
    <w:p w14:paraId="3BC522AA" w14:textId="77777777" w:rsidR="00F81B81" w:rsidRDefault="00F81B81" w:rsidP="003E2CFE">
      <w:pPr>
        <w:pStyle w:val="BodyText"/>
        <w:kinsoku w:val="0"/>
        <w:overflowPunct w:val="0"/>
        <w:ind w:left="0"/>
        <w:contextualSpacing/>
        <w:jc w:val="both"/>
        <w:rPr>
          <w:b/>
          <w:bCs/>
          <w:sz w:val="17"/>
          <w:szCs w:val="17"/>
        </w:rPr>
      </w:pPr>
    </w:p>
    <w:p w14:paraId="14CF9CBE" w14:textId="77777777" w:rsidR="00F81B81" w:rsidRPr="001056E9" w:rsidRDefault="00F81B81" w:rsidP="005D362D">
      <w:pPr>
        <w:pStyle w:val="BodyText"/>
        <w:kinsoku w:val="0"/>
        <w:overflowPunct w:val="0"/>
        <w:ind w:left="459" w:right="196"/>
        <w:contextualSpacing/>
        <w:jc w:val="center"/>
        <w:rPr>
          <w:b/>
          <w:spacing w:val="-1"/>
        </w:rPr>
      </w:pPr>
      <w:r w:rsidRPr="001056E9">
        <w:rPr>
          <w:b/>
        </w:rPr>
        <w:t>Instructions for LEP</w:t>
      </w:r>
      <w:r w:rsidRPr="001056E9">
        <w:rPr>
          <w:b/>
          <w:spacing w:val="-6"/>
        </w:rPr>
        <w:t xml:space="preserve"> </w:t>
      </w:r>
      <w:r w:rsidRPr="001056E9">
        <w:rPr>
          <w:b/>
          <w:spacing w:val="-1"/>
        </w:rPr>
        <w:t>Customer</w:t>
      </w:r>
      <w:r w:rsidRPr="001056E9">
        <w:rPr>
          <w:b/>
          <w:spacing w:val="-4"/>
        </w:rPr>
        <w:t xml:space="preserve"> </w:t>
      </w:r>
      <w:r w:rsidRPr="001056E9">
        <w:rPr>
          <w:b/>
          <w:spacing w:val="-1"/>
        </w:rPr>
        <w:t>Data</w:t>
      </w:r>
      <w:r w:rsidRPr="001056E9">
        <w:rPr>
          <w:b/>
          <w:spacing w:val="-3"/>
        </w:rPr>
        <w:t xml:space="preserve"> </w:t>
      </w:r>
      <w:r w:rsidRPr="001056E9">
        <w:rPr>
          <w:b/>
        </w:rPr>
        <w:t>Analysis</w:t>
      </w:r>
    </w:p>
    <w:p w14:paraId="7BBCD559" w14:textId="5A45C712" w:rsidR="00FF6555" w:rsidRDefault="00F81B81" w:rsidP="003E2CFE">
      <w:pPr>
        <w:pStyle w:val="BodyText"/>
        <w:kinsoku w:val="0"/>
        <w:overflowPunct w:val="0"/>
        <w:ind w:left="459" w:right="196"/>
        <w:contextualSpacing/>
        <w:jc w:val="both"/>
        <w:rPr>
          <w:spacing w:val="-3"/>
        </w:rPr>
      </w:pPr>
      <w:r>
        <w:rPr>
          <w:spacing w:val="-1"/>
        </w:rPr>
        <w:t>The</w:t>
      </w:r>
      <w:r>
        <w:rPr>
          <w:spacing w:val="-3"/>
        </w:rPr>
        <w:t xml:space="preserve"> </w:t>
      </w:r>
      <w:r>
        <w:rPr>
          <w:spacing w:val="-1"/>
        </w:rPr>
        <w:t>purpose</w:t>
      </w:r>
      <w:r>
        <w:rPr>
          <w:spacing w:val="-2"/>
        </w:rPr>
        <w:t xml:space="preserve"> </w:t>
      </w:r>
      <w:r>
        <w:rPr>
          <w:spacing w:val="-1"/>
        </w:rPr>
        <w:t>of</w:t>
      </w:r>
      <w:r>
        <w:rPr>
          <w:spacing w:val="-2"/>
        </w:rPr>
        <w:t xml:space="preserve"> </w:t>
      </w:r>
      <w:r>
        <w:rPr>
          <w:spacing w:val="-1"/>
        </w:rPr>
        <w:t>the</w:t>
      </w:r>
      <w:r>
        <w:t xml:space="preserve"> LEP </w:t>
      </w:r>
      <w:r>
        <w:rPr>
          <w:spacing w:val="-1"/>
        </w:rPr>
        <w:t xml:space="preserve">analysis </w:t>
      </w:r>
      <w:r>
        <w:t>is</w:t>
      </w:r>
      <w:r>
        <w:rPr>
          <w:spacing w:val="-1"/>
        </w:rPr>
        <w:t xml:space="preserve"> for</w:t>
      </w:r>
      <w:r>
        <w:rPr>
          <w:spacing w:val="2"/>
        </w:rPr>
        <w:t xml:space="preserve"> </w:t>
      </w:r>
      <w:r w:rsidR="006176BF">
        <w:rPr>
          <w:spacing w:val="2"/>
        </w:rPr>
        <w:t xml:space="preserve">recipients </w:t>
      </w:r>
      <w:r>
        <w:t>to</w:t>
      </w:r>
      <w:r>
        <w:rPr>
          <w:spacing w:val="-1"/>
        </w:rPr>
        <w:t xml:space="preserve"> plan</w:t>
      </w:r>
      <w:r>
        <w:rPr>
          <w:spacing w:val="-2"/>
        </w:rPr>
        <w:t xml:space="preserve"> </w:t>
      </w:r>
      <w:r>
        <w:t>for</w:t>
      </w:r>
      <w:r>
        <w:rPr>
          <w:spacing w:val="-2"/>
        </w:rPr>
        <w:t xml:space="preserve"> </w:t>
      </w:r>
      <w:r>
        <w:rPr>
          <w:spacing w:val="-1"/>
        </w:rPr>
        <w:t>the</w:t>
      </w:r>
      <w:r>
        <w:rPr>
          <w:spacing w:val="-3"/>
        </w:rPr>
        <w:t xml:space="preserve"> </w:t>
      </w:r>
      <w:r>
        <w:rPr>
          <w:spacing w:val="-1"/>
        </w:rPr>
        <w:t>transl</w:t>
      </w:r>
      <w:r w:rsidR="002E1701">
        <w:rPr>
          <w:spacing w:val="-1"/>
        </w:rPr>
        <w:t xml:space="preserve">ation </w:t>
      </w:r>
      <w:r>
        <w:rPr>
          <w:spacing w:val="-1"/>
        </w:rPr>
        <w:t>of</w:t>
      </w:r>
      <w:r>
        <w:rPr>
          <w:spacing w:val="-3"/>
        </w:rPr>
        <w:t xml:space="preserve"> </w:t>
      </w:r>
      <w:r>
        <w:rPr>
          <w:spacing w:val="-1"/>
        </w:rPr>
        <w:t>vital documents</w:t>
      </w:r>
      <w:r>
        <w:rPr>
          <w:spacing w:val="-2"/>
        </w:rPr>
        <w:t xml:space="preserve"> </w:t>
      </w:r>
      <w:r>
        <w:t>to</w:t>
      </w:r>
      <w:r>
        <w:rPr>
          <w:spacing w:val="-2"/>
        </w:rPr>
        <w:t xml:space="preserve"> </w:t>
      </w:r>
      <w:r>
        <w:rPr>
          <w:spacing w:val="-1"/>
        </w:rPr>
        <w:t>meet</w:t>
      </w:r>
      <w:r>
        <w:t xml:space="preserve"> </w:t>
      </w:r>
      <w:r>
        <w:rPr>
          <w:spacing w:val="-1"/>
        </w:rPr>
        <w:t>the</w:t>
      </w:r>
      <w:r>
        <w:rPr>
          <w:spacing w:val="-3"/>
        </w:rPr>
        <w:t xml:space="preserve"> </w:t>
      </w:r>
      <w:r>
        <w:rPr>
          <w:spacing w:val="-1"/>
        </w:rPr>
        <w:t>“safe</w:t>
      </w:r>
      <w:r>
        <w:rPr>
          <w:spacing w:val="-2"/>
        </w:rPr>
        <w:t xml:space="preserve"> </w:t>
      </w:r>
      <w:r>
        <w:rPr>
          <w:spacing w:val="-1"/>
        </w:rPr>
        <w:t>harbor</w:t>
      </w:r>
      <w:r w:rsidR="005D362D">
        <w:rPr>
          <w:spacing w:val="-1"/>
        </w:rPr>
        <w:t>.</w:t>
      </w:r>
      <w:r>
        <w:rPr>
          <w:spacing w:val="-1"/>
        </w:rPr>
        <w:t>”</w:t>
      </w:r>
      <w:r w:rsidR="005D362D">
        <w:rPr>
          <w:spacing w:val="-1"/>
        </w:rPr>
        <w:t xml:space="preserve"> </w:t>
      </w:r>
      <w:r>
        <w:t>The</w:t>
      </w:r>
      <w:r>
        <w:rPr>
          <w:spacing w:val="-3"/>
        </w:rPr>
        <w:t xml:space="preserve"> </w:t>
      </w:r>
      <w:r>
        <w:rPr>
          <w:spacing w:val="-1"/>
        </w:rPr>
        <w:t xml:space="preserve">analysis </w:t>
      </w:r>
      <w:r>
        <w:t>is</w:t>
      </w:r>
      <w:r>
        <w:rPr>
          <w:spacing w:val="-2"/>
        </w:rPr>
        <w:t xml:space="preserve"> </w:t>
      </w:r>
      <w:r>
        <w:rPr>
          <w:spacing w:val="-1"/>
        </w:rPr>
        <w:t>also</w:t>
      </w:r>
      <w:r>
        <w:rPr>
          <w:spacing w:val="-2"/>
        </w:rPr>
        <w:t xml:space="preserve"> </w:t>
      </w:r>
      <w:r>
        <w:rPr>
          <w:spacing w:val="-1"/>
        </w:rPr>
        <w:t xml:space="preserve">useful </w:t>
      </w:r>
      <w:r>
        <w:t>to</w:t>
      </w:r>
      <w:r>
        <w:rPr>
          <w:spacing w:val="73"/>
        </w:rPr>
        <w:t xml:space="preserve"> </w:t>
      </w:r>
      <w:r>
        <w:rPr>
          <w:spacing w:val="-1"/>
        </w:rPr>
        <w:t>determine</w:t>
      </w:r>
      <w:r>
        <w:rPr>
          <w:spacing w:val="-3"/>
        </w:rPr>
        <w:t xml:space="preserve"> </w:t>
      </w:r>
      <w:r>
        <w:rPr>
          <w:spacing w:val="-1"/>
        </w:rPr>
        <w:t>which</w:t>
      </w:r>
      <w:r>
        <w:rPr>
          <w:spacing w:val="-2"/>
        </w:rPr>
        <w:t xml:space="preserve"> </w:t>
      </w:r>
      <w:r>
        <w:t>language</w:t>
      </w:r>
      <w:r>
        <w:rPr>
          <w:spacing w:val="-2"/>
        </w:rPr>
        <w:t xml:space="preserve"> </w:t>
      </w:r>
      <w:r>
        <w:rPr>
          <w:spacing w:val="-1"/>
        </w:rPr>
        <w:t xml:space="preserve">groups </w:t>
      </w:r>
      <w:r>
        <w:t>are</w:t>
      </w:r>
      <w:r>
        <w:rPr>
          <w:spacing w:val="-2"/>
        </w:rPr>
        <w:t xml:space="preserve"> </w:t>
      </w:r>
      <w:r>
        <w:rPr>
          <w:spacing w:val="-1"/>
        </w:rPr>
        <w:t xml:space="preserve">present </w:t>
      </w:r>
      <w:r>
        <w:t>in</w:t>
      </w:r>
      <w:r>
        <w:rPr>
          <w:spacing w:val="1"/>
        </w:rPr>
        <w:t xml:space="preserve"> </w:t>
      </w:r>
      <w:r>
        <w:rPr>
          <w:spacing w:val="-2"/>
        </w:rPr>
        <w:t xml:space="preserve">your </w:t>
      </w:r>
      <w:r>
        <w:rPr>
          <w:spacing w:val="-1"/>
        </w:rPr>
        <w:t>service</w:t>
      </w:r>
      <w:r>
        <w:t xml:space="preserve"> </w:t>
      </w:r>
      <w:r>
        <w:rPr>
          <w:spacing w:val="-1"/>
        </w:rPr>
        <w:t>area,</w:t>
      </w:r>
      <w:r>
        <w:rPr>
          <w:spacing w:val="-2"/>
        </w:rPr>
        <w:t xml:space="preserve"> </w:t>
      </w:r>
      <w:r>
        <w:rPr>
          <w:spacing w:val="-1"/>
        </w:rPr>
        <w:t>the</w:t>
      </w:r>
      <w:r>
        <w:rPr>
          <w:spacing w:val="-2"/>
        </w:rPr>
        <w:t xml:space="preserve"> </w:t>
      </w:r>
      <w:r>
        <w:t>degree</w:t>
      </w:r>
      <w:r>
        <w:rPr>
          <w:spacing w:val="-3"/>
        </w:rPr>
        <w:t xml:space="preserve"> </w:t>
      </w:r>
      <w:r>
        <w:t>to</w:t>
      </w:r>
      <w:r>
        <w:rPr>
          <w:spacing w:val="-2"/>
        </w:rPr>
        <w:t xml:space="preserve"> </w:t>
      </w:r>
      <w:r>
        <w:rPr>
          <w:spacing w:val="-1"/>
        </w:rPr>
        <w:t>which</w:t>
      </w:r>
      <w:r>
        <w:rPr>
          <w:spacing w:val="-2"/>
        </w:rPr>
        <w:t xml:space="preserve"> </w:t>
      </w:r>
      <w:r>
        <w:rPr>
          <w:spacing w:val="-1"/>
        </w:rPr>
        <w:t>members of</w:t>
      </w:r>
      <w:r>
        <w:rPr>
          <w:spacing w:val="66"/>
        </w:rPr>
        <w:t xml:space="preserve"> </w:t>
      </w:r>
      <w:r>
        <w:rPr>
          <w:spacing w:val="-1"/>
        </w:rPr>
        <w:t>these</w:t>
      </w:r>
      <w:r>
        <w:rPr>
          <w:spacing w:val="-3"/>
        </w:rPr>
        <w:t xml:space="preserve"> </w:t>
      </w:r>
      <w:r>
        <w:rPr>
          <w:spacing w:val="-1"/>
        </w:rPr>
        <w:t>language</w:t>
      </w:r>
      <w:r>
        <w:t xml:space="preserve"> </w:t>
      </w:r>
      <w:r>
        <w:rPr>
          <w:spacing w:val="-1"/>
        </w:rPr>
        <w:t xml:space="preserve">groups </w:t>
      </w:r>
      <w:r>
        <w:t>are</w:t>
      </w:r>
      <w:r>
        <w:rPr>
          <w:spacing w:val="-2"/>
        </w:rPr>
        <w:t xml:space="preserve"> </w:t>
      </w:r>
      <w:r>
        <w:rPr>
          <w:spacing w:val="-1"/>
        </w:rPr>
        <w:t>being</w:t>
      </w:r>
      <w:r>
        <w:rPr>
          <w:spacing w:val="-4"/>
        </w:rPr>
        <w:t xml:space="preserve"> </w:t>
      </w:r>
      <w:r>
        <w:rPr>
          <w:spacing w:val="-1"/>
        </w:rPr>
        <w:t>served,</w:t>
      </w:r>
      <w:r>
        <w:rPr>
          <w:spacing w:val="-2"/>
        </w:rPr>
        <w:t xml:space="preserve"> </w:t>
      </w:r>
      <w:r>
        <w:rPr>
          <w:spacing w:val="-1"/>
        </w:rPr>
        <w:t>and</w:t>
      </w:r>
      <w:r>
        <w:rPr>
          <w:spacing w:val="-3"/>
        </w:rPr>
        <w:t xml:space="preserve"> </w:t>
      </w:r>
      <w:r>
        <w:rPr>
          <w:spacing w:val="-1"/>
        </w:rPr>
        <w:t>the</w:t>
      </w:r>
      <w:r>
        <w:rPr>
          <w:spacing w:val="-2"/>
        </w:rPr>
        <w:t xml:space="preserve"> </w:t>
      </w:r>
      <w:r>
        <w:t>steps</w:t>
      </w:r>
      <w:r>
        <w:rPr>
          <w:spacing w:val="-1"/>
        </w:rPr>
        <w:t xml:space="preserve"> being taken</w:t>
      </w:r>
      <w:r>
        <w:rPr>
          <w:spacing w:val="-2"/>
        </w:rPr>
        <w:t xml:space="preserve"> </w:t>
      </w:r>
      <w:r>
        <w:t>to</w:t>
      </w:r>
      <w:r>
        <w:rPr>
          <w:spacing w:val="-1"/>
        </w:rPr>
        <w:t xml:space="preserve"> </w:t>
      </w:r>
      <w:r>
        <w:t>improve</w:t>
      </w:r>
      <w:r>
        <w:rPr>
          <w:spacing w:val="-2"/>
        </w:rPr>
        <w:t xml:space="preserve"> </w:t>
      </w:r>
      <w:r>
        <w:rPr>
          <w:spacing w:val="-1"/>
        </w:rPr>
        <w:t>language</w:t>
      </w:r>
      <w:r>
        <w:t xml:space="preserve"> </w:t>
      </w:r>
      <w:r>
        <w:rPr>
          <w:spacing w:val="-1"/>
        </w:rPr>
        <w:t xml:space="preserve">access </w:t>
      </w:r>
      <w:r>
        <w:t>to</w:t>
      </w:r>
      <w:r>
        <w:rPr>
          <w:spacing w:val="71"/>
        </w:rPr>
        <w:t xml:space="preserve"> </w:t>
      </w:r>
      <w:r>
        <w:rPr>
          <w:spacing w:val="-1"/>
        </w:rPr>
        <w:t>services</w:t>
      </w:r>
      <w:r>
        <w:rPr>
          <w:spacing w:val="-2"/>
        </w:rPr>
        <w:t xml:space="preserve"> </w:t>
      </w:r>
      <w:r>
        <w:rPr>
          <w:spacing w:val="-1"/>
        </w:rPr>
        <w:t>and</w:t>
      </w:r>
      <w:r>
        <w:rPr>
          <w:spacing w:val="-2"/>
        </w:rPr>
        <w:t xml:space="preserve"> </w:t>
      </w:r>
      <w:r>
        <w:rPr>
          <w:spacing w:val="-1"/>
        </w:rPr>
        <w:t>programs.</w:t>
      </w:r>
      <w:r>
        <w:rPr>
          <w:spacing w:val="-3"/>
        </w:rPr>
        <w:t xml:space="preserve"> </w:t>
      </w:r>
    </w:p>
    <w:p w14:paraId="1651BD9B" w14:textId="77777777" w:rsidR="00FF6555" w:rsidRDefault="00FF6555" w:rsidP="003E2CFE">
      <w:pPr>
        <w:pStyle w:val="BodyText"/>
        <w:kinsoku w:val="0"/>
        <w:overflowPunct w:val="0"/>
        <w:ind w:left="459" w:right="196"/>
        <w:contextualSpacing/>
        <w:jc w:val="both"/>
        <w:rPr>
          <w:spacing w:val="-3"/>
        </w:rPr>
      </w:pPr>
    </w:p>
    <w:p w14:paraId="58E3A9F7" w14:textId="7BEF5BE0" w:rsidR="00F81B81" w:rsidRDefault="00F81B81" w:rsidP="003E2CFE">
      <w:pPr>
        <w:pStyle w:val="BodyText"/>
        <w:kinsoku w:val="0"/>
        <w:overflowPunct w:val="0"/>
        <w:ind w:left="459" w:right="196"/>
        <w:contextualSpacing/>
        <w:jc w:val="both"/>
        <w:rPr>
          <w:spacing w:val="1"/>
        </w:rPr>
      </w:pPr>
      <w:r>
        <w:rPr>
          <w:spacing w:val="-1"/>
        </w:rPr>
        <w:t>Your</w:t>
      </w:r>
      <w:r>
        <w:rPr>
          <w:spacing w:val="-2"/>
        </w:rPr>
        <w:t xml:space="preserve"> </w:t>
      </w:r>
      <w:r>
        <w:rPr>
          <w:spacing w:val="-1"/>
        </w:rPr>
        <w:t>agency</w:t>
      </w:r>
      <w:r>
        <w:rPr>
          <w:spacing w:val="-7"/>
        </w:rPr>
        <w:t xml:space="preserve"> </w:t>
      </w:r>
      <w:r>
        <w:t xml:space="preserve">is </w:t>
      </w:r>
      <w:r>
        <w:rPr>
          <w:spacing w:val="-1"/>
        </w:rPr>
        <w:t>required</w:t>
      </w:r>
      <w:r>
        <w:rPr>
          <w:spacing w:val="-2"/>
        </w:rPr>
        <w:t xml:space="preserve"> </w:t>
      </w:r>
      <w:r>
        <w:t xml:space="preserve">to </w:t>
      </w:r>
      <w:r>
        <w:rPr>
          <w:spacing w:val="-1"/>
        </w:rPr>
        <w:t>provide</w:t>
      </w:r>
      <w:r>
        <w:rPr>
          <w:spacing w:val="-2"/>
        </w:rPr>
        <w:t xml:space="preserve"> meaningful access to all </w:t>
      </w:r>
      <w:r>
        <w:rPr>
          <w:spacing w:val="-1"/>
        </w:rPr>
        <w:t xml:space="preserve">LEP customers, including on </w:t>
      </w:r>
      <w:r>
        <w:t>a</w:t>
      </w:r>
      <w:r>
        <w:rPr>
          <w:spacing w:val="1"/>
        </w:rPr>
        <w:t xml:space="preserve"> </w:t>
      </w:r>
      <w:r>
        <w:rPr>
          <w:spacing w:val="-1"/>
        </w:rPr>
        <w:t>walk-in</w:t>
      </w:r>
      <w:r w:rsidR="0067619C">
        <w:rPr>
          <w:spacing w:val="-1"/>
        </w:rPr>
        <w:t>, electronic,</w:t>
      </w:r>
      <w:r>
        <w:rPr>
          <w:spacing w:val="-2"/>
        </w:rPr>
        <w:t xml:space="preserve"> </w:t>
      </w:r>
      <w:r>
        <w:rPr>
          <w:spacing w:val="-1"/>
        </w:rPr>
        <w:t>or</w:t>
      </w:r>
      <w:r>
        <w:rPr>
          <w:spacing w:val="60"/>
        </w:rPr>
        <w:t xml:space="preserve"> </w:t>
      </w:r>
      <w:r>
        <w:rPr>
          <w:spacing w:val="-1"/>
        </w:rPr>
        <w:t>telephone</w:t>
      </w:r>
      <w:r>
        <w:rPr>
          <w:spacing w:val="-3"/>
        </w:rPr>
        <w:t xml:space="preserve"> </w:t>
      </w:r>
      <w:r>
        <w:rPr>
          <w:spacing w:val="-1"/>
        </w:rPr>
        <w:t>basis, which usually means providing an oral interpreter a</w:t>
      </w:r>
      <w:r w:rsidR="002E1701">
        <w:rPr>
          <w:spacing w:val="-1"/>
        </w:rPr>
        <w:t xml:space="preserve">t no cost to the LEP customer. </w:t>
      </w:r>
      <w:r>
        <w:rPr>
          <w:spacing w:val="-1"/>
        </w:rPr>
        <w:t>This analysis</w:t>
      </w:r>
      <w:r>
        <w:rPr>
          <w:spacing w:val="-2"/>
        </w:rPr>
        <w:t xml:space="preserve"> </w:t>
      </w:r>
      <w:r>
        <w:t>is</w:t>
      </w:r>
      <w:r>
        <w:rPr>
          <w:spacing w:val="-1"/>
        </w:rPr>
        <w:t xml:space="preserve"> intended</w:t>
      </w:r>
      <w:r>
        <w:rPr>
          <w:spacing w:val="-3"/>
        </w:rPr>
        <w:t xml:space="preserve"> </w:t>
      </w:r>
      <w:r>
        <w:t>to</w:t>
      </w:r>
      <w:r>
        <w:rPr>
          <w:spacing w:val="-2"/>
        </w:rPr>
        <w:t xml:space="preserve"> </w:t>
      </w:r>
      <w:r>
        <w:rPr>
          <w:spacing w:val="-1"/>
        </w:rPr>
        <w:t>assist your</w:t>
      </w:r>
      <w:r>
        <w:t xml:space="preserve"> </w:t>
      </w:r>
      <w:r>
        <w:rPr>
          <w:spacing w:val="-1"/>
        </w:rPr>
        <w:t>agency</w:t>
      </w:r>
      <w:r>
        <w:rPr>
          <w:spacing w:val="-4"/>
        </w:rPr>
        <w:t xml:space="preserve"> </w:t>
      </w:r>
      <w:r>
        <w:rPr>
          <w:spacing w:val="-1"/>
        </w:rPr>
        <w:t>with</w:t>
      </w:r>
      <w:r>
        <w:rPr>
          <w:spacing w:val="-2"/>
        </w:rPr>
        <w:t xml:space="preserve"> </w:t>
      </w:r>
      <w:r>
        <w:rPr>
          <w:spacing w:val="-1"/>
        </w:rPr>
        <w:t>determining</w:t>
      </w:r>
      <w:r>
        <w:rPr>
          <w:spacing w:val="-5"/>
        </w:rPr>
        <w:t xml:space="preserve"> </w:t>
      </w:r>
      <w:r>
        <w:rPr>
          <w:spacing w:val="-1"/>
        </w:rPr>
        <w:t>the</w:t>
      </w:r>
      <w:r>
        <w:rPr>
          <w:spacing w:val="-2"/>
        </w:rPr>
        <w:t xml:space="preserve"> </w:t>
      </w:r>
      <w:r>
        <w:t>size</w:t>
      </w:r>
      <w:r>
        <w:rPr>
          <w:spacing w:val="-3"/>
        </w:rPr>
        <w:t xml:space="preserve"> </w:t>
      </w:r>
      <w:r>
        <w:rPr>
          <w:spacing w:val="-1"/>
        </w:rPr>
        <w:t>of</w:t>
      </w:r>
      <w:r>
        <w:rPr>
          <w:spacing w:val="-2"/>
        </w:rPr>
        <w:t xml:space="preserve"> </w:t>
      </w:r>
      <w:r>
        <w:rPr>
          <w:spacing w:val="-1"/>
        </w:rPr>
        <w:t xml:space="preserve">each </w:t>
      </w:r>
      <w:r>
        <w:rPr>
          <w:spacing w:val="-2"/>
        </w:rPr>
        <w:t>LEP</w:t>
      </w:r>
      <w:r>
        <w:rPr>
          <w:spacing w:val="2"/>
        </w:rPr>
        <w:t xml:space="preserve"> </w:t>
      </w:r>
      <w:r>
        <w:rPr>
          <w:spacing w:val="-1"/>
        </w:rPr>
        <w:t>group, the</w:t>
      </w:r>
      <w:r>
        <w:rPr>
          <w:spacing w:val="-2"/>
        </w:rPr>
        <w:t xml:space="preserve"> </w:t>
      </w:r>
      <w:r>
        <w:t>languages</w:t>
      </w:r>
      <w:r>
        <w:rPr>
          <w:spacing w:val="-2"/>
        </w:rPr>
        <w:t xml:space="preserve"> </w:t>
      </w:r>
      <w:r>
        <w:rPr>
          <w:spacing w:val="-1"/>
        </w:rPr>
        <w:t>spoken</w:t>
      </w:r>
      <w:r>
        <w:rPr>
          <w:spacing w:val="-2"/>
        </w:rPr>
        <w:t xml:space="preserve"> </w:t>
      </w:r>
      <w:r>
        <w:t>in</w:t>
      </w:r>
      <w:r>
        <w:rPr>
          <w:spacing w:val="-1"/>
        </w:rPr>
        <w:t xml:space="preserve"> the</w:t>
      </w:r>
      <w:r>
        <w:rPr>
          <w:spacing w:val="-2"/>
        </w:rPr>
        <w:t xml:space="preserve"> </w:t>
      </w:r>
      <w:r>
        <w:rPr>
          <w:spacing w:val="-1"/>
        </w:rPr>
        <w:t>service</w:t>
      </w:r>
      <w:r>
        <w:t xml:space="preserve"> </w:t>
      </w:r>
      <w:r>
        <w:rPr>
          <w:spacing w:val="-1"/>
        </w:rPr>
        <w:t>area</w:t>
      </w:r>
      <w:r>
        <w:rPr>
          <w:spacing w:val="-2"/>
        </w:rPr>
        <w:t xml:space="preserve"> </w:t>
      </w:r>
      <w:r>
        <w:rPr>
          <w:spacing w:val="-1"/>
        </w:rPr>
        <w:t>and</w:t>
      </w:r>
      <w:r>
        <w:rPr>
          <w:spacing w:val="-2"/>
        </w:rPr>
        <w:t xml:space="preserve"> </w:t>
      </w:r>
      <w:r>
        <w:rPr>
          <w:spacing w:val="-1"/>
        </w:rPr>
        <w:t>the</w:t>
      </w:r>
      <w:r>
        <w:rPr>
          <w:spacing w:val="-2"/>
        </w:rPr>
        <w:t xml:space="preserve"> </w:t>
      </w:r>
      <w:r>
        <w:t>methods</w:t>
      </w:r>
      <w:r>
        <w:rPr>
          <w:spacing w:val="1"/>
        </w:rPr>
        <w:t xml:space="preserve"> </w:t>
      </w:r>
      <w:r>
        <w:rPr>
          <w:spacing w:val="-1"/>
        </w:rPr>
        <w:t>your</w:t>
      </w:r>
      <w:r>
        <w:t xml:space="preserve"> agency</w:t>
      </w:r>
      <w:r>
        <w:rPr>
          <w:spacing w:val="-6"/>
        </w:rPr>
        <w:t xml:space="preserve"> </w:t>
      </w:r>
      <w:r>
        <w:rPr>
          <w:spacing w:val="-1"/>
        </w:rPr>
        <w:t xml:space="preserve">will </w:t>
      </w:r>
      <w:r>
        <w:t>use</w:t>
      </w:r>
      <w:r>
        <w:rPr>
          <w:spacing w:val="-2"/>
        </w:rPr>
        <w:t xml:space="preserve"> </w:t>
      </w:r>
      <w:r>
        <w:t>to</w:t>
      </w:r>
      <w:r>
        <w:rPr>
          <w:spacing w:val="-2"/>
        </w:rPr>
        <w:t xml:space="preserve"> </w:t>
      </w:r>
      <w:r>
        <w:t>ensure</w:t>
      </w:r>
      <w:r>
        <w:rPr>
          <w:spacing w:val="51"/>
        </w:rPr>
        <w:t xml:space="preserve"> </w:t>
      </w:r>
      <w:r>
        <w:rPr>
          <w:spacing w:val="-1"/>
        </w:rPr>
        <w:t>full</w:t>
      </w:r>
      <w:r>
        <w:rPr>
          <w:spacing w:val="-2"/>
        </w:rPr>
        <w:t xml:space="preserve"> </w:t>
      </w:r>
      <w:r>
        <w:rPr>
          <w:spacing w:val="-1"/>
        </w:rPr>
        <w:t>and</w:t>
      </w:r>
      <w:r>
        <w:rPr>
          <w:spacing w:val="-2"/>
        </w:rPr>
        <w:t xml:space="preserve"> </w:t>
      </w:r>
      <w:r>
        <w:rPr>
          <w:spacing w:val="-1"/>
        </w:rPr>
        <w:t xml:space="preserve">meaningful </w:t>
      </w:r>
      <w:r>
        <w:t>access</w:t>
      </w:r>
      <w:r>
        <w:rPr>
          <w:spacing w:val="-1"/>
        </w:rPr>
        <w:t xml:space="preserve"> to</w:t>
      </w:r>
      <w:r>
        <w:rPr>
          <w:spacing w:val="-2"/>
        </w:rPr>
        <w:t xml:space="preserve"> your </w:t>
      </w:r>
      <w:r>
        <w:rPr>
          <w:spacing w:val="-1"/>
        </w:rPr>
        <w:t>programs</w:t>
      </w:r>
      <w:r>
        <w:rPr>
          <w:spacing w:val="-2"/>
        </w:rPr>
        <w:t xml:space="preserve"> </w:t>
      </w:r>
      <w:r>
        <w:rPr>
          <w:spacing w:val="-1"/>
        </w:rPr>
        <w:t>and</w:t>
      </w:r>
      <w:r>
        <w:rPr>
          <w:spacing w:val="-2"/>
        </w:rPr>
        <w:t xml:space="preserve"> </w:t>
      </w:r>
      <w:r>
        <w:rPr>
          <w:spacing w:val="-1"/>
        </w:rPr>
        <w:t>services.</w:t>
      </w:r>
      <w:r>
        <w:rPr>
          <w:spacing w:val="1"/>
        </w:rPr>
        <w:t xml:space="preserve"> </w:t>
      </w:r>
    </w:p>
    <w:p w14:paraId="30FC4D96" w14:textId="77777777" w:rsidR="00F81B81" w:rsidRDefault="00F81B81" w:rsidP="003E2CFE">
      <w:pPr>
        <w:pStyle w:val="BodyText"/>
        <w:kinsoku w:val="0"/>
        <w:overflowPunct w:val="0"/>
        <w:ind w:left="459" w:right="196"/>
        <w:contextualSpacing/>
        <w:jc w:val="both"/>
        <w:rPr>
          <w:spacing w:val="1"/>
        </w:rPr>
      </w:pPr>
    </w:p>
    <w:p w14:paraId="5A3939B3" w14:textId="77777777" w:rsidR="00F81B81" w:rsidRDefault="00F81B81" w:rsidP="003E2CFE">
      <w:pPr>
        <w:pStyle w:val="BodyText"/>
        <w:kinsoku w:val="0"/>
        <w:overflowPunct w:val="0"/>
        <w:ind w:left="459" w:right="196"/>
        <w:contextualSpacing/>
        <w:jc w:val="both"/>
      </w:pPr>
      <w:r w:rsidRPr="00E31B0E">
        <w:rPr>
          <w:b/>
          <w:spacing w:val="1"/>
        </w:rPr>
        <w:t>Note</w:t>
      </w:r>
      <w:r>
        <w:rPr>
          <w:spacing w:val="1"/>
        </w:rPr>
        <w:t xml:space="preserve">:  </w:t>
      </w:r>
      <w:r>
        <w:rPr>
          <w:spacing w:val="-1"/>
        </w:rPr>
        <w:t>Oral language</w:t>
      </w:r>
      <w:r>
        <w:rPr>
          <w:spacing w:val="-3"/>
        </w:rPr>
        <w:t xml:space="preserve"> interpretation </w:t>
      </w:r>
      <w:r>
        <w:rPr>
          <w:spacing w:val="-1"/>
        </w:rPr>
        <w:t>and</w:t>
      </w:r>
      <w:r>
        <w:rPr>
          <w:spacing w:val="-2"/>
        </w:rPr>
        <w:t xml:space="preserve"> </w:t>
      </w:r>
      <w:r>
        <w:rPr>
          <w:spacing w:val="-1"/>
        </w:rPr>
        <w:t>translation</w:t>
      </w:r>
      <w:r>
        <w:rPr>
          <w:spacing w:val="-2"/>
        </w:rPr>
        <w:t xml:space="preserve"> </w:t>
      </w:r>
      <w:r>
        <w:rPr>
          <w:spacing w:val="-1"/>
        </w:rPr>
        <w:t>of</w:t>
      </w:r>
      <w:r>
        <w:rPr>
          <w:spacing w:val="82"/>
        </w:rPr>
        <w:t xml:space="preserve"> </w:t>
      </w:r>
      <w:r>
        <w:rPr>
          <w:spacing w:val="-1"/>
        </w:rPr>
        <w:t>vital documents</w:t>
      </w:r>
      <w:r>
        <w:rPr>
          <w:spacing w:val="-2"/>
        </w:rPr>
        <w:t xml:space="preserve"> </w:t>
      </w:r>
      <w:r>
        <w:t>must</w:t>
      </w:r>
      <w:r>
        <w:rPr>
          <w:spacing w:val="-2"/>
        </w:rPr>
        <w:t xml:space="preserve"> </w:t>
      </w:r>
      <w:r>
        <w:rPr>
          <w:spacing w:val="-1"/>
        </w:rPr>
        <w:t>be</w:t>
      </w:r>
      <w:r>
        <w:rPr>
          <w:spacing w:val="-3"/>
        </w:rPr>
        <w:t xml:space="preserve"> </w:t>
      </w:r>
      <w:r>
        <w:rPr>
          <w:spacing w:val="-1"/>
        </w:rPr>
        <w:t>provided</w:t>
      </w:r>
      <w:r>
        <w:rPr>
          <w:spacing w:val="-3"/>
        </w:rPr>
        <w:t xml:space="preserve"> </w:t>
      </w:r>
      <w:r>
        <w:rPr>
          <w:spacing w:val="-1"/>
        </w:rPr>
        <w:t>at</w:t>
      </w:r>
      <w:r>
        <w:rPr>
          <w:spacing w:val="-2"/>
        </w:rPr>
        <w:t xml:space="preserve"> </w:t>
      </w:r>
      <w:r>
        <w:rPr>
          <w:spacing w:val="-1"/>
        </w:rPr>
        <w:t>no</w:t>
      </w:r>
      <w:r>
        <w:rPr>
          <w:spacing w:val="-3"/>
        </w:rPr>
        <w:t xml:space="preserve"> </w:t>
      </w:r>
      <w:r>
        <w:rPr>
          <w:spacing w:val="-1"/>
        </w:rPr>
        <w:t>cost</w:t>
      </w:r>
      <w:r>
        <w:rPr>
          <w:spacing w:val="-2"/>
        </w:rPr>
        <w:t xml:space="preserve"> </w:t>
      </w:r>
      <w:r>
        <w:t>to</w:t>
      </w:r>
      <w:r>
        <w:rPr>
          <w:spacing w:val="-3"/>
        </w:rPr>
        <w:t xml:space="preserve"> </w:t>
      </w:r>
      <w:r>
        <w:rPr>
          <w:spacing w:val="-1"/>
        </w:rPr>
        <w:t>the</w:t>
      </w:r>
      <w:r>
        <w:rPr>
          <w:spacing w:val="-3"/>
        </w:rPr>
        <w:t xml:space="preserve"> </w:t>
      </w:r>
      <w:r>
        <w:rPr>
          <w:spacing w:val="-1"/>
        </w:rPr>
        <w:t>customer.</w:t>
      </w:r>
    </w:p>
    <w:p w14:paraId="6067696F" w14:textId="77777777" w:rsidR="00F81B81" w:rsidRDefault="00F81B81" w:rsidP="003F3D93">
      <w:pPr>
        <w:pStyle w:val="Heading3"/>
      </w:pPr>
    </w:p>
    <w:p w14:paraId="7A44A641" w14:textId="77777777" w:rsidR="00F81B81" w:rsidRPr="008C490B" w:rsidRDefault="00F81B81" w:rsidP="003E2CFE">
      <w:pPr>
        <w:pStyle w:val="BodyText"/>
        <w:kinsoku w:val="0"/>
        <w:overflowPunct w:val="0"/>
        <w:ind w:left="459"/>
        <w:contextualSpacing/>
        <w:jc w:val="both"/>
        <w:rPr>
          <w:b/>
        </w:rPr>
      </w:pPr>
      <w:r w:rsidRPr="008C490B">
        <w:rPr>
          <w:b/>
        </w:rPr>
        <w:t>Step 1</w:t>
      </w:r>
    </w:p>
    <w:p w14:paraId="36AB1123" w14:textId="79387CCA" w:rsidR="00F81B81" w:rsidRPr="008C490B" w:rsidRDefault="00F81B81" w:rsidP="00BE59FD">
      <w:pPr>
        <w:pStyle w:val="BodyText"/>
        <w:numPr>
          <w:ilvl w:val="0"/>
          <w:numId w:val="23"/>
        </w:numPr>
        <w:tabs>
          <w:tab w:val="left" w:pos="1170"/>
        </w:tabs>
        <w:kinsoku w:val="0"/>
        <w:overflowPunct w:val="0"/>
        <w:ind w:right="501"/>
        <w:contextualSpacing/>
        <w:jc w:val="both"/>
        <w:rPr>
          <w:spacing w:val="-1"/>
        </w:rPr>
      </w:pPr>
      <w:r>
        <w:rPr>
          <w:spacing w:val="-1"/>
        </w:rPr>
        <w:t>Recipients should complete a separate LEP Customer Data Analysis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5BBD3990" w14:textId="77777777" w:rsidR="00F81B81" w:rsidRPr="008C490B" w:rsidRDefault="00F81B81" w:rsidP="00BE59FD">
      <w:pPr>
        <w:pStyle w:val="BodyText"/>
        <w:numPr>
          <w:ilvl w:val="0"/>
          <w:numId w:val="23"/>
        </w:numPr>
        <w:tabs>
          <w:tab w:val="left" w:pos="1170"/>
        </w:tabs>
        <w:kinsoku w:val="0"/>
        <w:overflowPunct w:val="0"/>
        <w:ind w:right="501"/>
        <w:contextualSpacing/>
        <w:jc w:val="both"/>
        <w:rPr>
          <w:spacing w:val="-1"/>
        </w:rPr>
      </w:pPr>
      <w:r>
        <w:rPr>
          <w:spacing w:val="-1"/>
        </w:rPr>
        <w:t>Define the geographic service area for the program/activity.</w:t>
      </w:r>
    </w:p>
    <w:p w14:paraId="05563EF4" w14:textId="77777777" w:rsidR="00F81B81" w:rsidRDefault="00F81B81" w:rsidP="00BE59FD">
      <w:pPr>
        <w:pStyle w:val="BodyText"/>
        <w:numPr>
          <w:ilvl w:val="0"/>
          <w:numId w:val="23"/>
        </w:numPr>
        <w:tabs>
          <w:tab w:val="left" w:pos="1170"/>
        </w:tabs>
        <w:kinsoku w:val="0"/>
        <w:overflowPunct w:val="0"/>
        <w:ind w:right="501"/>
        <w:contextualSpacing/>
        <w:jc w:val="both"/>
        <w:rPr>
          <w:spacing w:val="-1"/>
        </w:rPr>
      </w:pPr>
      <w:r>
        <w:rPr>
          <w:b/>
          <w:bCs/>
        </w:rPr>
        <w:t>If</w:t>
      </w:r>
      <w:r>
        <w:rPr>
          <w:b/>
          <w:bCs/>
          <w:spacing w:val="-1"/>
        </w:rPr>
        <w:t xml:space="preserve"> </w:t>
      </w:r>
      <w:r>
        <w:rPr>
          <w:b/>
          <w:bCs/>
        </w:rPr>
        <w:t>the</w:t>
      </w:r>
      <w:r>
        <w:rPr>
          <w:b/>
          <w:bCs/>
          <w:spacing w:val="-4"/>
        </w:rPr>
        <w:t xml:space="preserve"> </w:t>
      </w:r>
      <w:r>
        <w:rPr>
          <w:b/>
          <w:bCs/>
          <w:spacing w:val="-1"/>
        </w:rPr>
        <w:t>eligible</w:t>
      </w:r>
      <w:r>
        <w:rPr>
          <w:b/>
          <w:bCs/>
          <w:spacing w:val="-4"/>
        </w:rPr>
        <w:t xml:space="preserve"> </w:t>
      </w:r>
      <w:r>
        <w:rPr>
          <w:b/>
          <w:bCs/>
          <w:spacing w:val="-1"/>
        </w:rPr>
        <w:t>populations</w:t>
      </w:r>
      <w:r>
        <w:rPr>
          <w:b/>
          <w:bCs/>
          <w:spacing w:val="-2"/>
        </w:rPr>
        <w:t xml:space="preserve"> </w:t>
      </w:r>
      <w:r>
        <w:rPr>
          <w:b/>
          <w:bCs/>
          <w:spacing w:val="-1"/>
        </w:rPr>
        <w:t>are</w:t>
      </w:r>
      <w:r>
        <w:rPr>
          <w:b/>
          <w:bCs/>
          <w:spacing w:val="-4"/>
        </w:rPr>
        <w:t xml:space="preserve"> </w:t>
      </w:r>
      <w:r>
        <w:rPr>
          <w:b/>
          <w:bCs/>
        </w:rPr>
        <w:t>the</w:t>
      </w:r>
      <w:r>
        <w:rPr>
          <w:b/>
          <w:bCs/>
          <w:spacing w:val="-4"/>
        </w:rPr>
        <w:t xml:space="preserve"> </w:t>
      </w:r>
      <w:r>
        <w:rPr>
          <w:b/>
          <w:bCs/>
          <w:spacing w:val="-1"/>
        </w:rPr>
        <w:t>same</w:t>
      </w:r>
      <w:r>
        <w:rPr>
          <w:b/>
          <w:bCs/>
          <w:spacing w:val="-3"/>
        </w:rPr>
        <w:t xml:space="preserve"> </w:t>
      </w:r>
      <w:r>
        <w:rPr>
          <w:b/>
          <w:bCs/>
        </w:rPr>
        <w:t>for</w:t>
      </w:r>
      <w:r>
        <w:rPr>
          <w:b/>
          <w:bCs/>
          <w:spacing w:val="-2"/>
        </w:rPr>
        <w:t xml:space="preserve"> </w:t>
      </w:r>
      <w:r>
        <w:rPr>
          <w:b/>
          <w:bCs/>
          <w:spacing w:val="-1"/>
        </w:rPr>
        <w:t>multiple</w:t>
      </w:r>
      <w:r>
        <w:rPr>
          <w:b/>
          <w:bCs/>
          <w:spacing w:val="-4"/>
        </w:rPr>
        <w:t xml:space="preserve"> </w:t>
      </w:r>
      <w:r>
        <w:rPr>
          <w:b/>
          <w:bCs/>
          <w:spacing w:val="-1"/>
        </w:rPr>
        <w:t>programs</w:t>
      </w:r>
      <w:r>
        <w:rPr>
          <w:spacing w:val="-1"/>
        </w:rPr>
        <w:t>,</w:t>
      </w:r>
      <w:r>
        <w:rPr>
          <w:spacing w:val="-3"/>
        </w:rPr>
        <w:t xml:space="preserve"> recipients can list</w:t>
      </w:r>
      <w:r>
        <w:t xml:space="preserve"> multiple</w:t>
      </w:r>
      <w:r>
        <w:rPr>
          <w:spacing w:val="72"/>
        </w:rPr>
        <w:t xml:space="preserve"> </w:t>
      </w:r>
      <w:r>
        <w:rPr>
          <w:spacing w:val="-1"/>
        </w:rPr>
        <w:t>programs</w:t>
      </w:r>
      <w:r>
        <w:rPr>
          <w:spacing w:val="-2"/>
        </w:rPr>
        <w:t xml:space="preserve"> </w:t>
      </w:r>
      <w:r>
        <w:t>on</w:t>
      </w:r>
      <w:r>
        <w:rPr>
          <w:spacing w:val="-1"/>
        </w:rPr>
        <w:t xml:space="preserve"> the</w:t>
      </w:r>
      <w:r>
        <w:rPr>
          <w:spacing w:val="-2"/>
        </w:rPr>
        <w:t xml:space="preserve"> program/activity </w:t>
      </w:r>
      <w:r>
        <w:rPr>
          <w:spacing w:val="-1"/>
        </w:rPr>
        <w:t>line.</w:t>
      </w:r>
    </w:p>
    <w:p w14:paraId="58B9D0DC" w14:textId="77777777" w:rsidR="00F81B81" w:rsidRDefault="00F81B81" w:rsidP="003E2CFE">
      <w:pPr>
        <w:contextualSpacing/>
        <w:jc w:val="both"/>
      </w:pPr>
    </w:p>
    <w:p w14:paraId="6B8E66EE" w14:textId="77777777" w:rsidR="00F81B81" w:rsidRPr="00003D43" w:rsidRDefault="00F81B81" w:rsidP="003E2CFE">
      <w:pPr>
        <w:ind w:left="473"/>
        <w:contextualSpacing/>
        <w:jc w:val="both"/>
        <w:rPr>
          <w:b/>
        </w:rPr>
      </w:pPr>
      <w:r w:rsidRPr="00003D43">
        <w:rPr>
          <w:b/>
        </w:rPr>
        <w:t>Step 2</w:t>
      </w:r>
    </w:p>
    <w:p w14:paraId="510F9E96" w14:textId="77777777" w:rsidR="00F81B81" w:rsidRDefault="00F81B81" w:rsidP="00BE59FD">
      <w:pPr>
        <w:numPr>
          <w:ilvl w:val="0"/>
          <w:numId w:val="25"/>
        </w:numPr>
        <w:contextualSpacing/>
        <w:jc w:val="both"/>
      </w:pPr>
      <w:r>
        <w:t xml:space="preserve">Start with the total number of eligible persons likely to be served or encountered in the service area by your program from the Customer Services Population Analysis (CSPA) data table. This is the total number of potential clients for your program.  </w:t>
      </w:r>
    </w:p>
    <w:p w14:paraId="5F43D082" w14:textId="47BA3ECC" w:rsidR="00F81B81" w:rsidRDefault="00F81B81" w:rsidP="00BE59FD">
      <w:pPr>
        <w:numPr>
          <w:ilvl w:val="0"/>
          <w:numId w:val="25"/>
        </w:numPr>
        <w:contextualSpacing/>
        <w:jc w:val="both"/>
      </w:pPr>
      <w:r>
        <w:t xml:space="preserve">Enter that number into Column </w:t>
      </w:r>
      <w:r w:rsidR="006176BF">
        <w:t>(a)</w:t>
      </w:r>
      <w:r>
        <w:t xml:space="preserve"> of the LEP data analysis.</w:t>
      </w:r>
    </w:p>
    <w:p w14:paraId="47A2FA45" w14:textId="77777777" w:rsidR="00F81B81" w:rsidRDefault="00F81B81" w:rsidP="003E2CFE">
      <w:pPr>
        <w:contextualSpacing/>
        <w:jc w:val="both"/>
      </w:pPr>
    </w:p>
    <w:p w14:paraId="52680A3F" w14:textId="77777777" w:rsidR="00F81B81" w:rsidRPr="00003D43" w:rsidRDefault="00F81B81" w:rsidP="003E2CFE">
      <w:pPr>
        <w:ind w:left="473"/>
        <w:contextualSpacing/>
        <w:jc w:val="both"/>
        <w:rPr>
          <w:b/>
        </w:rPr>
      </w:pPr>
      <w:r w:rsidRPr="00003D43">
        <w:rPr>
          <w:b/>
        </w:rPr>
        <w:t xml:space="preserve">Step </w:t>
      </w:r>
      <w:r>
        <w:rPr>
          <w:b/>
        </w:rPr>
        <w:t>3</w:t>
      </w:r>
    </w:p>
    <w:p w14:paraId="7C5E0347" w14:textId="5DA588AD" w:rsidR="00F81B81" w:rsidRPr="0067619C" w:rsidRDefault="00F81B81" w:rsidP="00BE59FD">
      <w:pPr>
        <w:numPr>
          <w:ilvl w:val="0"/>
          <w:numId w:val="25"/>
        </w:numPr>
        <w:contextualSpacing/>
        <w:jc w:val="both"/>
      </w:pPr>
      <w:r>
        <w:t xml:space="preserve">Using the American Community Survey (ACS) data from the US Census Bureau, determine the count of LEP persons in the service area for </w:t>
      </w:r>
      <w:r w:rsidR="0067619C">
        <w:t>the identified language groups.</w:t>
      </w:r>
      <w:r>
        <w:t xml:space="preserve"> </w:t>
      </w:r>
      <w:r w:rsidR="005D362D">
        <w:t>Other data sources c</w:t>
      </w:r>
      <w:r w:rsidR="0067619C" w:rsidRPr="0067619C">
        <w:t>ould be</w:t>
      </w:r>
      <w:r w:rsidR="0067619C">
        <w:t xml:space="preserve"> consulted</w:t>
      </w:r>
      <w:r w:rsidR="0067619C" w:rsidRPr="0067619C">
        <w:t xml:space="preserve">, </w:t>
      </w:r>
      <w:r w:rsidR="0067619C">
        <w:t>including but not limited to</w:t>
      </w:r>
      <w:r w:rsidR="0067619C" w:rsidRPr="0067619C">
        <w:t xml:space="preserve"> loca</w:t>
      </w:r>
      <w:r w:rsidR="0067619C">
        <w:t>l school district and community-</w:t>
      </w:r>
      <w:r w:rsidR="0067619C" w:rsidRPr="0067619C">
        <w:t>based organization</w:t>
      </w:r>
      <w:r w:rsidR="0067619C">
        <w:t xml:space="preserve"> data, </w:t>
      </w:r>
      <w:r w:rsidR="0067619C" w:rsidRPr="0067619C">
        <w:t>to validate the size of individual LEP groups not recorded or surveyed by the ACS.</w:t>
      </w:r>
    </w:p>
    <w:p w14:paraId="3DB0A651" w14:textId="77777777" w:rsidR="003E2CFE" w:rsidRDefault="00F81B81" w:rsidP="00BE59FD">
      <w:pPr>
        <w:numPr>
          <w:ilvl w:val="0"/>
          <w:numId w:val="25"/>
        </w:numPr>
        <w:contextualSpacing/>
        <w:jc w:val="both"/>
      </w:pPr>
      <w:r>
        <w:t>Depending on the size of the service area, you may need to estimate or extrapolate the count of LEP persons for the service area. For programs that have income or other eligibility criteria, you will need to further estimate the count of LEP persons in the service area that are eligible to participate in your program.  Not every LEP person identified in the ACS data is eligible to participate in your program.</w:t>
      </w:r>
    </w:p>
    <w:p w14:paraId="3CE93E14" w14:textId="6197E4A1" w:rsidR="00F81B81" w:rsidRPr="0067619C" w:rsidRDefault="00F81B81" w:rsidP="00BE59FD">
      <w:pPr>
        <w:numPr>
          <w:ilvl w:val="0"/>
          <w:numId w:val="25"/>
        </w:numPr>
        <w:contextualSpacing/>
        <w:jc w:val="both"/>
      </w:pPr>
      <w:r>
        <w:t xml:space="preserve">Enter those numbers into Column (b) of the LEP data analysis, the number of </w:t>
      </w:r>
      <w:r w:rsidRPr="006176BF">
        <w:t>“</w:t>
      </w:r>
      <w:r w:rsidRPr="006176BF">
        <w:rPr>
          <w:b/>
          <w:bCs/>
          <w:spacing w:val="-1"/>
        </w:rPr>
        <w:t>Eligible</w:t>
      </w:r>
      <w:r w:rsidRPr="006176BF">
        <w:rPr>
          <w:b/>
          <w:bCs/>
          <w:spacing w:val="-3"/>
        </w:rPr>
        <w:t xml:space="preserve"> LEP </w:t>
      </w:r>
      <w:r w:rsidRPr="006176BF">
        <w:rPr>
          <w:b/>
          <w:bCs/>
        </w:rPr>
        <w:t>Populations</w:t>
      </w:r>
      <w:r w:rsidRPr="006176BF">
        <w:rPr>
          <w:b/>
          <w:bCs/>
          <w:spacing w:val="-6"/>
        </w:rPr>
        <w:t xml:space="preserve"> </w:t>
      </w:r>
      <w:r w:rsidRPr="006176BF">
        <w:rPr>
          <w:b/>
          <w:bCs/>
        </w:rPr>
        <w:t>Likely</w:t>
      </w:r>
      <w:r w:rsidRPr="006176BF">
        <w:rPr>
          <w:b/>
          <w:bCs/>
          <w:spacing w:val="-3"/>
        </w:rPr>
        <w:t xml:space="preserve"> </w:t>
      </w:r>
      <w:r w:rsidRPr="006176BF">
        <w:rPr>
          <w:b/>
          <w:bCs/>
          <w:spacing w:val="-1"/>
        </w:rPr>
        <w:t>to</w:t>
      </w:r>
      <w:r w:rsidRPr="006176BF">
        <w:rPr>
          <w:b/>
          <w:bCs/>
          <w:spacing w:val="-3"/>
        </w:rPr>
        <w:t xml:space="preserve"> </w:t>
      </w:r>
      <w:r w:rsidRPr="006176BF">
        <w:rPr>
          <w:b/>
          <w:bCs/>
        </w:rPr>
        <w:t>be</w:t>
      </w:r>
      <w:r w:rsidRPr="006176BF">
        <w:rPr>
          <w:b/>
          <w:bCs/>
          <w:spacing w:val="-3"/>
        </w:rPr>
        <w:t xml:space="preserve"> Affected</w:t>
      </w:r>
      <w:r w:rsidRPr="006176BF">
        <w:rPr>
          <w:b/>
          <w:bCs/>
          <w:spacing w:val="-1"/>
        </w:rPr>
        <w:t xml:space="preserve"> or</w:t>
      </w:r>
      <w:r w:rsidRPr="006176BF">
        <w:rPr>
          <w:b/>
          <w:bCs/>
          <w:spacing w:val="54"/>
        </w:rPr>
        <w:t xml:space="preserve"> </w:t>
      </w:r>
      <w:r w:rsidRPr="006176BF">
        <w:rPr>
          <w:b/>
          <w:bCs/>
          <w:spacing w:val="-1"/>
        </w:rPr>
        <w:t xml:space="preserve">Encountered </w:t>
      </w:r>
      <w:r w:rsidRPr="006176BF">
        <w:rPr>
          <w:b/>
          <w:bCs/>
        </w:rPr>
        <w:t>in</w:t>
      </w:r>
      <w:r w:rsidRPr="006176BF">
        <w:rPr>
          <w:b/>
          <w:bCs/>
          <w:spacing w:val="-1"/>
        </w:rPr>
        <w:t xml:space="preserve"> Service</w:t>
      </w:r>
      <w:r w:rsidRPr="006176BF">
        <w:rPr>
          <w:b/>
          <w:bCs/>
          <w:spacing w:val="-3"/>
        </w:rPr>
        <w:t xml:space="preserve"> </w:t>
      </w:r>
      <w:r w:rsidRPr="006176BF">
        <w:rPr>
          <w:b/>
          <w:bCs/>
          <w:spacing w:val="-1"/>
        </w:rPr>
        <w:t>Area.</w:t>
      </w:r>
      <w:r w:rsidRPr="006176BF">
        <w:rPr>
          <w:bCs/>
          <w:spacing w:val="-1"/>
        </w:rPr>
        <w:t>”</w:t>
      </w:r>
      <w:r w:rsidRPr="006176BF">
        <w:rPr>
          <w:bCs/>
          <w:spacing w:val="-2"/>
        </w:rPr>
        <w:t xml:space="preserve"> </w:t>
      </w:r>
      <w:r w:rsidRPr="003E2CFE">
        <w:rPr>
          <w:bCs/>
          <w:spacing w:val="-2"/>
        </w:rPr>
        <w:t xml:space="preserve">This </w:t>
      </w:r>
      <w:r w:rsidRPr="003E2CFE">
        <w:rPr>
          <w:spacing w:val="-1"/>
        </w:rPr>
        <w:t>means the</w:t>
      </w:r>
      <w:r w:rsidRPr="003E2CFE">
        <w:rPr>
          <w:spacing w:val="-3"/>
        </w:rPr>
        <w:t xml:space="preserve"> </w:t>
      </w:r>
      <w:r w:rsidRPr="003E2CFE">
        <w:rPr>
          <w:spacing w:val="-1"/>
        </w:rPr>
        <w:t>total</w:t>
      </w:r>
      <w:r w:rsidRPr="003E2CFE">
        <w:rPr>
          <w:spacing w:val="-2"/>
        </w:rPr>
        <w:t xml:space="preserve"> </w:t>
      </w:r>
      <w:r w:rsidRPr="003E2CFE">
        <w:rPr>
          <w:spacing w:val="-1"/>
        </w:rPr>
        <w:t>number</w:t>
      </w:r>
      <w:r w:rsidRPr="003E2CFE">
        <w:rPr>
          <w:spacing w:val="-3"/>
        </w:rPr>
        <w:t xml:space="preserve"> </w:t>
      </w:r>
      <w:r w:rsidRPr="003E2CFE">
        <w:rPr>
          <w:spacing w:val="-1"/>
        </w:rPr>
        <w:t>of</w:t>
      </w:r>
      <w:r w:rsidRPr="003E2CFE">
        <w:rPr>
          <w:spacing w:val="-2"/>
        </w:rPr>
        <w:t xml:space="preserve"> LEP </w:t>
      </w:r>
      <w:r w:rsidRPr="003E2CFE">
        <w:rPr>
          <w:spacing w:val="-1"/>
        </w:rPr>
        <w:t>individuals</w:t>
      </w:r>
      <w:r w:rsidRPr="003E2CFE">
        <w:rPr>
          <w:spacing w:val="-2"/>
        </w:rPr>
        <w:t xml:space="preserve"> </w:t>
      </w:r>
      <w:r>
        <w:t>in</w:t>
      </w:r>
      <w:r w:rsidRPr="003E2CFE">
        <w:rPr>
          <w:spacing w:val="-2"/>
        </w:rPr>
        <w:t xml:space="preserve"> </w:t>
      </w:r>
      <w:r w:rsidRPr="003E2CFE">
        <w:rPr>
          <w:spacing w:val="-1"/>
        </w:rPr>
        <w:t>the</w:t>
      </w:r>
      <w:r w:rsidRPr="003E2CFE">
        <w:rPr>
          <w:spacing w:val="-3"/>
        </w:rPr>
        <w:t xml:space="preserve"> </w:t>
      </w:r>
      <w:r w:rsidRPr="003E2CFE">
        <w:rPr>
          <w:spacing w:val="-1"/>
        </w:rPr>
        <w:t>service</w:t>
      </w:r>
      <w:r w:rsidRPr="003E2CFE">
        <w:rPr>
          <w:spacing w:val="-3"/>
        </w:rPr>
        <w:t xml:space="preserve"> </w:t>
      </w:r>
      <w:r w:rsidRPr="003E2CFE">
        <w:rPr>
          <w:spacing w:val="-1"/>
        </w:rPr>
        <w:t>area</w:t>
      </w:r>
      <w:r w:rsidRPr="003E2CFE">
        <w:rPr>
          <w:spacing w:val="-2"/>
        </w:rPr>
        <w:t xml:space="preserve"> </w:t>
      </w:r>
      <w:r w:rsidRPr="003E2CFE">
        <w:rPr>
          <w:spacing w:val="-1"/>
        </w:rPr>
        <w:t>who</w:t>
      </w:r>
      <w:r w:rsidRPr="003E2CFE">
        <w:rPr>
          <w:spacing w:val="96"/>
        </w:rPr>
        <w:t xml:space="preserve"> </w:t>
      </w:r>
      <w:r>
        <w:t>may</w:t>
      </w:r>
      <w:r w:rsidRPr="003E2CFE">
        <w:rPr>
          <w:spacing w:val="-7"/>
        </w:rPr>
        <w:t xml:space="preserve"> </w:t>
      </w:r>
      <w:r>
        <w:t>meet</w:t>
      </w:r>
      <w:r w:rsidRPr="003E2CFE">
        <w:rPr>
          <w:spacing w:val="-2"/>
        </w:rPr>
        <w:t xml:space="preserve"> </w:t>
      </w:r>
      <w:r w:rsidRPr="003E2CFE">
        <w:rPr>
          <w:spacing w:val="-1"/>
        </w:rPr>
        <w:t>the</w:t>
      </w:r>
      <w:r w:rsidRPr="003E2CFE">
        <w:rPr>
          <w:spacing w:val="-3"/>
        </w:rPr>
        <w:t xml:space="preserve"> </w:t>
      </w:r>
      <w:r w:rsidRPr="003E2CFE">
        <w:rPr>
          <w:spacing w:val="-1"/>
        </w:rPr>
        <w:t>eligibility</w:t>
      </w:r>
      <w:r w:rsidRPr="003E2CFE">
        <w:rPr>
          <w:spacing w:val="-6"/>
        </w:rPr>
        <w:t xml:space="preserve"> </w:t>
      </w:r>
      <w:r w:rsidRPr="003E2CFE">
        <w:rPr>
          <w:spacing w:val="-1"/>
        </w:rPr>
        <w:t>requirements</w:t>
      </w:r>
      <w:r w:rsidRPr="003E2CFE">
        <w:rPr>
          <w:spacing w:val="-2"/>
        </w:rPr>
        <w:t xml:space="preserve"> </w:t>
      </w:r>
      <w:r w:rsidRPr="003E2CFE">
        <w:rPr>
          <w:spacing w:val="-1"/>
        </w:rPr>
        <w:t>of</w:t>
      </w:r>
      <w:r w:rsidRPr="003E2CFE">
        <w:rPr>
          <w:spacing w:val="-3"/>
        </w:rPr>
        <w:t xml:space="preserve"> </w:t>
      </w:r>
      <w:r w:rsidRPr="003E2CFE">
        <w:rPr>
          <w:spacing w:val="-1"/>
        </w:rPr>
        <w:t>the</w:t>
      </w:r>
      <w:r>
        <w:t xml:space="preserve"> </w:t>
      </w:r>
      <w:r w:rsidRPr="003E2CFE">
        <w:rPr>
          <w:spacing w:val="-1"/>
        </w:rPr>
        <w:t>recipient’s</w:t>
      </w:r>
      <w:r w:rsidRPr="003E2CFE">
        <w:rPr>
          <w:spacing w:val="-2"/>
        </w:rPr>
        <w:t xml:space="preserve"> </w:t>
      </w:r>
      <w:r w:rsidRPr="003E2CFE">
        <w:rPr>
          <w:spacing w:val="-1"/>
        </w:rPr>
        <w:t>program(s),</w:t>
      </w:r>
      <w:r w:rsidRPr="003E2CFE">
        <w:rPr>
          <w:spacing w:val="-3"/>
        </w:rPr>
        <w:t xml:space="preserve"> </w:t>
      </w:r>
      <w:r w:rsidRPr="003E2CFE">
        <w:rPr>
          <w:spacing w:val="-1"/>
        </w:rPr>
        <w:t>whether</w:t>
      </w:r>
      <w:r w:rsidRPr="003E2CFE">
        <w:rPr>
          <w:spacing w:val="-3"/>
        </w:rPr>
        <w:t xml:space="preserve"> </w:t>
      </w:r>
      <w:r w:rsidRPr="003E2CFE">
        <w:rPr>
          <w:spacing w:val="-1"/>
        </w:rPr>
        <w:t>or</w:t>
      </w:r>
      <w:r w:rsidRPr="003E2CFE">
        <w:rPr>
          <w:spacing w:val="-2"/>
        </w:rPr>
        <w:t xml:space="preserve"> </w:t>
      </w:r>
      <w:r w:rsidRPr="003E2CFE">
        <w:rPr>
          <w:spacing w:val="-1"/>
        </w:rPr>
        <w:t>not</w:t>
      </w:r>
      <w:r w:rsidRPr="003E2CFE">
        <w:rPr>
          <w:spacing w:val="-2"/>
        </w:rPr>
        <w:t xml:space="preserve"> </w:t>
      </w:r>
      <w:r>
        <w:t>they</w:t>
      </w:r>
      <w:r w:rsidRPr="003E2CFE">
        <w:rPr>
          <w:spacing w:val="-7"/>
        </w:rPr>
        <w:t xml:space="preserve"> </w:t>
      </w:r>
      <w:r>
        <w:t>are</w:t>
      </w:r>
      <w:r w:rsidRPr="003E2CFE">
        <w:rPr>
          <w:spacing w:val="91"/>
        </w:rPr>
        <w:t xml:space="preserve"> </w:t>
      </w:r>
      <w:r w:rsidRPr="003E2CFE">
        <w:rPr>
          <w:spacing w:val="-1"/>
        </w:rPr>
        <w:t>currently</w:t>
      </w:r>
      <w:r w:rsidRPr="003E2CFE">
        <w:rPr>
          <w:spacing w:val="-7"/>
        </w:rPr>
        <w:t xml:space="preserve"> </w:t>
      </w:r>
      <w:r>
        <w:t>being</w:t>
      </w:r>
      <w:r w:rsidRPr="003E2CFE">
        <w:rPr>
          <w:spacing w:val="-5"/>
        </w:rPr>
        <w:t xml:space="preserve"> </w:t>
      </w:r>
      <w:r w:rsidRPr="003E2CFE">
        <w:rPr>
          <w:spacing w:val="-1"/>
        </w:rPr>
        <w:t>served.</w:t>
      </w:r>
      <w:r w:rsidRPr="003E2CFE">
        <w:rPr>
          <w:spacing w:val="-2"/>
        </w:rPr>
        <w:t xml:space="preserve"> </w:t>
      </w:r>
    </w:p>
    <w:p w14:paraId="1B2AEA81" w14:textId="4F07FB77" w:rsidR="006176BF" w:rsidRDefault="006176BF">
      <w:pPr>
        <w:widowControl/>
        <w:autoSpaceDE/>
        <w:autoSpaceDN/>
        <w:adjustRightInd/>
        <w:spacing w:after="200" w:line="276" w:lineRule="auto"/>
      </w:pPr>
      <w:r>
        <w:br w:type="page"/>
      </w:r>
    </w:p>
    <w:p w14:paraId="0046D887" w14:textId="77777777" w:rsidR="0067619C" w:rsidRPr="003E2CFE" w:rsidRDefault="0067619C" w:rsidP="0067619C">
      <w:pPr>
        <w:ind w:left="1193"/>
        <w:contextualSpacing/>
        <w:jc w:val="both"/>
      </w:pPr>
    </w:p>
    <w:p w14:paraId="5AFF5823" w14:textId="77777777" w:rsidR="00F81B81" w:rsidRPr="000A36B0" w:rsidRDefault="00F81B81" w:rsidP="003E2CFE">
      <w:pPr>
        <w:pStyle w:val="BodyText"/>
        <w:tabs>
          <w:tab w:val="left" w:pos="820"/>
        </w:tabs>
        <w:kinsoku w:val="0"/>
        <w:overflowPunct w:val="0"/>
        <w:ind w:left="473" w:right="160"/>
        <w:contextualSpacing/>
        <w:jc w:val="both"/>
        <w:rPr>
          <w:b/>
          <w:spacing w:val="-1"/>
        </w:rPr>
      </w:pPr>
      <w:r w:rsidRPr="000A36B0">
        <w:rPr>
          <w:b/>
          <w:spacing w:val="-1"/>
        </w:rPr>
        <w:t>Step 4</w:t>
      </w:r>
    </w:p>
    <w:p w14:paraId="10E50C83" w14:textId="77777777" w:rsidR="003E2CFE" w:rsidRDefault="00F81B81" w:rsidP="00BE59FD">
      <w:pPr>
        <w:pStyle w:val="BodyText"/>
        <w:numPr>
          <w:ilvl w:val="0"/>
          <w:numId w:val="26"/>
        </w:numPr>
        <w:tabs>
          <w:tab w:val="left" w:pos="820"/>
        </w:tabs>
        <w:kinsoku w:val="0"/>
        <w:overflowPunct w:val="0"/>
        <w:ind w:right="215"/>
        <w:contextualSpacing/>
        <w:jc w:val="both"/>
      </w:pPr>
      <w:r>
        <w:t>Divide the number of eligible LEP individuals in the language groups in Column (b) by the total eligible population in Column (a) to determine the percent of the eligible population that may need language assistance. Determine the percentage for each language group.</w:t>
      </w:r>
    </w:p>
    <w:p w14:paraId="3E1DB03E" w14:textId="77777777" w:rsidR="00F81B81" w:rsidRDefault="00F81B81" w:rsidP="00BE59FD">
      <w:pPr>
        <w:pStyle w:val="BodyText"/>
        <w:numPr>
          <w:ilvl w:val="0"/>
          <w:numId w:val="26"/>
        </w:numPr>
        <w:kinsoku w:val="0"/>
        <w:overflowPunct w:val="0"/>
        <w:ind w:left="1170" w:right="215"/>
        <w:contextualSpacing/>
        <w:jc w:val="both"/>
      </w:pPr>
      <w:r>
        <w:t>Enter the percentages in Column (c) to show the “</w:t>
      </w:r>
      <w:r w:rsidRPr="003E2CFE">
        <w:rPr>
          <w:b/>
          <w:bCs/>
          <w:spacing w:val="-1"/>
        </w:rPr>
        <w:t>Percent</w:t>
      </w:r>
      <w:r w:rsidRPr="003E2CFE">
        <w:rPr>
          <w:b/>
          <w:bCs/>
          <w:spacing w:val="-4"/>
        </w:rPr>
        <w:t xml:space="preserve"> </w:t>
      </w:r>
      <w:r w:rsidRPr="003E2CFE">
        <w:rPr>
          <w:b/>
          <w:bCs/>
          <w:spacing w:val="-1"/>
        </w:rPr>
        <w:t xml:space="preserve">of </w:t>
      </w:r>
      <w:r w:rsidRPr="003E2CFE">
        <w:rPr>
          <w:b/>
          <w:bCs/>
        </w:rPr>
        <w:t>Eligible</w:t>
      </w:r>
      <w:r w:rsidRPr="003E2CFE">
        <w:rPr>
          <w:b/>
          <w:bCs/>
          <w:spacing w:val="-6"/>
        </w:rPr>
        <w:t xml:space="preserve"> </w:t>
      </w:r>
      <w:r w:rsidRPr="003E2CFE">
        <w:rPr>
          <w:b/>
          <w:bCs/>
        </w:rPr>
        <w:t>LEP</w:t>
      </w:r>
      <w:r w:rsidRPr="003E2CFE">
        <w:rPr>
          <w:b/>
          <w:bCs/>
          <w:spacing w:val="-3"/>
        </w:rPr>
        <w:t xml:space="preserve"> </w:t>
      </w:r>
      <w:r w:rsidRPr="003E2CFE">
        <w:rPr>
          <w:b/>
          <w:bCs/>
          <w:spacing w:val="-1"/>
        </w:rPr>
        <w:t>Population</w:t>
      </w:r>
      <w:r w:rsidRPr="003E2CFE">
        <w:rPr>
          <w:b/>
          <w:bCs/>
          <w:spacing w:val="-2"/>
        </w:rPr>
        <w:t xml:space="preserve"> </w:t>
      </w:r>
      <w:r w:rsidRPr="003E2CFE">
        <w:rPr>
          <w:b/>
          <w:bCs/>
          <w:spacing w:val="-1"/>
        </w:rPr>
        <w:t>Served or</w:t>
      </w:r>
      <w:r w:rsidRPr="003E2CFE">
        <w:rPr>
          <w:b/>
          <w:bCs/>
          <w:spacing w:val="-3"/>
        </w:rPr>
        <w:t xml:space="preserve"> </w:t>
      </w:r>
      <w:r w:rsidRPr="003E2CFE">
        <w:rPr>
          <w:b/>
          <w:bCs/>
        </w:rPr>
        <w:t>Likely</w:t>
      </w:r>
      <w:r w:rsidRPr="003E2CFE">
        <w:rPr>
          <w:b/>
          <w:bCs/>
          <w:spacing w:val="-3"/>
        </w:rPr>
        <w:t xml:space="preserve"> </w:t>
      </w:r>
      <w:r w:rsidRPr="003E2CFE">
        <w:rPr>
          <w:b/>
          <w:bCs/>
          <w:spacing w:val="-1"/>
        </w:rPr>
        <w:t>to</w:t>
      </w:r>
      <w:r w:rsidRPr="003E2CFE">
        <w:rPr>
          <w:b/>
          <w:bCs/>
          <w:spacing w:val="-3"/>
        </w:rPr>
        <w:t xml:space="preserve"> </w:t>
      </w:r>
      <w:r w:rsidRPr="003E2CFE">
        <w:rPr>
          <w:b/>
          <w:bCs/>
        </w:rPr>
        <w:t>be</w:t>
      </w:r>
      <w:r w:rsidRPr="003E2CFE">
        <w:rPr>
          <w:b/>
          <w:bCs/>
          <w:spacing w:val="-4"/>
        </w:rPr>
        <w:t xml:space="preserve"> </w:t>
      </w:r>
      <w:r w:rsidRPr="003E2CFE">
        <w:rPr>
          <w:b/>
          <w:bCs/>
          <w:spacing w:val="-1"/>
        </w:rPr>
        <w:t xml:space="preserve">Encountered </w:t>
      </w:r>
      <w:r w:rsidRPr="003E2CFE">
        <w:rPr>
          <w:b/>
          <w:bCs/>
        </w:rPr>
        <w:t>in</w:t>
      </w:r>
      <w:r w:rsidRPr="003E2CFE">
        <w:rPr>
          <w:b/>
          <w:bCs/>
          <w:spacing w:val="-1"/>
        </w:rPr>
        <w:t xml:space="preserve"> Service</w:t>
      </w:r>
      <w:r w:rsidRPr="003E2CFE">
        <w:rPr>
          <w:b/>
          <w:bCs/>
          <w:spacing w:val="52"/>
        </w:rPr>
        <w:t xml:space="preserve"> </w:t>
      </w:r>
      <w:r w:rsidRPr="003E2CFE">
        <w:rPr>
          <w:b/>
          <w:bCs/>
          <w:spacing w:val="-1"/>
        </w:rPr>
        <w:t>Area.”</w:t>
      </w:r>
    </w:p>
    <w:p w14:paraId="57D286B3" w14:textId="77777777" w:rsidR="003E2CFE" w:rsidRDefault="003E2CFE" w:rsidP="003E2CFE">
      <w:pPr>
        <w:pStyle w:val="BodyText"/>
        <w:tabs>
          <w:tab w:val="left" w:pos="820"/>
        </w:tabs>
        <w:kinsoku w:val="0"/>
        <w:overflowPunct w:val="0"/>
        <w:ind w:left="833" w:right="215"/>
        <w:contextualSpacing/>
        <w:jc w:val="both"/>
      </w:pPr>
    </w:p>
    <w:p w14:paraId="42867385" w14:textId="77777777" w:rsidR="00F81B81" w:rsidRPr="000A36B0" w:rsidRDefault="00F81B81" w:rsidP="003E2CFE">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5</w:t>
      </w:r>
    </w:p>
    <w:p w14:paraId="3B0A7DC6" w14:textId="7561A7E5" w:rsidR="00F81B81" w:rsidRDefault="00F22FD0" w:rsidP="00BE59FD">
      <w:pPr>
        <w:pStyle w:val="BodyText"/>
        <w:numPr>
          <w:ilvl w:val="0"/>
          <w:numId w:val="26"/>
        </w:numPr>
        <w:kinsoku w:val="0"/>
        <w:overflowPunct w:val="0"/>
        <w:ind w:right="215"/>
        <w:contextualSpacing/>
        <w:jc w:val="both"/>
      </w:pPr>
      <w:r>
        <w:t xml:space="preserve">Using data from your </w:t>
      </w:r>
      <w:proofErr w:type="gramStart"/>
      <w:r w:rsidR="00F81B81">
        <w:t>records</w:t>
      </w:r>
      <w:r>
        <w:t>,</w:t>
      </w:r>
      <w:proofErr w:type="gramEnd"/>
      <w:r w:rsidR="00F81B81">
        <w:t xml:space="preserve"> indicate the actual number of LEP individual</w:t>
      </w:r>
      <w:r w:rsidR="006176BF">
        <w:t>s</w:t>
      </w:r>
      <w:r w:rsidR="00F81B81">
        <w:t xml:space="preserve"> served for each language group.</w:t>
      </w:r>
      <w:r w:rsidR="0067619C">
        <w:t xml:space="preserve"> </w:t>
      </w:r>
      <w:r w:rsidR="006176BF">
        <w:t xml:space="preserve">(Note: </w:t>
      </w:r>
      <w:r w:rsidR="0067619C" w:rsidRPr="0067619C">
        <w:t>Recipients funded by WIOA must also record the preferred language the LEP customer uses to communicate</w:t>
      </w:r>
      <w:r w:rsidR="006176BF">
        <w:t>)</w:t>
      </w:r>
      <w:r w:rsidR="0067619C" w:rsidRPr="0067619C">
        <w:t>.</w:t>
      </w:r>
      <w:r w:rsidR="006176BF">
        <w:t xml:space="preserve"> Enter the number</w:t>
      </w:r>
      <w:r w:rsidR="00F81B81">
        <w:t xml:space="preserve"> of persons served in Column (d).</w:t>
      </w:r>
    </w:p>
    <w:p w14:paraId="1C87E136" w14:textId="099E127F" w:rsidR="00F81B81" w:rsidRDefault="00F22FD0" w:rsidP="00BE59FD">
      <w:pPr>
        <w:pStyle w:val="BodyText"/>
        <w:numPr>
          <w:ilvl w:val="0"/>
          <w:numId w:val="26"/>
        </w:numPr>
        <w:kinsoku w:val="0"/>
        <w:overflowPunct w:val="0"/>
        <w:ind w:left="1170" w:right="215"/>
        <w:contextualSpacing/>
        <w:jc w:val="both"/>
      </w:pPr>
      <w:r>
        <w:t>Recipients</w:t>
      </w:r>
      <w:r w:rsidR="00F81B81">
        <w:t xml:space="preserve"> should record the language needs of clients as a data element in the client record database used by the program.</w:t>
      </w:r>
    </w:p>
    <w:p w14:paraId="1E089858" w14:textId="5969257C" w:rsidR="00F81B81" w:rsidRDefault="00057F20" w:rsidP="00DB758F">
      <w:pPr>
        <w:pStyle w:val="BodyText"/>
        <w:numPr>
          <w:ilvl w:val="0"/>
          <w:numId w:val="26"/>
        </w:numPr>
        <w:kinsoku w:val="0"/>
        <w:overflowPunct w:val="0"/>
        <w:ind w:left="1170" w:right="340"/>
        <w:contextualSpacing/>
        <w:jc w:val="both"/>
        <w:rPr>
          <w:spacing w:val="-1"/>
        </w:rPr>
      </w:pPr>
      <w:r>
        <w:rPr>
          <w:bCs/>
        </w:rPr>
        <w:t xml:space="preserve">The </w:t>
      </w:r>
      <w:r w:rsidR="00F81B81">
        <w:rPr>
          <w:b/>
          <w:bCs/>
        </w:rPr>
        <w:t>“LEP</w:t>
      </w:r>
      <w:r w:rsidR="00F81B81">
        <w:rPr>
          <w:b/>
          <w:bCs/>
          <w:spacing w:val="-5"/>
        </w:rPr>
        <w:t xml:space="preserve"> </w:t>
      </w:r>
      <w:r w:rsidR="00F81B81">
        <w:rPr>
          <w:b/>
          <w:bCs/>
        </w:rPr>
        <w:t>population</w:t>
      </w:r>
      <w:r w:rsidR="00F81B81">
        <w:rPr>
          <w:b/>
          <w:bCs/>
          <w:spacing w:val="-1"/>
        </w:rPr>
        <w:t xml:space="preserve"> served </w:t>
      </w:r>
      <w:r w:rsidR="00F81B81">
        <w:rPr>
          <w:b/>
          <w:bCs/>
        </w:rPr>
        <w:t>in</w:t>
      </w:r>
      <w:r w:rsidR="00F81B81">
        <w:rPr>
          <w:b/>
          <w:bCs/>
          <w:spacing w:val="-1"/>
        </w:rPr>
        <w:t xml:space="preserve"> </w:t>
      </w:r>
      <w:r w:rsidR="00F81B81">
        <w:rPr>
          <w:b/>
          <w:bCs/>
        </w:rPr>
        <w:t>the</w:t>
      </w:r>
      <w:r w:rsidR="00F81B81">
        <w:rPr>
          <w:b/>
          <w:bCs/>
          <w:spacing w:val="-3"/>
        </w:rPr>
        <w:t xml:space="preserve"> </w:t>
      </w:r>
      <w:r w:rsidR="00F81B81">
        <w:rPr>
          <w:b/>
          <w:bCs/>
          <w:spacing w:val="-1"/>
        </w:rPr>
        <w:t>service</w:t>
      </w:r>
      <w:r w:rsidR="00F81B81">
        <w:rPr>
          <w:b/>
          <w:bCs/>
          <w:spacing w:val="-3"/>
        </w:rPr>
        <w:t xml:space="preserve"> </w:t>
      </w:r>
      <w:r w:rsidR="00F81B81">
        <w:rPr>
          <w:b/>
          <w:bCs/>
          <w:spacing w:val="-1"/>
        </w:rPr>
        <w:t>area”</w:t>
      </w:r>
      <w:r w:rsidR="00F81B81">
        <w:rPr>
          <w:b/>
          <w:bCs/>
          <w:spacing w:val="-2"/>
        </w:rPr>
        <w:t xml:space="preserve"> </w:t>
      </w:r>
      <w:r w:rsidR="00F81B81">
        <w:t xml:space="preserve">is </w:t>
      </w:r>
      <w:r w:rsidR="00F81B81">
        <w:rPr>
          <w:spacing w:val="-1"/>
        </w:rPr>
        <w:t>data</w:t>
      </w:r>
      <w:r w:rsidR="00F81B81">
        <w:rPr>
          <w:spacing w:val="-3"/>
        </w:rPr>
        <w:t xml:space="preserve"> </w:t>
      </w:r>
      <w:r w:rsidR="00F81B81">
        <w:rPr>
          <w:spacing w:val="-1"/>
        </w:rPr>
        <w:t>that</w:t>
      </w:r>
      <w:r w:rsidR="00F22FD0">
        <w:rPr>
          <w:spacing w:val="-1"/>
        </w:rPr>
        <w:t xml:space="preserve"> </w:t>
      </w:r>
      <w:r w:rsidR="00F81B81">
        <w:t>is</w:t>
      </w:r>
      <w:r w:rsidR="00F81B81">
        <w:rPr>
          <w:spacing w:val="-2"/>
        </w:rPr>
        <w:t xml:space="preserve"> </w:t>
      </w:r>
      <w:r w:rsidR="00F81B81">
        <w:rPr>
          <w:spacing w:val="-1"/>
        </w:rPr>
        <w:t>useful</w:t>
      </w:r>
      <w:r w:rsidR="00F81B81">
        <w:rPr>
          <w:spacing w:val="-2"/>
        </w:rPr>
        <w:t xml:space="preserve"> </w:t>
      </w:r>
      <w:r w:rsidR="00F81B81">
        <w:t>in</w:t>
      </w:r>
      <w:r w:rsidR="00F81B81">
        <w:rPr>
          <w:spacing w:val="-3"/>
        </w:rPr>
        <w:t xml:space="preserve"> </w:t>
      </w:r>
      <w:r w:rsidR="00F81B81">
        <w:rPr>
          <w:spacing w:val="-1"/>
        </w:rPr>
        <w:t>analyzing</w:t>
      </w:r>
      <w:r w:rsidR="00F81B81">
        <w:rPr>
          <w:spacing w:val="-4"/>
        </w:rPr>
        <w:t xml:space="preserve"> </w:t>
      </w:r>
      <w:r w:rsidR="00F81B81">
        <w:rPr>
          <w:spacing w:val="-1"/>
        </w:rPr>
        <w:t>services</w:t>
      </w:r>
      <w:r w:rsidR="00F81B81">
        <w:rPr>
          <w:spacing w:val="-2"/>
        </w:rPr>
        <w:t xml:space="preserve"> </w:t>
      </w:r>
      <w:r w:rsidR="00F81B81">
        <w:rPr>
          <w:spacing w:val="-1"/>
        </w:rPr>
        <w:t>provided</w:t>
      </w:r>
      <w:r w:rsidR="00F81B81">
        <w:t xml:space="preserve"> to </w:t>
      </w:r>
      <w:r w:rsidR="00F81B81">
        <w:rPr>
          <w:spacing w:val="-2"/>
        </w:rPr>
        <w:t xml:space="preserve">LEP </w:t>
      </w:r>
      <w:r w:rsidR="00F81B81">
        <w:rPr>
          <w:spacing w:val="-1"/>
        </w:rPr>
        <w:t>populations.</w:t>
      </w:r>
    </w:p>
    <w:p w14:paraId="678E4629" w14:textId="77777777" w:rsidR="00DB758F" w:rsidRPr="00DB758F" w:rsidRDefault="00DB758F" w:rsidP="00DB758F">
      <w:pPr>
        <w:pStyle w:val="BodyText"/>
        <w:kinsoku w:val="0"/>
        <w:overflowPunct w:val="0"/>
        <w:ind w:left="1170" w:right="340"/>
        <w:contextualSpacing/>
        <w:jc w:val="both"/>
        <w:rPr>
          <w:spacing w:val="-1"/>
        </w:rPr>
      </w:pPr>
    </w:p>
    <w:p w14:paraId="4AC918BF" w14:textId="77777777" w:rsidR="00F81B81" w:rsidRPr="000A36B0" w:rsidRDefault="00F81B81" w:rsidP="003E2CFE">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6</w:t>
      </w:r>
    </w:p>
    <w:p w14:paraId="1FC73ABE" w14:textId="29E7DDC0" w:rsidR="00F81B81" w:rsidRPr="0049775E" w:rsidRDefault="006176BF" w:rsidP="00BE59FD">
      <w:pPr>
        <w:pStyle w:val="BodyText"/>
        <w:numPr>
          <w:ilvl w:val="0"/>
          <w:numId w:val="27"/>
        </w:numPr>
        <w:kinsoku w:val="0"/>
        <w:overflowPunct w:val="0"/>
        <w:ind w:left="1170" w:right="215"/>
        <w:contextualSpacing/>
        <w:jc w:val="both"/>
      </w:pPr>
      <w:r>
        <w:t xml:space="preserve">Use the number </w:t>
      </w:r>
      <w:r w:rsidR="00F81B81" w:rsidRPr="0049775E">
        <w:t xml:space="preserve">in Column (b) and the percentage computed in Column (c) to determine if any of the LEP language groups served by the </w:t>
      </w:r>
      <w:r>
        <w:t xml:space="preserve">recipient </w:t>
      </w:r>
      <w:r w:rsidR="00F81B81" w:rsidRPr="0049775E">
        <w:t xml:space="preserve">meet the threshold for written translation of vital documents.  If the </w:t>
      </w:r>
      <w:r w:rsidR="00057F20" w:rsidRPr="0049775E">
        <w:t xml:space="preserve">LEP language group </w:t>
      </w:r>
      <w:r w:rsidR="00F81B81" w:rsidRPr="0049775E">
        <w:t>count is 1,000 or more</w:t>
      </w:r>
      <w:r w:rsidR="00057F20" w:rsidRPr="0049775E">
        <w:t xml:space="preserve"> </w:t>
      </w:r>
      <w:proofErr w:type="gramStart"/>
      <w:r w:rsidR="00057F20" w:rsidRPr="0049775E">
        <w:t>persons</w:t>
      </w:r>
      <w:r w:rsidR="00F81B81" w:rsidRPr="0049775E">
        <w:t>,</w:t>
      </w:r>
      <w:proofErr w:type="gramEnd"/>
      <w:r w:rsidR="00F81B81" w:rsidRPr="0049775E">
        <w:t xml:space="preserve"> or the percentage is 5% or </w:t>
      </w:r>
      <w:r w:rsidR="00057F20" w:rsidRPr="0049775E">
        <w:t>greater of the total eligible population</w:t>
      </w:r>
      <w:r w:rsidR="00F81B81" w:rsidRPr="0049775E">
        <w:t>, then written translation of vital documents is required</w:t>
      </w:r>
      <w:r w:rsidR="00057F20" w:rsidRPr="0049775E">
        <w:t xml:space="preserve"> for that language group</w:t>
      </w:r>
      <w:r w:rsidR="00F81B81" w:rsidRPr="0049775E">
        <w:t>.</w:t>
      </w:r>
    </w:p>
    <w:p w14:paraId="39255F52" w14:textId="77777777" w:rsidR="00F81B81" w:rsidRPr="0049775E" w:rsidRDefault="00F81B81" w:rsidP="00BE59FD">
      <w:pPr>
        <w:pStyle w:val="BodyText"/>
        <w:numPr>
          <w:ilvl w:val="0"/>
          <w:numId w:val="27"/>
        </w:numPr>
        <w:kinsoku w:val="0"/>
        <w:overflowPunct w:val="0"/>
        <w:ind w:left="1170" w:right="215"/>
        <w:contextualSpacing/>
        <w:jc w:val="both"/>
      </w:pPr>
      <w:r w:rsidRPr="0049775E">
        <w:t>Circle “Yes” or “No” in the Safe Harbor written translation column</w:t>
      </w:r>
      <w:r w:rsidR="00057F20" w:rsidRPr="0049775E">
        <w:t xml:space="preserve"> to indicate that the agency will provide written translation of vital documents for that language group</w:t>
      </w:r>
      <w:r w:rsidRPr="0049775E">
        <w:t>.</w:t>
      </w:r>
    </w:p>
    <w:p w14:paraId="69C68D86" w14:textId="428255E0" w:rsidR="00F81B81" w:rsidRPr="0049775E" w:rsidRDefault="00F81B81" w:rsidP="00BE59FD">
      <w:pPr>
        <w:pStyle w:val="BodyText"/>
        <w:numPr>
          <w:ilvl w:val="0"/>
          <w:numId w:val="27"/>
        </w:numPr>
        <w:kinsoku w:val="0"/>
        <w:overflowPunct w:val="0"/>
        <w:ind w:left="1170" w:right="215"/>
        <w:contextualSpacing/>
        <w:jc w:val="both"/>
      </w:pPr>
      <w:r w:rsidRPr="0049775E">
        <w:t xml:space="preserve">If </w:t>
      </w:r>
      <w:r w:rsidR="00057F20" w:rsidRPr="0049775E">
        <w:t xml:space="preserve">the percentage in Column (c) is 5% or greater that would otherwise trigger the translation of vital documents requirements, but </w:t>
      </w:r>
      <w:r w:rsidRPr="0049775E">
        <w:t xml:space="preserve">the number </w:t>
      </w:r>
      <w:r w:rsidR="00057F20" w:rsidRPr="0049775E">
        <w:t xml:space="preserve">of LEP persons in Column (b) </w:t>
      </w:r>
      <w:r w:rsidRPr="0049775E">
        <w:t xml:space="preserve">is </w:t>
      </w:r>
      <w:r w:rsidRPr="0049775E">
        <w:rPr>
          <w:b/>
        </w:rPr>
        <w:t>less than 50</w:t>
      </w:r>
      <w:r w:rsidR="00057F20" w:rsidRPr="0049775E">
        <w:t>, the agency is not required to provide written t</w:t>
      </w:r>
      <w:r w:rsidR="00F22FD0">
        <w:t xml:space="preserve">ranslation of vital documents. </w:t>
      </w:r>
      <w:r w:rsidR="006176BF">
        <w:t xml:space="preserve">However, </w:t>
      </w:r>
      <w:r w:rsidRPr="0049775E">
        <w:t>LEP groups must receive written notice of their right to receive competent oral language interpretation and translation of vital documents.</w:t>
      </w:r>
    </w:p>
    <w:p w14:paraId="01304B7D" w14:textId="77777777" w:rsidR="00F81B81" w:rsidRPr="0049775E" w:rsidRDefault="00F81B81" w:rsidP="00BE59FD">
      <w:pPr>
        <w:pStyle w:val="BodyText"/>
        <w:numPr>
          <w:ilvl w:val="0"/>
          <w:numId w:val="27"/>
        </w:numPr>
        <w:kinsoku w:val="0"/>
        <w:overflowPunct w:val="0"/>
        <w:ind w:left="1170" w:right="215"/>
        <w:contextualSpacing/>
        <w:jc w:val="both"/>
      </w:pPr>
      <w:r w:rsidRPr="0049775E">
        <w:t>LEP individuals in all language groups must be provided meaningful access to information even if the 1,000 pe</w:t>
      </w:r>
      <w:r w:rsidR="00057F20" w:rsidRPr="0049775E">
        <w:t xml:space="preserve">rson or </w:t>
      </w:r>
      <w:r w:rsidRPr="0049775E">
        <w:t xml:space="preserve">5% triggers </w:t>
      </w:r>
      <w:r w:rsidR="00057F20" w:rsidRPr="0049775E">
        <w:t xml:space="preserve">are </w:t>
      </w:r>
      <w:r w:rsidRPr="0049775E">
        <w:t xml:space="preserve">not reached. </w:t>
      </w:r>
    </w:p>
    <w:p w14:paraId="34CCACEA" w14:textId="77777777" w:rsidR="00F81B81" w:rsidRDefault="00F81B81" w:rsidP="003E2CFE">
      <w:pPr>
        <w:pStyle w:val="BodyText"/>
        <w:tabs>
          <w:tab w:val="left" w:pos="820"/>
        </w:tabs>
        <w:kinsoku w:val="0"/>
        <w:overflowPunct w:val="0"/>
        <w:ind w:left="113" w:right="215"/>
        <w:contextualSpacing/>
        <w:jc w:val="both"/>
      </w:pPr>
    </w:p>
    <w:p w14:paraId="6A8153DE" w14:textId="77777777" w:rsidR="00F22FD0" w:rsidRDefault="00F22FD0" w:rsidP="00F22FD0">
      <w:pPr>
        <w:pStyle w:val="BodyText"/>
        <w:tabs>
          <w:tab w:val="left" w:pos="820"/>
        </w:tabs>
        <w:kinsoku w:val="0"/>
        <w:overflowPunct w:val="0"/>
        <w:ind w:left="450" w:right="215"/>
        <w:contextualSpacing/>
        <w:jc w:val="both"/>
      </w:pPr>
      <w:r w:rsidRPr="00E31B0E">
        <w:rPr>
          <w:b/>
        </w:rPr>
        <w:t>Note</w:t>
      </w:r>
      <w:r>
        <w:t>:  Language assistance for oral interpretation and written translation must be provided to applicants and clients of programs at no cost to the individuals.</w:t>
      </w:r>
    </w:p>
    <w:p w14:paraId="7E7B578B" w14:textId="77777777" w:rsidR="00F22FD0" w:rsidRDefault="00F22FD0" w:rsidP="00F22FD0">
      <w:pPr>
        <w:pStyle w:val="BodyText"/>
        <w:tabs>
          <w:tab w:val="left" w:pos="820"/>
        </w:tabs>
        <w:kinsoku w:val="0"/>
        <w:overflowPunct w:val="0"/>
        <w:ind w:left="450" w:right="215"/>
        <w:contextualSpacing/>
        <w:jc w:val="both"/>
        <w:rPr>
          <w:b/>
        </w:rPr>
      </w:pPr>
    </w:p>
    <w:p w14:paraId="2B1250D2" w14:textId="6491D358" w:rsidR="00F81B81" w:rsidRDefault="00F22FD0" w:rsidP="003E2CFE">
      <w:pPr>
        <w:pStyle w:val="BodyText"/>
        <w:tabs>
          <w:tab w:val="left" w:pos="820"/>
        </w:tabs>
        <w:kinsoku w:val="0"/>
        <w:overflowPunct w:val="0"/>
        <w:ind w:left="450" w:right="215"/>
        <w:contextualSpacing/>
        <w:jc w:val="both"/>
      </w:pPr>
      <w:r>
        <w:t>The State Agencies have</w:t>
      </w:r>
      <w:r w:rsidR="007011FF">
        <w:t xml:space="preserve"> provided th</w:t>
      </w:r>
      <w:r w:rsidR="00F81B81">
        <w:t xml:space="preserve">e “Your Right to </w:t>
      </w:r>
      <w:r>
        <w:t xml:space="preserve">an </w:t>
      </w:r>
      <w:r w:rsidR="00F81B81">
        <w:t>Interpreter” poster which contains statements in 55 languages advising persons of their right to oral interpretation and t</w:t>
      </w:r>
      <w:r w:rsidR="007011FF">
        <w:t xml:space="preserve">ranslation of vital documents. </w:t>
      </w:r>
      <w:r w:rsidR="00F81B81">
        <w:t>The poster is designed to allow individuals to point to their preferred language so agencies can arrange for an interpreter competent in that language.</w:t>
      </w:r>
    </w:p>
    <w:p w14:paraId="78B35606" w14:textId="77777777" w:rsidR="00F81B81" w:rsidRDefault="00F81B81" w:rsidP="003E2CFE">
      <w:pPr>
        <w:pStyle w:val="BodyText"/>
        <w:tabs>
          <w:tab w:val="left" w:pos="820"/>
        </w:tabs>
        <w:kinsoku w:val="0"/>
        <w:overflowPunct w:val="0"/>
        <w:ind w:left="450" w:right="215"/>
        <w:contextualSpacing/>
        <w:jc w:val="both"/>
      </w:pPr>
    </w:p>
    <w:p w14:paraId="775CE73F" w14:textId="77777777" w:rsidR="005E5D9E" w:rsidRDefault="005E5D9E">
      <w:pPr>
        <w:widowControl/>
        <w:autoSpaceDE/>
        <w:autoSpaceDN/>
        <w:adjustRightInd/>
        <w:spacing w:after="200" w:line="276" w:lineRule="auto"/>
        <w:rPr>
          <w:b/>
        </w:rPr>
      </w:pPr>
      <w:r>
        <w:rPr>
          <w:b/>
        </w:rPr>
        <w:br w:type="page"/>
      </w:r>
    </w:p>
    <w:p w14:paraId="770324D4" w14:textId="5F4F96B6" w:rsidR="003C111A" w:rsidRDefault="00C930F8" w:rsidP="0003672D">
      <w:pPr>
        <w:pStyle w:val="BodyText"/>
        <w:tabs>
          <w:tab w:val="left" w:pos="820"/>
        </w:tabs>
        <w:kinsoku w:val="0"/>
        <w:overflowPunct w:val="0"/>
        <w:ind w:left="450" w:right="215"/>
        <w:contextualSpacing/>
        <w:jc w:val="both"/>
        <w:rPr>
          <w:b/>
          <w:spacing w:val="-1"/>
          <w:sz w:val="22"/>
          <w:szCs w:val="22"/>
        </w:rPr>
      </w:pPr>
      <w:r>
        <w:rPr>
          <w:noProof/>
        </w:rPr>
        <w:lastRenderedPageBreak/>
        <mc:AlternateContent>
          <mc:Choice Requires="wps">
            <w:drawing>
              <wp:anchor distT="0" distB="0" distL="114300" distR="114300" simplePos="0" relativeHeight="251665920" behindDoc="1" locked="0" layoutInCell="1" allowOverlap="1" wp14:anchorId="71F8A28A" wp14:editId="2B0AF428">
                <wp:simplePos x="0" y="0"/>
                <wp:positionH relativeFrom="column">
                  <wp:posOffset>-640715</wp:posOffset>
                </wp:positionH>
                <wp:positionV relativeFrom="paragraph">
                  <wp:posOffset>647700</wp:posOffset>
                </wp:positionV>
                <wp:extent cx="7913370" cy="6629400"/>
                <wp:effectExtent l="0" t="5715" r="5715" b="5715"/>
                <wp:wrapThrough wrapText="bothSides">
                  <wp:wrapPolygon edited="0">
                    <wp:start x="21616" y="19"/>
                    <wp:lineTo x="36" y="19"/>
                    <wp:lineTo x="36" y="21557"/>
                    <wp:lineTo x="21616" y="21557"/>
                    <wp:lineTo x="21616" y="19"/>
                  </wp:wrapPolygon>
                </wp:wrapThrough>
                <wp:docPr id="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V="1">
                          <a:off x="0" y="0"/>
                          <a:ext cx="7913370" cy="6629400"/>
                        </a:xfrm>
                        <a:prstGeom prst="rect">
                          <a:avLst/>
                        </a:prstGeom>
                        <a:solidFill>
                          <a:srgbClr val="FFFFFF"/>
                        </a:solidFill>
                        <a:ln w="9525">
                          <a:noFill/>
                          <a:miter lim="800000"/>
                          <a:headEnd/>
                          <a:tailEnd/>
                        </a:ln>
                      </wps:spPr>
                      <wps:txbx>
                        <w:txbxContent>
                          <w:p w14:paraId="7C944F5D" w14:textId="77777777" w:rsidR="00674B8E" w:rsidRDefault="00674B8E" w:rsidP="00AA7DC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60B5ACCD" w14:textId="77777777" w:rsidR="00674B8E" w:rsidRPr="00735879" w:rsidRDefault="00674B8E" w:rsidP="00AA7DC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674B8E" w:rsidRPr="006345AC" w14:paraId="602FF0E2"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24CB" w14:textId="77777777" w:rsidR="00674B8E" w:rsidRPr="00735879" w:rsidRDefault="00674B8E"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73DEF" w14:textId="77777777" w:rsidR="00674B8E" w:rsidRPr="006345AC" w:rsidRDefault="00674B8E" w:rsidP="00257CC0">
                                  <w:pPr>
                                    <w:contextualSpacing/>
                                    <w:rPr>
                                      <w:rFonts w:ascii="Calibri" w:eastAsia="Times New Roman" w:hAnsi="Calibri"/>
                                      <w:color w:val="000000"/>
                                    </w:rPr>
                                  </w:pPr>
                                </w:p>
                              </w:tc>
                            </w:tr>
                            <w:tr w:rsidR="00674B8E" w:rsidRPr="006345AC" w14:paraId="07D95D01"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FFFF" w14:textId="77777777" w:rsidR="00674B8E" w:rsidRPr="00735879" w:rsidRDefault="00674B8E"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90B5" w14:textId="77777777" w:rsidR="00674B8E" w:rsidRPr="006345AC" w:rsidRDefault="00674B8E" w:rsidP="00257CC0">
                                  <w:pPr>
                                    <w:contextualSpacing/>
                                    <w:rPr>
                                      <w:rFonts w:ascii="Calibri" w:eastAsia="Times New Roman" w:hAnsi="Calibri"/>
                                      <w:color w:val="000000"/>
                                    </w:rPr>
                                  </w:pPr>
                                </w:p>
                              </w:tc>
                            </w:tr>
                          </w:tbl>
                          <w:p w14:paraId="38D19C65" w14:textId="77777777" w:rsidR="00674B8E" w:rsidRDefault="00674B8E" w:rsidP="00AA7DC7">
                            <w:pPr>
                              <w:contextualSpacing/>
                            </w:pPr>
                          </w:p>
                          <w:tbl>
                            <w:tblPr>
                              <w:tblW w:w="0" w:type="auto"/>
                              <w:jc w:val="center"/>
                              <w:tblCellMar>
                                <w:left w:w="0" w:type="dxa"/>
                                <w:right w:w="0" w:type="dxa"/>
                              </w:tblCellMar>
                              <w:tblLook w:val="0000" w:firstRow="0" w:lastRow="0" w:firstColumn="0" w:lastColumn="0" w:noHBand="0" w:noVBand="0"/>
                            </w:tblPr>
                            <w:tblGrid>
                              <w:gridCol w:w="2235"/>
                              <w:gridCol w:w="1285"/>
                              <w:gridCol w:w="1163"/>
                              <w:gridCol w:w="1581"/>
                              <w:gridCol w:w="1197"/>
                              <w:gridCol w:w="2088"/>
                              <w:gridCol w:w="2620"/>
                            </w:tblGrid>
                            <w:tr w:rsidR="00674B8E" w:rsidRPr="00735879" w14:paraId="201AD876" w14:textId="77777777" w:rsidTr="0003672D">
                              <w:trPr>
                                <w:trHeight w:hRule="exact" w:val="2233"/>
                                <w:jc w:val="center"/>
                              </w:trPr>
                              <w:tc>
                                <w:tcPr>
                                  <w:tcW w:w="2335" w:type="dxa"/>
                                  <w:tcBorders>
                                    <w:top w:val="single" w:sz="4" w:space="0" w:color="000000"/>
                                    <w:left w:val="single" w:sz="4" w:space="0" w:color="000000"/>
                                    <w:bottom w:val="single" w:sz="4" w:space="0" w:color="000000"/>
                                    <w:right w:val="single" w:sz="4" w:space="0" w:color="000000"/>
                                  </w:tcBorders>
                                </w:tcPr>
                                <w:p w14:paraId="5C69AEE6" w14:textId="77777777" w:rsidR="00674B8E" w:rsidRPr="00735879" w:rsidRDefault="00674B8E" w:rsidP="00257CC0">
                                  <w:pPr>
                                    <w:pStyle w:val="TableParagraph"/>
                                    <w:kinsoku w:val="0"/>
                                    <w:overflowPunct w:val="0"/>
                                    <w:contextualSpacing/>
                                    <w:rPr>
                                      <w:spacing w:val="-1"/>
                                      <w:sz w:val="20"/>
                                      <w:szCs w:val="20"/>
                                    </w:rPr>
                                  </w:pPr>
                                </w:p>
                                <w:p w14:paraId="5D679015" w14:textId="77777777" w:rsidR="00674B8E" w:rsidRPr="00735879" w:rsidRDefault="00674B8E"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90F705C" w14:textId="77777777" w:rsidR="00674B8E" w:rsidRPr="00735879" w:rsidRDefault="00674B8E"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1056677F" w14:textId="77777777" w:rsidR="00674B8E" w:rsidRPr="00735879" w:rsidRDefault="00674B8E"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5DCD2018" w14:textId="77777777" w:rsidR="00674B8E" w:rsidRPr="00735879" w:rsidRDefault="00674B8E"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215511F6" w14:textId="77777777" w:rsidR="00674B8E" w:rsidRPr="00735879" w:rsidRDefault="00674B8E" w:rsidP="00257CC0">
                                  <w:pPr>
                                    <w:pStyle w:val="TableParagraph"/>
                                    <w:kinsoku w:val="0"/>
                                    <w:overflowPunct w:val="0"/>
                                    <w:contextualSpacing/>
                                    <w:rPr>
                                      <w:spacing w:val="-1"/>
                                      <w:sz w:val="20"/>
                                      <w:szCs w:val="20"/>
                                    </w:rPr>
                                  </w:pPr>
                                </w:p>
                                <w:p w14:paraId="579ECAA8" w14:textId="77777777" w:rsidR="00674B8E" w:rsidRPr="00735879" w:rsidRDefault="00674B8E" w:rsidP="00257CC0">
                                  <w:pPr>
                                    <w:pStyle w:val="TableParagraph"/>
                                    <w:kinsoku w:val="0"/>
                                    <w:overflowPunct w:val="0"/>
                                    <w:contextualSpacing/>
                                    <w:rPr>
                                      <w:spacing w:val="-1"/>
                                      <w:sz w:val="20"/>
                                      <w:szCs w:val="20"/>
                                    </w:rPr>
                                  </w:pPr>
                                </w:p>
                                <w:p w14:paraId="01D16308" w14:textId="77777777" w:rsidR="00674B8E" w:rsidRPr="00735879" w:rsidRDefault="00674B8E"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auto"/>
                                    <w:right w:val="single" w:sz="4" w:space="0" w:color="000000"/>
                                  </w:tcBorders>
                                </w:tcPr>
                                <w:p w14:paraId="58D0CEC5" w14:textId="77777777" w:rsidR="00674B8E" w:rsidRPr="00735879" w:rsidRDefault="00674B8E" w:rsidP="0003672D">
                                  <w:pPr>
                                    <w:pStyle w:val="TableParagraph"/>
                                    <w:kinsoku w:val="0"/>
                                    <w:overflowPunct w:val="0"/>
                                    <w:contextualSpacing/>
                                    <w:rPr>
                                      <w:spacing w:val="-1"/>
                                      <w:sz w:val="20"/>
                                      <w:szCs w:val="20"/>
                                    </w:rPr>
                                  </w:pPr>
                                </w:p>
                                <w:p w14:paraId="5D99437E" w14:textId="77777777" w:rsidR="00674B8E" w:rsidRPr="00735879" w:rsidRDefault="00674B8E" w:rsidP="00257CC0">
                                  <w:pPr>
                                    <w:pStyle w:val="TableParagraph"/>
                                    <w:kinsoku w:val="0"/>
                                    <w:overflowPunct w:val="0"/>
                                    <w:contextualSpacing/>
                                    <w:rPr>
                                      <w:spacing w:val="-1"/>
                                      <w:sz w:val="20"/>
                                      <w:szCs w:val="20"/>
                                    </w:rPr>
                                  </w:pPr>
                                </w:p>
                                <w:p w14:paraId="5BBF2724" w14:textId="77777777" w:rsidR="00674B8E" w:rsidRPr="00735879" w:rsidRDefault="00674B8E"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4F4D7F45" w14:textId="77777777" w:rsidR="00674B8E" w:rsidRPr="00735879" w:rsidRDefault="00674B8E"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6B18692F" w14:textId="77777777" w:rsidR="00674B8E" w:rsidRDefault="00674B8E"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2288183A" w14:textId="77777777" w:rsidR="00674B8E" w:rsidRDefault="00674B8E"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5A162F21" w14:textId="77777777" w:rsidR="00674B8E" w:rsidRPr="00735879" w:rsidRDefault="00674B8E"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674B8E" w:rsidRPr="00735879" w14:paraId="0179E32A" w14:textId="77777777" w:rsidTr="0003672D">
                              <w:trPr>
                                <w:trHeight w:hRule="exact" w:val="1270"/>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40EEE7AE" w14:textId="77777777" w:rsidR="00674B8E" w:rsidRPr="00735879" w:rsidRDefault="00674B8E"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283ADC9F" w14:textId="77777777" w:rsidR="00674B8E" w:rsidRPr="00735879" w:rsidRDefault="00674B8E" w:rsidP="00257CC0">
                                  <w:pPr>
                                    <w:pStyle w:val="TableParagraph"/>
                                    <w:kinsoku w:val="0"/>
                                    <w:overflowPunct w:val="0"/>
                                    <w:spacing w:before="9"/>
                                    <w:jc w:val="center"/>
                                    <w:rPr>
                                      <w:spacing w:val="-1"/>
                                      <w:sz w:val="20"/>
                                      <w:szCs w:val="20"/>
                                    </w:rPr>
                                  </w:pPr>
                                </w:p>
                                <w:p w14:paraId="752E9481" w14:textId="77777777" w:rsidR="00674B8E" w:rsidRPr="00735879" w:rsidRDefault="00674B8E"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1704036A" w14:textId="09F11318" w:rsidR="00674B8E" w:rsidRPr="00735879" w:rsidRDefault="00674B8E"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1003B860" w14:textId="77777777" w:rsidR="00674B8E" w:rsidRPr="00735879" w:rsidRDefault="00674B8E"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79C4FD8F" w14:textId="77777777" w:rsidR="00674B8E" w:rsidRPr="00735879" w:rsidRDefault="00674B8E" w:rsidP="00257CC0">
                                  <w:pPr>
                                    <w:pStyle w:val="TableParagraph"/>
                                    <w:kinsoku w:val="0"/>
                                    <w:overflowPunct w:val="0"/>
                                    <w:spacing w:before="9"/>
                                    <w:rPr>
                                      <w:spacing w:val="-1"/>
                                      <w:sz w:val="20"/>
                                      <w:szCs w:val="20"/>
                                    </w:rPr>
                                  </w:pPr>
                                </w:p>
                                <w:p w14:paraId="15404A1E" w14:textId="77777777" w:rsidR="00674B8E" w:rsidRPr="00735879" w:rsidRDefault="00674B8E" w:rsidP="00257CC0">
                                  <w:pPr>
                                    <w:pStyle w:val="TableParagraph"/>
                                    <w:kinsoku w:val="0"/>
                                    <w:overflowPunct w:val="0"/>
                                    <w:ind w:right="7"/>
                                    <w:jc w:val="center"/>
                                    <w:rPr>
                                      <w:spacing w:val="-1"/>
                                      <w:sz w:val="20"/>
                                      <w:szCs w:val="20"/>
                                    </w:rPr>
                                  </w:pPr>
                                  <w:r w:rsidRPr="00735879">
                                    <w:rPr>
                                      <w:spacing w:val="-1"/>
                                      <w:sz w:val="20"/>
                                      <w:szCs w:val="20"/>
                                    </w:rPr>
                                    <w:t>Percent (c)</w:t>
                                  </w:r>
                                </w:p>
                                <w:p w14:paraId="5E681B6A" w14:textId="5D409840" w:rsidR="00674B8E" w:rsidRPr="00735879" w:rsidRDefault="00674B8E" w:rsidP="00257CC0">
                                  <w:pPr>
                                    <w:pStyle w:val="TableParagraph"/>
                                    <w:kinsoku w:val="0"/>
                                    <w:overflowPunct w:val="0"/>
                                    <w:ind w:right="6"/>
                                    <w:jc w:val="center"/>
                                    <w:rPr>
                                      <w:spacing w:val="-1"/>
                                      <w:sz w:val="20"/>
                                      <w:szCs w:val="20"/>
                                    </w:rPr>
                                  </w:pPr>
                                  <w:r>
                                    <w:rPr>
                                      <w:spacing w:val="-1"/>
                                      <w:sz w:val="20"/>
                                      <w:szCs w:val="20"/>
                                    </w:rPr>
                                    <w:t>(</w:t>
                                  </w:r>
                                  <w:r w:rsidRPr="00735879">
                                    <w:rPr>
                                      <w:spacing w:val="-1"/>
                                      <w:sz w:val="20"/>
                                      <w:szCs w:val="20"/>
                                    </w:rPr>
                                    <w:t>c</w:t>
                                  </w:r>
                                  <w:r>
                                    <w:rPr>
                                      <w:spacing w:val="-1"/>
                                      <w:sz w:val="20"/>
                                      <w:szCs w:val="20"/>
                                    </w:rPr>
                                    <w:t>)</w:t>
                                  </w:r>
                                  <w:r w:rsidRPr="00735879">
                                    <w:rPr>
                                      <w:spacing w:val="-1"/>
                                      <w:sz w:val="20"/>
                                      <w:szCs w:val="20"/>
                                    </w:rPr>
                                    <w:t xml:space="preserve"> = (</w:t>
                                  </w:r>
                                  <w:r>
                                    <w:rPr>
                                      <w:spacing w:val="-1"/>
                                      <w:sz w:val="20"/>
                                      <w:szCs w:val="20"/>
                                    </w:rPr>
                                    <w:t>(</w:t>
                                  </w:r>
                                  <w:r w:rsidRPr="00735879">
                                    <w:rPr>
                                      <w:spacing w:val="-1"/>
                                      <w:sz w:val="20"/>
                                      <w:szCs w:val="20"/>
                                    </w:rPr>
                                    <w:t>b</w:t>
                                  </w:r>
                                  <w:r>
                                    <w:rPr>
                                      <w:spacing w:val="-1"/>
                                      <w:sz w:val="20"/>
                                      <w:szCs w:val="20"/>
                                    </w:rPr>
                                    <w:t>)</w:t>
                                  </w:r>
                                  <w:r w:rsidRPr="00735879">
                                    <w:rPr>
                                      <w:spacing w:val="-1"/>
                                      <w:sz w:val="20"/>
                                      <w:szCs w:val="20"/>
                                    </w:rPr>
                                    <w:t>/</w:t>
                                  </w:r>
                                  <w:r>
                                    <w:rPr>
                                      <w:spacing w:val="-1"/>
                                      <w:sz w:val="20"/>
                                      <w:szCs w:val="20"/>
                                    </w:rPr>
                                    <w:t>(</w:t>
                                  </w:r>
                                  <w:r w:rsidRPr="00735879">
                                    <w:rPr>
                                      <w:spacing w:val="-1"/>
                                      <w:sz w:val="20"/>
                                      <w:szCs w:val="20"/>
                                    </w:rPr>
                                    <w:t>a</w:t>
                                  </w:r>
                                  <w:r>
                                    <w:rPr>
                                      <w:spacing w:val="-1"/>
                                      <w:sz w:val="20"/>
                                      <w:szCs w:val="20"/>
                                    </w:rPr>
                                    <w:t>)</w:t>
                                  </w:r>
                                  <w:r w:rsidRPr="00735879">
                                    <w:rPr>
                                      <w:spacing w:val="-1"/>
                                      <w:sz w:val="20"/>
                                      <w:szCs w:val="20"/>
                                    </w:rPr>
                                    <w:t xml:space="preserve"> X 100)</w:t>
                                  </w:r>
                                </w:p>
                              </w:tc>
                              <w:tc>
                                <w:tcPr>
                                  <w:tcW w:w="1224" w:type="dxa"/>
                                  <w:tcBorders>
                                    <w:top w:val="single" w:sz="4" w:space="0" w:color="000000"/>
                                    <w:left w:val="single" w:sz="4" w:space="0" w:color="000000"/>
                                    <w:bottom w:val="single" w:sz="4" w:space="0" w:color="000000"/>
                                    <w:right w:val="single" w:sz="4" w:space="0" w:color="auto"/>
                                  </w:tcBorders>
                                  <w:vAlign w:val="center"/>
                                </w:tcPr>
                                <w:p w14:paraId="5AF0AC64" w14:textId="77777777" w:rsidR="00674B8E" w:rsidRPr="00735879" w:rsidRDefault="00674B8E"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auto"/>
                                    <w:left w:val="single" w:sz="4" w:space="0" w:color="auto"/>
                                    <w:bottom w:val="single" w:sz="4" w:space="0" w:color="auto"/>
                                    <w:right w:val="single" w:sz="4" w:space="0" w:color="auto"/>
                                  </w:tcBorders>
                                </w:tcPr>
                                <w:p w14:paraId="5E124DF8" w14:textId="77777777" w:rsidR="00674B8E" w:rsidRDefault="00674B8E" w:rsidP="00257CC0">
                                  <w:pPr>
                                    <w:pStyle w:val="TableParagraph"/>
                                    <w:kinsoku w:val="0"/>
                                    <w:overflowPunct w:val="0"/>
                                    <w:ind w:left="121" w:right="121" w:hanging="3"/>
                                    <w:jc w:val="center"/>
                                    <w:rPr>
                                      <w:spacing w:val="-1"/>
                                      <w:sz w:val="20"/>
                                      <w:szCs w:val="20"/>
                                    </w:rPr>
                                  </w:pPr>
                                </w:p>
                                <w:p w14:paraId="7F461488" w14:textId="1868B701" w:rsidR="00674B8E" w:rsidRPr="00735879" w:rsidRDefault="00674B8E" w:rsidP="002F7F14">
                                  <w:pPr>
                                    <w:pStyle w:val="TableParagraph"/>
                                    <w:kinsoku w:val="0"/>
                                    <w:overflowPunct w:val="0"/>
                                    <w:ind w:left="121" w:right="121" w:hanging="3"/>
                                    <w:jc w:val="center"/>
                                    <w:rPr>
                                      <w:spacing w:val="-1"/>
                                      <w:sz w:val="20"/>
                                      <w:szCs w:val="20"/>
                                    </w:rPr>
                                  </w:pPr>
                                  <w:r>
                                    <w:rPr>
                                      <w:spacing w:val="-1"/>
                                      <w:sz w:val="20"/>
                                      <w:szCs w:val="20"/>
                                    </w:rPr>
                                    <w:t>Colum</w:t>
                                  </w:r>
                                  <w:r w:rsidRPr="00735879">
                                    <w:rPr>
                                      <w:spacing w:val="-1"/>
                                      <w:sz w:val="20"/>
                                      <w:szCs w:val="20"/>
                                    </w:rPr>
                                    <w:t xml:space="preserve">n </w:t>
                                  </w:r>
                                  <w:r>
                                    <w:rPr>
                                      <w:spacing w:val="-1"/>
                                      <w:sz w:val="20"/>
                                      <w:szCs w:val="20"/>
                                    </w:rPr>
                                    <w:t>(</w:t>
                                  </w:r>
                                  <w:r w:rsidRPr="00735879">
                                    <w:rPr>
                                      <w:spacing w:val="-1"/>
                                      <w:sz w:val="20"/>
                                      <w:szCs w:val="20"/>
                                    </w:rPr>
                                    <w:t>c) is 5% or column (b) is 1,000 or more</w:t>
                                  </w:r>
                                  <w:r>
                                    <w:rPr>
                                      <w:spacing w:val="-1"/>
                                      <w:sz w:val="20"/>
                                      <w:szCs w:val="20"/>
                                    </w:rPr>
                                    <w:t>?</w:t>
                                  </w:r>
                                </w:p>
                              </w:tc>
                              <w:tc>
                                <w:tcPr>
                                  <w:tcW w:w="2304" w:type="dxa"/>
                                  <w:tcBorders>
                                    <w:top w:val="single" w:sz="4" w:space="0" w:color="000000"/>
                                    <w:left w:val="single" w:sz="4" w:space="0" w:color="auto"/>
                                    <w:bottom w:val="single" w:sz="4" w:space="0" w:color="000000"/>
                                    <w:right w:val="single" w:sz="4" w:space="0" w:color="000000"/>
                                  </w:tcBorders>
                                </w:tcPr>
                                <w:p w14:paraId="3E8EA5C2" w14:textId="3272D0A9" w:rsidR="00674B8E" w:rsidRPr="00735879" w:rsidRDefault="00674B8E"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r>
                                    <w:rPr>
                                      <w:spacing w:val="-1"/>
                                      <w:sz w:val="20"/>
                                      <w:szCs w:val="20"/>
                                    </w:rPr>
                                    <w:t>?</w:t>
                                  </w:r>
                                </w:p>
                              </w:tc>
                            </w:tr>
                            <w:tr w:rsidR="00674B8E" w:rsidRPr="00735879" w14:paraId="20004D49"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3C0C7403" w14:textId="77777777" w:rsidR="00674B8E" w:rsidRPr="00735879" w:rsidRDefault="00674B8E"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CB61F2"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9795176"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36FFD2"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F0100F8" w14:textId="77777777" w:rsidR="00674B8E" w:rsidRPr="00735879" w:rsidRDefault="00674B8E" w:rsidP="00257CC0">
                                  <w:pPr>
                                    <w:rPr>
                                      <w:spacing w:val="-1"/>
                                      <w:sz w:val="20"/>
                                      <w:szCs w:val="20"/>
                                    </w:rPr>
                                  </w:pPr>
                                </w:p>
                              </w:tc>
                              <w:tc>
                                <w:tcPr>
                                  <w:tcW w:w="1872" w:type="dxa"/>
                                  <w:tcBorders>
                                    <w:top w:val="single" w:sz="4" w:space="0" w:color="auto"/>
                                    <w:left w:val="single" w:sz="4" w:space="0" w:color="000000"/>
                                    <w:bottom w:val="single" w:sz="4" w:space="0" w:color="000000"/>
                                    <w:right w:val="single" w:sz="4" w:space="0" w:color="000000"/>
                                  </w:tcBorders>
                                </w:tcPr>
                                <w:p w14:paraId="548EF03A" w14:textId="77777777" w:rsidR="00674B8E" w:rsidRPr="00735879" w:rsidRDefault="00674B8E"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AA2BB83" w14:textId="77777777" w:rsidR="00674B8E" w:rsidRPr="00735879" w:rsidRDefault="00674B8E"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352F5440"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46A1A1F1" w14:textId="77777777" w:rsidR="00674B8E" w:rsidRPr="00735879" w:rsidRDefault="00674B8E"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CE6BC6"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70960E0"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DD631F7"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D479A3D"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EF4D0E8"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0FF1757"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72AC715C"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73BFE773" w14:textId="77777777" w:rsidR="00674B8E" w:rsidRPr="00735879" w:rsidRDefault="00674B8E"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1F1C91"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897AED5"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1AF82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BAE8A5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1FD2E53"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8E70B62"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459F237"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5C85D08E" w14:textId="77777777" w:rsidR="00674B8E" w:rsidRPr="00735879" w:rsidRDefault="00674B8E"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9EB46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77C6F1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BBEE01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4A762D8"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87AA71"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3A2B72D"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26E65E92"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69AE2303" w14:textId="77777777" w:rsidR="00674B8E" w:rsidRPr="00735879" w:rsidRDefault="00674B8E"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820DAB"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053425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5241E86"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B3F99C"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47BA3F9"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64E5A2E"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78BA249"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6EC6C1EE" w14:textId="77777777" w:rsidR="00674B8E" w:rsidRPr="00735879" w:rsidRDefault="00674B8E"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0ABED2"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94765C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317E41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69763E2"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DFC13A"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B0485BE"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89BDA8D"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72DDC9AC" w14:textId="77777777" w:rsidR="00674B8E" w:rsidRPr="00735879" w:rsidRDefault="00674B8E"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8EAEB1"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9D082A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F31565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2CB779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62B6D5A8" w14:textId="77777777" w:rsidR="00674B8E" w:rsidRPr="00735879" w:rsidRDefault="00674B8E"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B2F8206" w14:textId="77777777" w:rsidR="00674B8E" w:rsidRPr="00735879" w:rsidRDefault="00674B8E"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16B367C"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5E1C19CE" w14:textId="77777777" w:rsidR="00674B8E" w:rsidRPr="00735879" w:rsidRDefault="00674B8E"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16D1B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178708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48218CD"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DFE52EE"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0C041DD" w14:textId="77777777" w:rsidR="00674B8E" w:rsidRPr="00735879" w:rsidRDefault="00674B8E"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5AAB871C" w14:textId="77777777" w:rsidR="00674B8E" w:rsidRPr="00735879" w:rsidRDefault="00674B8E"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3570B198"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0915E973"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A98F50"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BEBA75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A7EE04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06EB9B5"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2D70F7F"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F7A6490"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80FA434"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3F59E06C"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035EA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A53418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7069510"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29174BD"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13815AF"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FA495B1"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B292260"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3B1B574D" w14:textId="77777777" w:rsidR="00674B8E" w:rsidRPr="00735879" w:rsidRDefault="00674B8E"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F0FAD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1D3EA17"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9C841FC"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2981AEA"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04D6FF5"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CCC187"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D2CDC4B"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441885EE"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D6D91E"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C54560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A75F7D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AB16864"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2FE9F23"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D2C079D"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54B0063"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0D0BDCF3"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28167E"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BF3ACC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E3903D1"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C5476EA"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F62D0F0"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CF6709D"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687E5C8"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095ACF81"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D72CC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8DEA35F"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02E206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49D94F6"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C688C25"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1D514B3"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464095D5"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2686D976"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51595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DE01EE"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CFCC35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7DE4C5F"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624D711"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E5B7912"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2CD67321"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36C0F49B"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74AB30"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DD811D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531A19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C125144"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5C464F6"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A62013E"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457B0A53"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3A0B7708" w14:textId="77777777" w:rsidR="00674B8E" w:rsidRPr="00735879" w:rsidRDefault="00674B8E"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E230AA"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471E3E4"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0407E8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425BE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DCB9CFB"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75225A6"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1C47F4C3" w14:textId="77777777" w:rsidR="00674B8E" w:rsidRDefault="00674B8E" w:rsidP="00AA7D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50.45pt;margin-top:51pt;width:623.1pt;height:522pt;rotation:90;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" stroked="f">
                <v:textbox>
                  <w:txbxContent>
                    <w:p w14:paraId="7C944F5D" w14:textId="77777777" w:rsidR="00674B8E" w:rsidRDefault="00674B8E" w:rsidP="00AA7DC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60B5ACCD" w14:textId="77777777" w:rsidR="00674B8E" w:rsidRPr="00735879" w:rsidRDefault="00674B8E" w:rsidP="00AA7DC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674B8E" w:rsidRPr="006345AC" w14:paraId="602FF0E2"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24CB" w14:textId="77777777" w:rsidR="00674B8E" w:rsidRPr="00735879" w:rsidRDefault="00674B8E"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73DEF" w14:textId="77777777" w:rsidR="00674B8E" w:rsidRPr="006345AC" w:rsidRDefault="00674B8E" w:rsidP="00257CC0">
                            <w:pPr>
                              <w:contextualSpacing/>
                              <w:rPr>
                                <w:rFonts w:ascii="Calibri" w:eastAsia="Times New Roman" w:hAnsi="Calibri"/>
                                <w:color w:val="000000"/>
                              </w:rPr>
                            </w:pPr>
                          </w:p>
                        </w:tc>
                      </w:tr>
                      <w:tr w:rsidR="00674B8E" w:rsidRPr="006345AC" w14:paraId="07D95D01"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FFFF" w14:textId="77777777" w:rsidR="00674B8E" w:rsidRPr="00735879" w:rsidRDefault="00674B8E"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90B5" w14:textId="77777777" w:rsidR="00674B8E" w:rsidRPr="006345AC" w:rsidRDefault="00674B8E" w:rsidP="00257CC0">
                            <w:pPr>
                              <w:contextualSpacing/>
                              <w:rPr>
                                <w:rFonts w:ascii="Calibri" w:eastAsia="Times New Roman" w:hAnsi="Calibri"/>
                                <w:color w:val="000000"/>
                              </w:rPr>
                            </w:pPr>
                          </w:p>
                        </w:tc>
                      </w:tr>
                    </w:tbl>
                    <w:p w14:paraId="38D19C65" w14:textId="77777777" w:rsidR="00674B8E" w:rsidRDefault="00674B8E" w:rsidP="00AA7DC7">
                      <w:pPr>
                        <w:contextualSpacing/>
                      </w:pPr>
                    </w:p>
                    <w:tbl>
                      <w:tblPr>
                        <w:tblW w:w="0" w:type="auto"/>
                        <w:jc w:val="center"/>
                        <w:tblCellMar>
                          <w:left w:w="0" w:type="dxa"/>
                          <w:right w:w="0" w:type="dxa"/>
                        </w:tblCellMar>
                        <w:tblLook w:val="0000" w:firstRow="0" w:lastRow="0" w:firstColumn="0" w:lastColumn="0" w:noHBand="0" w:noVBand="0"/>
                      </w:tblPr>
                      <w:tblGrid>
                        <w:gridCol w:w="2235"/>
                        <w:gridCol w:w="1285"/>
                        <w:gridCol w:w="1163"/>
                        <w:gridCol w:w="1581"/>
                        <w:gridCol w:w="1197"/>
                        <w:gridCol w:w="2088"/>
                        <w:gridCol w:w="2620"/>
                      </w:tblGrid>
                      <w:tr w:rsidR="00674B8E" w:rsidRPr="00735879" w14:paraId="201AD876" w14:textId="77777777" w:rsidTr="0003672D">
                        <w:trPr>
                          <w:trHeight w:hRule="exact" w:val="2233"/>
                          <w:jc w:val="center"/>
                        </w:trPr>
                        <w:tc>
                          <w:tcPr>
                            <w:tcW w:w="2335" w:type="dxa"/>
                            <w:tcBorders>
                              <w:top w:val="single" w:sz="4" w:space="0" w:color="000000"/>
                              <w:left w:val="single" w:sz="4" w:space="0" w:color="000000"/>
                              <w:bottom w:val="single" w:sz="4" w:space="0" w:color="000000"/>
                              <w:right w:val="single" w:sz="4" w:space="0" w:color="000000"/>
                            </w:tcBorders>
                          </w:tcPr>
                          <w:p w14:paraId="5C69AEE6" w14:textId="77777777" w:rsidR="00674B8E" w:rsidRPr="00735879" w:rsidRDefault="00674B8E" w:rsidP="00257CC0">
                            <w:pPr>
                              <w:pStyle w:val="TableParagraph"/>
                              <w:kinsoku w:val="0"/>
                              <w:overflowPunct w:val="0"/>
                              <w:contextualSpacing/>
                              <w:rPr>
                                <w:spacing w:val="-1"/>
                                <w:sz w:val="20"/>
                                <w:szCs w:val="20"/>
                              </w:rPr>
                            </w:pPr>
                          </w:p>
                          <w:p w14:paraId="5D679015" w14:textId="77777777" w:rsidR="00674B8E" w:rsidRPr="00735879" w:rsidRDefault="00674B8E"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90F705C" w14:textId="77777777" w:rsidR="00674B8E" w:rsidRPr="00735879" w:rsidRDefault="00674B8E"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1056677F" w14:textId="77777777" w:rsidR="00674B8E" w:rsidRPr="00735879" w:rsidRDefault="00674B8E"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5DCD2018" w14:textId="77777777" w:rsidR="00674B8E" w:rsidRPr="00735879" w:rsidRDefault="00674B8E"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215511F6" w14:textId="77777777" w:rsidR="00674B8E" w:rsidRPr="00735879" w:rsidRDefault="00674B8E" w:rsidP="00257CC0">
                            <w:pPr>
                              <w:pStyle w:val="TableParagraph"/>
                              <w:kinsoku w:val="0"/>
                              <w:overflowPunct w:val="0"/>
                              <w:contextualSpacing/>
                              <w:rPr>
                                <w:spacing w:val="-1"/>
                                <w:sz w:val="20"/>
                                <w:szCs w:val="20"/>
                              </w:rPr>
                            </w:pPr>
                          </w:p>
                          <w:p w14:paraId="579ECAA8" w14:textId="77777777" w:rsidR="00674B8E" w:rsidRPr="00735879" w:rsidRDefault="00674B8E" w:rsidP="00257CC0">
                            <w:pPr>
                              <w:pStyle w:val="TableParagraph"/>
                              <w:kinsoku w:val="0"/>
                              <w:overflowPunct w:val="0"/>
                              <w:contextualSpacing/>
                              <w:rPr>
                                <w:spacing w:val="-1"/>
                                <w:sz w:val="20"/>
                                <w:szCs w:val="20"/>
                              </w:rPr>
                            </w:pPr>
                          </w:p>
                          <w:p w14:paraId="01D16308" w14:textId="77777777" w:rsidR="00674B8E" w:rsidRPr="00735879" w:rsidRDefault="00674B8E"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auto"/>
                              <w:right w:val="single" w:sz="4" w:space="0" w:color="000000"/>
                            </w:tcBorders>
                          </w:tcPr>
                          <w:p w14:paraId="58D0CEC5" w14:textId="77777777" w:rsidR="00674B8E" w:rsidRPr="00735879" w:rsidRDefault="00674B8E" w:rsidP="0003672D">
                            <w:pPr>
                              <w:pStyle w:val="TableParagraph"/>
                              <w:kinsoku w:val="0"/>
                              <w:overflowPunct w:val="0"/>
                              <w:contextualSpacing/>
                              <w:rPr>
                                <w:spacing w:val="-1"/>
                                <w:sz w:val="20"/>
                                <w:szCs w:val="20"/>
                              </w:rPr>
                            </w:pPr>
                          </w:p>
                          <w:p w14:paraId="5D99437E" w14:textId="77777777" w:rsidR="00674B8E" w:rsidRPr="00735879" w:rsidRDefault="00674B8E" w:rsidP="00257CC0">
                            <w:pPr>
                              <w:pStyle w:val="TableParagraph"/>
                              <w:kinsoku w:val="0"/>
                              <w:overflowPunct w:val="0"/>
                              <w:contextualSpacing/>
                              <w:rPr>
                                <w:spacing w:val="-1"/>
                                <w:sz w:val="20"/>
                                <w:szCs w:val="20"/>
                              </w:rPr>
                            </w:pPr>
                          </w:p>
                          <w:p w14:paraId="5BBF2724" w14:textId="77777777" w:rsidR="00674B8E" w:rsidRPr="00735879" w:rsidRDefault="00674B8E"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4F4D7F45" w14:textId="77777777" w:rsidR="00674B8E" w:rsidRPr="00735879" w:rsidRDefault="00674B8E"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6B18692F" w14:textId="77777777" w:rsidR="00674B8E" w:rsidRDefault="00674B8E"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2288183A" w14:textId="77777777" w:rsidR="00674B8E" w:rsidRDefault="00674B8E"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5A162F21" w14:textId="77777777" w:rsidR="00674B8E" w:rsidRPr="00735879" w:rsidRDefault="00674B8E"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674B8E" w:rsidRPr="00735879" w14:paraId="0179E32A" w14:textId="77777777" w:rsidTr="0003672D">
                        <w:trPr>
                          <w:trHeight w:hRule="exact" w:val="1270"/>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40EEE7AE" w14:textId="77777777" w:rsidR="00674B8E" w:rsidRPr="00735879" w:rsidRDefault="00674B8E"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283ADC9F" w14:textId="77777777" w:rsidR="00674B8E" w:rsidRPr="00735879" w:rsidRDefault="00674B8E" w:rsidP="00257CC0">
                            <w:pPr>
                              <w:pStyle w:val="TableParagraph"/>
                              <w:kinsoku w:val="0"/>
                              <w:overflowPunct w:val="0"/>
                              <w:spacing w:before="9"/>
                              <w:jc w:val="center"/>
                              <w:rPr>
                                <w:spacing w:val="-1"/>
                                <w:sz w:val="20"/>
                                <w:szCs w:val="20"/>
                              </w:rPr>
                            </w:pPr>
                          </w:p>
                          <w:p w14:paraId="752E9481" w14:textId="77777777" w:rsidR="00674B8E" w:rsidRPr="00735879" w:rsidRDefault="00674B8E"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1704036A" w14:textId="09F11318" w:rsidR="00674B8E" w:rsidRPr="00735879" w:rsidRDefault="00674B8E"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1003B860" w14:textId="77777777" w:rsidR="00674B8E" w:rsidRPr="00735879" w:rsidRDefault="00674B8E"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79C4FD8F" w14:textId="77777777" w:rsidR="00674B8E" w:rsidRPr="00735879" w:rsidRDefault="00674B8E" w:rsidP="00257CC0">
                            <w:pPr>
                              <w:pStyle w:val="TableParagraph"/>
                              <w:kinsoku w:val="0"/>
                              <w:overflowPunct w:val="0"/>
                              <w:spacing w:before="9"/>
                              <w:rPr>
                                <w:spacing w:val="-1"/>
                                <w:sz w:val="20"/>
                                <w:szCs w:val="20"/>
                              </w:rPr>
                            </w:pPr>
                          </w:p>
                          <w:p w14:paraId="15404A1E" w14:textId="77777777" w:rsidR="00674B8E" w:rsidRPr="00735879" w:rsidRDefault="00674B8E" w:rsidP="00257CC0">
                            <w:pPr>
                              <w:pStyle w:val="TableParagraph"/>
                              <w:kinsoku w:val="0"/>
                              <w:overflowPunct w:val="0"/>
                              <w:ind w:right="7"/>
                              <w:jc w:val="center"/>
                              <w:rPr>
                                <w:spacing w:val="-1"/>
                                <w:sz w:val="20"/>
                                <w:szCs w:val="20"/>
                              </w:rPr>
                            </w:pPr>
                            <w:r w:rsidRPr="00735879">
                              <w:rPr>
                                <w:spacing w:val="-1"/>
                                <w:sz w:val="20"/>
                                <w:szCs w:val="20"/>
                              </w:rPr>
                              <w:t>Percent (c)</w:t>
                            </w:r>
                          </w:p>
                          <w:p w14:paraId="5E681B6A" w14:textId="5D409840" w:rsidR="00674B8E" w:rsidRPr="00735879" w:rsidRDefault="00674B8E" w:rsidP="00257CC0">
                            <w:pPr>
                              <w:pStyle w:val="TableParagraph"/>
                              <w:kinsoku w:val="0"/>
                              <w:overflowPunct w:val="0"/>
                              <w:ind w:right="6"/>
                              <w:jc w:val="center"/>
                              <w:rPr>
                                <w:spacing w:val="-1"/>
                                <w:sz w:val="20"/>
                                <w:szCs w:val="20"/>
                              </w:rPr>
                            </w:pPr>
                            <w:r>
                              <w:rPr>
                                <w:spacing w:val="-1"/>
                                <w:sz w:val="20"/>
                                <w:szCs w:val="20"/>
                              </w:rPr>
                              <w:t>(</w:t>
                            </w:r>
                            <w:r w:rsidRPr="00735879">
                              <w:rPr>
                                <w:spacing w:val="-1"/>
                                <w:sz w:val="20"/>
                                <w:szCs w:val="20"/>
                              </w:rPr>
                              <w:t>c</w:t>
                            </w:r>
                            <w:r>
                              <w:rPr>
                                <w:spacing w:val="-1"/>
                                <w:sz w:val="20"/>
                                <w:szCs w:val="20"/>
                              </w:rPr>
                              <w:t>)</w:t>
                            </w:r>
                            <w:r w:rsidRPr="00735879">
                              <w:rPr>
                                <w:spacing w:val="-1"/>
                                <w:sz w:val="20"/>
                                <w:szCs w:val="20"/>
                              </w:rPr>
                              <w:t xml:space="preserve"> = (</w:t>
                            </w:r>
                            <w:r>
                              <w:rPr>
                                <w:spacing w:val="-1"/>
                                <w:sz w:val="20"/>
                                <w:szCs w:val="20"/>
                              </w:rPr>
                              <w:t>(</w:t>
                            </w:r>
                            <w:r w:rsidRPr="00735879">
                              <w:rPr>
                                <w:spacing w:val="-1"/>
                                <w:sz w:val="20"/>
                                <w:szCs w:val="20"/>
                              </w:rPr>
                              <w:t>b</w:t>
                            </w:r>
                            <w:r>
                              <w:rPr>
                                <w:spacing w:val="-1"/>
                                <w:sz w:val="20"/>
                                <w:szCs w:val="20"/>
                              </w:rPr>
                              <w:t>)</w:t>
                            </w:r>
                            <w:r w:rsidRPr="00735879">
                              <w:rPr>
                                <w:spacing w:val="-1"/>
                                <w:sz w:val="20"/>
                                <w:szCs w:val="20"/>
                              </w:rPr>
                              <w:t>/</w:t>
                            </w:r>
                            <w:r>
                              <w:rPr>
                                <w:spacing w:val="-1"/>
                                <w:sz w:val="20"/>
                                <w:szCs w:val="20"/>
                              </w:rPr>
                              <w:t>(</w:t>
                            </w:r>
                            <w:r w:rsidRPr="00735879">
                              <w:rPr>
                                <w:spacing w:val="-1"/>
                                <w:sz w:val="20"/>
                                <w:szCs w:val="20"/>
                              </w:rPr>
                              <w:t>a</w:t>
                            </w:r>
                            <w:r>
                              <w:rPr>
                                <w:spacing w:val="-1"/>
                                <w:sz w:val="20"/>
                                <w:szCs w:val="20"/>
                              </w:rPr>
                              <w:t>)</w:t>
                            </w:r>
                            <w:r w:rsidRPr="00735879">
                              <w:rPr>
                                <w:spacing w:val="-1"/>
                                <w:sz w:val="20"/>
                                <w:szCs w:val="20"/>
                              </w:rPr>
                              <w:t xml:space="preserve"> X 100)</w:t>
                            </w:r>
                          </w:p>
                        </w:tc>
                        <w:tc>
                          <w:tcPr>
                            <w:tcW w:w="1224" w:type="dxa"/>
                            <w:tcBorders>
                              <w:top w:val="single" w:sz="4" w:space="0" w:color="000000"/>
                              <w:left w:val="single" w:sz="4" w:space="0" w:color="000000"/>
                              <w:bottom w:val="single" w:sz="4" w:space="0" w:color="000000"/>
                              <w:right w:val="single" w:sz="4" w:space="0" w:color="auto"/>
                            </w:tcBorders>
                            <w:vAlign w:val="center"/>
                          </w:tcPr>
                          <w:p w14:paraId="5AF0AC64" w14:textId="77777777" w:rsidR="00674B8E" w:rsidRPr="00735879" w:rsidRDefault="00674B8E"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auto"/>
                              <w:left w:val="single" w:sz="4" w:space="0" w:color="auto"/>
                              <w:bottom w:val="single" w:sz="4" w:space="0" w:color="auto"/>
                              <w:right w:val="single" w:sz="4" w:space="0" w:color="auto"/>
                            </w:tcBorders>
                          </w:tcPr>
                          <w:p w14:paraId="5E124DF8" w14:textId="77777777" w:rsidR="00674B8E" w:rsidRDefault="00674B8E" w:rsidP="00257CC0">
                            <w:pPr>
                              <w:pStyle w:val="TableParagraph"/>
                              <w:kinsoku w:val="0"/>
                              <w:overflowPunct w:val="0"/>
                              <w:ind w:left="121" w:right="121" w:hanging="3"/>
                              <w:jc w:val="center"/>
                              <w:rPr>
                                <w:spacing w:val="-1"/>
                                <w:sz w:val="20"/>
                                <w:szCs w:val="20"/>
                              </w:rPr>
                            </w:pPr>
                          </w:p>
                          <w:p w14:paraId="7F461488" w14:textId="1868B701" w:rsidR="00674B8E" w:rsidRPr="00735879" w:rsidRDefault="00674B8E" w:rsidP="002F7F14">
                            <w:pPr>
                              <w:pStyle w:val="TableParagraph"/>
                              <w:kinsoku w:val="0"/>
                              <w:overflowPunct w:val="0"/>
                              <w:ind w:left="121" w:right="121" w:hanging="3"/>
                              <w:jc w:val="center"/>
                              <w:rPr>
                                <w:spacing w:val="-1"/>
                                <w:sz w:val="20"/>
                                <w:szCs w:val="20"/>
                              </w:rPr>
                            </w:pPr>
                            <w:r>
                              <w:rPr>
                                <w:spacing w:val="-1"/>
                                <w:sz w:val="20"/>
                                <w:szCs w:val="20"/>
                              </w:rPr>
                              <w:t>Colum</w:t>
                            </w:r>
                            <w:r w:rsidRPr="00735879">
                              <w:rPr>
                                <w:spacing w:val="-1"/>
                                <w:sz w:val="20"/>
                                <w:szCs w:val="20"/>
                              </w:rPr>
                              <w:t xml:space="preserve">n </w:t>
                            </w:r>
                            <w:r>
                              <w:rPr>
                                <w:spacing w:val="-1"/>
                                <w:sz w:val="20"/>
                                <w:szCs w:val="20"/>
                              </w:rPr>
                              <w:t>(</w:t>
                            </w:r>
                            <w:r w:rsidRPr="00735879">
                              <w:rPr>
                                <w:spacing w:val="-1"/>
                                <w:sz w:val="20"/>
                                <w:szCs w:val="20"/>
                              </w:rPr>
                              <w:t>c) is 5% or column (b) is 1,000 or more</w:t>
                            </w:r>
                            <w:r>
                              <w:rPr>
                                <w:spacing w:val="-1"/>
                                <w:sz w:val="20"/>
                                <w:szCs w:val="20"/>
                              </w:rPr>
                              <w:t>?</w:t>
                            </w:r>
                          </w:p>
                        </w:tc>
                        <w:tc>
                          <w:tcPr>
                            <w:tcW w:w="2304" w:type="dxa"/>
                            <w:tcBorders>
                              <w:top w:val="single" w:sz="4" w:space="0" w:color="000000"/>
                              <w:left w:val="single" w:sz="4" w:space="0" w:color="auto"/>
                              <w:bottom w:val="single" w:sz="4" w:space="0" w:color="000000"/>
                              <w:right w:val="single" w:sz="4" w:space="0" w:color="000000"/>
                            </w:tcBorders>
                          </w:tcPr>
                          <w:p w14:paraId="3E8EA5C2" w14:textId="3272D0A9" w:rsidR="00674B8E" w:rsidRPr="00735879" w:rsidRDefault="00674B8E"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r>
                              <w:rPr>
                                <w:spacing w:val="-1"/>
                                <w:sz w:val="20"/>
                                <w:szCs w:val="20"/>
                              </w:rPr>
                              <w:t>?</w:t>
                            </w:r>
                          </w:p>
                        </w:tc>
                      </w:tr>
                      <w:tr w:rsidR="00674B8E" w:rsidRPr="00735879" w14:paraId="20004D49"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3C0C7403" w14:textId="77777777" w:rsidR="00674B8E" w:rsidRPr="00735879" w:rsidRDefault="00674B8E"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CB61F2"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9795176"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36FFD2"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F0100F8" w14:textId="77777777" w:rsidR="00674B8E" w:rsidRPr="00735879" w:rsidRDefault="00674B8E" w:rsidP="00257CC0">
                            <w:pPr>
                              <w:rPr>
                                <w:spacing w:val="-1"/>
                                <w:sz w:val="20"/>
                                <w:szCs w:val="20"/>
                              </w:rPr>
                            </w:pPr>
                          </w:p>
                        </w:tc>
                        <w:tc>
                          <w:tcPr>
                            <w:tcW w:w="1872" w:type="dxa"/>
                            <w:tcBorders>
                              <w:top w:val="single" w:sz="4" w:space="0" w:color="auto"/>
                              <w:left w:val="single" w:sz="4" w:space="0" w:color="000000"/>
                              <w:bottom w:val="single" w:sz="4" w:space="0" w:color="000000"/>
                              <w:right w:val="single" w:sz="4" w:space="0" w:color="000000"/>
                            </w:tcBorders>
                          </w:tcPr>
                          <w:p w14:paraId="548EF03A" w14:textId="77777777" w:rsidR="00674B8E" w:rsidRPr="00735879" w:rsidRDefault="00674B8E"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AA2BB83" w14:textId="77777777" w:rsidR="00674B8E" w:rsidRPr="00735879" w:rsidRDefault="00674B8E"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352F5440"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46A1A1F1" w14:textId="77777777" w:rsidR="00674B8E" w:rsidRPr="00735879" w:rsidRDefault="00674B8E"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CE6BC6"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70960E0"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DD631F7"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D479A3D"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EF4D0E8"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0FF1757"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72AC715C"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73BFE773" w14:textId="77777777" w:rsidR="00674B8E" w:rsidRPr="00735879" w:rsidRDefault="00674B8E"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1F1C91"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897AED5"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1AF82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BAE8A5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1FD2E53"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8E70B62"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459F237"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5C85D08E" w14:textId="77777777" w:rsidR="00674B8E" w:rsidRPr="00735879" w:rsidRDefault="00674B8E"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9EB46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77C6F1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BBEE01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4A762D8"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87AA71"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3A2B72D"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26E65E92"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69AE2303" w14:textId="77777777" w:rsidR="00674B8E" w:rsidRPr="00735879" w:rsidRDefault="00674B8E"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820DAB"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053425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5241E86"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B3F99C"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47BA3F9"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64E5A2E"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78BA249"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6EC6C1EE" w14:textId="77777777" w:rsidR="00674B8E" w:rsidRPr="00735879" w:rsidRDefault="00674B8E"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0ABED2"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94765C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317E41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69763E2"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DFC13A"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B0485BE"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89BDA8D"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72DDC9AC" w14:textId="77777777" w:rsidR="00674B8E" w:rsidRPr="00735879" w:rsidRDefault="00674B8E"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8EAEB1"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9D082A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F31565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2CB779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62B6D5A8" w14:textId="77777777" w:rsidR="00674B8E" w:rsidRPr="00735879" w:rsidRDefault="00674B8E"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B2F8206" w14:textId="77777777" w:rsidR="00674B8E" w:rsidRPr="00735879" w:rsidRDefault="00674B8E"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16B367C"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5E1C19CE" w14:textId="77777777" w:rsidR="00674B8E" w:rsidRPr="00735879" w:rsidRDefault="00674B8E"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16D1B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178708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48218CD"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DFE52EE"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0C041DD" w14:textId="77777777" w:rsidR="00674B8E" w:rsidRPr="00735879" w:rsidRDefault="00674B8E"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5AAB871C" w14:textId="77777777" w:rsidR="00674B8E" w:rsidRPr="00735879" w:rsidRDefault="00674B8E"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3570B198"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0915E973"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A98F50"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BEBA753"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A7EE04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06EB9B5"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2D70F7F"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F7A6490"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80FA434"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3F59E06C"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035EA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A53418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7069510"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29174BD"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13815AF"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FA495B1"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B292260"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3B1B574D" w14:textId="77777777" w:rsidR="00674B8E" w:rsidRPr="00735879" w:rsidRDefault="00674B8E"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F0FAD8"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1D3EA17"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9C841FC"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2981AEA"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04D6FF5"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CCC187"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D2CDC4B"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441885EE" w14:textId="77777777" w:rsidR="00674B8E" w:rsidRPr="00735879" w:rsidRDefault="00674B8E"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D6D91E"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C54560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A75F7D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AB16864"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2FE9F23"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D2C079D"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654B0063"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0D0BDCF3"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28167E"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BF3ACCC"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E3903D1"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C5476EA"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F62D0F0"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CF6709D"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0687E5C8"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095ACF81"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D72CC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8DEA35F"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02E206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49D94F6"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C688C25"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1D514B3"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464095D5"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2686D976"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51595D"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DE01EE"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CFCC355"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7DE4C5F"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624D711"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E5B7912"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2CD67321"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36C0F49B" w14:textId="77777777" w:rsidR="00674B8E" w:rsidRPr="00735879" w:rsidRDefault="00674B8E"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74AB30"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DD811D9"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531A19F"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C125144"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5C464F6" w14:textId="77777777" w:rsidR="00674B8E" w:rsidRPr="00735879" w:rsidRDefault="00674B8E"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A62013E" w14:textId="77777777" w:rsidR="00674B8E" w:rsidRPr="00735879" w:rsidRDefault="00674B8E"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674B8E" w:rsidRPr="00735879" w14:paraId="457B0A53"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3A0B7708" w14:textId="77777777" w:rsidR="00674B8E" w:rsidRPr="00735879" w:rsidRDefault="00674B8E"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E230AA" w14:textId="77777777" w:rsidR="00674B8E" w:rsidRPr="00735879" w:rsidRDefault="00674B8E"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471E3E4" w14:textId="77777777" w:rsidR="00674B8E" w:rsidRPr="00735879" w:rsidRDefault="00674B8E"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0407E84" w14:textId="77777777" w:rsidR="00674B8E" w:rsidRPr="00735879" w:rsidRDefault="00674B8E"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425BE1" w14:textId="77777777" w:rsidR="00674B8E" w:rsidRPr="00735879" w:rsidRDefault="00674B8E"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DCB9CFB" w14:textId="77777777" w:rsidR="00674B8E" w:rsidRPr="00735879" w:rsidRDefault="00674B8E"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75225A6" w14:textId="77777777" w:rsidR="00674B8E" w:rsidRPr="00735879" w:rsidRDefault="00674B8E"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1C47F4C3" w14:textId="77777777" w:rsidR="00674B8E" w:rsidRDefault="00674B8E" w:rsidP="00AA7DC7"/>
                  </w:txbxContent>
                </v:textbox>
                <w10:wrap type="through"/>
              </v:shape>
            </w:pict>
          </mc:Fallback>
        </mc:AlternateContent>
      </w:r>
    </w:p>
    <w:p w14:paraId="2031CB42" w14:textId="133E7D0A" w:rsidR="00C7561C" w:rsidRDefault="00C7561C">
      <w:pPr>
        <w:widowControl/>
        <w:autoSpaceDE/>
        <w:autoSpaceDN/>
        <w:adjustRightInd/>
        <w:spacing w:after="200" w:line="276" w:lineRule="auto"/>
        <w:rPr>
          <w:b/>
          <w:spacing w:val="-1"/>
          <w:sz w:val="22"/>
          <w:szCs w:val="22"/>
        </w:rPr>
      </w:pPr>
      <w:r>
        <w:rPr>
          <w:b/>
          <w:spacing w:val="-1"/>
          <w:sz w:val="22"/>
          <w:szCs w:val="22"/>
        </w:rPr>
        <w:br w:type="page"/>
      </w:r>
    </w:p>
    <w:p w14:paraId="49C20601" w14:textId="14E13EC5" w:rsidR="00F81B81" w:rsidRDefault="00F81B81" w:rsidP="000911FB">
      <w:pPr>
        <w:pStyle w:val="BodyText"/>
        <w:kinsoku w:val="0"/>
        <w:overflowPunct w:val="0"/>
        <w:ind w:left="0"/>
        <w:contextualSpacing/>
        <w:jc w:val="both"/>
        <w:rPr>
          <w:b/>
          <w:sz w:val="22"/>
          <w:szCs w:val="22"/>
        </w:rPr>
      </w:pPr>
      <w:r w:rsidRPr="000E7509">
        <w:rPr>
          <w:b/>
          <w:spacing w:val="-1"/>
          <w:sz w:val="22"/>
          <w:szCs w:val="22"/>
        </w:rPr>
        <w:lastRenderedPageBreak/>
        <w:t>Services</w:t>
      </w:r>
      <w:r w:rsidRPr="000E7509">
        <w:rPr>
          <w:b/>
          <w:spacing w:val="-5"/>
          <w:sz w:val="22"/>
          <w:szCs w:val="22"/>
        </w:rPr>
        <w:t xml:space="preserve"> </w:t>
      </w:r>
      <w:r w:rsidRPr="000E7509">
        <w:rPr>
          <w:b/>
          <w:spacing w:val="-1"/>
          <w:sz w:val="22"/>
          <w:szCs w:val="22"/>
        </w:rPr>
        <w:t>to</w:t>
      </w:r>
      <w:r w:rsidRPr="000E7509">
        <w:rPr>
          <w:b/>
          <w:spacing w:val="-5"/>
          <w:sz w:val="22"/>
          <w:szCs w:val="22"/>
        </w:rPr>
        <w:t xml:space="preserve"> </w:t>
      </w:r>
      <w:r w:rsidRPr="000E7509">
        <w:rPr>
          <w:b/>
          <w:spacing w:val="1"/>
          <w:sz w:val="22"/>
          <w:szCs w:val="22"/>
        </w:rPr>
        <w:t>LEP</w:t>
      </w:r>
      <w:r w:rsidRPr="000E7509">
        <w:rPr>
          <w:b/>
          <w:spacing w:val="-6"/>
          <w:sz w:val="22"/>
          <w:szCs w:val="22"/>
        </w:rPr>
        <w:t xml:space="preserve"> </w:t>
      </w:r>
      <w:r w:rsidRPr="000E7509">
        <w:rPr>
          <w:b/>
          <w:sz w:val="22"/>
          <w:szCs w:val="22"/>
        </w:rPr>
        <w:t>Language</w:t>
      </w:r>
      <w:r w:rsidRPr="000E7509">
        <w:rPr>
          <w:b/>
          <w:spacing w:val="-5"/>
          <w:sz w:val="22"/>
          <w:szCs w:val="22"/>
        </w:rPr>
        <w:t xml:space="preserve"> </w:t>
      </w:r>
      <w:r w:rsidRPr="000E7509">
        <w:rPr>
          <w:b/>
          <w:sz w:val="22"/>
          <w:szCs w:val="22"/>
        </w:rPr>
        <w:t>Groups</w:t>
      </w:r>
    </w:p>
    <w:p w14:paraId="336D2B22" w14:textId="5A4037D8" w:rsidR="00F81B81" w:rsidRPr="000E7509" w:rsidRDefault="00F81B81" w:rsidP="000911FB">
      <w:pPr>
        <w:pStyle w:val="BodyText"/>
        <w:kinsoku w:val="0"/>
        <w:overflowPunct w:val="0"/>
        <w:ind w:left="0" w:right="405"/>
        <w:contextualSpacing/>
        <w:jc w:val="both"/>
        <w:rPr>
          <w:sz w:val="22"/>
          <w:szCs w:val="22"/>
        </w:rPr>
      </w:pPr>
      <w:r w:rsidRPr="000E7509">
        <w:rPr>
          <w:spacing w:val="-1"/>
          <w:sz w:val="22"/>
          <w:szCs w:val="22"/>
        </w:rPr>
        <w:t>Please</w:t>
      </w:r>
      <w:r w:rsidRPr="000E7509">
        <w:rPr>
          <w:spacing w:val="-3"/>
          <w:sz w:val="22"/>
          <w:szCs w:val="22"/>
        </w:rPr>
        <w:t xml:space="preserve"> </w:t>
      </w:r>
      <w:r w:rsidRPr="000E7509">
        <w:rPr>
          <w:spacing w:val="-1"/>
          <w:sz w:val="22"/>
          <w:szCs w:val="22"/>
        </w:rPr>
        <w:t>check</w:t>
      </w:r>
      <w:r w:rsidRPr="000E7509">
        <w:rPr>
          <w:spacing w:val="-2"/>
          <w:sz w:val="22"/>
          <w:szCs w:val="22"/>
        </w:rPr>
        <w:t xml:space="preserve"> </w:t>
      </w:r>
      <w:r w:rsidRPr="000E7509">
        <w:rPr>
          <w:spacing w:val="-1"/>
          <w:sz w:val="22"/>
          <w:szCs w:val="22"/>
        </w:rPr>
        <w:t>all that apply</w:t>
      </w:r>
      <w:r w:rsidRPr="000E7509">
        <w:rPr>
          <w:spacing w:val="-4"/>
          <w:sz w:val="22"/>
          <w:szCs w:val="22"/>
        </w:rPr>
        <w:t xml:space="preserve"> </w:t>
      </w:r>
      <w:r w:rsidRPr="000E7509">
        <w:rPr>
          <w:sz w:val="22"/>
          <w:szCs w:val="22"/>
        </w:rPr>
        <w:t>to</w:t>
      </w:r>
      <w:r w:rsidRPr="000E7509">
        <w:rPr>
          <w:spacing w:val="3"/>
          <w:sz w:val="22"/>
          <w:szCs w:val="22"/>
        </w:rPr>
        <w:t xml:space="preserve"> </w:t>
      </w:r>
      <w:r w:rsidR="00C7561C">
        <w:rPr>
          <w:spacing w:val="-2"/>
          <w:sz w:val="22"/>
          <w:szCs w:val="22"/>
        </w:rPr>
        <w:t>recipient’s</w:t>
      </w:r>
      <w:r w:rsidRPr="000E7509">
        <w:rPr>
          <w:spacing w:val="-1"/>
          <w:sz w:val="22"/>
          <w:szCs w:val="22"/>
        </w:rPr>
        <w:t xml:space="preserve"> </w:t>
      </w:r>
      <w:r w:rsidRPr="000E7509">
        <w:rPr>
          <w:sz w:val="22"/>
          <w:szCs w:val="22"/>
        </w:rPr>
        <w:t>service</w:t>
      </w:r>
      <w:r w:rsidRPr="000E7509">
        <w:rPr>
          <w:spacing w:val="-2"/>
          <w:sz w:val="22"/>
          <w:szCs w:val="22"/>
        </w:rPr>
        <w:t xml:space="preserve"> </w:t>
      </w:r>
      <w:r w:rsidRPr="000E7509">
        <w:rPr>
          <w:sz w:val="22"/>
          <w:szCs w:val="22"/>
        </w:rPr>
        <w:t>to</w:t>
      </w:r>
      <w:r w:rsidRPr="000E7509">
        <w:rPr>
          <w:spacing w:val="-1"/>
          <w:sz w:val="22"/>
          <w:szCs w:val="22"/>
        </w:rPr>
        <w:t xml:space="preserve"> the</w:t>
      </w:r>
      <w:r w:rsidRPr="000E7509">
        <w:rPr>
          <w:spacing w:val="-2"/>
          <w:sz w:val="22"/>
          <w:szCs w:val="22"/>
        </w:rPr>
        <w:t xml:space="preserve"> </w:t>
      </w:r>
      <w:r w:rsidRPr="000E7509">
        <w:rPr>
          <w:spacing w:val="-1"/>
          <w:sz w:val="22"/>
          <w:szCs w:val="22"/>
        </w:rPr>
        <w:t>eligible</w:t>
      </w:r>
      <w:r w:rsidRPr="000E7509">
        <w:rPr>
          <w:spacing w:val="-2"/>
          <w:sz w:val="22"/>
          <w:szCs w:val="22"/>
        </w:rPr>
        <w:t xml:space="preserve"> </w:t>
      </w:r>
      <w:r w:rsidRPr="000E7509">
        <w:rPr>
          <w:spacing w:val="-1"/>
          <w:sz w:val="22"/>
          <w:szCs w:val="22"/>
        </w:rPr>
        <w:t xml:space="preserve">language groups </w:t>
      </w:r>
      <w:r w:rsidRPr="000E7509">
        <w:rPr>
          <w:sz w:val="22"/>
          <w:szCs w:val="22"/>
        </w:rPr>
        <w:t>in</w:t>
      </w:r>
      <w:r w:rsidRPr="000E7509">
        <w:rPr>
          <w:spacing w:val="3"/>
          <w:sz w:val="22"/>
          <w:szCs w:val="22"/>
        </w:rPr>
        <w:t xml:space="preserve"> </w:t>
      </w:r>
      <w:r w:rsidRPr="000E7509">
        <w:rPr>
          <w:spacing w:val="-2"/>
          <w:sz w:val="22"/>
          <w:szCs w:val="22"/>
        </w:rPr>
        <w:t xml:space="preserve">your </w:t>
      </w:r>
      <w:r w:rsidRPr="000E7509">
        <w:rPr>
          <w:sz w:val="22"/>
          <w:szCs w:val="22"/>
        </w:rPr>
        <w:t>service</w:t>
      </w:r>
      <w:r w:rsidR="000E7509" w:rsidRPr="000E7509">
        <w:rPr>
          <w:sz w:val="22"/>
          <w:szCs w:val="22"/>
        </w:rPr>
        <w:t xml:space="preserve"> </w:t>
      </w:r>
      <w:r w:rsidRPr="000E7509">
        <w:rPr>
          <w:spacing w:val="-1"/>
          <w:sz w:val="22"/>
          <w:szCs w:val="22"/>
        </w:rPr>
        <w:t>area:</w:t>
      </w:r>
    </w:p>
    <w:p w14:paraId="7E1C77DD" w14:textId="77777777" w:rsidR="00F81B81" w:rsidRPr="000E7509" w:rsidRDefault="00F81B81" w:rsidP="008A65BF">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58752" behindDoc="1" locked="0" layoutInCell="0" allowOverlap="1" wp14:anchorId="4C3311B5" wp14:editId="5E3B1C1A">
                <wp:simplePos x="0" y="0"/>
                <wp:positionH relativeFrom="page">
                  <wp:posOffset>927735</wp:posOffset>
                </wp:positionH>
                <wp:positionV relativeFrom="paragraph">
                  <wp:posOffset>36830</wp:posOffset>
                </wp:positionV>
                <wp:extent cx="117475" cy="117475"/>
                <wp:effectExtent l="13335" t="10795" r="12065" b="5080"/>
                <wp:wrapNone/>
                <wp:docPr id="579"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9B7ADF" id="Freeform 579" o:spid="_x0000_s1026" style="position:absolute;margin-left:73.05pt;margin-top:2.9pt;width:9.25pt;height:9.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Vp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R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CzpIVp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Oral</w:t>
      </w:r>
      <w:r w:rsidRPr="000E7509">
        <w:rPr>
          <w:spacing w:val="-2"/>
          <w:sz w:val="22"/>
          <w:szCs w:val="22"/>
        </w:rPr>
        <w:t xml:space="preserve"> </w:t>
      </w:r>
      <w:r w:rsidRPr="000E7509">
        <w:rPr>
          <w:spacing w:val="-1"/>
          <w:sz w:val="22"/>
          <w:szCs w:val="22"/>
        </w:rPr>
        <w:t xml:space="preserve">interpretation </w:t>
      </w:r>
      <w:r w:rsidRPr="000E7509">
        <w:rPr>
          <w:sz w:val="22"/>
          <w:szCs w:val="22"/>
        </w:rPr>
        <w:t>is</w:t>
      </w:r>
      <w:r w:rsidRPr="000E7509">
        <w:rPr>
          <w:spacing w:val="-1"/>
          <w:sz w:val="22"/>
          <w:szCs w:val="22"/>
        </w:rPr>
        <w:t xml:space="preserve"> provided</w:t>
      </w:r>
      <w:r w:rsidRPr="000E7509">
        <w:rPr>
          <w:spacing w:val="-2"/>
          <w:sz w:val="22"/>
          <w:szCs w:val="22"/>
        </w:rPr>
        <w:t xml:space="preserve"> </w:t>
      </w:r>
      <w:r w:rsidRPr="000E7509">
        <w:rPr>
          <w:spacing w:val="-1"/>
          <w:sz w:val="22"/>
          <w:szCs w:val="22"/>
        </w:rPr>
        <w:t>upon</w:t>
      </w:r>
      <w:r w:rsidRPr="000E7509">
        <w:rPr>
          <w:spacing w:val="-3"/>
          <w:sz w:val="22"/>
          <w:szCs w:val="22"/>
        </w:rPr>
        <w:t xml:space="preserve"> </w:t>
      </w:r>
      <w:r w:rsidRPr="000E7509">
        <w:rPr>
          <w:spacing w:val="-1"/>
          <w:sz w:val="22"/>
          <w:szCs w:val="22"/>
        </w:rPr>
        <w:t>request at no</w:t>
      </w:r>
      <w:r w:rsidRPr="000E7509">
        <w:rPr>
          <w:spacing w:val="1"/>
          <w:sz w:val="22"/>
          <w:szCs w:val="22"/>
        </w:rPr>
        <w:t xml:space="preserve"> </w:t>
      </w:r>
      <w:r w:rsidRPr="000E7509">
        <w:rPr>
          <w:spacing w:val="-1"/>
          <w:sz w:val="22"/>
          <w:szCs w:val="22"/>
        </w:rPr>
        <w:t>charge</w:t>
      </w:r>
      <w:r w:rsidRPr="000E7509">
        <w:rPr>
          <w:spacing w:val="-3"/>
          <w:sz w:val="22"/>
          <w:szCs w:val="22"/>
        </w:rPr>
        <w:t xml:space="preserve"> </w:t>
      </w:r>
      <w:r w:rsidRPr="000E7509">
        <w:rPr>
          <w:sz w:val="22"/>
          <w:szCs w:val="22"/>
        </w:rPr>
        <w:t>to</w:t>
      </w:r>
      <w:r w:rsidRPr="000E7509">
        <w:rPr>
          <w:spacing w:val="-2"/>
          <w:sz w:val="22"/>
          <w:szCs w:val="22"/>
        </w:rPr>
        <w:t xml:space="preserve"> </w:t>
      </w:r>
      <w:r w:rsidRPr="000E7509">
        <w:rPr>
          <w:sz w:val="22"/>
          <w:szCs w:val="22"/>
        </w:rPr>
        <w:t xml:space="preserve">an LEP </w:t>
      </w:r>
      <w:r w:rsidRPr="000E7509">
        <w:rPr>
          <w:spacing w:val="-1"/>
          <w:sz w:val="22"/>
          <w:szCs w:val="22"/>
        </w:rPr>
        <w:t>customer.</w:t>
      </w:r>
    </w:p>
    <w:p w14:paraId="252F4230" w14:textId="2C6EF351" w:rsidR="00F81B81" w:rsidRPr="000E7509" w:rsidRDefault="00F81B81" w:rsidP="008A65BF">
      <w:pPr>
        <w:pStyle w:val="BodyText"/>
        <w:kinsoku w:val="0"/>
        <w:overflowPunct w:val="0"/>
        <w:ind w:left="819" w:right="112"/>
        <w:contextualSpacing/>
        <w:jc w:val="both"/>
        <w:rPr>
          <w:sz w:val="22"/>
          <w:szCs w:val="22"/>
        </w:rPr>
      </w:pPr>
      <w:r w:rsidRPr="000E7509">
        <w:rPr>
          <w:noProof/>
          <w:sz w:val="22"/>
          <w:szCs w:val="22"/>
        </w:rPr>
        <mc:AlternateContent>
          <mc:Choice Requires="wps">
            <w:drawing>
              <wp:anchor distT="0" distB="0" distL="114300" distR="114300" simplePos="0" relativeHeight="251659776" behindDoc="1" locked="0" layoutInCell="0" allowOverlap="1" wp14:anchorId="1CB1F900" wp14:editId="72AA2986">
                <wp:simplePos x="0" y="0"/>
                <wp:positionH relativeFrom="page">
                  <wp:posOffset>927735</wp:posOffset>
                </wp:positionH>
                <wp:positionV relativeFrom="paragraph">
                  <wp:posOffset>36195</wp:posOffset>
                </wp:positionV>
                <wp:extent cx="117475" cy="117475"/>
                <wp:effectExtent l="13335" t="13970" r="12065" b="11430"/>
                <wp:wrapNone/>
                <wp:docPr id="578"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804F69" id="Freeform 578" o:spid="_x0000_s1026" style="position:absolute;margin-left:73.05pt;margin-top:2.85pt;width:9.25pt;height: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1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K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hire</w:t>
      </w:r>
      <w:r w:rsidRPr="000E7509">
        <w:rPr>
          <w:spacing w:val="-2"/>
          <w:sz w:val="22"/>
          <w:szCs w:val="22"/>
        </w:rPr>
        <w:t xml:space="preserve"> </w:t>
      </w:r>
      <w:r w:rsidRPr="000E7509">
        <w:rPr>
          <w:spacing w:val="-1"/>
          <w:sz w:val="22"/>
          <w:szCs w:val="22"/>
        </w:rPr>
        <w:t>bilingual</w:t>
      </w:r>
      <w:r w:rsidRPr="000E7509">
        <w:rPr>
          <w:spacing w:val="-2"/>
          <w:sz w:val="22"/>
          <w:szCs w:val="22"/>
        </w:rPr>
        <w:t xml:space="preserve"> </w:t>
      </w:r>
      <w:r w:rsidRPr="000E7509">
        <w:rPr>
          <w:sz w:val="22"/>
          <w:szCs w:val="22"/>
        </w:rPr>
        <w:t>staff</w:t>
      </w:r>
      <w:r w:rsidRPr="000E7509">
        <w:rPr>
          <w:spacing w:val="-2"/>
          <w:sz w:val="22"/>
          <w:szCs w:val="22"/>
        </w:rPr>
        <w:t xml:space="preserve"> </w:t>
      </w:r>
      <w:r w:rsidRPr="000E7509">
        <w:rPr>
          <w:sz w:val="22"/>
          <w:szCs w:val="22"/>
        </w:rPr>
        <w:t>with</w:t>
      </w:r>
      <w:r w:rsidRPr="000E7509">
        <w:rPr>
          <w:spacing w:val="-1"/>
          <w:sz w:val="22"/>
          <w:szCs w:val="22"/>
        </w:rPr>
        <w:t xml:space="preserve"> demonstrated</w:t>
      </w:r>
      <w:r w:rsidRPr="000E7509">
        <w:rPr>
          <w:spacing w:val="-3"/>
          <w:sz w:val="22"/>
          <w:szCs w:val="22"/>
        </w:rPr>
        <w:t xml:space="preserve"> </w:t>
      </w:r>
      <w:r w:rsidRPr="000E7509">
        <w:rPr>
          <w:spacing w:val="-1"/>
          <w:sz w:val="22"/>
          <w:szCs w:val="22"/>
        </w:rPr>
        <w:t>proficiency</w:t>
      </w:r>
      <w:r w:rsidRPr="000E7509">
        <w:rPr>
          <w:spacing w:val="-6"/>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English</w:t>
      </w:r>
      <w:r w:rsidRPr="000E7509">
        <w:rPr>
          <w:spacing w:val="-3"/>
          <w:sz w:val="22"/>
          <w:szCs w:val="22"/>
        </w:rPr>
        <w:t xml:space="preserve"> </w:t>
      </w:r>
      <w:r w:rsidRPr="000E7509">
        <w:rPr>
          <w:spacing w:val="-1"/>
          <w:sz w:val="22"/>
          <w:szCs w:val="22"/>
        </w:rPr>
        <w:t>and</w:t>
      </w:r>
      <w:r w:rsidRPr="000E7509">
        <w:rPr>
          <w:spacing w:val="1"/>
          <w:sz w:val="22"/>
          <w:szCs w:val="22"/>
        </w:rPr>
        <w:t xml:space="preserve"> </w:t>
      </w:r>
      <w:r w:rsidRPr="000E7509">
        <w:rPr>
          <w:sz w:val="22"/>
          <w:szCs w:val="22"/>
        </w:rPr>
        <w:t>a</w:t>
      </w:r>
      <w:r w:rsidRPr="000E7509">
        <w:rPr>
          <w:spacing w:val="-2"/>
          <w:sz w:val="22"/>
          <w:szCs w:val="22"/>
        </w:rPr>
        <w:t xml:space="preserve"> </w:t>
      </w:r>
      <w:r w:rsidRPr="000E7509">
        <w:rPr>
          <w:spacing w:val="-1"/>
          <w:sz w:val="22"/>
          <w:szCs w:val="22"/>
        </w:rPr>
        <w:t>second</w:t>
      </w:r>
      <w:r w:rsidRPr="000E7509">
        <w:rPr>
          <w:spacing w:val="-2"/>
          <w:sz w:val="22"/>
          <w:szCs w:val="22"/>
        </w:rPr>
        <w:t xml:space="preserve"> </w:t>
      </w:r>
      <w:r w:rsidRPr="000E7509">
        <w:rPr>
          <w:spacing w:val="-1"/>
          <w:sz w:val="22"/>
          <w:szCs w:val="22"/>
        </w:rPr>
        <w:t>language,</w:t>
      </w:r>
      <w:r w:rsidRPr="000E7509">
        <w:rPr>
          <w:spacing w:val="70"/>
          <w:sz w:val="22"/>
          <w:szCs w:val="22"/>
        </w:rPr>
        <w:t xml:space="preserve"> </w:t>
      </w:r>
      <w:r w:rsidRPr="000E7509">
        <w:rPr>
          <w:spacing w:val="-1"/>
          <w:sz w:val="22"/>
          <w:szCs w:val="22"/>
        </w:rPr>
        <w:t>knowledgeable</w:t>
      </w:r>
      <w:r w:rsidRPr="000E7509">
        <w:rPr>
          <w:spacing w:val="-3"/>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 xml:space="preserve">concepts </w:t>
      </w:r>
      <w:r w:rsidRPr="000E7509">
        <w:rPr>
          <w:spacing w:val="1"/>
          <w:sz w:val="22"/>
          <w:szCs w:val="22"/>
        </w:rPr>
        <w:t>in</w:t>
      </w:r>
      <w:r w:rsidRPr="000E7509">
        <w:rPr>
          <w:spacing w:val="-3"/>
          <w:sz w:val="22"/>
          <w:szCs w:val="22"/>
        </w:rPr>
        <w:t xml:space="preserve"> </w:t>
      </w:r>
      <w:r w:rsidRPr="000E7509">
        <w:rPr>
          <w:spacing w:val="-1"/>
          <w:sz w:val="22"/>
          <w:szCs w:val="22"/>
        </w:rPr>
        <w:t>English</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w:t>
      </w:r>
      <w:r w:rsidR="00C7561C">
        <w:rPr>
          <w:spacing w:val="-1"/>
          <w:sz w:val="22"/>
          <w:szCs w:val="22"/>
        </w:rPr>
        <w:t>e</w:t>
      </w:r>
      <w:r w:rsidRPr="000E7509">
        <w:rPr>
          <w:spacing w:val="-2"/>
          <w:sz w:val="22"/>
          <w:szCs w:val="22"/>
        </w:rPr>
        <w:t xml:space="preserve"> </w:t>
      </w:r>
      <w:r w:rsidRPr="000E7509">
        <w:rPr>
          <w:spacing w:val="-1"/>
          <w:sz w:val="22"/>
          <w:szCs w:val="22"/>
        </w:rPr>
        <w:t xml:space="preserve">language </w:t>
      </w:r>
      <w:r w:rsidRPr="000E7509">
        <w:rPr>
          <w:spacing w:val="1"/>
          <w:sz w:val="22"/>
          <w:szCs w:val="22"/>
        </w:rPr>
        <w:t>they</w:t>
      </w:r>
      <w:r w:rsidRPr="000E7509">
        <w:rPr>
          <w:spacing w:val="-6"/>
          <w:sz w:val="22"/>
          <w:szCs w:val="22"/>
        </w:rPr>
        <w:t xml:space="preserve"> </w:t>
      </w:r>
      <w:r w:rsidRPr="000E7509">
        <w:rPr>
          <w:spacing w:val="-1"/>
          <w:sz w:val="22"/>
          <w:szCs w:val="22"/>
        </w:rPr>
        <w:t>interpret,</w:t>
      </w:r>
      <w:r w:rsidRPr="000E7509">
        <w:rPr>
          <w:spacing w:val="-2"/>
          <w:sz w:val="22"/>
          <w:szCs w:val="22"/>
        </w:rPr>
        <w:t xml:space="preserve"> </w:t>
      </w:r>
      <w:r w:rsidRPr="000E7509">
        <w:rPr>
          <w:spacing w:val="-1"/>
          <w:sz w:val="22"/>
          <w:szCs w:val="22"/>
        </w:rPr>
        <w:t>and</w:t>
      </w:r>
      <w:r w:rsidRPr="000E7509">
        <w:rPr>
          <w:spacing w:val="80"/>
          <w:sz w:val="22"/>
          <w:szCs w:val="22"/>
        </w:rPr>
        <w:t xml:space="preserve"> </w:t>
      </w:r>
      <w:r w:rsidRPr="000E7509">
        <w:rPr>
          <w:spacing w:val="-1"/>
          <w:sz w:val="22"/>
          <w:szCs w:val="22"/>
        </w:rPr>
        <w:t>have</w:t>
      </w:r>
      <w:r w:rsidRPr="000E7509">
        <w:rPr>
          <w:spacing w:val="-3"/>
          <w:sz w:val="22"/>
          <w:szCs w:val="22"/>
        </w:rPr>
        <w:t xml:space="preserve"> </w:t>
      </w:r>
      <w:r w:rsidRPr="000E7509">
        <w:rPr>
          <w:spacing w:val="-1"/>
          <w:sz w:val="22"/>
          <w:szCs w:val="22"/>
        </w:rPr>
        <w:t>received</w:t>
      </w:r>
      <w:r w:rsidRPr="000E7509">
        <w:rPr>
          <w:spacing w:val="-2"/>
          <w:sz w:val="22"/>
          <w:szCs w:val="22"/>
        </w:rPr>
        <w:t xml:space="preserve"> </w:t>
      </w:r>
      <w:r w:rsidRPr="000E7509">
        <w:rPr>
          <w:sz w:val="22"/>
          <w:szCs w:val="22"/>
        </w:rPr>
        <w:t>training</w:t>
      </w:r>
      <w:r w:rsidRPr="000E7509">
        <w:rPr>
          <w:spacing w:val="-1"/>
          <w:sz w:val="22"/>
          <w:szCs w:val="22"/>
        </w:rPr>
        <w:t xml:space="preserve"> </w:t>
      </w:r>
      <w:r w:rsidRPr="000E7509">
        <w:rPr>
          <w:sz w:val="22"/>
          <w:szCs w:val="22"/>
        </w:rPr>
        <w:t>on</w:t>
      </w:r>
      <w:r w:rsidRPr="000E7509">
        <w:rPr>
          <w:spacing w:val="1"/>
          <w:sz w:val="22"/>
          <w:szCs w:val="22"/>
        </w:rPr>
        <w:t xml:space="preserve"> </w:t>
      </w:r>
      <w:r w:rsidRPr="000E7509">
        <w:rPr>
          <w:sz w:val="22"/>
          <w:szCs w:val="22"/>
        </w:rPr>
        <w:t>skills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ethics of</w:t>
      </w:r>
      <w:r w:rsidRPr="000E7509">
        <w:rPr>
          <w:spacing w:val="-2"/>
          <w:sz w:val="22"/>
          <w:szCs w:val="22"/>
        </w:rPr>
        <w:t xml:space="preserve"> </w:t>
      </w:r>
      <w:r w:rsidRPr="000E7509">
        <w:rPr>
          <w:spacing w:val="-1"/>
          <w:sz w:val="22"/>
          <w:szCs w:val="22"/>
        </w:rPr>
        <w:t>interpretation.</w:t>
      </w:r>
      <w:r w:rsidRPr="000E7509">
        <w:rPr>
          <w:spacing w:val="-2"/>
          <w:sz w:val="22"/>
          <w:szCs w:val="22"/>
        </w:rPr>
        <w:t xml:space="preserve"> </w:t>
      </w:r>
      <w:r w:rsidRPr="000E7509">
        <w:rPr>
          <w:spacing w:val="-1"/>
          <w:sz w:val="22"/>
          <w:szCs w:val="22"/>
        </w:rPr>
        <w:t>(Training</w:t>
      </w:r>
      <w:r w:rsidRPr="000E7509">
        <w:rPr>
          <w:spacing w:val="-2"/>
          <w:sz w:val="22"/>
          <w:szCs w:val="22"/>
        </w:rPr>
        <w:t xml:space="preserve"> </w:t>
      </w:r>
      <w:r w:rsidRPr="000E7509">
        <w:rPr>
          <w:spacing w:val="-1"/>
          <w:sz w:val="22"/>
          <w:szCs w:val="22"/>
        </w:rPr>
        <w:t>can</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pacing w:val="-1"/>
          <w:sz w:val="22"/>
          <w:szCs w:val="22"/>
        </w:rPr>
        <w:t>provided</w:t>
      </w:r>
      <w:r w:rsidRPr="000E7509">
        <w:rPr>
          <w:spacing w:val="-2"/>
          <w:sz w:val="22"/>
          <w:szCs w:val="22"/>
        </w:rPr>
        <w:t xml:space="preserve"> </w:t>
      </w:r>
      <w:r w:rsidRPr="000E7509">
        <w:rPr>
          <w:spacing w:val="-1"/>
          <w:sz w:val="22"/>
          <w:szCs w:val="22"/>
        </w:rPr>
        <w:t>in-house</w:t>
      </w:r>
      <w:r w:rsidRPr="000E7509">
        <w:rPr>
          <w:spacing w:val="55"/>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by</w:t>
      </w:r>
      <w:r w:rsidRPr="000E7509">
        <w:rPr>
          <w:spacing w:val="-4"/>
          <w:sz w:val="22"/>
          <w:szCs w:val="22"/>
        </w:rPr>
        <w:t xml:space="preserve"> </w:t>
      </w:r>
      <w:r w:rsidRPr="000E7509">
        <w:rPr>
          <w:spacing w:val="-1"/>
          <w:sz w:val="22"/>
          <w:szCs w:val="22"/>
        </w:rPr>
        <w:t>an</w:t>
      </w:r>
      <w:r w:rsidRPr="000E7509">
        <w:rPr>
          <w:spacing w:val="-2"/>
          <w:sz w:val="22"/>
          <w:szCs w:val="22"/>
        </w:rPr>
        <w:t xml:space="preserve"> </w:t>
      </w:r>
      <w:r w:rsidRPr="000E7509">
        <w:rPr>
          <w:spacing w:val="-1"/>
          <w:sz w:val="22"/>
          <w:szCs w:val="22"/>
        </w:rPr>
        <w:t>external</w:t>
      </w:r>
      <w:r w:rsidRPr="000E7509">
        <w:rPr>
          <w:spacing w:val="-2"/>
          <w:sz w:val="22"/>
          <w:szCs w:val="22"/>
        </w:rPr>
        <w:t xml:space="preserve"> </w:t>
      </w:r>
      <w:r w:rsidRPr="000E7509">
        <w:rPr>
          <w:spacing w:val="-1"/>
          <w:sz w:val="22"/>
          <w:szCs w:val="22"/>
        </w:rPr>
        <w:t>agency.</w:t>
      </w:r>
      <w:r w:rsidRPr="000E7509">
        <w:rPr>
          <w:spacing w:val="1"/>
          <w:sz w:val="22"/>
          <w:szCs w:val="22"/>
        </w:rPr>
        <w:t xml:space="preserve"> </w:t>
      </w:r>
      <w:r w:rsidRPr="000E7509">
        <w:rPr>
          <w:spacing w:val="-1"/>
          <w:sz w:val="22"/>
          <w:szCs w:val="22"/>
        </w:rPr>
        <w:t>Documentation</w:t>
      </w:r>
      <w:r w:rsidRPr="000E7509">
        <w:rPr>
          <w:spacing w:val="-2"/>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 xml:space="preserve">ability, </w:t>
      </w:r>
      <w:r w:rsidRPr="000E7509">
        <w:rPr>
          <w:sz w:val="22"/>
          <w:szCs w:val="22"/>
        </w:rPr>
        <w:t>training</w:t>
      </w:r>
      <w:r w:rsidRPr="000E7509">
        <w:rPr>
          <w:spacing w:val="-4"/>
          <w:sz w:val="22"/>
          <w:szCs w:val="22"/>
        </w:rPr>
        <w:t xml:space="preserve"> </w:t>
      </w:r>
      <w:r w:rsidRPr="000E7509">
        <w:rPr>
          <w:sz w:val="22"/>
          <w:szCs w:val="22"/>
        </w:rPr>
        <w:t>on</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 and</w:t>
      </w:r>
      <w:r w:rsidRPr="000E7509">
        <w:rPr>
          <w:spacing w:val="76"/>
          <w:sz w:val="22"/>
          <w:szCs w:val="22"/>
        </w:rPr>
        <w:t xml:space="preserve"> </w:t>
      </w:r>
      <w:r w:rsidRPr="000E7509">
        <w:rPr>
          <w:spacing w:val="-1"/>
          <w:sz w:val="22"/>
          <w:szCs w:val="22"/>
        </w:rPr>
        <w:t>concepts,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z w:val="22"/>
          <w:szCs w:val="22"/>
        </w:rPr>
        <w:t>training</w:t>
      </w:r>
      <w:r w:rsidRPr="000E7509">
        <w:rPr>
          <w:spacing w:val="-4"/>
          <w:sz w:val="22"/>
          <w:szCs w:val="22"/>
        </w:rPr>
        <w:t xml:space="preserve"> </w:t>
      </w:r>
      <w:r w:rsidRPr="000E7509">
        <w:rPr>
          <w:sz w:val="22"/>
          <w:szCs w:val="22"/>
        </w:rPr>
        <w:t>on skills</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ethics of</w:t>
      </w:r>
      <w:r w:rsidRPr="000E7509">
        <w:rPr>
          <w:spacing w:val="-3"/>
          <w:sz w:val="22"/>
          <w:szCs w:val="22"/>
        </w:rPr>
        <w:t xml:space="preserve"> </w:t>
      </w:r>
      <w:r w:rsidRPr="000E7509">
        <w:rPr>
          <w:spacing w:val="-1"/>
          <w:sz w:val="22"/>
          <w:szCs w:val="22"/>
        </w:rPr>
        <w:t>interpretation</w:t>
      </w:r>
      <w:r w:rsidRPr="000E7509">
        <w:rPr>
          <w:spacing w:val="-2"/>
          <w:sz w:val="22"/>
          <w:szCs w:val="22"/>
        </w:rPr>
        <w:t xml:space="preserve"> </w:t>
      </w:r>
      <w:r w:rsidRPr="000E7509">
        <w:rPr>
          <w:sz w:val="22"/>
          <w:szCs w:val="22"/>
        </w:rPr>
        <w:t>should</w:t>
      </w:r>
      <w:r w:rsidRPr="000E7509">
        <w:rPr>
          <w:spacing w:val="-2"/>
          <w:sz w:val="22"/>
          <w:szCs w:val="22"/>
        </w:rPr>
        <w:t xml:space="preserve"> </w:t>
      </w:r>
      <w:r w:rsidRPr="000E7509">
        <w:rPr>
          <w:spacing w:val="-1"/>
          <w:sz w:val="22"/>
          <w:szCs w:val="22"/>
        </w:rPr>
        <w:t>be</w:t>
      </w:r>
      <w:r w:rsidRPr="000E7509">
        <w:rPr>
          <w:spacing w:val="-3"/>
          <w:sz w:val="22"/>
          <w:szCs w:val="22"/>
        </w:rPr>
        <w:t xml:space="preserve"> </w:t>
      </w:r>
      <w:r w:rsidRPr="000E7509">
        <w:rPr>
          <w:spacing w:val="-1"/>
          <w:sz w:val="22"/>
          <w:szCs w:val="22"/>
        </w:rPr>
        <w:t>maintained.)</w:t>
      </w:r>
    </w:p>
    <w:p w14:paraId="446BAD2B" w14:textId="1228D16A" w:rsidR="00C7561C" w:rsidRDefault="00F81B81" w:rsidP="008A65BF">
      <w:pPr>
        <w:pStyle w:val="BodyText"/>
        <w:kinsoku w:val="0"/>
        <w:overflowPunct w:val="0"/>
        <w:ind w:left="820" w:right="112"/>
        <w:contextualSpacing/>
        <w:jc w:val="both"/>
        <w:rPr>
          <w:spacing w:val="-1"/>
          <w:sz w:val="22"/>
          <w:szCs w:val="22"/>
        </w:rPr>
      </w:pPr>
      <w:r w:rsidRPr="000E7509">
        <w:rPr>
          <w:noProof/>
          <w:sz w:val="22"/>
          <w:szCs w:val="22"/>
        </w:rPr>
        <mc:AlternateContent>
          <mc:Choice Requires="wps">
            <w:drawing>
              <wp:anchor distT="0" distB="0" distL="114300" distR="114300" simplePos="0" relativeHeight="251660800" behindDoc="1" locked="0" layoutInCell="0" allowOverlap="1" wp14:anchorId="0507E02F" wp14:editId="1A303123">
                <wp:simplePos x="0" y="0"/>
                <wp:positionH relativeFrom="page">
                  <wp:posOffset>927735</wp:posOffset>
                </wp:positionH>
                <wp:positionV relativeFrom="paragraph">
                  <wp:posOffset>36195</wp:posOffset>
                </wp:positionV>
                <wp:extent cx="117475" cy="117475"/>
                <wp:effectExtent l="13335" t="13970" r="12065" b="11430"/>
                <wp:wrapNone/>
                <wp:docPr id="577"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464807" id="Freeform 577" o:spid="_x0000_s1026" style="position:absolute;margin-left:73.05pt;margin-top:2.85pt;width:9.25pt;height:9.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YH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routinely</w:t>
      </w:r>
      <w:r w:rsidRPr="000E7509">
        <w:rPr>
          <w:spacing w:val="-6"/>
          <w:sz w:val="22"/>
          <w:szCs w:val="22"/>
        </w:rPr>
        <w:t xml:space="preserve"> </w:t>
      </w:r>
      <w:r w:rsidRPr="000E7509">
        <w:rPr>
          <w:spacing w:val="-1"/>
          <w:sz w:val="22"/>
          <w:szCs w:val="22"/>
        </w:rPr>
        <w:t>collect</w:t>
      </w:r>
      <w:r w:rsidRPr="000E7509">
        <w:rPr>
          <w:spacing w:val="-2"/>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regarding</w:t>
      </w:r>
      <w:r w:rsidRPr="000E7509">
        <w:rPr>
          <w:spacing w:val="-4"/>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LEP participant’s</w:t>
      </w:r>
      <w:r w:rsidRPr="000E7509">
        <w:rPr>
          <w:spacing w:val="-2"/>
          <w:sz w:val="22"/>
          <w:szCs w:val="22"/>
        </w:rPr>
        <w:t xml:space="preserve"> </w:t>
      </w:r>
      <w:r w:rsidRPr="000E7509">
        <w:rPr>
          <w:spacing w:val="-1"/>
          <w:sz w:val="22"/>
          <w:szCs w:val="22"/>
        </w:rPr>
        <w:t>preferred</w:t>
      </w:r>
      <w:r w:rsidRPr="000E7509">
        <w:rPr>
          <w:spacing w:val="1"/>
          <w:sz w:val="22"/>
          <w:szCs w:val="22"/>
        </w:rPr>
        <w:t xml:space="preserve"> </w:t>
      </w:r>
      <w:r w:rsidRPr="000E7509">
        <w:rPr>
          <w:sz w:val="22"/>
          <w:szCs w:val="22"/>
        </w:rPr>
        <w:t>primary</w:t>
      </w:r>
      <w:r w:rsidRPr="000E7509">
        <w:rPr>
          <w:spacing w:val="-7"/>
          <w:sz w:val="22"/>
          <w:szCs w:val="22"/>
        </w:rPr>
        <w:t xml:space="preserve"> </w:t>
      </w:r>
      <w:r w:rsidRPr="000E7509">
        <w:rPr>
          <w:spacing w:val="-1"/>
          <w:sz w:val="22"/>
          <w:szCs w:val="22"/>
        </w:rPr>
        <w:t>language. The</w:t>
      </w:r>
      <w:r w:rsidRPr="000E7509">
        <w:rPr>
          <w:spacing w:val="-2"/>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each client</w:t>
      </w:r>
      <w:r w:rsidR="004136D5">
        <w:rPr>
          <w:spacing w:val="97"/>
          <w:w w:val="99"/>
          <w:sz w:val="22"/>
          <w:szCs w:val="22"/>
        </w:rPr>
        <w:t xml:space="preserve"> </w:t>
      </w:r>
      <w:r w:rsidRPr="000E7509">
        <w:rPr>
          <w:sz w:val="22"/>
          <w:szCs w:val="22"/>
        </w:rPr>
        <w:t>is</w:t>
      </w:r>
      <w:r w:rsidRPr="000E7509">
        <w:rPr>
          <w:spacing w:val="-1"/>
          <w:sz w:val="22"/>
          <w:szCs w:val="22"/>
        </w:rPr>
        <w:t xml:space="preserve"> part of</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pacing w:val="-1"/>
          <w:sz w:val="22"/>
          <w:szCs w:val="22"/>
        </w:rPr>
        <w:t>database.</w:t>
      </w:r>
      <w:r w:rsidR="004136D5">
        <w:rPr>
          <w:spacing w:val="-1"/>
          <w:sz w:val="22"/>
          <w:szCs w:val="22"/>
        </w:rPr>
        <w:t xml:space="preserve"> </w:t>
      </w:r>
    </w:p>
    <w:p w14:paraId="35FA187D" w14:textId="77777777" w:rsidR="00C7561C" w:rsidRPr="000E7509" w:rsidRDefault="00C7561C" w:rsidP="008A65BF">
      <w:pPr>
        <w:pStyle w:val="BodyText"/>
        <w:kinsoku w:val="0"/>
        <w:overflowPunct w:val="0"/>
        <w:ind w:left="820" w:right="112"/>
        <w:contextualSpacing/>
        <w:jc w:val="both"/>
        <w:rPr>
          <w:spacing w:val="-1"/>
          <w:sz w:val="22"/>
          <w:szCs w:val="22"/>
        </w:rPr>
      </w:pPr>
      <w:r w:rsidRPr="000E7509">
        <w:rPr>
          <w:noProof/>
          <w:sz w:val="22"/>
          <w:szCs w:val="22"/>
        </w:rPr>
        <mc:AlternateContent>
          <mc:Choice Requires="wps">
            <w:drawing>
              <wp:anchor distT="0" distB="0" distL="114300" distR="114300" simplePos="0" relativeHeight="251677184" behindDoc="1" locked="0" layoutInCell="0" allowOverlap="1" wp14:anchorId="568A45AE" wp14:editId="11A00EFD">
                <wp:simplePos x="0" y="0"/>
                <wp:positionH relativeFrom="page">
                  <wp:posOffset>927735</wp:posOffset>
                </wp:positionH>
                <wp:positionV relativeFrom="paragraph">
                  <wp:posOffset>36195</wp:posOffset>
                </wp:positionV>
                <wp:extent cx="117475" cy="117475"/>
                <wp:effectExtent l="13335" t="12065" r="12065" b="13335"/>
                <wp:wrapNone/>
                <wp:docPr id="575"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29B1C0" id="Freeform 575" o:spid="_x0000_s1026" style="position:absolute;margin-left:73.05pt;margin-top:2.85pt;width:9.25pt;height:9.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ZWRw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spacing w:val="-1"/>
          <w:sz w:val="22"/>
          <w:szCs w:val="22"/>
        </w:rPr>
        <w:t xml:space="preserve">We have </w:t>
      </w:r>
      <w:r w:rsidRPr="000E7509">
        <w:rPr>
          <w:spacing w:val="-1"/>
          <w:sz w:val="22"/>
          <w:szCs w:val="22"/>
        </w:rPr>
        <w:t>identified</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inventoried</w:t>
      </w:r>
      <w:r w:rsidRPr="000E7509">
        <w:rPr>
          <w:spacing w:val="-3"/>
          <w:sz w:val="22"/>
          <w:szCs w:val="22"/>
        </w:rPr>
        <w:t xml:space="preserve"> </w:t>
      </w:r>
      <w:r w:rsidRPr="000E7509">
        <w:rPr>
          <w:spacing w:val="-1"/>
          <w:sz w:val="22"/>
          <w:szCs w:val="22"/>
        </w:rPr>
        <w:t>all vital</w:t>
      </w:r>
      <w:r w:rsidRPr="000E7509">
        <w:rPr>
          <w:spacing w:val="1"/>
          <w:sz w:val="22"/>
          <w:szCs w:val="22"/>
        </w:rPr>
        <w:t xml:space="preserve"> </w:t>
      </w:r>
      <w:r w:rsidRPr="000E7509">
        <w:rPr>
          <w:spacing w:val="-1"/>
          <w:sz w:val="22"/>
          <w:szCs w:val="22"/>
        </w:rPr>
        <w:t>documents</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z w:val="22"/>
          <w:szCs w:val="22"/>
        </w:rPr>
        <w:t>programs</w:t>
      </w:r>
      <w:r w:rsidRPr="000E7509">
        <w:rPr>
          <w:spacing w:val="-2"/>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services</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the</w:t>
      </w:r>
      <w:r w:rsidRPr="000E7509">
        <w:rPr>
          <w:spacing w:val="60"/>
          <w:sz w:val="22"/>
          <w:szCs w:val="22"/>
        </w:rPr>
        <w:t xml:space="preserve"> </w:t>
      </w:r>
      <w:r w:rsidRPr="000E7509">
        <w:rPr>
          <w:spacing w:val="-1"/>
          <w:sz w:val="22"/>
          <w:szCs w:val="22"/>
        </w:rPr>
        <w:t>inventory</w:t>
      </w:r>
      <w:r w:rsidRPr="000E7509">
        <w:rPr>
          <w:spacing w:val="-7"/>
          <w:sz w:val="22"/>
          <w:szCs w:val="22"/>
        </w:rPr>
        <w:t xml:space="preserve"> </w:t>
      </w:r>
      <w:r w:rsidRPr="000E7509">
        <w:rPr>
          <w:sz w:val="22"/>
          <w:szCs w:val="22"/>
        </w:rPr>
        <w:t>list</w:t>
      </w:r>
      <w:r w:rsidRPr="000E7509">
        <w:rPr>
          <w:spacing w:val="-3"/>
          <w:sz w:val="22"/>
          <w:szCs w:val="22"/>
        </w:rPr>
        <w:t xml:space="preserve"> </w:t>
      </w:r>
      <w:r w:rsidRPr="000E7509">
        <w:rPr>
          <w:sz w:val="22"/>
          <w:szCs w:val="22"/>
        </w:rPr>
        <w:t>is</w:t>
      </w:r>
      <w:r w:rsidRPr="000E7509">
        <w:rPr>
          <w:spacing w:val="-2"/>
          <w:sz w:val="22"/>
          <w:szCs w:val="22"/>
        </w:rPr>
        <w:t xml:space="preserve"> </w:t>
      </w:r>
      <w:r w:rsidRPr="000E7509">
        <w:rPr>
          <w:spacing w:val="-1"/>
          <w:sz w:val="22"/>
          <w:szCs w:val="22"/>
        </w:rPr>
        <w:t>available for</w:t>
      </w:r>
      <w:r w:rsidRPr="000E7509">
        <w:rPr>
          <w:spacing w:val="-3"/>
          <w:sz w:val="22"/>
          <w:szCs w:val="22"/>
        </w:rPr>
        <w:t xml:space="preserve"> </w:t>
      </w:r>
      <w:r w:rsidRPr="000E7509">
        <w:rPr>
          <w:spacing w:val="-1"/>
          <w:sz w:val="22"/>
          <w:szCs w:val="22"/>
        </w:rPr>
        <w:t>inspection.</w:t>
      </w:r>
    </w:p>
    <w:p w14:paraId="2A5533FC" w14:textId="5A595D80" w:rsidR="000E7509" w:rsidRPr="000E7509" w:rsidRDefault="00F81B81" w:rsidP="008A65BF">
      <w:pPr>
        <w:pStyle w:val="BodyText"/>
        <w:kinsoku w:val="0"/>
        <w:overflowPunct w:val="0"/>
        <w:ind w:left="820" w:right="112"/>
        <w:contextualSpacing/>
        <w:jc w:val="both"/>
      </w:pPr>
      <w:r w:rsidRPr="000E7509">
        <w:rPr>
          <w:noProof/>
          <w:sz w:val="22"/>
          <w:szCs w:val="22"/>
        </w:rPr>
        <mc:AlternateContent>
          <mc:Choice Requires="wps">
            <w:drawing>
              <wp:anchor distT="0" distB="0" distL="114300" distR="114300" simplePos="0" relativeHeight="251664896" behindDoc="1" locked="0" layoutInCell="0" allowOverlap="1" wp14:anchorId="45D9B8D2" wp14:editId="4C943777">
                <wp:simplePos x="0" y="0"/>
                <wp:positionH relativeFrom="page">
                  <wp:posOffset>927735</wp:posOffset>
                </wp:positionH>
                <wp:positionV relativeFrom="paragraph">
                  <wp:posOffset>36830</wp:posOffset>
                </wp:positionV>
                <wp:extent cx="117475" cy="117475"/>
                <wp:effectExtent l="13335" t="6985" r="12065" b="8890"/>
                <wp:wrapNone/>
                <wp:docPr id="576"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24D8F7" id="Freeform 576" o:spid="_x0000_s1026" style="position:absolute;margin-left:73.05pt;margin-top:2.9pt;width:9.25pt;height:9.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4v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jIa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We routinely maintain a record of the number of language interpretation services that we offer and that we provide to LEP customers, on what date, how interpretation was provided (e.g., in person or by telephone), and in what language.</w:t>
      </w:r>
    </w:p>
    <w:p w14:paraId="59E3E56A" w14:textId="2C15443E" w:rsidR="00F81B81" w:rsidRPr="000E7509" w:rsidRDefault="00F81B81" w:rsidP="008A65BF">
      <w:pPr>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61824" behindDoc="1" locked="0" layoutInCell="0" allowOverlap="1" wp14:anchorId="263E9A6A" wp14:editId="4AB69A31">
                <wp:simplePos x="0" y="0"/>
                <wp:positionH relativeFrom="page">
                  <wp:posOffset>927735</wp:posOffset>
                </wp:positionH>
                <wp:positionV relativeFrom="paragraph">
                  <wp:posOffset>36830</wp:posOffset>
                </wp:positionV>
                <wp:extent cx="117475" cy="117475"/>
                <wp:effectExtent l="13335" t="10795" r="12065" b="5080"/>
                <wp:wrapNone/>
                <wp:docPr id="574"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AB56FB" id="Freeform 574" o:spid="_x0000_s1026" style="position:absolute;margin-left:73.05pt;margin-top:2.9pt;width:9.25pt;height: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5+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I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NFC/n5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The</w:t>
      </w:r>
      <w:r w:rsidRPr="000E7509">
        <w:rPr>
          <w:spacing w:val="-3"/>
          <w:sz w:val="22"/>
          <w:szCs w:val="22"/>
        </w:rPr>
        <w:t xml:space="preserve"> </w:t>
      </w:r>
      <w:r w:rsidRPr="000E7509">
        <w:rPr>
          <w:spacing w:val="-1"/>
          <w:sz w:val="22"/>
          <w:szCs w:val="22"/>
        </w:rPr>
        <w:t>eligible</w:t>
      </w:r>
      <w:r w:rsidRPr="000E7509">
        <w:rPr>
          <w:sz w:val="22"/>
          <w:szCs w:val="22"/>
        </w:rPr>
        <w:t xml:space="preserve"> </w:t>
      </w:r>
      <w:r w:rsidRPr="000E7509">
        <w:rPr>
          <w:spacing w:val="-2"/>
          <w:sz w:val="22"/>
          <w:szCs w:val="22"/>
        </w:rPr>
        <w:t>LEP</w:t>
      </w:r>
      <w:r w:rsidRPr="000E7509">
        <w:rPr>
          <w:spacing w:val="-1"/>
          <w:sz w:val="22"/>
          <w:szCs w:val="22"/>
        </w:rPr>
        <w:t xml:space="preserve"> </w:t>
      </w:r>
      <w:r w:rsidRPr="000E7509">
        <w:rPr>
          <w:sz w:val="22"/>
          <w:szCs w:val="22"/>
        </w:rPr>
        <w:t>population</w:t>
      </w:r>
      <w:r w:rsidRPr="000E7509">
        <w:rPr>
          <w:spacing w:val="-2"/>
          <w:sz w:val="22"/>
          <w:szCs w:val="22"/>
        </w:rPr>
        <w:t xml:space="preserve"> </w:t>
      </w:r>
      <w:r w:rsidRPr="000E7509">
        <w:rPr>
          <w:spacing w:val="-1"/>
          <w:sz w:val="22"/>
          <w:szCs w:val="22"/>
        </w:rPr>
        <w:t xml:space="preserve">that </w:t>
      </w:r>
      <w:r w:rsidRPr="000E7509">
        <w:rPr>
          <w:sz w:val="22"/>
          <w:szCs w:val="22"/>
        </w:rPr>
        <w:t>is</w:t>
      </w:r>
      <w:r w:rsidRPr="000E7509">
        <w:rPr>
          <w:spacing w:val="-1"/>
          <w:sz w:val="22"/>
          <w:szCs w:val="22"/>
        </w:rPr>
        <w:t xml:space="preserve"> </w:t>
      </w:r>
      <w:r w:rsidRPr="000E7509">
        <w:rPr>
          <w:sz w:val="22"/>
          <w:szCs w:val="22"/>
        </w:rPr>
        <w:t>likely</w:t>
      </w:r>
      <w:r w:rsidRPr="000E7509">
        <w:rPr>
          <w:spacing w:val="-9"/>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be</w:t>
      </w:r>
      <w:r w:rsidRPr="000E7509">
        <w:rPr>
          <w:spacing w:val="1"/>
          <w:sz w:val="22"/>
          <w:szCs w:val="22"/>
        </w:rPr>
        <w:t xml:space="preserve"> </w:t>
      </w:r>
      <w:r w:rsidRPr="000E7509">
        <w:rPr>
          <w:spacing w:val="-1"/>
          <w:sz w:val="22"/>
          <w:szCs w:val="22"/>
        </w:rPr>
        <w:t>encountered</w:t>
      </w:r>
      <w:r w:rsidRPr="000E7509">
        <w:rPr>
          <w:spacing w:val="-2"/>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our</w:t>
      </w:r>
      <w:r w:rsidRPr="000E7509">
        <w:rPr>
          <w:spacing w:val="-3"/>
          <w:sz w:val="22"/>
          <w:szCs w:val="22"/>
        </w:rPr>
        <w:t xml:space="preserve"> </w:t>
      </w:r>
      <w:r w:rsidRPr="000E7509">
        <w:rPr>
          <w:sz w:val="22"/>
          <w:szCs w:val="22"/>
        </w:rPr>
        <w:t xml:space="preserve">service </w:t>
      </w:r>
      <w:r w:rsidRPr="000E7509">
        <w:rPr>
          <w:spacing w:val="-1"/>
          <w:sz w:val="22"/>
          <w:szCs w:val="22"/>
        </w:rPr>
        <w:t>area</w:t>
      </w:r>
      <w:r w:rsidRPr="000E7509">
        <w:rPr>
          <w:sz w:val="22"/>
          <w:szCs w:val="22"/>
        </w:rPr>
        <w:t xml:space="preserve"> </w:t>
      </w:r>
      <w:r w:rsidRPr="000E7509">
        <w:rPr>
          <w:spacing w:val="-1"/>
          <w:sz w:val="22"/>
          <w:szCs w:val="22"/>
        </w:rPr>
        <w:t>constitutes</w:t>
      </w:r>
      <w:r w:rsidRPr="000E7509">
        <w:rPr>
          <w:spacing w:val="-2"/>
          <w:sz w:val="22"/>
          <w:szCs w:val="22"/>
        </w:rPr>
        <w:t xml:space="preserve"> </w:t>
      </w:r>
      <w:r w:rsidRPr="000E7509">
        <w:rPr>
          <w:sz w:val="22"/>
          <w:szCs w:val="22"/>
        </w:rPr>
        <w:t>5</w:t>
      </w:r>
      <w:r w:rsidR="00C7561C">
        <w:rPr>
          <w:spacing w:val="55"/>
          <w:sz w:val="22"/>
          <w:szCs w:val="22"/>
        </w:rPr>
        <w:t>%</w:t>
      </w:r>
      <w:r w:rsidRPr="000E7509">
        <w:rPr>
          <w:spacing w:val="1"/>
          <w:sz w:val="22"/>
          <w:szCs w:val="22"/>
        </w:rPr>
        <w:t>or</w:t>
      </w:r>
      <w:r w:rsidRPr="000E7509">
        <w:rPr>
          <w:spacing w:val="-3"/>
          <w:sz w:val="22"/>
          <w:szCs w:val="22"/>
        </w:rPr>
        <w:t xml:space="preserve"> </w:t>
      </w:r>
      <w:r w:rsidRPr="000E7509">
        <w:rPr>
          <w:spacing w:val="-1"/>
          <w:sz w:val="22"/>
          <w:szCs w:val="22"/>
        </w:rPr>
        <w:t>1,000</w:t>
      </w:r>
      <w:r w:rsidRPr="000E7509">
        <w:rPr>
          <w:spacing w:val="-2"/>
          <w:sz w:val="22"/>
          <w:szCs w:val="22"/>
        </w:rPr>
        <w:t xml:space="preserve"> </w:t>
      </w:r>
      <w:r w:rsidRPr="000E7509">
        <w:rPr>
          <w:spacing w:val="-1"/>
          <w:sz w:val="22"/>
          <w:szCs w:val="22"/>
        </w:rPr>
        <w:t>persons;</w:t>
      </w:r>
      <w:r w:rsidRPr="000E7509">
        <w:rPr>
          <w:sz w:val="22"/>
          <w:szCs w:val="22"/>
        </w:rPr>
        <w:t xml:space="preserve"> </w:t>
      </w:r>
      <w:r w:rsidRPr="000E7509">
        <w:rPr>
          <w:spacing w:val="-1"/>
          <w:sz w:val="22"/>
          <w:szCs w:val="22"/>
        </w:rPr>
        <w:t>therefore,</w:t>
      </w:r>
      <w:r w:rsidRPr="000E7509">
        <w:rPr>
          <w:spacing w:val="-2"/>
          <w:sz w:val="22"/>
          <w:szCs w:val="22"/>
        </w:rPr>
        <w:t xml:space="preserve"> </w:t>
      </w:r>
      <w:r w:rsidR="008A65BF">
        <w:rPr>
          <w:spacing w:val="-2"/>
          <w:sz w:val="22"/>
          <w:szCs w:val="22"/>
        </w:rPr>
        <w:t xml:space="preserve">we </w:t>
      </w:r>
      <w:r w:rsidRPr="000E7509">
        <w:rPr>
          <w:spacing w:val="-1"/>
          <w:sz w:val="22"/>
          <w:szCs w:val="22"/>
        </w:rPr>
        <w:t>provide</w:t>
      </w:r>
      <w:r w:rsidRPr="000E7509">
        <w:rPr>
          <w:spacing w:val="-2"/>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translation</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vital</w:t>
      </w:r>
      <w:r w:rsidRPr="000E7509">
        <w:rPr>
          <w:spacing w:val="-2"/>
          <w:sz w:val="22"/>
          <w:szCs w:val="22"/>
        </w:rPr>
        <w:t xml:space="preserve"> </w:t>
      </w:r>
      <w:r w:rsidRPr="000E7509">
        <w:rPr>
          <w:spacing w:val="-1"/>
          <w:sz w:val="22"/>
          <w:szCs w:val="22"/>
        </w:rPr>
        <w:t>documents.</w:t>
      </w:r>
    </w:p>
    <w:p w14:paraId="16E50494" w14:textId="37BD1377" w:rsidR="00F81B81" w:rsidRPr="000E7509" w:rsidRDefault="00F81B81" w:rsidP="008A65BF">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62848" behindDoc="1" locked="0" layoutInCell="0" allowOverlap="1" wp14:anchorId="5A4620CB" wp14:editId="4F64E12A">
                <wp:simplePos x="0" y="0"/>
                <wp:positionH relativeFrom="page">
                  <wp:posOffset>927735</wp:posOffset>
                </wp:positionH>
                <wp:positionV relativeFrom="paragraph">
                  <wp:posOffset>36830</wp:posOffset>
                </wp:positionV>
                <wp:extent cx="117475" cy="117475"/>
                <wp:effectExtent l="13335" t="8890" r="12065" b="6985"/>
                <wp:wrapNone/>
                <wp:docPr id="573"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CCB7E1" id="Freeform 573" o:spid="_x0000_s1026" style="position:absolute;margin-left:73.05pt;margin-top:2.9pt;width:9.25pt;height:9.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ek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DEYmek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00C7561C">
        <w:rPr>
          <w:spacing w:val="-1"/>
          <w:sz w:val="22"/>
          <w:szCs w:val="22"/>
        </w:rPr>
        <w:t>Where t</w:t>
      </w:r>
      <w:r w:rsidRPr="000E7509">
        <w:rPr>
          <w:spacing w:val="-1"/>
          <w:sz w:val="22"/>
          <w:szCs w:val="22"/>
        </w:rPr>
        <w:t>here</w:t>
      </w:r>
      <w:r w:rsidRPr="000E7509">
        <w:rPr>
          <w:sz w:val="22"/>
          <w:szCs w:val="22"/>
        </w:rPr>
        <w:t xml:space="preserve"> </w:t>
      </w:r>
      <w:r w:rsidRPr="000E7509">
        <w:rPr>
          <w:spacing w:val="-1"/>
          <w:sz w:val="22"/>
          <w:szCs w:val="22"/>
        </w:rPr>
        <w:t>are</w:t>
      </w:r>
      <w:r w:rsidRPr="000E7509">
        <w:rPr>
          <w:sz w:val="22"/>
          <w:szCs w:val="22"/>
        </w:rPr>
        <w:t xml:space="preserve"> </w:t>
      </w:r>
      <w:r w:rsidRPr="000E7509">
        <w:rPr>
          <w:spacing w:val="-1"/>
          <w:sz w:val="22"/>
          <w:szCs w:val="22"/>
        </w:rPr>
        <w:t xml:space="preserve">fewer than 50 people in the language group that reaches the </w:t>
      </w:r>
      <w:r w:rsidRPr="000E7509">
        <w:rPr>
          <w:sz w:val="22"/>
          <w:szCs w:val="22"/>
        </w:rPr>
        <w:t>5</w:t>
      </w:r>
      <w:r w:rsidR="00C7561C">
        <w:rPr>
          <w:spacing w:val="-1"/>
          <w:sz w:val="22"/>
          <w:szCs w:val="22"/>
        </w:rPr>
        <w:t>%</w:t>
      </w:r>
      <w:r w:rsidRPr="000E7509">
        <w:rPr>
          <w:spacing w:val="-1"/>
          <w:sz w:val="22"/>
          <w:szCs w:val="22"/>
        </w:rPr>
        <w:t xml:space="preserve"> </w:t>
      </w:r>
      <w:r w:rsidR="0023046D" w:rsidRPr="000E7509">
        <w:rPr>
          <w:spacing w:val="-1"/>
          <w:sz w:val="22"/>
          <w:szCs w:val="22"/>
        </w:rPr>
        <w:t>trigger;</w:t>
      </w:r>
      <w:r w:rsidRPr="000E7509">
        <w:rPr>
          <w:spacing w:val="-1"/>
          <w:sz w:val="22"/>
          <w:szCs w:val="22"/>
        </w:rPr>
        <w:t xml:space="preserve"> </w:t>
      </w:r>
      <w:r w:rsidR="00C7561C">
        <w:rPr>
          <w:spacing w:val="-1"/>
          <w:sz w:val="22"/>
          <w:szCs w:val="22"/>
        </w:rPr>
        <w:t xml:space="preserve">we </w:t>
      </w:r>
      <w:r w:rsidRPr="000E7509">
        <w:rPr>
          <w:spacing w:val="-1"/>
          <w:sz w:val="22"/>
          <w:szCs w:val="22"/>
        </w:rPr>
        <w:t>provide</w:t>
      </w:r>
      <w:r w:rsidRPr="000E7509">
        <w:rPr>
          <w:spacing w:val="-3"/>
          <w:sz w:val="22"/>
          <w:szCs w:val="22"/>
        </w:rPr>
        <w:t xml:space="preserve"> </w:t>
      </w:r>
      <w:r w:rsidRPr="000E7509">
        <w:rPr>
          <w:spacing w:val="-1"/>
          <w:sz w:val="22"/>
          <w:szCs w:val="22"/>
        </w:rPr>
        <w:t>written</w:t>
      </w:r>
      <w:r w:rsidRPr="000E7509">
        <w:rPr>
          <w:spacing w:val="-2"/>
          <w:sz w:val="22"/>
          <w:szCs w:val="22"/>
        </w:rPr>
        <w:t xml:space="preserve"> </w:t>
      </w:r>
      <w:r w:rsidRPr="000E7509">
        <w:rPr>
          <w:spacing w:val="-1"/>
          <w:sz w:val="22"/>
          <w:szCs w:val="22"/>
        </w:rPr>
        <w:t>notice</w:t>
      </w:r>
      <w:r w:rsidRPr="000E7509">
        <w:rPr>
          <w:spacing w:val="-2"/>
          <w:sz w:val="22"/>
          <w:szCs w:val="22"/>
        </w:rPr>
        <w:t xml:space="preserve"> </w:t>
      </w:r>
      <w:r w:rsidRPr="000E7509">
        <w:rPr>
          <w:sz w:val="22"/>
          <w:szCs w:val="22"/>
        </w:rPr>
        <w:t>to</w:t>
      </w:r>
      <w:r w:rsidRPr="000E7509">
        <w:rPr>
          <w:spacing w:val="1"/>
          <w:sz w:val="22"/>
          <w:szCs w:val="22"/>
        </w:rPr>
        <w:t xml:space="preserve"> </w:t>
      </w:r>
      <w:r w:rsidRPr="000E7509">
        <w:rPr>
          <w:sz w:val="22"/>
          <w:szCs w:val="22"/>
        </w:rPr>
        <w:t xml:space="preserve">those </w:t>
      </w:r>
      <w:r w:rsidRPr="000E7509">
        <w:rPr>
          <w:spacing w:val="-2"/>
          <w:sz w:val="22"/>
          <w:szCs w:val="22"/>
        </w:rPr>
        <w:t>LEP</w:t>
      </w:r>
      <w:r w:rsidRPr="000E7509">
        <w:rPr>
          <w:spacing w:val="2"/>
          <w:sz w:val="22"/>
          <w:szCs w:val="22"/>
        </w:rPr>
        <w:t xml:space="preserve"> </w:t>
      </w:r>
      <w:r w:rsidRPr="000E7509">
        <w:rPr>
          <w:spacing w:val="-1"/>
          <w:sz w:val="22"/>
          <w:szCs w:val="22"/>
        </w:rPr>
        <w:t>groups</w:t>
      </w:r>
      <w:r w:rsidRPr="000E7509">
        <w:rPr>
          <w:spacing w:val="-2"/>
          <w:sz w:val="22"/>
          <w:szCs w:val="22"/>
        </w:rPr>
        <w:t xml:space="preserve"> </w:t>
      </w:r>
      <w:r w:rsidRPr="000E7509">
        <w:rPr>
          <w:sz w:val="22"/>
          <w:szCs w:val="22"/>
        </w:rPr>
        <w:t>in</w:t>
      </w:r>
      <w:r w:rsidRPr="000E7509">
        <w:rPr>
          <w:spacing w:val="-1"/>
          <w:sz w:val="22"/>
          <w:szCs w:val="22"/>
        </w:rPr>
        <w:t xml:space="preserve"> their</w:t>
      </w:r>
      <w:r w:rsidRPr="000E7509">
        <w:rPr>
          <w:sz w:val="22"/>
          <w:szCs w:val="22"/>
        </w:rPr>
        <w:t xml:space="preserve"> primary</w:t>
      </w:r>
      <w:r w:rsidRPr="000E7509">
        <w:rPr>
          <w:spacing w:val="-6"/>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z w:val="22"/>
          <w:szCs w:val="22"/>
        </w:rPr>
        <w:t>their</w:t>
      </w:r>
      <w:r w:rsidRPr="000E7509">
        <w:rPr>
          <w:spacing w:val="-2"/>
          <w:sz w:val="22"/>
          <w:szCs w:val="22"/>
        </w:rPr>
        <w:t xml:space="preserve"> </w:t>
      </w:r>
      <w:r w:rsidRPr="000E7509">
        <w:rPr>
          <w:spacing w:val="-1"/>
          <w:sz w:val="22"/>
          <w:szCs w:val="22"/>
        </w:rPr>
        <w:t>right</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z w:val="22"/>
          <w:szCs w:val="22"/>
        </w:rPr>
        <w:t>receive</w:t>
      </w:r>
      <w:r w:rsidRPr="000E7509">
        <w:rPr>
          <w:spacing w:val="-2"/>
          <w:sz w:val="22"/>
          <w:szCs w:val="22"/>
        </w:rPr>
        <w:t xml:space="preserve"> </w:t>
      </w:r>
      <w:r w:rsidRPr="000E7509">
        <w:rPr>
          <w:spacing w:val="-1"/>
          <w:sz w:val="22"/>
          <w:szCs w:val="22"/>
        </w:rPr>
        <w:t>oral</w:t>
      </w:r>
      <w:r w:rsidRPr="000E7509">
        <w:rPr>
          <w:spacing w:val="55"/>
          <w:w w:val="99"/>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interpretation</w:t>
      </w:r>
      <w:r w:rsidRPr="000E7509">
        <w:rPr>
          <w:spacing w:val="-3"/>
          <w:sz w:val="22"/>
          <w:szCs w:val="22"/>
        </w:rPr>
        <w:t xml:space="preserve"> </w:t>
      </w:r>
      <w:r w:rsidRPr="000E7509">
        <w:rPr>
          <w:sz w:val="22"/>
          <w:szCs w:val="22"/>
        </w:rPr>
        <w:t>and</w:t>
      </w:r>
      <w:r w:rsidRPr="000E7509">
        <w:rPr>
          <w:spacing w:val="-3"/>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vital materials,</w:t>
      </w:r>
      <w:r w:rsidRPr="000E7509">
        <w:rPr>
          <w:spacing w:val="-3"/>
          <w:sz w:val="22"/>
          <w:szCs w:val="22"/>
        </w:rPr>
        <w:t xml:space="preserve"> </w:t>
      </w:r>
      <w:r w:rsidRPr="000E7509">
        <w:rPr>
          <w:spacing w:val="-1"/>
          <w:sz w:val="22"/>
          <w:szCs w:val="22"/>
        </w:rPr>
        <w:t>free</w:t>
      </w:r>
      <w:r w:rsidRPr="000E7509">
        <w:rPr>
          <w:spacing w:val="-3"/>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cost.</w:t>
      </w:r>
    </w:p>
    <w:p w14:paraId="6AED58E9" w14:textId="5D8316EC" w:rsidR="00F81B81" w:rsidRPr="000E7509" w:rsidRDefault="00F81B81" w:rsidP="008A65BF">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63872" behindDoc="1" locked="0" layoutInCell="0" allowOverlap="1" wp14:anchorId="6C1EE4CB" wp14:editId="783C2618">
                <wp:simplePos x="0" y="0"/>
                <wp:positionH relativeFrom="page">
                  <wp:posOffset>927735</wp:posOffset>
                </wp:positionH>
                <wp:positionV relativeFrom="paragraph">
                  <wp:posOffset>36830</wp:posOffset>
                </wp:positionV>
                <wp:extent cx="117475" cy="117475"/>
                <wp:effectExtent l="13335" t="10795" r="12065" b="5080"/>
                <wp:wrapNone/>
                <wp:docPr id="572"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307B6F" id="Freeform 572" o:spid="_x0000_s1026" style="position:absolute;margin-left:73.05pt;margin-top:2.9pt;width:9.25pt;height:9.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MMCj4x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 xml:space="preserve">For all documents, whether or not vital, </w:t>
      </w:r>
      <w:r w:rsidR="00C7561C">
        <w:rPr>
          <w:spacing w:val="-1"/>
          <w:sz w:val="22"/>
          <w:szCs w:val="22"/>
        </w:rPr>
        <w:t xml:space="preserve">we </w:t>
      </w:r>
      <w:r w:rsidRPr="000E7509">
        <w:rPr>
          <w:spacing w:val="-1"/>
          <w:sz w:val="22"/>
          <w:szCs w:val="22"/>
        </w:rPr>
        <w:t>provide meaningful access to LEP individuals in all language groups.  Meaningful access may be providing translation of the information orally.</w:t>
      </w:r>
    </w:p>
    <w:p w14:paraId="2E78D6DC" w14:textId="77777777" w:rsidR="000E7509" w:rsidRPr="000E7509" w:rsidRDefault="000E7509" w:rsidP="008A65BF">
      <w:pPr>
        <w:pStyle w:val="BodyText"/>
        <w:kinsoku w:val="0"/>
        <w:overflowPunct w:val="0"/>
        <w:ind w:left="459" w:right="262"/>
        <w:contextualSpacing/>
        <w:jc w:val="both"/>
        <w:rPr>
          <w:spacing w:val="-1"/>
          <w:sz w:val="22"/>
          <w:szCs w:val="22"/>
        </w:rPr>
      </w:pPr>
    </w:p>
    <w:p w14:paraId="6CD78545" w14:textId="66470FC2" w:rsidR="00F81B81" w:rsidRPr="000E7509" w:rsidRDefault="00F81B81" w:rsidP="000911FB">
      <w:pPr>
        <w:pStyle w:val="BodyText"/>
        <w:kinsoku w:val="0"/>
        <w:overflowPunct w:val="0"/>
        <w:ind w:left="0" w:right="262"/>
        <w:contextualSpacing/>
        <w:jc w:val="both"/>
        <w:rPr>
          <w:sz w:val="22"/>
          <w:szCs w:val="22"/>
        </w:rPr>
      </w:pPr>
      <w:r w:rsidRPr="000E7509">
        <w:rPr>
          <w:spacing w:val="-1"/>
          <w:sz w:val="22"/>
          <w:szCs w:val="22"/>
        </w:rPr>
        <w:t>Please</w:t>
      </w:r>
      <w:r w:rsidRPr="000E7509">
        <w:rPr>
          <w:spacing w:val="-4"/>
          <w:sz w:val="22"/>
          <w:szCs w:val="22"/>
        </w:rPr>
        <w:t xml:space="preserve"> </w:t>
      </w:r>
      <w:r w:rsidR="00C7561C">
        <w:rPr>
          <w:spacing w:val="-4"/>
          <w:sz w:val="22"/>
          <w:szCs w:val="22"/>
        </w:rPr>
        <w:t>discuss th</w:t>
      </w:r>
      <w:r w:rsidRPr="000E7509">
        <w:rPr>
          <w:spacing w:val="-1"/>
          <w:sz w:val="22"/>
          <w:szCs w:val="22"/>
        </w:rPr>
        <w:t>e</w:t>
      </w:r>
      <w:r w:rsidRPr="000E7509">
        <w:rPr>
          <w:spacing w:val="-3"/>
          <w:sz w:val="22"/>
          <w:szCs w:val="22"/>
        </w:rPr>
        <w:t xml:space="preserve"> </w:t>
      </w:r>
      <w:r w:rsidRPr="000E7509">
        <w:rPr>
          <w:b/>
          <w:bCs/>
          <w:spacing w:val="-1"/>
          <w:sz w:val="22"/>
          <w:szCs w:val="22"/>
        </w:rPr>
        <w:t>nature</w:t>
      </w:r>
      <w:r w:rsidRPr="000E7509">
        <w:rPr>
          <w:b/>
          <w:bCs/>
          <w:spacing w:val="-3"/>
          <w:sz w:val="22"/>
          <w:szCs w:val="22"/>
        </w:rPr>
        <w:t xml:space="preserve"> </w:t>
      </w:r>
      <w:r w:rsidRPr="000E7509">
        <w:rPr>
          <w:spacing w:val="-1"/>
          <w:sz w:val="22"/>
          <w:szCs w:val="22"/>
        </w:rPr>
        <w:t>of</w:t>
      </w:r>
      <w:r w:rsidR="00C7561C">
        <w:rPr>
          <w:spacing w:val="-3"/>
          <w:sz w:val="22"/>
          <w:szCs w:val="22"/>
        </w:rPr>
        <w:t xml:space="preserve"> LEP-</w:t>
      </w:r>
      <w:r w:rsidRPr="000E7509">
        <w:rPr>
          <w:spacing w:val="-3"/>
          <w:sz w:val="22"/>
          <w:szCs w:val="22"/>
        </w:rPr>
        <w:t xml:space="preserve">related </w:t>
      </w:r>
      <w:r w:rsidRPr="000E7509">
        <w:rPr>
          <w:spacing w:val="-1"/>
          <w:sz w:val="22"/>
          <w:szCs w:val="22"/>
        </w:rPr>
        <w:t>discrimination</w:t>
      </w:r>
      <w:r w:rsidRPr="000E7509">
        <w:rPr>
          <w:spacing w:val="-4"/>
          <w:sz w:val="22"/>
          <w:szCs w:val="22"/>
        </w:rPr>
        <w:t xml:space="preserve"> </w:t>
      </w:r>
      <w:r w:rsidRPr="000E7509">
        <w:rPr>
          <w:spacing w:val="-1"/>
          <w:sz w:val="22"/>
          <w:szCs w:val="22"/>
        </w:rPr>
        <w:t>complaints</w:t>
      </w:r>
      <w:r w:rsidRPr="000E7509">
        <w:rPr>
          <w:spacing w:val="-2"/>
          <w:sz w:val="22"/>
          <w:szCs w:val="22"/>
        </w:rPr>
        <w:t xml:space="preserve"> </w:t>
      </w:r>
      <w:r w:rsidRPr="000E7509">
        <w:rPr>
          <w:spacing w:val="-1"/>
          <w:sz w:val="22"/>
          <w:szCs w:val="22"/>
        </w:rPr>
        <w:t>filed with the agency,</w:t>
      </w:r>
      <w:r w:rsidRPr="000E7509">
        <w:rPr>
          <w:spacing w:val="-3"/>
          <w:sz w:val="22"/>
          <w:szCs w:val="22"/>
        </w:rPr>
        <w:t xml:space="preserve"> </w:t>
      </w:r>
      <w:r w:rsidRPr="000E7509">
        <w:rPr>
          <w:spacing w:val="-1"/>
          <w:sz w:val="22"/>
          <w:szCs w:val="22"/>
        </w:rPr>
        <w:t>both</w:t>
      </w:r>
      <w:r w:rsidRPr="000E7509">
        <w:rPr>
          <w:spacing w:val="-3"/>
          <w:sz w:val="22"/>
          <w:szCs w:val="22"/>
        </w:rPr>
        <w:t xml:space="preserve"> </w:t>
      </w:r>
      <w:r w:rsidRPr="000E7509">
        <w:rPr>
          <w:spacing w:val="-1"/>
          <w:sz w:val="22"/>
          <w:szCs w:val="22"/>
        </w:rPr>
        <w:t>formal</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informal,</w:t>
      </w:r>
      <w:r w:rsidRPr="000E7509">
        <w:rPr>
          <w:spacing w:val="-2"/>
          <w:sz w:val="22"/>
          <w:szCs w:val="22"/>
        </w:rPr>
        <w:t xml:space="preserve"> </w:t>
      </w:r>
      <w:r w:rsidRPr="000E7509">
        <w:rPr>
          <w:spacing w:val="-1"/>
          <w:sz w:val="22"/>
          <w:szCs w:val="22"/>
        </w:rPr>
        <w:t>and</w:t>
      </w:r>
      <w:r w:rsidRPr="000E7509">
        <w:rPr>
          <w:spacing w:val="-6"/>
          <w:sz w:val="22"/>
          <w:szCs w:val="22"/>
        </w:rPr>
        <w:t xml:space="preserve"> </w:t>
      </w:r>
      <w:r w:rsidRPr="000E7509">
        <w:rPr>
          <w:spacing w:val="-1"/>
          <w:sz w:val="22"/>
          <w:szCs w:val="22"/>
        </w:rPr>
        <w:t>resolution of LEP complaints</w:t>
      </w:r>
      <w:r w:rsidR="00C7561C">
        <w:rPr>
          <w:spacing w:val="-1"/>
          <w:sz w:val="22"/>
          <w:szCs w:val="22"/>
        </w:rPr>
        <w:t xml:space="preserve"> over the last calendar year</w:t>
      </w:r>
      <w:r w:rsidRPr="000E7509">
        <w:rPr>
          <w:spacing w:val="-1"/>
          <w:sz w:val="22"/>
          <w:szCs w:val="22"/>
        </w:rPr>
        <w:t>:</w:t>
      </w:r>
    </w:p>
    <w:tbl>
      <w:tblPr>
        <w:tblStyle w:val="TableGrid"/>
        <w:tblW w:w="0" w:type="auto"/>
        <w:tblInd w:w="558" w:type="dxa"/>
        <w:tblLook w:val="04A0" w:firstRow="1" w:lastRow="0" w:firstColumn="1" w:lastColumn="0" w:noHBand="0" w:noVBand="1"/>
      </w:tblPr>
      <w:tblGrid>
        <w:gridCol w:w="9680"/>
      </w:tblGrid>
      <w:tr w:rsidR="00F81B81" w:rsidRPr="000E7509" w14:paraId="32B645C4" w14:textId="77777777" w:rsidTr="00C7561C">
        <w:trPr>
          <w:trHeight w:val="1241"/>
        </w:trPr>
        <w:tc>
          <w:tcPr>
            <w:tcW w:w="9939" w:type="dxa"/>
          </w:tcPr>
          <w:p w14:paraId="23208F9F" w14:textId="77777777" w:rsidR="00F81B81" w:rsidRPr="000E7509" w:rsidRDefault="00F81B81" w:rsidP="000E7509">
            <w:pPr>
              <w:pStyle w:val="BodyText"/>
              <w:kinsoku w:val="0"/>
              <w:overflowPunct w:val="0"/>
              <w:ind w:left="0"/>
              <w:contextualSpacing/>
              <w:rPr>
                <w:sz w:val="22"/>
                <w:szCs w:val="22"/>
              </w:rPr>
            </w:pPr>
          </w:p>
          <w:p w14:paraId="33327B70" w14:textId="77777777" w:rsidR="00F81B81" w:rsidRPr="000E7509" w:rsidRDefault="00F81B81" w:rsidP="000E7509">
            <w:pPr>
              <w:pStyle w:val="BodyText"/>
              <w:kinsoku w:val="0"/>
              <w:overflowPunct w:val="0"/>
              <w:ind w:left="0"/>
              <w:contextualSpacing/>
              <w:rPr>
                <w:sz w:val="22"/>
                <w:szCs w:val="22"/>
              </w:rPr>
            </w:pPr>
          </w:p>
        </w:tc>
      </w:tr>
    </w:tbl>
    <w:p w14:paraId="275916AD" w14:textId="77777777" w:rsidR="00C7561C" w:rsidRDefault="00C7561C" w:rsidP="00B026F2">
      <w:pPr>
        <w:pStyle w:val="BodyText"/>
        <w:ind w:left="0"/>
        <w:rPr>
          <w:b/>
        </w:rPr>
      </w:pPr>
    </w:p>
    <w:p w14:paraId="16B54A0A" w14:textId="77777777" w:rsidR="00F81B81" w:rsidRPr="00B026F2" w:rsidRDefault="00F81B81" w:rsidP="00B026F2">
      <w:pPr>
        <w:pStyle w:val="BodyText"/>
        <w:ind w:left="0"/>
        <w:rPr>
          <w:b/>
        </w:rPr>
      </w:pPr>
      <w:r w:rsidRPr="00B026F2">
        <w:rPr>
          <w:b/>
        </w:rPr>
        <w:t>This</w:t>
      </w:r>
      <w:r w:rsidRPr="00B026F2">
        <w:rPr>
          <w:b/>
          <w:spacing w:val="-4"/>
        </w:rPr>
        <w:t xml:space="preserve"> </w:t>
      </w:r>
      <w:r w:rsidRPr="00B026F2">
        <w:rPr>
          <w:b/>
        </w:rPr>
        <w:t>LEP</w:t>
      </w:r>
      <w:r w:rsidRPr="00B026F2">
        <w:rPr>
          <w:b/>
          <w:spacing w:val="-5"/>
        </w:rPr>
        <w:t xml:space="preserve"> </w:t>
      </w:r>
      <w:r w:rsidRPr="00B026F2">
        <w:rPr>
          <w:b/>
        </w:rPr>
        <w:t>Customer</w:t>
      </w:r>
      <w:r w:rsidRPr="00B026F2">
        <w:rPr>
          <w:b/>
          <w:spacing w:val="-4"/>
        </w:rPr>
        <w:t xml:space="preserve"> </w:t>
      </w:r>
      <w:r w:rsidRPr="00B026F2">
        <w:rPr>
          <w:b/>
        </w:rPr>
        <w:t>Data</w:t>
      </w:r>
      <w:r w:rsidRPr="00B026F2">
        <w:rPr>
          <w:b/>
          <w:spacing w:val="-4"/>
        </w:rPr>
        <w:t xml:space="preserve"> </w:t>
      </w:r>
      <w:r w:rsidRPr="00B026F2">
        <w:rPr>
          <w:b/>
        </w:rPr>
        <w:t>Analysis</w:t>
      </w:r>
      <w:r w:rsidRPr="00B026F2">
        <w:rPr>
          <w:b/>
          <w:spacing w:val="-3"/>
        </w:rPr>
        <w:t xml:space="preserve"> </w:t>
      </w:r>
      <w:r w:rsidRPr="00B026F2">
        <w:rPr>
          <w:b/>
        </w:rPr>
        <w:t>was</w:t>
      </w:r>
      <w:r w:rsidRPr="00B026F2">
        <w:rPr>
          <w:b/>
          <w:spacing w:val="-6"/>
        </w:rPr>
        <w:t xml:space="preserve"> </w:t>
      </w:r>
      <w:r w:rsidRPr="00B026F2">
        <w:rPr>
          <w:b/>
        </w:rPr>
        <w:t>prepared</w:t>
      </w:r>
      <w:r w:rsidRPr="00B026F2">
        <w:rPr>
          <w:b/>
          <w:spacing w:val="-2"/>
        </w:rPr>
        <w:t xml:space="preserve"> </w:t>
      </w:r>
      <w:r w:rsidRPr="00B026F2">
        <w:rPr>
          <w:b/>
        </w:rPr>
        <w:t>by:</w:t>
      </w:r>
    </w:p>
    <w:p w14:paraId="43E61B67" w14:textId="77777777" w:rsidR="00F81B81" w:rsidRPr="000E7509" w:rsidRDefault="00F81B81" w:rsidP="000E7509">
      <w:pPr>
        <w:pStyle w:val="BodyText"/>
        <w:kinsoku w:val="0"/>
        <w:overflowPunct w:val="0"/>
        <w:ind w:left="0"/>
        <w:contextualSpacing/>
        <w:rPr>
          <w:b/>
          <w:bCs/>
          <w:sz w:val="22"/>
          <w:szCs w:val="22"/>
        </w:rPr>
      </w:pPr>
    </w:p>
    <w:p w14:paraId="7E0F8AAC" w14:textId="77777777" w:rsidR="00F81B81" w:rsidRPr="000E7509" w:rsidRDefault="00F81B81" w:rsidP="000E7509">
      <w:pPr>
        <w:pStyle w:val="BodyText"/>
        <w:kinsoku w:val="0"/>
        <w:overflowPunct w:val="0"/>
        <w:ind w:left="344"/>
        <w:contextualSpacing/>
        <w:rPr>
          <w:sz w:val="22"/>
          <w:szCs w:val="22"/>
        </w:rPr>
      </w:pPr>
      <w:r w:rsidRPr="000E7509">
        <w:rPr>
          <w:noProof/>
          <w:sz w:val="22"/>
          <w:szCs w:val="22"/>
        </w:rPr>
        <mc:AlternateContent>
          <mc:Choice Requires="wpg">
            <w:drawing>
              <wp:inline distT="0" distB="0" distL="0" distR="0" wp14:anchorId="368E6BB8" wp14:editId="10C73535">
                <wp:extent cx="3963035" cy="12700"/>
                <wp:effectExtent l="6350" t="1905" r="2540" b="4445"/>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71" name="Freeform 103"/>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078FA9" id="Group 570"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">
                <v:shape id="Freeform 103"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" path="m,l6228,e" filled="f" strokeweight=".64pt">
                  <v:path arrowok="t" o:connecttype="custom" o:connectlocs="0,0;6228,0" o:connectangles="0,0"/>
                </v:shape>
                <w10:anchorlock/>
              </v:group>
            </w:pict>
          </mc:Fallback>
        </mc:AlternateContent>
      </w:r>
    </w:p>
    <w:p w14:paraId="3547D641" w14:textId="77777777" w:rsidR="00F81B81" w:rsidRPr="000E7509" w:rsidRDefault="00F81B81" w:rsidP="000E7509">
      <w:pPr>
        <w:pStyle w:val="BodyText"/>
        <w:kinsoku w:val="0"/>
        <w:overflowPunct w:val="0"/>
        <w:ind w:left="2315"/>
        <w:contextualSpacing/>
        <w:rPr>
          <w:sz w:val="22"/>
          <w:szCs w:val="22"/>
        </w:rPr>
      </w:pPr>
      <w:r w:rsidRPr="000E7509">
        <w:rPr>
          <w:b/>
          <w:bCs/>
          <w:spacing w:val="-1"/>
          <w:sz w:val="22"/>
          <w:szCs w:val="22"/>
        </w:rPr>
        <w:t>PRINT</w:t>
      </w:r>
      <w:r w:rsidRPr="000E7509">
        <w:rPr>
          <w:b/>
          <w:bCs/>
          <w:spacing w:val="-6"/>
          <w:sz w:val="22"/>
          <w:szCs w:val="22"/>
        </w:rPr>
        <w:t xml:space="preserve"> </w:t>
      </w:r>
      <w:r w:rsidRPr="000E7509">
        <w:rPr>
          <w:b/>
          <w:bCs/>
          <w:sz w:val="22"/>
          <w:szCs w:val="22"/>
        </w:rPr>
        <w:t>NAME</w:t>
      </w:r>
      <w:r w:rsidRPr="000E7509">
        <w:rPr>
          <w:b/>
          <w:bCs/>
          <w:spacing w:val="-9"/>
          <w:sz w:val="22"/>
          <w:szCs w:val="22"/>
        </w:rPr>
        <w:t xml:space="preserve"> </w:t>
      </w:r>
      <w:r w:rsidRPr="000E7509">
        <w:rPr>
          <w:spacing w:val="-1"/>
          <w:sz w:val="22"/>
          <w:szCs w:val="22"/>
        </w:rPr>
        <w:t>of</w:t>
      </w:r>
      <w:r w:rsidRPr="000E7509">
        <w:rPr>
          <w:spacing w:val="-6"/>
          <w:sz w:val="22"/>
          <w:szCs w:val="22"/>
        </w:rPr>
        <w:t xml:space="preserve"> </w:t>
      </w:r>
      <w:r w:rsidRPr="000E7509">
        <w:rPr>
          <w:spacing w:val="-1"/>
          <w:sz w:val="22"/>
          <w:szCs w:val="22"/>
        </w:rPr>
        <w:t>Preparer</w:t>
      </w:r>
    </w:p>
    <w:p w14:paraId="55BD4DD4" w14:textId="77777777" w:rsidR="00F81B81" w:rsidRPr="000E7509" w:rsidRDefault="00F81B81" w:rsidP="000911FB">
      <w:pPr>
        <w:pStyle w:val="BodyText"/>
        <w:kinsoku w:val="0"/>
        <w:overflowPunct w:val="0"/>
        <w:ind w:left="460"/>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am</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(Administrator,</w:t>
      </w:r>
      <w:r w:rsidRPr="000E7509">
        <w:rPr>
          <w:sz w:val="22"/>
          <w:szCs w:val="22"/>
        </w:rPr>
        <w:t xml:space="preserve"> </w:t>
      </w:r>
      <w:r w:rsidRPr="000E7509">
        <w:rPr>
          <w:spacing w:val="-1"/>
          <w:sz w:val="22"/>
          <w:szCs w:val="22"/>
        </w:rPr>
        <w:t>Coordinator</w:t>
      </w:r>
      <w:r w:rsidRPr="000E7509">
        <w:rPr>
          <w:spacing w:val="-3"/>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Director) of</w:t>
      </w:r>
      <w:r w:rsidRPr="000E7509">
        <w:rPr>
          <w:spacing w:val="-2"/>
          <w:sz w:val="22"/>
          <w:szCs w:val="22"/>
        </w:rPr>
        <w:t xml:space="preserve"> </w:t>
      </w:r>
      <w:r w:rsidRPr="000E7509">
        <w:rPr>
          <w:spacing w:val="-1"/>
          <w:sz w:val="22"/>
          <w:szCs w:val="22"/>
        </w:rPr>
        <w:t xml:space="preserve">the </w:t>
      </w:r>
      <w:r w:rsidRPr="000E7509">
        <w:rPr>
          <w:spacing w:val="-2"/>
          <w:sz w:val="22"/>
          <w:szCs w:val="22"/>
        </w:rPr>
        <w:t xml:space="preserve">LEP </w:t>
      </w:r>
      <w:r w:rsidRPr="000E7509">
        <w:rPr>
          <w:spacing w:val="-1"/>
          <w:sz w:val="22"/>
          <w:szCs w:val="22"/>
        </w:rPr>
        <w:t>program.</w:t>
      </w:r>
    </w:p>
    <w:p w14:paraId="5A5F9F0C" w14:textId="77777777" w:rsidR="00F81B81" w:rsidRPr="000E7509" w:rsidRDefault="00F81B81" w:rsidP="000911FB">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40320" behindDoc="1" locked="0" layoutInCell="0" allowOverlap="1" wp14:anchorId="4550F10B" wp14:editId="4D3C1514">
                <wp:simplePos x="0" y="0"/>
                <wp:positionH relativeFrom="page">
                  <wp:posOffset>1156335</wp:posOffset>
                </wp:positionH>
                <wp:positionV relativeFrom="paragraph">
                  <wp:posOffset>52705</wp:posOffset>
                </wp:positionV>
                <wp:extent cx="117475" cy="117475"/>
                <wp:effectExtent l="13335" t="9525" r="12065" b="6350"/>
                <wp:wrapNone/>
                <wp:docPr id="569"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04F61A" id="Freeform 569" o:spid="_x0000_s1026" style="position:absolute;margin-left:91.05pt;margin-top:4.15pt;width:9.25pt;height:9.2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n3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h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41344" behindDoc="1" locked="0" layoutInCell="0" allowOverlap="1" wp14:anchorId="15017131" wp14:editId="73601EDE">
                <wp:simplePos x="0" y="0"/>
                <wp:positionH relativeFrom="page">
                  <wp:posOffset>1613535</wp:posOffset>
                </wp:positionH>
                <wp:positionV relativeFrom="paragraph">
                  <wp:posOffset>52705</wp:posOffset>
                </wp:positionV>
                <wp:extent cx="117475" cy="117475"/>
                <wp:effectExtent l="13335" t="9525" r="12065" b="6350"/>
                <wp:wrapNone/>
                <wp:docPr id="568"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618FA0" id="Freeform 568" o:spid="_x0000_s1026" style="position:absolute;margin-left:127.05pt;margin-top:4.15pt;width:9.25pt;height:9.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Hf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S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216571D1" w14:textId="77777777" w:rsidR="00F81B81" w:rsidRPr="000E7509" w:rsidRDefault="00F81B81" w:rsidP="000911FB">
      <w:pPr>
        <w:pStyle w:val="BodyText"/>
        <w:kinsoku w:val="0"/>
        <w:overflowPunct w:val="0"/>
        <w:ind w:left="0"/>
        <w:contextualSpacing/>
        <w:jc w:val="both"/>
        <w:rPr>
          <w:sz w:val="22"/>
          <w:szCs w:val="22"/>
        </w:rPr>
      </w:pPr>
    </w:p>
    <w:p w14:paraId="4BCC2C54" w14:textId="77777777" w:rsidR="00F81B81" w:rsidRPr="000E7509" w:rsidRDefault="00F81B81" w:rsidP="000911FB">
      <w:pPr>
        <w:pStyle w:val="BodyText"/>
        <w:kinsoku w:val="0"/>
        <w:overflowPunct w:val="0"/>
        <w:ind w:left="460" w:right="405"/>
        <w:contextualSpacing/>
        <w:jc w:val="both"/>
        <w:rPr>
          <w:spacing w:val="-1"/>
          <w:sz w:val="22"/>
          <w:szCs w:val="22"/>
        </w:rPr>
      </w:pPr>
      <w:r w:rsidRPr="000E7509">
        <w:rPr>
          <w:sz w:val="22"/>
          <w:szCs w:val="22"/>
        </w:rPr>
        <w:t>I</w:t>
      </w:r>
      <w:r w:rsidRPr="000E7509">
        <w:rPr>
          <w:spacing w:val="-6"/>
          <w:sz w:val="22"/>
          <w:szCs w:val="22"/>
        </w:rPr>
        <w:t xml:space="preserve"> </w:t>
      </w:r>
      <w:r w:rsidRPr="000E7509">
        <w:rPr>
          <w:spacing w:val="-1"/>
          <w:sz w:val="22"/>
          <w:szCs w:val="22"/>
        </w:rPr>
        <w:t>met with</w:t>
      </w:r>
      <w:r w:rsidRPr="000E7509">
        <w:rPr>
          <w:spacing w:val="-2"/>
          <w:sz w:val="22"/>
          <w:szCs w:val="22"/>
        </w:rPr>
        <w:t xml:space="preserve"> </w:t>
      </w:r>
      <w:r w:rsidRPr="000E7509">
        <w:rPr>
          <w:sz w:val="22"/>
          <w:szCs w:val="22"/>
        </w:rPr>
        <w:t>each</w:t>
      </w:r>
      <w:r w:rsidRPr="000E7509">
        <w:rPr>
          <w:spacing w:val="-2"/>
          <w:sz w:val="22"/>
          <w:szCs w:val="22"/>
        </w:rPr>
        <w:t xml:space="preserve"> </w:t>
      </w:r>
      <w:r w:rsidRPr="000E7509">
        <w:rPr>
          <w:spacing w:val="-1"/>
          <w:sz w:val="22"/>
          <w:szCs w:val="22"/>
        </w:rPr>
        <w:t>program</w:t>
      </w:r>
      <w:r w:rsidRPr="000E7509">
        <w:rPr>
          <w:spacing w:val="1"/>
          <w:sz w:val="22"/>
          <w:szCs w:val="22"/>
        </w:rPr>
        <w:t xml:space="preserve"> </w:t>
      </w:r>
      <w:r w:rsidRPr="000E7509">
        <w:rPr>
          <w:spacing w:val="-1"/>
          <w:sz w:val="22"/>
          <w:szCs w:val="22"/>
        </w:rPr>
        <w:t>administrator,</w:t>
      </w:r>
      <w:r w:rsidRPr="000E7509">
        <w:rPr>
          <w:spacing w:val="-3"/>
          <w:sz w:val="22"/>
          <w:szCs w:val="22"/>
        </w:rPr>
        <w:t xml:space="preserve"> </w:t>
      </w:r>
      <w:r w:rsidRPr="000E7509">
        <w:rPr>
          <w:spacing w:val="-1"/>
          <w:sz w:val="22"/>
          <w:szCs w:val="22"/>
        </w:rPr>
        <w:t>coordinator</w:t>
      </w:r>
      <w:r w:rsidRPr="000E7509">
        <w:rPr>
          <w:spacing w:val="-2"/>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director</w:t>
      </w:r>
      <w:r w:rsidRPr="000E7509">
        <w:rPr>
          <w:spacing w:val="-2"/>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review</w:t>
      </w:r>
      <w:r w:rsidRPr="000E7509">
        <w:rPr>
          <w:spacing w:val="-2"/>
          <w:sz w:val="22"/>
          <w:szCs w:val="22"/>
        </w:rPr>
        <w:t xml:space="preserve"> </w:t>
      </w:r>
      <w:r w:rsidRPr="000E7509">
        <w:rPr>
          <w:sz w:val="22"/>
          <w:szCs w:val="22"/>
        </w:rPr>
        <w:t>the</w:t>
      </w:r>
      <w:r w:rsidRPr="000E7509">
        <w:rPr>
          <w:spacing w:val="-3"/>
          <w:sz w:val="22"/>
          <w:szCs w:val="22"/>
        </w:rPr>
        <w:t xml:space="preserve"> </w:t>
      </w:r>
      <w:r w:rsidRPr="000E7509">
        <w:rPr>
          <w:spacing w:val="-1"/>
          <w:sz w:val="22"/>
          <w:szCs w:val="22"/>
        </w:rPr>
        <w:t>results of</w:t>
      </w:r>
      <w:r w:rsidRPr="000E7509">
        <w:rPr>
          <w:spacing w:val="-3"/>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97"/>
          <w:sz w:val="22"/>
          <w:szCs w:val="22"/>
        </w:rPr>
        <w:t xml:space="preserve"> </w:t>
      </w:r>
      <w:r w:rsidRPr="000E7509">
        <w:rPr>
          <w:spacing w:val="-1"/>
          <w:sz w:val="22"/>
          <w:szCs w:val="22"/>
        </w:rPr>
        <w:t>the</w:t>
      </w:r>
      <w:r w:rsidRPr="000E7509">
        <w:rPr>
          <w:spacing w:val="-3"/>
          <w:sz w:val="22"/>
          <w:szCs w:val="22"/>
        </w:rPr>
        <w:t xml:space="preserve"> </w:t>
      </w:r>
      <w:r w:rsidRPr="000E7509">
        <w:rPr>
          <w:spacing w:val="-1"/>
          <w:sz w:val="22"/>
          <w:szCs w:val="22"/>
        </w:rPr>
        <w:t>implications,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w:t>
      </w:r>
      <w:r w:rsidRPr="000E7509">
        <w:rPr>
          <w:spacing w:val="-2"/>
          <w:sz w:val="22"/>
          <w:szCs w:val="22"/>
        </w:rPr>
        <w:t xml:space="preserve"> </w:t>
      </w:r>
      <w:r w:rsidRPr="000E7509">
        <w:rPr>
          <w:spacing w:val="-1"/>
          <w:sz w:val="22"/>
          <w:szCs w:val="22"/>
        </w:rPr>
        <w:t>steps needed,</w:t>
      </w:r>
      <w:r w:rsidRPr="000E7509">
        <w:rPr>
          <w:spacing w:val="-3"/>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ensure</w:t>
      </w:r>
      <w:r w:rsidRPr="000E7509">
        <w:rPr>
          <w:spacing w:val="-3"/>
          <w:sz w:val="22"/>
          <w:szCs w:val="22"/>
        </w:rPr>
        <w:t xml:space="preserve"> </w:t>
      </w:r>
      <w:r w:rsidRPr="000E7509">
        <w:rPr>
          <w:spacing w:val="-1"/>
          <w:sz w:val="22"/>
          <w:szCs w:val="22"/>
        </w:rPr>
        <w:t>that</w:t>
      </w:r>
      <w:r w:rsidRPr="000E7509">
        <w:rPr>
          <w:spacing w:val="-2"/>
          <w:sz w:val="22"/>
          <w:szCs w:val="22"/>
        </w:rPr>
        <w:t xml:space="preserve"> </w:t>
      </w:r>
      <w:r w:rsidRPr="000E7509">
        <w:rPr>
          <w:sz w:val="22"/>
          <w:szCs w:val="22"/>
        </w:rPr>
        <w:t>this</w:t>
      </w:r>
      <w:r w:rsidRPr="000E7509">
        <w:rPr>
          <w:spacing w:val="-2"/>
          <w:sz w:val="22"/>
          <w:szCs w:val="22"/>
        </w:rPr>
        <w:t xml:space="preserve"> </w:t>
      </w:r>
      <w:r w:rsidRPr="000E7509">
        <w:rPr>
          <w:spacing w:val="-1"/>
          <w:sz w:val="22"/>
          <w:szCs w:val="22"/>
        </w:rPr>
        <w:t>requirement</w:t>
      </w:r>
      <w:r w:rsidRPr="000E7509">
        <w:rPr>
          <w:spacing w:val="-3"/>
          <w:sz w:val="22"/>
          <w:szCs w:val="22"/>
        </w:rPr>
        <w:t xml:space="preserve"> </w:t>
      </w:r>
      <w:r w:rsidRPr="000E7509">
        <w:rPr>
          <w:spacing w:val="-1"/>
          <w:sz w:val="22"/>
          <w:szCs w:val="22"/>
        </w:rPr>
        <w:t>was met.</w:t>
      </w:r>
    </w:p>
    <w:p w14:paraId="72CD5E57" w14:textId="77777777" w:rsidR="00F81B81" w:rsidRPr="000E7509" w:rsidRDefault="00F81B81" w:rsidP="000911FB">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42368" behindDoc="1" locked="0" layoutInCell="0" allowOverlap="1" wp14:anchorId="498D2215" wp14:editId="46616E26">
                <wp:simplePos x="0" y="0"/>
                <wp:positionH relativeFrom="page">
                  <wp:posOffset>1156335</wp:posOffset>
                </wp:positionH>
                <wp:positionV relativeFrom="paragraph">
                  <wp:posOffset>56515</wp:posOffset>
                </wp:positionV>
                <wp:extent cx="117475" cy="117475"/>
                <wp:effectExtent l="13335" t="10160" r="12065" b="5715"/>
                <wp:wrapNone/>
                <wp:docPr id="567"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4F3DEB" id="Freeform 567" o:spid="_x0000_s1026" style="position:absolute;margin-left:91.05pt;margin-top:4.45pt;width:9.25pt;height:9.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43392" behindDoc="1" locked="0" layoutInCell="0" allowOverlap="1" wp14:anchorId="22CB7E93" wp14:editId="73C38DEA">
                <wp:simplePos x="0" y="0"/>
                <wp:positionH relativeFrom="page">
                  <wp:posOffset>1613535</wp:posOffset>
                </wp:positionH>
                <wp:positionV relativeFrom="paragraph">
                  <wp:posOffset>56515</wp:posOffset>
                </wp:positionV>
                <wp:extent cx="117475" cy="117475"/>
                <wp:effectExtent l="13335" t="10160" r="12065" b="5715"/>
                <wp:wrapNone/>
                <wp:docPr id="566"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7404EA" id="Freeform 566" o:spid="_x0000_s1026" style="position:absolute;margin-left:127.05pt;margin-top:4.45pt;width:9.25pt;height:9.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x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DIe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1FC7BD45" w14:textId="77777777" w:rsidR="00C7561C" w:rsidRDefault="00C7561C" w:rsidP="000911FB">
      <w:pPr>
        <w:pStyle w:val="BodyText"/>
        <w:kinsoku w:val="0"/>
        <w:overflowPunct w:val="0"/>
        <w:ind w:left="460" w:right="405"/>
        <w:contextualSpacing/>
        <w:jc w:val="both"/>
        <w:rPr>
          <w:sz w:val="22"/>
          <w:szCs w:val="22"/>
        </w:rPr>
      </w:pPr>
    </w:p>
    <w:p w14:paraId="339375D8" w14:textId="77777777" w:rsidR="00F81B81" w:rsidRPr="000E7509" w:rsidRDefault="00F81B81" w:rsidP="000911FB">
      <w:pPr>
        <w:pStyle w:val="BodyText"/>
        <w:kinsoku w:val="0"/>
        <w:overflowPunct w:val="0"/>
        <w:ind w:left="460" w:right="405"/>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acknowledge</w:t>
      </w:r>
      <w:r w:rsidRPr="000E7509">
        <w:rPr>
          <w:spacing w:val="-2"/>
          <w:sz w:val="22"/>
          <w:szCs w:val="22"/>
        </w:rPr>
        <w:t xml:space="preserve"> </w:t>
      </w:r>
      <w:r w:rsidRPr="000E7509">
        <w:rPr>
          <w:spacing w:val="-1"/>
          <w:sz w:val="22"/>
          <w:szCs w:val="22"/>
        </w:rPr>
        <w:t>that</w:t>
      </w:r>
      <w:r w:rsidRPr="000E7509">
        <w:rPr>
          <w:spacing w:val="1"/>
          <w:sz w:val="22"/>
          <w:szCs w:val="22"/>
        </w:rPr>
        <w:t xml:space="preserve"> </w:t>
      </w:r>
      <w:r w:rsidRPr="000E7509">
        <w:rPr>
          <w:sz w:val="22"/>
          <w:szCs w:val="22"/>
        </w:rPr>
        <w:t>I</w:t>
      </w:r>
      <w:r w:rsidRPr="000E7509">
        <w:rPr>
          <w:spacing w:val="-5"/>
          <w:sz w:val="22"/>
          <w:szCs w:val="22"/>
        </w:rPr>
        <w:t xml:space="preserve"> </w:t>
      </w:r>
      <w:r w:rsidRPr="000E7509">
        <w:rPr>
          <w:spacing w:val="-1"/>
          <w:sz w:val="22"/>
          <w:szCs w:val="22"/>
        </w:rPr>
        <w:t>understand</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1"/>
          <w:sz w:val="22"/>
          <w:szCs w:val="22"/>
        </w:rPr>
        <w:t xml:space="preserve"> </w:t>
      </w:r>
      <w:r w:rsidRPr="000E7509">
        <w:rPr>
          <w:spacing w:val="-1"/>
          <w:sz w:val="22"/>
          <w:szCs w:val="22"/>
        </w:rPr>
        <w:t>and/or</w:t>
      </w:r>
      <w:r w:rsidRPr="000E7509">
        <w:rPr>
          <w:spacing w:val="-2"/>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actions steps needed</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z w:val="22"/>
          <w:szCs w:val="22"/>
        </w:rPr>
        <w:t>in</w:t>
      </w:r>
      <w:r w:rsidRPr="000E7509">
        <w:rPr>
          <w:spacing w:val="77"/>
          <w:sz w:val="22"/>
          <w:szCs w:val="22"/>
        </w:rPr>
        <w:t xml:space="preserve"> </w:t>
      </w:r>
      <w:r w:rsidRPr="000E7509">
        <w:rPr>
          <w:spacing w:val="-1"/>
          <w:sz w:val="22"/>
          <w:szCs w:val="22"/>
        </w:rPr>
        <w:t>compliance</w:t>
      </w:r>
      <w:r w:rsidRPr="000E7509">
        <w:rPr>
          <w:spacing w:val="-5"/>
          <w:sz w:val="22"/>
          <w:szCs w:val="22"/>
        </w:rPr>
        <w:t xml:space="preserve"> </w:t>
      </w:r>
      <w:r w:rsidRPr="000E7509">
        <w:rPr>
          <w:spacing w:val="-1"/>
          <w:sz w:val="22"/>
          <w:szCs w:val="22"/>
        </w:rPr>
        <w:t>with</w:t>
      </w:r>
      <w:r w:rsidRPr="000E7509">
        <w:rPr>
          <w:spacing w:val="-3"/>
          <w:sz w:val="22"/>
          <w:szCs w:val="22"/>
        </w:rPr>
        <w:t xml:space="preserve"> </w:t>
      </w:r>
      <w:r w:rsidRPr="000E7509">
        <w:rPr>
          <w:sz w:val="22"/>
          <w:szCs w:val="22"/>
        </w:rPr>
        <w:t>this</w:t>
      </w:r>
      <w:r w:rsidRPr="000E7509">
        <w:rPr>
          <w:spacing w:val="-3"/>
          <w:sz w:val="22"/>
          <w:szCs w:val="22"/>
        </w:rPr>
        <w:t xml:space="preserve"> </w:t>
      </w:r>
      <w:r w:rsidRPr="000E7509">
        <w:rPr>
          <w:spacing w:val="-1"/>
          <w:sz w:val="22"/>
          <w:szCs w:val="22"/>
        </w:rPr>
        <w:t>requirement.</w:t>
      </w:r>
    </w:p>
    <w:p w14:paraId="3B1CBB55" w14:textId="77777777" w:rsidR="00F81B81" w:rsidRPr="000E7509" w:rsidRDefault="00F81B81" w:rsidP="000911FB">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44416" behindDoc="1" locked="0" layoutInCell="0" allowOverlap="1" wp14:anchorId="302832E9" wp14:editId="1135D383">
                <wp:simplePos x="0" y="0"/>
                <wp:positionH relativeFrom="page">
                  <wp:posOffset>1156335</wp:posOffset>
                </wp:positionH>
                <wp:positionV relativeFrom="paragraph">
                  <wp:posOffset>55880</wp:posOffset>
                </wp:positionV>
                <wp:extent cx="117475" cy="117475"/>
                <wp:effectExtent l="13335" t="10795" r="12065" b="5080"/>
                <wp:wrapNone/>
                <wp:docPr id="565"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B8A4A3" id="Freeform 565" o:spid="_x0000_s1026" style="position:absolute;margin-left:91.05pt;margin-top:4.4pt;width:9.25pt;height: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rISA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45440" behindDoc="1" locked="0" layoutInCell="0" allowOverlap="1" wp14:anchorId="59000B46" wp14:editId="71BD6F97">
                <wp:simplePos x="0" y="0"/>
                <wp:positionH relativeFrom="page">
                  <wp:posOffset>1613535</wp:posOffset>
                </wp:positionH>
                <wp:positionV relativeFrom="paragraph">
                  <wp:posOffset>55880</wp:posOffset>
                </wp:positionV>
                <wp:extent cx="117475" cy="117475"/>
                <wp:effectExtent l="13335" t="10795" r="12065" b="5080"/>
                <wp:wrapNone/>
                <wp:docPr id="564"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D8C6A0" id="Freeform 564" o:spid="_x0000_s1026" style="position:absolute;margin-left:127.05pt;margin-top:4.4pt;width:9.25pt;height:9.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Lg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Q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628F89F3" w14:textId="77777777" w:rsidR="00F81B81" w:rsidRPr="000E7509" w:rsidRDefault="00F81B81" w:rsidP="000E7509">
      <w:pPr>
        <w:pStyle w:val="BodyText"/>
        <w:kinsoku w:val="0"/>
        <w:overflowPunct w:val="0"/>
        <w:ind w:left="0"/>
        <w:contextualSpacing/>
        <w:rPr>
          <w:sz w:val="22"/>
          <w:szCs w:val="22"/>
        </w:rPr>
      </w:pPr>
    </w:p>
    <w:p w14:paraId="37AC079E" w14:textId="77777777" w:rsidR="00F81B81" w:rsidRPr="000E7509" w:rsidRDefault="00F81B81" w:rsidP="000E7509">
      <w:pPr>
        <w:pStyle w:val="BodyText"/>
        <w:kinsoku w:val="0"/>
        <w:overflowPunct w:val="0"/>
        <w:ind w:left="345"/>
        <w:contextualSpacing/>
        <w:rPr>
          <w:sz w:val="22"/>
          <w:szCs w:val="22"/>
        </w:rPr>
      </w:pPr>
      <w:r w:rsidRPr="000E7509">
        <w:rPr>
          <w:noProof/>
          <w:sz w:val="22"/>
          <w:szCs w:val="22"/>
        </w:rPr>
        <mc:AlternateContent>
          <mc:Choice Requires="wpg">
            <w:drawing>
              <wp:inline distT="0" distB="0" distL="0" distR="0" wp14:anchorId="0B6EFB08" wp14:editId="3BA10918">
                <wp:extent cx="3962400" cy="12700"/>
                <wp:effectExtent l="8255" t="7620" r="1270" b="0"/>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3" name="Freeform 101"/>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E2E3C4" id="Group 562"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">
                <v:shape id="Freeform 101"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" path="m,l6228,e" filled="f" strokeweight=".58pt">
                  <v:path arrowok="t" o:connecttype="custom" o:connectlocs="0,0;6228,0" o:connectangles="0,0"/>
                </v:shape>
                <w10:anchorlock/>
              </v:group>
            </w:pict>
          </mc:Fallback>
        </mc:AlternateContent>
      </w:r>
    </w:p>
    <w:p w14:paraId="5DAD1828" w14:textId="77777777" w:rsidR="00F81B81" w:rsidRPr="000E7509" w:rsidRDefault="00F81B81" w:rsidP="000E7509">
      <w:pPr>
        <w:pStyle w:val="BodyText"/>
        <w:kinsoku w:val="0"/>
        <w:overflowPunct w:val="0"/>
        <w:ind w:left="1703"/>
        <w:contextualSpacing/>
        <w:rPr>
          <w:sz w:val="22"/>
          <w:szCs w:val="22"/>
        </w:rPr>
      </w:pPr>
      <w:r w:rsidRPr="000E7509">
        <w:rPr>
          <w:b/>
          <w:bCs/>
          <w:spacing w:val="-1"/>
          <w:sz w:val="22"/>
          <w:szCs w:val="22"/>
        </w:rPr>
        <w:t>PRINT</w:t>
      </w:r>
      <w:r w:rsidRPr="000E7509">
        <w:rPr>
          <w:b/>
          <w:bCs/>
          <w:spacing w:val="-7"/>
          <w:sz w:val="22"/>
          <w:szCs w:val="22"/>
        </w:rPr>
        <w:t xml:space="preserve"> </w:t>
      </w:r>
      <w:r w:rsidRPr="000E7509">
        <w:rPr>
          <w:b/>
          <w:bCs/>
          <w:sz w:val="22"/>
          <w:szCs w:val="22"/>
        </w:rPr>
        <w:t>NAME</w:t>
      </w:r>
      <w:r w:rsidRPr="000E7509">
        <w:rPr>
          <w:b/>
          <w:bCs/>
          <w:spacing w:val="-10"/>
          <w:sz w:val="22"/>
          <w:szCs w:val="22"/>
        </w:rPr>
        <w:t xml:space="preserve"> </w:t>
      </w:r>
      <w:r w:rsidRPr="000E7509">
        <w:rPr>
          <w:spacing w:val="-1"/>
          <w:sz w:val="22"/>
          <w:szCs w:val="22"/>
        </w:rPr>
        <w:t>of</w:t>
      </w:r>
      <w:r w:rsidRPr="000E7509">
        <w:rPr>
          <w:spacing w:val="-5"/>
          <w:sz w:val="22"/>
          <w:szCs w:val="22"/>
        </w:rPr>
        <w:t xml:space="preserve"> </w:t>
      </w:r>
      <w:r w:rsidRPr="000E7509">
        <w:rPr>
          <w:spacing w:val="-1"/>
          <w:sz w:val="22"/>
          <w:szCs w:val="22"/>
        </w:rPr>
        <w:t>Authorized Representative</w:t>
      </w:r>
    </w:p>
    <w:p w14:paraId="5484959D" w14:textId="77777777" w:rsidR="00F81B81" w:rsidRPr="000E7509" w:rsidRDefault="00F81B81" w:rsidP="000E7509">
      <w:pPr>
        <w:pStyle w:val="BodyText"/>
        <w:kinsoku w:val="0"/>
        <w:overflowPunct w:val="0"/>
        <w:ind w:left="0"/>
        <w:contextualSpacing/>
        <w:rPr>
          <w:sz w:val="22"/>
          <w:szCs w:val="22"/>
        </w:rPr>
      </w:pPr>
    </w:p>
    <w:p w14:paraId="49A1FECF" w14:textId="443B32BB" w:rsidR="00F81B81" w:rsidRPr="000E7509" w:rsidRDefault="00F81B81" w:rsidP="000E7509">
      <w:pPr>
        <w:pStyle w:val="BodyText"/>
        <w:tabs>
          <w:tab w:val="left" w:pos="7565"/>
        </w:tabs>
        <w:kinsoku w:val="0"/>
        <w:overflowPunct w:val="0"/>
        <w:ind w:left="345"/>
        <w:contextualSpacing/>
        <w:rPr>
          <w:sz w:val="22"/>
          <w:szCs w:val="22"/>
        </w:rPr>
      </w:pPr>
      <w:r w:rsidRPr="000E7509">
        <w:rPr>
          <w:noProof/>
          <w:sz w:val="22"/>
          <w:szCs w:val="22"/>
        </w:rPr>
        <mc:AlternateContent>
          <mc:Choice Requires="wpg">
            <w:drawing>
              <wp:inline distT="0" distB="0" distL="0" distR="0" wp14:anchorId="2BE6B77C" wp14:editId="4D19DAC0">
                <wp:extent cx="3962400" cy="12700"/>
                <wp:effectExtent l="8255" t="3810" r="1270" b="2540"/>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1" name="Freeform 99"/>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BDA932" id="Group 560"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CD6BOqXgMAAOAHAAAOAAAA&#10;AAAAAAAAAAAAAC4CAABkcnMvZTJvRG9jLnhtbFBLAQItABQABgAIAAAAIQASREmH2gAAAAMBAAAP&#10;AAAAAAAAAAAAAAAAALgFAABkcnMvZG93bnJldi54bWxQSwUGAAAAAAQABADzAAAAvwYAAAAA&#10;">
                <v:shape id="Freeform 99"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" path="m,l6228,e" filled="f" strokeweight=".20458mm">
                  <v:path arrowok="t" o:connecttype="custom" o:connectlocs="0,0;6228,0" o:connectangles="0,0"/>
                </v:shape>
                <w10:anchorlock/>
              </v:group>
            </w:pict>
          </mc:Fallback>
        </mc:AlternateContent>
      </w:r>
      <w:r w:rsidRPr="000E7509">
        <w:rPr>
          <w:sz w:val="22"/>
          <w:szCs w:val="22"/>
        </w:rPr>
        <w:t xml:space="preserve"> </w:t>
      </w:r>
      <w:r w:rsidRPr="000E7509">
        <w:rPr>
          <w:sz w:val="22"/>
          <w:szCs w:val="22"/>
        </w:rPr>
        <w:tab/>
      </w:r>
      <w:r w:rsidR="00A7606F">
        <w:rPr>
          <w:sz w:val="22"/>
          <w:szCs w:val="22"/>
        </w:rPr>
        <w:t>____________________</w:t>
      </w:r>
    </w:p>
    <w:p w14:paraId="66B933B9" w14:textId="3AD19E5B" w:rsidR="000E7509" w:rsidRDefault="00F81B81" w:rsidP="000E7509">
      <w:pPr>
        <w:pStyle w:val="BodyText"/>
        <w:tabs>
          <w:tab w:val="left" w:pos="8377"/>
        </w:tabs>
        <w:kinsoku w:val="0"/>
        <w:overflowPunct w:val="0"/>
        <w:ind w:left="1765"/>
        <w:contextualSpacing/>
        <w:rPr>
          <w:sz w:val="22"/>
          <w:szCs w:val="22"/>
        </w:rPr>
      </w:pPr>
      <w:r w:rsidRPr="000E7509">
        <w:rPr>
          <w:b/>
          <w:bCs/>
          <w:sz w:val="22"/>
          <w:szCs w:val="22"/>
        </w:rPr>
        <w:t>SIGNATURE</w:t>
      </w:r>
      <w:r w:rsidRPr="000E7509">
        <w:rPr>
          <w:b/>
          <w:bCs/>
          <w:spacing w:val="-13"/>
          <w:sz w:val="22"/>
          <w:szCs w:val="22"/>
        </w:rPr>
        <w:t xml:space="preserve"> </w:t>
      </w:r>
      <w:r w:rsidRPr="000E7509">
        <w:rPr>
          <w:sz w:val="22"/>
          <w:szCs w:val="22"/>
        </w:rPr>
        <w:t>of</w:t>
      </w:r>
      <w:r w:rsidRPr="000E7509">
        <w:rPr>
          <w:spacing w:val="-9"/>
          <w:sz w:val="22"/>
          <w:szCs w:val="22"/>
        </w:rPr>
        <w:t xml:space="preserve"> </w:t>
      </w:r>
      <w:r w:rsidR="00C7561C">
        <w:rPr>
          <w:spacing w:val="-1"/>
          <w:sz w:val="22"/>
          <w:szCs w:val="22"/>
        </w:rPr>
        <w:t>Authorized Representative</w:t>
      </w:r>
      <w:r w:rsidRPr="000E7509">
        <w:rPr>
          <w:spacing w:val="-1"/>
          <w:sz w:val="22"/>
          <w:szCs w:val="22"/>
        </w:rPr>
        <w:tab/>
        <w:t>Date</w:t>
      </w:r>
      <w:r w:rsidRPr="000E7509">
        <w:rPr>
          <w:spacing w:val="-9"/>
          <w:sz w:val="22"/>
          <w:szCs w:val="22"/>
        </w:rPr>
        <w:t xml:space="preserve"> </w:t>
      </w:r>
      <w:r w:rsidR="00C7561C">
        <w:rPr>
          <w:sz w:val="22"/>
          <w:szCs w:val="22"/>
        </w:rPr>
        <w:t>Signed</w:t>
      </w:r>
    </w:p>
    <w:p w14:paraId="6A0228F4" w14:textId="77777777" w:rsidR="00C4173E" w:rsidRPr="000911FB" w:rsidRDefault="000E7509" w:rsidP="00E152E3">
      <w:pPr>
        <w:pStyle w:val="Heading4"/>
        <w:jc w:val="center"/>
        <w:rPr>
          <w:sz w:val="22"/>
          <w:szCs w:val="22"/>
        </w:rPr>
      </w:pPr>
      <w:r w:rsidRPr="000911FB">
        <w:rPr>
          <w:sz w:val="22"/>
          <w:szCs w:val="22"/>
        </w:rPr>
        <w:br w:type="page"/>
      </w:r>
      <w:bookmarkStart w:id="60" w:name="_Toc499810907"/>
      <w:r w:rsidR="00C4173E" w:rsidRPr="000911FB">
        <w:lastRenderedPageBreak/>
        <w:t>Nondiscrimination Notification</w:t>
      </w:r>
      <w:bookmarkEnd w:id="60"/>
    </w:p>
    <w:tbl>
      <w:tblPr>
        <w:tblW w:w="10082"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3"/>
        <w:gridCol w:w="947"/>
        <w:gridCol w:w="672"/>
      </w:tblGrid>
      <w:tr w:rsidR="00C4173E" w:rsidRPr="000E7509" w14:paraId="130DD0EE" w14:textId="77777777" w:rsidTr="006D0F92">
        <w:trPr>
          <w:trHeight w:hRule="exact" w:val="665"/>
        </w:trPr>
        <w:tc>
          <w:tcPr>
            <w:tcW w:w="8463" w:type="dxa"/>
          </w:tcPr>
          <w:p w14:paraId="6FEA164B" w14:textId="3CB5E75E" w:rsidR="00C4173E" w:rsidRPr="001C0170" w:rsidRDefault="00C4173E" w:rsidP="006D0F92">
            <w:pPr>
              <w:pStyle w:val="TableParagraph"/>
              <w:kinsoku w:val="0"/>
              <w:overflowPunct w:val="0"/>
              <w:spacing w:before="21" w:line="274" w:lineRule="exact"/>
              <w:ind w:left="466" w:right="99" w:hanging="344"/>
              <w:jc w:val="both"/>
            </w:pPr>
            <w:r w:rsidRPr="000E7509">
              <w:rPr>
                <w:spacing w:val="-1"/>
              </w:rPr>
              <w:t>1.</w:t>
            </w:r>
            <w:r w:rsidRPr="000E7509">
              <w:t xml:space="preserve"> </w:t>
            </w:r>
            <w:r w:rsidRPr="000E7509">
              <w:rPr>
                <w:spacing w:val="-6"/>
              </w:rPr>
              <w:t>Our entity uses the required HHS</w:t>
            </w:r>
            <w:r w:rsidR="006D0F92">
              <w:rPr>
                <w:spacing w:val="-6"/>
              </w:rPr>
              <w:t>, USDA-FNS, and/or DOL</w:t>
            </w:r>
            <w:r w:rsidRPr="000E7509">
              <w:rPr>
                <w:spacing w:val="-6"/>
              </w:rPr>
              <w:t xml:space="preserve"> Nondiscrimination Statements and Notices, provided in </w:t>
            </w:r>
            <w:r w:rsidR="001C0170" w:rsidRPr="001C0170">
              <w:rPr>
                <w:b/>
                <w:spacing w:val="-6"/>
              </w:rPr>
              <w:t>Appendix D</w:t>
            </w:r>
            <w:r w:rsidR="001C0170">
              <w:rPr>
                <w:spacing w:val="-6"/>
              </w:rPr>
              <w:t>.</w:t>
            </w:r>
          </w:p>
        </w:tc>
        <w:tc>
          <w:tcPr>
            <w:tcW w:w="947" w:type="dxa"/>
          </w:tcPr>
          <w:p w14:paraId="02662C8B" w14:textId="77777777" w:rsidR="00C4173E" w:rsidRPr="000E7509" w:rsidRDefault="00C4173E" w:rsidP="00257CC0">
            <w:pPr>
              <w:pStyle w:val="TableParagraph"/>
              <w:kinsoku w:val="0"/>
              <w:overflowPunct w:val="0"/>
              <w:spacing w:before="21"/>
              <w:ind w:left="373"/>
            </w:pPr>
            <w:r w:rsidRPr="000E7509">
              <w:rPr>
                <w:spacing w:val="-2"/>
              </w:rPr>
              <w:t>Yes</w:t>
            </w:r>
          </w:p>
        </w:tc>
        <w:tc>
          <w:tcPr>
            <w:tcW w:w="672" w:type="dxa"/>
          </w:tcPr>
          <w:p w14:paraId="24C77630" w14:textId="77777777" w:rsidR="00C4173E" w:rsidRPr="000E7509" w:rsidRDefault="00C4173E" w:rsidP="00257CC0">
            <w:pPr>
              <w:pStyle w:val="TableParagraph"/>
              <w:kinsoku w:val="0"/>
              <w:overflowPunct w:val="0"/>
              <w:spacing w:before="21"/>
              <w:ind w:left="227"/>
            </w:pPr>
            <w:r w:rsidRPr="000E7509">
              <w:t>No</w:t>
            </w:r>
          </w:p>
        </w:tc>
      </w:tr>
      <w:tr w:rsidR="00C4173E" w:rsidRPr="000E7509" w14:paraId="463E15FD" w14:textId="77777777" w:rsidTr="006D0F92">
        <w:trPr>
          <w:trHeight w:hRule="exact" w:val="580"/>
        </w:trPr>
        <w:tc>
          <w:tcPr>
            <w:tcW w:w="8463" w:type="dxa"/>
          </w:tcPr>
          <w:p w14:paraId="1414FB80" w14:textId="72A284F9" w:rsidR="00C4173E" w:rsidRPr="000E7509" w:rsidRDefault="00C4173E" w:rsidP="006D0F92">
            <w:pPr>
              <w:pStyle w:val="TableParagraph"/>
              <w:kinsoku w:val="0"/>
              <w:overflowPunct w:val="0"/>
              <w:spacing w:before="17" w:line="274" w:lineRule="exact"/>
              <w:ind w:left="466" w:right="451" w:hanging="344"/>
              <w:jc w:val="both"/>
            </w:pPr>
            <w:r w:rsidRPr="000E7509">
              <w:rPr>
                <w:spacing w:val="-1"/>
              </w:rPr>
              <w:t>2.</w:t>
            </w:r>
            <w:r w:rsidRPr="000E7509">
              <w:t xml:space="preserve"> </w:t>
            </w:r>
            <w:r w:rsidRPr="000E7509">
              <w:rPr>
                <w:spacing w:val="37"/>
              </w:rPr>
              <w:t xml:space="preserve"> </w:t>
            </w:r>
            <w:r w:rsidRPr="000E7509">
              <w:rPr>
                <w:spacing w:val="-1"/>
              </w:rPr>
              <w:t>Our</w:t>
            </w:r>
            <w:r w:rsidRPr="000E7509">
              <w:rPr>
                <w:spacing w:val="-2"/>
              </w:rPr>
              <w:t xml:space="preserve"> </w:t>
            </w:r>
            <w:r w:rsidR="006D0F92">
              <w:rPr>
                <w:spacing w:val="-2"/>
              </w:rPr>
              <w:t xml:space="preserve">entity </w:t>
            </w:r>
            <w:r w:rsidRPr="000E7509">
              <w:t xml:space="preserve">uses </w:t>
            </w:r>
            <w:r w:rsidRPr="000E7509">
              <w:rPr>
                <w:spacing w:val="-1"/>
              </w:rPr>
              <w:t>the</w:t>
            </w:r>
            <w:r w:rsidRPr="000E7509">
              <w:rPr>
                <w:spacing w:val="-3"/>
              </w:rPr>
              <w:t xml:space="preserve"> </w:t>
            </w:r>
            <w:r w:rsidR="006D0F92">
              <w:rPr>
                <w:spacing w:val="-3"/>
              </w:rPr>
              <w:t xml:space="preserve">DHS, </w:t>
            </w:r>
            <w:r w:rsidRPr="000E7509">
              <w:rPr>
                <w:spacing w:val="-1"/>
              </w:rPr>
              <w:t>D</w:t>
            </w:r>
            <w:r w:rsidR="006D0F92">
              <w:rPr>
                <w:spacing w:val="-1"/>
              </w:rPr>
              <w:t>CF</w:t>
            </w:r>
            <w:r w:rsidRPr="000E7509">
              <w:rPr>
                <w:spacing w:val="-1"/>
              </w:rPr>
              <w:t>,</w:t>
            </w:r>
            <w:r w:rsidRPr="000E7509">
              <w:rPr>
                <w:spacing w:val="-3"/>
              </w:rPr>
              <w:t xml:space="preserve"> </w:t>
            </w:r>
            <w:r w:rsidRPr="000E7509">
              <w:t>DWD</w:t>
            </w:r>
            <w:r w:rsidRPr="000E7509">
              <w:rPr>
                <w:spacing w:val="-2"/>
              </w:rPr>
              <w:t xml:space="preserve"> </w:t>
            </w:r>
            <w:r w:rsidRPr="000E7509">
              <w:t>model</w:t>
            </w:r>
            <w:r w:rsidRPr="000E7509">
              <w:rPr>
                <w:spacing w:val="-2"/>
              </w:rPr>
              <w:t xml:space="preserve"> </w:t>
            </w:r>
            <w:r w:rsidRPr="000E7509">
              <w:rPr>
                <w:spacing w:val="-1"/>
              </w:rPr>
              <w:t>for</w:t>
            </w:r>
            <w:r w:rsidRPr="000E7509">
              <w:t xml:space="preserve"> </w:t>
            </w:r>
            <w:r w:rsidRPr="000E7509">
              <w:rPr>
                <w:spacing w:val="-2"/>
              </w:rPr>
              <w:t xml:space="preserve">LEP </w:t>
            </w:r>
            <w:r w:rsidRPr="000E7509">
              <w:t>Policy</w:t>
            </w:r>
            <w:r w:rsidRPr="000E7509">
              <w:rPr>
                <w:spacing w:val="-6"/>
              </w:rPr>
              <w:t xml:space="preserve"> </w:t>
            </w:r>
            <w:r w:rsidRPr="000E7509">
              <w:t>Statement</w:t>
            </w:r>
            <w:r w:rsidRPr="000E7509">
              <w:rPr>
                <w:spacing w:val="31"/>
                <w:w w:val="99"/>
              </w:rPr>
              <w:t xml:space="preserve"> </w:t>
            </w:r>
            <w:r w:rsidRPr="000E7509">
              <w:rPr>
                <w:spacing w:val="-1"/>
              </w:rPr>
              <w:t>that</w:t>
            </w:r>
            <w:r w:rsidRPr="000E7509">
              <w:rPr>
                <w:spacing w:val="-3"/>
              </w:rPr>
              <w:t xml:space="preserve"> </w:t>
            </w:r>
            <w:r w:rsidRPr="000E7509">
              <w:t>is</w:t>
            </w:r>
            <w:r w:rsidRPr="000E7509">
              <w:rPr>
                <w:spacing w:val="-2"/>
              </w:rPr>
              <w:t xml:space="preserve"> </w:t>
            </w:r>
            <w:r w:rsidRPr="000E7509">
              <w:rPr>
                <w:spacing w:val="-1"/>
              </w:rPr>
              <w:t>provided</w:t>
            </w:r>
            <w:r w:rsidRPr="000E7509">
              <w:rPr>
                <w:spacing w:val="-4"/>
              </w:rPr>
              <w:t xml:space="preserve"> </w:t>
            </w:r>
            <w:r w:rsidRPr="0049775E">
              <w:t>in</w:t>
            </w:r>
            <w:r w:rsidRPr="0049775E">
              <w:rPr>
                <w:spacing w:val="-2"/>
              </w:rPr>
              <w:t xml:space="preserve"> </w:t>
            </w:r>
            <w:r w:rsidRPr="0049775E">
              <w:rPr>
                <w:b/>
                <w:bCs/>
              </w:rPr>
              <w:t>Appendix</w:t>
            </w:r>
            <w:r w:rsidRPr="0049775E">
              <w:rPr>
                <w:b/>
                <w:bCs/>
                <w:spacing w:val="-3"/>
              </w:rPr>
              <w:t xml:space="preserve"> </w:t>
            </w:r>
            <w:r w:rsidRPr="0049775E">
              <w:rPr>
                <w:b/>
                <w:bCs/>
              </w:rPr>
              <w:t>E</w:t>
            </w:r>
            <w:r w:rsidRPr="0049775E">
              <w:t>.</w:t>
            </w:r>
          </w:p>
        </w:tc>
        <w:tc>
          <w:tcPr>
            <w:tcW w:w="947" w:type="dxa"/>
          </w:tcPr>
          <w:p w14:paraId="04012A75" w14:textId="77777777" w:rsidR="00C4173E" w:rsidRPr="000E7509" w:rsidRDefault="00C4173E" w:rsidP="00257CC0">
            <w:pPr>
              <w:pStyle w:val="TableParagraph"/>
              <w:kinsoku w:val="0"/>
              <w:overflowPunct w:val="0"/>
              <w:spacing w:before="18"/>
              <w:ind w:left="373"/>
            </w:pPr>
            <w:r w:rsidRPr="000E7509">
              <w:rPr>
                <w:spacing w:val="-2"/>
              </w:rPr>
              <w:t>Yes</w:t>
            </w:r>
          </w:p>
        </w:tc>
        <w:tc>
          <w:tcPr>
            <w:tcW w:w="672" w:type="dxa"/>
          </w:tcPr>
          <w:p w14:paraId="3BC66C86" w14:textId="77777777" w:rsidR="00C4173E" w:rsidRPr="000E7509" w:rsidRDefault="00C4173E" w:rsidP="00257CC0">
            <w:pPr>
              <w:pStyle w:val="TableParagraph"/>
              <w:kinsoku w:val="0"/>
              <w:overflowPunct w:val="0"/>
              <w:spacing w:before="18"/>
              <w:ind w:left="227"/>
            </w:pPr>
            <w:r w:rsidRPr="000E7509">
              <w:t>No</w:t>
            </w:r>
          </w:p>
        </w:tc>
      </w:tr>
      <w:tr w:rsidR="00C4173E" w:rsidRPr="000E7509" w14:paraId="6F2A052C" w14:textId="77777777" w:rsidTr="006D0F92">
        <w:trPr>
          <w:trHeight w:hRule="exact" w:val="578"/>
        </w:trPr>
        <w:tc>
          <w:tcPr>
            <w:tcW w:w="8463" w:type="dxa"/>
          </w:tcPr>
          <w:p w14:paraId="56DE656C" w14:textId="77777777" w:rsidR="00C4173E" w:rsidRPr="000E7509" w:rsidRDefault="00C4173E" w:rsidP="000911FB">
            <w:pPr>
              <w:pStyle w:val="TableParagraph"/>
              <w:kinsoku w:val="0"/>
              <w:overflowPunct w:val="0"/>
              <w:spacing w:before="7"/>
              <w:ind w:left="466" w:right="132" w:hanging="344"/>
              <w:jc w:val="both"/>
            </w:pPr>
            <w:r w:rsidRPr="000E7509">
              <w:t xml:space="preserve">3. </w:t>
            </w:r>
            <w:r w:rsidRPr="000E7509">
              <w:rPr>
                <w:spacing w:val="39"/>
              </w:rPr>
              <w:t xml:space="preserve"> </w:t>
            </w:r>
            <w:r w:rsidRPr="000E7509">
              <w:t>We</w:t>
            </w:r>
            <w:r w:rsidRPr="000E7509">
              <w:rPr>
                <w:spacing w:val="-3"/>
              </w:rPr>
              <w:t xml:space="preserve"> </w:t>
            </w:r>
            <w:r w:rsidRPr="000E7509">
              <w:rPr>
                <w:spacing w:val="-1"/>
              </w:rPr>
              <w:t>disseminate</w:t>
            </w:r>
            <w:r w:rsidRPr="000E7509">
              <w:rPr>
                <w:spacing w:val="-3"/>
              </w:rPr>
              <w:t xml:space="preserve"> </w:t>
            </w:r>
            <w:r w:rsidRPr="000E7509">
              <w:rPr>
                <w:spacing w:val="-1"/>
              </w:rPr>
              <w:t>the</w:t>
            </w:r>
            <w:r w:rsidRPr="000E7509">
              <w:rPr>
                <w:spacing w:val="-2"/>
              </w:rPr>
              <w:t xml:space="preserve"> LEP </w:t>
            </w:r>
            <w:r w:rsidRPr="000E7509">
              <w:rPr>
                <w:spacing w:val="-1"/>
              </w:rPr>
              <w:t>policy</w:t>
            </w:r>
            <w:r w:rsidRPr="000E7509">
              <w:rPr>
                <w:spacing w:val="-6"/>
              </w:rPr>
              <w:t xml:space="preserve"> </w:t>
            </w:r>
            <w:r w:rsidRPr="000E7509">
              <w:t>in</w:t>
            </w:r>
            <w:r w:rsidRPr="000E7509">
              <w:rPr>
                <w:spacing w:val="73"/>
              </w:rPr>
              <w:t xml:space="preserve"> </w:t>
            </w:r>
            <w:r w:rsidRPr="000E7509">
              <w:rPr>
                <w:spacing w:val="-1"/>
              </w:rPr>
              <w:t>the</w:t>
            </w:r>
            <w:r w:rsidRPr="000E7509">
              <w:rPr>
                <w:spacing w:val="-4"/>
              </w:rPr>
              <w:t xml:space="preserve"> </w:t>
            </w:r>
            <w:r w:rsidRPr="000E7509">
              <w:rPr>
                <w:spacing w:val="-1"/>
              </w:rPr>
              <w:t>following</w:t>
            </w:r>
            <w:r w:rsidRPr="000E7509">
              <w:rPr>
                <w:spacing w:val="-5"/>
              </w:rPr>
              <w:t xml:space="preserve"> </w:t>
            </w:r>
            <w:r w:rsidRPr="000E7509">
              <w:rPr>
                <w:spacing w:val="-1"/>
              </w:rPr>
              <w:t>ways:</w:t>
            </w:r>
          </w:p>
        </w:tc>
        <w:tc>
          <w:tcPr>
            <w:tcW w:w="947" w:type="dxa"/>
            <w:shd w:val="clear" w:color="auto" w:fill="D9D9D9" w:themeFill="background1" w:themeFillShade="D9"/>
          </w:tcPr>
          <w:p w14:paraId="2CE5CA42" w14:textId="5FD44794" w:rsidR="00C4173E" w:rsidRPr="000E7509" w:rsidRDefault="00C4173E" w:rsidP="00257CC0">
            <w:pPr>
              <w:pStyle w:val="TableParagraph"/>
              <w:kinsoku w:val="0"/>
              <w:overflowPunct w:val="0"/>
              <w:spacing w:before="18"/>
              <w:ind w:left="373"/>
            </w:pPr>
          </w:p>
        </w:tc>
        <w:tc>
          <w:tcPr>
            <w:tcW w:w="672" w:type="dxa"/>
            <w:shd w:val="clear" w:color="auto" w:fill="D9D9D9" w:themeFill="background1" w:themeFillShade="D9"/>
          </w:tcPr>
          <w:p w14:paraId="068D20A5" w14:textId="6DCAF405" w:rsidR="00C4173E" w:rsidRPr="000E7509" w:rsidRDefault="00C4173E" w:rsidP="00257CC0">
            <w:pPr>
              <w:pStyle w:val="TableParagraph"/>
              <w:kinsoku w:val="0"/>
              <w:overflowPunct w:val="0"/>
              <w:spacing w:before="18"/>
              <w:ind w:left="227"/>
            </w:pPr>
          </w:p>
        </w:tc>
      </w:tr>
      <w:tr w:rsidR="00C4173E" w:rsidRPr="000E7509" w14:paraId="5ED2C576" w14:textId="77777777" w:rsidTr="006D0F92">
        <w:trPr>
          <w:trHeight w:hRule="exact" w:val="304"/>
        </w:trPr>
        <w:tc>
          <w:tcPr>
            <w:tcW w:w="8463" w:type="dxa"/>
          </w:tcPr>
          <w:p w14:paraId="3A1561C5" w14:textId="0309DF66" w:rsidR="00C4173E" w:rsidRPr="000E7509" w:rsidRDefault="00C4173E" w:rsidP="006D0F92">
            <w:pPr>
              <w:pStyle w:val="TableParagraph"/>
              <w:kinsoku w:val="0"/>
              <w:overflowPunct w:val="0"/>
              <w:spacing w:before="12"/>
              <w:ind w:left="483"/>
              <w:jc w:val="both"/>
            </w:pPr>
            <w:r w:rsidRPr="000E7509">
              <w:rPr>
                <w:spacing w:val="-1"/>
              </w:rPr>
              <w:t>a)</w:t>
            </w:r>
            <w:r w:rsidRPr="000E7509">
              <w:t xml:space="preserve"> </w:t>
            </w:r>
            <w:r w:rsidRPr="000E7509">
              <w:rPr>
                <w:spacing w:val="51"/>
              </w:rPr>
              <w:t xml:space="preserve"> </w:t>
            </w:r>
            <w:r w:rsidRPr="000E7509">
              <w:rPr>
                <w:spacing w:val="-1"/>
              </w:rPr>
              <w:t>The</w:t>
            </w:r>
            <w:r w:rsidRPr="000E7509">
              <w:rPr>
                <w:spacing w:val="-2"/>
              </w:rPr>
              <w:t xml:space="preserve"> </w:t>
            </w:r>
            <w:r w:rsidR="006D0F92">
              <w:rPr>
                <w:spacing w:val="-2"/>
              </w:rPr>
              <w:t xml:space="preserve">nondiscrimination </w:t>
            </w:r>
            <w:r w:rsidRPr="000E7509">
              <w:rPr>
                <w:spacing w:val="-1"/>
              </w:rPr>
              <w:t>policy is</w:t>
            </w:r>
            <w:r w:rsidRPr="000E7509">
              <w:rPr>
                <w:spacing w:val="-3"/>
              </w:rPr>
              <w:t xml:space="preserve"> </w:t>
            </w:r>
            <w:r w:rsidRPr="000E7509">
              <w:rPr>
                <w:spacing w:val="-1"/>
              </w:rPr>
              <w:t>included</w:t>
            </w:r>
            <w:r w:rsidRPr="000E7509">
              <w:rPr>
                <w:spacing w:val="2"/>
              </w:rPr>
              <w:t xml:space="preserve"> </w:t>
            </w:r>
            <w:r w:rsidRPr="000E7509">
              <w:t>in</w:t>
            </w:r>
            <w:r w:rsidRPr="000E7509">
              <w:rPr>
                <w:spacing w:val="-2"/>
              </w:rPr>
              <w:t xml:space="preserve"> </w:t>
            </w:r>
            <w:r w:rsidRPr="000E7509">
              <w:rPr>
                <w:spacing w:val="-1"/>
              </w:rPr>
              <w:t>our</w:t>
            </w:r>
            <w:r w:rsidRPr="000E7509">
              <w:rPr>
                <w:spacing w:val="-2"/>
              </w:rPr>
              <w:t xml:space="preserve"> </w:t>
            </w:r>
            <w:r w:rsidRPr="000E7509">
              <w:rPr>
                <w:spacing w:val="-1"/>
              </w:rPr>
              <w:t>operating</w:t>
            </w:r>
            <w:r w:rsidRPr="000E7509">
              <w:rPr>
                <w:spacing w:val="-4"/>
              </w:rPr>
              <w:t xml:space="preserve"> </w:t>
            </w:r>
            <w:r w:rsidRPr="000E7509">
              <w:rPr>
                <w:spacing w:val="-1"/>
              </w:rPr>
              <w:t>procedures manual.</w:t>
            </w:r>
          </w:p>
        </w:tc>
        <w:tc>
          <w:tcPr>
            <w:tcW w:w="947" w:type="dxa"/>
          </w:tcPr>
          <w:p w14:paraId="615494E9" w14:textId="77777777" w:rsidR="00C4173E" w:rsidRPr="000E7509" w:rsidRDefault="00C4173E" w:rsidP="00257CC0">
            <w:pPr>
              <w:pStyle w:val="TableParagraph"/>
              <w:kinsoku w:val="0"/>
              <w:overflowPunct w:val="0"/>
              <w:spacing w:before="18"/>
              <w:ind w:left="373"/>
            </w:pPr>
            <w:r w:rsidRPr="000E7509">
              <w:rPr>
                <w:spacing w:val="-2"/>
              </w:rPr>
              <w:t>Yes</w:t>
            </w:r>
          </w:p>
        </w:tc>
        <w:tc>
          <w:tcPr>
            <w:tcW w:w="672" w:type="dxa"/>
          </w:tcPr>
          <w:p w14:paraId="04E1A064" w14:textId="77777777" w:rsidR="00C4173E" w:rsidRPr="000E7509" w:rsidRDefault="00C4173E" w:rsidP="00257CC0">
            <w:pPr>
              <w:pStyle w:val="TableParagraph"/>
              <w:kinsoku w:val="0"/>
              <w:overflowPunct w:val="0"/>
              <w:spacing w:before="18"/>
              <w:ind w:left="227"/>
            </w:pPr>
            <w:r w:rsidRPr="000E7509">
              <w:t>No</w:t>
            </w:r>
          </w:p>
        </w:tc>
      </w:tr>
      <w:tr w:rsidR="00C4173E" w:rsidRPr="000E7509" w14:paraId="7A17BEF4" w14:textId="77777777" w:rsidTr="006D0F92">
        <w:trPr>
          <w:trHeight w:hRule="exact" w:val="902"/>
        </w:trPr>
        <w:tc>
          <w:tcPr>
            <w:tcW w:w="8463" w:type="dxa"/>
          </w:tcPr>
          <w:p w14:paraId="56EE355B" w14:textId="5AEEB49F" w:rsidR="00C4173E" w:rsidRPr="000E7509" w:rsidRDefault="00C4173E" w:rsidP="000911FB">
            <w:pPr>
              <w:pStyle w:val="TableParagraph"/>
              <w:kinsoku w:val="0"/>
              <w:overflowPunct w:val="0"/>
              <w:spacing w:before="12"/>
              <w:ind w:left="843" w:right="285" w:hanging="360"/>
              <w:jc w:val="both"/>
            </w:pPr>
            <w:r w:rsidRPr="000E7509">
              <w:t xml:space="preserve">b) </w:t>
            </w:r>
            <w:r w:rsidRPr="000E7509">
              <w:rPr>
                <w:spacing w:val="-1"/>
              </w:rPr>
              <w:t>The</w:t>
            </w:r>
            <w:r w:rsidRPr="000E7509">
              <w:rPr>
                <w:spacing w:val="-2"/>
              </w:rPr>
              <w:t xml:space="preserve"> </w:t>
            </w:r>
            <w:r w:rsidR="006D0F92">
              <w:rPr>
                <w:spacing w:val="-2"/>
              </w:rPr>
              <w:t xml:space="preserve">nondiscrimination </w:t>
            </w:r>
            <w:r w:rsidRPr="000E7509">
              <w:rPr>
                <w:spacing w:val="-1"/>
              </w:rPr>
              <w:t>policy is posted</w:t>
            </w:r>
            <w:r w:rsidRPr="000E7509">
              <w:rPr>
                <w:spacing w:val="-3"/>
              </w:rPr>
              <w:t xml:space="preserve"> </w:t>
            </w:r>
            <w:r w:rsidRPr="000E7509">
              <w:rPr>
                <w:spacing w:val="-1"/>
              </w:rPr>
              <w:t>where</w:t>
            </w:r>
            <w:r w:rsidRPr="000E7509">
              <w:rPr>
                <w:spacing w:val="-2"/>
              </w:rPr>
              <w:t xml:space="preserve"> </w:t>
            </w:r>
            <w:r w:rsidRPr="000E7509">
              <w:rPr>
                <w:spacing w:val="-1"/>
              </w:rPr>
              <w:t>current</w:t>
            </w:r>
            <w:r w:rsidRPr="000E7509">
              <w:t xml:space="preserve"> </w:t>
            </w:r>
            <w:r w:rsidRPr="000E7509">
              <w:rPr>
                <w:spacing w:val="-1"/>
              </w:rPr>
              <w:t>customers and</w:t>
            </w:r>
            <w:r w:rsidRPr="000E7509">
              <w:rPr>
                <w:spacing w:val="-2"/>
              </w:rPr>
              <w:t xml:space="preserve"> </w:t>
            </w:r>
            <w:r w:rsidRPr="000E7509">
              <w:rPr>
                <w:spacing w:val="-1"/>
              </w:rPr>
              <w:t>applicants</w:t>
            </w:r>
            <w:r w:rsidRPr="000E7509">
              <w:rPr>
                <w:spacing w:val="61"/>
                <w:w w:val="99"/>
              </w:rPr>
              <w:t xml:space="preserve"> </w:t>
            </w:r>
            <w:r w:rsidRPr="000E7509">
              <w:rPr>
                <w:spacing w:val="-1"/>
              </w:rPr>
              <w:t>applying</w:t>
            </w:r>
            <w:r w:rsidRPr="000E7509">
              <w:rPr>
                <w:spacing w:val="-5"/>
              </w:rPr>
              <w:t xml:space="preserve"> </w:t>
            </w:r>
            <w:r w:rsidRPr="000E7509">
              <w:t>for</w:t>
            </w:r>
            <w:r w:rsidRPr="000E7509">
              <w:rPr>
                <w:spacing w:val="-2"/>
              </w:rPr>
              <w:t xml:space="preserve"> </w:t>
            </w:r>
            <w:r w:rsidRPr="000E7509">
              <w:rPr>
                <w:spacing w:val="-1"/>
              </w:rPr>
              <w:t xml:space="preserve">services </w:t>
            </w:r>
            <w:r w:rsidRPr="000E7509">
              <w:t>may</w:t>
            </w:r>
            <w:r w:rsidRPr="000E7509">
              <w:rPr>
                <w:spacing w:val="-4"/>
              </w:rPr>
              <w:t xml:space="preserve"> </w:t>
            </w:r>
            <w:r w:rsidRPr="000E7509">
              <w:rPr>
                <w:spacing w:val="-1"/>
              </w:rPr>
              <w:t>review</w:t>
            </w:r>
            <w:r w:rsidRPr="000E7509">
              <w:rPr>
                <w:spacing w:val="-2"/>
              </w:rPr>
              <w:t xml:space="preserve"> </w:t>
            </w:r>
            <w:r w:rsidRPr="000E7509">
              <w:rPr>
                <w:spacing w:val="-1"/>
              </w:rPr>
              <w:t>and</w:t>
            </w:r>
            <w:r w:rsidRPr="000E7509">
              <w:t xml:space="preserve"> </w:t>
            </w:r>
            <w:r w:rsidRPr="000E7509">
              <w:rPr>
                <w:spacing w:val="-1"/>
              </w:rPr>
              <w:t>read</w:t>
            </w:r>
            <w:r w:rsidRPr="000E7509">
              <w:rPr>
                <w:spacing w:val="-3"/>
              </w:rPr>
              <w:t xml:space="preserve"> </w:t>
            </w:r>
            <w:r w:rsidRPr="000E7509">
              <w:rPr>
                <w:spacing w:val="-1"/>
              </w:rPr>
              <w:t xml:space="preserve">them </w:t>
            </w:r>
            <w:r w:rsidRPr="000E7509">
              <w:t>in</w:t>
            </w:r>
            <w:r w:rsidRPr="000E7509">
              <w:rPr>
                <w:spacing w:val="-2"/>
              </w:rPr>
              <w:t xml:space="preserve"> </w:t>
            </w:r>
            <w:r w:rsidRPr="000E7509">
              <w:rPr>
                <w:spacing w:val="-1"/>
              </w:rPr>
              <w:t>their</w:t>
            </w:r>
            <w:r w:rsidRPr="000E7509">
              <w:rPr>
                <w:spacing w:val="-2"/>
              </w:rPr>
              <w:t xml:space="preserve"> </w:t>
            </w:r>
            <w:r w:rsidRPr="000E7509">
              <w:rPr>
                <w:spacing w:val="-1"/>
              </w:rPr>
              <w:t>own</w:t>
            </w:r>
            <w:r w:rsidRPr="000E7509">
              <w:rPr>
                <w:spacing w:val="-2"/>
              </w:rPr>
              <w:t xml:space="preserve"> </w:t>
            </w:r>
            <w:r w:rsidRPr="000E7509">
              <w:rPr>
                <w:spacing w:val="-1"/>
              </w:rPr>
              <w:t>languages.</w:t>
            </w:r>
          </w:p>
        </w:tc>
        <w:tc>
          <w:tcPr>
            <w:tcW w:w="947" w:type="dxa"/>
          </w:tcPr>
          <w:p w14:paraId="0B81B6B5" w14:textId="77777777" w:rsidR="00C4173E" w:rsidRPr="000E7509" w:rsidRDefault="00C4173E" w:rsidP="00257CC0">
            <w:pPr>
              <w:pStyle w:val="TableParagraph"/>
              <w:kinsoku w:val="0"/>
              <w:overflowPunct w:val="0"/>
              <w:spacing w:before="18"/>
              <w:ind w:left="373"/>
            </w:pPr>
            <w:r w:rsidRPr="000E7509">
              <w:rPr>
                <w:spacing w:val="-2"/>
              </w:rPr>
              <w:t>Yes</w:t>
            </w:r>
          </w:p>
        </w:tc>
        <w:tc>
          <w:tcPr>
            <w:tcW w:w="672" w:type="dxa"/>
          </w:tcPr>
          <w:p w14:paraId="0A4AFEA5" w14:textId="77777777" w:rsidR="00C4173E" w:rsidRPr="000E7509" w:rsidRDefault="00C4173E" w:rsidP="00257CC0">
            <w:pPr>
              <w:pStyle w:val="TableParagraph"/>
              <w:kinsoku w:val="0"/>
              <w:overflowPunct w:val="0"/>
              <w:spacing w:before="18"/>
              <w:ind w:left="227"/>
            </w:pPr>
            <w:r w:rsidRPr="000E7509">
              <w:t>No</w:t>
            </w:r>
          </w:p>
        </w:tc>
      </w:tr>
      <w:tr w:rsidR="00C4173E" w:rsidRPr="000E7509" w14:paraId="3820D7A8" w14:textId="77777777" w:rsidTr="00C63E01">
        <w:trPr>
          <w:trHeight w:hRule="exact" w:val="2080"/>
        </w:trPr>
        <w:tc>
          <w:tcPr>
            <w:tcW w:w="8463" w:type="dxa"/>
          </w:tcPr>
          <w:p w14:paraId="7C058DA0" w14:textId="575BC299" w:rsidR="00C4173E" w:rsidRPr="000E7509" w:rsidRDefault="005E0D2E" w:rsidP="000911FB">
            <w:pPr>
              <w:pStyle w:val="ListParagraph"/>
              <w:numPr>
                <w:ilvl w:val="0"/>
                <w:numId w:val="10"/>
              </w:numPr>
              <w:tabs>
                <w:tab w:val="left" w:pos="844"/>
              </w:tabs>
              <w:kinsoku w:val="0"/>
              <w:overflowPunct w:val="0"/>
              <w:ind w:right="733"/>
              <w:jc w:val="both"/>
            </w:pPr>
            <w:r>
              <w:rPr>
                <w:spacing w:val="-1"/>
              </w:rPr>
              <w:t>T</w:t>
            </w:r>
            <w:r w:rsidR="00C4173E" w:rsidRPr="000E7509">
              <w:rPr>
                <w:spacing w:val="-1"/>
              </w:rPr>
              <w:t>he</w:t>
            </w:r>
            <w:r w:rsidR="00C4173E" w:rsidRPr="000E7509">
              <w:rPr>
                <w:spacing w:val="-4"/>
              </w:rPr>
              <w:t xml:space="preserve"> </w:t>
            </w:r>
            <w:r w:rsidR="00C4173E" w:rsidRPr="000E7509">
              <w:rPr>
                <w:spacing w:val="-1"/>
              </w:rPr>
              <w:t>appropriate</w:t>
            </w:r>
            <w:r w:rsidR="00C4173E" w:rsidRPr="000E7509">
              <w:rPr>
                <w:spacing w:val="51"/>
              </w:rPr>
              <w:t xml:space="preserve"> </w:t>
            </w:r>
            <w:r w:rsidR="00C4173E" w:rsidRPr="000E7509">
              <w:t>“Justice</w:t>
            </w:r>
            <w:r w:rsidR="00C4173E" w:rsidRPr="000E7509">
              <w:rPr>
                <w:spacing w:val="-3"/>
              </w:rPr>
              <w:t xml:space="preserve"> </w:t>
            </w:r>
            <w:r w:rsidR="00C4173E" w:rsidRPr="000E7509">
              <w:rPr>
                <w:spacing w:val="-1"/>
              </w:rPr>
              <w:t>For</w:t>
            </w:r>
            <w:r w:rsidR="00C4173E" w:rsidRPr="000E7509">
              <w:rPr>
                <w:spacing w:val="-3"/>
              </w:rPr>
              <w:t xml:space="preserve"> </w:t>
            </w:r>
            <w:r w:rsidR="00C4173E" w:rsidRPr="000E7509">
              <w:rPr>
                <w:spacing w:val="-1"/>
              </w:rPr>
              <w:t>All”</w:t>
            </w:r>
            <w:r w:rsidR="00C4173E" w:rsidRPr="000E7509">
              <w:rPr>
                <w:spacing w:val="-3"/>
              </w:rPr>
              <w:t xml:space="preserve"> </w:t>
            </w:r>
            <w:r w:rsidR="00C4173E" w:rsidRPr="000E7509">
              <w:rPr>
                <w:spacing w:val="-1"/>
              </w:rPr>
              <w:t>poster</w:t>
            </w:r>
            <w:r w:rsidR="00C4173E" w:rsidRPr="000E7509">
              <w:rPr>
                <w:spacing w:val="-3"/>
              </w:rPr>
              <w:t xml:space="preserve"> </w:t>
            </w:r>
            <w:r w:rsidR="00C4173E" w:rsidRPr="000E7509">
              <w:rPr>
                <w:spacing w:val="-1"/>
              </w:rPr>
              <w:t>designated</w:t>
            </w:r>
            <w:r w:rsidR="00C4173E" w:rsidRPr="000E7509">
              <w:rPr>
                <w:spacing w:val="-2"/>
              </w:rPr>
              <w:t xml:space="preserve"> </w:t>
            </w:r>
            <w:r w:rsidR="00C4173E" w:rsidRPr="000E7509">
              <w:rPr>
                <w:spacing w:val="-1"/>
              </w:rPr>
              <w:t>for</w:t>
            </w:r>
            <w:r w:rsidR="00C4173E" w:rsidRPr="000E7509">
              <w:rPr>
                <w:spacing w:val="-3"/>
              </w:rPr>
              <w:t xml:space="preserve"> </w:t>
            </w:r>
            <w:r w:rsidR="006D0F92">
              <w:rPr>
                <w:spacing w:val="-3"/>
              </w:rPr>
              <w:t>USDA-FNS-</w:t>
            </w:r>
            <w:r w:rsidR="00C4173E" w:rsidRPr="000E7509">
              <w:rPr>
                <w:spacing w:val="-1"/>
              </w:rPr>
              <w:t>specific</w:t>
            </w:r>
            <w:r w:rsidR="00C4173E" w:rsidRPr="000E7509">
              <w:rPr>
                <w:spacing w:val="-3"/>
              </w:rPr>
              <w:t xml:space="preserve"> </w:t>
            </w:r>
            <w:r w:rsidR="00C4173E" w:rsidRPr="000E7509">
              <w:rPr>
                <w:spacing w:val="-1"/>
              </w:rPr>
              <w:t>program</w:t>
            </w:r>
            <w:r w:rsidR="006D0F92">
              <w:rPr>
                <w:spacing w:val="-1"/>
              </w:rPr>
              <w:t>s</w:t>
            </w:r>
            <w:r w:rsidR="00C4173E" w:rsidRPr="000E7509">
              <w:t xml:space="preserve"> </w:t>
            </w:r>
            <w:r>
              <w:t xml:space="preserve">is posted </w:t>
            </w:r>
            <w:r w:rsidR="00C4173E" w:rsidRPr="000E7509">
              <w:rPr>
                <w:spacing w:val="-1"/>
              </w:rPr>
              <w:t>as</w:t>
            </w:r>
            <w:r w:rsidR="00C4173E" w:rsidRPr="000E7509">
              <w:rPr>
                <w:spacing w:val="-2"/>
              </w:rPr>
              <w:t xml:space="preserve"> </w:t>
            </w:r>
            <w:r w:rsidR="00C4173E" w:rsidRPr="000E7509">
              <w:rPr>
                <w:spacing w:val="-1"/>
              </w:rPr>
              <w:t>follow:</w:t>
            </w:r>
          </w:p>
          <w:p w14:paraId="7C171E0B" w14:textId="77777777" w:rsidR="00C4173E" w:rsidRPr="000E7509" w:rsidRDefault="00C4173E" w:rsidP="000911FB">
            <w:pPr>
              <w:pStyle w:val="ListParagraph"/>
              <w:numPr>
                <w:ilvl w:val="1"/>
                <w:numId w:val="10"/>
              </w:numPr>
              <w:tabs>
                <w:tab w:val="left" w:pos="1264"/>
              </w:tabs>
              <w:kinsoku w:val="0"/>
              <w:overflowPunct w:val="0"/>
              <w:spacing w:before="24" w:line="274" w:lineRule="exact"/>
              <w:ind w:right="463"/>
              <w:jc w:val="both"/>
            </w:pPr>
            <w:r w:rsidRPr="000E7509">
              <w:rPr>
                <w:spacing w:val="-1"/>
              </w:rPr>
              <w:t>Entities</w:t>
            </w:r>
            <w:r w:rsidRPr="000E7509">
              <w:rPr>
                <w:spacing w:val="-4"/>
              </w:rPr>
              <w:t xml:space="preserve"> </w:t>
            </w:r>
            <w:r w:rsidRPr="000E7509">
              <w:rPr>
                <w:spacing w:val="-1"/>
              </w:rPr>
              <w:t>administering</w:t>
            </w:r>
            <w:r w:rsidRPr="000E7509">
              <w:rPr>
                <w:spacing w:val="-7"/>
              </w:rPr>
              <w:t xml:space="preserve"> </w:t>
            </w:r>
            <w:r w:rsidRPr="000E7509">
              <w:rPr>
                <w:spacing w:val="-1"/>
              </w:rPr>
              <w:t>SNAP/</w:t>
            </w:r>
            <w:proofErr w:type="spellStart"/>
            <w:r w:rsidRPr="000E7509">
              <w:rPr>
                <w:spacing w:val="-1"/>
              </w:rPr>
              <w:t>FoodShare</w:t>
            </w:r>
            <w:proofErr w:type="spellEnd"/>
            <w:r w:rsidRPr="000E7509">
              <w:rPr>
                <w:spacing w:val="-1"/>
              </w:rPr>
              <w:t>,</w:t>
            </w:r>
            <w:r w:rsidRPr="000E7509">
              <w:rPr>
                <w:spacing w:val="-5"/>
              </w:rPr>
              <w:t xml:space="preserve"> </w:t>
            </w:r>
            <w:r w:rsidRPr="000E7509">
              <w:rPr>
                <w:spacing w:val="-1"/>
              </w:rPr>
              <w:t>TEFAP and</w:t>
            </w:r>
            <w:r w:rsidRPr="000E7509">
              <w:rPr>
                <w:spacing w:val="-5"/>
              </w:rPr>
              <w:t xml:space="preserve"> </w:t>
            </w:r>
            <w:r w:rsidRPr="000E7509">
              <w:rPr>
                <w:spacing w:val="-1"/>
              </w:rPr>
              <w:t>FSET</w:t>
            </w:r>
            <w:r w:rsidRPr="000E7509">
              <w:rPr>
                <w:spacing w:val="-5"/>
              </w:rPr>
              <w:t xml:space="preserve"> </w:t>
            </w:r>
            <w:r w:rsidRPr="000E7509">
              <w:rPr>
                <w:spacing w:val="-1"/>
              </w:rPr>
              <w:t>programs</w:t>
            </w:r>
            <w:r w:rsidRPr="000E7509">
              <w:rPr>
                <w:spacing w:val="59"/>
                <w:w w:val="99"/>
              </w:rPr>
              <w:t xml:space="preserve"> </w:t>
            </w:r>
            <w:r w:rsidRPr="000E7509">
              <w:t>must</w:t>
            </w:r>
            <w:r w:rsidRPr="000E7509">
              <w:rPr>
                <w:spacing w:val="-3"/>
              </w:rPr>
              <w:t xml:space="preserve"> </w:t>
            </w:r>
            <w:r w:rsidRPr="000E7509">
              <w:t>post</w:t>
            </w:r>
            <w:r w:rsidRPr="000E7509">
              <w:rPr>
                <w:spacing w:val="-2"/>
              </w:rPr>
              <w:t xml:space="preserve"> </w:t>
            </w:r>
            <w:r w:rsidRPr="000E7509">
              <w:rPr>
                <w:spacing w:val="-1"/>
              </w:rPr>
              <w:t>the</w:t>
            </w:r>
            <w:r w:rsidRPr="000E7509">
              <w:rPr>
                <w:spacing w:val="-3"/>
              </w:rPr>
              <w:t xml:space="preserve"> </w:t>
            </w:r>
            <w:r w:rsidRPr="000E7509">
              <w:rPr>
                <w:spacing w:val="-1"/>
              </w:rPr>
              <w:t>“Justice</w:t>
            </w:r>
            <w:r w:rsidRPr="000E7509">
              <w:rPr>
                <w:spacing w:val="-4"/>
              </w:rPr>
              <w:t xml:space="preserve"> </w:t>
            </w:r>
            <w:r w:rsidRPr="000E7509">
              <w:t>For</w:t>
            </w:r>
            <w:r w:rsidRPr="000E7509">
              <w:rPr>
                <w:spacing w:val="-3"/>
              </w:rPr>
              <w:t xml:space="preserve"> </w:t>
            </w:r>
            <w:r w:rsidRPr="000E7509">
              <w:rPr>
                <w:spacing w:val="-1"/>
              </w:rPr>
              <w:t>All”</w:t>
            </w:r>
            <w:r w:rsidRPr="000E7509">
              <w:rPr>
                <w:spacing w:val="-3"/>
              </w:rPr>
              <w:t xml:space="preserve"> </w:t>
            </w:r>
            <w:r w:rsidRPr="000E7509">
              <w:rPr>
                <w:spacing w:val="-1"/>
              </w:rPr>
              <w:t>Poster</w:t>
            </w:r>
            <w:r w:rsidRPr="000E7509">
              <w:rPr>
                <w:spacing w:val="-4"/>
              </w:rPr>
              <w:t xml:space="preserve"> </w:t>
            </w:r>
            <w:r w:rsidRPr="000E7509">
              <w:rPr>
                <w:spacing w:val="-1"/>
              </w:rPr>
              <w:t>475B</w:t>
            </w:r>
          </w:p>
          <w:p w14:paraId="1DE893FE" w14:textId="77777777" w:rsidR="00C4173E" w:rsidRPr="000E7509" w:rsidRDefault="00C4173E" w:rsidP="000911FB">
            <w:pPr>
              <w:pStyle w:val="ListParagraph"/>
              <w:numPr>
                <w:ilvl w:val="1"/>
                <w:numId w:val="10"/>
              </w:numPr>
              <w:tabs>
                <w:tab w:val="left" w:pos="1264"/>
              </w:tabs>
              <w:kinsoku w:val="0"/>
              <w:overflowPunct w:val="0"/>
              <w:spacing w:before="21" w:line="274" w:lineRule="exact"/>
              <w:ind w:right="570"/>
              <w:jc w:val="both"/>
              <w:rPr>
                <w:spacing w:val="-1"/>
              </w:rPr>
            </w:pPr>
            <w:r w:rsidRPr="000E7509">
              <w:rPr>
                <w:spacing w:val="-1"/>
              </w:rPr>
              <w:t>Entities</w:t>
            </w:r>
            <w:r w:rsidRPr="000E7509">
              <w:rPr>
                <w:spacing w:val="-3"/>
              </w:rPr>
              <w:t xml:space="preserve"> </w:t>
            </w:r>
            <w:r w:rsidRPr="000E7509">
              <w:rPr>
                <w:spacing w:val="-1"/>
              </w:rPr>
              <w:t>administering</w:t>
            </w:r>
            <w:r w:rsidRPr="000E7509">
              <w:rPr>
                <w:spacing w:val="-6"/>
              </w:rPr>
              <w:t xml:space="preserve"> </w:t>
            </w:r>
            <w:r w:rsidRPr="000E7509">
              <w:rPr>
                <w:spacing w:val="-1"/>
              </w:rPr>
              <w:t>WIC</w:t>
            </w:r>
            <w:r w:rsidRPr="000E7509">
              <w:rPr>
                <w:spacing w:val="-3"/>
              </w:rPr>
              <w:t xml:space="preserve"> </w:t>
            </w:r>
            <w:r w:rsidRPr="000E7509">
              <w:rPr>
                <w:spacing w:val="-1"/>
              </w:rPr>
              <w:t>programs</w:t>
            </w:r>
            <w:r w:rsidRPr="000E7509">
              <w:rPr>
                <w:spacing w:val="-3"/>
              </w:rPr>
              <w:t xml:space="preserve"> </w:t>
            </w:r>
            <w:r w:rsidRPr="000E7509">
              <w:t>must</w:t>
            </w:r>
            <w:r w:rsidRPr="000E7509">
              <w:rPr>
                <w:spacing w:val="-3"/>
              </w:rPr>
              <w:t xml:space="preserve"> </w:t>
            </w:r>
            <w:r w:rsidRPr="000E7509">
              <w:t>post</w:t>
            </w:r>
            <w:r w:rsidRPr="000E7509">
              <w:rPr>
                <w:spacing w:val="-3"/>
              </w:rPr>
              <w:t xml:space="preserve"> </w:t>
            </w:r>
            <w:r w:rsidRPr="000E7509">
              <w:rPr>
                <w:spacing w:val="-1"/>
              </w:rPr>
              <w:t>the</w:t>
            </w:r>
            <w:r w:rsidRPr="000E7509">
              <w:rPr>
                <w:spacing w:val="-4"/>
              </w:rPr>
              <w:t xml:space="preserve"> </w:t>
            </w:r>
            <w:r w:rsidRPr="000E7509">
              <w:rPr>
                <w:spacing w:val="-1"/>
              </w:rPr>
              <w:t>“Justice</w:t>
            </w:r>
            <w:r w:rsidRPr="000E7509">
              <w:rPr>
                <w:spacing w:val="-4"/>
              </w:rPr>
              <w:t xml:space="preserve"> </w:t>
            </w:r>
            <w:proofErr w:type="gramStart"/>
            <w:r w:rsidRPr="000E7509">
              <w:rPr>
                <w:spacing w:val="-1"/>
              </w:rPr>
              <w:t>For</w:t>
            </w:r>
            <w:proofErr w:type="gramEnd"/>
            <w:r w:rsidRPr="000E7509">
              <w:rPr>
                <w:spacing w:val="-4"/>
              </w:rPr>
              <w:t xml:space="preserve"> </w:t>
            </w:r>
            <w:r w:rsidRPr="000E7509">
              <w:rPr>
                <w:spacing w:val="-1"/>
              </w:rPr>
              <w:t>All”</w:t>
            </w:r>
            <w:r w:rsidRPr="000E7509">
              <w:rPr>
                <w:spacing w:val="63"/>
              </w:rPr>
              <w:t xml:space="preserve"> </w:t>
            </w:r>
            <w:r w:rsidRPr="000E7509">
              <w:rPr>
                <w:spacing w:val="-1"/>
              </w:rPr>
              <w:t>poster</w:t>
            </w:r>
            <w:r w:rsidRPr="000E7509">
              <w:rPr>
                <w:spacing w:val="-5"/>
              </w:rPr>
              <w:t xml:space="preserve"> </w:t>
            </w:r>
            <w:r w:rsidRPr="000E7509">
              <w:rPr>
                <w:spacing w:val="-1"/>
              </w:rPr>
              <w:t>475C.</w:t>
            </w:r>
          </w:p>
          <w:p w14:paraId="7E8244D2" w14:textId="77777777" w:rsidR="00C4173E" w:rsidRPr="000E7509" w:rsidRDefault="00C4173E" w:rsidP="000911FB">
            <w:pPr>
              <w:pStyle w:val="TableParagraph"/>
              <w:kinsoku w:val="0"/>
              <w:overflowPunct w:val="0"/>
              <w:ind w:left="903" w:right="643"/>
              <w:jc w:val="both"/>
            </w:pPr>
            <w:r w:rsidRPr="000E7509">
              <w:rPr>
                <w:spacing w:val="-1"/>
              </w:rPr>
              <w:t>Posters</w:t>
            </w:r>
            <w:r w:rsidRPr="000E7509">
              <w:rPr>
                <w:spacing w:val="-4"/>
              </w:rPr>
              <w:t xml:space="preserve"> </w:t>
            </w:r>
            <w:r w:rsidRPr="000E7509">
              <w:rPr>
                <w:spacing w:val="-1"/>
              </w:rPr>
              <w:t>are</w:t>
            </w:r>
            <w:r w:rsidRPr="000E7509">
              <w:rPr>
                <w:spacing w:val="-4"/>
              </w:rPr>
              <w:t xml:space="preserve"> </w:t>
            </w:r>
            <w:r w:rsidRPr="000E7509">
              <w:rPr>
                <w:spacing w:val="-1"/>
              </w:rPr>
              <w:t>available</w:t>
            </w:r>
            <w:r w:rsidRPr="000E7509">
              <w:rPr>
                <w:spacing w:val="-4"/>
              </w:rPr>
              <w:t xml:space="preserve"> </w:t>
            </w:r>
            <w:r w:rsidRPr="000E7509">
              <w:t>from</w:t>
            </w:r>
            <w:r w:rsidR="00FD5CCD">
              <w:t xml:space="preserve"> </w:t>
            </w:r>
            <w:hyperlink r:id="rId38" w:history="1">
              <w:r w:rsidR="00FD5CCD" w:rsidRPr="000911FB">
                <w:rPr>
                  <w:color w:val="0000FF"/>
                  <w:u w:val="single"/>
                </w:rPr>
                <w:t>the</w:t>
              </w:r>
              <w:r w:rsidRPr="000911FB">
                <w:rPr>
                  <w:color w:val="0000FF"/>
                  <w:u w:val="single"/>
                </w:rPr>
                <w:t xml:space="preserve"> USDA</w:t>
              </w:r>
            </w:hyperlink>
            <w:r w:rsidR="000911FB" w:rsidRPr="000911FB">
              <w:rPr>
                <w:spacing w:val="-1"/>
              </w:rPr>
              <w:t>.</w:t>
            </w:r>
          </w:p>
        </w:tc>
        <w:tc>
          <w:tcPr>
            <w:tcW w:w="947" w:type="dxa"/>
          </w:tcPr>
          <w:p w14:paraId="2953335E" w14:textId="77777777" w:rsidR="00C4173E" w:rsidRDefault="00C4173E" w:rsidP="00257CC0">
            <w:pPr>
              <w:pStyle w:val="TableParagraph"/>
              <w:kinsoku w:val="0"/>
              <w:overflowPunct w:val="0"/>
              <w:spacing w:before="19"/>
              <w:ind w:left="373"/>
              <w:rPr>
                <w:spacing w:val="-2"/>
              </w:rPr>
            </w:pPr>
            <w:r w:rsidRPr="000E7509">
              <w:rPr>
                <w:spacing w:val="-2"/>
              </w:rPr>
              <w:t>Yes</w:t>
            </w:r>
          </w:p>
          <w:p w14:paraId="77E65D5C" w14:textId="77777777" w:rsidR="006D0F92" w:rsidRDefault="006D0F92" w:rsidP="00257CC0">
            <w:pPr>
              <w:pStyle w:val="TableParagraph"/>
              <w:kinsoku w:val="0"/>
              <w:overflowPunct w:val="0"/>
              <w:spacing w:before="19"/>
              <w:ind w:left="373"/>
              <w:rPr>
                <w:spacing w:val="-2"/>
              </w:rPr>
            </w:pPr>
          </w:p>
          <w:p w14:paraId="789B860D" w14:textId="3F3B1E2F" w:rsidR="006D0F92" w:rsidRDefault="006D0F92" w:rsidP="00257CC0">
            <w:pPr>
              <w:pStyle w:val="TableParagraph"/>
              <w:kinsoku w:val="0"/>
              <w:overflowPunct w:val="0"/>
              <w:spacing w:before="19"/>
              <w:ind w:left="373"/>
              <w:rPr>
                <w:spacing w:val="-2"/>
              </w:rPr>
            </w:pPr>
            <w:r>
              <w:rPr>
                <w:spacing w:val="-2"/>
              </w:rPr>
              <w:t xml:space="preserve">or </w:t>
            </w:r>
          </w:p>
          <w:p w14:paraId="0172873B" w14:textId="77777777" w:rsidR="006D0F92" w:rsidRDefault="006D0F92" w:rsidP="00257CC0">
            <w:pPr>
              <w:pStyle w:val="TableParagraph"/>
              <w:kinsoku w:val="0"/>
              <w:overflowPunct w:val="0"/>
              <w:spacing w:before="19"/>
              <w:ind w:left="373"/>
              <w:rPr>
                <w:spacing w:val="-2"/>
              </w:rPr>
            </w:pPr>
          </w:p>
          <w:p w14:paraId="66972C6A" w14:textId="21BA8221" w:rsidR="006D0F92" w:rsidRPr="000E7509" w:rsidRDefault="006D0F92" w:rsidP="00257CC0">
            <w:pPr>
              <w:pStyle w:val="TableParagraph"/>
              <w:kinsoku w:val="0"/>
              <w:overflowPunct w:val="0"/>
              <w:spacing w:before="19"/>
              <w:ind w:left="373"/>
            </w:pPr>
            <w:r>
              <w:rPr>
                <w:spacing w:val="-2"/>
              </w:rPr>
              <w:t>N/A</w:t>
            </w:r>
          </w:p>
        </w:tc>
        <w:tc>
          <w:tcPr>
            <w:tcW w:w="672" w:type="dxa"/>
          </w:tcPr>
          <w:p w14:paraId="508FCFB9" w14:textId="77777777" w:rsidR="00C4173E" w:rsidRPr="000E7509" w:rsidRDefault="00C4173E" w:rsidP="00257CC0">
            <w:pPr>
              <w:pStyle w:val="TableParagraph"/>
              <w:kinsoku w:val="0"/>
              <w:overflowPunct w:val="0"/>
              <w:spacing w:before="19"/>
              <w:ind w:left="227"/>
            </w:pPr>
            <w:r w:rsidRPr="000E7509">
              <w:t>No</w:t>
            </w:r>
          </w:p>
        </w:tc>
      </w:tr>
      <w:tr w:rsidR="00C4173E" w:rsidRPr="000E7509" w14:paraId="1FEA8636" w14:textId="77777777" w:rsidTr="006D0F92">
        <w:trPr>
          <w:trHeight w:hRule="exact" w:val="860"/>
        </w:trPr>
        <w:tc>
          <w:tcPr>
            <w:tcW w:w="8463" w:type="dxa"/>
          </w:tcPr>
          <w:p w14:paraId="5EFE0DA3" w14:textId="764549CF" w:rsidR="00C4173E" w:rsidRPr="000E7509" w:rsidRDefault="00C4173E" w:rsidP="000911FB">
            <w:pPr>
              <w:pStyle w:val="TableParagraph"/>
              <w:numPr>
                <w:ilvl w:val="0"/>
                <w:numId w:val="10"/>
              </w:numPr>
              <w:kinsoku w:val="0"/>
              <w:overflowPunct w:val="0"/>
              <w:spacing w:before="13"/>
              <w:ind w:right="244"/>
              <w:jc w:val="both"/>
            </w:pPr>
            <w:r w:rsidRPr="000E7509">
              <w:rPr>
                <w:spacing w:val="-1"/>
              </w:rPr>
              <w:t>The</w:t>
            </w:r>
            <w:r w:rsidRPr="000E7509">
              <w:rPr>
                <w:spacing w:val="-2"/>
              </w:rPr>
              <w:t xml:space="preserve"> LEP</w:t>
            </w:r>
            <w:r w:rsidRPr="000E7509">
              <w:rPr>
                <w:spacing w:val="-1"/>
              </w:rPr>
              <w:t xml:space="preserve"> requirements are</w:t>
            </w:r>
            <w:r w:rsidRPr="000E7509">
              <w:rPr>
                <w:spacing w:val="-4"/>
              </w:rPr>
              <w:t xml:space="preserve"> </w:t>
            </w:r>
            <w:r w:rsidRPr="000E7509">
              <w:rPr>
                <w:spacing w:val="-1"/>
              </w:rPr>
              <w:t>incorporated</w:t>
            </w:r>
            <w:r w:rsidRPr="000E7509">
              <w:rPr>
                <w:spacing w:val="-2"/>
              </w:rPr>
              <w:t xml:space="preserve"> </w:t>
            </w:r>
            <w:r w:rsidRPr="000E7509">
              <w:t>in</w:t>
            </w:r>
            <w:r w:rsidRPr="000E7509">
              <w:rPr>
                <w:spacing w:val="1"/>
              </w:rPr>
              <w:t xml:space="preserve"> </w:t>
            </w:r>
            <w:r w:rsidRPr="000E7509">
              <w:rPr>
                <w:spacing w:val="-1"/>
              </w:rPr>
              <w:t>contracts when</w:t>
            </w:r>
            <w:r w:rsidRPr="000E7509">
              <w:rPr>
                <w:spacing w:val="-2"/>
              </w:rPr>
              <w:t xml:space="preserve"> </w:t>
            </w:r>
            <w:r w:rsidRPr="000E7509">
              <w:rPr>
                <w:spacing w:val="-1"/>
              </w:rPr>
              <w:t>extending</w:t>
            </w:r>
            <w:r w:rsidRPr="000E7509">
              <w:rPr>
                <w:spacing w:val="-4"/>
              </w:rPr>
              <w:t xml:space="preserve"> </w:t>
            </w:r>
            <w:r w:rsidRPr="000E7509">
              <w:rPr>
                <w:spacing w:val="-1"/>
              </w:rPr>
              <w:t xml:space="preserve">Federal </w:t>
            </w:r>
            <w:r w:rsidR="005E0D2E">
              <w:rPr>
                <w:spacing w:val="-1"/>
              </w:rPr>
              <w:t xml:space="preserve">financial </w:t>
            </w:r>
            <w:r w:rsidRPr="000E7509">
              <w:rPr>
                <w:spacing w:val="-1"/>
              </w:rPr>
              <w:t>assistance</w:t>
            </w:r>
            <w:r w:rsidRPr="000E7509">
              <w:t xml:space="preserve"> to</w:t>
            </w:r>
            <w:r w:rsidRPr="000E7509">
              <w:rPr>
                <w:spacing w:val="-1"/>
              </w:rPr>
              <w:t xml:space="preserve"> </w:t>
            </w:r>
            <w:proofErr w:type="spellStart"/>
            <w:r w:rsidR="002578F4">
              <w:rPr>
                <w:spacing w:val="-1"/>
              </w:rPr>
              <w:t>subrecipient</w:t>
            </w:r>
            <w:r w:rsidRPr="000E7509">
              <w:rPr>
                <w:spacing w:val="-1"/>
              </w:rPr>
              <w:t>s</w:t>
            </w:r>
            <w:proofErr w:type="spellEnd"/>
            <w:r w:rsidR="006D0F92">
              <w:rPr>
                <w:spacing w:val="-1"/>
              </w:rPr>
              <w:t>.</w:t>
            </w:r>
          </w:p>
        </w:tc>
        <w:tc>
          <w:tcPr>
            <w:tcW w:w="947" w:type="dxa"/>
          </w:tcPr>
          <w:p w14:paraId="535E1C9A" w14:textId="77777777" w:rsidR="00C4173E" w:rsidRPr="000E7509" w:rsidRDefault="00C4173E" w:rsidP="00257CC0">
            <w:pPr>
              <w:pStyle w:val="TableParagraph"/>
              <w:kinsoku w:val="0"/>
              <w:overflowPunct w:val="0"/>
              <w:spacing w:before="19"/>
              <w:ind w:left="373"/>
            </w:pPr>
            <w:r w:rsidRPr="000E7509">
              <w:rPr>
                <w:spacing w:val="-2"/>
              </w:rPr>
              <w:t>Yes</w:t>
            </w:r>
          </w:p>
        </w:tc>
        <w:tc>
          <w:tcPr>
            <w:tcW w:w="672" w:type="dxa"/>
          </w:tcPr>
          <w:p w14:paraId="5C7C197C" w14:textId="77777777" w:rsidR="00C4173E" w:rsidRPr="000E7509" w:rsidRDefault="00C4173E" w:rsidP="008A65BF">
            <w:pPr>
              <w:pStyle w:val="TableParagraph"/>
              <w:kinsoku w:val="0"/>
              <w:overflowPunct w:val="0"/>
              <w:spacing w:before="19"/>
              <w:jc w:val="center"/>
            </w:pPr>
            <w:r w:rsidRPr="000E7509">
              <w:t>No</w:t>
            </w:r>
          </w:p>
        </w:tc>
      </w:tr>
      <w:tr w:rsidR="00C4173E" w:rsidRPr="000E7509" w14:paraId="0D347B78" w14:textId="77777777" w:rsidTr="00C63E01">
        <w:tblPrEx>
          <w:tblCellMar>
            <w:left w:w="108" w:type="dxa"/>
            <w:right w:w="108" w:type="dxa"/>
          </w:tblCellMar>
        </w:tblPrEx>
        <w:trPr>
          <w:trHeight w:hRule="exact" w:val="1468"/>
        </w:trPr>
        <w:tc>
          <w:tcPr>
            <w:tcW w:w="8463" w:type="dxa"/>
          </w:tcPr>
          <w:p w14:paraId="032B8922" w14:textId="75DB3DB2" w:rsidR="00C4173E" w:rsidRPr="000E7509" w:rsidRDefault="00C63E01" w:rsidP="00C63E01">
            <w:pPr>
              <w:pStyle w:val="TableParagraph"/>
              <w:numPr>
                <w:ilvl w:val="0"/>
                <w:numId w:val="51"/>
              </w:numPr>
              <w:kinsoku w:val="0"/>
              <w:overflowPunct w:val="0"/>
              <w:spacing w:before="12"/>
              <w:ind w:left="432"/>
              <w:jc w:val="both"/>
              <w:rPr>
                <w:w w:val="95"/>
              </w:rPr>
            </w:pPr>
            <w:r>
              <w:rPr>
                <w:spacing w:val="-1"/>
              </w:rPr>
              <w:t xml:space="preserve">We </w:t>
            </w:r>
            <w:r w:rsidR="00C4173E" w:rsidRPr="000E7509">
              <w:rPr>
                <w:spacing w:val="-1"/>
              </w:rPr>
              <w:t xml:space="preserve">receive funding from </w:t>
            </w:r>
            <w:r w:rsidR="006D0F92">
              <w:rPr>
                <w:spacing w:val="-1"/>
              </w:rPr>
              <w:t>H</w:t>
            </w:r>
            <w:r w:rsidR="00C4173E" w:rsidRPr="000E7509">
              <w:rPr>
                <w:spacing w:val="-1"/>
              </w:rPr>
              <w:t>HS through a State Agency</w:t>
            </w:r>
            <w:r>
              <w:rPr>
                <w:spacing w:val="-1"/>
              </w:rPr>
              <w:t xml:space="preserve"> and </w:t>
            </w:r>
            <w:r w:rsidR="00AD7B86">
              <w:rPr>
                <w:spacing w:val="-1"/>
              </w:rPr>
              <w:t>use</w:t>
            </w:r>
            <w:r w:rsidR="00C4173E" w:rsidRPr="000E7509">
              <w:rPr>
                <w:spacing w:val="-1"/>
              </w:rPr>
              <w:t xml:space="preserve"> the required</w:t>
            </w:r>
            <w:r>
              <w:rPr>
                <w:spacing w:val="-1"/>
              </w:rPr>
              <w:t xml:space="preserve"> HHS</w:t>
            </w:r>
            <w:r w:rsidR="00C4173E" w:rsidRPr="000E7509">
              <w:rPr>
                <w:spacing w:val="-1"/>
              </w:rPr>
              <w:t xml:space="preserve"> nondiscrimination notices and statements, including in the 15 </w:t>
            </w:r>
            <w:r w:rsidR="005E0D2E">
              <w:rPr>
                <w:spacing w:val="-1"/>
              </w:rPr>
              <w:t>taglines</w:t>
            </w:r>
            <w:r w:rsidR="00C4173E" w:rsidRPr="000E7509">
              <w:rPr>
                <w:spacing w:val="-1"/>
              </w:rPr>
              <w:t xml:space="preserve">, on all significant communications and significant publications per the </w:t>
            </w:r>
            <w:r w:rsidR="005E0D2E">
              <w:rPr>
                <w:spacing w:val="-1"/>
              </w:rPr>
              <w:t>S</w:t>
            </w:r>
            <w:r w:rsidR="00C4173E" w:rsidRPr="000E7509">
              <w:rPr>
                <w:spacing w:val="-1"/>
              </w:rPr>
              <w:t xml:space="preserve">ection 1557 of the Affordable Care Act </w:t>
            </w:r>
            <w:r w:rsidR="00AD7B86">
              <w:rPr>
                <w:spacing w:val="-1"/>
              </w:rPr>
              <w:t xml:space="preserve">regulations (45 C.F.R. </w:t>
            </w:r>
            <w:proofErr w:type="gramStart"/>
            <w:r w:rsidR="00AD7B86">
              <w:rPr>
                <w:spacing w:val="-1"/>
              </w:rPr>
              <w:t>part</w:t>
            </w:r>
            <w:proofErr w:type="gramEnd"/>
            <w:r w:rsidR="00AD7B86">
              <w:rPr>
                <w:spacing w:val="-1"/>
              </w:rPr>
              <w:t xml:space="preserve"> 92)?</w:t>
            </w:r>
          </w:p>
        </w:tc>
        <w:tc>
          <w:tcPr>
            <w:tcW w:w="947" w:type="dxa"/>
          </w:tcPr>
          <w:p w14:paraId="50D6B020" w14:textId="6B99B7D3" w:rsidR="00C4173E" w:rsidRDefault="00C4173E" w:rsidP="006D0F92">
            <w:pPr>
              <w:pStyle w:val="TableParagraph"/>
              <w:kinsoku w:val="0"/>
              <w:overflowPunct w:val="0"/>
              <w:spacing w:before="18"/>
              <w:ind w:left="-21"/>
              <w:jc w:val="center"/>
              <w:rPr>
                <w:spacing w:val="-2"/>
              </w:rPr>
            </w:pPr>
            <w:r w:rsidRPr="000E7509">
              <w:rPr>
                <w:spacing w:val="-2"/>
              </w:rPr>
              <w:t>Yes</w:t>
            </w:r>
          </w:p>
          <w:p w14:paraId="572F9889" w14:textId="77777777" w:rsidR="006D0F92" w:rsidRDefault="006D0F92" w:rsidP="006D0F92">
            <w:pPr>
              <w:pStyle w:val="TableParagraph"/>
              <w:kinsoku w:val="0"/>
              <w:overflowPunct w:val="0"/>
              <w:spacing w:before="18"/>
              <w:ind w:left="-21"/>
              <w:jc w:val="center"/>
              <w:rPr>
                <w:spacing w:val="-2"/>
              </w:rPr>
            </w:pPr>
          </w:p>
          <w:p w14:paraId="60D93104" w14:textId="50D7FBD5" w:rsidR="006D0F92" w:rsidRDefault="006D0F92" w:rsidP="006D0F92">
            <w:pPr>
              <w:pStyle w:val="TableParagraph"/>
              <w:kinsoku w:val="0"/>
              <w:overflowPunct w:val="0"/>
              <w:spacing w:before="18"/>
              <w:ind w:left="-21"/>
              <w:jc w:val="center"/>
              <w:rPr>
                <w:spacing w:val="-2"/>
              </w:rPr>
            </w:pPr>
            <w:r>
              <w:rPr>
                <w:spacing w:val="-2"/>
              </w:rPr>
              <w:t>or</w:t>
            </w:r>
          </w:p>
          <w:p w14:paraId="08E5029C" w14:textId="77777777" w:rsidR="006D0F92" w:rsidRDefault="006D0F92" w:rsidP="006D0F92">
            <w:pPr>
              <w:pStyle w:val="TableParagraph"/>
              <w:kinsoku w:val="0"/>
              <w:overflowPunct w:val="0"/>
              <w:spacing w:before="18"/>
              <w:ind w:left="-21"/>
              <w:jc w:val="center"/>
              <w:rPr>
                <w:spacing w:val="-2"/>
              </w:rPr>
            </w:pPr>
          </w:p>
          <w:p w14:paraId="383883B7" w14:textId="15BC0D12" w:rsidR="006D0F92" w:rsidRPr="000E7509" w:rsidRDefault="006D0F92" w:rsidP="006D0F92">
            <w:pPr>
              <w:pStyle w:val="TableParagraph"/>
              <w:kinsoku w:val="0"/>
              <w:overflowPunct w:val="0"/>
              <w:spacing w:before="18"/>
              <w:ind w:left="-21"/>
              <w:jc w:val="center"/>
              <w:rPr>
                <w:spacing w:val="-2"/>
              </w:rPr>
            </w:pPr>
            <w:r>
              <w:rPr>
                <w:spacing w:val="-2"/>
              </w:rPr>
              <w:t>N/A</w:t>
            </w:r>
          </w:p>
        </w:tc>
        <w:tc>
          <w:tcPr>
            <w:tcW w:w="672" w:type="dxa"/>
          </w:tcPr>
          <w:p w14:paraId="6B21DD52" w14:textId="77777777" w:rsidR="00C4173E" w:rsidRPr="000E7509" w:rsidRDefault="00C4173E" w:rsidP="008A65BF">
            <w:pPr>
              <w:pStyle w:val="TableParagraph"/>
              <w:kinsoku w:val="0"/>
              <w:overflowPunct w:val="0"/>
              <w:spacing w:before="18"/>
              <w:ind w:left="-68"/>
              <w:jc w:val="center"/>
            </w:pPr>
            <w:r w:rsidRPr="000E7509">
              <w:t>No</w:t>
            </w:r>
          </w:p>
        </w:tc>
      </w:tr>
      <w:tr w:rsidR="00C4173E" w:rsidRPr="000E7509" w14:paraId="5D8D5692" w14:textId="77777777" w:rsidTr="005E0D2E">
        <w:tblPrEx>
          <w:tblCellMar>
            <w:left w:w="108" w:type="dxa"/>
            <w:right w:w="108" w:type="dxa"/>
          </w:tblCellMar>
        </w:tblPrEx>
        <w:trPr>
          <w:trHeight w:hRule="exact" w:val="1799"/>
        </w:trPr>
        <w:tc>
          <w:tcPr>
            <w:tcW w:w="8463" w:type="dxa"/>
          </w:tcPr>
          <w:p w14:paraId="317154A1" w14:textId="281D2111" w:rsidR="00C4173E" w:rsidRPr="000E7509" w:rsidRDefault="00C63E01" w:rsidP="00BE59FD">
            <w:pPr>
              <w:pStyle w:val="TableParagraph"/>
              <w:numPr>
                <w:ilvl w:val="0"/>
                <w:numId w:val="52"/>
              </w:numPr>
              <w:kinsoku w:val="0"/>
              <w:overflowPunct w:val="0"/>
              <w:spacing w:before="12"/>
              <w:ind w:left="432"/>
              <w:jc w:val="both"/>
              <w:rPr>
                <w:spacing w:val="-1"/>
              </w:rPr>
            </w:pPr>
            <w:r>
              <w:rPr>
                <w:spacing w:val="-1"/>
              </w:rPr>
              <w:t>We r</w:t>
            </w:r>
            <w:r w:rsidR="00C4173E" w:rsidRPr="000E7509">
              <w:rPr>
                <w:spacing w:val="-1"/>
              </w:rPr>
              <w:t>eceive funding from USDA</w:t>
            </w:r>
            <w:r w:rsidR="005E0D2E">
              <w:rPr>
                <w:spacing w:val="-1"/>
              </w:rPr>
              <w:t>-</w:t>
            </w:r>
            <w:r w:rsidR="00C4173E" w:rsidRPr="000E7509">
              <w:rPr>
                <w:spacing w:val="-1"/>
              </w:rPr>
              <w:t>FNS through a State Agency</w:t>
            </w:r>
            <w:r>
              <w:rPr>
                <w:spacing w:val="-1"/>
              </w:rPr>
              <w:t xml:space="preserve"> and </w:t>
            </w:r>
            <w:r w:rsidR="00C4173E" w:rsidRPr="000E7509">
              <w:rPr>
                <w:spacing w:val="-1"/>
              </w:rPr>
              <w:t xml:space="preserve">use the appropriate FNS Nondiscrimination Statement on all websites, documents, pamphlets, brochures, etc. for the program that are produced for public information, public education, or public distribution.  The Nondiscrimination Statement can be found here:  </w:t>
            </w:r>
            <w:hyperlink r:id="rId39" w:history="1">
              <w:r w:rsidR="00E1037B" w:rsidRPr="000911FB">
                <w:rPr>
                  <w:color w:val="0000FF"/>
                  <w:u w:val="single"/>
                </w:rPr>
                <w:t>FNS Nondiscrimination Statement</w:t>
              </w:r>
            </w:hyperlink>
            <w:r w:rsidR="005E0D2E">
              <w:rPr>
                <w:spacing w:val="-1"/>
              </w:rPr>
              <w:t xml:space="preserve"> and in </w:t>
            </w:r>
            <w:r w:rsidR="005E0D2E" w:rsidRPr="005E0D2E">
              <w:rPr>
                <w:b/>
                <w:spacing w:val="-1"/>
              </w:rPr>
              <w:t>Appendix D</w:t>
            </w:r>
            <w:r w:rsidR="005E0D2E">
              <w:rPr>
                <w:spacing w:val="-1"/>
              </w:rPr>
              <w:t>.</w:t>
            </w:r>
          </w:p>
          <w:p w14:paraId="63C87A81" w14:textId="77777777" w:rsidR="00C4173E" w:rsidRPr="000E7509" w:rsidRDefault="00C4173E" w:rsidP="000911FB">
            <w:pPr>
              <w:pStyle w:val="TableParagraph"/>
              <w:tabs>
                <w:tab w:val="left" w:pos="843"/>
              </w:tabs>
              <w:kinsoku w:val="0"/>
              <w:overflowPunct w:val="0"/>
              <w:spacing w:before="12"/>
              <w:ind w:left="483"/>
              <w:jc w:val="both"/>
              <w:rPr>
                <w:spacing w:val="-1"/>
              </w:rPr>
            </w:pPr>
          </w:p>
        </w:tc>
        <w:tc>
          <w:tcPr>
            <w:tcW w:w="947" w:type="dxa"/>
          </w:tcPr>
          <w:p w14:paraId="1D1094C9" w14:textId="644BF4C3" w:rsidR="00C4173E" w:rsidRDefault="00C4173E" w:rsidP="005E0D2E">
            <w:pPr>
              <w:pStyle w:val="TableParagraph"/>
              <w:kinsoku w:val="0"/>
              <w:overflowPunct w:val="0"/>
              <w:spacing w:before="18"/>
              <w:ind w:left="-111"/>
              <w:jc w:val="center"/>
              <w:rPr>
                <w:spacing w:val="-2"/>
              </w:rPr>
            </w:pPr>
            <w:r w:rsidRPr="000E7509">
              <w:rPr>
                <w:spacing w:val="-2"/>
              </w:rPr>
              <w:t>Yes</w:t>
            </w:r>
          </w:p>
          <w:p w14:paraId="2028A868" w14:textId="77777777" w:rsidR="00C4173E" w:rsidRPr="00C4173E" w:rsidRDefault="00C4173E" w:rsidP="005E0D2E">
            <w:pPr>
              <w:jc w:val="center"/>
            </w:pPr>
          </w:p>
          <w:p w14:paraId="3034F58B" w14:textId="77777777" w:rsidR="005E0D2E" w:rsidRDefault="005E0D2E" w:rsidP="005E0D2E">
            <w:pPr>
              <w:pStyle w:val="TableParagraph"/>
              <w:kinsoku w:val="0"/>
              <w:overflowPunct w:val="0"/>
              <w:spacing w:before="18"/>
              <w:ind w:left="-21"/>
              <w:jc w:val="center"/>
              <w:rPr>
                <w:spacing w:val="-2"/>
              </w:rPr>
            </w:pPr>
            <w:r>
              <w:rPr>
                <w:spacing w:val="-2"/>
              </w:rPr>
              <w:t>or</w:t>
            </w:r>
          </w:p>
          <w:p w14:paraId="7ABCABF6" w14:textId="77777777" w:rsidR="005E0D2E" w:rsidRDefault="005E0D2E" w:rsidP="005E0D2E">
            <w:pPr>
              <w:pStyle w:val="TableParagraph"/>
              <w:kinsoku w:val="0"/>
              <w:overflowPunct w:val="0"/>
              <w:spacing w:before="18"/>
              <w:ind w:left="-21"/>
              <w:jc w:val="center"/>
              <w:rPr>
                <w:spacing w:val="-2"/>
              </w:rPr>
            </w:pPr>
          </w:p>
          <w:p w14:paraId="444C5575" w14:textId="331DEDBC" w:rsidR="00C4173E" w:rsidRPr="00C4173E" w:rsidRDefault="005E0D2E" w:rsidP="005E0D2E">
            <w:pPr>
              <w:jc w:val="center"/>
            </w:pPr>
            <w:r>
              <w:rPr>
                <w:spacing w:val="-2"/>
              </w:rPr>
              <w:t>N/A</w:t>
            </w:r>
          </w:p>
        </w:tc>
        <w:tc>
          <w:tcPr>
            <w:tcW w:w="672" w:type="dxa"/>
          </w:tcPr>
          <w:p w14:paraId="3F77448B" w14:textId="77777777" w:rsidR="00C4173E" w:rsidRPr="000E7509" w:rsidRDefault="00C4173E" w:rsidP="008A65BF">
            <w:pPr>
              <w:pStyle w:val="TableParagraph"/>
              <w:kinsoku w:val="0"/>
              <w:overflowPunct w:val="0"/>
              <w:spacing w:before="18"/>
              <w:ind w:left="-68"/>
              <w:jc w:val="center"/>
            </w:pPr>
            <w:r w:rsidRPr="000E7509">
              <w:t>No</w:t>
            </w:r>
          </w:p>
        </w:tc>
      </w:tr>
      <w:tr w:rsidR="00DB758F" w:rsidRPr="000E7509" w14:paraId="0B4180AD" w14:textId="77777777" w:rsidTr="005E0D2E">
        <w:tblPrEx>
          <w:tblCellMar>
            <w:left w:w="108" w:type="dxa"/>
            <w:right w:w="108" w:type="dxa"/>
          </w:tblCellMar>
        </w:tblPrEx>
        <w:trPr>
          <w:trHeight w:hRule="exact" w:val="2348"/>
        </w:trPr>
        <w:tc>
          <w:tcPr>
            <w:tcW w:w="8463" w:type="dxa"/>
          </w:tcPr>
          <w:p w14:paraId="2AF8907C" w14:textId="28AB6640" w:rsidR="00DB758F" w:rsidRPr="00DB758F" w:rsidRDefault="00DB758F" w:rsidP="00C63E01">
            <w:pPr>
              <w:pStyle w:val="CommentText"/>
              <w:numPr>
                <w:ilvl w:val="0"/>
                <w:numId w:val="52"/>
              </w:numPr>
              <w:ind w:left="433"/>
              <w:jc w:val="both"/>
              <w:rPr>
                <w:spacing w:val="-1"/>
                <w:sz w:val="24"/>
                <w:szCs w:val="24"/>
              </w:rPr>
            </w:pPr>
            <w:r w:rsidRPr="00C63E01">
              <w:rPr>
                <w:rStyle w:val="BodyTextChar"/>
              </w:rPr>
              <w:t xml:space="preserve"> </w:t>
            </w:r>
            <w:r w:rsidR="00C63E01">
              <w:rPr>
                <w:rStyle w:val="BodyTextChar"/>
              </w:rPr>
              <w:t xml:space="preserve">We </w:t>
            </w:r>
            <w:r w:rsidRPr="00C63E01">
              <w:rPr>
                <w:rStyle w:val="BodyTextChar"/>
              </w:rPr>
              <w:t xml:space="preserve">receive WIOA funding </w:t>
            </w:r>
            <w:r w:rsidR="005E0D2E" w:rsidRPr="00C63E01">
              <w:rPr>
                <w:rStyle w:val="BodyTextChar"/>
              </w:rPr>
              <w:t xml:space="preserve">from DOL through </w:t>
            </w:r>
            <w:r w:rsidR="00C63E01">
              <w:rPr>
                <w:rStyle w:val="BodyTextChar"/>
              </w:rPr>
              <w:t xml:space="preserve">DWD and </w:t>
            </w:r>
            <w:r w:rsidRPr="00C63E01">
              <w:rPr>
                <w:rStyle w:val="BodyTextChar"/>
              </w:rPr>
              <w:t xml:space="preserve">post the appropriate DOL </w:t>
            </w:r>
            <w:r w:rsidR="00443320" w:rsidRPr="00C63E01">
              <w:rPr>
                <w:rStyle w:val="BodyTextChar"/>
              </w:rPr>
              <w:t>"Equal Opportunity Is the Law” poster</w:t>
            </w:r>
            <w:r w:rsidR="005E0D2E" w:rsidRPr="00C63E01">
              <w:rPr>
                <w:rStyle w:val="BodyTextChar"/>
              </w:rPr>
              <w:t xml:space="preserve"> and </w:t>
            </w:r>
            <w:r w:rsidR="00443320" w:rsidRPr="00C63E01">
              <w:rPr>
                <w:rStyle w:val="BodyTextChar"/>
              </w:rPr>
              <w:t xml:space="preserve">send </w:t>
            </w:r>
            <w:r w:rsidRPr="00C63E01">
              <w:rPr>
                <w:rStyle w:val="BodyTextChar"/>
              </w:rPr>
              <w:t xml:space="preserve">the DWD-WIOA Babel Notice with all communications containing vital information </w:t>
            </w:r>
            <w:r w:rsidR="00443320" w:rsidRPr="00C63E01">
              <w:rPr>
                <w:rStyle w:val="BodyTextChar"/>
              </w:rPr>
              <w:t xml:space="preserve">(found in </w:t>
            </w:r>
            <w:r w:rsidRPr="00C63E01">
              <w:rPr>
                <w:rStyle w:val="BodyTextChar"/>
              </w:rPr>
              <w:t xml:space="preserve">Appendix </w:t>
            </w:r>
            <w:r w:rsidR="00B93450" w:rsidRPr="00C63E01">
              <w:rPr>
                <w:rStyle w:val="BodyTextChar"/>
              </w:rPr>
              <w:t>E</w:t>
            </w:r>
            <w:r w:rsidR="00443320" w:rsidRPr="00C63E01">
              <w:rPr>
                <w:rStyle w:val="BodyTextChar"/>
              </w:rPr>
              <w:t>)</w:t>
            </w:r>
            <w:r w:rsidR="00C63E01">
              <w:rPr>
                <w:rStyle w:val="BodyTextChar"/>
              </w:rPr>
              <w:t xml:space="preserve">. </w:t>
            </w:r>
            <w:r w:rsidRPr="00C63E01">
              <w:rPr>
                <w:rStyle w:val="BodyTextChar"/>
              </w:rPr>
              <w:t>These include websites, documents, pamphlets, brochures, etc. for the program that are produced for public information, public education, or public distribution.  The Equal Opportunity Is the Law poster can be found here:</w:t>
            </w:r>
            <w:r w:rsidRPr="00DB758F">
              <w:rPr>
                <w:spacing w:val="-1"/>
                <w:sz w:val="24"/>
                <w:szCs w:val="24"/>
              </w:rPr>
              <w:t xml:space="preserve"> </w:t>
            </w:r>
            <w:hyperlink r:id="rId40" w:history="1">
              <w:r w:rsidRPr="00DB758F">
                <w:rPr>
                  <w:color w:val="0000FF"/>
                  <w:sz w:val="24"/>
                  <w:szCs w:val="24"/>
                  <w:u w:val="single"/>
                </w:rPr>
                <w:t>https://dwd.wisconsin.gov/det/civil_rights/resources.htm</w:t>
              </w:r>
            </w:hyperlink>
            <w:r w:rsidRPr="00DB758F">
              <w:rPr>
                <w:rStyle w:val="Hyperlink"/>
                <w:spacing w:val="-1"/>
                <w:sz w:val="24"/>
                <w:szCs w:val="24"/>
              </w:rPr>
              <w:t>.</w:t>
            </w:r>
            <w:r w:rsidRPr="00DB758F">
              <w:rPr>
                <w:spacing w:val="-1"/>
                <w:sz w:val="24"/>
                <w:szCs w:val="24"/>
              </w:rPr>
              <w:t xml:space="preserve"> </w:t>
            </w:r>
          </w:p>
        </w:tc>
        <w:tc>
          <w:tcPr>
            <w:tcW w:w="947" w:type="dxa"/>
          </w:tcPr>
          <w:p w14:paraId="17DC17A2" w14:textId="77777777" w:rsidR="005E0D2E" w:rsidRDefault="00DB758F" w:rsidP="005E0D2E">
            <w:pPr>
              <w:pStyle w:val="TableParagraph"/>
              <w:kinsoku w:val="0"/>
              <w:overflowPunct w:val="0"/>
              <w:spacing w:before="18"/>
              <w:ind w:left="-21"/>
              <w:jc w:val="center"/>
              <w:rPr>
                <w:spacing w:val="-2"/>
              </w:rPr>
            </w:pPr>
            <w:r>
              <w:rPr>
                <w:spacing w:val="-2"/>
              </w:rPr>
              <w:t>Yes</w:t>
            </w:r>
            <w:r w:rsidR="005E0D2E">
              <w:rPr>
                <w:spacing w:val="-2"/>
              </w:rPr>
              <w:t xml:space="preserve"> </w:t>
            </w:r>
          </w:p>
          <w:p w14:paraId="5A1EFEA3" w14:textId="77777777" w:rsidR="005E0D2E" w:rsidRDefault="005E0D2E" w:rsidP="005E0D2E">
            <w:pPr>
              <w:pStyle w:val="TableParagraph"/>
              <w:kinsoku w:val="0"/>
              <w:overflowPunct w:val="0"/>
              <w:spacing w:before="18"/>
              <w:ind w:left="-21"/>
              <w:jc w:val="center"/>
              <w:rPr>
                <w:spacing w:val="-2"/>
              </w:rPr>
            </w:pPr>
          </w:p>
          <w:p w14:paraId="28AB9C32" w14:textId="71836DFA" w:rsidR="005E0D2E" w:rsidRDefault="005E0D2E" w:rsidP="005E0D2E">
            <w:pPr>
              <w:pStyle w:val="TableParagraph"/>
              <w:kinsoku w:val="0"/>
              <w:overflowPunct w:val="0"/>
              <w:spacing w:before="18"/>
              <w:ind w:left="-21"/>
              <w:jc w:val="center"/>
              <w:rPr>
                <w:spacing w:val="-2"/>
              </w:rPr>
            </w:pPr>
            <w:r>
              <w:rPr>
                <w:spacing w:val="-2"/>
              </w:rPr>
              <w:t>or</w:t>
            </w:r>
          </w:p>
          <w:p w14:paraId="5A93FD09" w14:textId="77777777" w:rsidR="005E0D2E" w:rsidRDefault="005E0D2E" w:rsidP="005E0D2E">
            <w:pPr>
              <w:pStyle w:val="TableParagraph"/>
              <w:kinsoku w:val="0"/>
              <w:overflowPunct w:val="0"/>
              <w:spacing w:before="18"/>
              <w:ind w:left="-21"/>
              <w:jc w:val="center"/>
              <w:rPr>
                <w:spacing w:val="-2"/>
              </w:rPr>
            </w:pPr>
          </w:p>
          <w:p w14:paraId="1CCBACAE" w14:textId="721BA5ED" w:rsidR="00DB758F" w:rsidRDefault="005E0D2E" w:rsidP="005E0D2E">
            <w:pPr>
              <w:pStyle w:val="TableParagraph"/>
              <w:kinsoku w:val="0"/>
              <w:overflowPunct w:val="0"/>
              <w:spacing w:before="18"/>
              <w:ind w:left="-111"/>
              <w:jc w:val="center"/>
              <w:rPr>
                <w:spacing w:val="-2"/>
              </w:rPr>
            </w:pPr>
            <w:r>
              <w:rPr>
                <w:spacing w:val="-2"/>
              </w:rPr>
              <w:t xml:space="preserve"> N/A</w:t>
            </w:r>
          </w:p>
        </w:tc>
        <w:tc>
          <w:tcPr>
            <w:tcW w:w="672" w:type="dxa"/>
          </w:tcPr>
          <w:p w14:paraId="4CAC5B90" w14:textId="7CF43EF5" w:rsidR="00DB758F" w:rsidRPr="000E7509" w:rsidRDefault="00DB758F" w:rsidP="008A65BF">
            <w:pPr>
              <w:pStyle w:val="TableParagraph"/>
              <w:kinsoku w:val="0"/>
              <w:overflowPunct w:val="0"/>
              <w:spacing w:before="18"/>
              <w:ind w:left="-68"/>
              <w:jc w:val="center"/>
            </w:pPr>
            <w:r>
              <w:t>No</w:t>
            </w:r>
          </w:p>
        </w:tc>
      </w:tr>
    </w:tbl>
    <w:p w14:paraId="123F0339" w14:textId="77777777" w:rsidR="000911FB" w:rsidRDefault="000911FB" w:rsidP="00C4173E">
      <w:pPr>
        <w:pStyle w:val="BodyText"/>
        <w:kinsoku w:val="0"/>
        <w:overflowPunct w:val="0"/>
        <w:ind w:left="460" w:right="605"/>
        <w:rPr>
          <w:spacing w:val="-2"/>
        </w:rPr>
      </w:pPr>
    </w:p>
    <w:p w14:paraId="166B4F91" w14:textId="0D7F89F4" w:rsidR="00C4173E" w:rsidRDefault="00C4173E" w:rsidP="000911FB">
      <w:pPr>
        <w:pStyle w:val="BodyText"/>
        <w:kinsoku w:val="0"/>
        <w:overflowPunct w:val="0"/>
        <w:ind w:left="460" w:right="605"/>
        <w:jc w:val="both"/>
        <w:rPr>
          <w:spacing w:val="-3"/>
        </w:rPr>
      </w:pPr>
      <w:r>
        <w:rPr>
          <w:spacing w:val="-2"/>
        </w:rPr>
        <w:t xml:space="preserve">If </w:t>
      </w:r>
      <w:r w:rsidRPr="000E7509">
        <w:rPr>
          <w:spacing w:val="-2"/>
        </w:rPr>
        <w:t xml:space="preserve">you </w:t>
      </w:r>
      <w:r w:rsidRPr="000E7509">
        <w:rPr>
          <w:spacing w:val="-1"/>
        </w:rPr>
        <w:t xml:space="preserve">responded </w:t>
      </w:r>
      <w:r w:rsidRPr="000E7509">
        <w:t>"No"</w:t>
      </w:r>
      <w:r w:rsidRPr="000E7509">
        <w:rPr>
          <w:spacing w:val="-4"/>
        </w:rPr>
        <w:t xml:space="preserve"> </w:t>
      </w:r>
      <w:r w:rsidRPr="000E7509">
        <w:t>to</w:t>
      </w:r>
      <w:r w:rsidRPr="000E7509">
        <w:rPr>
          <w:spacing w:val="-1"/>
        </w:rPr>
        <w:t xml:space="preserve"> </w:t>
      </w:r>
      <w:r w:rsidRPr="000E7509">
        <w:t>a</w:t>
      </w:r>
      <w:r w:rsidRPr="000E7509">
        <w:rPr>
          <w:spacing w:val="-2"/>
        </w:rPr>
        <w:t xml:space="preserve"> </w:t>
      </w:r>
      <w:r w:rsidRPr="000E7509">
        <w:rPr>
          <w:spacing w:val="-1"/>
        </w:rPr>
        <w:t>question above,</w:t>
      </w:r>
      <w:r w:rsidRPr="000E7509">
        <w:rPr>
          <w:spacing w:val="3"/>
        </w:rPr>
        <w:t xml:space="preserve"> </w:t>
      </w:r>
      <w:r w:rsidRPr="000E7509">
        <w:t>describe</w:t>
      </w:r>
      <w:r w:rsidRPr="000E7509">
        <w:rPr>
          <w:spacing w:val="1"/>
        </w:rPr>
        <w:t xml:space="preserve"> </w:t>
      </w:r>
      <w:r w:rsidRPr="000E7509">
        <w:rPr>
          <w:spacing w:val="-2"/>
        </w:rPr>
        <w:t>your</w:t>
      </w:r>
      <w:r w:rsidRPr="000E7509">
        <w:rPr>
          <w:spacing w:val="2"/>
        </w:rPr>
        <w:t xml:space="preserve"> </w:t>
      </w:r>
      <w:r w:rsidRPr="000E7509">
        <w:rPr>
          <w:spacing w:val="-1"/>
        </w:rPr>
        <w:t>plan</w:t>
      </w:r>
      <w:r w:rsidRPr="000E7509">
        <w:rPr>
          <w:spacing w:val="-2"/>
        </w:rPr>
        <w:t xml:space="preserve"> </w:t>
      </w:r>
      <w:r w:rsidRPr="000E7509">
        <w:rPr>
          <w:spacing w:val="-1"/>
        </w:rPr>
        <w:t>for</w:t>
      </w:r>
      <w:r w:rsidRPr="000E7509">
        <w:rPr>
          <w:spacing w:val="40"/>
        </w:rPr>
        <w:t xml:space="preserve"> </w:t>
      </w:r>
      <w:r w:rsidRPr="000E7509">
        <w:rPr>
          <w:spacing w:val="-1"/>
        </w:rPr>
        <w:t>addressing</w:t>
      </w:r>
      <w:r w:rsidRPr="000E7509">
        <w:rPr>
          <w:spacing w:val="-5"/>
        </w:rPr>
        <w:t xml:space="preserve"> </w:t>
      </w:r>
      <w:r w:rsidRPr="000E7509">
        <w:t>this</w:t>
      </w:r>
      <w:r w:rsidRPr="000E7509">
        <w:rPr>
          <w:spacing w:val="-3"/>
        </w:rPr>
        <w:t xml:space="preserve"> </w:t>
      </w:r>
      <w:r w:rsidRPr="000E7509">
        <w:rPr>
          <w:spacing w:val="-1"/>
        </w:rPr>
        <w:t>requirement,</w:t>
      </w:r>
      <w:r w:rsidRPr="000E7509">
        <w:rPr>
          <w:spacing w:val="-2"/>
        </w:rPr>
        <w:t xml:space="preserve"> </w:t>
      </w:r>
      <w:r w:rsidRPr="000E7509">
        <w:rPr>
          <w:spacing w:val="-1"/>
        </w:rPr>
        <w:t>including</w:t>
      </w:r>
      <w:r w:rsidRPr="000E7509">
        <w:rPr>
          <w:spacing w:val="-5"/>
        </w:rPr>
        <w:t xml:space="preserve"> </w:t>
      </w:r>
      <w:r w:rsidRPr="000E7509">
        <w:rPr>
          <w:spacing w:val="-1"/>
        </w:rPr>
        <w:t>target</w:t>
      </w:r>
      <w:r w:rsidRPr="000E7509">
        <w:rPr>
          <w:spacing w:val="-2"/>
        </w:rPr>
        <w:t xml:space="preserve"> </w:t>
      </w:r>
      <w:r w:rsidRPr="000E7509">
        <w:t>dates</w:t>
      </w:r>
      <w:r w:rsidRPr="000E7509">
        <w:rPr>
          <w:spacing w:val="-2"/>
        </w:rPr>
        <w:t xml:space="preserve"> </w:t>
      </w:r>
      <w:r w:rsidRPr="000E7509">
        <w:rPr>
          <w:spacing w:val="-1"/>
        </w:rPr>
        <w:t>for</w:t>
      </w:r>
      <w:r w:rsidRPr="000E7509">
        <w:rPr>
          <w:spacing w:val="-3"/>
        </w:rPr>
        <w:t xml:space="preserve"> </w:t>
      </w:r>
      <w:r w:rsidRPr="000E7509">
        <w:rPr>
          <w:spacing w:val="-1"/>
        </w:rPr>
        <w:t>completion</w:t>
      </w:r>
      <w:r w:rsidRPr="000E7509">
        <w:rPr>
          <w:spacing w:val="-3"/>
        </w:rPr>
        <w:t>, below:</w:t>
      </w:r>
    </w:p>
    <w:p w14:paraId="2DD82772" w14:textId="77777777" w:rsidR="00C4173E" w:rsidRDefault="00C4173E" w:rsidP="00C4173E">
      <w:pPr>
        <w:widowControl/>
        <w:autoSpaceDE/>
        <w:autoSpaceDN/>
        <w:adjustRightInd/>
        <w:spacing w:after="200" w:line="276" w:lineRule="auto"/>
        <w:rPr>
          <w:spacing w:val="-3"/>
        </w:rPr>
      </w:pPr>
      <w:r>
        <w:rPr>
          <w:spacing w:val="-3"/>
        </w:rPr>
        <w:br w:type="page"/>
      </w:r>
    </w:p>
    <w:p w14:paraId="586E1BFA" w14:textId="77777777" w:rsidR="00F81B81" w:rsidRPr="00C4173E" w:rsidRDefault="00F81B81" w:rsidP="00C4173E">
      <w:pPr>
        <w:pStyle w:val="BodyText"/>
        <w:kinsoku w:val="0"/>
        <w:overflowPunct w:val="0"/>
        <w:ind w:left="460" w:right="605"/>
        <w:rPr>
          <w:spacing w:val="-1"/>
        </w:rPr>
        <w:sectPr w:rsidR="00F81B81" w:rsidRPr="00C4173E" w:rsidSect="00B71350">
          <w:pgSz w:w="12240" w:h="15840"/>
          <w:pgMar w:top="1080" w:right="979" w:bottom="821" w:left="979" w:header="0" w:footer="603" w:gutter="0"/>
          <w:cols w:space="720" w:equalWidth="0">
            <w:col w:w="10022"/>
          </w:cols>
          <w:noEndnote/>
          <w:docGrid w:linePitch="326"/>
        </w:sectPr>
      </w:pPr>
    </w:p>
    <w:p w14:paraId="13341E50" w14:textId="77777777" w:rsidR="00F81B81" w:rsidRPr="00D24630" w:rsidRDefault="00F81B81" w:rsidP="00E152E3">
      <w:pPr>
        <w:pStyle w:val="Heading4"/>
        <w:jc w:val="center"/>
      </w:pPr>
      <w:bookmarkStart w:id="61" w:name="_Toc499810908"/>
      <w:r w:rsidRPr="00D24630">
        <w:lastRenderedPageBreak/>
        <w:t>Function of</w:t>
      </w:r>
      <w:r w:rsidRPr="00D24630">
        <w:rPr>
          <w:spacing w:val="-2"/>
        </w:rPr>
        <w:t xml:space="preserve"> </w:t>
      </w:r>
      <w:r w:rsidRPr="00D24630">
        <w:t>an</w:t>
      </w:r>
      <w:r w:rsidRPr="00D24630">
        <w:rPr>
          <w:spacing w:val="-5"/>
        </w:rPr>
        <w:t xml:space="preserve"> </w:t>
      </w:r>
      <w:r w:rsidRPr="00D24630">
        <w:t>Equal</w:t>
      </w:r>
      <w:r w:rsidRPr="00D24630">
        <w:rPr>
          <w:spacing w:val="-2"/>
        </w:rPr>
        <w:t xml:space="preserve"> </w:t>
      </w:r>
      <w:r w:rsidRPr="00D24630">
        <w:t>Opportunity</w:t>
      </w:r>
      <w:r w:rsidRPr="00D24630">
        <w:rPr>
          <w:spacing w:val="-4"/>
        </w:rPr>
        <w:t xml:space="preserve"> </w:t>
      </w:r>
      <w:r w:rsidRPr="00D24630">
        <w:t>Coordinator</w:t>
      </w:r>
      <w:r w:rsidRPr="00D24630">
        <w:rPr>
          <w:spacing w:val="-3"/>
        </w:rPr>
        <w:t xml:space="preserve"> </w:t>
      </w:r>
      <w:r w:rsidRPr="00D24630">
        <w:t>and</w:t>
      </w:r>
      <w:r w:rsidRPr="00D24630">
        <w:rPr>
          <w:spacing w:val="-2"/>
        </w:rPr>
        <w:t xml:space="preserve"> </w:t>
      </w:r>
      <w:r w:rsidRPr="00D24630">
        <w:t>LEP</w:t>
      </w:r>
      <w:r w:rsidRPr="00D24630">
        <w:rPr>
          <w:spacing w:val="-6"/>
        </w:rPr>
        <w:t xml:space="preserve"> </w:t>
      </w:r>
      <w:r w:rsidRPr="00D24630">
        <w:t>Coordinator</w:t>
      </w:r>
      <w:bookmarkEnd w:id="61"/>
    </w:p>
    <w:p w14:paraId="517BAA65" w14:textId="77777777" w:rsidR="00F81B81" w:rsidRPr="00CC656F" w:rsidRDefault="00F81B81" w:rsidP="006A15C4">
      <w:pPr>
        <w:pStyle w:val="BodyText"/>
        <w:kinsoku w:val="0"/>
        <w:overflowPunct w:val="0"/>
        <w:spacing w:before="9"/>
        <w:ind w:left="0"/>
        <w:jc w:val="both"/>
        <w:rPr>
          <w:b/>
          <w:bCs/>
          <w:sz w:val="11"/>
          <w:szCs w:val="11"/>
        </w:rPr>
      </w:pPr>
    </w:p>
    <w:tbl>
      <w:tblPr>
        <w:tblW w:w="1009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5"/>
        <w:gridCol w:w="947"/>
        <w:gridCol w:w="672"/>
      </w:tblGrid>
      <w:tr w:rsidR="0087702F" w:rsidRPr="008A65BF" w14:paraId="2161C4A8" w14:textId="77777777" w:rsidTr="00F13E32">
        <w:trPr>
          <w:trHeight w:hRule="exact" w:val="1556"/>
        </w:trPr>
        <w:tc>
          <w:tcPr>
            <w:tcW w:w="8475" w:type="dxa"/>
          </w:tcPr>
          <w:p w14:paraId="1044BB89" w14:textId="7283AE7C" w:rsidR="0087702F" w:rsidRPr="008A65BF" w:rsidRDefault="0087702F" w:rsidP="006A15C4">
            <w:pPr>
              <w:pStyle w:val="ListParagraph"/>
              <w:tabs>
                <w:tab w:val="left" w:pos="467"/>
              </w:tabs>
              <w:kinsoku w:val="0"/>
              <w:overflowPunct w:val="0"/>
              <w:ind w:right="723"/>
              <w:jc w:val="both"/>
              <w:rPr>
                <w:spacing w:val="-1"/>
              </w:rPr>
            </w:pPr>
            <w:r w:rsidRPr="008A65BF">
              <w:rPr>
                <w:spacing w:val="-1"/>
              </w:rPr>
              <w:t>1. Our</w:t>
            </w:r>
            <w:r w:rsidRPr="008A65BF">
              <w:rPr>
                <w:spacing w:val="-3"/>
              </w:rPr>
              <w:t xml:space="preserve"> </w:t>
            </w:r>
            <w:r w:rsidR="00F13E32">
              <w:rPr>
                <w:spacing w:val="-3"/>
              </w:rPr>
              <w:t>Equal Opportunity Coordinator (</w:t>
            </w:r>
            <w:r w:rsidRPr="008A65BF">
              <w:rPr>
                <w:spacing w:val="-1"/>
              </w:rPr>
              <w:t>EOC</w:t>
            </w:r>
            <w:r w:rsidR="00F13E32">
              <w:rPr>
                <w:spacing w:val="-1"/>
              </w:rPr>
              <w:t>)</w:t>
            </w:r>
            <w:r w:rsidRPr="008A65BF">
              <w:rPr>
                <w:spacing w:val="-1"/>
              </w:rPr>
              <w:t xml:space="preserve"> and</w:t>
            </w:r>
            <w:r w:rsidR="00F13E32">
              <w:rPr>
                <w:spacing w:val="-1"/>
              </w:rPr>
              <w:t xml:space="preserve"> LEP Coordinator (L</w:t>
            </w:r>
            <w:r w:rsidRPr="008A65BF">
              <w:rPr>
                <w:spacing w:val="-1"/>
              </w:rPr>
              <w:t>EPC</w:t>
            </w:r>
            <w:r w:rsidR="00F13E32">
              <w:rPr>
                <w:spacing w:val="-1"/>
              </w:rPr>
              <w:t>)</w:t>
            </w:r>
            <w:r w:rsidRPr="008A65BF">
              <w:rPr>
                <w:spacing w:val="-1"/>
              </w:rPr>
              <w:t xml:space="preserve"> received</w:t>
            </w:r>
            <w:r w:rsidRPr="008A65BF">
              <w:rPr>
                <w:spacing w:val="-3"/>
              </w:rPr>
              <w:t xml:space="preserve"> </w:t>
            </w:r>
            <w:r w:rsidRPr="008A65BF">
              <w:rPr>
                <w:spacing w:val="-1"/>
              </w:rPr>
              <w:t>or</w:t>
            </w:r>
            <w:r w:rsidRPr="008A65BF">
              <w:rPr>
                <w:spacing w:val="-2"/>
              </w:rPr>
              <w:t xml:space="preserve"> </w:t>
            </w:r>
            <w:r w:rsidRPr="008A65BF">
              <w:rPr>
                <w:spacing w:val="-1"/>
              </w:rPr>
              <w:t>will receive</w:t>
            </w:r>
            <w:r w:rsidRPr="008A65BF">
              <w:rPr>
                <w:spacing w:val="-3"/>
              </w:rPr>
              <w:t xml:space="preserve"> </w:t>
            </w:r>
            <w:r w:rsidRPr="008A65BF">
              <w:rPr>
                <w:spacing w:val="-1"/>
              </w:rPr>
              <w:t>civil rights</w:t>
            </w:r>
            <w:r w:rsidRPr="008A65BF">
              <w:rPr>
                <w:spacing w:val="-2"/>
              </w:rPr>
              <w:t xml:space="preserve"> </w:t>
            </w:r>
            <w:r w:rsidRPr="008A65BF">
              <w:t>training</w:t>
            </w:r>
            <w:r w:rsidRPr="008A65BF">
              <w:rPr>
                <w:spacing w:val="-4"/>
              </w:rPr>
              <w:t xml:space="preserve"> </w:t>
            </w:r>
            <w:r w:rsidRPr="008A65BF">
              <w:rPr>
                <w:spacing w:val="-1"/>
              </w:rPr>
              <w:t>within two</w:t>
            </w:r>
            <w:r w:rsidRPr="008A65BF">
              <w:rPr>
                <w:spacing w:val="54"/>
              </w:rPr>
              <w:t xml:space="preserve"> </w:t>
            </w:r>
            <w:r w:rsidRPr="008A65BF">
              <w:t>months</w:t>
            </w:r>
            <w:r w:rsidRPr="008A65BF">
              <w:rPr>
                <w:spacing w:val="-4"/>
              </w:rPr>
              <w:t xml:space="preserve"> </w:t>
            </w:r>
            <w:r w:rsidRPr="008A65BF">
              <w:rPr>
                <w:spacing w:val="-1"/>
              </w:rPr>
              <w:t>of</w:t>
            </w:r>
            <w:r w:rsidRPr="008A65BF">
              <w:rPr>
                <w:spacing w:val="-4"/>
              </w:rPr>
              <w:t xml:space="preserve"> </w:t>
            </w:r>
            <w:r w:rsidRPr="008A65BF">
              <w:rPr>
                <w:spacing w:val="-1"/>
              </w:rPr>
              <w:t>assuming</w:t>
            </w:r>
            <w:r w:rsidRPr="008A65BF">
              <w:rPr>
                <w:spacing w:val="-7"/>
              </w:rPr>
              <w:t xml:space="preserve"> </w:t>
            </w:r>
            <w:r w:rsidRPr="008A65BF">
              <w:rPr>
                <w:spacing w:val="-1"/>
              </w:rPr>
              <w:t>duties.</w:t>
            </w:r>
          </w:p>
          <w:p w14:paraId="37DB3E40" w14:textId="77777777" w:rsidR="0087702F" w:rsidRPr="008A65BF" w:rsidRDefault="0087702F" w:rsidP="006A15C4">
            <w:pPr>
              <w:pStyle w:val="ListParagraph"/>
              <w:numPr>
                <w:ilvl w:val="1"/>
                <w:numId w:val="9"/>
              </w:numPr>
              <w:tabs>
                <w:tab w:val="left" w:pos="844"/>
                <w:tab w:val="left" w:pos="5575"/>
              </w:tabs>
              <w:kinsoku w:val="0"/>
              <w:overflowPunct w:val="0"/>
              <w:spacing w:before="18"/>
              <w:jc w:val="both"/>
            </w:pPr>
            <w:r w:rsidRPr="008A65BF">
              <w:rPr>
                <w:spacing w:val="-1"/>
              </w:rPr>
              <w:t>Indicate</w:t>
            </w:r>
            <w:r w:rsidRPr="008A65BF">
              <w:rPr>
                <w:spacing w:val="-4"/>
              </w:rPr>
              <w:t xml:space="preserve"> </w:t>
            </w:r>
            <w:r w:rsidRPr="008A65BF">
              <w:t>date</w:t>
            </w:r>
            <w:r w:rsidRPr="008A65BF">
              <w:rPr>
                <w:spacing w:val="-3"/>
              </w:rPr>
              <w:t xml:space="preserve"> </w:t>
            </w:r>
            <w:r w:rsidRPr="008A65BF">
              <w:rPr>
                <w:spacing w:val="-1"/>
              </w:rPr>
              <w:t>EOC</w:t>
            </w:r>
            <w:r w:rsidRPr="008A65BF">
              <w:rPr>
                <w:spacing w:val="-2"/>
              </w:rPr>
              <w:t xml:space="preserve"> </w:t>
            </w:r>
            <w:r w:rsidRPr="008A65BF">
              <w:rPr>
                <w:spacing w:val="-1"/>
              </w:rPr>
              <w:t>received</w:t>
            </w:r>
            <w:r w:rsidRPr="008A65BF">
              <w:rPr>
                <w:spacing w:val="-3"/>
              </w:rPr>
              <w:t xml:space="preserve"> </w:t>
            </w:r>
            <w:r w:rsidRPr="008A65BF">
              <w:t>CRC</w:t>
            </w:r>
            <w:r w:rsidRPr="008A65BF">
              <w:rPr>
                <w:spacing w:val="-2"/>
              </w:rPr>
              <w:t xml:space="preserve"> </w:t>
            </w:r>
            <w:r w:rsidRPr="008A65BF">
              <w:rPr>
                <w:spacing w:val="-1"/>
              </w:rPr>
              <w:t>Training</w:t>
            </w:r>
            <w:r w:rsidRPr="008A65BF">
              <w:rPr>
                <w:spacing w:val="-4"/>
              </w:rPr>
              <w:t xml:space="preserve"> </w:t>
            </w:r>
            <w:r w:rsidRPr="008A65BF">
              <w:rPr>
                <w:u w:val="single"/>
              </w:rPr>
              <w:t xml:space="preserve"> </w:t>
            </w:r>
            <w:r w:rsidRPr="008A65BF">
              <w:rPr>
                <w:u w:val="single"/>
              </w:rPr>
              <w:tab/>
            </w:r>
          </w:p>
          <w:p w14:paraId="70F00207" w14:textId="77777777" w:rsidR="0087702F" w:rsidRPr="008A65BF" w:rsidRDefault="0087702F" w:rsidP="006A15C4">
            <w:pPr>
              <w:pStyle w:val="ListParagraph"/>
              <w:numPr>
                <w:ilvl w:val="1"/>
                <w:numId w:val="9"/>
              </w:numPr>
              <w:tabs>
                <w:tab w:val="left" w:pos="844"/>
                <w:tab w:val="left" w:pos="5681"/>
              </w:tabs>
              <w:kinsoku w:val="0"/>
              <w:overflowPunct w:val="0"/>
              <w:spacing w:before="15"/>
              <w:jc w:val="both"/>
            </w:pPr>
            <w:r w:rsidRPr="008A65BF">
              <w:rPr>
                <w:spacing w:val="-1"/>
              </w:rPr>
              <w:t>Indicate</w:t>
            </w:r>
            <w:r w:rsidRPr="008A65BF">
              <w:rPr>
                <w:spacing w:val="-4"/>
              </w:rPr>
              <w:t xml:space="preserve"> </w:t>
            </w:r>
            <w:r w:rsidRPr="008A65BF">
              <w:t>date</w:t>
            </w:r>
            <w:r w:rsidRPr="008A65BF">
              <w:rPr>
                <w:spacing w:val="-1"/>
              </w:rPr>
              <w:t xml:space="preserve"> LEPC</w:t>
            </w:r>
            <w:r w:rsidRPr="008A65BF">
              <w:rPr>
                <w:spacing w:val="-3"/>
              </w:rPr>
              <w:t xml:space="preserve"> </w:t>
            </w:r>
            <w:r w:rsidRPr="008A65BF">
              <w:rPr>
                <w:spacing w:val="-1"/>
              </w:rPr>
              <w:t>received</w:t>
            </w:r>
            <w:r w:rsidRPr="008A65BF">
              <w:rPr>
                <w:spacing w:val="-3"/>
              </w:rPr>
              <w:t xml:space="preserve"> </w:t>
            </w:r>
            <w:r w:rsidRPr="008A65BF">
              <w:t>CRC</w:t>
            </w:r>
            <w:r w:rsidRPr="008A65BF">
              <w:rPr>
                <w:spacing w:val="-2"/>
              </w:rPr>
              <w:t xml:space="preserve"> </w:t>
            </w:r>
            <w:r w:rsidRPr="008A65BF">
              <w:rPr>
                <w:spacing w:val="-1"/>
              </w:rPr>
              <w:t>Training</w:t>
            </w:r>
            <w:r w:rsidRPr="008A65BF">
              <w:rPr>
                <w:spacing w:val="-4"/>
              </w:rPr>
              <w:t xml:space="preserve"> </w:t>
            </w:r>
            <w:r w:rsidRPr="008A65BF">
              <w:rPr>
                <w:u w:val="single"/>
              </w:rPr>
              <w:t xml:space="preserve"> </w:t>
            </w:r>
            <w:r w:rsidRPr="008A65BF">
              <w:rPr>
                <w:u w:val="single"/>
              </w:rPr>
              <w:tab/>
            </w:r>
          </w:p>
        </w:tc>
        <w:tc>
          <w:tcPr>
            <w:tcW w:w="947" w:type="dxa"/>
          </w:tcPr>
          <w:p w14:paraId="428AAC25" w14:textId="77777777" w:rsidR="0087702F" w:rsidRPr="008A65BF" w:rsidRDefault="0087702F" w:rsidP="006A15C4">
            <w:pPr>
              <w:pStyle w:val="TableParagraph"/>
              <w:kinsoku w:val="0"/>
              <w:overflowPunct w:val="0"/>
              <w:spacing w:before="18"/>
              <w:jc w:val="both"/>
            </w:pPr>
            <w:r w:rsidRPr="008A65BF">
              <w:t xml:space="preserve">      Yes</w:t>
            </w:r>
          </w:p>
        </w:tc>
        <w:tc>
          <w:tcPr>
            <w:tcW w:w="672" w:type="dxa"/>
          </w:tcPr>
          <w:p w14:paraId="5CFAECF8" w14:textId="77777777" w:rsidR="0087702F" w:rsidRPr="008A65BF" w:rsidRDefault="0087702F" w:rsidP="006A15C4">
            <w:pPr>
              <w:pStyle w:val="TableParagraph"/>
              <w:kinsoku w:val="0"/>
              <w:overflowPunct w:val="0"/>
              <w:spacing w:before="18"/>
              <w:ind w:left="227"/>
              <w:jc w:val="both"/>
            </w:pPr>
            <w:r w:rsidRPr="008A65BF">
              <w:t>No</w:t>
            </w:r>
          </w:p>
        </w:tc>
      </w:tr>
      <w:tr w:rsidR="0087702F" w:rsidRPr="008A65BF" w14:paraId="34502A11" w14:textId="77777777" w:rsidTr="009378B3">
        <w:trPr>
          <w:trHeight w:hRule="exact" w:val="300"/>
        </w:trPr>
        <w:tc>
          <w:tcPr>
            <w:tcW w:w="8475" w:type="dxa"/>
          </w:tcPr>
          <w:p w14:paraId="3EC21D59" w14:textId="77777777" w:rsidR="0087702F" w:rsidRPr="008A65BF" w:rsidRDefault="0087702F" w:rsidP="006A15C4">
            <w:pPr>
              <w:pStyle w:val="TableParagraph"/>
              <w:kinsoku w:val="0"/>
              <w:overflowPunct w:val="0"/>
              <w:spacing w:line="269" w:lineRule="exact"/>
              <w:ind w:left="12"/>
              <w:jc w:val="both"/>
            </w:pPr>
            <w:r w:rsidRPr="008A65BF">
              <w:rPr>
                <w:spacing w:val="-1"/>
              </w:rPr>
              <w:t>2.</w:t>
            </w:r>
            <w:r w:rsidRPr="008A65BF">
              <w:t xml:space="preserve"> </w:t>
            </w:r>
            <w:r w:rsidRPr="008A65BF">
              <w:rPr>
                <w:spacing w:val="37"/>
              </w:rPr>
              <w:t xml:space="preserve"> </w:t>
            </w:r>
            <w:r w:rsidRPr="008A65BF">
              <w:rPr>
                <w:spacing w:val="-1"/>
              </w:rPr>
              <w:t>Our</w:t>
            </w:r>
            <w:r w:rsidRPr="008A65BF">
              <w:rPr>
                <w:spacing w:val="-2"/>
              </w:rPr>
              <w:t xml:space="preserve"> </w:t>
            </w:r>
            <w:r w:rsidRPr="008A65BF">
              <w:rPr>
                <w:spacing w:val="-1"/>
              </w:rPr>
              <w:t>EOC</w:t>
            </w:r>
            <w:r w:rsidRPr="008A65BF">
              <w:rPr>
                <w:spacing w:val="-2"/>
              </w:rPr>
              <w:t xml:space="preserve"> </w:t>
            </w:r>
            <w:r w:rsidRPr="008A65BF">
              <w:rPr>
                <w:spacing w:val="-1"/>
              </w:rPr>
              <w:t>and</w:t>
            </w:r>
            <w:r w:rsidRPr="008A65BF">
              <w:rPr>
                <w:spacing w:val="1"/>
              </w:rPr>
              <w:t xml:space="preserve"> </w:t>
            </w:r>
            <w:r w:rsidRPr="008A65BF">
              <w:rPr>
                <w:spacing w:val="-1"/>
              </w:rPr>
              <w:t>LEPC</w:t>
            </w:r>
            <w:r w:rsidRPr="008A65BF">
              <w:rPr>
                <w:spacing w:val="-2"/>
              </w:rPr>
              <w:t xml:space="preserve"> </w:t>
            </w:r>
            <w:r w:rsidRPr="008A65BF">
              <w:t>have</w:t>
            </w:r>
            <w:r w:rsidRPr="008A65BF">
              <w:rPr>
                <w:spacing w:val="-3"/>
              </w:rPr>
              <w:t xml:space="preserve"> </w:t>
            </w:r>
            <w:r w:rsidRPr="008A65BF">
              <w:rPr>
                <w:spacing w:val="-1"/>
              </w:rPr>
              <w:t>the</w:t>
            </w:r>
            <w:r w:rsidRPr="008A65BF">
              <w:rPr>
                <w:spacing w:val="-3"/>
              </w:rPr>
              <w:t xml:space="preserve"> </w:t>
            </w:r>
            <w:r w:rsidRPr="008A65BF">
              <w:rPr>
                <w:spacing w:val="-1"/>
              </w:rPr>
              <w:t xml:space="preserve">following </w:t>
            </w:r>
            <w:r w:rsidRPr="008A65BF">
              <w:t>responsibilities:</w:t>
            </w:r>
          </w:p>
        </w:tc>
        <w:tc>
          <w:tcPr>
            <w:tcW w:w="947" w:type="dxa"/>
            <w:shd w:val="clear" w:color="auto" w:fill="D9D9D9" w:themeFill="background1" w:themeFillShade="D9"/>
          </w:tcPr>
          <w:p w14:paraId="37ECC1A4" w14:textId="5523F20C" w:rsidR="0087702F" w:rsidRPr="008A65BF" w:rsidRDefault="0087702F" w:rsidP="006A15C4">
            <w:pPr>
              <w:pStyle w:val="TableParagraph"/>
              <w:kinsoku w:val="0"/>
              <w:overflowPunct w:val="0"/>
              <w:spacing w:before="20"/>
              <w:ind w:left="373"/>
              <w:jc w:val="both"/>
            </w:pPr>
          </w:p>
        </w:tc>
        <w:tc>
          <w:tcPr>
            <w:tcW w:w="672" w:type="dxa"/>
            <w:shd w:val="clear" w:color="auto" w:fill="D9D9D9" w:themeFill="background1" w:themeFillShade="D9"/>
          </w:tcPr>
          <w:p w14:paraId="10CD700C" w14:textId="3CAD084B" w:rsidR="0087702F" w:rsidRPr="008A65BF" w:rsidRDefault="0087702F" w:rsidP="006A15C4">
            <w:pPr>
              <w:pStyle w:val="TableParagraph"/>
              <w:kinsoku w:val="0"/>
              <w:overflowPunct w:val="0"/>
              <w:spacing w:before="20"/>
              <w:ind w:left="227"/>
              <w:jc w:val="both"/>
            </w:pPr>
          </w:p>
        </w:tc>
      </w:tr>
      <w:tr w:rsidR="0087702F" w:rsidRPr="008A65BF" w14:paraId="1069C601" w14:textId="77777777" w:rsidTr="009378B3">
        <w:trPr>
          <w:trHeight w:hRule="exact" w:val="583"/>
        </w:trPr>
        <w:tc>
          <w:tcPr>
            <w:tcW w:w="8475" w:type="dxa"/>
          </w:tcPr>
          <w:p w14:paraId="026AA060" w14:textId="77777777" w:rsidR="0087702F" w:rsidRPr="008A65BF" w:rsidRDefault="0087702F" w:rsidP="006A15C4">
            <w:pPr>
              <w:pStyle w:val="TableParagraph"/>
              <w:kinsoku w:val="0"/>
              <w:overflowPunct w:val="0"/>
              <w:spacing w:before="20" w:line="274" w:lineRule="exact"/>
              <w:ind w:left="826" w:right="384" w:hanging="360"/>
              <w:jc w:val="both"/>
            </w:pPr>
            <w:r w:rsidRPr="008A65BF">
              <w:rPr>
                <w:spacing w:val="-1"/>
              </w:rPr>
              <w:t>a)</w:t>
            </w:r>
            <w:r w:rsidRPr="008A65BF">
              <w:t xml:space="preserve"> </w:t>
            </w:r>
            <w:r w:rsidRPr="008A65BF">
              <w:rPr>
                <w:spacing w:val="48"/>
              </w:rPr>
              <w:t xml:space="preserve"> </w:t>
            </w:r>
            <w:r w:rsidRPr="008A65BF">
              <w:rPr>
                <w:spacing w:val="-1"/>
              </w:rPr>
              <w:t>Handling</w:t>
            </w:r>
            <w:r w:rsidRPr="008A65BF">
              <w:rPr>
                <w:spacing w:val="-5"/>
              </w:rPr>
              <w:t xml:space="preserve"> </w:t>
            </w:r>
            <w:r w:rsidRPr="008A65BF">
              <w:rPr>
                <w:spacing w:val="-1"/>
              </w:rPr>
              <w:t>service</w:t>
            </w:r>
            <w:r w:rsidRPr="008A65BF">
              <w:rPr>
                <w:spacing w:val="-2"/>
              </w:rPr>
              <w:t xml:space="preserve"> </w:t>
            </w:r>
            <w:r w:rsidRPr="008A65BF">
              <w:rPr>
                <w:spacing w:val="-1"/>
              </w:rPr>
              <w:t>delivery</w:t>
            </w:r>
            <w:r w:rsidRPr="008A65BF">
              <w:rPr>
                <w:spacing w:val="-3"/>
              </w:rPr>
              <w:t xml:space="preserve"> </w:t>
            </w:r>
            <w:r w:rsidRPr="008A65BF">
              <w:rPr>
                <w:spacing w:val="-1"/>
              </w:rPr>
              <w:t>and</w:t>
            </w:r>
            <w:r w:rsidRPr="008A65BF">
              <w:rPr>
                <w:spacing w:val="-3"/>
              </w:rPr>
              <w:t xml:space="preserve"> </w:t>
            </w:r>
            <w:r w:rsidRPr="008A65BF">
              <w:rPr>
                <w:spacing w:val="-1"/>
              </w:rPr>
              <w:t>language</w:t>
            </w:r>
            <w:r w:rsidRPr="008A65BF">
              <w:t xml:space="preserve"> access</w:t>
            </w:r>
            <w:r w:rsidRPr="008A65BF">
              <w:rPr>
                <w:spacing w:val="77"/>
                <w:w w:val="99"/>
              </w:rPr>
              <w:t xml:space="preserve"> </w:t>
            </w:r>
            <w:r w:rsidRPr="008A65BF">
              <w:rPr>
                <w:spacing w:val="-1"/>
              </w:rPr>
              <w:t>complaints.</w:t>
            </w:r>
          </w:p>
        </w:tc>
        <w:tc>
          <w:tcPr>
            <w:tcW w:w="947" w:type="dxa"/>
          </w:tcPr>
          <w:p w14:paraId="4F974051" w14:textId="77777777" w:rsidR="0087702F" w:rsidRPr="008A65BF" w:rsidRDefault="0087702F" w:rsidP="006A15C4">
            <w:pPr>
              <w:pStyle w:val="TableParagraph"/>
              <w:kinsoku w:val="0"/>
              <w:overflowPunct w:val="0"/>
              <w:spacing w:before="20"/>
              <w:ind w:left="373"/>
              <w:jc w:val="both"/>
            </w:pPr>
            <w:r w:rsidRPr="008A65BF">
              <w:rPr>
                <w:spacing w:val="-2"/>
              </w:rPr>
              <w:t>Yes</w:t>
            </w:r>
          </w:p>
        </w:tc>
        <w:tc>
          <w:tcPr>
            <w:tcW w:w="672" w:type="dxa"/>
          </w:tcPr>
          <w:p w14:paraId="788B3B2B" w14:textId="77777777" w:rsidR="0087702F" w:rsidRPr="008A65BF" w:rsidRDefault="0087702F" w:rsidP="006A15C4">
            <w:pPr>
              <w:pStyle w:val="TableParagraph"/>
              <w:kinsoku w:val="0"/>
              <w:overflowPunct w:val="0"/>
              <w:spacing w:before="20"/>
              <w:ind w:left="227"/>
              <w:jc w:val="both"/>
            </w:pPr>
            <w:r w:rsidRPr="008A65BF">
              <w:t>No</w:t>
            </w:r>
          </w:p>
        </w:tc>
      </w:tr>
      <w:tr w:rsidR="0087702F" w:rsidRPr="008A65BF" w14:paraId="2A78E210" w14:textId="77777777" w:rsidTr="009378B3">
        <w:trPr>
          <w:trHeight w:hRule="exact" w:val="580"/>
        </w:trPr>
        <w:tc>
          <w:tcPr>
            <w:tcW w:w="8475" w:type="dxa"/>
          </w:tcPr>
          <w:p w14:paraId="44DDBEB3" w14:textId="77777777" w:rsidR="0087702F" w:rsidRPr="008A65BF" w:rsidRDefault="0087702F" w:rsidP="006A15C4">
            <w:pPr>
              <w:pStyle w:val="TableParagraph"/>
              <w:kinsoku w:val="0"/>
              <w:overflowPunct w:val="0"/>
              <w:spacing w:before="17" w:line="274" w:lineRule="exact"/>
              <w:ind w:left="826" w:right="175" w:hanging="360"/>
              <w:jc w:val="both"/>
            </w:pPr>
            <w:r w:rsidRPr="008A65BF">
              <w:t xml:space="preserve">b) </w:t>
            </w:r>
            <w:r w:rsidRPr="008A65BF">
              <w:rPr>
                <w:spacing w:val="35"/>
              </w:rPr>
              <w:t xml:space="preserve"> </w:t>
            </w:r>
            <w:r w:rsidRPr="008A65BF">
              <w:rPr>
                <w:spacing w:val="-1"/>
              </w:rPr>
              <w:t>Disseminating</w:t>
            </w:r>
            <w:r w:rsidRPr="008A65BF">
              <w:rPr>
                <w:spacing w:val="-4"/>
              </w:rPr>
              <w:t xml:space="preserve"> </w:t>
            </w:r>
            <w:r w:rsidRPr="008A65BF">
              <w:rPr>
                <w:spacing w:val="-1"/>
              </w:rPr>
              <w:t>equal</w:t>
            </w:r>
            <w:r w:rsidRPr="008A65BF">
              <w:rPr>
                <w:spacing w:val="-2"/>
              </w:rPr>
              <w:t xml:space="preserve"> </w:t>
            </w:r>
            <w:r w:rsidRPr="008A65BF">
              <w:t>opportunity</w:t>
            </w:r>
            <w:r w:rsidRPr="008A65BF">
              <w:rPr>
                <w:spacing w:val="-6"/>
              </w:rPr>
              <w:t xml:space="preserve"> </w:t>
            </w:r>
            <w:r w:rsidRPr="008A65BF">
              <w:rPr>
                <w:spacing w:val="-1"/>
              </w:rPr>
              <w:t>and</w:t>
            </w:r>
            <w:r w:rsidRPr="008A65BF">
              <w:rPr>
                <w:spacing w:val="-3"/>
              </w:rPr>
              <w:t xml:space="preserve"> </w:t>
            </w:r>
            <w:r w:rsidRPr="008A65BF">
              <w:rPr>
                <w:spacing w:val="-1"/>
              </w:rPr>
              <w:t>language</w:t>
            </w:r>
            <w:r w:rsidRPr="008A65BF">
              <w:rPr>
                <w:spacing w:val="-3"/>
              </w:rPr>
              <w:t xml:space="preserve"> </w:t>
            </w:r>
            <w:r w:rsidRPr="008A65BF">
              <w:rPr>
                <w:spacing w:val="-1"/>
              </w:rPr>
              <w:t>access information</w:t>
            </w:r>
            <w:r w:rsidRPr="008A65BF">
              <w:rPr>
                <w:spacing w:val="-2"/>
              </w:rPr>
              <w:t xml:space="preserve"> </w:t>
            </w:r>
            <w:r w:rsidRPr="008A65BF">
              <w:t>to</w:t>
            </w:r>
            <w:r w:rsidRPr="008A65BF">
              <w:rPr>
                <w:spacing w:val="-2"/>
              </w:rPr>
              <w:t xml:space="preserve"> </w:t>
            </w:r>
            <w:r w:rsidRPr="008A65BF">
              <w:rPr>
                <w:spacing w:val="-1"/>
              </w:rPr>
              <w:t>provider</w:t>
            </w:r>
            <w:r w:rsidRPr="008A65BF">
              <w:rPr>
                <w:spacing w:val="68"/>
              </w:rPr>
              <w:t xml:space="preserve"> </w:t>
            </w:r>
            <w:r w:rsidRPr="008A65BF">
              <w:rPr>
                <w:spacing w:val="-1"/>
              </w:rPr>
              <w:t>staff</w:t>
            </w:r>
            <w:r w:rsidRPr="008A65BF">
              <w:rPr>
                <w:spacing w:val="-4"/>
              </w:rPr>
              <w:t xml:space="preserve"> </w:t>
            </w:r>
            <w:r w:rsidRPr="008A65BF">
              <w:rPr>
                <w:spacing w:val="-1"/>
              </w:rPr>
              <w:t>and</w:t>
            </w:r>
            <w:r w:rsidRPr="008A65BF">
              <w:rPr>
                <w:spacing w:val="-3"/>
              </w:rPr>
              <w:t xml:space="preserve"> </w:t>
            </w:r>
            <w:r w:rsidRPr="008A65BF">
              <w:rPr>
                <w:spacing w:val="-1"/>
              </w:rPr>
              <w:t>interested</w:t>
            </w:r>
            <w:r w:rsidRPr="008A65BF">
              <w:rPr>
                <w:spacing w:val="-3"/>
              </w:rPr>
              <w:t xml:space="preserve"> </w:t>
            </w:r>
            <w:r w:rsidRPr="008A65BF">
              <w:rPr>
                <w:spacing w:val="-1"/>
              </w:rPr>
              <w:t>persons.</w:t>
            </w:r>
          </w:p>
        </w:tc>
        <w:tc>
          <w:tcPr>
            <w:tcW w:w="947" w:type="dxa"/>
          </w:tcPr>
          <w:p w14:paraId="09E9A48F" w14:textId="77777777" w:rsidR="0087702F" w:rsidRPr="008A65BF" w:rsidRDefault="0087702F" w:rsidP="006A15C4">
            <w:pPr>
              <w:pStyle w:val="TableParagraph"/>
              <w:kinsoku w:val="0"/>
              <w:overflowPunct w:val="0"/>
              <w:spacing w:before="18"/>
              <w:ind w:left="373"/>
              <w:jc w:val="both"/>
            </w:pPr>
            <w:r w:rsidRPr="008A65BF">
              <w:rPr>
                <w:spacing w:val="-2"/>
              </w:rPr>
              <w:t>Yes</w:t>
            </w:r>
          </w:p>
        </w:tc>
        <w:tc>
          <w:tcPr>
            <w:tcW w:w="672" w:type="dxa"/>
          </w:tcPr>
          <w:p w14:paraId="635AB905" w14:textId="77777777" w:rsidR="0087702F" w:rsidRPr="008A65BF" w:rsidRDefault="0087702F" w:rsidP="006A15C4">
            <w:pPr>
              <w:pStyle w:val="TableParagraph"/>
              <w:kinsoku w:val="0"/>
              <w:overflowPunct w:val="0"/>
              <w:spacing w:before="18"/>
              <w:ind w:left="227"/>
              <w:jc w:val="both"/>
            </w:pPr>
            <w:r w:rsidRPr="008A65BF">
              <w:t>No</w:t>
            </w:r>
          </w:p>
        </w:tc>
      </w:tr>
      <w:tr w:rsidR="0087702F" w:rsidRPr="008A65BF" w14:paraId="05D4826E" w14:textId="77777777" w:rsidTr="009378B3">
        <w:trPr>
          <w:trHeight w:hRule="exact" w:val="308"/>
        </w:trPr>
        <w:tc>
          <w:tcPr>
            <w:tcW w:w="8475" w:type="dxa"/>
          </w:tcPr>
          <w:p w14:paraId="7A855334" w14:textId="77777777" w:rsidR="0087702F" w:rsidRPr="008A65BF" w:rsidRDefault="0087702F" w:rsidP="006A15C4">
            <w:pPr>
              <w:pStyle w:val="TableParagraph"/>
              <w:kinsoku w:val="0"/>
              <w:overflowPunct w:val="0"/>
              <w:spacing w:before="13"/>
              <w:ind w:left="466"/>
              <w:jc w:val="both"/>
            </w:pPr>
            <w:r w:rsidRPr="008A65BF">
              <w:rPr>
                <w:spacing w:val="-1"/>
              </w:rPr>
              <w:t>c)</w:t>
            </w:r>
            <w:r w:rsidRPr="008A65BF">
              <w:t xml:space="preserve"> </w:t>
            </w:r>
            <w:r w:rsidRPr="008A65BF">
              <w:rPr>
                <w:spacing w:val="51"/>
              </w:rPr>
              <w:t xml:space="preserve"> </w:t>
            </w:r>
            <w:r w:rsidRPr="008A65BF">
              <w:rPr>
                <w:spacing w:val="-1"/>
              </w:rPr>
              <w:t>Preparing</w:t>
            </w:r>
            <w:r w:rsidRPr="008A65BF">
              <w:rPr>
                <w:spacing w:val="-4"/>
              </w:rPr>
              <w:t xml:space="preserve"> </w:t>
            </w:r>
            <w:r w:rsidRPr="008A65BF">
              <w:t>equal</w:t>
            </w:r>
            <w:r w:rsidRPr="008A65BF">
              <w:rPr>
                <w:spacing w:val="-1"/>
              </w:rPr>
              <w:t xml:space="preserve"> </w:t>
            </w:r>
            <w:r w:rsidRPr="008A65BF">
              <w:t>opportunity</w:t>
            </w:r>
            <w:r w:rsidRPr="008A65BF">
              <w:rPr>
                <w:spacing w:val="-6"/>
              </w:rPr>
              <w:t xml:space="preserve"> </w:t>
            </w:r>
            <w:r w:rsidRPr="008A65BF">
              <w:rPr>
                <w:spacing w:val="-1"/>
              </w:rPr>
              <w:t>and</w:t>
            </w:r>
            <w:r w:rsidRPr="008A65BF">
              <w:rPr>
                <w:spacing w:val="-2"/>
              </w:rPr>
              <w:t xml:space="preserve"> </w:t>
            </w:r>
            <w:r w:rsidRPr="008A65BF">
              <w:rPr>
                <w:spacing w:val="-1"/>
              </w:rPr>
              <w:t>language</w:t>
            </w:r>
            <w:r w:rsidRPr="008A65BF">
              <w:rPr>
                <w:spacing w:val="-2"/>
              </w:rPr>
              <w:t xml:space="preserve"> </w:t>
            </w:r>
            <w:r w:rsidRPr="008A65BF">
              <w:rPr>
                <w:spacing w:val="-1"/>
              </w:rPr>
              <w:t xml:space="preserve">access </w:t>
            </w:r>
            <w:r w:rsidRPr="008A65BF">
              <w:t>plans</w:t>
            </w:r>
            <w:r w:rsidRPr="008A65BF">
              <w:rPr>
                <w:spacing w:val="-1"/>
              </w:rPr>
              <w:t xml:space="preserve"> and</w:t>
            </w:r>
            <w:r w:rsidRPr="008A65BF">
              <w:rPr>
                <w:spacing w:val="-2"/>
              </w:rPr>
              <w:t xml:space="preserve"> </w:t>
            </w:r>
            <w:r w:rsidRPr="008A65BF">
              <w:rPr>
                <w:spacing w:val="-1"/>
              </w:rPr>
              <w:t>reports.</w:t>
            </w:r>
          </w:p>
        </w:tc>
        <w:tc>
          <w:tcPr>
            <w:tcW w:w="947" w:type="dxa"/>
          </w:tcPr>
          <w:p w14:paraId="67D5F876" w14:textId="77777777" w:rsidR="0087702F" w:rsidRPr="008A65BF" w:rsidRDefault="0087702F" w:rsidP="006A15C4">
            <w:pPr>
              <w:pStyle w:val="TableParagraph"/>
              <w:kinsoku w:val="0"/>
              <w:overflowPunct w:val="0"/>
              <w:spacing w:before="19"/>
              <w:ind w:left="373"/>
              <w:jc w:val="both"/>
            </w:pPr>
            <w:r w:rsidRPr="008A65BF">
              <w:rPr>
                <w:spacing w:val="-2"/>
              </w:rPr>
              <w:t>Yes</w:t>
            </w:r>
          </w:p>
        </w:tc>
        <w:tc>
          <w:tcPr>
            <w:tcW w:w="672" w:type="dxa"/>
          </w:tcPr>
          <w:p w14:paraId="16A9A967" w14:textId="77777777" w:rsidR="0087702F" w:rsidRPr="008A65BF" w:rsidRDefault="0087702F" w:rsidP="006A15C4">
            <w:pPr>
              <w:pStyle w:val="TableParagraph"/>
              <w:kinsoku w:val="0"/>
              <w:overflowPunct w:val="0"/>
              <w:spacing w:before="19"/>
              <w:ind w:left="227"/>
              <w:jc w:val="both"/>
            </w:pPr>
            <w:r w:rsidRPr="008A65BF">
              <w:t>No</w:t>
            </w:r>
          </w:p>
        </w:tc>
      </w:tr>
      <w:tr w:rsidR="0087702F" w:rsidRPr="008A65BF" w14:paraId="68C6F9B7" w14:textId="77777777" w:rsidTr="009378B3">
        <w:trPr>
          <w:trHeight w:hRule="exact" w:val="860"/>
        </w:trPr>
        <w:tc>
          <w:tcPr>
            <w:tcW w:w="8475" w:type="dxa"/>
          </w:tcPr>
          <w:p w14:paraId="449C574E" w14:textId="52F38C10" w:rsidR="0087702F" w:rsidRPr="008A65BF" w:rsidRDefault="0087702F" w:rsidP="00F13E32">
            <w:pPr>
              <w:pStyle w:val="TableParagraph"/>
              <w:kinsoku w:val="0"/>
              <w:overflowPunct w:val="0"/>
              <w:spacing w:before="13"/>
              <w:ind w:left="826" w:right="331" w:hanging="360"/>
              <w:jc w:val="both"/>
            </w:pPr>
            <w:r w:rsidRPr="008A65BF">
              <w:rPr>
                <w:spacing w:val="-1"/>
              </w:rPr>
              <w:t>e)</w:t>
            </w:r>
            <w:r w:rsidRPr="008A65BF">
              <w:t xml:space="preserve"> </w:t>
            </w:r>
            <w:r w:rsidRPr="008A65BF">
              <w:rPr>
                <w:spacing w:val="48"/>
              </w:rPr>
              <w:t xml:space="preserve"> </w:t>
            </w:r>
            <w:r w:rsidRPr="008A65BF">
              <w:rPr>
                <w:spacing w:val="-1"/>
              </w:rPr>
              <w:t>Monitoring,</w:t>
            </w:r>
            <w:r w:rsidRPr="008A65BF">
              <w:rPr>
                <w:spacing w:val="-3"/>
              </w:rPr>
              <w:t xml:space="preserve"> </w:t>
            </w:r>
            <w:r w:rsidRPr="008A65BF">
              <w:rPr>
                <w:spacing w:val="-1"/>
              </w:rPr>
              <w:t>p</w:t>
            </w:r>
            <w:r w:rsidR="00F13E32">
              <w:rPr>
                <w:spacing w:val="-1"/>
              </w:rPr>
              <w:t>er</w:t>
            </w:r>
            <w:r w:rsidRPr="008A65BF">
              <w:rPr>
                <w:spacing w:val="-1"/>
              </w:rPr>
              <w:t>forming</w:t>
            </w:r>
            <w:r w:rsidRPr="008A65BF">
              <w:rPr>
                <w:spacing w:val="-2"/>
              </w:rPr>
              <w:t xml:space="preserve"> </w:t>
            </w:r>
            <w:r w:rsidRPr="008A65BF">
              <w:rPr>
                <w:spacing w:val="-1"/>
              </w:rPr>
              <w:t>comprehensive compliance</w:t>
            </w:r>
            <w:r w:rsidRPr="008A65BF">
              <w:rPr>
                <w:spacing w:val="-3"/>
              </w:rPr>
              <w:t xml:space="preserve"> </w:t>
            </w:r>
            <w:r w:rsidRPr="008A65BF">
              <w:rPr>
                <w:spacing w:val="-1"/>
              </w:rPr>
              <w:t>reviews,</w:t>
            </w:r>
            <w:r w:rsidRPr="008A65BF">
              <w:rPr>
                <w:spacing w:val="-2"/>
              </w:rPr>
              <w:t xml:space="preserve"> </w:t>
            </w:r>
            <w:r w:rsidRPr="008A65BF">
              <w:rPr>
                <w:spacing w:val="-1"/>
              </w:rPr>
              <w:t>and</w:t>
            </w:r>
            <w:r w:rsidRPr="008A65BF">
              <w:t xml:space="preserve"> </w:t>
            </w:r>
            <w:r w:rsidRPr="008A65BF">
              <w:rPr>
                <w:spacing w:val="-1"/>
              </w:rPr>
              <w:t>evaluating</w:t>
            </w:r>
            <w:r w:rsidRPr="008A65BF">
              <w:rPr>
                <w:spacing w:val="85"/>
              </w:rPr>
              <w:t xml:space="preserve"> </w:t>
            </w:r>
            <w:r w:rsidRPr="008A65BF">
              <w:rPr>
                <w:spacing w:val="-1"/>
              </w:rPr>
              <w:t>equal</w:t>
            </w:r>
            <w:r w:rsidRPr="008A65BF">
              <w:rPr>
                <w:spacing w:val="-2"/>
              </w:rPr>
              <w:t xml:space="preserve"> </w:t>
            </w:r>
            <w:r w:rsidRPr="008A65BF">
              <w:t>opportunity</w:t>
            </w:r>
            <w:r w:rsidRPr="008A65BF">
              <w:rPr>
                <w:spacing w:val="-4"/>
              </w:rPr>
              <w:t xml:space="preserve"> </w:t>
            </w:r>
            <w:r w:rsidRPr="008A65BF">
              <w:rPr>
                <w:spacing w:val="-1"/>
              </w:rPr>
              <w:t>and</w:t>
            </w:r>
            <w:r w:rsidRPr="008A65BF">
              <w:rPr>
                <w:spacing w:val="-2"/>
              </w:rPr>
              <w:t xml:space="preserve"> </w:t>
            </w:r>
            <w:r w:rsidRPr="008A65BF">
              <w:rPr>
                <w:spacing w:val="-1"/>
              </w:rPr>
              <w:t>language</w:t>
            </w:r>
            <w:r w:rsidRPr="008A65BF">
              <w:rPr>
                <w:spacing w:val="-3"/>
              </w:rPr>
              <w:t xml:space="preserve"> </w:t>
            </w:r>
            <w:r w:rsidRPr="008A65BF">
              <w:rPr>
                <w:spacing w:val="-1"/>
              </w:rPr>
              <w:t>access</w:t>
            </w:r>
            <w:r w:rsidRPr="008A65BF">
              <w:rPr>
                <w:spacing w:val="1"/>
              </w:rPr>
              <w:t xml:space="preserve"> </w:t>
            </w:r>
            <w:r w:rsidRPr="008A65BF">
              <w:rPr>
                <w:spacing w:val="-1"/>
              </w:rPr>
              <w:t>activities on</w:t>
            </w:r>
            <w:r w:rsidRPr="008A65BF">
              <w:rPr>
                <w:spacing w:val="-3"/>
              </w:rPr>
              <w:t xml:space="preserve"> </w:t>
            </w:r>
            <w:r w:rsidRPr="008A65BF">
              <w:t>a</w:t>
            </w:r>
            <w:r w:rsidRPr="008A65BF">
              <w:rPr>
                <w:spacing w:val="-2"/>
              </w:rPr>
              <w:t xml:space="preserve"> </w:t>
            </w:r>
            <w:r w:rsidR="00F13E32">
              <w:rPr>
                <w:spacing w:val="-1"/>
              </w:rPr>
              <w:t>program-</w:t>
            </w:r>
            <w:r w:rsidRPr="008A65BF">
              <w:rPr>
                <w:spacing w:val="2"/>
              </w:rPr>
              <w:t>by</w:t>
            </w:r>
            <w:r w:rsidR="00F13E32">
              <w:rPr>
                <w:spacing w:val="-7"/>
              </w:rPr>
              <w:t>-</w:t>
            </w:r>
            <w:r w:rsidRPr="008A65BF">
              <w:rPr>
                <w:spacing w:val="-1"/>
              </w:rPr>
              <w:t>program</w:t>
            </w:r>
            <w:r w:rsidRPr="008A65BF">
              <w:rPr>
                <w:spacing w:val="55"/>
                <w:w w:val="99"/>
              </w:rPr>
              <w:t xml:space="preserve"> </w:t>
            </w:r>
            <w:r w:rsidRPr="008A65BF">
              <w:rPr>
                <w:spacing w:val="-1"/>
              </w:rPr>
              <w:t>basis</w:t>
            </w:r>
            <w:r w:rsidR="00F13E32">
              <w:rPr>
                <w:spacing w:val="-1"/>
              </w:rPr>
              <w:t xml:space="preserve"> for the entity</w:t>
            </w:r>
            <w:r w:rsidRPr="008A65BF">
              <w:rPr>
                <w:spacing w:val="-1"/>
              </w:rPr>
              <w:t>.</w:t>
            </w:r>
          </w:p>
        </w:tc>
        <w:tc>
          <w:tcPr>
            <w:tcW w:w="947" w:type="dxa"/>
          </w:tcPr>
          <w:p w14:paraId="3CCE1EA8" w14:textId="77777777" w:rsidR="0087702F" w:rsidRPr="008A65BF" w:rsidRDefault="0087702F" w:rsidP="006A15C4">
            <w:pPr>
              <w:pStyle w:val="TableParagraph"/>
              <w:kinsoku w:val="0"/>
              <w:overflowPunct w:val="0"/>
              <w:spacing w:before="19"/>
              <w:ind w:left="373"/>
              <w:jc w:val="both"/>
            </w:pPr>
            <w:r w:rsidRPr="008A65BF">
              <w:rPr>
                <w:spacing w:val="-2"/>
              </w:rPr>
              <w:t>Yes</w:t>
            </w:r>
          </w:p>
        </w:tc>
        <w:tc>
          <w:tcPr>
            <w:tcW w:w="672" w:type="dxa"/>
          </w:tcPr>
          <w:p w14:paraId="4A7AEC45" w14:textId="77777777" w:rsidR="0087702F" w:rsidRPr="008A65BF" w:rsidRDefault="0087702F" w:rsidP="006A15C4">
            <w:pPr>
              <w:pStyle w:val="TableParagraph"/>
              <w:kinsoku w:val="0"/>
              <w:overflowPunct w:val="0"/>
              <w:spacing w:before="19"/>
              <w:ind w:left="227"/>
              <w:jc w:val="both"/>
            </w:pPr>
            <w:r w:rsidRPr="008A65BF">
              <w:t>No</w:t>
            </w:r>
          </w:p>
        </w:tc>
      </w:tr>
      <w:tr w:rsidR="0087702F" w:rsidRPr="008A65BF" w14:paraId="727CEC33" w14:textId="77777777" w:rsidTr="00F13E32">
        <w:trPr>
          <w:trHeight w:hRule="exact" w:val="674"/>
        </w:trPr>
        <w:tc>
          <w:tcPr>
            <w:tcW w:w="8475" w:type="dxa"/>
          </w:tcPr>
          <w:p w14:paraId="3466DBD7" w14:textId="053FBC66" w:rsidR="0087702F" w:rsidRPr="008A65BF" w:rsidRDefault="0087702F" w:rsidP="00F13E32">
            <w:pPr>
              <w:pStyle w:val="TableParagraph"/>
              <w:tabs>
                <w:tab w:val="left" w:pos="826"/>
              </w:tabs>
              <w:kinsoku w:val="0"/>
              <w:overflowPunct w:val="0"/>
              <w:spacing w:before="13" w:line="239" w:lineRule="auto"/>
              <w:ind w:left="826" w:right="371" w:hanging="360"/>
              <w:jc w:val="both"/>
            </w:pPr>
            <w:r w:rsidRPr="008A65BF">
              <w:rPr>
                <w:spacing w:val="-1"/>
              </w:rPr>
              <w:t>f)</w:t>
            </w:r>
            <w:r w:rsidRPr="008A65BF">
              <w:rPr>
                <w:spacing w:val="-1"/>
              </w:rPr>
              <w:tab/>
            </w:r>
            <w:r w:rsidR="00F13E32">
              <w:rPr>
                <w:spacing w:val="-1"/>
              </w:rPr>
              <w:t>M</w:t>
            </w:r>
            <w:r w:rsidRPr="008A65BF">
              <w:t>onitoring</w:t>
            </w:r>
            <w:r w:rsidRPr="008A65BF">
              <w:rPr>
                <w:spacing w:val="-5"/>
              </w:rPr>
              <w:t xml:space="preserve"> </w:t>
            </w:r>
            <w:r w:rsidRPr="008A65BF">
              <w:rPr>
                <w:spacing w:val="-1"/>
              </w:rPr>
              <w:t>and</w:t>
            </w:r>
            <w:r w:rsidRPr="008A65BF">
              <w:rPr>
                <w:spacing w:val="1"/>
              </w:rPr>
              <w:t xml:space="preserve"> </w:t>
            </w:r>
            <w:r w:rsidRPr="008A65BF">
              <w:rPr>
                <w:spacing w:val="-1"/>
              </w:rPr>
              <w:t>evaluating</w:t>
            </w:r>
            <w:r w:rsidRPr="008A65BF">
              <w:rPr>
                <w:spacing w:val="-5"/>
              </w:rPr>
              <w:t xml:space="preserve"> </w:t>
            </w:r>
            <w:r w:rsidRPr="008A65BF">
              <w:t>civil</w:t>
            </w:r>
            <w:r w:rsidRPr="008A65BF">
              <w:rPr>
                <w:spacing w:val="58"/>
                <w:w w:val="99"/>
              </w:rPr>
              <w:t xml:space="preserve"> </w:t>
            </w:r>
            <w:r w:rsidRPr="008A65BF">
              <w:rPr>
                <w:spacing w:val="-1"/>
              </w:rPr>
              <w:t>rights,</w:t>
            </w:r>
            <w:r w:rsidRPr="008A65BF">
              <w:rPr>
                <w:spacing w:val="-4"/>
              </w:rPr>
              <w:t xml:space="preserve"> </w:t>
            </w:r>
            <w:r w:rsidRPr="008A65BF">
              <w:rPr>
                <w:spacing w:val="-1"/>
              </w:rPr>
              <w:t>cultural awareness,</w:t>
            </w:r>
            <w:r w:rsidRPr="008A65BF">
              <w:rPr>
                <w:spacing w:val="-2"/>
              </w:rPr>
              <w:t xml:space="preserve"> </w:t>
            </w:r>
            <w:r w:rsidRPr="008A65BF">
              <w:t>disability</w:t>
            </w:r>
            <w:r w:rsidRPr="008A65BF">
              <w:rPr>
                <w:spacing w:val="-10"/>
              </w:rPr>
              <w:t xml:space="preserve"> </w:t>
            </w:r>
            <w:r w:rsidRPr="008A65BF">
              <w:rPr>
                <w:spacing w:val="-1"/>
              </w:rPr>
              <w:t>sensitivity,</w:t>
            </w:r>
            <w:r w:rsidRPr="008A65BF">
              <w:rPr>
                <w:spacing w:val="-3"/>
              </w:rPr>
              <w:t xml:space="preserve"> </w:t>
            </w:r>
            <w:r w:rsidR="00F13E32">
              <w:rPr>
                <w:spacing w:val="-3"/>
              </w:rPr>
              <w:t xml:space="preserve">and </w:t>
            </w:r>
            <w:r w:rsidRPr="008A65BF">
              <w:t>language</w:t>
            </w:r>
            <w:r w:rsidRPr="008A65BF">
              <w:rPr>
                <w:spacing w:val="-3"/>
              </w:rPr>
              <w:t xml:space="preserve"> </w:t>
            </w:r>
            <w:r w:rsidRPr="008A65BF">
              <w:rPr>
                <w:spacing w:val="-1"/>
              </w:rPr>
              <w:t>needs</w:t>
            </w:r>
            <w:r w:rsidRPr="008A65BF">
              <w:rPr>
                <w:spacing w:val="-3"/>
              </w:rPr>
              <w:t xml:space="preserve"> </w:t>
            </w:r>
            <w:r w:rsidRPr="008A65BF">
              <w:rPr>
                <w:spacing w:val="-1"/>
              </w:rPr>
              <w:t>of</w:t>
            </w:r>
            <w:r w:rsidRPr="008A65BF">
              <w:rPr>
                <w:spacing w:val="48"/>
              </w:rPr>
              <w:t xml:space="preserve"> </w:t>
            </w:r>
            <w:r w:rsidRPr="008A65BF">
              <w:rPr>
                <w:spacing w:val="-1"/>
              </w:rPr>
              <w:t>entity</w:t>
            </w:r>
            <w:r w:rsidRPr="008A65BF">
              <w:rPr>
                <w:spacing w:val="-3"/>
              </w:rPr>
              <w:t xml:space="preserve"> </w:t>
            </w:r>
            <w:r w:rsidRPr="008A65BF">
              <w:t>staff</w:t>
            </w:r>
            <w:r w:rsidRPr="008A65BF">
              <w:rPr>
                <w:spacing w:val="-2"/>
              </w:rPr>
              <w:t xml:space="preserve"> </w:t>
            </w:r>
            <w:r w:rsidR="00F13E32">
              <w:rPr>
                <w:spacing w:val="-1"/>
              </w:rPr>
              <w:t>and arranging</w:t>
            </w:r>
            <w:r w:rsidRPr="008A65BF">
              <w:rPr>
                <w:spacing w:val="-1"/>
              </w:rPr>
              <w:t xml:space="preserve"> training.</w:t>
            </w:r>
          </w:p>
        </w:tc>
        <w:tc>
          <w:tcPr>
            <w:tcW w:w="947" w:type="dxa"/>
          </w:tcPr>
          <w:p w14:paraId="690C9255" w14:textId="77777777" w:rsidR="0087702F" w:rsidRPr="008A65BF" w:rsidRDefault="0087702F" w:rsidP="006A15C4">
            <w:pPr>
              <w:pStyle w:val="TableParagraph"/>
              <w:kinsoku w:val="0"/>
              <w:overflowPunct w:val="0"/>
              <w:spacing w:before="18"/>
              <w:ind w:left="373"/>
              <w:jc w:val="both"/>
            </w:pPr>
            <w:r w:rsidRPr="008A65BF">
              <w:rPr>
                <w:spacing w:val="-2"/>
              </w:rPr>
              <w:t>Yes</w:t>
            </w:r>
          </w:p>
        </w:tc>
        <w:tc>
          <w:tcPr>
            <w:tcW w:w="672" w:type="dxa"/>
          </w:tcPr>
          <w:p w14:paraId="2256AECE" w14:textId="77777777" w:rsidR="0087702F" w:rsidRPr="008A65BF" w:rsidRDefault="0087702F" w:rsidP="006A15C4">
            <w:pPr>
              <w:pStyle w:val="TableParagraph"/>
              <w:kinsoku w:val="0"/>
              <w:overflowPunct w:val="0"/>
              <w:spacing w:before="18"/>
              <w:ind w:left="227"/>
              <w:jc w:val="both"/>
            </w:pPr>
            <w:r w:rsidRPr="008A65BF">
              <w:t>No</w:t>
            </w:r>
          </w:p>
        </w:tc>
      </w:tr>
      <w:tr w:rsidR="0087702F" w:rsidRPr="008A65BF" w14:paraId="54056BA6" w14:textId="77777777" w:rsidTr="00F13E32">
        <w:trPr>
          <w:trHeight w:hRule="exact" w:val="719"/>
        </w:trPr>
        <w:tc>
          <w:tcPr>
            <w:tcW w:w="8475" w:type="dxa"/>
          </w:tcPr>
          <w:p w14:paraId="3D7E58CA" w14:textId="2B430193" w:rsidR="0087702F" w:rsidRPr="008A65BF" w:rsidRDefault="0087702F" w:rsidP="006A15C4">
            <w:pPr>
              <w:pStyle w:val="TableParagraph"/>
              <w:kinsoku w:val="0"/>
              <w:overflowPunct w:val="0"/>
              <w:spacing w:before="14" w:line="239" w:lineRule="auto"/>
              <w:ind w:left="826" w:right="282" w:hanging="360"/>
              <w:jc w:val="both"/>
            </w:pPr>
            <w:r w:rsidRPr="008A65BF">
              <w:t xml:space="preserve">g) </w:t>
            </w:r>
            <w:r w:rsidRPr="008A65BF">
              <w:rPr>
                <w:spacing w:val="35"/>
              </w:rPr>
              <w:t xml:space="preserve"> </w:t>
            </w:r>
            <w:r w:rsidRPr="008A65BF">
              <w:rPr>
                <w:spacing w:val="-1"/>
              </w:rPr>
              <w:t>Monitoring</w:t>
            </w:r>
            <w:r w:rsidRPr="008A65BF">
              <w:rPr>
                <w:spacing w:val="-5"/>
              </w:rPr>
              <w:t xml:space="preserve"> </w:t>
            </w:r>
            <w:r w:rsidRPr="008A65BF">
              <w:rPr>
                <w:spacing w:val="1"/>
              </w:rPr>
              <w:t>the</w:t>
            </w:r>
            <w:r w:rsidRPr="008A65BF">
              <w:rPr>
                <w:spacing w:val="79"/>
              </w:rPr>
              <w:t xml:space="preserve"> </w:t>
            </w:r>
            <w:r w:rsidRPr="008A65BF">
              <w:rPr>
                <w:spacing w:val="-1"/>
              </w:rPr>
              <w:t>records</w:t>
            </w:r>
            <w:r w:rsidRPr="008A65BF">
              <w:t xml:space="preserve"> </w:t>
            </w:r>
            <w:r w:rsidRPr="008A65BF">
              <w:rPr>
                <w:spacing w:val="-1"/>
              </w:rPr>
              <w:t>and</w:t>
            </w:r>
            <w:r w:rsidRPr="008A65BF">
              <w:rPr>
                <w:spacing w:val="-3"/>
              </w:rPr>
              <w:t xml:space="preserve"> </w:t>
            </w:r>
            <w:r w:rsidRPr="008A65BF">
              <w:rPr>
                <w:spacing w:val="-1"/>
              </w:rPr>
              <w:t>files</w:t>
            </w:r>
            <w:r w:rsidRPr="008A65BF">
              <w:rPr>
                <w:spacing w:val="-2"/>
              </w:rPr>
              <w:t xml:space="preserve"> </w:t>
            </w:r>
            <w:r w:rsidRPr="008A65BF">
              <w:rPr>
                <w:spacing w:val="-1"/>
              </w:rPr>
              <w:t xml:space="preserve">relative </w:t>
            </w:r>
            <w:r w:rsidRPr="008A65BF">
              <w:t>to</w:t>
            </w:r>
            <w:r w:rsidRPr="008A65BF">
              <w:rPr>
                <w:spacing w:val="-1"/>
              </w:rPr>
              <w:t xml:space="preserve"> the</w:t>
            </w:r>
            <w:r w:rsidRPr="008A65BF">
              <w:rPr>
                <w:spacing w:val="-3"/>
              </w:rPr>
              <w:t xml:space="preserve"> </w:t>
            </w:r>
            <w:r w:rsidR="00A1395C" w:rsidRPr="008A65BF">
              <w:rPr>
                <w:spacing w:val="-1"/>
              </w:rPr>
              <w:t>entity</w:t>
            </w:r>
            <w:r w:rsidRPr="008A65BF">
              <w:rPr>
                <w:spacing w:val="-1"/>
              </w:rPr>
              <w:t>'s civil</w:t>
            </w:r>
            <w:r w:rsidRPr="008A65BF">
              <w:t xml:space="preserve"> </w:t>
            </w:r>
            <w:r w:rsidRPr="008A65BF">
              <w:rPr>
                <w:spacing w:val="-1"/>
              </w:rPr>
              <w:t>rights</w:t>
            </w:r>
            <w:r w:rsidRPr="008A65BF">
              <w:rPr>
                <w:spacing w:val="-2"/>
              </w:rPr>
              <w:t xml:space="preserve"> </w:t>
            </w:r>
            <w:r w:rsidRPr="008A65BF">
              <w:rPr>
                <w:spacing w:val="-1"/>
              </w:rPr>
              <w:t>program and</w:t>
            </w:r>
            <w:r w:rsidRPr="008A65BF">
              <w:rPr>
                <w:spacing w:val="60"/>
              </w:rPr>
              <w:t xml:space="preserve"> </w:t>
            </w:r>
            <w:r w:rsidRPr="008A65BF">
              <w:rPr>
                <w:spacing w:val="-1"/>
              </w:rPr>
              <w:t>ensuring</w:t>
            </w:r>
            <w:r w:rsidRPr="008A65BF">
              <w:rPr>
                <w:spacing w:val="-6"/>
              </w:rPr>
              <w:t xml:space="preserve"> </w:t>
            </w:r>
            <w:r w:rsidRPr="008A65BF">
              <w:t>that</w:t>
            </w:r>
            <w:r w:rsidRPr="008A65BF">
              <w:rPr>
                <w:spacing w:val="-2"/>
              </w:rPr>
              <w:t xml:space="preserve"> </w:t>
            </w:r>
            <w:proofErr w:type="spellStart"/>
            <w:r w:rsidR="002578F4" w:rsidRPr="008A65BF">
              <w:rPr>
                <w:spacing w:val="-1"/>
              </w:rPr>
              <w:t>subrecipient</w:t>
            </w:r>
            <w:r w:rsidRPr="008A65BF">
              <w:rPr>
                <w:spacing w:val="-1"/>
              </w:rPr>
              <w:t>s</w:t>
            </w:r>
            <w:proofErr w:type="spellEnd"/>
            <w:r w:rsidRPr="008A65BF">
              <w:rPr>
                <w:spacing w:val="-2"/>
              </w:rPr>
              <w:t xml:space="preserve"> </w:t>
            </w:r>
            <w:r w:rsidRPr="008A65BF">
              <w:t>are</w:t>
            </w:r>
            <w:r w:rsidRPr="008A65BF">
              <w:rPr>
                <w:spacing w:val="-1"/>
              </w:rPr>
              <w:t xml:space="preserve"> maintaining</w:t>
            </w:r>
            <w:r w:rsidRPr="008A65BF">
              <w:rPr>
                <w:spacing w:val="-5"/>
              </w:rPr>
              <w:t xml:space="preserve"> civil rights </w:t>
            </w:r>
            <w:r w:rsidRPr="008A65BF">
              <w:rPr>
                <w:spacing w:val="-1"/>
              </w:rPr>
              <w:t>records.</w:t>
            </w:r>
          </w:p>
        </w:tc>
        <w:tc>
          <w:tcPr>
            <w:tcW w:w="947" w:type="dxa"/>
          </w:tcPr>
          <w:p w14:paraId="33210564" w14:textId="77777777" w:rsidR="0087702F" w:rsidRPr="008A65BF" w:rsidRDefault="0087702F" w:rsidP="006A15C4">
            <w:pPr>
              <w:pStyle w:val="TableParagraph"/>
              <w:kinsoku w:val="0"/>
              <w:overflowPunct w:val="0"/>
              <w:spacing w:before="19"/>
              <w:ind w:left="373"/>
              <w:jc w:val="both"/>
            </w:pPr>
            <w:r w:rsidRPr="008A65BF">
              <w:rPr>
                <w:spacing w:val="-2"/>
              </w:rPr>
              <w:t>Yes</w:t>
            </w:r>
          </w:p>
        </w:tc>
        <w:tc>
          <w:tcPr>
            <w:tcW w:w="672" w:type="dxa"/>
          </w:tcPr>
          <w:p w14:paraId="14D89629" w14:textId="77777777" w:rsidR="0087702F" w:rsidRPr="008A65BF" w:rsidRDefault="0087702F" w:rsidP="006A15C4">
            <w:pPr>
              <w:pStyle w:val="TableParagraph"/>
              <w:kinsoku w:val="0"/>
              <w:overflowPunct w:val="0"/>
              <w:spacing w:before="19"/>
              <w:ind w:left="227"/>
              <w:jc w:val="both"/>
            </w:pPr>
            <w:r w:rsidRPr="008A65BF">
              <w:t>No</w:t>
            </w:r>
          </w:p>
        </w:tc>
      </w:tr>
      <w:tr w:rsidR="00D009A6" w:rsidRPr="008A65BF" w14:paraId="105F7820" w14:textId="77777777" w:rsidTr="009378B3">
        <w:trPr>
          <w:trHeight w:hRule="exact" w:val="575"/>
        </w:trPr>
        <w:tc>
          <w:tcPr>
            <w:tcW w:w="8475" w:type="dxa"/>
          </w:tcPr>
          <w:p w14:paraId="3C132073" w14:textId="46D760A3" w:rsidR="00D009A6" w:rsidRPr="008A65BF" w:rsidRDefault="00D009A6" w:rsidP="00D009A6">
            <w:pPr>
              <w:pStyle w:val="TableParagraph"/>
              <w:kinsoku w:val="0"/>
              <w:overflowPunct w:val="0"/>
              <w:spacing w:before="14" w:line="239" w:lineRule="auto"/>
              <w:ind w:left="826" w:right="282" w:hanging="360"/>
              <w:jc w:val="both"/>
            </w:pPr>
            <w:r w:rsidRPr="008A65BF">
              <w:t xml:space="preserve">(h)  Monitoring the civil rights compliance of funded </w:t>
            </w:r>
            <w:proofErr w:type="spellStart"/>
            <w:r w:rsidR="002578F4" w:rsidRPr="008A65BF">
              <w:t>subrecipient</w:t>
            </w:r>
            <w:r w:rsidRPr="008A65BF">
              <w:t>s</w:t>
            </w:r>
            <w:proofErr w:type="spellEnd"/>
            <w:r w:rsidRPr="008A65BF">
              <w:t>, if entity has any.</w:t>
            </w:r>
          </w:p>
        </w:tc>
        <w:tc>
          <w:tcPr>
            <w:tcW w:w="947" w:type="dxa"/>
          </w:tcPr>
          <w:p w14:paraId="5F09972A" w14:textId="77777777" w:rsidR="00D009A6" w:rsidRPr="008A65BF" w:rsidRDefault="00D009A6" w:rsidP="009378B3">
            <w:pPr>
              <w:pStyle w:val="TableParagraph"/>
              <w:kinsoku w:val="0"/>
              <w:overflowPunct w:val="0"/>
              <w:spacing w:before="19"/>
              <w:jc w:val="center"/>
              <w:rPr>
                <w:spacing w:val="-2"/>
              </w:rPr>
            </w:pPr>
            <w:r w:rsidRPr="008A65BF">
              <w:rPr>
                <w:spacing w:val="-2"/>
              </w:rPr>
              <w:t>Yes</w:t>
            </w:r>
          </w:p>
          <w:p w14:paraId="44D0BDB5" w14:textId="0C144C16" w:rsidR="009378B3" w:rsidRPr="008A65BF" w:rsidRDefault="009378B3" w:rsidP="009378B3">
            <w:pPr>
              <w:pStyle w:val="TableParagraph"/>
              <w:kinsoku w:val="0"/>
              <w:overflowPunct w:val="0"/>
              <w:spacing w:before="19"/>
              <w:jc w:val="center"/>
              <w:rPr>
                <w:spacing w:val="-2"/>
              </w:rPr>
            </w:pPr>
            <w:r w:rsidRPr="008A65BF">
              <w:rPr>
                <w:spacing w:val="-2"/>
              </w:rPr>
              <w:t>or N/A</w:t>
            </w:r>
          </w:p>
        </w:tc>
        <w:tc>
          <w:tcPr>
            <w:tcW w:w="672" w:type="dxa"/>
          </w:tcPr>
          <w:p w14:paraId="170AB21B" w14:textId="061A9FC0" w:rsidR="00D009A6" w:rsidRPr="008A65BF" w:rsidRDefault="00D009A6" w:rsidP="006A15C4">
            <w:pPr>
              <w:pStyle w:val="TableParagraph"/>
              <w:kinsoku w:val="0"/>
              <w:overflowPunct w:val="0"/>
              <w:spacing w:before="19"/>
              <w:ind w:left="227"/>
              <w:jc w:val="both"/>
            </w:pPr>
            <w:r w:rsidRPr="008A65BF">
              <w:t>No</w:t>
            </w:r>
          </w:p>
        </w:tc>
      </w:tr>
      <w:tr w:rsidR="0087702F" w:rsidRPr="008A65BF" w14:paraId="1C41D7ED" w14:textId="77777777" w:rsidTr="009378B3">
        <w:trPr>
          <w:trHeight w:hRule="exact" w:val="857"/>
        </w:trPr>
        <w:tc>
          <w:tcPr>
            <w:tcW w:w="8475" w:type="dxa"/>
          </w:tcPr>
          <w:p w14:paraId="6EFFA774" w14:textId="792B4754" w:rsidR="0087702F" w:rsidRPr="008A65BF" w:rsidRDefault="00D009A6" w:rsidP="006A15C4">
            <w:pPr>
              <w:pStyle w:val="TableParagraph"/>
              <w:kinsoku w:val="0"/>
              <w:overflowPunct w:val="0"/>
              <w:spacing w:before="14" w:line="239" w:lineRule="auto"/>
              <w:ind w:left="826" w:right="282" w:hanging="360"/>
              <w:jc w:val="both"/>
            </w:pPr>
            <w:r w:rsidRPr="008A65BF">
              <w:t>(i</w:t>
            </w:r>
            <w:r w:rsidR="0087702F" w:rsidRPr="008A65BF">
              <w:t xml:space="preserve">) </w:t>
            </w:r>
            <w:r w:rsidR="0087702F" w:rsidRPr="008A65BF">
              <w:rPr>
                <w:spacing w:val="27"/>
              </w:rPr>
              <w:t xml:space="preserve"> </w:t>
            </w:r>
            <w:r w:rsidR="0087702F" w:rsidRPr="008A65BF">
              <w:rPr>
                <w:spacing w:val="-1"/>
              </w:rPr>
              <w:t>Meet</w:t>
            </w:r>
            <w:r w:rsidR="00F13E32">
              <w:rPr>
                <w:spacing w:val="-1"/>
              </w:rPr>
              <w:t>ing</w:t>
            </w:r>
            <w:r w:rsidR="0087702F" w:rsidRPr="008A65BF">
              <w:rPr>
                <w:spacing w:val="-2"/>
              </w:rPr>
              <w:t xml:space="preserve"> </w:t>
            </w:r>
            <w:r w:rsidR="0087702F" w:rsidRPr="008A65BF">
              <w:rPr>
                <w:spacing w:val="-1"/>
              </w:rPr>
              <w:t>with the</w:t>
            </w:r>
            <w:r w:rsidR="0087702F" w:rsidRPr="008A65BF">
              <w:rPr>
                <w:spacing w:val="-2"/>
              </w:rPr>
              <w:t xml:space="preserve"> </w:t>
            </w:r>
            <w:r w:rsidR="0087702F" w:rsidRPr="008A65BF">
              <w:rPr>
                <w:spacing w:val="-1"/>
              </w:rPr>
              <w:t>CEO,</w:t>
            </w:r>
            <w:r w:rsidR="0087702F" w:rsidRPr="008A65BF">
              <w:rPr>
                <w:spacing w:val="-3"/>
              </w:rPr>
              <w:t xml:space="preserve"> </w:t>
            </w:r>
            <w:r w:rsidR="0087702F" w:rsidRPr="008A65BF">
              <w:rPr>
                <w:spacing w:val="-1"/>
              </w:rPr>
              <w:t>President, Director,</w:t>
            </w:r>
            <w:r w:rsidR="0087702F" w:rsidRPr="008A65BF">
              <w:rPr>
                <w:spacing w:val="-2"/>
              </w:rPr>
              <w:t xml:space="preserve"> </w:t>
            </w:r>
            <w:r w:rsidR="0087702F" w:rsidRPr="008A65BF">
              <w:rPr>
                <w:spacing w:val="-1"/>
              </w:rPr>
              <w:t>or</w:t>
            </w:r>
            <w:r w:rsidR="0087702F" w:rsidRPr="008A65BF">
              <w:t xml:space="preserve"> </w:t>
            </w:r>
            <w:r w:rsidR="0087702F" w:rsidRPr="008A65BF">
              <w:rPr>
                <w:spacing w:val="-1"/>
              </w:rPr>
              <w:t>Administrator</w:t>
            </w:r>
            <w:r w:rsidR="0087702F" w:rsidRPr="008A65BF">
              <w:rPr>
                <w:spacing w:val="-2"/>
              </w:rPr>
              <w:t xml:space="preserve"> </w:t>
            </w:r>
            <w:r w:rsidR="0087702F" w:rsidRPr="008A65BF">
              <w:rPr>
                <w:spacing w:val="-1"/>
              </w:rPr>
              <w:t>of</w:t>
            </w:r>
            <w:r w:rsidR="0087702F" w:rsidRPr="008A65BF">
              <w:rPr>
                <w:spacing w:val="-2"/>
              </w:rPr>
              <w:t xml:space="preserve"> </w:t>
            </w:r>
            <w:r w:rsidR="0087702F" w:rsidRPr="008A65BF">
              <w:rPr>
                <w:spacing w:val="-1"/>
              </w:rPr>
              <w:t>the</w:t>
            </w:r>
            <w:r w:rsidR="0087702F" w:rsidRPr="008A65BF">
              <w:rPr>
                <w:spacing w:val="-3"/>
              </w:rPr>
              <w:t xml:space="preserve"> </w:t>
            </w:r>
            <w:r w:rsidR="00A1395C" w:rsidRPr="008A65BF">
              <w:rPr>
                <w:spacing w:val="-1"/>
              </w:rPr>
              <w:t>entity</w:t>
            </w:r>
            <w:r w:rsidR="0087702F" w:rsidRPr="008A65BF">
              <w:rPr>
                <w:spacing w:val="87"/>
              </w:rPr>
              <w:t xml:space="preserve"> </w:t>
            </w:r>
            <w:r w:rsidR="0087702F" w:rsidRPr="008A65BF">
              <w:t>to</w:t>
            </w:r>
            <w:r w:rsidR="0087702F" w:rsidRPr="008A65BF">
              <w:rPr>
                <w:spacing w:val="-3"/>
              </w:rPr>
              <w:t xml:space="preserve"> </w:t>
            </w:r>
            <w:r w:rsidR="0087702F" w:rsidRPr="008A65BF">
              <w:rPr>
                <w:spacing w:val="-1"/>
              </w:rPr>
              <w:t>provide</w:t>
            </w:r>
            <w:r w:rsidR="0087702F" w:rsidRPr="008A65BF">
              <w:rPr>
                <w:spacing w:val="-2"/>
              </w:rPr>
              <w:t xml:space="preserve"> </w:t>
            </w:r>
            <w:r w:rsidR="0087702F" w:rsidRPr="008A65BF">
              <w:t>input</w:t>
            </w:r>
            <w:r w:rsidR="0087702F" w:rsidRPr="008A65BF">
              <w:rPr>
                <w:spacing w:val="-1"/>
              </w:rPr>
              <w:t xml:space="preserve"> </w:t>
            </w:r>
            <w:r w:rsidR="0087702F" w:rsidRPr="008A65BF">
              <w:t>into</w:t>
            </w:r>
            <w:r w:rsidR="0087702F" w:rsidRPr="008A65BF">
              <w:rPr>
                <w:spacing w:val="-1"/>
              </w:rPr>
              <w:t xml:space="preserve"> policies and</w:t>
            </w:r>
            <w:r w:rsidR="0087702F" w:rsidRPr="008A65BF">
              <w:rPr>
                <w:spacing w:val="-2"/>
              </w:rPr>
              <w:t xml:space="preserve"> </w:t>
            </w:r>
            <w:r w:rsidR="0087702F" w:rsidRPr="008A65BF">
              <w:rPr>
                <w:spacing w:val="-1"/>
              </w:rPr>
              <w:t xml:space="preserve">procedures </w:t>
            </w:r>
            <w:r w:rsidR="0087702F" w:rsidRPr="008A65BF">
              <w:t>to</w:t>
            </w:r>
            <w:r w:rsidR="0087702F" w:rsidRPr="008A65BF">
              <w:rPr>
                <w:spacing w:val="-1"/>
              </w:rPr>
              <w:t xml:space="preserve"> improve</w:t>
            </w:r>
            <w:r w:rsidR="0087702F" w:rsidRPr="008A65BF">
              <w:rPr>
                <w:spacing w:val="-3"/>
              </w:rPr>
              <w:t xml:space="preserve"> </w:t>
            </w:r>
            <w:r w:rsidR="0087702F" w:rsidRPr="008A65BF">
              <w:rPr>
                <w:spacing w:val="-1"/>
              </w:rPr>
              <w:t>language</w:t>
            </w:r>
            <w:r w:rsidR="0087702F" w:rsidRPr="008A65BF">
              <w:rPr>
                <w:spacing w:val="-2"/>
              </w:rPr>
              <w:t xml:space="preserve"> </w:t>
            </w:r>
            <w:r w:rsidR="0087702F" w:rsidRPr="008A65BF">
              <w:rPr>
                <w:spacing w:val="-1"/>
              </w:rPr>
              <w:t xml:space="preserve">access </w:t>
            </w:r>
            <w:r w:rsidR="0087702F" w:rsidRPr="008A65BF">
              <w:t>and</w:t>
            </w:r>
            <w:r w:rsidR="0087702F" w:rsidRPr="008A65BF">
              <w:rPr>
                <w:spacing w:val="53"/>
              </w:rPr>
              <w:t xml:space="preserve"> </w:t>
            </w:r>
            <w:r w:rsidR="0087702F" w:rsidRPr="008A65BF">
              <w:rPr>
                <w:spacing w:val="-1"/>
              </w:rPr>
              <w:t>equal</w:t>
            </w:r>
            <w:r w:rsidR="0087702F" w:rsidRPr="008A65BF">
              <w:rPr>
                <w:spacing w:val="-2"/>
              </w:rPr>
              <w:t xml:space="preserve"> </w:t>
            </w:r>
            <w:r w:rsidR="0087702F" w:rsidRPr="008A65BF">
              <w:t>opportunity</w:t>
            </w:r>
            <w:r w:rsidR="0087702F" w:rsidRPr="008A65BF">
              <w:rPr>
                <w:spacing w:val="-6"/>
              </w:rPr>
              <w:t xml:space="preserve"> </w:t>
            </w:r>
            <w:r w:rsidR="0087702F" w:rsidRPr="008A65BF">
              <w:rPr>
                <w:spacing w:val="-1"/>
              </w:rPr>
              <w:t>in</w:t>
            </w:r>
            <w:r w:rsidR="0087702F" w:rsidRPr="008A65BF">
              <w:rPr>
                <w:spacing w:val="-2"/>
              </w:rPr>
              <w:t xml:space="preserve"> </w:t>
            </w:r>
            <w:r w:rsidR="0087702F" w:rsidRPr="008A65BF">
              <w:rPr>
                <w:spacing w:val="-1"/>
              </w:rPr>
              <w:t>employment</w:t>
            </w:r>
            <w:r w:rsidR="0087702F" w:rsidRPr="008A65BF">
              <w:rPr>
                <w:spacing w:val="-2"/>
              </w:rPr>
              <w:t xml:space="preserve"> </w:t>
            </w:r>
            <w:r w:rsidR="0087702F" w:rsidRPr="008A65BF">
              <w:rPr>
                <w:spacing w:val="-1"/>
              </w:rPr>
              <w:t>and</w:t>
            </w:r>
            <w:r w:rsidR="0087702F" w:rsidRPr="008A65BF">
              <w:rPr>
                <w:spacing w:val="-3"/>
              </w:rPr>
              <w:t xml:space="preserve"> </w:t>
            </w:r>
            <w:r w:rsidR="0087702F" w:rsidRPr="008A65BF">
              <w:rPr>
                <w:spacing w:val="-1"/>
              </w:rPr>
              <w:t>service</w:t>
            </w:r>
            <w:r w:rsidR="0087702F" w:rsidRPr="008A65BF">
              <w:rPr>
                <w:spacing w:val="-3"/>
              </w:rPr>
              <w:t xml:space="preserve"> </w:t>
            </w:r>
            <w:r w:rsidR="0087702F" w:rsidRPr="008A65BF">
              <w:rPr>
                <w:spacing w:val="-1"/>
              </w:rPr>
              <w:t>delivery.</w:t>
            </w:r>
          </w:p>
        </w:tc>
        <w:tc>
          <w:tcPr>
            <w:tcW w:w="947" w:type="dxa"/>
          </w:tcPr>
          <w:p w14:paraId="4CA517DF" w14:textId="77777777" w:rsidR="0087702F" w:rsidRPr="008A65BF" w:rsidRDefault="0087702F" w:rsidP="009378B3">
            <w:pPr>
              <w:pStyle w:val="TableParagraph"/>
              <w:kinsoku w:val="0"/>
              <w:overflowPunct w:val="0"/>
              <w:spacing w:before="19"/>
              <w:jc w:val="center"/>
              <w:rPr>
                <w:spacing w:val="-2"/>
              </w:rPr>
            </w:pPr>
            <w:r w:rsidRPr="008A65BF">
              <w:rPr>
                <w:spacing w:val="-2"/>
              </w:rPr>
              <w:t>Yes</w:t>
            </w:r>
          </w:p>
          <w:p w14:paraId="60C7F969" w14:textId="7491A265" w:rsidR="009378B3" w:rsidRPr="008A65BF" w:rsidRDefault="009378B3" w:rsidP="009378B3">
            <w:pPr>
              <w:pStyle w:val="TableParagraph"/>
              <w:kinsoku w:val="0"/>
              <w:overflowPunct w:val="0"/>
              <w:spacing w:before="19"/>
              <w:jc w:val="center"/>
              <w:rPr>
                <w:spacing w:val="-2"/>
              </w:rPr>
            </w:pPr>
            <w:r w:rsidRPr="008A65BF">
              <w:rPr>
                <w:spacing w:val="-2"/>
              </w:rPr>
              <w:t>or N/A</w:t>
            </w:r>
          </w:p>
        </w:tc>
        <w:tc>
          <w:tcPr>
            <w:tcW w:w="672" w:type="dxa"/>
          </w:tcPr>
          <w:p w14:paraId="72B81D1D" w14:textId="77777777" w:rsidR="0087702F" w:rsidRPr="008A65BF" w:rsidRDefault="0087702F" w:rsidP="006A15C4">
            <w:pPr>
              <w:pStyle w:val="TableParagraph"/>
              <w:kinsoku w:val="0"/>
              <w:overflowPunct w:val="0"/>
              <w:spacing w:before="19"/>
              <w:ind w:left="227"/>
              <w:jc w:val="both"/>
            </w:pPr>
            <w:r w:rsidRPr="008A65BF">
              <w:t>No</w:t>
            </w:r>
          </w:p>
        </w:tc>
      </w:tr>
    </w:tbl>
    <w:p w14:paraId="25055247" w14:textId="77777777" w:rsidR="006A15C4" w:rsidRPr="008A65BF" w:rsidRDefault="006A15C4" w:rsidP="006A15C4">
      <w:pPr>
        <w:pStyle w:val="BodyText"/>
        <w:kinsoku w:val="0"/>
        <w:overflowPunct w:val="0"/>
        <w:ind w:left="819" w:right="580"/>
        <w:jc w:val="both"/>
      </w:pPr>
    </w:p>
    <w:p w14:paraId="58322397" w14:textId="1EBF39EC" w:rsidR="0087702F" w:rsidRDefault="0087702F" w:rsidP="006A15C4">
      <w:pPr>
        <w:pStyle w:val="BodyText"/>
        <w:kinsoku w:val="0"/>
        <w:overflowPunct w:val="0"/>
        <w:ind w:left="819" w:right="580"/>
        <w:jc w:val="both"/>
        <w:rPr>
          <w:spacing w:val="-1"/>
        </w:rPr>
      </w:pPr>
      <w:r>
        <w:t xml:space="preserve">If </w:t>
      </w:r>
      <w:r w:rsidRPr="00A76D90">
        <w:rPr>
          <w:spacing w:val="-2"/>
        </w:rPr>
        <w:t xml:space="preserve">you </w:t>
      </w:r>
      <w:r w:rsidRPr="00A76D90">
        <w:rPr>
          <w:spacing w:val="-1"/>
        </w:rPr>
        <w:t xml:space="preserve">responded </w:t>
      </w:r>
      <w:r w:rsidRPr="00A76D90">
        <w:t>"No"</w:t>
      </w:r>
      <w:r w:rsidRPr="00A76D90">
        <w:rPr>
          <w:spacing w:val="-2"/>
        </w:rPr>
        <w:t xml:space="preserve"> </w:t>
      </w:r>
      <w:r w:rsidRPr="00A76D90">
        <w:rPr>
          <w:spacing w:val="-1"/>
        </w:rPr>
        <w:t xml:space="preserve">to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2"/>
        </w:rPr>
        <w:t xml:space="preserve"> </w:t>
      </w:r>
      <w:r w:rsidRPr="00A76D90">
        <w:rPr>
          <w:spacing w:val="-1"/>
        </w:rPr>
        <w:t>addressing</w:t>
      </w:r>
      <w:r w:rsidRPr="00A76D90">
        <w:rPr>
          <w:spacing w:val="-5"/>
        </w:rPr>
        <w:t xml:space="preserve"> </w:t>
      </w:r>
      <w:r w:rsidRPr="00A76D90">
        <w:t>this</w:t>
      </w:r>
      <w:r w:rsidRPr="00A76D90">
        <w:rPr>
          <w:spacing w:val="-3"/>
        </w:rPr>
        <w:t xml:space="preserve"> </w:t>
      </w:r>
      <w:r w:rsidRPr="00A76D90">
        <w:rPr>
          <w:spacing w:val="-1"/>
        </w:rPr>
        <w:t>requirement,</w:t>
      </w:r>
      <w:r w:rsidRPr="00A76D90">
        <w:rPr>
          <w:spacing w:val="-2"/>
        </w:rPr>
        <w:t xml:space="preserve"> </w:t>
      </w:r>
      <w:r w:rsidRPr="00A76D90">
        <w:rPr>
          <w:spacing w:val="-1"/>
        </w:rPr>
        <w:t>including</w:t>
      </w:r>
      <w:r w:rsidRPr="00A76D90">
        <w:rPr>
          <w:spacing w:val="-5"/>
        </w:rPr>
        <w:t xml:space="preserve"> </w:t>
      </w:r>
      <w:r w:rsidRPr="00A76D90">
        <w:rPr>
          <w:spacing w:val="-1"/>
        </w:rPr>
        <w:t>target</w:t>
      </w:r>
      <w:r w:rsidRPr="00A76D90">
        <w:rPr>
          <w:spacing w:val="-2"/>
        </w:rPr>
        <w:t xml:space="preserve"> </w:t>
      </w:r>
      <w:r w:rsidRPr="00A76D90">
        <w:t>dates</w:t>
      </w:r>
      <w:r w:rsidRPr="00A76D90">
        <w:rPr>
          <w:spacing w:val="-2"/>
        </w:rPr>
        <w:t xml:space="preserve"> </w:t>
      </w:r>
      <w:r w:rsidRPr="00A76D90">
        <w:rPr>
          <w:spacing w:val="-1"/>
        </w:rPr>
        <w:t>for</w:t>
      </w:r>
      <w:r w:rsidRPr="00A76D90">
        <w:rPr>
          <w:spacing w:val="-3"/>
        </w:rPr>
        <w:t xml:space="preserve"> </w:t>
      </w:r>
      <w:r w:rsidRPr="00A76D90">
        <w:rPr>
          <w:spacing w:val="-1"/>
        </w:rPr>
        <w:t>completion, below:</w:t>
      </w:r>
    </w:p>
    <w:p w14:paraId="168C41BB" w14:textId="77777777" w:rsidR="0087702F" w:rsidRDefault="0087702F">
      <w:pPr>
        <w:widowControl/>
        <w:autoSpaceDE/>
        <w:autoSpaceDN/>
        <w:adjustRightInd/>
        <w:spacing w:after="200" w:line="276" w:lineRule="auto"/>
        <w:rPr>
          <w:spacing w:val="-1"/>
        </w:rPr>
      </w:pPr>
      <w:r>
        <w:rPr>
          <w:spacing w:val="-1"/>
        </w:rPr>
        <w:br w:type="page"/>
      </w:r>
    </w:p>
    <w:p w14:paraId="1DC26FAA" w14:textId="77777777" w:rsidR="00F81B81" w:rsidRPr="00E1037B" w:rsidRDefault="00F81B81" w:rsidP="00E1037B">
      <w:pPr>
        <w:pStyle w:val="BodyText"/>
        <w:kinsoku w:val="0"/>
        <w:overflowPunct w:val="0"/>
        <w:ind w:left="819" w:right="580"/>
        <w:rPr>
          <w:spacing w:val="-1"/>
        </w:rPr>
        <w:sectPr w:rsidR="00F81B81" w:rsidRPr="00E1037B" w:rsidSect="00257CC0">
          <w:pgSz w:w="12240" w:h="15840"/>
          <w:pgMar w:top="821" w:right="979" w:bottom="821" w:left="979" w:header="0" w:footer="603" w:gutter="0"/>
          <w:cols w:space="720"/>
          <w:noEndnote/>
        </w:sectPr>
      </w:pPr>
    </w:p>
    <w:p w14:paraId="4742803C" w14:textId="42C0C5EE" w:rsidR="00F81B81" w:rsidRPr="00FF2206" w:rsidRDefault="00F81B81" w:rsidP="00FF2206">
      <w:pPr>
        <w:pStyle w:val="Heading4"/>
        <w:jc w:val="center"/>
      </w:pPr>
      <w:bookmarkStart w:id="62" w:name="_Toc499810909"/>
      <w:r w:rsidRPr="00FF2206">
        <w:lastRenderedPageBreak/>
        <w:t xml:space="preserve">Meaningful Access to </w:t>
      </w:r>
      <w:r w:rsidR="00D66D45" w:rsidRPr="00FF2206">
        <w:t xml:space="preserve">Programs and </w:t>
      </w:r>
      <w:r w:rsidRPr="00FF2206">
        <w:t>Services</w:t>
      </w:r>
      <w:bookmarkEnd w:id="62"/>
    </w:p>
    <w:p w14:paraId="5D3E4F78" w14:textId="77777777" w:rsidR="00F81B81" w:rsidRPr="00FD5C86" w:rsidRDefault="00F81B81" w:rsidP="00F81B81">
      <w:pPr>
        <w:pStyle w:val="BodyText"/>
        <w:kinsoku w:val="0"/>
        <w:overflowPunct w:val="0"/>
        <w:spacing w:before="11"/>
        <w:ind w:left="0"/>
        <w:rPr>
          <w:b/>
          <w:bCs/>
          <w:sz w:val="11"/>
          <w:szCs w:val="11"/>
        </w:rPr>
      </w:pPr>
    </w:p>
    <w:tbl>
      <w:tblPr>
        <w:tblW w:w="10094" w:type="dxa"/>
        <w:tblInd w:w="438" w:type="dxa"/>
        <w:tblLayout w:type="fixed"/>
        <w:tblCellMar>
          <w:left w:w="0" w:type="dxa"/>
          <w:right w:w="0" w:type="dxa"/>
        </w:tblCellMar>
        <w:tblLook w:val="0000" w:firstRow="0" w:lastRow="0" w:firstColumn="0" w:lastColumn="0" w:noHBand="0" w:noVBand="0"/>
      </w:tblPr>
      <w:tblGrid>
        <w:gridCol w:w="8475"/>
        <w:gridCol w:w="897"/>
        <w:gridCol w:w="722"/>
      </w:tblGrid>
      <w:tr w:rsidR="00D66D45" w:rsidRPr="00A76D90" w14:paraId="33EC0A29" w14:textId="77777777" w:rsidTr="009C4A6A">
        <w:trPr>
          <w:trHeight w:val="636"/>
        </w:trPr>
        <w:tc>
          <w:tcPr>
            <w:tcW w:w="8475" w:type="dxa"/>
            <w:tcBorders>
              <w:top w:val="single" w:sz="4" w:space="0" w:color="auto"/>
              <w:left w:val="single" w:sz="4" w:space="0" w:color="auto"/>
              <w:bottom w:val="single" w:sz="4" w:space="0" w:color="auto"/>
              <w:right w:val="single" w:sz="4" w:space="0" w:color="auto"/>
            </w:tcBorders>
          </w:tcPr>
          <w:p w14:paraId="3A7B87FC" w14:textId="20DA5B88" w:rsidR="00D66D45" w:rsidRPr="00A76D90" w:rsidRDefault="00D66D45" w:rsidP="00257CC0">
            <w:pPr>
              <w:pStyle w:val="BodyText"/>
              <w:ind w:left="0"/>
            </w:pPr>
            <w:r w:rsidRPr="00A76D90">
              <w:t xml:space="preserve">Our </w:t>
            </w:r>
            <w:r w:rsidR="00A1395C">
              <w:t>entity</w:t>
            </w:r>
            <w:r w:rsidRPr="00A76D90">
              <w:t xml:space="preserve"> provides meaningful access to individuals with limited English proficiency by:</w:t>
            </w:r>
          </w:p>
          <w:p w14:paraId="10E0BC8E" w14:textId="6A9D5774" w:rsidR="00D66D45" w:rsidRPr="00A76D90" w:rsidRDefault="00D66D45" w:rsidP="00D66D45">
            <w:pPr>
              <w:pStyle w:val="TableParagraph"/>
              <w:kinsoku w:val="0"/>
              <w:overflowPunct w:val="0"/>
              <w:ind w:left="826" w:right="106"/>
            </w:pP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A6CBA" w14:textId="21BE42EC" w:rsidR="00D66D45" w:rsidRPr="004B6158" w:rsidRDefault="00D66D45" w:rsidP="00257CC0">
            <w:pPr>
              <w:pStyle w:val="TableParagraph"/>
              <w:kinsoku w:val="0"/>
              <w:overflowPunct w:val="0"/>
              <w:spacing w:before="18"/>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73653" w14:textId="66FA0C7F" w:rsidR="00D66D45" w:rsidRPr="004B6158" w:rsidRDefault="00D66D45" w:rsidP="00257CC0">
            <w:pPr>
              <w:pStyle w:val="TableParagraph"/>
              <w:kinsoku w:val="0"/>
              <w:overflowPunct w:val="0"/>
              <w:spacing w:before="18"/>
              <w:ind w:left="227"/>
            </w:pPr>
          </w:p>
        </w:tc>
      </w:tr>
      <w:tr w:rsidR="00D66D45" w:rsidRPr="00A76D90" w14:paraId="03356770" w14:textId="77777777" w:rsidTr="009C4A6A">
        <w:trPr>
          <w:trHeight w:hRule="exact" w:val="2609"/>
        </w:trPr>
        <w:tc>
          <w:tcPr>
            <w:tcW w:w="8475" w:type="dxa"/>
            <w:tcBorders>
              <w:top w:val="single" w:sz="4" w:space="0" w:color="auto"/>
              <w:left w:val="single" w:sz="4" w:space="0" w:color="auto"/>
              <w:bottom w:val="single" w:sz="4" w:space="0" w:color="auto"/>
              <w:right w:val="single" w:sz="4" w:space="0" w:color="auto"/>
            </w:tcBorders>
          </w:tcPr>
          <w:p w14:paraId="1EC76796" w14:textId="77777777" w:rsidR="00D66D45" w:rsidRPr="00A76D90" w:rsidRDefault="00D66D45" w:rsidP="00D66D45">
            <w:pPr>
              <w:pStyle w:val="TableParagraph"/>
              <w:kinsoku w:val="0"/>
              <w:overflowPunct w:val="0"/>
              <w:ind w:left="732" w:right="322" w:hanging="270"/>
              <w:rPr>
                <w:spacing w:val="-1"/>
              </w:rPr>
            </w:pPr>
            <w:r>
              <w:rPr>
                <w:spacing w:val="-1"/>
              </w:rPr>
              <w:t xml:space="preserve"> 1.  </w:t>
            </w:r>
            <w:r w:rsidRPr="00A76D90">
              <w:rPr>
                <w:spacing w:val="-1"/>
              </w:rPr>
              <w:t>Providing</w:t>
            </w:r>
            <w:r w:rsidRPr="00A76D90">
              <w:rPr>
                <w:spacing w:val="-5"/>
              </w:rPr>
              <w:t xml:space="preserve"> </w:t>
            </w:r>
            <w:r w:rsidRPr="00A76D90">
              <w:rPr>
                <w:spacing w:val="-1"/>
              </w:rPr>
              <w:t>interpreters</w:t>
            </w:r>
            <w:r w:rsidRPr="00A76D90">
              <w:rPr>
                <w:spacing w:val="-2"/>
              </w:rPr>
              <w:t xml:space="preserve"> </w:t>
            </w:r>
            <w:r w:rsidRPr="00A76D90">
              <w:t>to</w:t>
            </w:r>
            <w:r w:rsidRPr="00A76D90">
              <w:rPr>
                <w:spacing w:val="-1"/>
              </w:rPr>
              <w:t xml:space="preserve"> assist</w:t>
            </w:r>
            <w:r w:rsidRPr="00A76D90">
              <w:rPr>
                <w:spacing w:val="-2"/>
              </w:rPr>
              <w:t xml:space="preserve"> </w:t>
            </w:r>
            <w:r w:rsidRPr="00A76D90">
              <w:rPr>
                <w:spacing w:val="-1"/>
              </w:rPr>
              <w:t>applicants</w:t>
            </w:r>
            <w:r w:rsidRPr="00A76D90">
              <w:rPr>
                <w:spacing w:val="-2"/>
              </w:rPr>
              <w:t xml:space="preserve"> </w:t>
            </w:r>
            <w:r w:rsidRPr="00A76D90">
              <w:rPr>
                <w:spacing w:val="-1"/>
              </w:rPr>
              <w:t>and</w:t>
            </w:r>
            <w:r w:rsidRPr="00A76D90">
              <w:rPr>
                <w:spacing w:val="-3"/>
              </w:rPr>
              <w:t xml:space="preserve"> </w:t>
            </w:r>
            <w:r w:rsidRPr="00A76D90">
              <w:rPr>
                <w:spacing w:val="-1"/>
              </w:rPr>
              <w:t>customers</w:t>
            </w:r>
            <w:r w:rsidRPr="00A76D90">
              <w:rPr>
                <w:spacing w:val="-2"/>
              </w:rPr>
              <w:t xml:space="preserve"> </w:t>
            </w:r>
            <w:r w:rsidRPr="00A76D90">
              <w:rPr>
                <w:spacing w:val="-1"/>
              </w:rPr>
              <w:t>with</w:t>
            </w:r>
            <w:r w:rsidRPr="00A76D90">
              <w:rPr>
                <w:spacing w:val="-3"/>
              </w:rPr>
              <w:t xml:space="preserve"> </w:t>
            </w:r>
            <w:r w:rsidRPr="00A76D90">
              <w:rPr>
                <w:spacing w:val="-1"/>
              </w:rPr>
              <w:t>limited</w:t>
            </w:r>
            <w:r w:rsidRPr="00A76D90">
              <w:rPr>
                <w:spacing w:val="-3"/>
              </w:rPr>
              <w:t xml:space="preserve"> </w:t>
            </w:r>
            <w:r>
              <w:rPr>
                <w:spacing w:val="-1"/>
              </w:rPr>
              <w:t xml:space="preserve">ability </w:t>
            </w:r>
            <w:r w:rsidRPr="00A76D90">
              <w:t>to</w:t>
            </w:r>
            <w:r w:rsidRPr="00A76D90">
              <w:rPr>
                <w:spacing w:val="-3"/>
              </w:rPr>
              <w:t xml:space="preserve"> </w:t>
            </w:r>
            <w:r w:rsidRPr="00A76D90">
              <w:rPr>
                <w:spacing w:val="-1"/>
              </w:rPr>
              <w:t>read,</w:t>
            </w:r>
            <w:r w:rsidRPr="00A76D90">
              <w:rPr>
                <w:spacing w:val="-3"/>
              </w:rPr>
              <w:t xml:space="preserve"> </w:t>
            </w:r>
            <w:r w:rsidRPr="00A76D90">
              <w:rPr>
                <w:spacing w:val="-1"/>
              </w:rPr>
              <w:t>speak,</w:t>
            </w:r>
            <w:r w:rsidRPr="00A76D90">
              <w:rPr>
                <w:spacing w:val="-2"/>
              </w:rPr>
              <w:t xml:space="preserve"> </w:t>
            </w:r>
            <w:r w:rsidRPr="00A76D90">
              <w:rPr>
                <w:spacing w:val="-1"/>
              </w:rPr>
              <w:t>or</w:t>
            </w:r>
            <w:r w:rsidRPr="00A76D90">
              <w:rPr>
                <w:spacing w:val="-2"/>
              </w:rPr>
              <w:t xml:space="preserve"> </w:t>
            </w:r>
            <w:r w:rsidRPr="00A76D90">
              <w:rPr>
                <w:spacing w:val="-1"/>
              </w:rPr>
              <w:t>understand</w:t>
            </w:r>
            <w:r w:rsidRPr="00A76D90">
              <w:rPr>
                <w:spacing w:val="-2"/>
              </w:rPr>
              <w:t xml:space="preserve"> </w:t>
            </w:r>
            <w:r w:rsidRPr="00A76D90">
              <w:rPr>
                <w:spacing w:val="-1"/>
              </w:rPr>
              <w:t>English.</w:t>
            </w:r>
          </w:p>
          <w:p w14:paraId="62DD9DE9" w14:textId="0C0ABD4F" w:rsidR="00D66D45" w:rsidRDefault="00D66D45" w:rsidP="00D66D45">
            <w:pPr>
              <w:pStyle w:val="TableParagraph"/>
              <w:kinsoku w:val="0"/>
              <w:overflowPunct w:val="0"/>
              <w:ind w:left="826" w:right="106"/>
              <w:rPr>
                <w:b/>
                <w:bCs/>
                <w:color w:val="000000"/>
                <w:spacing w:val="-1"/>
              </w:rPr>
            </w:pPr>
            <w:r w:rsidRPr="00A76D90">
              <w:rPr>
                <w:b/>
                <w:bCs/>
                <w:spacing w:val="-1"/>
              </w:rPr>
              <w:t>NOTE:</w:t>
            </w:r>
            <w:r w:rsidRPr="00A76D90">
              <w:rPr>
                <w:b/>
                <w:bCs/>
                <w:spacing w:val="-4"/>
              </w:rPr>
              <w:t xml:space="preserve"> </w:t>
            </w:r>
            <w:r w:rsidRPr="00A76D90">
              <w:rPr>
                <w:spacing w:val="-1"/>
              </w:rPr>
              <w:t>Recipients</w:t>
            </w:r>
            <w:r w:rsidRPr="00A76D90">
              <w:rPr>
                <w:spacing w:val="-3"/>
              </w:rPr>
              <w:t xml:space="preserve"> </w:t>
            </w:r>
            <w:r w:rsidRPr="00A76D90">
              <w:t>must</w:t>
            </w:r>
            <w:r w:rsidRPr="00A76D90">
              <w:rPr>
                <w:spacing w:val="-5"/>
              </w:rPr>
              <w:t xml:space="preserve"> </w:t>
            </w:r>
            <w:r w:rsidR="00FF2206" w:rsidRPr="00A76D90">
              <w:rPr>
                <w:b/>
                <w:bCs/>
                <w:spacing w:val="-1"/>
              </w:rPr>
              <w:t>prominently</w:t>
            </w:r>
            <w:r w:rsidRPr="00A76D90">
              <w:rPr>
                <w:b/>
                <w:bCs/>
                <w:spacing w:val="-3"/>
              </w:rPr>
              <w:t xml:space="preserve"> </w:t>
            </w:r>
            <w:r w:rsidRPr="00A76D90">
              <w:t>display</w:t>
            </w:r>
            <w:r w:rsidRPr="00A76D90">
              <w:rPr>
                <w:spacing w:val="-6"/>
              </w:rPr>
              <w:t xml:space="preserve"> </w:t>
            </w:r>
            <w:r>
              <w:rPr>
                <w:spacing w:val="-6"/>
              </w:rPr>
              <w:t xml:space="preserve">an </w:t>
            </w:r>
            <w:r w:rsidRPr="00A76D90">
              <w:t>“I</w:t>
            </w:r>
            <w:r w:rsidRPr="00A76D90">
              <w:rPr>
                <w:spacing w:val="-6"/>
              </w:rPr>
              <w:t xml:space="preserve"> </w:t>
            </w:r>
            <w:r w:rsidRPr="00A76D90">
              <w:rPr>
                <w:spacing w:val="-1"/>
              </w:rPr>
              <w:t>Speak”</w:t>
            </w:r>
            <w:r>
              <w:rPr>
                <w:spacing w:val="-1"/>
              </w:rPr>
              <w:t xml:space="preserve"> </w:t>
            </w:r>
            <w:r w:rsidR="00FF2206">
              <w:rPr>
                <w:spacing w:val="-1"/>
              </w:rPr>
              <w:t xml:space="preserve">poster </w:t>
            </w:r>
            <w:r>
              <w:rPr>
                <w:spacing w:val="-1"/>
              </w:rPr>
              <w:t>and a “Your Right to an Interpreter”</w:t>
            </w:r>
            <w:r w:rsidRPr="00A76D90">
              <w:rPr>
                <w:spacing w:val="-4"/>
              </w:rPr>
              <w:t xml:space="preserve"> </w:t>
            </w:r>
            <w:r w:rsidRPr="00A76D90">
              <w:rPr>
                <w:spacing w:val="-1"/>
              </w:rPr>
              <w:t>poster</w:t>
            </w:r>
            <w:r w:rsidRPr="00A76D90">
              <w:rPr>
                <w:spacing w:val="-4"/>
              </w:rPr>
              <w:t xml:space="preserve"> </w:t>
            </w:r>
            <w:r w:rsidRPr="00A76D90">
              <w:t>in</w:t>
            </w:r>
            <w:r w:rsidRPr="00A76D90">
              <w:rPr>
                <w:spacing w:val="-3"/>
              </w:rPr>
              <w:t xml:space="preserve"> </w:t>
            </w:r>
            <w:r w:rsidRPr="00A76D90">
              <w:rPr>
                <w:spacing w:val="-1"/>
              </w:rPr>
              <w:t>the</w:t>
            </w:r>
            <w:r w:rsidRPr="00A76D90">
              <w:rPr>
                <w:spacing w:val="58"/>
              </w:rPr>
              <w:t xml:space="preserve"> </w:t>
            </w:r>
            <w:r w:rsidRPr="00A76D90">
              <w:rPr>
                <w:spacing w:val="-1"/>
              </w:rPr>
              <w:t>language</w:t>
            </w:r>
            <w:r w:rsidRPr="00A76D90">
              <w:rPr>
                <w:spacing w:val="-3"/>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LEP</w:t>
            </w:r>
            <w:r w:rsidRPr="00A76D90">
              <w:rPr>
                <w:spacing w:val="-3"/>
              </w:rPr>
              <w:t xml:space="preserve"> </w:t>
            </w:r>
            <w:r w:rsidRPr="00A76D90">
              <w:rPr>
                <w:spacing w:val="-1"/>
              </w:rPr>
              <w:t>groups</w:t>
            </w:r>
            <w:r w:rsidRPr="00A76D90">
              <w:rPr>
                <w:spacing w:val="-2"/>
              </w:rPr>
              <w:t xml:space="preserve"> </w:t>
            </w:r>
            <w:r w:rsidRPr="00A76D90">
              <w:rPr>
                <w:spacing w:val="-1"/>
              </w:rPr>
              <w:t>identified</w:t>
            </w:r>
            <w:r w:rsidRPr="00A76D90">
              <w:rPr>
                <w:spacing w:val="-2"/>
              </w:rPr>
              <w:t xml:space="preserve"> </w:t>
            </w:r>
            <w:r w:rsidRPr="00A76D90">
              <w:t>in</w:t>
            </w:r>
            <w:r w:rsidRPr="00A76D90">
              <w:rPr>
                <w:spacing w:val="-2"/>
              </w:rPr>
              <w:t xml:space="preserve"> </w:t>
            </w:r>
            <w:r w:rsidRPr="00A76D90">
              <w:rPr>
                <w:spacing w:val="-1"/>
              </w:rPr>
              <w:t>the</w:t>
            </w:r>
            <w:r w:rsidRPr="00A76D90">
              <w:t xml:space="preserve"> </w:t>
            </w:r>
            <w:r w:rsidRPr="00A76D90">
              <w:rPr>
                <w:spacing w:val="-2"/>
              </w:rPr>
              <w:t>LEP</w:t>
            </w:r>
            <w:r w:rsidRPr="00A76D90">
              <w:rPr>
                <w:spacing w:val="1"/>
              </w:rPr>
              <w:t xml:space="preserve"> </w:t>
            </w:r>
            <w:r w:rsidRPr="00A76D90">
              <w:rPr>
                <w:spacing w:val="-1"/>
              </w:rPr>
              <w:t>Customer</w:t>
            </w:r>
            <w:r w:rsidRPr="00A76D90">
              <w:rPr>
                <w:spacing w:val="-3"/>
              </w:rPr>
              <w:t xml:space="preserve"> </w:t>
            </w:r>
            <w:r w:rsidRPr="00A76D90">
              <w:rPr>
                <w:spacing w:val="-1"/>
              </w:rPr>
              <w:t>Data</w:t>
            </w:r>
            <w:r w:rsidRPr="00A76D90">
              <w:rPr>
                <w:spacing w:val="-2"/>
              </w:rPr>
              <w:t xml:space="preserve"> </w:t>
            </w:r>
            <w:r w:rsidRPr="00A76D90">
              <w:rPr>
                <w:spacing w:val="-1"/>
              </w:rPr>
              <w:t>Analysis</w:t>
            </w:r>
            <w:r w:rsidRPr="00A76D90">
              <w:rPr>
                <w:spacing w:val="63"/>
                <w:w w:val="99"/>
              </w:rPr>
              <w:t xml:space="preserve"> </w:t>
            </w:r>
            <w:r w:rsidRPr="00A76D90">
              <w:rPr>
                <w:spacing w:val="-1"/>
              </w:rPr>
              <w:t>completed</w:t>
            </w:r>
            <w:r w:rsidRPr="00A76D90">
              <w:rPr>
                <w:spacing w:val="-3"/>
              </w:rPr>
              <w:t xml:space="preserve"> </w:t>
            </w:r>
            <w:r w:rsidRPr="00A76D90">
              <w:rPr>
                <w:spacing w:val="2"/>
              </w:rPr>
              <w:t>by</w:t>
            </w:r>
            <w:r w:rsidRPr="00A76D90">
              <w:rPr>
                <w:spacing w:val="-7"/>
              </w:rPr>
              <w:t xml:space="preserve"> </w:t>
            </w:r>
            <w:r w:rsidRPr="00A76D90">
              <w:rPr>
                <w:spacing w:val="-1"/>
              </w:rPr>
              <w:t>the</w:t>
            </w:r>
            <w:r w:rsidRPr="00A76D90">
              <w:rPr>
                <w:spacing w:val="-2"/>
              </w:rPr>
              <w:t xml:space="preserve"> </w:t>
            </w:r>
            <w:r w:rsidRPr="00A76D90">
              <w:rPr>
                <w:spacing w:val="-1"/>
              </w:rPr>
              <w:t>recipients.</w:t>
            </w:r>
            <w:r w:rsidRPr="00A76D90">
              <w:rPr>
                <w:spacing w:val="-3"/>
              </w:rPr>
              <w:t xml:space="preserve"> </w:t>
            </w:r>
            <w:hyperlink r:id="rId41" w:history="1">
              <w:r w:rsidRPr="0033388E">
                <w:rPr>
                  <w:color w:val="0000FF"/>
                  <w:u w:val="single"/>
                </w:rPr>
                <w:t>The "</w:t>
              </w:r>
              <w:proofErr w:type="gramStart"/>
              <w:r w:rsidRPr="0033388E">
                <w:rPr>
                  <w:color w:val="0000FF"/>
                  <w:u w:val="single"/>
                </w:rPr>
                <w:t>I  Speak</w:t>
              </w:r>
              <w:proofErr w:type="gramEnd"/>
              <w:r w:rsidRPr="0033388E">
                <w:rPr>
                  <w:color w:val="0000FF"/>
                  <w:u w:val="single"/>
                </w:rPr>
                <w:t>" poster can be printed directly from the website by clicking on this link</w:t>
              </w:r>
            </w:hyperlink>
            <w:r w:rsidRPr="0033388E">
              <w:rPr>
                <w:color w:val="0000FF"/>
                <w:u w:val="single"/>
              </w:rPr>
              <w:t>.</w:t>
            </w:r>
            <w:r w:rsidRPr="00A76D90">
              <w:rPr>
                <w:color w:val="000000"/>
                <w:spacing w:val="31"/>
              </w:rPr>
              <w:t xml:space="preserve"> </w:t>
            </w:r>
            <w:hyperlink r:id="rId42" w:history="1">
              <w:r w:rsidRPr="004366F2">
                <w:rPr>
                  <w:color w:val="0000FF"/>
                  <w:u w:val="single"/>
                </w:rPr>
                <w:t>The "Your Right to an Interpreter" poster can be printed directly from the website by clicking on this link.</w:t>
              </w:r>
            </w:hyperlink>
            <w:r w:rsidRPr="004366F2">
              <w:rPr>
                <w:color w:val="000000"/>
                <w:spacing w:val="31"/>
              </w:rPr>
              <w:t xml:space="preserve"> </w:t>
            </w:r>
            <w:r w:rsidRPr="00A76D90">
              <w:rPr>
                <w:b/>
                <w:bCs/>
                <w:color w:val="000000"/>
                <w:spacing w:val="-1"/>
              </w:rPr>
              <w:t>For</w:t>
            </w:r>
            <w:r w:rsidRPr="00A76D90">
              <w:rPr>
                <w:b/>
                <w:bCs/>
                <w:color w:val="000000"/>
                <w:spacing w:val="-4"/>
              </w:rPr>
              <w:t xml:space="preserve"> </w:t>
            </w:r>
            <w:r w:rsidRPr="00A76D90">
              <w:rPr>
                <w:b/>
                <w:bCs/>
                <w:color w:val="000000"/>
                <w:spacing w:val="-1"/>
              </w:rPr>
              <w:t>pre-literate</w:t>
            </w:r>
            <w:r w:rsidRPr="00A76D90">
              <w:rPr>
                <w:b/>
                <w:bCs/>
                <w:color w:val="000000"/>
                <w:spacing w:val="-4"/>
              </w:rPr>
              <w:t xml:space="preserve"> </w:t>
            </w:r>
            <w:r w:rsidRPr="00A76D90">
              <w:rPr>
                <w:b/>
                <w:bCs/>
                <w:color w:val="000000"/>
              </w:rPr>
              <w:t>populations</w:t>
            </w:r>
            <w:r w:rsidRPr="00A76D90">
              <w:rPr>
                <w:b/>
                <w:bCs/>
                <w:color w:val="000000"/>
                <w:spacing w:val="-3"/>
              </w:rPr>
              <w:t xml:space="preserve"> </w:t>
            </w:r>
            <w:r w:rsidRPr="00A76D90">
              <w:rPr>
                <w:b/>
                <w:bCs/>
                <w:color w:val="000000"/>
                <w:spacing w:val="-1"/>
              </w:rPr>
              <w:t>or</w:t>
            </w:r>
            <w:r w:rsidRPr="00A76D90">
              <w:rPr>
                <w:b/>
                <w:bCs/>
                <w:color w:val="000000"/>
                <w:spacing w:val="-4"/>
              </w:rPr>
              <w:t xml:space="preserve"> </w:t>
            </w:r>
            <w:r w:rsidRPr="00A76D90">
              <w:rPr>
                <w:b/>
                <w:bCs/>
                <w:color w:val="000000"/>
              </w:rPr>
              <w:t>language</w:t>
            </w:r>
            <w:r w:rsidRPr="00A76D90">
              <w:rPr>
                <w:b/>
                <w:bCs/>
                <w:color w:val="000000"/>
                <w:spacing w:val="-3"/>
              </w:rPr>
              <w:t xml:space="preserve"> </w:t>
            </w:r>
            <w:r w:rsidRPr="00A76D90">
              <w:rPr>
                <w:b/>
                <w:bCs/>
                <w:color w:val="000000"/>
                <w:spacing w:val="-1"/>
              </w:rPr>
              <w:t>groups,</w:t>
            </w:r>
            <w:r w:rsidRPr="00A76D90">
              <w:rPr>
                <w:b/>
                <w:bCs/>
                <w:color w:val="000000"/>
                <w:spacing w:val="-3"/>
              </w:rPr>
              <w:t xml:space="preserve"> </w:t>
            </w:r>
            <w:r w:rsidRPr="00A76D90">
              <w:rPr>
                <w:b/>
                <w:bCs/>
                <w:color w:val="000000"/>
              </w:rPr>
              <w:t>an</w:t>
            </w:r>
            <w:r w:rsidRPr="00A76D90">
              <w:rPr>
                <w:b/>
                <w:bCs/>
                <w:color w:val="000000"/>
                <w:spacing w:val="-2"/>
              </w:rPr>
              <w:t xml:space="preserve"> </w:t>
            </w:r>
            <w:r w:rsidRPr="00A76D90">
              <w:rPr>
                <w:b/>
                <w:bCs/>
                <w:color w:val="000000"/>
              </w:rPr>
              <w:t>audio</w:t>
            </w:r>
            <w:r w:rsidRPr="00A76D90">
              <w:rPr>
                <w:b/>
                <w:bCs/>
                <w:color w:val="000000"/>
                <w:spacing w:val="-6"/>
              </w:rPr>
              <w:t xml:space="preserve"> </w:t>
            </w:r>
            <w:r w:rsidRPr="00A76D90">
              <w:rPr>
                <w:b/>
                <w:bCs/>
                <w:color w:val="000000"/>
                <w:spacing w:val="-1"/>
              </w:rPr>
              <w:t>format</w:t>
            </w:r>
            <w:r w:rsidRPr="00A76D90">
              <w:rPr>
                <w:b/>
                <w:bCs/>
                <w:color w:val="000000"/>
                <w:spacing w:val="-3"/>
              </w:rPr>
              <w:t xml:space="preserve"> </w:t>
            </w:r>
            <w:r w:rsidRPr="00A76D90">
              <w:rPr>
                <w:b/>
                <w:bCs/>
                <w:color w:val="000000"/>
                <w:spacing w:val="-1"/>
              </w:rPr>
              <w:t>version</w:t>
            </w:r>
            <w:r w:rsidRPr="00A76D90">
              <w:rPr>
                <w:b/>
                <w:bCs/>
                <w:color w:val="000000"/>
                <w:spacing w:val="47"/>
                <w:w w:val="99"/>
              </w:rPr>
              <w:t xml:space="preserve"> </w:t>
            </w:r>
            <w:r w:rsidRPr="00A76D90">
              <w:rPr>
                <w:b/>
                <w:bCs/>
                <w:color w:val="000000"/>
              </w:rPr>
              <w:t>of</w:t>
            </w:r>
            <w:r w:rsidRPr="00A76D90">
              <w:rPr>
                <w:b/>
                <w:bCs/>
                <w:color w:val="000000"/>
                <w:spacing w:val="-2"/>
              </w:rPr>
              <w:t xml:space="preserve"> </w:t>
            </w:r>
            <w:r w:rsidRPr="00A76D90">
              <w:rPr>
                <w:b/>
                <w:bCs/>
                <w:color w:val="000000"/>
                <w:spacing w:val="-1"/>
              </w:rPr>
              <w:t>this</w:t>
            </w:r>
            <w:r w:rsidRPr="00A76D90">
              <w:rPr>
                <w:b/>
                <w:bCs/>
                <w:color w:val="000000"/>
                <w:spacing w:val="-3"/>
              </w:rPr>
              <w:t xml:space="preserve"> </w:t>
            </w:r>
            <w:r w:rsidRPr="00A76D90">
              <w:rPr>
                <w:b/>
                <w:bCs/>
                <w:color w:val="000000"/>
                <w:spacing w:val="-1"/>
              </w:rPr>
              <w:t>information</w:t>
            </w:r>
            <w:r w:rsidRPr="00A76D90">
              <w:rPr>
                <w:b/>
                <w:bCs/>
                <w:color w:val="000000"/>
                <w:spacing w:val="-3"/>
              </w:rPr>
              <w:t xml:space="preserve"> </w:t>
            </w:r>
            <w:r w:rsidRPr="00A76D90">
              <w:rPr>
                <w:b/>
                <w:bCs/>
                <w:color w:val="000000"/>
                <w:spacing w:val="-2"/>
              </w:rPr>
              <w:t>may</w:t>
            </w:r>
            <w:r w:rsidRPr="00A76D90">
              <w:rPr>
                <w:b/>
                <w:bCs/>
                <w:color w:val="000000"/>
                <w:spacing w:val="-1"/>
              </w:rPr>
              <w:t xml:space="preserve"> </w:t>
            </w:r>
            <w:r w:rsidRPr="00A76D90">
              <w:rPr>
                <w:b/>
                <w:bCs/>
                <w:color w:val="000000"/>
              </w:rPr>
              <w:t>be</w:t>
            </w:r>
            <w:r w:rsidRPr="00A76D90">
              <w:rPr>
                <w:b/>
                <w:bCs/>
                <w:color w:val="000000"/>
                <w:spacing w:val="-3"/>
              </w:rPr>
              <w:t xml:space="preserve"> </w:t>
            </w:r>
            <w:r w:rsidRPr="00A76D90">
              <w:rPr>
                <w:b/>
                <w:bCs/>
                <w:color w:val="000000"/>
                <w:spacing w:val="-1"/>
              </w:rPr>
              <w:t>provided.</w:t>
            </w:r>
          </w:p>
          <w:p w14:paraId="46A0AE9D" w14:textId="77777777" w:rsidR="00D66D45" w:rsidRPr="00A76D90" w:rsidRDefault="00D66D45" w:rsidP="00257CC0">
            <w:pPr>
              <w:pStyle w:val="BodyText"/>
              <w:ind w:left="0"/>
            </w:pPr>
          </w:p>
        </w:tc>
        <w:tc>
          <w:tcPr>
            <w:tcW w:w="897" w:type="dxa"/>
            <w:tcBorders>
              <w:top w:val="single" w:sz="4" w:space="0" w:color="auto"/>
              <w:left w:val="single" w:sz="4" w:space="0" w:color="auto"/>
              <w:bottom w:val="single" w:sz="4" w:space="0" w:color="auto"/>
              <w:right w:val="single" w:sz="4" w:space="0" w:color="auto"/>
            </w:tcBorders>
          </w:tcPr>
          <w:p w14:paraId="3A751A0F" w14:textId="14482D47" w:rsidR="00D66D45" w:rsidRPr="004B6158" w:rsidRDefault="00D66D45" w:rsidP="00257CC0">
            <w:pPr>
              <w:pStyle w:val="TableParagraph"/>
              <w:kinsoku w:val="0"/>
              <w:overflowPunct w:val="0"/>
              <w:spacing w:before="18"/>
              <w:ind w:left="227"/>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42F6700C" w14:textId="2FFDBFDB" w:rsidR="00D66D45" w:rsidRPr="004B6158" w:rsidRDefault="00D66D45" w:rsidP="00257CC0">
            <w:pPr>
              <w:pStyle w:val="TableParagraph"/>
              <w:kinsoku w:val="0"/>
              <w:overflowPunct w:val="0"/>
              <w:spacing w:before="18"/>
              <w:ind w:left="227"/>
            </w:pPr>
            <w:r w:rsidRPr="004B6158">
              <w:t>No</w:t>
            </w:r>
          </w:p>
        </w:tc>
      </w:tr>
      <w:tr w:rsidR="00D66D45" w:rsidRPr="00A76D90" w14:paraId="0ECFE2FF"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014E920D" w14:textId="77777777" w:rsidR="00D66D45" w:rsidRPr="00A76D90" w:rsidRDefault="00D66D45" w:rsidP="00257CC0">
            <w:pPr>
              <w:pStyle w:val="TableParagraph"/>
              <w:kinsoku w:val="0"/>
              <w:overflowPunct w:val="0"/>
              <w:spacing w:before="17" w:line="239" w:lineRule="auto"/>
              <w:ind w:left="826" w:right="268" w:hanging="360"/>
            </w:pPr>
            <w:r>
              <w:t>2.</w:t>
            </w:r>
            <w:r w:rsidRPr="00B9301A">
              <w:rPr>
                <w:spacing w:val="50"/>
              </w:rPr>
              <w:t xml:space="preserve"> </w:t>
            </w:r>
            <w:r w:rsidRPr="00246E6A">
              <w:rPr>
                <w:spacing w:val="-1"/>
              </w:rPr>
              <w:t>Prov</w:t>
            </w:r>
            <w:r w:rsidRPr="00F702E3">
              <w:rPr>
                <w:spacing w:val="-1"/>
              </w:rPr>
              <w:t>iding</w:t>
            </w:r>
            <w:r w:rsidRPr="00F702E3">
              <w:rPr>
                <w:spacing w:val="-5"/>
              </w:rPr>
              <w:t xml:space="preserve"> </w:t>
            </w:r>
            <w:r w:rsidRPr="00F702E3">
              <w:rPr>
                <w:spacing w:val="-1"/>
              </w:rPr>
              <w:t>literature,</w:t>
            </w:r>
            <w:r w:rsidRPr="00EB2ED6">
              <w:rPr>
                <w:spacing w:val="-3"/>
              </w:rPr>
              <w:t xml:space="preserve"> </w:t>
            </w:r>
            <w:r w:rsidRPr="00FD5C86">
              <w:t>posting</w:t>
            </w:r>
            <w:r w:rsidRPr="000F5975">
              <w:rPr>
                <w:spacing w:val="-5"/>
              </w:rPr>
              <w:t xml:space="preserve"> </w:t>
            </w:r>
            <w:r w:rsidRPr="000F5975">
              <w:rPr>
                <w:spacing w:val="-1"/>
              </w:rPr>
              <w:t>information</w:t>
            </w:r>
            <w:r w:rsidRPr="000F5975">
              <w:rPr>
                <w:spacing w:val="-3"/>
              </w:rPr>
              <w:t xml:space="preserve"> </w:t>
            </w:r>
            <w:r w:rsidRPr="00130760">
              <w:rPr>
                <w:spacing w:val="-1"/>
              </w:rPr>
              <w:t>and</w:t>
            </w:r>
            <w:r w:rsidRPr="00D83363">
              <w:t xml:space="preserve"> </w:t>
            </w:r>
            <w:r w:rsidRPr="00D83363">
              <w:rPr>
                <w:spacing w:val="-1"/>
              </w:rPr>
              <w:t>audio-visual</w:t>
            </w:r>
            <w:r w:rsidRPr="00D83363">
              <w:rPr>
                <w:spacing w:val="-2"/>
              </w:rPr>
              <w:t xml:space="preserve"> </w:t>
            </w:r>
            <w:r w:rsidRPr="00B66B33">
              <w:rPr>
                <w:spacing w:val="-1"/>
              </w:rPr>
              <w:t>materials</w:t>
            </w:r>
            <w:r w:rsidRPr="00CC656F">
              <w:rPr>
                <w:spacing w:val="-2"/>
              </w:rPr>
              <w:t xml:space="preserve"> </w:t>
            </w:r>
            <w:r w:rsidRPr="00A76D90">
              <w:t>in</w:t>
            </w:r>
            <w:r w:rsidRPr="00A76D90">
              <w:rPr>
                <w:spacing w:val="63"/>
              </w:rPr>
              <w:t xml:space="preserve"> </w:t>
            </w:r>
            <w:r w:rsidRPr="00A76D90">
              <w:rPr>
                <w:spacing w:val="-1"/>
              </w:rPr>
              <w:t>language(s)</w:t>
            </w:r>
            <w:r w:rsidRPr="00A76D90">
              <w:rPr>
                <w:spacing w:val="-3"/>
              </w:rPr>
              <w:t xml:space="preserve"> </w:t>
            </w:r>
            <w:r w:rsidRPr="00A76D90">
              <w:rPr>
                <w:spacing w:val="-1"/>
              </w:rPr>
              <w:t>understood</w:t>
            </w:r>
            <w:r w:rsidRPr="00A76D90">
              <w:rPr>
                <w:spacing w:val="-3"/>
              </w:rPr>
              <w:t xml:space="preserve"> </w:t>
            </w:r>
            <w:r w:rsidRPr="00A76D90">
              <w:rPr>
                <w:spacing w:val="1"/>
              </w:rPr>
              <w:t>by</w:t>
            </w:r>
            <w:r w:rsidRPr="00A76D90">
              <w:rPr>
                <w:spacing w:val="-5"/>
              </w:rPr>
              <w:t xml:space="preserve"> LEP </w:t>
            </w:r>
            <w:r w:rsidRPr="00B9301A">
              <w:rPr>
                <w:spacing w:val="-1"/>
              </w:rPr>
              <w:t>customers</w:t>
            </w:r>
            <w:r w:rsidRPr="00A76D90">
              <w:rPr>
                <w:spacing w:val="-1"/>
              </w:rPr>
              <w:t>.</w:t>
            </w:r>
          </w:p>
        </w:tc>
        <w:tc>
          <w:tcPr>
            <w:tcW w:w="897" w:type="dxa"/>
            <w:tcBorders>
              <w:top w:val="single" w:sz="4" w:space="0" w:color="auto"/>
              <w:left w:val="single" w:sz="4" w:space="0" w:color="auto"/>
              <w:bottom w:val="single" w:sz="4" w:space="0" w:color="auto"/>
              <w:right w:val="single" w:sz="4" w:space="0" w:color="auto"/>
            </w:tcBorders>
          </w:tcPr>
          <w:p w14:paraId="3E45B751" w14:textId="77777777" w:rsidR="00D66D45" w:rsidRPr="004B6158" w:rsidRDefault="00D66D45" w:rsidP="00257CC0">
            <w:pPr>
              <w:pStyle w:val="TableParagraph"/>
              <w:kinsoku w:val="0"/>
              <w:overflowPunct w:val="0"/>
              <w:spacing w:before="21"/>
              <w:ind w:left="373"/>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139679EB" w14:textId="77777777" w:rsidR="00D66D45" w:rsidRPr="004B6158" w:rsidRDefault="00D66D45" w:rsidP="00257CC0">
            <w:pPr>
              <w:pStyle w:val="TableParagraph"/>
              <w:kinsoku w:val="0"/>
              <w:overflowPunct w:val="0"/>
              <w:spacing w:before="21"/>
              <w:ind w:left="227"/>
            </w:pPr>
            <w:r w:rsidRPr="004B6158">
              <w:t>No</w:t>
            </w:r>
          </w:p>
        </w:tc>
      </w:tr>
      <w:tr w:rsidR="00D66D45" w:rsidRPr="00A76D90" w14:paraId="311DB35B"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58441412" w14:textId="77777777" w:rsidR="00D66D45" w:rsidRPr="009B0F80" w:rsidRDefault="00D66D45" w:rsidP="004E402B">
            <w:pPr>
              <w:pStyle w:val="TableParagraph"/>
              <w:kinsoku w:val="0"/>
              <w:overflowPunct w:val="0"/>
              <w:spacing w:before="17" w:line="239" w:lineRule="auto"/>
              <w:ind w:left="826" w:right="268" w:hanging="360"/>
            </w:pPr>
            <w:r w:rsidRPr="009B0F80">
              <w:t>3. Providing culturally trained bilingual and/or bicultural qualified staff.</w:t>
            </w:r>
          </w:p>
        </w:tc>
        <w:tc>
          <w:tcPr>
            <w:tcW w:w="897" w:type="dxa"/>
            <w:tcBorders>
              <w:top w:val="single" w:sz="4" w:space="0" w:color="auto"/>
              <w:left w:val="single" w:sz="4" w:space="0" w:color="auto"/>
              <w:bottom w:val="single" w:sz="4" w:space="0" w:color="auto"/>
              <w:right w:val="single" w:sz="4" w:space="0" w:color="auto"/>
            </w:tcBorders>
          </w:tcPr>
          <w:p w14:paraId="46C2E2A9" w14:textId="77777777" w:rsidR="00D66D45" w:rsidRPr="009B0F80" w:rsidRDefault="00D66D45" w:rsidP="004E402B">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3D7E4B5B" w14:textId="77777777" w:rsidR="00D66D45" w:rsidRPr="009B0F80" w:rsidRDefault="00D66D45" w:rsidP="004E402B">
            <w:pPr>
              <w:pStyle w:val="TableParagraph"/>
              <w:kinsoku w:val="0"/>
              <w:overflowPunct w:val="0"/>
              <w:spacing w:before="21"/>
              <w:ind w:left="227"/>
            </w:pPr>
            <w:r w:rsidRPr="009B0F80">
              <w:t>No</w:t>
            </w:r>
          </w:p>
        </w:tc>
      </w:tr>
      <w:tr w:rsidR="00D66D45" w:rsidRPr="00A76D90" w14:paraId="3C54578E"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5B7686F8" w14:textId="77777777" w:rsidR="00D66D45" w:rsidRPr="009B0F80" w:rsidRDefault="00D66D45" w:rsidP="004E402B">
            <w:pPr>
              <w:pStyle w:val="TableParagraph"/>
              <w:kinsoku w:val="0"/>
              <w:overflowPunct w:val="0"/>
              <w:spacing w:before="17" w:line="239" w:lineRule="auto"/>
              <w:ind w:left="826" w:right="268" w:hanging="360"/>
            </w:pPr>
            <w:r w:rsidRPr="009B0F80">
              <w:t>4. Notifying LEP customers of their right to ask for translation of vital program information at no cost to the LEP customer whenever they access programs and services.</w:t>
            </w:r>
          </w:p>
        </w:tc>
        <w:tc>
          <w:tcPr>
            <w:tcW w:w="897" w:type="dxa"/>
            <w:tcBorders>
              <w:top w:val="single" w:sz="4" w:space="0" w:color="auto"/>
              <w:left w:val="single" w:sz="4" w:space="0" w:color="auto"/>
              <w:bottom w:val="single" w:sz="4" w:space="0" w:color="auto"/>
              <w:right w:val="single" w:sz="4" w:space="0" w:color="auto"/>
            </w:tcBorders>
          </w:tcPr>
          <w:p w14:paraId="6D24BAEC" w14:textId="77777777" w:rsidR="00D66D45" w:rsidRPr="009B0F80" w:rsidRDefault="00D66D45" w:rsidP="004E402B">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3523DFFA" w14:textId="77777777" w:rsidR="00D66D45" w:rsidRPr="009B0F80" w:rsidRDefault="00D66D45" w:rsidP="004E402B">
            <w:pPr>
              <w:pStyle w:val="TableParagraph"/>
              <w:kinsoku w:val="0"/>
              <w:overflowPunct w:val="0"/>
              <w:spacing w:before="21"/>
              <w:ind w:left="227"/>
            </w:pPr>
            <w:r w:rsidRPr="009B0F80">
              <w:t>No</w:t>
            </w:r>
          </w:p>
        </w:tc>
      </w:tr>
      <w:tr w:rsidR="00D66D45" w:rsidRPr="00A76D90" w14:paraId="492159DC"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0AAFC558" w14:textId="77777777" w:rsidR="00D66D45" w:rsidRPr="009B0F80" w:rsidRDefault="00D66D45" w:rsidP="004E402B">
            <w:pPr>
              <w:pStyle w:val="TableParagraph"/>
              <w:kinsoku w:val="0"/>
              <w:overflowPunct w:val="0"/>
              <w:spacing w:before="17" w:line="239" w:lineRule="auto"/>
              <w:ind w:left="826" w:right="268" w:hanging="360"/>
            </w:pPr>
            <w:r w:rsidRPr="009B0F80">
              <w:t>5. Preparing a listing of our vital documents requiring written translation and updating the inventory list annually to reflect which documents have been translated and prioritizing those needing translation.</w:t>
            </w:r>
          </w:p>
        </w:tc>
        <w:tc>
          <w:tcPr>
            <w:tcW w:w="897" w:type="dxa"/>
            <w:tcBorders>
              <w:top w:val="single" w:sz="4" w:space="0" w:color="auto"/>
              <w:left w:val="single" w:sz="4" w:space="0" w:color="auto"/>
              <w:bottom w:val="single" w:sz="4" w:space="0" w:color="auto"/>
              <w:right w:val="single" w:sz="4" w:space="0" w:color="auto"/>
            </w:tcBorders>
          </w:tcPr>
          <w:p w14:paraId="143283E2" w14:textId="77777777" w:rsidR="00D66D45" w:rsidRPr="009B0F80" w:rsidRDefault="00D66D45" w:rsidP="004E402B">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70FA3071" w14:textId="77777777" w:rsidR="00D66D45" w:rsidRPr="009B0F80" w:rsidRDefault="00D66D45" w:rsidP="004E402B">
            <w:pPr>
              <w:pStyle w:val="TableParagraph"/>
              <w:kinsoku w:val="0"/>
              <w:overflowPunct w:val="0"/>
              <w:spacing w:before="21"/>
              <w:ind w:left="227"/>
            </w:pPr>
            <w:r w:rsidRPr="009B0F80">
              <w:t>No</w:t>
            </w:r>
          </w:p>
        </w:tc>
      </w:tr>
      <w:tr w:rsidR="00D66D45" w:rsidRPr="00A76D90" w14:paraId="0895F767"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1F811BAC" w14:textId="77777777" w:rsidR="00D66D45" w:rsidRPr="009B0F80" w:rsidRDefault="00D66D45" w:rsidP="004E402B">
            <w:pPr>
              <w:pStyle w:val="TableParagraph"/>
              <w:kinsoku w:val="0"/>
              <w:overflowPunct w:val="0"/>
              <w:spacing w:before="17" w:line="239" w:lineRule="auto"/>
              <w:ind w:left="826" w:right="268" w:hanging="360"/>
            </w:pPr>
            <w:r w:rsidRPr="009B0F80">
              <w:t>6.  Developing policies on confidentiality and code of ethics for oral interpretation for contracted vendors and/or community volunteers used for interpreting by individual agency programs.</w:t>
            </w:r>
          </w:p>
        </w:tc>
        <w:tc>
          <w:tcPr>
            <w:tcW w:w="897" w:type="dxa"/>
            <w:tcBorders>
              <w:top w:val="single" w:sz="4" w:space="0" w:color="auto"/>
              <w:left w:val="single" w:sz="4" w:space="0" w:color="auto"/>
              <w:bottom w:val="single" w:sz="4" w:space="0" w:color="auto"/>
              <w:right w:val="single" w:sz="4" w:space="0" w:color="auto"/>
            </w:tcBorders>
          </w:tcPr>
          <w:p w14:paraId="370F6BA7" w14:textId="77777777" w:rsidR="00D66D45" w:rsidRPr="009B0F80" w:rsidRDefault="00D66D45" w:rsidP="00257CC0">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65A1BB29" w14:textId="77777777" w:rsidR="00D66D45" w:rsidRPr="009B0F80" w:rsidRDefault="00D66D45" w:rsidP="00257CC0">
            <w:pPr>
              <w:pStyle w:val="TableParagraph"/>
              <w:kinsoku w:val="0"/>
              <w:overflowPunct w:val="0"/>
              <w:spacing w:before="21"/>
              <w:ind w:left="227"/>
            </w:pPr>
            <w:r w:rsidRPr="009B0F80">
              <w:t>No</w:t>
            </w:r>
          </w:p>
        </w:tc>
      </w:tr>
      <w:tr w:rsidR="00D66D45" w:rsidRPr="00A76D90" w14:paraId="01F44F87"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7C40E648" w14:textId="77777777" w:rsidR="00D66D45" w:rsidRPr="009B0F80" w:rsidRDefault="00D66D45" w:rsidP="004E402B">
            <w:pPr>
              <w:pStyle w:val="TableParagraph"/>
              <w:kinsoku w:val="0"/>
              <w:overflowPunct w:val="0"/>
              <w:spacing w:before="17" w:line="239" w:lineRule="auto"/>
              <w:ind w:left="826" w:right="268" w:hanging="360"/>
            </w:pPr>
            <w:r w:rsidRPr="009B0F80">
              <w:t>7.  Our agency uses the following methods to ensure written translation services:</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F5D61" w14:textId="704AC314" w:rsidR="00D66D45" w:rsidRPr="009B0F80" w:rsidRDefault="00D66D45" w:rsidP="004E402B">
            <w:pPr>
              <w:pStyle w:val="TableParagraph"/>
              <w:kinsoku w:val="0"/>
              <w:overflowPunct w:val="0"/>
              <w:spacing w:before="21"/>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2A95" w14:textId="63CDFC09" w:rsidR="00D66D45" w:rsidRPr="009B0F80" w:rsidRDefault="00D66D45" w:rsidP="004E402B">
            <w:pPr>
              <w:pStyle w:val="TableParagraph"/>
              <w:kinsoku w:val="0"/>
              <w:overflowPunct w:val="0"/>
              <w:spacing w:before="21"/>
              <w:ind w:left="227"/>
            </w:pPr>
          </w:p>
        </w:tc>
      </w:tr>
      <w:tr w:rsidR="00D66D45" w:rsidRPr="00130760" w14:paraId="1A56B1B1" w14:textId="77777777" w:rsidTr="009C4A6A">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149BA6C4" w14:textId="77777777" w:rsidR="00D66D45" w:rsidRPr="009B0F80" w:rsidRDefault="00D66D45" w:rsidP="0033388E">
            <w:pPr>
              <w:pStyle w:val="TableParagraph"/>
              <w:kinsoku w:val="0"/>
              <w:overflowPunct w:val="0"/>
              <w:spacing w:before="17" w:line="239" w:lineRule="auto"/>
              <w:ind w:left="1080" w:right="268" w:hanging="360"/>
            </w:pPr>
            <w:r w:rsidRPr="009B0F80">
              <w:t>A)  Contract with an outside translation services to translate the agency’s vital documents.</w:t>
            </w:r>
          </w:p>
        </w:tc>
        <w:tc>
          <w:tcPr>
            <w:tcW w:w="897" w:type="dxa"/>
            <w:tcBorders>
              <w:top w:val="single" w:sz="4" w:space="0" w:color="auto"/>
              <w:left w:val="single" w:sz="4" w:space="0" w:color="auto"/>
              <w:bottom w:val="single" w:sz="4" w:space="0" w:color="auto"/>
              <w:right w:val="single" w:sz="4" w:space="0" w:color="auto"/>
            </w:tcBorders>
          </w:tcPr>
          <w:p w14:paraId="325973F0" w14:textId="77777777" w:rsidR="00D66D45" w:rsidRPr="009B0F80" w:rsidRDefault="00D66D45" w:rsidP="004E402B">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2CC19AA7" w14:textId="77777777" w:rsidR="00D66D45" w:rsidRPr="009B0F80" w:rsidRDefault="00D66D45" w:rsidP="004E402B">
            <w:pPr>
              <w:pStyle w:val="TableParagraph"/>
              <w:kinsoku w:val="0"/>
              <w:overflowPunct w:val="0"/>
              <w:spacing w:before="21"/>
              <w:ind w:left="227"/>
            </w:pPr>
            <w:r w:rsidRPr="009B0F80">
              <w:t>No</w:t>
            </w:r>
          </w:p>
        </w:tc>
      </w:tr>
      <w:tr w:rsidR="00D66D45" w:rsidRPr="00A76D90" w14:paraId="79F7FD35" w14:textId="77777777" w:rsidTr="00B96C2B">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0AEB8F8C" w14:textId="77777777" w:rsidR="00D66D45" w:rsidRPr="009B0F80" w:rsidRDefault="00D66D45" w:rsidP="0033388E">
            <w:pPr>
              <w:pStyle w:val="TableParagraph"/>
              <w:kinsoku w:val="0"/>
              <w:overflowPunct w:val="0"/>
              <w:spacing w:before="17" w:line="239" w:lineRule="auto"/>
              <w:ind w:left="1080" w:right="268" w:hanging="360"/>
            </w:pPr>
            <w:r w:rsidRPr="009B0F80">
              <w:t>B)  Partner with community associations for paid or voluntary translation of vital documents.</w:t>
            </w:r>
          </w:p>
        </w:tc>
        <w:tc>
          <w:tcPr>
            <w:tcW w:w="897" w:type="dxa"/>
            <w:tcBorders>
              <w:top w:val="single" w:sz="4" w:space="0" w:color="auto"/>
              <w:left w:val="single" w:sz="4" w:space="0" w:color="auto"/>
              <w:bottom w:val="single" w:sz="4" w:space="0" w:color="auto"/>
              <w:right w:val="single" w:sz="4" w:space="0" w:color="auto"/>
            </w:tcBorders>
          </w:tcPr>
          <w:p w14:paraId="09EEA2D6" w14:textId="77777777" w:rsidR="00D66D45" w:rsidRPr="009B0F80" w:rsidRDefault="00D66D45" w:rsidP="004E402B">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22E9AF54" w14:textId="77777777" w:rsidR="00D66D45" w:rsidRPr="009B0F80" w:rsidRDefault="00D66D45" w:rsidP="004E402B">
            <w:pPr>
              <w:pStyle w:val="TableParagraph"/>
              <w:kinsoku w:val="0"/>
              <w:overflowPunct w:val="0"/>
              <w:spacing w:before="21"/>
              <w:ind w:left="227"/>
            </w:pPr>
            <w:r w:rsidRPr="009B0F80">
              <w:t>No</w:t>
            </w:r>
          </w:p>
        </w:tc>
      </w:tr>
      <w:tr w:rsidR="00D66D45" w:rsidRPr="00A76D90" w14:paraId="7E83ACBB" w14:textId="77777777" w:rsidTr="00B96C2B">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39B9D656" w14:textId="77777777" w:rsidR="00D66D45" w:rsidRPr="009B0F80" w:rsidRDefault="00D66D45" w:rsidP="0033388E">
            <w:pPr>
              <w:pStyle w:val="TableParagraph"/>
              <w:kinsoku w:val="0"/>
              <w:overflowPunct w:val="0"/>
              <w:spacing w:before="112"/>
              <w:ind w:left="720"/>
            </w:pPr>
            <w:r w:rsidRPr="009B0F80">
              <w:t xml:space="preserve">C) </w:t>
            </w:r>
            <w:r w:rsidRPr="009B0F80">
              <w:rPr>
                <w:spacing w:val="37"/>
              </w:rPr>
              <w:t xml:space="preserve"> </w:t>
            </w:r>
            <w:r w:rsidRPr="009B0F80">
              <w:rPr>
                <w:spacing w:val="-1"/>
              </w:rPr>
              <w:t xml:space="preserve">Other: </w:t>
            </w:r>
            <w:r w:rsidRPr="009B0F80">
              <w:t>Specify</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0734A" w14:textId="5FD75B14" w:rsidR="00D66D45" w:rsidRPr="009B0F80" w:rsidRDefault="00D66D45" w:rsidP="00257CC0">
            <w:pPr>
              <w:pStyle w:val="TableParagraph"/>
              <w:kinsoku w:val="0"/>
              <w:overflowPunct w:val="0"/>
              <w:spacing w:before="19"/>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3B3BF" w14:textId="076C4673" w:rsidR="00D66D45" w:rsidRPr="009B0F80" w:rsidRDefault="00D66D45" w:rsidP="00257CC0">
            <w:pPr>
              <w:pStyle w:val="TableParagraph"/>
              <w:kinsoku w:val="0"/>
              <w:overflowPunct w:val="0"/>
              <w:spacing w:before="19"/>
              <w:ind w:left="227"/>
            </w:pPr>
          </w:p>
        </w:tc>
      </w:tr>
    </w:tbl>
    <w:p w14:paraId="1C867600" w14:textId="77777777" w:rsidR="00F81B81" w:rsidRPr="00A76D90" w:rsidRDefault="00F81B81" w:rsidP="00F81B81">
      <w:pPr>
        <w:sectPr w:rsidR="00F81B81" w:rsidRPr="00A76D90" w:rsidSect="00257CC0">
          <w:pgSz w:w="12240" w:h="15840"/>
          <w:pgMar w:top="821" w:right="979" w:bottom="821" w:left="979" w:header="0" w:footer="603" w:gutter="0"/>
          <w:cols w:space="720"/>
          <w:noEndnote/>
        </w:sectPr>
      </w:pPr>
    </w:p>
    <w:p w14:paraId="6D699F69" w14:textId="77777777" w:rsidR="00F81B81" w:rsidRPr="00D83363" w:rsidRDefault="00F81B81" w:rsidP="00F81B81">
      <w:pPr>
        <w:pStyle w:val="BodyText"/>
        <w:kinsoku w:val="0"/>
        <w:overflowPunct w:val="0"/>
        <w:spacing w:before="1"/>
        <w:ind w:left="0"/>
        <w:rPr>
          <w:sz w:val="7"/>
          <w:szCs w:val="7"/>
        </w:rPr>
      </w:pPr>
    </w:p>
    <w:tbl>
      <w:tblPr>
        <w:tblW w:w="10094" w:type="dxa"/>
        <w:tblInd w:w="439" w:type="dxa"/>
        <w:tblLayout w:type="fixed"/>
        <w:tblCellMar>
          <w:left w:w="0" w:type="dxa"/>
          <w:right w:w="0" w:type="dxa"/>
        </w:tblCellMar>
        <w:tblLook w:val="0000" w:firstRow="0" w:lastRow="0" w:firstColumn="0" w:lastColumn="0" w:noHBand="0" w:noVBand="0"/>
      </w:tblPr>
      <w:tblGrid>
        <w:gridCol w:w="8475"/>
        <w:gridCol w:w="946"/>
        <w:gridCol w:w="673"/>
      </w:tblGrid>
      <w:tr w:rsidR="004E402B" w:rsidRPr="00A76D90" w14:paraId="1A28A3EF" w14:textId="77777777" w:rsidTr="00F22835">
        <w:trPr>
          <w:trHeight w:hRule="exact" w:val="350"/>
        </w:trPr>
        <w:tc>
          <w:tcPr>
            <w:tcW w:w="8475" w:type="dxa"/>
            <w:tcBorders>
              <w:top w:val="single" w:sz="4" w:space="0" w:color="auto"/>
              <w:left w:val="single" w:sz="4" w:space="0" w:color="auto"/>
              <w:bottom w:val="single" w:sz="4" w:space="0" w:color="auto"/>
              <w:right w:val="single" w:sz="4" w:space="0" w:color="auto"/>
            </w:tcBorders>
          </w:tcPr>
          <w:p w14:paraId="08156EF1" w14:textId="5291AB98" w:rsidR="004E402B" w:rsidRPr="00A76D90" w:rsidRDefault="004E402B" w:rsidP="00F22835">
            <w:pPr>
              <w:pStyle w:val="TableParagraph"/>
              <w:kinsoku w:val="0"/>
              <w:overflowPunct w:val="0"/>
              <w:spacing w:before="12"/>
              <w:ind w:left="123"/>
              <w:jc w:val="both"/>
            </w:pPr>
            <w:r>
              <w:rPr>
                <w:spacing w:val="-1"/>
              </w:rPr>
              <w:t>8</w:t>
            </w:r>
            <w:r w:rsidRPr="00A76D90">
              <w:rPr>
                <w:spacing w:val="-1"/>
              </w:rPr>
              <w:t>.</w:t>
            </w:r>
            <w:r w:rsidRPr="00A76D90">
              <w:t xml:space="preserve">  </w:t>
            </w:r>
            <w:r w:rsidRPr="00A76D90">
              <w:rPr>
                <w:spacing w:val="10"/>
              </w:rPr>
              <w:t xml:space="preserve"> </w:t>
            </w:r>
            <w:r w:rsidRPr="00A76D90">
              <w:rPr>
                <w:spacing w:val="-1"/>
              </w:rPr>
              <w:t>Our</w:t>
            </w:r>
            <w:r w:rsidRPr="00A76D90">
              <w:rPr>
                <w:spacing w:val="-2"/>
              </w:rPr>
              <w:t xml:space="preserve"> </w:t>
            </w:r>
            <w:r w:rsidR="00F22835">
              <w:t>entity</w:t>
            </w:r>
            <w:r w:rsidRPr="00A76D90">
              <w:rPr>
                <w:spacing w:val="-7"/>
              </w:rPr>
              <w:t xml:space="preserve"> </w:t>
            </w:r>
            <w:r w:rsidRPr="00A76D90">
              <w:rPr>
                <w:spacing w:val="-1"/>
              </w:rPr>
              <w:t>uses the</w:t>
            </w:r>
            <w:r w:rsidRPr="00A76D90">
              <w:rPr>
                <w:spacing w:val="-2"/>
              </w:rPr>
              <w:t xml:space="preserve"> </w:t>
            </w:r>
            <w:r w:rsidRPr="00A76D90">
              <w:rPr>
                <w:spacing w:val="-1"/>
              </w:rPr>
              <w:t>following</w:t>
            </w:r>
            <w:r w:rsidRPr="00A76D90">
              <w:rPr>
                <w:spacing w:val="-4"/>
              </w:rPr>
              <w:t xml:space="preserve"> </w:t>
            </w:r>
            <w:r w:rsidRPr="00A76D90">
              <w:rPr>
                <w:spacing w:val="-1"/>
              </w:rPr>
              <w:t>methods</w:t>
            </w:r>
            <w:r w:rsidR="00F22835">
              <w:rPr>
                <w:spacing w:val="-1"/>
              </w:rPr>
              <w:t xml:space="preserve"> for </w:t>
            </w:r>
            <w:r w:rsidRPr="00A76D90">
              <w:rPr>
                <w:spacing w:val="-1"/>
              </w:rPr>
              <w:t>oral interpretation:</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DC754" w14:textId="71A60A22" w:rsidR="004E402B" w:rsidRPr="004B6158" w:rsidRDefault="004E402B" w:rsidP="004B6158">
            <w:pPr>
              <w:pStyle w:val="TableParagraph"/>
              <w:kinsoku w:val="0"/>
              <w:overflowPunct w:val="0"/>
              <w:spacing w:before="18"/>
              <w:ind w:left="266"/>
            </w:pPr>
          </w:p>
        </w:tc>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A8B2" w14:textId="3BB38946" w:rsidR="004E402B" w:rsidRPr="004B6158" w:rsidRDefault="004E402B" w:rsidP="004B6158">
            <w:pPr>
              <w:pStyle w:val="TableParagraph"/>
              <w:kinsoku w:val="0"/>
              <w:overflowPunct w:val="0"/>
              <w:spacing w:before="18"/>
              <w:ind w:left="130"/>
            </w:pPr>
          </w:p>
        </w:tc>
      </w:tr>
      <w:tr w:rsidR="004E402B" w:rsidRPr="00A76D90" w14:paraId="606378C0" w14:textId="77777777" w:rsidTr="005706F1">
        <w:trPr>
          <w:trHeight w:hRule="exact" w:val="838"/>
        </w:trPr>
        <w:tc>
          <w:tcPr>
            <w:tcW w:w="8475" w:type="dxa"/>
            <w:tcBorders>
              <w:top w:val="single" w:sz="4" w:space="0" w:color="auto"/>
              <w:left w:val="single" w:sz="4" w:space="0" w:color="auto"/>
              <w:bottom w:val="single" w:sz="4" w:space="0" w:color="auto"/>
              <w:right w:val="single" w:sz="4" w:space="0" w:color="auto"/>
            </w:tcBorders>
          </w:tcPr>
          <w:p w14:paraId="2425D7A0" w14:textId="29F852AD" w:rsidR="004E402B" w:rsidRPr="00A76D90" w:rsidRDefault="004E402B" w:rsidP="00990DBD">
            <w:pPr>
              <w:pStyle w:val="TableParagraph"/>
              <w:kinsoku w:val="0"/>
              <w:overflowPunct w:val="0"/>
              <w:ind w:left="826" w:right="142" w:hanging="360"/>
              <w:jc w:val="both"/>
            </w:pPr>
            <w:r>
              <w:t>A</w:t>
            </w:r>
            <w:r w:rsidRPr="00A76D90">
              <w:t xml:space="preserve">) </w:t>
            </w:r>
            <w:r w:rsidRPr="00A76D90">
              <w:rPr>
                <w:spacing w:val="51"/>
              </w:rPr>
              <w:t xml:space="preserve"> </w:t>
            </w:r>
            <w:r w:rsidRPr="00A76D90">
              <w:rPr>
                <w:spacing w:val="-1"/>
              </w:rPr>
              <w:t>Establish</w:t>
            </w:r>
            <w:r w:rsidRPr="00A76D90">
              <w:rPr>
                <w:spacing w:val="-3"/>
              </w:rPr>
              <w:t xml:space="preserve"> </w:t>
            </w:r>
            <w:r w:rsidRPr="00A76D90">
              <w:rPr>
                <w:spacing w:val="-1"/>
              </w:rPr>
              <w:t>oral language assistance</w:t>
            </w:r>
            <w:r w:rsidRPr="00A76D90">
              <w:rPr>
                <w:spacing w:val="-3"/>
              </w:rPr>
              <w:t xml:space="preserve"> </w:t>
            </w:r>
            <w:r w:rsidRPr="00A76D90">
              <w:rPr>
                <w:spacing w:val="-1"/>
              </w:rPr>
              <w:t>procedures</w:t>
            </w:r>
            <w:r w:rsidRPr="00A76D90">
              <w:rPr>
                <w:spacing w:val="1"/>
              </w:rPr>
              <w:t xml:space="preserve"> </w:t>
            </w:r>
            <w:r w:rsidRPr="00A76D90">
              <w:rPr>
                <w:spacing w:val="-1"/>
              </w:rPr>
              <w:t>for</w:t>
            </w:r>
            <w:r w:rsidRPr="00A76D90">
              <w:rPr>
                <w:spacing w:val="-3"/>
              </w:rPr>
              <w:t xml:space="preserve"> </w:t>
            </w:r>
            <w:r w:rsidRPr="00A76D90">
              <w:t>taking</w:t>
            </w:r>
            <w:r w:rsidRPr="00A76D90">
              <w:rPr>
                <w:spacing w:val="-4"/>
              </w:rPr>
              <w:t xml:space="preserve"> </w:t>
            </w:r>
            <w:r w:rsidRPr="00A76D90">
              <w:rPr>
                <w:spacing w:val="-1"/>
              </w:rPr>
              <w:t>incoming</w:t>
            </w:r>
            <w:r w:rsidRPr="00A76D90">
              <w:rPr>
                <w:spacing w:val="-5"/>
              </w:rPr>
              <w:t xml:space="preserve"> </w:t>
            </w:r>
            <w:r w:rsidRPr="00A76D90">
              <w:t>calls</w:t>
            </w:r>
            <w:r w:rsidRPr="00A76D90">
              <w:rPr>
                <w:spacing w:val="-1"/>
              </w:rPr>
              <w:t xml:space="preserve"> </w:t>
            </w:r>
            <w:r w:rsidRPr="00A76D90">
              <w:t>from</w:t>
            </w:r>
            <w:r w:rsidRPr="00A76D90">
              <w:rPr>
                <w:spacing w:val="53"/>
                <w:w w:val="99"/>
              </w:rPr>
              <w:t xml:space="preserve"> </w:t>
            </w:r>
            <w:r w:rsidRPr="00A76D90">
              <w:rPr>
                <w:spacing w:val="-2"/>
              </w:rPr>
              <w:t xml:space="preserve">LEP </w:t>
            </w:r>
            <w:r w:rsidRPr="00A76D90">
              <w:rPr>
                <w:spacing w:val="-1"/>
              </w:rPr>
              <w:t>persons</w:t>
            </w:r>
            <w:r w:rsidRPr="00A76D90">
              <w:t xml:space="preserve"> </w:t>
            </w:r>
            <w:r w:rsidRPr="00A76D90">
              <w:rPr>
                <w:spacing w:val="-1"/>
              </w:rPr>
              <w:t>and</w:t>
            </w:r>
            <w:r w:rsidRPr="00A76D90">
              <w:rPr>
                <w:spacing w:val="-2"/>
              </w:rPr>
              <w:t xml:space="preserve"> </w:t>
            </w:r>
            <w:r w:rsidRPr="00A76D90">
              <w:rPr>
                <w:spacing w:val="-1"/>
              </w:rPr>
              <w:t>trained</w:t>
            </w:r>
            <w:r w:rsidRPr="00A76D90">
              <w:t xml:space="preserve"> </w:t>
            </w:r>
            <w:r w:rsidRPr="00A76D90">
              <w:rPr>
                <w:spacing w:val="-1"/>
              </w:rPr>
              <w:t>our</w:t>
            </w:r>
            <w:r w:rsidRPr="00A76D90">
              <w:rPr>
                <w:spacing w:val="-2"/>
              </w:rPr>
              <w:t xml:space="preserve"> </w:t>
            </w:r>
            <w:r w:rsidRPr="00A76D90">
              <w:rPr>
                <w:spacing w:val="-1"/>
              </w:rPr>
              <w:t>receptionist</w:t>
            </w:r>
            <w:r w:rsidRPr="00A76D90">
              <w:rPr>
                <w:spacing w:val="-2"/>
              </w:rPr>
              <w:t xml:space="preserve"> </w:t>
            </w:r>
            <w:r w:rsidRPr="00A76D90">
              <w:rPr>
                <w:spacing w:val="-1"/>
              </w:rPr>
              <w:t>and</w:t>
            </w:r>
            <w:r w:rsidRPr="00A76D90">
              <w:rPr>
                <w:spacing w:val="-2"/>
              </w:rPr>
              <w:t xml:space="preserve"> </w:t>
            </w:r>
            <w:r w:rsidRPr="00A76D90">
              <w:rPr>
                <w:spacing w:val="-1"/>
              </w:rPr>
              <w:t xml:space="preserve">staff </w:t>
            </w:r>
            <w:r w:rsidRPr="00A76D90">
              <w:t>to</w:t>
            </w:r>
            <w:r w:rsidRPr="00A76D90">
              <w:rPr>
                <w:spacing w:val="-1"/>
              </w:rPr>
              <w:t xml:space="preserve"> u</w:t>
            </w:r>
            <w:r w:rsidR="00990DBD">
              <w:rPr>
                <w:spacing w:val="-1"/>
              </w:rPr>
              <w:t>se</w:t>
            </w:r>
            <w:r w:rsidRPr="00A76D90">
              <w:rPr>
                <w:spacing w:val="-3"/>
              </w:rPr>
              <w:t xml:space="preserve"> </w:t>
            </w:r>
            <w:r w:rsidRPr="00A76D90">
              <w:rPr>
                <w:spacing w:val="-1"/>
              </w:rPr>
              <w:t>oral</w:t>
            </w:r>
            <w:r w:rsidRPr="00A76D90">
              <w:rPr>
                <w:spacing w:val="-2"/>
              </w:rPr>
              <w:t xml:space="preserve"> </w:t>
            </w:r>
            <w:r w:rsidRPr="00A76D90">
              <w:rPr>
                <w:spacing w:val="-1"/>
              </w:rPr>
              <w:t>interpretation</w:t>
            </w:r>
            <w:r w:rsidRPr="00A76D90">
              <w:rPr>
                <w:spacing w:val="77"/>
              </w:rPr>
              <w:t xml:space="preserve"> </w:t>
            </w:r>
            <w:r w:rsidRPr="00A76D90">
              <w:rPr>
                <w:spacing w:val="-1"/>
              </w:rPr>
              <w:t>resources.</w:t>
            </w:r>
          </w:p>
        </w:tc>
        <w:tc>
          <w:tcPr>
            <w:tcW w:w="946" w:type="dxa"/>
            <w:tcBorders>
              <w:top w:val="single" w:sz="4" w:space="0" w:color="auto"/>
              <w:left w:val="single" w:sz="4" w:space="0" w:color="auto"/>
              <w:bottom w:val="single" w:sz="4" w:space="0" w:color="auto"/>
              <w:right w:val="single" w:sz="4" w:space="0" w:color="auto"/>
            </w:tcBorders>
          </w:tcPr>
          <w:p w14:paraId="5ACDD9C2" w14:textId="77777777" w:rsidR="004E402B" w:rsidRPr="004B6158" w:rsidRDefault="004E402B" w:rsidP="004B6158">
            <w:pPr>
              <w:pStyle w:val="TableParagraph"/>
              <w:kinsoku w:val="0"/>
              <w:overflowPunct w:val="0"/>
              <w:spacing w:before="18"/>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2627D001" w14:textId="77777777" w:rsidR="004E402B" w:rsidRPr="004B6158" w:rsidRDefault="004E402B" w:rsidP="004B6158">
            <w:pPr>
              <w:pStyle w:val="TableParagraph"/>
              <w:kinsoku w:val="0"/>
              <w:overflowPunct w:val="0"/>
              <w:spacing w:before="18"/>
              <w:ind w:left="130"/>
            </w:pPr>
            <w:r w:rsidRPr="004B6158">
              <w:t>No</w:t>
            </w:r>
          </w:p>
        </w:tc>
      </w:tr>
      <w:tr w:rsidR="004E402B" w:rsidRPr="00A76D90" w14:paraId="2DA03E25" w14:textId="77777777" w:rsidTr="005706F1">
        <w:trPr>
          <w:trHeight w:hRule="exact" w:val="562"/>
        </w:trPr>
        <w:tc>
          <w:tcPr>
            <w:tcW w:w="8475" w:type="dxa"/>
            <w:vMerge w:val="restart"/>
            <w:tcBorders>
              <w:top w:val="single" w:sz="4" w:space="0" w:color="auto"/>
              <w:left w:val="single" w:sz="4" w:space="0" w:color="auto"/>
              <w:bottom w:val="single" w:sz="4" w:space="0" w:color="auto"/>
              <w:right w:val="single" w:sz="4" w:space="0" w:color="auto"/>
            </w:tcBorders>
          </w:tcPr>
          <w:p w14:paraId="631C350A" w14:textId="77777777" w:rsidR="004E402B" w:rsidRPr="00B9301A" w:rsidRDefault="004E402B" w:rsidP="00BE59FD">
            <w:pPr>
              <w:pStyle w:val="ListParagraph"/>
              <w:numPr>
                <w:ilvl w:val="0"/>
                <w:numId w:val="31"/>
              </w:numPr>
              <w:tabs>
                <w:tab w:val="left" w:pos="844"/>
              </w:tabs>
              <w:kinsoku w:val="0"/>
              <w:overflowPunct w:val="0"/>
              <w:ind w:right="156"/>
              <w:jc w:val="both"/>
            </w:pPr>
            <w:r w:rsidRPr="00A76D90">
              <w:rPr>
                <w:spacing w:val="-1"/>
              </w:rPr>
              <w:t>Our</w:t>
            </w:r>
            <w:r w:rsidRPr="00A76D90">
              <w:rPr>
                <w:spacing w:val="-3"/>
              </w:rPr>
              <w:t xml:space="preserve"> </w:t>
            </w:r>
            <w:r w:rsidRPr="00A76D90">
              <w:t>agency</w:t>
            </w:r>
            <w:r w:rsidRPr="00A76D90">
              <w:rPr>
                <w:spacing w:val="-6"/>
              </w:rPr>
              <w:t xml:space="preserve"> </w:t>
            </w:r>
            <w:r w:rsidRPr="00A76D90">
              <w:rPr>
                <w:spacing w:val="-1"/>
              </w:rPr>
              <w:t>hires</w:t>
            </w:r>
            <w:r w:rsidRPr="00A76D90">
              <w:rPr>
                <w:spacing w:val="-2"/>
              </w:rPr>
              <w:t xml:space="preserve"> </w:t>
            </w:r>
            <w:r w:rsidRPr="00A76D90">
              <w:rPr>
                <w:spacing w:val="-1"/>
              </w:rPr>
              <w:t>bilingual staff</w:t>
            </w:r>
            <w:r w:rsidRPr="00A76D90">
              <w:rPr>
                <w:spacing w:val="-2"/>
              </w:rPr>
              <w:t xml:space="preserve"> </w:t>
            </w:r>
            <w:r w:rsidRPr="00A76D90">
              <w:rPr>
                <w:spacing w:val="-1"/>
              </w:rPr>
              <w:t>who</w:t>
            </w:r>
            <w:r w:rsidRPr="00A76D90">
              <w:rPr>
                <w:spacing w:val="-2"/>
              </w:rPr>
              <w:t xml:space="preserve"> </w:t>
            </w:r>
            <w:r w:rsidRPr="00A76D90">
              <w:t>are</w:t>
            </w:r>
            <w:r w:rsidRPr="00A76D90">
              <w:rPr>
                <w:spacing w:val="-3"/>
              </w:rPr>
              <w:t xml:space="preserve"> </w:t>
            </w:r>
            <w:r w:rsidRPr="00A76D90">
              <w:rPr>
                <w:spacing w:val="-1"/>
              </w:rPr>
              <w:t xml:space="preserve">proficient </w:t>
            </w:r>
            <w:r w:rsidRPr="00A76D90">
              <w:t>in</w:t>
            </w:r>
            <w:r w:rsidRPr="00A76D90">
              <w:rPr>
                <w:spacing w:val="-1"/>
              </w:rPr>
              <w:t xml:space="preserve"> the</w:t>
            </w:r>
            <w:r w:rsidRPr="00A76D90">
              <w:rPr>
                <w:spacing w:val="-2"/>
              </w:rPr>
              <w:t xml:space="preserve"> </w:t>
            </w:r>
            <w:r w:rsidRPr="00A76D90">
              <w:rPr>
                <w:spacing w:val="-1"/>
              </w:rPr>
              <w:t>following</w:t>
            </w:r>
            <w:r w:rsidRPr="00A76D90">
              <w:rPr>
                <w:spacing w:val="-4"/>
              </w:rPr>
              <w:t xml:space="preserve"> </w:t>
            </w:r>
            <w:r w:rsidRPr="00A76D90">
              <w:rPr>
                <w:spacing w:val="-1"/>
              </w:rPr>
              <w:t>languages</w:t>
            </w:r>
            <w:r w:rsidRPr="00A76D90">
              <w:rPr>
                <w:spacing w:val="69"/>
                <w:w w:val="99"/>
              </w:rPr>
              <w:t xml:space="preserve"> </w:t>
            </w:r>
            <w:r w:rsidRPr="00A76D90">
              <w:rPr>
                <w:spacing w:val="-1"/>
              </w:rPr>
              <w:t>that</w:t>
            </w:r>
            <w:r w:rsidRPr="00A76D90">
              <w:rPr>
                <w:spacing w:val="-2"/>
              </w:rPr>
              <w:t xml:space="preserve"> </w:t>
            </w:r>
            <w:r w:rsidRPr="00A76D90">
              <w:rPr>
                <w:spacing w:val="-1"/>
              </w:rPr>
              <w:t>are</w:t>
            </w:r>
            <w:r w:rsidRPr="00A76D90">
              <w:rPr>
                <w:spacing w:val="-2"/>
              </w:rPr>
              <w:t xml:space="preserve"> </w:t>
            </w:r>
            <w:r w:rsidRPr="00A76D90">
              <w:rPr>
                <w:spacing w:val="-1"/>
              </w:rPr>
              <w:t xml:space="preserve">present </w:t>
            </w:r>
            <w:r w:rsidRPr="00A76D90">
              <w:t>in</w:t>
            </w:r>
            <w:r w:rsidRPr="00A76D90">
              <w:rPr>
                <w:spacing w:val="-2"/>
              </w:rPr>
              <w:t xml:space="preserve"> </w:t>
            </w:r>
            <w:r w:rsidRPr="00A76D90">
              <w:rPr>
                <w:spacing w:val="-1"/>
              </w:rPr>
              <w:t>our</w:t>
            </w:r>
            <w:r w:rsidRPr="00A76D90">
              <w:rPr>
                <w:spacing w:val="-3"/>
              </w:rPr>
              <w:t xml:space="preserve"> </w:t>
            </w:r>
            <w:r w:rsidRPr="00A76D90">
              <w:t>service</w:t>
            </w:r>
            <w:r w:rsidRPr="00A76D90">
              <w:rPr>
                <w:spacing w:val="-2"/>
              </w:rPr>
              <w:t xml:space="preserve"> </w:t>
            </w:r>
            <w:r w:rsidRPr="00A76D90">
              <w:rPr>
                <w:spacing w:val="-1"/>
              </w:rPr>
              <w:t>area: (Circle</w:t>
            </w:r>
            <w:r w:rsidRPr="00A76D90">
              <w:t xml:space="preserve"> </w:t>
            </w:r>
            <w:r w:rsidRPr="00A76D90">
              <w:rPr>
                <w:spacing w:val="-1"/>
              </w:rPr>
              <w:t>all</w:t>
            </w:r>
            <w:r w:rsidRPr="00A76D90">
              <w:t xml:space="preserve"> </w:t>
            </w:r>
            <w:r w:rsidRPr="00A76D90">
              <w:rPr>
                <w:spacing w:val="-1"/>
              </w:rPr>
              <w:t>that</w:t>
            </w:r>
            <w:r w:rsidRPr="00A76D90">
              <w:rPr>
                <w:spacing w:val="-2"/>
              </w:rPr>
              <w:t xml:space="preserve"> apply</w:t>
            </w:r>
            <w:r w:rsidRPr="00B9301A">
              <w:rPr>
                <w:spacing w:val="-2"/>
              </w:rPr>
              <w:t>)</w:t>
            </w:r>
          </w:p>
          <w:p w14:paraId="4C2BB1ED"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27"/>
              <w:jc w:val="both"/>
            </w:pPr>
            <w:r w:rsidRPr="009C7704">
              <w:rPr>
                <w:spacing w:val="-1"/>
                <w:w w:val="95"/>
              </w:rPr>
              <w:t>Spanish</w:t>
            </w:r>
            <w:r w:rsidRPr="009C7704">
              <w:rPr>
                <w:spacing w:val="-1"/>
                <w:w w:val="95"/>
              </w:rPr>
              <w:tab/>
            </w:r>
            <w:r w:rsidRPr="009C7704">
              <w:rPr>
                <w:w w:val="95"/>
              </w:rPr>
              <w:t>•</w:t>
            </w:r>
            <w:r w:rsidRPr="009C7704">
              <w:rPr>
                <w:w w:val="95"/>
              </w:rPr>
              <w:tab/>
            </w:r>
            <w:r w:rsidRPr="009C7704">
              <w:rPr>
                <w:spacing w:val="-1"/>
              </w:rPr>
              <w:t>Korean</w:t>
            </w:r>
          </w:p>
          <w:p w14:paraId="43559D26"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8"/>
              <w:jc w:val="both"/>
            </w:pPr>
            <w:r w:rsidRPr="009C7704">
              <w:rPr>
                <w:spacing w:val="-1"/>
                <w:w w:val="95"/>
              </w:rPr>
              <w:t>Hmong</w:t>
            </w:r>
            <w:r w:rsidRPr="009C7704">
              <w:rPr>
                <w:spacing w:val="-1"/>
                <w:w w:val="95"/>
              </w:rPr>
              <w:tab/>
            </w:r>
            <w:r w:rsidRPr="009C7704">
              <w:rPr>
                <w:w w:val="95"/>
              </w:rPr>
              <w:t>•</w:t>
            </w:r>
            <w:r w:rsidRPr="009C7704">
              <w:rPr>
                <w:w w:val="95"/>
              </w:rPr>
              <w:tab/>
            </w:r>
            <w:r w:rsidRPr="009C7704">
              <w:rPr>
                <w:spacing w:val="-1"/>
              </w:rPr>
              <w:t>Laotian</w:t>
            </w:r>
          </w:p>
          <w:p w14:paraId="467AA2A8"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w w:val="95"/>
              </w:rPr>
              <w:t>Arabic</w:t>
            </w:r>
            <w:r w:rsidRPr="009C7704">
              <w:rPr>
                <w:spacing w:val="-1"/>
                <w:w w:val="95"/>
              </w:rPr>
              <w:tab/>
            </w:r>
            <w:r w:rsidRPr="009C7704">
              <w:rPr>
                <w:w w:val="95"/>
              </w:rPr>
              <w:t>•</w:t>
            </w:r>
            <w:r w:rsidRPr="009C7704">
              <w:rPr>
                <w:w w:val="95"/>
              </w:rPr>
              <w:tab/>
            </w:r>
            <w:r w:rsidRPr="009C7704">
              <w:rPr>
                <w:spacing w:val="-1"/>
              </w:rPr>
              <w:t>Polish</w:t>
            </w:r>
          </w:p>
          <w:p w14:paraId="69BED76D"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w w:val="95"/>
              </w:rPr>
              <w:t>French</w:t>
            </w:r>
            <w:r w:rsidRPr="009C7704">
              <w:rPr>
                <w:spacing w:val="-1"/>
                <w:w w:val="95"/>
              </w:rPr>
              <w:tab/>
            </w:r>
            <w:r w:rsidRPr="009C7704">
              <w:rPr>
                <w:w w:val="95"/>
              </w:rPr>
              <w:t>•</w:t>
            </w:r>
            <w:r w:rsidRPr="009C7704">
              <w:rPr>
                <w:w w:val="95"/>
              </w:rPr>
              <w:tab/>
            </w:r>
            <w:r w:rsidRPr="009C7704">
              <w:rPr>
                <w:spacing w:val="-1"/>
              </w:rPr>
              <w:t>Russian</w:t>
            </w:r>
          </w:p>
          <w:p w14:paraId="595B6CFA"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rPr>
                <w:spacing w:val="-1"/>
              </w:rPr>
            </w:pPr>
            <w:r w:rsidRPr="009C7704">
              <w:rPr>
                <w:spacing w:val="-1"/>
                <w:w w:val="95"/>
              </w:rPr>
              <w:t>Chinese</w:t>
            </w:r>
            <w:r w:rsidRPr="009C7704">
              <w:rPr>
                <w:spacing w:val="-1"/>
                <w:w w:val="95"/>
              </w:rPr>
              <w:tab/>
            </w:r>
            <w:r w:rsidRPr="009C7704">
              <w:rPr>
                <w:w w:val="95"/>
              </w:rPr>
              <w:t>•</w:t>
            </w:r>
            <w:r w:rsidRPr="009C7704">
              <w:rPr>
                <w:w w:val="95"/>
              </w:rPr>
              <w:tab/>
            </w:r>
            <w:r w:rsidRPr="009C7704">
              <w:rPr>
                <w:spacing w:val="-1"/>
              </w:rPr>
              <w:t>Vietnamese</w:t>
            </w:r>
          </w:p>
          <w:p w14:paraId="2370A0BE"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w w:val="95"/>
              </w:rPr>
              <w:t>German</w:t>
            </w:r>
            <w:r w:rsidRPr="009C7704">
              <w:rPr>
                <w:spacing w:val="-1"/>
                <w:w w:val="95"/>
              </w:rPr>
              <w:tab/>
            </w:r>
            <w:r w:rsidRPr="009C7704">
              <w:rPr>
                <w:w w:val="95"/>
              </w:rPr>
              <w:t>•</w:t>
            </w:r>
            <w:r w:rsidRPr="009C7704">
              <w:rPr>
                <w:w w:val="95"/>
              </w:rPr>
              <w:tab/>
              <w:t>Bosnian/Serbian/Croatian</w:t>
            </w:r>
          </w:p>
          <w:p w14:paraId="32D35E68"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w w:val="95"/>
              </w:rPr>
              <w:t xml:space="preserve">Pennsylvanian Dutch                     </w:t>
            </w:r>
            <w:r w:rsidR="009C7704" w:rsidRPr="009C7704">
              <w:rPr>
                <w:spacing w:val="-1"/>
                <w:w w:val="95"/>
              </w:rPr>
              <w:t xml:space="preserve">  </w:t>
            </w:r>
            <w:r w:rsidR="009C7704" w:rsidRPr="009C7704">
              <w:rPr>
                <w:w w:val="95"/>
              </w:rPr>
              <w:t>•</w:t>
            </w:r>
            <w:r w:rsidR="009C7704" w:rsidRPr="009C7704">
              <w:rPr>
                <w:spacing w:val="-1"/>
                <w:w w:val="95"/>
              </w:rPr>
              <w:t xml:space="preserve">    </w:t>
            </w:r>
            <w:r w:rsidR="009C7704">
              <w:rPr>
                <w:spacing w:val="-1"/>
                <w:w w:val="95"/>
              </w:rPr>
              <w:t xml:space="preserve"> </w:t>
            </w:r>
            <w:r w:rsidR="009C7704" w:rsidRPr="009C7704">
              <w:rPr>
                <w:spacing w:val="-1"/>
                <w:w w:val="95"/>
              </w:rPr>
              <w:t>Hindi</w:t>
            </w:r>
          </w:p>
          <w:p w14:paraId="71D99D43" w14:textId="77777777" w:rsidR="004E402B" w:rsidRPr="009C7704"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w w:val="95"/>
              </w:rPr>
              <w:t xml:space="preserve">Albanian                                           </w:t>
            </w:r>
            <w:r w:rsidR="009C7704" w:rsidRPr="009C7704">
              <w:rPr>
                <w:w w:val="95"/>
              </w:rPr>
              <w:t>•</w:t>
            </w:r>
            <w:r w:rsidR="009C7704">
              <w:rPr>
                <w:spacing w:val="-1"/>
                <w:w w:val="95"/>
              </w:rPr>
              <w:t xml:space="preserve">    T</w:t>
            </w:r>
            <w:r w:rsidRPr="009C7704">
              <w:rPr>
                <w:spacing w:val="-1"/>
                <w:w w:val="95"/>
              </w:rPr>
              <w:t>agalog</w:t>
            </w:r>
          </w:p>
          <w:p w14:paraId="4472F93E" w14:textId="77777777" w:rsidR="004E402B" w:rsidRPr="00F702E3" w:rsidRDefault="004E402B" w:rsidP="004B6158">
            <w:pPr>
              <w:pStyle w:val="ListParagraph"/>
              <w:numPr>
                <w:ilvl w:val="1"/>
                <w:numId w:val="8"/>
              </w:numPr>
              <w:tabs>
                <w:tab w:val="left" w:pos="1204"/>
                <w:tab w:val="left" w:pos="4437"/>
                <w:tab w:val="left" w:pos="4784"/>
              </w:tabs>
              <w:kinsoku w:val="0"/>
              <w:overflowPunct w:val="0"/>
              <w:spacing w:before="15"/>
              <w:jc w:val="both"/>
            </w:pPr>
            <w:r w:rsidRPr="009C7704">
              <w:rPr>
                <w:spacing w:val="-1"/>
              </w:rPr>
              <w:t>Other</w:t>
            </w:r>
            <w:r w:rsidRPr="009C7704">
              <w:rPr>
                <w:spacing w:val="-4"/>
              </w:rPr>
              <w:t xml:space="preserve"> </w:t>
            </w:r>
            <w:r w:rsidRPr="009C7704">
              <w:rPr>
                <w:spacing w:val="-1"/>
              </w:rPr>
              <w:t>languages:</w:t>
            </w:r>
            <w:r w:rsidRPr="009C7704">
              <w:rPr>
                <w:spacing w:val="-2"/>
              </w:rPr>
              <w:t xml:space="preserve"> </w:t>
            </w:r>
            <w:r w:rsidR="00273183">
              <w:rPr>
                <w:spacing w:val="-2"/>
              </w:rPr>
              <w:t>(</w:t>
            </w:r>
            <w:r w:rsidRPr="009C7704">
              <w:t>Specify</w:t>
            </w:r>
            <w:r w:rsidR="00273183">
              <w:t>)</w:t>
            </w:r>
          </w:p>
        </w:tc>
        <w:tc>
          <w:tcPr>
            <w:tcW w:w="946" w:type="dxa"/>
            <w:tcBorders>
              <w:top w:val="single" w:sz="4" w:space="0" w:color="auto"/>
              <w:left w:val="single" w:sz="4" w:space="0" w:color="auto"/>
              <w:bottom w:val="single" w:sz="4" w:space="0" w:color="auto"/>
              <w:right w:val="single" w:sz="4" w:space="0" w:color="auto"/>
            </w:tcBorders>
          </w:tcPr>
          <w:p w14:paraId="09D09A91" w14:textId="77777777" w:rsidR="004E402B" w:rsidRPr="004B6158" w:rsidRDefault="004E402B" w:rsidP="004B6158">
            <w:pPr>
              <w:pStyle w:val="TableParagraph"/>
              <w:kinsoku w:val="0"/>
              <w:overflowPunct w:val="0"/>
              <w:spacing w:before="19"/>
              <w:ind w:left="266"/>
            </w:pPr>
            <w:r w:rsidRPr="004B6158">
              <w:t>Yes</w:t>
            </w:r>
          </w:p>
        </w:tc>
        <w:tc>
          <w:tcPr>
            <w:tcW w:w="673" w:type="dxa"/>
            <w:tcBorders>
              <w:top w:val="single" w:sz="4" w:space="0" w:color="auto"/>
              <w:left w:val="single" w:sz="4" w:space="0" w:color="auto"/>
              <w:bottom w:val="single" w:sz="4" w:space="0" w:color="auto"/>
              <w:right w:val="single" w:sz="4" w:space="0" w:color="auto"/>
            </w:tcBorders>
          </w:tcPr>
          <w:p w14:paraId="22C65464" w14:textId="77777777" w:rsidR="004E402B" w:rsidRPr="004B6158" w:rsidRDefault="004E402B" w:rsidP="004B6158">
            <w:pPr>
              <w:pStyle w:val="TableParagraph"/>
              <w:kinsoku w:val="0"/>
              <w:overflowPunct w:val="0"/>
              <w:spacing w:before="19"/>
              <w:ind w:left="130"/>
            </w:pPr>
            <w:r w:rsidRPr="004B6158">
              <w:t>No</w:t>
            </w:r>
          </w:p>
        </w:tc>
      </w:tr>
      <w:tr w:rsidR="004E402B" w:rsidRPr="00A76D90" w14:paraId="04B46AAF" w14:textId="77777777" w:rsidTr="005706F1">
        <w:tblPrEx>
          <w:tblCellMar>
            <w:left w:w="108" w:type="dxa"/>
            <w:right w:w="108" w:type="dxa"/>
          </w:tblCellMar>
        </w:tblPrEx>
        <w:trPr>
          <w:trHeight w:hRule="exact" w:val="2929"/>
        </w:trPr>
        <w:tc>
          <w:tcPr>
            <w:tcW w:w="8475" w:type="dxa"/>
            <w:vMerge/>
            <w:tcBorders>
              <w:top w:val="single" w:sz="4" w:space="0" w:color="auto"/>
              <w:left w:val="single" w:sz="4" w:space="0" w:color="auto"/>
              <w:bottom w:val="single" w:sz="4" w:space="0" w:color="auto"/>
              <w:right w:val="single" w:sz="4" w:space="0" w:color="auto"/>
            </w:tcBorders>
          </w:tcPr>
          <w:p w14:paraId="777CE5A8" w14:textId="77777777" w:rsidR="004E402B" w:rsidRPr="00A76D90" w:rsidRDefault="004E402B" w:rsidP="004B6158">
            <w:pPr>
              <w:pStyle w:val="TableParagraph"/>
              <w:kinsoku w:val="0"/>
              <w:overflowPunct w:val="0"/>
              <w:spacing w:before="19"/>
              <w:ind w:left="227"/>
              <w:jc w:val="both"/>
            </w:pPr>
          </w:p>
        </w:tc>
        <w:tc>
          <w:tcPr>
            <w:tcW w:w="16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36488" w14:textId="77777777" w:rsidR="004E402B" w:rsidRPr="004B6158" w:rsidRDefault="004E402B" w:rsidP="004B6158">
            <w:pPr>
              <w:ind w:left="130"/>
            </w:pPr>
          </w:p>
        </w:tc>
      </w:tr>
      <w:tr w:rsidR="004E402B" w:rsidRPr="00A76D90" w14:paraId="6A250E0F" w14:textId="77777777" w:rsidTr="005706F1">
        <w:trPr>
          <w:trHeight w:hRule="exact" w:val="306"/>
        </w:trPr>
        <w:tc>
          <w:tcPr>
            <w:tcW w:w="8475" w:type="dxa"/>
            <w:tcBorders>
              <w:top w:val="single" w:sz="4" w:space="0" w:color="auto"/>
              <w:left w:val="single" w:sz="4" w:space="0" w:color="auto"/>
              <w:bottom w:val="single" w:sz="4" w:space="0" w:color="auto"/>
              <w:right w:val="single" w:sz="4" w:space="0" w:color="auto"/>
            </w:tcBorders>
          </w:tcPr>
          <w:p w14:paraId="186D74AC" w14:textId="77777777" w:rsidR="004E402B" w:rsidRPr="00A76D90" w:rsidRDefault="004E402B" w:rsidP="004B6158">
            <w:pPr>
              <w:pStyle w:val="TableParagraph"/>
              <w:kinsoku w:val="0"/>
              <w:overflowPunct w:val="0"/>
              <w:spacing w:line="269" w:lineRule="exact"/>
              <w:ind w:left="466"/>
              <w:jc w:val="both"/>
            </w:pPr>
            <w:r>
              <w:t>C</w:t>
            </w:r>
            <w:r w:rsidRPr="00A76D90">
              <w:t xml:space="preserve">) </w:t>
            </w:r>
            <w:r w:rsidRPr="00A76D90">
              <w:rPr>
                <w:spacing w:val="54"/>
              </w:rPr>
              <w:t xml:space="preserve"> </w:t>
            </w:r>
            <w:r w:rsidRPr="00A76D90">
              <w:rPr>
                <w:spacing w:val="-1"/>
              </w:rPr>
              <w:t>Use</w:t>
            </w:r>
            <w:r w:rsidRPr="00A76D90">
              <w:rPr>
                <w:spacing w:val="-2"/>
              </w:rPr>
              <w:t xml:space="preserve"> </w:t>
            </w:r>
            <w:r w:rsidRPr="00A76D90">
              <w:t>a</w:t>
            </w:r>
            <w:r w:rsidRPr="00A76D90">
              <w:rPr>
                <w:spacing w:val="-2"/>
              </w:rPr>
              <w:t xml:space="preserve"> </w:t>
            </w:r>
            <w:r w:rsidRPr="00A76D90">
              <w:rPr>
                <w:spacing w:val="-1"/>
              </w:rPr>
              <w:t>language</w:t>
            </w:r>
            <w:r w:rsidRPr="00A76D90">
              <w:rPr>
                <w:spacing w:val="-2"/>
              </w:rPr>
              <w:t xml:space="preserve"> </w:t>
            </w:r>
            <w:r w:rsidRPr="00A76D90">
              <w:rPr>
                <w:spacing w:val="-1"/>
              </w:rPr>
              <w:t>line</w:t>
            </w:r>
            <w:r w:rsidRPr="00A76D90">
              <w:rPr>
                <w:spacing w:val="-2"/>
              </w:rPr>
              <w:t xml:space="preserve"> </w:t>
            </w:r>
            <w:r w:rsidRPr="00A76D90">
              <w:rPr>
                <w:spacing w:val="-1"/>
              </w:rPr>
              <w:t>for</w:t>
            </w:r>
            <w:r w:rsidRPr="00A76D90">
              <w:rPr>
                <w:spacing w:val="-2"/>
              </w:rPr>
              <w:t xml:space="preserve"> </w:t>
            </w:r>
            <w:r w:rsidRPr="00A76D90">
              <w:rPr>
                <w:spacing w:val="-1"/>
              </w:rPr>
              <w:t>languages</w:t>
            </w:r>
            <w:r w:rsidRPr="00A76D90">
              <w:t xml:space="preserve"> not</w:t>
            </w:r>
            <w:r w:rsidRPr="00A76D90">
              <w:rPr>
                <w:spacing w:val="-1"/>
              </w:rPr>
              <w:t xml:space="preserve"> often</w:t>
            </w:r>
            <w:r w:rsidRPr="00A76D90">
              <w:rPr>
                <w:spacing w:val="-2"/>
              </w:rPr>
              <w:t xml:space="preserve"> </w:t>
            </w:r>
            <w:r w:rsidRPr="00A76D90">
              <w:t>used</w:t>
            </w:r>
            <w:r w:rsidRPr="00A76D90">
              <w:rPr>
                <w:spacing w:val="-1"/>
              </w:rPr>
              <w:t xml:space="preserve"> </w:t>
            </w:r>
            <w:r w:rsidRPr="00A76D90">
              <w:t>in</w:t>
            </w:r>
            <w:r w:rsidRPr="00A76D90">
              <w:rPr>
                <w:spacing w:val="-1"/>
              </w:rPr>
              <w:t xml:space="preserve"> the</w:t>
            </w:r>
            <w:r w:rsidRPr="00A76D90">
              <w:rPr>
                <w:spacing w:val="-2"/>
              </w:rPr>
              <w:t xml:space="preserve"> </w:t>
            </w:r>
            <w:r w:rsidRPr="00A76D90">
              <w:rPr>
                <w:spacing w:val="-1"/>
              </w:rPr>
              <w:t>service</w:t>
            </w:r>
            <w:r w:rsidRPr="00A76D90">
              <w:rPr>
                <w:spacing w:val="1"/>
              </w:rPr>
              <w:t xml:space="preserve"> </w:t>
            </w:r>
            <w:r w:rsidRPr="00A76D90">
              <w:rPr>
                <w:spacing w:val="-1"/>
              </w:rPr>
              <w:t>area.</w:t>
            </w:r>
          </w:p>
        </w:tc>
        <w:tc>
          <w:tcPr>
            <w:tcW w:w="946" w:type="dxa"/>
            <w:tcBorders>
              <w:top w:val="single" w:sz="4" w:space="0" w:color="auto"/>
              <w:left w:val="single" w:sz="4" w:space="0" w:color="auto"/>
              <w:bottom w:val="single" w:sz="4" w:space="0" w:color="auto"/>
              <w:right w:val="single" w:sz="4" w:space="0" w:color="auto"/>
            </w:tcBorders>
          </w:tcPr>
          <w:p w14:paraId="3A21ADB2" w14:textId="77777777" w:rsidR="004E402B" w:rsidRPr="004B6158" w:rsidRDefault="004E402B" w:rsidP="004B6158">
            <w:pPr>
              <w:pStyle w:val="TableParagraph"/>
              <w:kinsoku w:val="0"/>
              <w:overflowPunct w:val="0"/>
              <w:spacing w:before="20"/>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39115CE2" w14:textId="77777777" w:rsidR="004E402B" w:rsidRPr="004B6158" w:rsidRDefault="004E402B" w:rsidP="004B6158">
            <w:pPr>
              <w:pStyle w:val="TableParagraph"/>
              <w:kinsoku w:val="0"/>
              <w:overflowPunct w:val="0"/>
              <w:spacing w:before="20"/>
              <w:ind w:left="130"/>
            </w:pPr>
            <w:r w:rsidRPr="004B6158">
              <w:t>No</w:t>
            </w:r>
          </w:p>
        </w:tc>
      </w:tr>
      <w:tr w:rsidR="004E402B" w:rsidRPr="00A76D90" w14:paraId="3946F5B5" w14:textId="77777777" w:rsidTr="005706F1">
        <w:trPr>
          <w:trHeight w:hRule="exact" w:val="562"/>
        </w:trPr>
        <w:tc>
          <w:tcPr>
            <w:tcW w:w="8475" w:type="dxa"/>
            <w:tcBorders>
              <w:top w:val="single" w:sz="4" w:space="0" w:color="auto"/>
              <w:left w:val="single" w:sz="4" w:space="0" w:color="auto"/>
              <w:bottom w:val="single" w:sz="4" w:space="0" w:color="auto"/>
              <w:right w:val="single" w:sz="4" w:space="0" w:color="auto"/>
            </w:tcBorders>
          </w:tcPr>
          <w:p w14:paraId="2A994BFD" w14:textId="77777777" w:rsidR="004E402B" w:rsidRPr="00A76D90" w:rsidRDefault="004E402B" w:rsidP="004B6158">
            <w:pPr>
              <w:pStyle w:val="TableParagraph"/>
              <w:kinsoku w:val="0"/>
              <w:overflowPunct w:val="0"/>
              <w:ind w:left="826" w:right="901" w:hanging="360"/>
              <w:jc w:val="both"/>
            </w:pPr>
            <w:r>
              <w:t>D</w:t>
            </w:r>
            <w:r w:rsidRPr="00A76D90">
              <w:t xml:space="preserve">) </w:t>
            </w:r>
            <w:r w:rsidRPr="00A76D90">
              <w:rPr>
                <w:spacing w:val="52"/>
              </w:rPr>
              <w:t xml:space="preserve"> </w:t>
            </w:r>
            <w:r w:rsidRPr="00A76D90">
              <w:rPr>
                <w:spacing w:val="-1"/>
              </w:rPr>
              <w:t>Partner</w:t>
            </w:r>
            <w:r w:rsidRPr="00A76D90">
              <w:rPr>
                <w:spacing w:val="-2"/>
              </w:rPr>
              <w:t xml:space="preserve"> </w:t>
            </w:r>
            <w:r w:rsidRPr="00A76D90">
              <w:rPr>
                <w:spacing w:val="-1"/>
              </w:rPr>
              <w:t>with</w:t>
            </w:r>
            <w:r w:rsidRPr="00A76D90">
              <w:rPr>
                <w:spacing w:val="-2"/>
              </w:rPr>
              <w:t xml:space="preserve"> </w:t>
            </w:r>
            <w:r w:rsidRPr="00A76D90">
              <w:rPr>
                <w:spacing w:val="-1"/>
              </w:rPr>
              <w:t>other</w:t>
            </w:r>
            <w:r w:rsidRPr="00A76D90">
              <w:rPr>
                <w:spacing w:val="-2"/>
              </w:rPr>
              <w:t xml:space="preserve"> </w:t>
            </w:r>
            <w:r w:rsidRPr="00A76D90">
              <w:t>community</w:t>
            </w:r>
            <w:r w:rsidRPr="00A76D90">
              <w:rPr>
                <w:spacing w:val="-6"/>
              </w:rPr>
              <w:t xml:space="preserve"> </w:t>
            </w:r>
            <w:r w:rsidRPr="00A76D90">
              <w:rPr>
                <w:spacing w:val="-1"/>
              </w:rPr>
              <w:t>organizations for</w:t>
            </w:r>
            <w:r w:rsidRPr="00A76D90">
              <w:rPr>
                <w:spacing w:val="-3"/>
              </w:rPr>
              <w:t xml:space="preserve"> </w:t>
            </w:r>
            <w:r w:rsidRPr="00A76D90">
              <w:t>paid</w:t>
            </w:r>
            <w:r w:rsidRPr="00A76D90">
              <w:rPr>
                <w:spacing w:val="-2"/>
              </w:rPr>
              <w:t xml:space="preserve"> </w:t>
            </w:r>
            <w:r w:rsidRPr="00A76D90">
              <w:rPr>
                <w:spacing w:val="-1"/>
              </w:rPr>
              <w:t>or</w:t>
            </w:r>
            <w:r w:rsidRPr="00A76D90">
              <w:rPr>
                <w:spacing w:val="-2"/>
              </w:rPr>
              <w:t xml:space="preserve"> </w:t>
            </w:r>
            <w:r w:rsidRPr="00A76D90">
              <w:t>voluntary</w:t>
            </w:r>
            <w:r w:rsidRPr="00A76D90">
              <w:rPr>
                <w:spacing w:val="-6"/>
              </w:rPr>
              <w:t xml:space="preserve"> </w:t>
            </w:r>
            <w:r w:rsidRPr="00A76D90">
              <w:rPr>
                <w:spacing w:val="-1"/>
              </w:rPr>
              <w:t>oral</w:t>
            </w:r>
            <w:r w:rsidRPr="00A76D90">
              <w:rPr>
                <w:spacing w:val="51"/>
                <w:w w:val="99"/>
              </w:rPr>
              <w:t xml:space="preserve"> </w:t>
            </w:r>
            <w:r w:rsidRPr="00A76D90">
              <w:rPr>
                <w:spacing w:val="-1"/>
              </w:rPr>
              <w:t>interpretation</w:t>
            </w:r>
            <w:r w:rsidRPr="00A76D90">
              <w:rPr>
                <w:spacing w:val="-6"/>
              </w:rPr>
              <w:t xml:space="preserve"> </w:t>
            </w:r>
            <w:r w:rsidRPr="00A76D90">
              <w:rPr>
                <w:spacing w:val="-1"/>
              </w:rPr>
              <w:t>services.</w:t>
            </w:r>
          </w:p>
        </w:tc>
        <w:tc>
          <w:tcPr>
            <w:tcW w:w="946" w:type="dxa"/>
            <w:tcBorders>
              <w:top w:val="single" w:sz="4" w:space="0" w:color="auto"/>
              <w:left w:val="single" w:sz="4" w:space="0" w:color="auto"/>
              <w:bottom w:val="single" w:sz="4" w:space="0" w:color="auto"/>
              <w:right w:val="single" w:sz="4" w:space="0" w:color="auto"/>
            </w:tcBorders>
          </w:tcPr>
          <w:p w14:paraId="5604EA06" w14:textId="77777777" w:rsidR="004E402B" w:rsidRPr="004B6158" w:rsidRDefault="004E402B" w:rsidP="004B6158">
            <w:pPr>
              <w:pStyle w:val="TableParagraph"/>
              <w:kinsoku w:val="0"/>
              <w:overflowPunct w:val="0"/>
              <w:spacing w:before="19"/>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1592BC1A" w14:textId="77777777" w:rsidR="004E402B" w:rsidRPr="004B6158" w:rsidRDefault="004E402B" w:rsidP="004B6158">
            <w:pPr>
              <w:pStyle w:val="TableParagraph"/>
              <w:kinsoku w:val="0"/>
              <w:overflowPunct w:val="0"/>
              <w:spacing w:before="19"/>
              <w:ind w:left="130"/>
            </w:pPr>
            <w:r w:rsidRPr="004B6158">
              <w:t>No</w:t>
            </w:r>
          </w:p>
        </w:tc>
      </w:tr>
      <w:tr w:rsidR="00990DBD" w:rsidRPr="00A76D90" w14:paraId="11CF9619" w14:textId="77777777" w:rsidTr="005706F1">
        <w:trPr>
          <w:trHeight w:hRule="exact" w:val="764"/>
        </w:trPr>
        <w:tc>
          <w:tcPr>
            <w:tcW w:w="8475" w:type="dxa"/>
            <w:tcBorders>
              <w:top w:val="single" w:sz="4" w:space="0" w:color="auto"/>
              <w:left w:val="single" w:sz="4" w:space="0" w:color="auto"/>
              <w:bottom w:val="single" w:sz="4" w:space="0" w:color="auto"/>
              <w:right w:val="single" w:sz="4" w:space="0" w:color="auto"/>
            </w:tcBorders>
          </w:tcPr>
          <w:p w14:paraId="724CE66F" w14:textId="2EF2CF52" w:rsidR="00990DBD" w:rsidRDefault="00990DBD" w:rsidP="00990DBD">
            <w:pPr>
              <w:pStyle w:val="ListParagraph"/>
              <w:numPr>
                <w:ilvl w:val="0"/>
                <w:numId w:val="32"/>
              </w:numPr>
              <w:tabs>
                <w:tab w:val="left" w:pos="844"/>
              </w:tabs>
              <w:kinsoku w:val="0"/>
              <w:overflowPunct w:val="0"/>
              <w:ind w:right="166"/>
              <w:jc w:val="both"/>
              <w:rPr>
                <w:spacing w:val="-1"/>
              </w:rPr>
            </w:pPr>
            <w:r w:rsidRPr="00A76D90">
              <w:rPr>
                <w:spacing w:val="-1"/>
              </w:rPr>
              <w:t>Use</w:t>
            </w:r>
            <w:r w:rsidRPr="00A76D90">
              <w:rPr>
                <w:spacing w:val="-3"/>
              </w:rPr>
              <w:t xml:space="preserve"> </w:t>
            </w:r>
            <w:r w:rsidRPr="00A76D90">
              <w:t>a</w:t>
            </w:r>
            <w:r w:rsidRPr="00A76D90">
              <w:rPr>
                <w:spacing w:val="-3"/>
              </w:rPr>
              <w:t xml:space="preserve"> </w:t>
            </w:r>
            <w:r w:rsidRPr="00A76D90">
              <w:rPr>
                <w:spacing w:val="-1"/>
              </w:rPr>
              <w:t>telephone</w:t>
            </w:r>
            <w:r w:rsidRPr="00A76D90">
              <w:rPr>
                <w:spacing w:val="-2"/>
              </w:rPr>
              <w:t xml:space="preserve"> </w:t>
            </w:r>
            <w:r w:rsidRPr="00A76D90">
              <w:rPr>
                <w:spacing w:val="-1"/>
              </w:rPr>
              <w:t>system</w:t>
            </w:r>
            <w:r w:rsidRPr="00A76D90">
              <w:rPr>
                <w:spacing w:val="-2"/>
              </w:rPr>
              <w:t xml:space="preserve"> </w:t>
            </w:r>
            <w:r w:rsidRPr="00A76D90">
              <w:rPr>
                <w:spacing w:val="-1"/>
              </w:rPr>
              <w:t>that</w:t>
            </w:r>
            <w:r w:rsidRPr="00A76D90">
              <w:rPr>
                <w:spacing w:val="-2"/>
              </w:rPr>
              <w:t xml:space="preserve"> </w:t>
            </w:r>
            <w:r w:rsidRPr="00A76D90">
              <w:rPr>
                <w:spacing w:val="-1"/>
              </w:rPr>
              <w:t>allows participants</w:t>
            </w:r>
            <w:r w:rsidRPr="00A76D90">
              <w:rPr>
                <w:spacing w:val="-2"/>
              </w:rPr>
              <w:t xml:space="preserve"> </w:t>
            </w:r>
            <w:r w:rsidRPr="00A76D90">
              <w:t xml:space="preserve">to </w:t>
            </w:r>
            <w:r w:rsidRPr="00A76D90">
              <w:rPr>
                <w:spacing w:val="-1"/>
              </w:rPr>
              <w:t>access</w:t>
            </w:r>
            <w:r w:rsidRPr="00A76D90">
              <w:rPr>
                <w:spacing w:val="-2"/>
              </w:rPr>
              <w:t xml:space="preserve"> </w:t>
            </w:r>
            <w:r w:rsidRPr="00A76D90">
              <w:rPr>
                <w:spacing w:val="-1"/>
              </w:rPr>
              <w:t>the</w:t>
            </w:r>
            <w:r w:rsidRPr="00A76D90">
              <w:rPr>
                <w:spacing w:val="-3"/>
              </w:rPr>
              <w:t xml:space="preserve"> </w:t>
            </w:r>
            <w:r w:rsidRPr="00A76D90">
              <w:rPr>
                <w:spacing w:val="-1"/>
              </w:rPr>
              <w:t>appropriate</w:t>
            </w:r>
            <w:r w:rsidRPr="00A76D90">
              <w:rPr>
                <w:spacing w:val="-2"/>
              </w:rPr>
              <w:t xml:space="preserve"> </w:t>
            </w:r>
            <w:r w:rsidRPr="00A76D90">
              <w:rPr>
                <w:spacing w:val="-1"/>
              </w:rPr>
              <w:t>staff</w:t>
            </w:r>
            <w:r w:rsidRPr="00A76D90">
              <w:rPr>
                <w:spacing w:val="72"/>
              </w:rPr>
              <w:t xml:space="preserve"> </w:t>
            </w:r>
            <w:r w:rsidRPr="00A76D90">
              <w:rPr>
                <w:spacing w:val="-1"/>
              </w:rPr>
              <w:t>who</w:t>
            </w:r>
            <w:r w:rsidRPr="00A76D90">
              <w:rPr>
                <w:spacing w:val="-3"/>
              </w:rPr>
              <w:t xml:space="preserve"> </w:t>
            </w:r>
            <w:r w:rsidRPr="00A76D90">
              <w:rPr>
                <w:spacing w:val="-1"/>
              </w:rPr>
              <w:t>can</w:t>
            </w:r>
            <w:r w:rsidRPr="00A76D90">
              <w:rPr>
                <w:spacing w:val="-3"/>
              </w:rPr>
              <w:t xml:space="preserve"> </w:t>
            </w:r>
            <w:r w:rsidRPr="00A76D90">
              <w:rPr>
                <w:spacing w:val="-1"/>
              </w:rPr>
              <w:t>assist</w:t>
            </w:r>
            <w:r w:rsidRPr="00A76D90">
              <w:rPr>
                <w:spacing w:val="-2"/>
              </w:rPr>
              <w:t xml:space="preserve"> </w:t>
            </w:r>
            <w:r w:rsidRPr="00A76D90">
              <w:rPr>
                <w:spacing w:val="-1"/>
              </w:rPr>
              <w:t>them</w:t>
            </w:r>
            <w:r w:rsidRPr="00A76D90">
              <w:rPr>
                <w:spacing w:val="-2"/>
              </w:rPr>
              <w:t xml:space="preserve"> </w:t>
            </w:r>
            <w:r w:rsidRPr="00A76D90">
              <w:t>in</w:t>
            </w:r>
            <w:r w:rsidRPr="00A76D90">
              <w:rPr>
                <w:spacing w:val="-1"/>
              </w:rPr>
              <w:t xml:space="preserve"> getting</w:t>
            </w:r>
            <w:r w:rsidRPr="00A76D90">
              <w:rPr>
                <w:spacing w:val="-5"/>
              </w:rPr>
              <w:t xml:space="preserve"> </w:t>
            </w:r>
            <w:r w:rsidRPr="00A76D90">
              <w:rPr>
                <w:spacing w:val="-1"/>
              </w:rPr>
              <w:t>information</w:t>
            </w:r>
            <w:r w:rsidRPr="00A76D90">
              <w:rPr>
                <w:spacing w:val="-3"/>
              </w:rPr>
              <w:t xml:space="preserve"> </w:t>
            </w:r>
            <w:r w:rsidRPr="00A76D90">
              <w:rPr>
                <w:spacing w:val="-1"/>
              </w:rPr>
              <w:t>or</w:t>
            </w:r>
            <w:r w:rsidRPr="00A76D90">
              <w:rPr>
                <w:spacing w:val="-2"/>
              </w:rPr>
              <w:t xml:space="preserve"> </w:t>
            </w:r>
            <w:r w:rsidRPr="00A76D90">
              <w:rPr>
                <w:spacing w:val="-1"/>
              </w:rPr>
              <w:t>services</w:t>
            </w:r>
            <w:r w:rsidRPr="00A76D90">
              <w:rPr>
                <w:spacing w:val="-2"/>
              </w:rPr>
              <w:t xml:space="preserve"> </w:t>
            </w:r>
            <w:r w:rsidRPr="00A76D90">
              <w:rPr>
                <w:spacing w:val="-1"/>
              </w:rPr>
              <w:t>needed.</w:t>
            </w:r>
          </w:p>
          <w:p w14:paraId="78B241B3" w14:textId="7A36EFE5" w:rsidR="00990DBD" w:rsidRPr="00B9301A" w:rsidRDefault="00990DBD" w:rsidP="00990DBD">
            <w:pPr>
              <w:pStyle w:val="ListParagraph"/>
              <w:tabs>
                <w:tab w:val="left" w:pos="844"/>
              </w:tabs>
              <w:kinsoku w:val="0"/>
              <w:overflowPunct w:val="0"/>
              <w:spacing w:before="89"/>
              <w:ind w:left="809" w:right="116"/>
              <w:jc w:val="both"/>
            </w:pPr>
          </w:p>
        </w:tc>
        <w:tc>
          <w:tcPr>
            <w:tcW w:w="946" w:type="dxa"/>
            <w:tcBorders>
              <w:top w:val="single" w:sz="4" w:space="0" w:color="auto"/>
              <w:left w:val="single" w:sz="4" w:space="0" w:color="auto"/>
              <w:bottom w:val="single" w:sz="4" w:space="0" w:color="auto"/>
              <w:right w:val="single" w:sz="4" w:space="0" w:color="auto"/>
            </w:tcBorders>
          </w:tcPr>
          <w:p w14:paraId="698F79E5" w14:textId="0A1B44A3" w:rsidR="00990DBD" w:rsidRPr="004B6158" w:rsidRDefault="00990DBD" w:rsidP="00990DBD">
            <w:pPr>
              <w:pStyle w:val="TableParagraph"/>
              <w:kinsoku w:val="0"/>
              <w:overflowPunct w:val="0"/>
              <w:spacing w:before="18" w:line="662" w:lineRule="auto"/>
              <w:ind w:left="266"/>
              <w:jc w:val="both"/>
            </w:pPr>
            <w:r w:rsidRPr="004B6158">
              <w:rPr>
                <w:spacing w:val="-2"/>
                <w:w w:val="95"/>
              </w:rPr>
              <w:t>Yes</w:t>
            </w:r>
            <w:r w:rsidRPr="004B6158">
              <w:rPr>
                <w:spacing w:val="21"/>
                <w:w w:val="99"/>
              </w:rPr>
              <w:t xml:space="preserve"> </w:t>
            </w:r>
          </w:p>
        </w:tc>
        <w:tc>
          <w:tcPr>
            <w:tcW w:w="673" w:type="dxa"/>
            <w:tcBorders>
              <w:top w:val="single" w:sz="4" w:space="0" w:color="auto"/>
              <w:left w:val="single" w:sz="4" w:space="0" w:color="auto"/>
              <w:bottom w:val="single" w:sz="4" w:space="0" w:color="auto"/>
              <w:right w:val="single" w:sz="4" w:space="0" w:color="auto"/>
            </w:tcBorders>
          </w:tcPr>
          <w:p w14:paraId="4044286C" w14:textId="4795D53F" w:rsidR="00990DBD" w:rsidRPr="004B6158" w:rsidRDefault="00990DBD" w:rsidP="00990DBD">
            <w:pPr>
              <w:pStyle w:val="TableParagraph"/>
              <w:kinsoku w:val="0"/>
              <w:overflowPunct w:val="0"/>
              <w:spacing w:before="18" w:line="662" w:lineRule="auto"/>
              <w:ind w:left="130" w:right="188"/>
              <w:jc w:val="both"/>
            </w:pPr>
            <w:r w:rsidRPr="004B6158">
              <w:rPr>
                <w:w w:val="95"/>
              </w:rPr>
              <w:t>No</w:t>
            </w:r>
            <w:r w:rsidRPr="004B6158">
              <w:rPr>
                <w:w w:val="99"/>
              </w:rPr>
              <w:t xml:space="preserve">  </w:t>
            </w:r>
          </w:p>
        </w:tc>
      </w:tr>
      <w:tr w:rsidR="00990DBD" w:rsidRPr="00A76D90" w14:paraId="593DB851" w14:textId="77777777" w:rsidTr="00C11431">
        <w:trPr>
          <w:trHeight w:hRule="exact" w:val="809"/>
        </w:trPr>
        <w:tc>
          <w:tcPr>
            <w:tcW w:w="8475" w:type="dxa"/>
            <w:tcBorders>
              <w:top w:val="single" w:sz="4" w:space="0" w:color="auto"/>
              <w:left w:val="single" w:sz="4" w:space="0" w:color="auto"/>
              <w:bottom w:val="single" w:sz="4" w:space="0" w:color="auto"/>
              <w:right w:val="single" w:sz="4" w:space="0" w:color="auto"/>
            </w:tcBorders>
          </w:tcPr>
          <w:p w14:paraId="3A5C546C" w14:textId="104E657B" w:rsidR="00990DBD" w:rsidRPr="00A76D90" w:rsidRDefault="005706F1" w:rsidP="005706F1">
            <w:pPr>
              <w:pStyle w:val="ListParagraph"/>
              <w:numPr>
                <w:ilvl w:val="0"/>
                <w:numId w:val="32"/>
              </w:numPr>
              <w:tabs>
                <w:tab w:val="left" w:pos="844"/>
              </w:tabs>
              <w:kinsoku w:val="0"/>
              <w:overflowPunct w:val="0"/>
              <w:spacing w:before="77"/>
              <w:ind w:right="130"/>
              <w:jc w:val="both"/>
            </w:pPr>
            <w:r>
              <w:rPr>
                <w:spacing w:val="-1"/>
              </w:rPr>
              <w:t>U</w:t>
            </w:r>
            <w:r w:rsidR="00990DBD" w:rsidRPr="005706F1">
              <w:rPr>
                <w:spacing w:val="-1"/>
              </w:rPr>
              <w:t>se</w:t>
            </w:r>
            <w:r w:rsidR="00990DBD" w:rsidRPr="005706F1">
              <w:rPr>
                <w:spacing w:val="-3"/>
              </w:rPr>
              <w:t xml:space="preserve"> </w:t>
            </w:r>
            <w:r w:rsidR="00990DBD" w:rsidRPr="005706F1">
              <w:rPr>
                <w:spacing w:val="-1"/>
              </w:rPr>
              <w:t>inbound</w:t>
            </w:r>
            <w:r w:rsidR="00990DBD" w:rsidRPr="005706F1">
              <w:rPr>
                <w:spacing w:val="-3"/>
              </w:rPr>
              <w:t xml:space="preserve"> </w:t>
            </w:r>
            <w:r w:rsidR="00990DBD" w:rsidRPr="005706F1">
              <w:rPr>
                <w:spacing w:val="-1"/>
              </w:rPr>
              <w:t>call center</w:t>
            </w:r>
            <w:r w:rsidR="00990DBD" w:rsidRPr="005706F1">
              <w:rPr>
                <w:spacing w:val="-3"/>
              </w:rPr>
              <w:t xml:space="preserve"> </w:t>
            </w:r>
            <w:r w:rsidR="00990DBD" w:rsidRPr="005706F1">
              <w:rPr>
                <w:spacing w:val="-1"/>
              </w:rPr>
              <w:t>system with</w:t>
            </w:r>
            <w:r w:rsidR="00990DBD" w:rsidRPr="005706F1">
              <w:rPr>
                <w:spacing w:val="-2"/>
              </w:rPr>
              <w:t xml:space="preserve"> </w:t>
            </w:r>
            <w:r w:rsidR="00990DBD" w:rsidRPr="005706F1">
              <w:rPr>
                <w:spacing w:val="-1"/>
              </w:rPr>
              <w:t>universal</w:t>
            </w:r>
            <w:r w:rsidR="00990DBD" w:rsidRPr="005706F1">
              <w:rPr>
                <w:spacing w:val="-2"/>
              </w:rPr>
              <w:t xml:space="preserve"> </w:t>
            </w:r>
            <w:r w:rsidR="00990DBD" w:rsidRPr="00A76D90">
              <w:t>queue</w:t>
            </w:r>
            <w:r w:rsidR="00990DBD" w:rsidRPr="005706F1">
              <w:rPr>
                <w:spacing w:val="-2"/>
              </w:rPr>
              <w:t xml:space="preserve"> </w:t>
            </w:r>
            <w:r w:rsidR="00990DBD" w:rsidRPr="005706F1">
              <w:rPr>
                <w:spacing w:val="-1"/>
              </w:rPr>
              <w:t>technology</w:t>
            </w:r>
            <w:r w:rsidR="00990DBD" w:rsidRPr="005706F1">
              <w:rPr>
                <w:spacing w:val="-7"/>
              </w:rPr>
              <w:t xml:space="preserve"> </w:t>
            </w:r>
            <w:r w:rsidR="00990DBD" w:rsidRPr="005706F1">
              <w:rPr>
                <w:spacing w:val="-1"/>
              </w:rPr>
              <w:t>that provides</w:t>
            </w:r>
            <w:r w:rsidR="00990DBD" w:rsidRPr="005706F1">
              <w:rPr>
                <w:spacing w:val="83"/>
                <w:w w:val="99"/>
              </w:rPr>
              <w:t xml:space="preserve"> </w:t>
            </w:r>
            <w:r w:rsidR="00990DBD" w:rsidRPr="005706F1">
              <w:rPr>
                <w:spacing w:val="-1"/>
              </w:rPr>
              <w:t>callers</w:t>
            </w:r>
            <w:r w:rsidR="00990DBD" w:rsidRPr="005706F1">
              <w:rPr>
                <w:spacing w:val="-2"/>
              </w:rPr>
              <w:t xml:space="preserve"> </w:t>
            </w:r>
            <w:r w:rsidR="00990DBD" w:rsidRPr="005706F1">
              <w:rPr>
                <w:spacing w:val="-1"/>
              </w:rPr>
              <w:t>with</w:t>
            </w:r>
            <w:r w:rsidR="00990DBD" w:rsidRPr="005706F1">
              <w:rPr>
                <w:spacing w:val="-2"/>
              </w:rPr>
              <w:t xml:space="preserve"> </w:t>
            </w:r>
            <w:r w:rsidR="00990DBD" w:rsidRPr="005706F1">
              <w:rPr>
                <w:spacing w:val="-1"/>
              </w:rPr>
              <w:t>an</w:t>
            </w:r>
            <w:r w:rsidR="00990DBD" w:rsidRPr="005706F1">
              <w:rPr>
                <w:spacing w:val="1"/>
              </w:rPr>
              <w:t xml:space="preserve"> </w:t>
            </w:r>
            <w:r w:rsidR="00990DBD" w:rsidRPr="005706F1">
              <w:rPr>
                <w:spacing w:val="-1"/>
              </w:rPr>
              <w:t>alternative</w:t>
            </w:r>
            <w:r w:rsidR="00990DBD" w:rsidRPr="005706F1">
              <w:rPr>
                <w:spacing w:val="-2"/>
              </w:rPr>
              <w:t xml:space="preserve"> </w:t>
            </w:r>
            <w:r w:rsidR="00990DBD" w:rsidRPr="00A76D90">
              <w:t>to</w:t>
            </w:r>
            <w:r w:rsidR="00990DBD" w:rsidRPr="005706F1">
              <w:rPr>
                <w:spacing w:val="-2"/>
              </w:rPr>
              <w:t xml:space="preserve"> </w:t>
            </w:r>
            <w:r w:rsidR="00990DBD" w:rsidRPr="005706F1">
              <w:rPr>
                <w:spacing w:val="-1"/>
              </w:rPr>
              <w:t>waiting</w:t>
            </w:r>
            <w:r w:rsidR="00990DBD" w:rsidRPr="005706F1">
              <w:rPr>
                <w:spacing w:val="-4"/>
              </w:rPr>
              <w:t xml:space="preserve"> </w:t>
            </w:r>
            <w:r w:rsidR="00990DBD" w:rsidRPr="00A76D90">
              <w:t>on</w:t>
            </w:r>
            <w:r w:rsidR="00990DBD" w:rsidRPr="005706F1">
              <w:rPr>
                <w:spacing w:val="-1"/>
              </w:rPr>
              <w:t xml:space="preserve"> </w:t>
            </w:r>
            <w:r w:rsidR="00990DBD" w:rsidRPr="00A76D90">
              <w:t>hold</w:t>
            </w:r>
            <w:r w:rsidR="00990DBD" w:rsidRPr="005706F1">
              <w:rPr>
                <w:spacing w:val="-2"/>
              </w:rPr>
              <w:t xml:space="preserve"> </w:t>
            </w:r>
            <w:r w:rsidR="00990DBD" w:rsidRPr="00A76D90">
              <w:t>when</w:t>
            </w:r>
            <w:r w:rsidR="00990DBD" w:rsidRPr="005706F1">
              <w:rPr>
                <w:spacing w:val="-1"/>
              </w:rPr>
              <w:t xml:space="preserve"> no</w:t>
            </w:r>
            <w:r w:rsidR="00990DBD" w:rsidRPr="005706F1">
              <w:rPr>
                <w:spacing w:val="-2"/>
              </w:rPr>
              <w:t xml:space="preserve"> </w:t>
            </w:r>
            <w:r w:rsidR="00990DBD" w:rsidRPr="005706F1">
              <w:rPr>
                <w:spacing w:val="-1"/>
              </w:rPr>
              <w:t>agents</w:t>
            </w:r>
            <w:r w:rsidR="00990DBD" w:rsidRPr="005706F1">
              <w:rPr>
                <w:spacing w:val="-2"/>
              </w:rPr>
              <w:t xml:space="preserve"> </w:t>
            </w:r>
            <w:r w:rsidR="00990DBD" w:rsidRPr="00A76D90">
              <w:t>are</w:t>
            </w:r>
            <w:r w:rsidR="00990DBD" w:rsidRPr="005706F1">
              <w:rPr>
                <w:spacing w:val="-2"/>
              </w:rPr>
              <w:t xml:space="preserve"> </w:t>
            </w:r>
            <w:r w:rsidR="00990DBD" w:rsidRPr="005706F1">
              <w:rPr>
                <w:spacing w:val="-1"/>
              </w:rPr>
              <w:t>available.</w:t>
            </w:r>
          </w:p>
          <w:p w14:paraId="6B4CC1FE" w14:textId="77777777" w:rsidR="00990DBD" w:rsidRPr="00990DBD" w:rsidRDefault="00990DBD" w:rsidP="00990DBD">
            <w:pPr>
              <w:tabs>
                <w:tab w:val="left" w:pos="844"/>
              </w:tabs>
              <w:kinsoku w:val="0"/>
              <w:overflowPunct w:val="0"/>
              <w:ind w:left="449" w:right="166"/>
              <w:jc w:val="both"/>
              <w:rPr>
                <w:spacing w:val="-1"/>
              </w:rPr>
            </w:pPr>
          </w:p>
        </w:tc>
        <w:tc>
          <w:tcPr>
            <w:tcW w:w="946" w:type="dxa"/>
            <w:tcBorders>
              <w:top w:val="single" w:sz="4" w:space="0" w:color="auto"/>
              <w:left w:val="single" w:sz="4" w:space="0" w:color="auto"/>
              <w:bottom w:val="single" w:sz="4" w:space="0" w:color="auto"/>
              <w:right w:val="single" w:sz="4" w:space="0" w:color="auto"/>
            </w:tcBorders>
          </w:tcPr>
          <w:p w14:paraId="7ABB1C8A" w14:textId="74F07094" w:rsidR="00990DBD" w:rsidRPr="004B6158" w:rsidRDefault="005706F1" w:rsidP="004B6158">
            <w:pPr>
              <w:pStyle w:val="TableParagraph"/>
              <w:kinsoku w:val="0"/>
              <w:overflowPunct w:val="0"/>
              <w:spacing w:before="18" w:line="662" w:lineRule="auto"/>
              <w:ind w:left="266"/>
              <w:jc w:val="both"/>
              <w:rPr>
                <w:spacing w:val="-2"/>
                <w:w w:val="95"/>
              </w:rPr>
            </w:pPr>
            <w:r>
              <w:rPr>
                <w:spacing w:val="-2"/>
                <w:w w:val="95"/>
              </w:rPr>
              <w:t>Yes</w:t>
            </w:r>
          </w:p>
        </w:tc>
        <w:tc>
          <w:tcPr>
            <w:tcW w:w="673" w:type="dxa"/>
            <w:tcBorders>
              <w:top w:val="single" w:sz="4" w:space="0" w:color="auto"/>
              <w:left w:val="single" w:sz="4" w:space="0" w:color="auto"/>
              <w:bottom w:val="single" w:sz="4" w:space="0" w:color="auto"/>
              <w:right w:val="single" w:sz="4" w:space="0" w:color="auto"/>
            </w:tcBorders>
          </w:tcPr>
          <w:p w14:paraId="7742D04B" w14:textId="471BE1A4" w:rsidR="00990DBD" w:rsidRPr="004B6158" w:rsidRDefault="005706F1" w:rsidP="004B6158">
            <w:pPr>
              <w:pStyle w:val="TableParagraph"/>
              <w:kinsoku w:val="0"/>
              <w:overflowPunct w:val="0"/>
              <w:spacing w:before="18" w:line="662" w:lineRule="auto"/>
              <w:ind w:left="130" w:right="188"/>
              <w:jc w:val="both"/>
              <w:rPr>
                <w:w w:val="95"/>
              </w:rPr>
            </w:pPr>
            <w:r>
              <w:rPr>
                <w:w w:val="95"/>
              </w:rPr>
              <w:t>No</w:t>
            </w:r>
          </w:p>
        </w:tc>
      </w:tr>
      <w:tr w:rsidR="00990DBD" w:rsidRPr="00A76D90" w14:paraId="51F9415E" w14:textId="77777777" w:rsidTr="00F22835">
        <w:trPr>
          <w:trHeight w:hRule="exact" w:val="980"/>
        </w:trPr>
        <w:tc>
          <w:tcPr>
            <w:tcW w:w="8475" w:type="dxa"/>
            <w:tcBorders>
              <w:top w:val="single" w:sz="4" w:space="0" w:color="auto"/>
              <w:left w:val="single" w:sz="4" w:space="0" w:color="auto"/>
              <w:bottom w:val="single" w:sz="4" w:space="0" w:color="auto"/>
              <w:right w:val="single" w:sz="4" w:space="0" w:color="auto"/>
            </w:tcBorders>
          </w:tcPr>
          <w:p w14:paraId="7F76887B" w14:textId="19A59D8A" w:rsidR="00990DBD" w:rsidRPr="005706F1" w:rsidRDefault="00990DBD" w:rsidP="005706F1">
            <w:pPr>
              <w:pStyle w:val="ListParagraph"/>
              <w:numPr>
                <w:ilvl w:val="0"/>
                <w:numId w:val="32"/>
              </w:numPr>
              <w:tabs>
                <w:tab w:val="left" w:pos="844"/>
              </w:tabs>
              <w:kinsoku w:val="0"/>
              <w:overflowPunct w:val="0"/>
              <w:ind w:right="166"/>
              <w:jc w:val="both"/>
              <w:rPr>
                <w:spacing w:val="-1"/>
              </w:rPr>
            </w:pPr>
            <w:r w:rsidRPr="005706F1">
              <w:rPr>
                <w:spacing w:val="-1"/>
              </w:rPr>
              <w:t>Use</w:t>
            </w:r>
            <w:r w:rsidRPr="005706F1">
              <w:rPr>
                <w:spacing w:val="-3"/>
              </w:rPr>
              <w:t xml:space="preserve"> </w:t>
            </w:r>
            <w:r w:rsidRPr="005706F1">
              <w:rPr>
                <w:spacing w:val="-1"/>
              </w:rPr>
              <w:t>an</w:t>
            </w:r>
            <w:r w:rsidRPr="005706F1">
              <w:rPr>
                <w:spacing w:val="-2"/>
              </w:rPr>
              <w:t xml:space="preserve"> </w:t>
            </w:r>
            <w:r w:rsidRPr="00A76D90">
              <w:t>inbound</w:t>
            </w:r>
            <w:r w:rsidRPr="005706F1">
              <w:rPr>
                <w:spacing w:val="-1"/>
              </w:rPr>
              <w:t xml:space="preserve"> virtual queuing</w:t>
            </w:r>
            <w:r w:rsidRPr="005706F1">
              <w:rPr>
                <w:spacing w:val="-2"/>
              </w:rPr>
              <w:t xml:space="preserve"> </w:t>
            </w:r>
            <w:r w:rsidRPr="005706F1">
              <w:rPr>
                <w:spacing w:val="-1"/>
              </w:rPr>
              <w:t>call center</w:t>
            </w:r>
            <w:r w:rsidRPr="005706F1">
              <w:rPr>
                <w:spacing w:val="-2"/>
              </w:rPr>
              <w:t xml:space="preserve"> </w:t>
            </w:r>
            <w:r w:rsidRPr="005706F1">
              <w:rPr>
                <w:spacing w:val="-1"/>
              </w:rPr>
              <w:t>system</w:t>
            </w:r>
            <w:r w:rsidRPr="00A76D90">
              <w:t xml:space="preserve"> </w:t>
            </w:r>
            <w:r w:rsidRPr="005706F1">
              <w:rPr>
                <w:spacing w:val="-1"/>
              </w:rPr>
              <w:t>that has the</w:t>
            </w:r>
            <w:r w:rsidRPr="005706F1">
              <w:rPr>
                <w:spacing w:val="-2"/>
              </w:rPr>
              <w:t xml:space="preserve"> </w:t>
            </w:r>
            <w:r w:rsidRPr="00A76D90">
              <w:t>capacity</w:t>
            </w:r>
            <w:r w:rsidRPr="005706F1">
              <w:rPr>
                <w:spacing w:val="-6"/>
              </w:rPr>
              <w:t xml:space="preserve"> </w:t>
            </w:r>
            <w:r w:rsidRPr="005706F1">
              <w:rPr>
                <w:spacing w:val="-1"/>
              </w:rPr>
              <w:t>for</w:t>
            </w:r>
            <w:r w:rsidRPr="005706F1">
              <w:rPr>
                <w:spacing w:val="68"/>
              </w:rPr>
              <w:t xml:space="preserve"> </w:t>
            </w:r>
            <w:r w:rsidRPr="005706F1">
              <w:rPr>
                <w:spacing w:val="-1"/>
              </w:rPr>
              <w:t>directing</w:t>
            </w:r>
            <w:r w:rsidRPr="00A76D90">
              <w:t xml:space="preserve"> </w:t>
            </w:r>
            <w:r w:rsidRPr="005706F1">
              <w:rPr>
                <w:spacing w:val="-2"/>
              </w:rPr>
              <w:t xml:space="preserve">LEP </w:t>
            </w:r>
            <w:r w:rsidRPr="005706F1">
              <w:rPr>
                <w:spacing w:val="-1"/>
              </w:rPr>
              <w:t>language</w:t>
            </w:r>
            <w:r w:rsidRPr="00A76D90">
              <w:t xml:space="preserve"> </w:t>
            </w:r>
            <w:r w:rsidRPr="005706F1">
              <w:rPr>
                <w:spacing w:val="-1"/>
              </w:rPr>
              <w:t>groups</w:t>
            </w:r>
            <w:r w:rsidRPr="005706F1">
              <w:rPr>
                <w:spacing w:val="-2"/>
              </w:rPr>
              <w:t xml:space="preserve"> </w:t>
            </w:r>
            <w:r w:rsidRPr="00A76D90">
              <w:t>to</w:t>
            </w:r>
            <w:r w:rsidRPr="005706F1">
              <w:rPr>
                <w:spacing w:val="-2"/>
              </w:rPr>
              <w:t xml:space="preserve"> </w:t>
            </w:r>
            <w:r w:rsidRPr="005706F1">
              <w:rPr>
                <w:spacing w:val="-1"/>
              </w:rPr>
              <w:t>directly</w:t>
            </w:r>
            <w:r w:rsidRPr="005706F1">
              <w:rPr>
                <w:spacing w:val="-5"/>
              </w:rPr>
              <w:t xml:space="preserve"> </w:t>
            </w:r>
            <w:proofErr w:type="gramStart"/>
            <w:r w:rsidRPr="005706F1">
              <w:rPr>
                <w:spacing w:val="-1"/>
              </w:rPr>
              <w:t>access,</w:t>
            </w:r>
            <w:proofErr w:type="gramEnd"/>
            <w:r w:rsidRPr="00A76D90">
              <w:t xml:space="preserve"> </w:t>
            </w:r>
            <w:r w:rsidRPr="005706F1">
              <w:rPr>
                <w:spacing w:val="-1"/>
              </w:rPr>
              <w:t>perform</w:t>
            </w:r>
            <w:r w:rsidRPr="005706F1">
              <w:rPr>
                <w:spacing w:val="-2"/>
              </w:rPr>
              <w:t xml:space="preserve"> </w:t>
            </w:r>
            <w:r w:rsidRPr="005706F1">
              <w:rPr>
                <w:spacing w:val="-1"/>
              </w:rPr>
              <w:t>similar</w:t>
            </w:r>
            <w:r w:rsidRPr="005706F1">
              <w:rPr>
                <w:spacing w:val="-3"/>
              </w:rPr>
              <w:t xml:space="preserve"> </w:t>
            </w:r>
            <w:r w:rsidRPr="005706F1">
              <w:rPr>
                <w:spacing w:val="-1"/>
              </w:rPr>
              <w:t>functions</w:t>
            </w:r>
            <w:r w:rsidRPr="005706F1">
              <w:rPr>
                <w:spacing w:val="-2"/>
              </w:rPr>
              <w:t xml:space="preserve"> </w:t>
            </w:r>
            <w:r w:rsidRPr="005706F1">
              <w:rPr>
                <w:spacing w:val="-1"/>
              </w:rPr>
              <w:t>as</w:t>
            </w:r>
            <w:r w:rsidRPr="005706F1">
              <w:rPr>
                <w:spacing w:val="77"/>
                <w:w w:val="99"/>
              </w:rPr>
              <w:t xml:space="preserve"> </w:t>
            </w:r>
            <w:r w:rsidRPr="00A76D90">
              <w:t>in</w:t>
            </w:r>
            <w:r w:rsidRPr="005706F1">
              <w:rPr>
                <w:spacing w:val="-2"/>
              </w:rPr>
              <w:t xml:space="preserve"> </w:t>
            </w:r>
            <w:r w:rsidRPr="005706F1">
              <w:rPr>
                <w:spacing w:val="-1"/>
              </w:rPr>
              <w:t>the</w:t>
            </w:r>
            <w:r w:rsidRPr="005706F1">
              <w:rPr>
                <w:spacing w:val="-3"/>
              </w:rPr>
              <w:t xml:space="preserve"> </w:t>
            </w:r>
            <w:r w:rsidRPr="005706F1">
              <w:rPr>
                <w:spacing w:val="-1"/>
              </w:rPr>
              <w:t>English menu,</w:t>
            </w:r>
            <w:r w:rsidRPr="005706F1">
              <w:rPr>
                <w:spacing w:val="-3"/>
              </w:rPr>
              <w:t xml:space="preserve"> </w:t>
            </w:r>
            <w:r w:rsidRPr="005706F1">
              <w:rPr>
                <w:spacing w:val="-1"/>
              </w:rPr>
              <w:t>and/or</w:t>
            </w:r>
            <w:r w:rsidRPr="005706F1">
              <w:rPr>
                <w:spacing w:val="-2"/>
              </w:rPr>
              <w:t xml:space="preserve"> </w:t>
            </w:r>
            <w:r w:rsidRPr="005706F1">
              <w:rPr>
                <w:spacing w:val="-1"/>
              </w:rPr>
              <w:t>the</w:t>
            </w:r>
            <w:r w:rsidRPr="005706F1">
              <w:rPr>
                <w:spacing w:val="-3"/>
              </w:rPr>
              <w:t xml:space="preserve"> </w:t>
            </w:r>
            <w:r w:rsidRPr="00A76D90">
              <w:t>ability</w:t>
            </w:r>
            <w:r w:rsidRPr="005706F1">
              <w:rPr>
                <w:spacing w:val="-6"/>
              </w:rPr>
              <w:t xml:space="preserve"> </w:t>
            </w:r>
            <w:r w:rsidRPr="00A76D90">
              <w:t>to</w:t>
            </w:r>
            <w:r w:rsidRPr="005706F1">
              <w:rPr>
                <w:spacing w:val="-2"/>
              </w:rPr>
              <w:t xml:space="preserve"> </w:t>
            </w:r>
            <w:r w:rsidRPr="00A76D90">
              <w:t>leave</w:t>
            </w:r>
            <w:r w:rsidRPr="005706F1">
              <w:rPr>
                <w:spacing w:val="-4"/>
              </w:rPr>
              <w:t xml:space="preserve"> </w:t>
            </w:r>
            <w:r w:rsidRPr="005706F1">
              <w:rPr>
                <w:spacing w:val="-1"/>
              </w:rPr>
              <w:t xml:space="preserve">messages </w:t>
            </w:r>
            <w:r w:rsidRPr="00A76D90">
              <w:t>in</w:t>
            </w:r>
            <w:r w:rsidRPr="005706F1">
              <w:rPr>
                <w:spacing w:val="-2"/>
              </w:rPr>
              <w:t xml:space="preserve"> </w:t>
            </w:r>
            <w:r w:rsidRPr="005706F1">
              <w:rPr>
                <w:spacing w:val="-1"/>
              </w:rPr>
              <w:t>their</w:t>
            </w:r>
            <w:r w:rsidRPr="005706F1">
              <w:rPr>
                <w:spacing w:val="-2"/>
              </w:rPr>
              <w:t xml:space="preserve"> </w:t>
            </w:r>
            <w:r w:rsidRPr="00A76D90">
              <w:t>language.</w:t>
            </w:r>
          </w:p>
        </w:tc>
        <w:tc>
          <w:tcPr>
            <w:tcW w:w="946" w:type="dxa"/>
            <w:tcBorders>
              <w:top w:val="single" w:sz="4" w:space="0" w:color="auto"/>
              <w:left w:val="single" w:sz="4" w:space="0" w:color="auto"/>
              <w:bottom w:val="single" w:sz="4" w:space="0" w:color="auto"/>
              <w:right w:val="single" w:sz="4" w:space="0" w:color="auto"/>
            </w:tcBorders>
          </w:tcPr>
          <w:p w14:paraId="015ECF2C" w14:textId="13AC1E6F" w:rsidR="00990DBD" w:rsidRPr="004B6158" w:rsidRDefault="005706F1" w:rsidP="004B6158">
            <w:pPr>
              <w:pStyle w:val="TableParagraph"/>
              <w:kinsoku w:val="0"/>
              <w:overflowPunct w:val="0"/>
              <w:spacing w:before="18" w:line="662" w:lineRule="auto"/>
              <w:ind w:left="266"/>
              <w:jc w:val="both"/>
              <w:rPr>
                <w:spacing w:val="-2"/>
                <w:w w:val="95"/>
              </w:rPr>
            </w:pPr>
            <w:r>
              <w:rPr>
                <w:spacing w:val="-2"/>
                <w:w w:val="95"/>
              </w:rPr>
              <w:t>Yes</w:t>
            </w:r>
          </w:p>
        </w:tc>
        <w:tc>
          <w:tcPr>
            <w:tcW w:w="673" w:type="dxa"/>
            <w:tcBorders>
              <w:top w:val="single" w:sz="4" w:space="0" w:color="auto"/>
              <w:left w:val="single" w:sz="4" w:space="0" w:color="auto"/>
              <w:bottom w:val="single" w:sz="4" w:space="0" w:color="auto"/>
              <w:right w:val="single" w:sz="4" w:space="0" w:color="auto"/>
            </w:tcBorders>
          </w:tcPr>
          <w:p w14:paraId="2D3E8175" w14:textId="4D18313C" w:rsidR="00990DBD" w:rsidRPr="004B6158" w:rsidRDefault="005706F1" w:rsidP="004B6158">
            <w:pPr>
              <w:pStyle w:val="TableParagraph"/>
              <w:kinsoku w:val="0"/>
              <w:overflowPunct w:val="0"/>
              <w:spacing w:before="18" w:line="662" w:lineRule="auto"/>
              <w:ind w:left="130" w:right="188"/>
              <w:jc w:val="both"/>
              <w:rPr>
                <w:w w:val="95"/>
              </w:rPr>
            </w:pPr>
            <w:r>
              <w:rPr>
                <w:w w:val="95"/>
              </w:rPr>
              <w:t>No</w:t>
            </w:r>
          </w:p>
        </w:tc>
      </w:tr>
      <w:tr w:rsidR="00990DBD" w:rsidRPr="00A76D90" w14:paraId="2893C16D" w14:textId="77777777" w:rsidTr="00F22835">
        <w:trPr>
          <w:trHeight w:hRule="exact" w:val="542"/>
        </w:trPr>
        <w:tc>
          <w:tcPr>
            <w:tcW w:w="8475" w:type="dxa"/>
            <w:tcBorders>
              <w:top w:val="single" w:sz="4" w:space="0" w:color="auto"/>
              <w:left w:val="single" w:sz="4" w:space="0" w:color="auto"/>
              <w:bottom w:val="single" w:sz="4" w:space="0" w:color="auto"/>
              <w:right w:val="single" w:sz="4" w:space="0" w:color="auto"/>
            </w:tcBorders>
          </w:tcPr>
          <w:p w14:paraId="24F5C97F" w14:textId="4AD1FD55" w:rsidR="00990DBD" w:rsidRPr="00A76D90" w:rsidRDefault="005706F1" w:rsidP="005706F1">
            <w:pPr>
              <w:pStyle w:val="ListParagraph"/>
              <w:numPr>
                <w:ilvl w:val="0"/>
                <w:numId w:val="32"/>
              </w:numPr>
              <w:tabs>
                <w:tab w:val="left" w:pos="844"/>
              </w:tabs>
              <w:kinsoku w:val="0"/>
              <w:overflowPunct w:val="0"/>
              <w:ind w:right="166"/>
              <w:jc w:val="both"/>
              <w:rPr>
                <w:spacing w:val="-1"/>
              </w:rPr>
            </w:pPr>
            <w:r w:rsidRPr="00A76D90">
              <w:rPr>
                <w:spacing w:val="-1"/>
              </w:rPr>
              <w:t xml:space="preserve">Other: </w:t>
            </w:r>
            <w:r w:rsidRPr="00A76D90">
              <w:t>Specify</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FC32A" w14:textId="77777777" w:rsidR="00990DBD" w:rsidRPr="004B6158" w:rsidRDefault="00990DBD" w:rsidP="004B6158">
            <w:pPr>
              <w:pStyle w:val="TableParagraph"/>
              <w:kinsoku w:val="0"/>
              <w:overflowPunct w:val="0"/>
              <w:spacing w:before="18" w:line="662" w:lineRule="auto"/>
              <w:ind w:left="266"/>
              <w:jc w:val="both"/>
              <w:rPr>
                <w:spacing w:val="-2"/>
                <w:w w:val="95"/>
              </w:rPr>
            </w:pPr>
          </w:p>
        </w:tc>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ED450" w14:textId="77777777" w:rsidR="00990DBD" w:rsidRPr="004B6158" w:rsidRDefault="00990DBD" w:rsidP="004B6158">
            <w:pPr>
              <w:pStyle w:val="TableParagraph"/>
              <w:kinsoku w:val="0"/>
              <w:overflowPunct w:val="0"/>
              <w:spacing w:before="18" w:line="662" w:lineRule="auto"/>
              <w:ind w:left="130" w:right="188"/>
              <w:jc w:val="both"/>
              <w:rPr>
                <w:w w:val="95"/>
              </w:rPr>
            </w:pPr>
          </w:p>
        </w:tc>
      </w:tr>
      <w:tr w:rsidR="004E402B" w:rsidRPr="00A76D90" w14:paraId="40610C5B" w14:textId="77777777" w:rsidTr="00512059">
        <w:trPr>
          <w:trHeight w:hRule="exact" w:val="2366"/>
        </w:trPr>
        <w:tc>
          <w:tcPr>
            <w:tcW w:w="8475" w:type="dxa"/>
            <w:tcBorders>
              <w:top w:val="single" w:sz="4" w:space="0" w:color="auto"/>
              <w:left w:val="single" w:sz="4" w:space="0" w:color="auto"/>
              <w:bottom w:val="single" w:sz="4" w:space="0" w:color="auto"/>
              <w:right w:val="single" w:sz="4" w:space="0" w:color="auto"/>
            </w:tcBorders>
          </w:tcPr>
          <w:p w14:paraId="29BCBA54" w14:textId="77777777" w:rsidR="004E402B" w:rsidRPr="00D83363" w:rsidRDefault="004E402B" w:rsidP="004B6158">
            <w:pPr>
              <w:pStyle w:val="TableParagraph"/>
              <w:tabs>
                <w:tab w:val="left" w:pos="483"/>
              </w:tabs>
              <w:kinsoku w:val="0"/>
              <w:overflowPunct w:val="0"/>
              <w:spacing w:before="18" w:line="274" w:lineRule="exact"/>
              <w:ind w:left="483" w:right="99" w:hanging="360"/>
              <w:jc w:val="both"/>
            </w:pPr>
            <w:r>
              <w:rPr>
                <w:spacing w:val="-1"/>
              </w:rPr>
              <w:t>9</w:t>
            </w:r>
            <w:r w:rsidRPr="00A76D90">
              <w:rPr>
                <w:spacing w:val="-1"/>
              </w:rPr>
              <w:t>.</w:t>
            </w:r>
            <w:r w:rsidRPr="00A76D90">
              <w:rPr>
                <w:spacing w:val="-1"/>
              </w:rPr>
              <w:tab/>
            </w:r>
            <w:r w:rsidRPr="00B9301A">
              <w:rPr>
                <w:spacing w:val="-1"/>
              </w:rPr>
              <w:t>List</w:t>
            </w:r>
            <w:r w:rsidRPr="00B9301A">
              <w:rPr>
                <w:spacing w:val="16"/>
              </w:rPr>
              <w:t xml:space="preserve"> </w:t>
            </w:r>
            <w:r w:rsidRPr="00246E6A">
              <w:rPr>
                <w:spacing w:val="-1"/>
              </w:rPr>
              <w:t>methods</w:t>
            </w:r>
            <w:r w:rsidRPr="00F702E3">
              <w:rPr>
                <w:spacing w:val="17"/>
              </w:rPr>
              <w:t xml:space="preserve"> </w:t>
            </w:r>
            <w:r w:rsidRPr="00F702E3">
              <w:rPr>
                <w:spacing w:val="-1"/>
              </w:rPr>
              <w:t>used</w:t>
            </w:r>
            <w:r w:rsidRPr="00F702E3">
              <w:rPr>
                <w:spacing w:val="18"/>
              </w:rPr>
              <w:t xml:space="preserve"> </w:t>
            </w:r>
            <w:r w:rsidRPr="00EB2ED6">
              <w:t>to</w:t>
            </w:r>
            <w:r w:rsidRPr="00FD5C86">
              <w:rPr>
                <w:spacing w:val="16"/>
              </w:rPr>
              <w:t xml:space="preserve"> </w:t>
            </w:r>
            <w:r w:rsidRPr="000F5975">
              <w:rPr>
                <w:spacing w:val="-1"/>
              </w:rPr>
              <w:t>communicate</w:t>
            </w:r>
            <w:r w:rsidRPr="000F5975">
              <w:rPr>
                <w:spacing w:val="15"/>
              </w:rPr>
              <w:t xml:space="preserve"> </w:t>
            </w:r>
            <w:r w:rsidRPr="00A76D90">
              <w:rPr>
                <w:spacing w:val="17"/>
              </w:rPr>
              <w:t xml:space="preserve">important benefit information </w:t>
            </w:r>
            <w:r w:rsidRPr="00246E6A">
              <w:t>to</w:t>
            </w:r>
            <w:r w:rsidRPr="00F702E3">
              <w:rPr>
                <w:spacing w:val="16"/>
              </w:rPr>
              <w:t xml:space="preserve"> </w:t>
            </w:r>
            <w:r w:rsidRPr="00F702E3">
              <w:rPr>
                <w:spacing w:val="-1"/>
              </w:rPr>
              <w:t>customers.</w:t>
            </w:r>
            <w:r w:rsidRPr="00F702E3">
              <w:rPr>
                <w:spacing w:val="16"/>
              </w:rPr>
              <w:t xml:space="preserve"> </w:t>
            </w:r>
            <w:r w:rsidRPr="00EB2ED6">
              <w:rPr>
                <w:spacing w:val="-1"/>
              </w:rPr>
              <w:t>Check</w:t>
            </w:r>
            <w:r w:rsidRPr="00FD5C86">
              <w:rPr>
                <w:spacing w:val="22"/>
              </w:rPr>
              <w:t xml:space="preserve"> </w:t>
            </w:r>
            <w:r w:rsidRPr="000F5975">
              <w:rPr>
                <w:spacing w:val="-1"/>
              </w:rPr>
              <w:t>all</w:t>
            </w:r>
            <w:r w:rsidRPr="000F5975">
              <w:rPr>
                <w:spacing w:val="16"/>
              </w:rPr>
              <w:t xml:space="preserve"> </w:t>
            </w:r>
            <w:r w:rsidRPr="000F5975">
              <w:rPr>
                <w:spacing w:val="-1"/>
              </w:rPr>
              <w:t>that</w:t>
            </w:r>
            <w:r w:rsidRPr="00130760">
              <w:rPr>
                <w:spacing w:val="85"/>
                <w:w w:val="99"/>
              </w:rPr>
              <w:t xml:space="preserve"> </w:t>
            </w:r>
            <w:r w:rsidRPr="00130760">
              <w:rPr>
                <w:spacing w:val="-1"/>
              </w:rPr>
              <w:t>apply:</w:t>
            </w:r>
          </w:p>
          <w:p w14:paraId="4844ED73" w14:textId="77777777" w:rsidR="004E402B" w:rsidRPr="00B9301A" w:rsidRDefault="004E402B" w:rsidP="004B6158">
            <w:pPr>
              <w:pStyle w:val="TableParagraph"/>
              <w:tabs>
                <w:tab w:val="left" w:pos="4985"/>
              </w:tabs>
              <w:kinsoku w:val="0"/>
              <w:overflowPunct w:val="0"/>
              <w:spacing w:line="273" w:lineRule="exact"/>
              <w:ind w:left="1117"/>
              <w:jc w:val="both"/>
              <w:rPr>
                <w:spacing w:val="-1"/>
              </w:rPr>
            </w:pPr>
            <w:r w:rsidRPr="00D83363">
              <w:rPr>
                <w:spacing w:val="-1"/>
                <w:w w:val="95"/>
              </w:rPr>
              <w:t>Video</w:t>
            </w:r>
            <w:r w:rsidRPr="00A76D90">
              <w:rPr>
                <w:spacing w:val="-1"/>
                <w:w w:val="95"/>
              </w:rPr>
              <w:tab/>
            </w:r>
            <w:r w:rsidRPr="00B9301A">
              <w:rPr>
                <w:spacing w:val="-1"/>
              </w:rPr>
              <w:t>Television</w:t>
            </w:r>
          </w:p>
          <w:p w14:paraId="175632D1" w14:textId="77777777" w:rsidR="004E402B" w:rsidRPr="00246E6A" w:rsidRDefault="004E402B" w:rsidP="004B6158">
            <w:pPr>
              <w:pStyle w:val="TableParagraph"/>
              <w:tabs>
                <w:tab w:val="left" w:pos="4987"/>
              </w:tabs>
              <w:kinsoku w:val="0"/>
              <w:overflowPunct w:val="0"/>
              <w:spacing w:before="41"/>
              <w:ind w:left="1117"/>
              <w:jc w:val="both"/>
              <w:rPr>
                <w:spacing w:val="-1"/>
              </w:rPr>
            </w:pPr>
            <w:r w:rsidRPr="00B9301A">
              <w:t>Web</w:t>
            </w:r>
            <w:r w:rsidRPr="00246E6A">
              <w:rPr>
                <w:spacing w:val="-5"/>
              </w:rPr>
              <w:t xml:space="preserve"> </w:t>
            </w:r>
            <w:r w:rsidRPr="00F702E3">
              <w:rPr>
                <w:spacing w:val="-1"/>
              </w:rPr>
              <w:t>Sites</w:t>
            </w:r>
            <w:r w:rsidRPr="00A76D90">
              <w:rPr>
                <w:spacing w:val="-1"/>
              </w:rPr>
              <w:tab/>
            </w:r>
            <w:r w:rsidRPr="00B9301A">
              <w:rPr>
                <w:spacing w:val="-1"/>
              </w:rPr>
              <w:t>Radio</w:t>
            </w:r>
          </w:p>
          <w:p w14:paraId="60E82DD4" w14:textId="77777777" w:rsidR="004E402B" w:rsidRPr="00246E6A" w:rsidRDefault="004E402B" w:rsidP="004B6158">
            <w:pPr>
              <w:pStyle w:val="TableParagraph"/>
              <w:tabs>
                <w:tab w:val="left" w:pos="4987"/>
              </w:tabs>
              <w:kinsoku w:val="0"/>
              <w:overflowPunct w:val="0"/>
              <w:spacing w:before="41"/>
              <w:ind w:left="1117"/>
              <w:jc w:val="both"/>
              <w:rPr>
                <w:spacing w:val="-1"/>
              </w:rPr>
            </w:pPr>
            <w:r w:rsidRPr="00F702E3">
              <w:rPr>
                <w:spacing w:val="-1"/>
                <w:w w:val="95"/>
              </w:rPr>
              <w:t>Posters</w:t>
            </w:r>
            <w:r w:rsidRPr="00A76D90">
              <w:rPr>
                <w:spacing w:val="-1"/>
                <w:w w:val="95"/>
              </w:rPr>
              <w:tab/>
            </w:r>
            <w:r w:rsidRPr="00B9301A">
              <w:t>Community</w:t>
            </w:r>
            <w:r w:rsidRPr="00B9301A">
              <w:rPr>
                <w:spacing w:val="-16"/>
              </w:rPr>
              <w:t xml:space="preserve"> </w:t>
            </w:r>
            <w:r w:rsidRPr="00246E6A">
              <w:rPr>
                <w:spacing w:val="-1"/>
              </w:rPr>
              <w:t>Newspaper</w:t>
            </w:r>
          </w:p>
          <w:p w14:paraId="4632F6CE" w14:textId="77777777" w:rsidR="004E402B" w:rsidRPr="00130760" w:rsidRDefault="004E402B" w:rsidP="004B6158">
            <w:pPr>
              <w:pStyle w:val="TableParagraph"/>
              <w:tabs>
                <w:tab w:val="left" w:pos="4985"/>
              </w:tabs>
              <w:kinsoku w:val="0"/>
              <w:overflowPunct w:val="0"/>
              <w:spacing w:before="41" w:line="273" w:lineRule="auto"/>
              <w:ind w:left="1119" w:right="2067" w:hanging="3"/>
              <w:jc w:val="both"/>
            </w:pPr>
            <w:r w:rsidRPr="00F702E3">
              <w:rPr>
                <w:spacing w:val="-1"/>
              </w:rPr>
              <w:t>Voice</w:t>
            </w:r>
            <w:r w:rsidRPr="00F702E3">
              <w:rPr>
                <w:spacing w:val="-6"/>
              </w:rPr>
              <w:t xml:space="preserve"> </w:t>
            </w:r>
            <w:r w:rsidRPr="00F702E3">
              <w:rPr>
                <w:spacing w:val="-1"/>
              </w:rPr>
              <w:t>Mail</w:t>
            </w:r>
            <w:r w:rsidRPr="00EB2ED6">
              <w:rPr>
                <w:spacing w:val="-5"/>
              </w:rPr>
              <w:t xml:space="preserve"> </w:t>
            </w:r>
            <w:r w:rsidRPr="00FD5C86">
              <w:rPr>
                <w:spacing w:val="-1"/>
              </w:rPr>
              <w:t>Messages</w:t>
            </w:r>
            <w:r w:rsidRPr="00A76D90">
              <w:rPr>
                <w:spacing w:val="-1"/>
              </w:rPr>
              <w:tab/>
            </w:r>
            <w:r w:rsidRPr="00B9301A">
              <w:rPr>
                <w:spacing w:val="-1"/>
              </w:rPr>
              <w:t>Other:</w:t>
            </w:r>
            <w:r w:rsidRPr="00B9301A">
              <w:rPr>
                <w:spacing w:val="-3"/>
              </w:rPr>
              <w:t xml:space="preserve"> </w:t>
            </w:r>
            <w:r w:rsidRPr="00246E6A">
              <w:t>Specify</w:t>
            </w:r>
            <w:r w:rsidRPr="00F702E3">
              <w:rPr>
                <w:spacing w:val="42"/>
              </w:rPr>
              <w:t xml:space="preserve"> </w:t>
            </w:r>
            <w:r w:rsidRPr="00F702E3">
              <w:rPr>
                <w:spacing w:val="-1"/>
              </w:rPr>
              <w:t>Interactive</w:t>
            </w:r>
            <w:r w:rsidRPr="00F702E3">
              <w:rPr>
                <w:spacing w:val="-4"/>
              </w:rPr>
              <w:t xml:space="preserve"> </w:t>
            </w:r>
            <w:r w:rsidRPr="00EB2ED6">
              <w:rPr>
                <w:spacing w:val="-1"/>
              </w:rPr>
              <w:t>Voice</w:t>
            </w:r>
            <w:r w:rsidRPr="00FD5C86">
              <w:rPr>
                <w:spacing w:val="-4"/>
              </w:rPr>
              <w:t xml:space="preserve"> </w:t>
            </w:r>
            <w:r w:rsidRPr="000F5975">
              <w:t>Response</w:t>
            </w:r>
            <w:r w:rsidRPr="000F5975">
              <w:rPr>
                <w:spacing w:val="-3"/>
              </w:rPr>
              <w:t xml:space="preserve"> </w:t>
            </w:r>
            <w:r w:rsidRPr="000F5975">
              <w:rPr>
                <w:spacing w:val="-1"/>
              </w:rPr>
              <w:t>(IVR)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3200B" w14:textId="77777777" w:rsidR="004E402B" w:rsidRPr="004B6158" w:rsidRDefault="004E402B" w:rsidP="00257CC0"/>
        </w:tc>
      </w:tr>
    </w:tbl>
    <w:p w14:paraId="6623C809" w14:textId="23F54124" w:rsidR="004E402B" w:rsidRDefault="004E402B" w:rsidP="004E402B">
      <w:pPr>
        <w:pStyle w:val="BodyText"/>
        <w:kinsoku w:val="0"/>
        <w:overflowPunct w:val="0"/>
        <w:ind w:left="459" w:right="580"/>
        <w:rPr>
          <w:spacing w:val="-1"/>
        </w:rPr>
      </w:pPr>
      <w:r>
        <w:rPr>
          <w:noProof/>
        </w:rPr>
        <mc:AlternateContent>
          <mc:Choice Requires="wps">
            <w:drawing>
              <wp:anchor distT="0" distB="0" distL="114300" distR="114300" simplePos="0" relativeHeight="251666944" behindDoc="1" locked="0" layoutInCell="0" allowOverlap="1" wp14:anchorId="73E9D542" wp14:editId="6CA73930">
                <wp:simplePos x="0" y="0"/>
                <wp:positionH relativeFrom="page">
                  <wp:posOffset>1442720</wp:posOffset>
                </wp:positionH>
                <wp:positionV relativeFrom="paragraph">
                  <wp:posOffset>-1102995</wp:posOffset>
                </wp:positionV>
                <wp:extent cx="117475" cy="117475"/>
                <wp:effectExtent l="13970" t="8890" r="11430" b="6985"/>
                <wp:wrapNone/>
                <wp:docPr id="416"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DD4C94" id="Freeform 416" o:spid="_x0000_s1026" style="position:absolute;margin-left:113.6pt;margin-top:-86.85pt;width:9.25pt;height:9.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be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7968" behindDoc="1" locked="0" layoutInCell="0" allowOverlap="1" wp14:anchorId="6649DC26" wp14:editId="3A8F856E">
                <wp:simplePos x="0" y="0"/>
                <wp:positionH relativeFrom="page">
                  <wp:posOffset>3899535</wp:posOffset>
                </wp:positionH>
                <wp:positionV relativeFrom="paragraph">
                  <wp:posOffset>-1102995</wp:posOffset>
                </wp:positionV>
                <wp:extent cx="117475" cy="117475"/>
                <wp:effectExtent l="13335" t="8890" r="12065" b="6985"/>
                <wp:wrapNone/>
                <wp:docPr id="415"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0214FC" id="Freeform 415" o:spid="_x0000_s1026" style="position:absolute;margin-left:307.05pt;margin-top:-86.85pt;width:9.25pt;height:9.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&#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8992" behindDoc="1" locked="0" layoutInCell="0" allowOverlap="1" wp14:anchorId="2EFEAED2" wp14:editId="7B856A4E">
                <wp:simplePos x="0" y="0"/>
                <wp:positionH relativeFrom="page">
                  <wp:posOffset>1442720</wp:posOffset>
                </wp:positionH>
                <wp:positionV relativeFrom="paragraph">
                  <wp:posOffset>-902335</wp:posOffset>
                </wp:positionV>
                <wp:extent cx="117475" cy="117475"/>
                <wp:effectExtent l="13970" t="9525" r="11430" b="6350"/>
                <wp:wrapNone/>
                <wp:docPr id="414"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4D6F88" id="Freeform 414" o:spid="_x0000_s1026" style="position:absolute;margin-left:113.6pt;margin-top:-71.05pt;width:9.25pt;height: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aP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70016" behindDoc="1" locked="0" layoutInCell="0" allowOverlap="1" wp14:anchorId="484C1F22" wp14:editId="2B532B4D">
                <wp:simplePos x="0" y="0"/>
                <wp:positionH relativeFrom="page">
                  <wp:posOffset>3899535</wp:posOffset>
                </wp:positionH>
                <wp:positionV relativeFrom="paragraph">
                  <wp:posOffset>-902335</wp:posOffset>
                </wp:positionV>
                <wp:extent cx="117475" cy="117475"/>
                <wp:effectExtent l="13335" t="9525" r="12065" b="6350"/>
                <wp:wrapNone/>
                <wp:docPr id="413"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3D3B82" id="Freeform 413" o:spid="_x0000_s1026" style="position:absolute;margin-left:307.05pt;margin-top:-71.05pt;width:9.25pt;height:9.2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9V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71040" behindDoc="1" locked="0" layoutInCell="0" allowOverlap="1" wp14:anchorId="30B0FB8B" wp14:editId="10AEE3C8">
                <wp:simplePos x="0" y="0"/>
                <wp:positionH relativeFrom="page">
                  <wp:posOffset>1442720</wp:posOffset>
                </wp:positionH>
                <wp:positionV relativeFrom="paragraph">
                  <wp:posOffset>-701040</wp:posOffset>
                </wp:positionV>
                <wp:extent cx="117475" cy="117475"/>
                <wp:effectExtent l="13970" t="10795" r="11430" b="5080"/>
                <wp:wrapNone/>
                <wp:docPr id="412"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897D50" id="Freeform 412" o:spid="_x0000_s1026" style="position:absolute;margin-left:113.6pt;margin-top:-55.2pt;width:9.25pt;height:9.2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d9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72064" behindDoc="1" locked="0" layoutInCell="0" allowOverlap="1" wp14:anchorId="206532CB" wp14:editId="655A65FE">
                <wp:simplePos x="0" y="0"/>
                <wp:positionH relativeFrom="page">
                  <wp:posOffset>3899535</wp:posOffset>
                </wp:positionH>
                <wp:positionV relativeFrom="paragraph">
                  <wp:posOffset>-701040</wp:posOffset>
                </wp:positionV>
                <wp:extent cx="117475" cy="117475"/>
                <wp:effectExtent l="13335" t="10795" r="12065" b="5080"/>
                <wp:wrapNone/>
                <wp:docPr id="411"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EB2D84" id="Freeform 411" o:spid="_x0000_s1026" style="position:absolute;margin-left:307.05pt;margin-top:-55.2pt;width:9.25pt;height:9.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8E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&#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73088" behindDoc="1" locked="0" layoutInCell="0" allowOverlap="1" wp14:anchorId="5807AFB7" wp14:editId="39ECF5A5">
                <wp:simplePos x="0" y="0"/>
                <wp:positionH relativeFrom="page">
                  <wp:posOffset>1442720</wp:posOffset>
                </wp:positionH>
                <wp:positionV relativeFrom="paragraph">
                  <wp:posOffset>-499110</wp:posOffset>
                </wp:positionV>
                <wp:extent cx="117475" cy="116840"/>
                <wp:effectExtent l="13970" t="12700" r="11430" b="13335"/>
                <wp:wrapNone/>
                <wp:docPr id="410"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5480D5" id="Freeform 410" o:spid="_x0000_s1026" style="position:absolute;margin-left:113.6pt;margin-top:-39.3pt;width:9.25pt;height:9.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74112" behindDoc="1" locked="0" layoutInCell="0" allowOverlap="1" wp14:anchorId="52987F93" wp14:editId="3F6312ED">
                <wp:simplePos x="0" y="0"/>
                <wp:positionH relativeFrom="page">
                  <wp:posOffset>3899535</wp:posOffset>
                </wp:positionH>
                <wp:positionV relativeFrom="paragraph">
                  <wp:posOffset>-499110</wp:posOffset>
                </wp:positionV>
                <wp:extent cx="117475" cy="116840"/>
                <wp:effectExtent l="13335" t="12700" r="12065" b="13335"/>
                <wp:wrapNone/>
                <wp:docPr id="409"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6AD010" id="Freeform 409" o:spid="_x0000_s1026" style="position:absolute;margin-left:307.05pt;margin-top:-39.3pt;width:9.25pt;height:9.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75136" behindDoc="1" locked="0" layoutInCell="0" allowOverlap="1" wp14:anchorId="56D9F6D9" wp14:editId="02DFBA21">
                <wp:simplePos x="0" y="0"/>
                <wp:positionH relativeFrom="page">
                  <wp:posOffset>1442720</wp:posOffset>
                </wp:positionH>
                <wp:positionV relativeFrom="paragraph">
                  <wp:posOffset>-300355</wp:posOffset>
                </wp:positionV>
                <wp:extent cx="117475" cy="117475"/>
                <wp:effectExtent l="13970" t="11430" r="11430" b="4445"/>
                <wp:wrapNone/>
                <wp:docPr id="408"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EDFA5B" id="Freeform 408" o:spid="_x0000_s1026" style="position:absolute;margin-left:113.6pt;margin-top:-23.65pt;width:9.25pt;height:9.2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u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A76D90">
        <w:rPr>
          <w:spacing w:val="-2"/>
        </w:rPr>
        <w:t>If</w:t>
      </w:r>
      <w:r w:rsidRPr="00A76D90">
        <w:rPr>
          <w:spacing w:val="5"/>
        </w:rPr>
        <w:t xml:space="preserve">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1"/>
        </w:rPr>
        <w:t xml:space="preserve">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0"/>
        </w:rPr>
        <w:t xml:space="preserve"> </w:t>
      </w:r>
      <w:r w:rsidRPr="00A76D90">
        <w:rPr>
          <w:spacing w:val="-1"/>
        </w:rPr>
        <w:t>addressing</w:t>
      </w:r>
      <w:r w:rsidRPr="00A76D90">
        <w:rPr>
          <w:spacing w:val="-6"/>
        </w:rPr>
        <w:t xml:space="preserve"> </w:t>
      </w:r>
      <w:r w:rsidRPr="00A76D90">
        <w:rPr>
          <w:spacing w:val="-1"/>
        </w:rPr>
        <w:t>these requirements,</w:t>
      </w:r>
      <w:r w:rsidRPr="00A76D90">
        <w:rPr>
          <w:spacing w:val="-2"/>
        </w:rPr>
        <w:t xml:space="preserve"> </w:t>
      </w:r>
      <w:r w:rsidRPr="00A76D90">
        <w:rPr>
          <w:spacing w:val="-1"/>
        </w:rPr>
        <w:t>including</w:t>
      </w:r>
      <w:r w:rsidRPr="00A76D90">
        <w:rPr>
          <w:spacing w:val="-6"/>
        </w:rPr>
        <w:t xml:space="preserve"> </w:t>
      </w:r>
      <w:r w:rsidRPr="00A76D90">
        <w:rPr>
          <w:spacing w:val="-1"/>
        </w:rPr>
        <w:t>target</w:t>
      </w:r>
      <w:r w:rsidRPr="00A76D90">
        <w:rPr>
          <w:spacing w:val="-2"/>
        </w:rPr>
        <w:t xml:space="preserve"> </w:t>
      </w:r>
      <w:r w:rsidRPr="00A76D90">
        <w:rPr>
          <w:spacing w:val="-1"/>
        </w:rPr>
        <w:t>dates</w:t>
      </w:r>
      <w:r w:rsidRPr="00A76D90">
        <w:rPr>
          <w:spacing w:val="-2"/>
        </w:rPr>
        <w:t xml:space="preserve"> </w:t>
      </w:r>
      <w:r w:rsidRPr="00A76D90">
        <w:rPr>
          <w:spacing w:val="-1"/>
        </w:rPr>
        <w:t>for</w:t>
      </w:r>
      <w:r w:rsidRPr="00A76D90">
        <w:rPr>
          <w:spacing w:val="-4"/>
        </w:rPr>
        <w:t xml:space="preserve"> </w:t>
      </w:r>
      <w:r w:rsidRPr="00A76D90">
        <w:rPr>
          <w:spacing w:val="-1"/>
        </w:rPr>
        <w:t>completion, below:</w:t>
      </w:r>
    </w:p>
    <w:p w14:paraId="3970C946" w14:textId="36E66137" w:rsidR="00F22835" w:rsidRDefault="00F22835">
      <w:pPr>
        <w:widowControl/>
        <w:autoSpaceDE/>
        <w:autoSpaceDN/>
        <w:adjustRightInd/>
        <w:spacing w:after="200" w:line="276" w:lineRule="auto"/>
        <w:rPr>
          <w:spacing w:val="-1"/>
        </w:rPr>
      </w:pPr>
      <w:r>
        <w:rPr>
          <w:spacing w:val="-1"/>
        </w:rPr>
        <w:br w:type="page"/>
      </w:r>
    </w:p>
    <w:p w14:paraId="64D2960F" w14:textId="77777777" w:rsidR="00F81B81" w:rsidRPr="00A76D90" w:rsidRDefault="00F81B81" w:rsidP="00F81B81">
      <w:pPr>
        <w:pStyle w:val="BodyText"/>
        <w:kinsoku w:val="0"/>
        <w:overflowPunct w:val="0"/>
        <w:spacing w:before="1"/>
        <w:ind w:left="0"/>
        <w:rPr>
          <w:sz w:val="7"/>
          <w:szCs w:val="7"/>
        </w:rPr>
      </w:pPr>
    </w:p>
    <w:p w14:paraId="7DD3AA77" w14:textId="77777777" w:rsidR="00F81B81" w:rsidRPr="00A76D90" w:rsidRDefault="00F81B81" w:rsidP="00F81B81">
      <w:pPr>
        <w:pStyle w:val="BodyText"/>
        <w:kinsoku w:val="0"/>
        <w:overflowPunct w:val="0"/>
        <w:ind w:left="459" w:right="580"/>
        <w:rPr>
          <w:spacing w:val="-1"/>
          <w:highlight w:val="yellow"/>
        </w:rPr>
        <w:sectPr w:rsidR="00F81B81" w:rsidRPr="00A76D90" w:rsidSect="00257CC0">
          <w:pgSz w:w="12240" w:h="15840"/>
          <w:pgMar w:top="821" w:right="979" w:bottom="821" w:left="979" w:header="0" w:footer="603" w:gutter="0"/>
          <w:cols w:space="720"/>
          <w:noEndnote/>
        </w:sectPr>
      </w:pPr>
    </w:p>
    <w:p w14:paraId="3C3FA273" w14:textId="46A5DF89" w:rsidR="007D1851" w:rsidRPr="001A2F09" w:rsidRDefault="007D1851" w:rsidP="00E152E3">
      <w:pPr>
        <w:pStyle w:val="Heading4"/>
        <w:jc w:val="center"/>
        <w:rPr>
          <w:sz w:val="27"/>
          <w:szCs w:val="27"/>
        </w:rPr>
      </w:pPr>
      <w:bookmarkStart w:id="63" w:name="_Toc499810910"/>
      <w:r w:rsidRPr="001A2F09">
        <w:lastRenderedPageBreak/>
        <w:t xml:space="preserve">Self-Evaluation of Accessibility </w:t>
      </w:r>
      <w:r w:rsidR="00EC5F8C" w:rsidRPr="001A2F09">
        <w:t>to</w:t>
      </w:r>
      <w:r w:rsidRPr="001A2F09">
        <w:rPr>
          <w:spacing w:val="-2"/>
        </w:rPr>
        <w:t xml:space="preserve"> Programs and Services</w:t>
      </w:r>
      <w:bookmarkEnd w:id="63"/>
    </w:p>
    <w:tbl>
      <w:tblPr>
        <w:tblW w:w="0" w:type="auto"/>
        <w:jc w:val="center"/>
        <w:tblLayout w:type="fixed"/>
        <w:tblCellMar>
          <w:left w:w="0" w:type="dxa"/>
          <w:right w:w="0" w:type="dxa"/>
        </w:tblCellMar>
        <w:tblLook w:val="0000" w:firstRow="0" w:lastRow="0" w:firstColumn="0" w:lastColumn="0" w:noHBand="0" w:noVBand="0"/>
      </w:tblPr>
      <w:tblGrid>
        <w:gridCol w:w="6528"/>
        <w:gridCol w:w="905"/>
        <w:gridCol w:w="34"/>
        <w:gridCol w:w="939"/>
      </w:tblGrid>
      <w:tr w:rsidR="00D8537C" w14:paraId="706998AE" w14:textId="77777777" w:rsidTr="00512059">
        <w:trPr>
          <w:trHeight w:hRule="exact" w:val="899"/>
          <w:jc w:val="center"/>
        </w:trPr>
        <w:tc>
          <w:tcPr>
            <w:tcW w:w="6528" w:type="dxa"/>
            <w:tcBorders>
              <w:top w:val="single" w:sz="4" w:space="0" w:color="000000"/>
              <w:left w:val="single" w:sz="4" w:space="0" w:color="000000"/>
              <w:bottom w:val="single" w:sz="4" w:space="0" w:color="000000"/>
              <w:right w:val="single" w:sz="4" w:space="0" w:color="auto"/>
            </w:tcBorders>
          </w:tcPr>
          <w:p w14:paraId="7047DC22" w14:textId="77777777" w:rsidR="00D8537C" w:rsidRPr="001A2F09" w:rsidRDefault="00D8537C" w:rsidP="00257CC0">
            <w:pPr>
              <w:pStyle w:val="TableParagraph"/>
              <w:kinsoku w:val="0"/>
              <w:overflowPunct w:val="0"/>
              <w:spacing w:before="6"/>
            </w:pPr>
          </w:p>
          <w:p w14:paraId="0FD4F3B3" w14:textId="77777777" w:rsidR="00D8537C" w:rsidRPr="001A2F09" w:rsidRDefault="00D8537C" w:rsidP="00257CC0">
            <w:pPr>
              <w:pStyle w:val="TableParagraph"/>
              <w:kinsoku w:val="0"/>
              <w:overflowPunct w:val="0"/>
              <w:ind w:left="-1"/>
              <w:jc w:val="center"/>
            </w:pPr>
            <w:r w:rsidRPr="001A2F09">
              <w:t>ACCESS</w:t>
            </w:r>
            <w:r w:rsidRPr="001A2F09">
              <w:rPr>
                <w:spacing w:val="-20"/>
              </w:rPr>
              <w:t xml:space="preserve"> </w:t>
            </w:r>
            <w:r w:rsidRPr="001A2F09">
              <w:t>ELEMENT</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CC93B" w14:textId="77777777" w:rsidR="00D8537C" w:rsidRPr="001A2F09" w:rsidRDefault="00D8537C" w:rsidP="00257CC0"/>
        </w:tc>
        <w:tc>
          <w:tcPr>
            <w:tcW w:w="9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5CA81" w14:textId="5E489BC5" w:rsidR="00D8537C" w:rsidRPr="001A2F09" w:rsidRDefault="00D8537C" w:rsidP="00257CC0"/>
        </w:tc>
      </w:tr>
      <w:tr w:rsidR="00D8537C" w14:paraId="5D9B6B67" w14:textId="77777777" w:rsidTr="00512059">
        <w:trPr>
          <w:trHeight w:hRule="exact" w:val="971"/>
          <w:jc w:val="center"/>
        </w:trPr>
        <w:tc>
          <w:tcPr>
            <w:tcW w:w="6528" w:type="dxa"/>
            <w:tcBorders>
              <w:top w:val="single" w:sz="4" w:space="0" w:color="000000"/>
              <w:left w:val="single" w:sz="4" w:space="0" w:color="000000"/>
              <w:bottom w:val="single" w:sz="4" w:space="0" w:color="000000"/>
              <w:right w:val="single" w:sz="4" w:space="0" w:color="auto"/>
            </w:tcBorders>
          </w:tcPr>
          <w:p w14:paraId="1E133EC1" w14:textId="77777777" w:rsidR="00D8537C" w:rsidRPr="001A2F09" w:rsidRDefault="00D8537C" w:rsidP="00FD5196">
            <w:pPr>
              <w:pStyle w:val="ListParagraph"/>
              <w:numPr>
                <w:ilvl w:val="0"/>
                <w:numId w:val="2"/>
              </w:numPr>
              <w:tabs>
                <w:tab w:val="left" w:pos="449"/>
              </w:tabs>
              <w:kinsoku w:val="0"/>
              <w:overflowPunct w:val="0"/>
              <w:spacing w:before="38"/>
              <w:ind w:right="498" w:hanging="344"/>
            </w:pPr>
            <w:r w:rsidRPr="001A2F09">
              <w:rPr>
                <w:spacing w:val="-1"/>
              </w:rPr>
              <w:t>Has</w:t>
            </w:r>
            <w:r w:rsidRPr="001A2F09">
              <w:rPr>
                <w:spacing w:val="-3"/>
              </w:rPr>
              <w:t xml:space="preserve"> </w:t>
            </w:r>
            <w:r w:rsidRPr="001A2F09">
              <w:rPr>
                <w:spacing w:val="-1"/>
              </w:rPr>
              <w:t>your</w:t>
            </w:r>
            <w:r w:rsidRPr="001A2F09">
              <w:rPr>
                <w:spacing w:val="-6"/>
              </w:rPr>
              <w:t xml:space="preserve"> </w:t>
            </w:r>
            <w:r w:rsidRPr="001A2F09">
              <w:t>entity</w:t>
            </w:r>
            <w:r w:rsidRPr="001A2F09">
              <w:rPr>
                <w:spacing w:val="-9"/>
              </w:rPr>
              <w:t xml:space="preserve"> </w:t>
            </w:r>
            <w:r w:rsidRPr="001A2F09">
              <w:rPr>
                <w:spacing w:val="-1"/>
              </w:rPr>
              <w:t>completed</w:t>
            </w:r>
            <w:r w:rsidRPr="001A2F09">
              <w:rPr>
                <w:spacing w:val="-2"/>
              </w:rPr>
              <w:t xml:space="preserve"> </w:t>
            </w:r>
            <w:r w:rsidRPr="001A2F09">
              <w:t>a</w:t>
            </w:r>
            <w:r w:rsidRPr="001A2F09">
              <w:rPr>
                <w:spacing w:val="-7"/>
              </w:rPr>
              <w:t xml:space="preserve"> </w:t>
            </w:r>
            <w:r w:rsidRPr="001A2F09">
              <w:t xml:space="preserve">self-evaluation </w:t>
            </w:r>
            <w:r w:rsidRPr="001A2F09">
              <w:rPr>
                <w:spacing w:val="-1"/>
              </w:rPr>
              <w:t>of</w:t>
            </w:r>
            <w:r w:rsidRPr="001A2F09">
              <w:rPr>
                <w:spacing w:val="-5"/>
              </w:rPr>
              <w:t xml:space="preserve"> </w:t>
            </w:r>
            <w:r w:rsidRPr="001A2F09">
              <w:rPr>
                <w:spacing w:val="-1"/>
              </w:rPr>
              <w:t>its</w:t>
            </w:r>
            <w:r w:rsidRPr="001A2F09">
              <w:rPr>
                <w:spacing w:val="-6"/>
              </w:rPr>
              <w:t xml:space="preserve"> </w:t>
            </w:r>
            <w:r w:rsidRPr="001A2F09">
              <w:rPr>
                <w:spacing w:val="-1"/>
              </w:rPr>
              <w:t>policies</w:t>
            </w:r>
            <w:r w:rsidRPr="001A2F09">
              <w:rPr>
                <w:spacing w:val="-5"/>
              </w:rPr>
              <w:t xml:space="preserve"> </w:t>
            </w:r>
            <w:r w:rsidRPr="001A2F09">
              <w:rPr>
                <w:spacing w:val="-1"/>
              </w:rPr>
              <w:t>and</w:t>
            </w:r>
            <w:r w:rsidRPr="001A2F09">
              <w:rPr>
                <w:spacing w:val="38"/>
                <w:w w:val="99"/>
              </w:rPr>
              <w:t xml:space="preserve"> </w:t>
            </w:r>
            <w:r w:rsidRPr="001A2F09">
              <w:rPr>
                <w:spacing w:val="-1"/>
              </w:rPr>
              <w:t>practices</w:t>
            </w:r>
            <w:r w:rsidRPr="001A2F09">
              <w:rPr>
                <w:spacing w:val="-9"/>
              </w:rPr>
              <w:t xml:space="preserve"> </w:t>
            </w:r>
            <w:r w:rsidRPr="001A2F09">
              <w:rPr>
                <w:spacing w:val="-1"/>
              </w:rPr>
              <w:t>to</w:t>
            </w:r>
            <w:r w:rsidRPr="001A2F09">
              <w:rPr>
                <w:spacing w:val="-7"/>
              </w:rPr>
              <w:t xml:space="preserve"> </w:t>
            </w:r>
            <w:r w:rsidRPr="001A2F09">
              <w:rPr>
                <w:spacing w:val="-1"/>
              </w:rPr>
              <w:t>determine</w:t>
            </w:r>
            <w:r w:rsidRPr="001A2F09">
              <w:rPr>
                <w:spacing w:val="-10"/>
              </w:rPr>
              <w:t xml:space="preserve"> </w:t>
            </w:r>
            <w:r w:rsidRPr="001A2F09">
              <w:rPr>
                <w:spacing w:val="-1"/>
              </w:rPr>
              <w:t>compliance</w:t>
            </w:r>
            <w:r w:rsidRPr="001A2F09">
              <w:rPr>
                <w:spacing w:val="-7"/>
              </w:rPr>
              <w:t xml:space="preserve"> </w:t>
            </w:r>
            <w:r w:rsidRPr="001A2F09">
              <w:t xml:space="preserve">with nondiscrimination on the basis of disability provisions? </w:t>
            </w:r>
          </w:p>
          <w:p w14:paraId="635B292F" w14:textId="77777777" w:rsidR="00D8537C" w:rsidRPr="001A2F09" w:rsidRDefault="00D8537C" w:rsidP="00257CC0">
            <w:pPr>
              <w:pStyle w:val="ListParagraph"/>
              <w:tabs>
                <w:tab w:val="left" w:pos="807"/>
              </w:tabs>
              <w:kinsoku w:val="0"/>
              <w:overflowPunct w:val="0"/>
              <w:spacing w:before="96"/>
              <w:ind w:left="806" w:right="1176"/>
            </w:pPr>
          </w:p>
        </w:tc>
        <w:tc>
          <w:tcPr>
            <w:tcW w:w="905" w:type="dxa"/>
            <w:tcBorders>
              <w:top w:val="single" w:sz="4" w:space="0" w:color="auto"/>
              <w:left w:val="single" w:sz="4" w:space="0" w:color="auto"/>
              <w:bottom w:val="single" w:sz="4" w:space="0" w:color="auto"/>
              <w:right w:val="single" w:sz="4" w:space="0" w:color="auto"/>
            </w:tcBorders>
          </w:tcPr>
          <w:p w14:paraId="2E352FBB" w14:textId="6925A7B8" w:rsidR="00D8537C" w:rsidRPr="001A2F09" w:rsidRDefault="00D8537C" w:rsidP="00512059">
            <w:pPr>
              <w:pStyle w:val="TableParagraph"/>
              <w:tabs>
                <w:tab w:val="left" w:pos="1129"/>
              </w:tabs>
              <w:kinsoku w:val="0"/>
              <w:overflowPunct w:val="0"/>
              <w:spacing w:before="38"/>
            </w:pPr>
            <w:r w:rsidRPr="001A2F09">
              <w:rPr>
                <w:spacing w:val="-2"/>
                <w:w w:val="95"/>
              </w:rPr>
              <w:t>Yes</w:t>
            </w:r>
            <w:r w:rsidRPr="001A2F09">
              <w:rPr>
                <w:spacing w:val="-2"/>
                <w:w w:val="95"/>
              </w:rPr>
              <w:tab/>
            </w:r>
          </w:p>
          <w:p w14:paraId="304B92B9" w14:textId="27BD8F74" w:rsidR="00D8537C" w:rsidRPr="001A2F09" w:rsidRDefault="00D8537C" w:rsidP="00512059">
            <w:pPr>
              <w:pStyle w:val="TableParagraph"/>
              <w:kinsoku w:val="0"/>
              <w:overflowPunct w:val="0"/>
              <w:spacing w:before="37"/>
              <w:ind w:left="37" w:right="543"/>
            </w:pPr>
          </w:p>
        </w:tc>
        <w:tc>
          <w:tcPr>
            <w:tcW w:w="973" w:type="dxa"/>
            <w:gridSpan w:val="2"/>
            <w:tcBorders>
              <w:top w:val="single" w:sz="4" w:space="0" w:color="auto"/>
              <w:left w:val="single" w:sz="4" w:space="0" w:color="auto"/>
              <w:bottom w:val="single" w:sz="4" w:space="0" w:color="auto"/>
              <w:right w:val="single" w:sz="4" w:space="0" w:color="auto"/>
            </w:tcBorders>
          </w:tcPr>
          <w:p w14:paraId="4E6621B0" w14:textId="50614BD6" w:rsidR="00D8537C" w:rsidRPr="001A2F09" w:rsidRDefault="00512059" w:rsidP="00512059">
            <w:pPr>
              <w:pStyle w:val="TableParagraph"/>
              <w:kinsoku w:val="0"/>
              <w:overflowPunct w:val="0"/>
              <w:spacing w:before="37"/>
              <w:ind w:left="37" w:right="543"/>
            </w:pPr>
            <w:r>
              <w:t xml:space="preserve"> No</w:t>
            </w:r>
          </w:p>
        </w:tc>
      </w:tr>
      <w:tr w:rsidR="00D8537C" w14:paraId="23A1467B" w14:textId="77777777" w:rsidTr="00512059">
        <w:trPr>
          <w:trHeight w:hRule="exact" w:val="809"/>
          <w:jc w:val="center"/>
        </w:trPr>
        <w:tc>
          <w:tcPr>
            <w:tcW w:w="6528" w:type="dxa"/>
            <w:tcBorders>
              <w:top w:val="single" w:sz="4" w:space="0" w:color="000000"/>
              <w:left w:val="single" w:sz="4" w:space="0" w:color="000000"/>
              <w:bottom w:val="single" w:sz="4" w:space="0" w:color="000000"/>
              <w:right w:val="single" w:sz="4" w:space="0" w:color="auto"/>
            </w:tcBorders>
          </w:tcPr>
          <w:p w14:paraId="2E74481A" w14:textId="77777777" w:rsidR="00D8537C" w:rsidRPr="001A2F09" w:rsidRDefault="00D8537C" w:rsidP="00E5318C">
            <w:pPr>
              <w:pStyle w:val="ListParagraph"/>
              <w:numPr>
                <w:ilvl w:val="0"/>
                <w:numId w:val="2"/>
              </w:numPr>
              <w:tabs>
                <w:tab w:val="left" w:pos="449"/>
              </w:tabs>
              <w:kinsoku w:val="0"/>
              <w:overflowPunct w:val="0"/>
              <w:spacing w:before="38"/>
              <w:ind w:right="498" w:hanging="344"/>
              <w:rPr>
                <w:spacing w:val="-1"/>
              </w:rPr>
            </w:pPr>
            <w:r w:rsidRPr="001A2F09">
              <w:rPr>
                <w:spacing w:val="-1"/>
              </w:rPr>
              <w:t>Are</w:t>
            </w:r>
            <w:r w:rsidRPr="001A2F09">
              <w:rPr>
                <w:spacing w:val="-6"/>
              </w:rPr>
              <w:t xml:space="preserve"> </w:t>
            </w:r>
            <w:r w:rsidRPr="001A2F09">
              <w:t>all</w:t>
            </w:r>
            <w:r w:rsidRPr="001A2F09">
              <w:rPr>
                <w:spacing w:val="-2"/>
              </w:rPr>
              <w:t xml:space="preserve"> </w:t>
            </w:r>
            <w:r w:rsidRPr="001A2F09">
              <w:rPr>
                <w:spacing w:val="-1"/>
              </w:rPr>
              <w:t>your</w:t>
            </w:r>
            <w:r w:rsidRPr="001A2F09">
              <w:rPr>
                <w:spacing w:val="-6"/>
              </w:rPr>
              <w:t xml:space="preserve"> </w:t>
            </w:r>
            <w:r w:rsidRPr="001A2F09">
              <w:t>programs</w:t>
            </w:r>
            <w:r w:rsidRPr="001A2F09">
              <w:rPr>
                <w:spacing w:val="-5"/>
              </w:rPr>
              <w:t xml:space="preserve"> </w:t>
            </w:r>
            <w:r w:rsidRPr="001A2F09">
              <w:rPr>
                <w:spacing w:val="-1"/>
              </w:rPr>
              <w:t>or</w:t>
            </w:r>
            <w:r w:rsidRPr="001A2F09">
              <w:rPr>
                <w:spacing w:val="-5"/>
              </w:rPr>
              <w:t xml:space="preserve"> </w:t>
            </w:r>
            <w:r w:rsidRPr="001A2F09">
              <w:rPr>
                <w:spacing w:val="-1"/>
              </w:rPr>
              <w:t>activities</w:t>
            </w:r>
            <w:r w:rsidRPr="001A2F09">
              <w:rPr>
                <w:spacing w:val="-6"/>
              </w:rPr>
              <w:t xml:space="preserve"> </w:t>
            </w:r>
            <w:r w:rsidRPr="001A2F09">
              <w:t>accessible</w:t>
            </w:r>
            <w:r w:rsidRPr="001A2F09">
              <w:rPr>
                <w:spacing w:val="-4"/>
              </w:rPr>
              <w:t xml:space="preserve"> </w:t>
            </w:r>
            <w:r w:rsidRPr="001A2F09">
              <w:rPr>
                <w:spacing w:val="-1"/>
              </w:rPr>
              <w:t>to</w:t>
            </w:r>
            <w:r w:rsidRPr="001A2F09">
              <w:rPr>
                <w:spacing w:val="-4"/>
              </w:rPr>
              <w:t xml:space="preserve"> individuals with disabilities?</w:t>
            </w:r>
          </w:p>
        </w:tc>
        <w:tc>
          <w:tcPr>
            <w:tcW w:w="905" w:type="dxa"/>
            <w:tcBorders>
              <w:top w:val="single" w:sz="4" w:space="0" w:color="auto"/>
              <w:left w:val="single" w:sz="4" w:space="0" w:color="auto"/>
              <w:bottom w:val="single" w:sz="4" w:space="0" w:color="auto"/>
              <w:right w:val="single" w:sz="4" w:space="0" w:color="auto"/>
            </w:tcBorders>
          </w:tcPr>
          <w:p w14:paraId="30B16471" w14:textId="1BA67FC0" w:rsidR="00D8537C" w:rsidRPr="001A2F09" w:rsidRDefault="00D8537C" w:rsidP="00512059">
            <w:pPr>
              <w:pStyle w:val="TableParagraph"/>
              <w:tabs>
                <w:tab w:val="left" w:pos="1129"/>
              </w:tabs>
              <w:kinsoku w:val="0"/>
              <w:overflowPunct w:val="0"/>
              <w:spacing w:before="38"/>
            </w:pPr>
            <w:r w:rsidRPr="001A2F09">
              <w:rPr>
                <w:spacing w:val="-2"/>
                <w:w w:val="95"/>
              </w:rPr>
              <w:t>Yes</w:t>
            </w:r>
            <w:r w:rsidRPr="001A2F09">
              <w:rPr>
                <w:spacing w:val="-2"/>
                <w:w w:val="95"/>
              </w:rPr>
              <w:tab/>
            </w:r>
          </w:p>
          <w:p w14:paraId="685A114D" w14:textId="77777777" w:rsidR="00D8537C" w:rsidRPr="001A2F09" w:rsidRDefault="00D8537C" w:rsidP="00512059">
            <w:pPr>
              <w:pStyle w:val="TableParagraph"/>
              <w:tabs>
                <w:tab w:val="left" w:pos="1129"/>
              </w:tabs>
              <w:kinsoku w:val="0"/>
              <w:overflowPunct w:val="0"/>
              <w:spacing w:before="38"/>
              <w:ind w:left="390"/>
              <w:rPr>
                <w:spacing w:val="-2"/>
                <w:w w:val="95"/>
              </w:rPr>
            </w:pPr>
          </w:p>
        </w:tc>
        <w:tc>
          <w:tcPr>
            <w:tcW w:w="973" w:type="dxa"/>
            <w:gridSpan w:val="2"/>
            <w:tcBorders>
              <w:top w:val="single" w:sz="4" w:space="0" w:color="auto"/>
              <w:left w:val="single" w:sz="4" w:space="0" w:color="auto"/>
              <w:bottom w:val="single" w:sz="4" w:space="0" w:color="auto"/>
              <w:right w:val="single" w:sz="4" w:space="0" w:color="auto"/>
            </w:tcBorders>
          </w:tcPr>
          <w:p w14:paraId="76E4AE39" w14:textId="3FA7244A" w:rsidR="00D8537C" w:rsidRPr="001A2F09" w:rsidRDefault="00512059" w:rsidP="00512059">
            <w:pPr>
              <w:pStyle w:val="TableParagraph"/>
              <w:tabs>
                <w:tab w:val="left" w:pos="1129"/>
              </w:tabs>
              <w:kinsoku w:val="0"/>
              <w:overflowPunct w:val="0"/>
              <w:spacing w:before="38"/>
              <w:rPr>
                <w:spacing w:val="-2"/>
                <w:w w:val="95"/>
              </w:rPr>
            </w:pPr>
            <w:r>
              <w:t xml:space="preserve">  </w:t>
            </w:r>
            <w:r w:rsidR="00D8537C" w:rsidRPr="001A2F09">
              <w:t>No</w:t>
            </w:r>
          </w:p>
        </w:tc>
      </w:tr>
      <w:tr w:rsidR="00D8537C" w14:paraId="31A64FC0" w14:textId="77777777" w:rsidTr="00512059">
        <w:trPr>
          <w:trHeight w:hRule="exact" w:val="1250"/>
          <w:jc w:val="center"/>
        </w:trPr>
        <w:tc>
          <w:tcPr>
            <w:tcW w:w="6528" w:type="dxa"/>
            <w:tcBorders>
              <w:top w:val="single" w:sz="4" w:space="0" w:color="000000"/>
              <w:left w:val="single" w:sz="4" w:space="0" w:color="auto"/>
              <w:bottom w:val="single" w:sz="4" w:space="0" w:color="auto"/>
              <w:right w:val="single" w:sz="4" w:space="0" w:color="auto"/>
            </w:tcBorders>
          </w:tcPr>
          <w:p w14:paraId="7D19A536" w14:textId="77777777" w:rsidR="00D8537C" w:rsidRPr="001A2F09" w:rsidRDefault="00D8537C" w:rsidP="00E5318C">
            <w:pPr>
              <w:pStyle w:val="ListParagraph"/>
              <w:numPr>
                <w:ilvl w:val="0"/>
                <w:numId w:val="2"/>
              </w:numPr>
              <w:tabs>
                <w:tab w:val="left" w:pos="449"/>
              </w:tabs>
              <w:kinsoku w:val="0"/>
              <w:overflowPunct w:val="0"/>
              <w:spacing w:before="38"/>
              <w:ind w:right="498" w:hanging="344"/>
              <w:rPr>
                <w:spacing w:val="-1"/>
              </w:rPr>
            </w:pPr>
            <w:r w:rsidRPr="001A2F09">
              <w:rPr>
                <w:spacing w:val="-1"/>
              </w:rPr>
              <w:t>In</w:t>
            </w:r>
            <w:r w:rsidRPr="001A2F09">
              <w:rPr>
                <w:spacing w:val="-6"/>
              </w:rPr>
              <w:t xml:space="preserve"> </w:t>
            </w:r>
            <w:r w:rsidRPr="001A2F09">
              <w:rPr>
                <w:spacing w:val="-1"/>
              </w:rPr>
              <w:t>choosing</w:t>
            </w:r>
            <w:r w:rsidRPr="001A2F09">
              <w:rPr>
                <w:spacing w:val="-7"/>
              </w:rPr>
              <w:t xml:space="preserve"> </w:t>
            </w:r>
            <w:r w:rsidRPr="001A2F09">
              <w:rPr>
                <w:spacing w:val="-1"/>
              </w:rPr>
              <w:t>methods</w:t>
            </w:r>
            <w:r w:rsidRPr="001A2F09">
              <w:rPr>
                <w:spacing w:val="-5"/>
              </w:rPr>
              <w:t xml:space="preserve"> </w:t>
            </w:r>
            <w:r w:rsidRPr="001A2F09">
              <w:rPr>
                <w:spacing w:val="1"/>
              </w:rPr>
              <w:t>to</w:t>
            </w:r>
            <w:r w:rsidRPr="001A2F09">
              <w:rPr>
                <w:spacing w:val="-7"/>
              </w:rPr>
              <w:t xml:space="preserve"> </w:t>
            </w:r>
            <w:r w:rsidRPr="001A2F09">
              <w:rPr>
                <w:spacing w:val="1"/>
              </w:rPr>
              <w:t>make</w:t>
            </w:r>
            <w:r w:rsidRPr="001A2F09">
              <w:rPr>
                <w:spacing w:val="-5"/>
              </w:rPr>
              <w:t xml:space="preserve"> </w:t>
            </w:r>
            <w:r w:rsidRPr="001A2F09">
              <w:rPr>
                <w:spacing w:val="-2"/>
              </w:rPr>
              <w:t>your</w:t>
            </w:r>
            <w:r w:rsidRPr="001A2F09">
              <w:rPr>
                <w:spacing w:val="-6"/>
              </w:rPr>
              <w:t xml:space="preserve"> </w:t>
            </w:r>
            <w:r w:rsidRPr="001A2F09">
              <w:t>programs</w:t>
            </w:r>
            <w:r w:rsidRPr="001A2F09">
              <w:rPr>
                <w:spacing w:val="-6"/>
              </w:rPr>
              <w:t xml:space="preserve"> </w:t>
            </w:r>
            <w:r w:rsidRPr="001A2F09">
              <w:rPr>
                <w:spacing w:val="-1"/>
              </w:rPr>
              <w:t>accessible,</w:t>
            </w:r>
            <w:r w:rsidRPr="001A2F09">
              <w:rPr>
                <w:spacing w:val="-6"/>
              </w:rPr>
              <w:t xml:space="preserve"> </w:t>
            </w:r>
            <w:r w:rsidRPr="001A2F09">
              <w:rPr>
                <w:spacing w:val="-1"/>
              </w:rPr>
              <w:t>have</w:t>
            </w:r>
            <w:r w:rsidRPr="001A2F09">
              <w:rPr>
                <w:spacing w:val="-2"/>
              </w:rPr>
              <w:t xml:space="preserve"> </w:t>
            </w:r>
            <w:r w:rsidRPr="001A2F09">
              <w:t>you</w:t>
            </w:r>
            <w:r w:rsidRPr="001A2F09">
              <w:rPr>
                <w:spacing w:val="59"/>
                <w:w w:val="99"/>
              </w:rPr>
              <w:t xml:space="preserve"> </w:t>
            </w:r>
            <w:r w:rsidRPr="001A2F09">
              <w:rPr>
                <w:spacing w:val="-1"/>
              </w:rPr>
              <w:t>given</w:t>
            </w:r>
            <w:r w:rsidRPr="001A2F09">
              <w:rPr>
                <w:spacing w:val="-5"/>
              </w:rPr>
              <w:t xml:space="preserve"> </w:t>
            </w:r>
            <w:r w:rsidRPr="001A2F09">
              <w:rPr>
                <w:spacing w:val="-1"/>
              </w:rPr>
              <w:t>priority</w:t>
            </w:r>
            <w:r w:rsidRPr="001A2F09">
              <w:rPr>
                <w:spacing w:val="-7"/>
              </w:rPr>
              <w:t xml:space="preserve"> </w:t>
            </w:r>
            <w:r w:rsidRPr="001A2F09">
              <w:rPr>
                <w:spacing w:val="-1"/>
              </w:rPr>
              <w:t>to</w:t>
            </w:r>
            <w:r w:rsidRPr="001A2F09">
              <w:rPr>
                <w:spacing w:val="-7"/>
              </w:rPr>
              <w:t xml:space="preserve"> </w:t>
            </w:r>
            <w:r w:rsidRPr="001A2F09">
              <w:t>those</w:t>
            </w:r>
            <w:r w:rsidRPr="001A2F09">
              <w:rPr>
                <w:spacing w:val="-6"/>
              </w:rPr>
              <w:t xml:space="preserve"> </w:t>
            </w:r>
            <w:r w:rsidRPr="001A2F09">
              <w:t>methods</w:t>
            </w:r>
            <w:r w:rsidRPr="001A2F09">
              <w:rPr>
                <w:spacing w:val="-7"/>
              </w:rPr>
              <w:t xml:space="preserve"> </w:t>
            </w:r>
            <w:r w:rsidRPr="001A2F09">
              <w:t>that</w:t>
            </w:r>
            <w:r w:rsidRPr="001A2F09">
              <w:rPr>
                <w:spacing w:val="-6"/>
              </w:rPr>
              <w:t xml:space="preserve"> </w:t>
            </w:r>
            <w:r w:rsidRPr="001A2F09">
              <w:rPr>
                <w:spacing w:val="-1"/>
              </w:rPr>
              <w:t>allow</w:t>
            </w:r>
            <w:r w:rsidRPr="001A2F09">
              <w:rPr>
                <w:spacing w:val="-6"/>
              </w:rPr>
              <w:t xml:space="preserve"> individuals with disabilities </w:t>
            </w:r>
            <w:r w:rsidRPr="001A2F09">
              <w:rPr>
                <w:spacing w:val="-1"/>
              </w:rPr>
              <w:t>to</w:t>
            </w:r>
            <w:r w:rsidRPr="001A2F09">
              <w:rPr>
                <w:spacing w:val="36"/>
                <w:w w:val="99"/>
              </w:rPr>
              <w:t xml:space="preserve"> </w:t>
            </w:r>
            <w:r w:rsidRPr="001A2F09">
              <w:rPr>
                <w:spacing w:val="-1"/>
              </w:rPr>
              <w:t>participate</w:t>
            </w:r>
            <w:r w:rsidRPr="001A2F09">
              <w:rPr>
                <w:spacing w:val="-7"/>
              </w:rPr>
              <w:t xml:space="preserve"> </w:t>
            </w:r>
            <w:r w:rsidRPr="001A2F09">
              <w:t>in</w:t>
            </w:r>
            <w:r w:rsidRPr="001A2F09">
              <w:rPr>
                <w:spacing w:val="-5"/>
              </w:rPr>
              <w:t xml:space="preserve"> </w:t>
            </w:r>
            <w:r w:rsidRPr="001A2F09">
              <w:rPr>
                <w:spacing w:val="-1"/>
              </w:rPr>
              <w:t>your</w:t>
            </w:r>
            <w:r w:rsidRPr="001A2F09">
              <w:rPr>
                <w:spacing w:val="-5"/>
              </w:rPr>
              <w:t xml:space="preserve"> </w:t>
            </w:r>
            <w:r w:rsidRPr="001A2F09">
              <w:t>programs</w:t>
            </w:r>
            <w:r w:rsidRPr="001A2F09">
              <w:rPr>
                <w:spacing w:val="-6"/>
              </w:rPr>
              <w:t xml:space="preserve"> </w:t>
            </w:r>
            <w:r w:rsidRPr="001A2F09">
              <w:rPr>
                <w:spacing w:val="-1"/>
              </w:rPr>
              <w:t>or</w:t>
            </w:r>
            <w:r w:rsidRPr="001A2F09">
              <w:rPr>
                <w:spacing w:val="-7"/>
              </w:rPr>
              <w:t xml:space="preserve"> </w:t>
            </w:r>
            <w:r w:rsidRPr="001A2F09">
              <w:rPr>
                <w:spacing w:val="-1"/>
              </w:rPr>
              <w:t>activities</w:t>
            </w:r>
            <w:r w:rsidRPr="001A2F09">
              <w:rPr>
                <w:spacing w:val="-5"/>
              </w:rPr>
              <w:t xml:space="preserve"> </w:t>
            </w:r>
            <w:r w:rsidRPr="001A2F09">
              <w:t>in</w:t>
            </w:r>
            <w:r w:rsidRPr="001A2F09">
              <w:rPr>
                <w:spacing w:val="-7"/>
              </w:rPr>
              <w:t xml:space="preserve"> </w:t>
            </w:r>
            <w:r w:rsidRPr="001A2F09">
              <w:t>the</w:t>
            </w:r>
            <w:r w:rsidRPr="001A2F09">
              <w:rPr>
                <w:spacing w:val="-6"/>
              </w:rPr>
              <w:t xml:space="preserve"> </w:t>
            </w:r>
            <w:r w:rsidRPr="001A2F09">
              <w:rPr>
                <w:spacing w:val="1"/>
              </w:rPr>
              <w:t>most</w:t>
            </w:r>
            <w:r w:rsidRPr="001A2F09">
              <w:rPr>
                <w:spacing w:val="-8"/>
              </w:rPr>
              <w:t xml:space="preserve"> </w:t>
            </w:r>
            <w:r w:rsidRPr="001A2F09">
              <w:rPr>
                <w:spacing w:val="-1"/>
              </w:rPr>
              <w:t>integrated</w:t>
            </w:r>
            <w:r w:rsidRPr="001A2F09">
              <w:rPr>
                <w:spacing w:val="53"/>
                <w:w w:val="99"/>
              </w:rPr>
              <w:t xml:space="preserve"> </w:t>
            </w:r>
            <w:r w:rsidRPr="001A2F09">
              <w:rPr>
                <w:spacing w:val="-1"/>
              </w:rPr>
              <w:t>setting</w:t>
            </w:r>
            <w:r w:rsidRPr="001A2F09">
              <w:rPr>
                <w:spacing w:val="-19"/>
              </w:rPr>
              <w:t xml:space="preserve"> </w:t>
            </w:r>
            <w:r w:rsidRPr="001A2F09">
              <w:rPr>
                <w:spacing w:val="-1"/>
              </w:rPr>
              <w:t>appropriate?</w:t>
            </w:r>
          </w:p>
        </w:tc>
        <w:tc>
          <w:tcPr>
            <w:tcW w:w="905" w:type="dxa"/>
            <w:tcBorders>
              <w:top w:val="single" w:sz="4" w:space="0" w:color="auto"/>
              <w:left w:val="single" w:sz="4" w:space="0" w:color="auto"/>
              <w:bottom w:val="single" w:sz="4" w:space="0" w:color="auto"/>
              <w:right w:val="single" w:sz="4" w:space="0" w:color="auto"/>
            </w:tcBorders>
          </w:tcPr>
          <w:p w14:paraId="26154AD9" w14:textId="0428E852" w:rsidR="00D8537C" w:rsidRPr="001A2F09" w:rsidRDefault="00D8537C" w:rsidP="00512059">
            <w:pPr>
              <w:pStyle w:val="TableParagraph"/>
              <w:tabs>
                <w:tab w:val="left" w:pos="1129"/>
              </w:tabs>
              <w:kinsoku w:val="0"/>
              <w:overflowPunct w:val="0"/>
              <w:spacing w:before="38"/>
            </w:pPr>
            <w:r w:rsidRPr="001A2F09">
              <w:rPr>
                <w:spacing w:val="-2"/>
                <w:w w:val="95"/>
              </w:rPr>
              <w:t>Yes</w:t>
            </w:r>
            <w:r w:rsidRPr="001A2F09">
              <w:rPr>
                <w:spacing w:val="-2"/>
                <w:w w:val="95"/>
              </w:rPr>
              <w:tab/>
            </w:r>
          </w:p>
          <w:p w14:paraId="514101CA" w14:textId="77777777" w:rsidR="00D8537C" w:rsidRPr="001A2F09" w:rsidRDefault="00D8537C" w:rsidP="00512059">
            <w:pPr>
              <w:pStyle w:val="TableParagraph"/>
              <w:tabs>
                <w:tab w:val="left" w:pos="1129"/>
              </w:tabs>
              <w:kinsoku w:val="0"/>
              <w:overflowPunct w:val="0"/>
              <w:spacing w:before="38"/>
              <w:ind w:left="390"/>
              <w:rPr>
                <w:spacing w:val="-2"/>
                <w:w w:val="95"/>
              </w:rPr>
            </w:pPr>
          </w:p>
        </w:tc>
        <w:tc>
          <w:tcPr>
            <w:tcW w:w="973" w:type="dxa"/>
            <w:gridSpan w:val="2"/>
            <w:tcBorders>
              <w:top w:val="single" w:sz="4" w:space="0" w:color="auto"/>
              <w:left w:val="single" w:sz="4" w:space="0" w:color="auto"/>
              <w:bottom w:val="single" w:sz="4" w:space="0" w:color="auto"/>
              <w:right w:val="single" w:sz="4" w:space="0" w:color="auto"/>
            </w:tcBorders>
          </w:tcPr>
          <w:p w14:paraId="55363D6A" w14:textId="72447E73" w:rsidR="00D8537C" w:rsidRPr="001A2F09" w:rsidRDefault="00512059" w:rsidP="00FD5196">
            <w:pPr>
              <w:pStyle w:val="TableParagraph"/>
              <w:tabs>
                <w:tab w:val="left" w:pos="1129"/>
              </w:tabs>
              <w:kinsoku w:val="0"/>
              <w:overflowPunct w:val="0"/>
              <w:spacing w:before="38"/>
              <w:rPr>
                <w:spacing w:val="-2"/>
                <w:w w:val="95"/>
              </w:rPr>
            </w:pPr>
            <w:r>
              <w:t xml:space="preserve"> </w:t>
            </w:r>
            <w:r w:rsidR="00FD5196">
              <w:t xml:space="preserve"> </w:t>
            </w:r>
            <w:r w:rsidR="00D8537C" w:rsidRPr="001A2F09">
              <w:t>No</w:t>
            </w:r>
          </w:p>
        </w:tc>
      </w:tr>
      <w:tr w:rsidR="00D8537C" w14:paraId="066F72E8" w14:textId="77777777" w:rsidTr="00512059">
        <w:tblPrEx>
          <w:tblCellMar>
            <w:left w:w="108" w:type="dxa"/>
            <w:right w:w="108" w:type="dxa"/>
          </w:tblCellMar>
        </w:tblPrEx>
        <w:trPr>
          <w:trHeight w:hRule="exact" w:val="2159"/>
          <w:jc w:val="center"/>
        </w:trPr>
        <w:tc>
          <w:tcPr>
            <w:tcW w:w="6528" w:type="dxa"/>
            <w:tcBorders>
              <w:top w:val="single" w:sz="4" w:space="0" w:color="auto"/>
              <w:left w:val="single" w:sz="4" w:space="0" w:color="auto"/>
              <w:bottom w:val="single" w:sz="4" w:space="0" w:color="auto"/>
              <w:right w:val="single" w:sz="4" w:space="0" w:color="auto"/>
            </w:tcBorders>
          </w:tcPr>
          <w:p w14:paraId="544E47E0" w14:textId="77777777" w:rsidR="00D8537C" w:rsidRPr="001A2F09" w:rsidRDefault="00D8537C" w:rsidP="00E5318C">
            <w:pPr>
              <w:pStyle w:val="ListParagraph"/>
              <w:numPr>
                <w:ilvl w:val="0"/>
                <w:numId w:val="2"/>
              </w:numPr>
              <w:tabs>
                <w:tab w:val="left" w:pos="449"/>
              </w:tabs>
              <w:kinsoku w:val="0"/>
              <w:overflowPunct w:val="0"/>
              <w:spacing w:before="82"/>
              <w:ind w:right="744"/>
            </w:pPr>
            <w:r w:rsidRPr="001A2F09">
              <w:rPr>
                <w:spacing w:val="-3"/>
              </w:rPr>
              <w:t xml:space="preserve">Have you maintained on file the following information:  </w:t>
            </w:r>
          </w:p>
          <w:p w14:paraId="5A282F05" w14:textId="77777777" w:rsidR="00D8537C" w:rsidRPr="001A2F09" w:rsidRDefault="00D8537C" w:rsidP="00BE59FD">
            <w:pPr>
              <w:pStyle w:val="ListParagraph"/>
              <w:numPr>
                <w:ilvl w:val="0"/>
                <w:numId w:val="29"/>
              </w:numPr>
              <w:tabs>
                <w:tab w:val="left" w:pos="449"/>
              </w:tabs>
              <w:kinsoku w:val="0"/>
              <w:overflowPunct w:val="0"/>
              <w:spacing w:before="82"/>
              <w:ind w:right="744"/>
            </w:pPr>
            <w:r w:rsidRPr="001A2F09">
              <w:t>A</w:t>
            </w:r>
            <w:r w:rsidRPr="001A2F09">
              <w:rPr>
                <w:spacing w:val="-8"/>
              </w:rPr>
              <w:t xml:space="preserve"> </w:t>
            </w:r>
            <w:r w:rsidRPr="001A2F09">
              <w:t>list</w:t>
            </w:r>
            <w:r w:rsidRPr="001A2F09">
              <w:rPr>
                <w:spacing w:val="-6"/>
              </w:rPr>
              <w:t xml:space="preserve"> </w:t>
            </w:r>
            <w:r w:rsidRPr="001A2F09">
              <w:rPr>
                <w:spacing w:val="-1"/>
              </w:rPr>
              <w:t>of</w:t>
            </w:r>
            <w:r w:rsidRPr="001A2F09">
              <w:rPr>
                <w:spacing w:val="-4"/>
              </w:rPr>
              <w:t xml:space="preserve"> interested </w:t>
            </w:r>
            <w:r w:rsidRPr="001A2F09">
              <w:rPr>
                <w:spacing w:val="-5"/>
              </w:rPr>
              <w:t>persons</w:t>
            </w:r>
            <w:r w:rsidRPr="001A2F09">
              <w:rPr>
                <w:spacing w:val="41"/>
                <w:w w:val="99"/>
              </w:rPr>
              <w:t xml:space="preserve"> </w:t>
            </w:r>
            <w:r w:rsidRPr="001A2F09">
              <w:rPr>
                <w:spacing w:val="-1"/>
              </w:rPr>
              <w:t>consulted.</w:t>
            </w:r>
          </w:p>
          <w:p w14:paraId="52A0BA11" w14:textId="12D0C285" w:rsidR="00D8537C" w:rsidRPr="001A2F09" w:rsidRDefault="00D8537C" w:rsidP="00BE59FD">
            <w:pPr>
              <w:pStyle w:val="ListParagraph"/>
              <w:numPr>
                <w:ilvl w:val="0"/>
                <w:numId w:val="29"/>
              </w:numPr>
              <w:tabs>
                <w:tab w:val="left" w:pos="449"/>
              </w:tabs>
              <w:kinsoku w:val="0"/>
              <w:overflowPunct w:val="0"/>
              <w:spacing w:before="82"/>
              <w:ind w:right="744"/>
            </w:pPr>
            <w:r w:rsidRPr="001A2F09">
              <w:t>A</w:t>
            </w:r>
            <w:r w:rsidRPr="001A2F09">
              <w:rPr>
                <w:spacing w:val="-9"/>
              </w:rPr>
              <w:t xml:space="preserve"> </w:t>
            </w:r>
            <w:r w:rsidRPr="001A2F09">
              <w:t>brief</w:t>
            </w:r>
            <w:r w:rsidRPr="001A2F09">
              <w:rPr>
                <w:spacing w:val="-5"/>
              </w:rPr>
              <w:t xml:space="preserve"> </w:t>
            </w:r>
            <w:r w:rsidRPr="001A2F09">
              <w:rPr>
                <w:spacing w:val="-1"/>
              </w:rPr>
              <w:t>description</w:t>
            </w:r>
            <w:r w:rsidRPr="001A2F09">
              <w:rPr>
                <w:spacing w:val="-5"/>
              </w:rPr>
              <w:t xml:space="preserve"> </w:t>
            </w:r>
            <w:r w:rsidRPr="001A2F09">
              <w:rPr>
                <w:spacing w:val="-1"/>
              </w:rPr>
              <w:t>of</w:t>
            </w:r>
            <w:r w:rsidRPr="001A2F09">
              <w:rPr>
                <w:spacing w:val="-5"/>
              </w:rPr>
              <w:t xml:space="preserve"> </w:t>
            </w:r>
            <w:r w:rsidRPr="001A2F09">
              <w:rPr>
                <w:spacing w:val="-1"/>
              </w:rPr>
              <w:t>the</w:t>
            </w:r>
            <w:r w:rsidRPr="001A2F09">
              <w:rPr>
                <w:spacing w:val="-6"/>
              </w:rPr>
              <w:t xml:space="preserve"> areas examined and any problems identified</w:t>
            </w:r>
            <w:r w:rsidR="00FD5196">
              <w:rPr>
                <w:spacing w:val="-6"/>
              </w:rPr>
              <w:t>, and</w:t>
            </w:r>
            <w:r w:rsidRPr="001A2F09">
              <w:rPr>
                <w:spacing w:val="-6"/>
              </w:rPr>
              <w:t xml:space="preserve"> </w:t>
            </w:r>
            <w:r w:rsidRPr="001A2F09">
              <w:t>a</w:t>
            </w:r>
            <w:r w:rsidRPr="001A2F09">
              <w:rPr>
                <w:spacing w:val="-9"/>
              </w:rPr>
              <w:t xml:space="preserve"> </w:t>
            </w:r>
            <w:r w:rsidRPr="001A2F09">
              <w:rPr>
                <w:spacing w:val="-1"/>
              </w:rPr>
              <w:t>description</w:t>
            </w:r>
            <w:r w:rsidRPr="001A2F09">
              <w:rPr>
                <w:spacing w:val="-6"/>
              </w:rPr>
              <w:t xml:space="preserve"> </w:t>
            </w:r>
            <w:r w:rsidRPr="001A2F09">
              <w:rPr>
                <w:spacing w:val="-1"/>
              </w:rPr>
              <w:t>of</w:t>
            </w:r>
            <w:r w:rsidRPr="001A2F09">
              <w:rPr>
                <w:spacing w:val="-6"/>
              </w:rPr>
              <w:t xml:space="preserve"> </w:t>
            </w:r>
            <w:r w:rsidRPr="001A2F09">
              <w:rPr>
                <w:spacing w:val="-1"/>
              </w:rPr>
              <w:t>any modifications</w:t>
            </w:r>
            <w:r w:rsidRPr="001A2F09">
              <w:rPr>
                <w:spacing w:val="65"/>
                <w:w w:val="99"/>
              </w:rPr>
              <w:t xml:space="preserve"> </w:t>
            </w:r>
            <w:r w:rsidRPr="001A2F09">
              <w:t>made</w:t>
            </w:r>
            <w:r w:rsidRPr="001A2F09">
              <w:rPr>
                <w:spacing w:val="-1"/>
              </w:rPr>
              <w:t>.</w:t>
            </w:r>
          </w:p>
        </w:tc>
        <w:tc>
          <w:tcPr>
            <w:tcW w:w="905" w:type="dxa"/>
            <w:tcBorders>
              <w:top w:val="single" w:sz="4" w:space="0" w:color="auto"/>
              <w:left w:val="single" w:sz="4" w:space="0" w:color="auto"/>
              <w:bottom w:val="single" w:sz="4" w:space="0" w:color="auto"/>
              <w:right w:val="single" w:sz="4" w:space="0" w:color="auto"/>
            </w:tcBorders>
          </w:tcPr>
          <w:p w14:paraId="5E2CA022" w14:textId="4997D213" w:rsidR="00D8537C" w:rsidRPr="001A2F09" w:rsidRDefault="00D8537C" w:rsidP="00512059">
            <w:pPr>
              <w:pStyle w:val="TableParagraph"/>
              <w:tabs>
                <w:tab w:val="left" w:pos="1129"/>
              </w:tabs>
              <w:kinsoku w:val="0"/>
              <w:overflowPunct w:val="0"/>
              <w:spacing w:before="38"/>
            </w:pPr>
            <w:r w:rsidRPr="001A2F09">
              <w:rPr>
                <w:spacing w:val="-2"/>
                <w:w w:val="95"/>
              </w:rPr>
              <w:t>Yes</w:t>
            </w:r>
            <w:r w:rsidRPr="001A2F09">
              <w:rPr>
                <w:spacing w:val="-2"/>
                <w:w w:val="95"/>
              </w:rPr>
              <w:tab/>
            </w:r>
          </w:p>
          <w:p w14:paraId="49408052" w14:textId="77777777" w:rsidR="00D8537C" w:rsidRPr="001A2F09" w:rsidRDefault="00D8537C" w:rsidP="00512059"/>
        </w:tc>
        <w:tc>
          <w:tcPr>
            <w:tcW w:w="973" w:type="dxa"/>
            <w:gridSpan w:val="2"/>
            <w:tcBorders>
              <w:top w:val="single" w:sz="4" w:space="0" w:color="auto"/>
              <w:left w:val="single" w:sz="4" w:space="0" w:color="auto"/>
              <w:bottom w:val="single" w:sz="4" w:space="0" w:color="auto"/>
              <w:right w:val="single" w:sz="4" w:space="0" w:color="auto"/>
            </w:tcBorders>
          </w:tcPr>
          <w:p w14:paraId="0A082F36" w14:textId="06F4FF47" w:rsidR="00D8537C" w:rsidRPr="001A2F09" w:rsidRDefault="00D8537C" w:rsidP="00FD5196">
            <w:pPr>
              <w:jc w:val="both"/>
            </w:pPr>
            <w:r w:rsidRPr="001A2F09">
              <w:t>No</w:t>
            </w:r>
          </w:p>
        </w:tc>
      </w:tr>
      <w:tr w:rsidR="00D8537C" w14:paraId="4AE8EC5A" w14:textId="0C9242D9" w:rsidTr="00512059">
        <w:tblPrEx>
          <w:tblCellMar>
            <w:left w:w="108" w:type="dxa"/>
            <w:right w:w="108" w:type="dxa"/>
          </w:tblCellMar>
        </w:tblPrEx>
        <w:trPr>
          <w:trHeight w:hRule="exact" w:val="1079"/>
          <w:jc w:val="center"/>
        </w:trPr>
        <w:tc>
          <w:tcPr>
            <w:tcW w:w="6528" w:type="dxa"/>
            <w:tcBorders>
              <w:top w:val="single" w:sz="4" w:space="0" w:color="auto"/>
              <w:left w:val="single" w:sz="4" w:space="0" w:color="auto"/>
              <w:bottom w:val="single" w:sz="4" w:space="0" w:color="auto"/>
              <w:right w:val="single" w:sz="4" w:space="0" w:color="auto"/>
            </w:tcBorders>
          </w:tcPr>
          <w:p w14:paraId="7C97F4EF" w14:textId="6DC323E2" w:rsidR="00D8537C" w:rsidRPr="001A2F09" w:rsidRDefault="00D8537C" w:rsidP="00E5318C">
            <w:pPr>
              <w:pStyle w:val="TableParagraph"/>
              <w:numPr>
                <w:ilvl w:val="0"/>
                <w:numId w:val="2"/>
              </w:numPr>
              <w:kinsoku w:val="0"/>
              <w:overflowPunct w:val="0"/>
              <w:spacing w:before="37"/>
              <w:ind w:right="163"/>
            </w:pPr>
            <w:r w:rsidRPr="001A2F09">
              <w:rPr>
                <w:rStyle w:val="BodyTextChar"/>
              </w:rPr>
              <w:t>Has your entity design</w:t>
            </w:r>
            <w:r w:rsidR="00FD5196">
              <w:rPr>
                <w:rStyle w:val="BodyTextChar"/>
              </w:rPr>
              <w:t>at</w:t>
            </w:r>
            <w:r w:rsidRPr="001A2F09">
              <w:rPr>
                <w:rStyle w:val="BodyTextChar"/>
              </w:rPr>
              <w:t>ed at least one person to coordinate its efforts to comply with Section 504 and the ADA as the Equal Opportunity Coordinator</w:t>
            </w:r>
            <w:r w:rsidRPr="001A2F09">
              <w:rPr>
                <w:spacing w:val="-1"/>
              </w:rPr>
              <w:t>?</w:t>
            </w:r>
            <w:r w:rsidRPr="001A2F09">
              <w:rPr>
                <w:spacing w:val="-3"/>
              </w:rPr>
              <w:t xml:space="preserve"> </w:t>
            </w:r>
          </w:p>
        </w:tc>
        <w:tc>
          <w:tcPr>
            <w:tcW w:w="905" w:type="dxa"/>
            <w:tcBorders>
              <w:top w:val="single" w:sz="4" w:space="0" w:color="auto"/>
              <w:left w:val="single" w:sz="4" w:space="0" w:color="auto"/>
              <w:bottom w:val="single" w:sz="4" w:space="0" w:color="auto"/>
              <w:right w:val="single" w:sz="4" w:space="0" w:color="auto"/>
            </w:tcBorders>
          </w:tcPr>
          <w:p w14:paraId="6B0A1DC2" w14:textId="4AB6FBD9" w:rsidR="00D8537C" w:rsidRPr="001A2F09" w:rsidRDefault="00D8537C" w:rsidP="00512059">
            <w:pPr>
              <w:pStyle w:val="TableParagraph"/>
              <w:tabs>
                <w:tab w:val="left" w:pos="1129"/>
              </w:tabs>
              <w:kinsoku w:val="0"/>
              <w:overflowPunct w:val="0"/>
              <w:spacing w:before="38"/>
            </w:pPr>
            <w:r w:rsidRPr="001A2F09">
              <w:rPr>
                <w:spacing w:val="-2"/>
                <w:w w:val="95"/>
              </w:rPr>
              <w:t>Yes</w:t>
            </w:r>
            <w:r w:rsidRPr="001A2F09">
              <w:rPr>
                <w:spacing w:val="-2"/>
                <w:w w:val="95"/>
              </w:rPr>
              <w:tab/>
            </w:r>
          </w:p>
          <w:p w14:paraId="794E5DDC" w14:textId="77777777" w:rsidR="00D8537C" w:rsidRDefault="00D8537C" w:rsidP="00512059">
            <w:pPr>
              <w:widowControl/>
              <w:autoSpaceDE/>
              <w:autoSpaceDN/>
              <w:adjustRightInd/>
              <w:spacing w:after="200" w:line="276" w:lineRule="auto"/>
            </w:pPr>
          </w:p>
        </w:tc>
        <w:tc>
          <w:tcPr>
            <w:tcW w:w="973" w:type="dxa"/>
            <w:gridSpan w:val="2"/>
            <w:tcBorders>
              <w:top w:val="single" w:sz="4" w:space="0" w:color="auto"/>
              <w:left w:val="single" w:sz="4" w:space="0" w:color="auto"/>
              <w:bottom w:val="single" w:sz="4" w:space="0" w:color="auto"/>
              <w:right w:val="single" w:sz="4" w:space="0" w:color="auto"/>
            </w:tcBorders>
          </w:tcPr>
          <w:p w14:paraId="621B42DD" w14:textId="7FF1FCF6" w:rsidR="00D8537C" w:rsidRDefault="00D8537C" w:rsidP="00512059">
            <w:pPr>
              <w:widowControl/>
              <w:autoSpaceDE/>
              <w:autoSpaceDN/>
              <w:adjustRightInd/>
              <w:spacing w:after="200" w:line="276" w:lineRule="auto"/>
            </w:pPr>
            <w:r w:rsidRPr="001A2F09">
              <w:t>No</w:t>
            </w:r>
          </w:p>
        </w:tc>
      </w:tr>
      <w:tr w:rsidR="00D8537C" w:rsidRPr="001A2F09" w14:paraId="5629541B" w14:textId="77777777" w:rsidTr="00512059">
        <w:tblPrEx>
          <w:tblCellMar>
            <w:left w:w="108" w:type="dxa"/>
            <w:right w:w="108" w:type="dxa"/>
          </w:tblCellMar>
        </w:tblPrEx>
        <w:trPr>
          <w:trHeight w:hRule="exact" w:val="1259"/>
          <w:jc w:val="center"/>
        </w:trPr>
        <w:tc>
          <w:tcPr>
            <w:tcW w:w="6528" w:type="dxa"/>
            <w:tcBorders>
              <w:top w:val="single" w:sz="4" w:space="0" w:color="auto"/>
              <w:left w:val="single" w:sz="4" w:space="0" w:color="auto"/>
              <w:bottom w:val="single" w:sz="4" w:space="0" w:color="auto"/>
              <w:right w:val="single" w:sz="4" w:space="0" w:color="auto"/>
            </w:tcBorders>
          </w:tcPr>
          <w:p w14:paraId="4EC05FF3" w14:textId="48BC5961" w:rsidR="00D8537C" w:rsidRPr="001A2F09" w:rsidRDefault="00D8537C" w:rsidP="001A2F09">
            <w:pPr>
              <w:pStyle w:val="BodyText"/>
              <w:numPr>
                <w:ilvl w:val="0"/>
                <w:numId w:val="2"/>
              </w:numPr>
              <w:jc w:val="both"/>
            </w:pPr>
            <w:r w:rsidRPr="001A2F09">
              <w:rPr>
                <w:spacing w:val="-4"/>
              </w:rPr>
              <w:t xml:space="preserve">Has your </w:t>
            </w:r>
            <w:r w:rsidR="00A1395C">
              <w:rPr>
                <w:spacing w:val="-4"/>
              </w:rPr>
              <w:t>entity</w:t>
            </w:r>
            <w:r w:rsidRPr="001A2F09">
              <w:rPr>
                <w:spacing w:val="-4"/>
              </w:rPr>
              <w:t xml:space="preserve"> </w:t>
            </w:r>
            <w:r w:rsidRPr="001A2F09">
              <w:t>adopted</w:t>
            </w:r>
            <w:r w:rsidRPr="001A2F09">
              <w:rPr>
                <w:spacing w:val="-5"/>
              </w:rPr>
              <w:t xml:space="preserve"> complaint </w:t>
            </w:r>
            <w:r w:rsidRPr="001A2F09">
              <w:t>procedures</w:t>
            </w:r>
            <w:r w:rsidRPr="001A2F09">
              <w:rPr>
                <w:spacing w:val="-9"/>
              </w:rPr>
              <w:t xml:space="preserve"> </w:t>
            </w:r>
            <w:r w:rsidRPr="001A2F09">
              <w:t>that</w:t>
            </w:r>
            <w:r w:rsidRPr="001A2F09">
              <w:rPr>
                <w:spacing w:val="-4"/>
              </w:rPr>
              <w:t xml:space="preserve"> </w:t>
            </w:r>
            <w:r w:rsidRPr="001A2F09">
              <w:t>provide</w:t>
            </w:r>
            <w:r w:rsidRPr="001A2F09">
              <w:rPr>
                <w:spacing w:val="-5"/>
              </w:rPr>
              <w:t xml:space="preserve"> </w:t>
            </w:r>
            <w:r w:rsidRPr="001A2F09">
              <w:t>for</w:t>
            </w:r>
            <w:r w:rsidRPr="001A2F09">
              <w:rPr>
                <w:spacing w:val="-6"/>
              </w:rPr>
              <w:t xml:space="preserve"> </w:t>
            </w:r>
            <w:r w:rsidRPr="001A2F09">
              <w:t>the</w:t>
            </w:r>
            <w:r w:rsidRPr="001A2F09">
              <w:rPr>
                <w:spacing w:val="-6"/>
              </w:rPr>
              <w:t xml:space="preserve"> </w:t>
            </w:r>
            <w:r w:rsidRPr="001A2F09">
              <w:t>prompt</w:t>
            </w:r>
            <w:r w:rsidRPr="001A2F09">
              <w:rPr>
                <w:spacing w:val="-7"/>
              </w:rPr>
              <w:t xml:space="preserve"> </w:t>
            </w:r>
            <w:r w:rsidRPr="001A2F09">
              <w:t>and</w:t>
            </w:r>
            <w:r w:rsidRPr="001A2F09">
              <w:rPr>
                <w:spacing w:val="-4"/>
              </w:rPr>
              <w:t xml:space="preserve"> </w:t>
            </w:r>
            <w:r w:rsidRPr="001A2F09">
              <w:t>equitable</w:t>
            </w:r>
            <w:r w:rsidRPr="001A2F09">
              <w:rPr>
                <w:spacing w:val="47"/>
                <w:w w:val="99"/>
              </w:rPr>
              <w:t xml:space="preserve"> </w:t>
            </w:r>
            <w:r w:rsidRPr="001A2F09">
              <w:t>resolution</w:t>
            </w:r>
            <w:r w:rsidRPr="001A2F09">
              <w:rPr>
                <w:spacing w:val="-6"/>
              </w:rPr>
              <w:t xml:space="preserve"> </w:t>
            </w:r>
            <w:r w:rsidRPr="001A2F09">
              <w:t>of</w:t>
            </w:r>
            <w:r w:rsidRPr="001A2F09">
              <w:rPr>
                <w:spacing w:val="-6"/>
              </w:rPr>
              <w:t xml:space="preserve"> </w:t>
            </w:r>
            <w:r w:rsidRPr="001A2F09">
              <w:t>complaints</w:t>
            </w:r>
            <w:r w:rsidRPr="001A2F09">
              <w:rPr>
                <w:spacing w:val="-7"/>
              </w:rPr>
              <w:t xml:space="preserve"> </w:t>
            </w:r>
            <w:r w:rsidRPr="001A2F09">
              <w:t>alleging</w:t>
            </w:r>
            <w:r w:rsidRPr="001A2F09">
              <w:rPr>
                <w:spacing w:val="-7"/>
              </w:rPr>
              <w:t xml:space="preserve"> discrimination in benefits or service because of disability?   </w:t>
            </w:r>
          </w:p>
        </w:tc>
        <w:tc>
          <w:tcPr>
            <w:tcW w:w="905" w:type="dxa"/>
            <w:tcBorders>
              <w:top w:val="single" w:sz="4" w:space="0" w:color="auto"/>
              <w:left w:val="single" w:sz="4" w:space="0" w:color="auto"/>
              <w:bottom w:val="single" w:sz="4" w:space="0" w:color="auto"/>
              <w:right w:val="single" w:sz="4" w:space="0" w:color="auto"/>
            </w:tcBorders>
          </w:tcPr>
          <w:p w14:paraId="452DDAAC" w14:textId="77777777" w:rsidR="00D8537C" w:rsidRPr="001A2F09" w:rsidRDefault="00D8537C" w:rsidP="00512059">
            <w:pPr>
              <w:pStyle w:val="TableParagraph"/>
              <w:kinsoku w:val="0"/>
              <w:overflowPunct w:val="0"/>
              <w:spacing w:before="37"/>
              <w:ind w:left="25"/>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0B2AD9D2" w14:textId="77777777" w:rsidR="00D8537C" w:rsidRPr="001A2F09" w:rsidRDefault="00D8537C" w:rsidP="00512059">
            <w:pPr>
              <w:pStyle w:val="TableParagraph"/>
              <w:kinsoku w:val="0"/>
              <w:overflowPunct w:val="0"/>
              <w:spacing w:before="37"/>
            </w:pPr>
            <w:r w:rsidRPr="001A2F09">
              <w:t>No</w:t>
            </w:r>
          </w:p>
        </w:tc>
      </w:tr>
      <w:tr w:rsidR="00D8537C" w:rsidRPr="001A2F09" w14:paraId="41FA979A" w14:textId="77777777" w:rsidTr="00512059">
        <w:tblPrEx>
          <w:tblCellMar>
            <w:left w:w="108" w:type="dxa"/>
            <w:right w:w="108" w:type="dxa"/>
          </w:tblCellMar>
        </w:tblPrEx>
        <w:trPr>
          <w:trHeight w:hRule="exact" w:val="1349"/>
          <w:jc w:val="center"/>
        </w:trPr>
        <w:tc>
          <w:tcPr>
            <w:tcW w:w="6528" w:type="dxa"/>
            <w:tcBorders>
              <w:top w:val="single" w:sz="4" w:space="0" w:color="auto"/>
              <w:left w:val="single" w:sz="4" w:space="0" w:color="auto"/>
              <w:bottom w:val="single" w:sz="4" w:space="0" w:color="auto"/>
              <w:right w:val="single" w:sz="4" w:space="0" w:color="auto"/>
            </w:tcBorders>
          </w:tcPr>
          <w:p w14:paraId="0A8C8380" w14:textId="16EF560F" w:rsidR="00D8537C" w:rsidRPr="001A2F09" w:rsidRDefault="00D8537C" w:rsidP="00FD5196">
            <w:pPr>
              <w:pStyle w:val="TableParagraph"/>
              <w:numPr>
                <w:ilvl w:val="0"/>
                <w:numId w:val="2"/>
              </w:numPr>
              <w:kinsoku w:val="0"/>
              <w:overflowPunct w:val="0"/>
              <w:spacing w:before="37"/>
              <w:ind w:right="117"/>
              <w:rPr>
                <w:spacing w:val="-1"/>
              </w:rPr>
            </w:pPr>
            <w:r w:rsidRPr="001A2F09">
              <w:rPr>
                <w:spacing w:val="-1"/>
              </w:rPr>
              <w:t xml:space="preserve">Has your </w:t>
            </w:r>
            <w:r w:rsidR="00A1395C">
              <w:rPr>
                <w:spacing w:val="-1"/>
              </w:rPr>
              <w:t>entity</w:t>
            </w:r>
            <w:r w:rsidRPr="001A2F09">
              <w:rPr>
                <w:spacing w:val="-1"/>
              </w:rPr>
              <w:t xml:space="preserve"> developed a transition plan to address barriers you identified in facilities that affect equal participation of people with disabilities in your programs and activities?</w:t>
            </w:r>
          </w:p>
        </w:tc>
        <w:tc>
          <w:tcPr>
            <w:tcW w:w="905" w:type="dxa"/>
            <w:tcBorders>
              <w:top w:val="single" w:sz="4" w:space="0" w:color="auto"/>
              <w:left w:val="single" w:sz="4" w:space="0" w:color="auto"/>
              <w:bottom w:val="single" w:sz="4" w:space="0" w:color="auto"/>
              <w:right w:val="single" w:sz="4" w:space="0" w:color="auto"/>
            </w:tcBorders>
          </w:tcPr>
          <w:p w14:paraId="4B9D8A5C" w14:textId="77777777" w:rsidR="00D8537C" w:rsidRPr="001A2F09" w:rsidRDefault="00D8537C" w:rsidP="00512059">
            <w:pPr>
              <w:pStyle w:val="TableParagraph"/>
              <w:kinsoku w:val="0"/>
              <w:overflowPunct w:val="0"/>
              <w:spacing w:before="37"/>
              <w:rPr>
                <w:spacing w:val="-2"/>
              </w:rPr>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75D1C27C" w14:textId="77777777" w:rsidR="00D8537C" w:rsidRPr="001A2F09" w:rsidRDefault="00D8537C" w:rsidP="00512059">
            <w:pPr>
              <w:pStyle w:val="TableParagraph"/>
              <w:kinsoku w:val="0"/>
              <w:overflowPunct w:val="0"/>
              <w:spacing w:before="37"/>
            </w:pPr>
            <w:r w:rsidRPr="001A2F09">
              <w:t>No</w:t>
            </w:r>
          </w:p>
        </w:tc>
      </w:tr>
      <w:tr w:rsidR="00D8537C" w:rsidRPr="001A2F09" w14:paraId="0BA74DA8" w14:textId="77777777" w:rsidTr="00512059">
        <w:tblPrEx>
          <w:tblCellMar>
            <w:left w:w="108" w:type="dxa"/>
            <w:right w:w="108" w:type="dxa"/>
          </w:tblCellMar>
        </w:tblPrEx>
        <w:trPr>
          <w:trHeight w:hRule="exact" w:val="1448"/>
          <w:jc w:val="center"/>
        </w:trPr>
        <w:tc>
          <w:tcPr>
            <w:tcW w:w="6528" w:type="dxa"/>
            <w:tcBorders>
              <w:top w:val="single" w:sz="4" w:space="0" w:color="auto"/>
              <w:left w:val="single" w:sz="4" w:space="0" w:color="auto"/>
              <w:bottom w:val="single" w:sz="4" w:space="0" w:color="auto"/>
              <w:right w:val="single" w:sz="4" w:space="0" w:color="auto"/>
            </w:tcBorders>
          </w:tcPr>
          <w:p w14:paraId="4596B647" w14:textId="77777777" w:rsidR="00D8537C" w:rsidRPr="001A2F09" w:rsidRDefault="00D8537C" w:rsidP="00FD5196">
            <w:pPr>
              <w:pStyle w:val="BodyText"/>
              <w:numPr>
                <w:ilvl w:val="0"/>
                <w:numId w:val="2"/>
              </w:numPr>
            </w:pPr>
            <w:r w:rsidRPr="001A2F09">
              <w:t xml:space="preserve">  Does your entity provide public notice that it does not discriminate on the basis of disability in print and audio formats on information that is intended for the public about the program or activity, including on your website? </w:t>
            </w:r>
            <w:r w:rsidRPr="001A2F09">
              <w:rPr>
                <w:spacing w:val="-5"/>
              </w:rPr>
              <w:t xml:space="preserve"> </w:t>
            </w:r>
          </w:p>
        </w:tc>
        <w:tc>
          <w:tcPr>
            <w:tcW w:w="905" w:type="dxa"/>
            <w:tcBorders>
              <w:top w:val="single" w:sz="4" w:space="0" w:color="auto"/>
              <w:left w:val="single" w:sz="4" w:space="0" w:color="auto"/>
              <w:bottom w:val="single" w:sz="4" w:space="0" w:color="auto"/>
              <w:right w:val="single" w:sz="4" w:space="0" w:color="auto"/>
            </w:tcBorders>
          </w:tcPr>
          <w:p w14:paraId="41DB98A3" w14:textId="77777777" w:rsidR="00D8537C" w:rsidRPr="001A2F09" w:rsidRDefault="00D8537C" w:rsidP="001A2F09">
            <w:pPr>
              <w:pStyle w:val="TableParagraph"/>
              <w:kinsoku w:val="0"/>
              <w:overflowPunct w:val="0"/>
              <w:spacing w:before="38"/>
              <w:ind w:left="25"/>
              <w:jc w:val="both"/>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207B6CB3" w14:textId="77777777" w:rsidR="00D8537C" w:rsidRPr="001A2F09" w:rsidRDefault="00D8537C" w:rsidP="00512059">
            <w:pPr>
              <w:pStyle w:val="TableParagraph"/>
              <w:kinsoku w:val="0"/>
              <w:overflowPunct w:val="0"/>
              <w:spacing w:before="38"/>
              <w:jc w:val="both"/>
            </w:pPr>
            <w:r w:rsidRPr="001A2F09">
              <w:t>No</w:t>
            </w:r>
          </w:p>
        </w:tc>
      </w:tr>
      <w:tr w:rsidR="00D8537C" w:rsidRPr="001A2F09" w14:paraId="0F466D66" w14:textId="77777777" w:rsidTr="00512059">
        <w:trPr>
          <w:trHeight w:hRule="exact" w:val="585"/>
          <w:jc w:val="center"/>
        </w:trPr>
        <w:tc>
          <w:tcPr>
            <w:tcW w:w="6528" w:type="dxa"/>
            <w:tcBorders>
              <w:top w:val="single" w:sz="4" w:space="0" w:color="auto"/>
              <w:left w:val="single" w:sz="4" w:space="0" w:color="auto"/>
              <w:bottom w:val="single" w:sz="4" w:space="0" w:color="000000"/>
              <w:right w:val="single" w:sz="4" w:space="0" w:color="auto"/>
            </w:tcBorders>
          </w:tcPr>
          <w:p w14:paraId="2C5AE533" w14:textId="77777777" w:rsidR="00D8537C" w:rsidRPr="001A2F09" w:rsidRDefault="00D8537C" w:rsidP="00FD5196">
            <w:pPr>
              <w:pStyle w:val="BodyText"/>
              <w:numPr>
                <w:ilvl w:val="0"/>
                <w:numId w:val="2"/>
              </w:numPr>
            </w:pPr>
            <w:r w:rsidRPr="001A2F09">
              <w:rPr>
                <w:spacing w:val="4"/>
              </w:rPr>
              <w:t xml:space="preserve"> </w:t>
            </w:r>
            <w:r w:rsidRPr="001A2F09">
              <w:t>Has</w:t>
            </w:r>
            <w:r w:rsidRPr="001A2F09">
              <w:rPr>
                <w:spacing w:val="-3"/>
              </w:rPr>
              <w:t xml:space="preserve"> </w:t>
            </w:r>
            <w:r w:rsidRPr="001A2F09">
              <w:t>your</w:t>
            </w:r>
            <w:r w:rsidRPr="001A2F09">
              <w:rPr>
                <w:spacing w:val="-5"/>
              </w:rPr>
              <w:t xml:space="preserve"> </w:t>
            </w:r>
            <w:r w:rsidRPr="001A2F09">
              <w:t>entity</w:t>
            </w:r>
            <w:r w:rsidRPr="001A2F09">
              <w:rPr>
                <w:spacing w:val="-9"/>
              </w:rPr>
              <w:t xml:space="preserve"> </w:t>
            </w:r>
            <w:r w:rsidRPr="001A2F09">
              <w:t>included</w:t>
            </w:r>
            <w:r w:rsidRPr="001A2F09">
              <w:rPr>
                <w:spacing w:val="-5"/>
              </w:rPr>
              <w:t xml:space="preserve"> </w:t>
            </w:r>
            <w:r w:rsidRPr="001A2F09">
              <w:t>a</w:t>
            </w:r>
            <w:r w:rsidRPr="001A2F09">
              <w:rPr>
                <w:spacing w:val="-5"/>
              </w:rPr>
              <w:t xml:space="preserve"> </w:t>
            </w:r>
            <w:r w:rsidRPr="001A2F09">
              <w:t>nondiscrimination</w:t>
            </w:r>
            <w:r w:rsidRPr="001A2F09">
              <w:rPr>
                <w:spacing w:val="-6"/>
              </w:rPr>
              <w:t xml:space="preserve"> </w:t>
            </w:r>
            <w:r w:rsidRPr="001A2F09">
              <w:t>clause</w:t>
            </w:r>
            <w:r w:rsidRPr="001A2F09">
              <w:rPr>
                <w:spacing w:val="-7"/>
              </w:rPr>
              <w:t xml:space="preserve"> </w:t>
            </w:r>
            <w:r w:rsidRPr="001A2F09">
              <w:rPr>
                <w:spacing w:val="1"/>
              </w:rPr>
              <w:t>in</w:t>
            </w:r>
            <w:r w:rsidRPr="001A2F09">
              <w:rPr>
                <w:spacing w:val="-4"/>
              </w:rPr>
              <w:t xml:space="preserve"> </w:t>
            </w:r>
            <w:r w:rsidRPr="001A2F09">
              <w:t>your</w:t>
            </w:r>
            <w:r w:rsidRPr="001A2F09">
              <w:rPr>
                <w:spacing w:val="61"/>
                <w:w w:val="99"/>
              </w:rPr>
              <w:t xml:space="preserve"> </w:t>
            </w:r>
            <w:r w:rsidRPr="001A2F09">
              <w:t>contracts</w:t>
            </w:r>
            <w:r w:rsidRPr="001A2F09">
              <w:rPr>
                <w:spacing w:val="-13"/>
              </w:rPr>
              <w:t xml:space="preserve"> with </w:t>
            </w:r>
            <w:proofErr w:type="spellStart"/>
            <w:r w:rsidRPr="001A2F09">
              <w:rPr>
                <w:spacing w:val="-13"/>
              </w:rPr>
              <w:t>subrecipients</w:t>
            </w:r>
            <w:proofErr w:type="spellEnd"/>
            <w:r w:rsidRPr="001A2F09">
              <w:rPr>
                <w:spacing w:val="-13"/>
              </w:rPr>
              <w:t xml:space="preserve">?  </w:t>
            </w:r>
          </w:p>
        </w:tc>
        <w:tc>
          <w:tcPr>
            <w:tcW w:w="905" w:type="dxa"/>
            <w:tcBorders>
              <w:top w:val="single" w:sz="4" w:space="0" w:color="auto"/>
              <w:left w:val="single" w:sz="4" w:space="0" w:color="auto"/>
              <w:bottom w:val="single" w:sz="4" w:space="0" w:color="auto"/>
              <w:right w:val="single" w:sz="4" w:space="0" w:color="auto"/>
            </w:tcBorders>
          </w:tcPr>
          <w:p w14:paraId="36178DB9" w14:textId="3AEBC5D6" w:rsidR="00D8537C" w:rsidRPr="001A2F09" w:rsidRDefault="00512059" w:rsidP="00512059">
            <w:pPr>
              <w:pStyle w:val="TableParagraph"/>
              <w:kinsoku w:val="0"/>
              <w:overflowPunct w:val="0"/>
              <w:spacing w:before="37"/>
              <w:jc w:val="both"/>
            </w:pPr>
            <w:r>
              <w:rPr>
                <w:spacing w:val="-2"/>
              </w:rPr>
              <w:t xml:space="preserve"> </w:t>
            </w:r>
            <w:r w:rsidR="00D8537C"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40A4D4E3" w14:textId="02117B89" w:rsidR="00D8537C" w:rsidRPr="001A2F09" w:rsidRDefault="00512059" w:rsidP="00512059">
            <w:pPr>
              <w:pStyle w:val="TableParagraph"/>
              <w:kinsoku w:val="0"/>
              <w:overflowPunct w:val="0"/>
              <w:spacing w:before="37"/>
              <w:jc w:val="both"/>
            </w:pPr>
            <w:r>
              <w:t xml:space="preserve"> </w:t>
            </w:r>
            <w:r w:rsidR="00D8537C" w:rsidRPr="001A2F09">
              <w:t>No</w:t>
            </w:r>
          </w:p>
        </w:tc>
      </w:tr>
      <w:tr w:rsidR="00512059" w14:paraId="66D09B03" w14:textId="65B9F6E4" w:rsidTr="00512059">
        <w:trPr>
          <w:trHeight w:hRule="exact" w:val="6227"/>
          <w:jc w:val="center"/>
        </w:trPr>
        <w:tc>
          <w:tcPr>
            <w:tcW w:w="6528" w:type="dxa"/>
            <w:tcBorders>
              <w:top w:val="single" w:sz="4" w:space="0" w:color="000000"/>
              <w:left w:val="single" w:sz="4" w:space="0" w:color="auto"/>
              <w:bottom w:val="single" w:sz="4" w:space="0" w:color="auto"/>
              <w:right w:val="single" w:sz="4" w:space="0" w:color="auto"/>
            </w:tcBorders>
          </w:tcPr>
          <w:p w14:paraId="1BDF8FC3" w14:textId="07B33199" w:rsidR="00512059" w:rsidRPr="00E8288F" w:rsidRDefault="00512059" w:rsidP="00E8288F">
            <w:pPr>
              <w:pStyle w:val="TableParagraph"/>
              <w:numPr>
                <w:ilvl w:val="0"/>
                <w:numId w:val="2"/>
              </w:numPr>
              <w:kinsoku w:val="0"/>
              <w:overflowPunct w:val="0"/>
              <w:spacing w:before="37"/>
              <w:ind w:right="163"/>
              <w:jc w:val="both"/>
              <w:rPr>
                <w:spacing w:val="-1"/>
              </w:rPr>
            </w:pPr>
            <w:r w:rsidRPr="00E8288F">
              <w:rPr>
                <w:spacing w:val="-1"/>
              </w:rPr>
              <w:lastRenderedPageBreak/>
              <w:t xml:space="preserve">Does your </w:t>
            </w:r>
            <w:r w:rsidR="00A1395C">
              <w:rPr>
                <w:spacing w:val="-1"/>
              </w:rPr>
              <w:t>entity</w:t>
            </w:r>
            <w:r w:rsidRPr="00E8288F">
              <w:rPr>
                <w:spacing w:val="-1"/>
              </w:rPr>
              <w:t xml:space="preserve"> provide training on and know how to provide auxiliary aids and services for people with communications disabilities at no cost to the individual with disabilities:</w:t>
            </w:r>
          </w:p>
          <w:p w14:paraId="6A9AFE09" w14:textId="77777777" w:rsidR="00512059" w:rsidRPr="00E8288F" w:rsidRDefault="00512059" w:rsidP="00BE59FD">
            <w:pPr>
              <w:pStyle w:val="TableParagraph"/>
              <w:numPr>
                <w:ilvl w:val="0"/>
                <w:numId w:val="29"/>
              </w:numPr>
              <w:kinsoku w:val="0"/>
              <w:overflowPunct w:val="0"/>
              <w:spacing w:before="37"/>
              <w:ind w:right="163"/>
              <w:jc w:val="both"/>
              <w:rPr>
                <w:spacing w:val="-1"/>
              </w:rPr>
            </w:pPr>
            <w:r w:rsidRPr="00E8288F">
              <w:rPr>
                <w:spacing w:val="-1"/>
              </w:rPr>
              <w:t>For deaf or hard of hearing:</w:t>
            </w:r>
          </w:p>
          <w:p w14:paraId="57108313" w14:textId="281837DD"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 xml:space="preserve">Sign language, oral, and cued speech interpreters (provided by the </w:t>
            </w:r>
            <w:r w:rsidR="00A1395C">
              <w:rPr>
                <w:spacing w:val="-1"/>
              </w:rPr>
              <w:t>entity</w:t>
            </w:r>
            <w:r w:rsidRPr="00E8288F">
              <w:rPr>
                <w:spacing w:val="-1"/>
              </w:rPr>
              <w:t>)</w:t>
            </w:r>
          </w:p>
          <w:p w14:paraId="2F8147A5"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Video remote interpreting services</w:t>
            </w:r>
          </w:p>
          <w:p w14:paraId="0DA65352"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Open and closed captioning of videos</w:t>
            </w:r>
          </w:p>
          <w:p w14:paraId="40D7241D"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 xml:space="preserve">Real time captioning </w:t>
            </w:r>
          </w:p>
          <w:p w14:paraId="1AB5667C" w14:textId="77777777" w:rsidR="00512059" w:rsidRPr="00E8288F" w:rsidRDefault="00512059" w:rsidP="00BE59FD">
            <w:pPr>
              <w:pStyle w:val="TableParagraph"/>
              <w:numPr>
                <w:ilvl w:val="0"/>
                <w:numId w:val="29"/>
              </w:numPr>
              <w:kinsoku w:val="0"/>
              <w:overflowPunct w:val="0"/>
              <w:spacing w:before="37"/>
              <w:ind w:right="163"/>
              <w:jc w:val="both"/>
              <w:rPr>
                <w:spacing w:val="-1"/>
              </w:rPr>
            </w:pPr>
            <w:r w:rsidRPr="00E8288F">
              <w:rPr>
                <w:spacing w:val="-1"/>
              </w:rPr>
              <w:t>For blind or visually impaired and others with print disabilities:</w:t>
            </w:r>
          </w:p>
          <w:p w14:paraId="3C297086"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Braille</w:t>
            </w:r>
          </w:p>
          <w:p w14:paraId="1CCE977A"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Large print/magnification software</w:t>
            </w:r>
          </w:p>
          <w:p w14:paraId="3C95F225"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Audio recordings</w:t>
            </w:r>
          </w:p>
          <w:p w14:paraId="5F775293"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Accessible electronic formats that can be read by screen reading software</w:t>
            </w:r>
          </w:p>
          <w:p w14:paraId="7FA7C922"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Screen reading software available for applicants and members of the benefits program</w:t>
            </w:r>
          </w:p>
          <w:p w14:paraId="62DC2798" w14:textId="77777777" w:rsidR="00512059" w:rsidRPr="00E8288F" w:rsidRDefault="00512059" w:rsidP="00BE59FD">
            <w:pPr>
              <w:pStyle w:val="TableParagraph"/>
              <w:numPr>
                <w:ilvl w:val="1"/>
                <w:numId w:val="29"/>
              </w:numPr>
              <w:kinsoku w:val="0"/>
              <w:overflowPunct w:val="0"/>
              <w:spacing w:before="37"/>
              <w:ind w:right="163"/>
              <w:jc w:val="both"/>
              <w:rPr>
                <w:spacing w:val="-1"/>
              </w:rPr>
            </w:pPr>
            <w:r w:rsidRPr="00E8288F">
              <w:rPr>
                <w:spacing w:val="-1"/>
              </w:rPr>
              <w:t>Optical readers</w:t>
            </w:r>
          </w:p>
          <w:p w14:paraId="32E7D101" w14:textId="067BC6AE" w:rsidR="00512059" w:rsidRDefault="00512059" w:rsidP="00512059">
            <w:pPr>
              <w:pStyle w:val="TableParagraph"/>
              <w:kinsoku w:val="0"/>
              <w:overflowPunct w:val="0"/>
              <w:spacing w:before="37"/>
              <w:ind w:left="1193" w:right="163"/>
              <w:jc w:val="both"/>
              <w:rPr>
                <w:rFonts w:ascii="Arial" w:hAnsi="Arial" w:cs="Arial"/>
                <w:spacing w:val="-1"/>
                <w:sz w:val="20"/>
                <w:szCs w:val="20"/>
              </w:rPr>
            </w:pPr>
          </w:p>
        </w:tc>
        <w:tc>
          <w:tcPr>
            <w:tcW w:w="939" w:type="dxa"/>
            <w:gridSpan w:val="2"/>
            <w:tcBorders>
              <w:top w:val="single" w:sz="4" w:space="0" w:color="auto"/>
              <w:bottom w:val="single" w:sz="4" w:space="0" w:color="auto"/>
              <w:right w:val="single" w:sz="4" w:space="0" w:color="auto"/>
            </w:tcBorders>
          </w:tcPr>
          <w:p w14:paraId="62307559" w14:textId="73BCF39C" w:rsidR="00512059" w:rsidRDefault="00512059">
            <w:pPr>
              <w:widowControl/>
              <w:autoSpaceDE/>
              <w:autoSpaceDN/>
              <w:adjustRightInd/>
              <w:spacing w:after="200" w:line="276" w:lineRule="auto"/>
            </w:pPr>
            <w:r>
              <w:t xml:space="preserve"> Yes</w:t>
            </w:r>
          </w:p>
        </w:tc>
        <w:tc>
          <w:tcPr>
            <w:tcW w:w="939" w:type="dxa"/>
            <w:tcBorders>
              <w:top w:val="single" w:sz="4" w:space="0" w:color="auto"/>
              <w:left w:val="single" w:sz="4" w:space="0" w:color="auto"/>
              <w:bottom w:val="single" w:sz="4" w:space="0" w:color="auto"/>
              <w:right w:val="single" w:sz="4" w:space="0" w:color="auto"/>
            </w:tcBorders>
          </w:tcPr>
          <w:p w14:paraId="2A41716E" w14:textId="32DA9465" w:rsidR="00512059" w:rsidRDefault="00512059">
            <w:pPr>
              <w:widowControl/>
              <w:autoSpaceDE/>
              <w:autoSpaceDN/>
              <w:adjustRightInd/>
              <w:spacing w:after="200" w:line="276" w:lineRule="auto"/>
            </w:pPr>
            <w:r>
              <w:t xml:space="preserve"> No</w:t>
            </w:r>
          </w:p>
        </w:tc>
      </w:tr>
      <w:tr w:rsidR="00512059" w14:paraId="030B46E0" w14:textId="2A2F7960" w:rsidTr="00512059">
        <w:tblPrEx>
          <w:tblCellMar>
            <w:left w:w="108" w:type="dxa"/>
            <w:right w:w="108" w:type="dxa"/>
          </w:tblCellMar>
        </w:tblPrEx>
        <w:trPr>
          <w:trHeight w:hRule="exact" w:val="989"/>
          <w:jc w:val="center"/>
        </w:trPr>
        <w:tc>
          <w:tcPr>
            <w:tcW w:w="6528" w:type="dxa"/>
            <w:tcBorders>
              <w:top w:val="single" w:sz="4" w:space="0" w:color="auto"/>
              <w:left w:val="single" w:sz="4" w:space="0" w:color="auto"/>
              <w:bottom w:val="single" w:sz="4" w:space="0" w:color="auto"/>
              <w:right w:val="single" w:sz="4" w:space="0" w:color="auto"/>
            </w:tcBorders>
          </w:tcPr>
          <w:p w14:paraId="6BD7AC56" w14:textId="2E3F1D53" w:rsidR="00512059" w:rsidRPr="00D524B5" w:rsidRDefault="00512059" w:rsidP="00E5318C">
            <w:pPr>
              <w:pStyle w:val="TableParagraph"/>
              <w:numPr>
                <w:ilvl w:val="0"/>
                <w:numId w:val="2"/>
              </w:numPr>
              <w:kinsoku w:val="0"/>
              <w:overflowPunct w:val="0"/>
              <w:spacing w:before="37"/>
              <w:ind w:right="163"/>
              <w:rPr>
                <w:spacing w:val="-1"/>
              </w:rPr>
            </w:pPr>
            <w:r w:rsidRPr="00D524B5">
              <w:rPr>
                <w:spacing w:val="-1"/>
              </w:rPr>
              <w:t xml:space="preserve">Does your </w:t>
            </w:r>
            <w:r w:rsidR="00A1395C">
              <w:rPr>
                <w:spacing w:val="-1"/>
              </w:rPr>
              <w:t>entity</w:t>
            </w:r>
            <w:r w:rsidRPr="00D524B5">
              <w:rPr>
                <w:spacing w:val="-1"/>
              </w:rPr>
              <w:t xml:space="preserve"> provide training on and know how to use telecommunications relay and video relay services for individuals with hearing and speech disabilities?</w:t>
            </w:r>
          </w:p>
        </w:tc>
        <w:tc>
          <w:tcPr>
            <w:tcW w:w="939" w:type="dxa"/>
            <w:gridSpan w:val="2"/>
            <w:tcBorders>
              <w:top w:val="single" w:sz="4" w:space="0" w:color="auto"/>
              <w:bottom w:val="single" w:sz="4" w:space="0" w:color="auto"/>
              <w:right w:val="single" w:sz="4" w:space="0" w:color="auto"/>
            </w:tcBorders>
          </w:tcPr>
          <w:p w14:paraId="3AD01694" w14:textId="66BAE216" w:rsidR="00512059" w:rsidRDefault="00512059">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7A501C48" w14:textId="2A8044DA" w:rsidR="00512059" w:rsidRDefault="00512059">
            <w:pPr>
              <w:widowControl/>
              <w:autoSpaceDE/>
              <w:autoSpaceDN/>
              <w:adjustRightInd/>
              <w:spacing w:after="200" w:line="276" w:lineRule="auto"/>
            </w:pPr>
            <w:r>
              <w:t>No</w:t>
            </w:r>
          </w:p>
        </w:tc>
      </w:tr>
      <w:tr w:rsidR="00512059" w14:paraId="0DFE976F" w14:textId="703D3724" w:rsidTr="00512059">
        <w:trPr>
          <w:trHeight w:hRule="exact" w:val="980"/>
          <w:jc w:val="center"/>
        </w:trPr>
        <w:tc>
          <w:tcPr>
            <w:tcW w:w="6528" w:type="dxa"/>
            <w:tcBorders>
              <w:top w:val="single" w:sz="4" w:space="0" w:color="auto"/>
              <w:left w:val="single" w:sz="4" w:space="0" w:color="auto"/>
              <w:bottom w:val="single" w:sz="4" w:space="0" w:color="auto"/>
              <w:right w:val="single" w:sz="4" w:space="0" w:color="auto"/>
            </w:tcBorders>
          </w:tcPr>
          <w:p w14:paraId="62AAB386" w14:textId="3A7DA201" w:rsidR="00512059" w:rsidRPr="00D524B5" w:rsidRDefault="00512059" w:rsidP="00512059">
            <w:pPr>
              <w:pStyle w:val="TableParagraph"/>
              <w:numPr>
                <w:ilvl w:val="0"/>
                <w:numId w:val="2"/>
              </w:numPr>
              <w:kinsoku w:val="0"/>
              <w:overflowPunct w:val="0"/>
              <w:spacing w:before="37"/>
              <w:ind w:left="593" w:right="163" w:hanging="360"/>
              <w:rPr>
                <w:spacing w:val="-1"/>
              </w:rPr>
            </w:pPr>
            <w:r w:rsidRPr="00D524B5">
              <w:rPr>
                <w:spacing w:val="-1"/>
              </w:rPr>
              <w:t xml:space="preserve">Does your </w:t>
            </w:r>
            <w:r w:rsidR="00A1395C">
              <w:rPr>
                <w:spacing w:val="-1"/>
              </w:rPr>
              <w:t>entity</w:t>
            </w:r>
            <w:r w:rsidRPr="00D524B5">
              <w:rPr>
                <w:spacing w:val="-1"/>
              </w:rPr>
              <w:t xml:space="preserve"> have a policy or procedure to handle requests for auxiliary aids and services?</w:t>
            </w:r>
          </w:p>
          <w:p w14:paraId="49B605B5" w14:textId="77777777" w:rsidR="00512059" w:rsidRPr="00D524B5" w:rsidRDefault="00512059" w:rsidP="00257CC0">
            <w:pPr>
              <w:pStyle w:val="TableParagraph"/>
              <w:kinsoku w:val="0"/>
              <w:overflowPunct w:val="0"/>
              <w:spacing w:before="37"/>
              <w:ind w:left="895" w:right="163" w:hanging="360"/>
              <w:rPr>
                <w:spacing w:val="-1"/>
              </w:rPr>
            </w:pPr>
          </w:p>
          <w:p w14:paraId="6705BC0E" w14:textId="77777777" w:rsidR="00512059" w:rsidRPr="00D524B5" w:rsidRDefault="00512059" w:rsidP="00257CC0">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695646EA" w14:textId="5581A879" w:rsidR="00512059" w:rsidRDefault="00512059">
            <w:pPr>
              <w:widowControl/>
              <w:autoSpaceDE/>
              <w:autoSpaceDN/>
              <w:adjustRightInd/>
              <w:spacing w:after="200" w:line="276" w:lineRule="auto"/>
            </w:pPr>
            <w:r>
              <w:t xml:space="preserve"> Yes</w:t>
            </w:r>
          </w:p>
        </w:tc>
        <w:tc>
          <w:tcPr>
            <w:tcW w:w="939" w:type="dxa"/>
            <w:tcBorders>
              <w:top w:val="single" w:sz="4" w:space="0" w:color="auto"/>
              <w:left w:val="single" w:sz="4" w:space="0" w:color="auto"/>
              <w:bottom w:val="single" w:sz="4" w:space="0" w:color="auto"/>
              <w:right w:val="single" w:sz="4" w:space="0" w:color="auto"/>
            </w:tcBorders>
          </w:tcPr>
          <w:p w14:paraId="777961C7" w14:textId="16C266BB" w:rsidR="00512059" w:rsidRDefault="00512059">
            <w:pPr>
              <w:widowControl/>
              <w:autoSpaceDE/>
              <w:autoSpaceDN/>
              <w:adjustRightInd/>
              <w:spacing w:after="200" w:line="276" w:lineRule="auto"/>
            </w:pPr>
            <w:r>
              <w:t xml:space="preserve"> No</w:t>
            </w:r>
          </w:p>
        </w:tc>
      </w:tr>
      <w:tr w:rsidR="00512059" w14:paraId="475412AF" w14:textId="46F60CA4" w:rsidTr="00512059">
        <w:tblPrEx>
          <w:tblCellMar>
            <w:left w:w="108" w:type="dxa"/>
            <w:right w:w="108" w:type="dxa"/>
          </w:tblCellMar>
        </w:tblPrEx>
        <w:trPr>
          <w:trHeight w:hRule="exact" w:val="1169"/>
          <w:jc w:val="center"/>
        </w:trPr>
        <w:tc>
          <w:tcPr>
            <w:tcW w:w="6528" w:type="dxa"/>
            <w:tcBorders>
              <w:top w:val="single" w:sz="4" w:space="0" w:color="auto"/>
              <w:left w:val="single" w:sz="4" w:space="0" w:color="auto"/>
              <w:bottom w:val="single" w:sz="4" w:space="0" w:color="auto"/>
              <w:right w:val="single" w:sz="4" w:space="0" w:color="auto"/>
            </w:tcBorders>
          </w:tcPr>
          <w:p w14:paraId="7B04293B" w14:textId="77777777" w:rsidR="00512059" w:rsidRPr="00D524B5" w:rsidRDefault="00512059" w:rsidP="00E5318C">
            <w:pPr>
              <w:pStyle w:val="TableParagraph"/>
              <w:numPr>
                <w:ilvl w:val="0"/>
                <w:numId w:val="2"/>
              </w:numPr>
              <w:kinsoku w:val="0"/>
              <w:overflowPunct w:val="0"/>
              <w:spacing w:before="37"/>
              <w:ind w:right="163"/>
              <w:rPr>
                <w:spacing w:val="-1"/>
              </w:rPr>
            </w:pPr>
            <w:r w:rsidRPr="00D524B5">
              <w:rPr>
                <w:spacing w:val="-1"/>
              </w:rPr>
              <w:t xml:space="preserve">Do your employees know to give primary consideration to the person with a disability in determining what type of auxiliary aid or service to provide?  </w:t>
            </w:r>
          </w:p>
          <w:p w14:paraId="69AEA734" w14:textId="77777777" w:rsidR="00512059" w:rsidRPr="00D524B5" w:rsidRDefault="00512059" w:rsidP="00257CC0">
            <w:pPr>
              <w:pStyle w:val="TableParagraph"/>
              <w:kinsoku w:val="0"/>
              <w:overflowPunct w:val="0"/>
              <w:spacing w:before="37"/>
              <w:ind w:left="895" w:right="163" w:hanging="360"/>
              <w:rPr>
                <w:spacing w:val="-1"/>
              </w:rPr>
            </w:pPr>
          </w:p>
          <w:p w14:paraId="6C516FF2" w14:textId="77777777" w:rsidR="00512059" w:rsidRPr="00D524B5" w:rsidRDefault="00512059" w:rsidP="00257CC0">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5F0E07C2" w14:textId="5214E058" w:rsidR="00512059" w:rsidRDefault="00512059">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684FD0D5" w14:textId="05EF7C52" w:rsidR="00512059" w:rsidRDefault="00512059">
            <w:pPr>
              <w:widowControl/>
              <w:autoSpaceDE/>
              <w:autoSpaceDN/>
              <w:adjustRightInd/>
              <w:spacing w:after="200" w:line="276" w:lineRule="auto"/>
            </w:pPr>
            <w:r>
              <w:t>No</w:t>
            </w:r>
          </w:p>
        </w:tc>
      </w:tr>
      <w:tr w:rsidR="00512059" w14:paraId="7D9063CB" w14:textId="30E209FE" w:rsidTr="00512059">
        <w:tblPrEx>
          <w:tblCellMar>
            <w:left w:w="108" w:type="dxa"/>
            <w:right w:w="108" w:type="dxa"/>
          </w:tblCellMar>
        </w:tblPrEx>
        <w:trPr>
          <w:trHeight w:hRule="exact" w:val="1442"/>
          <w:jc w:val="center"/>
        </w:trPr>
        <w:tc>
          <w:tcPr>
            <w:tcW w:w="6528" w:type="dxa"/>
            <w:tcBorders>
              <w:top w:val="single" w:sz="4" w:space="0" w:color="auto"/>
              <w:left w:val="single" w:sz="4" w:space="0" w:color="auto"/>
              <w:bottom w:val="single" w:sz="4" w:space="0" w:color="auto"/>
              <w:right w:val="single" w:sz="4" w:space="0" w:color="auto"/>
            </w:tcBorders>
          </w:tcPr>
          <w:p w14:paraId="7F5D9970" w14:textId="676AD5CD" w:rsidR="00512059" w:rsidRPr="00D524B5" w:rsidRDefault="00512059" w:rsidP="00E5318C">
            <w:pPr>
              <w:pStyle w:val="TableParagraph"/>
              <w:numPr>
                <w:ilvl w:val="0"/>
                <w:numId w:val="2"/>
              </w:numPr>
              <w:kinsoku w:val="0"/>
              <w:overflowPunct w:val="0"/>
              <w:spacing w:before="37"/>
              <w:ind w:right="163"/>
              <w:rPr>
                <w:spacing w:val="-1"/>
              </w:rPr>
            </w:pPr>
            <w:r w:rsidRPr="00D524B5">
              <w:rPr>
                <w:spacing w:val="-1"/>
              </w:rPr>
              <w:t xml:space="preserve">Does your </w:t>
            </w:r>
            <w:r w:rsidR="00A1395C">
              <w:rPr>
                <w:spacing w:val="-1"/>
              </w:rPr>
              <w:t>entity</w:t>
            </w:r>
            <w:r w:rsidRPr="00D524B5">
              <w:rPr>
                <w:spacing w:val="-1"/>
              </w:rPr>
              <w:t xml:space="preserve"> use the chart below (or similar shorthand) as a means for individuals with disabilities to communicate their preferred type of auxiliary aid or service?  (The symbol boxes are explained in </w:t>
            </w:r>
            <w:r w:rsidRPr="00F11FF9">
              <w:rPr>
                <w:b/>
                <w:spacing w:val="-1"/>
              </w:rPr>
              <w:t>Appendix G</w:t>
            </w:r>
            <w:r w:rsidRPr="00D524B5">
              <w:rPr>
                <w:spacing w:val="-1"/>
              </w:rPr>
              <w:t>)</w:t>
            </w:r>
          </w:p>
          <w:p w14:paraId="44D46409" w14:textId="77777777" w:rsidR="00512059" w:rsidRPr="00D524B5" w:rsidRDefault="00512059" w:rsidP="00257CC0">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0A4A4F34" w14:textId="4F80FBED" w:rsidR="00512059" w:rsidRDefault="00512059">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6AA60FDD" w14:textId="224D9E66" w:rsidR="00512059" w:rsidRDefault="00512059">
            <w:pPr>
              <w:widowControl/>
              <w:autoSpaceDE/>
              <w:autoSpaceDN/>
              <w:adjustRightInd/>
              <w:spacing w:after="200" w:line="276" w:lineRule="auto"/>
            </w:pPr>
            <w:r>
              <w:t>No</w:t>
            </w:r>
          </w:p>
        </w:tc>
      </w:tr>
    </w:tbl>
    <w:p w14:paraId="27514B93" w14:textId="77777777" w:rsidR="00F81B81" w:rsidRDefault="00F81B81" w:rsidP="00F81B81"/>
    <w:p w14:paraId="74CCFE5F" w14:textId="77777777" w:rsidR="00F81B81" w:rsidRDefault="00F81B81" w:rsidP="00F81B81">
      <w:r>
        <w:rPr>
          <w:noProof/>
        </w:rPr>
        <w:lastRenderedPageBreak/>
        <mc:AlternateContent>
          <mc:Choice Requires="wpg">
            <w:drawing>
              <wp:inline distT="0" distB="0" distL="0" distR="0" wp14:anchorId="5BF4288D" wp14:editId="666EDE81">
                <wp:extent cx="5571490" cy="3845560"/>
                <wp:effectExtent l="0" t="0" r="10160" b="2540"/>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3845560"/>
                          <a:chOff x="11" y="89"/>
                          <a:chExt cx="8774" cy="6056"/>
                        </a:xfrm>
                      </wpg:grpSpPr>
                      <wps:wsp>
                        <wps:cNvPr id="373" name="Freeform 81"/>
                        <wps:cNvSpPr>
                          <a:spLocks/>
                        </wps:cNvSpPr>
                        <wps:spPr bwMode="auto">
                          <a:xfrm>
                            <a:off x="11" y="8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82"/>
                        <wps:cNvSpPr>
                          <a:spLocks/>
                        </wps:cNvSpPr>
                        <wps:spPr bwMode="auto">
                          <a:xfrm>
                            <a:off x="16"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83"/>
                        <wps:cNvSpPr>
                          <a:spLocks/>
                        </wps:cNvSpPr>
                        <wps:spPr bwMode="auto">
                          <a:xfrm>
                            <a:off x="2861"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84"/>
                        <wps:cNvSpPr>
                          <a:spLocks/>
                        </wps:cNvSpPr>
                        <wps:spPr bwMode="auto">
                          <a:xfrm>
                            <a:off x="5813"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85"/>
                        <wps:cNvSpPr>
                          <a:spLocks/>
                        </wps:cNvSpPr>
                        <wps:spPr bwMode="auto">
                          <a:xfrm>
                            <a:off x="8765"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86"/>
                        <wps:cNvSpPr>
                          <a:spLocks noChangeArrowheads="1"/>
                        </wps:cNvSpPr>
                        <wps:spPr bwMode="auto">
                          <a:xfrm>
                            <a:off x="132"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C284" w14:textId="77777777" w:rsidR="00674B8E" w:rsidRDefault="00674B8E" w:rsidP="00F81B81">
                              <w:pPr>
                                <w:widowControl/>
                                <w:autoSpaceDE/>
                                <w:autoSpaceDN/>
                                <w:adjustRightInd/>
                                <w:spacing w:line="3000" w:lineRule="atLeast"/>
                              </w:pPr>
                              <w:r>
                                <w:rPr>
                                  <w:noProof/>
                                </w:rPr>
                                <w:drawing>
                                  <wp:inline distT="0" distB="0" distL="0" distR="0" wp14:anchorId="69563137" wp14:editId="2AAAFADA">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002DEF4A" w14:textId="77777777" w:rsidR="00674B8E" w:rsidRDefault="00674B8E" w:rsidP="00F81B81"/>
                          </w:txbxContent>
                        </wps:txbx>
                        <wps:bodyPr rot="0" vert="horz" wrap="square" lIns="0" tIns="0" rIns="0" bIns="0" anchor="t" anchorCtr="0" upright="1">
                          <a:noAutofit/>
                        </wps:bodyPr>
                      </wps:wsp>
                      <wps:wsp>
                        <wps:cNvPr id="379" name="Rectangle 87"/>
                        <wps:cNvSpPr>
                          <a:spLocks noChangeArrowheads="1"/>
                        </wps:cNvSpPr>
                        <wps:spPr bwMode="auto">
                          <a:xfrm>
                            <a:off x="2976"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8B35" w14:textId="77777777" w:rsidR="00674B8E" w:rsidRDefault="00674B8E" w:rsidP="00F81B81">
                              <w:pPr>
                                <w:widowControl/>
                                <w:autoSpaceDE/>
                                <w:autoSpaceDN/>
                                <w:adjustRightInd/>
                                <w:spacing w:line="3000" w:lineRule="atLeast"/>
                              </w:pPr>
                              <w:r>
                                <w:rPr>
                                  <w:noProof/>
                                </w:rPr>
                                <w:drawing>
                                  <wp:inline distT="0" distB="0" distL="0" distR="0" wp14:anchorId="7C664EF0" wp14:editId="7BEF53E8">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22095496" w14:textId="77777777" w:rsidR="00674B8E" w:rsidRDefault="00674B8E" w:rsidP="00F81B81"/>
                          </w:txbxContent>
                        </wps:txbx>
                        <wps:bodyPr rot="0" vert="horz" wrap="square" lIns="0" tIns="0" rIns="0" bIns="0" anchor="t" anchorCtr="0" upright="1">
                          <a:noAutofit/>
                        </wps:bodyPr>
                      </wps:wsp>
                      <wps:wsp>
                        <wps:cNvPr id="380" name="Rectangle 88"/>
                        <wps:cNvSpPr>
                          <a:spLocks noChangeArrowheads="1"/>
                        </wps:cNvSpPr>
                        <wps:spPr bwMode="auto">
                          <a:xfrm>
                            <a:off x="5928"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D5A68" w14:textId="77777777" w:rsidR="00674B8E" w:rsidRDefault="00674B8E" w:rsidP="00F81B81">
                              <w:pPr>
                                <w:widowControl/>
                                <w:autoSpaceDE/>
                                <w:autoSpaceDN/>
                                <w:adjustRightInd/>
                                <w:spacing w:line="3000" w:lineRule="atLeast"/>
                              </w:pPr>
                              <w:r>
                                <w:rPr>
                                  <w:noProof/>
                                </w:rPr>
                                <w:drawing>
                                  <wp:inline distT="0" distB="0" distL="0" distR="0" wp14:anchorId="2772DBE6" wp14:editId="7C6AE0B1">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1C24A75" w14:textId="77777777" w:rsidR="00674B8E" w:rsidRDefault="00674B8E" w:rsidP="00F81B81"/>
                          </w:txbxContent>
                        </wps:txbx>
                        <wps:bodyPr rot="0" vert="horz" wrap="square" lIns="0" tIns="0" rIns="0" bIns="0" anchor="t" anchorCtr="0" upright="1">
                          <a:noAutofit/>
                        </wps:bodyPr>
                      </wps:wsp>
                      <wps:wsp>
                        <wps:cNvPr id="381" name="Freeform 89"/>
                        <wps:cNvSpPr>
                          <a:spLocks/>
                        </wps:cNvSpPr>
                        <wps:spPr bwMode="auto">
                          <a:xfrm>
                            <a:off x="11" y="159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90"/>
                        <wps:cNvSpPr>
                          <a:spLocks/>
                        </wps:cNvSpPr>
                        <wps:spPr bwMode="auto">
                          <a:xfrm>
                            <a:off x="11" y="3107"/>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91"/>
                        <wps:cNvSpPr>
                          <a:spLocks noChangeArrowheads="1"/>
                        </wps:cNvSpPr>
                        <wps:spPr bwMode="auto">
                          <a:xfrm>
                            <a:off x="132"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BC420" w14:textId="77777777" w:rsidR="00674B8E" w:rsidRDefault="00674B8E" w:rsidP="00F81B81">
                              <w:pPr>
                                <w:widowControl/>
                                <w:autoSpaceDE/>
                                <w:autoSpaceDN/>
                                <w:adjustRightInd/>
                                <w:spacing w:line="3000" w:lineRule="atLeast"/>
                              </w:pPr>
                              <w:r>
                                <w:rPr>
                                  <w:noProof/>
                                </w:rPr>
                                <w:drawing>
                                  <wp:inline distT="0" distB="0" distL="0" distR="0" wp14:anchorId="2B3AD3D9" wp14:editId="0ADDF4E4">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8BFDA36" w14:textId="77777777" w:rsidR="00674B8E" w:rsidRDefault="00674B8E" w:rsidP="00F81B81"/>
                          </w:txbxContent>
                        </wps:txbx>
                        <wps:bodyPr rot="0" vert="horz" wrap="square" lIns="0" tIns="0" rIns="0" bIns="0" anchor="t" anchorCtr="0" upright="1">
                          <a:noAutofit/>
                        </wps:bodyPr>
                      </wps:wsp>
                      <wps:wsp>
                        <wps:cNvPr id="384" name="Rectangle 92"/>
                        <wps:cNvSpPr>
                          <a:spLocks noChangeArrowheads="1"/>
                        </wps:cNvSpPr>
                        <wps:spPr bwMode="auto">
                          <a:xfrm>
                            <a:off x="2976"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4937" w14:textId="77777777" w:rsidR="00674B8E" w:rsidRDefault="00674B8E" w:rsidP="00F81B81">
                              <w:pPr>
                                <w:widowControl/>
                                <w:autoSpaceDE/>
                                <w:autoSpaceDN/>
                                <w:adjustRightInd/>
                                <w:spacing w:line="3000" w:lineRule="atLeast"/>
                              </w:pPr>
                              <w:r>
                                <w:rPr>
                                  <w:noProof/>
                                </w:rPr>
                                <w:drawing>
                                  <wp:inline distT="0" distB="0" distL="0" distR="0" wp14:anchorId="00088621" wp14:editId="620E5569">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05E19508" w14:textId="77777777" w:rsidR="00674B8E" w:rsidRDefault="00674B8E" w:rsidP="00F81B81"/>
                          </w:txbxContent>
                        </wps:txbx>
                        <wps:bodyPr rot="0" vert="horz" wrap="square" lIns="0" tIns="0" rIns="0" bIns="0" anchor="t" anchorCtr="0" upright="1">
                          <a:noAutofit/>
                        </wps:bodyPr>
                      </wps:wsp>
                      <wps:wsp>
                        <wps:cNvPr id="385" name="Rectangle 93"/>
                        <wps:cNvSpPr>
                          <a:spLocks noChangeArrowheads="1"/>
                        </wps:cNvSpPr>
                        <wps:spPr bwMode="auto">
                          <a:xfrm>
                            <a:off x="5928"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B320" w14:textId="77777777" w:rsidR="00674B8E" w:rsidRDefault="00674B8E" w:rsidP="00F81B81">
                              <w:pPr>
                                <w:widowControl/>
                                <w:autoSpaceDE/>
                                <w:autoSpaceDN/>
                                <w:adjustRightInd/>
                                <w:spacing w:line="3000" w:lineRule="atLeast"/>
                              </w:pPr>
                              <w:r>
                                <w:rPr>
                                  <w:noProof/>
                                </w:rPr>
                                <w:drawing>
                                  <wp:inline distT="0" distB="0" distL="0" distR="0" wp14:anchorId="5AEF8A8A" wp14:editId="32A2BF1A">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82EC69C" w14:textId="77777777" w:rsidR="00674B8E" w:rsidRDefault="00674B8E" w:rsidP="00F81B81"/>
                          </w:txbxContent>
                        </wps:txbx>
                        <wps:bodyPr rot="0" vert="horz" wrap="square" lIns="0" tIns="0" rIns="0" bIns="0" anchor="t" anchorCtr="0" upright="1">
                          <a:noAutofit/>
                        </wps:bodyPr>
                      </wps:wsp>
                      <wps:wsp>
                        <wps:cNvPr id="386" name="Freeform 94"/>
                        <wps:cNvSpPr>
                          <a:spLocks/>
                        </wps:cNvSpPr>
                        <wps:spPr bwMode="auto">
                          <a:xfrm>
                            <a:off x="11" y="461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95"/>
                        <wps:cNvSpPr>
                          <a:spLocks/>
                        </wps:cNvSpPr>
                        <wps:spPr bwMode="auto">
                          <a:xfrm>
                            <a:off x="11" y="612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F4288D" id="Group 371" o:spid="_x0000_s1035" style="width:438.7pt;height:302.8pt;mso-position-horizontal-relative:char;mso-position-vertical-relative:line" coordorigin="11,89" coordsize="8774,6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">
                <v:shape id="Freeform 81" o:spid="_x0000_s1036" style="position:absolute;left:11;top:8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" path="m,l8758,e" filled="f" strokeweight=".22575mm">
                  <v:path arrowok="t" o:connecttype="custom" o:connectlocs="0,0;8758,0" o:connectangles="0,0"/>
                </v:shape>
                <v:shape id="Freeform 82" o:spid="_x0000_s1037" style="position:absolute;left:16;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" path="m,l,6027e" filled="f" strokeweight=".22575mm">
                  <v:path arrowok="t" o:connecttype="custom" o:connectlocs="0,0;0,6027" o:connectangles="0,0"/>
                </v:shape>
                <v:shape id="Freeform 83" o:spid="_x0000_s1038" style="position:absolute;left:2861;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" path="m,l,6027e" filled="f" strokeweight=".20458mm">
                  <v:path arrowok="t" o:connecttype="custom" o:connectlocs="0,0;0,6027" o:connectangles="0,0"/>
                </v:shape>
                <v:shape id="Freeform 84" o:spid="_x0000_s1039" style="position:absolute;left:5813;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" path="m,l,6027e" filled="f" strokeweight=".58pt">
                  <v:path arrowok="t" o:connecttype="custom" o:connectlocs="0,0;0,6027" o:connectangles="0,0"/>
                </v:shape>
                <v:shape id="Freeform 85" o:spid="_x0000_s1040" style="position:absolute;left:8765;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" path="m,l,6027e" filled="f" strokeweight=".20458mm">
                  <v:path arrowok="t" o:connecttype="custom" o:connectlocs="0,0;0,6027" o:connectangles="0,0"/>
                </v:shape>
                <v:rect id="Rectangle 86" o:spid="_x0000_s1041" style="position:absolute;left:132;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1237C284" w14:textId="77777777" w:rsidR="00674B8E" w:rsidRDefault="00674B8E" w:rsidP="00F81B81">
                        <w:pPr>
                          <w:widowControl/>
                          <w:autoSpaceDE/>
                          <w:autoSpaceDN/>
                          <w:adjustRightInd/>
                          <w:spacing w:line="3000" w:lineRule="atLeast"/>
                        </w:pPr>
                        <w:r>
                          <w:rPr>
                            <w:noProof/>
                          </w:rPr>
                          <w:drawing>
                            <wp:inline distT="0" distB="0" distL="0" distR="0" wp14:anchorId="69563137" wp14:editId="2AAAFADA">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002DEF4A" w14:textId="77777777" w:rsidR="00674B8E" w:rsidRDefault="00674B8E" w:rsidP="00F81B81"/>
                    </w:txbxContent>
                  </v:textbox>
                </v:rect>
                <v:rect id="Rectangle 87" o:spid="_x0000_s1042" style="position:absolute;left:2976;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58A08B35" w14:textId="77777777" w:rsidR="00674B8E" w:rsidRDefault="00674B8E" w:rsidP="00F81B81">
                        <w:pPr>
                          <w:widowControl/>
                          <w:autoSpaceDE/>
                          <w:autoSpaceDN/>
                          <w:adjustRightInd/>
                          <w:spacing w:line="3000" w:lineRule="atLeast"/>
                        </w:pPr>
                        <w:r>
                          <w:rPr>
                            <w:noProof/>
                          </w:rPr>
                          <w:drawing>
                            <wp:inline distT="0" distB="0" distL="0" distR="0" wp14:anchorId="7C664EF0" wp14:editId="7BEF53E8">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22095496" w14:textId="77777777" w:rsidR="00674B8E" w:rsidRDefault="00674B8E" w:rsidP="00F81B81"/>
                    </w:txbxContent>
                  </v:textbox>
                </v:rect>
                <v:rect id="Rectangle 88" o:spid="_x0000_s1043" style="position:absolute;left:5928;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793D5A68" w14:textId="77777777" w:rsidR="00674B8E" w:rsidRDefault="00674B8E" w:rsidP="00F81B81">
                        <w:pPr>
                          <w:widowControl/>
                          <w:autoSpaceDE/>
                          <w:autoSpaceDN/>
                          <w:adjustRightInd/>
                          <w:spacing w:line="3000" w:lineRule="atLeast"/>
                        </w:pPr>
                        <w:r>
                          <w:rPr>
                            <w:noProof/>
                          </w:rPr>
                          <w:drawing>
                            <wp:inline distT="0" distB="0" distL="0" distR="0" wp14:anchorId="2772DBE6" wp14:editId="7C6AE0B1">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1C24A75" w14:textId="77777777" w:rsidR="00674B8E" w:rsidRDefault="00674B8E" w:rsidP="00F81B81"/>
                    </w:txbxContent>
                  </v:textbox>
                </v:rect>
                <v:shape id="Freeform 89" o:spid="_x0000_s1044" style="position:absolute;left:11;top:159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" path="m,l8758,e" filled="f" strokeweight=".58pt">
                  <v:path arrowok="t" o:connecttype="custom" o:connectlocs="0,0;8758,0" o:connectangles="0,0"/>
                </v:shape>
                <v:shape id="Freeform 90" o:spid="_x0000_s1045" style="position:absolute;left:11;top:3107;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" path="m,l8758,e" filled="f" strokeweight=".20458mm">
                  <v:path arrowok="t" o:connecttype="custom" o:connectlocs="0,0;8758,0" o:connectangles="0,0"/>
                </v:shape>
                <v:rect id="Rectangle 91" o:spid="_x0000_s1046" style="position:absolute;left:132;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3E9BC420" w14:textId="77777777" w:rsidR="00674B8E" w:rsidRDefault="00674B8E" w:rsidP="00F81B81">
                        <w:pPr>
                          <w:widowControl/>
                          <w:autoSpaceDE/>
                          <w:autoSpaceDN/>
                          <w:adjustRightInd/>
                          <w:spacing w:line="3000" w:lineRule="atLeast"/>
                        </w:pPr>
                        <w:r>
                          <w:rPr>
                            <w:noProof/>
                          </w:rPr>
                          <w:drawing>
                            <wp:inline distT="0" distB="0" distL="0" distR="0" wp14:anchorId="2B3AD3D9" wp14:editId="0ADDF4E4">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8BFDA36" w14:textId="77777777" w:rsidR="00674B8E" w:rsidRDefault="00674B8E" w:rsidP="00F81B81"/>
                    </w:txbxContent>
                  </v:textbox>
                </v:rect>
                <v:rect id="Rectangle 92" o:spid="_x0000_s1047" style="position:absolute;left:2976;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298C4937" w14:textId="77777777" w:rsidR="00674B8E" w:rsidRDefault="00674B8E" w:rsidP="00F81B81">
                        <w:pPr>
                          <w:widowControl/>
                          <w:autoSpaceDE/>
                          <w:autoSpaceDN/>
                          <w:adjustRightInd/>
                          <w:spacing w:line="3000" w:lineRule="atLeast"/>
                        </w:pPr>
                        <w:r>
                          <w:rPr>
                            <w:noProof/>
                          </w:rPr>
                          <w:drawing>
                            <wp:inline distT="0" distB="0" distL="0" distR="0" wp14:anchorId="00088621" wp14:editId="620E5569">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05E19508" w14:textId="77777777" w:rsidR="00674B8E" w:rsidRDefault="00674B8E" w:rsidP="00F81B81"/>
                    </w:txbxContent>
                  </v:textbox>
                </v:rect>
                <v:rect id="Rectangle 93" o:spid="_x0000_s1048" style="position:absolute;left:5928;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52D2B320" w14:textId="77777777" w:rsidR="00674B8E" w:rsidRDefault="00674B8E" w:rsidP="00F81B81">
                        <w:pPr>
                          <w:widowControl/>
                          <w:autoSpaceDE/>
                          <w:autoSpaceDN/>
                          <w:adjustRightInd/>
                          <w:spacing w:line="3000" w:lineRule="atLeast"/>
                        </w:pPr>
                        <w:r>
                          <w:rPr>
                            <w:noProof/>
                          </w:rPr>
                          <w:drawing>
                            <wp:inline distT="0" distB="0" distL="0" distR="0" wp14:anchorId="5AEF8A8A" wp14:editId="32A2BF1A">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82EC69C" w14:textId="77777777" w:rsidR="00674B8E" w:rsidRDefault="00674B8E" w:rsidP="00F81B81"/>
                    </w:txbxContent>
                  </v:textbox>
                </v:rect>
                <v:shape id="Freeform 94" o:spid="_x0000_s1049" style="position:absolute;left:11;top:461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" path="m,l8758,e" filled="f" strokeweight=".22575mm">
                  <v:path arrowok="t" o:connecttype="custom" o:connectlocs="0,0;8758,0" o:connectangles="0,0"/>
                </v:shape>
                <v:shape id="Freeform 95" o:spid="_x0000_s1050" style="position:absolute;left:11;top:612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" path="m,l8758,e" filled="f" strokeweight=".64pt">
                  <v:path arrowok="t" o:connecttype="custom" o:connectlocs="0,0;8758,0" o:connectangles="0,0"/>
                </v:shape>
                <w10:anchorlock/>
              </v:group>
            </w:pict>
          </mc:Fallback>
        </mc:AlternateContent>
      </w:r>
    </w:p>
    <w:p w14:paraId="774776A6" w14:textId="77777777" w:rsidR="00F81B81" w:rsidRDefault="00F81B81" w:rsidP="00F81B81"/>
    <w:p w14:paraId="0B9FAD21" w14:textId="77777777" w:rsidR="00F81B81" w:rsidRDefault="00F81B81" w:rsidP="00F81B81">
      <w:pPr>
        <w:pStyle w:val="BodyText"/>
        <w:kinsoku w:val="0"/>
        <w:overflowPunct w:val="0"/>
        <w:spacing w:before="9"/>
        <w:ind w:left="0"/>
        <w:rPr>
          <w:sz w:val="21"/>
          <w:szCs w:val="21"/>
        </w:rPr>
      </w:pPr>
    </w:p>
    <w:p w14:paraId="07C170FB" w14:textId="77777777" w:rsidR="00F81B81" w:rsidRDefault="00F81B81" w:rsidP="00F81B81">
      <w:pPr>
        <w:pStyle w:val="BodyText"/>
        <w:kinsoku w:val="0"/>
        <w:overflowPunct w:val="0"/>
        <w:spacing w:before="9"/>
        <w:ind w:left="0"/>
        <w:rPr>
          <w:sz w:val="21"/>
          <w:szCs w:val="21"/>
        </w:rPr>
      </w:pPr>
    </w:p>
    <w:p w14:paraId="4319819A" w14:textId="201F6393" w:rsidR="00512059" w:rsidRPr="00FD5C86" w:rsidRDefault="00512059" w:rsidP="00512059">
      <w:pPr>
        <w:pStyle w:val="BodyText"/>
        <w:kinsoku w:val="0"/>
        <w:overflowPunct w:val="0"/>
        <w:ind w:left="459" w:right="580"/>
        <w:rPr>
          <w:spacing w:val="-1"/>
        </w:rPr>
      </w:pPr>
      <w:r>
        <w:rPr>
          <w:spacing w:val="-2"/>
        </w:rPr>
        <w:t xml:space="preserve">If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1"/>
        </w:rPr>
        <w:t xml:space="preserve">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0"/>
        </w:rPr>
        <w:t xml:space="preserve"> </w:t>
      </w:r>
      <w:r w:rsidRPr="00A76D90">
        <w:rPr>
          <w:spacing w:val="-1"/>
        </w:rPr>
        <w:t>addressing</w:t>
      </w:r>
      <w:r w:rsidRPr="00A76D90">
        <w:rPr>
          <w:spacing w:val="-6"/>
        </w:rPr>
        <w:t xml:space="preserve"> </w:t>
      </w:r>
      <w:r w:rsidRPr="00A76D90">
        <w:rPr>
          <w:spacing w:val="-1"/>
        </w:rPr>
        <w:t>these requirements,</w:t>
      </w:r>
      <w:r w:rsidRPr="00A76D90">
        <w:rPr>
          <w:spacing w:val="-2"/>
        </w:rPr>
        <w:t xml:space="preserve"> </w:t>
      </w:r>
      <w:r w:rsidRPr="00A76D90">
        <w:rPr>
          <w:spacing w:val="-1"/>
        </w:rPr>
        <w:t>including</w:t>
      </w:r>
      <w:r w:rsidRPr="00A76D90">
        <w:rPr>
          <w:spacing w:val="-6"/>
        </w:rPr>
        <w:t xml:space="preserve"> </w:t>
      </w:r>
      <w:r w:rsidRPr="00A76D90">
        <w:rPr>
          <w:spacing w:val="-1"/>
        </w:rPr>
        <w:t>target</w:t>
      </w:r>
      <w:r w:rsidRPr="00A76D90">
        <w:rPr>
          <w:spacing w:val="-2"/>
        </w:rPr>
        <w:t xml:space="preserve"> </w:t>
      </w:r>
      <w:r w:rsidRPr="00A76D90">
        <w:rPr>
          <w:spacing w:val="-1"/>
        </w:rPr>
        <w:t>dates</w:t>
      </w:r>
      <w:r w:rsidRPr="00A76D90">
        <w:rPr>
          <w:spacing w:val="-2"/>
        </w:rPr>
        <w:t xml:space="preserve"> </w:t>
      </w:r>
      <w:r w:rsidRPr="00A76D90">
        <w:rPr>
          <w:spacing w:val="-1"/>
        </w:rPr>
        <w:t>for</w:t>
      </w:r>
      <w:r w:rsidRPr="00A76D90">
        <w:rPr>
          <w:spacing w:val="-4"/>
        </w:rPr>
        <w:t xml:space="preserve"> </w:t>
      </w:r>
      <w:r w:rsidRPr="00A76D90">
        <w:rPr>
          <w:spacing w:val="-1"/>
        </w:rPr>
        <w:t>completion, below:</w:t>
      </w:r>
    </w:p>
    <w:p w14:paraId="262E476E" w14:textId="77777777" w:rsidR="00F81B81" w:rsidRDefault="00F81B81" w:rsidP="00F81B81">
      <w:pPr>
        <w:pStyle w:val="BodyText"/>
        <w:kinsoku w:val="0"/>
        <w:overflowPunct w:val="0"/>
        <w:spacing w:before="9"/>
        <w:ind w:left="0"/>
        <w:rPr>
          <w:sz w:val="21"/>
          <w:szCs w:val="21"/>
        </w:rPr>
      </w:pPr>
    </w:p>
    <w:p w14:paraId="5877006E" w14:textId="77777777" w:rsidR="00F81B81" w:rsidRDefault="00F81B81" w:rsidP="00F81B81">
      <w:pPr>
        <w:pStyle w:val="BodyText"/>
        <w:kinsoku w:val="0"/>
        <w:overflowPunct w:val="0"/>
        <w:spacing w:before="9"/>
        <w:ind w:left="0"/>
        <w:rPr>
          <w:sz w:val="21"/>
          <w:szCs w:val="21"/>
        </w:rPr>
      </w:pPr>
      <w:r>
        <w:rPr>
          <w:sz w:val="21"/>
          <w:szCs w:val="21"/>
        </w:rPr>
        <w:br w:type="page"/>
      </w:r>
    </w:p>
    <w:p w14:paraId="6B80F734" w14:textId="0D17D986" w:rsidR="00F81B81" w:rsidRPr="00D24630" w:rsidRDefault="00F81B81" w:rsidP="00085642">
      <w:pPr>
        <w:pStyle w:val="Heading4"/>
        <w:jc w:val="center"/>
      </w:pPr>
      <w:bookmarkStart w:id="64" w:name="_Toc499810911"/>
      <w:r w:rsidRPr="00D24630">
        <w:lastRenderedPageBreak/>
        <w:t>Discrimination</w:t>
      </w:r>
      <w:r w:rsidRPr="00D24630">
        <w:rPr>
          <w:spacing w:val="-9"/>
        </w:rPr>
        <w:t xml:space="preserve"> </w:t>
      </w:r>
      <w:r w:rsidRPr="00D24630">
        <w:t>Complaint/Grievance</w:t>
      </w:r>
      <w:r w:rsidRPr="00D24630">
        <w:rPr>
          <w:spacing w:val="-8"/>
        </w:rPr>
        <w:t xml:space="preserve"> </w:t>
      </w:r>
      <w:r w:rsidRPr="00D24630">
        <w:t>Procedures</w:t>
      </w:r>
      <w:bookmarkEnd w:id="64"/>
    </w:p>
    <w:p w14:paraId="4D98898A" w14:textId="77777777" w:rsidR="00F81B81" w:rsidRPr="000F5975" w:rsidRDefault="00F81B81" w:rsidP="00F81B81">
      <w:pPr>
        <w:pStyle w:val="BodyText"/>
        <w:kinsoku w:val="0"/>
        <w:overflowPunct w:val="0"/>
        <w:spacing w:before="4"/>
        <w:ind w:left="0"/>
        <w:rPr>
          <w:b/>
          <w:bCs/>
          <w:sz w:val="20"/>
          <w:szCs w:val="20"/>
        </w:rPr>
      </w:pPr>
    </w:p>
    <w:p w14:paraId="4A0C8FD6" w14:textId="77777777" w:rsidR="00F81B81" w:rsidRPr="00251D0D" w:rsidRDefault="00F81B81" w:rsidP="00E5318C">
      <w:pPr>
        <w:pStyle w:val="BodyText"/>
        <w:numPr>
          <w:ilvl w:val="0"/>
          <w:numId w:val="6"/>
        </w:numPr>
        <w:tabs>
          <w:tab w:val="left" w:pos="1288"/>
          <w:tab w:val="left" w:pos="9299"/>
          <w:tab w:val="left" w:pos="10093"/>
        </w:tabs>
        <w:kinsoku w:val="0"/>
        <w:overflowPunct w:val="0"/>
        <w:spacing w:before="28"/>
        <w:ind w:left="1288" w:hanging="377"/>
        <w:rPr>
          <w:sz w:val="20"/>
          <w:szCs w:val="20"/>
        </w:rPr>
        <w:sectPr w:rsidR="00F81B81" w:rsidRPr="00251D0D" w:rsidSect="00257CC0">
          <w:footerReference w:type="default" r:id="rId55"/>
          <w:type w:val="continuous"/>
          <w:pgSz w:w="12240" w:h="15840"/>
          <w:pgMar w:top="821" w:right="979" w:bottom="821" w:left="979" w:header="720" w:footer="720" w:gutter="0"/>
          <w:cols w:space="720" w:equalWidth="0">
            <w:col w:w="10281"/>
          </w:cols>
          <w:noEndnote/>
        </w:sect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197805" w:rsidRPr="00251D0D" w14:paraId="46950AB8" w14:textId="77777777" w:rsidTr="00A4757F">
        <w:trPr>
          <w:trHeight w:val="4821"/>
          <w:jc w:val="center"/>
        </w:trPr>
        <w:tc>
          <w:tcPr>
            <w:tcW w:w="8388" w:type="dxa"/>
            <w:tcBorders>
              <w:top w:val="single" w:sz="4" w:space="0" w:color="auto"/>
              <w:left w:val="single" w:sz="4" w:space="0" w:color="auto"/>
              <w:bottom w:val="single" w:sz="4" w:space="0" w:color="auto"/>
              <w:right w:val="single" w:sz="4" w:space="0" w:color="auto"/>
            </w:tcBorders>
          </w:tcPr>
          <w:p w14:paraId="387E04A6" w14:textId="23B4D9F9" w:rsidR="008B24E1" w:rsidRPr="00A76D90" w:rsidRDefault="00197805" w:rsidP="007C128D">
            <w:pPr>
              <w:pStyle w:val="BodyText"/>
              <w:tabs>
                <w:tab w:val="left" w:pos="928"/>
              </w:tabs>
              <w:kinsoku w:val="0"/>
              <w:overflowPunct w:val="0"/>
              <w:spacing w:before="116"/>
              <w:ind w:left="0"/>
            </w:pPr>
            <w:r w:rsidRPr="00F702E3">
              <w:rPr>
                <w:spacing w:val="-1"/>
              </w:rPr>
              <w:lastRenderedPageBreak/>
              <w:t>Our</w:t>
            </w:r>
            <w:r w:rsidRPr="00F702E3">
              <w:rPr>
                <w:spacing w:val="-3"/>
              </w:rPr>
              <w:t xml:space="preserve"> </w:t>
            </w:r>
            <w:r>
              <w:rPr>
                <w:spacing w:val="-3"/>
              </w:rPr>
              <w:t xml:space="preserve">entity </w:t>
            </w:r>
            <w:r w:rsidRPr="00A76D90">
              <w:t>uses</w:t>
            </w:r>
            <w:r w:rsidRPr="00EB2ED6">
              <w:rPr>
                <w:spacing w:val="-5"/>
              </w:rPr>
              <w:t xml:space="preserve"> </w:t>
            </w:r>
            <w:r w:rsidRPr="00EB2ED6">
              <w:rPr>
                <w:spacing w:val="-1"/>
              </w:rPr>
              <w:t>the</w:t>
            </w:r>
            <w:r w:rsidRPr="00FD5C86">
              <w:rPr>
                <w:spacing w:val="-3"/>
              </w:rPr>
              <w:t xml:space="preserve"> </w:t>
            </w:r>
            <w:r w:rsidRPr="00D83363">
              <w:t>model</w:t>
            </w:r>
            <w:r w:rsidRPr="00B66B33">
              <w:rPr>
                <w:spacing w:val="-2"/>
              </w:rPr>
              <w:t xml:space="preserve"> </w:t>
            </w:r>
            <w:r w:rsidRPr="00B66B33">
              <w:rPr>
                <w:spacing w:val="-1"/>
              </w:rPr>
              <w:t>Discrimination</w:t>
            </w:r>
            <w:r w:rsidRPr="00B66B33">
              <w:rPr>
                <w:spacing w:val="-2"/>
              </w:rPr>
              <w:t xml:space="preserve"> </w:t>
            </w:r>
            <w:r w:rsidRPr="00F702E3">
              <w:rPr>
                <w:spacing w:val="-1"/>
              </w:rPr>
              <w:t>Complaint</w:t>
            </w:r>
            <w:r w:rsidRPr="00F702E3">
              <w:rPr>
                <w:spacing w:val="53"/>
                <w:w w:val="99"/>
              </w:rPr>
              <w:t xml:space="preserve"> </w:t>
            </w:r>
            <w:r w:rsidRPr="00F702E3">
              <w:rPr>
                <w:spacing w:val="-1"/>
              </w:rPr>
              <w:t>Forms</w:t>
            </w:r>
            <w:r w:rsidRPr="00EB2ED6">
              <w:rPr>
                <w:spacing w:val="-3"/>
              </w:rPr>
              <w:t xml:space="preserve"> </w:t>
            </w:r>
            <w:r w:rsidRPr="00EB2ED6">
              <w:rPr>
                <w:spacing w:val="-1"/>
              </w:rPr>
              <w:t>and</w:t>
            </w:r>
            <w:r w:rsidRPr="00FD5C86">
              <w:rPr>
                <w:spacing w:val="-3"/>
              </w:rPr>
              <w:t xml:space="preserve"> </w:t>
            </w:r>
            <w:r w:rsidRPr="000F5975">
              <w:rPr>
                <w:spacing w:val="-1"/>
              </w:rPr>
              <w:t>Process,</w:t>
            </w:r>
            <w:r w:rsidRPr="000F5975">
              <w:rPr>
                <w:spacing w:val="-2"/>
              </w:rPr>
              <w:t xml:space="preserve"> </w:t>
            </w:r>
            <w:r w:rsidRPr="000F5975">
              <w:t>which</w:t>
            </w:r>
            <w:r w:rsidRPr="00130760">
              <w:rPr>
                <w:spacing w:val="-3"/>
              </w:rPr>
              <w:t xml:space="preserve"> </w:t>
            </w:r>
            <w:r w:rsidRPr="00D83363">
              <w:t>is</w:t>
            </w:r>
            <w:r w:rsidRPr="00D83363">
              <w:rPr>
                <w:spacing w:val="-3"/>
              </w:rPr>
              <w:t xml:space="preserve"> </w:t>
            </w:r>
            <w:r w:rsidRPr="00D83363">
              <w:rPr>
                <w:spacing w:val="-1"/>
              </w:rPr>
              <w:t>provided</w:t>
            </w:r>
            <w:r w:rsidRPr="00B66B33">
              <w:rPr>
                <w:spacing w:val="-3"/>
              </w:rPr>
              <w:t xml:space="preserve"> </w:t>
            </w:r>
            <w:r w:rsidRPr="00150F13">
              <w:t>in</w:t>
            </w:r>
            <w:r w:rsidRPr="00150F13">
              <w:rPr>
                <w:spacing w:val="-2"/>
              </w:rPr>
              <w:t xml:space="preserve"> </w:t>
            </w:r>
            <w:r w:rsidRPr="00150F13">
              <w:rPr>
                <w:b/>
                <w:bCs/>
                <w:spacing w:val="-1"/>
              </w:rPr>
              <w:t>Appendix</w:t>
            </w:r>
            <w:r w:rsidRPr="00150F13">
              <w:rPr>
                <w:b/>
                <w:bCs/>
                <w:spacing w:val="-2"/>
              </w:rPr>
              <w:t xml:space="preserve"> </w:t>
            </w:r>
            <w:r w:rsidRPr="00150F13">
              <w:rPr>
                <w:b/>
                <w:bCs/>
              </w:rPr>
              <w:t>F</w:t>
            </w:r>
            <w:r w:rsidR="00366035">
              <w:rPr>
                <w:b/>
                <w:bCs/>
              </w:rPr>
              <w:t>,</w:t>
            </w:r>
            <w:r w:rsidR="008B24E1">
              <w:t xml:space="preserve"> or a substantially similar complaint form and process that </w:t>
            </w:r>
            <w:r w:rsidR="008B24E1" w:rsidRPr="00A76D90">
              <w:t>explains</w:t>
            </w:r>
            <w:r w:rsidR="008B24E1" w:rsidRPr="00A76D90">
              <w:rPr>
                <w:spacing w:val="-2"/>
              </w:rPr>
              <w:t xml:space="preserve"> </w:t>
            </w:r>
            <w:r w:rsidR="008B24E1" w:rsidRPr="00A76D90">
              <w:rPr>
                <w:spacing w:val="-1"/>
              </w:rPr>
              <w:t>the</w:t>
            </w:r>
            <w:r w:rsidR="008B24E1" w:rsidRPr="00A76D90">
              <w:rPr>
                <w:spacing w:val="-2"/>
              </w:rPr>
              <w:t xml:space="preserve"> </w:t>
            </w:r>
            <w:r w:rsidR="008B24E1" w:rsidRPr="00A76D90">
              <w:rPr>
                <w:spacing w:val="-1"/>
              </w:rPr>
              <w:t>complaint</w:t>
            </w:r>
            <w:r w:rsidR="008B24E1" w:rsidRPr="00A76D90">
              <w:rPr>
                <w:spacing w:val="-2"/>
              </w:rPr>
              <w:t xml:space="preserve"> </w:t>
            </w:r>
            <w:r w:rsidR="008B24E1" w:rsidRPr="00A76D90">
              <w:rPr>
                <w:spacing w:val="-1"/>
              </w:rPr>
              <w:t>process</w:t>
            </w:r>
            <w:r w:rsidR="008B24E1">
              <w:rPr>
                <w:spacing w:val="-1"/>
              </w:rPr>
              <w:t>, including that t</w:t>
            </w:r>
            <w:r w:rsidR="008B24E1" w:rsidRPr="00A76D90">
              <w:rPr>
                <w:spacing w:val="-1"/>
              </w:rPr>
              <w:t>he</w:t>
            </w:r>
            <w:r w:rsidR="008B24E1" w:rsidRPr="00A76D90">
              <w:rPr>
                <w:spacing w:val="-3"/>
              </w:rPr>
              <w:t xml:space="preserve"> </w:t>
            </w:r>
            <w:r w:rsidR="008B24E1" w:rsidRPr="00A76D90">
              <w:rPr>
                <w:spacing w:val="-1"/>
              </w:rPr>
              <w:t>complainant</w:t>
            </w:r>
            <w:r w:rsidR="008B24E1" w:rsidRPr="00A76D90">
              <w:rPr>
                <w:spacing w:val="-2"/>
              </w:rPr>
              <w:t xml:space="preserve"> </w:t>
            </w:r>
            <w:r w:rsidR="008B24E1" w:rsidRPr="00A76D90">
              <w:rPr>
                <w:spacing w:val="1"/>
              </w:rPr>
              <w:t>may</w:t>
            </w:r>
            <w:r w:rsidR="008B24E1" w:rsidRPr="00A76D90">
              <w:rPr>
                <w:spacing w:val="-7"/>
              </w:rPr>
              <w:t xml:space="preserve"> </w:t>
            </w:r>
            <w:r w:rsidR="008B24E1" w:rsidRPr="00A76D90">
              <w:rPr>
                <w:spacing w:val="-1"/>
              </w:rPr>
              <w:t xml:space="preserve">file </w:t>
            </w:r>
            <w:r w:rsidR="008B24E1" w:rsidRPr="00A76D90">
              <w:t>a</w:t>
            </w:r>
            <w:r w:rsidR="008B24E1" w:rsidRPr="00A76D90">
              <w:rPr>
                <w:spacing w:val="-3"/>
              </w:rPr>
              <w:t xml:space="preserve"> </w:t>
            </w:r>
            <w:r w:rsidR="008B24E1" w:rsidRPr="00A76D90">
              <w:rPr>
                <w:spacing w:val="-1"/>
              </w:rPr>
              <w:t>formal complaint</w:t>
            </w:r>
            <w:r w:rsidR="008B24E1" w:rsidRPr="00A76D90">
              <w:rPr>
                <w:spacing w:val="-2"/>
              </w:rPr>
              <w:t xml:space="preserve"> </w:t>
            </w:r>
            <w:r w:rsidR="008B24E1" w:rsidRPr="00A76D90">
              <w:rPr>
                <w:spacing w:val="-1"/>
              </w:rPr>
              <w:t>with the</w:t>
            </w:r>
            <w:r w:rsidR="008B24E1" w:rsidRPr="00A76D90">
              <w:rPr>
                <w:spacing w:val="-3"/>
              </w:rPr>
              <w:t xml:space="preserve"> </w:t>
            </w:r>
            <w:r w:rsidR="008B24E1" w:rsidRPr="00A76D90">
              <w:rPr>
                <w:spacing w:val="-1"/>
              </w:rPr>
              <w:t>appropriate</w:t>
            </w:r>
            <w:r w:rsidR="008B24E1" w:rsidRPr="00A76D90">
              <w:rPr>
                <w:spacing w:val="-3"/>
              </w:rPr>
              <w:t xml:space="preserve"> </w:t>
            </w:r>
            <w:r w:rsidR="008B24E1" w:rsidRPr="00A76D90">
              <w:rPr>
                <w:spacing w:val="-1"/>
              </w:rPr>
              <w:t>State</w:t>
            </w:r>
            <w:r w:rsidR="008B24E1" w:rsidRPr="00A76D90">
              <w:rPr>
                <w:spacing w:val="-3"/>
              </w:rPr>
              <w:t xml:space="preserve"> </w:t>
            </w:r>
            <w:r w:rsidR="008B24E1">
              <w:rPr>
                <w:spacing w:val="-3"/>
              </w:rPr>
              <w:t xml:space="preserve">Agency </w:t>
            </w:r>
            <w:r w:rsidR="008B24E1" w:rsidRPr="00A76D90">
              <w:rPr>
                <w:spacing w:val="-1"/>
              </w:rPr>
              <w:t>or</w:t>
            </w:r>
            <w:r w:rsidR="008B24E1" w:rsidRPr="00A76D90">
              <w:t xml:space="preserve"> </w:t>
            </w:r>
            <w:r w:rsidR="008B24E1">
              <w:rPr>
                <w:spacing w:val="-1"/>
              </w:rPr>
              <w:t>HHS/USDA-FNS/DOL, as appro</w:t>
            </w:r>
            <w:r w:rsidR="002A660E">
              <w:rPr>
                <w:spacing w:val="-1"/>
              </w:rPr>
              <w:t>p</w:t>
            </w:r>
            <w:r w:rsidR="008B24E1">
              <w:rPr>
                <w:spacing w:val="-1"/>
              </w:rPr>
              <w:t>riate</w:t>
            </w:r>
            <w:r w:rsidR="008B24E1" w:rsidRPr="00A76D90">
              <w:rPr>
                <w:spacing w:val="-1"/>
              </w:rPr>
              <w:t>:</w:t>
            </w:r>
          </w:p>
          <w:p w14:paraId="6E6A8869" w14:textId="77777777" w:rsidR="008B24E1" w:rsidRPr="004B58F2" w:rsidRDefault="008B24E1" w:rsidP="007C128D">
            <w:pPr>
              <w:pStyle w:val="BodyText"/>
              <w:numPr>
                <w:ilvl w:val="2"/>
                <w:numId w:val="7"/>
              </w:numPr>
              <w:tabs>
                <w:tab w:val="left" w:pos="1272"/>
              </w:tabs>
              <w:kinsoku w:val="0"/>
              <w:overflowPunct w:val="0"/>
              <w:spacing w:before="71"/>
              <w:rPr>
                <w:rStyle w:val="Hyperlink"/>
              </w:rPr>
            </w:pPr>
            <w:r w:rsidRPr="00A76D90">
              <w:rPr>
                <w:spacing w:val="-1"/>
              </w:rPr>
              <w:t>DCF</w:t>
            </w:r>
            <w:r w:rsidRPr="00A76D90">
              <w:rPr>
                <w:spacing w:val="-16"/>
              </w:rPr>
              <w:t xml:space="preserve"> </w:t>
            </w:r>
            <w:r w:rsidRPr="00A76D90">
              <w:rPr>
                <w:spacing w:val="-1"/>
              </w:rPr>
              <w:t>Complaint</w:t>
            </w:r>
            <w:r w:rsidRPr="00A76D90">
              <w:rPr>
                <w:spacing w:val="-14"/>
              </w:rPr>
              <w:t xml:space="preserve"> </w:t>
            </w:r>
            <w:r>
              <w:rPr>
                <w:color w:val="0000FF"/>
                <w:spacing w:val="-1"/>
                <w:u w:val="single"/>
              </w:rPr>
              <w:fldChar w:fldCharType="begin"/>
            </w:r>
            <w:r>
              <w:rPr>
                <w:color w:val="0000FF"/>
                <w:spacing w:val="-1"/>
                <w:u w:val="single"/>
              </w:rPr>
              <w:instrText xml:space="preserve"> HYPERLINK "https://dcf.wisconsin.gov/civilrights/complaint-procedures" </w:instrText>
            </w:r>
            <w:r>
              <w:rPr>
                <w:color w:val="0000FF"/>
                <w:spacing w:val="-1"/>
                <w:u w:val="single"/>
              </w:rPr>
              <w:fldChar w:fldCharType="separate"/>
            </w:r>
            <w:r w:rsidRPr="00251D0D">
              <w:rPr>
                <w:color w:val="0000FF"/>
                <w:u w:val="single"/>
              </w:rPr>
              <w:t>http://dcf.wisconsin.gov/civil_rights/complaint-procedures</w:t>
            </w:r>
          </w:p>
          <w:p w14:paraId="0800088D" w14:textId="77777777" w:rsidR="008B24E1" w:rsidRPr="00921B27" w:rsidRDefault="008B24E1" w:rsidP="007C128D">
            <w:pPr>
              <w:pStyle w:val="BodyText"/>
              <w:numPr>
                <w:ilvl w:val="2"/>
                <w:numId w:val="7"/>
              </w:numPr>
              <w:tabs>
                <w:tab w:val="left" w:pos="1272"/>
              </w:tabs>
              <w:kinsoku w:val="0"/>
              <w:overflowPunct w:val="0"/>
              <w:spacing w:before="37"/>
              <w:rPr>
                <w:color w:val="3333FF"/>
              </w:rPr>
            </w:pPr>
            <w:r>
              <w:rPr>
                <w:color w:val="0000FF"/>
                <w:spacing w:val="-1"/>
                <w:u w:val="single"/>
              </w:rPr>
              <w:fldChar w:fldCharType="end"/>
            </w:r>
            <w:r w:rsidRPr="00F702E3">
              <w:rPr>
                <w:spacing w:val="-1"/>
              </w:rPr>
              <w:t>DHS</w:t>
            </w:r>
            <w:r w:rsidRPr="00F702E3">
              <w:rPr>
                <w:spacing w:val="-12"/>
              </w:rPr>
              <w:t xml:space="preserve"> </w:t>
            </w:r>
            <w:r w:rsidRPr="00EB2ED6">
              <w:rPr>
                <w:spacing w:val="-1"/>
              </w:rPr>
              <w:t>Complaint</w:t>
            </w:r>
            <w:r w:rsidRPr="00EB2ED6">
              <w:rPr>
                <w:spacing w:val="-12"/>
              </w:rPr>
              <w:t xml:space="preserve"> </w:t>
            </w:r>
            <w:hyperlink r:id="rId56" w:history="1">
              <w:r w:rsidRPr="00921B27">
                <w:rPr>
                  <w:color w:val="3333FF"/>
                  <w:spacing w:val="-1"/>
                  <w:u w:val="single"/>
                </w:rPr>
                <w:t>http://dhs.wisconsin.gov/civilrights/index.htm</w:t>
              </w:r>
            </w:hyperlink>
          </w:p>
          <w:p w14:paraId="0454CBFD" w14:textId="77777777" w:rsidR="008B24E1" w:rsidRPr="00F702E3" w:rsidRDefault="008B24E1" w:rsidP="007C128D">
            <w:pPr>
              <w:pStyle w:val="BodyText"/>
              <w:numPr>
                <w:ilvl w:val="2"/>
                <w:numId w:val="7"/>
              </w:numPr>
              <w:tabs>
                <w:tab w:val="left" w:pos="1272"/>
              </w:tabs>
              <w:kinsoku w:val="0"/>
              <w:overflowPunct w:val="0"/>
              <w:spacing w:before="35"/>
              <w:rPr>
                <w:color w:val="000000"/>
              </w:rPr>
            </w:pPr>
            <w:r w:rsidRPr="00F702E3">
              <w:t>DWD</w:t>
            </w:r>
            <w:r w:rsidRPr="00F702E3">
              <w:rPr>
                <w:spacing w:val="-15"/>
              </w:rPr>
              <w:t xml:space="preserve"> </w:t>
            </w:r>
            <w:r w:rsidRPr="00EB2ED6">
              <w:rPr>
                <w:spacing w:val="-1"/>
              </w:rPr>
              <w:t>Complaint</w:t>
            </w:r>
            <w:r w:rsidRPr="00EB2ED6">
              <w:rPr>
                <w:spacing w:val="-13"/>
              </w:rPr>
              <w:t xml:space="preserve"> </w:t>
            </w:r>
            <w:hyperlink r:id="rId57" w:history="1">
              <w:r>
                <w:rPr>
                  <w:color w:val="0000FF"/>
                  <w:spacing w:val="-1"/>
                  <w:u w:val="single"/>
                </w:rPr>
                <w:t>https://dwd.wisconsin.gov/det/civil_rights/complaints.htm</w:t>
              </w:r>
            </w:hyperlink>
          </w:p>
          <w:p w14:paraId="44225651" w14:textId="77777777" w:rsidR="008B24E1" w:rsidRPr="00F702E3" w:rsidRDefault="008B24E1" w:rsidP="007C128D">
            <w:pPr>
              <w:pStyle w:val="BodyText"/>
              <w:numPr>
                <w:ilvl w:val="2"/>
                <w:numId w:val="7"/>
              </w:numPr>
              <w:tabs>
                <w:tab w:val="left" w:pos="1272"/>
              </w:tabs>
              <w:kinsoku w:val="0"/>
              <w:overflowPunct w:val="0"/>
              <w:spacing w:before="43" w:line="274" w:lineRule="exact"/>
              <w:rPr>
                <w:color w:val="000000"/>
              </w:rPr>
            </w:pPr>
            <w:r w:rsidRPr="00F702E3">
              <w:rPr>
                <w:spacing w:val="-1"/>
              </w:rPr>
              <w:t>US</w:t>
            </w:r>
            <w:r w:rsidRPr="00F702E3">
              <w:rPr>
                <w:spacing w:val="-3"/>
              </w:rPr>
              <w:t xml:space="preserve"> </w:t>
            </w:r>
            <w:r w:rsidRPr="00EB2ED6">
              <w:rPr>
                <w:spacing w:val="-1"/>
              </w:rPr>
              <w:t>HHS</w:t>
            </w:r>
            <w:r w:rsidRPr="00EB2ED6">
              <w:rPr>
                <w:spacing w:val="-2"/>
              </w:rPr>
              <w:t xml:space="preserve"> </w:t>
            </w:r>
            <w:r w:rsidRPr="00FD5C86">
              <w:rPr>
                <w:spacing w:val="-1"/>
              </w:rPr>
              <w:t>Region</w:t>
            </w:r>
            <w:r w:rsidRPr="000F5975">
              <w:rPr>
                <w:spacing w:val="-3"/>
              </w:rPr>
              <w:t xml:space="preserve"> </w:t>
            </w:r>
            <w:r w:rsidRPr="000F5975">
              <w:t>V</w:t>
            </w:r>
            <w:r w:rsidRPr="000F5975">
              <w:rPr>
                <w:spacing w:val="-4"/>
              </w:rPr>
              <w:t xml:space="preserve"> </w:t>
            </w:r>
            <w:r w:rsidRPr="00130760">
              <w:t>Office</w:t>
            </w:r>
            <w:r w:rsidRPr="00D83363">
              <w:rPr>
                <w:spacing w:val="-3"/>
              </w:rPr>
              <w:t xml:space="preserve"> </w:t>
            </w:r>
            <w:r w:rsidRPr="00D83363">
              <w:rPr>
                <w:spacing w:val="-1"/>
              </w:rPr>
              <w:t>of</w:t>
            </w:r>
            <w:r w:rsidRPr="00D83363">
              <w:rPr>
                <w:spacing w:val="-3"/>
              </w:rPr>
              <w:t xml:space="preserve"> </w:t>
            </w:r>
            <w:r w:rsidRPr="00B66B33">
              <w:t>Civil</w:t>
            </w:r>
            <w:r w:rsidRPr="00B66B33">
              <w:rPr>
                <w:spacing w:val="-3"/>
              </w:rPr>
              <w:t xml:space="preserve"> </w:t>
            </w:r>
            <w:r w:rsidRPr="00B66B33">
              <w:rPr>
                <w:spacing w:val="-1"/>
              </w:rPr>
              <w:t>Rights,</w:t>
            </w:r>
            <w:r w:rsidRPr="00CC656F">
              <w:rPr>
                <w:spacing w:val="-2"/>
              </w:rPr>
              <w:t xml:space="preserve"> </w:t>
            </w:r>
            <w:r w:rsidRPr="00A76D90">
              <w:rPr>
                <w:spacing w:val="-1"/>
              </w:rPr>
              <w:t>Chicago</w:t>
            </w:r>
            <w:r w:rsidRPr="00A76D90">
              <w:rPr>
                <w:spacing w:val="-3"/>
              </w:rPr>
              <w:t xml:space="preserve"> </w:t>
            </w:r>
            <w:r w:rsidRPr="00A76D90">
              <w:rPr>
                <w:spacing w:val="-1"/>
              </w:rPr>
              <w:t>Complaint</w:t>
            </w:r>
            <w:r w:rsidRPr="00A76D90">
              <w:rPr>
                <w:w w:val="99"/>
              </w:rPr>
              <w:t xml:space="preserve"> </w:t>
            </w:r>
            <w:r w:rsidRPr="00A76D90">
              <w:rPr>
                <w:color w:val="0000FF"/>
              </w:rPr>
              <w:t xml:space="preserve"> </w:t>
            </w:r>
            <w:hyperlink r:id="rId58" w:history="1">
              <w:r w:rsidRPr="00A76D90">
                <w:rPr>
                  <w:color w:val="0000FF"/>
                  <w:spacing w:val="-1"/>
                  <w:u w:val="single"/>
                </w:rPr>
                <w:t>http://www.hhs.gov/ocr/office/file/index.html</w:t>
              </w:r>
            </w:hyperlink>
          </w:p>
          <w:p w14:paraId="74563E1C" w14:textId="77777777" w:rsidR="008B24E1" w:rsidRPr="00251D0D" w:rsidRDefault="008B24E1" w:rsidP="007C128D">
            <w:pPr>
              <w:pStyle w:val="BodyText"/>
              <w:numPr>
                <w:ilvl w:val="2"/>
                <w:numId w:val="7"/>
              </w:numPr>
              <w:tabs>
                <w:tab w:val="left" w:pos="1272"/>
              </w:tabs>
              <w:kinsoku w:val="0"/>
              <w:overflowPunct w:val="0"/>
              <w:spacing w:before="38" w:line="239" w:lineRule="auto"/>
              <w:rPr>
                <w:color w:val="0000FF"/>
                <w:u w:val="single"/>
              </w:rPr>
            </w:pPr>
            <w:r w:rsidRPr="00F702E3">
              <w:rPr>
                <w:spacing w:val="-1"/>
              </w:rPr>
              <w:t>USDA,</w:t>
            </w:r>
            <w:r w:rsidRPr="00F702E3">
              <w:rPr>
                <w:spacing w:val="-4"/>
              </w:rPr>
              <w:t xml:space="preserve"> </w:t>
            </w:r>
            <w:r w:rsidRPr="00EB2ED6">
              <w:rPr>
                <w:spacing w:val="-1"/>
              </w:rPr>
              <w:t>Office</w:t>
            </w:r>
            <w:r w:rsidRPr="00EB2ED6">
              <w:rPr>
                <w:spacing w:val="-3"/>
              </w:rPr>
              <w:t xml:space="preserve"> </w:t>
            </w:r>
            <w:r w:rsidRPr="00FD5C86">
              <w:rPr>
                <w:spacing w:val="-1"/>
              </w:rPr>
              <w:t>of</w:t>
            </w:r>
            <w:r w:rsidRPr="000F5975">
              <w:rPr>
                <w:spacing w:val="-3"/>
              </w:rPr>
              <w:t xml:space="preserve"> </w:t>
            </w:r>
            <w:r w:rsidRPr="000F5975">
              <w:t>Civil</w:t>
            </w:r>
            <w:r w:rsidRPr="000F5975">
              <w:rPr>
                <w:spacing w:val="-2"/>
              </w:rPr>
              <w:t xml:space="preserve"> </w:t>
            </w:r>
            <w:r w:rsidRPr="00130760">
              <w:rPr>
                <w:spacing w:val="-1"/>
              </w:rPr>
              <w:t>Rights,</w:t>
            </w:r>
            <w:r w:rsidRPr="00D83363">
              <w:rPr>
                <w:spacing w:val="-3"/>
              </w:rPr>
              <w:t xml:space="preserve"> </w:t>
            </w:r>
            <w:r w:rsidRPr="00D83363">
              <w:rPr>
                <w:spacing w:val="-1"/>
              </w:rPr>
              <w:t>Washington</w:t>
            </w:r>
            <w:r w:rsidRPr="00D83363">
              <w:rPr>
                <w:spacing w:val="-3"/>
              </w:rPr>
              <w:t xml:space="preserve"> </w:t>
            </w:r>
            <w:r w:rsidRPr="00B66B33">
              <w:rPr>
                <w:spacing w:val="-1"/>
              </w:rPr>
              <w:t>D.C.</w:t>
            </w:r>
            <w:r w:rsidRPr="00B66B33">
              <w:t xml:space="preserve"> </w:t>
            </w:r>
            <w:hyperlink r:id="rId59" w:history="1">
              <w:r w:rsidRPr="00251D0D">
                <w:rPr>
                  <w:color w:val="0000FF"/>
                  <w:u w:val="single"/>
                </w:rPr>
                <w:t>https://www.ocio.usda.gov/sites/default/files/docs/2012/Complain_combined_6_8_12.pdf</w:t>
              </w:r>
            </w:hyperlink>
          </w:p>
          <w:p w14:paraId="2B99AC76" w14:textId="77777777" w:rsidR="008B24E1" w:rsidRPr="00A827C5" w:rsidRDefault="008B24E1" w:rsidP="007C128D">
            <w:pPr>
              <w:pStyle w:val="BodyText"/>
              <w:numPr>
                <w:ilvl w:val="2"/>
                <w:numId w:val="7"/>
              </w:numPr>
              <w:tabs>
                <w:tab w:val="left" w:pos="1272"/>
              </w:tabs>
              <w:kinsoku w:val="0"/>
              <w:overflowPunct w:val="0"/>
              <w:spacing w:before="38" w:line="239" w:lineRule="auto"/>
              <w:rPr>
                <w:color w:val="0000FF"/>
                <w:u w:val="single"/>
              </w:rPr>
            </w:pPr>
            <w:r>
              <w:rPr>
                <w:color w:val="000000"/>
              </w:rPr>
              <w:t xml:space="preserve">US DOL, Civil Rights Center  </w:t>
            </w:r>
            <w:hyperlink r:id="rId60" w:history="1">
              <w:r w:rsidRPr="00A827C5">
                <w:rPr>
                  <w:color w:val="0000FF"/>
                  <w:u w:val="single"/>
                </w:rPr>
                <w:t>https://www.dol.gov/oasam/programs/crc/external-enforc-complaints.htm</w:t>
              </w:r>
            </w:hyperlink>
          </w:p>
          <w:p w14:paraId="605F571A" w14:textId="00110BA9" w:rsidR="00197805" w:rsidRPr="00A76D90" w:rsidRDefault="00197805" w:rsidP="007C128D">
            <w:pPr>
              <w:pStyle w:val="BodyText"/>
              <w:tabs>
                <w:tab w:val="left" w:pos="928"/>
              </w:tabs>
              <w:kinsoku w:val="0"/>
              <w:overflowPunct w:val="0"/>
              <w:spacing w:before="84"/>
              <w:ind w:left="0"/>
              <w:jc w:val="both"/>
              <w:rPr>
                <w:spacing w:val="-1"/>
              </w:rPr>
            </w:pPr>
          </w:p>
          <w:p w14:paraId="1C9AB65E" w14:textId="77777777" w:rsidR="00197805" w:rsidRPr="00251D0D" w:rsidRDefault="00197805" w:rsidP="007C128D">
            <w:pPr>
              <w:pStyle w:val="BodyText"/>
              <w:kinsoku w:val="0"/>
              <w:overflowPunct w:val="0"/>
              <w:spacing w:before="121"/>
              <w:ind w:left="483"/>
              <w:jc w:val="both"/>
            </w:pPr>
          </w:p>
        </w:tc>
        <w:tc>
          <w:tcPr>
            <w:tcW w:w="971" w:type="dxa"/>
            <w:tcBorders>
              <w:top w:val="single" w:sz="4" w:space="0" w:color="auto"/>
              <w:left w:val="single" w:sz="4" w:space="0" w:color="auto"/>
              <w:bottom w:val="single" w:sz="4" w:space="0" w:color="auto"/>
              <w:right w:val="single" w:sz="4" w:space="0" w:color="auto"/>
            </w:tcBorders>
          </w:tcPr>
          <w:p w14:paraId="7652EDB1" w14:textId="417A011C" w:rsidR="00197805" w:rsidRPr="00251D0D" w:rsidRDefault="008B24E1"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66758C52" w14:textId="00896BA3" w:rsidR="00197805" w:rsidRPr="00251D0D" w:rsidRDefault="008B24E1" w:rsidP="007C128D">
            <w:pPr>
              <w:pStyle w:val="BodyText"/>
              <w:tabs>
                <w:tab w:val="left" w:pos="1274"/>
              </w:tabs>
              <w:kinsoku w:val="0"/>
              <w:overflowPunct w:val="0"/>
              <w:spacing w:before="121"/>
              <w:ind w:left="-108"/>
            </w:pPr>
            <w:r>
              <w:t>No</w:t>
            </w:r>
          </w:p>
        </w:tc>
      </w:tr>
      <w:tr w:rsidR="00197805" w:rsidRPr="00251D0D" w14:paraId="2ECB5AB9"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57CEA342" w14:textId="4C2684D2" w:rsidR="008B24E1" w:rsidRPr="00BE18C5" w:rsidRDefault="008B24E1" w:rsidP="007C128D">
            <w:pPr>
              <w:pStyle w:val="BodyText"/>
              <w:tabs>
                <w:tab w:val="left" w:pos="0"/>
                <w:tab w:val="left" w:pos="90"/>
              </w:tabs>
              <w:kinsoku w:val="0"/>
              <w:overflowPunct w:val="0"/>
              <w:spacing w:before="47" w:line="276" w:lineRule="exact"/>
              <w:ind w:left="0"/>
              <w:rPr>
                <w:b/>
              </w:rPr>
            </w:pPr>
            <w:r w:rsidRPr="005C59C9">
              <w:rPr>
                <w:spacing w:val="-1"/>
              </w:rPr>
              <w:t>Our</w:t>
            </w:r>
            <w:r w:rsidRPr="005C59C9">
              <w:rPr>
                <w:spacing w:val="-4"/>
              </w:rPr>
              <w:t xml:space="preserve"> entity </w:t>
            </w:r>
            <w:r w:rsidRPr="005C59C9">
              <w:rPr>
                <w:spacing w:val="-1"/>
              </w:rPr>
              <w:t>implements</w:t>
            </w:r>
            <w:r w:rsidRPr="005C59C9">
              <w:rPr>
                <w:spacing w:val="-2"/>
              </w:rPr>
              <w:t xml:space="preserve"> </w:t>
            </w:r>
            <w:r w:rsidRPr="005C59C9">
              <w:rPr>
                <w:spacing w:val="-1"/>
              </w:rPr>
              <w:t>the</w:t>
            </w:r>
            <w:r w:rsidRPr="005C59C9">
              <w:rPr>
                <w:spacing w:val="-3"/>
              </w:rPr>
              <w:t xml:space="preserve"> </w:t>
            </w:r>
            <w:r w:rsidRPr="005C59C9">
              <w:rPr>
                <w:spacing w:val="-1"/>
              </w:rPr>
              <w:t>following</w:t>
            </w:r>
            <w:r w:rsidRPr="005C59C9">
              <w:rPr>
                <w:spacing w:val="-5"/>
              </w:rPr>
              <w:t xml:space="preserve"> </w:t>
            </w:r>
            <w:r w:rsidRPr="005C59C9">
              <w:rPr>
                <w:spacing w:val="-1"/>
              </w:rPr>
              <w:t>procedures:</w:t>
            </w:r>
          </w:p>
          <w:p w14:paraId="2D3617D5" w14:textId="32F3053D" w:rsidR="00197805" w:rsidRPr="00251D0D" w:rsidRDefault="00197805" w:rsidP="007C128D">
            <w:pPr>
              <w:pStyle w:val="BodyText"/>
              <w:tabs>
                <w:tab w:val="left" w:pos="928"/>
              </w:tabs>
              <w:kinsoku w:val="0"/>
              <w:overflowPunct w:val="0"/>
              <w:spacing w:before="116"/>
            </w:pP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D246B" w14:textId="77777777" w:rsidR="00197805" w:rsidRPr="00251D0D" w:rsidRDefault="00197805" w:rsidP="007C128D">
            <w:pPr>
              <w:pStyle w:val="BodyText"/>
              <w:kinsoku w:val="0"/>
              <w:overflowPunct w:val="0"/>
              <w:spacing w:before="121"/>
              <w:ind w:left="-18"/>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ACEC6" w14:textId="77777777" w:rsidR="00197805" w:rsidRPr="00251D0D" w:rsidRDefault="00197805" w:rsidP="007C128D">
            <w:pPr>
              <w:pStyle w:val="BodyText"/>
              <w:tabs>
                <w:tab w:val="left" w:pos="1274"/>
              </w:tabs>
              <w:kinsoku w:val="0"/>
              <w:overflowPunct w:val="0"/>
              <w:spacing w:before="121"/>
              <w:ind w:left="-108"/>
            </w:pPr>
          </w:p>
        </w:tc>
      </w:tr>
      <w:tr w:rsidR="008B24E1" w:rsidRPr="00251D0D" w14:paraId="38D3CA4C"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3B82BAAB" w14:textId="77777777" w:rsidR="008B24E1" w:rsidRPr="00A76D90" w:rsidRDefault="008B24E1" w:rsidP="007C128D">
            <w:pPr>
              <w:pStyle w:val="BodyText"/>
              <w:tabs>
                <w:tab w:val="left" w:pos="1272"/>
              </w:tabs>
              <w:kinsoku w:val="0"/>
              <w:overflowPunct w:val="0"/>
              <w:ind w:left="0"/>
              <w:rPr>
                <w:spacing w:val="-1"/>
              </w:rPr>
            </w:pPr>
            <w:r w:rsidRPr="00CC656F">
              <w:rPr>
                <w:spacing w:val="-1"/>
              </w:rPr>
              <w:t>The</w:t>
            </w:r>
            <w:r w:rsidRPr="00A76D90">
              <w:rPr>
                <w:spacing w:val="-3"/>
              </w:rPr>
              <w:t xml:space="preserve"> </w:t>
            </w:r>
            <w:r w:rsidRPr="00A76D90">
              <w:rPr>
                <w:spacing w:val="-1"/>
              </w:rPr>
              <w:t>complaint</w:t>
            </w:r>
            <w:r w:rsidRPr="00A76D90">
              <w:rPr>
                <w:spacing w:val="-2"/>
              </w:rPr>
              <w:t xml:space="preserve"> </w:t>
            </w:r>
            <w:r w:rsidRPr="00A76D90">
              <w:rPr>
                <w:spacing w:val="-1"/>
              </w:rPr>
              <w:t>resolution</w:t>
            </w:r>
            <w:r w:rsidRPr="00A76D90">
              <w:rPr>
                <w:spacing w:val="-2"/>
              </w:rPr>
              <w:t xml:space="preserve"> </w:t>
            </w:r>
            <w:r w:rsidRPr="00A76D90">
              <w:rPr>
                <w:spacing w:val="-1"/>
              </w:rPr>
              <w:t>procedures,</w:t>
            </w:r>
            <w:r w:rsidRPr="00A76D90">
              <w:rPr>
                <w:spacing w:val="-2"/>
              </w:rPr>
              <w:t xml:space="preserve"> </w:t>
            </w:r>
            <w:r w:rsidRPr="00A76D90">
              <w:rPr>
                <w:spacing w:val="-1"/>
              </w:rPr>
              <w:t>including</w:t>
            </w:r>
            <w:r w:rsidRPr="00A76D90">
              <w:rPr>
                <w:spacing w:val="-4"/>
              </w:rPr>
              <w:t xml:space="preserve"> </w:t>
            </w:r>
            <w:r w:rsidRPr="00A76D90">
              <w:t>the</w:t>
            </w:r>
            <w:r w:rsidRPr="00A76D90">
              <w:rPr>
                <w:spacing w:val="-3"/>
              </w:rPr>
              <w:t xml:space="preserve"> </w:t>
            </w:r>
            <w:r w:rsidRPr="00A76D90">
              <w:rPr>
                <w:spacing w:val="-1"/>
              </w:rPr>
              <w:t>name,</w:t>
            </w:r>
            <w:r w:rsidRPr="00A76D90">
              <w:rPr>
                <w:spacing w:val="-2"/>
              </w:rPr>
              <w:t xml:space="preserve"> </w:t>
            </w:r>
            <w:r w:rsidRPr="00A76D90">
              <w:rPr>
                <w:spacing w:val="-1"/>
              </w:rPr>
              <w:t>address</w:t>
            </w:r>
            <w:r w:rsidRPr="00A76D90">
              <w:rPr>
                <w:spacing w:val="-2"/>
              </w:rPr>
              <w:t xml:space="preserve"> </w:t>
            </w:r>
            <w:r w:rsidRPr="00A76D90">
              <w:rPr>
                <w:spacing w:val="-1"/>
              </w:rPr>
              <w:t>and</w:t>
            </w:r>
            <w:r w:rsidRPr="00A76D90">
              <w:rPr>
                <w:spacing w:val="-3"/>
              </w:rPr>
              <w:t xml:space="preserve"> </w:t>
            </w:r>
            <w:r w:rsidRPr="00A76D90">
              <w:rPr>
                <w:spacing w:val="-1"/>
              </w:rPr>
              <w:t>phone</w:t>
            </w:r>
            <w:r w:rsidRPr="00A76D90">
              <w:rPr>
                <w:spacing w:val="78"/>
              </w:rPr>
              <w:t xml:space="preserve"> </w:t>
            </w:r>
            <w:r w:rsidRPr="00A76D90">
              <w:rPr>
                <w:spacing w:val="-1"/>
              </w:rPr>
              <w:t>number</w:t>
            </w:r>
            <w:r w:rsidRPr="00A76D90">
              <w:rPr>
                <w:spacing w:val="-4"/>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Equal</w:t>
            </w:r>
            <w:r w:rsidRPr="00A76D90">
              <w:rPr>
                <w:spacing w:val="-2"/>
              </w:rPr>
              <w:t xml:space="preserve"> </w:t>
            </w:r>
            <w:r w:rsidRPr="00A76D90">
              <w:t>Opportunity</w:t>
            </w:r>
            <w:r w:rsidRPr="00A76D90">
              <w:rPr>
                <w:spacing w:val="-7"/>
              </w:rPr>
              <w:t xml:space="preserve"> </w:t>
            </w:r>
            <w:r w:rsidRPr="00A76D90">
              <w:rPr>
                <w:spacing w:val="-1"/>
              </w:rPr>
              <w:t>Coordinator,</w:t>
            </w:r>
            <w:r w:rsidRPr="00A76D90">
              <w:t xml:space="preserve"> </w:t>
            </w:r>
            <w:r>
              <w:rPr>
                <w:spacing w:val="-1"/>
              </w:rPr>
              <w:t>limited English proficiency</w:t>
            </w:r>
            <w:r w:rsidRPr="00A76D90">
              <w:rPr>
                <w:spacing w:val="55"/>
              </w:rPr>
              <w:t xml:space="preserve"> </w:t>
            </w:r>
            <w:r w:rsidRPr="00A76D90">
              <w:rPr>
                <w:spacing w:val="-1"/>
              </w:rPr>
              <w:t>Coordinator</w:t>
            </w:r>
            <w:r w:rsidRPr="00A76D90">
              <w:rPr>
                <w:spacing w:val="-4"/>
              </w:rPr>
              <w:t xml:space="preserve"> </w:t>
            </w:r>
            <w:r w:rsidRPr="00A76D90">
              <w:rPr>
                <w:spacing w:val="-1"/>
              </w:rPr>
              <w:t>or</w:t>
            </w:r>
            <w:r w:rsidRPr="00A76D90">
              <w:rPr>
                <w:spacing w:val="-3"/>
              </w:rPr>
              <w:t xml:space="preserve"> </w:t>
            </w:r>
            <w:r w:rsidRPr="00A76D90">
              <w:rPr>
                <w:spacing w:val="-1"/>
              </w:rPr>
              <w:t>Complaint Investigator (which may be  the same person)</w:t>
            </w:r>
            <w:r w:rsidRPr="00F702E3">
              <w:rPr>
                <w:spacing w:val="-1"/>
              </w:rPr>
              <w:t>,</w:t>
            </w:r>
            <w:r w:rsidRPr="00F702E3">
              <w:rPr>
                <w:spacing w:val="-3"/>
              </w:rPr>
              <w:t xml:space="preserve"> </w:t>
            </w:r>
            <w:r w:rsidRPr="00F702E3">
              <w:t>is</w:t>
            </w:r>
            <w:r w:rsidRPr="00EB2ED6">
              <w:rPr>
                <w:spacing w:val="-2"/>
              </w:rPr>
              <w:t xml:space="preserve"> </w:t>
            </w:r>
            <w:r w:rsidRPr="00EB2ED6">
              <w:t>publicly</w:t>
            </w:r>
            <w:r w:rsidRPr="00FD5C86">
              <w:rPr>
                <w:spacing w:val="-6"/>
              </w:rPr>
              <w:t xml:space="preserve"> </w:t>
            </w:r>
            <w:r w:rsidRPr="000F5975">
              <w:rPr>
                <w:spacing w:val="-1"/>
              </w:rPr>
              <w:t>posted</w:t>
            </w:r>
            <w:r w:rsidRPr="000F5975">
              <w:rPr>
                <w:spacing w:val="-3"/>
              </w:rPr>
              <w:t xml:space="preserve"> </w:t>
            </w:r>
            <w:r w:rsidRPr="000F5975">
              <w:t>in</w:t>
            </w:r>
            <w:r w:rsidRPr="00130760">
              <w:rPr>
                <w:spacing w:val="-2"/>
              </w:rPr>
              <w:t xml:space="preserve"> </w:t>
            </w:r>
            <w:r w:rsidRPr="00D83363">
              <w:rPr>
                <w:spacing w:val="-1"/>
              </w:rPr>
              <w:t>language(s)</w:t>
            </w:r>
            <w:r w:rsidRPr="00D83363">
              <w:rPr>
                <w:spacing w:val="61"/>
              </w:rPr>
              <w:t xml:space="preserve"> </w:t>
            </w:r>
            <w:r w:rsidRPr="00D83363">
              <w:rPr>
                <w:spacing w:val="-1"/>
              </w:rPr>
              <w:t>understood</w:t>
            </w:r>
            <w:r w:rsidRPr="00B66B33">
              <w:rPr>
                <w:spacing w:val="-3"/>
              </w:rPr>
              <w:t xml:space="preserve"> </w:t>
            </w:r>
            <w:r w:rsidRPr="00B66B33">
              <w:rPr>
                <w:spacing w:val="1"/>
              </w:rPr>
              <w:t>by</w:t>
            </w:r>
            <w:r w:rsidRPr="00B66B33">
              <w:rPr>
                <w:spacing w:val="-5"/>
              </w:rPr>
              <w:t xml:space="preserve"> </w:t>
            </w:r>
            <w:r w:rsidRPr="00CC656F">
              <w:rPr>
                <w:spacing w:val="-1"/>
              </w:rPr>
              <w:t>customers,</w:t>
            </w:r>
            <w:r w:rsidRPr="00A76D90">
              <w:rPr>
                <w:spacing w:val="-2"/>
              </w:rPr>
              <w:t xml:space="preserve"> </w:t>
            </w:r>
            <w:r w:rsidRPr="00A76D90">
              <w:rPr>
                <w:spacing w:val="-1"/>
              </w:rPr>
              <w:t>and</w:t>
            </w:r>
            <w:r w:rsidRPr="00A76D90">
              <w:rPr>
                <w:spacing w:val="-3"/>
              </w:rPr>
              <w:t xml:space="preserve"> </w:t>
            </w:r>
            <w:r w:rsidRPr="00A76D90">
              <w:t>is</w:t>
            </w:r>
            <w:r w:rsidRPr="00A76D90">
              <w:rPr>
                <w:spacing w:val="-2"/>
              </w:rPr>
              <w:t xml:space="preserve"> </w:t>
            </w:r>
            <w:r w:rsidRPr="00A76D90">
              <w:t>in</w:t>
            </w:r>
            <w:r w:rsidRPr="00A76D90">
              <w:rPr>
                <w:spacing w:val="-2"/>
              </w:rPr>
              <w:t xml:space="preserve"> </w:t>
            </w:r>
            <w:r w:rsidRPr="00A76D90">
              <w:t>a</w:t>
            </w:r>
            <w:r w:rsidRPr="00A76D90">
              <w:rPr>
                <w:spacing w:val="-3"/>
              </w:rPr>
              <w:t xml:space="preserve"> </w:t>
            </w:r>
            <w:r w:rsidRPr="00A76D90">
              <w:rPr>
                <w:spacing w:val="-1"/>
              </w:rPr>
              <w:t>format</w:t>
            </w:r>
            <w:r w:rsidRPr="00A76D90">
              <w:rPr>
                <w:spacing w:val="-2"/>
              </w:rPr>
              <w:t xml:space="preserve"> </w:t>
            </w:r>
            <w:r w:rsidRPr="00A76D90">
              <w:rPr>
                <w:spacing w:val="-1"/>
              </w:rPr>
              <w:t>or</w:t>
            </w:r>
            <w:r w:rsidRPr="00A76D90">
              <w:rPr>
                <w:spacing w:val="-2"/>
              </w:rPr>
              <w:t xml:space="preserve"> </w:t>
            </w:r>
            <w:r w:rsidRPr="00A76D90">
              <w:t>formats</w:t>
            </w:r>
            <w:r w:rsidRPr="00A76D90">
              <w:rPr>
                <w:spacing w:val="-2"/>
              </w:rPr>
              <w:t xml:space="preserve"> </w:t>
            </w:r>
            <w:r w:rsidRPr="00A76D90">
              <w:rPr>
                <w:spacing w:val="-1"/>
              </w:rPr>
              <w:t>accessible</w:t>
            </w:r>
            <w:r w:rsidRPr="00A76D90">
              <w:rPr>
                <w:spacing w:val="-3"/>
              </w:rPr>
              <w:t xml:space="preserve"> </w:t>
            </w:r>
            <w:r w:rsidRPr="00A76D90">
              <w:t>to</w:t>
            </w:r>
            <w:r w:rsidRPr="00A76D90">
              <w:rPr>
                <w:spacing w:val="-1"/>
              </w:rPr>
              <w:t xml:space="preserve"> </w:t>
            </w:r>
            <w:r w:rsidRPr="00A76D90">
              <w:t>persons</w:t>
            </w:r>
            <w:r w:rsidRPr="00A76D90">
              <w:rPr>
                <w:spacing w:val="49"/>
                <w:w w:val="99"/>
              </w:rPr>
              <w:t xml:space="preserve"> </w:t>
            </w:r>
            <w:r w:rsidRPr="00A76D90">
              <w:rPr>
                <w:spacing w:val="-1"/>
              </w:rPr>
              <w:t>with</w:t>
            </w:r>
            <w:r w:rsidRPr="00A76D90">
              <w:rPr>
                <w:spacing w:val="-3"/>
              </w:rPr>
              <w:t xml:space="preserve"> </w:t>
            </w:r>
            <w:r w:rsidRPr="00A76D90">
              <w:rPr>
                <w:spacing w:val="-1"/>
              </w:rPr>
              <w:t>visual</w:t>
            </w:r>
            <w:r w:rsidRPr="00A76D90">
              <w:rPr>
                <w:spacing w:val="-3"/>
              </w:rPr>
              <w:t xml:space="preserve"> </w:t>
            </w:r>
            <w:r w:rsidRPr="00A76D90">
              <w:rPr>
                <w:spacing w:val="-1"/>
              </w:rPr>
              <w:t>or</w:t>
            </w:r>
            <w:r w:rsidRPr="00A76D90">
              <w:rPr>
                <w:spacing w:val="-4"/>
              </w:rPr>
              <w:t xml:space="preserve"> </w:t>
            </w:r>
            <w:r w:rsidRPr="00A76D90">
              <w:rPr>
                <w:spacing w:val="-1"/>
              </w:rPr>
              <w:t>hearing</w:t>
            </w:r>
            <w:r w:rsidRPr="00A76D90">
              <w:rPr>
                <w:spacing w:val="-5"/>
              </w:rPr>
              <w:t xml:space="preserve"> </w:t>
            </w:r>
            <w:r w:rsidRPr="00A76D90">
              <w:rPr>
                <w:spacing w:val="-1"/>
              </w:rPr>
              <w:t>impairments.</w:t>
            </w:r>
          </w:p>
          <w:p w14:paraId="56368CEF" w14:textId="77777777" w:rsidR="008B24E1" w:rsidRPr="00251D0D" w:rsidRDefault="008B24E1" w:rsidP="007C128D">
            <w:pPr>
              <w:pStyle w:val="BodyText"/>
              <w:kinsoku w:val="0"/>
              <w:overflowPunct w:val="0"/>
              <w:spacing w:before="121"/>
              <w:ind w:left="843"/>
              <w:jc w:val="both"/>
            </w:pPr>
          </w:p>
        </w:tc>
        <w:tc>
          <w:tcPr>
            <w:tcW w:w="971" w:type="dxa"/>
            <w:tcBorders>
              <w:top w:val="single" w:sz="4" w:space="0" w:color="auto"/>
              <w:left w:val="single" w:sz="4" w:space="0" w:color="auto"/>
              <w:bottom w:val="single" w:sz="4" w:space="0" w:color="auto"/>
              <w:right w:val="single" w:sz="4" w:space="0" w:color="auto"/>
            </w:tcBorders>
          </w:tcPr>
          <w:p w14:paraId="05C99727" w14:textId="0E68F858" w:rsidR="008B24E1" w:rsidRPr="00251D0D" w:rsidRDefault="000842BD"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21B85CFB" w14:textId="6C0BF5E6" w:rsidR="008B24E1" w:rsidRPr="00251D0D" w:rsidRDefault="000842BD" w:rsidP="007C128D">
            <w:pPr>
              <w:pStyle w:val="BodyText"/>
              <w:tabs>
                <w:tab w:val="left" w:pos="1274"/>
              </w:tabs>
              <w:kinsoku w:val="0"/>
              <w:overflowPunct w:val="0"/>
              <w:spacing w:before="121"/>
              <w:ind w:left="-108"/>
            </w:pPr>
            <w:r>
              <w:t>No</w:t>
            </w:r>
          </w:p>
        </w:tc>
      </w:tr>
      <w:tr w:rsidR="008B24E1" w:rsidRPr="00251D0D" w14:paraId="37E6664B"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4F4454F1" w14:textId="1556F6B6" w:rsidR="008B24E1" w:rsidRPr="00A76D90" w:rsidRDefault="002A660E" w:rsidP="007C128D">
            <w:pPr>
              <w:pStyle w:val="BodyText"/>
              <w:tabs>
                <w:tab w:val="left" w:pos="1288"/>
              </w:tabs>
              <w:kinsoku w:val="0"/>
              <w:overflowPunct w:val="0"/>
              <w:spacing w:before="32" w:line="239" w:lineRule="auto"/>
              <w:ind w:left="0"/>
              <w:rPr>
                <w:spacing w:val="-1"/>
              </w:rPr>
            </w:pPr>
            <w:r>
              <w:rPr>
                <w:spacing w:val="-1"/>
              </w:rPr>
              <w:t xml:space="preserve">We have </w:t>
            </w:r>
            <w:r w:rsidR="008B24E1" w:rsidRPr="00A76D90">
              <w:rPr>
                <w:spacing w:val="-1"/>
              </w:rPr>
              <w:t>instituted</w:t>
            </w:r>
            <w:r w:rsidR="008B24E1" w:rsidRPr="00A76D90">
              <w:rPr>
                <w:spacing w:val="-2"/>
              </w:rPr>
              <w:t xml:space="preserve"> </w:t>
            </w:r>
            <w:r w:rsidR="008B24E1" w:rsidRPr="00A76D90">
              <w:t>a</w:t>
            </w:r>
            <w:r w:rsidR="008B24E1" w:rsidRPr="00A76D90">
              <w:rPr>
                <w:spacing w:val="-3"/>
              </w:rPr>
              <w:t xml:space="preserve"> </w:t>
            </w:r>
            <w:r w:rsidR="008B24E1" w:rsidRPr="00A76D90">
              <w:rPr>
                <w:spacing w:val="-1"/>
              </w:rPr>
              <w:t>database</w:t>
            </w:r>
            <w:r w:rsidR="008B24E1" w:rsidRPr="00A76D90">
              <w:rPr>
                <w:spacing w:val="-3"/>
              </w:rPr>
              <w:t xml:space="preserve"> </w:t>
            </w:r>
            <w:r w:rsidR="008B24E1" w:rsidRPr="00A76D90">
              <w:t>system</w:t>
            </w:r>
            <w:r w:rsidR="008B24E1" w:rsidRPr="00A76D90">
              <w:rPr>
                <w:spacing w:val="-1"/>
              </w:rPr>
              <w:t xml:space="preserve"> </w:t>
            </w:r>
            <w:r w:rsidR="008B24E1" w:rsidRPr="00A76D90">
              <w:t>to</w:t>
            </w:r>
            <w:r w:rsidR="008B24E1" w:rsidRPr="00A76D90">
              <w:rPr>
                <w:spacing w:val="-2"/>
              </w:rPr>
              <w:t xml:space="preserve"> </w:t>
            </w:r>
            <w:r w:rsidR="008B24E1" w:rsidRPr="00A76D90">
              <w:rPr>
                <w:spacing w:val="-1"/>
              </w:rPr>
              <w:t>track</w:t>
            </w:r>
            <w:r w:rsidR="008B24E1" w:rsidRPr="00A76D90">
              <w:rPr>
                <w:spacing w:val="-3"/>
              </w:rPr>
              <w:t xml:space="preserve"> </w:t>
            </w:r>
            <w:r w:rsidR="008B24E1" w:rsidRPr="00A76D90">
              <w:rPr>
                <w:spacing w:val="-1"/>
              </w:rPr>
              <w:t>informal</w:t>
            </w:r>
            <w:r w:rsidR="008B24E1" w:rsidRPr="00A76D90">
              <w:rPr>
                <w:spacing w:val="1"/>
              </w:rPr>
              <w:t xml:space="preserve"> </w:t>
            </w:r>
            <w:r w:rsidR="008B24E1" w:rsidRPr="00A76D90">
              <w:rPr>
                <w:spacing w:val="-1"/>
              </w:rPr>
              <w:t>and</w:t>
            </w:r>
            <w:r w:rsidR="008B24E1" w:rsidRPr="00A76D90">
              <w:rPr>
                <w:spacing w:val="52"/>
              </w:rPr>
              <w:t xml:space="preserve"> </w:t>
            </w:r>
            <w:r w:rsidR="008B24E1" w:rsidRPr="00A76D90">
              <w:rPr>
                <w:spacing w:val="-1"/>
              </w:rPr>
              <w:t>formal</w:t>
            </w:r>
            <w:r w:rsidR="008B24E1" w:rsidRPr="00A76D90">
              <w:rPr>
                <w:spacing w:val="-4"/>
              </w:rPr>
              <w:t xml:space="preserve"> </w:t>
            </w:r>
            <w:r w:rsidR="008B24E1" w:rsidRPr="00A76D90">
              <w:rPr>
                <w:spacing w:val="-1"/>
              </w:rPr>
              <w:t>discrimination</w:t>
            </w:r>
            <w:r w:rsidR="008B24E1" w:rsidRPr="00A76D90">
              <w:rPr>
                <w:spacing w:val="-4"/>
              </w:rPr>
              <w:t xml:space="preserve"> </w:t>
            </w:r>
            <w:r w:rsidR="008B24E1" w:rsidRPr="00A76D90">
              <w:t>complaints</w:t>
            </w:r>
            <w:r w:rsidR="008B24E1" w:rsidRPr="00A76D90">
              <w:rPr>
                <w:spacing w:val="-3"/>
              </w:rPr>
              <w:t xml:space="preserve"> </w:t>
            </w:r>
            <w:r w:rsidR="008B24E1" w:rsidRPr="00A76D90">
              <w:rPr>
                <w:spacing w:val="-1"/>
              </w:rPr>
              <w:t>and</w:t>
            </w:r>
            <w:r w:rsidR="008B24E1" w:rsidRPr="00A76D90">
              <w:rPr>
                <w:spacing w:val="-4"/>
              </w:rPr>
              <w:t xml:space="preserve"> </w:t>
            </w:r>
            <w:r w:rsidR="008B24E1" w:rsidRPr="00A76D90">
              <w:rPr>
                <w:spacing w:val="-1"/>
              </w:rPr>
              <w:t>their</w:t>
            </w:r>
            <w:r w:rsidR="008B24E1" w:rsidRPr="00A76D90">
              <w:rPr>
                <w:spacing w:val="-4"/>
              </w:rPr>
              <w:t xml:space="preserve"> </w:t>
            </w:r>
            <w:r w:rsidR="008B24E1" w:rsidRPr="00A76D90">
              <w:rPr>
                <w:spacing w:val="-1"/>
              </w:rPr>
              <w:t>disposition.</w:t>
            </w:r>
            <w:r w:rsidR="008B24E1" w:rsidRPr="00A76D90">
              <w:rPr>
                <w:spacing w:val="-4"/>
              </w:rPr>
              <w:t xml:space="preserve"> </w:t>
            </w:r>
            <w:r w:rsidR="008B24E1" w:rsidRPr="00A76D90">
              <w:rPr>
                <w:spacing w:val="-1"/>
              </w:rPr>
              <w:t>The</w:t>
            </w:r>
            <w:r w:rsidR="008B24E1" w:rsidRPr="00A76D90">
              <w:rPr>
                <w:spacing w:val="-4"/>
              </w:rPr>
              <w:t xml:space="preserve"> </w:t>
            </w:r>
            <w:r w:rsidR="008B24E1" w:rsidRPr="00A76D90">
              <w:rPr>
                <w:spacing w:val="-1"/>
              </w:rPr>
              <w:t>system</w:t>
            </w:r>
            <w:r w:rsidR="008B24E1" w:rsidRPr="00A76D90">
              <w:rPr>
                <w:spacing w:val="-3"/>
              </w:rPr>
              <w:t xml:space="preserve"> </w:t>
            </w:r>
            <w:r w:rsidR="008B24E1" w:rsidRPr="00A76D90">
              <w:t>should</w:t>
            </w:r>
            <w:r w:rsidR="008B24E1" w:rsidRPr="00A76D90">
              <w:rPr>
                <w:spacing w:val="61"/>
              </w:rPr>
              <w:t xml:space="preserve"> </w:t>
            </w:r>
            <w:r w:rsidR="008B24E1" w:rsidRPr="00A76D90">
              <w:rPr>
                <w:spacing w:val="-1"/>
              </w:rPr>
              <w:t>record</w:t>
            </w:r>
            <w:r w:rsidR="008B24E1" w:rsidRPr="00A76D90">
              <w:rPr>
                <w:spacing w:val="-3"/>
              </w:rPr>
              <w:t xml:space="preserve"> </w:t>
            </w:r>
            <w:r w:rsidR="008B24E1" w:rsidRPr="00A76D90">
              <w:t>the</w:t>
            </w:r>
            <w:r w:rsidR="008B24E1" w:rsidRPr="00A76D90">
              <w:rPr>
                <w:spacing w:val="-3"/>
              </w:rPr>
              <w:t xml:space="preserve"> </w:t>
            </w:r>
            <w:r w:rsidR="008B24E1" w:rsidRPr="00A76D90">
              <w:rPr>
                <w:spacing w:val="-1"/>
              </w:rPr>
              <w:t>number</w:t>
            </w:r>
            <w:r w:rsidR="008B24E1" w:rsidRPr="00A76D90">
              <w:rPr>
                <w:spacing w:val="-3"/>
              </w:rPr>
              <w:t xml:space="preserve"> </w:t>
            </w:r>
            <w:r w:rsidR="008B24E1" w:rsidRPr="00A76D90">
              <w:rPr>
                <w:spacing w:val="-1"/>
              </w:rPr>
              <w:t>of</w:t>
            </w:r>
            <w:r w:rsidR="008B24E1" w:rsidRPr="00A76D90">
              <w:t xml:space="preserve"> complaints</w:t>
            </w:r>
            <w:r w:rsidR="008B24E1" w:rsidRPr="00A76D90">
              <w:rPr>
                <w:spacing w:val="-2"/>
              </w:rPr>
              <w:t xml:space="preserve"> </w:t>
            </w:r>
            <w:r w:rsidR="008B24E1" w:rsidRPr="00A76D90">
              <w:rPr>
                <w:spacing w:val="1"/>
              </w:rPr>
              <w:t>by</w:t>
            </w:r>
            <w:r w:rsidR="008B24E1" w:rsidRPr="00A76D90">
              <w:rPr>
                <w:spacing w:val="-10"/>
              </w:rPr>
              <w:t xml:space="preserve"> </w:t>
            </w:r>
            <w:r w:rsidR="008B24E1" w:rsidRPr="00A76D90">
              <w:rPr>
                <w:spacing w:val="-1"/>
              </w:rPr>
              <w:t>program</w:t>
            </w:r>
            <w:r w:rsidR="008B24E1" w:rsidRPr="00A76D90">
              <w:rPr>
                <w:spacing w:val="1"/>
              </w:rPr>
              <w:t xml:space="preserve"> </w:t>
            </w:r>
            <w:r w:rsidR="008B24E1" w:rsidRPr="00A76D90">
              <w:rPr>
                <w:spacing w:val="-1"/>
              </w:rPr>
              <w:t>area,</w:t>
            </w:r>
            <w:r w:rsidR="008B24E1" w:rsidRPr="00A76D90">
              <w:rPr>
                <w:spacing w:val="-3"/>
              </w:rPr>
              <w:t xml:space="preserve"> </w:t>
            </w:r>
            <w:r w:rsidR="008B24E1" w:rsidRPr="00A76D90">
              <w:rPr>
                <w:spacing w:val="-1"/>
              </w:rPr>
              <w:t>protected</w:t>
            </w:r>
            <w:r w:rsidR="008B24E1" w:rsidRPr="00A76D90">
              <w:rPr>
                <w:spacing w:val="-3"/>
              </w:rPr>
              <w:t xml:space="preserve"> </w:t>
            </w:r>
            <w:r w:rsidR="008B24E1" w:rsidRPr="00A76D90">
              <w:t>status/or</w:t>
            </w:r>
            <w:r w:rsidR="008B24E1" w:rsidRPr="00A76D90">
              <w:rPr>
                <w:spacing w:val="-2"/>
              </w:rPr>
              <w:t xml:space="preserve"> </w:t>
            </w:r>
            <w:r w:rsidR="008B24E1" w:rsidRPr="00A76D90">
              <w:rPr>
                <w:spacing w:val="-1"/>
              </w:rPr>
              <w:t>class.</w:t>
            </w:r>
          </w:p>
          <w:p w14:paraId="0F5840D8" w14:textId="50D91853" w:rsidR="008B24E1" w:rsidRPr="00251D0D" w:rsidRDefault="008B24E1" w:rsidP="007C128D">
            <w:pPr>
              <w:pStyle w:val="BodyText"/>
              <w:tabs>
                <w:tab w:val="left" w:pos="810"/>
              </w:tabs>
              <w:kinsoku w:val="0"/>
              <w:overflowPunct w:val="0"/>
              <w:spacing w:before="74"/>
              <w:ind w:left="90"/>
            </w:pPr>
            <w:r w:rsidRPr="00A76D90">
              <w:rPr>
                <w:w w:val="95"/>
              </w:rPr>
              <w:br w:type="column"/>
            </w:r>
          </w:p>
        </w:tc>
        <w:tc>
          <w:tcPr>
            <w:tcW w:w="971" w:type="dxa"/>
            <w:tcBorders>
              <w:top w:val="single" w:sz="4" w:space="0" w:color="auto"/>
              <w:left w:val="single" w:sz="4" w:space="0" w:color="auto"/>
              <w:bottom w:val="single" w:sz="4" w:space="0" w:color="auto"/>
              <w:right w:val="single" w:sz="4" w:space="0" w:color="auto"/>
            </w:tcBorders>
          </w:tcPr>
          <w:p w14:paraId="47BC59E3" w14:textId="21E55FA8" w:rsidR="008B24E1" w:rsidRPr="00251D0D" w:rsidRDefault="000842BD"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1FD134E1" w14:textId="77938778" w:rsidR="008B24E1" w:rsidRPr="00251D0D" w:rsidRDefault="000842BD" w:rsidP="007C128D">
            <w:pPr>
              <w:pStyle w:val="BodyText"/>
              <w:tabs>
                <w:tab w:val="left" w:pos="1274"/>
              </w:tabs>
              <w:kinsoku w:val="0"/>
              <w:overflowPunct w:val="0"/>
              <w:spacing w:before="121"/>
              <w:ind w:left="-108"/>
            </w:pPr>
            <w:r>
              <w:t>No</w:t>
            </w:r>
          </w:p>
        </w:tc>
      </w:tr>
      <w:tr w:rsidR="00197805" w:rsidRPr="00251D0D" w14:paraId="0A3B513A" w14:textId="77777777" w:rsidTr="007C128D">
        <w:trPr>
          <w:trHeight w:val="835"/>
          <w:jc w:val="center"/>
        </w:trPr>
        <w:tc>
          <w:tcPr>
            <w:tcW w:w="8388" w:type="dxa"/>
            <w:tcBorders>
              <w:top w:val="single" w:sz="4" w:space="0" w:color="auto"/>
              <w:left w:val="single" w:sz="4" w:space="0" w:color="auto"/>
              <w:bottom w:val="single" w:sz="4" w:space="0" w:color="auto"/>
              <w:right w:val="single" w:sz="4" w:space="0" w:color="auto"/>
            </w:tcBorders>
          </w:tcPr>
          <w:p w14:paraId="082B9F74" w14:textId="77777777" w:rsidR="008B24E1" w:rsidRPr="00251D0D" w:rsidRDefault="008B24E1" w:rsidP="007C128D">
            <w:pPr>
              <w:pStyle w:val="BodyText"/>
              <w:tabs>
                <w:tab w:val="left" w:pos="1288"/>
                <w:tab w:val="left" w:pos="9450"/>
                <w:tab w:val="left" w:pos="9900"/>
              </w:tabs>
              <w:kinsoku w:val="0"/>
              <w:overflowPunct w:val="0"/>
              <w:spacing w:before="91" w:line="274" w:lineRule="exact"/>
              <w:ind w:left="0"/>
              <w:jc w:val="both"/>
              <w:rPr>
                <w:spacing w:val="-1"/>
              </w:rPr>
            </w:pPr>
            <w:r w:rsidRPr="00251D0D">
              <w:rPr>
                <w:spacing w:val="-1"/>
              </w:rPr>
              <w:t>All</w:t>
            </w:r>
            <w:r w:rsidRPr="00251D0D">
              <w:rPr>
                <w:spacing w:val="-2"/>
              </w:rPr>
              <w:t xml:space="preserve"> </w:t>
            </w:r>
            <w:r w:rsidRPr="00251D0D">
              <w:rPr>
                <w:spacing w:val="-1"/>
              </w:rPr>
              <w:t>participants</w:t>
            </w:r>
            <w:r w:rsidRPr="00251D0D">
              <w:rPr>
                <w:spacing w:val="-2"/>
              </w:rPr>
              <w:t xml:space="preserve"> </w:t>
            </w:r>
            <w:r w:rsidRPr="00251D0D">
              <w:t>in</w:t>
            </w:r>
            <w:r w:rsidRPr="00251D0D">
              <w:rPr>
                <w:spacing w:val="-3"/>
              </w:rPr>
              <w:t xml:space="preserve"> </w:t>
            </w:r>
            <w:r w:rsidRPr="00251D0D">
              <w:rPr>
                <w:spacing w:val="-1"/>
              </w:rPr>
              <w:t>complaint</w:t>
            </w:r>
            <w:r w:rsidRPr="00251D0D">
              <w:rPr>
                <w:spacing w:val="-2"/>
              </w:rPr>
              <w:t xml:space="preserve"> </w:t>
            </w:r>
            <w:r w:rsidRPr="00251D0D">
              <w:rPr>
                <w:spacing w:val="-1"/>
              </w:rPr>
              <w:t>investigations</w:t>
            </w:r>
            <w:r w:rsidRPr="00251D0D">
              <w:rPr>
                <w:spacing w:val="-2"/>
              </w:rPr>
              <w:t xml:space="preserve"> </w:t>
            </w:r>
            <w:r w:rsidRPr="00251D0D">
              <w:t>are</w:t>
            </w:r>
            <w:r w:rsidRPr="00251D0D">
              <w:rPr>
                <w:spacing w:val="-3"/>
              </w:rPr>
              <w:t xml:space="preserve"> </w:t>
            </w:r>
            <w:r w:rsidRPr="00251D0D">
              <w:rPr>
                <w:spacing w:val="-1"/>
              </w:rPr>
              <w:t>advised</w:t>
            </w:r>
            <w:r w:rsidRPr="00251D0D">
              <w:rPr>
                <w:spacing w:val="-3"/>
              </w:rPr>
              <w:t xml:space="preserve"> </w:t>
            </w:r>
            <w:r w:rsidRPr="00251D0D">
              <w:rPr>
                <w:spacing w:val="-1"/>
              </w:rPr>
              <w:t>of</w:t>
            </w:r>
            <w:r w:rsidRPr="00251D0D">
              <w:rPr>
                <w:spacing w:val="-3"/>
              </w:rPr>
              <w:t xml:space="preserve"> </w:t>
            </w:r>
            <w:r w:rsidRPr="00251D0D">
              <w:rPr>
                <w:spacing w:val="-1"/>
              </w:rPr>
              <w:t>and</w:t>
            </w:r>
            <w:r w:rsidRPr="00251D0D">
              <w:rPr>
                <w:spacing w:val="-3"/>
              </w:rPr>
              <w:t xml:space="preserve"> </w:t>
            </w:r>
            <w:r w:rsidRPr="00251D0D">
              <w:rPr>
                <w:spacing w:val="-1"/>
              </w:rPr>
              <w:t>protected</w:t>
            </w:r>
            <w:r w:rsidRPr="00251D0D">
              <w:rPr>
                <w:spacing w:val="-3"/>
              </w:rPr>
              <w:t xml:space="preserve"> </w:t>
            </w:r>
            <w:r w:rsidRPr="00251D0D">
              <w:rPr>
                <w:spacing w:val="-1"/>
              </w:rPr>
              <w:t>from</w:t>
            </w:r>
            <w:r w:rsidRPr="00251D0D">
              <w:rPr>
                <w:spacing w:val="75"/>
                <w:w w:val="99"/>
              </w:rPr>
              <w:t xml:space="preserve"> </w:t>
            </w:r>
            <w:r w:rsidRPr="00251D0D">
              <w:rPr>
                <w:spacing w:val="-1"/>
              </w:rPr>
              <w:t>retaliation.</w:t>
            </w:r>
          </w:p>
          <w:p w14:paraId="7C5960D6" w14:textId="77777777" w:rsidR="00197805" w:rsidRPr="00251D0D" w:rsidRDefault="00197805" w:rsidP="007C128D">
            <w:pPr>
              <w:pStyle w:val="BodyText"/>
              <w:kinsoku w:val="0"/>
              <w:overflowPunct w:val="0"/>
              <w:spacing w:before="121"/>
              <w:ind w:left="0"/>
              <w:jc w:val="both"/>
            </w:pPr>
          </w:p>
        </w:tc>
        <w:tc>
          <w:tcPr>
            <w:tcW w:w="971" w:type="dxa"/>
            <w:tcBorders>
              <w:top w:val="single" w:sz="4" w:space="0" w:color="auto"/>
              <w:left w:val="single" w:sz="4" w:space="0" w:color="auto"/>
              <w:bottom w:val="single" w:sz="4" w:space="0" w:color="auto"/>
              <w:right w:val="single" w:sz="4" w:space="0" w:color="auto"/>
            </w:tcBorders>
          </w:tcPr>
          <w:p w14:paraId="0BE4F7CB" w14:textId="71C105D2" w:rsidR="00197805" w:rsidRPr="00251D0D" w:rsidRDefault="000842BD" w:rsidP="007C128D">
            <w:pPr>
              <w:pStyle w:val="BodyText"/>
              <w:kinsoku w:val="0"/>
              <w:overflowPunct w:val="0"/>
              <w:spacing w:before="121"/>
              <w:ind w:left="-18"/>
            </w:pPr>
            <w:r>
              <w:t xml:space="preserve">Yes </w:t>
            </w:r>
          </w:p>
        </w:tc>
        <w:tc>
          <w:tcPr>
            <w:tcW w:w="779" w:type="dxa"/>
            <w:tcBorders>
              <w:top w:val="single" w:sz="4" w:space="0" w:color="auto"/>
              <w:left w:val="single" w:sz="4" w:space="0" w:color="auto"/>
              <w:bottom w:val="single" w:sz="4" w:space="0" w:color="auto"/>
              <w:right w:val="single" w:sz="4" w:space="0" w:color="auto"/>
            </w:tcBorders>
          </w:tcPr>
          <w:p w14:paraId="6A02D892" w14:textId="15093377" w:rsidR="00197805" w:rsidRPr="00251D0D" w:rsidRDefault="000842BD" w:rsidP="007C128D">
            <w:pPr>
              <w:pStyle w:val="BodyText"/>
              <w:tabs>
                <w:tab w:val="left" w:pos="1274"/>
              </w:tabs>
              <w:kinsoku w:val="0"/>
              <w:overflowPunct w:val="0"/>
              <w:spacing w:before="121"/>
              <w:ind w:left="-108"/>
            </w:pPr>
            <w:r>
              <w:t>No</w:t>
            </w:r>
          </w:p>
        </w:tc>
      </w:tr>
      <w:tr w:rsidR="00197805" w:rsidRPr="00251D0D" w14:paraId="0A271119" w14:textId="77777777" w:rsidTr="007C128D">
        <w:trPr>
          <w:trHeight w:val="880"/>
          <w:jc w:val="center"/>
        </w:trPr>
        <w:tc>
          <w:tcPr>
            <w:tcW w:w="8388" w:type="dxa"/>
            <w:tcBorders>
              <w:top w:val="single" w:sz="4" w:space="0" w:color="auto"/>
              <w:left w:val="single" w:sz="4" w:space="0" w:color="auto"/>
              <w:bottom w:val="single" w:sz="4" w:space="0" w:color="auto"/>
              <w:right w:val="single" w:sz="4" w:space="0" w:color="auto"/>
            </w:tcBorders>
          </w:tcPr>
          <w:p w14:paraId="7A0CA31A" w14:textId="41D68BFB" w:rsidR="00197805" w:rsidRPr="00251D0D" w:rsidRDefault="008B24E1" w:rsidP="007C128D">
            <w:pPr>
              <w:pStyle w:val="BodyText"/>
              <w:tabs>
                <w:tab w:val="left" w:pos="1273"/>
                <w:tab w:val="left" w:pos="9450"/>
                <w:tab w:val="left" w:pos="9900"/>
              </w:tabs>
              <w:kinsoku w:val="0"/>
              <w:overflowPunct w:val="0"/>
              <w:spacing w:before="76"/>
              <w:ind w:left="0"/>
              <w:jc w:val="both"/>
            </w:pPr>
            <w:r w:rsidRPr="00251D0D">
              <w:rPr>
                <w:spacing w:val="-1"/>
              </w:rPr>
              <w:t>Complaints</w:t>
            </w:r>
            <w:r w:rsidRPr="00251D0D">
              <w:rPr>
                <w:spacing w:val="-2"/>
              </w:rPr>
              <w:t xml:space="preserve"> </w:t>
            </w:r>
            <w:r w:rsidRPr="00251D0D">
              <w:rPr>
                <w:spacing w:val="-1"/>
              </w:rPr>
              <w:t>received</w:t>
            </w:r>
            <w:r w:rsidRPr="00251D0D">
              <w:rPr>
                <w:spacing w:val="-3"/>
              </w:rPr>
              <w:t xml:space="preserve"> </w:t>
            </w:r>
            <w:r w:rsidR="002A660E">
              <w:rPr>
                <w:spacing w:val="-3"/>
              </w:rPr>
              <w:t xml:space="preserve">are </w:t>
            </w:r>
            <w:r w:rsidRPr="00251D0D">
              <w:rPr>
                <w:spacing w:val="-1"/>
              </w:rPr>
              <w:t>acknowledged</w:t>
            </w:r>
            <w:r w:rsidRPr="00251D0D">
              <w:rPr>
                <w:spacing w:val="-3"/>
              </w:rPr>
              <w:t xml:space="preserve"> </w:t>
            </w:r>
            <w:r w:rsidRPr="00251D0D">
              <w:rPr>
                <w:spacing w:val="-1"/>
              </w:rPr>
              <w:t>within</w:t>
            </w:r>
            <w:r w:rsidRPr="00251D0D">
              <w:t xml:space="preserve"> </w:t>
            </w:r>
            <w:r w:rsidRPr="00251D0D">
              <w:rPr>
                <w:spacing w:val="-1"/>
              </w:rPr>
              <w:t>five</w:t>
            </w:r>
            <w:r w:rsidRPr="00251D0D">
              <w:rPr>
                <w:spacing w:val="-3"/>
              </w:rPr>
              <w:t xml:space="preserve"> </w:t>
            </w:r>
            <w:r w:rsidRPr="00251D0D">
              <w:rPr>
                <w:spacing w:val="-1"/>
              </w:rPr>
              <w:t>calendar</w:t>
            </w:r>
            <w:r w:rsidRPr="00251D0D">
              <w:rPr>
                <w:spacing w:val="-2"/>
              </w:rPr>
              <w:t xml:space="preserve"> </w:t>
            </w:r>
            <w:r w:rsidRPr="00251D0D">
              <w:rPr>
                <w:spacing w:val="-1"/>
              </w:rPr>
              <w:t>days. If</w:t>
            </w:r>
            <w:r w:rsidRPr="00251D0D">
              <w:rPr>
                <w:spacing w:val="-2"/>
              </w:rPr>
              <w:t xml:space="preserve"> </w:t>
            </w:r>
            <w:r w:rsidRPr="00251D0D">
              <w:rPr>
                <w:spacing w:val="-1"/>
              </w:rPr>
              <w:t>extensions</w:t>
            </w:r>
            <w:r w:rsidRPr="00251D0D">
              <w:rPr>
                <w:spacing w:val="-2"/>
              </w:rPr>
              <w:t xml:space="preserve"> </w:t>
            </w:r>
            <w:r w:rsidRPr="00251D0D">
              <w:rPr>
                <w:spacing w:val="-1"/>
              </w:rPr>
              <w:t>are</w:t>
            </w:r>
            <w:r w:rsidRPr="00251D0D">
              <w:rPr>
                <w:spacing w:val="-2"/>
              </w:rPr>
              <w:t xml:space="preserve"> </w:t>
            </w:r>
            <w:r w:rsidRPr="00251D0D">
              <w:rPr>
                <w:spacing w:val="-1"/>
              </w:rPr>
              <w:t>needed,</w:t>
            </w:r>
            <w:r w:rsidRPr="00251D0D">
              <w:rPr>
                <w:spacing w:val="-4"/>
              </w:rPr>
              <w:t xml:space="preserve"> </w:t>
            </w:r>
            <w:r w:rsidRPr="00251D0D">
              <w:t>the</w:t>
            </w:r>
            <w:r w:rsidRPr="00251D0D">
              <w:rPr>
                <w:spacing w:val="-2"/>
              </w:rPr>
              <w:t xml:space="preserve"> </w:t>
            </w:r>
            <w:r w:rsidRPr="00251D0D">
              <w:rPr>
                <w:spacing w:val="-1"/>
              </w:rPr>
              <w:t>complainant</w:t>
            </w:r>
            <w:r w:rsidRPr="00251D0D">
              <w:rPr>
                <w:spacing w:val="-2"/>
              </w:rPr>
              <w:t xml:space="preserve"> </w:t>
            </w:r>
            <w:r w:rsidRPr="00251D0D">
              <w:rPr>
                <w:spacing w:val="-1"/>
              </w:rPr>
              <w:t>will be</w:t>
            </w:r>
            <w:r w:rsidRPr="00251D0D">
              <w:rPr>
                <w:spacing w:val="78"/>
              </w:rPr>
              <w:t xml:space="preserve"> </w:t>
            </w:r>
            <w:r w:rsidRPr="00251D0D">
              <w:rPr>
                <w:spacing w:val="-1"/>
              </w:rPr>
              <w:t>notified.</w:t>
            </w:r>
          </w:p>
        </w:tc>
        <w:tc>
          <w:tcPr>
            <w:tcW w:w="971" w:type="dxa"/>
            <w:tcBorders>
              <w:top w:val="single" w:sz="4" w:space="0" w:color="auto"/>
              <w:left w:val="single" w:sz="4" w:space="0" w:color="auto"/>
              <w:bottom w:val="single" w:sz="4" w:space="0" w:color="auto"/>
              <w:right w:val="single" w:sz="4" w:space="0" w:color="auto"/>
            </w:tcBorders>
          </w:tcPr>
          <w:p w14:paraId="51DA1322" w14:textId="1D081E8B" w:rsidR="00197805" w:rsidRPr="00251D0D" w:rsidRDefault="000842BD"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361CCE67" w14:textId="5B888AD1" w:rsidR="00197805" w:rsidRPr="00251D0D" w:rsidRDefault="000842BD" w:rsidP="007C128D">
            <w:pPr>
              <w:pStyle w:val="BodyText"/>
              <w:tabs>
                <w:tab w:val="left" w:pos="1274"/>
              </w:tabs>
              <w:kinsoku w:val="0"/>
              <w:overflowPunct w:val="0"/>
              <w:spacing w:before="121"/>
              <w:ind w:left="-108"/>
            </w:pPr>
            <w:r>
              <w:t>No</w:t>
            </w:r>
          </w:p>
        </w:tc>
      </w:tr>
      <w:tr w:rsidR="00197805" w:rsidRPr="00251D0D" w14:paraId="7952701A"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0A4969C3" w14:textId="1AD0EB38" w:rsidR="00197805" w:rsidRPr="008B24E1" w:rsidRDefault="008B24E1" w:rsidP="00A4757F">
            <w:pPr>
              <w:pStyle w:val="BodyText"/>
              <w:tabs>
                <w:tab w:val="left" w:pos="1288"/>
                <w:tab w:val="left" w:pos="9450"/>
                <w:tab w:val="left" w:pos="9900"/>
              </w:tabs>
              <w:kinsoku w:val="0"/>
              <w:overflowPunct w:val="0"/>
              <w:spacing w:before="36" w:line="274" w:lineRule="exact"/>
              <w:ind w:left="0"/>
              <w:jc w:val="both"/>
              <w:rPr>
                <w:spacing w:val="-1"/>
              </w:rPr>
            </w:pPr>
            <w:r w:rsidRPr="00251D0D">
              <w:rPr>
                <w:spacing w:val="-1"/>
              </w:rPr>
              <w:t>Results</w:t>
            </w:r>
            <w:r w:rsidRPr="00251D0D">
              <w:rPr>
                <w:spacing w:val="-3"/>
              </w:rPr>
              <w:t xml:space="preserve"> </w:t>
            </w:r>
            <w:r w:rsidRPr="00251D0D">
              <w:rPr>
                <w:spacing w:val="-1"/>
              </w:rPr>
              <w:t>of</w:t>
            </w:r>
            <w:r w:rsidRPr="00251D0D">
              <w:rPr>
                <w:spacing w:val="-3"/>
              </w:rPr>
              <w:t xml:space="preserve"> </w:t>
            </w:r>
            <w:r w:rsidRPr="00251D0D">
              <w:rPr>
                <w:spacing w:val="-1"/>
              </w:rPr>
              <w:t>the</w:t>
            </w:r>
            <w:r w:rsidRPr="00251D0D">
              <w:rPr>
                <w:spacing w:val="-3"/>
              </w:rPr>
              <w:t xml:space="preserve"> </w:t>
            </w:r>
            <w:r w:rsidRPr="00251D0D">
              <w:rPr>
                <w:spacing w:val="-1"/>
              </w:rPr>
              <w:t>complaint</w:t>
            </w:r>
            <w:r w:rsidRPr="00251D0D">
              <w:rPr>
                <w:spacing w:val="-3"/>
              </w:rPr>
              <w:t xml:space="preserve"> </w:t>
            </w:r>
            <w:r w:rsidRPr="00251D0D">
              <w:rPr>
                <w:spacing w:val="-1"/>
              </w:rPr>
              <w:t>investigation</w:t>
            </w:r>
            <w:r w:rsidRPr="00251D0D">
              <w:rPr>
                <w:spacing w:val="-2"/>
              </w:rPr>
              <w:t xml:space="preserve"> </w:t>
            </w:r>
            <w:r w:rsidRPr="00251D0D">
              <w:rPr>
                <w:spacing w:val="-1"/>
              </w:rPr>
              <w:t>will</w:t>
            </w:r>
            <w:r w:rsidRPr="00251D0D">
              <w:rPr>
                <w:spacing w:val="-2"/>
              </w:rPr>
              <w:t xml:space="preserve"> </w:t>
            </w:r>
            <w:r w:rsidRPr="00251D0D">
              <w:rPr>
                <w:spacing w:val="-1"/>
              </w:rPr>
              <w:t>be</w:t>
            </w:r>
            <w:r w:rsidRPr="00251D0D">
              <w:rPr>
                <w:spacing w:val="-3"/>
              </w:rPr>
              <w:t xml:space="preserve"> </w:t>
            </w:r>
            <w:r w:rsidRPr="00251D0D">
              <w:rPr>
                <w:spacing w:val="-1"/>
              </w:rPr>
              <w:t>provided</w:t>
            </w:r>
            <w:r w:rsidRPr="00251D0D">
              <w:rPr>
                <w:spacing w:val="-4"/>
              </w:rPr>
              <w:t xml:space="preserve"> </w:t>
            </w:r>
            <w:r w:rsidRPr="00251D0D">
              <w:t>to</w:t>
            </w:r>
            <w:r w:rsidRPr="00251D0D">
              <w:rPr>
                <w:spacing w:val="-3"/>
              </w:rPr>
              <w:t xml:space="preserve"> </w:t>
            </w:r>
            <w:r w:rsidRPr="00251D0D">
              <w:rPr>
                <w:spacing w:val="-1"/>
              </w:rPr>
              <w:t>complainant</w:t>
            </w:r>
            <w:r w:rsidRPr="00251D0D">
              <w:rPr>
                <w:spacing w:val="-2"/>
              </w:rPr>
              <w:t xml:space="preserve"> </w:t>
            </w:r>
            <w:r w:rsidRPr="00251D0D">
              <w:rPr>
                <w:spacing w:val="-1"/>
              </w:rPr>
              <w:t>within</w:t>
            </w:r>
            <w:r w:rsidRPr="00251D0D">
              <w:rPr>
                <w:spacing w:val="85"/>
              </w:rPr>
              <w:t xml:space="preserve"> </w:t>
            </w:r>
            <w:r w:rsidRPr="00251D0D">
              <w:t>90</w:t>
            </w:r>
            <w:r w:rsidRPr="00251D0D">
              <w:rPr>
                <w:spacing w:val="-2"/>
              </w:rPr>
              <w:t xml:space="preserve"> </w:t>
            </w:r>
            <w:r w:rsidRPr="00251D0D">
              <w:rPr>
                <w:spacing w:val="-1"/>
              </w:rPr>
              <w:t xml:space="preserve">days </w:t>
            </w:r>
            <w:r w:rsidRPr="00251D0D">
              <w:rPr>
                <w:spacing w:val="1"/>
              </w:rPr>
              <w:t>of</w:t>
            </w:r>
            <w:r w:rsidRPr="00251D0D">
              <w:rPr>
                <w:spacing w:val="-2"/>
              </w:rPr>
              <w:t xml:space="preserve"> </w:t>
            </w:r>
            <w:r w:rsidRPr="00251D0D">
              <w:rPr>
                <w:spacing w:val="-1"/>
              </w:rPr>
              <w:t>receipt of</w:t>
            </w:r>
            <w:r w:rsidRPr="00251D0D">
              <w:rPr>
                <w:spacing w:val="-2"/>
              </w:rPr>
              <w:t xml:space="preserve"> </w:t>
            </w:r>
            <w:r w:rsidRPr="00251D0D">
              <w:rPr>
                <w:spacing w:val="-1"/>
              </w:rPr>
              <w:t>the complaint.</w:t>
            </w:r>
          </w:p>
        </w:tc>
        <w:tc>
          <w:tcPr>
            <w:tcW w:w="971" w:type="dxa"/>
            <w:tcBorders>
              <w:top w:val="single" w:sz="4" w:space="0" w:color="auto"/>
              <w:left w:val="single" w:sz="4" w:space="0" w:color="auto"/>
              <w:bottom w:val="single" w:sz="4" w:space="0" w:color="auto"/>
              <w:right w:val="single" w:sz="4" w:space="0" w:color="auto"/>
            </w:tcBorders>
          </w:tcPr>
          <w:p w14:paraId="3D6B1DE7" w14:textId="20426957" w:rsidR="00197805" w:rsidRPr="00251D0D" w:rsidRDefault="000842BD"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51670C5F" w14:textId="2ECFFA49" w:rsidR="00197805" w:rsidRPr="00251D0D" w:rsidRDefault="000842BD" w:rsidP="007C128D">
            <w:pPr>
              <w:pStyle w:val="BodyText"/>
              <w:tabs>
                <w:tab w:val="left" w:pos="1274"/>
              </w:tabs>
              <w:kinsoku w:val="0"/>
              <w:overflowPunct w:val="0"/>
              <w:spacing w:before="121"/>
              <w:ind w:left="-108"/>
            </w:pPr>
            <w:r>
              <w:t>No</w:t>
            </w:r>
          </w:p>
        </w:tc>
      </w:tr>
      <w:tr w:rsidR="00197805" w:rsidRPr="00251D0D" w14:paraId="52D9B659"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62F44D0C" w14:textId="39DD5FA9" w:rsidR="00197805" w:rsidRPr="00251D0D" w:rsidRDefault="008B24E1" w:rsidP="007C128D">
            <w:pPr>
              <w:pStyle w:val="BodyText"/>
              <w:kinsoku w:val="0"/>
              <w:overflowPunct w:val="0"/>
              <w:spacing w:before="121"/>
              <w:ind w:left="0"/>
              <w:jc w:val="both"/>
            </w:pPr>
            <w:r w:rsidRPr="00251D0D">
              <w:rPr>
                <w:spacing w:val="-1"/>
              </w:rPr>
              <w:t>Corrective</w:t>
            </w:r>
            <w:r w:rsidRPr="00251D0D">
              <w:rPr>
                <w:spacing w:val="-3"/>
              </w:rPr>
              <w:t xml:space="preserve"> </w:t>
            </w:r>
            <w:r w:rsidRPr="00251D0D">
              <w:rPr>
                <w:spacing w:val="-1"/>
              </w:rPr>
              <w:t xml:space="preserve">action </w:t>
            </w:r>
            <w:r w:rsidRPr="00251D0D">
              <w:t>is</w:t>
            </w:r>
            <w:r w:rsidRPr="00251D0D">
              <w:rPr>
                <w:spacing w:val="-2"/>
              </w:rPr>
              <w:t xml:space="preserve"> </w:t>
            </w:r>
            <w:r w:rsidRPr="00251D0D">
              <w:rPr>
                <w:spacing w:val="-1"/>
              </w:rPr>
              <w:t>taken when</w:t>
            </w:r>
            <w:r w:rsidRPr="00251D0D">
              <w:rPr>
                <w:spacing w:val="-3"/>
              </w:rPr>
              <w:t xml:space="preserve"> </w:t>
            </w:r>
            <w:r w:rsidRPr="00251D0D">
              <w:rPr>
                <w:spacing w:val="-1"/>
              </w:rPr>
              <w:t>evidence</w:t>
            </w:r>
            <w:r w:rsidRPr="00251D0D">
              <w:rPr>
                <w:spacing w:val="-2"/>
              </w:rPr>
              <w:t xml:space="preserve"> </w:t>
            </w:r>
            <w:r w:rsidRPr="00251D0D">
              <w:rPr>
                <w:spacing w:val="-1"/>
              </w:rPr>
              <w:t>of</w:t>
            </w:r>
            <w:r w:rsidRPr="00251D0D">
              <w:rPr>
                <w:spacing w:val="-2"/>
              </w:rPr>
              <w:t xml:space="preserve"> </w:t>
            </w:r>
            <w:r w:rsidRPr="00251D0D">
              <w:t>discrimination</w:t>
            </w:r>
            <w:r w:rsidRPr="00251D0D">
              <w:rPr>
                <w:spacing w:val="-2"/>
              </w:rPr>
              <w:t xml:space="preserve"> </w:t>
            </w:r>
            <w:r w:rsidRPr="00251D0D">
              <w:rPr>
                <w:spacing w:val="-1"/>
              </w:rPr>
              <w:t>has been</w:t>
            </w:r>
            <w:r w:rsidRPr="00251D0D">
              <w:rPr>
                <w:spacing w:val="-3"/>
              </w:rPr>
              <w:t xml:space="preserve"> </w:t>
            </w:r>
            <w:r w:rsidRPr="00251D0D">
              <w:rPr>
                <w:spacing w:val="-1"/>
              </w:rPr>
              <w:t>found.</w:t>
            </w:r>
          </w:p>
        </w:tc>
        <w:tc>
          <w:tcPr>
            <w:tcW w:w="971" w:type="dxa"/>
            <w:tcBorders>
              <w:top w:val="single" w:sz="4" w:space="0" w:color="auto"/>
              <w:left w:val="single" w:sz="4" w:space="0" w:color="auto"/>
              <w:bottom w:val="single" w:sz="4" w:space="0" w:color="auto"/>
              <w:right w:val="single" w:sz="4" w:space="0" w:color="auto"/>
            </w:tcBorders>
          </w:tcPr>
          <w:p w14:paraId="513CB168" w14:textId="7BC18786" w:rsidR="00197805" w:rsidRPr="00251D0D" w:rsidRDefault="000842BD" w:rsidP="007C128D">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206EB9C6" w14:textId="4A792B0C" w:rsidR="00197805" w:rsidRPr="00251D0D" w:rsidRDefault="000842BD" w:rsidP="007C128D">
            <w:pPr>
              <w:pStyle w:val="BodyText"/>
              <w:tabs>
                <w:tab w:val="left" w:pos="1274"/>
              </w:tabs>
              <w:kinsoku w:val="0"/>
              <w:overflowPunct w:val="0"/>
              <w:spacing w:before="121"/>
              <w:ind w:left="-108"/>
            </w:pPr>
            <w:r>
              <w:t>No</w:t>
            </w:r>
          </w:p>
        </w:tc>
      </w:tr>
      <w:tr w:rsidR="00E54F98" w:rsidRPr="00251D0D" w14:paraId="31F72020" w14:textId="77777777" w:rsidTr="007C128D">
        <w:trPr>
          <w:jc w:val="center"/>
        </w:trPr>
        <w:tc>
          <w:tcPr>
            <w:tcW w:w="8388" w:type="dxa"/>
            <w:tcBorders>
              <w:top w:val="single" w:sz="4" w:space="0" w:color="auto"/>
              <w:left w:val="single" w:sz="4" w:space="0" w:color="auto"/>
              <w:bottom w:val="single" w:sz="4" w:space="0" w:color="auto"/>
              <w:right w:val="single" w:sz="4" w:space="0" w:color="auto"/>
            </w:tcBorders>
          </w:tcPr>
          <w:p w14:paraId="5EF6D417" w14:textId="77777777" w:rsidR="00BE18C5" w:rsidRPr="00251D0D" w:rsidRDefault="00E54F98" w:rsidP="007C128D">
            <w:pPr>
              <w:pStyle w:val="BodyText"/>
              <w:kinsoku w:val="0"/>
              <w:overflowPunct w:val="0"/>
              <w:spacing w:before="121"/>
              <w:ind w:left="0"/>
              <w:jc w:val="both"/>
            </w:pPr>
            <w:r w:rsidRPr="00251D0D">
              <w:t>Translators, interpreters and/or readers who meet the communication needs of customers are provided by the agency during the complaint process.</w:t>
            </w:r>
          </w:p>
        </w:tc>
        <w:tc>
          <w:tcPr>
            <w:tcW w:w="971" w:type="dxa"/>
            <w:tcBorders>
              <w:top w:val="single" w:sz="4" w:space="0" w:color="auto"/>
              <w:left w:val="single" w:sz="4" w:space="0" w:color="auto"/>
              <w:bottom w:val="single" w:sz="4" w:space="0" w:color="auto"/>
              <w:right w:val="single" w:sz="4" w:space="0" w:color="auto"/>
            </w:tcBorders>
          </w:tcPr>
          <w:p w14:paraId="3E335DE8" w14:textId="77777777" w:rsidR="00E54F98" w:rsidRPr="00251D0D" w:rsidRDefault="00E54F98" w:rsidP="007C128D">
            <w:pPr>
              <w:pStyle w:val="BodyText"/>
              <w:kinsoku w:val="0"/>
              <w:overflowPunct w:val="0"/>
              <w:spacing w:before="121"/>
              <w:ind w:left="-1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53A6682B" w14:textId="77777777" w:rsidR="00E54F98" w:rsidRPr="00251D0D" w:rsidRDefault="00E54F98" w:rsidP="007C128D">
            <w:pPr>
              <w:pStyle w:val="BodyText"/>
              <w:tabs>
                <w:tab w:val="left" w:pos="1274"/>
              </w:tabs>
              <w:kinsoku w:val="0"/>
              <w:overflowPunct w:val="0"/>
              <w:spacing w:before="121"/>
              <w:ind w:left="-108"/>
            </w:pPr>
            <w:r w:rsidRPr="00251D0D">
              <w:t>No</w:t>
            </w:r>
          </w:p>
        </w:tc>
      </w:tr>
    </w:tbl>
    <w:p w14:paraId="6F5518DC" w14:textId="77777777" w:rsidR="000842BD" w:rsidRDefault="000842BD">
      <w:r>
        <w:br w:type="page"/>
      </w: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BE18C5" w:rsidRPr="00251D0D" w14:paraId="6DD39922"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709831AE" w14:textId="18C24170" w:rsidR="00BE18C5" w:rsidRPr="00251D0D" w:rsidRDefault="00BE18C5" w:rsidP="000842BD">
            <w:pPr>
              <w:pStyle w:val="BodyText"/>
              <w:kinsoku w:val="0"/>
              <w:overflowPunct w:val="0"/>
              <w:spacing w:before="121"/>
              <w:ind w:left="0" w:right="202"/>
              <w:jc w:val="both"/>
            </w:pPr>
            <w:r w:rsidRPr="00251D0D">
              <w:lastRenderedPageBreak/>
              <w:t>Customers are permitted to have representatives of their choice during their interviews in the complaint process.</w:t>
            </w:r>
          </w:p>
        </w:tc>
        <w:tc>
          <w:tcPr>
            <w:tcW w:w="971" w:type="dxa"/>
            <w:tcBorders>
              <w:top w:val="single" w:sz="4" w:space="0" w:color="auto"/>
              <w:left w:val="single" w:sz="4" w:space="0" w:color="auto"/>
              <w:bottom w:val="single" w:sz="4" w:space="0" w:color="auto"/>
              <w:right w:val="single" w:sz="4" w:space="0" w:color="auto"/>
            </w:tcBorders>
          </w:tcPr>
          <w:p w14:paraId="19B6DA0C" w14:textId="77777777" w:rsidR="00BE18C5" w:rsidRPr="00251D0D" w:rsidRDefault="00BE18C5" w:rsidP="00BE18C5">
            <w:pPr>
              <w:pStyle w:val="BodyText"/>
              <w:kinsoku w:val="0"/>
              <w:overflowPunct w:val="0"/>
              <w:spacing w:before="121"/>
              <w:ind w:left="-18" w:right="-19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16D7BF53" w14:textId="77777777" w:rsidR="00BE18C5" w:rsidRPr="00251D0D" w:rsidRDefault="00BE18C5" w:rsidP="00251D0D">
            <w:pPr>
              <w:pStyle w:val="BodyText"/>
              <w:kinsoku w:val="0"/>
              <w:overflowPunct w:val="0"/>
              <w:spacing w:before="121"/>
              <w:ind w:left="-108" w:right="202"/>
            </w:pPr>
            <w:r w:rsidRPr="00251D0D">
              <w:t>No</w:t>
            </w:r>
          </w:p>
        </w:tc>
      </w:tr>
      <w:tr w:rsidR="00BE18C5" w14:paraId="71B73676" w14:textId="77777777" w:rsidTr="00A4757F">
        <w:trPr>
          <w:trHeight w:val="538"/>
          <w:jc w:val="center"/>
        </w:trPr>
        <w:tc>
          <w:tcPr>
            <w:tcW w:w="8388" w:type="dxa"/>
            <w:tcBorders>
              <w:top w:val="single" w:sz="4" w:space="0" w:color="auto"/>
              <w:left w:val="single" w:sz="4" w:space="0" w:color="auto"/>
              <w:bottom w:val="single" w:sz="4" w:space="0" w:color="auto"/>
              <w:right w:val="single" w:sz="4" w:space="0" w:color="auto"/>
            </w:tcBorders>
          </w:tcPr>
          <w:p w14:paraId="2172B23A" w14:textId="3F0250E0" w:rsidR="00BE18C5" w:rsidRPr="00251D0D" w:rsidRDefault="00BE18C5" w:rsidP="008B24E1">
            <w:r w:rsidRPr="00251D0D">
              <w:t>Compl</w:t>
            </w:r>
            <w:r w:rsidR="008B24E1">
              <w:t xml:space="preserve">ainants are made aware of their option to seek review, as appropriate: </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C79FE" w14:textId="77777777" w:rsidR="00BE18C5" w:rsidRDefault="00BE18C5" w:rsidP="00BE18C5">
            <w:pPr>
              <w:pStyle w:val="BodyText"/>
              <w:kinsoku w:val="0"/>
              <w:overflowPunct w:val="0"/>
              <w:spacing w:before="121"/>
              <w:ind w:left="0" w:right="-198"/>
              <w:rPr>
                <w:rFonts w:ascii="Arial" w:hAnsi="Arial" w:cs="Arial"/>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0C735" w14:textId="2C9A6D91" w:rsidR="00BE18C5" w:rsidRDefault="00BE18C5" w:rsidP="00BE18C5">
            <w:pPr>
              <w:pStyle w:val="BodyText"/>
              <w:kinsoku w:val="0"/>
              <w:overflowPunct w:val="0"/>
              <w:spacing w:before="121"/>
              <w:ind w:left="0" w:right="202"/>
              <w:rPr>
                <w:rFonts w:ascii="Arial" w:hAnsi="Arial" w:cs="Arial"/>
                <w:sz w:val="20"/>
                <w:szCs w:val="20"/>
              </w:rPr>
            </w:pPr>
          </w:p>
        </w:tc>
      </w:tr>
      <w:tr w:rsidR="004566BF" w14:paraId="50AF29CA" w14:textId="77777777" w:rsidTr="00A4757F">
        <w:trPr>
          <w:trHeight w:val="502"/>
          <w:jc w:val="center"/>
        </w:trPr>
        <w:tc>
          <w:tcPr>
            <w:tcW w:w="8388" w:type="dxa"/>
            <w:tcBorders>
              <w:top w:val="single" w:sz="4" w:space="0" w:color="auto"/>
              <w:left w:val="single" w:sz="4" w:space="0" w:color="auto"/>
              <w:bottom w:val="single" w:sz="4" w:space="0" w:color="auto"/>
              <w:right w:val="single" w:sz="4" w:space="0" w:color="auto"/>
            </w:tcBorders>
          </w:tcPr>
          <w:p w14:paraId="1CB13099" w14:textId="6C319D04" w:rsidR="004566BF" w:rsidRPr="00251D0D" w:rsidRDefault="000842BD" w:rsidP="000842BD">
            <w:pPr>
              <w:pStyle w:val="BodyText"/>
              <w:numPr>
                <w:ilvl w:val="2"/>
                <w:numId w:val="6"/>
              </w:numPr>
              <w:tabs>
                <w:tab w:val="left" w:pos="1992"/>
                <w:tab w:val="left" w:pos="9299"/>
                <w:tab w:val="left" w:pos="10093"/>
              </w:tabs>
              <w:kinsoku w:val="0"/>
              <w:overflowPunct w:val="0"/>
              <w:spacing w:line="294" w:lineRule="exact"/>
            </w:pPr>
            <w:r w:rsidRPr="00251D0D">
              <w:rPr>
                <w:spacing w:val="-1"/>
              </w:rPr>
              <w:t>DHS</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Compliance</w:t>
            </w:r>
            <w:r w:rsidRPr="00251D0D">
              <w:rPr>
                <w:spacing w:val="-5"/>
              </w:rPr>
              <w:t xml:space="preserve"> </w:t>
            </w:r>
            <w:r w:rsidRPr="00251D0D">
              <w:rPr>
                <w:spacing w:val="-1"/>
              </w:rPr>
              <w:t>Office</w:t>
            </w:r>
            <w:r w:rsidRPr="00D829AF">
              <w:rPr>
                <w:spacing w:val="-1"/>
              </w:rPr>
              <w:t xml:space="preserve"> </w:t>
            </w:r>
          </w:p>
        </w:tc>
        <w:tc>
          <w:tcPr>
            <w:tcW w:w="971" w:type="dxa"/>
            <w:tcBorders>
              <w:top w:val="single" w:sz="4" w:space="0" w:color="auto"/>
              <w:left w:val="single" w:sz="4" w:space="0" w:color="auto"/>
              <w:bottom w:val="single" w:sz="4" w:space="0" w:color="auto"/>
              <w:right w:val="single" w:sz="4" w:space="0" w:color="auto"/>
            </w:tcBorders>
          </w:tcPr>
          <w:p w14:paraId="1F0BA2A4" w14:textId="77777777" w:rsidR="004566BF" w:rsidRDefault="004566BF" w:rsidP="00BE18C5">
            <w:pPr>
              <w:pStyle w:val="BodyText"/>
              <w:kinsoku w:val="0"/>
              <w:overflowPunct w:val="0"/>
              <w:spacing w:before="121"/>
              <w:ind w:left="-18" w:right="-198"/>
            </w:pPr>
            <w:r w:rsidRPr="00251D0D">
              <w:t>Yes</w:t>
            </w:r>
            <w:r w:rsidR="008B24E1">
              <w:t xml:space="preserve"> or</w:t>
            </w:r>
          </w:p>
          <w:p w14:paraId="54A22E6E" w14:textId="131520DD" w:rsidR="008B24E1" w:rsidRPr="00251D0D" w:rsidRDefault="008B24E1" w:rsidP="00BE18C5">
            <w:pPr>
              <w:pStyle w:val="BodyText"/>
              <w:kinsoku w:val="0"/>
              <w:overflowPunct w:val="0"/>
              <w:spacing w:before="121"/>
              <w:ind w:left="-18" w:right="-198"/>
            </w:pPr>
            <w:r>
              <w:t>N/A</w:t>
            </w:r>
          </w:p>
        </w:tc>
        <w:tc>
          <w:tcPr>
            <w:tcW w:w="779" w:type="dxa"/>
            <w:tcBorders>
              <w:top w:val="single" w:sz="4" w:space="0" w:color="auto"/>
              <w:left w:val="single" w:sz="4" w:space="0" w:color="auto"/>
              <w:bottom w:val="single" w:sz="4" w:space="0" w:color="auto"/>
              <w:right w:val="single" w:sz="4" w:space="0" w:color="auto"/>
            </w:tcBorders>
          </w:tcPr>
          <w:p w14:paraId="6CDC0B6C" w14:textId="77777777" w:rsidR="004566BF" w:rsidRPr="00251D0D" w:rsidRDefault="004566BF" w:rsidP="00BE18C5">
            <w:pPr>
              <w:pStyle w:val="BodyText"/>
              <w:kinsoku w:val="0"/>
              <w:overflowPunct w:val="0"/>
              <w:spacing w:before="121"/>
              <w:ind w:left="0" w:right="202"/>
            </w:pPr>
            <w:r w:rsidRPr="00251D0D">
              <w:t>No</w:t>
            </w:r>
          </w:p>
        </w:tc>
      </w:tr>
      <w:tr w:rsidR="004566BF" w14:paraId="69606F75"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6AE31873" w14:textId="46619864" w:rsidR="004566BF" w:rsidRPr="00251D0D" w:rsidRDefault="000842BD" w:rsidP="00E5318C">
            <w:pPr>
              <w:pStyle w:val="BodyText"/>
              <w:numPr>
                <w:ilvl w:val="2"/>
                <w:numId w:val="6"/>
              </w:numPr>
              <w:tabs>
                <w:tab w:val="left" w:pos="1992"/>
                <w:tab w:val="left" w:pos="9299"/>
                <w:tab w:val="left" w:pos="10093"/>
              </w:tabs>
              <w:kinsoku w:val="0"/>
              <w:overflowPunct w:val="0"/>
              <w:spacing w:line="294" w:lineRule="exact"/>
              <w:rPr>
                <w:b/>
                <w:spacing w:val="-1"/>
              </w:rPr>
            </w:pPr>
            <w:r w:rsidRPr="00D829AF">
              <w:rPr>
                <w:spacing w:val="-1"/>
              </w:rPr>
              <w:t>DCF</w:t>
            </w:r>
            <w:r w:rsidRPr="00D829AF">
              <w:rPr>
                <w:spacing w:val="-6"/>
              </w:rPr>
              <w:t xml:space="preserve"> </w:t>
            </w:r>
            <w:r w:rsidRPr="00D829AF">
              <w:t>Civil</w:t>
            </w:r>
            <w:r w:rsidRPr="00D829AF">
              <w:rPr>
                <w:spacing w:val="-4"/>
              </w:rPr>
              <w:t xml:space="preserve"> </w:t>
            </w:r>
            <w:r w:rsidRPr="00D829AF">
              <w:rPr>
                <w:spacing w:val="-1"/>
              </w:rPr>
              <w:t>Rights</w:t>
            </w:r>
            <w:r w:rsidRPr="00251D0D">
              <w:rPr>
                <w:spacing w:val="-4"/>
              </w:rPr>
              <w:t xml:space="preserve"> </w:t>
            </w:r>
            <w:r w:rsidRPr="00251D0D">
              <w:rPr>
                <w:spacing w:val="-1"/>
              </w:rPr>
              <w:t>Unit</w:t>
            </w:r>
          </w:p>
        </w:tc>
        <w:tc>
          <w:tcPr>
            <w:tcW w:w="971" w:type="dxa"/>
            <w:tcBorders>
              <w:top w:val="single" w:sz="4" w:space="0" w:color="auto"/>
              <w:left w:val="single" w:sz="4" w:space="0" w:color="auto"/>
              <w:bottom w:val="single" w:sz="4" w:space="0" w:color="auto"/>
              <w:right w:val="single" w:sz="4" w:space="0" w:color="auto"/>
            </w:tcBorders>
          </w:tcPr>
          <w:p w14:paraId="252DED76" w14:textId="3B6A1EC1" w:rsidR="004566BF" w:rsidRPr="00251D0D" w:rsidRDefault="004566BF" w:rsidP="00BE18C5">
            <w:pPr>
              <w:pStyle w:val="BodyText"/>
              <w:kinsoku w:val="0"/>
              <w:overflowPunct w:val="0"/>
              <w:spacing w:before="121"/>
              <w:ind w:left="-18" w:right="-198"/>
            </w:pPr>
            <w:r w:rsidRPr="00251D0D">
              <w:t>Yes</w:t>
            </w:r>
            <w:r w:rsidR="008B24E1">
              <w:t xml:space="preserve"> or N/A</w:t>
            </w:r>
          </w:p>
        </w:tc>
        <w:tc>
          <w:tcPr>
            <w:tcW w:w="779" w:type="dxa"/>
            <w:tcBorders>
              <w:top w:val="single" w:sz="4" w:space="0" w:color="auto"/>
              <w:left w:val="single" w:sz="4" w:space="0" w:color="auto"/>
              <w:bottom w:val="single" w:sz="4" w:space="0" w:color="auto"/>
              <w:right w:val="single" w:sz="4" w:space="0" w:color="auto"/>
            </w:tcBorders>
          </w:tcPr>
          <w:p w14:paraId="6DFBA11B" w14:textId="77777777" w:rsidR="004566BF" w:rsidRPr="00251D0D" w:rsidRDefault="004566BF" w:rsidP="00BE18C5">
            <w:pPr>
              <w:pStyle w:val="BodyText"/>
              <w:kinsoku w:val="0"/>
              <w:overflowPunct w:val="0"/>
              <w:spacing w:before="121"/>
              <w:ind w:left="0" w:right="202"/>
            </w:pPr>
            <w:r w:rsidRPr="00251D0D">
              <w:t>No</w:t>
            </w:r>
          </w:p>
        </w:tc>
      </w:tr>
      <w:tr w:rsidR="004566BF" w14:paraId="1B7E1EBA"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33A0D603" w14:textId="77777777" w:rsidR="004566BF" w:rsidRPr="00251D0D" w:rsidRDefault="004566BF" w:rsidP="00E5318C">
            <w:pPr>
              <w:pStyle w:val="BodyText"/>
              <w:numPr>
                <w:ilvl w:val="2"/>
                <w:numId w:val="6"/>
              </w:numPr>
              <w:tabs>
                <w:tab w:val="left" w:pos="1992"/>
                <w:tab w:val="left" w:pos="9299"/>
                <w:tab w:val="left" w:pos="10093"/>
              </w:tabs>
              <w:kinsoku w:val="0"/>
              <w:overflowPunct w:val="0"/>
              <w:spacing w:line="294" w:lineRule="exact"/>
              <w:rPr>
                <w:spacing w:val="-1"/>
              </w:rPr>
            </w:pPr>
            <w:r w:rsidRPr="00251D0D">
              <w:t>DWD</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Unit</w:t>
            </w:r>
          </w:p>
        </w:tc>
        <w:tc>
          <w:tcPr>
            <w:tcW w:w="971" w:type="dxa"/>
            <w:tcBorders>
              <w:top w:val="single" w:sz="4" w:space="0" w:color="auto"/>
              <w:left w:val="single" w:sz="4" w:space="0" w:color="auto"/>
              <w:bottom w:val="single" w:sz="4" w:space="0" w:color="auto"/>
              <w:right w:val="single" w:sz="4" w:space="0" w:color="auto"/>
            </w:tcBorders>
          </w:tcPr>
          <w:p w14:paraId="3C3F0A41" w14:textId="130DD7C6" w:rsidR="004566BF" w:rsidRPr="00251D0D" w:rsidRDefault="004566BF" w:rsidP="00BE18C5">
            <w:pPr>
              <w:pStyle w:val="BodyText"/>
              <w:kinsoku w:val="0"/>
              <w:overflowPunct w:val="0"/>
              <w:spacing w:before="121"/>
              <w:ind w:left="-18" w:right="-198"/>
            </w:pPr>
            <w:r w:rsidRPr="00251D0D">
              <w:t>Yes</w:t>
            </w:r>
            <w:r w:rsidR="008B24E1">
              <w:t xml:space="preserve"> or N/A</w:t>
            </w:r>
          </w:p>
        </w:tc>
        <w:tc>
          <w:tcPr>
            <w:tcW w:w="779" w:type="dxa"/>
            <w:tcBorders>
              <w:top w:val="single" w:sz="4" w:space="0" w:color="auto"/>
              <w:left w:val="single" w:sz="4" w:space="0" w:color="auto"/>
              <w:bottom w:val="single" w:sz="4" w:space="0" w:color="auto"/>
              <w:right w:val="single" w:sz="4" w:space="0" w:color="auto"/>
            </w:tcBorders>
          </w:tcPr>
          <w:p w14:paraId="59793F4C" w14:textId="77777777" w:rsidR="004566BF" w:rsidRPr="00251D0D" w:rsidRDefault="004566BF" w:rsidP="00BE18C5">
            <w:pPr>
              <w:pStyle w:val="BodyText"/>
              <w:kinsoku w:val="0"/>
              <w:overflowPunct w:val="0"/>
              <w:spacing w:before="121"/>
              <w:ind w:left="0" w:right="202"/>
            </w:pPr>
            <w:r w:rsidRPr="00251D0D">
              <w:t>No</w:t>
            </w:r>
          </w:p>
        </w:tc>
      </w:tr>
      <w:tr w:rsidR="004566BF" w14:paraId="48C7B819"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506D906C" w14:textId="77777777" w:rsidR="004566BF" w:rsidRPr="00251D0D" w:rsidRDefault="004566BF" w:rsidP="00E5318C">
            <w:pPr>
              <w:pStyle w:val="BodyText"/>
              <w:numPr>
                <w:ilvl w:val="2"/>
                <w:numId w:val="6"/>
              </w:numPr>
              <w:tabs>
                <w:tab w:val="left" w:pos="1992"/>
                <w:tab w:val="left" w:pos="9299"/>
                <w:tab w:val="left" w:pos="10093"/>
              </w:tabs>
              <w:kinsoku w:val="0"/>
              <w:overflowPunct w:val="0"/>
              <w:spacing w:line="294" w:lineRule="exact"/>
            </w:pPr>
            <w:r w:rsidRPr="00251D0D">
              <w:rPr>
                <w:spacing w:val="-1"/>
              </w:rPr>
              <w:t>Appropriate Federal</w:t>
            </w:r>
            <w:r w:rsidRPr="00251D0D">
              <w:rPr>
                <w:spacing w:val="-2"/>
              </w:rPr>
              <w:t xml:space="preserve"> </w:t>
            </w:r>
            <w:r w:rsidRPr="00251D0D">
              <w:t>Office</w:t>
            </w:r>
            <w:r w:rsidRPr="00251D0D">
              <w:rPr>
                <w:spacing w:val="-2"/>
              </w:rPr>
              <w:t xml:space="preserve"> </w:t>
            </w:r>
            <w:r w:rsidRPr="00251D0D">
              <w:rPr>
                <w:spacing w:val="-1"/>
              </w:rPr>
              <w:t>for</w:t>
            </w:r>
            <w:r w:rsidRPr="00251D0D">
              <w:rPr>
                <w:spacing w:val="-3"/>
              </w:rPr>
              <w:t xml:space="preserve"> </w:t>
            </w:r>
            <w:r w:rsidRPr="00251D0D">
              <w:t xml:space="preserve">Civil </w:t>
            </w:r>
            <w:r w:rsidRPr="00251D0D">
              <w:rPr>
                <w:spacing w:val="-1"/>
              </w:rPr>
              <w:t>Rights</w:t>
            </w:r>
            <w:r w:rsidRPr="00251D0D">
              <w:rPr>
                <w:spacing w:val="-2"/>
              </w:rPr>
              <w:t xml:space="preserve"> </w:t>
            </w:r>
            <w:r w:rsidRPr="00251D0D">
              <w:rPr>
                <w:spacing w:val="-1"/>
              </w:rPr>
              <w:t>(depending</w:t>
            </w:r>
            <w:r w:rsidRPr="00251D0D">
              <w:rPr>
                <w:spacing w:val="-4"/>
              </w:rPr>
              <w:t xml:space="preserve"> </w:t>
            </w:r>
            <w:r w:rsidRPr="00251D0D">
              <w:t>on</w:t>
            </w:r>
            <w:r w:rsidRPr="00251D0D">
              <w:rPr>
                <w:spacing w:val="-2"/>
              </w:rPr>
              <w:t xml:space="preserve"> </w:t>
            </w:r>
            <w:r w:rsidRPr="00251D0D">
              <w:rPr>
                <w:spacing w:val="-1"/>
              </w:rPr>
              <w:t>the</w:t>
            </w:r>
            <w:r w:rsidRPr="00251D0D">
              <w:rPr>
                <w:spacing w:val="-2"/>
              </w:rPr>
              <w:t xml:space="preserve"> </w:t>
            </w:r>
            <w:r w:rsidRPr="00251D0D">
              <w:rPr>
                <w:spacing w:val="-1"/>
              </w:rPr>
              <w:t>source</w:t>
            </w:r>
            <w:r w:rsidRPr="00251D0D">
              <w:rPr>
                <w:spacing w:val="46"/>
              </w:rPr>
              <w:t xml:space="preserve"> </w:t>
            </w:r>
            <w:r w:rsidRPr="00251D0D">
              <w:rPr>
                <w:spacing w:val="-1"/>
              </w:rPr>
              <w:t>of</w:t>
            </w:r>
            <w:r w:rsidRPr="00251D0D">
              <w:rPr>
                <w:spacing w:val="-2"/>
              </w:rPr>
              <w:t xml:space="preserve"> </w:t>
            </w:r>
            <w:r w:rsidRPr="00251D0D">
              <w:rPr>
                <w:spacing w:val="-1"/>
              </w:rPr>
              <w:t>Federal funds)</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A6AAF" w14:textId="77777777" w:rsidR="004566BF" w:rsidRPr="00251D0D" w:rsidRDefault="004566BF" w:rsidP="00BE18C5">
            <w:pPr>
              <w:pStyle w:val="BodyText"/>
              <w:kinsoku w:val="0"/>
              <w:overflowPunct w:val="0"/>
              <w:spacing w:before="121"/>
              <w:ind w:left="-18" w:right="-198"/>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B812F" w14:textId="77777777" w:rsidR="004566BF" w:rsidRPr="00251D0D" w:rsidRDefault="004566BF" w:rsidP="00BE18C5">
            <w:pPr>
              <w:pStyle w:val="BodyText"/>
              <w:kinsoku w:val="0"/>
              <w:overflowPunct w:val="0"/>
              <w:spacing w:before="121"/>
              <w:ind w:left="0" w:right="202"/>
            </w:pPr>
          </w:p>
        </w:tc>
      </w:tr>
      <w:tr w:rsidR="004566BF" w14:paraId="28608F66"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30EE709F" w14:textId="77777777" w:rsidR="004566BF" w:rsidRPr="00251D0D" w:rsidRDefault="004566BF" w:rsidP="00E5318C">
            <w:pPr>
              <w:pStyle w:val="BodyText"/>
              <w:numPr>
                <w:ilvl w:val="4"/>
                <w:numId w:val="6"/>
              </w:numPr>
              <w:tabs>
                <w:tab w:val="left" w:pos="1992"/>
                <w:tab w:val="left" w:pos="9299"/>
                <w:tab w:val="left" w:pos="10093"/>
              </w:tabs>
              <w:kinsoku w:val="0"/>
              <w:overflowPunct w:val="0"/>
              <w:spacing w:line="294" w:lineRule="exact"/>
              <w:rPr>
                <w:spacing w:val="-1"/>
              </w:rPr>
            </w:pPr>
            <w:r w:rsidRPr="00251D0D">
              <w:rPr>
                <w:spacing w:val="-1"/>
              </w:rPr>
              <w:t>U.S.</w:t>
            </w:r>
            <w:r w:rsidRPr="00251D0D">
              <w:rPr>
                <w:spacing w:val="-4"/>
              </w:rPr>
              <w:t xml:space="preserve"> </w:t>
            </w:r>
            <w:r w:rsidRPr="00251D0D">
              <w:rPr>
                <w:spacing w:val="-1"/>
              </w:rPr>
              <w:t>DHHS,</w:t>
            </w:r>
            <w:r w:rsidRPr="00251D0D">
              <w:rPr>
                <w:spacing w:val="-2"/>
              </w:rPr>
              <w:t xml:space="preserve"> </w:t>
            </w:r>
            <w:r w:rsidRPr="00251D0D">
              <w:rPr>
                <w:spacing w:val="-1"/>
              </w:rPr>
              <w:t>Region</w:t>
            </w:r>
            <w:r w:rsidRPr="00251D0D">
              <w:rPr>
                <w:spacing w:val="-3"/>
              </w:rPr>
              <w:t xml:space="preserve"> </w:t>
            </w:r>
            <w:r w:rsidRPr="00251D0D">
              <w:t>V</w:t>
            </w:r>
            <w:r w:rsidRPr="00251D0D">
              <w:rPr>
                <w:spacing w:val="-3"/>
              </w:rPr>
              <w:t xml:space="preserve"> </w:t>
            </w:r>
            <w:r w:rsidRPr="00251D0D">
              <w:t>OCR,</w:t>
            </w:r>
            <w:r w:rsidRPr="00251D0D">
              <w:rPr>
                <w:spacing w:val="-2"/>
              </w:rPr>
              <w:t xml:space="preserve"> </w:t>
            </w:r>
            <w:r w:rsidRPr="00251D0D">
              <w:rPr>
                <w:spacing w:val="-1"/>
              </w:rPr>
              <w:t>Chicago</w:t>
            </w:r>
          </w:p>
        </w:tc>
        <w:tc>
          <w:tcPr>
            <w:tcW w:w="971" w:type="dxa"/>
            <w:tcBorders>
              <w:top w:val="single" w:sz="4" w:space="0" w:color="auto"/>
              <w:left w:val="single" w:sz="4" w:space="0" w:color="auto"/>
              <w:bottom w:val="single" w:sz="4" w:space="0" w:color="auto"/>
              <w:right w:val="single" w:sz="4" w:space="0" w:color="auto"/>
            </w:tcBorders>
          </w:tcPr>
          <w:p w14:paraId="46635FEC" w14:textId="5CC8DBB5" w:rsidR="004566BF" w:rsidRPr="00251D0D" w:rsidRDefault="004566BF" w:rsidP="00BE18C5">
            <w:pPr>
              <w:pStyle w:val="BodyText"/>
              <w:kinsoku w:val="0"/>
              <w:overflowPunct w:val="0"/>
              <w:spacing w:before="121"/>
              <w:ind w:left="-18" w:right="-198"/>
            </w:pPr>
            <w:r w:rsidRPr="00251D0D">
              <w:t>Yes</w:t>
            </w:r>
            <w:r w:rsidR="008B24E1">
              <w:t xml:space="preserve"> or N/A</w:t>
            </w:r>
          </w:p>
        </w:tc>
        <w:tc>
          <w:tcPr>
            <w:tcW w:w="779" w:type="dxa"/>
            <w:tcBorders>
              <w:top w:val="single" w:sz="4" w:space="0" w:color="auto"/>
              <w:left w:val="single" w:sz="4" w:space="0" w:color="auto"/>
              <w:bottom w:val="single" w:sz="4" w:space="0" w:color="auto"/>
              <w:right w:val="single" w:sz="4" w:space="0" w:color="auto"/>
            </w:tcBorders>
          </w:tcPr>
          <w:p w14:paraId="6D63CA9B" w14:textId="77777777" w:rsidR="004566BF" w:rsidRPr="00251D0D" w:rsidRDefault="004566BF" w:rsidP="00BE18C5">
            <w:pPr>
              <w:pStyle w:val="BodyText"/>
              <w:kinsoku w:val="0"/>
              <w:overflowPunct w:val="0"/>
              <w:spacing w:before="121"/>
              <w:ind w:left="0" w:right="202"/>
            </w:pPr>
            <w:r w:rsidRPr="00251D0D">
              <w:t>No</w:t>
            </w:r>
          </w:p>
        </w:tc>
      </w:tr>
      <w:tr w:rsidR="004566BF" w14:paraId="08199114"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1B6A15E5" w14:textId="77777777" w:rsidR="004566BF" w:rsidRPr="00251D0D" w:rsidRDefault="004566BF" w:rsidP="00E5318C">
            <w:pPr>
              <w:pStyle w:val="BodyText"/>
              <w:numPr>
                <w:ilvl w:val="4"/>
                <w:numId w:val="6"/>
              </w:numPr>
              <w:tabs>
                <w:tab w:val="left" w:pos="1992"/>
                <w:tab w:val="left" w:pos="9299"/>
                <w:tab w:val="left" w:pos="10093"/>
              </w:tabs>
              <w:kinsoku w:val="0"/>
              <w:overflowPunct w:val="0"/>
              <w:spacing w:line="294" w:lineRule="exact"/>
              <w:rPr>
                <w:spacing w:val="-1"/>
              </w:rPr>
            </w:pPr>
            <w:r w:rsidRPr="00251D0D">
              <w:rPr>
                <w:spacing w:val="-1"/>
              </w:rPr>
              <w:t>USDA,</w:t>
            </w:r>
            <w:r w:rsidRPr="00251D0D">
              <w:rPr>
                <w:spacing w:val="-3"/>
              </w:rPr>
              <w:t xml:space="preserve"> </w:t>
            </w:r>
            <w:r w:rsidRPr="00251D0D">
              <w:rPr>
                <w:spacing w:val="-1"/>
              </w:rPr>
              <w:t>Office</w:t>
            </w:r>
            <w:r w:rsidRPr="00251D0D">
              <w:rPr>
                <w:spacing w:val="-3"/>
              </w:rPr>
              <w:t xml:space="preserve"> </w:t>
            </w:r>
            <w:r w:rsidRPr="00251D0D">
              <w:rPr>
                <w:spacing w:val="-1"/>
              </w:rPr>
              <w:t>of</w:t>
            </w:r>
            <w:r w:rsidRPr="00251D0D">
              <w:rPr>
                <w:spacing w:val="-3"/>
              </w:rPr>
              <w:t xml:space="preserve"> </w:t>
            </w:r>
            <w:r w:rsidRPr="00251D0D">
              <w:rPr>
                <w:spacing w:val="-1"/>
              </w:rPr>
              <w:t>Adjudication, Washington</w:t>
            </w:r>
            <w:r w:rsidRPr="00251D0D">
              <w:rPr>
                <w:spacing w:val="-3"/>
              </w:rPr>
              <w:t xml:space="preserve"> </w:t>
            </w:r>
            <w:r w:rsidRPr="00251D0D">
              <w:rPr>
                <w:spacing w:val="-1"/>
              </w:rPr>
              <w:t>D.C.</w:t>
            </w:r>
          </w:p>
        </w:tc>
        <w:tc>
          <w:tcPr>
            <w:tcW w:w="971" w:type="dxa"/>
            <w:tcBorders>
              <w:top w:val="single" w:sz="4" w:space="0" w:color="auto"/>
              <w:left w:val="single" w:sz="4" w:space="0" w:color="auto"/>
              <w:bottom w:val="single" w:sz="4" w:space="0" w:color="auto"/>
              <w:right w:val="single" w:sz="4" w:space="0" w:color="auto"/>
            </w:tcBorders>
          </w:tcPr>
          <w:p w14:paraId="4FD6C3DD" w14:textId="719FEE44" w:rsidR="004566BF" w:rsidRPr="00251D0D" w:rsidRDefault="004566BF" w:rsidP="00BE18C5">
            <w:pPr>
              <w:pStyle w:val="BodyText"/>
              <w:kinsoku w:val="0"/>
              <w:overflowPunct w:val="0"/>
              <w:spacing w:before="121"/>
              <w:ind w:left="-18" w:right="-198"/>
            </w:pPr>
            <w:r w:rsidRPr="00251D0D">
              <w:t>Yes</w:t>
            </w:r>
            <w:r w:rsidR="008B24E1">
              <w:t xml:space="preserve"> or N/A</w:t>
            </w:r>
          </w:p>
        </w:tc>
        <w:tc>
          <w:tcPr>
            <w:tcW w:w="779" w:type="dxa"/>
            <w:tcBorders>
              <w:top w:val="single" w:sz="4" w:space="0" w:color="auto"/>
              <w:left w:val="single" w:sz="4" w:space="0" w:color="auto"/>
              <w:bottom w:val="single" w:sz="4" w:space="0" w:color="auto"/>
              <w:right w:val="single" w:sz="4" w:space="0" w:color="auto"/>
            </w:tcBorders>
          </w:tcPr>
          <w:p w14:paraId="7D24CEAC" w14:textId="77777777" w:rsidR="004566BF" w:rsidRPr="00251D0D" w:rsidRDefault="004566BF" w:rsidP="00BE18C5">
            <w:pPr>
              <w:pStyle w:val="BodyText"/>
              <w:kinsoku w:val="0"/>
              <w:overflowPunct w:val="0"/>
              <w:spacing w:before="121"/>
              <w:ind w:left="0" w:right="202"/>
            </w:pPr>
            <w:r w:rsidRPr="00251D0D">
              <w:t>No</w:t>
            </w:r>
          </w:p>
        </w:tc>
      </w:tr>
      <w:tr w:rsidR="004566BF" w14:paraId="19921657"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05D8C173" w14:textId="14BCE77B" w:rsidR="004566BF" w:rsidRPr="00251D0D" w:rsidRDefault="00D829AF" w:rsidP="00D829AF">
            <w:pPr>
              <w:pStyle w:val="BodyText"/>
              <w:numPr>
                <w:ilvl w:val="4"/>
                <w:numId w:val="6"/>
              </w:numPr>
              <w:tabs>
                <w:tab w:val="left" w:pos="1992"/>
                <w:tab w:val="left" w:pos="9299"/>
                <w:tab w:val="left" w:pos="10093"/>
              </w:tabs>
              <w:kinsoku w:val="0"/>
              <w:overflowPunct w:val="0"/>
              <w:spacing w:line="294" w:lineRule="exact"/>
              <w:rPr>
                <w:spacing w:val="-1"/>
              </w:rPr>
            </w:pPr>
            <w:r>
              <w:rPr>
                <w:spacing w:val="-1"/>
              </w:rPr>
              <w:t xml:space="preserve">U.S. </w:t>
            </w:r>
            <w:r w:rsidR="004566BF" w:rsidRPr="00D829AF">
              <w:rPr>
                <w:spacing w:val="-1"/>
              </w:rPr>
              <w:t>DOL</w:t>
            </w:r>
            <w:r>
              <w:rPr>
                <w:spacing w:val="-1"/>
              </w:rPr>
              <w:t>, Civil Rights Center, Washington D.C.</w:t>
            </w:r>
          </w:p>
        </w:tc>
        <w:tc>
          <w:tcPr>
            <w:tcW w:w="971" w:type="dxa"/>
            <w:tcBorders>
              <w:top w:val="single" w:sz="4" w:space="0" w:color="auto"/>
              <w:left w:val="single" w:sz="4" w:space="0" w:color="auto"/>
              <w:bottom w:val="single" w:sz="4" w:space="0" w:color="auto"/>
              <w:right w:val="single" w:sz="4" w:space="0" w:color="auto"/>
            </w:tcBorders>
          </w:tcPr>
          <w:p w14:paraId="6781FD91" w14:textId="4A531624" w:rsidR="004566BF" w:rsidRPr="00251D0D" w:rsidRDefault="004566BF" w:rsidP="00BE18C5">
            <w:pPr>
              <w:pStyle w:val="BodyText"/>
              <w:kinsoku w:val="0"/>
              <w:overflowPunct w:val="0"/>
              <w:spacing w:before="121"/>
              <w:ind w:left="-18" w:right="-198"/>
            </w:pPr>
            <w:r w:rsidRPr="00251D0D">
              <w:t>Yes</w:t>
            </w:r>
            <w:r w:rsidR="008B24E1">
              <w:t xml:space="preserve"> or N/A</w:t>
            </w:r>
          </w:p>
        </w:tc>
        <w:tc>
          <w:tcPr>
            <w:tcW w:w="779" w:type="dxa"/>
            <w:tcBorders>
              <w:top w:val="single" w:sz="4" w:space="0" w:color="auto"/>
              <w:left w:val="single" w:sz="4" w:space="0" w:color="auto"/>
              <w:bottom w:val="single" w:sz="4" w:space="0" w:color="auto"/>
              <w:right w:val="single" w:sz="4" w:space="0" w:color="auto"/>
            </w:tcBorders>
          </w:tcPr>
          <w:p w14:paraId="00E984A3" w14:textId="77777777" w:rsidR="004566BF" w:rsidRPr="00251D0D" w:rsidRDefault="004566BF" w:rsidP="00BE18C5">
            <w:pPr>
              <w:pStyle w:val="BodyText"/>
              <w:kinsoku w:val="0"/>
              <w:overflowPunct w:val="0"/>
              <w:spacing w:before="121"/>
              <w:ind w:left="0" w:right="202"/>
            </w:pPr>
            <w:r w:rsidRPr="00251D0D">
              <w:t>No</w:t>
            </w:r>
          </w:p>
        </w:tc>
      </w:tr>
      <w:tr w:rsidR="004566BF" w14:paraId="7E956A88"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146FD922" w14:textId="0AB9A12D" w:rsidR="004566BF" w:rsidRPr="00251D0D" w:rsidRDefault="000842BD" w:rsidP="000842BD">
            <w:pPr>
              <w:pStyle w:val="BodyText"/>
              <w:tabs>
                <w:tab w:val="left" w:pos="9299"/>
                <w:tab w:val="left" w:pos="10093"/>
              </w:tabs>
              <w:kinsoku w:val="0"/>
              <w:overflowPunct w:val="0"/>
              <w:spacing w:line="294" w:lineRule="exact"/>
              <w:ind w:left="0"/>
              <w:rPr>
                <w:spacing w:val="-1"/>
              </w:rPr>
            </w:pPr>
            <w:r>
              <w:rPr>
                <w:spacing w:val="-1"/>
              </w:rPr>
              <w:t xml:space="preserve">Our </w:t>
            </w:r>
            <w:r w:rsidR="004566BF" w:rsidRPr="00251D0D">
              <w:rPr>
                <w:spacing w:val="-1"/>
              </w:rPr>
              <w:t>staff will assist complainants during the complaint process if necessary.</w:t>
            </w:r>
          </w:p>
        </w:tc>
        <w:tc>
          <w:tcPr>
            <w:tcW w:w="971" w:type="dxa"/>
            <w:tcBorders>
              <w:top w:val="single" w:sz="4" w:space="0" w:color="auto"/>
              <w:left w:val="single" w:sz="4" w:space="0" w:color="auto"/>
              <w:bottom w:val="single" w:sz="4" w:space="0" w:color="auto"/>
              <w:right w:val="single" w:sz="4" w:space="0" w:color="auto"/>
            </w:tcBorders>
          </w:tcPr>
          <w:p w14:paraId="21E99DF2" w14:textId="00257045" w:rsidR="004566BF" w:rsidRPr="00251D0D" w:rsidRDefault="000842BD" w:rsidP="00BE18C5">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1A5D0BAB" w14:textId="77777777" w:rsidR="004566BF" w:rsidRPr="00251D0D" w:rsidRDefault="004566BF" w:rsidP="00BE18C5">
            <w:pPr>
              <w:pStyle w:val="BodyText"/>
              <w:kinsoku w:val="0"/>
              <w:overflowPunct w:val="0"/>
              <w:spacing w:before="121"/>
              <w:ind w:left="0" w:right="202"/>
            </w:pPr>
            <w:r w:rsidRPr="00251D0D">
              <w:t>No</w:t>
            </w:r>
          </w:p>
        </w:tc>
      </w:tr>
      <w:tr w:rsidR="008578A9" w14:paraId="00F84BF4" w14:textId="77777777" w:rsidTr="00A4757F">
        <w:trPr>
          <w:jc w:val="center"/>
        </w:trPr>
        <w:tc>
          <w:tcPr>
            <w:tcW w:w="8388" w:type="dxa"/>
            <w:tcBorders>
              <w:top w:val="single" w:sz="4" w:space="0" w:color="auto"/>
              <w:left w:val="single" w:sz="4" w:space="0" w:color="auto"/>
              <w:bottom w:val="single" w:sz="4" w:space="0" w:color="auto"/>
              <w:right w:val="single" w:sz="4" w:space="0" w:color="auto"/>
            </w:tcBorders>
          </w:tcPr>
          <w:p w14:paraId="4524EFEF" w14:textId="77777777" w:rsidR="008578A9" w:rsidRPr="00251D0D" w:rsidRDefault="008578A9" w:rsidP="000842BD">
            <w:pPr>
              <w:pStyle w:val="BodyText"/>
              <w:tabs>
                <w:tab w:val="left" w:pos="9299"/>
                <w:tab w:val="left" w:pos="10093"/>
              </w:tabs>
              <w:kinsoku w:val="0"/>
              <w:overflowPunct w:val="0"/>
              <w:spacing w:line="294" w:lineRule="exact"/>
              <w:ind w:left="0"/>
              <w:rPr>
                <w:spacing w:val="-1"/>
              </w:rPr>
            </w:pPr>
            <w:r w:rsidRPr="00251D0D">
              <w:rPr>
                <w:spacing w:val="-1"/>
              </w:rPr>
              <w:t>Complainants are</w:t>
            </w:r>
            <w:r w:rsidRPr="00251D0D">
              <w:rPr>
                <w:spacing w:val="-3"/>
              </w:rPr>
              <w:t xml:space="preserve"> </w:t>
            </w:r>
            <w:r w:rsidRPr="00251D0D">
              <w:rPr>
                <w:spacing w:val="-1"/>
              </w:rPr>
              <w:t>informed</w:t>
            </w:r>
            <w:r w:rsidRPr="00251D0D">
              <w:rPr>
                <w:spacing w:val="-3"/>
              </w:rPr>
              <w:t xml:space="preserve"> </w:t>
            </w:r>
            <w:r w:rsidRPr="00251D0D">
              <w:rPr>
                <w:spacing w:val="-1"/>
              </w:rPr>
              <w:t>that</w:t>
            </w:r>
            <w:r w:rsidRPr="00251D0D">
              <w:rPr>
                <w:spacing w:val="-2"/>
              </w:rPr>
              <w:t xml:space="preserve"> </w:t>
            </w:r>
            <w:r w:rsidRPr="00251D0D">
              <w:rPr>
                <w:spacing w:val="-1"/>
              </w:rPr>
              <w:t>the</w:t>
            </w:r>
            <w:r w:rsidRPr="00251D0D">
              <w:rPr>
                <w:spacing w:val="-2"/>
              </w:rPr>
              <w:t xml:space="preserve"> </w:t>
            </w:r>
            <w:r w:rsidRPr="00251D0D">
              <w:rPr>
                <w:spacing w:val="-1"/>
              </w:rPr>
              <w:t>complaint</w:t>
            </w:r>
            <w:r w:rsidRPr="00251D0D">
              <w:rPr>
                <w:spacing w:val="-2"/>
              </w:rPr>
              <w:t xml:space="preserve"> </w:t>
            </w:r>
            <w:r w:rsidRPr="00251D0D">
              <w:t>must</w:t>
            </w:r>
            <w:r w:rsidRPr="00251D0D">
              <w:rPr>
                <w:spacing w:val="-2"/>
              </w:rPr>
              <w:t xml:space="preserve"> </w:t>
            </w:r>
            <w:r w:rsidRPr="00251D0D">
              <w:rPr>
                <w:spacing w:val="-1"/>
              </w:rPr>
              <w:t>be</w:t>
            </w:r>
            <w:r w:rsidRPr="00251D0D">
              <w:rPr>
                <w:spacing w:val="-3"/>
              </w:rPr>
              <w:t xml:space="preserve"> </w:t>
            </w:r>
            <w:r w:rsidRPr="00251D0D">
              <w:rPr>
                <w:spacing w:val="-1"/>
              </w:rPr>
              <w:t>filed</w:t>
            </w:r>
            <w:r w:rsidRPr="00251D0D">
              <w:rPr>
                <w:spacing w:val="-3"/>
              </w:rPr>
              <w:t xml:space="preserve"> </w:t>
            </w:r>
            <w:r w:rsidRPr="00251D0D">
              <w:rPr>
                <w:spacing w:val="-1"/>
              </w:rPr>
              <w:t>within</w:t>
            </w:r>
            <w:r w:rsidRPr="00251D0D">
              <w:rPr>
                <w:spacing w:val="-2"/>
              </w:rPr>
              <w:t xml:space="preserve"> </w:t>
            </w:r>
            <w:r w:rsidRPr="00251D0D">
              <w:t>180</w:t>
            </w:r>
            <w:r w:rsidRPr="00251D0D">
              <w:rPr>
                <w:spacing w:val="-2"/>
              </w:rPr>
              <w:t xml:space="preserve"> </w:t>
            </w:r>
            <w:r w:rsidRPr="00251D0D">
              <w:rPr>
                <w:spacing w:val="-1"/>
              </w:rPr>
              <w:t>days</w:t>
            </w:r>
            <w:r w:rsidRPr="00251D0D">
              <w:rPr>
                <w:spacing w:val="69"/>
                <w:w w:val="99"/>
              </w:rPr>
              <w:t xml:space="preserve"> </w:t>
            </w:r>
            <w:r w:rsidRPr="00251D0D">
              <w:rPr>
                <w:spacing w:val="-1"/>
              </w:rPr>
              <w:t>from</w:t>
            </w:r>
            <w:r w:rsidRPr="00251D0D">
              <w:rPr>
                <w:spacing w:val="-3"/>
              </w:rPr>
              <w:t xml:space="preserve"> </w:t>
            </w:r>
            <w:r w:rsidRPr="00251D0D">
              <w:rPr>
                <w:spacing w:val="-1"/>
              </w:rPr>
              <w:t>alleged</w:t>
            </w:r>
            <w:r w:rsidRPr="00251D0D">
              <w:rPr>
                <w:spacing w:val="-2"/>
              </w:rPr>
              <w:t xml:space="preserve"> </w:t>
            </w:r>
            <w:r w:rsidRPr="00251D0D">
              <w:rPr>
                <w:spacing w:val="-1"/>
              </w:rPr>
              <w:t>discriminatory</w:t>
            </w:r>
            <w:r w:rsidRPr="00251D0D">
              <w:rPr>
                <w:spacing w:val="-5"/>
              </w:rPr>
              <w:t xml:space="preserve"> </w:t>
            </w:r>
            <w:r w:rsidRPr="00251D0D">
              <w:rPr>
                <w:spacing w:val="-1"/>
              </w:rPr>
              <w:t>act.</w:t>
            </w:r>
            <w:r w:rsidRPr="00251D0D">
              <w:rPr>
                <w:spacing w:val="-2"/>
              </w:rPr>
              <w:t xml:space="preserve"> </w:t>
            </w:r>
            <w:r w:rsidRPr="00251D0D">
              <w:t>Filing</w:t>
            </w:r>
            <w:r w:rsidRPr="00251D0D">
              <w:rPr>
                <w:spacing w:val="-5"/>
              </w:rPr>
              <w:t xml:space="preserve"> </w:t>
            </w:r>
            <w:r w:rsidRPr="00251D0D">
              <w:rPr>
                <w:spacing w:val="-1"/>
              </w:rPr>
              <w:t>times</w:t>
            </w:r>
            <w:r w:rsidRPr="00251D0D">
              <w:rPr>
                <w:spacing w:val="-3"/>
              </w:rPr>
              <w:t xml:space="preserve"> </w:t>
            </w:r>
            <w:r w:rsidRPr="00251D0D">
              <w:rPr>
                <w:spacing w:val="1"/>
              </w:rPr>
              <w:t>may</w:t>
            </w:r>
            <w:r w:rsidRPr="00251D0D">
              <w:rPr>
                <w:spacing w:val="-5"/>
              </w:rPr>
              <w:t xml:space="preserve"> </w:t>
            </w:r>
            <w:r w:rsidRPr="00251D0D">
              <w:rPr>
                <w:spacing w:val="-1"/>
              </w:rPr>
              <w:t>be</w:t>
            </w:r>
            <w:r w:rsidRPr="00251D0D">
              <w:rPr>
                <w:spacing w:val="-3"/>
              </w:rPr>
              <w:t xml:space="preserve"> </w:t>
            </w:r>
            <w:r w:rsidRPr="00251D0D">
              <w:rPr>
                <w:spacing w:val="-1"/>
              </w:rPr>
              <w:t>extended</w:t>
            </w:r>
            <w:r w:rsidRPr="00251D0D">
              <w:rPr>
                <w:spacing w:val="-3"/>
              </w:rPr>
              <w:t xml:space="preserve"> </w:t>
            </w:r>
            <w:r w:rsidRPr="00251D0D">
              <w:t>if</w:t>
            </w:r>
            <w:r w:rsidRPr="00251D0D">
              <w:rPr>
                <w:spacing w:val="-3"/>
              </w:rPr>
              <w:t xml:space="preserve"> </w:t>
            </w:r>
            <w:r w:rsidRPr="00251D0D">
              <w:rPr>
                <w:spacing w:val="-1"/>
              </w:rPr>
              <w:t>deemed</w:t>
            </w:r>
            <w:r w:rsidRPr="00251D0D">
              <w:rPr>
                <w:spacing w:val="58"/>
              </w:rPr>
              <w:t xml:space="preserve"> </w:t>
            </w:r>
            <w:r w:rsidRPr="00251D0D">
              <w:rPr>
                <w:spacing w:val="-1"/>
              </w:rPr>
              <w:t>necessary.</w:t>
            </w:r>
          </w:p>
        </w:tc>
        <w:tc>
          <w:tcPr>
            <w:tcW w:w="971" w:type="dxa"/>
            <w:tcBorders>
              <w:top w:val="single" w:sz="4" w:space="0" w:color="auto"/>
              <w:left w:val="single" w:sz="4" w:space="0" w:color="auto"/>
              <w:bottom w:val="single" w:sz="4" w:space="0" w:color="auto"/>
              <w:right w:val="single" w:sz="4" w:space="0" w:color="auto"/>
            </w:tcBorders>
          </w:tcPr>
          <w:p w14:paraId="3515841C" w14:textId="3750AF87" w:rsidR="008578A9" w:rsidRPr="00251D0D" w:rsidRDefault="000842BD" w:rsidP="00BE18C5">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1579E950" w14:textId="77777777" w:rsidR="008578A9" w:rsidRPr="00251D0D" w:rsidRDefault="008578A9" w:rsidP="00BE18C5">
            <w:pPr>
              <w:pStyle w:val="BodyText"/>
              <w:kinsoku w:val="0"/>
              <w:overflowPunct w:val="0"/>
              <w:spacing w:before="121"/>
              <w:ind w:left="0" w:right="202"/>
            </w:pPr>
            <w:r w:rsidRPr="00251D0D">
              <w:t>No</w:t>
            </w:r>
          </w:p>
        </w:tc>
      </w:tr>
    </w:tbl>
    <w:p w14:paraId="5086715C" w14:textId="77777777" w:rsidR="00F81B81" w:rsidRDefault="00F81B81" w:rsidP="008578A9">
      <w:pPr>
        <w:pStyle w:val="BodyText"/>
        <w:kinsoku w:val="0"/>
        <w:overflowPunct w:val="0"/>
        <w:spacing w:before="121"/>
        <w:ind w:left="0" w:right="22"/>
        <w:rPr>
          <w:rFonts w:ascii="Arial" w:hAnsi="Arial" w:cs="Arial"/>
          <w:sz w:val="20"/>
          <w:szCs w:val="20"/>
        </w:rPr>
      </w:pPr>
    </w:p>
    <w:p w14:paraId="50B7A639" w14:textId="4CE0842F" w:rsidR="008578A9" w:rsidRPr="008578A9" w:rsidRDefault="008578A9" w:rsidP="008578A9">
      <w:pPr>
        <w:pStyle w:val="BodyText"/>
        <w:kinsoku w:val="0"/>
        <w:overflowPunct w:val="0"/>
        <w:spacing w:before="121"/>
        <w:ind w:left="0" w:right="22"/>
        <w:sectPr w:rsidR="008578A9" w:rsidRPr="008578A9" w:rsidSect="00E54F98">
          <w:type w:val="continuous"/>
          <w:pgSz w:w="12240" w:h="15840"/>
          <w:pgMar w:top="821" w:right="979" w:bottom="821" w:left="979" w:header="720" w:footer="720" w:gutter="0"/>
          <w:cols w:space="288" w:equalWidth="0">
            <w:col w:w="10282" w:space="288"/>
          </w:cols>
          <w:noEndnote/>
        </w:sectPr>
      </w:pPr>
      <w:r w:rsidRPr="008578A9">
        <w:t xml:space="preserve">If </w:t>
      </w:r>
      <w:r w:rsidRPr="008578A9">
        <w:rPr>
          <w:spacing w:val="-2"/>
        </w:rPr>
        <w:t xml:space="preserve">you </w:t>
      </w:r>
      <w:r w:rsidRPr="008578A9">
        <w:rPr>
          <w:spacing w:val="-1"/>
        </w:rPr>
        <w:t xml:space="preserve">responded </w:t>
      </w:r>
      <w:r w:rsidRPr="008578A9">
        <w:t>"No"</w:t>
      </w:r>
      <w:r w:rsidRPr="008578A9">
        <w:rPr>
          <w:spacing w:val="-4"/>
        </w:rPr>
        <w:t xml:space="preserve"> </w:t>
      </w:r>
      <w:r w:rsidRPr="008578A9">
        <w:t>to</w:t>
      </w:r>
      <w:r w:rsidRPr="008578A9">
        <w:rPr>
          <w:spacing w:val="-1"/>
        </w:rPr>
        <w:t xml:space="preserve"> </w:t>
      </w:r>
      <w:r w:rsidRPr="008578A9">
        <w:t>a</w:t>
      </w:r>
      <w:r w:rsidRPr="008578A9">
        <w:rPr>
          <w:spacing w:val="-2"/>
        </w:rPr>
        <w:t xml:space="preserve"> </w:t>
      </w:r>
      <w:r w:rsidRPr="008578A9">
        <w:rPr>
          <w:spacing w:val="-1"/>
        </w:rPr>
        <w:t>question above,</w:t>
      </w:r>
      <w:r w:rsidRPr="008578A9">
        <w:rPr>
          <w:spacing w:val="3"/>
        </w:rPr>
        <w:t xml:space="preserve"> </w:t>
      </w:r>
      <w:r w:rsidRPr="008578A9">
        <w:t>describe</w:t>
      </w:r>
      <w:r w:rsidRPr="008578A9">
        <w:rPr>
          <w:spacing w:val="1"/>
        </w:rPr>
        <w:t xml:space="preserve"> </w:t>
      </w:r>
      <w:r w:rsidRPr="008578A9">
        <w:rPr>
          <w:spacing w:val="-2"/>
        </w:rPr>
        <w:t>your</w:t>
      </w:r>
      <w:r w:rsidRPr="008578A9">
        <w:rPr>
          <w:spacing w:val="2"/>
        </w:rPr>
        <w:t xml:space="preserve"> </w:t>
      </w:r>
      <w:r w:rsidRPr="008578A9">
        <w:rPr>
          <w:spacing w:val="-1"/>
        </w:rPr>
        <w:t>plan</w:t>
      </w:r>
      <w:r w:rsidRPr="008578A9">
        <w:rPr>
          <w:spacing w:val="-2"/>
        </w:rPr>
        <w:t xml:space="preserve"> </w:t>
      </w:r>
      <w:r w:rsidRPr="008578A9">
        <w:rPr>
          <w:spacing w:val="-1"/>
        </w:rPr>
        <w:t>for</w:t>
      </w:r>
      <w:r w:rsidRPr="008578A9">
        <w:rPr>
          <w:spacing w:val="40"/>
        </w:rPr>
        <w:t xml:space="preserve"> </w:t>
      </w:r>
      <w:r w:rsidRPr="008578A9">
        <w:rPr>
          <w:spacing w:val="-1"/>
        </w:rPr>
        <w:t>addressing</w:t>
      </w:r>
      <w:r w:rsidRPr="008578A9">
        <w:rPr>
          <w:spacing w:val="-6"/>
        </w:rPr>
        <w:t xml:space="preserve"> </w:t>
      </w:r>
      <w:r w:rsidRPr="008578A9">
        <w:rPr>
          <w:spacing w:val="-1"/>
        </w:rPr>
        <w:t>these requirements,</w:t>
      </w:r>
      <w:r w:rsidRPr="008578A9">
        <w:rPr>
          <w:spacing w:val="-2"/>
        </w:rPr>
        <w:t xml:space="preserve"> </w:t>
      </w:r>
      <w:r w:rsidRPr="008578A9">
        <w:rPr>
          <w:spacing w:val="-1"/>
        </w:rPr>
        <w:t>including</w:t>
      </w:r>
      <w:r w:rsidRPr="008578A9">
        <w:rPr>
          <w:spacing w:val="-6"/>
        </w:rPr>
        <w:t xml:space="preserve"> </w:t>
      </w:r>
      <w:r w:rsidRPr="008578A9">
        <w:rPr>
          <w:spacing w:val="-1"/>
        </w:rPr>
        <w:t>target</w:t>
      </w:r>
      <w:r w:rsidRPr="008578A9">
        <w:rPr>
          <w:spacing w:val="-2"/>
        </w:rPr>
        <w:t xml:space="preserve"> </w:t>
      </w:r>
      <w:r w:rsidRPr="008578A9">
        <w:rPr>
          <w:spacing w:val="-1"/>
        </w:rPr>
        <w:t>dates</w:t>
      </w:r>
      <w:r w:rsidRPr="008578A9">
        <w:rPr>
          <w:spacing w:val="-2"/>
        </w:rPr>
        <w:t xml:space="preserve"> </w:t>
      </w:r>
      <w:r w:rsidRPr="008578A9">
        <w:rPr>
          <w:spacing w:val="-1"/>
        </w:rPr>
        <w:t>for</w:t>
      </w:r>
      <w:r w:rsidRPr="008578A9">
        <w:rPr>
          <w:spacing w:val="-4"/>
        </w:rPr>
        <w:t xml:space="preserve"> </w:t>
      </w:r>
      <w:r w:rsidRPr="008578A9">
        <w:rPr>
          <w:spacing w:val="-1"/>
        </w:rPr>
        <w:t>completion</w:t>
      </w:r>
      <w:r w:rsidRPr="008578A9">
        <w:rPr>
          <w:spacing w:val="-3"/>
        </w:rPr>
        <w:t>, below</w:t>
      </w:r>
      <w:r>
        <w:rPr>
          <w:spacing w:val="-3"/>
        </w:rPr>
        <w:t>:</w:t>
      </w:r>
    </w:p>
    <w:p w14:paraId="3070A8CF" w14:textId="77777777" w:rsidR="00BA65B6" w:rsidRPr="00D24630" w:rsidRDefault="006323F2" w:rsidP="00085642">
      <w:pPr>
        <w:pStyle w:val="Heading4"/>
        <w:jc w:val="center"/>
      </w:pPr>
      <w:bookmarkStart w:id="65" w:name="_Toc499810912"/>
      <w:r w:rsidRPr="00D24630">
        <w:lastRenderedPageBreak/>
        <w:t>Training</w:t>
      </w:r>
      <w:r w:rsidR="00BA65B6" w:rsidRPr="00D24630">
        <w:rPr>
          <w:spacing w:val="-13"/>
        </w:rPr>
        <w:t xml:space="preserve"> </w:t>
      </w:r>
      <w:r w:rsidR="00BA65B6" w:rsidRPr="00D24630">
        <w:t>Requirements</w:t>
      </w:r>
      <w:bookmarkEnd w:id="65"/>
    </w:p>
    <w:p w14:paraId="6D08C757" w14:textId="77777777" w:rsidR="00BA65B6" w:rsidRPr="00A76D90" w:rsidRDefault="00BA65B6" w:rsidP="00BA65B6">
      <w:pPr>
        <w:pStyle w:val="BodyText"/>
        <w:kinsoku w:val="0"/>
        <w:overflowPunct w:val="0"/>
        <w:spacing w:before="11"/>
        <w:ind w:left="0"/>
        <w:rPr>
          <w:b/>
          <w:bCs/>
          <w:sz w:val="11"/>
          <w:szCs w:val="11"/>
        </w:rPr>
      </w:pPr>
    </w:p>
    <w:tbl>
      <w:tblPr>
        <w:tblW w:w="9737" w:type="dxa"/>
        <w:tblInd w:w="433" w:type="dxa"/>
        <w:tblLayout w:type="fixed"/>
        <w:tblCellMar>
          <w:left w:w="0" w:type="dxa"/>
          <w:right w:w="0" w:type="dxa"/>
        </w:tblCellMar>
        <w:tblLook w:val="0000" w:firstRow="0" w:lastRow="0" w:firstColumn="0" w:lastColumn="0" w:noHBand="0" w:noVBand="0"/>
      </w:tblPr>
      <w:tblGrid>
        <w:gridCol w:w="8297"/>
        <w:gridCol w:w="812"/>
        <w:gridCol w:w="628"/>
      </w:tblGrid>
      <w:tr w:rsidR="00BA65B6" w:rsidRPr="00A76D90" w14:paraId="5E01E8E5" w14:textId="77777777" w:rsidTr="00CB3915">
        <w:trPr>
          <w:trHeight w:hRule="exact" w:val="612"/>
        </w:trPr>
        <w:tc>
          <w:tcPr>
            <w:tcW w:w="8297" w:type="dxa"/>
            <w:tcBorders>
              <w:top w:val="single" w:sz="4" w:space="0" w:color="auto"/>
              <w:left w:val="single" w:sz="4" w:space="0" w:color="auto"/>
              <w:bottom w:val="single" w:sz="8" w:space="0" w:color="000000"/>
              <w:right w:val="single" w:sz="8" w:space="0" w:color="000000"/>
            </w:tcBorders>
          </w:tcPr>
          <w:p w14:paraId="04D45303" w14:textId="6C8BA207" w:rsidR="00BA65B6" w:rsidRPr="00A76D90" w:rsidRDefault="00BA65B6" w:rsidP="00CB3915">
            <w:pPr>
              <w:pStyle w:val="TableParagraph"/>
              <w:kinsoku w:val="0"/>
              <w:overflowPunct w:val="0"/>
              <w:spacing w:before="39" w:line="274" w:lineRule="exact"/>
              <w:ind w:left="483" w:right="214" w:hanging="360"/>
              <w:jc w:val="both"/>
            </w:pPr>
            <w:r w:rsidRPr="00A76D90">
              <w:rPr>
                <w:spacing w:val="-1"/>
              </w:rPr>
              <w:t>a.</w:t>
            </w:r>
            <w:r w:rsidRPr="00A76D90">
              <w:t xml:space="preserve">  </w:t>
            </w:r>
            <w:r w:rsidRPr="00A76D90">
              <w:rPr>
                <w:spacing w:val="8"/>
              </w:rPr>
              <w:t xml:space="preserve"> </w:t>
            </w:r>
            <w:r w:rsidRPr="00A76D90">
              <w:rPr>
                <w:spacing w:val="-1"/>
              </w:rPr>
              <w:t>The</w:t>
            </w:r>
            <w:r w:rsidRPr="00A76D90">
              <w:rPr>
                <w:spacing w:val="-3"/>
              </w:rPr>
              <w:t xml:space="preserve"> </w:t>
            </w:r>
            <w:r w:rsidRPr="00A76D90">
              <w:rPr>
                <w:spacing w:val="-1"/>
              </w:rPr>
              <w:t>following</w:t>
            </w:r>
            <w:r w:rsidRPr="00A76D90">
              <w:rPr>
                <w:spacing w:val="-5"/>
              </w:rPr>
              <w:t xml:space="preserve"> </w:t>
            </w:r>
            <w:r w:rsidRPr="00A76D90">
              <w:t>CRC</w:t>
            </w:r>
            <w:r w:rsidRPr="00A76D90">
              <w:rPr>
                <w:spacing w:val="-2"/>
              </w:rPr>
              <w:t xml:space="preserve"> </w:t>
            </w:r>
            <w:r w:rsidRPr="00A76D90">
              <w:rPr>
                <w:spacing w:val="-1"/>
              </w:rPr>
              <w:t>training</w:t>
            </w:r>
            <w:r w:rsidRPr="00A76D90">
              <w:rPr>
                <w:spacing w:val="-4"/>
              </w:rPr>
              <w:t xml:space="preserve"> </w:t>
            </w:r>
            <w:r w:rsidRPr="00A76D90">
              <w:rPr>
                <w:spacing w:val="-1"/>
              </w:rPr>
              <w:t>requirements</w:t>
            </w:r>
            <w:r w:rsidRPr="00A76D90">
              <w:rPr>
                <w:spacing w:val="-2"/>
              </w:rPr>
              <w:t xml:space="preserve"> </w:t>
            </w:r>
            <w:r w:rsidRPr="00A76D90">
              <w:t>apply</w:t>
            </w:r>
            <w:r w:rsidRPr="00A76D90">
              <w:rPr>
                <w:spacing w:val="-7"/>
              </w:rPr>
              <w:t xml:space="preserve"> </w:t>
            </w:r>
            <w:r w:rsidRPr="00A76D90">
              <w:rPr>
                <w:spacing w:val="1"/>
              </w:rPr>
              <w:t>to</w:t>
            </w:r>
            <w:r w:rsidR="00CB3915">
              <w:rPr>
                <w:spacing w:val="1"/>
              </w:rPr>
              <w:t xml:space="preserve"> Federally </w:t>
            </w:r>
            <w:r w:rsidRPr="00A76D90">
              <w:rPr>
                <w:spacing w:val="-1"/>
              </w:rPr>
              <w:t>funded</w:t>
            </w:r>
            <w:r w:rsidRPr="00A76D90">
              <w:rPr>
                <w:spacing w:val="-3"/>
              </w:rPr>
              <w:t xml:space="preserve"> </w:t>
            </w:r>
            <w:r w:rsidRPr="00A76D90">
              <w:t>recipients</w:t>
            </w:r>
            <w:r w:rsidR="00CB3915">
              <w:t xml:space="preserve"> </w:t>
            </w:r>
            <w:r w:rsidR="00CB3915" w:rsidRPr="00CB3915">
              <w:rPr>
                <w:b/>
              </w:rPr>
              <w:t>other than from USDA-FNS</w:t>
            </w:r>
            <w:r w:rsidRPr="00A76D90">
              <w:t>:</w:t>
            </w:r>
          </w:p>
        </w:tc>
        <w:tc>
          <w:tcPr>
            <w:tcW w:w="1440" w:type="dxa"/>
            <w:gridSpan w:val="2"/>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60815E0C" w14:textId="77777777" w:rsidR="00BA65B6" w:rsidRPr="00A76D90" w:rsidRDefault="00BA65B6" w:rsidP="00D3099C"/>
        </w:tc>
      </w:tr>
      <w:tr w:rsidR="00BA65B6" w:rsidRPr="00A76D90" w14:paraId="2E73E476" w14:textId="77777777" w:rsidTr="00CB3915">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0A5080AC" w14:textId="77777777" w:rsidR="00BA65B6" w:rsidRPr="00A76D90" w:rsidRDefault="00BA65B6" w:rsidP="00E203AB">
            <w:pPr>
              <w:pStyle w:val="TableParagraph"/>
              <w:kinsoku w:val="0"/>
              <w:overflowPunct w:val="0"/>
              <w:ind w:left="826" w:right="504" w:hanging="360"/>
              <w:jc w:val="both"/>
            </w:pPr>
            <w:r w:rsidRPr="00A76D90">
              <w:t xml:space="preserve">1) </w:t>
            </w:r>
            <w:r w:rsidRPr="00A76D90">
              <w:rPr>
                <w:spacing w:val="36"/>
              </w:rPr>
              <w:t xml:space="preserve"> </w:t>
            </w:r>
            <w:r w:rsidRPr="00A76D90">
              <w:rPr>
                <w:spacing w:val="-1"/>
              </w:rPr>
              <w:t>New</w:t>
            </w:r>
            <w:r w:rsidRPr="00A76D90">
              <w:rPr>
                <w:spacing w:val="-2"/>
              </w:rPr>
              <w:t xml:space="preserve"> </w:t>
            </w:r>
            <w:r w:rsidRPr="00A76D90">
              <w:rPr>
                <w:spacing w:val="-1"/>
              </w:rPr>
              <w:t>employees and</w:t>
            </w:r>
            <w:r w:rsidRPr="00A76D90">
              <w:rPr>
                <w:spacing w:val="-3"/>
              </w:rPr>
              <w:t xml:space="preserve"> </w:t>
            </w:r>
            <w:r w:rsidRPr="00A76D90">
              <w:rPr>
                <w:spacing w:val="-1"/>
              </w:rPr>
              <w:t xml:space="preserve">managers </w:t>
            </w:r>
            <w:r w:rsidRPr="00A76D90">
              <w:t>are</w:t>
            </w:r>
            <w:r w:rsidRPr="00A76D90">
              <w:rPr>
                <w:spacing w:val="-2"/>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t>the CRC</w:t>
            </w:r>
            <w:r w:rsidRPr="00A76D90">
              <w:rPr>
                <w:spacing w:val="-1"/>
              </w:rPr>
              <w:t xml:space="preserve"> policies</w:t>
            </w:r>
            <w:r w:rsidRPr="00A76D90">
              <w:rPr>
                <w:spacing w:val="-2"/>
              </w:rPr>
              <w:t xml:space="preserve"> </w:t>
            </w:r>
            <w:r w:rsidRPr="00A76D90">
              <w:rPr>
                <w:spacing w:val="-1"/>
              </w:rPr>
              <w:t>as part of</w:t>
            </w:r>
            <w:r w:rsidRPr="00A76D90">
              <w:rPr>
                <w:spacing w:val="54"/>
              </w:rPr>
              <w:t xml:space="preserve"> </w:t>
            </w:r>
            <w:r w:rsidRPr="00A76D90">
              <w:rPr>
                <w:spacing w:val="-1"/>
              </w:rPr>
              <w:t>their</w:t>
            </w:r>
            <w:r w:rsidRPr="00A76D90">
              <w:rPr>
                <w:spacing w:val="-4"/>
              </w:rPr>
              <w:t xml:space="preserve"> </w:t>
            </w:r>
            <w:r w:rsidRPr="00A76D90">
              <w:rPr>
                <w:spacing w:val="-1"/>
              </w:rPr>
              <w:t>orientation</w:t>
            </w:r>
            <w:r w:rsidRPr="00A76D90">
              <w:rPr>
                <w:spacing w:val="-4"/>
              </w:rPr>
              <w:t xml:space="preserve"> </w:t>
            </w:r>
            <w:r w:rsidRPr="00A76D90">
              <w:rPr>
                <w:spacing w:val="-1"/>
              </w:rPr>
              <w:t>program.</w:t>
            </w:r>
          </w:p>
        </w:tc>
        <w:tc>
          <w:tcPr>
            <w:tcW w:w="812" w:type="dxa"/>
            <w:tcBorders>
              <w:top w:val="single" w:sz="4" w:space="0" w:color="auto"/>
              <w:left w:val="single" w:sz="4" w:space="0" w:color="auto"/>
              <w:bottom w:val="single" w:sz="4" w:space="0" w:color="auto"/>
              <w:right w:val="single" w:sz="4" w:space="0" w:color="auto"/>
            </w:tcBorders>
          </w:tcPr>
          <w:p w14:paraId="34F30E42" w14:textId="3B9DDAE1" w:rsidR="00BA65B6" w:rsidRPr="00E203AB" w:rsidRDefault="00656B0A" w:rsidP="002552A7">
            <w:pPr>
              <w:pStyle w:val="TableParagraph"/>
              <w:kinsoku w:val="0"/>
              <w:overflowPunct w:val="0"/>
            </w:pPr>
            <w:r w:rsidRPr="00E203AB">
              <w:rPr>
                <w:spacing w:val="-2"/>
              </w:rPr>
              <w:t>Yes</w:t>
            </w:r>
            <w:r>
              <w:rPr>
                <w:spacing w:val="-2"/>
              </w:rPr>
              <w:t xml:space="preserve"> </w:t>
            </w:r>
            <w:r w:rsidR="002552A7">
              <w:rPr>
                <w:spacing w:val="-2"/>
              </w:rPr>
              <w:t>o</w:t>
            </w:r>
            <w:r>
              <w:rPr>
                <w:spacing w:val="-2"/>
              </w:rPr>
              <w:t>r N/A</w:t>
            </w:r>
          </w:p>
        </w:tc>
        <w:tc>
          <w:tcPr>
            <w:tcW w:w="628" w:type="dxa"/>
            <w:tcBorders>
              <w:top w:val="single" w:sz="4" w:space="0" w:color="auto"/>
              <w:left w:val="single" w:sz="4" w:space="0" w:color="auto"/>
              <w:bottom w:val="single" w:sz="4" w:space="0" w:color="auto"/>
              <w:right w:val="single" w:sz="4" w:space="0" w:color="auto"/>
            </w:tcBorders>
          </w:tcPr>
          <w:p w14:paraId="6B76BFA8" w14:textId="77777777" w:rsidR="00BA65B6" w:rsidRPr="00E203AB" w:rsidRDefault="00BA65B6" w:rsidP="00D3099C">
            <w:pPr>
              <w:pStyle w:val="TableParagraph"/>
              <w:kinsoku w:val="0"/>
              <w:overflowPunct w:val="0"/>
              <w:spacing w:before="9"/>
              <w:rPr>
                <w:b/>
                <w:bCs/>
              </w:rPr>
            </w:pPr>
          </w:p>
          <w:p w14:paraId="45A38D63" w14:textId="77777777" w:rsidR="00BA65B6" w:rsidRPr="00E203AB" w:rsidRDefault="00BA65B6" w:rsidP="00D3099C">
            <w:pPr>
              <w:pStyle w:val="TableParagraph"/>
              <w:kinsoku w:val="0"/>
              <w:overflowPunct w:val="0"/>
              <w:ind w:left="227"/>
            </w:pPr>
            <w:r w:rsidRPr="00E203AB">
              <w:t>No</w:t>
            </w:r>
          </w:p>
        </w:tc>
      </w:tr>
      <w:tr w:rsidR="00BA65B6" w:rsidRPr="00A76D90" w14:paraId="1A9E9B68" w14:textId="77777777" w:rsidTr="00CB3915">
        <w:trPr>
          <w:trHeight w:hRule="exact" w:val="558"/>
        </w:trPr>
        <w:tc>
          <w:tcPr>
            <w:tcW w:w="8297" w:type="dxa"/>
            <w:tcBorders>
              <w:top w:val="single" w:sz="8" w:space="0" w:color="000000"/>
              <w:left w:val="single" w:sz="4" w:space="0" w:color="auto"/>
              <w:bottom w:val="single" w:sz="8" w:space="0" w:color="000000"/>
              <w:right w:val="single" w:sz="4" w:space="0" w:color="auto"/>
            </w:tcBorders>
          </w:tcPr>
          <w:p w14:paraId="2F104003" w14:textId="199062ED" w:rsidR="00BA65B6" w:rsidRPr="00A76D90" w:rsidRDefault="00BA65B6" w:rsidP="00CB3915">
            <w:pPr>
              <w:pStyle w:val="TableParagraph"/>
              <w:kinsoku w:val="0"/>
              <w:overflowPunct w:val="0"/>
              <w:ind w:left="826" w:right="437"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t>staff</w:t>
            </w:r>
            <w:r w:rsidRPr="00A76D90">
              <w:rPr>
                <w:spacing w:val="-3"/>
              </w:rPr>
              <w:t xml:space="preserve"> </w:t>
            </w:r>
            <w:proofErr w:type="gramStart"/>
            <w:r w:rsidRPr="00A76D90">
              <w:rPr>
                <w:spacing w:val="-1"/>
              </w:rPr>
              <w:t>receive</w:t>
            </w:r>
            <w:proofErr w:type="gramEnd"/>
            <w:r w:rsidRPr="00A76D90">
              <w:rPr>
                <w:spacing w:val="-3"/>
              </w:rPr>
              <w:t xml:space="preserve"> </w:t>
            </w:r>
            <w:r w:rsidRPr="00A76D90">
              <w:t>training</w:t>
            </w:r>
            <w:r w:rsidRPr="00A76D90">
              <w:rPr>
                <w:spacing w:val="-4"/>
              </w:rPr>
              <w:t xml:space="preserve"> </w:t>
            </w:r>
            <w:r w:rsidRPr="00A76D90">
              <w:t>on</w:t>
            </w:r>
            <w:r w:rsidRPr="00A76D90">
              <w:rPr>
                <w:spacing w:val="-2"/>
              </w:rPr>
              <w:t xml:space="preserve"> </w:t>
            </w:r>
            <w:r w:rsidRPr="00A76D90">
              <w:t>CRC</w:t>
            </w:r>
            <w:r w:rsidRPr="00A76D90">
              <w:rPr>
                <w:spacing w:val="-1"/>
              </w:rPr>
              <w:t xml:space="preserve"> policies.</w:t>
            </w:r>
          </w:p>
        </w:tc>
        <w:tc>
          <w:tcPr>
            <w:tcW w:w="812" w:type="dxa"/>
            <w:tcBorders>
              <w:top w:val="single" w:sz="4" w:space="0" w:color="auto"/>
              <w:left w:val="single" w:sz="4" w:space="0" w:color="auto"/>
              <w:bottom w:val="single" w:sz="4" w:space="0" w:color="auto"/>
              <w:right w:val="single" w:sz="4" w:space="0" w:color="auto"/>
            </w:tcBorders>
          </w:tcPr>
          <w:p w14:paraId="16D18BDE" w14:textId="643F0D62" w:rsidR="00BA65B6" w:rsidRPr="00E203AB" w:rsidRDefault="00656B0A" w:rsidP="00656B0A">
            <w:pPr>
              <w:pStyle w:val="TableParagraph"/>
              <w:kinsoku w:val="0"/>
              <w:overflowPunct w:val="0"/>
            </w:pPr>
            <w:r w:rsidRPr="00E203AB">
              <w:rPr>
                <w:spacing w:val="-2"/>
              </w:rPr>
              <w:t>Yes</w:t>
            </w:r>
            <w:r>
              <w:rPr>
                <w:spacing w:val="-2"/>
              </w:rPr>
              <w:t xml:space="preserve"> </w:t>
            </w:r>
            <w:r w:rsidR="002552A7">
              <w:rPr>
                <w:spacing w:val="-2"/>
              </w:rPr>
              <w:t>o</w:t>
            </w:r>
            <w:r>
              <w:rPr>
                <w:spacing w:val="-2"/>
              </w:rPr>
              <w:t>r N/A</w:t>
            </w:r>
          </w:p>
        </w:tc>
        <w:tc>
          <w:tcPr>
            <w:tcW w:w="628" w:type="dxa"/>
            <w:tcBorders>
              <w:top w:val="single" w:sz="4" w:space="0" w:color="auto"/>
              <w:left w:val="single" w:sz="4" w:space="0" w:color="auto"/>
              <w:bottom w:val="single" w:sz="4" w:space="0" w:color="auto"/>
              <w:right w:val="single" w:sz="4" w:space="0" w:color="auto"/>
            </w:tcBorders>
          </w:tcPr>
          <w:p w14:paraId="7FEF7579" w14:textId="77777777" w:rsidR="00BA65B6" w:rsidRPr="00E203AB" w:rsidRDefault="00BA65B6" w:rsidP="00D3099C">
            <w:pPr>
              <w:pStyle w:val="TableParagraph"/>
              <w:kinsoku w:val="0"/>
              <w:overflowPunct w:val="0"/>
              <w:spacing w:before="5"/>
              <w:rPr>
                <w:b/>
                <w:bCs/>
              </w:rPr>
            </w:pPr>
          </w:p>
          <w:p w14:paraId="207A9B25" w14:textId="77777777" w:rsidR="00BA65B6" w:rsidRPr="00E203AB" w:rsidRDefault="00BA65B6" w:rsidP="00D3099C">
            <w:pPr>
              <w:pStyle w:val="TableParagraph"/>
              <w:kinsoku w:val="0"/>
              <w:overflowPunct w:val="0"/>
              <w:ind w:left="227"/>
            </w:pPr>
            <w:r w:rsidRPr="00E203AB">
              <w:t>No</w:t>
            </w:r>
          </w:p>
        </w:tc>
      </w:tr>
      <w:tr w:rsidR="00BA65B6" w:rsidRPr="00A76D90" w14:paraId="0AD726FA" w14:textId="77777777" w:rsidTr="00EA5030">
        <w:trPr>
          <w:trHeight w:hRule="exact" w:val="891"/>
        </w:trPr>
        <w:tc>
          <w:tcPr>
            <w:tcW w:w="8297" w:type="dxa"/>
            <w:tcBorders>
              <w:top w:val="single" w:sz="8" w:space="0" w:color="000000"/>
              <w:left w:val="single" w:sz="4" w:space="0" w:color="auto"/>
              <w:bottom w:val="single" w:sz="8" w:space="0" w:color="000000"/>
              <w:right w:val="single" w:sz="4" w:space="0" w:color="auto"/>
            </w:tcBorders>
          </w:tcPr>
          <w:p w14:paraId="51BCAAC3" w14:textId="1AEF3A92" w:rsidR="00BA65B6" w:rsidRPr="00A76D90" w:rsidRDefault="00BA65B6" w:rsidP="00CB3915">
            <w:pPr>
              <w:pStyle w:val="TableParagraph"/>
              <w:kinsoku w:val="0"/>
              <w:overflowPunct w:val="0"/>
              <w:ind w:left="826" w:right="551" w:hanging="360"/>
              <w:jc w:val="both"/>
            </w:pPr>
            <w:r>
              <w:t>3</w:t>
            </w:r>
            <w:r w:rsidRPr="00FD5C86">
              <w:t xml:space="preserve">) </w:t>
            </w:r>
            <w:r w:rsidRPr="00FD5C86">
              <w:rPr>
                <w:spacing w:val="37"/>
              </w:rPr>
              <w:t xml:space="preserve"> </w:t>
            </w:r>
            <w:r w:rsidRPr="000F5975">
              <w:rPr>
                <w:spacing w:val="-1"/>
              </w:rPr>
              <w:t>Staff</w:t>
            </w:r>
            <w:r w:rsidRPr="000F5975">
              <w:rPr>
                <w:spacing w:val="-2"/>
              </w:rPr>
              <w:t xml:space="preserve"> </w:t>
            </w:r>
            <w:r w:rsidRPr="000F5975">
              <w:rPr>
                <w:spacing w:val="-1"/>
              </w:rPr>
              <w:t>refresher</w:t>
            </w:r>
            <w:r w:rsidRPr="00130760">
              <w:rPr>
                <w:spacing w:val="-2"/>
              </w:rPr>
              <w:t xml:space="preserve"> </w:t>
            </w:r>
            <w:r w:rsidRPr="00D83363">
              <w:t>training</w:t>
            </w:r>
            <w:r w:rsidRPr="00D83363">
              <w:rPr>
                <w:spacing w:val="-4"/>
              </w:rPr>
              <w:t xml:space="preserve"> </w:t>
            </w:r>
            <w:r w:rsidRPr="00D83363">
              <w:rPr>
                <w:spacing w:val="1"/>
              </w:rPr>
              <w:t>on</w:t>
            </w:r>
            <w:r w:rsidRPr="00D83363">
              <w:rPr>
                <w:spacing w:val="-1"/>
              </w:rPr>
              <w:t xml:space="preserve"> </w:t>
            </w:r>
            <w:r w:rsidRPr="00D83363">
              <w:t>CRC</w:t>
            </w:r>
            <w:r w:rsidRPr="00D83363">
              <w:rPr>
                <w:spacing w:val="-1"/>
              </w:rPr>
              <w:t xml:space="preserve"> and</w:t>
            </w:r>
            <w:r w:rsidRPr="00D83363">
              <w:rPr>
                <w:spacing w:val="-2"/>
              </w:rPr>
              <w:t xml:space="preserve"> </w:t>
            </w:r>
            <w:r w:rsidRPr="00B66B33">
              <w:rPr>
                <w:spacing w:val="-1"/>
              </w:rPr>
              <w:t>updates are</w:t>
            </w:r>
            <w:r w:rsidR="00CB3915">
              <w:rPr>
                <w:spacing w:val="-1"/>
              </w:rPr>
              <w:t xml:space="preserve"> provided </w:t>
            </w:r>
            <w:r w:rsidRPr="00CC656F">
              <w:rPr>
                <w:spacing w:val="-1"/>
              </w:rPr>
              <w:t>once</w:t>
            </w:r>
            <w:r w:rsidRPr="00C571A9">
              <w:rPr>
                <w:spacing w:val="-2"/>
              </w:rPr>
              <w:t xml:space="preserve"> </w:t>
            </w:r>
            <w:r w:rsidRPr="00A76D90">
              <w:t>every</w:t>
            </w:r>
            <w:r w:rsidRPr="00A76D90">
              <w:rPr>
                <w:spacing w:val="-7"/>
              </w:rPr>
              <w:t xml:space="preserve"> </w:t>
            </w:r>
            <w:r w:rsidRPr="00A76D90">
              <w:rPr>
                <w:spacing w:val="-1"/>
              </w:rPr>
              <w:t>three</w:t>
            </w:r>
            <w:r w:rsidRPr="00A76D90">
              <w:rPr>
                <w:spacing w:val="51"/>
              </w:rPr>
              <w:t xml:space="preserve"> </w:t>
            </w:r>
            <w:r w:rsidRPr="00A76D90">
              <w:rPr>
                <w:spacing w:val="-1"/>
              </w:rPr>
              <w:t>years.</w:t>
            </w:r>
            <w:r w:rsidR="00EA5030">
              <w:rPr>
                <w:spacing w:val="-1"/>
              </w:rPr>
              <w:t xml:space="preserve">  </w:t>
            </w:r>
            <w:r w:rsidR="00EA5030" w:rsidRPr="00EA5030">
              <w:rPr>
                <w:b/>
                <w:spacing w:val="-1"/>
              </w:rPr>
              <w:t>Note</w:t>
            </w:r>
            <w:r w:rsidR="00EA5030">
              <w:rPr>
                <w:spacing w:val="-1"/>
              </w:rPr>
              <w:t>:  WIOA recipient staff must receive CRC training annually.</w:t>
            </w:r>
          </w:p>
        </w:tc>
        <w:tc>
          <w:tcPr>
            <w:tcW w:w="812" w:type="dxa"/>
            <w:tcBorders>
              <w:top w:val="single" w:sz="4" w:space="0" w:color="auto"/>
              <w:left w:val="single" w:sz="4" w:space="0" w:color="auto"/>
              <w:bottom w:val="single" w:sz="4" w:space="0" w:color="auto"/>
              <w:right w:val="single" w:sz="4" w:space="0" w:color="auto"/>
            </w:tcBorders>
          </w:tcPr>
          <w:p w14:paraId="4DEFEDB4" w14:textId="02409BB0" w:rsidR="00BA65B6" w:rsidRPr="00E203AB" w:rsidRDefault="00656B0A" w:rsidP="00656B0A">
            <w:pPr>
              <w:pStyle w:val="TableParagraph"/>
              <w:kinsoku w:val="0"/>
              <w:overflowPunct w:val="0"/>
              <w:spacing w:before="180"/>
            </w:pPr>
            <w:r w:rsidRPr="00E203AB">
              <w:rPr>
                <w:spacing w:val="-2"/>
              </w:rPr>
              <w:t>Yes</w:t>
            </w:r>
            <w:r>
              <w:rPr>
                <w:spacing w:val="-2"/>
              </w:rPr>
              <w:t xml:space="preserve"> </w:t>
            </w:r>
            <w:r w:rsidR="002552A7">
              <w:rPr>
                <w:spacing w:val="-2"/>
              </w:rPr>
              <w:t>o</w:t>
            </w:r>
            <w:r>
              <w:rPr>
                <w:spacing w:val="-2"/>
              </w:rPr>
              <w:t>r N/A</w:t>
            </w:r>
          </w:p>
        </w:tc>
        <w:tc>
          <w:tcPr>
            <w:tcW w:w="628" w:type="dxa"/>
            <w:tcBorders>
              <w:top w:val="single" w:sz="4" w:space="0" w:color="auto"/>
              <w:left w:val="single" w:sz="4" w:space="0" w:color="auto"/>
              <w:bottom w:val="single" w:sz="4" w:space="0" w:color="auto"/>
              <w:right w:val="single" w:sz="4" w:space="0" w:color="auto"/>
            </w:tcBorders>
          </w:tcPr>
          <w:p w14:paraId="087EFDB1" w14:textId="77777777" w:rsidR="00BA65B6" w:rsidRPr="00E203AB" w:rsidRDefault="00BA65B6" w:rsidP="00D3099C">
            <w:pPr>
              <w:pStyle w:val="TableParagraph"/>
              <w:kinsoku w:val="0"/>
              <w:overflowPunct w:val="0"/>
              <w:spacing w:before="180"/>
              <w:ind w:left="227"/>
            </w:pPr>
            <w:r w:rsidRPr="00E203AB">
              <w:t>No</w:t>
            </w:r>
          </w:p>
        </w:tc>
      </w:tr>
      <w:tr w:rsidR="00BA65B6" w:rsidRPr="00A76D90" w14:paraId="6087C0B2" w14:textId="77777777" w:rsidTr="00CB3915">
        <w:trPr>
          <w:trHeight w:hRule="exact" w:val="855"/>
        </w:trPr>
        <w:tc>
          <w:tcPr>
            <w:tcW w:w="8297" w:type="dxa"/>
            <w:tcBorders>
              <w:top w:val="single" w:sz="8" w:space="0" w:color="000000"/>
              <w:left w:val="single" w:sz="4" w:space="0" w:color="auto"/>
              <w:bottom w:val="single" w:sz="8" w:space="0" w:color="000000"/>
              <w:right w:val="single" w:sz="4" w:space="0" w:color="auto"/>
            </w:tcBorders>
          </w:tcPr>
          <w:p w14:paraId="7AFEF6B8" w14:textId="5CE788DB" w:rsidR="00BA65B6" w:rsidRPr="00D83363" w:rsidRDefault="008040A0" w:rsidP="00CB3915">
            <w:pPr>
              <w:pStyle w:val="TableParagraph"/>
              <w:kinsoku w:val="0"/>
              <w:overflowPunct w:val="0"/>
              <w:ind w:left="465" w:right="28" w:hanging="360"/>
              <w:jc w:val="both"/>
            </w:pPr>
            <w:r>
              <w:t xml:space="preserve">b.    The </w:t>
            </w:r>
            <w:r w:rsidR="00BA65B6" w:rsidRPr="00536026">
              <w:rPr>
                <w:rStyle w:val="BodyTextChar"/>
              </w:rPr>
              <w:t>following requirem</w:t>
            </w:r>
            <w:r w:rsidR="00BA65B6">
              <w:rPr>
                <w:rStyle w:val="BodyTextChar"/>
              </w:rPr>
              <w:t>e</w:t>
            </w:r>
            <w:r w:rsidR="00BA65B6" w:rsidRPr="00536026">
              <w:rPr>
                <w:rStyle w:val="BodyTextChar"/>
              </w:rPr>
              <w:t xml:space="preserve">nts apply to </w:t>
            </w:r>
            <w:r w:rsidR="00BA65B6" w:rsidRPr="00CB3915">
              <w:rPr>
                <w:rStyle w:val="BodyTextChar"/>
                <w:b/>
              </w:rPr>
              <w:t>USDA-FNS funded recipients</w:t>
            </w:r>
            <w:r w:rsidR="00CB3915">
              <w:rPr>
                <w:rStyle w:val="BodyTextChar"/>
                <w:b/>
              </w:rPr>
              <w:t xml:space="preserve"> </w:t>
            </w:r>
            <w:r w:rsidR="00CB3915">
              <w:rPr>
                <w:rStyle w:val="BodyTextChar"/>
              </w:rPr>
              <w:t xml:space="preserve">(e.g., </w:t>
            </w:r>
            <w:proofErr w:type="spellStart"/>
            <w:r w:rsidR="00BA65B6" w:rsidRPr="00536026">
              <w:rPr>
                <w:rStyle w:val="BodyTextChar"/>
              </w:rPr>
              <w:t>FoodShare</w:t>
            </w:r>
            <w:proofErr w:type="spellEnd"/>
            <w:r w:rsidR="00BA65B6" w:rsidRPr="00536026">
              <w:rPr>
                <w:rStyle w:val="BodyTextChar"/>
              </w:rPr>
              <w:t>, WIC and TEFAP</w:t>
            </w:r>
            <w:r w:rsidR="00CB3915">
              <w:rPr>
                <w:rStyle w:val="BodyTextChar"/>
              </w:rPr>
              <w:t>):</w:t>
            </w:r>
          </w:p>
        </w:tc>
        <w:tc>
          <w:tcPr>
            <w:tcW w:w="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BF000" w14:textId="51B38F05" w:rsidR="00BA65B6" w:rsidRPr="00E203AB" w:rsidRDefault="00BA65B6" w:rsidP="00D3099C">
            <w:pPr>
              <w:pStyle w:val="TableParagraph"/>
              <w:kinsoku w:val="0"/>
              <w:overflowPunct w:val="0"/>
              <w:spacing w:before="178"/>
              <w:ind w:left="386"/>
            </w:pP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2ECEA" w14:textId="4CD9919A" w:rsidR="00BA65B6" w:rsidRPr="00E203AB" w:rsidRDefault="00BA65B6" w:rsidP="00D3099C">
            <w:pPr>
              <w:pStyle w:val="TableParagraph"/>
              <w:kinsoku w:val="0"/>
              <w:overflowPunct w:val="0"/>
              <w:spacing w:before="178"/>
              <w:ind w:left="227"/>
            </w:pPr>
          </w:p>
        </w:tc>
      </w:tr>
      <w:tr w:rsidR="00BA65B6" w:rsidRPr="00A76D90" w14:paraId="4A5698B9" w14:textId="77777777" w:rsidTr="002552A7">
        <w:trPr>
          <w:trHeight w:hRule="exact" w:val="266"/>
        </w:trPr>
        <w:tc>
          <w:tcPr>
            <w:tcW w:w="8297" w:type="dxa"/>
            <w:tcBorders>
              <w:top w:val="single" w:sz="8" w:space="0" w:color="000000"/>
              <w:left w:val="single" w:sz="4" w:space="0" w:color="auto"/>
              <w:bottom w:val="nil"/>
              <w:right w:val="single" w:sz="4" w:space="0" w:color="auto"/>
            </w:tcBorders>
          </w:tcPr>
          <w:p w14:paraId="52F857E3" w14:textId="163F756B" w:rsidR="00BA65B6" w:rsidRPr="00A76D90" w:rsidRDefault="00BA65B6" w:rsidP="00E203AB">
            <w:pPr>
              <w:pStyle w:val="TableParagraph"/>
              <w:kinsoku w:val="0"/>
              <w:overflowPunct w:val="0"/>
              <w:spacing w:line="256" w:lineRule="exact"/>
              <w:ind w:left="466"/>
              <w:jc w:val="both"/>
            </w:pPr>
            <w:r w:rsidRPr="00A76D90">
              <w:t xml:space="preserve">1) </w:t>
            </w:r>
            <w:r w:rsidRPr="00A76D90">
              <w:rPr>
                <w:spacing w:val="36"/>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provide</w:t>
            </w:r>
            <w:r w:rsidR="00CB3915">
              <w:rPr>
                <w:spacing w:val="-1"/>
              </w:rPr>
              <w:t>s</w:t>
            </w:r>
            <w:r w:rsidRPr="00A76D90">
              <w:t xml:space="preserve"> </w:t>
            </w:r>
            <w:r w:rsidRPr="00A76D90">
              <w:rPr>
                <w:spacing w:val="-1"/>
              </w:rPr>
              <w:t xml:space="preserve">annual </w:t>
            </w:r>
            <w:r w:rsidRPr="00A76D90">
              <w:t>CRC</w:t>
            </w:r>
            <w:r w:rsidRPr="00A76D90">
              <w:rPr>
                <w:spacing w:val="-1"/>
              </w:rPr>
              <w:t xml:space="preserve"> training</w:t>
            </w:r>
            <w:r w:rsidRPr="00A76D90">
              <w:rPr>
                <w:spacing w:val="-4"/>
              </w:rPr>
              <w:t xml:space="preserve"> </w:t>
            </w:r>
            <w:r w:rsidRPr="00A76D90">
              <w:rPr>
                <w:spacing w:val="-1"/>
              </w:rPr>
              <w:t>to the</w:t>
            </w:r>
            <w:r w:rsidRPr="00A76D90">
              <w:rPr>
                <w:spacing w:val="-2"/>
              </w:rPr>
              <w:t xml:space="preserve"> </w:t>
            </w:r>
            <w:r w:rsidRPr="00A76D90">
              <w:rPr>
                <w:spacing w:val="-1"/>
              </w:rPr>
              <w:t>following</w:t>
            </w:r>
            <w:r w:rsidRPr="00A76D90">
              <w:rPr>
                <w:spacing w:val="-4"/>
              </w:rPr>
              <w:t xml:space="preserve"> </w:t>
            </w:r>
            <w:r w:rsidRPr="00A76D90">
              <w:rPr>
                <w:spacing w:val="-1"/>
              </w:rPr>
              <w:t>staff:</w:t>
            </w:r>
          </w:p>
        </w:tc>
        <w:tc>
          <w:tcPr>
            <w:tcW w:w="812" w:type="dxa"/>
            <w:vMerge w:val="restart"/>
            <w:tcBorders>
              <w:top w:val="single" w:sz="4" w:space="0" w:color="auto"/>
              <w:left w:val="single" w:sz="4" w:space="0" w:color="auto"/>
              <w:bottom w:val="single" w:sz="4" w:space="0" w:color="auto"/>
              <w:right w:val="single" w:sz="4" w:space="0" w:color="auto"/>
            </w:tcBorders>
          </w:tcPr>
          <w:p w14:paraId="1C507689" w14:textId="77777777" w:rsidR="00BA65B6" w:rsidRPr="00E203AB" w:rsidRDefault="00BA65B6" w:rsidP="002552A7">
            <w:pPr>
              <w:pStyle w:val="TableParagraph"/>
              <w:kinsoku w:val="0"/>
              <w:overflowPunct w:val="0"/>
              <w:spacing w:before="5"/>
              <w:rPr>
                <w:b/>
                <w:bCs/>
              </w:rPr>
            </w:pPr>
          </w:p>
          <w:p w14:paraId="71B8A7DA" w14:textId="77777777" w:rsidR="002552A7" w:rsidRDefault="00BA65B6" w:rsidP="002552A7">
            <w:pPr>
              <w:pStyle w:val="TableParagraph"/>
              <w:kinsoku w:val="0"/>
              <w:overflowPunct w:val="0"/>
              <w:rPr>
                <w:spacing w:val="-2"/>
              </w:rPr>
            </w:pPr>
            <w:r w:rsidRPr="00E203AB">
              <w:rPr>
                <w:spacing w:val="-2"/>
              </w:rPr>
              <w:t>Yes</w:t>
            </w:r>
            <w:r w:rsidR="002552A7">
              <w:rPr>
                <w:spacing w:val="-2"/>
              </w:rPr>
              <w:t xml:space="preserve"> </w:t>
            </w:r>
          </w:p>
          <w:p w14:paraId="2E5CEB9C" w14:textId="77777777" w:rsidR="002552A7" w:rsidRDefault="00D72591" w:rsidP="002552A7">
            <w:pPr>
              <w:pStyle w:val="TableParagraph"/>
              <w:kinsoku w:val="0"/>
              <w:overflowPunct w:val="0"/>
              <w:rPr>
                <w:spacing w:val="-2"/>
              </w:rPr>
            </w:pPr>
            <w:r>
              <w:rPr>
                <w:spacing w:val="-2"/>
              </w:rPr>
              <w:t xml:space="preserve">or </w:t>
            </w:r>
          </w:p>
          <w:p w14:paraId="55E01BCB" w14:textId="3DC798E9" w:rsidR="00BA65B6" w:rsidRPr="00E203AB" w:rsidRDefault="00D72591" w:rsidP="002552A7">
            <w:pPr>
              <w:pStyle w:val="TableParagraph"/>
              <w:kinsoku w:val="0"/>
              <w:overflowPunct w:val="0"/>
            </w:pPr>
            <w:r>
              <w:rPr>
                <w:spacing w:val="-2"/>
              </w:rPr>
              <w:t xml:space="preserve">N/A </w:t>
            </w:r>
          </w:p>
        </w:tc>
        <w:tc>
          <w:tcPr>
            <w:tcW w:w="628" w:type="dxa"/>
            <w:vMerge w:val="restart"/>
            <w:tcBorders>
              <w:top w:val="single" w:sz="4" w:space="0" w:color="auto"/>
              <w:left w:val="single" w:sz="4" w:space="0" w:color="auto"/>
              <w:bottom w:val="single" w:sz="4" w:space="0" w:color="auto"/>
              <w:right w:val="single" w:sz="4" w:space="0" w:color="auto"/>
            </w:tcBorders>
          </w:tcPr>
          <w:p w14:paraId="1197132A" w14:textId="77777777" w:rsidR="00BA65B6" w:rsidRPr="00E203AB" w:rsidRDefault="00BA65B6" w:rsidP="00D3099C">
            <w:pPr>
              <w:pStyle w:val="TableParagraph"/>
              <w:kinsoku w:val="0"/>
              <w:overflowPunct w:val="0"/>
              <w:spacing w:before="5"/>
              <w:rPr>
                <w:b/>
                <w:bCs/>
              </w:rPr>
            </w:pPr>
          </w:p>
          <w:p w14:paraId="6BC6F29E" w14:textId="77777777" w:rsidR="00BA65B6" w:rsidRPr="00E203AB" w:rsidRDefault="00BA65B6" w:rsidP="00D3099C">
            <w:pPr>
              <w:pStyle w:val="TableParagraph"/>
              <w:kinsoku w:val="0"/>
              <w:overflowPunct w:val="0"/>
              <w:ind w:left="227"/>
            </w:pPr>
            <w:r w:rsidRPr="00E203AB">
              <w:t>No</w:t>
            </w:r>
          </w:p>
        </w:tc>
      </w:tr>
      <w:tr w:rsidR="00BA65B6" w:rsidRPr="00A76D90" w14:paraId="0C2973F0" w14:textId="77777777" w:rsidTr="00D72591">
        <w:trPr>
          <w:trHeight w:hRule="exact" w:val="1250"/>
        </w:trPr>
        <w:tc>
          <w:tcPr>
            <w:tcW w:w="8297" w:type="dxa"/>
            <w:vMerge w:val="restart"/>
            <w:tcBorders>
              <w:top w:val="nil"/>
              <w:left w:val="single" w:sz="4" w:space="0" w:color="auto"/>
              <w:bottom w:val="single" w:sz="8" w:space="0" w:color="000000"/>
              <w:right w:val="single" w:sz="4" w:space="0" w:color="auto"/>
            </w:tcBorders>
          </w:tcPr>
          <w:p w14:paraId="772DDED3" w14:textId="540C51C0" w:rsidR="00BA65B6" w:rsidRPr="00A76D90" w:rsidRDefault="00BA65B6" w:rsidP="00E203AB">
            <w:pPr>
              <w:pStyle w:val="ListParagraph"/>
              <w:numPr>
                <w:ilvl w:val="0"/>
                <w:numId w:val="5"/>
              </w:numPr>
              <w:tabs>
                <w:tab w:val="left" w:pos="1204"/>
              </w:tabs>
              <w:kinsoku w:val="0"/>
              <w:overflowPunct w:val="0"/>
              <w:spacing w:before="30"/>
              <w:ind w:hanging="363"/>
              <w:jc w:val="both"/>
            </w:pPr>
            <w:r w:rsidRPr="00A76D90">
              <w:rPr>
                <w:spacing w:val="-1"/>
              </w:rPr>
              <w:t>Agency</w:t>
            </w:r>
            <w:r w:rsidRPr="00A76D90">
              <w:rPr>
                <w:spacing w:val="-5"/>
              </w:rPr>
              <w:t xml:space="preserve"> </w:t>
            </w:r>
            <w:r w:rsidRPr="00A76D90">
              <w:rPr>
                <w:spacing w:val="-1"/>
              </w:rPr>
              <w:t>Head</w:t>
            </w:r>
          </w:p>
          <w:p w14:paraId="35CA3AE4" w14:textId="77777777" w:rsidR="00BA65B6" w:rsidRPr="00A76D90" w:rsidRDefault="00BA65B6" w:rsidP="00E203AB">
            <w:pPr>
              <w:pStyle w:val="ListParagraph"/>
              <w:numPr>
                <w:ilvl w:val="0"/>
                <w:numId w:val="5"/>
              </w:numPr>
              <w:tabs>
                <w:tab w:val="left" w:pos="1204"/>
              </w:tabs>
              <w:kinsoku w:val="0"/>
              <w:overflowPunct w:val="0"/>
              <w:spacing w:before="15"/>
              <w:ind w:hanging="363"/>
              <w:jc w:val="both"/>
            </w:pPr>
            <w:r w:rsidRPr="00A76D90">
              <w:rPr>
                <w:spacing w:val="-1"/>
              </w:rPr>
              <w:t>Administrators</w:t>
            </w:r>
          </w:p>
          <w:p w14:paraId="2A420895" w14:textId="77777777" w:rsidR="00BA65B6" w:rsidRPr="00A76D90" w:rsidRDefault="00BA65B6" w:rsidP="00E203AB">
            <w:pPr>
              <w:pStyle w:val="ListParagraph"/>
              <w:numPr>
                <w:ilvl w:val="0"/>
                <w:numId w:val="5"/>
              </w:numPr>
              <w:tabs>
                <w:tab w:val="left" w:pos="1204"/>
              </w:tabs>
              <w:kinsoku w:val="0"/>
              <w:overflowPunct w:val="0"/>
              <w:spacing w:before="18"/>
              <w:ind w:hanging="363"/>
              <w:jc w:val="both"/>
            </w:pPr>
            <w:r w:rsidRPr="00A76D90">
              <w:rPr>
                <w:spacing w:val="-1"/>
              </w:rPr>
              <w:t>Mid-level</w:t>
            </w:r>
            <w:r w:rsidRPr="00A76D90">
              <w:rPr>
                <w:spacing w:val="-8"/>
              </w:rPr>
              <w:t xml:space="preserve"> </w:t>
            </w:r>
            <w:r w:rsidRPr="00A76D90">
              <w:rPr>
                <w:spacing w:val="-1"/>
              </w:rPr>
              <w:t>Managers</w:t>
            </w:r>
          </w:p>
          <w:p w14:paraId="4250081B" w14:textId="77777777" w:rsidR="00BA65B6" w:rsidRPr="00A76D90" w:rsidRDefault="00BA65B6" w:rsidP="00E203AB">
            <w:pPr>
              <w:pStyle w:val="ListParagraph"/>
              <w:numPr>
                <w:ilvl w:val="0"/>
                <w:numId w:val="5"/>
              </w:numPr>
              <w:tabs>
                <w:tab w:val="left" w:pos="1204"/>
              </w:tabs>
              <w:kinsoku w:val="0"/>
              <w:overflowPunct w:val="0"/>
              <w:spacing w:before="15"/>
              <w:ind w:hanging="363"/>
              <w:jc w:val="both"/>
            </w:pPr>
            <w:r w:rsidRPr="00A76D90">
              <w:rPr>
                <w:spacing w:val="-1"/>
              </w:rPr>
              <w:t>Frontline</w:t>
            </w:r>
            <w:r w:rsidRPr="00A76D90">
              <w:rPr>
                <w:spacing w:val="-6"/>
              </w:rPr>
              <w:t xml:space="preserve"> </w:t>
            </w:r>
            <w:r w:rsidRPr="00A76D90">
              <w:rPr>
                <w:spacing w:val="-1"/>
              </w:rPr>
              <w:t>staff</w:t>
            </w:r>
          </w:p>
        </w:tc>
        <w:tc>
          <w:tcPr>
            <w:tcW w:w="812" w:type="dxa"/>
            <w:vMerge/>
            <w:tcBorders>
              <w:top w:val="single" w:sz="4" w:space="0" w:color="auto"/>
              <w:left w:val="single" w:sz="4" w:space="0" w:color="auto"/>
              <w:bottom w:val="single" w:sz="4" w:space="0" w:color="auto"/>
              <w:right w:val="single" w:sz="4" w:space="0" w:color="auto"/>
            </w:tcBorders>
          </w:tcPr>
          <w:p w14:paraId="1353D4B2" w14:textId="77777777" w:rsidR="00BA65B6" w:rsidRPr="00E203AB" w:rsidRDefault="00BA65B6" w:rsidP="00E5318C">
            <w:pPr>
              <w:pStyle w:val="ListParagraph"/>
              <w:numPr>
                <w:ilvl w:val="0"/>
                <w:numId w:val="5"/>
              </w:numPr>
              <w:tabs>
                <w:tab w:val="left" w:pos="1204"/>
              </w:tabs>
              <w:kinsoku w:val="0"/>
              <w:overflowPunct w:val="0"/>
              <w:spacing w:before="15"/>
              <w:ind w:hanging="363"/>
            </w:pPr>
          </w:p>
        </w:tc>
        <w:tc>
          <w:tcPr>
            <w:tcW w:w="628" w:type="dxa"/>
            <w:vMerge/>
            <w:tcBorders>
              <w:top w:val="single" w:sz="4" w:space="0" w:color="auto"/>
              <w:left w:val="single" w:sz="4" w:space="0" w:color="auto"/>
              <w:bottom w:val="single" w:sz="4" w:space="0" w:color="auto"/>
              <w:right w:val="single" w:sz="4" w:space="0" w:color="auto"/>
            </w:tcBorders>
          </w:tcPr>
          <w:p w14:paraId="12135ED3" w14:textId="77777777" w:rsidR="00BA65B6" w:rsidRPr="00E203AB" w:rsidRDefault="00BA65B6" w:rsidP="00E5318C">
            <w:pPr>
              <w:pStyle w:val="ListParagraph"/>
              <w:numPr>
                <w:ilvl w:val="0"/>
                <w:numId w:val="5"/>
              </w:numPr>
              <w:tabs>
                <w:tab w:val="left" w:pos="1204"/>
              </w:tabs>
              <w:kinsoku w:val="0"/>
              <w:overflowPunct w:val="0"/>
              <w:spacing w:before="15"/>
              <w:ind w:hanging="363"/>
            </w:pPr>
          </w:p>
        </w:tc>
      </w:tr>
      <w:tr w:rsidR="00D72591" w:rsidRPr="00A76D90" w14:paraId="76F58BF9" w14:textId="77777777" w:rsidTr="00D72591">
        <w:trPr>
          <w:trHeight w:val="48"/>
        </w:trPr>
        <w:tc>
          <w:tcPr>
            <w:tcW w:w="8297" w:type="dxa"/>
            <w:vMerge/>
            <w:tcBorders>
              <w:top w:val="nil"/>
              <w:left w:val="single" w:sz="4" w:space="0" w:color="auto"/>
              <w:bottom w:val="single" w:sz="8" w:space="0" w:color="000000"/>
              <w:right w:val="single" w:sz="4" w:space="0" w:color="auto"/>
            </w:tcBorders>
          </w:tcPr>
          <w:p w14:paraId="2D5162E7" w14:textId="77777777" w:rsidR="00D72591" w:rsidRPr="00A76D90" w:rsidRDefault="00D72591" w:rsidP="00E203AB">
            <w:pPr>
              <w:pStyle w:val="ListParagraph"/>
              <w:numPr>
                <w:ilvl w:val="0"/>
                <w:numId w:val="5"/>
              </w:numPr>
              <w:tabs>
                <w:tab w:val="left" w:pos="1204"/>
              </w:tabs>
              <w:kinsoku w:val="0"/>
              <w:overflowPunct w:val="0"/>
              <w:spacing w:before="15"/>
              <w:ind w:hanging="363"/>
              <w:jc w:val="both"/>
            </w:pPr>
          </w:p>
        </w:tc>
        <w:tc>
          <w:tcPr>
            <w:tcW w:w="1440" w:type="dxa"/>
            <w:gridSpan w:val="2"/>
            <w:tcBorders>
              <w:top w:val="single" w:sz="4" w:space="0" w:color="auto"/>
              <w:left w:val="single" w:sz="4" w:space="0" w:color="auto"/>
              <w:right w:val="single" w:sz="4" w:space="0" w:color="auto"/>
            </w:tcBorders>
            <w:shd w:val="clear" w:color="auto" w:fill="D9D9D9" w:themeFill="background1" w:themeFillShade="D9"/>
          </w:tcPr>
          <w:p w14:paraId="4F57D0E4" w14:textId="2E5112AE" w:rsidR="00D72591" w:rsidRPr="00E203AB" w:rsidRDefault="00D72591" w:rsidP="00D3099C">
            <w:pPr>
              <w:pStyle w:val="TableParagraph"/>
              <w:kinsoku w:val="0"/>
              <w:overflowPunct w:val="0"/>
              <w:spacing w:before="10"/>
              <w:ind w:left="227"/>
            </w:pPr>
          </w:p>
        </w:tc>
      </w:tr>
      <w:tr w:rsidR="00BA65B6" w:rsidRPr="00A76D90" w14:paraId="7F7434C8" w14:textId="77777777" w:rsidTr="00CB3915">
        <w:trPr>
          <w:trHeight w:hRule="exact" w:val="571"/>
        </w:trPr>
        <w:tc>
          <w:tcPr>
            <w:tcW w:w="8297" w:type="dxa"/>
            <w:tcBorders>
              <w:top w:val="single" w:sz="8" w:space="0" w:color="000000"/>
              <w:left w:val="single" w:sz="4" w:space="0" w:color="auto"/>
              <w:bottom w:val="single" w:sz="8" w:space="0" w:color="000000"/>
              <w:right w:val="single" w:sz="4" w:space="0" w:color="auto"/>
            </w:tcBorders>
          </w:tcPr>
          <w:p w14:paraId="616D26DE" w14:textId="77777777" w:rsidR="00BA65B6" w:rsidRPr="00A76D90" w:rsidRDefault="00BA65B6" w:rsidP="00E203AB">
            <w:pPr>
              <w:pStyle w:val="TableParagraph"/>
              <w:kinsoku w:val="0"/>
              <w:overflowPunct w:val="0"/>
              <w:ind w:left="826" w:right="236"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rPr>
                <w:spacing w:val="-1"/>
              </w:rPr>
              <w:t>employee</w:t>
            </w:r>
            <w:r w:rsidRPr="00A76D90">
              <w:rPr>
                <w:spacing w:val="-2"/>
              </w:rPr>
              <w:t xml:space="preserve"> </w:t>
            </w:r>
            <w:r w:rsidRPr="00A76D90">
              <w:rPr>
                <w:spacing w:val="-1"/>
              </w:rPr>
              <w:t>managers</w:t>
            </w:r>
            <w:r w:rsidRPr="00A76D90">
              <w:t xml:space="preserve"> </w:t>
            </w:r>
            <w:r w:rsidRPr="00A76D90">
              <w:rPr>
                <w:spacing w:val="-1"/>
              </w:rPr>
              <w:t>are</w:t>
            </w:r>
            <w:r w:rsidRPr="00A76D90">
              <w:rPr>
                <w:spacing w:val="-3"/>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rPr>
                <w:spacing w:val="-1"/>
              </w:rPr>
              <w:t>the</w:t>
            </w:r>
            <w:r w:rsidRPr="00A76D90">
              <w:rPr>
                <w:spacing w:val="-3"/>
              </w:rPr>
              <w:t xml:space="preserve"> </w:t>
            </w:r>
            <w:r w:rsidRPr="00A76D90">
              <w:t>CRC</w:t>
            </w:r>
            <w:r w:rsidRPr="00A76D90">
              <w:rPr>
                <w:spacing w:val="-2"/>
              </w:rPr>
              <w:t xml:space="preserve"> </w:t>
            </w:r>
            <w:r w:rsidRPr="00A76D90">
              <w:rPr>
                <w:spacing w:val="-1"/>
              </w:rPr>
              <w:t>requirements and</w:t>
            </w:r>
            <w:r w:rsidRPr="00A76D90">
              <w:rPr>
                <w:spacing w:val="-3"/>
              </w:rPr>
              <w:t xml:space="preserve"> </w:t>
            </w:r>
            <w:r w:rsidRPr="00A76D90">
              <w:t>policies</w:t>
            </w:r>
            <w:r w:rsidRPr="00A76D90">
              <w:rPr>
                <w:spacing w:val="53"/>
                <w:w w:val="99"/>
              </w:rPr>
              <w:t xml:space="preserve"> </w:t>
            </w:r>
            <w:r w:rsidRPr="00A76D90">
              <w:rPr>
                <w:spacing w:val="-1"/>
              </w:rPr>
              <w:t>as</w:t>
            </w:r>
            <w:r w:rsidRPr="00A76D90">
              <w:rPr>
                <w:spacing w:val="-2"/>
              </w:rPr>
              <w:t xml:space="preserve"> </w:t>
            </w:r>
            <w:r w:rsidRPr="00A76D90">
              <w:rPr>
                <w:spacing w:val="-1"/>
              </w:rPr>
              <w:t>part of</w:t>
            </w:r>
            <w:r w:rsidRPr="00A76D90">
              <w:rPr>
                <w:spacing w:val="-3"/>
              </w:rPr>
              <w:t xml:space="preserve"> </w:t>
            </w:r>
            <w:r w:rsidRPr="00A76D90">
              <w:rPr>
                <w:spacing w:val="-1"/>
              </w:rPr>
              <w:t>their</w:t>
            </w:r>
            <w:r w:rsidRPr="00A76D90">
              <w:rPr>
                <w:spacing w:val="-2"/>
              </w:rPr>
              <w:t xml:space="preserve"> </w:t>
            </w:r>
            <w:r w:rsidRPr="00A76D90">
              <w:t>orientation</w:t>
            </w:r>
            <w:r w:rsidRPr="00A76D90">
              <w:rPr>
                <w:spacing w:val="-2"/>
              </w:rPr>
              <w:t xml:space="preserve"> </w:t>
            </w:r>
            <w:r w:rsidRPr="00A76D90">
              <w:rPr>
                <w:spacing w:val="-1"/>
              </w:rPr>
              <w:t>program and</w:t>
            </w:r>
            <w:r w:rsidRPr="00A76D90">
              <w:rPr>
                <w:spacing w:val="-3"/>
              </w:rPr>
              <w:t xml:space="preserve"> </w:t>
            </w:r>
            <w:r w:rsidRPr="00A76D90">
              <w:rPr>
                <w:spacing w:val="-1"/>
              </w:rPr>
              <w:t>in-service</w:t>
            </w:r>
            <w:r w:rsidRPr="00A76D90">
              <w:t xml:space="preserve"> </w:t>
            </w:r>
            <w:r w:rsidRPr="00A76D90">
              <w:rPr>
                <w:spacing w:val="-1"/>
              </w:rPr>
              <w:t>training.</w:t>
            </w:r>
          </w:p>
        </w:tc>
        <w:tc>
          <w:tcPr>
            <w:tcW w:w="812" w:type="dxa"/>
            <w:tcBorders>
              <w:top w:val="single" w:sz="4" w:space="0" w:color="auto"/>
              <w:left w:val="single" w:sz="4" w:space="0" w:color="auto"/>
              <w:bottom w:val="single" w:sz="4" w:space="0" w:color="auto"/>
              <w:right w:val="single" w:sz="4" w:space="0" w:color="auto"/>
            </w:tcBorders>
          </w:tcPr>
          <w:p w14:paraId="33790CDC" w14:textId="596B7C9A" w:rsidR="00BA65B6" w:rsidRPr="00E203AB" w:rsidRDefault="00D72591" w:rsidP="00D72591">
            <w:pPr>
              <w:pStyle w:val="TableParagraph"/>
              <w:kinsoku w:val="0"/>
              <w:overflowPunct w:val="0"/>
            </w:pPr>
            <w:r w:rsidRPr="00E203AB">
              <w:rPr>
                <w:spacing w:val="-2"/>
              </w:rPr>
              <w:t>Yes</w:t>
            </w:r>
            <w:r>
              <w:rPr>
                <w:spacing w:val="-2"/>
              </w:rPr>
              <w:t xml:space="preserve"> </w:t>
            </w:r>
            <w:r w:rsidR="002552A7">
              <w:rPr>
                <w:spacing w:val="-2"/>
              </w:rPr>
              <w:t>o</w:t>
            </w:r>
            <w:r>
              <w:rPr>
                <w:spacing w:val="-2"/>
              </w:rPr>
              <w:t>r N/A</w:t>
            </w:r>
          </w:p>
        </w:tc>
        <w:tc>
          <w:tcPr>
            <w:tcW w:w="628" w:type="dxa"/>
            <w:tcBorders>
              <w:top w:val="single" w:sz="4" w:space="0" w:color="auto"/>
              <w:left w:val="single" w:sz="4" w:space="0" w:color="auto"/>
              <w:bottom w:val="single" w:sz="4" w:space="0" w:color="auto"/>
              <w:right w:val="single" w:sz="4" w:space="0" w:color="auto"/>
            </w:tcBorders>
          </w:tcPr>
          <w:p w14:paraId="45EF1137" w14:textId="77777777" w:rsidR="00BA65B6" w:rsidRPr="00E203AB" w:rsidRDefault="00BA65B6" w:rsidP="00D3099C">
            <w:pPr>
              <w:pStyle w:val="TableParagraph"/>
              <w:kinsoku w:val="0"/>
              <w:overflowPunct w:val="0"/>
              <w:spacing w:before="178"/>
              <w:ind w:left="227"/>
            </w:pPr>
            <w:r w:rsidRPr="00E203AB">
              <w:t>No</w:t>
            </w:r>
          </w:p>
        </w:tc>
      </w:tr>
      <w:tr w:rsidR="00BA65B6" w:rsidRPr="00A76D90" w14:paraId="4F4C37FF" w14:textId="77777777" w:rsidTr="00CB3915">
        <w:trPr>
          <w:trHeight w:hRule="exact" w:val="850"/>
        </w:trPr>
        <w:tc>
          <w:tcPr>
            <w:tcW w:w="8297" w:type="dxa"/>
            <w:tcBorders>
              <w:top w:val="single" w:sz="8" w:space="0" w:color="000000"/>
              <w:left w:val="single" w:sz="4" w:space="0" w:color="auto"/>
              <w:bottom w:val="single" w:sz="8" w:space="0" w:color="000000"/>
              <w:right w:val="single" w:sz="4" w:space="0" w:color="auto"/>
            </w:tcBorders>
          </w:tcPr>
          <w:p w14:paraId="2819D9A3" w14:textId="49CA834D" w:rsidR="00BA65B6" w:rsidRPr="00A76D90" w:rsidRDefault="00BA65B6" w:rsidP="002552A7">
            <w:pPr>
              <w:pStyle w:val="TableParagraph"/>
              <w:kinsoku w:val="0"/>
              <w:overflowPunct w:val="0"/>
              <w:ind w:left="826" w:right="125" w:hanging="360"/>
              <w:jc w:val="both"/>
            </w:pPr>
            <w:r w:rsidRPr="00A76D90">
              <w:t xml:space="preserve">3) </w:t>
            </w:r>
            <w:r w:rsidRPr="00A76D90">
              <w:rPr>
                <w:spacing w:val="36"/>
              </w:rPr>
              <w:t xml:space="preserve"> </w:t>
            </w:r>
            <w:r w:rsidRPr="00A76D90">
              <w:rPr>
                <w:spacing w:val="-1"/>
              </w:rPr>
              <w:t>New</w:t>
            </w:r>
            <w:r w:rsidRPr="00A76D90">
              <w:rPr>
                <w:spacing w:val="-2"/>
              </w:rPr>
              <w:t xml:space="preserve"> </w:t>
            </w:r>
            <w:r w:rsidRPr="00A76D90">
              <w:t>staff</w:t>
            </w:r>
            <w:r w:rsidRPr="00A76D90">
              <w:rPr>
                <w:spacing w:val="-2"/>
              </w:rPr>
              <w:t xml:space="preserve"> </w:t>
            </w:r>
            <w:r w:rsidRPr="00A76D90">
              <w:rPr>
                <w:spacing w:val="-1"/>
              </w:rPr>
              <w:t>will receive</w:t>
            </w:r>
            <w:r w:rsidRPr="00A76D90">
              <w:rPr>
                <w:spacing w:val="-2"/>
              </w:rPr>
              <w:t xml:space="preserve"> </w:t>
            </w:r>
            <w:r w:rsidRPr="00A76D90">
              <w:t>training</w:t>
            </w:r>
            <w:r w:rsidRPr="00A76D90">
              <w:rPr>
                <w:spacing w:val="-4"/>
              </w:rPr>
              <w:t xml:space="preserve"> </w:t>
            </w:r>
            <w:r w:rsidRPr="00A76D90">
              <w:t>on</w:t>
            </w:r>
            <w:r w:rsidRPr="00A76D90">
              <w:rPr>
                <w:spacing w:val="-2"/>
              </w:rPr>
              <w:t xml:space="preserve"> </w:t>
            </w:r>
            <w:r w:rsidRPr="00A76D90">
              <w:rPr>
                <w:spacing w:val="-1"/>
              </w:rPr>
              <w:t>the</w:t>
            </w:r>
            <w:r w:rsidRPr="00A76D90">
              <w:rPr>
                <w:spacing w:val="-2"/>
              </w:rPr>
              <w:t xml:space="preserve"> </w:t>
            </w:r>
            <w:r w:rsidRPr="00A76D90">
              <w:rPr>
                <w:spacing w:val="-1"/>
              </w:rPr>
              <w:t xml:space="preserve">policies, </w:t>
            </w:r>
            <w:r w:rsidRPr="00A76D90">
              <w:t>along</w:t>
            </w:r>
            <w:r w:rsidRPr="00A76D90">
              <w:rPr>
                <w:spacing w:val="-4"/>
              </w:rPr>
              <w:t xml:space="preserve"> </w:t>
            </w:r>
            <w:r w:rsidRPr="00A76D90">
              <w:rPr>
                <w:spacing w:val="-1"/>
              </w:rPr>
              <w:t xml:space="preserve">with instructions </w:t>
            </w:r>
            <w:r w:rsidRPr="00A76D90">
              <w:t>on</w:t>
            </w:r>
            <w:r w:rsidRPr="00A76D90">
              <w:rPr>
                <w:spacing w:val="-1"/>
              </w:rPr>
              <w:t xml:space="preserve"> the</w:t>
            </w:r>
            <w:r w:rsidRPr="00A76D90">
              <w:rPr>
                <w:spacing w:val="54"/>
              </w:rPr>
              <w:t xml:space="preserve"> </w:t>
            </w:r>
            <w:r w:rsidRPr="00A76D90">
              <w:rPr>
                <w:spacing w:val="-1"/>
              </w:rPr>
              <w:t>laws</w:t>
            </w:r>
            <w:r w:rsidRPr="00A76D90">
              <w:rPr>
                <w:spacing w:val="-2"/>
              </w:rPr>
              <w:t xml:space="preserve"> </w:t>
            </w:r>
            <w:r w:rsidRPr="00A76D90">
              <w:rPr>
                <w:spacing w:val="-1"/>
              </w:rPr>
              <w:t>and</w:t>
            </w:r>
            <w:r w:rsidRPr="00A76D90">
              <w:rPr>
                <w:spacing w:val="-3"/>
              </w:rPr>
              <w:t xml:space="preserve"> </w:t>
            </w:r>
            <w:r w:rsidRPr="00A76D90">
              <w:rPr>
                <w:spacing w:val="-1"/>
              </w:rPr>
              <w:t>regulations</w:t>
            </w:r>
            <w:r w:rsidR="00C50D38">
              <w:rPr>
                <w:spacing w:val="-1"/>
              </w:rPr>
              <w:t>,</w:t>
            </w:r>
            <w:r w:rsidRPr="00A76D90">
              <w:rPr>
                <w:spacing w:val="-2"/>
              </w:rPr>
              <w:t xml:space="preserve"> </w:t>
            </w:r>
            <w:r w:rsidRPr="00A76D90">
              <w:rPr>
                <w:spacing w:val="-1"/>
              </w:rPr>
              <w:t>concerning</w:t>
            </w:r>
            <w:r w:rsidRPr="00A76D90">
              <w:rPr>
                <w:spacing w:val="-4"/>
              </w:rPr>
              <w:t xml:space="preserve"> </w:t>
            </w:r>
            <w:r w:rsidRPr="00A76D90">
              <w:t>equal</w:t>
            </w:r>
            <w:r w:rsidRPr="00A76D90">
              <w:rPr>
                <w:spacing w:val="-2"/>
              </w:rPr>
              <w:t xml:space="preserve"> </w:t>
            </w:r>
            <w:r w:rsidRPr="00A76D90">
              <w:rPr>
                <w:spacing w:val="-1"/>
              </w:rPr>
              <w:t>opportunity</w:t>
            </w:r>
            <w:r w:rsidRPr="00A76D90">
              <w:rPr>
                <w:spacing w:val="-5"/>
              </w:rPr>
              <w:t xml:space="preserve"> </w:t>
            </w:r>
            <w:r w:rsidRPr="00A76D90">
              <w:t>in</w:t>
            </w:r>
            <w:r w:rsidRPr="00A76D90">
              <w:rPr>
                <w:spacing w:val="-1"/>
              </w:rPr>
              <w:t xml:space="preserve"> service</w:t>
            </w:r>
            <w:r w:rsidRPr="00A76D90">
              <w:rPr>
                <w:spacing w:val="78"/>
              </w:rPr>
              <w:t xml:space="preserve"> </w:t>
            </w:r>
            <w:r w:rsidRPr="00A76D90">
              <w:rPr>
                <w:spacing w:val="-1"/>
              </w:rPr>
              <w:t>delivery.</w:t>
            </w:r>
          </w:p>
        </w:tc>
        <w:tc>
          <w:tcPr>
            <w:tcW w:w="812" w:type="dxa"/>
            <w:tcBorders>
              <w:top w:val="single" w:sz="4" w:space="0" w:color="auto"/>
              <w:left w:val="single" w:sz="4" w:space="0" w:color="auto"/>
              <w:bottom w:val="single" w:sz="4" w:space="0" w:color="auto"/>
              <w:right w:val="single" w:sz="4" w:space="0" w:color="auto"/>
            </w:tcBorders>
          </w:tcPr>
          <w:p w14:paraId="5EACA359" w14:textId="77777777" w:rsidR="00D72591" w:rsidRDefault="00D72591" w:rsidP="00D72591">
            <w:pPr>
              <w:pStyle w:val="TableParagraph"/>
              <w:kinsoku w:val="0"/>
              <w:overflowPunct w:val="0"/>
              <w:rPr>
                <w:spacing w:val="-2"/>
              </w:rPr>
            </w:pPr>
            <w:r w:rsidRPr="00E203AB">
              <w:rPr>
                <w:spacing w:val="-2"/>
              </w:rPr>
              <w:t>Yes</w:t>
            </w:r>
          </w:p>
          <w:p w14:paraId="110317BB" w14:textId="77777777" w:rsidR="002552A7" w:rsidRDefault="002552A7" w:rsidP="00D72591">
            <w:pPr>
              <w:pStyle w:val="TableParagraph"/>
              <w:kinsoku w:val="0"/>
              <w:overflowPunct w:val="0"/>
              <w:rPr>
                <w:spacing w:val="-2"/>
              </w:rPr>
            </w:pPr>
            <w:r>
              <w:rPr>
                <w:spacing w:val="-2"/>
              </w:rPr>
              <w:t>o</w:t>
            </w:r>
            <w:r w:rsidR="00D72591">
              <w:rPr>
                <w:spacing w:val="-2"/>
              </w:rPr>
              <w:t xml:space="preserve">r </w:t>
            </w:r>
          </w:p>
          <w:p w14:paraId="7881984E" w14:textId="3EB222B9" w:rsidR="00BA65B6" w:rsidRPr="00E203AB" w:rsidRDefault="00D72591" w:rsidP="00D72591">
            <w:pPr>
              <w:pStyle w:val="TableParagraph"/>
              <w:kinsoku w:val="0"/>
              <w:overflowPunct w:val="0"/>
            </w:pPr>
            <w:r>
              <w:rPr>
                <w:spacing w:val="-2"/>
              </w:rPr>
              <w:t>N/A</w:t>
            </w:r>
          </w:p>
        </w:tc>
        <w:tc>
          <w:tcPr>
            <w:tcW w:w="628" w:type="dxa"/>
            <w:tcBorders>
              <w:top w:val="single" w:sz="4" w:space="0" w:color="auto"/>
              <w:left w:val="single" w:sz="4" w:space="0" w:color="auto"/>
              <w:bottom w:val="single" w:sz="4" w:space="0" w:color="auto"/>
              <w:right w:val="single" w:sz="4" w:space="0" w:color="auto"/>
            </w:tcBorders>
          </w:tcPr>
          <w:p w14:paraId="1EBCF32F" w14:textId="77777777" w:rsidR="00BA65B6" w:rsidRPr="00E203AB" w:rsidRDefault="00BA65B6" w:rsidP="00D3099C">
            <w:pPr>
              <w:pStyle w:val="TableParagraph"/>
              <w:kinsoku w:val="0"/>
              <w:overflowPunct w:val="0"/>
              <w:spacing w:before="9"/>
              <w:rPr>
                <w:b/>
                <w:bCs/>
              </w:rPr>
            </w:pPr>
          </w:p>
          <w:p w14:paraId="51CA0C71" w14:textId="77777777" w:rsidR="00BA65B6" w:rsidRPr="00E203AB" w:rsidRDefault="00BA65B6" w:rsidP="00D3099C">
            <w:pPr>
              <w:pStyle w:val="TableParagraph"/>
              <w:kinsoku w:val="0"/>
              <w:overflowPunct w:val="0"/>
              <w:ind w:left="227"/>
            </w:pPr>
            <w:r w:rsidRPr="00E203AB">
              <w:t>No</w:t>
            </w:r>
          </w:p>
        </w:tc>
      </w:tr>
      <w:tr w:rsidR="00BA65B6" w:rsidRPr="00A76D90" w14:paraId="3FDB3E43" w14:textId="77777777" w:rsidTr="00CB3915">
        <w:trPr>
          <w:trHeight w:hRule="exact" w:val="1126"/>
        </w:trPr>
        <w:tc>
          <w:tcPr>
            <w:tcW w:w="8297" w:type="dxa"/>
            <w:tcBorders>
              <w:top w:val="single" w:sz="8" w:space="0" w:color="000000"/>
              <w:left w:val="single" w:sz="4" w:space="0" w:color="auto"/>
              <w:bottom w:val="single" w:sz="4" w:space="0" w:color="auto"/>
              <w:right w:val="single" w:sz="4" w:space="0" w:color="auto"/>
            </w:tcBorders>
          </w:tcPr>
          <w:p w14:paraId="3A0D0F86" w14:textId="1B884631" w:rsidR="00BA65B6" w:rsidRPr="00A76D90" w:rsidRDefault="00BA65B6" w:rsidP="00CB3915">
            <w:pPr>
              <w:pStyle w:val="TableParagraph"/>
              <w:kinsoku w:val="0"/>
              <w:overflowPunct w:val="0"/>
              <w:ind w:left="826" w:right="89" w:hanging="360"/>
              <w:jc w:val="both"/>
            </w:pPr>
            <w:r>
              <w:t>4</w:t>
            </w:r>
            <w:r w:rsidRPr="00A76D90">
              <w:t xml:space="preserve">) </w:t>
            </w:r>
            <w:r w:rsidRPr="00A76D90">
              <w:rPr>
                <w:spacing w:val="37"/>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has developed</w:t>
            </w:r>
            <w:r w:rsidRPr="00A76D90">
              <w:rPr>
                <w:spacing w:val="-2"/>
              </w:rPr>
              <w:t xml:space="preserve"> </w:t>
            </w:r>
            <w:r w:rsidRPr="00A76D90">
              <w:rPr>
                <w:spacing w:val="1"/>
              </w:rPr>
              <w:t>or</w:t>
            </w:r>
            <w:r w:rsidRPr="00A76D90">
              <w:rPr>
                <w:spacing w:val="-2"/>
              </w:rPr>
              <w:t xml:space="preserve"> </w:t>
            </w:r>
            <w:r w:rsidRPr="00A76D90">
              <w:t>is</w:t>
            </w:r>
            <w:r w:rsidRPr="00A76D90">
              <w:rPr>
                <w:spacing w:val="33"/>
                <w:w w:val="99"/>
              </w:rPr>
              <w:t xml:space="preserve"> </w:t>
            </w:r>
            <w:r w:rsidRPr="00A76D90">
              <w:rPr>
                <w:spacing w:val="-1"/>
              </w:rPr>
              <w:t>planning</w:t>
            </w:r>
            <w:r w:rsidRPr="00A76D90">
              <w:rPr>
                <w:spacing w:val="-6"/>
              </w:rPr>
              <w:t xml:space="preserve"> </w:t>
            </w:r>
            <w:r w:rsidRPr="00A76D90">
              <w:t>to</w:t>
            </w:r>
            <w:r w:rsidRPr="00A76D90">
              <w:rPr>
                <w:spacing w:val="-3"/>
              </w:rPr>
              <w:t xml:space="preserve"> </w:t>
            </w:r>
            <w:r w:rsidRPr="00A76D90">
              <w:rPr>
                <w:spacing w:val="-1"/>
              </w:rPr>
              <w:t>develop</w:t>
            </w:r>
            <w:r w:rsidRPr="00A76D90">
              <w:rPr>
                <w:spacing w:val="-3"/>
              </w:rPr>
              <w:t xml:space="preserve"> </w:t>
            </w:r>
            <w:r w:rsidRPr="00A76D90">
              <w:rPr>
                <w:spacing w:val="-1"/>
              </w:rPr>
              <w:t>annual</w:t>
            </w:r>
            <w:r w:rsidRPr="00A76D90">
              <w:rPr>
                <w:spacing w:val="-2"/>
              </w:rPr>
              <w:t xml:space="preserve"> </w:t>
            </w:r>
            <w:r w:rsidRPr="00A76D90">
              <w:t>CRC</w:t>
            </w:r>
            <w:r w:rsidRPr="00A76D90">
              <w:rPr>
                <w:spacing w:val="-2"/>
              </w:rPr>
              <w:t xml:space="preserve"> </w:t>
            </w:r>
            <w:r w:rsidRPr="00A76D90">
              <w:rPr>
                <w:spacing w:val="-1"/>
              </w:rPr>
              <w:t>training</w:t>
            </w:r>
            <w:r w:rsidRPr="00A76D90">
              <w:rPr>
                <w:spacing w:val="-5"/>
              </w:rPr>
              <w:t xml:space="preserve"> </w:t>
            </w:r>
            <w:r w:rsidRPr="00A76D90">
              <w:t>in</w:t>
            </w:r>
            <w:r w:rsidRPr="00A76D90">
              <w:rPr>
                <w:spacing w:val="-4"/>
              </w:rPr>
              <w:t xml:space="preserve"> </w:t>
            </w:r>
            <w:r w:rsidRPr="00A76D90">
              <w:rPr>
                <w:spacing w:val="-1"/>
              </w:rPr>
              <w:t>compliance</w:t>
            </w:r>
            <w:r w:rsidRPr="00A76D90">
              <w:rPr>
                <w:spacing w:val="-3"/>
              </w:rPr>
              <w:t xml:space="preserve"> </w:t>
            </w:r>
            <w:r w:rsidRPr="00A76D90">
              <w:rPr>
                <w:spacing w:val="-1"/>
              </w:rPr>
              <w:t>with</w:t>
            </w:r>
            <w:r w:rsidRPr="00A76D90">
              <w:rPr>
                <w:spacing w:val="-2"/>
              </w:rPr>
              <w:t xml:space="preserve"> </w:t>
            </w:r>
            <w:r w:rsidRPr="00A76D90">
              <w:rPr>
                <w:spacing w:val="-1"/>
              </w:rPr>
              <w:t>FNS</w:t>
            </w:r>
            <w:r w:rsidRPr="00A76D90">
              <w:rPr>
                <w:spacing w:val="1"/>
              </w:rPr>
              <w:t xml:space="preserve"> </w:t>
            </w:r>
            <w:r w:rsidRPr="00A76D90">
              <w:rPr>
                <w:spacing w:val="-1"/>
              </w:rPr>
              <w:t>Instructions</w:t>
            </w:r>
            <w:r w:rsidRPr="00A76D90">
              <w:rPr>
                <w:spacing w:val="67"/>
                <w:w w:val="99"/>
              </w:rPr>
              <w:t xml:space="preserve"> </w:t>
            </w:r>
            <w:r w:rsidRPr="00A76D90">
              <w:rPr>
                <w:spacing w:val="-1"/>
              </w:rPr>
              <w:t>113-1</w:t>
            </w:r>
            <w:r w:rsidRPr="00A76D90">
              <w:rPr>
                <w:spacing w:val="-4"/>
              </w:rPr>
              <w:t xml:space="preserve"> </w:t>
            </w:r>
            <w:r w:rsidRPr="00A76D90">
              <w:rPr>
                <w:spacing w:val="-1"/>
              </w:rPr>
              <w:t>for</w:t>
            </w:r>
            <w:r w:rsidRPr="00A76D90">
              <w:rPr>
                <w:spacing w:val="-3"/>
              </w:rPr>
              <w:t xml:space="preserve"> </w:t>
            </w:r>
            <w:proofErr w:type="spellStart"/>
            <w:r w:rsidR="002578F4">
              <w:rPr>
                <w:spacing w:val="-1"/>
              </w:rPr>
              <w:t>subrecipient</w:t>
            </w:r>
            <w:r w:rsidRPr="00A76D90">
              <w:rPr>
                <w:spacing w:val="-1"/>
              </w:rPr>
              <w:t>s</w:t>
            </w:r>
            <w:proofErr w:type="spellEnd"/>
            <w:r w:rsidRPr="00A76D90">
              <w:t xml:space="preserve"> </w:t>
            </w:r>
            <w:r w:rsidRPr="00A76D90">
              <w:rPr>
                <w:spacing w:val="-1"/>
              </w:rPr>
              <w:t>and</w:t>
            </w:r>
            <w:r w:rsidRPr="00A76D90">
              <w:rPr>
                <w:spacing w:val="-3"/>
              </w:rPr>
              <w:t xml:space="preserve"> </w:t>
            </w:r>
            <w:r w:rsidRPr="00A76D90">
              <w:rPr>
                <w:spacing w:val="-1"/>
              </w:rPr>
              <w:t>their</w:t>
            </w:r>
            <w:r w:rsidRPr="00A76D90">
              <w:rPr>
                <w:spacing w:val="-4"/>
              </w:rPr>
              <w:t xml:space="preserve"> </w:t>
            </w:r>
            <w:r w:rsidRPr="00A76D90">
              <w:rPr>
                <w:spacing w:val="-1"/>
              </w:rPr>
              <w:t>supervisors,</w:t>
            </w:r>
            <w:r w:rsidRPr="00A76D90">
              <w:rPr>
                <w:spacing w:val="-2"/>
              </w:rPr>
              <w:t xml:space="preserve"> </w:t>
            </w:r>
            <w:r w:rsidRPr="00A76D90">
              <w:rPr>
                <w:spacing w:val="-1"/>
              </w:rPr>
              <w:t>managers,</w:t>
            </w:r>
            <w:r w:rsidRPr="00A76D90">
              <w:rPr>
                <w:spacing w:val="-3"/>
              </w:rPr>
              <w:t xml:space="preserve"> </w:t>
            </w:r>
            <w:r w:rsidRPr="00A76D90">
              <w:rPr>
                <w:spacing w:val="-1"/>
              </w:rPr>
              <w:t>administrators,</w:t>
            </w:r>
            <w:r w:rsidRPr="00A76D90">
              <w:t xml:space="preserve"> and</w:t>
            </w:r>
            <w:r w:rsidRPr="00A76D90">
              <w:rPr>
                <w:spacing w:val="79"/>
              </w:rPr>
              <w:t xml:space="preserve"> </w:t>
            </w:r>
            <w:r w:rsidRPr="00A76D90">
              <w:rPr>
                <w:spacing w:val="-1"/>
              </w:rPr>
              <w:t>frontline</w:t>
            </w:r>
            <w:r w:rsidRPr="00A76D90">
              <w:rPr>
                <w:spacing w:val="-5"/>
              </w:rPr>
              <w:t xml:space="preserve"> </w:t>
            </w:r>
            <w:r w:rsidRPr="00A76D90">
              <w:rPr>
                <w:spacing w:val="-1"/>
              </w:rPr>
              <w:t>staff.</w:t>
            </w:r>
          </w:p>
        </w:tc>
        <w:tc>
          <w:tcPr>
            <w:tcW w:w="812" w:type="dxa"/>
            <w:tcBorders>
              <w:top w:val="single" w:sz="4" w:space="0" w:color="auto"/>
              <w:left w:val="single" w:sz="4" w:space="0" w:color="auto"/>
              <w:bottom w:val="single" w:sz="4" w:space="0" w:color="auto"/>
              <w:right w:val="single" w:sz="4" w:space="0" w:color="auto"/>
            </w:tcBorders>
          </w:tcPr>
          <w:p w14:paraId="55F981BE" w14:textId="77777777" w:rsidR="00BA65B6" w:rsidRDefault="00BA65B6" w:rsidP="00CB3915">
            <w:pPr>
              <w:pStyle w:val="TableParagraph"/>
              <w:kinsoku w:val="0"/>
              <w:overflowPunct w:val="0"/>
              <w:rPr>
                <w:spacing w:val="-2"/>
              </w:rPr>
            </w:pPr>
            <w:r w:rsidRPr="00E203AB">
              <w:rPr>
                <w:spacing w:val="-2"/>
              </w:rPr>
              <w:t>Yes</w:t>
            </w:r>
          </w:p>
          <w:p w14:paraId="67B1CAD7" w14:textId="77777777" w:rsidR="002552A7" w:rsidRDefault="002552A7" w:rsidP="00CB3915">
            <w:pPr>
              <w:pStyle w:val="TableParagraph"/>
              <w:kinsoku w:val="0"/>
              <w:overflowPunct w:val="0"/>
              <w:rPr>
                <w:spacing w:val="-2"/>
              </w:rPr>
            </w:pPr>
            <w:r>
              <w:rPr>
                <w:spacing w:val="-2"/>
              </w:rPr>
              <w:t>o</w:t>
            </w:r>
            <w:r w:rsidR="00CB3915">
              <w:rPr>
                <w:spacing w:val="-2"/>
              </w:rPr>
              <w:t xml:space="preserve">r </w:t>
            </w:r>
          </w:p>
          <w:p w14:paraId="090CAFF0" w14:textId="2ABF894D" w:rsidR="00CB3915" w:rsidRPr="00E203AB" w:rsidRDefault="00CB3915" w:rsidP="00CB3915">
            <w:pPr>
              <w:pStyle w:val="TableParagraph"/>
              <w:kinsoku w:val="0"/>
              <w:overflowPunct w:val="0"/>
            </w:pPr>
            <w:r>
              <w:rPr>
                <w:spacing w:val="-2"/>
              </w:rPr>
              <w:t>N/A</w:t>
            </w:r>
          </w:p>
        </w:tc>
        <w:tc>
          <w:tcPr>
            <w:tcW w:w="628" w:type="dxa"/>
            <w:tcBorders>
              <w:top w:val="single" w:sz="4" w:space="0" w:color="auto"/>
              <w:left w:val="single" w:sz="4" w:space="0" w:color="auto"/>
              <w:bottom w:val="single" w:sz="4" w:space="0" w:color="auto"/>
              <w:right w:val="single" w:sz="4" w:space="0" w:color="auto"/>
            </w:tcBorders>
          </w:tcPr>
          <w:p w14:paraId="152ECF81" w14:textId="77777777" w:rsidR="00BA65B6" w:rsidRPr="00E203AB" w:rsidRDefault="00BA65B6" w:rsidP="00D3099C">
            <w:pPr>
              <w:pStyle w:val="TableParagraph"/>
              <w:kinsoku w:val="0"/>
              <w:overflowPunct w:val="0"/>
              <w:ind w:left="227"/>
            </w:pPr>
            <w:r w:rsidRPr="00E203AB">
              <w:t>No</w:t>
            </w:r>
          </w:p>
        </w:tc>
      </w:tr>
    </w:tbl>
    <w:p w14:paraId="58F0653B" w14:textId="77777777" w:rsidR="00BA65B6" w:rsidRDefault="00BA65B6" w:rsidP="00BA65B6"/>
    <w:p w14:paraId="196880EC" w14:textId="1742F611" w:rsidR="00BA65B6" w:rsidRPr="00D83363" w:rsidRDefault="00BA65B6" w:rsidP="00BA65B6">
      <w:pPr>
        <w:pStyle w:val="BodyText"/>
        <w:kinsoku w:val="0"/>
        <w:overflowPunct w:val="0"/>
        <w:ind w:left="0"/>
        <w:rPr>
          <w:spacing w:val="-1"/>
        </w:rPr>
      </w:pPr>
      <w:r>
        <w:rPr>
          <w:spacing w:val="-2"/>
        </w:rPr>
        <w:t xml:space="preserve">If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2"/>
        </w:rPr>
        <w:t xml:space="preserve"> </w:t>
      </w:r>
      <w:r w:rsidRPr="00A76D90">
        <w:t>a</w:t>
      </w:r>
      <w:r w:rsidRPr="00A76D90">
        <w:rPr>
          <w:spacing w:val="-1"/>
        </w:rPr>
        <w:t xml:space="preserve"> question</w:t>
      </w:r>
      <w:r w:rsidRPr="00A76D90">
        <w:rPr>
          <w:spacing w:val="-2"/>
        </w:rPr>
        <w:t xml:space="preserve"> </w:t>
      </w:r>
      <w:r w:rsidRPr="00A76D90">
        <w:rPr>
          <w:spacing w:val="-1"/>
        </w:rPr>
        <w:t>above,</w:t>
      </w:r>
      <w:r w:rsidRPr="00A76D90">
        <w:rPr>
          <w:spacing w:val="3"/>
        </w:rPr>
        <w:t xml:space="preserve"> </w:t>
      </w:r>
      <w:r w:rsidRPr="00A76D90">
        <w:t>describe</w:t>
      </w:r>
      <w:r w:rsidRPr="00A76D90">
        <w:rPr>
          <w:spacing w:val="2"/>
        </w:rPr>
        <w:t xml:space="preserve"> </w:t>
      </w:r>
      <w:r w:rsidRPr="00A76D90">
        <w:rPr>
          <w:spacing w:val="-2"/>
        </w:rPr>
        <w:t>your</w:t>
      </w:r>
      <w:r w:rsidRPr="00A76D90">
        <w:rPr>
          <w:spacing w:val="1"/>
        </w:rPr>
        <w:t xml:space="preserve"> </w:t>
      </w:r>
      <w:r w:rsidRPr="00A76D90">
        <w:rPr>
          <w:spacing w:val="-1"/>
        </w:rPr>
        <w:t>plan</w:t>
      </w:r>
      <w:r w:rsidRPr="00A76D90">
        <w:rPr>
          <w:spacing w:val="-2"/>
        </w:rPr>
        <w:t xml:space="preserve"> </w:t>
      </w:r>
      <w:r w:rsidRPr="00A76D90">
        <w:rPr>
          <w:spacing w:val="-1"/>
        </w:rPr>
        <w:t>for</w:t>
      </w:r>
      <w:r w:rsidRPr="00A76D90">
        <w:rPr>
          <w:spacing w:val="1"/>
        </w:rPr>
        <w:t xml:space="preserve"> </w:t>
      </w:r>
      <w:r w:rsidRPr="00A76D90">
        <w:rPr>
          <w:spacing w:val="-1"/>
        </w:rPr>
        <w:t>addressing</w:t>
      </w:r>
      <w:r w:rsidRPr="00A76D90">
        <w:rPr>
          <w:spacing w:val="55"/>
        </w:rPr>
        <w:t xml:space="preserve"> </w:t>
      </w:r>
      <w:r w:rsidRPr="00A76D90">
        <w:rPr>
          <w:spacing w:val="-1"/>
        </w:rPr>
        <w:t>these</w:t>
      </w:r>
      <w:r w:rsidRPr="00A76D90">
        <w:rPr>
          <w:spacing w:val="-4"/>
        </w:rPr>
        <w:t xml:space="preserve"> </w:t>
      </w:r>
      <w:r w:rsidRPr="00A76D90">
        <w:rPr>
          <w:spacing w:val="-1"/>
        </w:rPr>
        <w:t>requirements,</w:t>
      </w:r>
      <w:r w:rsidRPr="00A76D90">
        <w:rPr>
          <w:spacing w:val="-2"/>
        </w:rPr>
        <w:t xml:space="preserve"> </w:t>
      </w:r>
      <w:r w:rsidRPr="00A76D90">
        <w:t>including</w:t>
      </w:r>
      <w:r w:rsidRPr="00A76D90">
        <w:rPr>
          <w:spacing w:val="-5"/>
        </w:rPr>
        <w:t xml:space="preserve"> </w:t>
      </w:r>
      <w:r w:rsidRPr="00A76D90">
        <w:rPr>
          <w:spacing w:val="-1"/>
        </w:rPr>
        <w:t>target</w:t>
      </w:r>
      <w:r w:rsidRPr="00A76D90">
        <w:rPr>
          <w:spacing w:val="-2"/>
        </w:rPr>
        <w:t xml:space="preserve"> </w:t>
      </w:r>
      <w:r w:rsidRPr="00A76D90">
        <w:rPr>
          <w:spacing w:val="-1"/>
        </w:rPr>
        <w:t>dates</w:t>
      </w:r>
      <w:r w:rsidRPr="00A76D90">
        <w:rPr>
          <w:spacing w:val="-3"/>
        </w:rPr>
        <w:t xml:space="preserve"> </w:t>
      </w:r>
      <w:r w:rsidRPr="00A76D90">
        <w:t>for</w:t>
      </w:r>
      <w:r w:rsidRPr="00A76D90">
        <w:rPr>
          <w:spacing w:val="-3"/>
        </w:rPr>
        <w:t xml:space="preserve"> </w:t>
      </w:r>
      <w:r w:rsidRPr="00A76D90">
        <w:rPr>
          <w:spacing w:val="-1"/>
        </w:rPr>
        <w:t>completion, below</w:t>
      </w:r>
      <w:r w:rsidR="00CB3915">
        <w:rPr>
          <w:spacing w:val="-1"/>
        </w:rPr>
        <w:t>:</w:t>
      </w:r>
    </w:p>
    <w:p w14:paraId="59269435" w14:textId="77777777" w:rsidR="00F81B81" w:rsidRPr="00A76D90" w:rsidRDefault="00F81B81" w:rsidP="00BA65B6">
      <w:pPr>
        <w:pStyle w:val="BodyText"/>
        <w:kinsoku w:val="0"/>
        <w:overflowPunct w:val="0"/>
        <w:ind w:left="0"/>
        <w:rPr>
          <w:spacing w:val="-1"/>
          <w:highlight w:val="yellow"/>
        </w:rPr>
        <w:sectPr w:rsidR="00F81B81" w:rsidRPr="00A76D90" w:rsidSect="00257CC0">
          <w:pgSz w:w="12240" w:h="15840"/>
          <w:pgMar w:top="821" w:right="979" w:bottom="821" w:left="979" w:header="0" w:footer="623" w:gutter="0"/>
          <w:cols w:space="720"/>
          <w:noEndnote/>
        </w:sectPr>
      </w:pPr>
    </w:p>
    <w:p w14:paraId="3810911E" w14:textId="77777777" w:rsidR="00F81B81" w:rsidRDefault="00F81B81" w:rsidP="00F81B81">
      <w:pPr>
        <w:pStyle w:val="BodyText"/>
        <w:kinsoku w:val="0"/>
        <w:overflowPunct w:val="0"/>
        <w:spacing w:before="9"/>
        <w:ind w:left="0"/>
        <w:rPr>
          <w:sz w:val="21"/>
          <w:szCs w:val="21"/>
        </w:rPr>
      </w:pPr>
    </w:p>
    <w:p w14:paraId="6E9BF9E5" w14:textId="77777777" w:rsidR="00F81B81" w:rsidRDefault="00F81B81" w:rsidP="00F81B81">
      <w:pPr>
        <w:pStyle w:val="BodyText"/>
        <w:kinsoku w:val="0"/>
        <w:overflowPunct w:val="0"/>
        <w:spacing w:before="9"/>
        <w:ind w:left="0"/>
        <w:rPr>
          <w:sz w:val="21"/>
          <w:szCs w:val="21"/>
        </w:rPr>
      </w:pPr>
    </w:p>
    <w:p w14:paraId="70CEC9C3" w14:textId="77777777" w:rsidR="00F81B81" w:rsidRDefault="00F81B81" w:rsidP="00F81B81">
      <w:pPr>
        <w:pStyle w:val="BodyText"/>
        <w:kinsoku w:val="0"/>
        <w:overflowPunct w:val="0"/>
        <w:spacing w:before="9"/>
        <w:ind w:left="0"/>
        <w:rPr>
          <w:sz w:val="21"/>
          <w:szCs w:val="21"/>
        </w:rPr>
      </w:pPr>
    </w:p>
    <w:p w14:paraId="481F3C8B" w14:textId="77777777" w:rsidR="00F81B81" w:rsidRDefault="00F81B81" w:rsidP="00F81B81">
      <w:pPr>
        <w:pStyle w:val="BodyText"/>
        <w:kinsoku w:val="0"/>
        <w:overflowPunct w:val="0"/>
        <w:spacing w:before="9"/>
        <w:ind w:left="0"/>
        <w:rPr>
          <w:sz w:val="21"/>
          <w:szCs w:val="21"/>
        </w:rPr>
      </w:pPr>
    </w:p>
    <w:p w14:paraId="25D2DDBE" w14:textId="21191C79" w:rsidR="00D24B3C" w:rsidRDefault="00D24B3C" w:rsidP="00D24B3C">
      <w:pPr>
        <w:pStyle w:val="Header"/>
      </w:pPr>
      <w:r>
        <w:rPr>
          <w:rFonts w:ascii="Arial" w:hAnsi="Arial"/>
          <w:noProof/>
          <w:sz w:val="22"/>
          <w:szCs w:val="22"/>
        </w:rPr>
        <w:drawing>
          <wp:inline distT="0" distB="0" distL="0" distR="0" wp14:anchorId="25919B44" wp14:editId="5DFE3FFD">
            <wp:extent cx="1579607" cy="1355549"/>
            <wp:effectExtent l="0" t="0" r="1905" b="0"/>
            <wp:docPr id="6" name="Picture 6" descr="DHS Color Logo, Print Quality,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 Color Logo, Print Quality, with tex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72914" cy="1349805"/>
                    </a:xfrm>
                    <a:prstGeom prst="rect">
                      <a:avLst/>
                    </a:prstGeom>
                    <a:noFill/>
                    <a:ln>
                      <a:noFill/>
                    </a:ln>
                  </pic:spPr>
                </pic:pic>
              </a:graphicData>
            </a:graphic>
          </wp:inline>
        </w:drawing>
      </w:r>
      <w:r>
        <w:tab/>
      </w:r>
      <w:r>
        <w:rPr>
          <w:rFonts w:ascii="Arial" w:hAnsi="Arial"/>
          <w:noProof/>
          <w:sz w:val="22"/>
          <w:szCs w:val="22"/>
        </w:rPr>
        <w:drawing>
          <wp:inline distT="0" distB="0" distL="0" distR="0" wp14:anchorId="7DE9C744" wp14:editId="0C8E6D4C">
            <wp:extent cx="1789785" cy="1356360"/>
            <wp:effectExtent l="0" t="0" r="0" b="0"/>
            <wp:docPr id="92" name="Picture 92" descr="C:\Users\Durand\AppData\Local\Microsoft\Windows\Temporary Internet Files\Content.Outlook\2SEZA0YI\cmyk-color-logo-5x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rand\AppData\Local\Microsoft\Windows\Temporary Internet Files\Content.Outlook\2SEZA0YI\cmyk-color-logo-5x51.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2086" cy="1358104"/>
                    </a:xfrm>
                    <a:prstGeom prst="rect">
                      <a:avLst/>
                    </a:prstGeom>
                    <a:noFill/>
                    <a:ln>
                      <a:noFill/>
                    </a:ln>
                  </pic:spPr>
                </pic:pic>
              </a:graphicData>
            </a:graphic>
          </wp:inline>
        </w:drawing>
      </w:r>
      <w:r>
        <w:tab/>
      </w:r>
      <w:r>
        <w:rPr>
          <w:rFonts w:ascii="Arial" w:hAnsi="Arial"/>
          <w:noProof/>
          <w:sz w:val="22"/>
          <w:szCs w:val="22"/>
        </w:rPr>
        <w:drawing>
          <wp:inline distT="0" distB="0" distL="0" distR="0" wp14:anchorId="4F03BE2C" wp14:editId="5DA37559">
            <wp:extent cx="1824175" cy="1241227"/>
            <wp:effectExtent l="0" t="0" r="5080" b="0"/>
            <wp:docPr id="8" name="Picture 8" descr="C:\Users\Durand\AppData\Local\Microsoft\Windows\Temporary Internet Files\Content.Outlook\2SEZA0YI\color_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and\AppData\Local\Microsoft\Windows\Temporary Internet Files\Content.Outlook\2SEZA0YI\color_portrait.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24175" cy="1241227"/>
                    </a:xfrm>
                    <a:prstGeom prst="rect">
                      <a:avLst/>
                    </a:prstGeom>
                    <a:noFill/>
                    <a:ln>
                      <a:noFill/>
                    </a:ln>
                  </pic:spPr>
                </pic:pic>
              </a:graphicData>
            </a:graphic>
          </wp:inline>
        </w:drawing>
      </w:r>
    </w:p>
    <w:p w14:paraId="71628054" w14:textId="77777777" w:rsidR="00F81B81" w:rsidRDefault="00F81B81" w:rsidP="00F81B81">
      <w:pPr>
        <w:pStyle w:val="BodyText"/>
        <w:kinsoku w:val="0"/>
        <w:overflowPunct w:val="0"/>
        <w:spacing w:before="9"/>
        <w:ind w:left="0"/>
        <w:rPr>
          <w:sz w:val="21"/>
          <w:szCs w:val="21"/>
        </w:rPr>
      </w:pPr>
    </w:p>
    <w:p w14:paraId="6AE1FC91" w14:textId="77777777" w:rsidR="00F81B81" w:rsidRDefault="00F81B81" w:rsidP="00F81B81">
      <w:pPr>
        <w:pStyle w:val="BodyText"/>
        <w:kinsoku w:val="0"/>
        <w:overflowPunct w:val="0"/>
        <w:spacing w:before="9"/>
        <w:ind w:left="0"/>
        <w:rPr>
          <w:sz w:val="21"/>
          <w:szCs w:val="21"/>
        </w:rPr>
      </w:pPr>
    </w:p>
    <w:p w14:paraId="7AA32FCC" w14:textId="77777777" w:rsidR="00F81B81" w:rsidRDefault="00F81B81" w:rsidP="00F81B81">
      <w:pPr>
        <w:pStyle w:val="BodyText"/>
        <w:kinsoku w:val="0"/>
        <w:overflowPunct w:val="0"/>
        <w:spacing w:before="9"/>
        <w:ind w:left="0"/>
        <w:rPr>
          <w:sz w:val="21"/>
          <w:szCs w:val="21"/>
        </w:rPr>
      </w:pPr>
    </w:p>
    <w:p w14:paraId="616D9F51" w14:textId="77777777" w:rsidR="00F81B81" w:rsidRDefault="00F81B81" w:rsidP="00F81B81">
      <w:pPr>
        <w:pStyle w:val="BodyText"/>
        <w:kinsoku w:val="0"/>
        <w:overflowPunct w:val="0"/>
        <w:spacing w:before="9"/>
        <w:ind w:left="0"/>
        <w:rPr>
          <w:sz w:val="21"/>
          <w:szCs w:val="21"/>
        </w:rPr>
      </w:pPr>
    </w:p>
    <w:p w14:paraId="4585CA28" w14:textId="77777777" w:rsidR="00F81B81" w:rsidRPr="00DF27FA" w:rsidRDefault="00F81B81" w:rsidP="00F81B81">
      <w:pPr>
        <w:pStyle w:val="BodyText"/>
        <w:kinsoku w:val="0"/>
        <w:overflowPunct w:val="0"/>
        <w:spacing w:before="9"/>
        <w:ind w:left="0"/>
        <w:rPr>
          <w:b/>
          <w:sz w:val="21"/>
          <w:szCs w:val="21"/>
        </w:rPr>
      </w:pPr>
    </w:p>
    <w:p w14:paraId="38A9314E" w14:textId="77777777" w:rsidR="00F81B81" w:rsidRPr="00DF27FA" w:rsidRDefault="00F81B81" w:rsidP="00F81B81">
      <w:pPr>
        <w:pStyle w:val="BodyText"/>
        <w:kinsoku w:val="0"/>
        <w:overflowPunct w:val="0"/>
        <w:spacing w:before="9"/>
        <w:ind w:left="0"/>
        <w:jc w:val="center"/>
        <w:rPr>
          <w:b/>
          <w:sz w:val="28"/>
          <w:szCs w:val="28"/>
        </w:rPr>
      </w:pPr>
      <w:r w:rsidRPr="00DF27FA">
        <w:rPr>
          <w:b/>
          <w:sz w:val="28"/>
          <w:szCs w:val="28"/>
        </w:rPr>
        <w:t>CIVIL RIGHTS REQUIREMENTS</w:t>
      </w:r>
    </w:p>
    <w:p w14:paraId="4DD54FD5" w14:textId="1A0E1408" w:rsidR="00F81B81" w:rsidRPr="00DF27FA" w:rsidRDefault="00F81B81" w:rsidP="00F81B81">
      <w:pPr>
        <w:pStyle w:val="BodyText"/>
        <w:kinsoku w:val="0"/>
        <w:overflowPunct w:val="0"/>
        <w:spacing w:before="9"/>
        <w:ind w:left="0"/>
        <w:jc w:val="center"/>
        <w:rPr>
          <w:b/>
          <w:sz w:val="28"/>
          <w:szCs w:val="28"/>
        </w:rPr>
      </w:pPr>
      <w:r w:rsidRPr="00DF27FA">
        <w:rPr>
          <w:b/>
          <w:sz w:val="28"/>
          <w:szCs w:val="28"/>
        </w:rPr>
        <w:t>COM</w:t>
      </w:r>
      <w:r w:rsidR="00D24B3C">
        <w:rPr>
          <w:b/>
          <w:sz w:val="28"/>
          <w:szCs w:val="28"/>
        </w:rPr>
        <w:t>PLIANCE</w:t>
      </w:r>
      <w:r w:rsidRPr="00DF27FA">
        <w:rPr>
          <w:b/>
          <w:sz w:val="28"/>
          <w:szCs w:val="28"/>
        </w:rPr>
        <w:t xml:space="preserve"> PERIOD FOR </w:t>
      </w:r>
    </w:p>
    <w:p w14:paraId="0B6477B2" w14:textId="77777777" w:rsidR="00F81B81" w:rsidRPr="00DF27FA" w:rsidRDefault="00F81B81" w:rsidP="00F81B81">
      <w:pPr>
        <w:pStyle w:val="BodyText"/>
        <w:kinsoku w:val="0"/>
        <w:overflowPunct w:val="0"/>
        <w:spacing w:before="9"/>
        <w:ind w:left="0"/>
        <w:jc w:val="center"/>
        <w:rPr>
          <w:b/>
          <w:sz w:val="28"/>
          <w:szCs w:val="28"/>
        </w:rPr>
      </w:pPr>
      <w:r w:rsidRPr="00DF27FA">
        <w:rPr>
          <w:b/>
          <w:sz w:val="28"/>
          <w:szCs w:val="28"/>
        </w:rPr>
        <w:t>JANUARY 1, 2018 to DECEMBER 31, 2021</w:t>
      </w:r>
    </w:p>
    <w:p w14:paraId="2850AEEC" w14:textId="77777777" w:rsidR="00F81B81" w:rsidRPr="00DF27FA" w:rsidRDefault="00F81B81" w:rsidP="00F81B81">
      <w:pPr>
        <w:pStyle w:val="BodyText"/>
        <w:kinsoku w:val="0"/>
        <w:overflowPunct w:val="0"/>
        <w:spacing w:before="9"/>
        <w:ind w:left="0"/>
        <w:jc w:val="center"/>
        <w:rPr>
          <w:b/>
          <w:sz w:val="28"/>
          <w:szCs w:val="28"/>
        </w:rPr>
      </w:pPr>
    </w:p>
    <w:p w14:paraId="3A53639C" w14:textId="5F358669" w:rsidR="00F81B81" w:rsidRDefault="00F81B81" w:rsidP="00E75EC0">
      <w:pPr>
        <w:pStyle w:val="Heading1"/>
        <w:rPr>
          <w:sz w:val="21"/>
          <w:szCs w:val="21"/>
        </w:rPr>
      </w:pPr>
      <w:bookmarkStart w:id="66" w:name="_Toc499810913"/>
      <w:r w:rsidRPr="00DF27FA">
        <w:t xml:space="preserve">APPENDICES A TO </w:t>
      </w:r>
      <w:r w:rsidR="00C14215">
        <w:t>H</w:t>
      </w:r>
      <w:bookmarkEnd w:id="66"/>
      <w:r>
        <w:rPr>
          <w:sz w:val="21"/>
          <w:szCs w:val="21"/>
        </w:rPr>
        <w:br w:type="page"/>
      </w:r>
    </w:p>
    <w:p w14:paraId="0E5318D6" w14:textId="38CE345E" w:rsidR="00F81B81" w:rsidRDefault="00F81B81" w:rsidP="00E75EC0">
      <w:pPr>
        <w:pStyle w:val="Heading2"/>
        <w:numPr>
          <w:ilvl w:val="0"/>
          <w:numId w:val="0"/>
        </w:numPr>
        <w:ind w:left="820"/>
        <w:rPr>
          <w:spacing w:val="-3"/>
        </w:rPr>
      </w:pPr>
      <w:bookmarkStart w:id="67" w:name="_Toc499810914"/>
      <w:r>
        <w:lastRenderedPageBreak/>
        <w:t>APPENDIX</w:t>
      </w:r>
      <w:r>
        <w:rPr>
          <w:spacing w:val="-6"/>
        </w:rPr>
        <w:t xml:space="preserve"> </w:t>
      </w:r>
      <w:r>
        <w:t>A</w:t>
      </w:r>
      <w:r w:rsidR="00E75EC0">
        <w:t xml:space="preserve">: </w:t>
      </w:r>
      <w:r>
        <w:t>RECIPIENT</w:t>
      </w:r>
      <w:r>
        <w:rPr>
          <w:spacing w:val="-5"/>
        </w:rPr>
        <w:t xml:space="preserve"> </w:t>
      </w:r>
      <w:r>
        <w:t>CONTACT</w:t>
      </w:r>
      <w:r>
        <w:rPr>
          <w:spacing w:val="-5"/>
        </w:rPr>
        <w:t xml:space="preserve"> </w:t>
      </w:r>
      <w:r>
        <w:t>INFORMATION</w:t>
      </w:r>
      <w:bookmarkEnd w:id="67"/>
      <w:r>
        <w:rPr>
          <w:spacing w:val="-3"/>
        </w:rPr>
        <w:t xml:space="preserve"> </w:t>
      </w:r>
    </w:p>
    <w:p w14:paraId="59BBCF6A" w14:textId="77777777" w:rsidR="00E75EC0" w:rsidRPr="00E75EC0" w:rsidRDefault="00E75EC0" w:rsidP="00E75EC0"/>
    <w:p w14:paraId="24EC8C81" w14:textId="77777777" w:rsidR="00F81B81" w:rsidRDefault="00F81B81" w:rsidP="00F81B81">
      <w:pPr>
        <w:pStyle w:val="BodyText"/>
        <w:kinsoku w:val="0"/>
        <w:overflowPunct w:val="0"/>
        <w:spacing w:line="40" w:lineRule="atLeast"/>
        <w:ind w:left="108"/>
        <w:rPr>
          <w:rFonts w:ascii="Arial" w:hAnsi="Arial" w:cs="Arial"/>
          <w:sz w:val="4"/>
          <w:szCs w:val="4"/>
        </w:rPr>
      </w:pPr>
      <w:r>
        <w:rPr>
          <w:rFonts w:ascii="Arial" w:hAnsi="Arial" w:cs="Arial"/>
          <w:noProof/>
          <w:sz w:val="4"/>
          <w:szCs w:val="4"/>
        </w:rPr>
        <mc:AlternateContent>
          <mc:Choice Requires="wpg">
            <w:drawing>
              <wp:inline distT="0" distB="0" distL="0" distR="0" wp14:anchorId="5193BB11" wp14:editId="2B7C68DF">
                <wp:extent cx="6567805" cy="29210"/>
                <wp:effectExtent l="1270" t="8255" r="3175" b="63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805" cy="29210"/>
                          <a:chOff x="0" y="0"/>
                          <a:chExt cx="10343" cy="46"/>
                        </a:xfrm>
                      </wpg:grpSpPr>
                      <wps:wsp>
                        <wps:cNvPr id="254" name="Freeform 78"/>
                        <wps:cNvSpPr>
                          <a:spLocks/>
                        </wps:cNvSpPr>
                        <wps:spPr bwMode="auto">
                          <a:xfrm>
                            <a:off x="22" y="22"/>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EB09F5" id="Group 253" o:spid="_x0000_s1026" style="width:517.15pt;height:2.3pt;mso-position-horizontal-relative:char;mso-position-vertical-relative:line" coordsize="103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">
                <v:shape id="Freeform 78" o:spid="_x0000_s1027" style="position:absolute;left:22;top:22;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" path="m,l10297,e" filled="f" strokeweight=".79725mm">
                  <v:path arrowok="t" o:connecttype="custom" o:connectlocs="0,0;10297,0" o:connectangles="0,0"/>
                </v:shape>
                <w10:anchorlock/>
              </v:group>
            </w:pict>
          </mc:Fallback>
        </mc:AlternateContent>
      </w:r>
    </w:p>
    <w:p w14:paraId="21D704A3" w14:textId="1F3301B1" w:rsidR="00F81B81" w:rsidRDefault="00F81B81" w:rsidP="00F81B81">
      <w:pPr>
        <w:pStyle w:val="BodyText"/>
        <w:kinsoku w:val="0"/>
        <w:overflowPunct w:val="0"/>
        <w:ind w:left="240"/>
        <w:rPr>
          <w:rFonts w:ascii="Arial" w:hAnsi="Arial" w:cs="Arial"/>
          <w:sz w:val="20"/>
          <w:szCs w:val="20"/>
        </w:rPr>
      </w:pPr>
      <w:r>
        <w:rPr>
          <w:rFonts w:ascii="Arial" w:hAnsi="Arial" w:cs="Arial"/>
          <w:sz w:val="20"/>
          <w:szCs w:val="20"/>
        </w:rPr>
        <w:t>Name</w:t>
      </w:r>
      <w:r>
        <w:rPr>
          <w:rFonts w:ascii="Arial" w:hAnsi="Arial" w:cs="Arial"/>
          <w:spacing w:val="-10"/>
          <w:sz w:val="20"/>
          <w:szCs w:val="20"/>
        </w:rPr>
        <w:t xml:space="preserve"> </w:t>
      </w:r>
      <w:r w:rsidR="00EC5F8C">
        <w:rPr>
          <w:rFonts w:ascii="Arial" w:hAnsi="Arial" w:cs="Arial"/>
          <w:spacing w:val="-1"/>
          <w:sz w:val="20"/>
          <w:szCs w:val="20"/>
        </w:rPr>
        <w:t>of</w:t>
      </w:r>
      <w:r w:rsidR="00EC5F8C">
        <w:rPr>
          <w:rFonts w:ascii="Arial" w:hAnsi="Arial" w:cs="Arial"/>
          <w:spacing w:val="-8"/>
          <w:sz w:val="20"/>
          <w:szCs w:val="20"/>
        </w:rPr>
        <w:t xml:space="preserve"> </w:t>
      </w:r>
      <w:r w:rsidR="00EC5F8C">
        <w:rPr>
          <w:rFonts w:ascii="Arial" w:hAnsi="Arial" w:cs="Arial"/>
          <w:spacing w:val="-12"/>
          <w:sz w:val="20"/>
          <w:szCs w:val="20"/>
        </w:rPr>
        <w:t>Recipient</w:t>
      </w:r>
    </w:p>
    <w:p w14:paraId="50D9978A" w14:textId="77777777" w:rsidR="00F81B81" w:rsidRDefault="00F81B81" w:rsidP="00F81B81">
      <w:pPr>
        <w:pStyle w:val="BodyText"/>
        <w:kinsoku w:val="0"/>
        <w:overflowPunct w:val="0"/>
        <w:ind w:left="0"/>
        <w:rPr>
          <w:rFonts w:ascii="Arial" w:hAnsi="Arial" w:cs="Arial"/>
          <w:sz w:val="20"/>
          <w:szCs w:val="20"/>
        </w:rPr>
      </w:pPr>
    </w:p>
    <w:p w14:paraId="4697570F" w14:textId="77777777" w:rsidR="00F81B81" w:rsidRDefault="00F81B81" w:rsidP="00F81B81">
      <w:pPr>
        <w:pStyle w:val="BodyText"/>
        <w:kinsoku w:val="0"/>
        <w:overflowPunct w:val="0"/>
        <w:spacing w:before="11"/>
        <w:ind w:left="0"/>
        <w:rPr>
          <w:rFonts w:ascii="Arial" w:hAnsi="Arial" w:cs="Arial"/>
          <w:sz w:val="14"/>
          <w:szCs w:val="14"/>
        </w:rPr>
      </w:pPr>
    </w:p>
    <w:p w14:paraId="36F3B0B1" w14:textId="77777777" w:rsidR="00F81B81" w:rsidRDefault="00F81B81" w:rsidP="00F81B81">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5ED009DA" wp14:editId="6E16DE0A">
                <wp:extent cx="6546850" cy="12700"/>
                <wp:effectExtent l="3175" t="4445" r="3175" b="1905"/>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12700"/>
                          <a:chOff x="0" y="0"/>
                          <a:chExt cx="10310" cy="20"/>
                        </a:xfrm>
                      </wpg:grpSpPr>
                      <wps:wsp>
                        <wps:cNvPr id="252" name="Freeform 76"/>
                        <wps:cNvSpPr>
                          <a:spLocks/>
                        </wps:cNvSpPr>
                        <wps:spPr bwMode="auto">
                          <a:xfrm>
                            <a:off x="6" y="6"/>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BE83C0" id="Group 251" o:spid="_x0000_s1026" style="width:515.5pt;height:1pt;mso-position-horizontal-relative:char;mso-position-vertical-relative:line" coordsize="10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">
                <v:shape id="Freeform 76" o:spid="_x0000_s1027" style="position:absolute;left:6;top:6;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" path="m,l10297,e" filled="f" strokeweight=".64pt">
                  <v:path arrowok="t" o:connecttype="custom" o:connectlocs="0,0;10297,0" o:connectangles="0,0"/>
                </v:shape>
                <w10:anchorlock/>
              </v:group>
            </w:pict>
          </mc:Fallback>
        </mc:AlternateContent>
      </w:r>
    </w:p>
    <w:p w14:paraId="3DCE52C3" w14:textId="77777777"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Street</w:t>
      </w:r>
      <w:r>
        <w:rPr>
          <w:rFonts w:ascii="Arial" w:hAnsi="Arial" w:cs="Arial"/>
          <w:spacing w:val="-12"/>
          <w:sz w:val="20"/>
          <w:szCs w:val="20"/>
        </w:rPr>
        <w:t xml:space="preserve"> </w:t>
      </w:r>
      <w:r>
        <w:rPr>
          <w:rFonts w:ascii="Arial" w:hAnsi="Arial" w:cs="Arial"/>
          <w:sz w:val="20"/>
          <w:szCs w:val="20"/>
        </w:rPr>
        <w:t>Address</w:t>
      </w:r>
    </w:p>
    <w:p w14:paraId="2F49E23A" w14:textId="77777777" w:rsidR="00F81B81" w:rsidRDefault="00F81B81" w:rsidP="00F81B81">
      <w:pPr>
        <w:pStyle w:val="BodyText"/>
        <w:kinsoku w:val="0"/>
        <w:overflowPunct w:val="0"/>
        <w:ind w:left="0"/>
        <w:rPr>
          <w:rFonts w:ascii="Arial" w:hAnsi="Arial" w:cs="Arial"/>
          <w:sz w:val="20"/>
          <w:szCs w:val="20"/>
        </w:rPr>
      </w:pPr>
    </w:p>
    <w:p w14:paraId="40788750" w14:textId="77777777" w:rsidR="00F81B81" w:rsidRDefault="00F81B81" w:rsidP="00F81B81">
      <w:pPr>
        <w:pStyle w:val="BodyText"/>
        <w:kinsoku w:val="0"/>
        <w:overflowPunct w:val="0"/>
        <w:spacing w:before="1"/>
        <w:ind w:left="0"/>
        <w:rPr>
          <w:rFonts w:ascii="Arial" w:hAnsi="Arial" w:cs="Arial"/>
          <w:sz w:val="18"/>
          <w:szCs w:val="18"/>
        </w:rPr>
      </w:pPr>
    </w:p>
    <w:p w14:paraId="6AEBE366" w14:textId="77777777" w:rsidR="00F81B81" w:rsidRDefault="00F81B81" w:rsidP="00F81B81">
      <w:pPr>
        <w:pStyle w:val="BodyText"/>
        <w:kinsoku w:val="0"/>
        <w:overflowPunct w:val="0"/>
        <w:spacing w:line="200" w:lineRule="atLeast"/>
        <w:ind w:left="108"/>
        <w:rPr>
          <w:rFonts w:ascii="Arial" w:hAnsi="Arial" w:cs="Arial"/>
          <w:sz w:val="20"/>
          <w:szCs w:val="20"/>
        </w:rPr>
      </w:pPr>
      <w:r>
        <w:rPr>
          <w:rFonts w:ascii="Arial" w:hAnsi="Arial" w:cs="Arial"/>
          <w:noProof/>
          <w:sz w:val="20"/>
          <w:szCs w:val="20"/>
        </w:rPr>
        <mc:AlternateContent>
          <mc:Choice Requires="wpg">
            <w:drawing>
              <wp:inline distT="0" distB="0" distL="0" distR="0" wp14:anchorId="7E510A68" wp14:editId="060943D3">
                <wp:extent cx="6567805" cy="459740"/>
                <wp:effectExtent l="1270" t="10160" r="3175" b="635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805" cy="459740"/>
                          <a:chOff x="0" y="0"/>
                          <a:chExt cx="10343" cy="724"/>
                        </a:xfrm>
                      </wpg:grpSpPr>
                      <wps:wsp>
                        <wps:cNvPr id="244" name="Freeform 68"/>
                        <wps:cNvSpPr>
                          <a:spLocks/>
                        </wps:cNvSpPr>
                        <wps:spPr bwMode="auto">
                          <a:xfrm>
                            <a:off x="22" y="6"/>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69"/>
                        <wps:cNvSpPr>
                          <a:spLocks/>
                        </wps:cNvSpPr>
                        <wps:spPr bwMode="auto">
                          <a:xfrm>
                            <a:off x="6611" y="11"/>
                            <a:ext cx="20" cy="668"/>
                          </a:xfrm>
                          <a:custGeom>
                            <a:avLst/>
                            <a:gdLst>
                              <a:gd name="T0" fmla="*/ 0 w 20"/>
                              <a:gd name="T1" fmla="*/ 0 h 668"/>
                              <a:gd name="T2" fmla="*/ 0 w 20"/>
                              <a:gd name="T3" fmla="*/ 667 h 668"/>
                            </a:gdLst>
                            <a:ahLst/>
                            <a:cxnLst>
                              <a:cxn ang="0">
                                <a:pos x="T0" y="T1"/>
                              </a:cxn>
                              <a:cxn ang="0">
                                <a:pos x="T2" y="T3"/>
                              </a:cxn>
                            </a:cxnLst>
                            <a:rect l="0" t="0" r="r" b="b"/>
                            <a:pathLst>
                              <a:path w="20" h="668">
                                <a:moveTo>
                                  <a:pt x="0" y="0"/>
                                </a:moveTo>
                                <a:lnTo>
                                  <a:pt x="0" y="667"/>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0"/>
                        <wps:cNvSpPr>
                          <a:spLocks/>
                        </wps:cNvSpPr>
                        <wps:spPr bwMode="auto">
                          <a:xfrm>
                            <a:off x="8231" y="11"/>
                            <a:ext cx="20" cy="668"/>
                          </a:xfrm>
                          <a:custGeom>
                            <a:avLst/>
                            <a:gdLst>
                              <a:gd name="T0" fmla="*/ 0 w 20"/>
                              <a:gd name="T1" fmla="*/ 0 h 668"/>
                              <a:gd name="T2" fmla="*/ 0 w 20"/>
                              <a:gd name="T3" fmla="*/ 667 h 668"/>
                            </a:gdLst>
                            <a:ahLst/>
                            <a:cxnLst>
                              <a:cxn ang="0">
                                <a:pos x="T0" y="T1"/>
                              </a:cxn>
                              <a:cxn ang="0">
                                <a:pos x="T2" y="T3"/>
                              </a:cxn>
                            </a:cxnLst>
                            <a:rect l="0" t="0" r="r" b="b"/>
                            <a:pathLst>
                              <a:path w="20" h="668">
                                <a:moveTo>
                                  <a:pt x="0" y="0"/>
                                </a:moveTo>
                                <a:lnTo>
                                  <a:pt x="0" y="667"/>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1"/>
                        <wps:cNvSpPr>
                          <a:spLocks/>
                        </wps:cNvSpPr>
                        <wps:spPr bwMode="auto">
                          <a:xfrm>
                            <a:off x="22" y="700"/>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72"/>
                        <wps:cNvSpPr txBox="1">
                          <a:spLocks noChangeArrowheads="1"/>
                        </wps:cNvSpPr>
                        <wps:spPr bwMode="auto">
                          <a:xfrm>
                            <a:off x="6611" y="6"/>
                            <a:ext cx="1620"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2D38" w14:textId="77777777" w:rsidR="00674B8E" w:rsidRDefault="00674B8E" w:rsidP="00F81B81">
                              <w:pPr>
                                <w:pStyle w:val="BodyText"/>
                                <w:kinsoku w:val="0"/>
                                <w:overflowPunct w:val="0"/>
                                <w:spacing w:before="2"/>
                                <w:ind w:left="108"/>
                                <w:rPr>
                                  <w:rFonts w:ascii="Arial" w:hAnsi="Arial" w:cs="Arial"/>
                                  <w:sz w:val="20"/>
                                  <w:szCs w:val="20"/>
                                </w:rPr>
                              </w:pPr>
                              <w:r>
                                <w:rPr>
                                  <w:rFonts w:ascii="Arial" w:hAnsi="Arial" w:cs="Arial"/>
                                  <w:spacing w:val="-1"/>
                                  <w:sz w:val="20"/>
                                  <w:szCs w:val="20"/>
                                </w:rPr>
                                <w:t>State</w:t>
                              </w:r>
                            </w:p>
                          </w:txbxContent>
                        </wps:txbx>
                        <wps:bodyPr rot="0" vert="horz" wrap="square" lIns="0" tIns="0" rIns="0" bIns="0" anchor="t" anchorCtr="0" upright="1">
                          <a:noAutofit/>
                        </wps:bodyPr>
                      </wps:wsp>
                      <wps:wsp>
                        <wps:cNvPr id="249" name="Text Box 73"/>
                        <wps:cNvSpPr txBox="1">
                          <a:spLocks noChangeArrowheads="1"/>
                        </wps:cNvSpPr>
                        <wps:spPr bwMode="auto">
                          <a:xfrm>
                            <a:off x="132" y="35"/>
                            <a:ext cx="3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02AB"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z w:val="20"/>
                                  <w:szCs w:val="20"/>
                                </w:rPr>
                                <w:t>City</w:t>
                              </w:r>
                            </w:p>
                          </w:txbxContent>
                        </wps:txbx>
                        <wps:bodyPr rot="0" vert="horz" wrap="square" lIns="0" tIns="0" rIns="0" bIns="0" anchor="t" anchorCtr="0" upright="1">
                          <a:noAutofit/>
                        </wps:bodyPr>
                      </wps:wsp>
                      <wps:wsp>
                        <wps:cNvPr id="250" name="Text Box 74"/>
                        <wps:cNvSpPr txBox="1">
                          <a:spLocks noChangeArrowheads="1"/>
                        </wps:cNvSpPr>
                        <wps:spPr bwMode="auto">
                          <a:xfrm>
                            <a:off x="8340" y="35"/>
                            <a:ext cx="81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D3112"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Zip</w:t>
                              </w:r>
                              <w:r>
                                <w:rPr>
                                  <w:rFonts w:ascii="Arial" w:hAnsi="Arial" w:cs="Arial"/>
                                  <w:spacing w:val="-9"/>
                                  <w:sz w:val="20"/>
                                  <w:szCs w:val="20"/>
                                </w:rPr>
                                <w:t xml:space="preserve"> </w:t>
                              </w:r>
                              <w:r>
                                <w:rPr>
                                  <w:rFonts w:ascii="Arial" w:hAnsi="Arial" w:cs="Arial"/>
                                  <w:sz w:val="20"/>
                                  <w:szCs w:val="20"/>
                                </w:rPr>
                                <w:t>Code</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510A68" id="Group 243" o:spid="_x0000_s1051" style="width:517.15pt;height:36.2pt;mso-position-horizontal-relative:char;mso-position-vertical-relative:line" coordsize="1034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">
                <v:shape id="Freeform 68" o:spid="_x0000_s1052" style="position:absolute;left:22;top:6;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" path="m,l10297,e" filled="f" strokeweight=".22575mm">
                  <v:path arrowok="t" o:connecttype="custom" o:connectlocs="0,0;10297,0" o:connectangles="0,0"/>
                </v:shape>
                <v:shape id="Freeform 69" o:spid="_x0000_s1053" style="position:absolute;left:6611;top:11;width:20;height:668;visibility:visible;mso-wrap-style:square;v-text-anchor:top" coordsize="2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" path="m,l,667e" filled="f" strokeweight=".64pt">
                  <v:path arrowok="t" o:connecttype="custom" o:connectlocs="0,0;0,667" o:connectangles="0,0"/>
                </v:shape>
                <v:shape id="Freeform 70" o:spid="_x0000_s1054" style="position:absolute;left:8231;top:11;width:20;height:668;visibility:visible;mso-wrap-style:square;v-text-anchor:top" coordsize="2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" path="m,l,667e" filled="f" strokeweight=".64pt">
                  <v:path arrowok="t" o:connecttype="custom" o:connectlocs="0,0;0,667" o:connectangles="0,0"/>
                </v:shape>
                <v:shape id="Freeform 71" o:spid="_x0000_s1055" style="position:absolute;left:22;top:700;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" path="m,l10297,e" filled="f" strokeweight=".79725mm">
                  <v:path arrowok="t" o:connecttype="custom" o:connectlocs="0,0;10297,0" o:connectangles="0,0"/>
                </v:shape>
                <v:shape id="Text Box 72" o:spid="_x0000_s1056" type="#_x0000_t202" style="position:absolute;left:6611;top:6;width:162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D952D38" w14:textId="77777777" w:rsidR="00674B8E" w:rsidRDefault="00674B8E" w:rsidP="00F81B81">
                        <w:pPr>
                          <w:pStyle w:val="BodyText"/>
                          <w:kinsoku w:val="0"/>
                          <w:overflowPunct w:val="0"/>
                          <w:spacing w:before="2"/>
                          <w:ind w:left="108"/>
                          <w:rPr>
                            <w:rFonts w:ascii="Arial" w:hAnsi="Arial" w:cs="Arial"/>
                            <w:sz w:val="20"/>
                            <w:szCs w:val="20"/>
                          </w:rPr>
                        </w:pPr>
                        <w:r>
                          <w:rPr>
                            <w:rFonts w:ascii="Arial" w:hAnsi="Arial" w:cs="Arial"/>
                            <w:spacing w:val="-1"/>
                            <w:sz w:val="20"/>
                            <w:szCs w:val="20"/>
                          </w:rPr>
                          <w:t>State</w:t>
                        </w:r>
                      </w:p>
                    </w:txbxContent>
                  </v:textbox>
                </v:shape>
                <v:shape id="Text Box 73" o:spid="_x0000_s1057" type="#_x0000_t202" style="position:absolute;left:132;top:35;width:34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6FBF02AB"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z w:val="20"/>
                            <w:szCs w:val="20"/>
                          </w:rPr>
                          <w:t>City</w:t>
                        </w:r>
                      </w:p>
                    </w:txbxContent>
                  </v:textbox>
                </v:shape>
                <v:shape id="Text Box 74" o:spid="_x0000_s1058" type="#_x0000_t202" style="position:absolute;left:8340;top:35;width:81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0CD3112"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Zip</w:t>
                        </w:r>
                        <w:r>
                          <w:rPr>
                            <w:rFonts w:ascii="Arial" w:hAnsi="Arial" w:cs="Arial"/>
                            <w:spacing w:val="-9"/>
                            <w:sz w:val="20"/>
                            <w:szCs w:val="20"/>
                          </w:rPr>
                          <w:t xml:space="preserve"> </w:t>
                        </w:r>
                        <w:r>
                          <w:rPr>
                            <w:rFonts w:ascii="Arial" w:hAnsi="Arial" w:cs="Arial"/>
                            <w:sz w:val="20"/>
                            <w:szCs w:val="20"/>
                          </w:rPr>
                          <w:t>Code</w:t>
                        </w:r>
                      </w:p>
                    </w:txbxContent>
                  </v:textbox>
                </v:shape>
                <w10:anchorlock/>
              </v:group>
            </w:pict>
          </mc:Fallback>
        </mc:AlternateContent>
      </w:r>
    </w:p>
    <w:p w14:paraId="767FAA00" w14:textId="77777777" w:rsidR="00F81B81" w:rsidRDefault="00F81B81" w:rsidP="00F81B81">
      <w:pPr>
        <w:pStyle w:val="BodyText"/>
        <w:kinsoku w:val="0"/>
        <w:overflowPunct w:val="0"/>
        <w:spacing w:before="7"/>
        <w:ind w:left="0"/>
        <w:rPr>
          <w:rFonts w:ascii="Arial" w:hAnsi="Arial" w:cs="Arial"/>
          <w:sz w:val="26"/>
          <w:szCs w:val="26"/>
        </w:rPr>
      </w:pPr>
    </w:p>
    <w:p w14:paraId="1AA9BC36" w14:textId="77777777" w:rsidR="00F81B81" w:rsidRDefault="00F81B81" w:rsidP="00F81B81">
      <w:pPr>
        <w:pStyle w:val="BodyText"/>
        <w:kinsoku w:val="0"/>
        <w:overflowPunct w:val="0"/>
        <w:spacing w:line="40" w:lineRule="atLeast"/>
        <w:ind w:left="107"/>
        <w:rPr>
          <w:rFonts w:ascii="Arial" w:hAnsi="Arial" w:cs="Arial"/>
          <w:sz w:val="4"/>
          <w:szCs w:val="4"/>
        </w:rPr>
      </w:pPr>
      <w:r>
        <w:rPr>
          <w:rFonts w:ascii="Arial" w:hAnsi="Arial" w:cs="Arial"/>
          <w:noProof/>
          <w:sz w:val="4"/>
          <w:szCs w:val="4"/>
        </w:rPr>
        <mc:AlternateContent>
          <mc:Choice Requires="wpg">
            <w:drawing>
              <wp:inline distT="0" distB="0" distL="0" distR="0" wp14:anchorId="2C7BBBDD" wp14:editId="21E2C855">
                <wp:extent cx="6568440" cy="29845"/>
                <wp:effectExtent l="8890" t="2540" r="4445" b="5715"/>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29845"/>
                          <a:chOff x="0" y="0"/>
                          <a:chExt cx="10344" cy="47"/>
                        </a:xfrm>
                      </wpg:grpSpPr>
                      <wps:wsp>
                        <wps:cNvPr id="242" name="Freeform 66"/>
                        <wps:cNvSpPr>
                          <a:spLocks/>
                        </wps:cNvSpPr>
                        <wps:spPr bwMode="auto">
                          <a:xfrm>
                            <a:off x="23" y="23"/>
                            <a:ext cx="10298" cy="20"/>
                          </a:xfrm>
                          <a:custGeom>
                            <a:avLst/>
                            <a:gdLst>
                              <a:gd name="T0" fmla="*/ 0 w 10298"/>
                              <a:gd name="T1" fmla="*/ 0 h 20"/>
                              <a:gd name="T2" fmla="*/ 10297 w 10298"/>
                              <a:gd name="T3" fmla="*/ 0 h 20"/>
                            </a:gdLst>
                            <a:ahLst/>
                            <a:cxnLst>
                              <a:cxn ang="0">
                                <a:pos x="T0" y="T1"/>
                              </a:cxn>
                              <a:cxn ang="0">
                                <a:pos x="T2" y="T3"/>
                              </a:cxn>
                            </a:cxnLst>
                            <a:rect l="0" t="0" r="r" b="b"/>
                            <a:pathLst>
                              <a:path w="10298" h="20">
                                <a:moveTo>
                                  <a:pt x="0" y="0"/>
                                </a:moveTo>
                                <a:lnTo>
                                  <a:pt x="10297"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AE8681" id="Group 241" o:spid="_x0000_s1026" style="width:517.2pt;height:2.35pt;mso-position-horizontal-relative:char;mso-position-vertical-relative:line" coordsize="103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">
                <v:shape id="Freeform 66" o:spid="_x0000_s1027" style="position:absolute;left:23;top:23;width:10298;height:20;visibility:visible;mso-wrap-style:square;v-text-anchor:top" coordsize="10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" path="m,l10297,e" filled="f" strokeweight="2.32pt">
                  <v:path arrowok="t" o:connecttype="custom" o:connectlocs="0,0;10297,0" o:connectangles="0,0"/>
                </v:shape>
                <w10:anchorlock/>
              </v:group>
            </w:pict>
          </mc:Fallback>
        </mc:AlternateContent>
      </w:r>
    </w:p>
    <w:p w14:paraId="7CA620FB" w14:textId="77777777" w:rsidR="00F81B81" w:rsidRDefault="00F81B81" w:rsidP="00F81B81">
      <w:pPr>
        <w:pStyle w:val="BodyText"/>
        <w:kinsoku w:val="0"/>
        <w:overflowPunct w:val="0"/>
        <w:spacing w:line="223" w:lineRule="exact"/>
        <w:ind w:left="240"/>
        <w:rPr>
          <w:rFonts w:ascii="Arial" w:hAnsi="Arial" w:cs="Arial"/>
          <w:sz w:val="20"/>
          <w:szCs w:val="20"/>
        </w:rPr>
      </w:pPr>
      <w:r>
        <w:rPr>
          <w:rFonts w:ascii="Arial" w:hAnsi="Arial" w:cs="Arial"/>
          <w:sz w:val="20"/>
          <w:szCs w:val="20"/>
        </w:rPr>
        <w:t>Name</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7"/>
          <w:sz w:val="20"/>
          <w:szCs w:val="20"/>
        </w:rPr>
        <w:t xml:space="preserve"> Individual Designated as contact for Civil Rights Compliance questions:</w:t>
      </w:r>
    </w:p>
    <w:p w14:paraId="0C4C3453" w14:textId="77777777" w:rsidR="00F81B81" w:rsidRDefault="00F81B81" w:rsidP="00F81B81">
      <w:pPr>
        <w:pStyle w:val="BodyText"/>
        <w:kinsoku w:val="0"/>
        <w:overflowPunct w:val="0"/>
        <w:ind w:left="0"/>
        <w:rPr>
          <w:rFonts w:ascii="Arial" w:hAnsi="Arial" w:cs="Arial"/>
          <w:sz w:val="20"/>
          <w:szCs w:val="20"/>
        </w:rPr>
      </w:pPr>
    </w:p>
    <w:p w14:paraId="6280006F" w14:textId="77777777" w:rsidR="00F81B81" w:rsidRDefault="00F81B81" w:rsidP="00F81B81">
      <w:pPr>
        <w:pStyle w:val="BodyText"/>
        <w:kinsoku w:val="0"/>
        <w:overflowPunct w:val="0"/>
        <w:spacing w:before="11"/>
        <w:ind w:left="0"/>
        <w:rPr>
          <w:rFonts w:ascii="Arial" w:hAnsi="Arial" w:cs="Arial"/>
          <w:sz w:val="14"/>
          <w:szCs w:val="14"/>
        </w:rPr>
      </w:pPr>
    </w:p>
    <w:tbl>
      <w:tblPr>
        <w:tblW w:w="0" w:type="auto"/>
        <w:tblInd w:w="108" w:type="dxa"/>
        <w:tblLayout w:type="fixed"/>
        <w:tblCellMar>
          <w:left w:w="0" w:type="dxa"/>
          <w:right w:w="0" w:type="dxa"/>
        </w:tblCellMar>
        <w:tblLook w:val="0000" w:firstRow="0" w:lastRow="0" w:firstColumn="0" w:lastColumn="0" w:noHBand="0" w:noVBand="0"/>
      </w:tblPr>
      <w:tblGrid>
        <w:gridCol w:w="2989"/>
        <w:gridCol w:w="2286"/>
        <w:gridCol w:w="5022"/>
      </w:tblGrid>
      <w:tr w:rsidR="00F81B81" w14:paraId="61B81647" w14:textId="77777777" w:rsidTr="00257CC0">
        <w:trPr>
          <w:trHeight w:hRule="exact" w:val="677"/>
        </w:trPr>
        <w:tc>
          <w:tcPr>
            <w:tcW w:w="5275" w:type="dxa"/>
            <w:gridSpan w:val="2"/>
            <w:tcBorders>
              <w:top w:val="single" w:sz="4" w:space="0" w:color="000000"/>
              <w:left w:val="nil"/>
              <w:bottom w:val="single" w:sz="4" w:space="0" w:color="000000"/>
              <w:right w:val="single" w:sz="4" w:space="0" w:color="000000"/>
            </w:tcBorders>
          </w:tcPr>
          <w:p w14:paraId="639D8993" w14:textId="77777777" w:rsidR="00F81B81" w:rsidRDefault="00F81B81" w:rsidP="00257CC0">
            <w:pPr>
              <w:pStyle w:val="TableParagraph"/>
              <w:kinsoku w:val="0"/>
              <w:overflowPunct w:val="0"/>
              <w:spacing w:line="224" w:lineRule="exact"/>
              <w:ind w:left="109"/>
            </w:pPr>
            <w:r>
              <w:rPr>
                <w:rFonts w:ascii="Arial" w:hAnsi="Arial" w:cs="Arial"/>
                <w:spacing w:val="-1"/>
                <w:sz w:val="20"/>
                <w:szCs w:val="20"/>
              </w:rPr>
              <w:t>Address</w:t>
            </w:r>
          </w:p>
        </w:tc>
        <w:tc>
          <w:tcPr>
            <w:tcW w:w="5022" w:type="dxa"/>
            <w:tcBorders>
              <w:top w:val="single" w:sz="4" w:space="0" w:color="000000"/>
              <w:left w:val="single" w:sz="4" w:space="0" w:color="000000"/>
              <w:bottom w:val="single" w:sz="4" w:space="0" w:color="000000"/>
              <w:right w:val="nil"/>
            </w:tcBorders>
          </w:tcPr>
          <w:p w14:paraId="2DB3B1C8" w14:textId="77777777" w:rsidR="00F81B81" w:rsidRDefault="00F81B81" w:rsidP="00257CC0">
            <w:pPr>
              <w:pStyle w:val="TableParagraph"/>
              <w:kinsoku w:val="0"/>
              <w:overflowPunct w:val="0"/>
              <w:spacing w:line="226" w:lineRule="exact"/>
              <w:ind w:left="100"/>
            </w:pPr>
            <w:r>
              <w:rPr>
                <w:rFonts w:ascii="Arial" w:hAnsi="Arial" w:cs="Arial"/>
                <w:spacing w:val="-1"/>
                <w:sz w:val="20"/>
                <w:szCs w:val="20"/>
              </w:rPr>
              <w:t>Date</w:t>
            </w:r>
            <w:r>
              <w:rPr>
                <w:rFonts w:ascii="Arial" w:hAnsi="Arial" w:cs="Arial"/>
                <w:spacing w:val="-10"/>
                <w:sz w:val="20"/>
                <w:szCs w:val="20"/>
              </w:rPr>
              <w:t xml:space="preserve"> </w:t>
            </w:r>
            <w:r>
              <w:rPr>
                <w:rFonts w:ascii="Arial" w:hAnsi="Arial" w:cs="Arial"/>
                <w:sz w:val="20"/>
                <w:szCs w:val="20"/>
              </w:rPr>
              <w:t>Signed</w:t>
            </w:r>
          </w:p>
        </w:tc>
      </w:tr>
      <w:tr w:rsidR="00F81B81" w14:paraId="6B63884A" w14:textId="77777777" w:rsidTr="00257CC0">
        <w:trPr>
          <w:trHeight w:hRule="exact" w:val="693"/>
        </w:trPr>
        <w:tc>
          <w:tcPr>
            <w:tcW w:w="2989" w:type="dxa"/>
            <w:tcBorders>
              <w:top w:val="single" w:sz="4" w:space="0" w:color="000000"/>
              <w:left w:val="nil"/>
              <w:bottom w:val="single" w:sz="18" w:space="0" w:color="000000"/>
              <w:right w:val="single" w:sz="4" w:space="0" w:color="000000"/>
            </w:tcBorders>
          </w:tcPr>
          <w:p w14:paraId="6E3B8CB7" w14:textId="77777777" w:rsidR="00F81B81" w:rsidRDefault="00F81B81" w:rsidP="00257CC0">
            <w:pPr>
              <w:pStyle w:val="TableParagraph"/>
              <w:tabs>
                <w:tab w:val="left" w:pos="507"/>
                <w:tab w:val="left" w:pos="961"/>
              </w:tabs>
              <w:kinsoku w:val="0"/>
              <w:overflowPunct w:val="0"/>
              <w:spacing w:line="236" w:lineRule="auto"/>
              <w:ind w:left="109" w:right="1158"/>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r>
              <w:rPr>
                <w:rFonts w:ascii="Arial" w:hAnsi="Arial" w:cs="Arial"/>
                <w:spacing w:val="30"/>
                <w:w w:val="99"/>
                <w:sz w:val="20"/>
                <w:szCs w:val="20"/>
              </w:rPr>
              <w:t xml:space="preserve"> </w:t>
            </w:r>
            <w:r>
              <w:rPr>
                <w:rFonts w:ascii="Arial" w:hAnsi="Arial" w:cs="Arial"/>
                <w:w w:val="95"/>
                <w:sz w:val="20"/>
                <w:szCs w:val="20"/>
              </w:rPr>
              <w:t>(</w:t>
            </w:r>
            <w:r>
              <w:rPr>
                <w:rFonts w:ascii="Arial" w:hAnsi="Arial" w:cs="Arial"/>
                <w:w w:val="95"/>
                <w:sz w:val="20"/>
                <w:szCs w:val="20"/>
              </w:rPr>
              <w:tab/>
              <w:t>)</w:t>
            </w:r>
            <w:r>
              <w:rPr>
                <w:rFonts w:ascii="Arial" w:hAnsi="Arial" w:cs="Arial"/>
                <w:w w:val="95"/>
                <w:sz w:val="20"/>
                <w:szCs w:val="20"/>
              </w:rPr>
              <w:tab/>
            </w:r>
            <w:r>
              <w:rPr>
                <w:sz w:val="22"/>
                <w:szCs w:val="22"/>
              </w:rPr>
              <w:t>-</w:t>
            </w:r>
          </w:p>
        </w:tc>
        <w:tc>
          <w:tcPr>
            <w:tcW w:w="7308" w:type="dxa"/>
            <w:gridSpan w:val="2"/>
            <w:tcBorders>
              <w:top w:val="single" w:sz="4" w:space="0" w:color="000000"/>
              <w:left w:val="single" w:sz="4" w:space="0" w:color="000000"/>
              <w:bottom w:val="single" w:sz="18" w:space="0" w:color="000000"/>
              <w:right w:val="nil"/>
            </w:tcBorders>
          </w:tcPr>
          <w:p w14:paraId="7D922A09" w14:textId="77777777" w:rsidR="00F81B81" w:rsidRDefault="00F81B81" w:rsidP="00257CC0">
            <w:pPr>
              <w:pStyle w:val="TableParagraph"/>
              <w:kinsoku w:val="0"/>
              <w:overflowPunct w:val="0"/>
              <w:spacing w:line="226" w:lineRule="exact"/>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647063CF" w14:textId="77777777" w:rsidR="00F81B81" w:rsidRDefault="00F81B81" w:rsidP="00F81B81">
      <w:pPr>
        <w:pStyle w:val="BodyText"/>
        <w:kinsoku w:val="0"/>
        <w:overflowPunct w:val="0"/>
        <w:ind w:left="240"/>
        <w:rPr>
          <w:rFonts w:ascii="Arial" w:hAnsi="Arial" w:cs="Arial"/>
          <w:sz w:val="20"/>
          <w:szCs w:val="20"/>
        </w:rPr>
      </w:pPr>
      <w:r>
        <w:rPr>
          <w:rFonts w:ascii="Arial" w:hAnsi="Arial" w:cs="Arial"/>
          <w:sz w:val="20"/>
          <w:szCs w:val="20"/>
        </w:rPr>
        <w:t>Name</w:t>
      </w:r>
      <w:r>
        <w:rPr>
          <w:rFonts w:ascii="Arial" w:hAnsi="Arial" w:cs="Arial"/>
          <w:spacing w:val="-9"/>
          <w:sz w:val="20"/>
          <w:szCs w:val="20"/>
        </w:rPr>
        <w:t xml:space="preserve"> </w:t>
      </w:r>
      <w:r>
        <w:rPr>
          <w:rFonts w:ascii="Arial" w:hAnsi="Arial" w:cs="Arial"/>
          <w:spacing w:val="-1"/>
          <w:sz w:val="20"/>
          <w:szCs w:val="20"/>
        </w:rPr>
        <w:t>of individual designated to assist with LEP individuals and individuals with disabilities:</w:t>
      </w:r>
    </w:p>
    <w:p w14:paraId="46B1EFD0" w14:textId="77777777" w:rsidR="00F81B81" w:rsidRDefault="00F81B81" w:rsidP="00F81B81">
      <w:pPr>
        <w:pStyle w:val="BodyText"/>
        <w:kinsoku w:val="0"/>
        <w:overflowPunct w:val="0"/>
        <w:ind w:left="0"/>
        <w:rPr>
          <w:rFonts w:ascii="Arial" w:hAnsi="Arial" w:cs="Arial"/>
          <w:sz w:val="20"/>
          <w:szCs w:val="20"/>
        </w:rPr>
      </w:pPr>
    </w:p>
    <w:p w14:paraId="3349E2D1" w14:textId="77777777" w:rsidR="00F81B81" w:rsidRDefault="00F81B81" w:rsidP="00F81B81">
      <w:pPr>
        <w:pStyle w:val="BodyText"/>
        <w:kinsoku w:val="0"/>
        <w:overflowPunct w:val="0"/>
        <w:spacing w:before="11"/>
        <w:ind w:left="0"/>
        <w:rPr>
          <w:rFonts w:ascii="Arial" w:hAnsi="Arial" w:cs="Arial"/>
          <w:sz w:val="14"/>
          <w:szCs w:val="14"/>
        </w:rPr>
      </w:pPr>
    </w:p>
    <w:tbl>
      <w:tblPr>
        <w:tblW w:w="0" w:type="auto"/>
        <w:tblInd w:w="109" w:type="dxa"/>
        <w:tblLayout w:type="fixed"/>
        <w:tblCellMar>
          <w:left w:w="0" w:type="dxa"/>
          <w:right w:w="0" w:type="dxa"/>
        </w:tblCellMar>
        <w:tblLook w:val="0000" w:firstRow="0" w:lastRow="0" w:firstColumn="0" w:lastColumn="0" w:noHBand="0" w:noVBand="0"/>
      </w:tblPr>
      <w:tblGrid>
        <w:gridCol w:w="2988"/>
        <w:gridCol w:w="2287"/>
        <w:gridCol w:w="5022"/>
      </w:tblGrid>
      <w:tr w:rsidR="00F81B81" w14:paraId="030379CD" w14:textId="77777777" w:rsidTr="00257CC0">
        <w:trPr>
          <w:trHeight w:hRule="exact" w:val="677"/>
        </w:trPr>
        <w:tc>
          <w:tcPr>
            <w:tcW w:w="5275" w:type="dxa"/>
            <w:gridSpan w:val="2"/>
            <w:tcBorders>
              <w:top w:val="single" w:sz="4" w:space="0" w:color="000000"/>
              <w:left w:val="nil"/>
              <w:bottom w:val="single" w:sz="4" w:space="0" w:color="000000"/>
              <w:right w:val="single" w:sz="4" w:space="0" w:color="000000"/>
            </w:tcBorders>
          </w:tcPr>
          <w:p w14:paraId="348F471D" w14:textId="77777777" w:rsidR="00F81B81" w:rsidRDefault="00F81B81" w:rsidP="00257CC0">
            <w:pPr>
              <w:pStyle w:val="TableParagraph"/>
              <w:kinsoku w:val="0"/>
              <w:overflowPunct w:val="0"/>
              <w:spacing w:line="225" w:lineRule="exact"/>
              <w:ind w:left="109"/>
            </w:pPr>
            <w:r>
              <w:rPr>
                <w:rFonts w:ascii="Arial" w:hAnsi="Arial" w:cs="Arial"/>
                <w:spacing w:val="-1"/>
                <w:sz w:val="20"/>
                <w:szCs w:val="20"/>
              </w:rPr>
              <w:t>Address</w:t>
            </w:r>
          </w:p>
        </w:tc>
        <w:tc>
          <w:tcPr>
            <w:tcW w:w="5022" w:type="dxa"/>
            <w:tcBorders>
              <w:top w:val="single" w:sz="4" w:space="0" w:color="000000"/>
              <w:left w:val="single" w:sz="4" w:space="0" w:color="000000"/>
              <w:bottom w:val="single" w:sz="4" w:space="0" w:color="000000"/>
              <w:right w:val="nil"/>
            </w:tcBorders>
          </w:tcPr>
          <w:p w14:paraId="77A7FF8B" w14:textId="77777777" w:rsidR="00F81B81" w:rsidRDefault="00F81B81" w:rsidP="00257CC0">
            <w:pPr>
              <w:pStyle w:val="TableParagraph"/>
              <w:kinsoku w:val="0"/>
              <w:overflowPunct w:val="0"/>
              <w:spacing w:line="227" w:lineRule="exact"/>
              <w:ind w:left="100"/>
            </w:pPr>
            <w:r>
              <w:rPr>
                <w:rFonts w:ascii="Arial" w:hAnsi="Arial" w:cs="Arial"/>
                <w:spacing w:val="-1"/>
                <w:sz w:val="20"/>
                <w:szCs w:val="20"/>
              </w:rPr>
              <w:t>Date</w:t>
            </w:r>
            <w:r>
              <w:rPr>
                <w:rFonts w:ascii="Arial" w:hAnsi="Arial" w:cs="Arial"/>
                <w:spacing w:val="-10"/>
                <w:sz w:val="20"/>
                <w:szCs w:val="20"/>
              </w:rPr>
              <w:t xml:space="preserve"> </w:t>
            </w:r>
            <w:r>
              <w:rPr>
                <w:rFonts w:ascii="Arial" w:hAnsi="Arial" w:cs="Arial"/>
                <w:sz w:val="20"/>
                <w:szCs w:val="20"/>
              </w:rPr>
              <w:t>Signed</w:t>
            </w:r>
          </w:p>
        </w:tc>
      </w:tr>
      <w:tr w:rsidR="00F81B81" w14:paraId="71EAB0AA" w14:textId="77777777" w:rsidTr="00257CC0">
        <w:trPr>
          <w:trHeight w:hRule="exact" w:val="694"/>
        </w:trPr>
        <w:tc>
          <w:tcPr>
            <w:tcW w:w="2988" w:type="dxa"/>
            <w:tcBorders>
              <w:top w:val="single" w:sz="4" w:space="0" w:color="000000"/>
              <w:left w:val="nil"/>
              <w:bottom w:val="single" w:sz="16" w:space="0" w:color="000000"/>
              <w:right w:val="single" w:sz="4" w:space="0" w:color="000000"/>
            </w:tcBorders>
          </w:tcPr>
          <w:p w14:paraId="37645C27" w14:textId="77777777" w:rsidR="00F81B81" w:rsidRDefault="00F81B81" w:rsidP="00257CC0">
            <w:pPr>
              <w:pStyle w:val="TableParagraph"/>
              <w:tabs>
                <w:tab w:val="left" w:pos="507"/>
                <w:tab w:val="left" w:pos="965"/>
              </w:tabs>
              <w:kinsoku w:val="0"/>
              <w:overflowPunct w:val="0"/>
              <w:spacing w:line="236" w:lineRule="auto"/>
              <w:ind w:left="109" w:right="1158"/>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r>
              <w:rPr>
                <w:rFonts w:ascii="Arial" w:hAnsi="Arial" w:cs="Arial"/>
                <w:spacing w:val="30"/>
                <w:w w:val="99"/>
                <w:sz w:val="20"/>
                <w:szCs w:val="20"/>
              </w:rPr>
              <w:t xml:space="preserve"> </w:t>
            </w:r>
            <w:r>
              <w:rPr>
                <w:rFonts w:ascii="Arial" w:hAnsi="Arial" w:cs="Arial"/>
                <w:w w:val="95"/>
                <w:sz w:val="20"/>
                <w:szCs w:val="20"/>
              </w:rPr>
              <w:t>(</w:t>
            </w:r>
            <w:r>
              <w:rPr>
                <w:rFonts w:ascii="Arial" w:hAnsi="Arial" w:cs="Arial"/>
                <w:w w:val="95"/>
                <w:sz w:val="20"/>
                <w:szCs w:val="20"/>
              </w:rPr>
              <w:tab/>
            </w:r>
            <w:r>
              <w:rPr>
                <w:sz w:val="22"/>
                <w:szCs w:val="22"/>
              </w:rPr>
              <w:t>)</w:t>
            </w:r>
            <w:r>
              <w:rPr>
                <w:sz w:val="22"/>
                <w:szCs w:val="22"/>
              </w:rPr>
              <w:tab/>
              <w:t>-</w:t>
            </w:r>
          </w:p>
        </w:tc>
        <w:tc>
          <w:tcPr>
            <w:tcW w:w="7309" w:type="dxa"/>
            <w:gridSpan w:val="2"/>
            <w:tcBorders>
              <w:top w:val="single" w:sz="4" w:space="0" w:color="000000"/>
              <w:left w:val="single" w:sz="4" w:space="0" w:color="000000"/>
              <w:bottom w:val="single" w:sz="16" w:space="0" w:color="000000"/>
              <w:right w:val="nil"/>
            </w:tcBorders>
          </w:tcPr>
          <w:p w14:paraId="2030243B" w14:textId="77777777" w:rsidR="00F81B81" w:rsidRDefault="00F81B81" w:rsidP="00257CC0">
            <w:pPr>
              <w:pStyle w:val="TableParagraph"/>
              <w:kinsoku w:val="0"/>
              <w:overflowPunct w:val="0"/>
              <w:spacing w:line="227" w:lineRule="exact"/>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538863AA" w14:textId="77777777" w:rsidR="00F81B81" w:rsidRDefault="00F81B81" w:rsidP="00F81B81">
      <w:pPr>
        <w:pStyle w:val="BodyText"/>
        <w:kinsoku w:val="0"/>
        <w:overflowPunct w:val="0"/>
        <w:ind w:left="240"/>
        <w:rPr>
          <w:rFonts w:ascii="Arial" w:hAnsi="Arial" w:cs="Arial"/>
          <w:sz w:val="20"/>
          <w:szCs w:val="20"/>
        </w:rPr>
      </w:pPr>
      <w:r>
        <w:rPr>
          <w:rFonts w:ascii="Arial" w:hAnsi="Arial" w:cs="Arial"/>
          <w:sz w:val="20"/>
          <w:szCs w:val="20"/>
        </w:rPr>
        <w:t>Name</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6"/>
          <w:sz w:val="20"/>
          <w:szCs w:val="20"/>
        </w:rPr>
        <w:t xml:space="preserve"> </w:t>
      </w:r>
      <w:r>
        <w:rPr>
          <w:rFonts w:ascii="Arial" w:hAnsi="Arial" w:cs="Arial"/>
          <w:spacing w:val="-1"/>
          <w:sz w:val="20"/>
          <w:szCs w:val="20"/>
        </w:rPr>
        <w:t xml:space="preserve">Authorized Representative </w:t>
      </w:r>
    </w:p>
    <w:p w14:paraId="32645EFA" w14:textId="77777777" w:rsidR="00F81B81" w:rsidRDefault="00F81B81" w:rsidP="00F81B81">
      <w:pPr>
        <w:pStyle w:val="BodyText"/>
        <w:kinsoku w:val="0"/>
        <w:overflowPunct w:val="0"/>
        <w:ind w:left="0"/>
        <w:rPr>
          <w:rFonts w:ascii="Arial" w:hAnsi="Arial" w:cs="Arial"/>
          <w:sz w:val="20"/>
          <w:szCs w:val="20"/>
        </w:rPr>
      </w:pPr>
    </w:p>
    <w:p w14:paraId="4F9C7E14" w14:textId="77777777" w:rsidR="00F81B81" w:rsidRDefault="00F81B81" w:rsidP="00F81B81">
      <w:pPr>
        <w:pStyle w:val="BodyText"/>
        <w:kinsoku w:val="0"/>
        <w:overflowPunct w:val="0"/>
        <w:spacing w:before="1"/>
        <w:ind w:left="0"/>
        <w:rPr>
          <w:rFonts w:ascii="Arial" w:hAnsi="Arial" w:cs="Arial"/>
          <w:sz w:val="15"/>
          <w:szCs w:val="15"/>
        </w:rPr>
      </w:pPr>
    </w:p>
    <w:tbl>
      <w:tblPr>
        <w:tblW w:w="0" w:type="auto"/>
        <w:tblLayout w:type="fixed"/>
        <w:tblLook w:val="0000" w:firstRow="0" w:lastRow="0" w:firstColumn="0" w:lastColumn="0" w:noHBand="0" w:noVBand="0"/>
      </w:tblPr>
      <w:tblGrid>
        <w:gridCol w:w="3002"/>
        <w:gridCol w:w="2303"/>
        <w:gridCol w:w="5005"/>
      </w:tblGrid>
      <w:tr w:rsidR="00F81B81" w14:paraId="20BD98FA" w14:textId="77777777" w:rsidTr="00257CC0">
        <w:trPr>
          <w:trHeight w:hRule="exact" w:val="677"/>
        </w:trPr>
        <w:tc>
          <w:tcPr>
            <w:tcW w:w="5305" w:type="dxa"/>
            <w:gridSpan w:val="2"/>
          </w:tcPr>
          <w:p w14:paraId="419D9643" w14:textId="77777777" w:rsidR="00F81B81" w:rsidRDefault="00F81B81" w:rsidP="00257CC0">
            <w:pPr>
              <w:pStyle w:val="TableParagraph"/>
              <w:kinsoku w:val="0"/>
              <w:overflowPunct w:val="0"/>
              <w:spacing w:line="227" w:lineRule="exact"/>
              <w:ind w:left="122"/>
            </w:pPr>
            <w:r>
              <w:rPr>
                <w:rFonts w:ascii="Arial" w:hAnsi="Arial" w:cs="Arial"/>
                <w:spacing w:val="-1"/>
                <w:sz w:val="20"/>
                <w:szCs w:val="20"/>
              </w:rPr>
              <w:t>Address</w:t>
            </w:r>
          </w:p>
        </w:tc>
        <w:tc>
          <w:tcPr>
            <w:tcW w:w="5005" w:type="dxa"/>
          </w:tcPr>
          <w:p w14:paraId="559A6FBD" w14:textId="77777777" w:rsidR="00F81B81" w:rsidRDefault="00F81B81" w:rsidP="00257CC0">
            <w:pPr>
              <w:pStyle w:val="TableParagraph"/>
              <w:kinsoku w:val="0"/>
              <w:overflowPunct w:val="0"/>
              <w:ind w:left="100"/>
            </w:pPr>
            <w:r>
              <w:rPr>
                <w:rFonts w:ascii="Arial" w:hAnsi="Arial" w:cs="Arial"/>
                <w:spacing w:val="-1"/>
                <w:sz w:val="20"/>
                <w:szCs w:val="20"/>
              </w:rPr>
              <w:t>Date</w:t>
            </w:r>
            <w:r>
              <w:rPr>
                <w:rFonts w:ascii="Arial" w:hAnsi="Arial" w:cs="Arial"/>
                <w:spacing w:val="-10"/>
                <w:sz w:val="20"/>
                <w:szCs w:val="20"/>
              </w:rPr>
              <w:t xml:space="preserve"> </w:t>
            </w:r>
            <w:r>
              <w:rPr>
                <w:rFonts w:ascii="Arial" w:hAnsi="Arial" w:cs="Arial"/>
                <w:sz w:val="20"/>
                <w:szCs w:val="20"/>
              </w:rPr>
              <w:t>Signed</w:t>
            </w:r>
          </w:p>
        </w:tc>
      </w:tr>
      <w:tr w:rsidR="00F81B81" w14:paraId="16F3EFA9" w14:textId="77777777" w:rsidTr="00257CC0">
        <w:tblPrEx>
          <w:tblCellMar>
            <w:left w:w="0" w:type="dxa"/>
            <w:right w:w="0" w:type="dxa"/>
          </w:tblCellMar>
        </w:tblPrEx>
        <w:trPr>
          <w:trHeight w:hRule="exact" w:val="695"/>
        </w:trPr>
        <w:tc>
          <w:tcPr>
            <w:tcW w:w="3002" w:type="dxa"/>
            <w:tcBorders>
              <w:top w:val="single" w:sz="4" w:space="0" w:color="000000"/>
              <w:left w:val="nil"/>
              <w:bottom w:val="single" w:sz="18" w:space="0" w:color="000000"/>
              <w:right w:val="single" w:sz="4" w:space="0" w:color="000000"/>
            </w:tcBorders>
          </w:tcPr>
          <w:p w14:paraId="24A27734" w14:textId="77777777" w:rsidR="00F81B81" w:rsidRDefault="00F81B81" w:rsidP="00257CC0">
            <w:pPr>
              <w:pStyle w:val="TableParagraph"/>
              <w:kinsoku w:val="0"/>
              <w:overflowPunct w:val="0"/>
              <w:spacing w:line="227" w:lineRule="exact"/>
              <w:ind w:left="122"/>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14:paraId="07C3CB34" w14:textId="77777777" w:rsidR="00F81B81" w:rsidRDefault="00F81B81" w:rsidP="00257CC0">
            <w:pPr>
              <w:pStyle w:val="TableParagraph"/>
              <w:tabs>
                <w:tab w:val="left" w:pos="527"/>
                <w:tab w:val="left" w:pos="986"/>
              </w:tabs>
              <w:kinsoku w:val="0"/>
              <w:overflowPunct w:val="0"/>
              <w:spacing w:line="250" w:lineRule="exact"/>
              <w:ind w:left="122"/>
            </w:pPr>
            <w:r>
              <w:rPr>
                <w:sz w:val="22"/>
                <w:szCs w:val="22"/>
              </w:rPr>
              <w:t>(</w:t>
            </w:r>
            <w:r>
              <w:rPr>
                <w:sz w:val="22"/>
                <w:szCs w:val="22"/>
              </w:rPr>
              <w:tab/>
              <w:t>)</w:t>
            </w:r>
            <w:r>
              <w:rPr>
                <w:sz w:val="22"/>
                <w:szCs w:val="22"/>
              </w:rPr>
              <w:tab/>
              <w:t>-</w:t>
            </w:r>
          </w:p>
        </w:tc>
        <w:tc>
          <w:tcPr>
            <w:tcW w:w="7308" w:type="dxa"/>
            <w:gridSpan w:val="2"/>
            <w:tcBorders>
              <w:top w:val="single" w:sz="4" w:space="0" w:color="000000"/>
              <w:left w:val="single" w:sz="4" w:space="0" w:color="000000"/>
              <w:bottom w:val="single" w:sz="18" w:space="0" w:color="000000"/>
              <w:right w:val="nil"/>
            </w:tcBorders>
          </w:tcPr>
          <w:p w14:paraId="7D573E0A" w14:textId="77777777" w:rsidR="00F81B81" w:rsidRDefault="00F81B81" w:rsidP="00257CC0">
            <w:pPr>
              <w:pStyle w:val="TableParagraph"/>
              <w:kinsoku w:val="0"/>
              <w:overflowPunct w:val="0"/>
              <w:ind w:left="102"/>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14:paraId="6F65FF2F" w14:textId="77777777" w:rsidR="00F81B81" w:rsidRDefault="00F81B81" w:rsidP="00F81B81">
      <w:pPr>
        <w:pStyle w:val="BodyText"/>
        <w:kinsoku w:val="0"/>
        <w:overflowPunct w:val="0"/>
        <w:spacing w:before="10"/>
        <w:ind w:left="0"/>
        <w:rPr>
          <w:rFonts w:ascii="Arial" w:hAnsi="Arial" w:cs="Arial"/>
          <w:sz w:val="25"/>
          <w:szCs w:val="25"/>
        </w:rPr>
      </w:pPr>
    </w:p>
    <w:p w14:paraId="36FB8F55" w14:textId="77777777" w:rsidR="00F81B81" w:rsidRDefault="00F81B81" w:rsidP="00F81B81">
      <w:pPr>
        <w:pStyle w:val="BodyText"/>
        <w:kinsoku w:val="0"/>
        <w:overflowPunct w:val="0"/>
        <w:spacing w:line="200" w:lineRule="atLeast"/>
        <w:ind w:left="131"/>
        <w:rPr>
          <w:rFonts w:ascii="Arial" w:hAnsi="Arial" w:cs="Arial"/>
          <w:sz w:val="20"/>
          <w:szCs w:val="20"/>
        </w:rPr>
      </w:pPr>
      <w:r>
        <w:rPr>
          <w:rFonts w:ascii="Arial" w:hAnsi="Arial" w:cs="Arial"/>
          <w:noProof/>
          <w:sz w:val="20"/>
          <w:szCs w:val="20"/>
        </w:rPr>
        <mc:AlternateContent>
          <mc:Choice Requires="wps">
            <w:drawing>
              <wp:inline distT="0" distB="0" distL="0" distR="0" wp14:anchorId="142C1D74" wp14:editId="7B72A3EF">
                <wp:extent cx="6081395" cy="217805"/>
                <wp:effectExtent l="9525" t="13970" r="5080" b="6350"/>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17805"/>
                        </a:xfrm>
                        <a:prstGeom prst="rect">
                          <a:avLst/>
                        </a:prstGeom>
                        <a:solidFill>
                          <a:srgbClr val="E6E6E6"/>
                        </a:solidFill>
                        <a:ln w="7366">
                          <a:solidFill>
                            <a:srgbClr val="000000"/>
                          </a:solidFill>
                          <a:miter lim="800000"/>
                          <a:headEnd/>
                          <a:tailEnd/>
                        </a:ln>
                      </wps:spPr>
                      <wps:txbx>
                        <w:txbxContent>
                          <w:p w14:paraId="5ED12D87" w14:textId="77777777" w:rsidR="00674B8E" w:rsidRDefault="00674B8E" w:rsidP="00F81B81">
                            <w:pPr>
                              <w:pStyle w:val="BodyText"/>
                              <w:kinsoku w:val="0"/>
                              <w:overflowPunct w:val="0"/>
                              <w:spacing w:before="36"/>
                              <w:ind w:left="102"/>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w:t>
                            </w:r>
                            <w:r>
                              <w:rPr>
                                <w:rFonts w:ascii="Arial" w:hAnsi="Arial" w:cs="Arial"/>
                                <w:b/>
                                <w:bCs/>
                                <w:spacing w:val="-1"/>
                                <w:sz w:val="22"/>
                                <w:szCs w:val="22"/>
                              </w:rPr>
                              <w:t>completing</w:t>
                            </w:r>
                            <w:r>
                              <w:rPr>
                                <w:rFonts w:ascii="Arial" w:hAnsi="Arial" w:cs="Arial"/>
                                <w:b/>
                                <w:bCs/>
                                <w:spacing w:val="-2"/>
                                <w:sz w:val="22"/>
                                <w:szCs w:val="22"/>
                              </w:rPr>
                              <w:t xml:space="preserve"> </w:t>
                            </w:r>
                            <w:r>
                              <w:rPr>
                                <w:rFonts w:ascii="Arial" w:hAnsi="Arial" w:cs="Arial"/>
                                <w:b/>
                                <w:bCs/>
                                <w:spacing w:val="-1"/>
                                <w:sz w:val="22"/>
                                <w:szCs w:val="22"/>
                              </w:rPr>
                              <w:t>Recipient</w:t>
                            </w:r>
                            <w:r>
                              <w:rPr>
                                <w:rFonts w:ascii="Arial" w:hAnsi="Arial" w:cs="Arial"/>
                                <w:b/>
                                <w:bCs/>
                                <w:spacing w:val="2"/>
                                <w:sz w:val="22"/>
                                <w:szCs w:val="22"/>
                              </w:rPr>
                              <w:t xml:space="preserve"> </w:t>
                            </w:r>
                            <w:r>
                              <w:rPr>
                                <w:rFonts w:ascii="Arial" w:hAnsi="Arial" w:cs="Arial"/>
                                <w:b/>
                                <w:bCs/>
                                <w:spacing w:val="-1"/>
                                <w:sz w:val="22"/>
                                <w:szCs w:val="22"/>
                              </w:rPr>
                              <w:t>Contact</w:t>
                            </w:r>
                            <w:r>
                              <w:rPr>
                                <w:rFonts w:ascii="Arial" w:hAnsi="Arial" w:cs="Arial"/>
                                <w:b/>
                                <w:bCs/>
                                <w:spacing w:val="-3"/>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2C1D74" id="Text Box 240" o:spid="_x0000_s1059" type="#_x0000_t202" style="width:478.8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" fillcolor="#e6e6e6" strokeweight=".58pt">
                <v:textbox inset="0,0,0,0">
                  <w:txbxContent>
                    <w:p w14:paraId="5ED12D87" w14:textId="77777777" w:rsidR="00674B8E" w:rsidRDefault="00674B8E" w:rsidP="00F81B81">
                      <w:pPr>
                        <w:pStyle w:val="BodyText"/>
                        <w:kinsoku w:val="0"/>
                        <w:overflowPunct w:val="0"/>
                        <w:spacing w:before="36"/>
                        <w:ind w:left="102"/>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w:t>
                      </w:r>
                      <w:r>
                        <w:rPr>
                          <w:rFonts w:ascii="Arial" w:hAnsi="Arial" w:cs="Arial"/>
                          <w:b/>
                          <w:bCs/>
                          <w:spacing w:val="-1"/>
                          <w:sz w:val="22"/>
                          <w:szCs w:val="22"/>
                        </w:rPr>
                        <w:t>completing</w:t>
                      </w:r>
                      <w:r>
                        <w:rPr>
                          <w:rFonts w:ascii="Arial" w:hAnsi="Arial" w:cs="Arial"/>
                          <w:b/>
                          <w:bCs/>
                          <w:spacing w:val="-2"/>
                          <w:sz w:val="22"/>
                          <w:szCs w:val="22"/>
                        </w:rPr>
                        <w:t xml:space="preserve"> </w:t>
                      </w:r>
                      <w:r>
                        <w:rPr>
                          <w:rFonts w:ascii="Arial" w:hAnsi="Arial" w:cs="Arial"/>
                          <w:b/>
                          <w:bCs/>
                          <w:spacing w:val="-1"/>
                          <w:sz w:val="22"/>
                          <w:szCs w:val="22"/>
                        </w:rPr>
                        <w:t>Recipient</w:t>
                      </w:r>
                      <w:r>
                        <w:rPr>
                          <w:rFonts w:ascii="Arial" w:hAnsi="Arial" w:cs="Arial"/>
                          <w:b/>
                          <w:bCs/>
                          <w:spacing w:val="2"/>
                          <w:sz w:val="22"/>
                          <w:szCs w:val="22"/>
                        </w:rPr>
                        <w:t xml:space="preserve"> </w:t>
                      </w:r>
                      <w:r>
                        <w:rPr>
                          <w:rFonts w:ascii="Arial" w:hAnsi="Arial" w:cs="Arial"/>
                          <w:b/>
                          <w:bCs/>
                          <w:spacing w:val="-1"/>
                          <w:sz w:val="22"/>
                          <w:szCs w:val="22"/>
                        </w:rPr>
                        <w:t>Contact</w:t>
                      </w:r>
                      <w:r>
                        <w:rPr>
                          <w:rFonts w:ascii="Arial" w:hAnsi="Arial" w:cs="Arial"/>
                          <w:b/>
                          <w:bCs/>
                          <w:spacing w:val="-3"/>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p>
                  </w:txbxContent>
                </v:textbox>
                <w10:anchorlock/>
              </v:shape>
            </w:pict>
          </mc:Fallback>
        </mc:AlternateContent>
      </w:r>
    </w:p>
    <w:p w14:paraId="6BB68106" w14:textId="77777777" w:rsidR="00F81B81" w:rsidRDefault="00F81B81" w:rsidP="00E5318C">
      <w:pPr>
        <w:pStyle w:val="BodyText"/>
        <w:numPr>
          <w:ilvl w:val="1"/>
          <w:numId w:val="4"/>
        </w:numPr>
        <w:tabs>
          <w:tab w:val="left" w:pos="600"/>
        </w:tabs>
        <w:kinsoku w:val="0"/>
        <w:overflowPunct w:val="0"/>
        <w:spacing w:before="18"/>
        <w:rPr>
          <w:rFonts w:ascii="Arial" w:hAnsi="Arial" w:cs="Arial"/>
          <w:spacing w:val="-1"/>
          <w:sz w:val="22"/>
          <w:szCs w:val="22"/>
        </w:rPr>
      </w:pPr>
      <w:r>
        <w:rPr>
          <w:rFonts w:ascii="Arial" w:hAnsi="Arial" w:cs="Arial"/>
          <w:spacing w:val="-1"/>
          <w:sz w:val="22"/>
          <w:szCs w:val="22"/>
        </w:rPr>
        <w:t>Fill</w:t>
      </w:r>
      <w:r>
        <w:rPr>
          <w:rFonts w:ascii="Arial" w:hAnsi="Arial" w:cs="Arial"/>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all</w:t>
      </w:r>
      <w:r>
        <w:rPr>
          <w:rFonts w:ascii="Arial" w:hAnsi="Arial" w:cs="Arial"/>
          <w:sz w:val="22"/>
          <w:szCs w:val="22"/>
        </w:rPr>
        <w:t xml:space="preserve"> the </w:t>
      </w:r>
      <w:r>
        <w:rPr>
          <w:rFonts w:ascii="Arial" w:hAnsi="Arial" w:cs="Arial"/>
          <w:spacing w:val="-1"/>
          <w:sz w:val="22"/>
          <w:szCs w:val="22"/>
        </w:rPr>
        <w:t>blanks</w:t>
      </w:r>
      <w:r>
        <w:rPr>
          <w:rFonts w:ascii="Arial" w:hAnsi="Arial" w:cs="Arial"/>
          <w:spacing w:val="1"/>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pacing w:val="-1"/>
          <w:sz w:val="22"/>
          <w:szCs w:val="22"/>
        </w:rPr>
        <w:t>this</w:t>
      </w:r>
      <w:r>
        <w:rPr>
          <w:rFonts w:ascii="Arial" w:hAnsi="Arial" w:cs="Arial"/>
          <w:sz w:val="22"/>
          <w:szCs w:val="22"/>
        </w:rPr>
        <w:t xml:space="preserve"> </w:t>
      </w:r>
      <w:r>
        <w:rPr>
          <w:rFonts w:ascii="Arial" w:hAnsi="Arial" w:cs="Arial"/>
          <w:spacing w:val="-1"/>
          <w:sz w:val="22"/>
          <w:szCs w:val="22"/>
        </w:rPr>
        <w:t>form.</w:t>
      </w:r>
    </w:p>
    <w:p w14:paraId="5380B884" w14:textId="77777777" w:rsidR="00F81B81" w:rsidRDefault="00F81B81" w:rsidP="00E5318C">
      <w:pPr>
        <w:pStyle w:val="BodyText"/>
        <w:numPr>
          <w:ilvl w:val="1"/>
          <w:numId w:val="4"/>
        </w:numPr>
        <w:tabs>
          <w:tab w:val="left" w:pos="600"/>
        </w:tabs>
        <w:kinsoku w:val="0"/>
        <w:overflowPunct w:val="0"/>
        <w:spacing w:before="18"/>
        <w:rPr>
          <w:rFonts w:ascii="Arial" w:hAnsi="Arial" w:cs="Arial"/>
          <w:spacing w:val="-1"/>
          <w:sz w:val="22"/>
          <w:szCs w:val="22"/>
        </w:rPr>
      </w:pPr>
      <w:r>
        <w:rPr>
          <w:rFonts w:ascii="Arial" w:hAnsi="Arial" w:cs="Arial"/>
          <w:spacing w:val="-1"/>
          <w:sz w:val="22"/>
          <w:szCs w:val="22"/>
        </w:rPr>
        <w:t xml:space="preserve">Some smaller entities may not have dedicated LEP/ADA Coordinators or Civil Rights Compliance Officers.  The individuals designated above can be (but don’t have to be) same person (e.g., the Authorized Representative).  </w:t>
      </w:r>
    </w:p>
    <w:p w14:paraId="0C338B2E" w14:textId="77777777" w:rsidR="00F81B81" w:rsidRDefault="00F81B81" w:rsidP="00E5318C">
      <w:pPr>
        <w:pStyle w:val="BodyText"/>
        <w:numPr>
          <w:ilvl w:val="1"/>
          <w:numId w:val="4"/>
        </w:numPr>
        <w:tabs>
          <w:tab w:val="left" w:pos="602"/>
        </w:tabs>
        <w:kinsoku w:val="0"/>
        <w:overflowPunct w:val="0"/>
        <w:spacing w:before="54"/>
        <w:ind w:left="601" w:right="507"/>
        <w:rPr>
          <w:rFonts w:ascii="Arial" w:hAnsi="Arial" w:cs="Arial"/>
          <w:sz w:val="22"/>
          <w:szCs w:val="22"/>
        </w:rPr>
        <w:sectPr w:rsidR="00F81B81" w:rsidSect="00257CC0">
          <w:pgSz w:w="12240" w:h="15840"/>
          <w:pgMar w:top="821" w:right="979" w:bottom="821" w:left="979" w:header="0" w:footer="623" w:gutter="0"/>
          <w:cols w:space="720"/>
          <w:noEndnote/>
        </w:sectPr>
      </w:pPr>
    </w:p>
    <w:p w14:paraId="306F146A" w14:textId="77777777" w:rsidR="00F81B81" w:rsidRDefault="00F81B81" w:rsidP="00F81B81">
      <w:pPr>
        <w:pStyle w:val="BodyText"/>
        <w:kinsoku w:val="0"/>
        <w:overflowPunct w:val="0"/>
        <w:spacing w:before="6"/>
        <w:ind w:left="0"/>
        <w:rPr>
          <w:rFonts w:ascii="Arial" w:hAnsi="Arial" w:cs="Arial"/>
          <w:sz w:val="16"/>
          <w:szCs w:val="16"/>
        </w:rPr>
      </w:pPr>
    </w:p>
    <w:p w14:paraId="2DCEE39C" w14:textId="3D66997D" w:rsidR="00F81B81" w:rsidRDefault="00F81B81" w:rsidP="00E75EC0">
      <w:pPr>
        <w:pStyle w:val="Heading2"/>
        <w:numPr>
          <w:ilvl w:val="0"/>
          <w:numId w:val="0"/>
        </w:numPr>
        <w:ind w:left="820" w:hanging="720"/>
      </w:pPr>
      <w:bookmarkStart w:id="68" w:name="_Toc499810915"/>
      <w:r>
        <w:t>APPENDIX</w:t>
      </w:r>
      <w:r>
        <w:rPr>
          <w:spacing w:val="-9"/>
        </w:rPr>
        <w:t xml:space="preserve"> </w:t>
      </w:r>
      <w:r>
        <w:t>B</w:t>
      </w:r>
      <w:r w:rsidR="00E75EC0">
        <w:t xml:space="preserve">: </w:t>
      </w:r>
      <w:r>
        <w:t>FUNDING</w:t>
      </w:r>
      <w:r>
        <w:rPr>
          <w:spacing w:val="-3"/>
        </w:rPr>
        <w:t xml:space="preserve"> </w:t>
      </w:r>
      <w:r>
        <w:t>RELATIONSHIP</w:t>
      </w:r>
      <w:r>
        <w:rPr>
          <w:spacing w:val="-2"/>
        </w:rPr>
        <w:t xml:space="preserve"> </w:t>
      </w:r>
      <w:r>
        <w:t>TO</w:t>
      </w:r>
      <w:r>
        <w:rPr>
          <w:spacing w:val="-2"/>
        </w:rPr>
        <w:t xml:space="preserve"> </w:t>
      </w:r>
      <w:r>
        <w:t>DHS</w:t>
      </w:r>
      <w:r>
        <w:rPr>
          <w:spacing w:val="-2"/>
        </w:rPr>
        <w:t xml:space="preserve"> </w:t>
      </w:r>
      <w:r>
        <w:t>/</w:t>
      </w:r>
      <w:r>
        <w:rPr>
          <w:spacing w:val="-4"/>
        </w:rPr>
        <w:t xml:space="preserve"> </w:t>
      </w:r>
      <w:r>
        <w:t>DCF</w:t>
      </w:r>
      <w:r>
        <w:rPr>
          <w:spacing w:val="-3"/>
        </w:rPr>
        <w:t xml:space="preserve"> </w:t>
      </w:r>
      <w:r>
        <w:t>/</w:t>
      </w:r>
      <w:r>
        <w:rPr>
          <w:spacing w:val="-4"/>
        </w:rPr>
        <w:t xml:space="preserve"> </w:t>
      </w:r>
      <w:r>
        <w:t>DWD</w:t>
      </w:r>
      <w:bookmarkEnd w:id="68"/>
      <w:r>
        <w:t xml:space="preserve"> </w:t>
      </w:r>
    </w:p>
    <w:p w14:paraId="74FE9808" w14:textId="77777777" w:rsidR="00F81B81" w:rsidRDefault="00F81B81" w:rsidP="00F81B81">
      <w:pPr>
        <w:pStyle w:val="BodyText"/>
        <w:kinsoku w:val="0"/>
        <w:overflowPunct w:val="0"/>
        <w:spacing w:before="5"/>
        <w:ind w:left="0"/>
        <w:rPr>
          <w:rFonts w:ascii="Arial" w:hAnsi="Arial" w:cs="Arial"/>
          <w:b/>
          <w:bCs/>
          <w:sz w:val="21"/>
          <w:szCs w:val="21"/>
        </w:rPr>
      </w:pPr>
    </w:p>
    <w:p w14:paraId="661B6C3B" w14:textId="3FE339ED" w:rsidR="00F81B81" w:rsidRDefault="00F81B81" w:rsidP="00E5318C">
      <w:pPr>
        <w:pStyle w:val="BodyText"/>
        <w:numPr>
          <w:ilvl w:val="0"/>
          <w:numId w:val="3"/>
        </w:numPr>
        <w:tabs>
          <w:tab w:val="left" w:pos="482"/>
        </w:tabs>
        <w:kinsoku w:val="0"/>
        <w:overflowPunct w:val="0"/>
        <w:spacing w:before="13"/>
        <w:ind w:right="1028"/>
        <w:rPr>
          <w:rFonts w:ascii="Arial" w:hAnsi="Arial" w:cs="Arial"/>
          <w:spacing w:val="-1"/>
          <w:sz w:val="22"/>
          <w:szCs w:val="22"/>
        </w:rPr>
      </w:pPr>
      <w:r>
        <w:rPr>
          <w:rFonts w:ascii="Arial" w:hAnsi="Arial" w:cs="Arial"/>
          <w:spacing w:val="-1"/>
          <w:sz w:val="22"/>
          <w:szCs w:val="22"/>
        </w:rPr>
        <w:t xml:space="preserve">Recipients </w:t>
      </w:r>
      <w:r w:rsidR="00E10841">
        <w:rPr>
          <w:rFonts w:ascii="Arial" w:hAnsi="Arial" w:cs="Arial"/>
          <w:spacing w:val="-1"/>
          <w:sz w:val="22"/>
          <w:szCs w:val="22"/>
        </w:rPr>
        <w:t xml:space="preserve">may </w:t>
      </w:r>
      <w:r>
        <w:rPr>
          <w:rFonts w:ascii="Arial" w:hAnsi="Arial" w:cs="Arial"/>
          <w:spacing w:val="-1"/>
          <w:sz w:val="22"/>
          <w:szCs w:val="22"/>
        </w:rPr>
        <w:t xml:space="preserve">receive Federal funding through one or more State Agency to administer one or more Federal programs or activities.  </w:t>
      </w:r>
    </w:p>
    <w:p w14:paraId="2B7945F6" w14:textId="77777777" w:rsidR="00F81B81" w:rsidRDefault="00F81B81" w:rsidP="00E5318C">
      <w:pPr>
        <w:pStyle w:val="BodyText"/>
        <w:numPr>
          <w:ilvl w:val="0"/>
          <w:numId w:val="3"/>
        </w:numPr>
        <w:tabs>
          <w:tab w:val="left" w:pos="480"/>
        </w:tabs>
        <w:kinsoku w:val="0"/>
        <w:overflowPunct w:val="0"/>
        <w:spacing w:before="13"/>
        <w:ind w:right="597"/>
        <w:rPr>
          <w:rFonts w:ascii="Arial" w:hAnsi="Arial" w:cs="Arial"/>
          <w:spacing w:val="-1"/>
          <w:sz w:val="22"/>
          <w:szCs w:val="22"/>
        </w:rPr>
      </w:pPr>
      <w:r>
        <w:rPr>
          <w:rFonts w:ascii="Arial" w:hAnsi="Arial" w:cs="Arial"/>
          <w:spacing w:val="-1"/>
          <w:sz w:val="22"/>
          <w:szCs w:val="22"/>
        </w:rPr>
        <w:t>Clarifying</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multiple</w:t>
      </w:r>
      <w:r>
        <w:rPr>
          <w:rFonts w:ascii="Arial" w:hAnsi="Arial" w:cs="Arial"/>
          <w:spacing w:val="-2"/>
          <w:sz w:val="22"/>
          <w:szCs w:val="22"/>
        </w:rPr>
        <w:t xml:space="preserve"> funding</w:t>
      </w:r>
      <w:r>
        <w:rPr>
          <w:rFonts w:ascii="Arial" w:hAnsi="Arial" w:cs="Arial"/>
          <w:spacing w:val="4"/>
          <w:sz w:val="22"/>
          <w:szCs w:val="22"/>
        </w:rPr>
        <w:t xml:space="preserve"> </w:t>
      </w:r>
      <w:r>
        <w:rPr>
          <w:rFonts w:ascii="Arial" w:hAnsi="Arial" w:cs="Arial"/>
          <w:spacing w:val="-1"/>
          <w:sz w:val="22"/>
          <w:szCs w:val="22"/>
        </w:rPr>
        <w:t>streams</w:t>
      </w:r>
      <w:r>
        <w:rPr>
          <w:rFonts w:ascii="Arial" w:hAnsi="Arial" w:cs="Arial"/>
          <w:spacing w:val="-2"/>
          <w:sz w:val="22"/>
          <w:szCs w:val="22"/>
        </w:rPr>
        <w:t xml:space="preserve"> will</w:t>
      </w:r>
      <w:r>
        <w:rPr>
          <w:rFonts w:ascii="Arial" w:hAnsi="Arial" w:cs="Arial"/>
          <w:sz w:val="22"/>
          <w:szCs w:val="22"/>
        </w:rPr>
        <w:t xml:space="preserve"> </w:t>
      </w:r>
      <w:r>
        <w:rPr>
          <w:rFonts w:ascii="Arial" w:hAnsi="Arial" w:cs="Arial"/>
          <w:spacing w:val="-1"/>
          <w:sz w:val="22"/>
          <w:szCs w:val="22"/>
        </w:rPr>
        <w:t>help</w:t>
      </w:r>
      <w:r>
        <w:rPr>
          <w:rFonts w:ascii="Arial" w:hAnsi="Arial" w:cs="Arial"/>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State</w:t>
      </w:r>
      <w:r>
        <w:rPr>
          <w:rFonts w:ascii="Arial" w:hAnsi="Arial" w:cs="Arial"/>
          <w:spacing w:val="-2"/>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pacing w:val="-1"/>
          <w:sz w:val="22"/>
          <w:szCs w:val="22"/>
        </w:rPr>
        <w:t>identify</w:t>
      </w:r>
      <w:r>
        <w:rPr>
          <w:rFonts w:ascii="Arial" w:hAnsi="Arial" w:cs="Arial"/>
          <w:spacing w:val="-4"/>
          <w:sz w:val="22"/>
          <w:szCs w:val="22"/>
        </w:rPr>
        <w:t xml:space="preserve"> </w:t>
      </w:r>
      <w:r>
        <w:rPr>
          <w:rFonts w:ascii="Arial" w:hAnsi="Arial" w:cs="Arial"/>
          <w:spacing w:val="-1"/>
          <w:sz w:val="22"/>
          <w:szCs w:val="22"/>
        </w:rPr>
        <w:t>mutually</w:t>
      </w:r>
      <w:r>
        <w:rPr>
          <w:rFonts w:ascii="Arial" w:hAnsi="Arial" w:cs="Arial"/>
          <w:spacing w:val="-3"/>
          <w:sz w:val="22"/>
          <w:szCs w:val="22"/>
        </w:rPr>
        <w:t xml:space="preserve">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recipients</w:t>
      </w:r>
      <w:r>
        <w:rPr>
          <w:rFonts w:ascii="Arial" w:hAnsi="Arial" w:cs="Arial"/>
          <w:spacing w:val="1"/>
          <w:sz w:val="22"/>
          <w:szCs w:val="22"/>
        </w:rPr>
        <w:t xml:space="preserve"> </w:t>
      </w:r>
      <w:r>
        <w:rPr>
          <w:rFonts w:ascii="Arial" w:hAnsi="Arial" w:cs="Arial"/>
          <w:spacing w:val="-1"/>
          <w:sz w:val="22"/>
          <w:szCs w:val="22"/>
        </w:rPr>
        <w:t>as</w:t>
      </w:r>
      <w:r>
        <w:rPr>
          <w:rFonts w:ascii="Arial" w:hAnsi="Arial" w:cs="Arial"/>
          <w:spacing w:val="61"/>
          <w:sz w:val="22"/>
          <w:szCs w:val="22"/>
        </w:rPr>
        <w:t xml:space="preserve"> </w:t>
      </w:r>
      <w:r>
        <w:rPr>
          <w:rFonts w:ascii="Arial" w:hAnsi="Arial" w:cs="Arial"/>
          <w:spacing w:val="-1"/>
          <w:sz w:val="22"/>
          <w:szCs w:val="22"/>
        </w:rPr>
        <w:t>well</w:t>
      </w:r>
      <w:r>
        <w:rPr>
          <w:rFonts w:ascii="Arial" w:hAnsi="Arial" w:cs="Arial"/>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z w:val="22"/>
          <w:szCs w:val="22"/>
        </w:rPr>
        <w:t xml:space="preserve">to </w:t>
      </w:r>
      <w:r>
        <w:rPr>
          <w:rFonts w:ascii="Arial" w:hAnsi="Arial" w:cs="Arial"/>
          <w:spacing w:val="-1"/>
          <w:sz w:val="22"/>
          <w:szCs w:val="22"/>
        </w:rPr>
        <w:t>determine</w:t>
      </w:r>
      <w:r>
        <w:rPr>
          <w:rFonts w:ascii="Arial" w:hAnsi="Arial" w:cs="Arial"/>
          <w:spacing w:val="-2"/>
          <w:sz w:val="22"/>
          <w:szCs w:val="22"/>
        </w:rPr>
        <w:t xml:space="preserve"> </w:t>
      </w:r>
      <w:r>
        <w:rPr>
          <w:rFonts w:ascii="Arial" w:hAnsi="Arial" w:cs="Arial"/>
          <w:spacing w:val="-1"/>
          <w:sz w:val="22"/>
          <w:szCs w:val="22"/>
        </w:rPr>
        <w:t>oversight</w:t>
      </w:r>
      <w:r>
        <w:rPr>
          <w:rFonts w:ascii="Arial" w:hAnsi="Arial" w:cs="Arial"/>
          <w:spacing w:val="2"/>
          <w:sz w:val="22"/>
          <w:szCs w:val="22"/>
        </w:rPr>
        <w:t xml:space="preserve"> </w:t>
      </w:r>
      <w:r>
        <w:rPr>
          <w:rFonts w:ascii="Arial" w:hAnsi="Arial" w:cs="Arial"/>
          <w:spacing w:val="-1"/>
          <w:sz w:val="22"/>
          <w:szCs w:val="22"/>
        </w:rPr>
        <w:t xml:space="preserve">and </w:t>
      </w:r>
      <w:r>
        <w:rPr>
          <w:rFonts w:ascii="Arial" w:hAnsi="Arial" w:cs="Arial"/>
          <w:spacing w:val="-2"/>
          <w:sz w:val="22"/>
          <w:szCs w:val="22"/>
        </w:rPr>
        <w:t>coordination</w:t>
      </w:r>
      <w:r>
        <w:rPr>
          <w:rFonts w:ascii="Arial" w:hAnsi="Arial" w:cs="Arial"/>
          <w:sz w:val="22"/>
          <w:szCs w:val="22"/>
        </w:rPr>
        <w:t xml:space="preserve"> </w:t>
      </w:r>
      <w:r>
        <w:rPr>
          <w:rFonts w:ascii="Arial" w:hAnsi="Arial" w:cs="Arial"/>
          <w:spacing w:val="-2"/>
          <w:sz w:val="22"/>
          <w:szCs w:val="22"/>
        </w:rPr>
        <w:t>between</w:t>
      </w:r>
      <w:r>
        <w:rPr>
          <w:rFonts w:ascii="Arial" w:hAnsi="Arial" w:cs="Arial"/>
          <w:sz w:val="22"/>
          <w:szCs w:val="22"/>
        </w:rPr>
        <w:t xml:space="preserve"> the State Agencies</w:t>
      </w:r>
      <w:r>
        <w:rPr>
          <w:rFonts w:ascii="Arial" w:hAnsi="Arial" w:cs="Arial"/>
          <w:spacing w:val="-1"/>
          <w:sz w:val="22"/>
          <w:szCs w:val="22"/>
        </w:rPr>
        <w:t>.</w:t>
      </w:r>
    </w:p>
    <w:p w14:paraId="1FB89A2E" w14:textId="77777777" w:rsidR="00350946" w:rsidRDefault="00350946" w:rsidP="00F81B81">
      <w:pPr>
        <w:pStyle w:val="BodyText"/>
        <w:kinsoku w:val="0"/>
        <w:overflowPunct w:val="0"/>
        <w:ind w:left="301"/>
        <w:rPr>
          <w:rFonts w:ascii="Arial" w:hAnsi="Arial" w:cs="Arial"/>
          <w:b/>
          <w:bCs/>
          <w:spacing w:val="-1"/>
          <w:sz w:val="22"/>
          <w:szCs w:val="22"/>
        </w:rPr>
      </w:pPr>
    </w:p>
    <w:p w14:paraId="2817061D" w14:textId="77777777" w:rsidR="00F81B81" w:rsidRDefault="00F81B81" w:rsidP="00F81B81">
      <w:pPr>
        <w:pStyle w:val="BodyText"/>
        <w:kinsoku w:val="0"/>
        <w:overflowPunct w:val="0"/>
        <w:spacing w:before="9"/>
        <w:ind w:left="0"/>
        <w:rPr>
          <w:rFonts w:ascii="Arial" w:hAnsi="Arial" w:cs="Arial"/>
          <w:sz w:val="20"/>
          <w:szCs w:val="20"/>
        </w:rPr>
      </w:pPr>
    </w:p>
    <w:p w14:paraId="16524B3F" w14:textId="77777777" w:rsidR="009D2CDD" w:rsidRDefault="009D2CDD" w:rsidP="00F81B81">
      <w:pPr>
        <w:pStyle w:val="BodyText"/>
        <w:kinsoku w:val="0"/>
        <w:overflowPunct w:val="0"/>
        <w:spacing w:before="9"/>
        <w:ind w:left="0"/>
        <w:rPr>
          <w:rFonts w:ascii="Arial" w:hAnsi="Arial" w:cs="Arial"/>
          <w:sz w:val="20"/>
          <w:szCs w:val="20"/>
        </w:rPr>
      </w:pP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2"/>
        <w:gridCol w:w="936"/>
        <w:gridCol w:w="612"/>
        <w:gridCol w:w="1923"/>
        <w:gridCol w:w="1923"/>
      </w:tblGrid>
      <w:tr w:rsidR="009D2CDD" w14:paraId="6D313EF6" w14:textId="77777777" w:rsidTr="00350946">
        <w:trPr>
          <w:trHeight w:hRule="exact" w:val="1111"/>
        </w:trPr>
        <w:tc>
          <w:tcPr>
            <w:tcW w:w="7020" w:type="dxa"/>
            <w:gridSpan w:val="3"/>
            <w:shd w:val="clear" w:color="auto" w:fill="D9D9D9" w:themeFill="background1" w:themeFillShade="D9"/>
          </w:tcPr>
          <w:p w14:paraId="6E1D7904" w14:textId="77777777" w:rsidR="009D2CDD" w:rsidRDefault="009D2CDD" w:rsidP="00D3099C">
            <w:pPr>
              <w:pStyle w:val="TableParagraph"/>
              <w:kinsoku w:val="0"/>
              <w:overflowPunct w:val="0"/>
              <w:ind w:left="102" w:right="202"/>
            </w:pPr>
          </w:p>
        </w:tc>
        <w:tc>
          <w:tcPr>
            <w:tcW w:w="1923" w:type="dxa"/>
          </w:tcPr>
          <w:p w14:paraId="7BB87314" w14:textId="77777777" w:rsidR="009D2CDD" w:rsidRDefault="009D2CDD" w:rsidP="00D3099C">
            <w:pPr>
              <w:pStyle w:val="TableParagraph"/>
              <w:kinsoku w:val="0"/>
              <w:overflowPunct w:val="0"/>
              <w:spacing w:before="146"/>
              <w:ind w:right="273" w:firstLine="184"/>
            </w:pPr>
            <w:r>
              <w:rPr>
                <w:rFonts w:ascii="Arial" w:hAnsi="Arial" w:cs="Arial"/>
                <w:spacing w:val="-1"/>
                <w:sz w:val="20"/>
                <w:szCs w:val="20"/>
              </w:rPr>
              <w:t>Contract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26"/>
                <w:w w:val="99"/>
                <w:sz w:val="20"/>
                <w:szCs w:val="20"/>
              </w:rPr>
              <w:t xml:space="preserve"> </w:t>
            </w:r>
            <w:r>
              <w:rPr>
                <w:rFonts w:ascii="Arial" w:hAnsi="Arial" w:cs="Arial"/>
                <w:spacing w:val="-1"/>
                <w:sz w:val="20"/>
                <w:szCs w:val="20"/>
              </w:rPr>
              <w:t>Program</w:t>
            </w:r>
            <w:r>
              <w:rPr>
                <w:rFonts w:ascii="Arial" w:hAnsi="Arial" w:cs="Arial"/>
                <w:spacing w:val="-9"/>
                <w:sz w:val="20"/>
                <w:szCs w:val="20"/>
              </w:rPr>
              <w:t xml:space="preserve"> </w:t>
            </w:r>
            <w:r>
              <w:rPr>
                <w:rFonts w:ascii="Arial" w:hAnsi="Arial" w:cs="Arial"/>
                <w:sz w:val="20"/>
                <w:szCs w:val="20"/>
              </w:rPr>
              <w:t>Name</w:t>
            </w:r>
          </w:p>
        </w:tc>
        <w:tc>
          <w:tcPr>
            <w:tcW w:w="1923" w:type="dxa"/>
          </w:tcPr>
          <w:p w14:paraId="6E23C45E" w14:textId="77777777" w:rsidR="009D2CDD" w:rsidRDefault="009D2CDD" w:rsidP="00D3099C">
            <w:pPr>
              <w:pStyle w:val="TableParagraph"/>
              <w:kinsoku w:val="0"/>
              <w:overflowPunct w:val="0"/>
              <w:spacing w:before="146"/>
              <w:ind w:right="273" w:firstLine="184"/>
              <w:rPr>
                <w:rFonts w:ascii="Arial" w:hAnsi="Arial" w:cs="Arial"/>
                <w:spacing w:val="-1"/>
                <w:sz w:val="20"/>
                <w:szCs w:val="20"/>
              </w:rPr>
            </w:pPr>
            <w:r>
              <w:rPr>
                <w:rFonts w:ascii="Arial" w:hAnsi="Arial" w:cs="Arial"/>
                <w:spacing w:val="-1"/>
                <w:sz w:val="20"/>
                <w:szCs w:val="20"/>
              </w:rPr>
              <w:t>Funding Amount ($)</w:t>
            </w:r>
          </w:p>
        </w:tc>
      </w:tr>
      <w:tr w:rsidR="00350946" w14:paraId="75864DB3" w14:textId="77777777" w:rsidTr="00350946">
        <w:tblPrEx>
          <w:tblCellMar>
            <w:left w:w="0" w:type="dxa"/>
            <w:right w:w="0" w:type="dxa"/>
          </w:tblCellMar>
        </w:tblPrEx>
        <w:trPr>
          <w:trHeight w:hRule="exact" w:val="263"/>
        </w:trPr>
        <w:tc>
          <w:tcPr>
            <w:tcW w:w="5472" w:type="dxa"/>
            <w:vMerge w:val="restart"/>
          </w:tcPr>
          <w:p w14:paraId="1549441A" w14:textId="058EA088" w:rsidR="00350946" w:rsidRDefault="00350946" w:rsidP="00D3099C">
            <w:pPr>
              <w:pStyle w:val="TableParagraph"/>
              <w:kinsoku w:val="0"/>
              <w:overflowPunct w:val="0"/>
              <w:spacing w:before="40"/>
              <w:ind w:left="102" w:right="232" w:hanging="1"/>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direct contract,</w:t>
            </w:r>
            <w:r>
              <w:rPr>
                <w:rFonts w:ascii="Arial" w:hAnsi="Arial" w:cs="Arial"/>
                <w:spacing w:val="2"/>
                <w:sz w:val="22"/>
                <w:szCs w:val="22"/>
              </w:rPr>
              <w:t xml:space="preserve"> </w:t>
            </w:r>
            <w:r>
              <w:rPr>
                <w:rFonts w:ascii="Arial" w:hAnsi="Arial" w:cs="Arial"/>
                <w:spacing w:val="-1"/>
                <w:sz w:val="22"/>
                <w:szCs w:val="22"/>
              </w:rPr>
              <w:t>direct</w:t>
            </w:r>
            <w:r>
              <w:rPr>
                <w:rFonts w:ascii="Arial" w:hAnsi="Arial" w:cs="Arial"/>
                <w:spacing w:val="-2"/>
                <w:sz w:val="22"/>
                <w:szCs w:val="22"/>
              </w:rPr>
              <w:t xml:space="preserve"> </w:t>
            </w:r>
            <w:r>
              <w:rPr>
                <w:rFonts w:ascii="Arial" w:hAnsi="Arial" w:cs="Arial"/>
                <w:spacing w:val="-1"/>
                <w:sz w:val="22"/>
                <w:szCs w:val="22"/>
              </w:rPr>
              <w:t>grant,</w:t>
            </w:r>
            <w:r>
              <w:rPr>
                <w:rFonts w:ascii="Arial" w:hAnsi="Arial" w:cs="Arial"/>
                <w:spacing w:val="29"/>
                <w:sz w:val="22"/>
                <w:szCs w:val="22"/>
              </w:rPr>
              <w:t xml:space="preserve"> </w:t>
            </w:r>
            <w:r>
              <w:rPr>
                <w:rFonts w:ascii="Arial" w:hAnsi="Arial" w:cs="Arial"/>
                <w:spacing w:val="-1"/>
                <w:sz w:val="22"/>
                <w:szCs w:val="22"/>
              </w:rPr>
              <w:t>funding</w:t>
            </w:r>
            <w:r>
              <w:rPr>
                <w:rFonts w:ascii="Arial" w:hAnsi="Arial" w:cs="Arial"/>
                <w:sz w:val="22"/>
                <w:szCs w:val="22"/>
              </w:rPr>
              <w:t xml:space="preserve"> </w:t>
            </w:r>
            <w:r>
              <w:rPr>
                <w:rFonts w:ascii="Arial" w:hAnsi="Arial" w:cs="Arial"/>
                <w:spacing w:val="-1"/>
                <w:sz w:val="22"/>
                <w:szCs w:val="22"/>
              </w:rPr>
              <w:t>agreement</w:t>
            </w:r>
            <w:r>
              <w:rPr>
                <w:rFonts w:ascii="Arial" w:hAnsi="Arial" w:cs="Arial"/>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Pr>
                <w:rFonts w:ascii="Arial" w:hAnsi="Arial" w:cs="Arial"/>
                <w:spacing w:val="-1"/>
                <w:sz w:val="22"/>
                <w:szCs w:val="22"/>
              </w:rPr>
              <w:t>purchase</w:t>
            </w:r>
            <w:r>
              <w:rPr>
                <w:rFonts w:ascii="Arial" w:hAnsi="Arial" w:cs="Arial"/>
                <w:sz w:val="22"/>
                <w:szCs w:val="22"/>
              </w:rPr>
              <w:t xml:space="preserve"> </w:t>
            </w:r>
            <w:r>
              <w:rPr>
                <w:rFonts w:ascii="Arial" w:hAnsi="Arial" w:cs="Arial"/>
                <w:spacing w:val="-1"/>
                <w:sz w:val="22"/>
                <w:szCs w:val="22"/>
              </w:rPr>
              <w:t xml:space="preserve">order (PO) with </w:t>
            </w:r>
            <w:r>
              <w:rPr>
                <w:rFonts w:ascii="Arial" w:hAnsi="Arial" w:cs="Arial"/>
                <w:spacing w:val="-2"/>
                <w:sz w:val="22"/>
                <w:szCs w:val="22"/>
              </w:rPr>
              <w:t>DHS to receive Federal funding.</w:t>
            </w:r>
          </w:p>
        </w:tc>
        <w:tc>
          <w:tcPr>
            <w:tcW w:w="936" w:type="dxa"/>
            <w:vMerge w:val="restart"/>
          </w:tcPr>
          <w:p w14:paraId="57F43C6B" w14:textId="77777777" w:rsidR="00350946" w:rsidRDefault="00350946" w:rsidP="00674B8E">
            <w:pPr>
              <w:pStyle w:val="TableParagraph"/>
              <w:kinsoku w:val="0"/>
              <w:overflowPunct w:val="0"/>
              <w:spacing w:before="57"/>
              <w:ind w:left="102"/>
              <w:rPr>
                <w:rFonts w:ascii="Arial" w:hAnsi="Arial" w:cs="Arial"/>
                <w:b/>
                <w:bCs/>
                <w:sz w:val="20"/>
                <w:szCs w:val="20"/>
              </w:rPr>
            </w:pPr>
            <w:r>
              <w:rPr>
                <w:rFonts w:ascii="Arial" w:hAnsi="Arial" w:cs="Arial"/>
                <w:b/>
                <w:bCs/>
                <w:sz w:val="20"/>
                <w:szCs w:val="20"/>
              </w:rPr>
              <w:t>DHS</w:t>
            </w:r>
          </w:p>
          <w:p w14:paraId="3FEAD439" w14:textId="2B952672" w:rsidR="00350946" w:rsidRPr="00350946" w:rsidRDefault="00F31066" w:rsidP="00674B8E">
            <w:pPr>
              <w:pStyle w:val="TableParagraph"/>
              <w:kinsoku w:val="0"/>
              <w:overflowPunct w:val="0"/>
              <w:spacing w:before="57"/>
              <w:ind w:left="102"/>
              <w:rPr>
                <w:rFonts w:ascii="Arial" w:hAnsi="Arial" w:cs="Arial"/>
                <w:sz w:val="20"/>
                <w:szCs w:val="20"/>
              </w:rPr>
            </w:pPr>
            <w:r>
              <w:rPr>
                <w:rFonts w:ascii="Arial" w:hAnsi="Arial" w:cs="Arial"/>
                <w:sz w:val="20"/>
                <w:szCs w:val="20"/>
              </w:rPr>
              <w:t xml:space="preserve">   </w:t>
            </w:r>
            <w:r w:rsidR="00350946">
              <w:rPr>
                <w:rFonts w:ascii="Arial" w:hAnsi="Arial" w:cs="Arial"/>
                <w:sz w:val="20"/>
                <w:szCs w:val="20"/>
              </w:rPr>
              <w:t>Yes</w:t>
            </w:r>
          </w:p>
        </w:tc>
        <w:tc>
          <w:tcPr>
            <w:tcW w:w="612" w:type="dxa"/>
            <w:vMerge w:val="restart"/>
          </w:tcPr>
          <w:p w14:paraId="07BF6D5B" w14:textId="77777777" w:rsidR="00350946" w:rsidRDefault="00350946" w:rsidP="00350946">
            <w:pPr>
              <w:pStyle w:val="TableParagraph"/>
              <w:tabs>
                <w:tab w:val="left" w:pos="1129"/>
              </w:tabs>
              <w:kinsoku w:val="0"/>
              <w:overflowPunct w:val="0"/>
              <w:spacing w:before="41"/>
            </w:pPr>
          </w:p>
          <w:p w14:paraId="7361AA4C" w14:textId="13F0A37B" w:rsidR="00350946" w:rsidRPr="00350946" w:rsidRDefault="00F31066" w:rsidP="00350946">
            <w:pPr>
              <w:pStyle w:val="TableParagraph"/>
              <w:tabs>
                <w:tab w:val="left" w:pos="1129"/>
              </w:tabs>
              <w:kinsoku w:val="0"/>
              <w:overflowPunct w:val="0"/>
              <w:spacing w:before="41"/>
              <w:rPr>
                <w:rFonts w:ascii="Arial" w:hAnsi="Arial" w:cs="Arial"/>
                <w:sz w:val="20"/>
                <w:szCs w:val="20"/>
              </w:rPr>
            </w:pPr>
            <w:r>
              <w:rPr>
                <w:rFonts w:ascii="Arial" w:hAnsi="Arial" w:cs="Arial"/>
                <w:sz w:val="20"/>
                <w:szCs w:val="20"/>
              </w:rPr>
              <w:t xml:space="preserve">   </w:t>
            </w:r>
            <w:r w:rsidR="00350946" w:rsidRPr="00350946">
              <w:rPr>
                <w:rFonts w:ascii="Arial" w:hAnsi="Arial" w:cs="Arial"/>
                <w:sz w:val="20"/>
                <w:szCs w:val="20"/>
              </w:rPr>
              <w:t>No</w:t>
            </w:r>
          </w:p>
        </w:tc>
        <w:tc>
          <w:tcPr>
            <w:tcW w:w="1923" w:type="dxa"/>
          </w:tcPr>
          <w:p w14:paraId="3F2625CF" w14:textId="5A4B6489" w:rsidR="00350946" w:rsidRDefault="00350946" w:rsidP="00674B8E">
            <w:pPr>
              <w:pStyle w:val="TableParagraph"/>
              <w:kinsoku w:val="0"/>
              <w:overflowPunct w:val="0"/>
              <w:spacing w:before="7"/>
              <w:rPr>
                <w:rFonts w:ascii="Arial" w:hAnsi="Arial" w:cs="Arial"/>
                <w:b/>
                <w:bCs/>
                <w:sz w:val="28"/>
                <w:szCs w:val="28"/>
              </w:rPr>
            </w:pPr>
            <w:r>
              <w:rPr>
                <w:rFonts w:ascii="Arial" w:hAnsi="Arial" w:cs="Arial"/>
                <w:spacing w:val="-1"/>
                <w:sz w:val="22"/>
                <w:szCs w:val="22"/>
              </w:rPr>
              <w:t xml:space="preserve"> 1.</w:t>
            </w:r>
          </w:p>
          <w:p w14:paraId="04CF122F" w14:textId="35855609" w:rsidR="00350946" w:rsidRDefault="00350946" w:rsidP="00D3099C">
            <w:pPr>
              <w:pStyle w:val="TableParagraph"/>
              <w:kinsoku w:val="0"/>
              <w:overflowPunct w:val="0"/>
              <w:spacing w:line="247" w:lineRule="exact"/>
              <w:ind w:left="102"/>
            </w:pPr>
            <w:r>
              <w:rPr>
                <w:rFonts w:ascii="Arial" w:hAnsi="Arial" w:cs="Arial"/>
                <w:sz w:val="20"/>
                <w:szCs w:val="20"/>
              </w:rPr>
              <w:t>No</w:t>
            </w:r>
          </w:p>
        </w:tc>
        <w:tc>
          <w:tcPr>
            <w:tcW w:w="1923" w:type="dxa"/>
          </w:tcPr>
          <w:p w14:paraId="16F95032" w14:textId="77777777" w:rsidR="00350946" w:rsidRDefault="00350946" w:rsidP="00D3099C">
            <w:pPr>
              <w:pStyle w:val="TableParagraph"/>
              <w:kinsoku w:val="0"/>
              <w:overflowPunct w:val="0"/>
              <w:spacing w:line="247" w:lineRule="exact"/>
              <w:ind w:left="102"/>
              <w:rPr>
                <w:rFonts w:ascii="Arial" w:hAnsi="Arial" w:cs="Arial"/>
                <w:spacing w:val="-1"/>
                <w:sz w:val="22"/>
                <w:szCs w:val="22"/>
              </w:rPr>
            </w:pPr>
          </w:p>
        </w:tc>
      </w:tr>
      <w:tr w:rsidR="00350946" w14:paraId="0FEF8DFA" w14:textId="77777777" w:rsidTr="00350946">
        <w:tblPrEx>
          <w:tblCellMar>
            <w:left w:w="0" w:type="dxa"/>
            <w:right w:w="0" w:type="dxa"/>
          </w:tblCellMar>
        </w:tblPrEx>
        <w:trPr>
          <w:trHeight w:hRule="exact" w:val="265"/>
        </w:trPr>
        <w:tc>
          <w:tcPr>
            <w:tcW w:w="5472" w:type="dxa"/>
            <w:vMerge/>
          </w:tcPr>
          <w:p w14:paraId="3C5FCD6E" w14:textId="77777777" w:rsidR="00350946" w:rsidRDefault="00350946" w:rsidP="00D3099C"/>
        </w:tc>
        <w:tc>
          <w:tcPr>
            <w:tcW w:w="936" w:type="dxa"/>
            <w:vMerge/>
          </w:tcPr>
          <w:p w14:paraId="6DBBC58B" w14:textId="77777777" w:rsidR="00350946" w:rsidRDefault="00350946" w:rsidP="00D3099C"/>
        </w:tc>
        <w:tc>
          <w:tcPr>
            <w:tcW w:w="612" w:type="dxa"/>
            <w:vMerge/>
          </w:tcPr>
          <w:p w14:paraId="4258C31D" w14:textId="77A0C53E" w:rsidR="00350946" w:rsidRDefault="00350946" w:rsidP="00D3099C"/>
        </w:tc>
        <w:tc>
          <w:tcPr>
            <w:tcW w:w="1923" w:type="dxa"/>
          </w:tcPr>
          <w:p w14:paraId="6241F451" w14:textId="77777777" w:rsidR="00350946" w:rsidRDefault="00350946" w:rsidP="00D3099C">
            <w:pPr>
              <w:pStyle w:val="TableParagraph"/>
              <w:kinsoku w:val="0"/>
              <w:overflowPunct w:val="0"/>
              <w:spacing w:line="248" w:lineRule="exact"/>
              <w:ind w:left="102"/>
            </w:pPr>
            <w:r>
              <w:rPr>
                <w:rFonts w:ascii="Arial" w:hAnsi="Arial" w:cs="Arial"/>
                <w:spacing w:val="-1"/>
                <w:sz w:val="22"/>
                <w:szCs w:val="22"/>
              </w:rPr>
              <w:t>2.</w:t>
            </w:r>
          </w:p>
        </w:tc>
        <w:tc>
          <w:tcPr>
            <w:tcW w:w="1923" w:type="dxa"/>
          </w:tcPr>
          <w:p w14:paraId="1746BDE4" w14:textId="77777777" w:rsidR="00350946" w:rsidRDefault="00350946" w:rsidP="00D3099C">
            <w:pPr>
              <w:pStyle w:val="TableParagraph"/>
              <w:kinsoku w:val="0"/>
              <w:overflowPunct w:val="0"/>
              <w:spacing w:line="248" w:lineRule="exact"/>
              <w:ind w:left="102"/>
              <w:rPr>
                <w:rFonts w:ascii="Arial" w:hAnsi="Arial" w:cs="Arial"/>
                <w:spacing w:val="-1"/>
                <w:sz w:val="22"/>
                <w:szCs w:val="22"/>
              </w:rPr>
            </w:pPr>
          </w:p>
        </w:tc>
      </w:tr>
      <w:tr w:rsidR="00350946" w14:paraId="529A768A" w14:textId="77777777" w:rsidTr="00350946">
        <w:tblPrEx>
          <w:tblCellMar>
            <w:left w:w="0" w:type="dxa"/>
            <w:right w:w="0" w:type="dxa"/>
          </w:tblCellMar>
        </w:tblPrEx>
        <w:trPr>
          <w:trHeight w:hRule="exact" w:val="263"/>
        </w:trPr>
        <w:tc>
          <w:tcPr>
            <w:tcW w:w="5472" w:type="dxa"/>
            <w:vMerge/>
          </w:tcPr>
          <w:p w14:paraId="7426617F" w14:textId="77777777" w:rsidR="00350946" w:rsidRDefault="00350946" w:rsidP="00D3099C"/>
        </w:tc>
        <w:tc>
          <w:tcPr>
            <w:tcW w:w="936" w:type="dxa"/>
            <w:vMerge/>
          </w:tcPr>
          <w:p w14:paraId="3A8E13F7" w14:textId="77777777" w:rsidR="00350946" w:rsidRDefault="00350946" w:rsidP="00D3099C"/>
        </w:tc>
        <w:tc>
          <w:tcPr>
            <w:tcW w:w="612" w:type="dxa"/>
            <w:vMerge/>
          </w:tcPr>
          <w:p w14:paraId="7F772F62" w14:textId="614F4EC7" w:rsidR="00350946" w:rsidRDefault="00350946" w:rsidP="00D3099C"/>
        </w:tc>
        <w:tc>
          <w:tcPr>
            <w:tcW w:w="1923" w:type="dxa"/>
          </w:tcPr>
          <w:p w14:paraId="1A61B253" w14:textId="77777777" w:rsidR="00350946" w:rsidRDefault="00350946" w:rsidP="00D3099C">
            <w:pPr>
              <w:pStyle w:val="TableParagraph"/>
              <w:kinsoku w:val="0"/>
              <w:overflowPunct w:val="0"/>
              <w:spacing w:line="240" w:lineRule="exact"/>
              <w:ind w:left="102"/>
            </w:pPr>
            <w:r>
              <w:rPr>
                <w:rFonts w:ascii="Arial" w:hAnsi="Arial" w:cs="Arial"/>
                <w:spacing w:val="-1"/>
                <w:sz w:val="22"/>
                <w:szCs w:val="22"/>
              </w:rPr>
              <w:t>3.</w:t>
            </w:r>
          </w:p>
        </w:tc>
        <w:tc>
          <w:tcPr>
            <w:tcW w:w="1923" w:type="dxa"/>
          </w:tcPr>
          <w:p w14:paraId="3102C709" w14:textId="77777777" w:rsidR="00350946" w:rsidRDefault="00350946" w:rsidP="00D3099C">
            <w:pPr>
              <w:pStyle w:val="TableParagraph"/>
              <w:kinsoku w:val="0"/>
              <w:overflowPunct w:val="0"/>
              <w:spacing w:line="240" w:lineRule="exact"/>
              <w:ind w:left="102"/>
              <w:rPr>
                <w:rFonts w:ascii="Arial" w:hAnsi="Arial" w:cs="Arial"/>
                <w:spacing w:val="-1"/>
                <w:sz w:val="22"/>
                <w:szCs w:val="22"/>
              </w:rPr>
            </w:pPr>
          </w:p>
        </w:tc>
      </w:tr>
      <w:tr w:rsidR="00350946" w14:paraId="54EADC55" w14:textId="77777777" w:rsidTr="00350946">
        <w:tblPrEx>
          <w:tblCellMar>
            <w:left w:w="0" w:type="dxa"/>
            <w:right w:w="0" w:type="dxa"/>
          </w:tblCellMar>
        </w:tblPrEx>
        <w:trPr>
          <w:trHeight w:hRule="exact" w:val="286"/>
        </w:trPr>
        <w:tc>
          <w:tcPr>
            <w:tcW w:w="5472" w:type="dxa"/>
            <w:vMerge w:val="restart"/>
          </w:tcPr>
          <w:p w14:paraId="0AC276E9" w14:textId="079E0A61" w:rsidR="00350946" w:rsidRPr="00E10841" w:rsidRDefault="00350946" w:rsidP="00E10841">
            <w:pPr>
              <w:pStyle w:val="NoSpacing"/>
              <w:ind w:left="108"/>
              <w:rPr>
                <w:rFonts w:ascii="Arial" w:hAnsi="Arial" w:cs="Arial"/>
              </w:rPr>
            </w:pPr>
            <w:r w:rsidRPr="00E10841">
              <w:rPr>
                <w:rFonts w:ascii="Arial" w:hAnsi="Arial" w:cs="Arial"/>
              </w:rPr>
              <w:t>Our agency/entity</w:t>
            </w:r>
            <w:r w:rsidRPr="00E10841">
              <w:rPr>
                <w:rFonts w:ascii="Arial" w:hAnsi="Arial" w:cs="Arial"/>
                <w:spacing w:val="-2"/>
              </w:rPr>
              <w:t xml:space="preserve"> </w:t>
            </w:r>
            <w:r w:rsidRPr="00E10841">
              <w:rPr>
                <w:rFonts w:ascii="Arial" w:hAnsi="Arial" w:cs="Arial"/>
              </w:rPr>
              <w:t>has</w:t>
            </w:r>
            <w:r w:rsidRPr="00E10841">
              <w:rPr>
                <w:rFonts w:ascii="Arial" w:hAnsi="Arial" w:cs="Arial"/>
                <w:spacing w:val="-2"/>
              </w:rPr>
              <w:t xml:space="preserve"> </w:t>
            </w:r>
            <w:r w:rsidRPr="00E10841">
              <w:rPr>
                <w:rFonts w:ascii="Arial" w:hAnsi="Arial" w:cs="Arial"/>
              </w:rPr>
              <w:t>a</w:t>
            </w:r>
            <w:r w:rsidRPr="00E10841">
              <w:rPr>
                <w:rFonts w:ascii="Arial" w:hAnsi="Arial" w:cs="Arial"/>
                <w:spacing w:val="-2"/>
              </w:rPr>
              <w:t xml:space="preserve"> </w:t>
            </w:r>
            <w:r w:rsidRPr="00E10841">
              <w:rPr>
                <w:rFonts w:ascii="Arial" w:hAnsi="Arial" w:cs="Arial"/>
              </w:rPr>
              <w:t>direct contract,</w:t>
            </w:r>
            <w:r w:rsidRPr="00E10841">
              <w:rPr>
                <w:rFonts w:ascii="Arial" w:hAnsi="Arial" w:cs="Arial"/>
                <w:spacing w:val="2"/>
              </w:rPr>
              <w:t xml:space="preserve"> </w:t>
            </w:r>
            <w:r w:rsidRPr="00E10841">
              <w:rPr>
                <w:rFonts w:ascii="Arial" w:hAnsi="Arial" w:cs="Arial"/>
              </w:rPr>
              <w:t>direct</w:t>
            </w:r>
            <w:r w:rsidRPr="00E10841">
              <w:rPr>
                <w:rFonts w:ascii="Arial" w:hAnsi="Arial" w:cs="Arial"/>
                <w:spacing w:val="-2"/>
              </w:rPr>
              <w:t xml:space="preserve"> </w:t>
            </w:r>
            <w:r w:rsidRPr="00E10841">
              <w:rPr>
                <w:rFonts w:ascii="Arial" w:hAnsi="Arial" w:cs="Arial"/>
              </w:rPr>
              <w:t>grant</w:t>
            </w:r>
            <w:r w:rsidRPr="00E10841">
              <w:rPr>
                <w:rFonts w:ascii="Arial" w:hAnsi="Arial" w:cs="Arial"/>
                <w:spacing w:val="25"/>
              </w:rPr>
              <w:t xml:space="preserve"> </w:t>
            </w:r>
            <w:r w:rsidRPr="00E10841">
              <w:rPr>
                <w:rFonts w:ascii="Arial" w:hAnsi="Arial" w:cs="Arial"/>
              </w:rPr>
              <w:t xml:space="preserve">funding agreement </w:t>
            </w:r>
            <w:r w:rsidRPr="00E10841">
              <w:rPr>
                <w:rFonts w:ascii="Arial" w:hAnsi="Arial" w:cs="Arial"/>
                <w:spacing w:val="-2"/>
              </w:rPr>
              <w:t>or</w:t>
            </w:r>
            <w:r w:rsidRPr="00E10841">
              <w:rPr>
                <w:rFonts w:ascii="Arial" w:hAnsi="Arial" w:cs="Arial"/>
                <w:spacing w:val="2"/>
              </w:rPr>
              <w:t xml:space="preserve"> </w:t>
            </w:r>
            <w:r w:rsidRPr="00E10841">
              <w:rPr>
                <w:rFonts w:ascii="Arial" w:hAnsi="Arial" w:cs="Arial"/>
              </w:rPr>
              <w:t>purchase order (PO)</w:t>
            </w:r>
            <w:r w:rsidR="00E10841">
              <w:rPr>
                <w:rFonts w:ascii="Arial" w:hAnsi="Arial" w:cs="Arial"/>
              </w:rPr>
              <w:t xml:space="preserve"> </w:t>
            </w:r>
            <w:r w:rsidRPr="00E10841">
              <w:rPr>
                <w:rFonts w:ascii="Arial" w:hAnsi="Arial" w:cs="Arial"/>
              </w:rPr>
              <w:t>with</w:t>
            </w:r>
            <w:r w:rsidRPr="00E10841">
              <w:rPr>
                <w:rFonts w:ascii="Arial" w:hAnsi="Arial" w:cs="Arial"/>
                <w:spacing w:val="-3"/>
              </w:rPr>
              <w:t xml:space="preserve"> </w:t>
            </w:r>
            <w:r w:rsidRPr="00E10841">
              <w:rPr>
                <w:rFonts w:ascii="Arial" w:hAnsi="Arial" w:cs="Arial"/>
              </w:rPr>
              <w:t>DCF</w:t>
            </w:r>
          </w:p>
          <w:p w14:paraId="615875E6" w14:textId="77777777" w:rsidR="00350946" w:rsidRDefault="00350946" w:rsidP="00E10841">
            <w:pPr>
              <w:pStyle w:val="NoSpacing"/>
              <w:ind w:firstLine="108"/>
            </w:pPr>
            <w:r w:rsidRPr="00E10841">
              <w:rPr>
                <w:rFonts w:ascii="Arial" w:hAnsi="Arial" w:cs="Arial"/>
                <w:spacing w:val="-2"/>
              </w:rPr>
              <w:t>to receive Federal funding</w:t>
            </w:r>
            <w:r>
              <w:rPr>
                <w:spacing w:val="-2"/>
              </w:rPr>
              <w:t xml:space="preserve"> </w:t>
            </w:r>
          </w:p>
        </w:tc>
        <w:tc>
          <w:tcPr>
            <w:tcW w:w="936" w:type="dxa"/>
            <w:vMerge w:val="restart"/>
          </w:tcPr>
          <w:p w14:paraId="0A27A662" w14:textId="67509656" w:rsidR="00350946" w:rsidRDefault="00350946" w:rsidP="00674B8E">
            <w:pPr>
              <w:pStyle w:val="TableParagraph"/>
              <w:kinsoku w:val="0"/>
              <w:overflowPunct w:val="0"/>
              <w:spacing w:before="57"/>
              <w:ind w:left="102"/>
              <w:rPr>
                <w:rFonts w:ascii="Arial" w:hAnsi="Arial" w:cs="Arial"/>
                <w:b/>
                <w:bCs/>
                <w:sz w:val="20"/>
                <w:szCs w:val="20"/>
              </w:rPr>
            </w:pPr>
            <w:r>
              <w:rPr>
                <w:rFonts w:ascii="Arial" w:hAnsi="Arial" w:cs="Arial"/>
                <w:b/>
                <w:bCs/>
                <w:sz w:val="20"/>
                <w:szCs w:val="20"/>
              </w:rPr>
              <w:t>DCF</w:t>
            </w:r>
          </w:p>
          <w:p w14:paraId="0D3D8F4B" w14:textId="2E26A5FD" w:rsidR="00350946" w:rsidRDefault="00350946" w:rsidP="00D3099C">
            <w:pPr>
              <w:pStyle w:val="TableParagraph"/>
              <w:kinsoku w:val="0"/>
              <w:overflowPunct w:val="0"/>
              <w:spacing w:before="41"/>
              <w:ind w:left="390"/>
            </w:pPr>
            <w:r>
              <w:rPr>
                <w:rFonts w:ascii="Arial" w:hAnsi="Arial" w:cs="Arial"/>
                <w:sz w:val="20"/>
                <w:szCs w:val="20"/>
              </w:rPr>
              <w:t>Yes</w:t>
            </w:r>
          </w:p>
        </w:tc>
        <w:tc>
          <w:tcPr>
            <w:tcW w:w="612" w:type="dxa"/>
            <w:vMerge w:val="restart"/>
          </w:tcPr>
          <w:p w14:paraId="1BBAB115" w14:textId="77777777" w:rsidR="00350946" w:rsidRDefault="00350946" w:rsidP="00674B8E">
            <w:pPr>
              <w:pStyle w:val="TableParagraph"/>
              <w:tabs>
                <w:tab w:val="left" w:pos="1129"/>
              </w:tabs>
              <w:kinsoku w:val="0"/>
              <w:overflowPunct w:val="0"/>
              <w:spacing w:before="41"/>
            </w:pPr>
          </w:p>
          <w:p w14:paraId="08BC4962" w14:textId="642821C2" w:rsidR="00350946" w:rsidRDefault="00350946" w:rsidP="00D3099C">
            <w:pPr>
              <w:pStyle w:val="TableParagraph"/>
              <w:kinsoku w:val="0"/>
              <w:overflowPunct w:val="0"/>
              <w:ind w:left="199"/>
            </w:pPr>
            <w:r w:rsidRPr="00350946">
              <w:rPr>
                <w:rFonts w:ascii="Arial" w:hAnsi="Arial" w:cs="Arial"/>
                <w:sz w:val="20"/>
                <w:szCs w:val="20"/>
              </w:rPr>
              <w:t>No</w:t>
            </w:r>
          </w:p>
        </w:tc>
        <w:tc>
          <w:tcPr>
            <w:tcW w:w="1923" w:type="dxa"/>
          </w:tcPr>
          <w:p w14:paraId="3A57F078" w14:textId="77777777" w:rsidR="00350946" w:rsidRDefault="00350946" w:rsidP="00D3099C">
            <w:pPr>
              <w:pStyle w:val="TableParagraph"/>
              <w:kinsoku w:val="0"/>
              <w:overflowPunct w:val="0"/>
              <w:spacing w:before="4"/>
              <w:ind w:left="102"/>
            </w:pPr>
            <w:r>
              <w:rPr>
                <w:rFonts w:ascii="Arial" w:hAnsi="Arial" w:cs="Arial"/>
                <w:spacing w:val="-1"/>
                <w:sz w:val="22"/>
                <w:szCs w:val="22"/>
              </w:rPr>
              <w:t>1.</w:t>
            </w:r>
          </w:p>
        </w:tc>
        <w:tc>
          <w:tcPr>
            <w:tcW w:w="1923" w:type="dxa"/>
          </w:tcPr>
          <w:p w14:paraId="5AB10A74" w14:textId="77777777" w:rsidR="00350946" w:rsidRDefault="00350946" w:rsidP="00D3099C">
            <w:pPr>
              <w:pStyle w:val="TableParagraph"/>
              <w:kinsoku w:val="0"/>
              <w:overflowPunct w:val="0"/>
              <w:spacing w:before="4"/>
              <w:ind w:left="102"/>
              <w:rPr>
                <w:rFonts w:ascii="Arial" w:hAnsi="Arial" w:cs="Arial"/>
                <w:spacing w:val="-1"/>
                <w:sz w:val="22"/>
                <w:szCs w:val="22"/>
              </w:rPr>
            </w:pPr>
          </w:p>
        </w:tc>
      </w:tr>
      <w:tr w:rsidR="00350946" w14:paraId="6B4CD602" w14:textId="77777777" w:rsidTr="00350946">
        <w:tblPrEx>
          <w:tblCellMar>
            <w:left w:w="0" w:type="dxa"/>
            <w:right w:w="0" w:type="dxa"/>
          </w:tblCellMar>
        </w:tblPrEx>
        <w:trPr>
          <w:trHeight w:hRule="exact" w:val="265"/>
        </w:trPr>
        <w:tc>
          <w:tcPr>
            <w:tcW w:w="5472" w:type="dxa"/>
            <w:vMerge/>
          </w:tcPr>
          <w:p w14:paraId="51137AB3" w14:textId="77777777" w:rsidR="00350946" w:rsidRDefault="00350946" w:rsidP="00D3099C"/>
        </w:tc>
        <w:tc>
          <w:tcPr>
            <w:tcW w:w="936" w:type="dxa"/>
            <w:vMerge/>
          </w:tcPr>
          <w:p w14:paraId="73570C5A" w14:textId="77777777" w:rsidR="00350946" w:rsidRDefault="00350946" w:rsidP="00D3099C"/>
        </w:tc>
        <w:tc>
          <w:tcPr>
            <w:tcW w:w="612" w:type="dxa"/>
            <w:vMerge/>
          </w:tcPr>
          <w:p w14:paraId="6D81C50A" w14:textId="77777777" w:rsidR="00350946" w:rsidRDefault="00350946" w:rsidP="00D3099C"/>
        </w:tc>
        <w:tc>
          <w:tcPr>
            <w:tcW w:w="1923" w:type="dxa"/>
          </w:tcPr>
          <w:p w14:paraId="267103A6" w14:textId="77777777" w:rsidR="00350946" w:rsidRDefault="00350946" w:rsidP="00D3099C">
            <w:pPr>
              <w:pStyle w:val="TableParagraph"/>
              <w:kinsoku w:val="0"/>
              <w:overflowPunct w:val="0"/>
              <w:spacing w:line="246" w:lineRule="exact"/>
              <w:ind w:left="102"/>
            </w:pPr>
            <w:r>
              <w:rPr>
                <w:rFonts w:ascii="Arial" w:hAnsi="Arial" w:cs="Arial"/>
                <w:spacing w:val="-1"/>
                <w:sz w:val="22"/>
                <w:szCs w:val="22"/>
              </w:rPr>
              <w:t>2.</w:t>
            </w:r>
          </w:p>
        </w:tc>
        <w:tc>
          <w:tcPr>
            <w:tcW w:w="1923" w:type="dxa"/>
          </w:tcPr>
          <w:p w14:paraId="58A5CA40" w14:textId="77777777" w:rsidR="00350946" w:rsidRDefault="00350946" w:rsidP="00D3099C">
            <w:pPr>
              <w:pStyle w:val="TableParagraph"/>
              <w:kinsoku w:val="0"/>
              <w:overflowPunct w:val="0"/>
              <w:spacing w:line="246" w:lineRule="exact"/>
              <w:ind w:left="102"/>
              <w:rPr>
                <w:rFonts w:ascii="Arial" w:hAnsi="Arial" w:cs="Arial"/>
                <w:spacing w:val="-1"/>
                <w:sz w:val="22"/>
                <w:szCs w:val="22"/>
              </w:rPr>
            </w:pPr>
          </w:p>
        </w:tc>
      </w:tr>
      <w:tr w:rsidR="00350946" w14:paraId="5ADFC316" w14:textId="77777777" w:rsidTr="00350946">
        <w:trPr>
          <w:trHeight w:hRule="exact" w:val="454"/>
        </w:trPr>
        <w:tc>
          <w:tcPr>
            <w:tcW w:w="5472" w:type="dxa"/>
            <w:vMerge/>
          </w:tcPr>
          <w:p w14:paraId="7DBB05FB" w14:textId="77777777" w:rsidR="00350946" w:rsidRDefault="00350946" w:rsidP="00D3099C"/>
        </w:tc>
        <w:tc>
          <w:tcPr>
            <w:tcW w:w="936" w:type="dxa"/>
            <w:vMerge/>
          </w:tcPr>
          <w:p w14:paraId="0AE166BF" w14:textId="77777777" w:rsidR="00350946" w:rsidRDefault="00350946" w:rsidP="00D3099C"/>
        </w:tc>
        <w:tc>
          <w:tcPr>
            <w:tcW w:w="612" w:type="dxa"/>
            <w:vMerge/>
          </w:tcPr>
          <w:p w14:paraId="042F6AE8" w14:textId="77777777" w:rsidR="00350946" w:rsidRDefault="00350946" w:rsidP="00D3099C"/>
        </w:tc>
        <w:tc>
          <w:tcPr>
            <w:tcW w:w="1923" w:type="dxa"/>
          </w:tcPr>
          <w:p w14:paraId="2A24FEA1" w14:textId="77777777" w:rsidR="00350946" w:rsidRDefault="00350946" w:rsidP="00D3099C">
            <w:pPr>
              <w:pStyle w:val="TableParagraph"/>
              <w:kinsoku w:val="0"/>
              <w:overflowPunct w:val="0"/>
              <w:spacing w:line="240" w:lineRule="exact"/>
            </w:pPr>
            <w:r>
              <w:rPr>
                <w:rFonts w:ascii="Arial" w:hAnsi="Arial" w:cs="Arial"/>
                <w:spacing w:val="-1"/>
                <w:sz w:val="22"/>
                <w:szCs w:val="22"/>
              </w:rPr>
              <w:t>3.</w:t>
            </w:r>
          </w:p>
        </w:tc>
        <w:tc>
          <w:tcPr>
            <w:tcW w:w="1923" w:type="dxa"/>
          </w:tcPr>
          <w:p w14:paraId="684930BD" w14:textId="77777777" w:rsidR="00350946" w:rsidRDefault="00350946" w:rsidP="00D3099C">
            <w:pPr>
              <w:pStyle w:val="TableParagraph"/>
              <w:kinsoku w:val="0"/>
              <w:overflowPunct w:val="0"/>
              <w:spacing w:line="240" w:lineRule="exact"/>
              <w:rPr>
                <w:rFonts w:ascii="Arial" w:hAnsi="Arial" w:cs="Arial"/>
                <w:spacing w:val="-1"/>
                <w:sz w:val="22"/>
                <w:szCs w:val="22"/>
              </w:rPr>
            </w:pPr>
          </w:p>
        </w:tc>
      </w:tr>
      <w:tr w:rsidR="00350946" w14:paraId="20F9851B" w14:textId="77777777" w:rsidTr="00350946">
        <w:tblPrEx>
          <w:tblCellMar>
            <w:left w:w="0" w:type="dxa"/>
            <w:right w:w="0" w:type="dxa"/>
          </w:tblCellMar>
        </w:tblPrEx>
        <w:trPr>
          <w:trHeight w:hRule="exact" w:val="283"/>
        </w:trPr>
        <w:tc>
          <w:tcPr>
            <w:tcW w:w="5472" w:type="dxa"/>
            <w:vMerge w:val="restart"/>
          </w:tcPr>
          <w:p w14:paraId="554C0991" w14:textId="5500D5DF" w:rsidR="00350946" w:rsidRDefault="00350946" w:rsidP="00E10841">
            <w:pPr>
              <w:pStyle w:val="TableParagraph"/>
              <w:kinsoku w:val="0"/>
              <w:overflowPunct w:val="0"/>
              <w:spacing w:before="58"/>
              <w:ind w:left="102" w:right="301"/>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direct contract,</w:t>
            </w:r>
            <w:r>
              <w:rPr>
                <w:rFonts w:ascii="Arial" w:hAnsi="Arial" w:cs="Arial"/>
                <w:spacing w:val="2"/>
                <w:sz w:val="22"/>
                <w:szCs w:val="22"/>
              </w:rPr>
              <w:t xml:space="preserve"> </w:t>
            </w:r>
            <w:r>
              <w:rPr>
                <w:rFonts w:ascii="Arial" w:hAnsi="Arial" w:cs="Arial"/>
                <w:spacing w:val="-1"/>
                <w:sz w:val="22"/>
                <w:szCs w:val="22"/>
              </w:rPr>
              <w:t>direct</w:t>
            </w:r>
            <w:r>
              <w:rPr>
                <w:rFonts w:ascii="Arial" w:hAnsi="Arial" w:cs="Arial"/>
                <w:spacing w:val="-2"/>
                <w:sz w:val="22"/>
                <w:szCs w:val="22"/>
              </w:rPr>
              <w:t xml:space="preserve"> </w:t>
            </w:r>
            <w:r>
              <w:rPr>
                <w:rFonts w:ascii="Arial" w:hAnsi="Arial" w:cs="Arial"/>
                <w:spacing w:val="-1"/>
                <w:sz w:val="22"/>
                <w:szCs w:val="22"/>
              </w:rPr>
              <w:t>grant,</w:t>
            </w:r>
            <w:r>
              <w:rPr>
                <w:rFonts w:ascii="Arial" w:hAnsi="Arial" w:cs="Arial"/>
                <w:spacing w:val="29"/>
                <w:sz w:val="22"/>
                <w:szCs w:val="22"/>
              </w:rPr>
              <w:t xml:space="preserve"> </w:t>
            </w:r>
            <w:r>
              <w:rPr>
                <w:rFonts w:ascii="Arial" w:hAnsi="Arial" w:cs="Arial"/>
                <w:spacing w:val="-1"/>
                <w:sz w:val="22"/>
                <w:szCs w:val="22"/>
              </w:rPr>
              <w:t>funding</w:t>
            </w:r>
            <w:r>
              <w:rPr>
                <w:rFonts w:ascii="Arial" w:hAnsi="Arial" w:cs="Arial"/>
                <w:sz w:val="22"/>
                <w:szCs w:val="22"/>
              </w:rPr>
              <w:t xml:space="preserve"> </w:t>
            </w:r>
            <w:r>
              <w:rPr>
                <w:rFonts w:ascii="Arial" w:hAnsi="Arial" w:cs="Arial"/>
                <w:spacing w:val="-1"/>
                <w:sz w:val="22"/>
                <w:szCs w:val="22"/>
              </w:rPr>
              <w:t>agreement,</w:t>
            </w:r>
            <w:r>
              <w:rPr>
                <w:rFonts w:ascii="Arial" w:hAnsi="Arial" w:cs="Arial"/>
                <w:sz w:val="22"/>
                <w:szCs w:val="22"/>
              </w:rPr>
              <w:t xml:space="preserve"> </w:t>
            </w:r>
            <w:r>
              <w:rPr>
                <w:rFonts w:ascii="Arial" w:hAnsi="Arial" w:cs="Arial"/>
                <w:spacing w:val="-1"/>
                <w:sz w:val="22"/>
                <w:szCs w:val="22"/>
              </w:rPr>
              <w:t>or purchase</w:t>
            </w:r>
            <w:r>
              <w:rPr>
                <w:rFonts w:ascii="Arial" w:hAnsi="Arial" w:cs="Arial"/>
                <w:sz w:val="22"/>
                <w:szCs w:val="22"/>
              </w:rPr>
              <w:t xml:space="preserve"> </w:t>
            </w:r>
            <w:r>
              <w:rPr>
                <w:rFonts w:ascii="Arial" w:hAnsi="Arial" w:cs="Arial"/>
                <w:spacing w:val="-1"/>
                <w:sz w:val="22"/>
                <w:szCs w:val="22"/>
              </w:rPr>
              <w:t>order (PO)</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pacing w:val="31"/>
                <w:sz w:val="22"/>
                <w:szCs w:val="22"/>
              </w:rPr>
              <w:t xml:space="preserve"> </w:t>
            </w:r>
            <w:r>
              <w:rPr>
                <w:rFonts w:ascii="Arial" w:hAnsi="Arial" w:cs="Arial"/>
                <w:sz w:val="22"/>
                <w:szCs w:val="22"/>
              </w:rPr>
              <w:t xml:space="preserve">DWD </w:t>
            </w:r>
            <w:r>
              <w:rPr>
                <w:rFonts w:ascii="Arial" w:hAnsi="Arial" w:cs="Arial"/>
                <w:spacing w:val="-2"/>
                <w:sz w:val="22"/>
                <w:szCs w:val="22"/>
              </w:rPr>
              <w:t xml:space="preserve">to receive Federal funding </w:t>
            </w:r>
          </w:p>
        </w:tc>
        <w:tc>
          <w:tcPr>
            <w:tcW w:w="936" w:type="dxa"/>
            <w:vMerge w:val="restart"/>
          </w:tcPr>
          <w:p w14:paraId="6117F310" w14:textId="77777777" w:rsidR="00350946" w:rsidRDefault="00350946" w:rsidP="00D3099C">
            <w:pPr>
              <w:pStyle w:val="TableParagraph"/>
              <w:kinsoku w:val="0"/>
              <w:overflowPunct w:val="0"/>
              <w:spacing w:before="55"/>
              <w:ind w:left="102"/>
              <w:rPr>
                <w:rFonts w:ascii="Arial" w:hAnsi="Arial" w:cs="Arial"/>
                <w:sz w:val="20"/>
                <w:szCs w:val="20"/>
              </w:rPr>
            </w:pPr>
            <w:r>
              <w:rPr>
                <w:rFonts w:ascii="Arial" w:hAnsi="Arial" w:cs="Arial"/>
                <w:b/>
                <w:bCs/>
                <w:sz w:val="20"/>
                <w:szCs w:val="20"/>
              </w:rPr>
              <w:t>DWD</w:t>
            </w:r>
          </w:p>
          <w:p w14:paraId="6ED4A286" w14:textId="77777777" w:rsidR="00350946" w:rsidRDefault="00350946" w:rsidP="00D3099C">
            <w:pPr>
              <w:pStyle w:val="TableParagraph"/>
              <w:kinsoku w:val="0"/>
              <w:overflowPunct w:val="0"/>
              <w:spacing w:before="43"/>
              <w:ind w:left="390"/>
            </w:pPr>
            <w:r>
              <w:rPr>
                <w:rFonts w:ascii="Arial" w:hAnsi="Arial" w:cs="Arial"/>
                <w:spacing w:val="-2"/>
                <w:sz w:val="20"/>
                <w:szCs w:val="20"/>
              </w:rPr>
              <w:t>Yes</w:t>
            </w:r>
          </w:p>
        </w:tc>
        <w:tc>
          <w:tcPr>
            <w:tcW w:w="612" w:type="dxa"/>
            <w:vMerge w:val="restart"/>
          </w:tcPr>
          <w:p w14:paraId="6E6BD63A" w14:textId="77777777" w:rsidR="00350946" w:rsidRDefault="00350946" w:rsidP="00D3099C">
            <w:pPr>
              <w:pStyle w:val="TableParagraph"/>
              <w:kinsoku w:val="0"/>
              <w:overflowPunct w:val="0"/>
              <w:spacing w:before="7"/>
              <w:rPr>
                <w:rFonts w:ascii="Arial" w:hAnsi="Arial" w:cs="Arial"/>
                <w:b/>
                <w:bCs/>
                <w:sz w:val="28"/>
                <w:szCs w:val="28"/>
              </w:rPr>
            </w:pPr>
          </w:p>
          <w:p w14:paraId="3A067079" w14:textId="77777777" w:rsidR="00350946" w:rsidRDefault="00350946" w:rsidP="00D3099C">
            <w:pPr>
              <w:pStyle w:val="TableParagraph"/>
              <w:kinsoku w:val="0"/>
              <w:overflowPunct w:val="0"/>
              <w:ind w:left="199"/>
            </w:pPr>
            <w:r>
              <w:rPr>
                <w:rFonts w:ascii="Arial" w:hAnsi="Arial" w:cs="Arial"/>
                <w:sz w:val="20"/>
                <w:szCs w:val="20"/>
              </w:rPr>
              <w:t>No</w:t>
            </w:r>
          </w:p>
        </w:tc>
        <w:tc>
          <w:tcPr>
            <w:tcW w:w="1923" w:type="dxa"/>
          </w:tcPr>
          <w:p w14:paraId="2415A01C" w14:textId="77777777" w:rsidR="00350946" w:rsidRDefault="00350946" w:rsidP="00D3099C">
            <w:pPr>
              <w:pStyle w:val="TableParagraph"/>
              <w:kinsoku w:val="0"/>
              <w:overflowPunct w:val="0"/>
              <w:spacing w:before="1"/>
              <w:ind w:left="102"/>
            </w:pPr>
            <w:r>
              <w:rPr>
                <w:rFonts w:ascii="Arial" w:hAnsi="Arial" w:cs="Arial"/>
                <w:spacing w:val="-1"/>
                <w:sz w:val="22"/>
                <w:szCs w:val="22"/>
              </w:rPr>
              <w:t>1.</w:t>
            </w:r>
          </w:p>
        </w:tc>
        <w:tc>
          <w:tcPr>
            <w:tcW w:w="1923" w:type="dxa"/>
          </w:tcPr>
          <w:p w14:paraId="6CAC16F4" w14:textId="77777777" w:rsidR="00350946" w:rsidRDefault="00350946" w:rsidP="00D3099C">
            <w:pPr>
              <w:pStyle w:val="TableParagraph"/>
              <w:kinsoku w:val="0"/>
              <w:overflowPunct w:val="0"/>
              <w:spacing w:before="1"/>
              <w:ind w:left="102"/>
              <w:rPr>
                <w:rFonts w:ascii="Arial" w:hAnsi="Arial" w:cs="Arial"/>
                <w:spacing w:val="-1"/>
                <w:sz w:val="22"/>
                <w:szCs w:val="22"/>
              </w:rPr>
            </w:pPr>
          </w:p>
        </w:tc>
      </w:tr>
      <w:tr w:rsidR="00350946" w14:paraId="46562A2B" w14:textId="77777777" w:rsidTr="00350946">
        <w:tblPrEx>
          <w:tblCellMar>
            <w:left w:w="0" w:type="dxa"/>
            <w:right w:w="0" w:type="dxa"/>
          </w:tblCellMar>
        </w:tblPrEx>
        <w:trPr>
          <w:trHeight w:hRule="exact" w:val="265"/>
        </w:trPr>
        <w:tc>
          <w:tcPr>
            <w:tcW w:w="5472" w:type="dxa"/>
            <w:vMerge/>
          </w:tcPr>
          <w:p w14:paraId="1F741708" w14:textId="77777777" w:rsidR="00350946" w:rsidRDefault="00350946" w:rsidP="00D3099C"/>
        </w:tc>
        <w:tc>
          <w:tcPr>
            <w:tcW w:w="936" w:type="dxa"/>
            <w:vMerge/>
          </w:tcPr>
          <w:p w14:paraId="43A4468D" w14:textId="77777777" w:rsidR="00350946" w:rsidRDefault="00350946" w:rsidP="00D3099C"/>
        </w:tc>
        <w:tc>
          <w:tcPr>
            <w:tcW w:w="612" w:type="dxa"/>
            <w:vMerge/>
          </w:tcPr>
          <w:p w14:paraId="1033755A" w14:textId="77777777" w:rsidR="00350946" w:rsidRDefault="00350946" w:rsidP="00D3099C"/>
        </w:tc>
        <w:tc>
          <w:tcPr>
            <w:tcW w:w="1923" w:type="dxa"/>
          </w:tcPr>
          <w:p w14:paraId="2129C747" w14:textId="77777777" w:rsidR="00350946" w:rsidRDefault="00350946" w:rsidP="00D3099C">
            <w:pPr>
              <w:pStyle w:val="TableParagraph"/>
              <w:kinsoku w:val="0"/>
              <w:overflowPunct w:val="0"/>
              <w:spacing w:line="246" w:lineRule="exact"/>
              <w:ind w:left="102"/>
            </w:pPr>
            <w:r>
              <w:rPr>
                <w:rFonts w:ascii="Arial" w:hAnsi="Arial" w:cs="Arial"/>
                <w:spacing w:val="-1"/>
                <w:sz w:val="22"/>
                <w:szCs w:val="22"/>
              </w:rPr>
              <w:t>2.</w:t>
            </w:r>
          </w:p>
        </w:tc>
        <w:tc>
          <w:tcPr>
            <w:tcW w:w="1923" w:type="dxa"/>
          </w:tcPr>
          <w:p w14:paraId="5ACEB081" w14:textId="77777777" w:rsidR="00350946" w:rsidRDefault="00350946" w:rsidP="00D3099C">
            <w:pPr>
              <w:pStyle w:val="TableParagraph"/>
              <w:kinsoku w:val="0"/>
              <w:overflowPunct w:val="0"/>
              <w:spacing w:line="246" w:lineRule="exact"/>
              <w:ind w:left="102"/>
              <w:rPr>
                <w:rFonts w:ascii="Arial" w:hAnsi="Arial" w:cs="Arial"/>
                <w:spacing w:val="-1"/>
                <w:sz w:val="22"/>
                <w:szCs w:val="22"/>
              </w:rPr>
            </w:pPr>
          </w:p>
        </w:tc>
      </w:tr>
      <w:tr w:rsidR="00350946" w14:paraId="6AF829C0" w14:textId="77777777" w:rsidTr="00350946">
        <w:tblPrEx>
          <w:tblCellMar>
            <w:left w:w="0" w:type="dxa"/>
            <w:right w:w="0" w:type="dxa"/>
          </w:tblCellMar>
        </w:tblPrEx>
        <w:trPr>
          <w:trHeight w:hRule="exact" w:val="280"/>
        </w:trPr>
        <w:tc>
          <w:tcPr>
            <w:tcW w:w="5472" w:type="dxa"/>
            <w:vMerge/>
          </w:tcPr>
          <w:p w14:paraId="729C7D46" w14:textId="77777777" w:rsidR="00350946" w:rsidRDefault="00350946" w:rsidP="00D3099C"/>
        </w:tc>
        <w:tc>
          <w:tcPr>
            <w:tcW w:w="936" w:type="dxa"/>
            <w:vMerge/>
          </w:tcPr>
          <w:p w14:paraId="787ED578" w14:textId="77777777" w:rsidR="00350946" w:rsidRDefault="00350946" w:rsidP="00D3099C"/>
        </w:tc>
        <w:tc>
          <w:tcPr>
            <w:tcW w:w="612" w:type="dxa"/>
            <w:vMerge/>
          </w:tcPr>
          <w:p w14:paraId="34D0644A" w14:textId="77777777" w:rsidR="00350946" w:rsidRDefault="00350946" w:rsidP="00D3099C"/>
        </w:tc>
        <w:tc>
          <w:tcPr>
            <w:tcW w:w="1923" w:type="dxa"/>
          </w:tcPr>
          <w:p w14:paraId="39A442ED" w14:textId="77777777" w:rsidR="00350946" w:rsidRDefault="00350946" w:rsidP="00D3099C">
            <w:pPr>
              <w:pStyle w:val="TableParagraph"/>
              <w:kinsoku w:val="0"/>
              <w:overflowPunct w:val="0"/>
              <w:spacing w:line="245" w:lineRule="exact"/>
              <w:ind w:left="102"/>
            </w:pPr>
            <w:r>
              <w:rPr>
                <w:rFonts w:ascii="Arial" w:hAnsi="Arial" w:cs="Arial"/>
                <w:spacing w:val="-1"/>
                <w:sz w:val="22"/>
                <w:szCs w:val="22"/>
              </w:rPr>
              <w:t>3.</w:t>
            </w:r>
          </w:p>
        </w:tc>
        <w:tc>
          <w:tcPr>
            <w:tcW w:w="1923" w:type="dxa"/>
          </w:tcPr>
          <w:p w14:paraId="6DA841FB" w14:textId="77777777" w:rsidR="00350946" w:rsidRDefault="00350946" w:rsidP="00D3099C">
            <w:pPr>
              <w:pStyle w:val="TableParagraph"/>
              <w:kinsoku w:val="0"/>
              <w:overflowPunct w:val="0"/>
              <w:spacing w:line="245" w:lineRule="exact"/>
              <w:ind w:left="102"/>
              <w:rPr>
                <w:rFonts w:ascii="Arial" w:hAnsi="Arial" w:cs="Arial"/>
                <w:spacing w:val="-1"/>
                <w:sz w:val="22"/>
                <w:szCs w:val="22"/>
              </w:rPr>
            </w:pPr>
          </w:p>
        </w:tc>
      </w:tr>
      <w:tr w:rsidR="00350946" w14:paraId="3E5A44A3" w14:textId="77777777" w:rsidTr="00350946">
        <w:tblPrEx>
          <w:tblCellMar>
            <w:left w:w="0" w:type="dxa"/>
            <w:right w:w="0" w:type="dxa"/>
          </w:tblCellMar>
        </w:tblPrEx>
        <w:trPr>
          <w:trHeight w:hRule="exact" w:val="264"/>
        </w:trPr>
        <w:tc>
          <w:tcPr>
            <w:tcW w:w="5472" w:type="dxa"/>
            <w:vMerge w:val="restart"/>
          </w:tcPr>
          <w:p w14:paraId="4D66966C" w14:textId="1C19B36A" w:rsidR="00350946" w:rsidRDefault="00350946" w:rsidP="00D3099C">
            <w:pPr>
              <w:pStyle w:val="TableParagraph"/>
              <w:kinsoku w:val="0"/>
              <w:overflowPunct w:val="0"/>
              <w:spacing w:before="38"/>
              <w:ind w:left="102" w:right="301" w:hanging="1"/>
              <w:rPr>
                <w:rFonts w:ascii="Arial" w:hAnsi="Arial" w:cs="Arial"/>
              </w:rPr>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direct contract,</w:t>
            </w:r>
            <w:r>
              <w:rPr>
                <w:rFonts w:ascii="Arial" w:hAnsi="Arial" w:cs="Arial"/>
                <w:spacing w:val="2"/>
                <w:sz w:val="22"/>
                <w:szCs w:val="22"/>
              </w:rPr>
              <w:t xml:space="preserve"> </w:t>
            </w:r>
            <w:r>
              <w:rPr>
                <w:rFonts w:ascii="Arial" w:hAnsi="Arial" w:cs="Arial"/>
                <w:spacing w:val="-1"/>
                <w:sz w:val="22"/>
                <w:szCs w:val="22"/>
              </w:rPr>
              <w:t>grant,</w:t>
            </w:r>
            <w:r>
              <w:rPr>
                <w:rFonts w:ascii="Arial" w:hAnsi="Arial" w:cs="Arial"/>
                <w:spacing w:val="29"/>
                <w:sz w:val="22"/>
                <w:szCs w:val="22"/>
              </w:rPr>
              <w:t xml:space="preserve"> </w:t>
            </w:r>
            <w:r>
              <w:rPr>
                <w:rFonts w:ascii="Arial" w:hAnsi="Arial" w:cs="Arial"/>
                <w:spacing w:val="-1"/>
                <w:sz w:val="22"/>
                <w:szCs w:val="22"/>
              </w:rPr>
              <w:t>funding</w:t>
            </w:r>
            <w:r>
              <w:rPr>
                <w:rFonts w:ascii="Arial" w:hAnsi="Arial" w:cs="Arial"/>
                <w:sz w:val="22"/>
                <w:szCs w:val="22"/>
              </w:rPr>
              <w:t xml:space="preserve"> </w:t>
            </w:r>
            <w:r>
              <w:rPr>
                <w:rFonts w:ascii="Arial" w:hAnsi="Arial" w:cs="Arial"/>
                <w:spacing w:val="-1"/>
                <w:sz w:val="22"/>
                <w:szCs w:val="22"/>
              </w:rPr>
              <w:t>agreement,</w:t>
            </w:r>
            <w:r>
              <w:rPr>
                <w:rFonts w:ascii="Arial" w:hAnsi="Arial" w:cs="Arial"/>
                <w:sz w:val="22"/>
                <w:szCs w:val="22"/>
              </w:rPr>
              <w:t xml:space="preserve"> </w:t>
            </w:r>
            <w:r>
              <w:rPr>
                <w:rFonts w:ascii="Arial" w:hAnsi="Arial" w:cs="Arial"/>
                <w:spacing w:val="-1"/>
                <w:sz w:val="22"/>
                <w:szCs w:val="22"/>
              </w:rPr>
              <w:t>or purchase</w:t>
            </w:r>
            <w:r>
              <w:rPr>
                <w:rFonts w:ascii="Arial" w:hAnsi="Arial" w:cs="Arial"/>
                <w:sz w:val="22"/>
                <w:szCs w:val="22"/>
              </w:rPr>
              <w:t xml:space="preserve"> </w:t>
            </w:r>
            <w:r>
              <w:rPr>
                <w:rFonts w:ascii="Arial" w:hAnsi="Arial" w:cs="Arial"/>
                <w:spacing w:val="-1"/>
                <w:sz w:val="22"/>
                <w:szCs w:val="22"/>
              </w:rPr>
              <w:t>order (PO)</w:t>
            </w:r>
            <w:r>
              <w:rPr>
                <w:rFonts w:ascii="Arial" w:hAnsi="Arial" w:cs="Arial"/>
                <w:spacing w:val="2"/>
                <w:sz w:val="22"/>
                <w:szCs w:val="22"/>
              </w:rPr>
              <w:t xml:space="preserve"> </w:t>
            </w:r>
            <w:r>
              <w:rPr>
                <w:rFonts w:ascii="Arial" w:hAnsi="Arial" w:cs="Arial"/>
                <w:spacing w:val="-1"/>
                <w:sz w:val="22"/>
                <w:szCs w:val="22"/>
              </w:rPr>
              <w:t>with a</w:t>
            </w:r>
          </w:p>
          <w:p w14:paraId="73A587D2" w14:textId="77777777" w:rsidR="00350946" w:rsidRDefault="00350946" w:rsidP="00E10841">
            <w:pPr>
              <w:pStyle w:val="TableParagraph"/>
              <w:kinsoku w:val="0"/>
              <w:overflowPunct w:val="0"/>
              <w:spacing w:before="1"/>
              <w:ind w:left="108"/>
              <w:rPr>
                <w:rFonts w:ascii="Arial" w:hAnsi="Arial" w:cs="Arial"/>
                <w:spacing w:val="-2"/>
              </w:rPr>
            </w:pPr>
            <w:r>
              <w:rPr>
                <w:rFonts w:ascii="Arial" w:hAnsi="Arial" w:cs="Arial"/>
                <w:spacing w:val="-1"/>
                <w:sz w:val="22"/>
                <w:szCs w:val="22"/>
              </w:rPr>
              <w:t xml:space="preserve">County or Consortium </w:t>
            </w:r>
            <w:r>
              <w:rPr>
                <w:rFonts w:ascii="Arial" w:hAnsi="Arial" w:cs="Arial"/>
                <w:spacing w:val="-2"/>
                <w:sz w:val="22"/>
                <w:szCs w:val="22"/>
              </w:rPr>
              <w:t>that receives Federal funding from DCF/DHS/DWD.</w:t>
            </w:r>
          </w:p>
          <w:p w14:paraId="30587448" w14:textId="77777777" w:rsidR="00350946" w:rsidRDefault="00350946" w:rsidP="00D3099C">
            <w:pPr>
              <w:pStyle w:val="TableParagraph"/>
              <w:kinsoku w:val="0"/>
              <w:overflowPunct w:val="0"/>
              <w:spacing w:before="1"/>
              <w:rPr>
                <w:rFonts w:ascii="Arial" w:hAnsi="Arial" w:cs="Arial"/>
                <w:spacing w:val="-2"/>
              </w:rPr>
            </w:pPr>
          </w:p>
          <w:p w14:paraId="4C71C4B3" w14:textId="77777777" w:rsidR="00350946" w:rsidRDefault="00350946" w:rsidP="00D3099C">
            <w:pPr>
              <w:pStyle w:val="TableParagraph"/>
              <w:kinsoku w:val="0"/>
              <w:overflowPunct w:val="0"/>
              <w:spacing w:before="1"/>
            </w:pPr>
            <w:r>
              <w:rPr>
                <w:rFonts w:ascii="Arial" w:hAnsi="Arial" w:cs="Arial"/>
                <w:spacing w:val="-2"/>
                <w:sz w:val="22"/>
                <w:szCs w:val="22"/>
              </w:rPr>
              <w:t>Name of County or Consortium? ___________________</w:t>
            </w:r>
          </w:p>
        </w:tc>
        <w:tc>
          <w:tcPr>
            <w:tcW w:w="936" w:type="dxa"/>
            <w:vMerge w:val="restart"/>
          </w:tcPr>
          <w:p w14:paraId="195CCF16" w14:textId="77777777" w:rsidR="00350946" w:rsidRDefault="00350946" w:rsidP="00D3099C">
            <w:pPr>
              <w:pStyle w:val="TableParagraph"/>
              <w:kinsoku w:val="0"/>
              <w:overflowPunct w:val="0"/>
              <w:spacing w:before="2"/>
              <w:ind w:left="190"/>
              <w:jc w:val="center"/>
              <w:rPr>
                <w:rFonts w:ascii="Arial" w:hAnsi="Arial" w:cs="Arial"/>
                <w:spacing w:val="-2"/>
                <w:sz w:val="20"/>
                <w:szCs w:val="20"/>
              </w:rPr>
            </w:pPr>
          </w:p>
          <w:p w14:paraId="18814760" w14:textId="77777777" w:rsidR="00350946" w:rsidRDefault="00350946" w:rsidP="00D3099C">
            <w:pPr>
              <w:pStyle w:val="TableParagraph"/>
              <w:kinsoku w:val="0"/>
              <w:overflowPunct w:val="0"/>
              <w:spacing w:before="2"/>
              <w:ind w:left="190"/>
              <w:jc w:val="center"/>
              <w:rPr>
                <w:rFonts w:ascii="Arial" w:hAnsi="Arial" w:cs="Arial"/>
                <w:spacing w:val="-2"/>
                <w:sz w:val="20"/>
                <w:szCs w:val="20"/>
              </w:rPr>
            </w:pPr>
          </w:p>
          <w:p w14:paraId="19F8A3E7" w14:textId="77777777" w:rsidR="00350946" w:rsidRDefault="00350946" w:rsidP="00D3099C">
            <w:pPr>
              <w:pStyle w:val="TableParagraph"/>
              <w:kinsoku w:val="0"/>
              <w:overflowPunct w:val="0"/>
              <w:spacing w:before="2"/>
              <w:ind w:left="190"/>
              <w:jc w:val="center"/>
            </w:pPr>
            <w:r>
              <w:rPr>
                <w:rFonts w:ascii="Arial" w:hAnsi="Arial" w:cs="Arial"/>
                <w:spacing w:val="-2"/>
                <w:sz w:val="20"/>
                <w:szCs w:val="20"/>
              </w:rPr>
              <w:t>Yes</w:t>
            </w:r>
          </w:p>
        </w:tc>
        <w:tc>
          <w:tcPr>
            <w:tcW w:w="612" w:type="dxa"/>
            <w:vMerge w:val="restart"/>
          </w:tcPr>
          <w:p w14:paraId="72B492A8" w14:textId="77777777" w:rsidR="00350946" w:rsidRDefault="00350946" w:rsidP="00D3099C">
            <w:pPr>
              <w:pStyle w:val="TableParagraph"/>
              <w:kinsoku w:val="0"/>
              <w:overflowPunct w:val="0"/>
              <w:rPr>
                <w:rFonts w:ascii="Arial" w:hAnsi="Arial" w:cs="Arial"/>
                <w:b/>
                <w:bCs/>
                <w:sz w:val="20"/>
                <w:szCs w:val="20"/>
              </w:rPr>
            </w:pPr>
          </w:p>
          <w:p w14:paraId="146B2AA6" w14:textId="77777777" w:rsidR="00350946" w:rsidRDefault="00350946" w:rsidP="00D3099C">
            <w:pPr>
              <w:pStyle w:val="TableParagraph"/>
              <w:kinsoku w:val="0"/>
              <w:overflowPunct w:val="0"/>
              <w:spacing w:before="10"/>
              <w:rPr>
                <w:rFonts w:ascii="Arial" w:hAnsi="Arial" w:cs="Arial"/>
                <w:b/>
                <w:bCs/>
                <w:sz w:val="19"/>
                <w:szCs w:val="19"/>
              </w:rPr>
            </w:pPr>
          </w:p>
          <w:p w14:paraId="6E4FE045" w14:textId="77777777" w:rsidR="00350946" w:rsidRDefault="00350946" w:rsidP="00D3099C">
            <w:pPr>
              <w:pStyle w:val="TableParagraph"/>
              <w:kinsoku w:val="0"/>
              <w:overflowPunct w:val="0"/>
              <w:ind w:left="199"/>
            </w:pPr>
            <w:r>
              <w:rPr>
                <w:rFonts w:ascii="Arial" w:hAnsi="Arial" w:cs="Arial"/>
                <w:sz w:val="20"/>
                <w:szCs w:val="20"/>
              </w:rPr>
              <w:t>No</w:t>
            </w:r>
          </w:p>
        </w:tc>
        <w:tc>
          <w:tcPr>
            <w:tcW w:w="1923" w:type="dxa"/>
          </w:tcPr>
          <w:p w14:paraId="095B993A" w14:textId="77777777" w:rsidR="00350946" w:rsidRDefault="00350946" w:rsidP="00D3099C">
            <w:pPr>
              <w:pStyle w:val="TableParagraph"/>
              <w:kinsoku w:val="0"/>
              <w:overflowPunct w:val="0"/>
              <w:spacing w:line="246" w:lineRule="exact"/>
              <w:ind w:left="102"/>
            </w:pPr>
            <w:r>
              <w:rPr>
                <w:rFonts w:ascii="Arial" w:hAnsi="Arial" w:cs="Arial"/>
                <w:spacing w:val="-1"/>
                <w:sz w:val="22"/>
                <w:szCs w:val="22"/>
              </w:rPr>
              <w:t>1.</w:t>
            </w:r>
          </w:p>
        </w:tc>
        <w:tc>
          <w:tcPr>
            <w:tcW w:w="1923" w:type="dxa"/>
          </w:tcPr>
          <w:p w14:paraId="1A11F7C0" w14:textId="77777777" w:rsidR="00350946" w:rsidRDefault="00350946" w:rsidP="00D3099C">
            <w:pPr>
              <w:pStyle w:val="TableParagraph"/>
              <w:kinsoku w:val="0"/>
              <w:overflowPunct w:val="0"/>
              <w:spacing w:line="246" w:lineRule="exact"/>
              <w:ind w:left="102"/>
              <w:rPr>
                <w:rFonts w:ascii="Arial" w:hAnsi="Arial" w:cs="Arial"/>
                <w:spacing w:val="-1"/>
                <w:sz w:val="22"/>
                <w:szCs w:val="22"/>
              </w:rPr>
            </w:pPr>
          </w:p>
        </w:tc>
      </w:tr>
      <w:tr w:rsidR="00350946" w14:paraId="31F3A3BD" w14:textId="77777777" w:rsidTr="00350946">
        <w:tblPrEx>
          <w:tblCellMar>
            <w:left w:w="0" w:type="dxa"/>
            <w:right w:w="0" w:type="dxa"/>
          </w:tblCellMar>
        </w:tblPrEx>
        <w:trPr>
          <w:trHeight w:hRule="exact" w:val="265"/>
        </w:trPr>
        <w:tc>
          <w:tcPr>
            <w:tcW w:w="5472" w:type="dxa"/>
            <w:vMerge/>
          </w:tcPr>
          <w:p w14:paraId="2807EA6C" w14:textId="77777777" w:rsidR="00350946" w:rsidRDefault="00350946" w:rsidP="00D3099C"/>
        </w:tc>
        <w:tc>
          <w:tcPr>
            <w:tcW w:w="936" w:type="dxa"/>
            <w:vMerge/>
          </w:tcPr>
          <w:p w14:paraId="52B8F678" w14:textId="77777777" w:rsidR="00350946" w:rsidRDefault="00350946" w:rsidP="00D3099C"/>
        </w:tc>
        <w:tc>
          <w:tcPr>
            <w:tcW w:w="612" w:type="dxa"/>
            <w:vMerge/>
          </w:tcPr>
          <w:p w14:paraId="1CD42D24" w14:textId="77777777" w:rsidR="00350946" w:rsidRDefault="00350946" w:rsidP="00D3099C"/>
        </w:tc>
        <w:tc>
          <w:tcPr>
            <w:tcW w:w="1923" w:type="dxa"/>
          </w:tcPr>
          <w:p w14:paraId="12D485DD" w14:textId="77777777" w:rsidR="00350946" w:rsidRDefault="00350946" w:rsidP="00D3099C">
            <w:pPr>
              <w:pStyle w:val="TableParagraph"/>
              <w:kinsoku w:val="0"/>
              <w:overflowPunct w:val="0"/>
              <w:spacing w:line="246" w:lineRule="exact"/>
              <w:ind w:left="102"/>
            </w:pPr>
            <w:r>
              <w:rPr>
                <w:rFonts w:ascii="Arial" w:hAnsi="Arial" w:cs="Arial"/>
                <w:spacing w:val="-1"/>
                <w:sz w:val="22"/>
                <w:szCs w:val="22"/>
              </w:rPr>
              <w:t>2.</w:t>
            </w:r>
          </w:p>
        </w:tc>
        <w:tc>
          <w:tcPr>
            <w:tcW w:w="1923" w:type="dxa"/>
          </w:tcPr>
          <w:p w14:paraId="7E202335" w14:textId="77777777" w:rsidR="00350946" w:rsidRDefault="00350946" w:rsidP="00D3099C">
            <w:pPr>
              <w:pStyle w:val="TableParagraph"/>
              <w:kinsoku w:val="0"/>
              <w:overflowPunct w:val="0"/>
              <w:spacing w:line="246" w:lineRule="exact"/>
              <w:ind w:left="102"/>
              <w:rPr>
                <w:rFonts w:ascii="Arial" w:hAnsi="Arial" w:cs="Arial"/>
                <w:spacing w:val="-1"/>
                <w:sz w:val="22"/>
                <w:szCs w:val="22"/>
              </w:rPr>
            </w:pPr>
          </w:p>
        </w:tc>
      </w:tr>
      <w:tr w:rsidR="00350946" w14:paraId="02C3E25A" w14:textId="77777777" w:rsidTr="00350946">
        <w:trPr>
          <w:trHeight w:hRule="exact" w:val="1597"/>
        </w:trPr>
        <w:tc>
          <w:tcPr>
            <w:tcW w:w="5472" w:type="dxa"/>
            <w:vMerge/>
          </w:tcPr>
          <w:p w14:paraId="6ADD4A52" w14:textId="77777777" w:rsidR="00350946" w:rsidRDefault="00350946" w:rsidP="00D3099C"/>
        </w:tc>
        <w:tc>
          <w:tcPr>
            <w:tcW w:w="936" w:type="dxa"/>
            <w:vMerge/>
          </w:tcPr>
          <w:p w14:paraId="467922A0" w14:textId="77777777" w:rsidR="00350946" w:rsidRDefault="00350946" w:rsidP="00D3099C"/>
        </w:tc>
        <w:tc>
          <w:tcPr>
            <w:tcW w:w="612" w:type="dxa"/>
            <w:vMerge/>
          </w:tcPr>
          <w:p w14:paraId="30323143" w14:textId="77777777" w:rsidR="00350946" w:rsidRDefault="00350946" w:rsidP="00D3099C"/>
        </w:tc>
        <w:tc>
          <w:tcPr>
            <w:tcW w:w="1923" w:type="dxa"/>
          </w:tcPr>
          <w:p w14:paraId="1098A8B7" w14:textId="77777777" w:rsidR="00350946" w:rsidRDefault="00350946" w:rsidP="00D3099C">
            <w:pPr>
              <w:pStyle w:val="TableParagraph"/>
              <w:kinsoku w:val="0"/>
              <w:overflowPunct w:val="0"/>
              <w:spacing w:line="245" w:lineRule="exact"/>
            </w:pPr>
            <w:r>
              <w:rPr>
                <w:rFonts w:ascii="Arial" w:hAnsi="Arial" w:cs="Arial"/>
                <w:spacing w:val="-1"/>
                <w:sz w:val="22"/>
                <w:szCs w:val="22"/>
              </w:rPr>
              <w:t>3.</w:t>
            </w:r>
          </w:p>
        </w:tc>
        <w:tc>
          <w:tcPr>
            <w:tcW w:w="1923" w:type="dxa"/>
          </w:tcPr>
          <w:p w14:paraId="4B8D31FF" w14:textId="77777777" w:rsidR="00350946" w:rsidRDefault="00350946" w:rsidP="00D3099C">
            <w:pPr>
              <w:pStyle w:val="TableParagraph"/>
              <w:kinsoku w:val="0"/>
              <w:overflowPunct w:val="0"/>
              <w:spacing w:line="245" w:lineRule="exact"/>
              <w:rPr>
                <w:rFonts w:ascii="Arial" w:hAnsi="Arial" w:cs="Arial"/>
                <w:spacing w:val="-1"/>
                <w:sz w:val="22"/>
                <w:szCs w:val="22"/>
              </w:rPr>
            </w:pPr>
          </w:p>
        </w:tc>
      </w:tr>
      <w:tr w:rsidR="00350946" w14:paraId="6A84D9AF" w14:textId="77777777" w:rsidTr="00350946">
        <w:tblPrEx>
          <w:tblCellMar>
            <w:left w:w="0" w:type="dxa"/>
            <w:right w:w="0" w:type="dxa"/>
          </w:tblCellMar>
        </w:tblPrEx>
        <w:trPr>
          <w:trHeight w:hRule="exact" w:val="265"/>
        </w:trPr>
        <w:tc>
          <w:tcPr>
            <w:tcW w:w="5472" w:type="dxa"/>
            <w:vMerge w:val="restart"/>
          </w:tcPr>
          <w:p w14:paraId="3C07668F" w14:textId="7FD51EBC" w:rsidR="00350946" w:rsidRDefault="00350946" w:rsidP="00D3099C">
            <w:pPr>
              <w:pStyle w:val="TableParagraph"/>
              <w:kinsoku w:val="0"/>
              <w:overflowPunct w:val="0"/>
              <w:spacing w:before="38"/>
              <w:ind w:left="102" w:right="378" w:hanging="1"/>
              <w:rPr>
                <w:rFonts w:ascii="Arial" w:hAnsi="Arial" w:cs="Arial"/>
                <w:sz w:val="22"/>
                <w:szCs w:val="22"/>
              </w:rPr>
            </w:pPr>
            <w:r>
              <w:rPr>
                <w:rFonts w:ascii="Arial" w:hAnsi="Arial" w:cs="Arial"/>
                <w:sz w:val="22"/>
                <w:szCs w:val="22"/>
              </w:rPr>
              <w:t>Our</w:t>
            </w:r>
            <w:r>
              <w:rPr>
                <w:rFonts w:ascii="Arial" w:hAnsi="Arial" w:cs="Arial"/>
                <w:spacing w:val="-1"/>
                <w:sz w:val="22"/>
                <w:szCs w:val="22"/>
              </w:rPr>
              <w:t xml:space="preserve"> agency/entity</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sidR="00A3378F">
              <w:rPr>
                <w:rFonts w:ascii="Arial" w:hAnsi="Arial" w:cs="Arial"/>
                <w:spacing w:val="-1"/>
                <w:sz w:val="22"/>
                <w:szCs w:val="22"/>
              </w:rPr>
              <w:t>sub</w:t>
            </w:r>
            <w:r>
              <w:rPr>
                <w:rFonts w:ascii="Arial" w:hAnsi="Arial" w:cs="Arial"/>
                <w:spacing w:val="-1"/>
                <w:sz w:val="22"/>
                <w:szCs w:val="22"/>
              </w:rPr>
              <w:t>contract</w:t>
            </w:r>
            <w:r>
              <w:rPr>
                <w:rFonts w:ascii="Arial" w:hAnsi="Arial" w:cs="Arial"/>
                <w:spacing w:val="2"/>
                <w:sz w:val="22"/>
                <w:szCs w:val="22"/>
              </w:rPr>
              <w:t xml:space="preserve"> </w:t>
            </w:r>
            <w:r>
              <w:rPr>
                <w:rFonts w:ascii="Arial" w:hAnsi="Arial" w:cs="Arial"/>
                <w:spacing w:val="-2"/>
                <w:sz w:val="22"/>
                <w:szCs w:val="22"/>
              </w:rPr>
              <w:t>with</w:t>
            </w:r>
            <w:r>
              <w:rPr>
                <w:rFonts w:ascii="Arial" w:hAnsi="Arial" w:cs="Arial"/>
                <w:sz w:val="22"/>
                <w:szCs w:val="22"/>
              </w:rPr>
              <w:t xml:space="preserve"> an</w:t>
            </w:r>
            <w:r w:rsidR="00F31066">
              <w:rPr>
                <w:rFonts w:ascii="Arial" w:hAnsi="Arial" w:cs="Arial"/>
                <w:sz w:val="22"/>
                <w:szCs w:val="22"/>
              </w:rPr>
              <w:t>other</w:t>
            </w:r>
            <w:r>
              <w:rPr>
                <w:rFonts w:ascii="Arial" w:hAnsi="Arial" w:cs="Arial"/>
                <w:sz w:val="22"/>
                <w:szCs w:val="22"/>
              </w:rPr>
              <w:t xml:space="preserve"> </w:t>
            </w:r>
            <w:r w:rsidR="00F31066">
              <w:rPr>
                <w:rFonts w:ascii="Arial" w:hAnsi="Arial" w:cs="Arial"/>
                <w:sz w:val="22"/>
                <w:szCs w:val="22"/>
              </w:rPr>
              <w:t>entity t</w:t>
            </w:r>
            <w:r>
              <w:rPr>
                <w:rFonts w:ascii="Arial" w:hAnsi="Arial" w:cs="Arial"/>
                <w:sz w:val="22"/>
                <w:szCs w:val="22"/>
              </w:rPr>
              <w:t>hat receives Federal funding from D</w:t>
            </w:r>
            <w:r w:rsidR="00F31066">
              <w:rPr>
                <w:rFonts w:ascii="Arial" w:hAnsi="Arial" w:cs="Arial"/>
                <w:sz w:val="22"/>
                <w:szCs w:val="22"/>
              </w:rPr>
              <w:t>HS</w:t>
            </w:r>
            <w:r>
              <w:rPr>
                <w:rFonts w:ascii="Arial" w:hAnsi="Arial" w:cs="Arial"/>
                <w:sz w:val="22"/>
                <w:szCs w:val="22"/>
              </w:rPr>
              <w:t>/D</w:t>
            </w:r>
            <w:r w:rsidR="00F31066">
              <w:rPr>
                <w:rFonts w:ascii="Arial" w:hAnsi="Arial" w:cs="Arial"/>
                <w:sz w:val="22"/>
                <w:szCs w:val="22"/>
              </w:rPr>
              <w:t>CF</w:t>
            </w:r>
            <w:r>
              <w:rPr>
                <w:rFonts w:ascii="Arial" w:hAnsi="Arial" w:cs="Arial"/>
                <w:sz w:val="22"/>
                <w:szCs w:val="22"/>
              </w:rPr>
              <w:t>/DWD.</w:t>
            </w:r>
          </w:p>
          <w:p w14:paraId="2AEFBDB8" w14:textId="77777777" w:rsidR="00F31066" w:rsidRDefault="00F31066" w:rsidP="00D3099C">
            <w:pPr>
              <w:pStyle w:val="TableParagraph"/>
              <w:kinsoku w:val="0"/>
              <w:overflowPunct w:val="0"/>
              <w:spacing w:before="38"/>
              <w:ind w:left="102" w:right="378" w:hanging="1"/>
              <w:rPr>
                <w:rFonts w:ascii="Arial" w:hAnsi="Arial" w:cs="Arial"/>
              </w:rPr>
            </w:pPr>
          </w:p>
          <w:p w14:paraId="02F6532B" w14:textId="4A4DF3F7" w:rsidR="00350946" w:rsidRDefault="00350946" w:rsidP="00D3099C">
            <w:pPr>
              <w:pStyle w:val="TableParagraph"/>
              <w:kinsoku w:val="0"/>
              <w:overflowPunct w:val="0"/>
              <w:spacing w:before="38"/>
              <w:ind w:left="102" w:right="378" w:hanging="1"/>
              <w:rPr>
                <w:rFonts w:ascii="Arial" w:hAnsi="Arial" w:cs="Arial"/>
                <w:spacing w:val="-1"/>
              </w:rPr>
            </w:pPr>
            <w:r>
              <w:rPr>
                <w:rFonts w:ascii="Arial" w:hAnsi="Arial" w:cs="Arial"/>
                <w:spacing w:val="-1"/>
                <w:sz w:val="22"/>
                <w:szCs w:val="22"/>
              </w:rPr>
              <w:t>Name</w:t>
            </w:r>
            <w:r>
              <w:rPr>
                <w:rFonts w:ascii="Arial" w:hAnsi="Arial" w:cs="Arial"/>
                <w:spacing w:val="-2"/>
                <w:sz w:val="22"/>
                <w:szCs w:val="22"/>
              </w:rPr>
              <w:t xml:space="preserve"> of</w:t>
            </w:r>
            <w:r>
              <w:rPr>
                <w:rFonts w:ascii="Arial" w:hAnsi="Arial" w:cs="Arial"/>
                <w:spacing w:val="29"/>
                <w:sz w:val="22"/>
                <w:szCs w:val="22"/>
              </w:rPr>
              <w:t xml:space="preserve"> </w:t>
            </w:r>
            <w:r>
              <w:rPr>
                <w:rFonts w:ascii="Arial" w:hAnsi="Arial" w:cs="Arial"/>
                <w:sz w:val="22"/>
                <w:szCs w:val="22"/>
              </w:rPr>
              <w:t>the</w:t>
            </w:r>
            <w:r>
              <w:rPr>
                <w:rFonts w:ascii="Arial" w:hAnsi="Arial" w:cs="Arial"/>
                <w:spacing w:val="-1"/>
                <w:sz w:val="22"/>
                <w:szCs w:val="22"/>
              </w:rPr>
              <w:t xml:space="preserve"> entity/entities</w:t>
            </w:r>
            <w:r w:rsidR="00F31066">
              <w:rPr>
                <w:rFonts w:ascii="Arial" w:hAnsi="Arial" w:cs="Arial"/>
                <w:spacing w:val="-1"/>
                <w:sz w:val="22"/>
                <w:szCs w:val="22"/>
              </w:rPr>
              <w:t>:</w:t>
            </w:r>
          </w:p>
          <w:p w14:paraId="3EE15C95" w14:textId="77777777" w:rsidR="00350946" w:rsidRDefault="00350946" w:rsidP="00D3099C">
            <w:pPr>
              <w:pStyle w:val="TableParagraph"/>
              <w:kinsoku w:val="0"/>
              <w:overflowPunct w:val="0"/>
              <w:spacing w:before="38"/>
              <w:ind w:left="102" w:right="378" w:hanging="1"/>
            </w:pPr>
          </w:p>
        </w:tc>
        <w:tc>
          <w:tcPr>
            <w:tcW w:w="936" w:type="dxa"/>
            <w:vMerge w:val="restart"/>
          </w:tcPr>
          <w:p w14:paraId="66A9904D" w14:textId="77777777" w:rsidR="00350946" w:rsidRDefault="00350946" w:rsidP="00D3099C">
            <w:pPr>
              <w:pStyle w:val="TableParagraph"/>
              <w:kinsoku w:val="0"/>
              <w:overflowPunct w:val="0"/>
              <w:spacing w:before="9"/>
              <w:rPr>
                <w:rFonts w:ascii="Arial" w:hAnsi="Arial" w:cs="Arial"/>
                <w:b/>
                <w:bCs/>
                <w:sz w:val="19"/>
                <w:szCs w:val="19"/>
              </w:rPr>
            </w:pPr>
          </w:p>
          <w:p w14:paraId="1211D874" w14:textId="77777777" w:rsidR="00350946" w:rsidRDefault="00350946" w:rsidP="00D3099C">
            <w:pPr>
              <w:pStyle w:val="TableParagraph"/>
              <w:kinsoku w:val="0"/>
              <w:overflowPunct w:val="0"/>
              <w:ind w:left="390"/>
            </w:pPr>
            <w:r>
              <w:rPr>
                <w:rFonts w:ascii="Arial" w:hAnsi="Arial" w:cs="Arial"/>
                <w:spacing w:val="-2"/>
                <w:sz w:val="20"/>
                <w:szCs w:val="20"/>
              </w:rPr>
              <w:t>Yes</w:t>
            </w:r>
          </w:p>
        </w:tc>
        <w:tc>
          <w:tcPr>
            <w:tcW w:w="612" w:type="dxa"/>
            <w:vMerge w:val="restart"/>
          </w:tcPr>
          <w:p w14:paraId="51A9A4FE" w14:textId="77777777" w:rsidR="00350946" w:rsidRDefault="00350946" w:rsidP="00D3099C">
            <w:pPr>
              <w:pStyle w:val="TableParagraph"/>
              <w:kinsoku w:val="0"/>
              <w:overflowPunct w:val="0"/>
              <w:spacing w:before="9"/>
              <w:rPr>
                <w:rFonts w:ascii="Arial" w:hAnsi="Arial" w:cs="Arial"/>
                <w:b/>
                <w:bCs/>
                <w:sz w:val="19"/>
                <w:szCs w:val="19"/>
              </w:rPr>
            </w:pPr>
          </w:p>
          <w:p w14:paraId="742B8FB8" w14:textId="77777777" w:rsidR="00350946" w:rsidRDefault="00350946" w:rsidP="00D3099C">
            <w:pPr>
              <w:pStyle w:val="TableParagraph"/>
              <w:kinsoku w:val="0"/>
              <w:overflowPunct w:val="0"/>
              <w:ind w:left="199"/>
            </w:pPr>
            <w:r>
              <w:rPr>
                <w:rFonts w:ascii="Arial" w:hAnsi="Arial" w:cs="Arial"/>
                <w:sz w:val="20"/>
                <w:szCs w:val="20"/>
              </w:rPr>
              <w:t>No</w:t>
            </w:r>
          </w:p>
        </w:tc>
        <w:tc>
          <w:tcPr>
            <w:tcW w:w="1923" w:type="dxa"/>
          </w:tcPr>
          <w:p w14:paraId="463571D1" w14:textId="77777777" w:rsidR="00350946" w:rsidRDefault="00350946" w:rsidP="00D3099C">
            <w:pPr>
              <w:pStyle w:val="TableParagraph"/>
              <w:kinsoku w:val="0"/>
              <w:overflowPunct w:val="0"/>
              <w:spacing w:line="246" w:lineRule="exact"/>
              <w:ind w:left="102"/>
            </w:pPr>
            <w:r>
              <w:rPr>
                <w:rFonts w:ascii="Arial" w:hAnsi="Arial" w:cs="Arial"/>
                <w:spacing w:val="-1"/>
                <w:sz w:val="22"/>
                <w:szCs w:val="22"/>
              </w:rPr>
              <w:t>1.</w:t>
            </w:r>
          </w:p>
        </w:tc>
        <w:tc>
          <w:tcPr>
            <w:tcW w:w="1923" w:type="dxa"/>
          </w:tcPr>
          <w:p w14:paraId="0B5C2F07" w14:textId="77777777" w:rsidR="00350946" w:rsidRDefault="00350946" w:rsidP="00D3099C">
            <w:pPr>
              <w:pStyle w:val="TableParagraph"/>
              <w:kinsoku w:val="0"/>
              <w:overflowPunct w:val="0"/>
              <w:spacing w:line="246" w:lineRule="exact"/>
              <w:ind w:left="102"/>
              <w:rPr>
                <w:rFonts w:ascii="Arial" w:hAnsi="Arial" w:cs="Arial"/>
                <w:spacing w:val="-1"/>
                <w:sz w:val="22"/>
                <w:szCs w:val="22"/>
              </w:rPr>
            </w:pPr>
          </w:p>
        </w:tc>
      </w:tr>
      <w:tr w:rsidR="00350946" w14:paraId="660F817B" w14:textId="77777777" w:rsidTr="00350946">
        <w:tblPrEx>
          <w:tblCellMar>
            <w:left w:w="0" w:type="dxa"/>
            <w:right w:w="0" w:type="dxa"/>
          </w:tblCellMar>
        </w:tblPrEx>
        <w:trPr>
          <w:trHeight w:hRule="exact" w:val="263"/>
        </w:trPr>
        <w:tc>
          <w:tcPr>
            <w:tcW w:w="5472" w:type="dxa"/>
            <w:vMerge/>
          </w:tcPr>
          <w:p w14:paraId="05A00CFB" w14:textId="77777777" w:rsidR="00350946" w:rsidRDefault="00350946" w:rsidP="00D3099C"/>
        </w:tc>
        <w:tc>
          <w:tcPr>
            <w:tcW w:w="936" w:type="dxa"/>
            <w:vMerge/>
          </w:tcPr>
          <w:p w14:paraId="681EBD11" w14:textId="77777777" w:rsidR="00350946" w:rsidRDefault="00350946" w:rsidP="00D3099C"/>
        </w:tc>
        <w:tc>
          <w:tcPr>
            <w:tcW w:w="612" w:type="dxa"/>
            <w:vMerge/>
          </w:tcPr>
          <w:p w14:paraId="7E4824BE" w14:textId="77777777" w:rsidR="00350946" w:rsidRDefault="00350946" w:rsidP="00D3099C"/>
        </w:tc>
        <w:tc>
          <w:tcPr>
            <w:tcW w:w="1923" w:type="dxa"/>
          </w:tcPr>
          <w:p w14:paraId="30B6789F" w14:textId="77777777" w:rsidR="00350946" w:rsidRDefault="00350946" w:rsidP="00D3099C">
            <w:pPr>
              <w:pStyle w:val="TableParagraph"/>
              <w:kinsoku w:val="0"/>
              <w:overflowPunct w:val="0"/>
              <w:spacing w:line="245" w:lineRule="exact"/>
              <w:ind w:left="102"/>
            </w:pPr>
            <w:r>
              <w:rPr>
                <w:rFonts w:ascii="Arial" w:hAnsi="Arial" w:cs="Arial"/>
                <w:spacing w:val="-1"/>
                <w:sz w:val="22"/>
                <w:szCs w:val="22"/>
              </w:rPr>
              <w:t>2.</w:t>
            </w:r>
          </w:p>
        </w:tc>
        <w:tc>
          <w:tcPr>
            <w:tcW w:w="1923" w:type="dxa"/>
          </w:tcPr>
          <w:p w14:paraId="633E3F4E" w14:textId="77777777" w:rsidR="00350946" w:rsidRDefault="00350946" w:rsidP="00D3099C">
            <w:pPr>
              <w:pStyle w:val="TableParagraph"/>
              <w:kinsoku w:val="0"/>
              <w:overflowPunct w:val="0"/>
              <w:spacing w:line="245" w:lineRule="exact"/>
              <w:ind w:left="102"/>
              <w:rPr>
                <w:rFonts w:ascii="Arial" w:hAnsi="Arial" w:cs="Arial"/>
                <w:spacing w:val="-1"/>
                <w:sz w:val="22"/>
                <w:szCs w:val="22"/>
              </w:rPr>
            </w:pPr>
          </w:p>
        </w:tc>
      </w:tr>
      <w:tr w:rsidR="00350946" w14:paraId="79AAF542" w14:textId="77777777" w:rsidTr="00350946">
        <w:trPr>
          <w:trHeight w:hRule="exact" w:val="2890"/>
        </w:trPr>
        <w:tc>
          <w:tcPr>
            <w:tcW w:w="5472" w:type="dxa"/>
            <w:vMerge/>
          </w:tcPr>
          <w:p w14:paraId="7BE725F8" w14:textId="77777777" w:rsidR="00350946" w:rsidRDefault="00350946" w:rsidP="00D3099C"/>
        </w:tc>
        <w:tc>
          <w:tcPr>
            <w:tcW w:w="936" w:type="dxa"/>
            <w:vMerge/>
          </w:tcPr>
          <w:p w14:paraId="6DA89693" w14:textId="77777777" w:rsidR="00350946" w:rsidRDefault="00350946" w:rsidP="00D3099C"/>
        </w:tc>
        <w:tc>
          <w:tcPr>
            <w:tcW w:w="612" w:type="dxa"/>
            <w:vMerge/>
          </w:tcPr>
          <w:p w14:paraId="77A56C6D" w14:textId="77777777" w:rsidR="00350946" w:rsidRDefault="00350946" w:rsidP="00D3099C"/>
        </w:tc>
        <w:tc>
          <w:tcPr>
            <w:tcW w:w="1923" w:type="dxa"/>
          </w:tcPr>
          <w:p w14:paraId="203D8883" w14:textId="77777777" w:rsidR="00350946" w:rsidRDefault="00350946" w:rsidP="00D3099C">
            <w:pPr>
              <w:pStyle w:val="TableParagraph"/>
              <w:kinsoku w:val="0"/>
              <w:overflowPunct w:val="0"/>
              <w:spacing w:line="246" w:lineRule="exact"/>
            </w:pPr>
            <w:r>
              <w:rPr>
                <w:rFonts w:ascii="Arial" w:hAnsi="Arial" w:cs="Arial"/>
                <w:spacing w:val="-1"/>
                <w:sz w:val="22"/>
                <w:szCs w:val="22"/>
              </w:rPr>
              <w:t>3.</w:t>
            </w:r>
          </w:p>
        </w:tc>
        <w:tc>
          <w:tcPr>
            <w:tcW w:w="1923" w:type="dxa"/>
          </w:tcPr>
          <w:p w14:paraId="73AAC741" w14:textId="77777777" w:rsidR="00350946" w:rsidRDefault="00350946" w:rsidP="00D3099C">
            <w:pPr>
              <w:pStyle w:val="TableParagraph"/>
              <w:kinsoku w:val="0"/>
              <w:overflowPunct w:val="0"/>
              <w:spacing w:line="246" w:lineRule="exact"/>
              <w:rPr>
                <w:rFonts w:ascii="Arial" w:hAnsi="Arial" w:cs="Arial"/>
                <w:spacing w:val="-1"/>
                <w:sz w:val="22"/>
                <w:szCs w:val="22"/>
              </w:rPr>
            </w:pPr>
          </w:p>
        </w:tc>
      </w:tr>
    </w:tbl>
    <w:p w14:paraId="2E8FCD81" w14:textId="77777777" w:rsidR="009D2CDD" w:rsidRDefault="009D2CDD" w:rsidP="00F81B81">
      <w:pPr>
        <w:pStyle w:val="BodyText"/>
        <w:kinsoku w:val="0"/>
        <w:overflowPunct w:val="0"/>
        <w:spacing w:before="9"/>
        <w:ind w:left="0"/>
        <w:rPr>
          <w:rFonts w:ascii="Arial" w:hAnsi="Arial" w:cs="Arial"/>
          <w:sz w:val="20"/>
          <w:szCs w:val="20"/>
        </w:rPr>
      </w:pPr>
    </w:p>
    <w:p w14:paraId="5DCB9053" w14:textId="77777777" w:rsidR="00F81B81" w:rsidRDefault="00F81B81" w:rsidP="00F81B81">
      <w:pPr>
        <w:pStyle w:val="BodyText"/>
        <w:kinsoku w:val="0"/>
        <w:overflowPunct w:val="0"/>
        <w:spacing w:line="200" w:lineRule="atLeast"/>
        <w:ind w:left="426"/>
        <w:rPr>
          <w:rFonts w:ascii="Arial" w:hAnsi="Arial" w:cs="Arial"/>
          <w:sz w:val="20"/>
          <w:szCs w:val="20"/>
        </w:rPr>
      </w:pPr>
      <w:r>
        <w:rPr>
          <w:rFonts w:ascii="Arial" w:hAnsi="Arial" w:cs="Arial"/>
          <w:noProof/>
          <w:sz w:val="20"/>
          <w:szCs w:val="20"/>
        </w:rPr>
        <mc:AlternateContent>
          <mc:Choice Requires="wps">
            <w:drawing>
              <wp:inline distT="0" distB="0" distL="0" distR="0" wp14:anchorId="7807FBE3" wp14:editId="65571B3D">
                <wp:extent cx="6012180" cy="292100"/>
                <wp:effectExtent l="6350" t="5080" r="10795" b="7620"/>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92100"/>
                        </a:xfrm>
                        <a:prstGeom prst="rect">
                          <a:avLst/>
                        </a:prstGeom>
                        <a:solidFill>
                          <a:srgbClr val="E6E6E6"/>
                        </a:solidFill>
                        <a:ln w="7365">
                          <a:solidFill>
                            <a:srgbClr val="000000"/>
                          </a:solidFill>
                          <a:miter lim="800000"/>
                          <a:headEnd/>
                          <a:tailEnd/>
                        </a:ln>
                      </wps:spPr>
                      <wps:txbx>
                        <w:txbxContent>
                          <w:p w14:paraId="567A3C6A" w14:textId="7B4E515E" w:rsidR="00674B8E" w:rsidRDefault="00674B8E" w:rsidP="00F81B81">
                            <w:pPr>
                              <w:pStyle w:val="BodyText"/>
                              <w:kinsoku w:val="0"/>
                              <w:overflowPunct w:val="0"/>
                              <w:spacing w:before="92"/>
                              <w:ind w:left="101"/>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c</w:t>
                            </w:r>
                            <w:r>
                              <w:rPr>
                                <w:rFonts w:ascii="Arial" w:hAnsi="Arial" w:cs="Arial"/>
                                <w:b/>
                                <w:bCs/>
                                <w:spacing w:val="-1"/>
                                <w:sz w:val="22"/>
                                <w:szCs w:val="22"/>
                              </w:rPr>
                              <w:t>ompleting Funding</w:t>
                            </w:r>
                            <w:r>
                              <w:rPr>
                                <w:rFonts w:ascii="Arial" w:hAnsi="Arial" w:cs="Arial"/>
                                <w:b/>
                                <w:bCs/>
                                <w:sz w:val="22"/>
                                <w:szCs w:val="22"/>
                              </w:rPr>
                              <w:t xml:space="preserve"> </w:t>
                            </w:r>
                            <w:r>
                              <w:rPr>
                                <w:rFonts w:ascii="Arial" w:hAnsi="Arial" w:cs="Arial"/>
                                <w:b/>
                                <w:bCs/>
                                <w:spacing w:val="-1"/>
                                <w:sz w:val="22"/>
                                <w:szCs w:val="22"/>
                              </w:rPr>
                              <w:t>Relationship</w:t>
                            </w:r>
                            <w:r>
                              <w:rPr>
                                <w:rFonts w:ascii="Arial" w:hAnsi="Arial" w:cs="Arial"/>
                                <w:b/>
                                <w:bCs/>
                                <w:spacing w:val="-2"/>
                                <w:sz w:val="22"/>
                                <w:szCs w:val="22"/>
                              </w:rPr>
                              <w:t xml:space="preserve"> </w:t>
                            </w:r>
                            <w:r>
                              <w:rPr>
                                <w:rFonts w:ascii="Arial" w:hAnsi="Arial" w:cs="Arial"/>
                                <w:b/>
                                <w:bCs/>
                                <w:sz w:val="22"/>
                                <w:szCs w:val="22"/>
                              </w:rPr>
                              <w:t>to</w:t>
                            </w:r>
                            <w:r>
                              <w:rPr>
                                <w:rFonts w:ascii="Arial" w:hAnsi="Arial" w:cs="Arial"/>
                                <w:b/>
                                <w:bCs/>
                                <w:spacing w:val="-2"/>
                                <w:sz w:val="22"/>
                                <w:szCs w:val="22"/>
                              </w:rPr>
                              <w:t xml:space="preserve"> DHS, DCF</w:t>
                            </w:r>
                            <w:r>
                              <w:rPr>
                                <w:rFonts w:ascii="Arial" w:hAnsi="Arial" w:cs="Arial"/>
                                <w:b/>
                                <w:bCs/>
                                <w:sz w:val="22"/>
                                <w:szCs w:val="22"/>
                              </w:rPr>
                              <w:t xml:space="preserve"> or</w:t>
                            </w:r>
                            <w:r>
                              <w:rPr>
                                <w:rFonts w:ascii="Arial" w:hAnsi="Arial" w:cs="Arial"/>
                                <w:b/>
                                <w:bCs/>
                                <w:spacing w:val="-2"/>
                                <w:sz w:val="22"/>
                                <w:szCs w:val="22"/>
                              </w:rPr>
                              <w:t xml:space="preserve"> </w:t>
                            </w:r>
                            <w:r>
                              <w:rPr>
                                <w:rFonts w:ascii="Arial" w:hAnsi="Arial" w:cs="Arial"/>
                                <w:b/>
                                <w:bCs/>
                                <w:spacing w:val="-1"/>
                                <w:sz w:val="22"/>
                                <w:szCs w:val="22"/>
                              </w:rPr>
                              <w:t>DWD</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07FBE3" id="Text Box 225" o:spid="_x0000_s1060" type="#_x0000_t202" style="width:473.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" fillcolor="#e6e6e6" strokeweight=".20458mm">
                <v:textbox inset="0,0,0,0">
                  <w:txbxContent>
                    <w:p w14:paraId="567A3C6A" w14:textId="7B4E515E" w:rsidR="00674B8E" w:rsidRDefault="00674B8E" w:rsidP="00F81B81">
                      <w:pPr>
                        <w:pStyle w:val="BodyText"/>
                        <w:kinsoku w:val="0"/>
                        <w:overflowPunct w:val="0"/>
                        <w:spacing w:before="92"/>
                        <w:ind w:left="101"/>
                        <w:rPr>
                          <w:rFonts w:ascii="Arial" w:hAnsi="Arial" w:cs="Arial"/>
                          <w:sz w:val="22"/>
                          <w:szCs w:val="22"/>
                        </w:rPr>
                      </w:pPr>
                      <w:r>
                        <w:rPr>
                          <w:rFonts w:ascii="Arial" w:hAnsi="Arial" w:cs="Arial"/>
                          <w:b/>
                          <w:bCs/>
                          <w:spacing w:val="-1"/>
                          <w:sz w:val="22"/>
                          <w:szCs w:val="22"/>
                        </w:rPr>
                        <w:t>Instructions</w:t>
                      </w:r>
                      <w:r>
                        <w:rPr>
                          <w:rFonts w:ascii="Arial" w:hAnsi="Arial" w:cs="Arial"/>
                          <w:b/>
                          <w:bCs/>
                          <w:spacing w:val="-2"/>
                          <w:sz w:val="22"/>
                          <w:szCs w:val="22"/>
                        </w:rPr>
                        <w:t xml:space="preserve"> </w:t>
                      </w:r>
                      <w:r>
                        <w:rPr>
                          <w:rFonts w:ascii="Arial" w:hAnsi="Arial" w:cs="Arial"/>
                          <w:b/>
                          <w:bCs/>
                          <w:spacing w:val="-1"/>
                          <w:sz w:val="22"/>
                          <w:szCs w:val="22"/>
                        </w:rPr>
                        <w:t>for</w:t>
                      </w:r>
                      <w:r>
                        <w:rPr>
                          <w:rFonts w:ascii="Arial" w:hAnsi="Arial" w:cs="Arial"/>
                          <w:b/>
                          <w:bCs/>
                          <w:sz w:val="22"/>
                          <w:szCs w:val="22"/>
                        </w:rPr>
                        <w:t xml:space="preserve"> c</w:t>
                      </w:r>
                      <w:r>
                        <w:rPr>
                          <w:rFonts w:ascii="Arial" w:hAnsi="Arial" w:cs="Arial"/>
                          <w:b/>
                          <w:bCs/>
                          <w:spacing w:val="-1"/>
                          <w:sz w:val="22"/>
                          <w:szCs w:val="22"/>
                        </w:rPr>
                        <w:t>ompleting Funding</w:t>
                      </w:r>
                      <w:r>
                        <w:rPr>
                          <w:rFonts w:ascii="Arial" w:hAnsi="Arial" w:cs="Arial"/>
                          <w:b/>
                          <w:bCs/>
                          <w:sz w:val="22"/>
                          <w:szCs w:val="22"/>
                        </w:rPr>
                        <w:t xml:space="preserve"> </w:t>
                      </w:r>
                      <w:r>
                        <w:rPr>
                          <w:rFonts w:ascii="Arial" w:hAnsi="Arial" w:cs="Arial"/>
                          <w:b/>
                          <w:bCs/>
                          <w:spacing w:val="-1"/>
                          <w:sz w:val="22"/>
                          <w:szCs w:val="22"/>
                        </w:rPr>
                        <w:t>Relationship</w:t>
                      </w:r>
                      <w:r>
                        <w:rPr>
                          <w:rFonts w:ascii="Arial" w:hAnsi="Arial" w:cs="Arial"/>
                          <w:b/>
                          <w:bCs/>
                          <w:spacing w:val="-2"/>
                          <w:sz w:val="22"/>
                          <w:szCs w:val="22"/>
                        </w:rPr>
                        <w:t xml:space="preserve"> </w:t>
                      </w:r>
                      <w:r>
                        <w:rPr>
                          <w:rFonts w:ascii="Arial" w:hAnsi="Arial" w:cs="Arial"/>
                          <w:b/>
                          <w:bCs/>
                          <w:sz w:val="22"/>
                          <w:szCs w:val="22"/>
                        </w:rPr>
                        <w:t>to</w:t>
                      </w:r>
                      <w:r>
                        <w:rPr>
                          <w:rFonts w:ascii="Arial" w:hAnsi="Arial" w:cs="Arial"/>
                          <w:b/>
                          <w:bCs/>
                          <w:spacing w:val="-2"/>
                          <w:sz w:val="22"/>
                          <w:szCs w:val="22"/>
                        </w:rPr>
                        <w:t xml:space="preserve"> DHS, DCF</w:t>
                      </w:r>
                      <w:r>
                        <w:rPr>
                          <w:rFonts w:ascii="Arial" w:hAnsi="Arial" w:cs="Arial"/>
                          <w:b/>
                          <w:bCs/>
                          <w:sz w:val="22"/>
                          <w:szCs w:val="22"/>
                        </w:rPr>
                        <w:t xml:space="preserve"> or</w:t>
                      </w:r>
                      <w:r>
                        <w:rPr>
                          <w:rFonts w:ascii="Arial" w:hAnsi="Arial" w:cs="Arial"/>
                          <w:b/>
                          <w:bCs/>
                          <w:spacing w:val="-2"/>
                          <w:sz w:val="22"/>
                          <w:szCs w:val="22"/>
                        </w:rPr>
                        <w:t xml:space="preserve"> </w:t>
                      </w:r>
                      <w:r>
                        <w:rPr>
                          <w:rFonts w:ascii="Arial" w:hAnsi="Arial" w:cs="Arial"/>
                          <w:b/>
                          <w:bCs/>
                          <w:spacing w:val="-1"/>
                          <w:sz w:val="22"/>
                          <w:szCs w:val="22"/>
                        </w:rPr>
                        <w:t>DWD</w:t>
                      </w:r>
                    </w:p>
                  </w:txbxContent>
                </v:textbox>
                <w10:anchorlock/>
              </v:shape>
            </w:pict>
          </mc:Fallback>
        </mc:AlternateContent>
      </w:r>
    </w:p>
    <w:p w14:paraId="656C9E69" w14:textId="77777777" w:rsidR="00F81B81" w:rsidRDefault="00F81B81" w:rsidP="00F81B81">
      <w:pPr>
        <w:pStyle w:val="BodyText"/>
        <w:kinsoku w:val="0"/>
        <w:overflowPunct w:val="0"/>
        <w:spacing w:before="11"/>
        <w:ind w:left="0"/>
        <w:rPr>
          <w:rFonts w:ascii="Arial" w:hAnsi="Arial" w:cs="Arial"/>
          <w:sz w:val="15"/>
          <w:szCs w:val="15"/>
        </w:rPr>
      </w:pPr>
    </w:p>
    <w:p w14:paraId="408B2986" w14:textId="2609610F" w:rsidR="00F81B81" w:rsidRDefault="00F81B81" w:rsidP="00A40974">
      <w:pPr>
        <w:pStyle w:val="BodyText"/>
        <w:kinsoku w:val="0"/>
        <w:overflowPunct w:val="0"/>
        <w:spacing w:before="72"/>
        <w:ind w:left="120"/>
        <w:rPr>
          <w:rFonts w:ascii="Arial" w:hAnsi="Arial" w:cs="Arial"/>
          <w:spacing w:val="-1"/>
          <w:sz w:val="22"/>
          <w:szCs w:val="22"/>
        </w:rPr>
      </w:pPr>
      <w:r>
        <w:rPr>
          <w:rFonts w:ascii="Arial" w:hAnsi="Arial" w:cs="Arial"/>
          <w:spacing w:val="-1"/>
          <w:sz w:val="22"/>
          <w:szCs w:val="22"/>
        </w:rPr>
        <w:t>Fill</w:t>
      </w:r>
      <w:r>
        <w:rPr>
          <w:rFonts w:ascii="Arial" w:hAnsi="Arial" w:cs="Arial"/>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all</w:t>
      </w:r>
      <w:r>
        <w:rPr>
          <w:rFonts w:ascii="Arial" w:hAnsi="Arial" w:cs="Arial"/>
          <w:sz w:val="22"/>
          <w:szCs w:val="22"/>
        </w:rPr>
        <w:t xml:space="preserve"> the </w:t>
      </w:r>
      <w:r>
        <w:rPr>
          <w:rFonts w:ascii="Arial" w:hAnsi="Arial" w:cs="Arial"/>
          <w:spacing w:val="-1"/>
          <w:sz w:val="22"/>
          <w:szCs w:val="22"/>
        </w:rPr>
        <w:t>blanks</w:t>
      </w:r>
      <w:r>
        <w:rPr>
          <w:rFonts w:ascii="Arial" w:hAnsi="Arial" w:cs="Arial"/>
          <w:spacing w:val="1"/>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2"/>
          <w:sz w:val="22"/>
          <w:szCs w:val="22"/>
        </w:rPr>
        <w:t xml:space="preserve">above </w:t>
      </w:r>
      <w:r>
        <w:rPr>
          <w:rFonts w:ascii="Arial" w:hAnsi="Arial" w:cs="Arial"/>
          <w:spacing w:val="-1"/>
          <w:sz w:val="22"/>
          <w:szCs w:val="22"/>
        </w:rPr>
        <w:t xml:space="preserve">form.  Your response should identify all Federal funding you receive </w:t>
      </w:r>
      <w:r w:rsidR="00E10841">
        <w:rPr>
          <w:rFonts w:ascii="Arial" w:hAnsi="Arial" w:cs="Arial"/>
          <w:spacing w:val="-1"/>
          <w:sz w:val="22"/>
          <w:szCs w:val="22"/>
        </w:rPr>
        <w:t xml:space="preserve">from each of the State Agencies or </w:t>
      </w:r>
      <w:r w:rsidR="003E377E">
        <w:rPr>
          <w:rFonts w:ascii="Arial" w:hAnsi="Arial" w:cs="Arial"/>
          <w:spacing w:val="-1"/>
          <w:sz w:val="22"/>
          <w:szCs w:val="22"/>
        </w:rPr>
        <w:t>recipients</w:t>
      </w:r>
      <w:r w:rsidR="00E10841">
        <w:rPr>
          <w:rFonts w:ascii="Arial" w:hAnsi="Arial" w:cs="Arial"/>
          <w:spacing w:val="-1"/>
          <w:sz w:val="22"/>
          <w:szCs w:val="22"/>
        </w:rPr>
        <w:t>.</w:t>
      </w:r>
      <w:r>
        <w:rPr>
          <w:rFonts w:ascii="Arial" w:hAnsi="Arial" w:cs="Arial"/>
          <w:spacing w:val="-1"/>
          <w:sz w:val="22"/>
          <w:szCs w:val="22"/>
        </w:rPr>
        <w:t xml:space="preserve">  </w:t>
      </w:r>
    </w:p>
    <w:p w14:paraId="35C4DBD6" w14:textId="77777777" w:rsidR="00F81B81" w:rsidRDefault="00F81B81" w:rsidP="00F81B81">
      <w:pPr>
        <w:pStyle w:val="BodyText"/>
        <w:kinsoku w:val="0"/>
        <w:overflowPunct w:val="0"/>
        <w:spacing w:before="2"/>
        <w:ind w:left="0"/>
        <w:rPr>
          <w:rFonts w:ascii="Arial" w:hAnsi="Arial" w:cs="Arial"/>
          <w:sz w:val="25"/>
          <w:szCs w:val="25"/>
        </w:rPr>
      </w:pPr>
      <w:r>
        <w:rPr>
          <w:rFonts w:ascii="Arial" w:hAnsi="Arial" w:cs="Arial"/>
          <w:sz w:val="25"/>
          <w:szCs w:val="25"/>
        </w:rPr>
        <w:br w:type="page"/>
      </w:r>
    </w:p>
    <w:p w14:paraId="174ABB2B" w14:textId="595DC7F9" w:rsidR="00F81B81" w:rsidRDefault="00F81B81" w:rsidP="00E75EC0">
      <w:pPr>
        <w:pStyle w:val="Heading2"/>
        <w:numPr>
          <w:ilvl w:val="0"/>
          <w:numId w:val="0"/>
        </w:numPr>
        <w:ind w:left="820" w:hanging="720"/>
      </w:pPr>
      <w:bookmarkStart w:id="69" w:name="_Toc499810916"/>
      <w:r>
        <w:lastRenderedPageBreak/>
        <w:t>APPENDIX</w:t>
      </w:r>
      <w:r>
        <w:rPr>
          <w:spacing w:val="-9"/>
        </w:rPr>
        <w:t xml:space="preserve"> </w:t>
      </w:r>
      <w:r>
        <w:t>C</w:t>
      </w:r>
      <w:r w:rsidR="00E75EC0">
        <w:t xml:space="preserve">: </w:t>
      </w:r>
      <w:r>
        <w:t>FUNDED</w:t>
      </w:r>
      <w:r>
        <w:rPr>
          <w:spacing w:val="-7"/>
        </w:rPr>
        <w:t xml:space="preserve"> </w:t>
      </w:r>
      <w:r>
        <w:t>PROGRAMS</w:t>
      </w:r>
      <w:r>
        <w:rPr>
          <w:spacing w:val="-6"/>
        </w:rPr>
        <w:t xml:space="preserve"> </w:t>
      </w:r>
      <w:r>
        <w:t>CHECKLIST</w:t>
      </w:r>
      <w:bookmarkEnd w:id="69"/>
    </w:p>
    <w:p w14:paraId="28FB0BB5" w14:textId="1974D07A" w:rsidR="00F81B81" w:rsidRDefault="00F81B81" w:rsidP="00E5318C">
      <w:pPr>
        <w:pStyle w:val="BodyText"/>
        <w:numPr>
          <w:ilvl w:val="1"/>
          <w:numId w:val="3"/>
        </w:numPr>
        <w:tabs>
          <w:tab w:val="left" w:pos="600"/>
        </w:tabs>
        <w:kinsoku w:val="0"/>
        <w:overflowPunct w:val="0"/>
        <w:spacing w:before="201"/>
        <w:ind w:right="330"/>
        <w:rPr>
          <w:rFonts w:ascii="Arial" w:hAnsi="Arial" w:cs="Arial"/>
          <w:spacing w:val="-1"/>
          <w:sz w:val="22"/>
          <w:szCs w:val="22"/>
        </w:rPr>
      </w:pPr>
      <w:r>
        <w:rPr>
          <w:rFonts w:ascii="Arial" w:hAnsi="Arial" w:cs="Arial"/>
          <w:spacing w:val="-1"/>
          <w:sz w:val="22"/>
          <w:szCs w:val="22"/>
        </w:rPr>
        <w:t>Completing</w:t>
      </w:r>
      <w:r>
        <w:rPr>
          <w:rFonts w:ascii="Arial" w:hAnsi="Arial" w:cs="Arial"/>
          <w:sz w:val="22"/>
          <w:szCs w:val="22"/>
        </w:rPr>
        <w:t xml:space="preserve"> </w:t>
      </w:r>
      <w:r>
        <w:rPr>
          <w:rFonts w:ascii="Arial" w:hAnsi="Arial" w:cs="Arial"/>
          <w:spacing w:val="-1"/>
          <w:sz w:val="22"/>
          <w:szCs w:val="22"/>
        </w:rPr>
        <w:t>this</w:t>
      </w:r>
      <w:r>
        <w:rPr>
          <w:rFonts w:ascii="Arial" w:hAnsi="Arial" w:cs="Arial"/>
          <w:spacing w:val="-2"/>
          <w:sz w:val="22"/>
          <w:szCs w:val="22"/>
        </w:rPr>
        <w:t xml:space="preserve"> </w:t>
      </w:r>
      <w:r>
        <w:rPr>
          <w:rFonts w:ascii="Arial" w:hAnsi="Arial" w:cs="Arial"/>
          <w:spacing w:val="-1"/>
          <w:sz w:val="22"/>
          <w:szCs w:val="22"/>
        </w:rPr>
        <w:t>Section</w:t>
      </w:r>
      <w:r>
        <w:rPr>
          <w:rFonts w:ascii="Arial" w:hAnsi="Arial" w:cs="Arial"/>
          <w:spacing w:val="-2"/>
          <w:sz w:val="22"/>
          <w:szCs w:val="22"/>
        </w:rPr>
        <w:t xml:space="preserve"> will</w:t>
      </w:r>
      <w:r>
        <w:rPr>
          <w:rFonts w:ascii="Arial" w:hAnsi="Arial" w:cs="Arial"/>
          <w:spacing w:val="-1"/>
          <w:sz w:val="22"/>
          <w:szCs w:val="22"/>
        </w:rPr>
        <w:t xml:space="preserve"> allow</w:t>
      </w:r>
      <w:r>
        <w:rPr>
          <w:rFonts w:ascii="Arial" w:hAnsi="Arial" w:cs="Arial"/>
          <w:spacing w:val="-3"/>
          <w:sz w:val="22"/>
          <w:szCs w:val="22"/>
        </w:rPr>
        <w:t xml:space="preserve"> </w:t>
      </w:r>
      <w:r>
        <w:rPr>
          <w:rFonts w:ascii="Arial" w:hAnsi="Arial" w:cs="Arial"/>
          <w:spacing w:val="-1"/>
          <w:sz w:val="22"/>
          <w:szCs w:val="22"/>
        </w:rPr>
        <w:t>DHS</w:t>
      </w:r>
      <w:r w:rsidR="00994824">
        <w:rPr>
          <w:rFonts w:ascii="Arial" w:hAnsi="Arial" w:cs="Arial"/>
          <w:spacing w:val="-1"/>
          <w:sz w:val="22"/>
          <w:szCs w:val="22"/>
        </w:rPr>
        <w:t>, DCF</w:t>
      </w:r>
      <w:r>
        <w:rPr>
          <w:rFonts w:ascii="Arial" w:hAnsi="Arial" w:cs="Arial"/>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z w:val="22"/>
          <w:szCs w:val="22"/>
        </w:rPr>
        <w:t>DWD</w:t>
      </w:r>
      <w:r>
        <w:rPr>
          <w:rFonts w:ascii="Arial" w:hAnsi="Arial" w:cs="Arial"/>
          <w:spacing w:val="-5"/>
          <w:sz w:val="22"/>
          <w:szCs w:val="22"/>
        </w:rPr>
        <w:t xml:space="preserve"> </w:t>
      </w:r>
      <w:r>
        <w:rPr>
          <w:rFonts w:ascii="Arial" w:hAnsi="Arial" w:cs="Arial"/>
          <w:spacing w:val="1"/>
          <w:sz w:val="22"/>
          <w:szCs w:val="22"/>
        </w:rPr>
        <w:t>to</w:t>
      </w:r>
      <w:r>
        <w:rPr>
          <w:rFonts w:ascii="Arial" w:hAnsi="Arial" w:cs="Arial"/>
          <w:spacing w:val="-3"/>
          <w:sz w:val="22"/>
          <w:szCs w:val="22"/>
        </w:rPr>
        <w:t xml:space="preserve"> </w:t>
      </w:r>
      <w:r>
        <w:rPr>
          <w:rFonts w:ascii="Arial" w:hAnsi="Arial" w:cs="Arial"/>
          <w:spacing w:val="-1"/>
          <w:sz w:val="22"/>
          <w:szCs w:val="22"/>
        </w:rPr>
        <w:t>identify</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pacing w:val="-2"/>
          <w:sz w:val="22"/>
          <w:szCs w:val="22"/>
        </w:rPr>
        <w:t xml:space="preserve"> </w:t>
      </w:r>
      <w:proofErr w:type="gramStart"/>
      <w:r>
        <w:rPr>
          <w:rFonts w:ascii="Arial" w:hAnsi="Arial" w:cs="Arial"/>
          <w:spacing w:val="-2"/>
          <w:sz w:val="22"/>
          <w:szCs w:val="22"/>
        </w:rPr>
        <w:t>Federally</w:t>
      </w:r>
      <w:proofErr w:type="gramEnd"/>
      <w:r>
        <w:rPr>
          <w:rFonts w:ascii="Arial" w:hAnsi="Arial" w:cs="Arial"/>
          <w:spacing w:val="-2"/>
          <w:sz w:val="22"/>
          <w:szCs w:val="22"/>
        </w:rPr>
        <w:t xml:space="preserve"> funded programs and activities that you administer.  </w:t>
      </w:r>
    </w:p>
    <w:p w14:paraId="41FCE33D" w14:textId="4C2B9B6D" w:rsidR="00F81B81" w:rsidRPr="00994824" w:rsidRDefault="00F81B81" w:rsidP="00E5318C">
      <w:pPr>
        <w:pStyle w:val="BodyText"/>
        <w:numPr>
          <w:ilvl w:val="1"/>
          <w:numId w:val="3"/>
        </w:numPr>
        <w:tabs>
          <w:tab w:val="left" w:pos="600"/>
        </w:tabs>
        <w:kinsoku w:val="0"/>
        <w:overflowPunct w:val="0"/>
        <w:spacing w:before="13"/>
        <w:ind w:right="622"/>
        <w:rPr>
          <w:rFonts w:ascii="Arial" w:hAnsi="Arial" w:cs="Arial"/>
          <w:sz w:val="22"/>
          <w:szCs w:val="22"/>
        </w:rPr>
      </w:pPr>
      <w:r w:rsidRPr="00994824">
        <w:rPr>
          <w:rFonts w:ascii="Arial" w:hAnsi="Arial" w:cs="Arial"/>
          <w:sz w:val="22"/>
          <w:szCs w:val="22"/>
        </w:rPr>
        <w:t>The</w:t>
      </w:r>
      <w:r w:rsidRPr="00994824">
        <w:rPr>
          <w:rFonts w:ascii="Arial" w:hAnsi="Arial" w:cs="Arial"/>
          <w:spacing w:val="-2"/>
          <w:sz w:val="22"/>
          <w:szCs w:val="22"/>
        </w:rPr>
        <w:t xml:space="preserve"> </w:t>
      </w:r>
      <w:r w:rsidRPr="00994824">
        <w:rPr>
          <w:rFonts w:ascii="Arial" w:hAnsi="Arial" w:cs="Arial"/>
          <w:spacing w:val="-1"/>
          <w:sz w:val="22"/>
          <w:szCs w:val="22"/>
        </w:rPr>
        <w:t>checklist is</w:t>
      </w:r>
      <w:r w:rsidRPr="00994824">
        <w:rPr>
          <w:rFonts w:ascii="Arial" w:hAnsi="Arial" w:cs="Arial"/>
          <w:spacing w:val="1"/>
          <w:sz w:val="22"/>
          <w:szCs w:val="22"/>
        </w:rPr>
        <w:t xml:space="preserve"> </w:t>
      </w:r>
      <w:r w:rsidRPr="00994824">
        <w:rPr>
          <w:rFonts w:ascii="Arial" w:hAnsi="Arial" w:cs="Arial"/>
          <w:spacing w:val="-1"/>
          <w:sz w:val="22"/>
          <w:szCs w:val="22"/>
        </w:rPr>
        <w:t>not</w:t>
      </w:r>
      <w:r w:rsidRPr="00994824">
        <w:rPr>
          <w:rFonts w:ascii="Arial" w:hAnsi="Arial" w:cs="Arial"/>
          <w:spacing w:val="2"/>
          <w:sz w:val="22"/>
          <w:szCs w:val="22"/>
        </w:rPr>
        <w:t xml:space="preserve"> </w:t>
      </w:r>
      <w:r w:rsidRPr="00994824">
        <w:rPr>
          <w:rFonts w:ascii="Arial" w:hAnsi="Arial" w:cs="Arial"/>
          <w:spacing w:val="-1"/>
          <w:sz w:val="22"/>
          <w:szCs w:val="22"/>
        </w:rPr>
        <w:t>an</w:t>
      </w:r>
      <w:r w:rsidRPr="00994824">
        <w:rPr>
          <w:rFonts w:ascii="Arial" w:hAnsi="Arial" w:cs="Arial"/>
          <w:spacing w:val="-2"/>
          <w:sz w:val="22"/>
          <w:szCs w:val="22"/>
        </w:rPr>
        <w:t xml:space="preserve"> exhaustive</w:t>
      </w:r>
      <w:r w:rsidRPr="00994824">
        <w:rPr>
          <w:rFonts w:ascii="Arial" w:hAnsi="Arial" w:cs="Arial"/>
          <w:sz w:val="22"/>
          <w:szCs w:val="22"/>
        </w:rPr>
        <w:t xml:space="preserve"> </w:t>
      </w:r>
      <w:r w:rsidRPr="00994824">
        <w:rPr>
          <w:rFonts w:ascii="Arial" w:hAnsi="Arial" w:cs="Arial"/>
          <w:spacing w:val="-1"/>
          <w:sz w:val="22"/>
          <w:szCs w:val="22"/>
        </w:rPr>
        <w:t>list</w:t>
      </w:r>
      <w:r w:rsidRPr="00994824">
        <w:rPr>
          <w:rFonts w:ascii="Arial" w:hAnsi="Arial" w:cs="Arial"/>
          <w:spacing w:val="2"/>
          <w:sz w:val="22"/>
          <w:szCs w:val="22"/>
        </w:rPr>
        <w:t xml:space="preserve"> </w:t>
      </w:r>
      <w:r w:rsidRPr="00994824">
        <w:rPr>
          <w:rFonts w:ascii="Arial" w:hAnsi="Arial" w:cs="Arial"/>
          <w:spacing w:val="-1"/>
          <w:sz w:val="22"/>
          <w:szCs w:val="22"/>
        </w:rPr>
        <w:t>that</w:t>
      </w:r>
      <w:r w:rsidRPr="00994824">
        <w:rPr>
          <w:rFonts w:ascii="Arial" w:hAnsi="Arial" w:cs="Arial"/>
          <w:spacing w:val="2"/>
          <w:sz w:val="22"/>
          <w:szCs w:val="22"/>
        </w:rPr>
        <w:t xml:space="preserve"> </w:t>
      </w:r>
      <w:r w:rsidRPr="00994824">
        <w:rPr>
          <w:rFonts w:ascii="Arial" w:hAnsi="Arial" w:cs="Arial"/>
          <w:spacing w:val="-1"/>
          <w:sz w:val="22"/>
          <w:szCs w:val="22"/>
        </w:rPr>
        <w:t>identifies</w:t>
      </w:r>
      <w:r w:rsidRPr="00994824">
        <w:rPr>
          <w:rFonts w:ascii="Arial" w:hAnsi="Arial" w:cs="Arial"/>
          <w:spacing w:val="1"/>
          <w:sz w:val="22"/>
          <w:szCs w:val="22"/>
        </w:rPr>
        <w:t xml:space="preserve"> </w:t>
      </w:r>
      <w:r w:rsidRPr="00994824">
        <w:rPr>
          <w:rFonts w:ascii="Arial" w:hAnsi="Arial" w:cs="Arial"/>
          <w:spacing w:val="-1"/>
          <w:sz w:val="22"/>
          <w:szCs w:val="22"/>
        </w:rPr>
        <w:t>every</w:t>
      </w:r>
      <w:r w:rsidRPr="00994824">
        <w:rPr>
          <w:rFonts w:ascii="Arial" w:hAnsi="Arial" w:cs="Arial"/>
          <w:spacing w:val="-2"/>
          <w:sz w:val="22"/>
          <w:szCs w:val="22"/>
        </w:rPr>
        <w:t xml:space="preserve"> </w:t>
      </w:r>
      <w:r w:rsidRPr="00994824">
        <w:rPr>
          <w:rFonts w:ascii="Arial" w:hAnsi="Arial" w:cs="Arial"/>
          <w:spacing w:val="-1"/>
          <w:sz w:val="22"/>
          <w:szCs w:val="22"/>
        </w:rPr>
        <w:t>grant</w:t>
      </w:r>
      <w:r w:rsidRPr="00994824">
        <w:rPr>
          <w:rFonts w:ascii="Arial" w:hAnsi="Arial" w:cs="Arial"/>
          <w:sz w:val="22"/>
          <w:szCs w:val="22"/>
        </w:rPr>
        <w:t xml:space="preserve"> </w:t>
      </w:r>
      <w:r w:rsidRPr="00994824">
        <w:rPr>
          <w:rFonts w:ascii="Arial" w:hAnsi="Arial" w:cs="Arial"/>
          <w:spacing w:val="-1"/>
          <w:sz w:val="22"/>
          <w:szCs w:val="22"/>
        </w:rPr>
        <w:t>program, contract,</w:t>
      </w:r>
      <w:r w:rsidRPr="00994824">
        <w:rPr>
          <w:rFonts w:ascii="Arial" w:hAnsi="Arial" w:cs="Arial"/>
          <w:sz w:val="22"/>
          <w:szCs w:val="22"/>
        </w:rPr>
        <w:t xml:space="preserve"> or</w:t>
      </w:r>
      <w:r w:rsidRPr="00994824">
        <w:rPr>
          <w:rFonts w:ascii="Arial" w:hAnsi="Arial" w:cs="Arial"/>
          <w:spacing w:val="33"/>
          <w:sz w:val="22"/>
          <w:szCs w:val="22"/>
        </w:rPr>
        <w:t xml:space="preserve"> </w:t>
      </w:r>
      <w:r w:rsidRPr="00994824">
        <w:rPr>
          <w:rFonts w:ascii="Arial" w:hAnsi="Arial" w:cs="Arial"/>
          <w:sz w:val="22"/>
          <w:szCs w:val="22"/>
        </w:rPr>
        <w:t>agreement. For programs or funding sources not identified in the checklist, enter the name of the</w:t>
      </w:r>
      <w:r w:rsidR="00994824" w:rsidRPr="00994824">
        <w:rPr>
          <w:rFonts w:ascii="Arial" w:hAnsi="Arial" w:cs="Arial"/>
          <w:sz w:val="22"/>
          <w:szCs w:val="22"/>
        </w:rPr>
        <w:t xml:space="preserve"> Federal </w:t>
      </w:r>
      <w:r w:rsidRPr="00994824">
        <w:rPr>
          <w:rFonts w:ascii="Arial" w:hAnsi="Arial" w:cs="Arial"/>
          <w:sz w:val="22"/>
          <w:szCs w:val="22"/>
        </w:rPr>
        <w:t>program, grant, or agreement in the section titled “Other</w:t>
      </w:r>
      <w:r w:rsidR="00705804">
        <w:rPr>
          <w:rFonts w:ascii="Arial" w:hAnsi="Arial" w:cs="Arial"/>
          <w:sz w:val="22"/>
          <w:szCs w:val="22"/>
        </w:rPr>
        <w:t>:</w:t>
      </w:r>
      <w:r w:rsidRPr="00994824">
        <w:rPr>
          <w:rFonts w:ascii="Arial" w:hAnsi="Arial" w:cs="Arial"/>
          <w:sz w:val="22"/>
          <w:szCs w:val="22"/>
        </w:rPr>
        <w:t xml:space="preserve"> specify.”</w:t>
      </w:r>
    </w:p>
    <w:p w14:paraId="1DA675C0" w14:textId="4E87EEDD" w:rsidR="00F81B81" w:rsidRDefault="00F81B81" w:rsidP="009B0D0E">
      <w:pPr>
        <w:pStyle w:val="BodyText"/>
        <w:kinsoku w:val="0"/>
        <w:overflowPunct w:val="0"/>
        <w:spacing w:before="181"/>
        <w:ind w:left="0"/>
        <w:rPr>
          <w:rFonts w:ascii="Arial" w:hAnsi="Arial" w:cs="Arial"/>
          <w:b/>
          <w:bCs/>
          <w:spacing w:val="-1"/>
          <w:sz w:val="22"/>
          <w:szCs w:val="22"/>
        </w:rPr>
      </w:pPr>
      <w:r w:rsidRPr="00994824">
        <w:rPr>
          <w:rFonts w:ascii="Arial" w:hAnsi="Arial" w:cs="Arial"/>
          <w:b/>
          <w:bCs/>
          <w:spacing w:val="-1"/>
          <w:sz w:val="22"/>
          <w:szCs w:val="22"/>
        </w:rPr>
        <w:t>Check</w:t>
      </w:r>
      <w:r w:rsidRPr="00994824">
        <w:rPr>
          <w:rFonts w:ascii="Arial" w:hAnsi="Arial" w:cs="Arial"/>
          <w:b/>
          <w:bCs/>
          <w:sz w:val="22"/>
          <w:szCs w:val="22"/>
        </w:rPr>
        <w:t xml:space="preserve"> </w:t>
      </w:r>
      <w:r w:rsidRPr="00994824">
        <w:rPr>
          <w:rFonts w:ascii="Arial" w:hAnsi="Arial" w:cs="Arial"/>
          <w:b/>
          <w:bCs/>
          <w:spacing w:val="-1"/>
          <w:sz w:val="22"/>
          <w:szCs w:val="22"/>
        </w:rPr>
        <w:t>the</w:t>
      </w:r>
      <w:r w:rsidRPr="00994824">
        <w:rPr>
          <w:rFonts w:ascii="Arial" w:hAnsi="Arial" w:cs="Arial"/>
          <w:b/>
          <w:bCs/>
          <w:spacing w:val="-2"/>
          <w:sz w:val="22"/>
          <w:szCs w:val="22"/>
        </w:rPr>
        <w:t xml:space="preserve"> type</w:t>
      </w:r>
      <w:r w:rsidRPr="00994824">
        <w:rPr>
          <w:rFonts w:ascii="Arial" w:hAnsi="Arial" w:cs="Arial"/>
          <w:b/>
          <w:bCs/>
          <w:sz w:val="22"/>
          <w:szCs w:val="22"/>
        </w:rPr>
        <w:t xml:space="preserve"> </w:t>
      </w:r>
      <w:r w:rsidRPr="00994824">
        <w:rPr>
          <w:rFonts w:ascii="Arial" w:hAnsi="Arial" w:cs="Arial"/>
          <w:b/>
          <w:bCs/>
          <w:spacing w:val="-1"/>
          <w:sz w:val="22"/>
          <w:szCs w:val="22"/>
        </w:rPr>
        <w:t>of</w:t>
      </w:r>
      <w:r w:rsidRPr="00994824">
        <w:rPr>
          <w:rFonts w:ascii="Arial" w:hAnsi="Arial" w:cs="Arial"/>
          <w:b/>
          <w:bCs/>
          <w:spacing w:val="2"/>
          <w:sz w:val="22"/>
          <w:szCs w:val="22"/>
        </w:rPr>
        <w:t xml:space="preserve"> </w:t>
      </w:r>
      <w:r w:rsidRPr="00994824">
        <w:rPr>
          <w:rFonts w:ascii="Arial" w:hAnsi="Arial" w:cs="Arial"/>
          <w:b/>
          <w:bCs/>
          <w:spacing w:val="-1"/>
          <w:sz w:val="22"/>
          <w:szCs w:val="22"/>
        </w:rPr>
        <w:t>program</w:t>
      </w:r>
      <w:r w:rsidRPr="00994824">
        <w:rPr>
          <w:rFonts w:ascii="Arial" w:hAnsi="Arial" w:cs="Arial"/>
          <w:b/>
          <w:bCs/>
          <w:spacing w:val="1"/>
          <w:sz w:val="22"/>
          <w:szCs w:val="22"/>
        </w:rPr>
        <w:t xml:space="preserve"> </w:t>
      </w:r>
      <w:r w:rsidRPr="00994824">
        <w:rPr>
          <w:rFonts w:ascii="Arial" w:hAnsi="Arial" w:cs="Arial"/>
          <w:b/>
          <w:bCs/>
          <w:spacing w:val="-2"/>
          <w:sz w:val="22"/>
          <w:szCs w:val="22"/>
        </w:rPr>
        <w:t>or</w:t>
      </w:r>
      <w:r w:rsidRPr="00994824">
        <w:rPr>
          <w:rFonts w:ascii="Arial" w:hAnsi="Arial" w:cs="Arial"/>
          <w:b/>
          <w:bCs/>
          <w:spacing w:val="-1"/>
          <w:sz w:val="22"/>
          <w:szCs w:val="22"/>
        </w:rPr>
        <w:t xml:space="preserve"> funding</w:t>
      </w:r>
      <w:r>
        <w:rPr>
          <w:rFonts w:ascii="Arial" w:hAnsi="Arial" w:cs="Arial"/>
          <w:b/>
          <w:bCs/>
          <w:spacing w:val="-2"/>
          <w:sz w:val="22"/>
          <w:szCs w:val="22"/>
        </w:rPr>
        <w:t xml:space="preserve"> </w:t>
      </w:r>
      <w:r>
        <w:rPr>
          <w:rFonts w:ascii="Arial" w:hAnsi="Arial" w:cs="Arial"/>
          <w:b/>
          <w:bCs/>
          <w:spacing w:val="-1"/>
          <w:sz w:val="22"/>
          <w:szCs w:val="22"/>
        </w:rPr>
        <w:t>applicable</w:t>
      </w:r>
      <w:r>
        <w:rPr>
          <w:rFonts w:ascii="Arial" w:hAnsi="Arial" w:cs="Arial"/>
          <w:b/>
          <w:bCs/>
          <w:spacing w:val="-3"/>
          <w:sz w:val="22"/>
          <w:szCs w:val="22"/>
        </w:rPr>
        <w:t xml:space="preserve"> </w:t>
      </w:r>
      <w:r>
        <w:rPr>
          <w:rFonts w:ascii="Arial" w:hAnsi="Arial" w:cs="Arial"/>
          <w:b/>
          <w:bCs/>
          <w:sz w:val="22"/>
          <w:szCs w:val="22"/>
        </w:rPr>
        <w:t>to</w:t>
      </w:r>
      <w:r>
        <w:rPr>
          <w:rFonts w:ascii="Arial" w:hAnsi="Arial" w:cs="Arial"/>
          <w:b/>
          <w:bCs/>
          <w:spacing w:val="1"/>
          <w:sz w:val="22"/>
          <w:szCs w:val="22"/>
        </w:rPr>
        <w:t xml:space="preserve"> </w:t>
      </w:r>
      <w:r>
        <w:rPr>
          <w:rFonts w:ascii="Arial" w:hAnsi="Arial" w:cs="Arial"/>
          <w:b/>
          <w:bCs/>
          <w:spacing w:val="-2"/>
          <w:sz w:val="22"/>
          <w:szCs w:val="22"/>
        </w:rPr>
        <w:t>your</w:t>
      </w:r>
      <w:r>
        <w:rPr>
          <w:rFonts w:ascii="Arial" w:hAnsi="Arial" w:cs="Arial"/>
          <w:b/>
          <w:bCs/>
          <w:sz w:val="22"/>
          <w:szCs w:val="22"/>
        </w:rPr>
        <w:t xml:space="preserve"> </w:t>
      </w:r>
      <w:r w:rsidR="00C57E56">
        <w:rPr>
          <w:rFonts w:ascii="Arial" w:hAnsi="Arial" w:cs="Arial"/>
          <w:b/>
          <w:bCs/>
          <w:sz w:val="22"/>
          <w:szCs w:val="22"/>
        </w:rPr>
        <w:t>entity</w:t>
      </w:r>
      <w:r>
        <w:rPr>
          <w:rFonts w:ascii="Arial" w:hAnsi="Arial" w:cs="Arial"/>
          <w:b/>
          <w:bCs/>
          <w:spacing w:val="-1"/>
          <w:sz w:val="22"/>
          <w:szCs w:val="22"/>
        </w:rPr>
        <w:t>.</w:t>
      </w:r>
    </w:p>
    <w:p w14:paraId="024F7528" w14:textId="77777777" w:rsidR="00994824" w:rsidRPr="00994824" w:rsidRDefault="00994824" w:rsidP="009B0D0E">
      <w:pPr>
        <w:pStyle w:val="BodyText"/>
        <w:kinsoku w:val="0"/>
        <w:overflowPunct w:val="0"/>
        <w:spacing w:before="181"/>
        <w:ind w:left="0"/>
        <w:rPr>
          <w:rFonts w:ascii="Arial" w:hAnsi="Arial" w:cs="Arial"/>
          <w:sz w:val="22"/>
          <w:szCs w:val="22"/>
        </w:rPr>
      </w:pPr>
    </w:p>
    <w:p w14:paraId="3E2F4082" w14:textId="77777777" w:rsidR="00994824" w:rsidRPr="00994824" w:rsidRDefault="00994824" w:rsidP="00994824">
      <w:pPr>
        <w:pStyle w:val="BodyText"/>
        <w:kinsoku w:val="0"/>
        <w:overflowPunct w:val="0"/>
        <w:spacing w:before="72"/>
        <w:ind w:left="240"/>
        <w:rPr>
          <w:rFonts w:ascii="Arial" w:hAnsi="Arial" w:cs="Arial"/>
          <w:sz w:val="22"/>
          <w:szCs w:val="22"/>
        </w:rPr>
      </w:pPr>
      <w:r w:rsidRPr="00994824">
        <w:rPr>
          <w:rFonts w:ascii="Arial" w:hAnsi="Arial" w:cs="Arial"/>
          <w:b/>
          <w:bCs/>
          <w:spacing w:val="-1"/>
          <w:sz w:val="22"/>
          <w:szCs w:val="22"/>
        </w:rPr>
        <w:t>USE</w:t>
      </w:r>
      <w:r w:rsidRPr="00994824">
        <w:rPr>
          <w:rFonts w:ascii="Arial" w:hAnsi="Arial" w:cs="Arial"/>
          <w:b/>
          <w:bCs/>
          <w:sz w:val="22"/>
          <w:szCs w:val="22"/>
        </w:rPr>
        <w:t xml:space="preserve"> </w:t>
      </w:r>
      <w:r w:rsidRPr="00994824">
        <w:rPr>
          <w:rFonts w:ascii="Arial" w:hAnsi="Arial" w:cs="Arial"/>
          <w:spacing w:val="-1"/>
          <w:sz w:val="22"/>
          <w:szCs w:val="22"/>
        </w:rPr>
        <w:t>this</w:t>
      </w:r>
      <w:r w:rsidRPr="00994824">
        <w:rPr>
          <w:rFonts w:ascii="Arial" w:hAnsi="Arial" w:cs="Arial"/>
          <w:spacing w:val="1"/>
          <w:sz w:val="22"/>
          <w:szCs w:val="22"/>
        </w:rPr>
        <w:t xml:space="preserve"> </w:t>
      </w:r>
      <w:r w:rsidRPr="00994824">
        <w:rPr>
          <w:rFonts w:ascii="Arial" w:hAnsi="Arial" w:cs="Arial"/>
          <w:spacing w:val="-1"/>
          <w:sz w:val="22"/>
          <w:szCs w:val="22"/>
        </w:rPr>
        <w:t>checklist</w:t>
      </w:r>
      <w:r w:rsidRPr="00994824">
        <w:rPr>
          <w:rFonts w:ascii="Arial" w:hAnsi="Arial" w:cs="Arial"/>
          <w:spacing w:val="-3"/>
          <w:sz w:val="22"/>
          <w:szCs w:val="22"/>
        </w:rPr>
        <w:t xml:space="preserve"> </w:t>
      </w:r>
      <w:r w:rsidRPr="00994824">
        <w:rPr>
          <w:rFonts w:ascii="Arial" w:hAnsi="Arial" w:cs="Arial"/>
          <w:sz w:val="22"/>
          <w:szCs w:val="22"/>
        </w:rPr>
        <w:t>for</w:t>
      </w:r>
      <w:r w:rsidRPr="00994824">
        <w:rPr>
          <w:rFonts w:ascii="Arial" w:hAnsi="Arial" w:cs="Arial"/>
          <w:spacing w:val="2"/>
          <w:sz w:val="22"/>
          <w:szCs w:val="22"/>
        </w:rPr>
        <w:t xml:space="preserve"> </w:t>
      </w:r>
      <w:r w:rsidRPr="00994824">
        <w:rPr>
          <w:rFonts w:ascii="Arial" w:hAnsi="Arial" w:cs="Arial"/>
          <w:b/>
          <w:bCs/>
          <w:spacing w:val="-1"/>
          <w:sz w:val="22"/>
          <w:szCs w:val="22"/>
        </w:rPr>
        <w:t>Department</w:t>
      </w:r>
      <w:r w:rsidRPr="00994824">
        <w:rPr>
          <w:rFonts w:ascii="Arial" w:hAnsi="Arial" w:cs="Arial"/>
          <w:b/>
          <w:bCs/>
          <w:spacing w:val="2"/>
          <w:sz w:val="22"/>
          <w:szCs w:val="22"/>
        </w:rPr>
        <w:t xml:space="preserve"> </w:t>
      </w:r>
      <w:r w:rsidRPr="00994824">
        <w:rPr>
          <w:rFonts w:ascii="Arial" w:hAnsi="Arial" w:cs="Arial"/>
          <w:b/>
          <w:bCs/>
          <w:spacing w:val="-2"/>
          <w:sz w:val="22"/>
          <w:szCs w:val="22"/>
        </w:rPr>
        <w:t>of</w:t>
      </w:r>
      <w:r w:rsidRPr="00994824">
        <w:rPr>
          <w:rFonts w:ascii="Arial" w:hAnsi="Arial" w:cs="Arial"/>
          <w:b/>
          <w:bCs/>
          <w:spacing w:val="2"/>
          <w:sz w:val="22"/>
          <w:szCs w:val="22"/>
        </w:rPr>
        <w:t xml:space="preserve"> </w:t>
      </w:r>
      <w:r w:rsidRPr="00994824">
        <w:rPr>
          <w:rFonts w:ascii="Arial" w:hAnsi="Arial" w:cs="Arial"/>
          <w:b/>
          <w:bCs/>
          <w:spacing w:val="-1"/>
          <w:sz w:val="22"/>
          <w:szCs w:val="22"/>
        </w:rPr>
        <w:t>Health</w:t>
      </w:r>
      <w:r w:rsidRPr="00994824">
        <w:rPr>
          <w:rFonts w:ascii="Arial" w:hAnsi="Arial" w:cs="Arial"/>
          <w:b/>
          <w:bCs/>
          <w:spacing w:val="-2"/>
          <w:sz w:val="22"/>
          <w:szCs w:val="22"/>
        </w:rPr>
        <w:t xml:space="preserve"> </w:t>
      </w:r>
      <w:r w:rsidRPr="00994824">
        <w:rPr>
          <w:rFonts w:ascii="Arial" w:hAnsi="Arial" w:cs="Arial"/>
          <w:b/>
          <w:bCs/>
          <w:spacing w:val="-1"/>
          <w:sz w:val="22"/>
          <w:szCs w:val="22"/>
        </w:rPr>
        <w:t>Services</w:t>
      </w:r>
      <w:r w:rsidRPr="00994824">
        <w:rPr>
          <w:rFonts w:ascii="Arial" w:hAnsi="Arial" w:cs="Arial"/>
          <w:b/>
          <w:bCs/>
          <w:sz w:val="22"/>
          <w:szCs w:val="22"/>
        </w:rPr>
        <w:t xml:space="preserve"> </w:t>
      </w:r>
      <w:r w:rsidRPr="00994824">
        <w:rPr>
          <w:rFonts w:ascii="Arial" w:hAnsi="Arial" w:cs="Arial"/>
          <w:b/>
          <w:bCs/>
          <w:spacing w:val="-1"/>
          <w:sz w:val="22"/>
          <w:szCs w:val="22"/>
        </w:rPr>
        <w:t>(DHS)</w:t>
      </w:r>
    </w:p>
    <w:p w14:paraId="35CA8555" w14:textId="77777777" w:rsidR="00994824" w:rsidRPr="00994824" w:rsidRDefault="00994824" w:rsidP="00994824">
      <w:pPr>
        <w:pStyle w:val="BodyText"/>
        <w:kinsoku w:val="0"/>
        <w:overflowPunct w:val="0"/>
        <w:spacing w:line="20" w:lineRule="atLeast"/>
        <w:ind w:left="125"/>
        <w:rPr>
          <w:rFonts w:ascii="Arial" w:hAnsi="Arial" w:cs="Arial"/>
          <w:sz w:val="22"/>
          <w:szCs w:val="22"/>
        </w:rPr>
      </w:pPr>
      <w:r w:rsidRPr="00994824">
        <w:rPr>
          <w:rFonts w:ascii="Arial" w:hAnsi="Arial" w:cs="Arial"/>
          <w:noProof/>
          <w:sz w:val="22"/>
          <w:szCs w:val="22"/>
        </w:rPr>
        <mc:AlternateContent>
          <mc:Choice Requires="wpg">
            <w:drawing>
              <wp:inline distT="0" distB="0" distL="0" distR="0" wp14:anchorId="2A8AF754" wp14:editId="303F2A88">
                <wp:extent cx="6534785" cy="12700"/>
                <wp:effectExtent l="5080" t="1905" r="3810" b="4445"/>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183" name="Freeform 45"/>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515685" id="Group 182"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">
                <v:shape id="Freeform 45"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" path="m,l10280,e" filled="f" strokeweight=".18342mm">
                  <v:path arrowok="t" o:connecttype="custom" o:connectlocs="0,0;10280,0" o:connectangles="0,0"/>
                </v:shape>
                <w10:anchorlock/>
              </v:group>
            </w:pict>
          </mc:Fallback>
        </mc:AlternateContent>
      </w:r>
    </w:p>
    <w:p w14:paraId="3569DA02" w14:textId="77777777" w:rsidR="00994824" w:rsidRPr="00994824" w:rsidRDefault="00994824" w:rsidP="00994824">
      <w:pPr>
        <w:pStyle w:val="BodyText"/>
        <w:kinsoku w:val="0"/>
        <w:overflowPunct w:val="0"/>
        <w:ind w:left="240" w:right="605"/>
        <w:rPr>
          <w:rFonts w:ascii="Arial" w:hAnsi="Arial" w:cs="Arial"/>
          <w:spacing w:val="-1"/>
          <w:sz w:val="22"/>
          <w:szCs w:val="22"/>
        </w:rPr>
      </w:pPr>
      <w:r w:rsidRPr="00994824">
        <w:rPr>
          <w:rFonts w:ascii="Arial" w:hAnsi="Arial" w:cs="Arial"/>
          <w:spacing w:val="-2"/>
          <w:sz w:val="22"/>
          <w:szCs w:val="22"/>
        </w:rPr>
        <w:t>Please</w:t>
      </w:r>
      <w:r w:rsidRPr="00994824">
        <w:rPr>
          <w:rFonts w:ascii="Arial" w:hAnsi="Arial" w:cs="Arial"/>
          <w:spacing w:val="2"/>
          <w:sz w:val="22"/>
          <w:szCs w:val="22"/>
        </w:rPr>
        <w:t xml:space="preserve"> </w:t>
      </w:r>
      <w:r w:rsidRPr="00994824">
        <w:rPr>
          <w:rFonts w:ascii="Arial" w:hAnsi="Arial" w:cs="Arial"/>
          <w:spacing w:val="-1"/>
          <w:sz w:val="22"/>
          <w:szCs w:val="22"/>
        </w:rPr>
        <w:t>check</w:t>
      </w:r>
      <w:r w:rsidRPr="00994824">
        <w:rPr>
          <w:rFonts w:ascii="Arial" w:hAnsi="Arial" w:cs="Arial"/>
          <w:spacing w:val="3"/>
          <w:sz w:val="22"/>
          <w:szCs w:val="22"/>
        </w:rPr>
        <w:t xml:space="preserve"> </w:t>
      </w:r>
      <w:r w:rsidRPr="00994824">
        <w:rPr>
          <w:rFonts w:ascii="Arial" w:hAnsi="Arial" w:cs="Arial"/>
          <w:spacing w:val="-1"/>
          <w:sz w:val="22"/>
          <w:szCs w:val="22"/>
        </w:rPr>
        <w:t>all</w:t>
      </w:r>
      <w:r w:rsidRPr="00994824">
        <w:rPr>
          <w:rFonts w:ascii="Arial" w:hAnsi="Arial" w:cs="Arial"/>
          <w:spacing w:val="-3"/>
          <w:sz w:val="22"/>
          <w:szCs w:val="22"/>
        </w:rPr>
        <w:t xml:space="preserve"> </w:t>
      </w:r>
      <w:r w:rsidRPr="00994824">
        <w:rPr>
          <w:rFonts w:ascii="Arial" w:hAnsi="Arial" w:cs="Arial"/>
          <w:sz w:val="22"/>
          <w:szCs w:val="22"/>
        </w:rPr>
        <w:t>the</w:t>
      </w:r>
      <w:r w:rsidRPr="00994824">
        <w:rPr>
          <w:rFonts w:ascii="Arial" w:hAnsi="Arial" w:cs="Arial"/>
          <w:spacing w:val="-2"/>
          <w:sz w:val="22"/>
          <w:szCs w:val="22"/>
        </w:rPr>
        <w:t xml:space="preserve"> </w:t>
      </w:r>
      <w:r w:rsidRPr="00994824">
        <w:rPr>
          <w:rFonts w:ascii="Arial" w:hAnsi="Arial" w:cs="Arial"/>
          <w:spacing w:val="-1"/>
          <w:sz w:val="22"/>
          <w:szCs w:val="22"/>
        </w:rPr>
        <w:t>funded</w:t>
      </w:r>
      <w:r w:rsidRPr="00994824">
        <w:rPr>
          <w:rFonts w:ascii="Arial" w:hAnsi="Arial" w:cs="Arial"/>
          <w:sz w:val="22"/>
          <w:szCs w:val="22"/>
        </w:rPr>
        <w:t xml:space="preserve"> </w:t>
      </w:r>
      <w:r w:rsidRPr="00994824">
        <w:rPr>
          <w:rFonts w:ascii="Arial" w:hAnsi="Arial" w:cs="Arial"/>
          <w:spacing w:val="-1"/>
          <w:sz w:val="22"/>
          <w:szCs w:val="22"/>
        </w:rPr>
        <w:t>programs/services/activities</w:t>
      </w:r>
      <w:r w:rsidRPr="00994824">
        <w:rPr>
          <w:rFonts w:ascii="Arial" w:hAnsi="Arial" w:cs="Arial"/>
          <w:spacing w:val="2"/>
          <w:sz w:val="22"/>
          <w:szCs w:val="22"/>
        </w:rPr>
        <w:t xml:space="preserve"> </w:t>
      </w:r>
      <w:r w:rsidRPr="00994824">
        <w:rPr>
          <w:rFonts w:ascii="Arial" w:hAnsi="Arial" w:cs="Arial"/>
          <w:spacing w:val="-1"/>
          <w:sz w:val="22"/>
          <w:szCs w:val="22"/>
        </w:rPr>
        <w:t>administered</w:t>
      </w:r>
      <w:r w:rsidRPr="00994824">
        <w:rPr>
          <w:rFonts w:ascii="Arial" w:hAnsi="Arial" w:cs="Arial"/>
          <w:spacing w:val="-2"/>
          <w:sz w:val="22"/>
          <w:szCs w:val="22"/>
        </w:rPr>
        <w:t xml:space="preserve"> with</w:t>
      </w:r>
      <w:r w:rsidRPr="00994824">
        <w:rPr>
          <w:rFonts w:ascii="Arial" w:hAnsi="Arial" w:cs="Arial"/>
          <w:sz w:val="22"/>
          <w:szCs w:val="22"/>
        </w:rPr>
        <w:t xml:space="preserve"> </w:t>
      </w:r>
      <w:r w:rsidRPr="00994824">
        <w:rPr>
          <w:rFonts w:ascii="Arial" w:hAnsi="Arial" w:cs="Arial"/>
          <w:spacing w:val="-1"/>
          <w:sz w:val="22"/>
          <w:szCs w:val="22"/>
        </w:rPr>
        <w:t>grant/contract</w:t>
      </w:r>
      <w:r w:rsidRPr="00994824">
        <w:rPr>
          <w:rFonts w:ascii="Arial" w:hAnsi="Arial" w:cs="Arial"/>
          <w:sz w:val="22"/>
          <w:szCs w:val="22"/>
        </w:rPr>
        <w:t xml:space="preserve"> or</w:t>
      </w:r>
      <w:r w:rsidRPr="00994824">
        <w:rPr>
          <w:rFonts w:ascii="Arial" w:hAnsi="Arial" w:cs="Arial"/>
          <w:spacing w:val="-2"/>
          <w:sz w:val="22"/>
          <w:szCs w:val="22"/>
        </w:rPr>
        <w:t xml:space="preserve"> </w:t>
      </w:r>
      <w:r w:rsidRPr="00994824">
        <w:rPr>
          <w:rFonts w:ascii="Arial" w:hAnsi="Arial" w:cs="Arial"/>
          <w:spacing w:val="-1"/>
          <w:sz w:val="22"/>
          <w:szCs w:val="22"/>
        </w:rPr>
        <w:t>other</w:t>
      </w:r>
      <w:r w:rsidRPr="00994824">
        <w:rPr>
          <w:rFonts w:ascii="Arial" w:hAnsi="Arial" w:cs="Arial"/>
          <w:spacing w:val="51"/>
          <w:sz w:val="22"/>
          <w:szCs w:val="22"/>
        </w:rPr>
        <w:t xml:space="preserve"> </w:t>
      </w:r>
      <w:r w:rsidRPr="00994824">
        <w:rPr>
          <w:rFonts w:ascii="Arial" w:hAnsi="Arial" w:cs="Arial"/>
          <w:spacing w:val="-1"/>
          <w:sz w:val="22"/>
          <w:szCs w:val="22"/>
        </w:rPr>
        <w:t>agreements</w:t>
      </w:r>
      <w:r w:rsidRPr="00994824">
        <w:rPr>
          <w:rFonts w:ascii="Arial" w:hAnsi="Arial" w:cs="Arial"/>
          <w:spacing w:val="-2"/>
          <w:sz w:val="22"/>
          <w:szCs w:val="22"/>
        </w:rPr>
        <w:t xml:space="preserve"> </w:t>
      </w:r>
      <w:r w:rsidRPr="00994824">
        <w:rPr>
          <w:rFonts w:ascii="Arial" w:hAnsi="Arial" w:cs="Arial"/>
          <w:spacing w:val="-1"/>
          <w:sz w:val="22"/>
          <w:szCs w:val="22"/>
        </w:rPr>
        <w:t>received</w:t>
      </w:r>
      <w:r w:rsidRPr="00994824">
        <w:rPr>
          <w:rFonts w:ascii="Arial" w:hAnsi="Arial" w:cs="Arial"/>
          <w:spacing w:val="-2"/>
          <w:sz w:val="22"/>
          <w:szCs w:val="22"/>
        </w:rPr>
        <w:t xml:space="preserve"> </w:t>
      </w:r>
      <w:r w:rsidRPr="00994824">
        <w:rPr>
          <w:rFonts w:ascii="Arial" w:hAnsi="Arial" w:cs="Arial"/>
          <w:sz w:val="22"/>
          <w:szCs w:val="22"/>
        </w:rPr>
        <w:t>from</w:t>
      </w:r>
      <w:r w:rsidRPr="00994824">
        <w:rPr>
          <w:rFonts w:ascii="Arial" w:hAnsi="Arial" w:cs="Arial"/>
          <w:spacing w:val="3"/>
          <w:sz w:val="22"/>
          <w:szCs w:val="22"/>
        </w:rPr>
        <w:t xml:space="preserve"> </w:t>
      </w:r>
      <w:r w:rsidRPr="00994824">
        <w:rPr>
          <w:rFonts w:ascii="Arial" w:hAnsi="Arial" w:cs="Arial"/>
          <w:spacing w:val="-2"/>
          <w:sz w:val="22"/>
          <w:szCs w:val="22"/>
        </w:rPr>
        <w:t>Department</w:t>
      </w:r>
      <w:r w:rsidRPr="00994824">
        <w:rPr>
          <w:rFonts w:ascii="Arial" w:hAnsi="Arial" w:cs="Arial"/>
          <w:sz w:val="22"/>
          <w:szCs w:val="22"/>
        </w:rPr>
        <w:t xml:space="preserve"> </w:t>
      </w:r>
      <w:r w:rsidRPr="00994824">
        <w:rPr>
          <w:rFonts w:ascii="Arial" w:hAnsi="Arial" w:cs="Arial"/>
          <w:spacing w:val="-2"/>
          <w:sz w:val="22"/>
          <w:szCs w:val="22"/>
        </w:rPr>
        <w:t>of</w:t>
      </w:r>
      <w:r w:rsidRPr="00994824">
        <w:rPr>
          <w:rFonts w:ascii="Arial" w:hAnsi="Arial" w:cs="Arial"/>
          <w:spacing w:val="2"/>
          <w:sz w:val="22"/>
          <w:szCs w:val="22"/>
        </w:rPr>
        <w:t xml:space="preserve"> </w:t>
      </w:r>
      <w:r w:rsidRPr="00994824">
        <w:rPr>
          <w:rFonts w:ascii="Arial" w:hAnsi="Arial" w:cs="Arial"/>
          <w:spacing w:val="-1"/>
          <w:sz w:val="22"/>
          <w:szCs w:val="22"/>
        </w:rPr>
        <w:t xml:space="preserve">Health </w:t>
      </w:r>
      <w:r w:rsidRPr="00994824">
        <w:rPr>
          <w:rFonts w:ascii="Arial" w:hAnsi="Arial" w:cs="Arial"/>
          <w:spacing w:val="-2"/>
          <w:sz w:val="22"/>
          <w:szCs w:val="22"/>
        </w:rPr>
        <w:t>Services</w:t>
      </w:r>
      <w:r w:rsidRPr="00994824">
        <w:rPr>
          <w:rFonts w:ascii="Arial" w:hAnsi="Arial" w:cs="Arial"/>
          <w:spacing w:val="1"/>
          <w:sz w:val="22"/>
          <w:szCs w:val="22"/>
        </w:rPr>
        <w:t xml:space="preserve"> </w:t>
      </w:r>
      <w:r w:rsidRPr="00994824">
        <w:rPr>
          <w:rFonts w:ascii="Arial" w:hAnsi="Arial" w:cs="Arial"/>
          <w:spacing w:val="-1"/>
          <w:sz w:val="22"/>
          <w:szCs w:val="22"/>
        </w:rPr>
        <w:t>(DHS):</w:t>
      </w:r>
    </w:p>
    <w:p w14:paraId="38DD472F" w14:textId="77777777" w:rsidR="00994824" w:rsidRPr="00994824" w:rsidRDefault="00994824" w:rsidP="00994824">
      <w:pPr>
        <w:pStyle w:val="BodyText"/>
        <w:kinsoku w:val="0"/>
        <w:overflowPunct w:val="0"/>
        <w:ind w:left="0"/>
        <w:rPr>
          <w:rFonts w:ascii="Arial" w:hAnsi="Arial" w:cs="Arial"/>
          <w:sz w:val="22"/>
          <w:szCs w:val="22"/>
        </w:rPr>
      </w:pPr>
    </w:p>
    <w:tbl>
      <w:tblPr>
        <w:tblStyle w:val="TableGrid"/>
        <w:tblW w:w="0" w:type="auto"/>
        <w:tblLook w:val="04A0" w:firstRow="1" w:lastRow="0" w:firstColumn="1" w:lastColumn="0" w:noHBand="0" w:noVBand="1"/>
      </w:tblPr>
      <w:tblGrid>
        <w:gridCol w:w="5249"/>
        <w:gridCol w:w="5249"/>
      </w:tblGrid>
      <w:tr w:rsidR="00994824" w:rsidRPr="00994824" w14:paraId="1B125D1E" w14:textId="77777777" w:rsidTr="00674B8E">
        <w:trPr>
          <w:trHeight w:val="5091"/>
        </w:trPr>
        <w:tc>
          <w:tcPr>
            <w:tcW w:w="5249" w:type="dxa"/>
          </w:tcPr>
          <w:p w14:paraId="1C00A25B" w14:textId="6C5DB761" w:rsidR="00994824" w:rsidRPr="00994824" w:rsidRDefault="00994824" w:rsidP="00674B8E">
            <w:pPr>
              <w:pStyle w:val="BodyText"/>
              <w:kinsoku w:val="0"/>
              <w:overflowPunct w:val="0"/>
              <w:ind w:left="0"/>
              <w:rPr>
                <w:rFonts w:ascii="Arial" w:hAnsi="Arial" w:cs="Arial"/>
                <w:b/>
                <w:sz w:val="22"/>
                <w:szCs w:val="22"/>
              </w:rPr>
            </w:pPr>
            <w:r w:rsidRPr="00994824">
              <w:rPr>
                <w:rFonts w:ascii="Arial" w:hAnsi="Arial" w:cs="Arial"/>
                <w:b/>
                <w:sz w:val="22"/>
                <w:szCs w:val="22"/>
              </w:rPr>
              <w:t xml:space="preserve">HHS (CMS, SAMHSA, CDC, CMHS, </w:t>
            </w:r>
            <w:r w:rsidR="00705804">
              <w:rPr>
                <w:rFonts w:ascii="Arial" w:hAnsi="Arial" w:cs="Arial"/>
                <w:b/>
                <w:sz w:val="22"/>
                <w:szCs w:val="22"/>
              </w:rPr>
              <w:t>ACL, HRSA, OMH, etc.) programs:</w:t>
            </w:r>
          </w:p>
          <w:p w14:paraId="5F612D16"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proofErr w:type="spellStart"/>
            <w:r w:rsidRPr="00994824">
              <w:rPr>
                <w:rFonts w:ascii="Arial" w:hAnsi="Arial" w:cs="Arial"/>
                <w:sz w:val="22"/>
                <w:szCs w:val="22"/>
              </w:rPr>
              <w:t>BadgerCare</w:t>
            </w:r>
            <w:proofErr w:type="spellEnd"/>
            <w:r w:rsidRPr="00994824">
              <w:rPr>
                <w:rFonts w:ascii="Arial" w:hAnsi="Arial" w:cs="Arial"/>
                <w:sz w:val="22"/>
                <w:szCs w:val="22"/>
              </w:rPr>
              <w:t xml:space="preserve"> Plus</w:t>
            </w:r>
          </w:p>
          <w:p w14:paraId="2E0B8F64"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Birth to 3</w:t>
            </w:r>
          </w:p>
          <w:p w14:paraId="0C88C679"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Children’s Long Term Support Waiver</w:t>
            </w:r>
          </w:p>
          <w:p w14:paraId="7632CCF2"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Children’s Community Options Program</w:t>
            </w:r>
          </w:p>
          <w:p w14:paraId="15ED5A93"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 xml:space="preserve">Family Care </w:t>
            </w:r>
          </w:p>
          <w:p w14:paraId="4DB87A37"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Family Planning Only</w:t>
            </w:r>
          </w:p>
          <w:p w14:paraId="39356E64"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IRIS</w:t>
            </w:r>
          </w:p>
          <w:p w14:paraId="51D8C712"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Katie Beckett</w:t>
            </w:r>
          </w:p>
          <w:p w14:paraId="0459E817"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Medicaid for the Elderly, Blind, or Disabled</w:t>
            </w:r>
          </w:p>
          <w:p w14:paraId="08297913"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Medicaid Purchase Plan</w:t>
            </w:r>
          </w:p>
          <w:p w14:paraId="3A1682A7"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PACE</w:t>
            </w:r>
          </w:p>
          <w:p w14:paraId="0C9F15B7"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proofErr w:type="spellStart"/>
            <w:r w:rsidRPr="00994824">
              <w:rPr>
                <w:rFonts w:ascii="Arial" w:hAnsi="Arial" w:cs="Arial"/>
                <w:sz w:val="22"/>
                <w:szCs w:val="22"/>
              </w:rPr>
              <w:t>SeniorCare</w:t>
            </w:r>
            <w:proofErr w:type="spellEnd"/>
          </w:p>
          <w:p w14:paraId="4E10C72D"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Temporary Assistance for Needy Families (TANF)</w:t>
            </w:r>
          </w:p>
          <w:p w14:paraId="74B5DDF0" w14:textId="77777777"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Well Women Medicaid</w:t>
            </w:r>
          </w:p>
          <w:p w14:paraId="1382C78C" w14:textId="332C587A" w:rsidR="00994824" w:rsidRPr="00994824" w:rsidRDefault="00994824" w:rsidP="00994824">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Pr>
                <w:rFonts w:ascii="Arial" w:hAnsi="Arial" w:cs="Arial"/>
                <w:sz w:val="22"/>
                <w:szCs w:val="22"/>
              </w:rPr>
              <w:t xml:space="preserve">Other:  Specify </w:t>
            </w:r>
          </w:p>
          <w:p w14:paraId="0010432B" w14:textId="77777777" w:rsidR="00994824" w:rsidRPr="00994824" w:rsidRDefault="00994824" w:rsidP="00674B8E">
            <w:pPr>
              <w:pStyle w:val="BodyText"/>
              <w:kinsoku w:val="0"/>
              <w:overflowPunct w:val="0"/>
              <w:ind w:left="0"/>
              <w:rPr>
                <w:rFonts w:ascii="Arial" w:hAnsi="Arial" w:cs="Arial"/>
                <w:sz w:val="22"/>
                <w:szCs w:val="22"/>
              </w:rPr>
            </w:pPr>
          </w:p>
          <w:p w14:paraId="0AED6938" w14:textId="6F9DB852" w:rsidR="00994824" w:rsidRPr="00994824" w:rsidRDefault="00994824" w:rsidP="00674B8E">
            <w:pPr>
              <w:rPr>
                <w:rFonts w:ascii="Arial" w:hAnsi="Arial" w:cs="Arial"/>
                <w:sz w:val="22"/>
                <w:szCs w:val="22"/>
              </w:rPr>
            </w:pPr>
            <w:r w:rsidRPr="00994824">
              <w:rPr>
                <w:rFonts w:ascii="Arial" w:hAnsi="Arial" w:cs="Arial"/>
                <w:b/>
                <w:sz w:val="22"/>
                <w:szCs w:val="22"/>
              </w:rPr>
              <w:t xml:space="preserve">Please list your specific </w:t>
            </w:r>
            <w:r w:rsidR="00705804">
              <w:rPr>
                <w:rFonts w:ascii="Arial" w:hAnsi="Arial" w:cs="Arial"/>
                <w:b/>
                <w:sz w:val="22"/>
                <w:szCs w:val="22"/>
              </w:rPr>
              <w:t xml:space="preserve">Federal </w:t>
            </w:r>
            <w:r w:rsidRPr="00994824">
              <w:rPr>
                <w:rFonts w:ascii="Arial" w:hAnsi="Arial" w:cs="Arial"/>
                <w:b/>
                <w:sz w:val="22"/>
                <w:szCs w:val="22"/>
              </w:rPr>
              <w:t>grant/funding source if not listed above</w:t>
            </w:r>
            <w:r w:rsidRPr="00994824">
              <w:rPr>
                <w:rFonts w:ascii="Arial" w:hAnsi="Arial" w:cs="Arial"/>
                <w:sz w:val="22"/>
                <w:szCs w:val="22"/>
              </w:rPr>
              <w:t>.</w:t>
            </w:r>
          </w:p>
          <w:p w14:paraId="50EA3D58" w14:textId="77777777" w:rsidR="00994824" w:rsidRPr="00994824" w:rsidRDefault="00994824" w:rsidP="00674B8E">
            <w:pPr>
              <w:pStyle w:val="BodyText"/>
              <w:kinsoku w:val="0"/>
              <w:overflowPunct w:val="0"/>
              <w:ind w:left="0"/>
              <w:rPr>
                <w:rFonts w:ascii="Arial" w:hAnsi="Arial" w:cs="Arial"/>
                <w:sz w:val="22"/>
                <w:szCs w:val="22"/>
              </w:rPr>
            </w:pPr>
          </w:p>
        </w:tc>
        <w:tc>
          <w:tcPr>
            <w:tcW w:w="5249" w:type="dxa"/>
          </w:tcPr>
          <w:p w14:paraId="454042B6" w14:textId="77777777" w:rsidR="00994824" w:rsidRPr="00994824" w:rsidRDefault="00994824" w:rsidP="00674B8E">
            <w:pPr>
              <w:rPr>
                <w:rFonts w:ascii="Arial" w:hAnsi="Arial" w:cs="Arial"/>
                <w:b/>
                <w:sz w:val="22"/>
                <w:szCs w:val="22"/>
              </w:rPr>
            </w:pPr>
            <w:r w:rsidRPr="00994824">
              <w:rPr>
                <w:rFonts w:ascii="Arial" w:hAnsi="Arial" w:cs="Arial"/>
                <w:b/>
                <w:sz w:val="22"/>
                <w:szCs w:val="22"/>
              </w:rPr>
              <w:t>USDA (FNS) programs:</w:t>
            </w:r>
          </w:p>
          <w:p w14:paraId="4D4C1D67"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proofErr w:type="spellStart"/>
            <w:r w:rsidRPr="00994824">
              <w:rPr>
                <w:rFonts w:ascii="Arial" w:hAnsi="Arial" w:cs="Arial"/>
                <w:sz w:val="22"/>
                <w:szCs w:val="22"/>
              </w:rPr>
              <w:t>FoodShare</w:t>
            </w:r>
            <w:proofErr w:type="spellEnd"/>
            <w:r w:rsidRPr="00994824">
              <w:rPr>
                <w:rFonts w:ascii="Arial" w:hAnsi="Arial" w:cs="Arial"/>
                <w:sz w:val="22"/>
                <w:szCs w:val="22"/>
              </w:rPr>
              <w:t>/SNAP</w:t>
            </w:r>
          </w:p>
          <w:p w14:paraId="7C10D7B9"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Food Stamp Employment and Training (FSET)</w:t>
            </w:r>
          </w:p>
          <w:p w14:paraId="2D30D636"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Temporary Emergency Food Assistance Program (TEFAP)</w:t>
            </w:r>
          </w:p>
          <w:p w14:paraId="45968ECA"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Women Infants and Children (WIC)</w:t>
            </w:r>
          </w:p>
          <w:p w14:paraId="3BF0A590"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Commodity Supplemental Food Program</w:t>
            </w:r>
          </w:p>
          <w:p w14:paraId="1A0C5869"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WIC Farmer’s Market Nutrition Program</w:t>
            </w:r>
          </w:p>
          <w:p w14:paraId="66A8787A" w14:textId="77777777" w:rsidR="00994824" w:rsidRPr="00994824" w:rsidRDefault="00994824" w:rsidP="00674B8E">
            <w:pPr>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sidRPr="00994824">
              <w:rPr>
                <w:rFonts w:ascii="Arial" w:hAnsi="Arial" w:cs="Arial"/>
                <w:sz w:val="22"/>
                <w:szCs w:val="22"/>
              </w:rPr>
              <w:t>Senior Famer’s Market Nutrition Program</w:t>
            </w:r>
          </w:p>
          <w:p w14:paraId="6822D355" w14:textId="26CD0D5A" w:rsidR="00994824" w:rsidRPr="00994824" w:rsidRDefault="00994824" w:rsidP="00674B8E">
            <w:pPr>
              <w:pStyle w:val="BodyText"/>
              <w:kinsoku w:val="0"/>
              <w:overflowPunct w:val="0"/>
              <w:ind w:left="0"/>
              <w:rPr>
                <w:rFonts w:ascii="Arial" w:hAnsi="Arial" w:cs="Arial"/>
                <w:sz w:val="22"/>
                <w:szCs w:val="22"/>
              </w:rPr>
            </w:pPr>
            <w:r w:rsidRPr="00994824">
              <w:rPr>
                <w:rFonts w:ascii="MS Gothic" w:eastAsia="MS Gothic" w:hAnsi="MS Gothic" w:cs="MS Gothic" w:hint="eastAsia"/>
                <w:sz w:val="22"/>
                <w:szCs w:val="22"/>
                <w:lang w:val="en"/>
              </w:rPr>
              <w:t>☐</w:t>
            </w:r>
            <w:r w:rsidRPr="00994824">
              <w:rPr>
                <w:rFonts w:ascii="Arial" w:hAnsi="Arial" w:cs="Arial"/>
                <w:sz w:val="22"/>
                <w:szCs w:val="22"/>
                <w:lang w:val="en"/>
              </w:rPr>
              <w:t> </w:t>
            </w:r>
            <w:r>
              <w:rPr>
                <w:rFonts w:ascii="Arial" w:hAnsi="Arial" w:cs="Arial"/>
                <w:sz w:val="22"/>
                <w:szCs w:val="22"/>
              </w:rPr>
              <w:t>Other:  Specify</w:t>
            </w:r>
          </w:p>
        </w:tc>
      </w:tr>
    </w:tbl>
    <w:p w14:paraId="16001162" w14:textId="77777777" w:rsidR="00F81B81" w:rsidRPr="00994824" w:rsidRDefault="00F81B81" w:rsidP="00F81B81">
      <w:pPr>
        <w:pStyle w:val="BodyText"/>
        <w:kinsoku w:val="0"/>
        <w:overflowPunct w:val="0"/>
        <w:ind w:left="0"/>
        <w:rPr>
          <w:rFonts w:ascii="Arial" w:hAnsi="Arial" w:cs="Arial"/>
          <w:b/>
          <w:bCs/>
          <w:sz w:val="22"/>
          <w:szCs w:val="22"/>
        </w:rPr>
      </w:pPr>
    </w:p>
    <w:p w14:paraId="4F8765FA" w14:textId="77777777" w:rsidR="00A74332" w:rsidRDefault="00A74332">
      <w:pPr>
        <w:widowControl/>
        <w:autoSpaceDE/>
        <w:autoSpaceDN/>
        <w:adjustRightInd/>
        <w:spacing w:after="200" w:line="276" w:lineRule="auto"/>
        <w:rPr>
          <w:rFonts w:ascii="Arial" w:hAnsi="Arial" w:cs="Arial"/>
          <w:b/>
          <w:bCs/>
          <w:spacing w:val="-1"/>
          <w:sz w:val="22"/>
          <w:szCs w:val="22"/>
        </w:rPr>
      </w:pPr>
      <w:r>
        <w:rPr>
          <w:rFonts w:ascii="Arial" w:hAnsi="Arial" w:cs="Arial"/>
          <w:b/>
          <w:bCs/>
          <w:spacing w:val="-1"/>
          <w:sz w:val="22"/>
          <w:szCs w:val="22"/>
        </w:rPr>
        <w:br w:type="page"/>
      </w:r>
    </w:p>
    <w:p w14:paraId="1BA78CC8" w14:textId="1E41708C" w:rsidR="00FB7C67" w:rsidRPr="00994824" w:rsidRDefault="00FB7C67" w:rsidP="00FB7C67">
      <w:pPr>
        <w:pStyle w:val="BodyText"/>
        <w:kinsoku w:val="0"/>
        <w:overflowPunct w:val="0"/>
        <w:ind w:left="114"/>
        <w:rPr>
          <w:rFonts w:ascii="Arial" w:hAnsi="Arial" w:cs="Arial"/>
          <w:sz w:val="22"/>
          <w:szCs w:val="22"/>
        </w:rPr>
      </w:pPr>
      <w:r w:rsidRPr="00994824">
        <w:rPr>
          <w:rFonts w:ascii="Arial" w:hAnsi="Arial" w:cs="Arial"/>
          <w:b/>
          <w:bCs/>
          <w:spacing w:val="-1"/>
          <w:sz w:val="22"/>
          <w:szCs w:val="22"/>
        </w:rPr>
        <w:lastRenderedPageBreak/>
        <w:t>USE</w:t>
      </w:r>
      <w:r w:rsidRPr="00994824">
        <w:rPr>
          <w:rFonts w:ascii="Arial" w:hAnsi="Arial" w:cs="Arial"/>
          <w:b/>
          <w:bCs/>
          <w:sz w:val="22"/>
          <w:szCs w:val="22"/>
        </w:rPr>
        <w:t xml:space="preserve"> </w:t>
      </w:r>
      <w:r w:rsidRPr="00994824">
        <w:rPr>
          <w:rFonts w:ascii="Arial" w:hAnsi="Arial" w:cs="Arial"/>
          <w:spacing w:val="-1"/>
          <w:sz w:val="22"/>
          <w:szCs w:val="22"/>
        </w:rPr>
        <w:t>this</w:t>
      </w:r>
      <w:r w:rsidRPr="00994824">
        <w:rPr>
          <w:rFonts w:ascii="Arial" w:hAnsi="Arial" w:cs="Arial"/>
          <w:spacing w:val="1"/>
          <w:sz w:val="22"/>
          <w:szCs w:val="22"/>
        </w:rPr>
        <w:t xml:space="preserve"> </w:t>
      </w:r>
      <w:r w:rsidRPr="00994824">
        <w:rPr>
          <w:rFonts w:ascii="Arial" w:hAnsi="Arial" w:cs="Arial"/>
          <w:spacing w:val="-1"/>
          <w:sz w:val="22"/>
          <w:szCs w:val="22"/>
        </w:rPr>
        <w:t>checklist</w:t>
      </w:r>
      <w:r w:rsidRPr="00994824">
        <w:rPr>
          <w:rFonts w:ascii="Arial" w:hAnsi="Arial" w:cs="Arial"/>
          <w:spacing w:val="-3"/>
          <w:sz w:val="22"/>
          <w:szCs w:val="22"/>
        </w:rPr>
        <w:t xml:space="preserve"> </w:t>
      </w:r>
      <w:r w:rsidRPr="00994824">
        <w:rPr>
          <w:rFonts w:ascii="Arial" w:hAnsi="Arial" w:cs="Arial"/>
          <w:sz w:val="22"/>
          <w:szCs w:val="22"/>
        </w:rPr>
        <w:t>for</w:t>
      </w:r>
      <w:r w:rsidRPr="00994824">
        <w:rPr>
          <w:rFonts w:ascii="Arial" w:hAnsi="Arial" w:cs="Arial"/>
          <w:spacing w:val="2"/>
          <w:sz w:val="22"/>
          <w:szCs w:val="22"/>
        </w:rPr>
        <w:t xml:space="preserve"> </w:t>
      </w:r>
      <w:r w:rsidRPr="00994824">
        <w:rPr>
          <w:rFonts w:ascii="Arial" w:hAnsi="Arial" w:cs="Arial"/>
          <w:b/>
          <w:bCs/>
          <w:spacing w:val="-1"/>
          <w:sz w:val="22"/>
          <w:szCs w:val="22"/>
        </w:rPr>
        <w:t>Department</w:t>
      </w:r>
      <w:r w:rsidRPr="00994824">
        <w:rPr>
          <w:rFonts w:ascii="Arial" w:hAnsi="Arial" w:cs="Arial"/>
          <w:b/>
          <w:bCs/>
          <w:spacing w:val="2"/>
          <w:sz w:val="22"/>
          <w:szCs w:val="22"/>
        </w:rPr>
        <w:t xml:space="preserve"> </w:t>
      </w:r>
      <w:r w:rsidRPr="00994824">
        <w:rPr>
          <w:rFonts w:ascii="Arial" w:hAnsi="Arial" w:cs="Arial"/>
          <w:b/>
          <w:bCs/>
          <w:spacing w:val="-2"/>
          <w:sz w:val="22"/>
          <w:szCs w:val="22"/>
        </w:rPr>
        <w:t>of</w:t>
      </w:r>
      <w:r w:rsidRPr="00994824">
        <w:rPr>
          <w:rFonts w:ascii="Arial" w:hAnsi="Arial" w:cs="Arial"/>
          <w:b/>
          <w:bCs/>
          <w:spacing w:val="2"/>
          <w:sz w:val="22"/>
          <w:szCs w:val="22"/>
        </w:rPr>
        <w:t xml:space="preserve"> </w:t>
      </w:r>
      <w:r w:rsidRPr="00994824">
        <w:rPr>
          <w:rFonts w:ascii="Arial" w:hAnsi="Arial" w:cs="Arial"/>
          <w:b/>
          <w:bCs/>
          <w:spacing w:val="-1"/>
          <w:sz w:val="22"/>
          <w:szCs w:val="22"/>
        </w:rPr>
        <w:t>Children</w:t>
      </w:r>
      <w:r w:rsidRPr="00994824">
        <w:rPr>
          <w:rFonts w:ascii="Arial" w:hAnsi="Arial" w:cs="Arial"/>
          <w:b/>
          <w:bCs/>
          <w:sz w:val="22"/>
          <w:szCs w:val="22"/>
        </w:rPr>
        <w:t xml:space="preserve"> </w:t>
      </w:r>
      <w:r w:rsidRPr="00994824">
        <w:rPr>
          <w:rFonts w:ascii="Arial" w:hAnsi="Arial" w:cs="Arial"/>
          <w:b/>
          <w:bCs/>
          <w:spacing w:val="-2"/>
          <w:sz w:val="22"/>
          <w:szCs w:val="22"/>
        </w:rPr>
        <w:t>and</w:t>
      </w:r>
      <w:r w:rsidRPr="00994824">
        <w:rPr>
          <w:rFonts w:ascii="Arial" w:hAnsi="Arial" w:cs="Arial"/>
          <w:b/>
          <w:bCs/>
          <w:sz w:val="22"/>
          <w:szCs w:val="22"/>
        </w:rPr>
        <w:t xml:space="preserve"> </w:t>
      </w:r>
      <w:r w:rsidRPr="00994824">
        <w:rPr>
          <w:rFonts w:ascii="Arial" w:hAnsi="Arial" w:cs="Arial"/>
          <w:b/>
          <w:bCs/>
          <w:spacing w:val="-1"/>
          <w:sz w:val="22"/>
          <w:szCs w:val="22"/>
        </w:rPr>
        <w:t>Families</w:t>
      </w:r>
      <w:r w:rsidRPr="00994824">
        <w:rPr>
          <w:rFonts w:ascii="Arial" w:hAnsi="Arial" w:cs="Arial"/>
          <w:b/>
          <w:bCs/>
          <w:spacing w:val="-2"/>
          <w:sz w:val="22"/>
          <w:szCs w:val="22"/>
        </w:rPr>
        <w:t xml:space="preserve"> </w:t>
      </w:r>
      <w:r w:rsidRPr="00994824">
        <w:rPr>
          <w:rFonts w:ascii="Arial" w:hAnsi="Arial" w:cs="Arial"/>
          <w:b/>
          <w:bCs/>
          <w:spacing w:val="-1"/>
          <w:sz w:val="22"/>
          <w:szCs w:val="22"/>
        </w:rPr>
        <w:t>(DCF)</w:t>
      </w:r>
    </w:p>
    <w:p w14:paraId="05D0A6A2" w14:textId="77777777" w:rsidR="00F81B81" w:rsidRPr="00994824" w:rsidRDefault="00F81B81" w:rsidP="00F81B81">
      <w:pPr>
        <w:pStyle w:val="BodyText"/>
        <w:kinsoku w:val="0"/>
        <w:overflowPunct w:val="0"/>
        <w:spacing w:before="98"/>
        <w:ind w:left="240" w:right="1389" w:hanging="1"/>
        <w:rPr>
          <w:rFonts w:ascii="Arial" w:hAnsi="Arial" w:cs="Arial"/>
          <w:sz w:val="22"/>
          <w:szCs w:val="22"/>
        </w:rPr>
      </w:pPr>
      <w:r w:rsidRPr="00994824">
        <w:rPr>
          <w:rFonts w:ascii="Arial" w:hAnsi="Arial" w:cs="Arial"/>
          <w:spacing w:val="-1"/>
          <w:sz w:val="22"/>
          <w:szCs w:val="22"/>
        </w:rPr>
        <w:t>Check</w:t>
      </w:r>
      <w:r w:rsidRPr="00994824">
        <w:rPr>
          <w:rFonts w:ascii="Arial" w:hAnsi="Arial" w:cs="Arial"/>
          <w:spacing w:val="1"/>
          <w:sz w:val="22"/>
          <w:szCs w:val="22"/>
        </w:rPr>
        <w:t xml:space="preserve"> </w:t>
      </w:r>
      <w:r w:rsidRPr="00994824">
        <w:rPr>
          <w:rFonts w:ascii="Arial" w:hAnsi="Arial" w:cs="Arial"/>
          <w:spacing w:val="-1"/>
          <w:sz w:val="22"/>
          <w:szCs w:val="22"/>
        </w:rPr>
        <w:t>all</w:t>
      </w:r>
      <w:r w:rsidRPr="00994824">
        <w:rPr>
          <w:rFonts w:ascii="Arial" w:hAnsi="Arial" w:cs="Arial"/>
          <w:sz w:val="22"/>
          <w:szCs w:val="22"/>
        </w:rPr>
        <w:t xml:space="preserve"> the</w:t>
      </w:r>
      <w:r w:rsidRPr="00994824">
        <w:rPr>
          <w:rFonts w:ascii="Arial" w:hAnsi="Arial" w:cs="Arial"/>
          <w:spacing w:val="-4"/>
          <w:sz w:val="22"/>
          <w:szCs w:val="22"/>
        </w:rPr>
        <w:t xml:space="preserve"> </w:t>
      </w:r>
      <w:r w:rsidRPr="00994824">
        <w:rPr>
          <w:rFonts w:ascii="Arial" w:hAnsi="Arial" w:cs="Arial"/>
          <w:spacing w:val="-1"/>
          <w:sz w:val="22"/>
          <w:szCs w:val="22"/>
        </w:rPr>
        <w:t>funded</w:t>
      </w:r>
      <w:r w:rsidRPr="00994824">
        <w:rPr>
          <w:rFonts w:ascii="Arial" w:hAnsi="Arial" w:cs="Arial"/>
          <w:spacing w:val="-2"/>
          <w:sz w:val="22"/>
          <w:szCs w:val="22"/>
        </w:rPr>
        <w:t xml:space="preserve"> </w:t>
      </w:r>
      <w:r w:rsidRPr="00994824">
        <w:rPr>
          <w:rFonts w:ascii="Arial" w:hAnsi="Arial" w:cs="Arial"/>
          <w:spacing w:val="-1"/>
          <w:sz w:val="22"/>
          <w:szCs w:val="22"/>
        </w:rPr>
        <w:t>programs/services/activities</w:t>
      </w:r>
      <w:r w:rsidRPr="00994824">
        <w:rPr>
          <w:rFonts w:ascii="Arial" w:hAnsi="Arial" w:cs="Arial"/>
          <w:spacing w:val="2"/>
          <w:sz w:val="22"/>
          <w:szCs w:val="22"/>
        </w:rPr>
        <w:t xml:space="preserve"> </w:t>
      </w:r>
      <w:r w:rsidRPr="00994824">
        <w:rPr>
          <w:rFonts w:ascii="Arial" w:hAnsi="Arial" w:cs="Arial"/>
          <w:spacing w:val="-1"/>
          <w:sz w:val="22"/>
          <w:szCs w:val="22"/>
        </w:rPr>
        <w:t>administered</w:t>
      </w:r>
      <w:r w:rsidRPr="00994824">
        <w:rPr>
          <w:rFonts w:ascii="Arial" w:hAnsi="Arial" w:cs="Arial"/>
          <w:spacing w:val="-2"/>
          <w:sz w:val="22"/>
          <w:szCs w:val="22"/>
        </w:rPr>
        <w:t xml:space="preserve"> with</w:t>
      </w:r>
      <w:r w:rsidRPr="00994824">
        <w:rPr>
          <w:rFonts w:ascii="Arial" w:hAnsi="Arial" w:cs="Arial"/>
          <w:sz w:val="22"/>
          <w:szCs w:val="22"/>
        </w:rPr>
        <w:t xml:space="preserve"> </w:t>
      </w:r>
      <w:r w:rsidRPr="00994824">
        <w:rPr>
          <w:rFonts w:ascii="Arial" w:hAnsi="Arial" w:cs="Arial"/>
          <w:spacing w:val="-1"/>
          <w:sz w:val="22"/>
          <w:szCs w:val="22"/>
        </w:rPr>
        <w:t>grants/contracts</w:t>
      </w:r>
      <w:r w:rsidRPr="00994824">
        <w:rPr>
          <w:rFonts w:ascii="Arial" w:hAnsi="Arial" w:cs="Arial"/>
          <w:spacing w:val="-2"/>
          <w:sz w:val="22"/>
          <w:szCs w:val="22"/>
        </w:rPr>
        <w:t xml:space="preserve"> </w:t>
      </w:r>
      <w:r w:rsidRPr="00994824">
        <w:rPr>
          <w:rFonts w:ascii="Arial" w:hAnsi="Arial" w:cs="Arial"/>
          <w:spacing w:val="-1"/>
          <w:sz w:val="22"/>
          <w:szCs w:val="22"/>
        </w:rPr>
        <w:t>or</w:t>
      </w:r>
      <w:r w:rsidRPr="00994824">
        <w:rPr>
          <w:rFonts w:ascii="Arial" w:hAnsi="Arial" w:cs="Arial"/>
          <w:spacing w:val="-2"/>
          <w:sz w:val="22"/>
          <w:szCs w:val="22"/>
        </w:rPr>
        <w:t xml:space="preserve"> </w:t>
      </w:r>
      <w:r w:rsidRPr="00994824">
        <w:rPr>
          <w:rFonts w:ascii="Arial" w:hAnsi="Arial" w:cs="Arial"/>
          <w:spacing w:val="-1"/>
          <w:sz w:val="22"/>
          <w:szCs w:val="22"/>
        </w:rPr>
        <w:t>other</w:t>
      </w:r>
      <w:r w:rsidRPr="00994824">
        <w:rPr>
          <w:rFonts w:ascii="Arial" w:hAnsi="Arial" w:cs="Arial"/>
          <w:spacing w:val="47"/>
          <w:sz w:val="22"/>
          <w:szCs w:val="22"/>
        </w:rPr>
        <w:t xml:space="preserve"> </w:t>
      </w:r>
      <w:r w:rsidRPr="00994824">
        <w:rPr>
          <w:rFonts w:ascii="Arial" w:hAnsi="Arial" w:cs="Arial"/>
          <w:spacing w:val="-1"/>
          <w:sz w:val="22"/>
          <w:szCs w:val="22"/>
        </w:rPr>
        <w:t>agreements</w:t>
      </w:r>
      <w:r w:rsidRPr="00994824">
        <w:rPr>
          <w:rFonts w:ascii="Arial" w:hAnsi="Arial" w:cs="Arial"/>
          <w:spacing w:val="-2"/>
          <w:sz w:val="22"/>
          <w:szCs w:val="22"/>
        </w:rPr>
        <w:t xml:space="preserve"> </w:t>
      </w:r>
      <w:r w:rsidRPr="00994824">
        <w:rPr>
          <w:rFonts w:ascii="Arial" w:hAnsi="Arial" w:cs="Arial"/>
          <w:spacing w:val="-1"/>
          <w:sz w:val="22"/>
          <w:szCs w:val="22"/>
        </w:rPr>
        <w:t>received</w:t>
      </w:r>
      <w:r w:rsidRPr="00994824">
        <w:rPr>
          <w:rFonts w:ascii="Arial" w:hAnsi="Arial" w:cs="Arial"/>
          <w:spacing w:val="-2"/>
          <w:sz w:val="22"/>
          <w:szCs w:val="22"/>
        </w:rPr>
        <w:t xml:space="preserve"> </w:t>
      </w:r>
      <w:r w:rsidRPr="00994824">
        <w:rPr>
          <w:rFonts w:ascii="Arial" w:hAnsi="Arial" w:cs="Arial"/>
          <w:sz w:val="22"/>
          <w:szCs w:val="22"/>
        </w:rPr>
        <w:t>from</w:t>
      </w:r>
      <w:r w:rsidRPr="00994824">
        <w:rPr>
          <w:rFonts w:ascii="Arial" w:hAnsi="Arial" w:cs="Arial"/>
          <w:spacing w:val="3"/>
          <w:sz w:val="22"/>
          <w:szCs w:val="22"/>
        </w:rPr>
        <w:t xml:space="preserve"> </w:t>
      </w:r>
      <w:r w:rsidRPr="00994824">
        <w:rPr>
          <w:rFonts w:ascii="Arial" w:hAnsi="Arial" w:cs="Arial"/>
          <w:spacing w:val="-2"/>
          <w:sz w:val="22"/>
          <w:szCs w:val="22"/>
        </w:rPr>
        <w:t>Department</w:t>
      </w:r>
      <w:r w:rsidRPr="00994824">
        <w:rPr>
          <w:rFonts w:ascii="Arial" w:hAnsi="Arial" w:cs="Arial"/>
          <w:sz w:val="22"/>
          <w:szCs w:val="22"/>
        </w:rPr>
        <w:t xml:space="preserve"> </w:t>
      </w:r>
      <w:r w:rsidRPr="00994824">
        <w:rPr>
          <w:rFonts w:ascii="Arial" w:hAnsi="Arial" w:cs="Arial"/>
          <w:spacing w:val="-2"/>
          <w:sz w:val="22"/>
          <w:szCs w:val="22"/>
        </w:rPr>
        <w:t>of</w:t>
      </w:r>
      <w:r w:rsidRPr="00994824">
        <w:rPr>
          <w:rFonts w:ascii="Arial" w:hAnsi="Arial" w:cs="Arial"/>
          <w:spacing w:val="2"/>
          <w:sz w:val="22"/>
          <w:szCs w:val="22"/>
        </w:rPr>
        <w:t xml:space="preserve"> </w:t>
      </w:r>
      <w:r w:rsidRPr="00994824">
        <w:rPr>
          <w:rFonts w:ascii="Arial" w:hAnsi="Arial" w:cs="Arial"/>
          <w:spacing w:val="-1"/>
          <w:sz w:val="22"/>
          <w:szCs w:val="22"/>
        </w:rPr>
        <w:t>Children</w:t>
      </w:r>
      <w:r w:rsidRPr="00994824">
        <w:rPr>
          <w:rFonts w:ascii="Arial" w:hAnsi="Arial" w:cs="Arial"/>
          <w:sz w:val="22"/>
          <w:szCs w:val="22"/>
        </w:rPr>
        <w:t xml:space="preserve"> </w:t>
      </w:r>
      <w:r w:rsidRPr="00994824">
        <w:rPr>
          <w:rFonts w:ascii="Arial" w:hAnsi="Arial" w:cs="Arial"/>
          <w:spacing w:val="-1"/>
          <w:sz w:val="22"/>
          <w:szCs w:val="22"/>
        </w:rPr>
        <w:t>and</w:t>
      </w:r>
      <w:r w:rsidRPr="00994824">
        <w:rPr>
          <w:rFonts w:ascii="Arial" w:hAnsi="Arial" w:cs="Arial"/>
          <w:spacing w:val="1"/>
          <w:sz w:val="22"/>
          <w:szCs w:val="22"/>
        </w:rPr>
        <w:t xml:space="preserve"> </w:t>
      </w:r>
      <w:r w:rsidRPr="00994824">
        <w:rPr>
          <w:rFonts w:ascii="Arial" w:hAnsi="Arial" w:cs="Arial"/>
          <w:spacing w:val="-2"/>
          <w:sz w:val="22"/>
          <w:szCs w:val="22"/>
        </w:rPr>
        <w:t>Families</w:t>
      </w:r>
      <w:r w:rsidRPr="00994824">
        <w:rPr>
          <w:rFonts w:ascii="Arial" w:hAnsi="Arial" w:cs="Arial"/>
          <w:spacing w:val="1"/>
          <w:sz w:val="22"/>
          <w:szCs w:val="22"/>
        </w:rPr>
        <w:t xml:space="preserve"> </w:t>
      </w:r>
      <w:r w:rsidRPr="00994824">
        <w:rPr>
          <w:rFonts w:ascii="Arial" w:hAnsi="Arial" w:cs="Arial"/>
          <w:spacing w:val="-1"/>
          <w:sz w:val="22"/>
          <w:szCs w:val="22"/>
        </w:rPr>
        <w:t>(DCF)</w:t>
      </w:r>
    </w:p>
    <w:p w14:paraId="30953D64" w14:textId="3EBEDC7E" w:rsidR="00F81B81" w:rsidRPr="00994824" w:rsidRDefault="00F81B81" w:rsidP="00F81B81">
      <w:pPr>
        <w:pStyle w:val="BodyText"/>
        <w:kinsoku w:val="0"/>
        <w:overflowPunct w:val="0"/>
        <w:ind w:left="0"/>
        <w:rPr>
          <w:rFonts w:ascii="Arial" w:hAnsi="Arial" w:cs="Arial"/>
          <w:sz w:val="22"/>
          <w:szCs w:val="22"/>
        </w:rPr>
      </w:pPr>
    </w:p>
    <w:p w14:paraId="6860E311" w14:textId="1F1C7F6A" w:rsidR="001A4544" w:rsidRPr="00994824" w:rsidRDefault="00583CAF" w:rsidP="00F81B81">
      <w:pPr>
        <w:pStyle w:val="BodyText"/>
        <w:kinsoku w:val="0"/>
        <w:overflowPunct w:val="0"/>
        <w:ind w:left="0"/>
        <w:rPr>
          <w:rFonts w:ascii="Arial" w:hAnsi="Arial" w:cs="Arial"/>
          <w:sz w:val="22"/>
          <w:szCs w:val="22"/>
        </w:rPr>
      </w:pPr>
      <w:r>
        <w:rPr>
          <w:noProof/>
        </w:rPr>
        <mc:AlternateContent>
          <mc:Choice Requires="wps">
            <w:drawing>
              <wp:anchor distT="0" distB="0" distL="114300" distR="114300" simplePos="0" relativeHeight="251679232" behindDoc="0" locked="0" layoutInCell="1" allowOverlap="1" wp14:anchorId="22EEF3BD" wp14:editId="623336CA">
                <wp:simplePos x="0" y="0"/>
                <wp:positionH relativeFrom="leftMargin">
                  <wp:posOffset>6564266</wp:posOffset>
                </wp:positionH>
                <wp:positionV relativeFrom="paragraph">
                  <wp:posOffset>8255</wp:posOffset>
                </wp:positionV>
                <wp:extent cx="11450" cy="5674039"/>
                <wp:effectExtent l="0" t="0" r="7620" b="22225"/>
                <wp:wrapNone/>
                <wp:docPr id="9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50" cy="5674039"/>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50CA9" id="Freeform 51" o:spid="_x0000_s1026" style="position:absolute;margin-left:516.85pt;margin-top:.65pt;width:.9pt;height:446.75pt;z-index:251683328;visibility:visible;mso-wrap-style:square;mso-wrap-distance-left:9pt;mso-wrap-distance-top:0;mso-wrap-distance-right:9pt;mso-wrap-distance-bottom:0;mso-position-horizontal:absolute;mso-position-horizontal-relative:left-margin-area;mso-position-vertical:absolute;mso-position-vertical-relative:text;v-text-anchor:top" coordsize="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" path="m,l,5562e" filled="f" strokeweight=".58pt">
                <v:path arrowok="t" o:connecttype="custom" o:connectlocs="0,0;0,5674039" o:connectangles="0,0"/>
                <w10:wrap anchorx="margin"/>
              </v:shape>
            </w:pict>
          </mc:Fallback>
        </mc:AlternateContent>
      </w:r>
      <w:r>
        <w:rPr>
          <w:noProof/>
        </w:rPr>
        <mc:AlternateContent>
          <mc:Choice Requires="wps">
            <w:drawing>
              <wp:anchor distT="0" distB="0" distL="114300" distR="114300" simplePos="0" relativeHeight="251678208" behindDoc="0" locked="0" layoutInCell="1" allowOverlap="1" wp14:anchorId="1EB59658" wp14:editId="1524D2A6">
                <wp:simplePos x="0" y="0"/>
                <wp:positionH relativeFrom="margin">
                  <wp:align>left</wp:align>
                </wp:positionH>
                <wp:positionV relativeFrom="paragraph">
                  <wp:posOffset>6985</wp:posOffset>
                </wp:positionV>
                <wp:extent cx="11430" cy="5673725"/>
                <wp:effectExtent l="0" t="0" r="7620" b="22225"/>
                <wp:wrapNone/>
                <wp:docPr id="9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5673725"/>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298328" id="Freeform 51" o:spid="_x0000_s1026" style="position:absolute;margin-left:0;margin-top:.55pt;width:.9pt;height:446.75pt;z-index:251681280;visibility:visible;mso-wrap-style:square;mso-wrap-distance-left:9pt;mso-wrap-distance-top:0;mso-wrap-distance-right:9pt;mso-wrap-distance-bottom:0;mso-position-horizontal:left;mso-position-horizontal-relative:margin;mso-position-vertical:absolute;mso-position-vertical-relative:text;v-text-anchor:top" coordsize="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" path="m,l,5562e" filled="f" strokeweight=".58pt">
                <v:path arrowok="t" o:connecttype="custom" o:connectlocs="0,0;0,5673725" o:connectangles="0,0"/>
                <w10:wrap anchorx="margin"/>
              </v:shape>
            </w:pict>
          </mc:Fallback>
        </mc:AlternateContent>
      </w:r>
      <w:r w:rsidR="001A4544" w:rsidRPr="00994824">
        <w:rPr>
          <w:rFonts w:ascii="Arial" w:hAnsi="Arial" w:cs="Arial"/>
          <w:noProof/>
          <w:sz w:val="22"/>
          <w:szCs w:val="22"/>
        </w:rPr>
        <mc:AlternateContent>
          <mc:Choice Requires="wpg">
            <w:drawing>
              <wp:inline distT="0" distB="0" distL="0" distR="0" wp14:anchorId="59BCE307" wp14:editId="2E1A757E">
                <wp:extent cx="5959057" cy="5784233"/>
                <wp:effectExtent l="0" t="0" r="3810" b="6985"/>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057" cy="5784233"/>
                          <a:chOff x="5" y="5"/>
                          <a:chExt cx="10409" cy="5670"/>
                        </a:xfrm>
                      </wpg:grpSpPr>
                      <wps:wsp>
                        <wps:cNvPr id="191" name="Freeform 49"/>
                        <wps:cNvSpPr>
                          <a:spLocks/>
                        </wps:cNvSpPr>
                        <wps:spPr bwMode="auto">
                          <a:xfrm>
                            <a:off x="19" y="5"/>
                            <a:ext cx="10368" cy="20"/>
                          </a:xfrm>
                          <a:custGeom>
                            <a:avLst/>
                            <a:gdLst>
                              <a:gd name="T0" fmla="*/ 0 w 10368"/>
                              <a:gd name="T1" fmla="*/ 0 h 20"/>
                              <a:gd name="T2" fmla="*/ 10368 w 10368"/>
                              <a:gd name="T3" fmla="*/ 0 h 20"/>
                            </a:gdLst>
                            <a:ahLst/>
                            <a:cxnLst>
                              <a:cxn ang="0">
                                <a:pos x="T0" y="T1"/>
                              </a:cxn>
                              <a:cxn ang="0">
                                <a:pos x="T2" y="T3"/>
                              </a:cxn>
                            </a:cxnLst>
                            <a:rect l="0" t="0" r="r" b="b"/>
                            <a:pathLst>
                              <a:path w="10368" h="20">
                                <a:moveTo>
                                  <a:pt x="0" y="0"/>
                                </a:moveTo>
                                <a:lnTo>
                                  <a:pt x="103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50"/>
                        <wps:cNvSpPr>
                          <a:spLocks/>
                        </wps:cNvSpPr>
                        <wps:spPr bwMode="auto">
                          <a:xfrm>
                            <a:off x="5" y="5576"/>
                            <a:ext cx="10382" cy="20"/>
                          </a:xfrm>
                          <a:custGeom>
                            <a:avLst/>
                            <a:gdLst>
                              <a:gd name="T0" fmla="*/ 0 w 10382"/>
                              <a:gd name="T1" fmla="*/ 0 h 20"/>
                              <a:gd name="T2" fmla="*/ 10381 w 10382"/>
                              <a:gd name="T3" fmla="*/ 0 h 20"/>
                            </a:gdLst>
                            <a:ahLst/>
                            <a:cxnLst>
                              <a:cxn ang="0">
                                <a:pos x="T0" y="T1"/>
                              </a:cxn>
                              <a:cxn ang="0">
                                <a:pos x="T2" y="T3"/>
                              </a:cxn>
                            </a:cxnLst>
                            <a:rect l="0" t="0" r="r" b="b"/>
                            <a:pathLst>
                              <a:path w="10382" h="20">
                                <a:moveTo>
                                  <a:pt x="0" y="0"/>
                                </a:moveTo>
                                <a:lnTo>
                                  <a:pt x="103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51"/>
                        <wps:cNvSpPr>
                          <a:spLocks/>
                        </wps:cNvSpPr>
                        <wps:spPr bwMode="auto">
                          <a:xfrm>
                            <a:off x="5276" y="10"/>
                            <a:ext cx="20" cy="5562"/>
                          </a:xfrm>
                          <a:custGeom>
                            <a:avLst/>
                            <a:gdLst>
                              <a:gd name="T0" fmla="*/ 0 w 20"/>
                              <a:gd name="T1" fmla="*/ 0 h 5562"/>
                              <a:gd name="T2" fmla="*/ 0 w 20"/>
                              <a:gd name="T3" fmla="*/ 5562 h 5562"/>
                            </a:gdLst>
                            <a:ahLst/>
                            <a:cxnLst>
                              <a:cxn ang="0">
                                <a:pos x="T0" y="T1"/>
                              </a:cxn>
                              <a:cxn ang="0">
                                <a:pos x="T2" y="T3"/>
                              </a:cxn>
                            </a:cxnLst>
                            <a:rect l="0" t="0" r="r" b="b"/>
                            <a:pathLst>
                              <a:path w="20" h="5562">
                                <a:moveTo>
                                  <a:pt x="0" y="0"/>
                                </a:moveTo>
                                <a:lnTo>
                                  <a:pt x="0" y="55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Text Box 52"/>
                        <wps:cNvSpPr txBox="1">
                          <a:spLocks noChangeArrowheads="1"/>
                        </wps:cNvSpPr>
                        <wps:spPr bwMode="auto">
                          <a:xfrm>
                            <a:off x="19" y="76"/>
                            <a:ext cx="4997" cy="5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96691" w14:textId="510310D0" w:rsidR="00674B8E" w:rsidRDefault="00674B8E" w:rsidP="001A4544">
                              <w:pPr>
                                <w:pStyle w:val="BodyText"/>
                                <w:kinsoku w:val="0"/>
                                <w:overflowPunct w:val="0"/>
                                <w:spacing w:line="204"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12"/>
                                  <w:sz w:val="20"/>
                                  <w:szCs w:val="20"/>
                                </w:rPr>
                                <w:t xml:space="preserve"> </w:t>
                              </w:r>
                              <w:r>
                                <w:rPr>
                                  <w:rFonts w:ascii="Arial" w:hAnsi="Arial" w:cs="Arial"/>
                                  <w:spacing w:val="-1"/>
                                  <w:sz w:val="20"/>
                                  <w:szCs w:val="20"/>
                                </w:rPr>
                                <w:t>Assistance</w:t>
                              </w:r>
                              <w:r>
                                <w:rPr>
                                  <w:rFonts w:ascii="Arial" w:hAnsi="Arial" w:cs="Arial"/>
                                  <w:spacing w:val="-13"/>
                                  <w:sz w:val="20"/>
                                  <w:szCs w:val="20"/>
                                </w:rPr>
                                <w:t xml:space="preserve"> </w:t>
                              </w:r>
                              <w:r>
                                <w:rPr>
                                  <w:rFonts w:ascii="Arial" w:hAnsi="Arial" w:cs="Arial"/>
                                  <w:sz w:val="20"/>
                                  <w:szCs w:val="20"/>
                                </w:rPr>
                                <w:t>Program</w:t>
                              </w:r>
                            </w:p>
                            <w:p w14:paraId="2522D0D6" w14:textId="4B09F7DC" w:rsidR="00674B8E" w:rsidRDefault="00674B8E" w:rsidP="001A4544">
                              <w:pPr>
                                <w:pStyle w:val="BodyText"/>
                                <w:kinsoku w:val="0"/>
                                <w:overflowPunct w:val="0"/>
                                <w:spacing w:before="39" w:line="282" w:lineRule="auto"/>
                                <w:ind w:left="0" w:right="234"/>
                                <w:rPr>
                                  <w:rFonts w:ascii="Arial" w:hAnsi="Arial" w:cs="Arial"/>
                                  <w:spacing w:val="43"/>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9"/>
                                  <w:sz w:val="20"/>
                                  <w:szCs w:val="20"/>
                                </w:rPr>
                                <w:t xml:space="preserve"> </w:t>
                              </w:r>
                              <w:r>
                                <w:rPr>
                                  <w:rFonts w:ascii="Arial" w:hAnsi="Arial" w:cs="Arial"/>
                                  <w:sz w:val="20"/>
                                  <w:szCs w:val="20"/>
                                </w:rPr>
                                <w:t>Finalization</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pacing w:val="-1"/>
                                  <w:sz w:val="20"/>
                                  <w:szCs w:val="20"/>
                                </w:rPr>
                                <w:t>Post</w:t>
                              </w:r>
                              <w:r>
                                <w:rPr>
                                  <w:rFonts w:ascii="Arial" w:hAnsi="Arial" w:cs="Arial"/>
                                  <w:spacing w:val="-7"/>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Services</w:t>
                              </w:r>
                              <w:r>
                                <w:rPr>
                                  <w:rFonts w:ascii="Arial" w:hAnsi="Arial" w:cs="Arial"/>
                                  <w:spacing w:val="43"/>
                                  <w:w w:val="99"/>
                                  <w:sz w:val="20"/>
                                  <w:szCs w:val="20"/>
                                </w:rPr>
                                <w:t xml:space="preserve"> </w:t>
                              </w:r>
                            </w:p>
                            <w:p w14:paraId="2F3081C6" w14:textId="1EB28989" w:rsidR="00674B8E" w:rsidRDefault="00674B8E" w:rsidP="001A4544">
                              <w:pPr>
                                <w:pStyle w:val="BodyText"/>
                                <w:kinsoku w:val="0"/>
                                <w:overflowPunct w:val="0"/>
                                <w:spacing w:before="39" w:line="282" w:lineRule="auto"/>
                                <w:ind w:left="0" w:right="234"/>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Brighter</w:t>
                              </w:r>
                              <w:r>
                                <w:rPr>
                                  <w:rFonts w:ascii="Arial" w:hAnsi="Arial" w:cs="Arial"/>
                                  <w:spacing w:val="-11"/>
                                  <w:sz w:val="20"/>
                                  <w:szCs w:val="20"/>
                                </w:rPr>
                                <w:t xml:space="preserve"> </w:t>
                              </w:r>
                              <w:r>
                                <w:rPr>
                                  <w:rFonts w:ascii="Arial" w:hAnsi="Arial" w:cs="Arial"/>
                                  <w:spacing w:val="-1"/>
                                  <w:sz w:val="20"/>
                                  <w:szCs w:val="20"/>
                                </w:rPr>
                                <w:t>Futures</w:t>
                              </w:r>
                              <w:r>
                                <w:rPr>
                                  <w:rFonts w:ascii="Arial" w:hAnsi="Arial" w:cs="Arial"/>
                                  <w:spacing w:val="-11"/>
                                  <w:sz w:val="20"/>
                                  <w:szCs w:val="20"/>
                                </w:rPr>
                                <w:t xml:space="preserve"> </w:t>
                              </w:r>
                              <w:r>
                                <w:rPr>
                                  <w:rFonts w:ascii="Arial" w:hAnsi="Arial" w:cs="Arial"/>
                                  <w:spacing w:val="-1"/>
                                  <w:sz w:val="20"/>
                                  <w:szCs w:val="20"/>
                                </w:rPr>
                                <w:t>Initiative</w:t>
                              </w:r>
                            </w:p>
                            <w:p w14:paraId="05A68EF3" w14:textId="7372D9C2" w:rsidR="00674B8E" w:rsidRDefault="00674B8E" w:rsidP="001A4544">
                              <w:pPr>
                                <w:pStyle w:val="BodyText"/>
                                <w:kinsoku w:val="0"/>
                                <w:overflowPunct w:val="0"/>
                                <w:spacing w:line="281" w:lineRule="auto"/>
                                <w:ind w:left="0"/>
                                <w:rPr>
                                  <w:rFonts w:ascii="Arial" w:hAnsi="Arial" w:cs="Arial"/>
                                  <w:spacing w:val="40"/>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5"/>
                                  <w:sz w:val="20"/>
                                  <w:szCs w:val="20"/>
                                </w:rPr>
                                <w:t xml:space="preserve"> </w:t>
                              </w:r>
                              <w:r>
                                <w:rPr>
                                  <w:rFonts w:ascii="Arial" w:hAnsi="Arial" w:cs="Arial"/>
                                  <w:spacing w:val="-1"/>
                                  <w:sz w:val="20"/>
                                  <w:szCs w:val="20"/>
                                </w:rPr>
                                <w:t>Protective</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40"/>
                                  <w:w w:val="99"/>
                                  <w:sz w:val="20"/>
                                  <w:szCs w:val="20"/>
                                </w:rPr>
                                <w:t xml:space="preserve"> </w:t>
                              </w:r>
                            </w:p>
                            <w:p w14:paraId="72EF4C23" w14:textId="63552A68" w:rsidR="00674B8E" w:rsidRDefault="00674B8E" w:rsidP="001A4544">
                              <w:pPr>
                                <w:pStyle w:val="BodyText"/>
                                <w:kinsoku w:val="0"/>
                                <w:overflowPunct w:val="0"/>
                                <w:spacing w:line="281" w:lineRule="auto"/>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Prevention</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32"/>
                                  <w:w w:val="99"/>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9"/>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7"/>
                                  <w:sz w:val="20"/>
                                  <w:szCs w:val="20"/>
                                </w:rPr>
                                <w:t xml:space="preserve"> </w:t>
                              </w:r>
                              <w:r>
                                <w:rPr>
                                  <w:rFonts w:ascii="Arial" w:hAnsi="Arial" w:cs="Arial"/>
                                  <w:spacing w:val="-1"/>
                                  <w:sz w:val="20"/>
                                  <w:szCs w:val="20"/>
                                </w:rPr>
                                <w:t>or</w:t>
                              </w:r>
                              <w:r>
                                <w:rPr>
                                  <w:rFonts w:ascii="Arial" w:hAnsi="Arial" w:cs="Arial"/>
                                  <w:spacing w:val="-7"/>
                                  <w:sz w:val="20"/>
                                  <w:szCs w:val="20"/>
                                </w:rPr>
                                <w:t xml:space="preserve"> </w:t>
                              </w:r>
                              <w:r>
                                <w:rPr>
                                  <w:rFonts w:ascii="Arial" w:hAnsi="Arial" w:cs="Arial"/>
                                  <w:spacing w:val="-1"/>
                                  <w:sz w:val="20"/>
                                  <w:szCs w:val="20"/>
                                </w:rPr>
                                <w:t>Licensing</w:t>
                              </w:r>
                            </w:p>
                            <w:p w14:paraId="6148D84B" w14:textId="7A4428F7" w:rsidR="00674B8E" w:rsidRDefault="00674B8E" w:rsidP="001A4544">
                              <w:pPr>
                                <w:pStyle w:val="BodyText"/>
                                <w:kinsoku w:val="0"/>
                                <w:overflowPunct w:val="0"/>
                                <w:spacing w:before="2"/>
                                <w:ind w:left="165" w:right="677" w:hanging="166"/>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z w:val="20"/>
                                  <w:szCs w:val="20"/>
                                </w:rPr>
                                <w:t>Resource</w:t>
                              </w:r>
                              <w:r>
                                <w:rPr>
                                  <w:rFonts w:ascii="Arial" w:hAnsi="Arial" w:cs="Arial"/>
                                  <w:spacing w:val="-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Referral</w:t>
                              </w:r>
                            </w:p>
                            <w:p w14:paraId="429E9F92" w14:textId="610D482D" w:rsidR="00674B8E" w:rsidRDefault="00674B8E" w:rsidP="001A4544">
                              <w:pPr>
                                <w:pStyle w:val="BodyText"/>
                                <w:kinsoku w:val="0"/>
                                <w:overflowPunct w:val="0"/>
                                <w:spacing w:before="2"/>
                                <w:ind w:left="165" w:right="677"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 Care</w:t>
                              </w:r>
                              <w:r>
                                <w:rPr>
                                  <w:rFonts w:ascii="Arial" w:hAnsi="Arial" w:cs="Arial"/>
                                  <w:spacing w:val="-6"/>
                                  <w:sz w:val="20"/>
                                  <w:szCs w:val="20"/>
                                </w:rPr>
                                <w:t xml:space="preserve"> </w:t>
                              </w:r>
                              <w:r>
                                <w:rPr>
                                  <w:rFonts w:ascii="Arial" w:hAnsi="Arial" w:cs="Arial"/>
                                  <w:sz w:val="20"/>
                                  <w:szCs w:val="20"/>
                                </w:rPr>
                                <w:t>Quality</w:t>
                              </w:r>
                              <w:r>
                                <w:rPr>
                                  <w:rFonts w:ascii="Arial" w:hAnsi="Arial" w:cs="Arial"/>
                                  <w:spacing w:val="34"/>
                                  <w:w w:val="99"/>
                                  <w:sz w:val="20"/>
                                  <w:szCs w:val="20"/>
                                </w:rPr>
                                <w:t xml:space="preserve"> </w:t>
                              </w:r>
                              <w:r>
                                <w:rPr>
                                  <w:rFonts w:ascii="Arial" w:hAnsi="Arial" w:cs="Arial"/>
                                  <w:spacing w:val="-1"/>
                                  <w:sz w:val="20"/>
                                  <w:szCs w:val="20"/>
                                </w:rPr>
                                <w:t>Improvement</w:t>
                              </w:r>
                            </w:p>
                            <w:p w14:paraId="5A5C7436" w14:textId="1B958C60" w:rsidR="00674B8E" w:rsidRDefault="00674B8E" w:rsidP="001A4544">
                              <w:pPr>
                                <w:pStyle w:val="BodyText"/>
                                <w:kinsoku w:val="0"/>
                                <w:overflowPunct w:val="0"/>
                                <w:spacing w:before="41"/>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Placing</w:t>
                              </w:r>
                              <w:r>
                                <w:rPr>
                                  <w:rFonts w:ascii="Arial" w:hAnsi="Arial" w:cs="Arial"/>
                                  <w:spacing w:val="-7"/>
                                  <w:sz w:val="20"/>
                                  <w:szCs w:val="20"/>
                                </w:rPr>
                                <w:t xml:space="preserve"> </w:t>
                              </w:r>
                              <w:r>
                                <w:rPr>
                                  <w:rFonts w:ascii="Arial" w:hAnsi="Arial" w:cs="Arial"/>
                                  <w:sz w:val="20"/>
                                  <w:szCs w:val="20"/>
                                </w:rPr>
                                <w:t>Agencies</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Foster</w:t>
                              </w:r>
                              <w:r>
                                <w:rPr>
                                  <w:rFonts w:ascii="Arial" w:hAnsi="Arial" w:cs="Arial"/>
                                  <w:spacing w:val="-6"/>
                                  <w:sz w:val="20"/>
                                  <w:szCs w:val="20"/>
                                </w:rPr>
                                <w:t xml:space="preserve"> </w:t>
                              </w:r>
                              <w:r>
                                <w:rPr>
                                  <w:rFonts w:ascii="Arial" w:hAnsi="Arial" w:cs="Arial"/>
                                  <w:spacing w:val="-1"/>
                                  <w:sz w:val="20"/>
                                  <w:szCs w:val="20"/>
                                </w:rPr>
                                <w:t>Care</w:t>
                              </w:r>
                            </w:p>
                            <w:p w14:paraId="27E32318" w14:textId="69663D14" w:rsidR="00674B8E" w:rsidRDefault="00674B8E" w:rsidP="001A4544">
                              <w:pPr>
                                <w:pStyle w:val="BodyText"/>
                                <w:kinsoku w:val="0"/>
                                <w:overflowPunct w:val="0"/>
                                <w:spacing w:before="41"/>
                                <w:ind w:left="165" w:right="256"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Child</w:t>
                              </w:r>
                              <w:r>
                                <w:rPr>
                                  <w:rFonts w:ascii="Arial" w:hAnsi="Arial" w:cs="Arial"/>
                                  <w:spacing w:val="-8"/>
                                  <w:sz w:val="20"/>
                                  <w:szCs w:val="20"/>
                                </w:rPr>
                                <w:t xml:space="preserve"> </w:t>
                              </w:r>
                              <w:r>
                                <w:rPr>
                                  <w:rFonts w:ascii="Arial" w:hAnsi="Arial" w:cs="Arial"/>
                                  <w:sz w:val="20"/>
                                  <w:szCs w:val="20"/>
                                </w:rPr>
                                <w:t>Residential</w:t>
                              </w:r>
                              <w:r>
                                <w:rPr>
                                  <w:rFonts w:ascii="Arial" w:hAnsi="Arial" w:cs="Arial"/>
                                  <w:spacing w:val="-9"/>
                                  <w:sz w:val="20"/>
                                  <w:szCs w:val="20"/>
                                </w:rPr>
                                <w:t xml:space="preserve"> </w:t>
                              </w:r>
                              <w:r>
                                <w:rPr>
                                  <w:rFonts w:ascii="Arial" w:hAnsi="Arial" w:cs="Arial"/>
                                  <w:sz w:val="20"/>
                                  <w:szCs w:val="20"/>
                                </w:rPr>
                                <w:t>Care</w:t>
                              </w:r>
                              <w:r>
                                <w:rPr>
                                  <w:rFonts w:ascii="Arial" w:hAnsi="Arial" w:cs="Arial"/>
                                  <w:spacing w:val="-5"/>
                                  <w:sz w:val="20"/>
                                  <w:szCs w:val="20"/>
                                </w:rPr>
                                <w:t xml:space="preserve"> Centers </w:t>
                              </w:r>
                              <w:r>
                                <w:rPr>
                                  <w:rFonts w:ascii="Arial" w:hAnsi="Arial" w:cs="Arial"/>
                                  <w:spacing w:val="-1"/>
                                  <w:sz w:val="20"/>
                                  <w:szCs w:val="20"/>
                                </w:rPr>
                                <w:t>&amp;</w:t>
                              </w:r>
                              <w:r>
                                <w:rPr>
                                  <w:rFonts w:ascii="Arial" w:hAnsi="Arial" w:cs="Arial"/>
                                  <w:spacing w:val="21"/>
                                  <w:w w:val="99"/>
                                  <w:sz w:val="20"/>
                                  <w:szCs w:val="20"/>
                                </w:rPr>
                                <w:t xml:space="preserve"> </w:t>
                              </w:r>
                              <w:r>
                                <w:rPr>
                                  <w:rFonts w:ascii="Arial" w:hAnsi="Arial" w:cs="Arial"/>
                                  <w:spacing w:val="-1"/>
                                  <w:sz w:val="20"/>
                                  <w:szCs w:val="20"/>
                                </w:rPr>
                                <w:t>Group</w:t>
                              </w:r>
                              <w:r>
                                <w:rPr>
                                  <w:rFonts w:ascii="Arial" w:hAnsi="Arial" w:cs="Arial"/>
                                  <w:spacing w:val="-13"/>
                                  <w:sz w:val="20"/>
                                  <w:szCs w:val="20"/>
                                </w:rPr>
                                <w:t xml:space="preserve"> </w:t>
                              </w:r>
                              <w:r>
                                <w:rPr>
                                  <w:rFonts w:ascii="Arial" w:hAnsi="Arial" w:cs="Arial"/>
                                  <w:sz w:val="20"/>
                                  <w:szCs w:val="20"/>
                                </w:rPr>
                                <w:t>Homes</w:t>
                              </w:r>
                            </w:p>
                            <w:p w14:paraId="4FC623A3" w14:textId="2CD59307" w:rsidR="00674B8E" w:rsidRDefault="00674B8E" w:rsidP="001A4544">
                              <w:pPr>
                                <w:pStyle w:val="BodyText"/>
                                <w:kinsoku w:val="0"/>
                                <w:overflowPunct w:val="0"/>
                                <w:spacing w:before="41"/>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pacing w:val="-1"/>
                                  <w:sz w:val="20"/>
                                  <w:szCs w:val="20"/>
                                </w:rPr>
                                <w:t>Support</w:t>
                              </w:r>
                            </w:p>
                            <w:p w14:paraId="25BCE552" w14:textId="77777777" w:rsidR="00674B8E" w:rsidRDefault="00674B8E" w:rsidP="00C212A8">
                              <w:pPr>
                                <w:pStyle w:val="BodyText"/>
                                <w:kinsoku w:val="0"/>
                                <w:overflowPunct w:val="0"/>
                                <w:spacing w:before="39" w:line="282" w:lineRule="auto"/>
                                <w:ind w:left="0" w:right="504"/>
                                <w:rPr>
                                  <w:rFonts w:ascii="Arial" w:hAnsi="Arial" w:cs="Arial"/>
                                  <w:spacing w:val="32"/>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3"/>
                                  <w:sz w:val="20"/>
                                  <w:szCs w:val="20"/>
                                </w:rPr>
                                <w:t xml:space="preserve"> </w:t>
                              </w:r>
                              <w:r>
                                <w:rPr>
                                  <w:rFonts w:ascii="Arial" w:hAnsi="Arial" w:cs="Arial"/>
                                  <w:sz w:val="20"/>
                                  <w:szCs w:val="20"/>
                                </w:rPr>
                                <w:t>Welfare</w:t>
                              </w:r>
                              <w:r>
                                <w:rPr>
                                  <w:rFonts w:ascii="Arial" w:hAnsi="Arial" w:cs="Arial"/>
                                  <w:spacing w:val="-10"/>
                                  <w:sz w:val="20"/>
                                  <w:szCs w:val="20"/>
                                </w:rPr>
                                <w:t xml:space="preserve"> </w:t>
                              </w:r>
                              <w:r>
                                <w:rPr>
                                  <w:rFonts w:ascii="Arial" w:hAnsi="Arial" w:cs="Arial"/>
                                  <w:sz w:val="20"/>
                                  <w:szCs w:val="20"/>
                                </w:rPr>
                                <w:t>Case</w:t>
                              </w:r>
                              <w:r>
                                <w:rPr>
                                  <w:rFonts w:ascii="Arial" w:hAnsi="Arial" w:cs="Arial"/>
                                  <w:spacing w:val="-10"/>
                                  <w:sz w:val="20"/>
                                  <w:szCs w:val="20"/>
                                </w:rPr>
                                <w:t xml:space="preserve"> </w:t>
                              </w:r>
                              <w:r>
                                <w:rPr>
                                  <w:rFonts w:ascii="Arial" w:hAnsi="Arial" w:cs="Arial"/>
                                  <w:sz w:val="20"/>
                                  <w:szCs w:val="20"/>
                                </w:rPr>
                                <w:t>Management</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32"/>
                                  <w:w w:val="99"/>
                                  <w:sz w:val="20"/>
                                  <w:szCs w:val="20"/>
                                </w:rPr>
                                <w:t xml:space="preserve"> </w:t>
                              </w:r>
                            </w:p>
                            <w:p w14:paraId="5AB6414C" w14:textId="77777777" w:rsidR="00674B8E" w:rsidRDefault="00674B8E" w:rsidP="00C212A8">
                              <w:pPr>
                                <w:pStyle w:val="BodyText"/>
                                <w:kinsoku w:val="0"/>
                                <w:overflowPunct w:val="0"/>
                                <w:spacing w:before="39" w:line="282" w:lineRule="auto"/>
                                <w:ind w:left="0" w:right="504"/>
                                <w:rPr>
                                  <w:rFonts w:ascii="Arial" w:hAnsi="Arial" w:cs="Arial"/>
                                  <w:spacing w:val="22"/>
                                  <w:w w:val="99"/>
                                  <w:sz w:val="20"/>
                                  <w:szCs w:val="20"/>
                                </w:rPr>
                              </w:pPr>
                              <w:r>
                                <w:rPr>
                                  <w:rFonts w:ascii="Segoe UI Symbol" w:hAnsi="Segoe UI Symbol" w:cs="Segoe UI Symbol"/>
                                  <w:lang w:val="en"/>
                                </w:rPr>
                                <w:t>☐</w:t>
                              </w:r>
                              <w:r>
                                <w:rPr>
                                  <w:lang w:val="en"/>
                                </w:rPr>
                                <w:t> </w:t>
                              </w:r>
                              <w:r>
                                <w:rPr>
                                  <w:rFonts w:ascii="Arial" w:hAnsi="Arial" w:cs="Arial"/>
                                  <w:sz w:val="20"/>
                                  <w:szCs w:val="20"/>
                                </w:rPr>
                                <w:t>Community</w:t>
                              </w:r>
                              <w:r>
                                <w:rPr>
                                  <w:rFonts w:ascii="Arial" w:hAnsi="Arial" w:cs="Arial"/>
                                  <w:spacing w:val="-15"/>
                                  <w:sz w:val="20"/>
                                  <w:szCs w:val="20"/>
                                </w:rPr>
                                <w:t xml:space="preserve"> </w:t>
                              </w:r>
                              <w:r>
                                <w:rPr>
                                  <w:rFonts w:ascii="Arial" w:hAnsi="Arial" w:cs="Arial"/>
                                  <w:sz w:val="20"/>
                                  <w:szCs w:val="20"/>
                                </w:rPr>
                                <w:t>Services</w:t>
                              </w:r>
                              <w:r>
                                <w:rPr>
                                  <w:rFonts w:ascii="Arial" w:hAnsi="Arial" w:cs="Arial"/>
                                  <w:spacing w:val="-9"/>
                                  <w:sz w:val="20"/>
                                  <w:szCs w:val="20"/>
                                </w:rPr>
                                <w:t xml:space="preserve"> </w:t>
                              </w:r>
                              <w:r>
                                <w:rPr>
                                  <w:rFonts w:ascii="Arial" w:hAnsi="Arial" w:cs="Arial"/>
                                  <w:spacing w:val="-1"/>
                                  <w:sz w:val="20"/>
                                  <w:szCs w:val="20"/>
                                </w:rPr>
                                <w:t>Block</w:t>
                              </w:r>
                              <w:r>
                                <w:rPr>
                                  <w:rFonts w:ascii="Arial" w:hAnsi="Arial" w:cs="Arial"/>
                                  <w:spacing w:val="-9"/>
                                  <w:sz w:val="20"/>
                                  <w:szCs w:val="20"/>
                                </w:rPr>
                                <w:t xml:space="preserve"> </w:t>
                              </w:r>
                              <w:r>
                                <w:rPr>
                                  <w:rFonts w:ascii="Arial" w:hAnsi="Arial" w:cs="Arial"/>
                                  <w:spacing w:val="-1"/>
                                  <w:sz w:val="20"/>
                                  <w:szCs w:val="20"/>
                                </w:rPr>
                                <w:t>Grant</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22"/>
                                  <w:w w:val="99"/>
                                  <w:sz w:val="20"/>
                                  <w:szCs w:val="20"/>
                                </w:rPr>
                                <w:t xml:space="preserve"> </w:t>
                              </w:r>
                            </w:p>
                            <w:p w14:paraId="1CF3D787" w14:textId="296768ED" w:rsidR="00674B8E" w:rsidRDefault="00674B8E" w:rsidP="00C212A8">
                              <w:pPr>
                                <w:pStyle w:val="BodyText"/>
                                <w:kinsoku w:val="0"/>
                                <w:overflowPunct w:val="0"/>
                                <w:spacing w:before="39" w:line="282" w:lineRule="auto"/>
                                <w:ind w:left="0" w:right="504"/>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Domestic</w:t>
                              </w:r>
                              <w:r>
                                <w:rPr>
                                  <w:rFonts w:ascii="Arial" w:hAnsi="Arial" w:cs="Arial"/>
                                  <w:spacing w:val="-13"/>
                                  <w:sz w:val="20"/>
                                  <w:szCs w:val="20"/>
                                </w:rPr>
                                <w:t xml:space="preserve"> </w:t>
                              </w:r>
                              <w:r>
                                <w:rPr>
                                  <w:rFonts w:ascii="Arial" w:hAnsi="Arial" w:cs="Arial"/>
                                  <w:spacing w:val="-1"/>
                                  <w:sz w:val="20"/>
                                  <w:szCs w:val="20"/>
                                </w:rPr>
                                <w:t>Violence/Domestic</w:t>
                              </w:r>
                              <w:r>
                                <w:rPr>
                                  <w:rFonts w:ascii="Arial" w:hAnsi="Arial" w:cs="Arial"/>
                                  <w:spacing w:val="-13"/>
                                  <w:sz w:val="20"/>
                                  <w:szCs w:val="20"/>
                                </w:rPr>
                                <w:t xml:space="preserve"> </w:t>
                              </w:r>
                              <w:r>
                                <w:rPr>
                                  <w:rFonts w:ascii="Arial" w:hAnsi="Arial" w:cs="Arial"/>
                                  <w:sz w:val="20"/>
                                  <w:szCs w:val="20"/>
                                </w:rPr>
                                <w:t>Abuse</w:t>
                              </w:r>
                              <w:r>
                                <w:rPr>
                                  <w:rFonts w:ascii="Arial" w:hAnsi="Arial" w:cs="Arial"/>
                                  <w:spacing w:val="-12"/>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Foster</w:t>
                              </w:r>
                              <w:r>
                                <w:rPr>
                                  <w:rFonts w:ascii="Arial" w:hAnsi="Arial" w:cs="Arial"/>
                                  <w:spacing w:val="-10"/>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pacing w:val="-1"/>
                                  <w:sz w:val="20"/>
                                  <w:szCs w:val="20"/>
                                </w:rPr>
                                <w:t>Payments</w:t>
                              </w:r>
                            </w:p>
                            <w:p w14:paraId="5DE7BD7C" w14:textId="77777777" w:rsidR="00C551CA" w:rsidRDefault="00674B8E" w:rsidP="00C212A8">
                              <w:pPr>
                                <w:pStyle w:val="BodyText"/>
                                <w:kinsoku w:val="0"/>
                                <w:overflowPunct w:val="0"/>
                                <w:spacing w:before="40" w:line="281" w:lineRule="auto"/>
                                <w:ind w:left="0" w:right="270" w:hanging="1"/>
                                <w:rPr>
                                  <w:rFonts w:ascii="Arial" w:hAnsi="Arial" w:cs="Arial"/>
                                  <w:spacing w:val="27"/>
                                  <w:w w:val="99"/>
                                  <w:sz w:val="20"/>
                                  <w:szCs w:val="20"/>
                                </w:rPr>
                              </w:pPr>
                              <w:r>
                                <w:rPr>
                                  <w:rFonts w:ascii="Segoe UI Symbol" w:hAnsi="Segoe UI Symbol" w:cs="Segoe UI Symbol"/>
                                  <w:lang w:val="en"/>
                                </w:rPr>
                                <w:t>☐</w:t>
                              </w:r>
                              <w:r>
                                <w:rPr>
                                  <w:lang w:val="en"/>
                                </w:rPr>
                                <w:t> </w:t>
                              </w:r>
                              <w:r>
                                <w:rPr>
                                  <w:rFonts w:ascii="Arial" w:hAnsi="Arial" w:cs="Arial"/>
                                  <w:sz w:val="20"/>
                                  <w:szCs w:val="20"/>
                                </w:rPr>
                                <w:t>Home</w:t>
                              </w:r>
                              <w:r>
                                <w:rPr>
                                  <w:rFonts w:ascii="Arial" w:hAnsi="Arial" w:cs="Arial"/>
                                  <w:spacing w:val="-11"/>
                                  <w:sz w:val="20"/>
                                  <w:szCs w:val="20"/>
                                </w:rPr>
                                <w:t xml:space="preserve"> </w:t>
                              </w:r>
                              <w:r>
                                <w:rPr>
                                  <w:rFonts w:ascii="Arial" w:hAnsi="Arial" w:cs="Arial"/>
                                  <w:spacing w:val="-1"/>
                                  <w:sz w:val="20"/>
                                  <w:szCs w:val="20"/>
                                </w:rPr>
                                <w:t>Visiting</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27"/>
                                  <w:w w:val="99"/>
                                  <w:sz w:val="20"/>
                                  <w:szCs w:val="20"/>
                                </w:rPr>
                                <w:t xml:space="preserve"> </w:t>
                              </w:r>
                            </w:p>
                            <w:p w14:paraId="51A0247E" w14:textId="56F58EFC" w:rsidR="00674B8E" w:rsidRDefault="00C551CA" w:rsidP="00C212A8">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 xml:space="preserve">☐ </w:t>
                              </w:r>
                              <w:r w:rsidR="00674B8E">
                                <w:rPr>
                                  <w:rFonts w:ascii="Arial" w:hAnsi="Arial" w:cs="Arial"/>
                                  <w:spacing w:val="-1"/>
                                  <w:sz w:val="20"/>
                                  <w:szCs w:val="20"/>
                                </w:rPr>
                                <w:t>Independent</w:t>
                              </w:r>
                              <w:r w:rsidR="00674B8E">
                                <w:rPr>
                                  <w:rFonts w:ascii="Arial" w:hAnsi="Arial" w:cs="Arial"/>
                                  <w:spacing w:val="-18"/>
                                  <w:sz w:val="20"/>
                                  <w:szCs w:val="20"/>
                                </w:rPr>
                                <w:t xml:space="preserve"> </w:t>
                              </w:r>
                              <w:r w:rsidR="00674B8E">
                                <w:rPr>
                                  <w:rFonts w:ascii="Arial" w:hAnsi="Arial" w:cs="Arial"/>
                                  <w:sz w:val="20"/>
                                  <w:szCs w:val="20"/>
                                </w:rPr>
                                <w:t>Living</w:t>
                              </w:r>
                            </w:p>
                            <w:p w14:paraId="07A4D66F" w14:textId="77777777" w:rsidR="00674B8E" w:rsidRDefault="00674B8E" w:rsidP="00C212A8">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Indian</w:t>
                              </w:r>
                              <w:r>
                                <w:rPr>
                                  <w:rFonts w:ascii="Arial" w:hAnsi="Arial" w:cs="Arial"/>
                                  <w:spacing w:val="-8"/>
                                  <w:sz w:val="20"/>
                                  <w:szCs w:val="20"/>
                                </w:rPr>
                                <w:t xml:space="preserve"> </w:t>
                              </w:r>
                              <w:r>
                                <w:rPr>
                                  <w:rFonts w:ascii="Arial" w:hAnsi="Arial" w:cs="Arial"/>
                                  <w:spacing w:val="-1"/>
                                  <w:sz w:val="20"/>
                                  <w:szCs w:val="20"/>
                                </w:rPr>
                                <w:t>Child</w:t>
                              </w:r>
                              <w:r>
                                <w:rPr>
                                  <w:rFonts w:ascii="Arial" w:hAnsi="Arial" w:cs="Arial"/>
                                  <w:spacing w:val="-12"/>
                                  <w:sz w:val="20"/>
                                  <w:szCs w:val="20"/>
                                </w:rPr>
                                <w:t xml:space="preserve"> W</w:t>
                              </w:r>
                              <w:r>
                                <w:rPr>
                                  <w:rFonts w:ascii="Arial" w:hAnsi="Arial" w:cs="Arial"/>
                                  <w:sz w:val="20"/>
                                  <w:szCs w:val="20"/>
                                </w:rPr>
                                <w:t>elfare</w:t>
                              </w:r>
                            </w:p>
                            <w:p w14:paraId="59C31FF0" w14:textId="77777777" w:rsidR="00674B8E" w:rsidRDefault="00674B8E" w:rsidP="00C212A8">
                              <w:pPr>
                                <w:pStyle w:val="BodyText"/>
                                <w:kinsoku w:val="0"/>
                                <w:overflowPunct w:val="0"/>
                                <w:spacing w:before="2" w:line="225"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Kinship</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10"/>
                                  <w:sz w:val="20"/>
                                  <w:szCs w:val="20"/>
                                </w:rPr>
                                <w:t xml:space="preserve"> </w:t>
                              </w:r>
                              <w:r>
                                <w:rPr>
                                  <w:rFonts w:ascii="Arial" w:hAnsi="Arial" w:cs="Arial"/>
                                  <w:spacing w:val="-1"/>
                                  <w:sz w:val="20"/>
                                  <w:szCs w:val="20"/>
                                </w:rPr>
                                <w:t>Payments</w:t>
                              </w:r>
                            </w:p>
                            <w:p w14:paraId="187630E9" w14:textId="77777777" w:rsidR="00674B8E" w:rsidRDefault="00674B8E" w:rsidP="001A4544">
                              <w:pPr>
                                <w:pStyle w:val="BodyText"/>
                                <w:kinsoku w:val="0"/>
                                <w:overflowPunct w:val="0"/>
                                <w:spacing w:before="41"/>
                                <w:ind w:left="0"/>
                                <w:rPr>
                                  <w:rFonts w:ascii="Arial" w:hAnsi="Arial" w:cs="Arial"/>
                                  <w:sz w:val="20"/>
                                  <w:szCs w:val="20"/>
                                </w:rPr>
                              </w:pPr>
                            </w:p>
                          </w:txbxContent>
                        </wps:txbx>
                        <wps:bodyPr rot="0" vert="horz" wrap="square" lIns="0" tIns="0" rIns="0" bIns="0" anchor="t" anchorCtr="0" upright="1">
                          <a:noAutofit/>
                        </wps:bodyPr>
                      </wps:wsp>
                      <wps:wsp>
                        <wps:cNvPr id="198" name="Text Box 56"/>
                        <wps:cNvSpPr txBox="1">
                          <a:spLocks noChangeArrowheads="1"/>
                        </wps:cNvSpPr>
                        <wps:spPr bwMode="auto">
                          <a:xfrm>
                            <a:off x="5429" y="76"/>
                            <a:ext cx="4985" cy="4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78C8" w14:textId="6A8D7158" w:rsidR="00674B8E" w:rsidRDefault="00674B8E" w:rsidP="00C212A8">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w:t>
                              </w:r>
                              <w:r>
                                <w:rPr>
                                  <w:rFonts w:ascii="Arial" w:hAnsi="Arial" w:cs="Arial"/>
                                  <w:sz w:val="20"/>
                                  <w:szCs w:val="20"/>
                                </w:rPr>
                                <w:t>Welfare</w:t>
                              </w:r>
                              <w:r>
                                <w:rPr>
                                  <w:rFonts w:ascii="Arial" w:hAnsi="Arial" w:cs="Arial"/>
                                  <w:spacing w:val="-9"/>
                                  <w:sz w:val="20"/>
                                  <w:szCs w:val="20"/>
                                </w:rPr>
                                <w:t xml:space="preserve"> </w:t>
                              </w:r>
                              <w:r>
                                <w:rPr>
                                  <w:rFonts w:ascii="Arial" w:hAnsi="Arial" w:cs="Arial"/>
                                  <w:spacing w:val="-1"/>
                                  <w:sz w:val="20"/>
                                  <w:szCs w:val="20"/>
                                </w:rPr>
                                <w:t>Program</w:t>
                              </w:r>
                              <w:r>
                                <w:rPr>
                                  <w:rFonts w:ascii="Arial" w:hAnsi="Arial" w:cs="Arial"/>
                                  <w:spacing w:val="-5"/>
                                  <w:sz w:val="20"/>
                                  <w:szCs w:val="20"/>
                                </w:rPr>
                                <w:t xml:space="preserve"> </w:t>
                              </w:r>
                              <w:r>
                                <w:rPr>
                                  <w:rFonts w:ascii="Arial" w:hAnsi="Arial" w:cs="Arial"/>
                                  <w:spacing w:val="-1"/>
                                  <w:sz w:val="20"/>
                                  <w:szCs w:val="20"/>
                                </w:rPr>
                                <w:t>Service</w:t>
                              </w:r>
                              <w:r>
                                <w:rPr>
                                  <w:rFonts w:ascii="Arial" w:hAnsi="Arial" w:cs="Arial"/>
                                  <w:spacing w:val="-7"/>
                                  <w:sz w:val="20"/>
                                  <w:szCs w:val="20"/>
                                </w:rPr>
                                <w:t xml:space="preserve"> </w:t>
                              </w:r>
                              <w:r>
                                <w:rPr>
                                  <w:rFonts w:ascii="Arial" w:hAnsi="Arial" w:cs="Arial"/>
                                  <w:spacing w:val="-1"/>
                                  <w:sz w:val="20"/>
                                  <w:szCs w:val="20"/>
                                </w:rPr>
                                <w:t>Provider</w:t>
                              </w:r>
                            </w:p>
                            <w:p w14:paraId="7AFE81F2" w14:textId="248B9D16" w:rsidR="00674B8E" w:rsidRDefault="00674B8E" w:rsidP="00C212A8">
                              <w:pPr>
                                <w:pStyle w:val="BodyText"/>
                                <w:kinsoku w:val="0"/>
                                <w:overflowPunct w:val="0"/>
                                <w:spacing w:before="9" w:line="272" w:lineRule="exact"/>
                                <w:ind w:left="270" w:right="232" w:hanging="270"/>
                                <w:rPr>
                                  <w:rFonts w:ascii="Arial" w:hAnsi="Arial" w:cs="Arial"/>
                                  <w:spacing w:val="-1"/>
                                  <w:sz w:val="20"/>
                                  <w:szCs w:val="20"/>
                                </w:rPr>
                              </w:pPr>
                              <w:r>
                                <w:rPr>
                                  <w:rFonts w:ascii="Segoe UI Symbol" w:hAnsi="Segoe UI Symbol" w:cs="Segoe UI Symbol"/>
                                  <w:lang w:val="en"/>
                                </w:rPr>
                                <w:t xml:space="preserve">☐ </w:t>
                              </w:r>
                              <w:r>
                                <w:rPr>
                                  <w:rFonts w:ascii="Arial" w:hAnsi="Arial" w:cs="Arial"/>
                                  <w:spacing w:val="-1"/>
                                  <w:sz w:val="20"/>
                                  <w:szCs w:val="20"/>
                                </w:rPr>
                                <w:t>Promoting</w:t>
                              </w:r>
                              <w:r>
                                <w:rPr>
                                  <w:rFonts w:ascii="Arial" w:hAnsi="Arial" w:cs="Arial"/>
                                  <w:spacing w:val="-7"/>
                                  <w:sz w:val="20"/>
                                  <w:szCs w:val="20"/>
                                </w:rPr>
                                <w:t xml:space="preserve"> </w:t>
                              </w:r>
                              <w:r>
                                <w:rPr>
                                  <w:rFonts w:ascii="Arial" w:hAnsi="Arial" w:cs="Arial"/>
                                  <w:sz w:val="20"/>
                                  <w:szCs w:val="20"/>
                                </w:rPr>
                                <w:t>Safe</w:t>
                              </w:r>
                              <w:r>
                                <w:rPr>
                                  <w:rFonts w:ascii="Arial" w:hAnsi="Arial" w:cs="Arial"/>
                                  <w:spacing w:val="-8"/>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pacing w:val="-1"/>
                                  <w:sz w:val="20"/>
                                  <w:szCs w:val="20"/>
                                </w:rPr>
                                <w:t>Stable</w:t>
                              </w:r>
                              <w:r>
                                <w:rPr>
                                  <w:rFonts w:ascii="Arial" w:hAnsi="Arial" w:cs="Arial"/>
                                  <w:spacing w:val="-6"/>
                                  <w:sz w:val="20"/>
                                  <w:szCs w:val="20"/>
                                </w:rPr>
                                <w:t xml:space="preserve"> Fa</w:t>
                              </w:r>
                              <w:r>
                                <w:rPr>
                                  <w:rFonts w:ascii="Arial" w:hAnsi="Arial" w:cs="Arial"/>
                                  <w:spacing w:val="-1"/>
                                  <w:sz w:val="20"/>
                                  <w:szCs w:val="20"/>
                                </w:rPr>
                                <w:t>milies</w:t>
                              </w:r>
                              <w:r>
                                <w:rPr>
                                  <w:rFonts w:ascii="Arial" w:hAnsi="Arial" w:cs="Arial"/>
                                  <w:spacing w:val="29"/>
                                  <w:w w:val="99"/>
                                  <w:sz w:val="20"/>
                                  <w:szCs w:val="20"/>
                                </w:rPr>
                                <w:t xml:space="preserve"> </w:t>
                              </w:r>
                              <w:r>
                                <w:rPr>
                                  <w:rFonts w:ascii="Arial" w:hAnsi="Arial" w:cs="Arial"/>
                                  <w:spacing w:val="-1"/>
                                  <w:sz w:val="20"/>
                                  <w:szCs w:val="20"/>
                                </w:rPr>
                                <w:t>Refugee</w:t>
                              </w:r>
                              <w:r>
                                <w:rPr>
                                  <w:rFonts w:ascii="Arial" w:hAnsi="Arial" w:cs="Arial"/>
                                  <w:spacing w:val="-17"/>
                                  <w:sz w:val="20"/>
                                  <w:szCs w:val="20"/>
                                </w:rPr>
                                <w:t xml:space="preserve"> </w:t>
                              </w:r>
                              <w:r>
                                <w:rPr>
                                  <w:rFonts w:ascii="Arial" w:hAnsi="Arial" w:cs="Arial"/>
                                  <w:spacing w:val="-1"/>
                                  <w:sz w:val="20"/>
                                  <w:szCs w:val="20"/>
                                </w:rPr>
                                <w:t xml:space="preserve">Assistance and Services </w:t>
                              </w:r>
                            </w:p>
                            <w:p w14:paraId="10CC1355" w14:textId="7E675D27" w:rsidR="00674B8E" w:rsidRDefault="00674B8E" w:rsidP="00C212A8">
                              <w:pPr>
                                <w:pStyle w:val="BodyText"/>
                                <w:kinsoku w:val="0"/>
                                <w:overflowPunct w:val="0"/>
                                <w:spacing w:before="9" w:line="272" w:lineRule="exact"/>
                                <w:ind w:left="270" w:right="232"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 Services</w:t>
                              </w:r>
                            </w:p>
                            <w:p w14:paraId="2C58DF1F" w14:textId="77777777" w:rsidR="00674B8E" w:rsidRDefault="00674B8E" w:rsidP="00C212A8">
                              <w:pPr>
                                <w:pStyle w:val="BodyText"/>
                                <w:kinsoku w:val="0"/>
                                <w:overflowPunct w:val="0"/>
                                <w:spacing w:line="204" w:lineRule="exact"/>
                                <w:ind w:left="270" w:hanging="270"/>
                                <w:rPr>
                                  <w:rFonts w:ascii="Arial" w:hAnsi="Arial" w:cs="Arial"/>
                                  <w:sz w:val="20"/>
                                  <w:szCs w:val="20"/>
                                </w:rPr>
                              </w:pPr>
                            </w:p>
                            <w:p w14:paraId="7B47EE40" w14:textId="4542CB6D" w:rsidR="00674B8E" w:rsidRDefault="00674B8E" w:rsidP="00C212A8">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Runaway</w:t>
                              </w:r>
                              <w:r>
                                <w:rPr>
                                  <w:rFonts w:ascii="Arial" w:hAnsi="Arial" w:cs="Arial"/>
                                  <w:spacing w:val="-13"/>
                                  <w:sz w:val="20"/>
                                  <w:szCs w:val="20"/>
                                </w:rPr>
                                <w:t xml:space="preserve"> </w:t>
                              </w:r>
                              <w:r>
                                <w:rPr>
                                  <w:rFonts w:ascii="Arial" w:hAnsi="Arial" w:cs="Arial"/>
                                  <w:spacing w:val="-1"/>
                                  <w:sz w:val="20"/>
                                  <w:szCs w:val="20"/>
                                </w:rPr>
                                <w:t>Youth</w:t>
                              </w:r>
                              <w:r>
                                <w:rPr>
                                  <w:rFonts w:ascii="Arial" w:hAnsi="Arial" w:cs="Arial"/>
                                  <w:spacing w:val="-12"/>
                                  <w:sz w:val="20"/>
                                  <w:szCs w:val="20"/>
                                </w:rPr>
                                <w:t xml:space="preserve"> </w:t>
                              </w:r>
                              <w:r>
                                <w:rPr>
                                  <w:rFonts w:ascii="Arial" w:hAnsi="Arial" w:cs="Arial"/>
                                  <w:sz w:val="20"/>
                                  <w:szCs w:val="20"/>
                                </w:rPr>
                                <w:t>Services</w:t>
                              </w:r>
                            </w:p>
                            <w:p w14:paraId="118BF5DA" w14:textId="097285C6" w:rsidR="00674B8E" w:rsidRDefault="00674B8E" w:rsidP="00C212A8">
                              <w:pPr>
                                <w:pStyle w:val="BodyText"/>
                                <w:kinsoku w:val="0"/>
                                <w:overflowPunct w:val="0"/>
                                <w:spacing w:before="39"/>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Funded</w:t>
                              </w:r>
                              <w:r>
                                <w:rPr>
                                  <w:rFonts w:ascii="Arial" w:hAnsi="Arial" w:cs="Arial"/>
                                  <w:spacing w:val="-8"/>
                                  <w:sz w:val="20"/>
                                  <w:szCs w:val="20"/>
                                </w:rPr>
                                <w:t xml:space="preserve"> </w:t>
                              </w:r>
                              <w:r>
                                <w:rPr>
                                  <w:rFonts w:ascii="Arial" w:hAnsi="Arial" w:cs="Arial"/>
                                  <w:sz w:val="20"/>
                                  <w:szCs w:val="20"/>
                                </w:rPr>
                                <w:t>Services</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Including</w:t>
                              </w:r>
                              <w:r>
                                <w:rPr>
                                  <w:rFonts w:ascii="Arial" w:hAnsi="Arial" w:cs="Arial"/>
                                  <w:spacing w:val="-5"/>
                                  <w:sz w:val="20"/>
                                  <w:szCs w:val="20"/>
                                </w:rPr>
                                <w:t xml:space="preserve"> </w:t>
                              </w:r>
                              <w:r>
                                <w:rPr>
                                  <w:rFonts w:ascii="Arial" w:hAnsi="Arial" w:cs="Arial"/>
                                  <w:spacing w:val="-1"/>
                                  <w:sz w:val="20"/>
                                  <w:szCs w:val="20"/>
                                </w:rPr>
                                <w:t>Transitional</w:t>
                              </w:r>
                              <w:r>
                                <w:rPr>
                                  <w:rFonts w:ascii="Arial" w:hAnsi="Arial" w:cs="Arial"/>
                                  <w:spacing w:val="-7"/>
                                  <w:sz w:val="20"/>
                                  <w:szCs w:val="20"/>
                                </w:rPr>
                                <w:t xml:space="preserve"> </w:t>
                              </w:r>
                              <w:r>
                                <w:rPr>
                                  <w:rFonts w:ascii="Arial" w:hAnsi="Arial" w:cs="Arial"/>
                                  <w:spacing w:val="-1"/>
                                  <w:sz w:val="20"/>
                                  <w:szCs w:val="20"/>
                                </w:rPr>
                                <w:t>Jobs</w:t>
                              </w:r>
                              <w:r>
                                <w:rPr>
                                  <w:rFonts w:ascii="Arial" w:hAnsi="Arial" w:cs="Arial"/>
                                  <w:spacing w:val="45"/>
                                  <w:w w:val="99"/>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Children</w:t>
                              </w:r>
                              <w:r>
                                <w:rPr>
                                  <w:rFonts w:ascii="Arial" w:hAnsi="Arial" w:cs="Arial"/>
                                  <w:spacing w:val="-8"/>
                                  <w:sz w:val="20"/>
                                  <w:szCs w:val="20"/>
                                </w:rPr>
                                <w:t xml:space="preserve"> </w:t>
                              </w:r>
                              <w:r>
                                <w:rPr>
                                  <w:rFonts w:ascii="Arial" w:hAnsi="Arial" w:cs="Arial"/>
                                  <w:spacing w:val="-1"/>
                                  <w:sz w:val="20"/>
                                  <w:szCs w:val="20"/>
                                </w:rPr>
                                <w:t>First</w:t>
                              </w:r>
                            </w:p>
                            <w:p w14:paraId="6241980A" w14:textId="7DEAB56E" w:rsidR="00674B8E" w:rsidRDefault="00674B8E" w:rsidP="00C212A8">
                              <w:pPr>
                                <w:pStyle w:val="BodyText"/>
                                <w:kinsoku w:val="0"/>
                                <w:overflowPunct w:val="0"/>
                                <w:spacing w:before="41" w:line="280" w:lineRule="auto"/>
                                <w:ind w:left="270" w:right="308" w:hanging="270"/>
                                <w:rPr>
                                  <w:rFonts w:ascii="Arial" w:hAnsi="Arial" w:cs="Arial"/>
                                  <w:spacing w:val="40"/>
                                  <w:w w:val="99"/>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8"/>
                                  <w:sz w:val="20"/>
                                  <w:szCs w:val="20"/>
                                </w:rPr>
                                <w:t xml:space="preserve"> </w:t>
                              </w:r>
                              <w:r>
                                <w:rPr>
                                  <w:rFonts w:ascii="Arial" w:hAnsi="Arial" w:cs="Arial"/>
                                  <w:spacing w:val="-1"/>
                                  <w:sz w:val="20"/>
                                  <w:szCs w:val="20"/>
                                </w:rPr>
                                <w:t>Shares</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Child</w:t>
                              </w:r>
                              <w:r>
                                <w:rPr>
                                  <w:rFonts w:ascii="Arial" w:hAnsi="Arial" w:cs="Arial"/>
                                  <w:spacing w:val="-6"/>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Subsidy</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0"/>
                                  <w:w w:val="99"/>
                                  <w:sz w:val="20"/>
                                  <w:szCs w:val="20"/>
                                </w:rPr>
                                <w:t xml:space="preserve"> </w:t>
                              </w:r>
                            </w:p>
                            <w:p w14:paraId="4163758D" w14:textId="0D448FD4" w:rsidR="00674B8E" w:rsidRDefault="00674B8E" w:rsidP="00C212A8">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15"/>
                                  <w:sz w:val="20"/>
                                  <w:szCs w:val="20"/>
                                </w:rPr>
                                <w:t xml:space="preserve"> </w:t>
                              </w:r>
                              <w:r>
                                <w:rPr>
                                  <w:rFonts w:ascii="Arial" w:hAnsi="Arial" w:cs="Arial"/>
                                  <w:spacing w:val="1"/>
                                  <w:sz w:val="20"/>
                                  <w:szCs w:val="20"/>
                                </w:rPr>
                                <w:t>Works</w:t>
                              </w:r>
                              <w:r>
                                <w:rPr>
                                  <w:rFonts w:ascii="Arial" w:hAnsi="Arial" w:cs="Arial"/>
                                  <w:spacing w:val="-10"/>
                                  <w:sz w:val="20"/>
                                  <w:szCs w:val="20"/>
                                </w:rPr>
                                <w:t xml:space="preserve"> </w:t>
                              </w:r>
                              <w:r>
                                <w:rPr>
                                  <w:rFonts w:ascii="Arial" w:hAnsi="Arial" w:cs="Arial"/>
                                  <w:sz w:val="20"/>
                                  <w:szCs w:val="20"/>
                                </w:rPr>
                                <w:t>(W-2)</w:t>
                              </w:r>
                              <w:r>
                                <w:rPr>
                                  <w:rFonts w:ascii="Arial" w:hAnsi="Arial" w:cs="Arial"/>
                                  <w:spacing w:val="-10"/>
                                  <w:sz w:val="20"/>
                                  <w:szCs w:val="20"/>
                                </w:rPr>
                                <w:t xml:space="preserve"> </w:t>
                              </w:r>
                              <w:r>
                                <w:rPr>
                                  <w:rFonts w:ascii="Arial" w:hAnsi="Arial" w:cs="Arial"/>
                                  <w:sz w:val="20"/>
                                  <w:szCs w:val="20"/>
                                </w:rPr>
                                <w:t>Programs</w:t>
                              </w:r>
                            </w:p>
                            <w:p w14:paraId="1FA17565" w14:textId="46E83857" w:rsidR="00674B8E" w:rsidRDefault="00674B8E" w:rsidP="00C212A8">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 xml:space="preserve">Youth Aids and Youth Justice </w:t>
                              </w:r>
                              <w:proofErr w:type="gramStart"/>
                              <w:r>
                                <w:rPr>
                                  <w:rFonts w:ascii="Arial" w:hAnsi="Arial" w:cs="Arial"/>
                                  <w:sz w:val="20"/>
                                  <w:szCs w:val="20"/>
                                </w:rPr>
                                <w:t>grants</w:t>
                              </w:r>
                              <w:proofErr w:type="gramEnd"/>
                            </w:p>
                            <w:p w14:paraId="55FE9EF5" w14:textId="77777777" w:rsidR="00674B8E" w:rsidRDefault="00674B8E" w:rsidP="001A4544">
                              <w:pPr>
                                <w:pStyle w:val="BodyText"/>
                                <w:kinsoku w:val="0"/>
                                <w:overflowPunct w:val="0"/>
                                <w:spacing w:before="41" w:line="280" w:lineRule="auto"/>
                                <w:ind w:left="0" w:right="308"/>
                                <w:rPr>
                                  <w:rFonts w:ascii="Arial" w:hAnsi="Arial" w:cs="Arial"/>
                                  <w:sz w:val="20"/>
                                  <w:szCs w:val="20"/>
                                </w:rPr>
                              </w:pPr>
                            </w:p>
                            <w:p w14:paraId="10216EFF" w14:textId="4AC6785B" w:rsidR="00674B8E" w:rsidRDefault="00674B8E" w:rsidP="001A4544">
                              <w:pPr>
                                <w:pStyle w:val="BodyText"/>
                                <w:kinsoku w:val="0"/>
                                <w:overflowPunct w:val="0"/>
                                <w:spacing w:before="3" w:line="225" w:lineRule="exact"/>
                                <w:ind w:left="4"/>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w:t>
                              </w:r>
                              <w:r>
                                <w:rPr>
                                  <w:rFonts w:ascii="Arial" w:hAnsi="Arial" w:cs="Arial"/>
                                  <w:spacing w:val="-14"/>
                                  <w:sz w:val="20"/>
                                  <w:szCs w:val="20"/>
                                </w:rPr>
                                <w:t xml:space="preserve"> </w:t>
                              </w:r>
                              <w:r>
                                <w:rPr>
                                  <w:rFonts w:ascii="Arial" w:hAnsi="Arial" w:cs="Arial"/>
                                  <w:sz w:val="20"/>
                                  <w:szCs w:val="20"/>
                                </w:rPr>
                                <w:t>Specify</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BCE307" id="Group 188" o:spid="_x0000_s1061" style="width:469.2pt;height:455.45pt;mso-position-horizontal-relative:char;mso-position-vertical-relative:line" coordorigin="5,5" coordsize="10409,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">
                <v:shape id="Freeform 49" o:spid="_x0000_s1062" style="position:absolute;left:19;top:5;width:10368;height:20;visibility:visible;mso-wrap-style:square;v-text-anchor:top" coordsize="103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" path="m,l10368,e" filled="f" strokeweight=".58pt">
                  <v:path arrowok="t" o:connecttype="custom" o:connectlocs="0,0;10368,0" o:connectangles="0,0"/>
                </v:shape>
                <v:shape id="Freeform 50" o:spid="_x0000_s1063" style="position:absolute;left:5;top:5576;width:10382;height:20;visibility:visible;mso-wrap-style:square;v-text-anchor:top" coordsize="103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" path="m,l10381,e" filled="f" strokeweight=".58pt">
                  <v:path arrowok="t" o:connecttype="custom" o:connectlocs="0,0;10381,0" o:connectangles="0,0"/>
                </v:shape>
                <v:shape id="Freeform 51" o:spid="_x0000_s1064" style="position:absolute;left:5276;top:10;width:20;height:5562;visibility:visible;mso-wrap-style:square;v-text-anchor:top" coordsize="2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" path="m,l,5562e" filled="f" strokeweight=".58pt">
                  <v:path arrowok="t" o:connecttype="custom" o:connectlocs="0,0;0,5562" o:connectangles="0,0"/>
                </v:shape>
                <v:shape id="Text Box 52" o:spid="_x0000_s1065" type="#_x0000_t202" style="position:absolute;left:19;top:76;width:4997;height:5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1896691" w14:textId="510310D0" w:rsidR="00674B8E" w:rsidRDefault="00674B8E" w:rsidP="001A4544">
                        <w:pPr>
                          <w:pStyle w:val="BodyText"/>
                          <w:kinsoku w:val="0"/>
                          <w:overflowPunct w:val="0"/>
                          <w:spacing w:line="204"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12"/>
                            <w:sz w:val="20"/>
                            <w:szCs w:val="20"/>
                          </w:rPr>
                          <w:t xml:space="preserve"> </w:t>
                        </w:r>
                        <w:r>
                          <w:rPr>
                            <w:rFonts w:ascii="Arial" w:hAnsi="Arial" w:cs="Arial"/>
                            <w:spacing w:val="-1"/>
                            <w:sz w:val="20"/>
                            <w:szCs w:val="20"/>
                          </w:rPr>
                          <w:t>Assistance</w:t>
                        </w:r>
                        <w:r>
                          <w:rPr>
                            <w:rFonts w:ascii="Arial" w:hAnsi="Arial" w:cs="Arial"/>
                            <w:spacing w:val="-13"/>
                            <w:sz w:val="20"/>
                            <w:szCs w:val="20"/>
                          </w:rPr>
                          <w:t xml:space="preserve"> </w:t>
                        </w:r>
                        <w:r>
                          <w:rPr>
                            <w:rFonts w:ascii="Arial" w:hAnsi="Arial" w:cs="Arial"/>
                            <w:sz w:val="20"/>
                            <w:szCs w:val="20"/>
                          </w:rPr>
                          <w:t>Program</w:t>
                        </w:r>
                      </w:p>
                      <w:p w14:paraId="2522D0D6" w14:textId="4B09F7DC" w:rsidR="00674B8E" w:rsidRDefault="00674B8E" w:rsidP="001A4544">
                        <w:pPr>
                          <w:pStyle w:val="BodyText"/>
                          <w:kinsoku w:val="0"/>
                          <w:overflowPunct w:val="0"/>
                          <w:spacing w:before="39" w:line="282" w:lineRule="auto"/>
                          <w:ind w:left="0" w:right="234"/>
                          <w:rPr>
                            <w:rFonts w:ascii="Arial" w:hAnsi="Arial" w:cs="Arial"/>
                            <w:spacing w:val="43"/>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Adoption</w:t>
                        </w:r>
                        <w:r>
                          <w:rPr>
                            <w:rFonts w:ascii="Arial" w:hAnsi="Arial" w:cs="Arial"/>
                            <w:spacing w:val="-9"/>
                            <w:sz w:val="20"/>
                            <w:szCs w:val="20"/>
                          </w:rPr>
                          <w:t xml:space="preserve"> </w:t>
                        </w:r>
                        <w:r>
                          <w:rPr>
                            <w:rFonts w:ascii="Arial" w:hAnsi="Arial" w:cs="Arial"/>
                            <w:sz w:val="20"/>
                            <w:szCs w:val="20"/>
                          </w:rPr>
                          <w:t>Finalization</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pacing w:val="-1"/>
                            <w:sz w:val="20"/>
                            <w:szCs w:val="20"/>
                          </w:rPr>
                          <w:t>Post</w:t>
                        </w:r>
                        <w:r>
                          <w:rPr>
                            <w:rFonts w:ascii="Arial" w:hAnsi="Arial" w:cs="Arial"/>
                            <w:spacing w:val="-7"/>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Services</w:t>
                        </w:r>
                        <w:r>
                          <w:rPr>
                            <w:rFonts w:ascii="Arial" w:hAnsi="Arial" w:cs="Arial"/>
                            <w:spacing w:val="43"/>
                            <w:w w:val="99"/>
                            <w:sz w:val="20"/>
                            <w:szCs w:val="20"/>
                          </w:rPr>
                          <w:t xml:space="preserve"> </w:t>
                        </w:r>
                      </w:p>
                      <w:p w14:paraId="2F3081C6" w14:textId="1EB28989" w:rsidR="00674B8E" w:rsidRDefault="00674B8E" w:rsidP="001A4544">
                        <w:pPr>
                          <w:pStyle w:val="BodyText"/>
                          <w:kinsoku w:val="0"/>
                          <w:overflowPunct w:val="0"/>
                          <w:spacing w:before="39" w:line="282" w:lineRule="auto"/>
                          <w:ind w:left="0" w:right="234"/>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Brighter</w:t>
                        </w:r>
                        <w:r>
                          <w:rPr>
                            <w:rFonts w:ascii="Arial" w:hAnsi="Arial" w:cs="Arial"/>
                            <w:spacing w:val="-11"/>
                            <w:sz w:val="20"/>
                            <w:szCs w:val="20"/>
                          </w:rPr>
                          <w:t xml:space="preserve"> </w:t>
                        </w:r>
                        <w:r>
                          <w:rPr>
                            <w:rFonts w:ascii="Arial" w:hAnsi="Arial" w:cs="Arial"/>
                            <w:spacing w:val="-1"/>
                            <w:sz w:val="20"/>
                            <w:szCs w:val="20"/>
                          </w:rPr>
                          <w:t>Futures</w:t>
                        </w:r>
                        <w:r>
                          <w:rPr>
                            <w:rFonts w:ascii="Arial" w:hAnsi="Arial" w:cs="Arial"/>
                            <w:spacing w:val="-11"/>
                            <w:sz w:val="20"/>
                            <w:szCs w:val="20"/>
                          </w:rPr>
                          <w:t xml:space="preserve"> </w:t>
                        </w:r>
                        <w:r>
                          <w:rPr>
                            <w:rFonts w:ascii="Arial" w:hAnsi="Arial" w:cs="Arial"/>
                            <w:spacing w:val="-1"/>
                            <w:sz w:val="20"/>
                            <w:szCs w:val="20"/>
                          </w:rPr>
                          <w:t>Initiative</w:t>
                        </w:r>
                      </w:p>
                      <w:p w14:paraId="05A68EF3" w14:textId="7372D9C2" w:rsidR="00674B8E" w:rsidRDefault="00674B8E" w:rsidP="001A4544">
                        <w:pPr>
                          <w:pStyle w:val="BodyText"/>
                          <w:kinsoku w:val="0"/>
                          <w:overflowPunct w:val="0"/>
                          <w:spacing w:line="281" w:lineRule="auto"/>
                          <w:ind w:left="0"/>
                          <w:rPr>
                            <w:rFonts w:ascii="Arial" w:hAnsi="Arial" w:cs="Arial"/>
                            <w:spacing w:val="40"/>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5"/>
                            <w:sz w:val="20"/>
                            <w:szCs w:val="20"/>
                          </w:rPr>
                          <w:t xml:space="preserve"> </w:t>
                        </w:r>
                        <w:r>
                          <w:rPr>
                            <w:rFonts w:ascii="Arial" w:hAnsi="Arial" w:cs="Arial"/>
                            <w:spacing w:val="-1"/>
                            <w:sz w:val="20"/>
                            <w:szCs w:val="20"/>
                          </w:rPr>
                          <w:t>Protective</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40"/>
                            <w:w w:val="99"/>
                            <w:sz w:val="20"/>
                            <w:szCs w:val="20"/>
                          </w:rPr>
                          <w:t xml:space="preserve"> </w:t>
                        </w:r>
                      </w:p>
                      <w:p w14:paraId="72EF4C23" w14:textId="63552A68" w:rsidR="00674B8E" w:rsidRDefault="00674B8E" w:rsidP="001A4544">
                        <w:pPr>
                          <w:pStyle w:val="BodyText"/>
                          <w:kinsoku w:val="0"/>
                          <w:overflowPunct w:val="0"/>
                          <w:spacing w:line="281" w:lineRule="auto"/>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Abuse</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Neglect</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Prevention</w:t>
                        </w:r>
                        <w:r>
                          <w:rPr>
                            <w:rFonts w:ascii="Arial" w:hAnsi="Arial" w:cs="Arial"/>
                            <w:spacing w:val="-7"/>
                            <w:sz w:val="20"/>
                            <w:szCs w:val="20"/>
                          </w:rPr>
                          <w:t xml:space="preserve"> </w:t>
                        </w:r>
                        <w:r>
                          <w:rPr>
                            <w:rFonts w:ascii="Arial" w:hAnsi="Arial" w:cs="Arial"/>
                            <w:sz w:val="20"/>
                            <w:szCs w:val="20"/>
                          </w:rPr>
                          <w:t>Services</w:t>
                        </w:r>
                        <w:r>
                          <w:rPr>
                            <w:rFonts w:ascii="Arial" w:hAnsi="Arial" w:cs="Arial"/>
                            <w:spacing w:val="32"/>
                            <w:w w:val="99"/>
                            <w:sz w:val="20"/>
                            <w:szCs w:val="20"/>
                          </w:rPr>
                          <w:t xml:space="preserve"> </w:t>
                        </w: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9"/>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7"/>
                            <w:sz w:val="20"/>
                            <w:szCs w:val="20"/>
                          </w:rPr>
                          <w:t xml:space="preserve"> </w:t>
                        </w:r>
                        <w:r>
                          <w:rPr>
                            <w:rFonts w:ascii="Arial" w:hAnsi="Arial" w:cs="Arial"/>
                            <w:spacing w:val="-1"/>
                            <w:sz w:val="20"/>
                            <w:szCs w:val="20"/>
                          </w:rPr>
                          <w:t>or</w:t>
                        </w:r>
                        <w:r>
                          <w:rPr>
                            <w:rFonts w:ascii="Arial" w:hAnsi="Arial" w:cs="Arial"/>
                            <w:spacing w:val="-7"/>
                            <w:sz w:val="20"/>
                            <w:szCs w:val="20"/>
                          </w:rPr>
                          <w:t xml:space="preserve"> </w:t>
                        </w:r>
                        <w:r>
                          <w:rPr>
                            <w:rFonts w:ascii="Arial" w:hAnsi="Arial" w:cs="Arial"/>
                            <w:spacing w:val="-1"/>
                            <w:sz w:val="20"/>
                            <w:szCs w:val="20"/>
                          </w:rPr>
                          <w:t>Licensing</w:t>
                        </w:r>
                      </w:p>
                      <w:p w14:paraId="6148D84B" w14:textId="7A4428F7" w:rsidR="00674B8E" w:rsidRDefault="00674B8E" w:rsidP="001A4544">
                        <w:pPr>
                          <w:pStyle w:val="BodyText"/>
                          <w:kinsoku w:val="0"/>
                          <w:overflowPunct w:val="0"/>
                          <w:spacing w:before="2"/>
                          <w:ind w:left="165" w:right="677" w:hanging="166"/>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z w:val="20"/>
                            <w:szCs w:val="20"/>
                          </w:rPr>
                          <w:t>Resource</w:t>
                        </w:r>
                        <w:r>
                          <w:rPr>
                            <w:rFonts w:ascii="Arial" w:hAnsi="Arial" w:cs="Arial"/>
                            <w:spacing w:val="-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Referral</w:t>
                        </w:r>
                      </w:p>
                      <w:p w14:paraId="429E9F92" w14:textId="610D482D" w:rsidR="00674B8E" w:rsidRDefault="00674B8E" w:rsidP="001A4544">
                        <w:pPr>
                          <w:pStyle w:val="BodyText"/>
                          <w:kinsoku w:val="0"/>
                          <w:overflowPunct w:val="0"/>
                          <w:spacing w:before="2"/>
                          <w:ind w:left="165" w:right="677"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 Care</w:t>
                        </w:r>
                        <w:r>
                          <w:rPr>
                            <w:rFonts w:ascii="Arial" w:hAnsi="Arial" w:cs="Arial"/>
                            <w:spacing w:val="-6"/>
                            <w:sz w:val="20"/>
                            <w:szCs w:val="20"/>
                          </w:rPr>
                          <w:t xml:space="preserve"> </w:t>
                        </w:r>
                        <w:r>
                          <w:rPr>
                            <w:rFonts w:ascii="Arial" w:hAnsi="Arial" w:cs="Arial"/>
                            <w:sz w:val="20"/>
                            <w:szCs w:val="20"/>
                          </w:rPr>
                          <w:t>Quality</w:t>
                        </w:r>
                        <w:r>
                          <w:rPr>
                            <w:rFonts w:ascii="Arial" w:hAnsi="Arial" w:cs="Arial"/>
                            <w:spacing w:val="34"/>
                            <w:w w:val="99"/>
                            <w:sz w:val="20"/>
                            <w:szCs w:val="20"/>
                          </w:rPr>
                          <w:t xml:space="preserve"> </w:t>
                        </w:r>
                        <w:r>
                          <w:rPr>
                            <w:rFonts w:ascii="Arial" w:hAnsi="Arial" w:cs="Arial"/>
                            <w:spacing w:val="-1"/>
                            <w:sz w:val="20"/>
                            <w:szCs w:val="20"/>
                          </w:rPr>
                          <w:t>Improvement</w:t>
                        </w:r>
                      </w:p>
                      <w:p w14:paraId="5A5C7436" w14:textId="1B958C60" w:rsidR="00674B8E" w:rsidRDefault="00674B8E" w:rsidP="001A4544">
                        <w:pPr>
                          <w:pStyle w:val="BodyText"/>
                          <w:kinsoku w:val="0"/>
                          <w:overflowPunct w:val="0"/>
                          <w:spacing w:before="41"/>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6"/>
                            <w:sz w:val="20"/>
                            <w:szCs w:val="20"/>
                          </w:rPr>
                          <w:t xml:space="preserve"> </w:t>
                        </w:r>
                        <w:r>
                          <w:rPr>
                            <w:rFonts w:ascii="Arial" w:hAnsi="Arial" w:cs="Arial"/>
                            <w:sz w:val="20"/>
                            <w:szCs w:val="20"/>
                          </w:rPr>
                          <w:t>Placing</w:t>
                        </w:r>
                        <w:r>
                          <w:rPr>
                            <w:rFonts w:ascii="Arial" w:hAnsi="Arial" w:cs="Arial"/>
                            <w:spacing w:val="-7"/>
                            <w:sz w:val="20"/>
                            <w:szCs w:val="20"/>
                          </w:rPr>
                          <w:t xml:space="preserve"> </w:t>
                        </w:r>
                        <w:r>
                          <w:rPr>
                            <w:rFonts w:ascii="Arial" w:hAnsi="Arial" w:cs="Arial"/>
                            <w:sz w:val="20"/>
                            <w:szCs w:val="20"/>
                          </w:rPr>
                          <w:t>Agencies</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Foster</w:t>
                        </w:r>
                        <w:r>
                          <w:rPr>
                            <w:rFonts w:ascii="Arial" w:hAnsi="Arial" w:cs="Arial"/>
                            <w:spacing w:val="-6"/>
                            <w:sz w:val="20"/>
                            <w:szCs w:val="20"/>
                          </w:rPr>
                          <w:t xml:space="preserve"> </w:t>
                        </w:r>
                        <w:r>
                          <w:rPr>
                            <w:rFonts w:ascii="Arial" w:hAnsi="Arial" w:cs="Arial"/>
                            <w:spacing w:val="-1"/>
                            <w:sz w:val="20"/>
                            <w:szCs w:val="20"/>
                          </w:rPr>
                          <w:t>Care</w:t>
                        </w:r>
                      </w:p>
                      <w:p w14:paraId="27E32318" w14:textId="69663D14" w:rsidR="00674B8E" w:rsidRDefault="00674B8E" w:rsidP="001A4544">
                        <w:pPr>
                          <w:pStyle w:val="BodyText"/>
                          <w:kinsoku w:val="0"/>
                          <w:overflowPunct w:val="0"/>
                          <w:spacing w:before="41"/>
                          <w:ind w:left="165" w:right="256" w:hanging="166"/>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Child</w:t>
                        </w:r>
                        <w:r>
                          <w:rPr>
                            <w:rFonts w:ascii="Arial" w:hAnsi="Arial" w:cs="Arial"/>
                            <w:spacing w:val="-8"/>
                            <w:sz w:val="20"/>
                            <w:szCs w:val="20"/>
                          </w:rPr>
                          <w:t xml:space="preserve"> </w:t>
                        </w:r>
                        <w:r>
                          <w:rPr>
                            <w:rFonts w:ascii="Arial" w:hAnsi="Arial" w:cs="Arial"/>
                            <w:sz w:val="20"/>
                            <w:szCs w:val="20"/>
                          </w:rPr>
                          <w:t>Residential</w:t>
                        </w:r>
                        <w:r>
                          <w:rPr>
                            <w:rFonts w:ascii="Arial" w:hAnsi="Arial" w:cs="Arial"/>
                            <w:spacing w:val="-9"/>
                            <w:sz w:val="20"/>
                            <w:szCs w:val="20"/>
                          </w:rPr>
                          <w:t xml:space="preserve"> </w:t>
                        </w:r>
                        <w:r>
                          <w:rPr>
                            <w:rFonts w:ascii="Arial" w:hAnsi="Arial" w:cs="Arial"/>
                            <w:sz w:val="20"/>
                            <w:szCs w:val="20"/>
                          </w:rPr>
                          <w:t>Care</w:t>
                        </w:r>
                        <w:r>
                          <w:rPr>
                            <w:rFonts w:ascii="Arial" w:hAnsi="Arial" w:cs="Arial"/>
                            <w:spacing w:val="-5"/>
                            <w:sz w:val="20"/>
                            <w:szCs w:val="20"/>
                          </w:rPr>
                          <w:t xml:space="preserve"> Centers </w:t>
                        </w:r>
                        <w:r>
                          <w:rPr>
                            <w:rFonts w:ascii="Arial" w:hAnsi="Arial" w:cs="Arial"/>
                            <w:spacing w:val="-1"/>
                            <w:sz w:val="20"/>
                            <w:szCs w:val="20"/>
                          </w:rPr>
                          <w:t>&amp;</w:t>
                        </w:r>
                        <w:r>
                          <w:rPr>
                            <w:rFonts w:ascii="Arial" w:hAnsi="Arial" w:cs="Arial"/>
                            <w:spacing w:val="21"/>
                            <w:w w:val="99"/>
                            <w:sz w:val="20"/>
                            <w:szCs w:val="20"/>
                          </w:rPr>
                          <w:t xml:space="preserve"> </w:t>
                        </w:r>
                        <w:r>
                          <w:rPr>
                            <w:rFonts w:ascii="Arial" w:hAnsi="Arial" w:cs="Arial"/>
                            <w:spacing w:val="-1"/>
                            <w:sz w:val="20"/>
                            <w:szCs w:val="20"/>
                          </w:rPr>
                          <w:t>Group</w:t>
                        </w:r>
                        <w:r>
                          <w:rPr>
                            <w:rFonts w:ascii="Arial" w:hAnsi="Arial" w:cs="Arial"/>
                            <w:spacing w:val="-13"/>
                            <w:sz w:val="20"/>
                            <w:szCs w:val="20"/>
                          </w:rPr>
                          <w:t xml:space="preserve"> </w:t>
                        </w:r>
                        <w:r>
                          <w:rPr>
                            <w:rFonts w:ascii="Arial" w:hAnsi="Arial" w:cs="Arial"/>
                            <w:sz w:val="20"/>
                            <w:szCs w:val="20"/>
                          </w:rPr>
                          <w:t>Homes</w:t>
                        </w:r>
                      </w:p>
                      <w:p w14:paraId="4FC623A3" w14:textId="2CD59307" w:rsidR="00674B8E" w:rsidRDefault="00674B8E" w:rsidP="001A4544">
                        <w:pPr>
                          <w:pStyle w:val="BodyText"/>
                          <w:kinsoku w:val="0"/>
                          <w:overflowPunct w:val="0"/>
                          <w:spacing w:before="41"/>
                          <w:ind w:left="0"/>
                          <w:rPr>
                            <w:rFonts w:ascii="Arial" w:hAnsi="Arial" w:cs="Arial"/>
                            <w:spacing w:val="-1"/>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pacing w:val="-1"/>
                            <w:sz w:val="20"/>
                            <w:szCs w:val="20"/>
                          </w:rPr>
                          <w:t>Support</w:t>
                        </w:r>
                      </w:p>
                      <w:p w14:paraId="25BCE552" w14:textId="77777777" w:rsidR="00674B8E" w:rsidRDefault="00674B8E" w:rsidP="00C212A8">
                        <w:pPr>
                          <w:pStyle w:val="BodyText"/>
                          <w:kinsoku w:val="0"/>
                          <w:overflowPunct w:val="0"/>
                          <w:spacing w:before="39" w:line="282" w:lineRule="auto"/>
                          <w:ind w:left="0" w:right="504"/>
                          <w:rPr>
                            <w:rFonts w:ascii="Arial" w:hAnsi="Arial" w:cs="Arial"/>
                            <w:spacing w:val="32"/>
                            <w:w w:val="99"/>
                            <w:sz w:val="20"/>
                            <w:szCs w:val="20"/>
                          </w:rPr>
                        </w:pPr>
                        <w:r>
                          <w:rPr>
                            <w:rFonts w:ascii="Segoe UI Symbol" w:hAnsi="Segoe UI Symbol" w:cs="Segoe UI Symbol"/>
                            <w:lang w:val="en"/>
                          </w:rPr>
                          <w:t>☐</w:t>
                        </w:r>
                        <w:r>
                          <w:rPr>
                            <w:lang w:val="en"/>
                          </w:rPr>
                          <w:t> </w:t>
                        </w:r>
                        <w:r>
                          <w:rPr>
                            <w:rFonts w:ascii="Arial" w:hAnsi="Arial" w:cs="Arial"/>
                            <w:spacing w:val="-1"/>
                            <w:sz w:val="20"/>
                            <w:szCs w:val="20"/>
                          </w:rPr>
                          <w:t>Child</w:t>
                        </w:r>
                        <w:r>
                          <w:rPr>
                            <w:rFonts w:ascii="Arial" w:hAnsi="Arial" w:cs="Arial"/>
                            <w:spacing w:val="-13"/>
                            <w:sz w:val="20"/>
                            <w:szCs w:val="20"/>
                          </w:rPr>
                          <w:t xml:space="preserve"> </w:t>
                        </w:r>
                        <w:r>
                          <w:rPr>
                            <w:rFonts w:ascii="Arial" w:hAnsi="Arial" w:cs="Arial"/>
                            <w:sz w:val="20"/>
                            <w:szCs w:val="20"/>
                          </w:rPr>
                          <w:t>Welfare</w:t>
                        </w:r>
                        <w:r>
                          <w:rPr>
                            <w:rFonts w:ascii="Arial" w:hAnsi="Arial" w:cs="Arial"/>
                            <w:spacing w:val="-10"/>
                            <w:sz w:val="20"/>
                            <w:szCs w:val="20"/>
                          </w:rPr>
                          <w:t xml:space="preserve"> </w:t>
                        </w:r>
                        <w:r>
                          <w:rPr>
                            <w:rFonts w:ascii="Arial" w:hAnsi="Arial" w:cs="Arial"/>
                            <w:sz w:val="20"/>
                            <w:szCs w:val="20"/>
                          </w:rPr>
                          <w:t>Case</w:t>
                        </w:r>
                        <w:r>
                          <w:rPr>
                            <w:rFonts w:ascii="Arial" w:hAnsi="Arial" w:cs="Arial"/>
                            <w:spacing w:val="-10"/>
                            <w:sz w:val="20"/>
                            <w:szCs w:val="20"/>
                          </w:rPr>
                          <w:t xml:space="preserve"> </w:t>
                        </w:r>
                        <w:r>
                          <w:rPr>
                            <w:rFonts w:ascii="Arial" w:hAnsi="Arial" w:cs="Arial"/>
                            <w:sz w:val="20"/>
                            <w:szCs w:val="20"/>
                          </w:rPr>
                          <w:t>Management</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32"/>
                            <w:w w:val="99"/>
                            <w:sz w:val="20"/>
                            <w:szCs w:val="20"/>
                          </w:rPr>
                          <w:t xml:space="preserve"> </w:t>
                        </w:r>
                      </w:p>
                      <w:p w14:paraId="5AB6414C" w14:textId="77777777" w:rsidR="00674B8E" w:rsidRDefault="00674B8E" w:rsidP="00C212A8">
                        <w:pPr>
                          <w:pStyle w:val="BodyText"/>
                          <w:kinsoku w:val="0"/>
                          <w:overflowPunct w:val="0"/>
                          <w:spacing w:before="39" w:line="282" w:lineRule="auto"/>
                          <w:ind w:left="0" w:right="504"/>
                          <w:rPr>
                            <w:rFonts w:ascii="Arial" w:hAnsi="Arial" w:cs="Arial"/>
                            <w:spacing w:val="22"/>
                            <w:w w:val="99"/>
                            <w:sz w:val="20"/>
                            <w:szCs w:val="20"/>
                          </w:rPr>
                        </w:pPr>
                        <w:r>
                          <w:rPr>
                            <w:rFonts w:ascii="Segoe UI Symbol" w:hAnsi="Segoe UI Symbol" w:cs="Segoe UI Symbol"/>
                            <w:lang w:val="en"/>
                          </w:rPr>
                          <w:t>☐</w:t>
                        </w:r>
                        <w:r>
                          <w:rPr>
                            <w:lang w:val="en"/>
                          </w:rPr>
                          <w:t> </w:t>
                        </w:r>
                        <w:r>
                          <w:rPr>
                            <w:rFonts w:ascii="Arial" w:hAnsi="Arial" w:cs="Arial"/>
                            <w:sz w:val="20"/>
                            <w:szCs w:val="20"/>
                          </w:rPr>
                          <w:t>Community</w:t>
                        </w:r>
                        <w:r>
                          <w:rPr>
                            <w:rFonts w:ascii="Arial" w:hAnsi="Arial" w:cs="Arial"/>
                            <w:spacing w:val="-15"/>
                            <w:sz w:val="20"/>
                            <w:szCs w:val="20"/>
                          </w:rPr>
                          <w:t xml:space="preserve"> </w:t>
                        </w:r>
                        <w:r>
                          <w:rPr>
                            <w:rFonts w:ascii="Arial" w:hAnsi="Arial" w:cs="Arial"/>
                            <w:sz w:val="20"/>
                            <w:szCs w:val="20"/>
                          </w:rPr>
                          <w:t>Services</w:t>
                        </w:r>
                        <w:r>
                          <w:rPr>
                            <w:rFonts w:ascii="Arial" w:hAnsi="Arial" w:cs="Arial"/>
                            <w:spacing w:val="-9"/>
                            <w:sz w:val="20"/>
                            <w:szCs w:val="20"/>
                          </w:rPr>
                          <w:t xml:space="preserve"> </w:t>
                        </w:r>
                        <w:r>
                          <w:rPr>
                            <w:rFonts w:ascii="Arial" w:hAnsi="Arial" w:cs="Arial"/>
                            <w:spacing w:val="-1"/>
                            <w:sz w:val="20"/>
                            <w:szCs w:val="20"/>
                          </w:rPr>
                          <w:t>Block</w:t>
                        </w:r>
                        <w:r>
                          <w:rPr>
                            <w:rFonts w:ascii="Arial" w:hAnsi="Arial" w:cs="Arial"/>
                            <w:spacing w:val="-9"/>
                            <w:sz w:val="20"/>
                            <w:szCs w:val="20"/>
                          </w:rPr>
                          <w:t xml:space="preserve"> </w:t>
                        </w:r>
                        <w:r>
                          <w:rPr>
                            <w:rFonts w:ascii="Arial" w:hAnsi="Arial" w:cs="Arial"/>
                            <w:spacing w:val="-1"/>
                            <w:sz w:val="20"/>
                            <w:szCs w:val="20"/>
                          </w:rPr>
                          <w:t>Grant</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22"/>
                            <w:w w:val="99"/>
                            <w:sz w:val="20"/>
                            <w:szCs w:val="20"/>
                          </w:rPr>
                          <w:t xml:space="preserve"> </w:t>
                        </w:r>
                      </w:p>
                      <w:p w14:paraId="1CF3D787" w14:textId="296768ED" w:rsidR="00674B8E" w:rsidRDefault="00674B8E" w:rsidP="00C212A8">
                        <w:pPr>
                          <w:pStyle w:val="BodyText"/>
                          <w:kinsoku w:val="0"/>
                          <w:overflowPunct w:val="0"/>
                          <w:spacing w:before="39" w:line="282" w:lineRule="auto"/>
                          <w:ind w:left="0" w:right="504"/>
                          <w:rPr>
                            <w:rFonts w:ascii="Arial" w:hAnsi="Arial" w:cs="Arial"/>
                            <w:sz w:val="20"/>
                            <w:szCs w:val="20"/>
                          </w:rPr>
                        </w:pPr>
                        <w:r>
                          <w:rPr>
                            <w:rFonts w:ascii="Segoe UI Symbol" w:hAnsi="Segoe UI Symbol" w:cs="Segoe UI Symbol"/>
                            <w:lang w:val="en"/>
                          </w:rPr>
                          <w:t>☐</w:t>
                        </w:r>
                        <w:r>
                          <w:rPr>
                            <w:lang w:val="en"/>
                          </w:rPr>
                          <w:t> </w:t>
                        </w:r>
                        <w:r>
                          <w:rPr>
                            <w:rFonts w:ascii="Arial" w:hAnsi="Arial" w:cs="Arial"/>
                            <w:sz w:val="20"/>
                            <w:szCs w:val="20"/>
                          </w:rPr>
                          <w:t>Domestic</w:t>
                        </w:r>
                        <w:r>
                          <w:rPr>
                            <w:rFonts w:ascii="Arial" w:hAnsi="Arial" w:cs="Arial"/>
                            <w:spacing w:val="-13"/>
                            <w:sz w:val="20"/>
                            <w:szCs w:val="20"/>
                          </w:rPr>
                          <w:t xml:space="preserve"> </w:t>
                        </w:r>
                        <w:r>
                          <w:rPr>
                            <w:rFonts w:ascii="Arial" w:hAnsi="Arial" w:cs="Arial"/>
                            <w:spacing w:val="-1"/>
                            <w:sz w:val="20"/>
                            <w:szCs w:val="20"/>
                          </w:rPr>
                          <w:t>Violence/Domestic</w:t>
                        </w:r>
                        <w:r>
                          <w:rPr>
                            <w:rFonts w:ascii="Arial" w:hAnsi="Arial" w:cs="Arial"/>
                            <w:spacing w:val="-13"/>
                            <w:sz w:val="20"/>
                            <w:szCs w:val="20"/>
                          </w:rPr>
                          <w:t xml:space="preserve"> </w:t>
                        </w:r>
                        <w:r>
                          <w:rPr>
                            <w:rFonts w:ascii="Arial" w:hAnsi="Arial" w:cs="Arial"/>
                            <w:sz w:val="20"/>
                            <w:szCs w:val="20"/>
                          </w:rPr>
                          <w:t>Abuse</w:t>
                        </w:r>
                        <w:r>
                          <w:rPr>
                            <w:rFonts w:ascii="Arial" w:hAnsi="Arial" w:cs="Arial"/>
                            <w:spacing w:val="-12"/>
                            <w:sz w:val="20"/>
                            <w:szCs w:val="20"/>
                          </w:rPr>
                          <w:t xml:space="preserve"> </w:t>
                        </w:r>
                        <w:r>
                          <w:rPr>
                            <w:rFonts w:ascii="Segoe UI Symbol" w:hAnsi="Segoe UI Symbol" w:cs="Segoe UI Symbol"/>
                            <w:lang w:val="en"/>
                          </w:rPr>
                          <w:t>☐</w:t>
                        </w:r>
                        <w:r>
                          <w:rPr>
                            <w:lang w:val="en"/>
                          </w:rPr>
                          <w:t> </w:t>
                        </w:r>
                        <w:bookmarkStart w:id="70" w:name="_GoBack"/>
                        <w:bookmarkEnd w:id="70"/>
                        <w:r>
                          <w:rPr>
                            <w:rFonts w:ascii="Arial" w:hAnsi="Arial" w:cs="Arial"/>
                            <w:spacing w:val="-1"/>
                            <w:sz w:val="20"/>
                            <w:szCs w:val="20"/>
                          </w:rPr>
                          <w:t>Foster</w:t>
                        </w:r>
                        <w:r>
                          <w:rPr>
                            <w:rFonts w:ascii="Arial" w:hAnsi="Arial" w:cs="Arial"/>
                            <w:spacing w:val="-10"/>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pacing w:val="-1"/>
                            <w:sz w:val="20"/>
                            <w:szCs w:val="20"/>
                          </w:rPr>
                          <w:t>Payments</w:t>
                        </w:r>
                      </w:p>
                      <w:p w14:paraId="5DE7BD7C" w14:textId="77777777" w:rsidR="00C551CA" w:rsidRDefault="00674B8E" w:rsidP="00C212A8">
                        <w:pPr>
                          <w:pStyle w:val="BodyText"/>
                          <w:kinsoku w:val="0"/>
                          <w:overflowPunct w:val="0"/>
                          <w:spacing w:before="40" w:line="281" w:lineRule="auto"/>
                          <w:ind w:left="0" w:right="270" w:hanging="1"/>
                          <w:rPr>
                            <w:rFonts w:ascii="Arial" w:hAnsi="Arial" w:cs="Arial"/>
                            <w:spacing w:val="27"/>
                            <w:w w:val="99"/>
                            <w:sz w:val="20"/>
                            <w:szCs w:val="20"/>
                          </w:rPr>
                        </w:pPr>
                        <w:r>
                          <w:rPr>
                            <w:rFonts w:ascii="Segoe UI Symbol" w:hAnsi="Segoe UI Symbol" w:cs="Segoe UI Symbol"/>
                            <w:lang w:val="en"/>
                          </w:rPr>
                          <w:t>☐</w:t>
                        </w:r>
                        <w:r>
                          <w:rPr>
                            <w:lang w:val="en"/>
                          </w:rPr>
                          <w:t> </w:t>
                        </w:r>
                        <w:r>
                          <w:rPr>
                            <w:rFonts w:ascii="Arial" w:hAnsi="Arial" w:cs="Arial"/>
                            <w:sz w:val="20"/>
                            <w:szCs w:val="20"/>
                          </w:rPr>
                          <w:t>Home</w:t>
                        </w:r>
                        <w:r>
                          <w:rPr>
                            <w:rFonts w:ascii="Arial" w:hAnsi="Arial" w:cs="Arial"/>
                            <w:spacing w:val="-11"/>
                            <w:sz w:val="20"/>
                            <w:szCs w:val="20"/>
                          </w:rPr>
                          <w:t xml:space="preserve"> </w:t>
                        </w:r>
                        <w:r>
                          <w:rPr>
                            <w:rFonts w:ascii="Arial" w:hAnsi="Arial" w:cs="Arial"/>
                            <w:spacing w:val="-1"/>
                            <w:sz w:val="20"/>
                            <w:szCs w:val="20"/>
                          </w:rPr>
                          <w:t>Visiting</w:t>
                        </w:r>
                        <w:r>
                          <w:rPr>
                            <w:rFonts w:ascii="Arial" w:hAnsi="Arial" w:cs="Arial"/>
                            <w:spacing w:val="-10"/>
                            <w:sz w:val="20"/>
                            <w:szCs w:val="20"/>
                          </w:rPr>
                          <w:t xml:space="preserve"> </w:t>
                        </w:r>
                        <w:r>
                          <w:rPr>
                            <w:rFonts w:ascii="Arial" w:hAnsi="Arial" w:cs="Arial"/>
                            <w:spacing w:val="-1"/>
                            <w:sz w:val="20"/>
                            <w:szCs w:val="20"/>
                          </w:rPr>
                          <w:t>Services</w:t>
                        </w:r>
                        <w:r>
                          <w:rPr>
                            <w:rFonts w:ascii="Arial" w:hAnsi="Arial" w:cs="Arial"/>
                            <w:spacing w:val="27"/>
                            <w:w w:val="99"/>
                            <w:sz w:val="20"/>
                            <w:szCs w:val="20"/>
                          </w:rPr>
                          <w:t xml:space="preserve"> </w:t>
                        </w:r>
                      </w:p>
                      <w:p w14:paraId="51A0247E" w14:textId="56F58EFC" w:rsidR="00674B8E" w:rsidRDefault="00C551CA" w:rsidP="00C212A8">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 xml:space="preserve">☐ </w:t>
                        </w:r>
                        <w:r w:rsidR="00674B8E">
                          <w:rPr>
                            <w:rFonts w:ascii="Arial" w:hAnsi="Arial" w:cs="Arial"/>
                            <w:spacing w:val="-1"/>
                            <w:sz w:val="20"/>
                            <w:szCs w:val="20"/>
                          </w:rPr>
                          <w:t>Independent</w:t>
                        </w:r>
                        <w:r w:rsidR="00674B8E">
                          <w:rPr>
                            <w:rFonts w:ascii="Arial" w:hAnsi="Arial" w:cs="Arial"/>
                            <w:spacing w:val="-18"/>
                            <w:sz w:val="20"/>
                            <w:szCs w:val="20"/>
                          </w:rPr>
                          <w:t xml:space="preserve"> </w:t>
                        </w:r>
                        <w:r w:rsidR="00674B8E">
                          <w:rPr>
                            <w:rFonts w:ascii="Arial" w:hAnsi="Arial" w:cs="Arial"/>
                            <w:sz w:val="20"/>
                            <w:szCs w:val="20"/>
                          </w:rPr>
                          <w:t>Living</w:t>
                        </w:r>
                      </w:p>
                      <w:p w14:paraId="07A4D66F" w14:textId="77777777" w:rsidR="00674B8E" w:rsidRDefault="00674B8E" w:rsidP="00C212A8">
                        <w:pPr>
                          <w:pStyle w:val="BodyText"/>
                          <w:kinsoku w:val="0"/>
                          <w:overflowPunct w:val="0"/>
                          <w:spacing w:before="40" w:line="281" w:lineRule="auto"/>
                          <w:ind w:left="0" w:right="270" w:hanging="1"/>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Indian</w:t>
                        </w:r>
                        <w:r>
                          <w:rPr>
                            <w:rFonts w:ascii="Arial" w:hAnsi="Arial" w:cs="Arial"/>
                            <w:spacing w:val="-8"/>
                            <w:sz w:val="20"/>
                            <w:szCs w:val="20"/>
                          </w:rPr>
                          <w:t xml:space="preserve"> </w:t>
                        </w:r>
                        <w:r>
                          <w:rPr>
                            <w:rFonts w:ascii="Arial" w:hAnsi="Arial" w:cs="Arial"/>
                            <w:spacing w:val="-1"/>
                            <w:sz w:val="20"/>
                            <w:szCs w:val="20"/>
                          </w:rPr>
                          <w:t>Child</w:t>
                        </w:r>
                        <w:r>
                          <w:rPr>
                            <w:rFonts w:ascii="Arial" w:hAnsi="Arial" w:cs="Arial"/>
                            <w:spacing w:val="-12"/>
                            <w:sz w:val="20"/>
                            <w:szCs w:val="20"/>
                          </w:rPr>
                          <w:t xml:space="preserve"> W</w:t>
                        </w:r>
                        <w:r>
                          <w:rPr>
                            <w:rFonts w:ascii="Arial" w:hAnsi="Arial" w:cs="Arial"/>
                            <w:sz w:val="20"/>
                            <w:szCs w:val="20"/>
                          </w:rPr>
                          <w:t>elfare</w:t>
                        </w:r>
                      </w:p>
                      <w:p w14:paraId="59C31FF0" w14:textId="77777777" w:rsidR="00674B8E" w:rsidRDefault="00674B8E" w:rsidP="00C212A8">
                        <w:pPr>
                          <w:pStyle w:val="BodyText"/>
                          <w:kinsoku w:val="0"/>
                          <w:overflowPunct w:val="0"/>
                          <w:spacing w:before="2" w:line="225" w:lineRule="exact"/>
                          <w:ind w:left="0"/>
                          <w:rPr>
                            <w:rFonts w:ascii="Arial" w:hAnsi="Arial" w:cs="Arial"/>
                            <w:sz w:val="20"/>
                            <w:szCs w:val="20"/>
                          </w:rPr>
                        </w:pPr>
                        <w:r>
                          <w:rPr>
                            <w:rFonts w:ascii="Segoe UI Symbol" w:hAnsi="Segoe UI Symbol" w:cs="Segoe UI Symbol"/>
                            <w:lang w:val="en"/>
                          </w:rPr>
                          <w:t>☐</w:t>
                        </w:r>
                        <w:r>
                          <w:rPr>
                            <w:lang w:val="en"/>
                          </w:rPr>
                          <w:t> </w:t>
                        </w:r>
                        <w:r>
                          <w:rPr>
                            <w:rFonts w:ascii="Arial" w:hAnsi="Arial" w:cs="Arial"/>
                            <w:spacing w:val="-1"/>
                            <w:sz w:val="20"/>
                            <w:szCs w:val="20"/>
                          </w:rPr>
                          <w:t>Kinship</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10"/>
                            <w:sz w:val="20"/>
                            <w:szCs w:val="20"/>
                          </w:rPr>
                          <w:t xml:space="preserve"> </w:t>
                        </w:r>
                        <w:r>
                          <w:rPr>
                            <w:rFonts w:ascii="Arial" w:hAnsi="Arial" w:cs="Arial"/>
                            <w:spacing w:val="-1"/>
                            <w:sz w:val="20"/>
                            <w:szCs w:val="20"/>
                          </w:rPr>
                          <w:t>Payments</w:t>
                        </w:r>
                      </w:p>
                      <w:p w14:paraId="187630E9" w14:textId="77777777" w:rsidR="00674B8E" w:rsidRDefault="00674B8E" w:rsidP="001A4544">
                        <w:pPr>
                          <w:pStyle w:val="BodyText"/>
                          <w:kinsoku w:val="0"/>
                          <w:overflowPunct w:val="0"/>
                          <w:spacing w:before="41"/>
                          <w:ind w:left="0"/>
                          <w:rPr>
                            <w:rFonts w:ascii="Arial" w:hAnsi="Arial" w:cs="Arial"/>
                            <w:sz w:val="20"/>
                            <w:szCs w:val="20"/>
                          </w:rPr>
                        </w:pPr>
                      </w:p>
                    </w:txbxContent>
                  </v:textbox>
                </v:shape>
                <v:shape id="Text Box 56" o:spid="_x0000_s1066" type="#_x0000_t202" style="position:absolute;left:5429;top:76;width:4985;height:4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7B878C8" w14:textId="6A8D7158" w:rsidR="00674B8E" w:rsidRDefault="00674B8E" w:rsidP="00C212A8">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w:t>
                        </w:r>
                        <w:r>
                          <w:rPr>
                            <w:rFonts w:ascii="Arial" w:hAnsi="Arial" w:cs="Arial"/>
                            <w:sz w:val="20"/>
                            <w:szCs w:val="20"/>
                          </w:rPr>
                          <w:t>Welfare</w:t>
                        </w:r>
                        <w:r>
                          <w:rPr>
                            <w:rFonts w:ascii="Arial" w:hAnsi="Arial" w:cs="Arial"/>
                            <w:spacing w:val="-9"/>
                            <w:sz w:val="20"/>
                            <w:szCs w:val="20"/>
                          </w:rPr>
                          <w:t xml:space="preserve"> </w:t>
                        </w:r>
                        <w:r>
                          <w:rPr>
                            <w:rFonts w:ascii="Arial" w:hAnsi="Arial" w:cs="Arial"/>
                            <w:spacing w:val="-1"/>
                            <w:sz w:val="20"/>
                            <w:szCs w:val="20"/>
                          </w:rPr>
                          <w:t>Program</w:t>
                        </w:r>
                        <w:r>
                          <w:rPr>
                            <w:rFonts w:ascii="Arial" w:hAnsi="Arial" w:cs="Arial"/>
                            <w:spacing w:val="-5"/>
                            <w:sz w:val="20"/>
                            <w:szCs w:val="20"/>
                          </w:rPr>
                          <w:t xml:space="preserve"> </w:t>
                        </w:r>
                        <w:r>
                          <w:rPr>
                            <w:rFonts w:ascii="Arial" w:hAnsi="Arial" w:cs="Arial"/>
                            <w:spacing w:val="-1"/>
                            <w:sz w:val="20"/>
                            <w:szCs w:val="20"/>
                          </w:rPr>
                          <w:t>Service</w:t>
                        </w:r>
                        <w:r>
                          <w:rPr>
                            <w:rFonts w:ascii="Arial" w:hAnsi="Arial" w:cs="Arial"/>
                            <w:spacing w:val="-7"/>
                            <w:sz w:val="20"/>
                            <w:szCs w:val="20"/>
                          </w:rPr>
                          <w:t xml:space="preserve"> </w:t>
                        </w:r>
                        <w:r>
                          <w:rPr>
                            <w:rFonts w:ascii="Arial" w:hAnsi="Arial" w:cs="Arial"/>
                            <w:spacing w:val="-1"/>
                            <w:sz w:val="20"/>
                            <w:szCs w:val="20"/>
                          </w:rPr>
                          <w:t>Provider</w:t>
                        </w:r>
                      </w:p>
                      <w:p w14:paraId="7AFE81F2" w14:textId="248B9D16" w:rsidR="00674B8E" w:rsidRDefault="00674B8E" w:rsidP="00C212A8">
                        <w:pPr>
                          <w:pStyle w:val="BodyText"/>
                          <w:kinsoku w:val="0"/>
                          <w:overflowPunct w:val="0"/>
                          <w:spacing w:before="9" w:line="272" w:lineRule="exact"/>
                          <w:ind w:left="270" w:right="232" w:hanging="270"/>
                          <w:rPr>
                            <w:rFonts w:ascii="Arial" w:hAnsi="Arial" w:cs="Arial"/>
                            <w:spacing w:val="-1"/>
                            <w:sz w:val="20"/>
                            <w:szCs w:val="20"/>
                          </w:rPr>
                        </w:pPr>
                        <w:r>
                          <w:rPr>
                            <w:rFonts w:ascii="Segoe UI Symbol" w:hAnsi="Segoe UI Symbol" w:cs="Segoe UI Symbol"/>
                            <w:lang w:val="en"/>
                          </w:rPr>
                          <w:t xml:space="preserve">☐ </w:t>
                        </w:r>
                        <w:r>
                          <w:rPr>
                            <w:rFonts w:ascii="Arial" w:hAnsi="Arial" w:cs="Arial"/>
                            <w:spacing w:val="-1"/>
                            <w:sz w:val="20"/>
                            <w:szCs w:val="20"/>
                          </w:rPr>
                          <w:t>Promoting</w:t>
                        </w:r>
                        <w:r>
                          <w:rPr>
                            <w:rFonts w:ascii="Arial" w:hAnsi="Arial" w:cs="Arial"/>
                            <w:spacing w:val="-7"/>
                            <w:sz w:val="20"/>
                            <w:szCs w:val="20"/>
                          </w:rPr>
                          <w:t xml:space="preserve"> </w:t>
                        </w:r>
                        <w:r>
                          <w:rPr>
                            <w:rFonts w:ascii="Arial" w:hAnsi="Arial" w:cs="Arial"/>
                            <w:sz w:val="20"/>
                            <w:szCs w:val="20"/>
                          </w:rPr>
                          <w:t>Safe</w:t>
                        </w:r>
                        <w:r>
                          <w:rPr>
                            <w:rFonts w:ascii="Arial" w:hAnsi="Arial" w:cs="Arial"/>
                            <w:spacing w:val="-8"/>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pacing w:val="-1"/>
                            <w:sz w:val="20"/>
                            <w:szCs w:val="20"/>
                          </w:rPr>
                          <w:t>Stable</w:t>
                        </w:r>
                        <w:r>
                          <w:rPr>
                            <w:rFonts w:ascii="Arial" w:hAnsi="Arial" w:cs="Arial"/>
                            <w:spacing w:val="-6"/>
                            <w:sz w:val="20"/>
                            <w:szCs w:val="20"/>
                          </w:rPr>
                          <w:t xml:space="preserve"> Fa</w:t>
                        </w:r>
                        <w:r>
                          <w:rPr>
                            <w:rFonts w:ascii="Arial" w:hAnsi="Arial" w:cs="Arial"/>
                            <w:spacing w:val="-1"/>
                            <w:sz w:val="20"/>
                            <w:szCs w:val="20"/>
                          </w:rPr>
                          <w:t>milies</w:t>
                        </w:r>
                        <w:r>
                          <w:rPr>
                            <w:rFonts w:ascii="Arial" w:hAnsi="Arial" w:cs="Arial"/>
                            <w:spacing w:val="29"/>
                            <w:w w:val="99"/>
                            <w:sz w:val="20"/>
                            <w:szCs w:val="20"/>
                          </w:rPr>
                          <w:t xml:space="preserve"> </w:t>
                        </w:r>
                        <w:r>
                          <w:rPr>
                            <w:rFonts w:ascii="Arial" w:hAnsi="Arial" w:cs="Arial"/>
                            <w:spacing w:val="-1"/>
                            <w:sz w:val="20"/>
                            <w:szCs w:val="20"/>
                          </w:rPr>
                          <w:t>Refugee</w:t>
                        </w:r>
                        <w:r>
                          <w:rPr>
                            <w:rFonts w:ascii="Arial" w:hAnsi="Arial" w:cs="Arial"/>
                            <w:spacing w:val="-17"/>
                            <w:sz w:val="20"/>
                            <w:szCs w:val="20"/>
                          </w:rPr>
                          <w:t xml:space="preserve"> </w:t>
                        </w:r>
                        <w:r>
                          <w:rPr>
                            <w:rFonts w:ascii="Arial" w:hAnsi="Arial" w:cs="Arial"/>
                            <w:spacing w:val="-1"/>
                            <w:sz w:val="20"/>
                            <w:szCs w:val="20"/>
                          </w:rPr>
                          <w:t xml:space="preserve">Assistance and Services </w:t>
                        </w:r>
                      </w:p>
                      <w:p w14:paraId="10CC1355" w14:textId="7E675D27" w:rsidR="00674B8E" w:rsidRDefault="00674B8E" w:rsidP="00C212A8">
                        <w:pPr>
                          <w:pStyle w:val="BodyText"/>
                          <w:kinsoku w:val="0"/>
                          <w:overflowPunct w:val="0"/>
                          <w:spacing w:before="9" w:line="272" w:lineRule="exact"/>
                          <w:ind w:left="270" w:right="232" w:hanging="270"/>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 Services</w:t>
                        </w:r>
                      </w:p>
                      <w:p w14:paraId="2C58DF1F" w14:textId="77777777" w:rsidR="00674B8E" w:rsidRDefault="00674B8E" w:rsidP="00C212A8">
                        <w:pPr>
                          <w:pStyle w:val="BodyText"/>
                          <w:kinsoku w:val="0"/>
                          <w:overflowPunct w:val="0"/>
                          <w:spacing w:line="204" w:lineRule="exact"/>
                          <w:ind w:left="270" w:hanging="270"/>
                          <w:rPr>
                            <w:rFonts w:ascii="Arial" w:hAnsi="Arial" w:cs="Arial"/>
                            <w:sz w:val="20"/>
                            <w:szCs w:val="20"/>
                          </w:rPr>
                        </w:pPr>
                      </w:p>
                      <w:p w14:paraId="7B47EE40" w14:textId="4542CB6D" w:rsidR="00674B8E" w:rsidRDefault="00674B8E" w:rsidP="00C212A8">
                        <w:pPr>
                          <w:pStyle w:val="BodyText"/>
                          <w:kinsoku w:val="0"/>
                          <w:overflowPunct w:val="0"/>
                          <w:spacing w:line="204" w:lineRule="exact"/>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Runaway</w:t>
                        </w:r>
                        <w:r>
                          <w:rPr>
                            <w:rFonts w:ascii="Arial" w:hAnsi="Arial" w:cs="Arial"/>
                            <w:spacing w:val="-13"/>
                            <w:sz w:val="20"/>
                            <w:szCs w:val="20"/>
                          </w:rPr>
                          <w:t xml:space="preserve"> </w:t>
                        </w:r>
                        <w:r>
                          <w:rPr>
                            <w:rFonts w:ascii="Arial" w:hAnsi="Arial" w:cs="Arial"/>
                            <w:spacing w:val="-1"/>
                            <w:sz w:val="20"/>
                            <w:szCs w:val="20"/>
                          </w:rPr>
                          <w:t>Youth</w:t>
                        </w:r>
                        <w:r>
                          <w:rPr>
                            <w:rFonts w:ascii="Arial" w:hAnsi="Arial" w:cs="Arial"/>
                            <w:spacing w:val="-12"/>
                            <w:sz w:val="20"/>
                            <w:szCs w:val="20"/>
                          </w:rPr>
                          <w:t xml:space="preserve"> </w:t>
                        </w:r>
                        <w:r>
                          <w:rPr>
                            <w:rFonts w:ascii="Arial" w:hAnsi="Arial" w:cs="Arial"/>
                            <w:sz w:val="20"/>
                            <w:szCs w:val="20"/>
                          </w:rPr>
                          <w:t>Services</w:t>
                        </w:r>
                      </w:p>
                      <w:p w14:paraId="118BF5DA" w14:textId="097285C6" w:rsidR="00674B8E" w:rsidRDefault="00674B8E" w:rsidP="00C212A8">
                        <w:pPr>
                          <w:pStyle w:val="BodyText"/>
                          <w:kinsoku w:val="0"/>
                          <w:overflowPunct w:val="0"/>
                          <w:spacing w:before="39"/>
                          <w:ind w:left="270"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Funded</w:t>
                        </w:r>
                        <w:r>
                          <w:rPr>
                            <w:rFonts w:ascii="Arial" w:hAnsi="Arial" w:cs="Arial"/>
                            <w:spacing w:val="-8"/>
                            <w:sz w:val="20"/>
                            <w:szCs w:val="20"/>
                          </w:rPr>
                          <w:t xml:space="preserve"> </w:t>
                        </w:r>
                        <w:r>
                          <w:rPr>
                            <w:rFonts w:ascii="Arial" w:hAnsi="Arial" w:cs="Arial"/>
                            <w:sz w:val="20"/>
                            <w:szCs w:val="20"/>
                          </w:rPr>
                          <w:t>Services</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Including</w:t>
                        </w:r>
                        <w:r>
                          <w:rPr>
                            <w:rFonts w:ascii="Arial" w:hAnsi="Arial" w:cs="Arial"/>
                            <w:spacing w:val="-5"/>
                            <w:sz w:val="20"/>
                            <w:szCs w:val="20"/>
                          </w:rPr>
                          <w:t xml:space="preserve"> </w:t>
                        </w:r>
                        <w:r>
                          <w:rPr>
                            <w:rFonts w:ascii="Arial" w:hAnsi="Arial" w:cs="Arial"/>
                            <w:spacing w:val="-1"/>
                            <w:sz w:val="20"/>
                            <w:szCs w:val="20"/>
                          </w:rPr>
                          <w:t>Transitional</w:t>
                        </w:r>
                        <w:r>
                          <w:rPr>
                            <w:rFonts w:ascii="Arial" w:hAnsi="Arial" w:cs="Arial"/>
                            <w:spacing w:val="-7"/>
                            <w:sz w:val="20"/>
                            <w:szCs w:val="20"/>
                          </w:rPr>
                          <w:t xml:space="preserve"> </w:t>
                        </w:r>
                        <w:r>
                          <w:rPr>
                            <w:rFonts w:ascii="Arial" w:hAnsi="Arial" w:cs="Arial"/>
                            <w:spacing w:val="-1"/>
                            <w:sz w:val="20"/>
                            <w:szCs w:val="20"/>
                          </w:rPr>
                          <w:t>Jobs</w:t>
                        </w:r>
                        <w:r>
                          <w:rPr>
                            <w:rFonts w:ascii="Arial" w:hAnsi="Arial" w:cs="Arial"/>
                            <w:spacing w:val="45"/>
                            <w:w w:val="99"/>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Children</w:t>
                        </w:r>
                        <w:r>
                          <w:rPr>
                            <w:rFonts w:ascii="Arial" w:hAnsi="Arial" w:cs="Arial"/>
                            <w:spacing w:val="-8"/>
                            <w:sz w:val="20"/>
                            <w:szCs w:val="20"/>
                          </w:rPr>
                          <w:t xml:space="preserve"> </w:t>
                        </w:r>
                        <w:r>
                          <w:rPr>
                            <w:rFonts w:ascii="Arial" w:hAnsi="Arial" w:cs="Arial"/>
                            <w:spacing w:val="-1"/>
                            <w:sz w:val="20"/>
                            <w:szCs w:val="20"/>
                          </w:rPr>
                          <w:t>First</w:t>
                        </w:r>
                      </w:p>
                      <w:p w14:paraId="6241980A" w14:textId="7DEAB56E" w:rsidR="00674B8E" w:rsidRDefault="00674B8E" w:rsidP="00C212A8">
                        <w:pPr>
                          <w:pStyle w:val="BodyText"/>
                          <w:kinsoku w:val="0"/>
                          <w:overflowPunct w:val="0"/>
                          <w:spacing w:before="41" w:line="280" w:lineRule="auto"/>
                          <w:ind w:left="270" w:right="308" w:hanging="270"/>
                          <w:rPr>
                            <w:rFonts w:ascii="Arial" w:hAnsi="Arial" w:cs="Arial"/>
                            <w:spacing w:val="40"/>
                            <w:w w:val="99"/>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8"/>
                            <w:sz w:val="20"/>
                            <w:szCs w:val="20"/>
                          </w:rPr>
                          <w:t xml:space="preserve"> </w:t>
                        </w:r>
                        <w:r>
                          <w:rPr>
                            <w:rFonts w:ascii="Arial" w:hAnsi="Arial" w:cs="Arial"/>
                            <w:spacing w:val="-1"/>
                            <w:sz w:val="20"/>
                            <w:szCs w:val="20"/>
                          </w:rPr>
                          <w:t>Shares</w:t>
                        </w:r>
                        <w:r>
                          <w:rPr>
                            <w:rFonts w:ascii="Arial" w:hAnsi="Arial" w:cs="Arial"/>
                            <w:spacing w:val="-7"/>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Child</w:t>
                        </w:r>
                        <w:r>
                          <w:rPr>
                            <w:rFonts w:ascii="Arial" w:hAnsi="Arial" w:cs="Arial"/>
                            <w:spacing w:val="-6"/>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Subsidy</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0"/>
                            <w:w w:val="99"/>
                            <w:sz w:val="20"/>
                            <w:szCs w:val="20"/>
                          </w:rPr>
                          <w:t xml:space="preserve"> </w:t>
                        </w:r>
                      </w:p>
                      <w:p w14:paraId="4163758D" w14:textId="0D448FD4" w:rsidR="00674B8E" w:rsidRDefault="00674B8E" w:rsidP="00C212A8">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Wisconsin</w:t>
                        </w:r>
                        <w:r>
                          <w:rPr>
                            <w:rFonts w:ascii="Arial" w:hAnsi="Arial" w:cs="Arial"/>
                            <w:spacing w:val="-15"/>
                            <w:sz w:val="20"/>
                            <w:szCs w:val="20"/>
                          </w:rPr>
                          <w:t xml:space="preserve"> </w:t>
                        </w:r>
                        <w:r>
                          <w:rPr>
                            <w:rFonts w:ascii="Arial" w:hAnsi="Arial" w:cs="Arial"/>
                            <w:spacing w:val="1"/>
                            <w:sz w:val="20"/>
                            <w:szCs w:val="20"/>
                          </w:rPr>
                          <w:t>Works</w:t>
                        </w:r>
                        <w:r>
                          <w:rPr>
                            <w:rFonts w:ascii="Arial" w:hAnsi="Arial" w:cs="Arial"/>
                            <w:spacing w:val="-10"/>
                            <w:sz w:val="20"/>
                            <w:szCs w:val="20"/>
                          </w:rPr>
                          <w:t xml:space="preserve"> </w:t>
                        </w:r>
                        <w:r>
                          <w:rPr>
                            <w:rFonts w:ascii="Arial" w:hAnsi="Arial" w:cs="Arial"/>
                            <w:sz w:val="20"/>
                            <w:szCs w:val="20"/>
                          </w:rPr>
                          <w:t>(W-2)</w:t>
                        </w:r>
                        <w:r>
                          <w:rPr>
                            <w:rFonts w:ascii="Arial" w:hAnsi="Arial" w:cs="Arial"/>
                            <w:spacing w:val="-10"/>
                            <w:sz w:val="20"/>
                            <w:szCs w:val="20"/>
                          </w:rPr>
                          <w:t xml:space="preserve"> </w:t>
                        </w:r>
                        <w:r>
                          <w:rPr>
                            <w:rFonts w:ascii="Arial" w:hAnsi="Arial" w:cs="Arial"/>
                            <w:sz w:val="20"/>
                            <w:szCs w:val="20"/>
                          </w:rPr>
                          <w:t>Programs</w:t>
                        </w:r>
                      </w:p>
                      <w:p w14:paraId="1FA17565" w14:textId="46E83857" w:rsidR="00674B8E" w:rsidRDefault="00674B8E" w:rsidP="00C212A8">
                        <w:pPr>
                          <w:pStyle w:val="BodyText"/>
                          <w:kinsoku w:val="0"/>
                          <w:overflowPunct w:val="0"/>
                          <w:spacing w:before="41" w:line="280" w:lineRule="auto"/>
                          <w:ind w:left="270" w:right="308" w:hanging="270"/>
                          <w:rPr>
                            <w:rFonts w:ascii="Arial" w:hAnsi="Arial" w:cs="Arial"/>
                            <w:sz w:val="20"/>
                            <w:szCs w:val="20"/>
                          </w:rPr>
                        </w:pPr>
                        <w:r>
                          <w:rPr>
                            <w:rFonts w:ascii="Segoe UI Symbol" w:hAnsi="Segoe UI Symbol" w:cs="Segoe UI Symbol"/>
                            <w:lang w:val="en"/>
                          </w:rPr>
                          <w:t xml:space="preserve">☐ </w:t>
                        </w:r>
                        <w:r>
                          <w:rPr>
                            <w:rFonts w:ascii="Arial" w:hAnsi="Arial" w:cs="Arial"/>
                            <w:sz w:val="20"/>
                            <w:szCs w:val="20"/>
                          </w:rPr>
                          <w:t>Youth Aids and Youth Justice grants</w:t>
                        </w:r>
                      </w:p>
                      <w:p w14:paraId="55FE9EF5" w14:textId="77777777" w:rsidR="00674B8E" w:rsidRDefault="00674B8E" w:rsidP="001A4544">
                        <w:pPr>
                          <w:pStyle w:val="BodyText"/>
                          <w:kinsoku w:val="0"/>
                          <w:overflowPunct w:val="0"/>
                          <w:spacing w:before="41" w:line="280" w:lineRule="auto"/>
                          <w:ind w:left="0" w:right="308"/>
                          <w:rPr>
                            <w:rFonts w:ascii="Arial" w:hAnsi="Arial" w:cs="Arial"/>
                            <w:sz w:val="20"/>
                            <w:szCs w:val="20"/>
                          </w:rPr>
                        </w:pPr>
                      </w:p>
                      <w:p w14:paraId="10216EFF" w14:textId="4AC6785B" w:rsidR="00674B8E" w:rsidRDefault="00674B8E" w:rsidP="001A4544">
                        <w:pPr>
                          <w:pStyle w:val="BodyText"/>
                          <w:kinsoku w:val="0"/>
                          <w:overflowPunct w:val="0"/>
                          <w:spacing w:before="3" w:line="225" w:lineRule="exact"/>
                          <w:ind w:left="4"/>
                          <w:rPr>
                            <w:rFonts w:ascii="Arial" w:hAnsi="Arial" w:cs="Arial"/>
                            <w:sz w:val="20"/>
                            <w:szCs w:val="20"/>
                          </w:rPr>
                        </w:pPr>
                        <w:r>
                          <w:rPr>
                            <w:rFonts w:ascii="Segoe UI Symbol" w:hAnsi="Segoe UI Symbol" w:cs="Segoe UI Symbol"/>
                            <w:lang w:val="en"/>
                          </w:rPr>
                          <w:t xml:space="preserve">☐ </w:t>
                        </w:r>
                        <w:r>
                          <w:rPr>
                            <w:rFonts w:ascii="Arial" w:hAnsi="Arial" w:cs="Arial"/>
                            <w:spacing w:val="-1"/>
                            <w:sz w:val="20"/>
                            <w:szCs w:val="20"/>
                          </w:rPr>
                          <w:t>Other:</w:t>
                        </w:r>
                        <w:r>
                          <w:rPr>
                            <w:rFonts w:ascii="Arial" w:hAnsi="Arial" w:cs="Arial"/>
                            <w:spacing w:val="-14"/>
                            <w:sz w:val="20"/>
                            <w:szCs w:val="20"/>
                          </w:rPr>
                          <w:t xml:space="preserve"> </w:t>
                        </w:r>
                        <w:r>
                          <w:rPr>
                            <w:rFonts w:ascii="Arial" w:hAnsi="Arial" w:cs="Arial"/>
                            <w:sz w:val="20"/>
                            <w:szCs w:val="20"/>
                          </w:rPr>
                          <w:t>Specify</w:t>
                        </w:r>
                      </w:p>
                    </w:txbxContent>
                  </v:textbox>
                </v:shape>
                <w10:anchorlock/>
              </v:group>
            </w:pict>
          </mc:Fallback>
        </mc:AlternateContent>
      </w:r>
    </w:p>
    <w:p w14:paraId="67F3F6CA" w14:textId="77777777" w:rsidR="001A4544" w:rsidRDefault="001A4544" w:rsidP="00F81B81">
      <w:pPr>
        <w:pStyle w:val="BodyText"/>
        <w:kinsoku w:val="0"/>
        <w:overflowPunct w:val="0"/>
        <w:ind w:left="0"/>
        <w:rPr>
          <w:rFonts w:ascii="Arial" w:hAnsi="Arial" w:cs="Arial"/>
          <w:sz w:val="20"/>
          <w:szCs w:val="20"/>
        </w:rPr>
      </w:pPr>
    </w:p>
    <w:p w14:paraId="154F87A4" w14:textId="77777777" w:rsidR="001A4544" w:rsidRDefault="001A4544" w:rsidP="00F81B81">
      <w:pPr>
        <w:pStyle w:val="BodyText"/>
        <w:kinsoku w:val="0"/>
        <w:overflowPunct w:val="0"/>
        <w:ind w:left="0"/>
        <w:rPr>
          <w:rFonts w:ascii="Arial" w:hAnsi="Arial" w:cs="Arial"/>
          <w:sz w:val="20"/>
          <w:szCs w:val="20"/>
        </w:rPr>
      </w:pPr>
    </w:p>
    <w:p w14:paraId="27135368" w14:textId="77777777" w:rsidR="00822AAF" w:rsidRDefault="00822AAF" w:rsidP="001A4544">
      <w:pPr>
        <w:pStyle w:val="BodyText"/>
        <w:kinsoku w:val="0"/>
        <w:overflowPunct w:val="0"/>
        <w:spacing w:before="72"/>
        <w:ind w:left="240"/>
        <w:rPr>
          <w:rFonts w:ascii="Arial" w:hAnsi="Arial" w:cs="Arial"/>
          <w:b/>
          <w:bCs/>
          <w:spacing w:val="-1"/>
          <w:sz w:val="22"/>
          <w:szCs w:val="22"/>
        </w:rPr>
      </w:pPr>
    </w:p>
    <w:p w14:paraId="2B73726E" w14:textId="77777777" w:rsidR="00822AAF" w:rsidRDefault="00822AAF" w:rsidP="001A4544">
      <w:pPr>
        <w:pStyle w:val="BodyText"/>
        <w:kinsoku w:val="0"/>
        <w:overflowPunct w:val="0"/>
        <w:spacing w:before="72"/>
        <w:ind w:left="240"/>
        <w:rPr>
          <w:rFonts w:ascii="Arial" w:hAnsi="Arial" w:cs="Arial"/>
          <w:b/>
          <w:bCs/>
          <w:spacing w:val="-1"/>
          <w:sz w:val="22"/>
          <w:szCs w:val="22"/>
        </w:rPr>
      </w:pPr>
    </w:p>
    <w:p w14:paraId="489BAE5C" w14:textId="77777777" w:rsidR="001A4544" w:rsidRDefault="001A4544" w:rsidP="00F81B81">
      <w:pPr>
        <w:pStyle w:val="BodyText"/>
        <w:kinsoku w:val="0"/>
        <w:overflowPunct w:val="0"/>
        <w:ind w:left="0"/>
        <w:rPr>
          <w:rFonts w:ascii="Arial" w:hAnsi="Arial" w:cs="Arial"/>
          <w:sz w:val="20"/>
          <w:szCs w:val="20"/>
        </w:rPr>
      </w:pPr>
    </w:p>
    <w:p w14:paraId="177CD1B2" w14:textId="77777777" w:rsidR="001A4544" w:rsidRDefault="001A4544" w:rsidP="00F81B81">
      <w:pPr>
        <w:pStyle w:val="BodyText"/>
        <w:kinsoku w:val="0"/>
        <w:overflowPunct w:val="0"/>
        <w:ind w:left="0"/>
        <w:rPr>
          <w:rFonts w:ascii="Arial" w:hAnsi="Arial" w:cs="Arial"/>
          <w:sz w:val="20"/>
          <w:szCs w:val="20"/>
        </w:rPr>
      </w:pPr>
    </w:p>
    <w:p w14:paraId="2A855E13" w14:textId="77777777" w:rsidR="00822AAF" w:rsidRDefault="00822AAF" w:rsidP="00F81B81">
      <w:pPr>
        <w:pStyle w:val="BodyText"/>
        <w:kinsoku w:val="0"/>
        <w:overflowPunct w:val="0"/>
        <w:ind w:left="0"/>
        <w:rPr>
          <w:rFonts w:ascii="Arial" w:hAnsi="Arial" w:cs="Arial"/>
          <w:sz w:val="20"/>
          <w:szCs w:val="20"/>
        </w:rPr>
      </w:pPr>
    </w:p>
    <w:p w14:paraId="5976D285" w14:textId="77777777" w:rsidR="00822AAF" w:rsidRDefault="00822AAF" w:rsidP="00F81B81">
      <w:pPr>
        <w:pStyle w:val="BodyText"/>
        <w:kinsoku w:val="0"/>
        <w:overflowPunct w:val="0"/>
        <w:ind w:left="0"/>
        <w:rPr>
          <w:rFonts w:ascii="Arial" w:hAnsi="Arial" w:cs="Arial"/>
          <w:sz w:val="20"/>
          <w:szCs w:val="20"/>
        </w:rPr>
      </w:pPr>
    </w:p>
    <w:p w14:paraId="3E772D6E" w14:textId="77777777" w:rsidR="00822AAF" w:rsidRDefault="00822AAF" w:rsidP="00F81B81">
      <w:pPr>
        <w:pStyle w:val="BodyText"/>
        <w:kinsoku w:val="0"/>
        <w:overflowPunct w:val="0"/>
        <w:ind w:left="0"/>
        <w:rPr>
          <w:rFonts w:ascii="Arial" w:hAnsi="Arial" w:cs="Arial"/>
          <w:sz w:val="20"/>
          <w:szCs w:val="20"/>
        </w:rPr>
      </w:pPr>
    </w:p>
    <w:p w14:paraId="7D16AB20" w14:textId="77777777" w:rsidR="00822AAF" w:rsidRDefault="00822AAF" w:rsidP="00F81B81">
      <w:pPr>
        <w:pStyle w:val="BodyText"/>
        <w:kinsoku w:val="0"/>
        <w:overflowPunct w:val="0"/>
        <w:ind w:left="0"/>
        <w:rPr>
          <w:rFonts w:ascii="Arial" w:hAnsi="Arial" w:cs="Arial"/>
          <w:sz w:val="20"/>
          <w:szCs w:val="20"/>
        </w:rPr>
      </w:pPr>
    </w:p>
    <w:p w14:paraId="69AFE67B" w14:textId="77777777" w:rsidR="00822AAF" w:rsidRDefault="00822AAF" w:rsidP="00F81B81">
      <w:pPr>
        <w:pStyle w:val="BodyText"/>
        <w:kinsoku w:val="0"/>
        <w:overflowPunct w:val="0"/>
        <w:ind w:left="0"/>
        <w:rPr>
          <w:rFonts w:ascii="Arial" w:hAnsi="Arial" w:cs="Arial"/>
          <w:sz w:val="20"/>
          <w:szCs w:val="20"/>
        </w:rPr>
      </w:pPr>
    </w:p>
    <w:p w14:paraId="1C29E044" w14:textId="77777777" w:rsidR="00822AAF" w:rsidRDefault="00822AAF" w:rsidP="00F81B81">
      <w:pPr>
        <w:pStyle w:val="BodyText"/>
        <w:kinsoku w:val="0"/>
        <w:overflowPunct w:val="0"/>
        <w:ind w:left="0"/>
        <w:rPr>
          <w:rFonts w:ascii="Arial" w:hAnsi="Arial" w:cs="Arial"/>
          <w:sz w:val="20"/>
          <w:szCs w:val="20"/>
        </w:rPr>
      </w:pPr>
    </w:p>
    <w:p w14:paraId="0D8D538B" w14:textId="77777777" w:rsidR="00822AAF" w:rsidRDefault="00822AAF" w:rsidP="00F81B81">
      <w:pPr>
        <w:pStyle w:val="BodyText"/>
        <w:kinsoku w:val="0"/>
        <w:overflowPunct w:val="0"/>
        <w:ind w:left="0"/>
        <w:rPr>
          <w:rFonts w:ascii="Arial" w:hAnsi="Arial" w:cs="Arial"/>
          <w:sz w:val="20"/>
          <w:szCs w:val="20"/>
        </w:rPr>
      </w:pPr>
    </w:p>
    <w:p w14:paraId="01CAAFE0" w14:textId="77777777" w:rsidR="00822AAF" w:rsidRDefault="00822AAF" w:rsidP="00F81B81">
      <w:pPr>
        <w:pStyle w:val="BodyText"/>
        <w:kinsoku w:val="0"/>
        <w:overflowPunct w:val="0"/>
        <w:ind w:left="0"/>
        <w:rPr>
          <w:rFonts w:ascii="Arial" w:hAnsi="Arial" w:cs="Arial"/>
          <w:sz w:val="20"/>
          <w:szCs w:val="20"/>
        </w:rPr>
      </w:pPr>
    </w:p>
    <w:p w14:paraId="57C9D693" w14:textId="77777777" w:rsidR="00822AAF" w:rsidRDefault="00822AAF" w:rsidP="00F81B81">
      <w:pPr>
        <w:pStyle w:val="BodyText"/>
        <w:kinsoku w:val="0"/>
        <w:overflowPunct w:val="0"/>
        <w:ind w:left="0"/>
        <w:rPr>
          <w:rFonts w:ascii="Arial" w:hAnsi="Arial" w:cs="Arial"/>
          <w:sz w:val="20"/>
          <w:szCs w:val="20"/>
        </w:rPr>
      </w:pPr>
    </w:p>
    <w:p w14:paraId="7539BA11" w14:textId="77777777" w:rsidR="00822AAF" w:rsidRDefault="00822AAF" w:rsidP="00F81B81">
      <w:pPr>
        <w:pStyle w:val="BodyText"/>
        <w:kinsoku w:val="0"/>
        <w:overflowPunct w:val="0"/>
        <w:ind w:left="0"/>
        <w:rPr>
          <w:rFonts w:ascii="Arial" w:hAnsi="Arial" w:cs="Arial"/>
          <w:sz w:val="20"/>
          <w:szCs w:val="20"/>
        </w:rPr>
      </w:pPr>
    </w:p>
    <w:p w14:paraId="00557796" w14:textId="77777777" w:rsidR="001A4544" w:rsidRDefault="001A4544" w:rsidP="00F81B81">
      <w:pPr>
        <w:pStyle w:val="BodyText"/>
        <w:kinsoku w:val="0"/>
        <w:overflowPunct w:val="0"/>
        <w:ind w:left="0"/>
        <w:rPr>
          <w:rFonts w:ascii="Arial" w:hAnsi="Arial" w:cs="Arial"/>
          <w:sz w:val="20"/>
          <w:szCs w:val="20"/>
        </w:rPr>
      </w:pPr>
    </w:p>
    <w:p w14:paraId="69D96FEF" w14:textId="77777777" w:rsidR="00F81B81" w:rsidRDefault="00F81B81" w:rsidP="00F81B81">
      <w:pPr>
        <w:pStyle w:val="BodyText"/>
        <w:kinsoku w:val="0"/>
        <w:overflowPunct w:val="0"/>
        <w:spacing w:before="72"/>
        <w:ind w:left="240"/>
        <w:rPr>
          <w:rFonts w:ascii="Arial" w:hAnsi="Arial" w:cs="Arial"/>
          <w:sz w:val="22"/>
          <w:szCs w:val="22"/>
        </w:rPr>
      </w:pPr>
      <w:r>
        <w:rPr>
          <w:rFonts w:ascii="Arial" w:hAnsi="Arial" w:cs="Arial"/>
          <w:b/>
          <w:bCs/>
          <w:spacing w:val="-1"/>
          <w:sz w:val="22"/>
          <w:szCs w:val="22"/>
        </w:rPr>
        <w:t>USE</w:t>
      </w:r>
      <w:r>
        <w:rPr>
          <w:rFonts w:ascii="Arial" w:hAnsi="Arial" w:cs="Arial"/>
          <w:b/>
          <w:bCs/>
          <w:sz w:val="22"/>
          <w:szCs w:val="22"/>
        </w:rPr>
        <w:t xml:space="preserve"> </w:t>
      </w:r>
      <w:r>
        <w:rPr>
          <w:rFonts w:ascii="Arial" w:hAnsi="Arial" w:cs="Arial"/>
          <w:spacing w:val="-1"/>
          <w:sz w:val="22"/>
          <w:szCs w:val="22"/>
        </w:rPr>
        <w:t>this</w:t>
      </w:r>
      <w:r>
        <w:rPr>
          <w:rFonts w:ascii="Arial" w:hAnsi="Arial" w:cs="Arial"/>
          <w:spacing w:val="1"/>
          <w:sz w:val="22"/>
          <w:szCs w:val="22"/>
        </w:rPr>
        <w:t xml:space="preserve"> </w:t>
      </w:r>
      <w:r>
        <w:rPr>
          <w:rFonts w:ascii="Arial" w:hAnsi="Arial" w:cs="Arial"/>
          <w:spacing w:val="-1"/>
          <w:sz w:val="22"/>
          <w:szCs w:val="22"/>
        </w:rPr>
        <w:t>checklist</w:t>
      </w:r>
      <w:r>
        <w:rPr>
          <w:rFonts w:ascii="Arial" w:hAnsi="Arial" w:cs="Arial"/>
          <w:spacing w:val="-3"/>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b/>
          <w:bCs/>
          <w:spacing w:val="-1"/>
          <w:sz w:val="22"/>
          <w:szCs w:val="22"/>
        </w:rPr>
        <w:t>Department Workforce</w:t>
      </w:r>
      <w:r>
        <w:rPr>
          <w:rFonts w:ascii="Arial" w:hAnsi="Arial" w:cs="Arial"/>
          <w:b/>
          <w:bCs/>
          <w:spacing w:val="1"/>
          <w:sz w:val="22"/>
          <w:szCs w:val="22"/>
        </w:rPr>
        <w:t xml:space="preserve"> </w:t>
      </w:r>
      <w:r>
        <w:rPr>
          <w:rFonts w:ascii="Arial" w:hAnsi="Arial" w:cs="Arial"/>
          <w:b/>
          <w:bCs/>
          <w:spacing w:val="-2"/>
          <w:sz w:val="22"/>
          <w:szCs w:val="22"/>
        </w:rPr>
        <w:t>Development</w:t>
      </w:r>
      <w:r>
        <w:rPr>
          <w:rFonts w:ascii="Arial" w:hAnsi="Arial" w:cs="Arial"/>
          <w:b/>
          <w:bCs/>
          <w:spacing w:val="-1"/>
          <w:sz w:val="22"/>
          <w:szCs w:val="22"/>
        </w:rPr>
        <w:t xml:space="preserve"> (DWD)</w:t>
      </w:r>
    </w:p>
    <w:p w14:paraId="55A817BD" w14:textId="77777777" w:rsidR="00F81B81" w:rsidRDefault="00F81B81" w:rsidP="00F81B81">
      <w:pPr>
        <w:pStyle w:val="BodyText"/>
        <w:kinsoku w:val="0"/>
        <w:overflowPunct w:val="0"/>
        <w:spacing w:before="6"/>
        <w:ind w:left="0"/>
        <w:rPr>
          <w:rFonts w:ascii="Arial" w:hAnsi="Arial" w:cs="Arial"/>
          <w:b/>
          <w:bCs/>
          <w:sz w:val="4"/>
          <w:szCs w:val="4"/>
        </w:rPr>
      </w:pPr>
    </w:p>
    <w:p w14:paraId="2CA395D0"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16AA022F" wp14:editId="13229480">
                <wp:extent cx="6535420" cy="12700"/>
                <wp:effectExtent l="5080" t="9525" r="3175"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89" name="Freeform 43"/>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8D74EA" id="Group 88"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">
                <v:shape id="Freeform 43"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" path="m,l10280,e" filled="f" strokeweight=".20458mm">
                  <v:path arrowok="t" o:connecttype="custom" o:connectlocs="0,0;10280,0" o:connectangles="0,0"/>
                </v:shape>
                <w10:anchorlock/>
              </v:group>
            </w:pict>
          </mc:Fallback>
        </mc:AlternateContent>
      </w:r>
    </w:p>
    <w:p w14:paraId="1AB71279" w14:textId="77777777" w:rsidR="00F81B81" w:rsidRDefault="00F81B81" w:rsidP="00F81B81">
      <w:pPr>
        <w:pStyle w:val="BodyText"/>
        <w:kinsoku w:val="0"/>
        <w:overflowPunct w:val="0"/>
        <w:spacing w:before="88"/>
        <w:ind w:left="240" w:right="330"/>
        <w:rPr>
          <w:rFonts w:ascii="Arial" w:hAnsi="Arial" w:cs="Arial"/>
          <w:spacing w:val="-2"/>
          <w:sz w:val="22"/>
          <w:szCs w:val="22"/>
        </w:rPr>
      </w:pPr>
      <w:r>
        <w:rPr>
          <w:rFonts w:ascii="Arial" w:hAnsi="Arial" w:cs="Arial"/>
          <w:spacing w:val="-2"/>
          <w:sz w:val="22"/>
          <w:szCs w:val="22"/>
        </w:rPr>
        <w:t>Please</w:t>
      </w:r>
      <w:r>
        <w:rPr>
          <w:rFonts w:ascii="Arial" w:hAnsi="Arial" w:cs="Arial"/>
          <w:spacing w:val="2"/>
          <w:sz w:val="22"/>
          <w:szCs w:val="22"/>
        </w:rPr>
        <w:t xml:space="preserve"> </w:t>
      </w:r>
      <w:r>
        <w:rPr>
          <w:rFonts w:ascii="Arial" w:hAnsi="Arial" w:cs="Arial"/>
          <w:spacing w:val="-1"/>
          <w:sz w:val="22"/>
          <w:szCs w:val="22"/>
        </w:rPr>
        <w:t>check</w:t>
      </w:r>
      <w:r>
        <w:rPr>
          <w:rFonts w:ascii="Arial" w:hAnsi="Arial" w:cs="Arial"/>
          <w:spacing w:val="3"/>
          <w:sz w:val="22"/>
          <w:szCs w:val="22"/>
        </w:rPr>
        <w:t xml:space="preserve"> </w:t>
      </w:r>
      <w:r>
        <w:rPr>
          <w:rFonts w:ascii="Arial" w:hAnsi="Arial" w:cs="Arial"/>
          <w:spacing w:val="-1"/>
          <w:sz w:val="22"/>
          <w:szCs w:val="22"/>
        </w:rPr>
        <w:t>all</w:t>
      </w:r>
      <w:r>
        <w:rPr>
          <w:rFonts w:ascii="Arial" w:hAnsi="Arial" w:cs="Arial"/>
          <w:spacing w:val="-3"/>
          <w:sz w:val="22"/>
          <w:szCs w:val="22"/>
        </w:rPr>
        <w:t xml:space="preserve">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programs/services/activities</w:t>
      </w:r>
      <w:r>
        <w:rPr>
          <w:rFonts w:ascii="Arial" w:hAnsi="Arial" w:cs="Arial"/>
          <w:spacing w:val="1"/>
          <w:sz w:val="22"/>
          <w:szCs w:val="22"/>
        </w:rPr>
        <w:t xml:space="preserve"> </w:t>
      </w:r>
      <w:r>
        <w:rPr>
          <w:rFonts w:ascii="Arial" w:hAnsi="Arial" w:cs="Arial"/>
          <w:spacing w:val="-1"/>
          <w:sz w:val="22"/>
          <w:szCs w:val="22"/>
        </w:rPr>
        <w:t>administered</w:t>
      </w:r>
      <w:r>
        <w:rPr>
          <w:rFonts w:ascii="Arial" w:hAnsi="Arial" w:cs="Arial"/>
          <w:spacing w:val="-2"/>
          <w:sz w:val="22"/>
          <w:szCs w:val="22"/>
        </w:rPr>
        <w:t xml:space="preserve"> with </w:t>
      </w:r>
      <w:r>
        <w:rPr>
          <w:rFonts w:ascii="Arial" w:hAnsi="Arial" w:cs="Arial"/>
          <w:spacing w:val="-1"/>
          <w:sz w:val="22"/>
          <w:szCs w:val="22"/>
        </w:rPr>
        <w:t>grants/contracts</w:t>
      </w:r>
      <w:r>
        <w:rPr>
          <w:rFonts w:ascii="Arial" w:hAnsi="Arial" w:cs="Arial"/>
          <w:spacing w:val="-3"/>
          <w:sz w:val="22"/>
          <w:szCs w:val="22"/>
        </w:rPr>
        <w:t xml:space="preserve"> </w:t>
      </w:r>
      <w:r>
        <w:rPr>
          <w:rFonts w:ascii="Arial" w:hAnsi="Arial" w:cs="Arial"/>
          <w:sz w:val="22"/>
          <w:szCs w:val="22"/>
        </w:rPr>
        <w:t>or</w:t>
      </w:r>
      <w:r>
        <w:rPr>
          <w:rFonts w:ascii="Arial" w:hAnsi="Arial" w:cs="Arial"/>
          <w:spacing w:val="-1"/>
          <w:sz w:val="22"/>
          <w:szCs w:val="22"/>
        </w:rPr>
        <w:t xml:space="preserve"> other</w:t>
      </w:r>
      <w:r>
        <w:rPr>
          <w:rFonts w:ascii="Arial" w:hAnsi="Arial" w:cs="Arial"/>
          <w:spacing w:val="71"/>
          <w:sz w:val="22"/>
          <w:szCs w:val="22"/>
        </w:rPr>
        <w:t xml:space="preserve"> </w:t>
      </w:r>
      <w:r>
        <w:rPr>
          <w:rFonts w:ascii="Arial" w:hAnsi="Arial" w:cs="Arial"/>
          <w:spacing w:val="-1"/>
          <w:sz w:val="22"/>
          <w:szCs w:val="22"/>
        </w:rPr>
        <w:t>agreements</w:t>
      </w:r>
      <w:r>
        <w:rPr>
          <w:rFonts w:ascii="Arial" w:hAnsi="Arial" w:cs="Arial"/>
          <w:spacing w:val="-2"/>
          <w:sz w:val="22"/>
          <w:szCs w:val="22"/>
        </w:rPr>
        <w:t xml:space="preserve"> </w:t>
      </w:r>
      <w:r>
        <w:rPr>
          <w:rFonts w:ascii="Arial" w:hAnsi="Arial" w:cs="Arial"/>
          <w:spacing w:val="-1"/>
          <w:sz w:val="22"/>
          <w:szCs w:val="22"/>
        </w:rPr>
        <w:t>received</w:t>
      </w:r>
      <w:r>
        <w:rPr>
          <w:rFonts w:ascii="Arial" w:hAnsi="Arial" w:cs="Arial"/>
          <w:spacing w:val="-2"/>
          <w:sz w:val="22"/>
          <w:szCs w:val="22"/>
        </w:rPr>
        <w:t xml:space="preserve"> </w:t>
      </w:r>
      <w:r>
        <w:rPr>
          <w:rFonts w:ascii="Arial" w:hAnsi="Arial" w:cs="Arial"/>
          <w:sz w:val="22"/>
          <w:szCs w:val="22"/>
        </w:rPr>
        <w:t>from</w:t>
      </w:r>
      <w:r>
        <w:rPr>
          <w:rFonts w:ascii="Arial" w:hAnsi="Arial" w:cs="Arial"/>
          <w:spacing w:val="2"/>
          <w:sz w:val="22"/>
          <w:szCs w:val="22"/>
        </w:rPr>
        <w:t xml:space="preserve"> </w:t>
      </w:r>
      <w:r>
        <w:rPr>
          <w:rFonts w:ascii="Arial" w:hAnsi="Arial" w:cs="Arial"/>
          <w:spacing w:val="-2"/>
          <w:sz w:val="22"/>
          <w:szCs w:val="22"/>
        </w:rPr>
        <w:t>Department</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3"/>
          <w:sz w:val="22"/>
          <w:szCs w:val="22"/>
        </w:rPr>
        <w:t xml:space="preserve"> </w:t>
      </w:r>
      <w:r>
        <w:rPr>
          <w:rFonts w:ascii="Arial" w:hAnsi="Arial" w:cs="Arial"/>
          <w:sz w:val="22"/>
          <w:szCs w:val="22"/>
        </w:rPr>
        <w:t xml:space="preserve">Workforce </w:t>
      </w:r>
      <w:r>
        <w:rPr>
          <w:rFonts w:ascii="Arial" w:hAnsi="Arial" w:cs="Arial"/>
          <w:spacing w:val="-2"/>
          <w:sz w:val="22"/>
          <w:szCs w:val="22"/>
        </w:rPr>
        <w:t>Development</w:t>
      </w:r>
      <w:r>
        <w:rPr>
          <w:rFonts w:ascii="Arial" w:hAnsi="Arial" w:cs="Arial"/>
          <w:spacing w:val="1"/>
          <w:sz w:val="22"/>
          <w:szCs w:val="22"/>
        </w:rPr>
        <w:t xml:space="preserve"> </w:t>
      </w:r>
      <w:r>
        <w:rPr>
          <w:rFonts w:ascii="Arial" w:hAnsi="Arial" w:cs="Arial"/>
          <w:spacing w:val="-2"/>
          <w:sz w:val="22"/>
          <w:szCs w:val="22"/>
        </w:rPr>
        <w:t>(DWD):</w:t>
      </w:r>
    </w:p>
    <w:p w14:paraId="7C4C717D" w14:textId="77777777" w:rsidR="00F81B81" w:rsidRDefault="00F81B81" w:rsidP="00F81B81">
      <w:pPr>
        <w:pStyle w:val="BodyText"/>
        <w:kinsoku w:val="0"/>
        <w:overflowPunct w:val="0"/>
        <w:spacing w:before="4"/>
        <w:ind w:left="0"/>
        <w:rPr>
          <w:rFonts w:ascii="Arial" w:hAnsi="Arial" w:cs="Arial"/>
          <w:sz w:val="9"/>
          <w:szCs w:val="9"/>
        </w:rPr>
      </w:pPr>
    </w:p>
    <w:p w14:paraId="1BAAB7D5" w14:textId="77777777" w:rsidR="00F81B81" w:rsidRDefault="00F81B81" w:rsidP="00F81B81">
      <w:pPr>
        <w:pStyle w:val="BodyText"/>
        <w:kinsoku w:val="0"/>
        <w:overflowPunct w:val="0"/>
        <w:spacing w:line="200" w:lineRule="atLeast"/>
        <w:ind w:left="111"/>
        <w:rPr>
          <w:rFonts w:ascii="Arial" w:hAnsi="Arial" w:cs="Arial"/>
          <w:sz w:val="20"/>
          <w:szCs w:val="20"/>
        </w:rPr>
      </w:pPr>
      <w:r>
        <w:rPr>
          <w:rFonts w:ascii="Arial" w:hAnsi="Arial" w:cs="Arial"/>
          <w:noProof/>
          <w:sz w:val="20"/>
          <w:szCs w:val="20"/>
        </w:rPr>
        <mc:AlternateContent>
          <mc:Choice Requires="wpg">
            <w:drawing>
              <wp:inline distT="0" distB="0" distL="0" distR="0" wp14:anchorId="30A7BAA8" wp14:editId="1CAC2EB9">
                <wp:extent cx="6536690" cy="357505"/>
                <wp:effectExtent l="0" t="0" r="16510" b="444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357505"/>
                          <a:chOff x="5" y="5"/>
                          <a:chExt cx="10294" cy="563"/>
                        </a:xfrm>
                      </wpg:grpSpPr>
                      <wps:wsp>
                        <wps:cNvPr id="81" name="Freeform 35"/>
                        <wps:cNvSpPr>
                          <a:spLocks/>
                        </wps:cNvSpPr>
                        <wps:spPr bwMode="auto">
                          <a:xfrm>
                            <a:off x="149" y="73"/>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36"/>
                        <wps:cNvSpPr>
                          <a:spLocks/>
                        </wps:cNvSpPr>
                        <wps:spPr bwMode="auto">
                          <a:xfrm>
                            <a:off x="5369" y="73"/>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37"/>
                        <wps:cNvSpPr>
                          <a:spLocks/>
                        </wps:cNvSpPr>
                        <wps:spPr bwMode="auto">
                          <a:xfrm>
                            <a:off x="18"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38"/>
                        <wps:cNvSpPr>
                          <a:spLocks/>
                        </wps:cNvSpPr>
                        <wps:spPr bwMode="auto">
                          <a:xfrm>
                            <a:off x="5" y="548"/>
                            <a:ext cx="10294" cy="20"/>
                          </a:xfrm>
                          <a:custGeom>
                            <a:avLst/>
                            <a:gdLst>
                              <a:gd name="T0" fmla="*/ 0 w 10294"/>
                              <a:gd name="T1" fmla="*/ 0 h 20"/>
                              <a:gd name="T2" fmla="*/ 10293 w 10294"/>
                              <a:gd name="T3" fmla="*/ 0 h 20"/>
                            </a:gdLst>
                            <a:ahLst/>
                            <a:cxnLst>
                              <a:cxn ang="0">
                                <a:pos x="T0" y="T1"/>
                              </a:cxn>
                              <a:cxn ang="0">
                                <a:pos x="T2" y="T3"/>
                              </a:cxn>
                            </a:cxnLst>
                            <a:rect l="0" t="0" r="r" b="b"/>
                            <a:pathLst>
                              <a:path w="10294" h="20">
                                <a:moveTo>
                                  <a:pt x="0" y="0"/>
                                </a:moveTo>
                                <a:lnTo>
                                  <a:pt x="1029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39"/>
                        <wps:cNvSpPr>
                          <a:spLocks/>
                        </wps:cNvSpPr>
                        <wps:spPr bwMode="auto">
                          <a:xfrm>
                            <a:off x="5239" y="10"/>
                            <a:ext cx="20" cy="534"/>
                          </a:xfrm>
                          <a:custGeom>
                            <a:avLst/>
                            <a:gdLst>
                              <a:gd name="T0" fmla="*/ 0 w 20"/>
                              <a:gd name="T1" fmla="*/ 0 h 534"/>
                              <a:gd name="T2" fmla="*/ 0 w 20"/>
                              <a:gd name="T3" fmla="*/ 533 h 534"/>
                            </a:gdLst>
                            <a:ahLst/>
                            <a:cxnLst>
                              <a:cxn ang="0">
                                <a:pos x="T0" y="T1"/>
                              </a:cxn>
                              <a:cxn ang="0">
                                <a:pos x="T2" y="T3"/>
                              </a:cxn>
                            </a:cxnLst>
                            <a:rect l="0" t="0" r="r" b="b"/>
                            <a:pathLst>
                              <a:path w="20" h="534">
                                <a:moveTo>
                                  <a:pt x="0" y="0"/>
                                </a:moveTo>
                                <a:lnTo>
                                  <a:pt x="0" y="533"/>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40"/>
                        <wps:cNvSpPr txBox="1">
                          <a:spLocks noChangeArrowheads="1"/>
                        </wps:cNvSpPr>
                        <wps:spPr bwMode="auto">
                          <a:xfrm>
                            <a:off x="503" y="78"/>
                            <a:ext cx="429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45DD" w14:textId="76435EC3" w:rsidR="00674B8E" w:rsidRDefault="00674B8E" w:rsidP="00F81B81">
                              <w:pPr>
                                <w:pStyle w:val="BodyText"/>
                                <w:kinsoku w:val="0"/>
                                <w:overflowPunct w:val="0"/>
                                <w:spacing w:line="221" w:lineRule="exact"/>
                                <w:ind w:left="0"/>
                                <w:rPr>
                                  <w:rFonts w:ascii="Arial" w:hAnsi="Arial" w:cs="Arial"/>
                                  <w:spacing w:val="-1"/>
                                  <w:sz w:val="22"/>
                                  <w:szCs w:val="22"/>
                                </w:rPr>
                              </w:pPr>
                              <w:r>
                                <w:rPr>
                                  <w:rFonts w:ascii="Arial" w:hAnsi="Arial" w:cs="Arial"/>
                                  <w:spacing w:val="-1"/>
                                  <w:sz w:val="22"/>
                                  <w:szCs w:val="22"/>
                                </w:rPr>
                                <w:t>Workforce Investment and Opportunity Act</w:t>
                              </w:r>
                            </w:p>
                          </w:txbxContent>
                        </wps:txbx>
                        <wps:bodyPr rot="0" vert="horz" wrap="square" lIns="0" tIns="0" rIns="0" bIns="0" anchor="t" anchorCtr="0" upright="1">
                          <a:noAutofit/>
                        </wps:bodyPr>
                      </wps:wsp>
                      <wps:wsp>
                        <wps:cNvPr id="87" name="Text Box 41"/>
                        <wps:cNvSpPr txBox="1">
                          <a:spLocks noChangeArrowheads="1"/>
                        </wps:cNvSpPr>
                        <wps:spPr bwMode="auto">
                          <a:xfrm>
                            <a:off x="5723" y="78"/>
                            <a:ext cx="139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2D16" w14:textId="77777777" w:rsidR="00674B8E" w:rsidRDefault="00674B8E" w:rsidP="00F81B81">
                              <w:pPr>
                                <w:pStyle w:val="BodyText"/>
                                <w:kinsoku w:val="0"/>
                                <w:overflowPunct w:val="0"/>
                                <w:spacing w:line="221" w:lineRule="exact"/>
                                <w:ind w:left="0"/>
                                <w:rPr>
                                  <w:rFonts w:ascii="Arial" w:hAnsi="Arial" w:cs="Arial"/>
                                  <w:spacing w:val="-1"/>
                                  <w:sz w:val="22"/>
                                  <w:szCs w:val="22"/>
                                </w:rPr>
                              </w:pPr>
                              <w:r>
                                <w:rPr>
                                  <w:rFonts w:ascii="Arial" w:hAnsi="Arial" w:cs="Arial"/>
                                  <w:spacing w:val="-1"/>
                                  <w:sz w:val="22"/>
                                  <w:szCs w:val="22"/>
                                </w:rPr>
                                <w:t>Other:</w:t>
                              </w:r>
                              <w:r>
                                <w:rPr>
                                  <w:rFonts w:ascii="Arial" w:hAnsi="Arial" w:cs="Arial"/>
                                  <w:sz w:val="22"/>
                                  <w:szCs w:val="22"/>
                                </w:rPr>
                                <w:t xml:space="preserve"> </w:t>
                              </w:r>
                              <w:r>
                                <w:rPr>
                                  <w:rFonts w:ascii="Arial" w:hAnsi="Arial" w:cs="Arial"/>
                                  <w:spacing w:val="-1"/>
                                  <w:sz w:val="22"/>
                                  <w:szCs w:val="22"/>
                                </w:rPr>
                                <w:t>Specify</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A7BAA8" id="Group 80" o:spid="_x0000_s1067" style="width:514.7pt;height:28.15pt;mso-position-horizontal-relative:char;mso-position-vertical-relative:line" coordorigin="5,5" coordsize="1029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">
                <v:shape id="Freeform 35" o:spid="_x0000_s1068" style="position:absolute;left:149;top:7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" path="m,l206,r,206l,206,,xe" filled="f" strokeweight=".72pt">
                  <v:path arrowok="t" o:connecttype="custom" o:connectlocs="0,0;206,0;206,206;0,206;0,0" o:connectangles="0,0,0,0,0"/>
                </v:shape>
                <v:shape id="Freeform 36" o:spid="_x0000_s1069" style="position:absolute;left:5369;top:7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" path="m,l206,r,206l,206,,xe" filled="f" strokeweight=".72pt">
                  <v:path arrowok="t" o:connecttype="custom" o:connectlocs="0,0;206,0;206,206;0,206;0,0" o:connectangles="0,0,0,0,0"/>
                </v:shape>
                <v:shape id="Freeform 37" o:spid="_x0000_s1070" style="position:absolute;left:18;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" path="m,l10280,e" filled="f" strokeweight=".58pt">
                  <v:path arrowok="t" o:connecttype="custom" o:connectlocs="0,0;10280,0" o:connectangles="0,0"/>
                </v:shape>
                <v:shape id="Freeform 38" o:spid="_x0000_s1071" style="position:absolute;left:5;top:548;width:10294;height:20;visibility:visible;mso-wrap-style:square;v-text-anchor:top" coordsize="10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" path="m,l10293,e" filled="f" strokeweight=".20458mm">
                  <v:path arrowok="t" o:connecttype="custom" o:connectlocs="0,0;10293,0" o:connectangles="0,0"/>
                </v:shape>
                <v:shape id="Freeform 39" o:spid="_x0000_s1072" style="position:absolute;left:5239;top:10;width:20;height:534;visibility:visible;mso-wrap-style:square;v-text-anchor:top" coordsize="2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" path="m,l,533e" filled="f" strokeweight=".64pt">
                  <v:path arrowok="t" o:connecttype="custom" o:connectlocs="0,0;0,533" o:connectangles="0,0"/>
                </v:shape>
                <v:shape id="Text Box 40" o:spid="_x0000_s1073" type="#_x0000_t202" style="position:absolute;left:503;top:78;width:429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8E945DD" w14:textId="76435EC3" w:rsidR="00674B8E" w:rsidRDefault="00674B8E" w:rsidP="00F81B81">
                        <w:pPr>
                          <w:pStyle w:val="BodyText"/>
                          <w:kinsoku w:val="0"/>
                          <w:overflowPunct w:val="0"/>
                          <w:spacing w:line="221" w:lineRule="exact"/>
                          <w:ind w:left="0"/>
                          <w:rPr>
                            <w:rFonts w:ascii="Arial" w:hAnsi="Arial" w:cs="Arial"/>
                            <w:spacing w:val="-1"/>
                            <w:sz w:val="22"/>
                            <w:szCs w:val="22"/>
                          </w:rPr>
                        </w:pPr>
                        <w:r>
                          <w:rPr>
                            <w:rFonts w:ascii="Arial" w:hAnsi="Arial" w:cs="Arial"/>
                            <w:spacing w:val="-1"/>
                            <w:sz w:val="22"/>
                            <w:szCs w:val="22"/>
                          </w:rPr>
                          <w:t>Workforce Investment and Opportunity Act</w:t>
                        </w:r>
                      </w:p>
                    </w:txbxContent>
                  </v:textbox>
                </v:shape>
                <v:shape id="Text Box 41" o:spid="_x0000_s1074" type="#_x0000_t202" style="position:absolute;left:5723;top:78;width:139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44D2D16" w14:textId="77777777" w:rsidR="00674B8E" w:rsidRDefault="00674B8E" w:rsidP="00F81B81">
                        <w:pPr>
                          <w:pStyle w:val="BodyText"/>
                          <w:kinsoku w:val="0"/>
                          <w:overflowPunct w:val="0"/>
                          <w:spacing w:line="221" w:lineRule="exact"/>
                          <w:ind w:left="0"/>
                          <w:rPr>
                            <w:rFonts w:ascii="Arial" w:hAnsi="Arial" w:cs="Arial"/>
                            <w:spacing w:val="-1"/>
                            <w:sz w:val="22"/>
                            <w:szCs w:val="22"/>
                          </w:rPr>
                        </w:pPr>
                        <w:r>
                          <w:rPr>
                            <w:rFonts w:ascii="Arial" w:hAnsi="Arial" w:cs="Arial"/>
                            <w:spacing w:val="-1"/>
                            <w:sz w:val="22"/>
                            <w:szCs w:val="22"/>
                          </w:rPr>
                          <w:t>Other:</w:t>
                        </w:r>
                        <w:r>
                          <w:rPr>
                            <w:rFonts w:ascii="Arial" w:hAnsi="Arial" w:cs="Arial"/>
                            <w:sz w:val="22"/>
                            <w:szCs w:val="22"/>
                          </w:rPr>
                          <w:t xml:space="preserve"> </w:t>
                        </w:r>
                        <w:r>
                          <w:rPr>
                            <w:rFonts w:ascii="Arial" w:hAnsi="Arial" w:cs="Arial"/>
                            <w:spacing w:val="-1"/>
                            <w:sz w:val="22"/>
                            <w:szCs w:val="22"/>
                          </w:rPr>
                          <w:t>Specify</w:t>
                        </w:r>
                      </w:p>
                    </w:txbxContent>
                  </v:textbox>
                </v:shape>
                <w10:anchorlock/>
              </v:group>
            </w:pict>
          </mc:Fallback>
        </mc:AlternateContent>
      </w:r>
    </w:p>
    <w:p w14:paraId="7F5B1DBF" w14:textId="77777777" w:rsidR="00F81B81" w:rsidRDefault="00F81B81" w:rsidP="00F81B81">
      <w:pPr>
        <w:pStyle w:val="BodyText"/>
        <w:kinsoku w:val="0"/>
        <w:overflowPunct w:val="0"/>
        <w:spacing w:line="200" w:lineRule="atLeast"/>
        <w:ind w:left="111"/>
        <w:rPr>
          <w:rFonts w:ascii="Arial" w:hAnsi="Arial" w:cs="Arial"/>
          <w:sz w:val="20"/>
          <w:szCs w:val="20"/>
        </w:rPr>
        <w:sectPr w:rsidR="00F81B81" w:rsidSect="00257CC0">
          <w:pgSz w:w="12240" w:h="15840"/>
          <w:pgMar w:top="821" w:right="979" w:bottom="821" w:left="979" w:header="0" w:footer="623" w:gutter="0"/>
          <w:cols w:space="720" w:equalWidth="0">
            <w:col w:w="10421"/>
          </w:cols>
          <w:noEndnote/>
        </w:sectPr>
      </w:pPr>
    </w:p>
    <w:p w14:paraId="65913181" w14:textId="77777777" w:rsidR="00F81B81" w:rsidRDefault="00F81B81" w:rsidP="00F81B81">
      <w:pPr>
        <w:pStyle w:val="BodyText"/>
        <w:kinsoku w:val="0"/>
        <w:overflowPunct w:val="0"/>
        <w:spacing w:before="11"/>
        <w:ind w:left="0"/>
        <w:rPr>
          <w:rFonts w:ascii="Arial" w:hAnsi="Arial" w:cs="Arial"/>
        </w:rPr>
      </w:pPr>
    </w:p>
    <w:p w14:paraId="0E250B4A" w14:textId="516AFE3B" w:rsidR="00F81B81" w:rsidRDefault="00F81B81" w:rsidP="00F81B81">
      <w:pPr>
        <w:pStyle w:val="BodyText"/>
        <w:kinsoku w:val="0"/>
        <w:overflowPunct w:val="0"/>
        <w:spacing w:before="72"/>
        <w:ind w:left="240"/>
        <w:jc w:val="both"/>
        <w:rPr>
          <w:rFonts w:ascii="Arial" w:hAnsi="Arial" w:cs="Arial"/>
          <w:sz w:val="22"/>
          <w:szCs w:val="22"/>
        </w:rPr>
      </w:pPr>
      <w:r>
        <w:rPr>
          <w:rFonts w:ascii="Arial" w:hAnsi="Arial" w:cs="Arial"/>
          <w:b/>
          <w:bCs/>
          <w:spacing w:val="-1"/>
          <w:sz w:val="22"/>
          <w:szCs w:val="22"/>
        </w:rPr>
        <w:t xml:space="preserve">Note: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checklist is</w:t>
      </w:r>
      <w:r>
        <w:rPr>
          <w:rFonts w:ascii="Arial" w:hAnsi="Arial" w:cs="Arial"/>
          <w:spacing w:val="1"/>
          <w:sz w:val="22"/>
          <w:szCs w:val="22"/>
        </w:rPr>
        <w:t xml:space="preserve"> </w:t>
      </w:r>
      <w:r>
        <w:rPr>
          <w:rFonts w:ascii="Arial" w:hAnsi="Arial" w:cs="Arial"/>
          <w:spacing w:val="-2"/>
          <w:sz w:val="22"/>
          <w:szCs w:val="22"/>
        </w:rPr>
        <w:t>not</w:t>
      </w:r>
      <w:r>
        <w:rPr>
          <w:rFonts w:ascii="Arial" w:hAnsi="Arial" w:cs="Arial"/>
          <w:spacing w:val="2"/>
          <w:sz w:val="22"/>
          <w:szCs w:val="22"/>
        </w:rPr>
        <w:t xml:space="preserve"> </w:t>
      </w:r>
      <w:r>
        <w:rPr>
          <w:rFonts w:ascii="Arial" w:hAnsi="Arial" w:cs="Arial"/>
          <w:spacing w:val="-1"/>
          <w:sz w:val="22"/>
          <w:szCs w:val="22"/>
        </w:rPr>
        <w:t>an</w:t>
      </w:r>
      <w:r>
        <w:rPr>
          <w:rFonts w:ascii="Arial" w:hAnsi="Arial" w:cs="Arial"/>
          <w:spacing w:val="-2"/>
          <w:sz w:val="22"/>
          <w:szCs w:val="22"/>
        </w:rPr>
        <w:t xml:space="preserve"> exhaustive</w:t>
      </w:r>
      <w:r>
        <w:rPr>
          <w:rFonts w:ascii="Arial" w:hAnsi="Arial" w:cs="Arial"/>
          <w:sz w:val="22"/>
          <w:szCs w:val="22"/>
        </w:rPr>
        <w:t xml:space="preserve"> </w:t>
      </w:r>
      <w:r>
        <w:rPr>
          <w:rFonts w:ascii="Arial" w:hAnsi="Arial" w:cs="Arial"/>
          <w:spacing w:val="-1"/>
          <w:sz w:val="22"/>
          <w:szCs w:val="22"/>
        </w:rPr>
        <w:t>list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4"/>
          <w:sz w:val="22"/>
          <w:szCs w:val="22"/>
        </w:rPr>
        <w:t xml:space="preserve"> </w:t>
      </w:r>
      <w:r>
        <w:rPr>
          <w:rFonts w:ascii="Arial" w:hAnsi="Arial" w:cs="Arial"/>
          <w:spacing w:val="-1"/>
          <w:sz w:val="22"/>
          <w:szCs w:val="22"/>
        </w:rPr>
        <w:t>programs</w:t>
      </w:r>
      <w:r>
        <w:rPr>
          <w:rFonts w:ascii="Arial" w:hAnsi="Arial" w:cs="Arial"/>
          <w:spacing w:val="-4"/>
          <w:sz w:val="22"/>
          <w:szCs w:val="22"/>
        </w:rPr>
        <w:t xml:space="preserve"> </w:t>
      </w:r>
      <w:r>
        <w:rPr>
          <w:rFonts w:ascii="Arial" w:hAnsi="Arial" w:cs="Arial"/>
          <w:spacing w:val="-1"/>
          <w:sz w:val="22"/>
          <w:szCs w:val="22"/>
        </w:rPr>
        <w:t>funded</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pacing w:val="-1"/>
          <w:sz w:val="22"/>
          <w:szCs w:val="22"/>
        </w:rPr>
        <w:t>the</w:t>
      </w:r>
      <w:r w:rsidR="00A74332">
        <w:rPr>
          <w:rFonts w:ascii="Arial" w:hAnsi="Arial" w:cs="Arial"/>
          <w:sz w:val="22"/>
          <w:szCs w:val="22"/>
        </w:rPr>
        <w:t xml:space="preserve"> </w:t>
      </w:r>
      <w:r>
        <w:rPr>
          <w:rFonts w:ascii="Arial" w:hAnsi="Arial" w:cs="Arial"/>
          <w:spacing w:val="-1"/>
          <w:sz w:val="22"/>
          <w:szCs w:val="22"/>
        </w:rPr>
        <w:t>DHS</w:t>
      </w:r>
      <w:r w:rsidR="00A74332">
        <w:rPr>
          <w:rFonts w:ascii="Arial" w:hAnsi="Arial" w:cs="Arial"/>
          <w:spacing w:val="-1"/>
          <w:sz w:val="22"/>
          <w:szCs w:val="22"/>
        </w:rPr>
        <w:t>, DCF</w:t>
      </w:r>
      <w:r>
        <w:rPr>
          <w:rFonts w:ascii="Arial" w:hAnsi="Arial" w:cs="Arial"/>
          <w:spacing w:val="-1"/>
          <w:sz w:val="22"/>
          <w:szCs w:val="22"/>
        </w:rPr>
        <w:t xml:space="preserve"> or</w:t>
      </w:r>
      <w:r>
        <w:rPr>
          <w:rFonts w:ascii="Arial" w:hAnsi="Arial" w:cs="Arial"/>
          <w:spacing w:val="2"/>
          <w:sz w:val="22"/>
          <w:szCs w:val="22"/>
        </w:rPr>
        <w:t xml:space="preserve"> </w:t>
      </w:r>
      <w:r>
        <w:rPr>
          <w:rFonts w:ascii="Arial" w:hAnsi="Arial" w:cs="Arial"/>
          <w:sz w:val="22"/>
          <w:szCs w:val="22"/>
        </w:rPr>
        <w:t>DWD</w:t>
      </w:r>
      <w:r>
        <w:rPr>
          <w:rFonts w:ascii="Arial" w:hAnsi="Arial" w:cs="Arial"/>
          <w:spacing w:val="-3"/>
          <w:sz w:val="22"/>
          <w:szCs w:val="22"/>
        </w:rPr>
        <w:t xml:space="preserve"> </w:t>
      </w:r>
      <w:r>
        <w:rPr>
          <w:rFonts w:ascii="Arial" w:hAnsi="Arial" w:cs="Arial"/>
          <w:spacing w:val="-2"/>
          <w:sz w:val="22"/>
          <w:szCs w:val="22"/>
        </w:rPr>
        <w:t>with</w:t>
      </w:r>
    </w:p>
    <w:p w14:paraId="3E2EDF2A" w14:textId="70C788F2" w:rsidR="00F81B81" w:rsidRDefault="00F81B81" w:rsidP="00F81B81">
      <w:pPr>
        <w:pStyle w:val="BodyText"/>
        <w:kinsoku w:val="0"/>
        <w:overflowPunct w:val="0"/>
        <w:spacing w:before="4"/>
        <w:ind w:left="240" w:right="441"/>
        <w:jc w:val="both"/>
        <w:rPr>
          <w:rFonts w:ascii="Arial" w:hAnsi="Arial" w:cs="Arial"/>
          <w:spacing w:val="-1"/>
          <w:sz w:val="22"/>
          <w:szCs w:val="22"/>
        </w:rPr>
      </w:pPr>
      <w:proofErr w:type="gramStart"/>
      <w:r>
        <w:rPr>
          <w:rFonts w:ascii="Arial" w:hAnsi="Arial" w:cs="Arial"/>
          <w:spacing w:val="-2"/>
          <w:sz w:val="22"/>
          <w:szCs w:val="22"/>
        </w:rPr>
        <w:t>HHS</w:t>
      </w:r>
      <w:r w:rsidR="00A74332">
        <w:rPr>
          <w:rFonts w:ascii="Arial" w:hAnsi="Arial" w:cs="Arial"/>
          <w:sz w:val="22"/>
          <w:szCs w:val="22"/>
        </w:rPr>
        <w:t xml:space="preserve">, </w:t>
      </w:r>
      <w:r>
        <w:rPr>
          <w:rFonts w:ascii="Arial" w:hAnsi="Arial" w:cs="Arial"/>
          <w:spacing w:val="-2"/>
          <w:sz w:val="22"/>
          <w:szCs w:val="22"/>
        </w:rPr>
        <w:t>USDA-FNS</w:t>
      </w:r>
      <w:r>
        <w:rPr>
          <w:rFonts w:ascii="Arial" w:hAnsi="Arial" w:cs="Arial"/>
          <w:spacing w:val="1"/>
          <w:sz w:val="22"/>
          <w:szCs w:val="22"/>
        </w:rPr>
        <w:t xml:space="preserve"> </w:t>
      </w:r>
      <w:r w:rsidR="00A74332">
        <w:rPr>
          <w:rFonts w:ascii="Arial" w:hAnsi="Arial" w:cs="Arial"/>
          <w:spacing w:val="1"/>
          <w:sz w:val="22"/>
          <w:szCs w:val="22"/>
        </w:rPr>
        <w:t>and DOL</w:t>
      </w:r>
      <w:r>
        <w:rPr>
          <w:rFonts w:ascii="Arial" w:hAnsi="Arial" w:cs="Arial"/>
          <w:spacing w:val="-1"/>
          <w:sz w:val="22"/>
          <w:szCs w:val="22"/>
        </w:rPr>
        <w:t>.</w:t>
      </w:r>
      <w:proofErr w:type="gramEnd"/>
      <w:r>
        <w:rPr>
          <w:rFonts w:ascii="Arial" w:hAnsi="Arial" w:cs="Arial"/>
          <w:spacing w:val="2"/>
          <w:sz w:val="22"/>
          <w:szCs w:val="22"/>
        </w:rPr>
        <w:t xml:space="preserve"> </w:t>
      </w:r>
      <w:r>
        <w:rPr>
          <w:rFonts w:ascii="Arial" w:hAnsi="Arial" w:cs="Arial"/>
          <w:spacing w:val="-1"/>
          <w:sz w:val="22"/>
          <w:szCs w:val="22"/>
        </w:rPr>
        <w:t>If the</w:t>
      </w:r>
      <w:r>
        <w:rPr>
          <w:rFonts w:ascii="Arial" w:hAnsi="Arial" w:cs="Arial"/>
          <w:spacing w:val="-2"/>
          <w:sz w:val="22"/>
          <w:szCs w:val="22"/>
        </w:rPr>
        <w:t xml:space="preserve"> </w:t>
      </w:r>
      <w:r w:rsidR="00A74332">
        <w:rPr>
          <w:rFonts w:ascii="Arial" w:hAnsi="Arial" w:cs="Arial"/>
          <w:spacing w:val="-2"/>
          <w:sz w:val="22"/>
          <w:szCs w:val="22"/>
        </w:rPr>
        <w:t xml:space="preserve">Federally </w:t>
      </w:r>
      <w:r>
        <w:rPr>
          <w:rFonts w:ascii="Arial" w:hAnsi="Arial" w:cs="Arial"/>
          <w:spacing w:val="-1"/>
          <w:sz w:val="22"/>
          <w:szCs w:val="22"/>
        </w:rPr>
        <w:t>funded</w:t>
      </w:r>
      <w:r>
        <w:rPr>
          <w:rFonts w:ascii="Arial" w:hAnsi="Arial" w:cs="Arial"/>
          <w:spacing w:val="-2"/>
          <w:sz w:val="22"/>
          <w:szCs w:val="22"/>
        </w:rPr>
        <w:t xml:space="preserve"> </w:t>
      </w:r>
      <w:proofErr w:type="gramStart"/>
      <w:r>
        <w:rPr>
          <w:rFonts w:ascii="Arial" w:hAnsi="Arial" w:cs="Arial"/>
          <w:spacing w:val="-1"/>
          <w:sz w:val="22"/>
          <w:szCs w:val="22"/>
        </w:rPr>
        <w:t>program,</w:t>
      </w:r>
      <w:proofErr w:type="gramEnd"/>
      <w:r>
        <w:rPr>
          <w:rFonts w:ascii="Arial" w:hAnsi="Arial" w:cs="Arial"/>
          <w:spacing w:val="-1"/>
          <w:sz w:val="22"/>
          <w:szCs w:val="22"/>
        </w:rPr>
        <w:t xml:space="preserve"> grant</w:t>
      </w:r>
      <w:r>
        <w:rPr>
          <w:rFonts w:ascii="Arial" w:hAnsi="Arial" w:cs="Arial"/>
          <w:spacing w:val="3"/>
          <w:sz w:val="22"/>
          <w:szCs w:val="22"/>
        </w:rPr>
        <w:t xml:space="preserve"> </w:t>
      </w:r>
      <w:r>
        <w:rPr>
          <w:rFonts w:ascii="Arial" w:hAnsi="Arial" w:cs="Arial"/>
          <w:spacing w:val="-2"/>
          <w:sz w:val="22"/>
          <w:szCs w:val="22"/>
        </w:rPr>
        <w:t>or</w:t>
      </w:r>
      <w:r>
        <w:rPr>
          <w:rFonts w:ascii="Arial" w:hAnsi="Arial" w:cs="Arial"/>
          <w:spacing w:val="73"/>
          <w:sz w:val="22"/>
          <w:szCs w:val="22"/>
        </w:rPr>
        <w:t xml:space="preserve"> </w:t>
      </w:r>
      <w:r>
        <w:rPr>
          <w:rFonts w:ascii="Arial" w:hAnsi="Arial" w:cs="Arial"/>
          <w:spacing w:val="-1"/>
          <w:sz w:val="22"/>
          <w:szCs w:val="22"/>
        </w:rPr>
        <w:t>service</w:t>
      </w:r>
      <w:r>
        <w:rPr>
          <w:rFonts w:ascii="Arial" w:hAnsi="Arial" w:cs="Arial"/>
          <w:sz w:val="22"/>
          <w:szCs w:val="22"/>
        </w:rPr>
        <w:t xml:space="preserve"> </w:t>
      </w:r>
      <w:r>
        <w:rPr>
          <w:rFonts w:ascii="Arial" w:hAnsi="Arial" w:cs="Arial"/>
          <w:spacing w:val="-1"/>
          <w:sz w:val="22"/>
          <w:szCs w:val="22"/>
        </w:rPr>
        <w:t>agreement</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not</w:t>
      </w:r>
      <w:r>
        <w:rPr>
          <w:rFonts w:ascii="Arial" w:hAnsi="Arial" w:cs="Arial"/>
          <w:sz w:val="22"/>
          <w:szCs w:val="22"/>
        </w:rPr>
        <w:t xml:space="preserve"> </w:t>
      </w:r>
      <w:r>
        <w:rPr>
          <w:rFonts w:ascii="Arial" w:hAnsi="Arial" w:cs="Arial"/>
          <w:spacing w:val="-1"/>
          <w:sz w:val="22"/>
          <w:szCs w:val="22"/>
        </w:rPr>
        <w:t>listed,</w:t>
      </w:r>
      <w:r>
        <w:rPr>
          <w:rFonts w:ascii="Arial" w:hAnsi="Arial" w:cs="Arial"/>
          <w:spacing w:val="-2"/>
          <w:sz w:val="22"/>
          <w:szCs w:val="22"/>
        </w:rPr>
        <w:t xml:space="preserve"> </w:t>
      </w:r>
      <w:r>
        <w:rPr>
          <w:rFonts w:ascii="Arial" w:hAnsi="Arial" w:cs="Arial"/>
          <w:spacing w:val="-1"/>
          <w:sz w:val="22"/>
          <w:szCs w:val="22"/>
        </w:rPr>
        <w:t>enter</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 xml:space="preserve">name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appropriate</w:t>
      </w:r>
      <w:r>
        <w:rPr>
          <w:rFonts w:ascii="Arial" w:hAnsi="Arial" w:cs="Arial"/>
          <w:spacing w:val="-2"/>
          <w:sz w:val="22"/>
          <w:szCs w:val="22"/>
        </w:rPr>
        <w:t xml:space="preserve"> </w:t>
      </w:r>
      <w:r>
        <w:rPr>
          <w:rFonts w:ascii="Arial" w:hAnsi="Arial" w:cs="Arial"/>
          <w:spacing w:val="-1"/>
          <w:sz w:val="22"/>
          <w:szCs w:val="22"/>
        </w:rPr>
        <w:t>“Other:</w:t>
      </w:r>
      <w:r>
        <w:rPr>
          <w:rFonts w:ascii="Arial" w:hAnsi="Arial" w:cs="Arial"/>
          <w:spacing w:val="-3"/>
          <w:sz w:val="22"/>
          <w:szCs w:val="22"/>
        </w:rPr>
        <w:t xml:space="preserve"> </w:t>
      </w:r>
      <w:r>
        <w:rPr>
          <w:rFonts w:ascii="Arial" w:hAnsi="Arial" w:cs="Arial"/>
          <w:spacing w:val="-1"/>
          <w:sz w:val="22"/>
          <w:szCs w:val="22"/>
        </w:rPr>
        <w:t>Specify” space</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specify</w:t>
      </w:r>
      <w:r>
        <w:rPr>
          <w:rFonts w:ascii="Arial" w:hAnsi="Arial" w:cs="Arial"/>
          <w:spacing w:val="-2"/>
          <w:sz w:val="22"/>
          <w:szCs w:val="22"/>
        </w:rPr>
        <w:t xml:space="preserve"> </w:t>
      </w:r>
      <w:r>
        <w:rPr>
          <w:rFonts w:ascii="Arial" w:hAnsi="Arial" w:cs="Arial"/>
          <w:sz w:val="22"/>
          <w:szCs w:val="22"/>
        </w:rPr>
        <w:t>the</w:t>
      </w:r>
      <w:r>
        <w:rPr>
          <w:rFonts w:ascii="Arial" w:hAnsi="Arial" w:cs="Arial"/>
          <w:spacing w:val="53"/>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pacing w:val="-1"/>
          <w:sz w:val="22"/>
          <w:szCs w:val="22"/>
        </w:rPr>
        <w:t>grant</w:t>
      </w:r>
      <w:r>
        <w:rPr>
          <w:rFonts w:ascii="Arial" w:hAnsi="Arial" w:cs="Arial"/>
          <w:sz w:val="22"/>
          <w:szCs w:val="22"/>
        </w:rPr>
        <w:t xml:space="preserve"> </w:t>
      </w:r>
      <w:r>
        <w:rPr>
          <w:rFonts w:ascii="Arial" w:hAnsi="Arial" w:cs="Arial"/>
          <w:spacing w:val="-1"/>
          <w:sz w:val="22"/>
          <w:szCs w:val="22"/>
        </w:rPr>
        <w:t>or</w:t>
      </w:r>
      <w:r>
        <w:rPr>
          <w:rFonts w:ascii="Arial" w:hAnsi="Arial" w:cs="Arial"/>
          <w:spacing w:val="-3"/>
          <w:sz w:val="22"/>
          <w:szCs w:val="22"/>
        </w:rPr>
        <w:t xml:space="preserve"> </w:t>
      </w:r>
      <w:r>
        <w:rPr>
          <w:rFonts w:ascii="Arial" w:hAnsi="Arial" w:cs="Arial"/>
          <w:spacing w:val="-1"/>
          <w:sz w:val="22"/>
          <w:szCs w:val="22"/>
        </w:rPr>
        <w:t>funding</w:t>
      </w:r>
      <w:r>
        <w:rPr>
          <w:rFonts w:ascii="Arial" w:hAnsi="Arial" w:cs="Arial"/>
          <w:spacing w:val="3"/>
          <w:sz w:val="22"/>
          <w:szCs w:val="22"/>
        </w:rPr>
        <w:t xml:space="preserve"> </w:t>
      </w:r>
      <w:r>
        <w:rPr>
          <w:rFonts w:ascii="Arial" w:hAnsi="Arial" w:cs="Arial"/>
          <w:spacing w:val="-2"/>
          <w:sz w:val="22"/>
          <w:szCs w:val="22"/>
        </w:rPr>
        <w:t>agreement</w:t>
      </w:r>
      <w:r>
        <w:rPr>
          <w:rFonts w:ascii="Arial" w:hAnsi="Arial" w:cs="Arial"/>
          <w:spacing w:val="1"/>
          <w:sz w:val="22"/>
          <w:szCs w:val="22"/>
        </w:rPr>
        <w:t xml:space="preserve"> </w:t>
      </w:r>
      <w:r>
        <w:rPr>
          <w:rFonts w:ascii="Arial" w:hAnsi="Arial" w:cs="Arial"/>
          <w:spacing w:val="-1"/>
          <w:sz w:val="22"/>
          <w:szCs w:val="22"/>
        </w:rPr>
        <w:t>administered by</w:t>
      </w:r>
      <w:r>
        <w:rPr>
          <w:rFonts w:ascii="Arial" w:hAnsi="Arial" w:cs="Arial"/>
          <w:spacing w:val="-4"/>
          <w:sz w:val="22"/>
          <w:szCs w:val="22"/>
        </w:rPr>
        <w:t xml:space="preserve"> </w:t>
      </w:r>
      <w:r>
        <w:rPr>
          <w:rFonts w:ascii="Arial" w:hAnsi="Arial" w:cs="Arial"/>
          <w:sz w:val="22"/>
          <w:szCs w:val="22"/>
        </w:rPr>
        <w:t xml:space="preserve">the </w:t>
      </w:r>
      <w:r>
        <w:rPr>
          <w:rFonts w:ascii="Arial" w:hAnsi="Arial" w:cs="Arial"/>
          <w:spacing w:val="-1"/>
          <w:sz w:val="22"/>
          <w:szCs w:val="22"/>
        </w:rPr>
        <w:t>agency/entity.</w:t>
      </w:r>
    </w:p>
    <w:p w14:paraId="27341A76" w14:textId="77777777" w:rsidR="00F81B81" w:rsidRDefault="00F81B81" w:rsidP="00F81B81">
      <w:pPr>
        <w:pStyle w:val="BodyText"/>
        <w:kinsoku w:val="0"/>
        <w:overflowPunct w:val="0"/>
        <w:spacing w:before="4"/>
        <w:ind w:left="240" w:right="441"/>
        <w:jc w:val="both"/>
        <w:rPr>
          <w:rFonts w:ascii="Arial" w:hAnsi="Arial" w:cs="Arial"/>
          <w:spacing w:val="-1"/>
          <w:sz w:val="22"/>
          <w:szCs w:val="22"/>
        </w:rPr>
        <w:sectPr w:rsidR="00F81B81" w:rsidSect="00257CC0">
          <w:type w:val="continuous"/>
          <w:pgSz w:w="12240" w:h="15840"/>
          <w:pgMar w:top="821" w:right="979" w:bottom="821" w:left="979" w:header="720" w:footer="720" w:gutter="0"/>
          <w:cols w:space="720" w:equalWidth="0">
            <w:col w:w="10421"/>
          </w:cols>
          <w:noEndnote/>
        </w:sectPr>
      </w:pPr>
    </w:p>
    <w:p w14:paraId="14E7F04B" w14:textId="77777777" w:rsidR="00F81B81" w:rsidRDefault="00F81B81" w:rsidP="00F81B81">
      <w:pPr>
        <w:pStyle w:val="BodyText"/>
        <w:kinsoku w:val="0"/>
        <w:overflowPunct w:val="0"/>
        <w:spacing w:before="3"/>
        <w:ind w:left="0"/>
        <w:rPr>
          <w:rFonts w:ascii="Arial" w:hAnsi="Arial" w:cs="Arial"/>
          <w:sz w:val="18"/>
          <w:szCs w:val="18"/>
        </w:rPr>
      </w:pPr>
    </w:p>
    <w:p w14:paraId="39DF8730" w14:textId="3C92F736" w:rsidR="00F81B81" w:rsidRDefault="00F81B81" w:rsidP="00DA1C94">
      <w:pPr>
        <w:pStyle w:val="Heading2"/>
        <w:numPr>
          <w:ilvl w:val="0"/>
          <w:numId w:val="0"/>
        </w:numPr>
        <w:ind w:left="820" w:hanging="720"/>
      </w:pPr>
      <w:bookmarkStart w:id="70" w:name="_Toc499810917"/>
      <w:r>
        <w:t>APPENDIX</w:t>
      </w:r>
      <w:r>
        <w:rPr>
          <w:spacing w:val="-9"/>
        </w:rPr>
        <w:t xml:space="preserve"> </w:t>
      </w:r>
      <w:r>
        <w:t>D</w:t>
      </w:r>
      <w:r w:rsidR="00DA1C94">
        <w:t xml:space="preserve">: </w:t>
      </w:r>
      <w:r>
        <w:rPr>
          <w:w w:val="99"/>
        </w:rPr>
        <w:t>NONDISCRIMINATION NOTIFICATION</w:t>
      </w:r>
      <w:bookmarkEnd w:id="70"/>
    </w:p>
    <w:p w14:paraId="4F51FCF3" w14:textId="77777777" w:rsidR="00F81B81" w:rsidRDefault="00F81B81" w:rsidP="00F81B81">
      <w:pPr>
        <w:pStyle w:val="BodyText"/>
        <w:kinsoku w:val="0"/>
        <w:overflowPunct w:val="0"/>
        <w:spacing w:before="8"/>
        <w:ind w:left="0"/>
        <w:rPr>
          <w:rFonts w:ascii="Arial" w:hAnsi="Arial" w:cs="Arial"/>
          <w:b/>
          <w:bCs/>
          <w:sz w:val="9"/>
          <w:szCs w:val="9"/>
        </w:rPr>
      </w:pPr>
    </w:p>
    <w:p w14:paraId="1761DF2E" w14:textId="77777777" w:rsidR="00F81B81" w:rsidRPr="00EC0728" w:rsidRDefault="00F81B81" w:rsidP="00EC0728">
      <w:pPr>
        <w:pStyle w:val="BodyText"/>
        <w:kinsoku w:val="0"/>
        <w:overflowPunct w:val="0"/>
        <w:spacing w:line="20" w:lineRule="atLeast"/>
        <w:ind w:left="2128"/>
        <w:rPr>
          <w:rFonts w:ascii="Arial" w:hAnsi="Arial" w:cs="Arial"/>
          <w:sz w:val="2"/>
          <w:szCs w:val="2"/>
        </w:rPr>
      </w:pPr>
    </w:p>
    <w:p w14:paraId="20BBA694" w14:textId="77777777" w:rsidR="00F81B81" w:rsidRPr="004C3161" w:rsidRDefault="00F81B81" w:rsidP="00BE59FD">
      <w:pPr>
        <w:numPr>
          <w:ilvl w:val="2"/>
          <w:numId w:val="30"/>
        </w:numPr>
        <w:rPr>
          <w:b/>
          <w:bCs/>
          <w:u w:val="single"/>
        </w:rPr>
      </w:pPr>
      <w:r w:rsidRPr="004C3161">
        <w:rPr>
          <w:b/>
          <w:bCs/>
          <w:u w:val="single"/>
        </w:rPr>
        <w:t>HHS NONDISCRIMINATION NOTICE FOR SIGNIFICANT PUBLICATIONS AND SIGNIFICANT COMMUNICATIONS:</w:t>
      </w:r>
    </w:p>
    <w:p w14:paraId="59F23E73" w14:textId="77777777" w:rsidR="00F81B81" w:rsidRDefault="00F81B81" w:rsidP="00F81B81">
      <w:pPr>
        <w:rPr>
          <w:b/>
          <w:bCs/>
        </w:rPr>
      </w:pPr>
    </w:p>
    <w:p w14:paraId="3D52B4F1" w14:textId="77777777" w:rsidR="00F81B81" w:rsidRPr="0070064A" w:rsidRDefault="00F81B81" w:rsidP="00F81B81">
      <w:pPr>
        <w:rPr>
          <w:b/>
          <w:bCs/>
        </w:rPr>
      </w:pPr>
      <w:r w:rsidRPr="0070064A">
        <w:rPr>
          <w:b/>
          <w:bCs/>
        </w:rPr>
        <w:t>Sample Notice Informing Individuals About Nondiscrimination and Accessibility Requirements and Sample Nondiscrimination Statement</w:t>
      </w:r>
      <w:r>
        <w:rPr>
          <w:b/>
          <w:bCs/>
        </w:rPr>
        <w:t xml:space="preserve"> in U.S. Health &amp; Human Services Funded Programs and Activities.</w:t>
      </w:r>
    </w:p>
    <w:p w14:paraId="28F4625C" w14:textId="77777777" w:rsidR="00F81B81" w:rsidRDefault="00F81B81" w:rsidP="00F81B81">
      <w:pPr>
        <w:pStyle w:val="BodyText"/>
        <w:kinsoku w:val="0"/>
        <w:overflowPunct w:val="0"/>
        <w:spacing w:before="72"/>
        <w:ind w:left="1833"/>
        <w:rPr>
          <w:rFonts w:ascii="Arial" w:hAnsi="Arial" w:cs="Arial"/>
          <w:spacing w:val="-2"/>
          <w:sz w:val="22"/>
          <w:szCs w:val="22"/>
        </w:rPr>
      </w:pPr>
    </w:p>
    <w:p w14:paraId="426E30F9" w14:textId="77777777" w:rsidR="00F81B81" w:rsidRPr="0070064A" w:rsidRDefault="00F81B81" w:rsidP="00F81B81">
      <w:pPr>
        <w:ind w:firstLine="720"/>
      </w:pPr>
      <w:r w:rsidRPr="0070064A">
        <w:t>[</w:t>
      </w:r>
      <w:r w:rsidRPr="00536026">
        <w:rPr>
          <w:b/>
        </w:rPr>
        <w:t>Name of covered entity</w:t>
      </w:r>
      <w:r w:rsidRPr="0070064A">
        <w:t>] complies with applicable Federal civil rights laws and does not discriminate on the basis of race, color, national origin, age, disability, or sex.  [Name of covered entity] does not exclude people or treat them differently because of race, color, national origin, age, disability, or sex.</w:t>
      </w:r>
    </w:p>
    <w:p w14:paraId="18599A39" w14:textId="77777777" w:rsidR="00F81B81" w:rsidRPr="0070064A" w:rsidRDefault="00F81B81" w:rsidP="00F81B81">
      <w:r w:rsidRPr="0070064A">
        <w:t> </w:t>
      </w:r>
      <w:r w:rsidRPr="0070064A">
        <w:tab/>
        <w:t>[</w:t>
      </w:r>
      <w:r w:rsidRPr="00536026">
        <w:rPr>
          <w:b/>
        </w:rPr>
        <w:t>Name of covered entity</w:t>
      </w:r>
      <w:r w:rsidRPr="0070064A">
        <w:t>]:</w:t>
      </w:r>
    </w:p>
    <w:p w14:paraId="407E4769" w14:textId="77777777" w:rsidR="00F81B81" w:rsidRPr="0070064A" w:rsidRDefault="00F81B81" w:rsidP="00F81B81">
      <w:r w:rsidRPr="0070064A">
        <w:t> </w:t>
      </w:r>
      <w:r w:rsidRPr="0070064A">
        <w:tab/>
        <w:t>• Provides free aids and services to people with disabilities to communicate effectively with us, such as:</w:t>
      </w:r>
    </w:p>
    <w:p w14:paraId="478664A8" w14:textId="77777777" w:rsidR="00F81B81" w:rsidRPr="0070064A" w:rsidRDefault="00F81B81" w:rsidP="00F81B81">
      <w:r w:rsidRPr="0070064A">
        <w:t> </w:t>
      </w:r>
      <w:r w:rsidRPr="0070064A">
        <w:tab/>
      </w:r>
      <w:r w:rsidRPr="0070064A">
        <w:tab/>
        <w:t>○ Qualified sign language interpreters</w:t>
      </w:r>
    </w:p>
    <w:p w14:paraId="09D04EE3" w14:textId="77777777" w:rsidR="00F81B81" w:rsidRPr="0070064A" w:rsidRDefault="00F81B81" w:rsidP="00F81B81">
      <w:pPr>
        <w:ind w:left="720"/>
      </w:pPr>
      <w:r w:rsidRPr="0070064A">
        <w:t> </w:t>
      </w:r>
      <w:r w:rsidRPr="0070064A">
        <w:tab/>
        <w:t xml:space="preserve">○ </w:t>
      </w:r>
      <w:proofErr w:type="gramStart"/>
      <w:r w:rsidRPr="0070064A">
        <w:t>Written</w:t>
      </w:r>
      <w:proofErr w:type="gramEnd"/>
      <w:r w:rsidRPr="0070064A">
        <w:t xml:space="preserve"> information in other formats (large print, audio, accessible electronic formats, other formats)</w:t>
      </w:r>
    </w:p>
    <w:p w14:paraId="176F0361" w14:textId="77777777" w:rsidR="00F81B81" w:rsidRPr="0070064A" w:rsidRDefault="00F81B81" w:rsidP="00F81B81">
      <w:r w:rsidRPr="0070064A">
        <w:t> </w:t>
      </w:r>
      <w:r w:rsidRPr="0070064A">
        <w:tab/>
        <w:t>• Provides free language services to people whose primary language is not English, such as:</w:t>
      </w:r>
    </w:p>
    <w:p w14:paraId="18E15A76" w14:textId="77777777" w:rsidR="00F81B81" w:rsidRPr="0070064A" w:rsidRDefault="00F81B81" w:rsidP="00F81B81">
      <w:r w:rsidRPr="0070064A">
        <w:t> </w:t>
      </w:r>
      <w:r w:rsidRPr="0070064A">
        <w:tab/>
      </w:r>
      <w:r w:rsidRPr="0070064A">
        <w:tab/>
        <w:t>○ Qualified interpreters</w:t>
      </w:r>
    </w:p>
    <w:p w14:paraId="18581984" w14:textId="77777777" w:rsidR="00F81B81" w:rsidRDefault="00F81B81" w:rsidP="00F81B81">
      <w:r w:rsidRPr="0070064A">
        <w:t> </w:t>
      </w:r>
      <w:r w:rsidRPr="0070064A">
        <w:tab/>
      </w:r>
      <w:r w:rsidRPr="0070064A">
        <w:tab/>
        <w:t>○ Information written in other languages</w:t>
      </w:r>
    </w:p>
    <w:p w14:paraId="06D79CB9" w14:textId="77777777" w:rsidR="00F81B81" w:rsidRPr="0070064A" w:rsidRDefault="00F81B81" w:rsidP="00F81B81"/>
    <w:p w14:paraId="18A4086D" w14:textId="77777777" w:rsidR="00F81B81" w:rsidRDefault="00F81B81" w:rsidP="00F81B81">
      <w:r w:rsidRPr="0070064A">
        <w:t> </w:t>
      </w:r>
      <w:r w:rsidRPr="0070064A">
        <w:tab/>
        <w:t>If you need these services, contact [</w:t>
      </w:r>
      <w:r w:rsidRPr="00536026">
        <w:rPr>
          <w:b/>
        </w:rPr>
        <w:t>Name of Civil Rights Coordinator</w:t>
      </w:r>
      <w:r w:rsidRPr="0070064A">
        <w:t>]</w:t>
      </w:r>
    </w:p>
    <w:p w14:paraId="67E3FF4F" w14:textId="77777777" w:rsidR="00F81B81" w:rsidRPr="0070064A" w:rsidRDefault="00F81B81" w:rsidP="00F81B81"/>
    <w:p w14:paraId="30C65F01" w14:textId="77777777" w:rsidR="00F81B81" w:rsidRDefault="00F81B81" w:rsidP="00F81B81">
      <w:pPr>
        <w:ind w:firstLine="720"/>
      </w:pPr>
      <w:r w:rsidRPr="0070064A">
        <w:t>If you believe that [</w:t>
      </w:r>
      <w:r w:rsidRPr="00536026">
        <w:rPr>
          <w:b/>
        </w:rPr>
        <w:t>Name of covered entity</w:t>
      </w:r>
      <w:r w:rsidRPr="0070064A">
        <w:t>] has failed to provide these services or discriminated in another way on the basis of race, color, national origin, age, disability, or sex, you can file a grievance with: [</w:t>
      </w:r>
      <w:r w:rsidRPr="00536026">
        <w:rPr>
          <w:b/>
        </w:rPr>
        <w:t>Name and Title of Civil Rights Coordinator], [Mailing Address], [Telephone number ], [TTY number—if covered entity has one], [Fax], [Email</w:t>
      </w:r>
      <w:r w:rsidRPr="0070064A">
        <w:t>]. You can file a grievance in person</w:t>
      </w:r>
      <w:r>
        <w:t xml:space="preserve"> or</w:t>
      </w:r>
      <w:r w:rsidRPr="0070064A">
        <w:t xml:space="preserve"> by mail, fax, or email. If you need help filing a grievance, [</w:t>
      </w:r>
      <w:r w:rsidRPr="00536026">
        <w:rPr>
          <w:b/>
        </w:rPr>
        <w:t>Name and Title of Civil Rights Coordinator</w:t>
      </w:r>
      <w:r w:rsidRPr="0070064A">
        <w:t xml:space="preserve">] is available to help you. </w:t>
      </w:r>
    </w:p>
    <w:p w14:paraId="45377305" w14:textId="77777777" w:rsidR="00F81B81" w:rsidRDefault="00F81B81" w:rsidP="00F81B81">
      <w:pPr>
        <w:ind w:firstLine="720"/>
      </w:pPr>
    </w:p>
    <w:p w14:paraId="7B444F7E" w14:textId="77777777" w:rsidR="00F81B81" w:rsidRDefault="00F81B81" w:rsidP="00F81B81">
      <w:pPr>
        <w:ind w:firstLine="720"/>
      </w:pPr>
      <w:r w:rsidRPr="0070064A">
        <w:t>You can also file a civil rights complaint with the U.S. Department of Health and Human Services</w:t>
      </w:r>
      <w:r>
        <w:t>,</w:t>
      </w:r>
      <w:r w:rsidRPr="0070064A">
        <w:t xml:space="preserve"> Office for Civil Rights</w:t>
      </w:r>
      <w:r>
        <w:t>,</w:t>
      </w:r>
      <w:r w:rsidRPr="0070064A">
        <w:t xml:space="preserve"> electronically through the Office for Civil Rights Complaint Portal</w:t>
      </w:r>
      <w:r>
        <w:t>,</w:t>
      </w:r>
      <w:r w:rsidRPr="0070064A">
        <w:t xml:space="preserve"> available at https://ocrportal.hhs.gov/ocr/portal/lobby.jsf, or by mail or phone at:</w:t>
      </w:r>
    </w:p>
    <w:p w14:paraId="06AA9C53" w14:textId="77777777" w:rsidR="00F81B81" w:rsidRPr="0070064A" w:rsidRDefault="00F81B81" w:rsidP="00F81B81">
      <w:pPr>
        <w:ind w:firstLine="720"/>
      </w:pPr>
    </w:p>
    <w:p w14:paraId="5A3BBFE4" w14:textId="77777777" w:rsidR="00F81B81" w:rsidRPr="0070064A" w:rsidRDefault="00F81B81" w:rsidP="00F81B81">
      <w:r w:rsidRPr="0070064A">
        <w:t>U.S. Department of Health and Human Services</w:t>
      </w:r>
    </w:p>
    <w:p w14:paraId="413D8052" w14:textId="77777777" w:rsidR="00F81B81" w:rsidRPr="0070064A" w:rsidRDefault="00F81B81" w:rsidP="00F81B81">
      <w:r w:rsidRPr="0070064A">
        <w:t>200 Independence Avenue, SW</w:t>
      </w:r>
    </w:p>
    <w:p w14:paraId="6F70923E" w14:textId="77777777" w:rsidR="00F81B81" w:rsidRPr="0070064A" w:rsidRDefault="00F81B81" w:rsidP="00F81B81">
      <w:r w:rsidRPr="0070064A">
        <w:t>Room 509F, HHH Building</w:t>
      </w:r>
    </w:p>
    <w:p w14:paraId="4CA7472A" w14:textId="77777777" w:rsidR="00F81B81" w:rsidRPr="0070064A" w:rsidRDefault="00F81B81" w:rsidP="00F81B81">
      <w:r w:rsidRPr="0070064A">
        <w:t xml:space="preserve">Washington, D.C. 20201 </w:t>
      </w:r>
    </w:p>
    <w:p w14:paraId="4861ECCD" w14:textId="77777777" w:rsidR="00F81B81" w:rsidRPr="0070064A" w:rsidRDefault="00F81B81" w:rsidP="00F81B81">
      <w:r w:rsidRPr="0070064A">
        <w:t>1-800-</w:t>
      </w:r>
      <w:r>
        <w:t>3</w:t>
      </w:r>
      <w:r w:rsidRPr="0070064A">
        <w:t>68-1019, 800-537-7697 (TDD)</w:t>
      </w:r>
    </w:p>
    <w:p w14:paraId="6FC64671" w14:textId="77777777" w:rsidR="00F81B81" w:rsidRPr="0070064A" w:rsidRDefault="00F81B81" w:rsidP="00F81B81">
      <w:r w:rsidRPr="0070064A">
        <w:t xml:space="preserve">Complaint forms are available at </w:t>
      </w:r>
      <w:hyperlink r:id="rId64" w:history="1">
        <w:r w:rsidRPr="003B34D1">
          <w:rPr>
            <w:color w:val="0000FF"/>
            <w:spacing w:val="-1"/>
            <w:u w:val="single"/>
          </w:rPr>
          <w:t>http://www.hhs.gov/ocr/office/file/index.html</w:t>
        </w:r>
      </w:hyperlink>
      <w:r w:rsidRPr="0070064A">
        <w:t>.</w:t>
      </w:r>
      <w:r>
        <w:t xml:space="preserve"> </w:t>
      </w:r>
    </w:p>
    <w:p w14:paraId="24895251" w14:textId="77777777" w:rsidR="00F81B81" w:rsidRDefault="00F81B81" w:rsidP="00F81B81"/>
    <w:p w14:paraId="2E579FF3" w14:textId="77777777" w:rsidR="00176455" w:rsidRPr="009B0D0E" w:rsidRDefault="00176455" w:rsidP="00271C9C">
      <w:pPr>
        <w:contextualSpacing/>
      </w:pPr>
      <w:r w:rsidRPr="009B0D0E">
        <w:t>ATTENTION:  If you speak [</w:t>
      </w:r>
      <w:r w:rsidRPr="009B0D0E">
        <w:rPr>
          <w:i/>
          <w:iCs/>
        </w:rPr>
        <w:t>insert language</w:t>
      </w:r>
      <w:r w:rsidRPr="009B0D0E">
        <w:t>], language assistance services free of charge are available to you.  Call [</w:t>
      </w:r>
      <w:r w:rsidRPr="009B0D0E">
        <w:rPr>
          <w:i/>
          <w:iCs/>
        </w:rPr>
        <w:t>toll free] 1-XXX-XXX-XXXX (TTY: 1-XXX-XXX-XXXX</w:t>
      </w:r>
      <w:r w:rsidRPr="009B0D0E">
        <w:t>).</w:t>
      </w:r>
    </w:p>
    <w:p w14:paraId="72A0041E" w14:textId="77777777" w:rsidR="00176455" w:rsidRPr="009B0D0E" w:rsidRDefault="00176455" w:rsidP="00271C9C">
      <w:pPr>
        <w:contextualSpacing/>
      </w:pPr>
    </w:p>
    <w:p w14:paraId="7FCAE0BD" w14:textId="77777777" w:rsidR="00F81B81" w:rsidRPr="009B0D0E" w:rsidRDefault="00F81B81" w:rsidP="00271C9C">
      <w:pPr>
        <w:contextualSpacing/>
      </w:pPr>
      <w:r w:rsidRPr="009B0D0E">
        <w:t xml:space="preserve">ATENCIÓN: </w:t>
      </w:r>
      <w:proofErr w:type="spellStart"/>
      <w:r w:rsidRPr="009B0D0E">
        <w:t>si</w:t>
      </w:r>
      <w:proofErr w:type="spellEnd"/>
      <w:r w:rsidRPr="009B0D0E">
        <w:t xml:space="preserve"> </w:t>
      </w:r>
      <w:proofErr w:type="spellStart"/>
      <w:r w:rsidRPr="009B0D0E">
        <w:t>habla</w:t>
      </w:r>
      <w:proofErr w:type="spellEnd"/>
      <w:r w:rsidRPr="009B0D0E">
        <w:t xml:space="preserve"> </w:t>
      </w:r>
      <w:proofErr w:type="spellStart"/>
      <w:r w:rsidRPr="009B0D0E">
        <w:t>español</w:t>
      </w:r>
      <w:proofErr w:type="spellEnd"/>
      <w:r w:rsidRPr="009B0D0E">
        <w:t xml:space="preserve">, </w:t>
      </w:r>
      <w:proofErr w:type="spellStart"/>
      <w:r w:rsidRPr="009B0D0E">
        <w:t>tiene</w:t>
      </w:r>
      <w:proofErr w:type="spellEnd"/>
      <w:r w:rsidRPr="009B0D0E">
        <w:t xml:space="preserve"> a </w:t>
      </w:r>
      <w:proofErr w:type="spellStart"/>
      <w:r w:rsidRPr="009B0D0E">
        <w:t>su</w:t>
      </w:r>
      <w:proofErr w:type="spellEnd"/>
      <w:r w:rsidRPr="009B0D0E">
        <w:t xml:space="preserve"> </w:t>
      </w:r>
      <w:proofErr w:type="spellStart"/>
      <w:r w:rsidRPr="009B0D0E">
        <w:t>disposición</w:t>
      </w:r>
      <w:proofErr w:type="spellEnd"/>
      <w:r w:rsidRPr="009B0D0E">
        <w:t xml:space="preserve"> </w:t>
      </w:r>
      <w:proofErr w:type="spellStart"/>
      <w:r w:rsidRPr="009B0D0E">
        <w:t>servicios</w:t>
      </w:r>
      <w:proofErr w:type="spellEnd"/>
      <w:r w:rsidRPr="009B0D0E">
        <w:t xml:space="preserve"> </w:t>
      </w:r>
      <w:proofErr w:type="spellStart"/>
      <w:r w:rsidRPr="009B0D0E">
        <w:t>gratuitos</w:t>
      </w:r>
      <w:proofErr w:type="spellEnd"/>
      <w:r w:rsidRPr="009B0D0E">
        <w:t xml:space="preserve"> de </w:t>
      </w:r>
      <w:proofErr w:type="spellStart"/>
      <w:r w:rsidRPr="009B0D0E">
        <w:t>asistencia</w:t>
      </w:r>
      <w:proofErr w:type="spellEnd"/>
      <w:r w:rsidRPr="009B0D0E">
        <w:t xml:space="preserve"> </w:t>
      </w:r>
      <w:proofErr w:type="spellStart"/>
      <w:r w:rsidRPr="009B0D0E">
        <w:t>lingüística</w:t>
      </w:r>
      <w:proofErr w:type="spellEnd"/>
      <w:r w:rsidRPr="009B0D0E">
        <w:t xml:space="preserve">. </w:t>
      </w:r>
      <w:proofErr w:type="spellStart"/>
      <w:r w:rsidRPr="009B0D0E">
        <w:t>Llame</w:t>
      </w:r>
      <w:proofErr w:type="spellEnd"/>
      <w:r w:rsidRPr="009B0D0E">
        <w:t xml:space="preserve"> al 1-xxx-xxx-xxxx (TTY: 1-xxx-xxx-xxxx).</w:t>
      </w:r>
    </w:p>
    <w:p w14:paraId="251CBDF4" w14:textId="77777777" w:rsidR="00F81B81" w:rsidRPr="009B0D0E" w:rsidRDefault="00F81B81" w:rsidP="00271C9C">
      <w:pPr>
        <w:pStyle w:val="Default"/>
        <w:contextualSpacing/>
      </w:pPr>
    </w:p>
    <w:p w14:paraId="5AB006E4" w14:textId="77777777" w:rsidR="00F81B81" w:rsidRPr="009B0D0E" w:rsidRDefault="00F81B81" w:rsidP="00271C9C">
      <w:pPr>
        <w:contextualSpacing/>
      </w:pPr>
      <w:r w:rsidRPr="009B0D0E">
        <w:t xml:space="preserve"> LUS CEEV: </w:t>
      </w:r>
      <w:proofErr w:type="spellStart"/>
      <w:r w:rsidRPr="009B0D0E">
        <w:t>Yog</w:t>
      </w:r>
      <w:proofErr w:type="spellEnd"/>
      <w:r w:rsidRPr="009B0D0E">
        <w:t xml:space="preserve"> </w:t>
      </w:r>
      <w:proofErr w:type="spellStart"/>
      <w:proofErr w:type="gramStart"/>
      <w:r w:rsidRPr="009B0D0E">
        <w:t>tias</w:t>
      </w:r>
      <w:proofErr w:type="spellEnd"/>
      <w:proofErr w:type="gramEnd"/>
      <w:r w:rsidRPr="009B0D0E">
        <w:t xml:space="preserve"> </w:t>
      </w:r>
      <w:proofErr w:type="spellStart"/>
      <w:r w:rsidRPr="009B0D0E">
        <w:t>koj</w:t>
      </w:r>
      <w:proofErr w:type="spellEnd"/>
      <w:r w:rsidRPr="009B0D0E">
        <w:t xml:space="preserve"> </w:t>
      </w:r>
      <w:proofErr w:type="spellStart"/>
      <w:r w:rsidRPr="009B0D0E">
        <w:t>hais</w:t>
      </w:r>
      <w:proofErr w:type="spellEnd"/>
      <w:r w:rsidRPr="009B0D0E">
        <w:t xml:space="preserve"> </w:t>
      </w:r>
      <w:proofErr w:type="spellStart"/>
      <w:r w:rsidRPr="009B0D0E">
        <w:t>lus</w:t>
      </w:r>
      <w:proofErr w:type="spellEnd"/>
      <w:r w:rsidRPr="009B0D0E">
        <w:t xml:space="preserve"> </w:t>
      </w:r>
      <w:proofErr w:type="spellStart"/>
      <w:r w:rsidRPr="009B0D0E">
        <w:rPr>
          <w:color w:val="1E1E1E"/>
        </w:rPr>
        <w:t>Hmoob</w:t>
      </w:r>
      <w:proofErr w:type="spellEnd"/>
      <w:r w:rsidRPr="009B0D0E">
        <w:t xml:space="preserve">, </w:t>
      </w:r>
      <w:proofErr w:type="spellStart"/>
      <w:r w:rsidRPr="009B0D0E">
        <w:t>cov</w:t>
      </w:r>
      <w:proofErr w:type="spellEnd"/>
      <w:r w:rsidRPr="009B0D0E">
        <w:t xml:space="preserve"> </w:t>
      </w:r>
      <w:proofErr w:type="spellStart"/>
      <w:r w:rsidRPr="009B0D0E">
        <w:t>kev</w:t>
      </w:r>
      <w:proofErr w:type="spellEnd"/>
      <w:r w:rsidRPr="009B0D0E">
        <w:t xml:space="preserve"> </w:t>
      </w:r>
      <w:proofErr w:type="spellStart"/>
      <w:r w:rsidRPr="009B0D0E">
        <w:t>pab</w:t>
      </w:r>
      <w:proofErr w:type="spellEnd"/>
      <w:r w:rsidRPr="009B0D0E">
        <w:t xml:space="preserve"> </w:t>
      </w:r>
      <w:proofErr w:type="spellStart"/>
      <w:r w:rsidRPr="009B0D0E">
        <w:t>txog</w:t>
      </w:r>
      <w:proofErr w:type="spellEnd"/>
      <w:r w:rsidRPr="009B0D0E">
        <w:t xml:space="preserve"> </w:t>
      </w:r>
      <w:proofErr w:type="spellStart"/>
      <w:r w:rsidRPr="009B0D0E">
        <w:t>lus</w:t>
      </w:r>
      <w:proofErr w:type="spellEnd"/>
      <w:r w:rsidRPr="009B0D0E">
        <w:t xml:space="preserve">, </w:t>
      </w:r>
      <w:proofErr w:type="spellStart"/>
      <w:r w:rsidRPr="009B0D0E">
        <w:t>muaj</w:t>
      </w:r>
      <w:proofErr w:type="spellEnd"/>
      <w:r w:rsidRPr="009B0D0E">
        <w:t xml:space="preserve"> </w:t>
      </w:r>
      <w:proofErr w:type="spellStart"/>
      <w:r w:rsidRPr="009B0D0E">
        <w:t>kev</w:t>
      </w:r>
      <w:proofErr w:type="spellEnd"/>
      <w:r w:rsidRPr="009B0D0E">
        <w:t xml:space="preserve"> </w:t>
      </w:r>
      <w:proofErr w:type="spellStart"/>
      <w:r w:rsidRPr="009B0D0E">
        <w:t>pab</w:t>
      </w:r>
      <w:proofErr w:type="spellEnd"/>
      <w:r w:rsidRPr="009B0D0E">
        <w:t xml:space="preserve"> </w:t>
      </w:r>
      <w:proofErr w:type="spellStart"/>
      <w:r w:rsidRPr="009B0D0E">
        <w:t>dawb</w:t>
      </w:r>
      <w:proofErr w:type="spellEnd"/>
      <w:r w:rsidRPr="009B0D0E">
        <w:t xml:space="preserve"> </w:t>
      </w:r>
      <w:proofErr w:type="spellStart"/>
      <w:r w:rsidRPr="009B0D0E">
        <w:t>rau</w:t>
      </w:r>
      <w:proofErr w:type="spellEnd"/>
      <w:r w:rsidRPr="009B0D0E">
        <w:t xml:space="preserve"> </w:t>
      </w:r>
      <w:proofErr w:type="spellStart"/>
      <w:r w:rsidRPr="009B0D0E">
        <w:t>koj</w:t>
      </w:r>
      <w:proofErr w:type="spellEnd"/>
      <w:r w:rsidRPr="009B0D0E">
        <w:t xml:space="preserve">. Hu </w:t>
      </w:r>
      <w:proofErr w:type="spellStart"/>
      <w:r w:rsidRPr="009B0D0E">
        <w:t>rau</w:t>
      </w:r>
      <w:proofErr w:type="spellEnd"/>
      <w:r w:rsidRPr="009B0D0E">
        <w:t xml:space="preserve"> 1-</w:t>
      </w:r>
      <w:r w:rsidRPr="009B0D0E">
        <w:lastRenderedPageBreak/>
        <w:t>xxx-xxx-xxxx (TTY: 1-xxx-xxx-xxxx).</w:t>
      </w:r>
    </w:p>
    <w:p w14:paraId="2E053D15" w14:textId="77777777" w:rsidR="00F81B81" w:rsidRPr="009B0D0E" w:rsidRDefault="00F81B81" w:rsidP="00271C9C">
      <w:pPr>
        <w:pStyle w:val="Default"/>
        <w:contextualSpacing/>
      </w:pPr>
    </w:p>
    <w:p w14:paraId="1A0529D2" w14:textId="77777777" w:rsidR="00F81B81" w:rsidRPr="009B0D0E" w:rsidRDefault="00F81B81" w:rsidP="00271C9C">
      <w:pPr>
        <w:contextualSpacing/>
      </w:pPr>
      <w:r w:rsidRPr="009B0D0E">
        <w:t xml:space="preserve"> ACHTUNG: </w:t>
      </w:r>
      <w:proofErr w:type="spellStart"/>
      <w:r w:rsidRPr="009B0D0E">
        <w:t>Wenn</w:t>
      </w:r>
      <w:proofErr w:type="spellEnd"/>
      <w:r w:rsidRPr="009B0D0E">
        <w:t xml:space="preserve"> </w:t>
      </w:r>
      <w:proofErr w:type="spellStart"/>
      <w:r w:rsidRPr="009B0D0E">
        <w:t>Sie</w:t>
      </w:r>
      <w:proofErr w:type="spellEnd"/>
      <w:r w:rsidRPr="009B0D0E">
        <w:t xml:space="preserve"> Deutsch </w:t>
      </w:r>
      <w:proofErr w:type="spellStart"/>
      <w:r w:rsidRPr="009B0D0E">
        <w:t>sprechen</w:t>
      </w:r>
      <w:proofErr w:type="spellEnd"/>
      <w:r w:rsidRPr="009B0D0E">
        <w:t xml:space="preserve">, </w:t>
      </w:r>
      <w:proofErr w:type="spellStart"/>
      <w:r w:rsidRPr="009B0D0E">
        <w:t>stehen</w:t>
      </w:r>
      <w:proofErr w:type="spellEnd"/>
      <w:r w:rsidRPr="009B0D0E">
        <w:t xml:space="preserve"> </w:t>
      </w:r>
      <w:proofErr w:type="spellStart"/>
      <w:r w:rsidRPr="009B0D0E">
        <w:t>Ihnen</w:t>
      </w:r>
      <w:proofErr w:type="spellEnd"/>
      <w:r w:rsidRPr="009B0D0E">
        <w:t xml:space="preserve"> </w:t>
      </w:r>
      <w:proofErr w:type="spellStart"/>
      <w:r w:rsidRPr="009B0D0E">
        <w:t>kostenlos</w:t>
      </w:r>
      <w:proofErr w:type="spellEnd"/>
      <w:r w:rsidRPr="009B0D0E">
        <w:t xml:space="preserve"> </w:t>
      </w:r>
      <w:proofErr w:type="spellStart"/>
      <w:r w:rsidRPr="009B0D0E">
        <w:t>sprachliche</w:t>
      </w:r>
      <w:proofErr w:type="spellEnd"/>
      <w:r w:rsidRPr="009B0D0E">
        <w:t xml:space="preserve"> </w:t>
      </w:r>
      <w:proofErr w:type="spellStart"/>
      <w:r w:rsidRPr="009B0D0E">
        <w:t>Hilfsdienstleistungen</w:t>
      </w:r>
      <w:proofErr w:type="spellEnd"/>
      <w:r w:rsidRPr="009B0D0E">
        <w:t xml:space="preserve"> </w:t>
      </w:r>
      <w:proofErr w:type="spellStart"/>
      <w:r w:rsidRPr="009B0D0E">
        <w:t>zur</w:t>
      </w:r>
      <w:proofErr w:type="spellEnd"/>
      <w:r w:rsidRPr="009B0D0E">
        <w:t xml:space="preserve"> </w:t>
      </w:r>
      <w:proofErr w:type="spellStart"/>
      <w:r w:rsidRPr="009B0D0E">
        <w:t>Verfügung</w:t>
      </w:r>
      <w:proofErr w:type="spellEnd"/>
      <w:r w:rsidRPr="009B0D0E">
        <w:t xml:space="preserve">. </w:t>
      </w:r>
      <w:proofErr w:type="spellStart"/>
      <w:r w:rsidRPr="009B0D0E">
        <w:t>Rufnummer</w:t>
      </w:r>
      <w:proofErr w:type="spellEnd"/>
      <w:r w:rsidRPr="009B0D0E">
        <w:t>: 1-xxx-xxx-xxxx (TTY: 1-xxx-xxx-xxxx).</w:t>
      </w:r>
    </w:p>
    <w:p w14:paraId="532212F0" w14:textId="77777777" w:rsidR="00F81B81" w:rsidRPr="009B0D0E" w:rsidRDefault="00F81B81" w:rsidP="00271C9C">
      <w:pPr>
        <w:contextualSpacing/>
        <w:rPr>
          <w:rFonts w:eastAsia="PMingLiU"/>
          <w:color w:val="000000"/>
        </w:rPr>
      </w:pPr>
    </w:p>
    <w:p w14:paraId="5D3D5D20" w14:textId="77777777" w:rsidR="00F81B81" w:rsidRPr="009B0D0E" w:rsidRDefault="00F81B81" w:rsidP="00271C9C">
      <w:pPr>
        <w:contextualSpacing/>
        <w:rPr>
          <w:rFonts w:eastAsia="PMingLiU"/>
          <w:color w:val="000000"/>
        </w:rPr>
      </w:pPr>
      <w:r w:rsidRPr="009B0D0E">
        <w:rPr>
          <w:rFonts w:eastAsia="PMingLiU"/>
          <w:color w:val="000000"/>
        </w:rPr>
        <w:t xml:space="preserve"> </w:t>
      </w:r>
      <w:proofErr w:type="spellStart"/>
      <w:r w:rsidRPr="009B0D0E">
        <w:rPr>
          <w:rFonts w:ascii="MS Gothic" w:eastAsia="MS Gothic" w:hAnsi="MS Gothic" w:cs="MS Gothic" w:hint="eastAsia"/>
          <w:color w:val="000000"/>
        </w:rPr>
        <w:t>注意</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如果您使用繁體中文</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您可以免費獲得語言援助服務</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請致電</w:t>
      </w:r>
      <w:proofErr w:type="spellEnd"/>
      <w:r w:rsidRPr="009B0D0E">
        <w:rPr>
          <w:rFonts w:eastAsia="PMingLiU"/>
          <w:color w:val="000000"/>
        </w:rPr>
        <w:t xml:space="preserve"> 1-xxx-xxx-xxxx</w:t>
      </w:r>
      <w:r w:rsidRPr="009B0D0E">
        <w:rPr>
          <w:rFonts w:eastAsia="PMingLiU"/>
          <w:color w:val="000000"/>
        </w:rPr>
        <w:t>（</w:t>
      </w:r>
      <w:r w:rsidRPr="009B0D0E">
        <w:rPr>
          <w:rFonts w:eastAsia="PMingLiU"/>
          <w:color w:val="000000"/>
        </w:rPr>
        <w:t>TTY</w:t>
      </w:r>
      <w:r w:rsidRPr="009B0D0E">
        <w:rPr>
          <w:rFonts w:eastAsia="PMingLiU"/>
          <w:color w:val="000000"/>
        </w:rPr>
        <w:t>：</w:t>
      </w:r>
      <w:r w:rsidRPr="009B0D0E">
        <w:rPr>
          <w:rFonts w:eastAsia="PMingLiU"/>
          <w:color w:val="000000"/>
        </w:rPr>
        <w:t>1-xxx-xxx-xxxx</w:t>
      </w:r>
      <w:r w:rsidRPr="009B0D0E">
        <w:rPr>
          <w:rFonts w:eastAsia="PMingLiU"/>
          <w:color w:val="000000"/>
        </w:rPr>
        <w:t>）</w:t>
      </w:r>
    </w:p>
    <w:p w14:paraId="162A6999" w14:textId="77777777" w:rsidR="00F81B81" w:rsidRPr="009B0D0E" w:rsidRDefault="00F81B81" w:rsidP="00271C9C">
      <w:pPr>
        <w:pStyle w:val="Default"/>
        <w:contextualSpacing/>
      </w:pPr>
    </w:p>
    <w:p w14:paraId="7421C54E" w14:textId="77777777" w:rsidR="00F81B81" w:rsidRPr="009B0D0E" w:rsidRDefault="00F81B81" w:rsidP="00271C9C">
      <w:pPr>
        <w:contextualSpacing/>
      </w:pPr>
      <w:r w:rsidRPr="009B0D0E">
        <w:t xml:space="preserve"> ВНИМАНИЕ: </w:t>
      </w:r>
      <w:proofErr w:type="spellStart"/>
      <w:r w:rsidRPr="009B0D0E">
        <w:t>Если</w:t>
      </w:r>
      <w:proofErr w:type="spellEnd"/>
      <w:r w:rsidRPr="009B0D0E">
        <w:t xml:space="preserve"> </w:t>
      </w:r>
      <w:proofErr w:type="spellStart"/>
      <w:r w:rsidRPr="009B0D0E">
        <w:t>вы</w:t>
      </w:r>
      <w:proofErr w:type="spellEnd"/>
      <w:r w:rsidRPr="009B0D0E">
        <w:t xml:space="preserve"> </w:t>
      </w:r>
      <w:proofErr w:type="spellStart"/>
      <w:r w:rsidRPr="009B0D0E">
        <w:t>говорите</w:t>
      </w:r>
      <w:proofErr w:type="spellEnd"/>
      <w:r w:rsidRPr="009B0D0E">
        <w:t xml:space="preserve"> </w:t>
      </w:r>
      <w:proofErr w:type="spellStart"/>
      <w:r w:rsidRPr="009B0D0E">
        <w:t>на</w:t>
      </w:r>
      <w:proofErr w:type="spellEnd"/>
      <w:r w:rsidRPr="009B0D0E">
        <w:t xml:space="preserve"> </w:t>
      </w:r>
      <w:proofErr w:type="spellStart"/>
      <w:r w:rsidRPr="009B0D0E">
        <w:t>русском</w:t>
      </w:r>
      <w:proofErr w:type="spellEnd"/>
      <w:r w:rsidRPr="009B0D0E">
        <w:t xml:space="preserve"> </w:t>
      </w:r>
      <w:proofErr w:type="spellStart"/>
      <w:r w:rsidRPr="009B0D0E">
        <w:t>языке</w:t>
      </w:r>
      <w:proofErr w:type="spellEnd"/>
      <w:r w:rsidRPr="009B0D0E">
        <w:t xml:space="preserve">, </w:t>
      </w:r>
      <w:proofErr w:type="spellStart"/>
      <w:r w:rsidRPr="009B0D0E">
        <w:t>то</w:t>
      </w:r>
      <w:proofErr w:type="spellEnd"/>
      <w:r w:rsidRPr="009B0D0E">
        <w:t xml:space="preserve"> </w:t>
      </w:r>
      <w:proofErr w:type="spellStart"/>
      <w:r w:rsidRPr="009B0D0E">
        <w:t>вам</w:t>
      </w:r>
      <w:proofErr w:type="spellEnd"/>
      <w:r w:rsidRPr="009B0D0E">
        <w:t xml:space="preserve"> </w:t>
      </w:r>
      <w:proofErr w:type="spellStart"/>
      <w:r w:rsidRPr="009B0D0E">
        <w:t>доступны</w:t>
      </w:r>
      <w:proofErr w:type="spellEnd"/>
      <w:r w:rsidRPr="009B0D0E">
        <w:t xml:space="preserve"> </w:t>
      </w:r>
      <w:proofErr w:type="spellStart"/>
      <w:r w:rsidRPr="009B0D0E">
        <w:t>бесплатные</w:t>
      </w:r>
      <w:proofErr w:type="spellEnd"/>
      <w:r w:rsidRPr="009B0D0E">
        <w:t xml:space="preserve"> </w:t>
      </w:r>
      <w:proofErr w:type="spellStart"/>
      <w:r w:rsidRPr="009B0D0E">
        <w:t>услуги</w:t>
      </w:r>
      <w:proofErr w:type="spellEnd"/>
      <w:r w:rsidRPr="009B0D0E">
        <w:t xml:space="preserve"> </w:t>
      </w:r>
      <w:proofErr w:type="spellStart"/>
      <w:r w:rsidRPr="009B0D0E">
        <w:t>перевода</w:t>
      </w:r>
      <w:proofErr w:type="spellEnd"/>
      <w:r w:rsidRPr="009B0D0E">
        <w:t xml:space="preserve">. </w:t>
      </w:r>
      <w:proofErr w:type="spellStart"/>
      <w:r w:rsidRPr="009B0D0E">
        <w:t>Звоните</w:t>
      </w:r>
      <w:proofErr w:type="spellEnd"/>
      <w:r w:rsidRPr="009B0D0E">
        <w:t xml:space="preserve"> 1-xxx-xxx-xxxx (</w:t>
      </w:r>
      <w:proofErr w:type="spellStart"/>
      <w:r w:rsidRPr="009B0D0E">
        <w:t>телетайп</w:t>
      </w:r>
      <w:proofErr w:type="spellEnd"/>
      <w:r w:rsidRPr="009B0D0E">
        <w:t>: 1-xxx-xxx-xxxx).</w:t>
      </w:r>
    </w:p>
    <w:p w14:paraId="4E9B406A" w14:textId="77777777" w:rsidR="00F81B81" w:rsidRPr="009B0D0E" w:rsidRDefault="00F81B81" w:rsidP="00271C9C">
      <w:pPr>
        <w:contextualSpacing/>
        <w:rPr>
          <w:rFonts w:eastAsia="Gulim"/>
          <w:color w:val="000000"/>
        </w:rPr>
      </w:pPr>
    </w:p>
    <w:p w14:paraId="3502FEBF" w14:textId="60B11D13" w:rsidR="00F81B81" w:rsidRDefault="00F81B81" w:rsidP="00271C9C">
      <w:pPr>
        <w:contextualSpacing/>
        <w:rPr>
          <w:rFonts w:eastAsia="Gulim"/>
          <w:color w:val="000000"/>
        </w:rPr>
      </w:pPr>
      <w:r w:rsidRPr="009B0D0E">
        <w:rPr>
          <w:rFonts w:eastAsia="Gulim"/>
          <w:color w:val="000000"/>
        </w:rPr>
        <w:t xml:space="preserve"> </w:t>
      </w:r>
      <w:proofErr w:type="spellStart"/>
      <w:r w:rsidRPr="009B0D0E">
        <w:rPr>
          <w:rFonts w:eastAsia="Gulim"/>
          <w:color w:val="000000"/>
        </w:rPr>
        <w:t>주의</w:t>
      </w:r>
      <w:proofErr w:type="spellEnd"/>
      <w:r w:rsidRPr="009B0D0E">
        <w:rPr>
          <w:rFonts w:eastAsia="Gulim"/>
          <w:color w:val="000000"/>
        </w:rPr>
        <w:t xml:space="preserve">: </w:t>
      </w:r>
      <w:proofErr w:type="spellStart"/>
      <w:r w:rsidRPr="009B0D0E">
        <w:rPr>
          <w:rFonts w:eastAsia="Gulim"/>
          <w:color w:val="000000"/>
        </w:rPr>
        <w:t>한국어를</w:t>
      </w:r>
      <w:proofErr w:type="spellEnd"/>
      <w:r w:rsidRPr="009B0D0E">
        <w:rPr>
          <w:rFonts w:eastAsia="Gulim"/>
          <w:color w:val="000000"/>
        </w:rPr>
        <w:t xml:space="preserve"> </w:t>
      </w:r>
      <w:proofErr w:type="spellStart"/>
      <w:r w:rsidRPr="009B0D0E">
        <w:rPr>
          <w:rFonts w:eastAsia="Gulim"/>
          <w:color w:val="000000"/>
        </w:rPr>
        <w:t>사용하시는</w:t>
      </w:r>
      <w:proofErr w:type="spellEnd"/>
      <w:r w:rsidRPr="009B0D0E">
        <w:rPr>
          <w:rFonts w:eastAsia="Gulim"/>
          <w:color w:val="000000"/>
        </w:rPr>
        <w:t xml:space="preserve"> </w:t>
      </w:r>
      <w:proofErr w:type="spellStart"/>
      <w:r w:rsidRPr="009B0D0E">
        <w:rPr>
          <w:rFonts w:eastAsia="Gulim"/>
          <w:color w:val="000000"/>
        </w:rPr>
        <w:t>경우</w:t>
      </w:r>
      <w:proofErr w:type="spellEnd"/>
      <w:r w:rsidRPr="009B0D0E">
        <w:rPr>
          <w:rFonts w:eastAsia="Gulim"/>
          <w:color w:val="000000"/>
        </w:rPr>
        <w:t xml:space="preserve">, </w:t>
      </w:r>
      <w:proofErr w:type="spellStart"/>
      <w:r w:rsidRPr="009B0D0E">
        <w:rPr>
          <w:rFonts w:eastAsia="Gulim"/>
          <w:color w:val="000000"/>
        </w:rPr>
        <w:t>언어</w:t>
      </w:r>
      <w:proofErr w:type="spellEnd"/>
      <w:r w:rsidRPr="009B0D0E">
        <w:rPr>
          <w:rFonts w:eastAsia="Gulim"/>
          <w:color w:val="000000"/>
        </w:rPr>
        <w:t xml:space="preserve"> </w:t>
      </w:r>
      <w:proofErr w:type="spellStart"/>
      <w:r w:rsidRPr="009B0D0E">
        <w:rPr>
          <w:rFonts w:eastAsia="Gulim"/>
          <w:color w:val="000000"/>
        </w:rPr>
        <w:t>지원</w:t>
      </w:r>
      <w:proofErr w:type="spellEnd"/>
      <w:r w:rsidRPr="009B0D0E">
        <w:rPr>
          <w:rFonts w:eastAsia="Gulim"/>
          <w:color w:val="000000"/>
        </w:rPr>
        <w:t xml:space="preserve"> </w:t>
      </w:r>
      <w:proofErr w:type="spellStart"/>
      <w:r w:rsidRPr="009B0D0E">
        <w:rPr>
          <w:rFonts w:eastAsia="Gulim"/>
          <w:color w:val="000000"/>
        </w:rPr>
        <w:t>서비스를</w:t>
      </w:r>
      <w:proofErr w:type="spellEnd"/>
      <w:r w:rsidRPr="009B0D0E">
        <w:rPr>
          <w:rFonts w:eastAsia="Gulim"/>
          <w:color w:val="000000"/>
        </w:rPr>
        <w:t xml:space="preserve"> </w:t>
      </w:r>
      <w:proofErr w:type="spellStart"/>
      <w:r w:rsidRPr="009B0D0E">
        <w:rPr>
          <w:rFonts w:eastAsia="Gulim"/>
          <w:color w:val="000000"/>
        </w:rPr>
        <w:t>무료로</w:t>
      </w:r>
      <w:proofErr w:type="spellEnd"/>
      <w:r w:rsidRPr="009B0D0E">
        <w:rPr>
          <w:rFonts w:eastAsia="Gulim"/>
          <w:color w:val="000000"/>
        </w:rPr>
        <w:t xml:space="preserve"> </w:t>
      </w:r>
      <w:proofErr w:type="spellStart"/>
      <w:r w:rsidRPr="009B0D0E">
        <w:rPr>
          <w:rFonts w:eastAsia="Gulim"/>
          <w:color w:val="000000"/>
        </w:rPr>
        <w:t>이용하실</w:t>
      </w:r>
      <w:proofErr w:type="spellEnd"/>
      <w:r w:rsidRPr="009B0D0E">
        <w:rPr>
          <w:rFonts w:eastAsia="Gulim"/>
          <w:color w:val="000000"/>
        </w:rPr>
        <w:t xml:space="preserve"> </w:t>
      </w:r>
      <w:r w:rsidRPr="009B0D0E">
        <w:rPr>
          <w:rFonts w:eastAsia="Gulim"/>
          <w:color w:val="000000"/>
        </w:rPr>
        <w:t>수</w:t>
      </w:r>
      <w:r w:rsidRPr="009B0D0E">
        <w:rPr>
          <w:rFonts w:eastAsia="Gulim"/>
          <w:color w:val="000000"/>
        </w:rPr>
        <w:t xml:space="preserve"> </w:t>
      </w:r>
      <w:proofErr w:type="spellStart"/>
      <w:r w:rsidRPr="009B0D0E">
        <w:rPr>
          <w:rFonts w:eastAsia="Gulim"/>
          <w:color w:val="000000"/>
        </w:rPr>
        <w:t>있습니다</w:t>
      </w:r>
      <w:proofErr w:type="spellEnd"/>
      <w:r w:rsidRPr="009B0D0E">
        <w:rPr>
          <w:rFonts w:eastAsia="Gulim"/>
          <w:color w:val="000000"/>
        </w:rPr>
        <w:t>. 1-xxx-xxx-xxxx (TTY: 1-xxx-xxx-xxxx</w:t>
      </w:r>
      <w:proofErr w:type="gramStart"/>
      <w:r w:rsidRPr="009B0D0E">
        <w:rPr>
          <w:rFonts w:eastAsia="Gulim"/>
          <w:color w:val="000000"/>
        </w:rPr>
        <w:t>)</w:t>
      </w:r>
      <w:proofErr w:type="spellStart"/>
      <w:r w:rsidRPr="009B0D0E">
        <w:rPr>
          <w:rFonts w:eastAsia="Gulim"/>
          <w:color w:val="000000"/>
        </w:rPr>
        <w:t>번으로</w:t>
      </w:r>
      <w:proofErr w:type="spellEnd"/>
      <w:proofErr w:type="gramEnd"/>
      <w:r w:rsidRPr="009B0D0E">
        <w:rPr>
          <w:rFonts w:eastAsia="Gulim"/>
          <w:color w:val="000000"/>
        </w:rPr>
        <w:t xml:space="preserve"> </w:t>
      </w:r>
      <w:proofErr w:type="spellStart"/>
      <w:r w:rsidRPr="009B0D0E">
        <w:rPr>
          <w:rFonts w:eastAsia="Gulim"/>
          <w:color w:val="000000"/>
        </w:rPr>
        <w:t>전화해</w:t>
      </w:r>
      <w:proofErr w:type="spellEnd"/>
      <w:r w:rsidRPr="009B0D0E">
        <w:rPr>
          <w:rFonts w:eastAsia="Gulim"/>
          <w:color w:val="000000"/>
        </w:rPr>
        <w:t xml:space="preserve"> </w:t>
      </w:r>
      <w:proofErr w:type="spellStart"/>
      <w:r w:rsidRPr="009B0D0E">
        <w:rPr>
          <w:rFonts w:eastAsia="Gulim"/>
          <w:color w:val="000000"/>
        </w:rPr>
        <w:t>주십시오</w:t>
      </w:r>
      <w:proofErr w:type="spellEnd"/>
      <w:r w:rsidRPr="009B0D0E">
        <w:rPr>
          <w:rFonts w:eastAsia="Gulim"/>
          <w:color w:val="000000"/>
        </w:rPr>
        <w:t>.</w:t>
      </w:r>
    </w:p>
    <w:p w14:paraId="05B53D3E" w14:textId="77777777" w:rsidR="005B477C" w:rsidRPr="009B0D0E" w:rsidRDefault="005B477C" w:rsidP="00271C9C">
      <w:pPr>
        <w:contextualSpacing/>
        <w:rPr>
          <w:rFonts w:eastAsia="Gulim"/>
          <w:color w:val="000000"/>
        </w:rPr>
      </w:pPr>
    </w:p>
    <w:p w14:paraId="4EF3AFDD" w14:textId="77777777" w:rsidR="00F81B81" w:rsidRPr="009B0D0E" w:rsidRDefault="00F81B81" w:rsidP="00271C9C">
      <w:pPr>
        <w:kinsoku w:val="0"/>
        <w:overflowPunct w:val="0"/>
        <w:ind w:left="104"/>
        <w:contextualSpacing/>
        <w:rPr>
          <w:spacing w:val="-1"/>
        </w:rPr>
      </w:pPr>
      <w:proofErr w:type="spellStart"/>
      <w:r w:rsidRPr="009B0D0E">
        <w:t>ﻢﻗر</w:t>
      </w:r>
      <w:proofErr w:type="spellEnd"/>
      <w:r w:rsidRPr="009B0D0E">
        <w:t>)</w:t>
      </w:r>
      <w:r w:rsidRPr="009B0D0E">
        <w:rPr>
          <w:spacing w:val="-1"/>
        </w:rPr>
        <w:t xml:space="preserve"> xxx-xxx-xxxx-1</w:t>
      </w:r>
      <w:r w:rsidRPr="009B0D0E">
        <w:t xml:space="preserve"> </w:t>
      </w:r>
      <w:proofErr w:type="spellStart"/>
      <w:r w:rsidRPr="009B0D0E">
        <w:rPr>
          <w:spacing w:val="-1"/>
        </w:rPr>
        <w:t>ﻢﻗﺮﺑ</w:t>
      </w:r>
      <w:proofErr w:type="spellEnd"/>
      <w:r w:rsidRPr="009B0D0E">
        <w:rPr>
          <w:spacing w:val="-1"/>
        </w:rPr>
        <w:t xml:space="preserve"> </w:t>
      </w:r>
      <w:proofErr w:type="spellStart"/>
      <w:proofErr w:type="gramStart"/>
      <w:r w:rsidRPr="009B0D0E">
        <w:rPr>
          <w:spacing w:val="-1"/>
        </w:rPr>
        <w:t>ﻞﺼﺗا</w:t>
      </w:r>
      <w:proofErr w:type="spellEnd"/>
      <w:r w:rsidRPr="009B0D0E">
        <w:t xml:space="preserve">  </w:t>
      </w:r>
      <w:r w:rsidRPr="009B0D0E">
        <w:rPr>
          <w:spacing w:val="-1"/>
        </w:rPr>
        <w:t>.</w:t>
      </w:r>
      <w:proofErr w:type="spellStart"/>
      <w:proofErr w:type="gramEnd"/>
      <w:r w:rsidRPr="009B0D0E">
        <w:rPr>
          <w:spacing w:val="-1"/>
        </w:rPr>
        <w:t>نﺎﺠﻤﻟﺎﺑ</w:t>
      </w:r>
      <w:proofErr w:type="spellEnd"/>
      <w:r w:rsidRPr="009B0D0E">
        <w:rPr>
          <w:spacing w:val="-1"/>
        </w:rPr>
        <w:t xml:space="preserve"> </w:t>
      </w:r>
      <w:proofErr w:type="spellStart"/>
      <w:r w:rsidRPr="009B0D0E">
        <w:rPr>
          <w:spacing w:val="-1"/>
        </w:rPr>
        <w:t>ﻚﻟ</w:t>
      </w:r>
      <w:proofErr w:type="spellEnd"/>
      <w:r w:rsidRPr="009B0D0E">
        <w:t xml:space="preserve"> </w:t>
      </w:r>
      <w:proofErr w:type="spellStart"/>
      <w:r w:rsidRPr="009B0D0E">
        <w:rPr>
          <w:spacing w:val="-1"/>
        </w:rPr>
        <w:t>ﺮﻓاﻮﺘﺗ</w:t>
      </w:r>
      <w:proofErr w:type="spellEnd"/>
      <w:r w:rsidRPr="009B0D0E">
        <w:rPr>
          <w:spacing w:val="-1"/>
        </w:rPr>
        <w:t xml:space="preserve"> </w:t>
      </w:r>
      <w:proofErr w:type="spellStart"/>
      <w:r w:rsidRPr="009B0D0E">
        <w:rPr>
          <w:spacing w:val="-1"/>
        </w:rPr>
        <w:t>ﺔﯾﻮﻐﻠﻟا</w:t>
      </w:r>
      <w:proofErr w:type="spellEnd"/>
      <w:r w:rsidRPr="009B0D0E">
        <w:t xml:space="preserve"> </w:t>
      </w:r>
      <w:proofErr w:type="spellStart"/>
      <w:r w:rsidRPr="009B0D0E">
        <w:rPr>
          <w:spacing w:val="-1"/>
        </w:rPr>
        <w:t>ةﺪﻋﺎﺴﻤﻟا</w:t>
      </w:r>
      <w:proofErr w:type="spellEnd"/>
      <w:r w:rsidRPr="009B0D0E">
        <w:t xml:space="preserve"> </w:t>
      </w:r>
      <w:proofErr w:type="spellStart"/>
      <w:r w:rsidRPr="009B0D0E">
        <w:rPr>
          <w:spacing w:val="-1"/>
        </w:rPr>
        <w:t>تﺎﻣﺪﺧ</w:t>
      </w:r>
      <w:proofErr w:type="spellEnd"/>
      <w:r w:rsidRPr="009B0D0E">
        <w:rPr>
          <w:spacing w:val="-3"/>
        </w:rPr>
        <w:t xml:space="preserve"> </w:t>
      </w:r>
      <w:proofErr w:type="spellStart"/>
      <w:r w:rsidRPr="009B0D0E">
        <w:t>نﺈﻓ</w:t>
      </w:r>
      <w:proofErr w:type="spellEnd"/>
      <w:r w:rsidRPr="009B0D0E">
        <w:t xml:space="preserve"> ،</w:t>
      </w:r>
      <w:proofErr w:type="spellStart"/>
      <w:r w:rsidRPr="009B0D0E">
        <w:t>ﺔﻐﻠﻟا</w:t>
      </w:r>
      <w:proofErr w:type="spellEnd"/>
      <w:r w:rsidRPr="009B0D0E">
        <w:t xml:space="preserve"> </w:t>
      </w:r>
      <w:proofErr w:type="spellStart"/>
      <w:r w:rsidRPr="009B0D0E">
        <w:rPr>
          <w:spacing w:val="-1"/>
        </w:rPr>
        <w:t>ﺮﻛذا</w:t>
      </w:r>
      <w:proofErr w:type="spellEnd"/>
      <w:r w:rsidRPr="009B0D0E">
        <w:t xml:space="preserve"> </w:t>
      </w:r>
      <w:proofErr w:type="spellStart"/>
      <w:r w:rsidRPr="009B0D0E">
        <w:rPr>
          <w:spacing w:val="-1"/>
        </w:rPr>
        <w:t>ثﺪﺤﺘﺗ</w:t>
      </w:r>
      <w:proofErr w:type="spellEnd"/>
      <w:r w:rsidRPr="009B0D0E">
        <w:rPr>
          <w:spacing w:val="-1"/>
        </w:rPr>
        <w:t xml:space="preserve"> </w:t>
      </w:r>
      <w:proofErr w:type="spellStart"/>
      <w:r w:rsidRPr="009B0D0E">
        <w:rPr>
          <w:spacing w:val="-1"/>
        </w:rPr>
        <w:t>ﺖﻨﻛ</w:t>
      </w:r>
      <w:proofErr w:type="spellEnd"/>
      <w:r w:rsidRPr="009B0D0E">
        <w:rPr>
          <w:spacing w:val="-1"/>
        </w:rPr>
        <w:t xml:space="preserve"> </w:t>
      </w:r>
      <w:proofErr w:type="spellStart"/>
      <w:r w:rsidRPr="009B0D0E">
        <w:t>اذإ</w:t>
      </w:r>
      <w:proofErr w:type="spellEnd"/>
      <w:r w:rsidRPr="009B0D0E">
        <w:rPr>
          <w:spacing w:val="60"/>
        </w:rPr>
        <w:t xml:space="preserve"> </w:t>
      </w:r>
      <w:r w:rsidRPr="009B0D0E">
        <w:rPr>
          <w:spacing w:val="-1"/>
        </w:rPr>
        <w:t>:</w:t>
      </w:r>
      <w:proofErr w:type="spellStart"/>
      <w:r w:rsidRPr="009B0D0E">
        <w:rPr>
          <w:spacing w:val="-1"/>
        </w:rPr>
        <w:t>ﺔظﻮﺤﻠﻣ</w:t>
      </w:r>
      <w:proofErr w:type="spellEnd"/>
    </w:p>
    <w:p w14:paraId="75AEA040" w14:textId="77777777" w:rsidR="00F81B81" w:rsidRPr="009B0D0E" w:rsidRDefault="00F81B81" w:rsidP="00271C9C">
      <w:pPr>
        <w:kinsoku w:val="0"/>
        <w:overflowPunct w:val="0"/>
        <w:ind w:left="5040" w:firstLine="720"/>
        <w:contextualSpacing/>
        <w:rPr>
          <w:spacing w:val="-1"/>
        </w:rPr>
      </w:pPr>
      <w:proofErr w:type="gramStart"/>
      <w:r w:rsidRPr="009B0D0E">
        <w:rPr>
          <w:spacing w:val="-1"/>
        </w:rPr>
        <w:t>.(</w:t>
      </w:r>
      <w:proofErr w:type="gramEnd"/>
      <w:r w:rsidRPr="009B0D0E">
        <w:rPr>
          <w:spacing w:val="-1"/>
        </w:rPr>
        <w:t>xxx-xxx-xxxx-1</w:t>
      </w:r>
      <w:r w:rsidRPr="009B0D0E">
        <w:rPr>
          <w:spacing w:val="-3"/>
        </w:rPr>
        <w:t xml:space="preserve"> </w:t>
      </w:r>
      <w:r w:rsidRPr="009B0D0E">
        <w:rPr>
          <w:spacing w:val="-1"/>
        </w:rPr>
        <w:t>:</w:t>
      </w:r>
      <w:proofErr w:type="spellStart"/>
      <w:r w:rsidRPr="009B0D0E">
        <w:rPr>
          <w:spacing w:val="-1"/>
        </w:rPr>
        <w:t>ﻢﻜﺒﻟاو</w:t>
      </w:r>
      <w:proofErr w:type="spellEnd"/>
      <w:r w:rsidRPr="009B0D0E">
        <w:rPr>
          <w:spacing w:val="-1"/>
        </w:rPr>
        <w:t xml:space="preserve"> </w:t>
      </w:r>
      <w:proofErr w:type="spellStart"/>
      <w:r w:rsidRPr="009B0D0E">
        <w:t>ﻢﺼﻟا</w:t>
      </w:r>
      <w:proofErr w:type="spellEnd"/>
      <w:r w:rsidRPr="009B0D0E">
        <w:t xml:space="preserve"> </w:t>
      </w:r>
      <w:proofErr w:type="spellStart"/>
      <w:r w:rsidRPr="009B0D0E">
        <w:rPr>
          <w:spacing w:val="-1"/>
        </w:rPr>
        <w:t>ﻒﺗﺎھ</w:t>
      </w:r>
      <w:proofErr w:type="spellEnd"/>
    </w:p>
    <w:p w14:paraId="4746B7D4" w14:textId="77777777" w:rsidR="00F81B81" w:rsidRPr="009B0D0E" w:rsidRDefault="00F81B81" w:rsidP="00271C9C">
      <w:pPr>
        <w:contextualSpacing/>
        <w:rPr>
          <w:rFonts w:eastAsia="Gulim"/>
          <w:color w:val="000000"/>
        </w:rPr>
      </w:pPr>
    </w:p>
    <w:p w14:paraId="7F070E2A" w14:textId="77777777" w:rsidR="00F81B81" w:rsidRPr="009B0D0E" w:rsidRDefault="00F81B81" w:rsidP="00271C9C">
      <w:pPr>
        <w:pStyle w:val="BodyText"/>
        <w:kinsoku w:val="0"/>
        <w:overflowPunct w:val="0"/>
        <w:ind w:left="0"/>
        <w:contextualSpacing/>
      </w:pPr>
      <w:proofErr w:type="spellStart"/>
      <w:r w:rsidRPr="009B0D0E">
        <w:rPr>
          <w:rFonts w:ascii="Leelawadee UI" w:hAnsi="Leelawadee UI" w:cs="Leelawadee UI"/>
          <w:spacing w:val="-1"/>
        </w:rPr>
        <w:t>ໂປດຊາບ</w:t>
      </w:r>
      <w:proofErr w:type="spellEnd"/>
      <w:r w:rsidRPr="009B0D0E">
        <w:rPr>
          <w:spacing w:val="-1"/>
        </w:rPr>
        <w:t>:</w:t>
      </w:r>
      <w:r w:rsidRPr="009B0D0E">
        <w:rPr>
          <w:spacing w:val="-2"/>
        </w:rPr>
        <w:t xml:space="preserve"> </w:t>
      </w:r>
      <w:proofErr w:type="spellStart"/>
      <w:r w:rsidRPr="009B0D0E">
        <w:rPr>
          <w:rFonts w:ascii="Leelawadee UI" w:hAnsi="Leelawadee UI" w:cs="Leelawadee UI"/>
          <w:spacing w:val="-1"/>
        </w:rPr>
        <w:t>ຖ້າວ່າ</w:t>
      </w:r>
      <w:proofErr w:type="spellEnd"/>
      <w:r w:rsidRPr="009B0D0E">
        <w:t xml:space="preserve"> </w:t>
      </w:r>
      <w:proofErr w:type="spellStart"/>
      <w:r w:rsidRPr="009B0D0E">
        <w:rPr>
          <w:rFonts w:ascii="Leelawadee UI" w:hAnsi="Leelawadee UI" w:cs="Leelawadee UI"/>
          <w:spacing w:val="-1"/>
        </w:rPr>
        <w:t>ທ່ານເວົ້າພາສາ</w:t>
      </w:r>
      <w:proofErr w:type="spellEnd"/>
      <w:r w:rsidRPr="009B0D0E">
        <w:rPr>
          <w:spacing w:val="1"/>
        </w:rPr>
        <w:t xml:space="preserve"> </w:t>
      </w:r>
      <w:proofErr w:type="spellStart"/>
      <w:r w:rsidRPr="009B0D0E">
        <w:rPr>
          <w:rFonts w:ascii="Leelawadee UI" w:hAnsi="Leelawadee UI" w:cs="Leelawadee UI"/>
          <w:spacing w:val="-1"/>
        </w:rPr>
        <w:t>ລາວ</w:t>
      </w:r>
      <w:proofErr w:type="spellEnd"/>
      <w:r w:rsidRPr="009B0D0E">
        <w:rPr>
          <w:spacing w:val="-1"/>
        </w:rPr>
        <w:t xml:space="preserve">, </w:t>
      </w:r>
      <w:proofErr w:type="spellStart"/>
      <w:r w:rsidRPr="009B0D0E">
        <w:rPr>
          <w:rFonts w:ascii="Leelawadee UI" w:hAnsi="Leelawadee UI" w:cs="Leelawadee UI"/>
          <w:spacing w:val="-1"/>
        </w:rPr>
        <w:t>ການບໍລິການຊ່ວຍເຫຼືອດ້ານພາສາ</w:t>
      </w:r>
      <w:proofErr w:type="spellEnd"/>
      <w:r w:rsidRPr="009B0D0E">
        <w:rPr>
          <w:spacing w:val="-1"/>
        </w:rPr>
        <w:t xml:space="preserve">, </w:t>
      </w:r>
      <w:proofErr w:type="spellStart"/>
      <w:r w:rsidRPr="009B0D0E">
        <w:rPr>
          <w:rFonts w:ascii="Leelawadee UI" w:hAnsi="Leelawadee UI" w:cs="Leelawadee UI"/>
          <w:spacing w:val="-1"/>
        </w:rPr>
        <w:t>ໂດຍບໍ່ເສັຽຄ່າ</w:t>
      </w:r>
      <w:proofErr w:type="spellEnd"/>
      <w:r w:rsidRPr="009B0D0E">
        <w:rPr>
          <w:spacing w:val="-1"/>
        </w:rPr>
        <w:t>,</w:t>
      </w:r>
    </w:p>
    <w:p w14:paraId="4CB74C68" w14:textId="77777777" w:rsidR="00F81B81" w:rsidRPr="009B0D0E" w:rsidRDefault="00F81B81" w:rsidP="00271C9C">
      <w:pPr>
        <w:pStyle w:val="BodyText"/>
        <w:kinsoku w:val="0"/>
        <w:overflowPunct w:val="0"/>
        <w:contextualSpacing/>
        <w:rPr>
          <w:spacing w:val="-1"/>
        </w:rPr>
      </w:pPr>
      <w:proofErr w:type="spellStart"/>
      <w:r w:rsidRPr="009B0D0E">
        <w:rPr>
          <w:rFonts w:ascii="Leelawadee UI" w:hAnsi="Leelawadee UI" w:cs="Leelawadee UI"/>
          <w:spacing w:val="-1"/>
        </w:rPr>
        <w:t>ແມ່ນມີພ້ອມໃຫ້ທ່ານ</w:t>
      </w:r>
      <w:proofErr w:type="spellEnd"/>
      <w:r w:rsidRPr="009B0D0E">
        <w:rPr>
          <w:spacing w:val="-1"/>
        </w:rPr>
        <w:t xml:space="preserve">. </w:t>
      </w:r>
      <w:proofErr w:type="spellStart"/>
      <w:r w:rsidRPr="009B0D0E">
        <w:rPr>
          <w:rFonts w:ascii="Leelawadee UI" w:hAnsi="Leelawadee UI" w:cs="Leelawadee UI"/>
          <w:spacing w:val="-1"/>
        </w:rPr>
        <w:t>ໂທຣ</w:t>
      </w:r>
      <w:proofErr w:type="spellEnd"/>
      <w:r w:rsidRPr="009B0D0E">
        <w:rPr>
          <w:spacing w:val="-1"/>
        </w:rPr>
        <w:t xml:space="preserve"> 1-xxx-xxx-xxxx (TTY:</w:t>
      </w:r>
      <w:r w:rsidRPr="009B0D0E">
        <w:rPr>
          <w:spacing w:val="-2"/>
        </w:rPr>
        <w:t xml:space="preserve"> </w:t>
      </w:r>
      <w:r w:rsidRPr="009B0D0E">
        <w:rPr>
          <w:spacing w:val="-1"/>
        </w:rPr>
        <w:t>1-xxx-xxx-xxxx).</w:t>
      </w:r>
    </w:p>
    <w:p w14:paraId="2EFB0208" w14:textId="77777777" w:rsidR="00F81B81" w:rsidRPr="009B0D0E" w:rsidRDefault="00F81B81" w:rsidP="00271C9C">
      <w:pPr>
        <w:contextualSpacing/>
        <w:rPr>
          <w:rFonts w:eastAsia="Gulim"/>
          <w:color w:val="000000"/>
        </w:rPr>
      </w:pPr>
    </w:p>
    <w:p w14:paraId="6E89B4FC" w14:textId="77777777" w:rsidR="00F81B81" w:rsidRPr="009B0D0E" w:rsidRDefault="00F81B81" w:rsidP="00271C9C">
      <w:pPr>
        <w:pStyle w:val="BodyText"/>
        <w:kinsoku w:val="0"/>
        <w:overflowPunct w:val="0"/>
        <w:ind w:left="0"/>
        <w:contextualSpacing/>
      </w:pPr>
      <w:proofErr w:type="gramStart"/>
      <w:r w:rsidRPr="009B0D0E">
        <w:t>ATTENTION :</w:t>
      </w:r>
      <w:proofErr w:type="gramEnd"/>
      <w:r w:rsidRPr="009B0D0E">
        <w:t xml:space="preserve"> Si </w:t>
      </w:r>
      <w:proofErr w:type="spellStart"/>
      <w:r w:rsidRPr="009B0D0E">
        <w:t>vous</w:t>
      </w:r>
      <w:proofErr w:type="spellEnd"/>
      <w:r w:rsidRPr="009B0D0E">
        <w:t xml:space="preserve"> </w:t>
      </w:r>
      <w:proofErr w:type="spellStart"/>
      <w:r w:rsidRPr="009B0D0E">
        <w:t>parlez</w:t>
      </w:r>
      <w:proofErr w:type="spellEnd"/>
      <w:r w:rsidRPr="009B0D0E">
        <w:t xml:space="preserve"> </w:t>
      </w:r>
      <w:proofErr w:type="spellStart"/>
      <w:r w:rsidRPr="009B0D0E">
        <w:t>français</w:t>
      </w:r>
      <w:proofErr w:type="spellEnd"/>
      <w:r w:rsidRPr="009B0D0E">
        <w:t xml:space="preserve">, des services </w:t>
      </w:r>
      <w:proofErr w:type="spellStart"/>
      <w:r w:rsidRPr="009B0D0E">
        <w:t>d'aide</w:t>
      </w:r>
      <w:proofErr w:type="spellEnd"/>
      <w:r w:rsidRPr="009B0D0E">
        <w:t xml:space="preserve"> </w:t>
      </w:r>
      <w:proofErr w:type="spellStart"/>
      <w:r w:rsidRPr="009B0D0E">
        <w:t>linguistique</w:t>
      </w:r>
      <w:proofErr w:type="spellEnd"/>
      <w:r w:rsidRPr="009B0D0E">
        <w:t xml:space="preserve"> </w:t>
      </w:r>
      <w:proofErr w:type="spellStart"/>
      <w:r w:rsidRPr="009B0D0E">
        <w:t>vous</w:t>
      </w:r>
      <w:proofErr w:type="spellEnd"/>
      <w:r w:rsidRPr="009B0D0E">
        <w:t xml:space="preserve"> </w:t>
      </w:r>
      <w:proofErr w:type="spellStart"/>
      <w:r w:rsidRPr="009B0D0E">
        <w:t>sont</w:t>
      </w:r>
      <w:proofErr w:type="spellEnd"/>
      <w:r w:rsidRPr="009B0D0E">
        <w:t xml:space="preserve"> </w:t>
      </w:r>
      <w:proofErr w:type="spellStart"/>
      <w:r w:rsidRPr="009B0D0E">
        <w:t>proposés</w:t>
      </w:r>
      <w:proofErr w:type="spellEnd"/>
      <w:r w:rsidRPr="009B0D0E">
        <w:t xml:space="preserve"> </w:t>
      </w:r>
      <w:proofErr w:type="spellStart"/>
      <w:r w:rsidRPr="009B0D0E">
        <w:t>gratuitement</w:t>
      </w:r>
      <w:proofErr w:type="spellEnd"/>
      <w:r w:rsidRPr="009B0D0E">
        <w:t xml:space="preserve">. </w:t>
      </w:r>
      <w:proofErr w:type="spellStart"/>
      <w:r w:rsidRPr="009B0D0E">
        <w:t>Appelez</w:t>
      </w:r>
      <w:proofErr w:type="spellEnd"/>
      <w:r w:rsidRPr="009B0D0E">
        <w:t xml:space="preserve"> le 1-xxx-xxx-xxxx (</w:t>
      </w:r>
      <w:proofErr w:type="gramStart"/>
      <w:r w:rsidRPr="009B0D0E">
        <w:t>ATS :</w:t>
      </w:r>
      <w:proofErr w:type="gramEnd"/>
      <w:r w:rsidRPr="009B0D0E">
        <w:t xml:space="preserve"> 1-xxx-xxx-xxxx).</w:t>
      </w:r>
    </w:p>
    <w:p w14:paraId="33F11DB6" w14:textId="77777777" w:rsidR="00F81B81" w:rsidRPr="009B0D0E" w:rsidRDefault="00F81B81" w:rsidP="00271C9C">
      <w:pPr>
        <w:contextualSpacing/>
        <w:rPr>
          <w:rFonts w:eastAsia="Gulim"/>
          <w:color w:val="000000"/>
        </w:rPr>
      </w:pPr>
    </w:p>
    <w:p w14:paraId="440D93D4" w14:textId="77777777" w:rsidR="00F81B81" w:rsidRPr="009B0D0E" w:rsidRDefault="00F81B81" w:rsidP="00271C9C">
      <w:pPr>
        <w:pStyle w:val="BodyText"/>
        <w:kinsoku w:val="0"/>
        <w:overflowPunct w:val="0"/>
        <w:ind w:left="0"/>
        <w:contextualSpacing/>
        <w:rPr>
          <w:spacing w:val="-1"/>
        </w:rPr>
      </w:pPr>
      <w:proofErr w:type="spellStart"/>
      <w:r w:rsidRPr="009B0D0E">
        <w:rPr>
          <w:spacing w:val="-1"/>
        </w:rPr>
        <w:t>Wann</w:t>
      </w:r>
      <w:proofErr w:type="spellEnd"/>
      <w:r w:rsidRPr="009B0D0E">
        <w:t xml:space="preserve"> du </w:t>
      </w:r>
      <w:r w:rsidRPr="009B0D0E">
        <w:rPr>
          <w:spacing w:val="-1"/>
        </w:rPr>
        <w:t>[</w:t>
      </w:r>
      <w:proofErr w:type="spellStart"/>
      <w:r w:rsidRPr="009B0D0E">
        <w:rPr>
          <w:spacing w:val="-1"/>
        </w:rPr>
        <w:t>Deitsch</w:t>
      </w:r>
      <w:proofErr w:type="spellEnd"/>
      <w:r w:rsidRPr="009B0D0E">
        <w:t xml:space="preserve"> </w:t>
      </w:r>
      <w:r w:rsidRPr="009B0D0E">
        <w:rPr>
          <w:spacing w:val="-1"/>
        </w:rPr>
        <w:t>(Pennsylvania</w:t>
      </w:r>
      <w:r w:rsidRPr="009B0D0E">
        <w:t xml:space="preserve"> </w:t>
      </w:r>
      <w:r w:rsidRPr="009B0D0E">
        <w:rPr>
          <w:spacing w:val="-1"/>
        </w:rPr>
        <w:t>German</w:t>
      </w:r>
      <w:r w:rsidRPr="009B0D0E">
        <w:t xml:space="preserve"> / Dutch)]</w:t>
      </w:r>
      <w:r w:rsidRPr="009B0D0E">
        <w:rPr>
          <w:spacing w:val="-1"/>
        </w:rPr>
        <w:t xml:space="preserve"> </w:t>
      </w:r>
      <w:proofErr w:type="spellStart"/>
      <w:r w:rsidRPr="009B0D0E">
        <w:rPr>
          <w:spacing w:val="-1"/>
        </w:rPr>
        <w:t>schwetzscht</w:t>
      </w:r>
      <w:proofErr w:type="spellEnd"/>
      <w:r w:rsidRPr="009B0D0E">
        <w:rPr>
          <w:spacing w:val="-1"/>
        </w:rPr>
        <w:t>,</w:t>
      </w:r>
      <w:r w:rsidRPr="009B0D0E">
        <w:t xml:space="preserve"> </w:t>
      </w:r>
      <w:proofErr w:type="spellStart"/>
      <w:r w:rsidRPr="009B0D0E">
        <w:rPr>
          <w:spacing w:val="-1"/>
        </w:rPr>
        <w:t>kannscht</w:t>
      </w:r>
      <w:proofErr w:type="spellEnd"/>
      <w:r w:rsidRPr="009B0D0E">
        <w:rPr>
          <w:spacing w:val="-1"/>
        </w:rPr>
        <w:t xml:space="preserve"> </w:t>
      </w:r>
      <w:r w:rsidRPr="009B0D0E">
        <w:t>du</w:t>
      </w:r>
      <w:r w:rsidRPr="009B0D0E">
        <w:rPr>
          <w:spacing w:val="1"/>
        </w:rPr>
        <w:t xml:space="preserve"> </w:t>
      </w:r>
      <w:proofErr w:type="spellStart"/>
      <w:r w:rsidRPr="009B0D0E">
        <w:rPr>
          <w:spacing w:val="-1"/>
        </w:rPr>
        <w:t>mitaus</w:t>
      </w:r>
      <w:proofErr w:type="spellEnd"/>
      <w:r w:rsidRPr="009B0D0E">
        <w:t xml:space="preserve"> </w:t>
      </w:r>
      <w:proofErr w:type="spellStart"/>
      <w:r w:rsidRPr="009B0D0E">
        <w:rPr>
          <w:spacing w:val="-1"/>
        </w:rPr>
        <w:t>Koschte</w:t>
      </w:r>
      <w:proofErr w:type="spellEnd"/>
    </w:p>
    <w:p w14:paraId="57ECF525" w14:textId="77777777" w:rsidR="00F81B81" w:rsidRPr="009B0D0E" w:rsidRDefault="00F81B81" w:rsidP="00271C9C">
      <w:pPr>
        <w:pStyle w:val="BodyText"/>
        <w:kinsoku w:val="0"/>
        <w:overflowPunct w:val="0"/>
        <w:ind w:left="0"/>
        <w:contextualSpacing/>
      </w:pPr>
      <w:proofErr w:type="spellStart"/>
      <w:proofErr w:type="gramStart"/>
      <w:r w:rsidRPr="009B0D0E">
        <w:t>ebber</w:t>
      </w:r>
      <w:proofErr w:type="spellEnd"/>
      <w:proofErr w:type="gramEnd"/>
      <w:r w:rsidRPr="009B0D0E">
        <w:t xml:space="preserve"> </w:t>
      </w:r>
      <w:proofErr w:type="spellStart"/>
      <w:r w:rsidRPr="009B0D0E">
        <w:rPr>
          <w:spacing w:val="-1"/>
        </w:rPr>
        <w:t>gricke</w:t>
      </w:r>
      <w:proofErr w:type="spellEnd"/>
      <w:r w:rsidRPr="009B0D0E">
        <w:rPr>
          <w:spacing w:val="-1"/>
        </w:rPr>
        <w:t>,</w:t>
      </w:r>
      <w:r w:rsidRPr="009B0D0E">
        <w:t xml:space="preserve"> ass </w:t>
      </w:r>
      <w:proofErr w:type="spellStart"/>
      <w:r w:rsidRPr="009B0D0E">
        <w:t>dihr</w:t>
      </w:r>
      <w:proofErr w:type="spellEnd"/>
      <w:r w:rsidRPr="009B0D0E">
        <w:t xml:space="preserve"> </w:t>
      </w:r>
      <w:proofErr w:type="spellStart"/>
      <w:r w:rsidRPr="009B0D0E">
        <w:rPr>
          <w:spacing w:val="-1"/>
        </w:rPr>
        <w:t>helft</w:t>
      </w:r>
      <w:proofErr w:type="spellEnd"/>
      <w:r w:rsidRPr="009B0D0E">
        <w:rPr>
          <w:spacing w:val="1"/>
        </w:rPr>
        <w:t xml:space="preserve"> </w:t>
      </w:r>
      <w:proofErr w:type="spellStart"/>
      <w:r w:rsidRPr="009B0D0E">
        <w:rPr>
          <w:spacing w:val="-1"/>
        </w:rPr>
        <w:t>mit</w:t>
      </w:r>
      <w:proofErr w:type="spellEnd"/>
      <w:r w:rsidRPr="009B0D0E">
        <w:t xml:space="preserve"> die </w:t>
      </w:r>
      <w:proofErr w:type="spellStart"/>
      <w:r w:rsidRPr="009B0D0E">
        <w:rPr>
          <w:spacing w:val="-1"/>
        </w:rPr>
        <w:t>englisch</w:t>
      </w:r>
      <w:proofErr w:type="spellEnd"/>
      <w:r w:rsidRPr="009B0D0E">
        <w:t xml:space="preserve"> </w:t>
      </w:r>
      <w:proofErr w:type="spellStart"/>
      <w:r w:rsidRPr="009B0D0E">
        <w:rPr>
          <w:spacing w:val="-1"/>
        </w:rPr>
        <w:t>Schprooch</w:t>
      </w:r>
      <w:proofErr w:type="spellEnd"/>
      <w:r w:rsidRPr="009B0D0E">
        <w:rPr>
          <w:spacing w:val="-1"/>
        </w:rPr>
        <w:t>.</w:t>
      </w:r>
      <w:r w:rsidRPr="009B0D0E">
        <w:t xml:space="preserve"> </w:t>
      </w:r>
      <w:proofErr w:type="spellStart"/>
      <w:r w:rsidRPr="009B0D0E">
        <w:rPr>
          <w:spacing w:val="-1"/>
        </w:rPr>
        <w:t>Ruf</w:t>
      </w:r>
      <w:proofErr w:type="spellEnd"/>
      <w:r w:rsidRPr="009B0D0E">
        <w:rPr>
          <w:spacing w:val="-1"/>
        </w:rPr>
        <w:t xml:space="preserve"> </w:t>
      </w:r>
      <w:proofErr w:type="spellStart"/>
      <w:r w:rsidRPr="009B0D0E">
        <w:t>selli</w:t>
      </w:r>
      <w:proofErr w:type="spellEnd"/>
      <w:r w:rsidRPr="009B0D0E">
        <w:t xml:space="preserve"> </w:t>
      </w:r>
      <w:proofErr w:type="spellStart"/>
      <w:r w:rsidRPr="009B0D0E">
        <w:rPr>
          <w:spacing w:val="-1"/>
        </w:rPr>
        <w:t>Nummer</w:t>
      </w:r>
      <w:proofErr w:type="spellEnd"/>
      <w:r w:rsidRPr="009B0D0E">
        <w:rPr>
          <w:spacing w:val="1"/>
        </w:rPr>
        <w:t xml:space="preserve"> </w:t>
      </w:r>
      <w:proofErr w:type="spellStart"/>
      <w:r w:rsidRPr="009B0D0E">
        <w:rPr>
          <w:spacing w:val="-1"/>
        </w:rPr>
        <w:t>uff</w:t>
      </w:r>
      <w:proofErr w:type="spellEnd"/>
      <w:r w:rsidRPr="009B0D0E">
        <w:rPr>
          <w:spacing w:val="-1"/>
        </w:rPr>
        <w:t>:</w:t>
      </w:r>
      <w:r w:rsidRPr="009B0D0E">
        <w:t xml:space="preserve"> </w:t>
      </w:r>
      <w:r w:rsidRPr="009B0D0E">
        <w:rPr>
          <w:spacing w:val="-1"/>
        </w:rPr>
        <w:t>Call</w:t>
      </w:r>
      <w:r w:rsidRPr="009B0D0E">
        <w:t xml:space="preserve"> 1-xxx-xxx-</w:t>
      </w:r>
    </w:p>
    <w:p w14:paraId="38857112" w14:textId="77777777" w:rsidR="00F81B81" w:rsidRPr="009B0D0E" w:rsidRDefault="00F81B81" w:rsidP="00271C9C">
      <w:pPr>
        <w:pStyle w:val="BodyText"/>
        <w:kinsoku w:val="0"/>
        <w:overflowPunct w:val="0"/>
        <w:ind w:left="0"/>
        <w:contextualSpacing/>
        <w:rPr>
          <w:spacing w:val="-1"/>
        </w:rPr>
      </w:pPr>
      <w:proofErr w:type="spellStart"/>
      <w:proofErr w:type="gramStart"/>
      <w:r w:rsidRPr="009B0D0E">
        <w:t>xxxx</w:t>
      </w:r>
      <w:proofErr w:type="spellEnd"/>
      <w:proofErr w:type="gramEnd"/>
      <w:r w:rsidRPr="009B0D0E">
        <w:t xml:space="preserve"> </w:t>
      </w:r>
      <w:r w:rsidRPr="009B0D0E">
        <w:rPr>
          <w:spacing w:val="-1"/>
        </w:rPr>
        <w:t>(TTY:</w:t>
      </w:r>
      <w:r w:rsidRPr="009B0D0E">
        <w:t xml:space="preserve"> </w:t>
      </w:r>
      <w:r w:rsidRPr="009B0D0E">
        <w:rPr>
          <w:spacing w:val="-1"/>
        </w:rPr>
        <w:t>1-xxx-xxx-xxxx).</w:t>
      </w:r>
    </w:p>
    <w:p w14:paraId="724F9734" w14:textId="77777777" w:rsidR="00F81B81" w:rsidRPr="009B0D0E" w:rsidRDefault="00F81B81" w:rsidP="00271C9C">
      <w:pPr>
        <w:contextualSpacing/>
        <w:rPr>
          <w:rFonts w:eastAsia="Gulim"/>
          <w:color w:val="000000"/>
        </w:rPr>
      </w:pPr>
    </w:p>
    <w:p w14:paraId="726893A8" w14:textId="77777777" w:rsidR="00F81B81" w:rsidRPr="009B0D0E" w:rsidRDefault="00F81B81" w:rsidP="00271C9C">
      <w:pPr>
        <w:pStyle w:val="BodyText"/>
        <w:kinsoku w:val="0"/>
        <w:overflowPunct w:val="0"/>
        <w:ind w:left="0"/>
        <w:contextualSpacing/>
      </w:pPr>
      <w:r w:rsidRPr="009B0D0E">
        <w:rPr>
          <w:spacing w:val="-1"/>
        </w:rPr>
        <w:t>CHÚ</w:t>
      </w:r>
      <w:r w:rsidRPr="009B0D0E">
        <w:rPr>
          <w:spacing w:val="-5"/>
        </w:rPr>
        <w:t xml:space="preserve"> </w:t>
      </w:r>
      <w:r w:rsidRPr="009B0D0E">
        <w:rPr>
          <w:spacing w:val="-1"/>
        </w:rPr>
        <w:t>Ý:</w:t>
      </w:r>
      <w:r w:rsidRPr="009B0D0E">
        <w:rPr>
          <w:spacing w:val="49"/>
        </w:rPr>
        <w:t xml:space="preserve"> </w:t>
      </w:r>
      <w:proofErr w:type="spellStart"/>
      <w:r w:rsidRPr="009B0D0E">
        <w:t>Nếu</w:t>
      </w:r>
      <w:proofErr w:type="spellEnd"/>
      <w:r w:rsidRPr="009B0D0E">
        <w:rPr>
          <w:spacing w:val="-4"/>
        </w:rPr>
        <w:t xml:space="preserve"> </w:t>
      </w:r>
      <w:proofErr w:type="spellStart"/>
      <w:r w:rsidRPr="009B0D0E">
        <w:rPr>
          <w:spacing w:val="-1"/>
        </w:rPr>
        <w:t>bạn</w:t>
      </w:r>
      <w:proofErr w:type="spellEnd"/>
      <w:r w:rsidRPr="009B0D0E">
        <w:rPr>
          <w:spacing w:val="-3"/>
        </w:rPr>
        <w:t xml:space="preserve"> </w:t>
      </w:r>
      <w:proofErr w:type="spellStart"/>
      <w:r w:rsidRPr="009B0D0E">
        <w:t>nói</w:t>
      </w:r>
      <w:proofErr w:type="spellEnd"/>
      <w:r w:rsidRPr="009B0D0E">
        <w:rPr>
          <w:spacing w:val="-4"/>
        </w:rPr>
        <w:t xml:space="preserve"> </w:t>
      </w:r>
      <w:proofErr w:type="spellStart"/>
      <w:r w:rsidRPr="009B0D0E">
        <w:rPr>
          <w:spacing w:val="-1"/>
        </w:rPr>
        <w:t>Tiếng</w:t>
      </w:r>
      <w:proofErr w:type="spellEnd"/>
      <w:r w:rsidRPr="009B0D0E">
        <w:rPr>
          <w:spacing w:val="-3"/>
        </w:rPr>
        <w:t xml:space="preserve"> </w:t>
      </w:r>
      <w:proofErr w:type="spellStart"/>
      <w:r w:rsidRPr="009B0D0E">
        <w:rPr>
          <w:spacing w:val="-1"/>
        </w:rPr>
        <w:t>Việt</w:t>
      </w:r>
      <w:proofErr w:type="spellEnd"/>
      <w:r w:rsidRPr="009B0D0E">
        <w:rPr>
          <w:spacing w:val="-1"/>
        </w:rPr>
        <w:t>,</w:t>
      </w:r>
      <w:r w:rsidRPr="009B0D0E">
        <w:rPr>
          <w:spacing w:val="-4"/>
        </w:rPr>
        <w:t xml:space="preserve"> </w:t>
      </w:r>
      <w:proofErr w:type="spellStart"/>
      <w:r w:rsidRPr="009B0D0E">
        <w:rPr>
          <w:spacing w:val="-1"/>
        </w:rPr>
        <w:t>có</w:t>
      </w:r>
      <w:proofErr w:type="spellEnd"/>
      <w:r w:rsidRPr="009B0D0E">
        <w:rPr>
          <w:spacing w:val="-3"/>
        </w:rPr>
        <w:t xml:space="preserve"> </w:t>
      </w:r>
      <w:proofErr w:type="spellStart"/>
      <w:r w:rsidRPr="009B0D0E">
        <w:rPr>
          <w:spacing w:val="-1"/>
        </w:rPr>
        <w:t>các</w:t>
      </w:r>
      <w:proofErr w:type="spellEnd"/>
      <w:r w:rsidRPr="009B0D0E">
        <w:rPr>
          <w:spacing w:val="-2"/>
        </w:rPr>
        <w:t xml:space="preserve"> </w:t>
      </w:r>
      <w:proofErr w:type="spellStart"/>
      <w:r w:rsidRPr="009B0D0E">
        <w:rPr>
          <w:spacing w:val="-1"/>
        </w:rPr>
        <w:t>dịch</w:t>
      </w:r>
      <w:proofErr w:type="spellEnd"/>
      <w:r w:rsidRPr="009B0D0E">
        <w:rPr>
          <w:spacing w:val="-4"/>
        </w:rPr>
        <w:t xml:space="preserve"> </w:t>
      </w:r>
      <w:proofErr w:type="spellStart"/>
      <w:r w:rsidRPr="009B0D0E">
        <w:t>vụ</w:t>
      </w:r>
      <w:proofErr w:type="spellEnd"/>
      <w:r w:rsidRPr="009B0D0E">
        <w:rPr>
          <w:spacing w:val="-4"/>
        </w:rPr>
        <w:t xml:space="preserve"> </w:t>
      </w:r>
      <w:proofErr w:type="spellStart"/>
      <w:r w:rsidRPr="009B0D0E">
        <w:t>hỗ</w:t>
      </w:r>
      <w:proofErr w:type="spellEnd"/>
      <w:r w:rsidRPr="009B0D0E">
        <w:rPr>
          <w:spacing w:val="-3"/>
        </w:rPr>
        <w:t xml:space="preserve"> </w:t>
      </w:r>
      <w:proofErr w:type="spellStart"/>
      <w:r w:rsidRPr="009B0D0E">
        <w:rPr>
          <w:spacing w:val="-1"/>
        </w:rPr>
        <w:t>trợ</w:t>
      </w:r>
      <w:proofErr w:type="spellEnd"/>
      <w:r w:rsidRPr="009B0D0E">
        <w:rPr>
          <w:spacing w:val="-4"/>
        </w:rPr>
        <w:t xml:space="preserve"> </w:t>
      </w:r>
      <w:proofErr w:type="spellStart"/>
      <w:r w:rsidRPr="009B0D0E">
        <w:rPr>
          <w:spacing w:val="-1"/>
        </w:rPr>
        <w:t>ngôn</w:t>
      </w:r>
      <w:proofErr w:type="spellEnd"/>
      <w:r w:rsidRPr="009B0D0E">
        <w:rPr>
          <w:spacing w:val="-3"/>
        </w:rPr>
        <w:t xml:space="preserve"> </w:t>
      </w:r>
      <w:proofErr w:type="spellStart"/>
      <w:r w:rsidRPr="009B0D0E">
        <w:t>ngữ</w:t>
      </w:r>
      <w:proofErr w:type="spellEnd"/>
      <w:r w:rsidRPr="009B0D0E">
        <w:rPr>
          <w:spacing w:val="-5"/>
        </w:rPr>
        <w:t xml:space="preserve"> </w:t>
      </w:r>
      <w:proofErr w:type="spellStart"/>
      <w:r w:rsidRPr="009B0D0E">
        <w:rPr>
          <w:spacing w:val="-1"/>
        </w:rPr>
        <w:t>miễn</w:t>
      </w:r>
      <w:proofErr w:type="spellEnd"/>
      <w:r w:rsidRPr="009B0D0E">
        <w:rPr>
          <w:spacing w:val="-3"/>
        </w:rPr>
        <w:t xml:space="preserve"> </w:t>
      </w:r>
      <w:proofErr w:type="spellStart"/>
      <w:r w:rsidRPr="009B0D0E">
        <w:t>phí</w:t>
      </w:r>
      <w:proofErr w:type="spellEnd"/>
      <w:r w:rsidRPr="009B0D0E">
        <w:rPr>
          <w:spacing w:val="-4"/>
        </w:rPr>
        <w:t xml:space="preserve"> </w:t>
      </w:r>
      <w:proofErr w:type="spellStart"/>
      <w:r w:rsidRPr="009B0D0E">
        <w:rPr>
          <w:spacing w:val="-1"/>
        </w:rPr>
        <w:t>dành</w:t>
      </w:r>
      <w:proofErr w:type="spellEnd"/>
      <w:r w:rsidRPr="009B0D0E">
        <w:rPr>
          <w:spacing w:val="-3"/>
        </w:rPr>
        <w:t xml:space="preserve"> </w:t>
      </w:r>
      <w:proofErr w:type="spellStart"/>
      <w:r w:rsidRPr="009B0D0E">
        <w:rPr>
          <w:spacing w:val="-1"/>
        </w:rPr>
        <w:t>cho</w:t>
      </w:r>
      <w:proofErr w:type="spellEnd"/>
      <w:r w:rsidRPr="009B0D0E">
        <w:rPr>
          <w:spacing w:val="-3"/>
        </w:rPr>
        <w:t xml:space="preserve"> </w:t>
      </w:r>
      <w:proofErr w:type="spellStart"/>
      <w:r w:rsidRPr="009B0D0E">
        <w:rPr>
          <w:spacing w:val="-1"/>
        </w:rPr>
        <w:t>bạn</w:t>
      </w:r>
      <w:proofErr w:type="spellEnd"/>
      <w:r w:rsidRPr="009B0D0E">
        <w:rPr>
          <w:spacing w:val="-1"/>
        </w:rPr>
        <w:t>.</w:t>
      </w:r>
      <w:r w:rsidRPr="009B0D0E">
        <w:rPr>
          <w:spacing w:val="47"/>
        </w:rPr>
        <w:t xml:space="preserve"> </w:t>
      </w:r>
      <w:proofErr w:type="spellStart"/>
      <w:r w:rsidRPr="009B0D0E">
        <w:t>Gọi</w:t>
      </w:r>
      <w:proofErr w:type="spellEnd"/>
      <w:r w:rsidRPr="009B0D0E">
        <w:rPr>
          <w:spacing w:val="-3"/>
        </w:rPr>
        <w:t xml:space="preserve"> </w:t>
      </w:r>
      <w:proofErr w:type="spellStart"/>
      <w:r w:rsidRPr="009B0D0E">
        <w:rPr>
          <w:spacing w:val="-1"/>
        </w:rPr>
        <w:t>số</w:t>
      </w:r>
      <w:proofErr w:type="spellEnd"/>
      <w:r w:rsidRPr="009B0D0E">
        <w:rPr>
          <w:spacing w:val="-3"/>
        </w:rPr>
        <w:t xml:space="preserve"> </w:t>
      </w:r>
      <w:r w:rsidRPr="009B0D0E">
        <w:rPr>
          <w:spacing w:val="-1"/>
        </w:rPr>
        <w:t>1-xxx-</w:t>
      </w:r>
    </w:p>
    <w:p w14:paraId="30F59848" w14:textId="77777777" w:rsidR="00F81B81" w:rsidRPr="009B0D0E" w:rsidRDefault="00F81B81" w:rsidP="00271C9C">
      <w:pPr>
        <w:pStyle w:val="BodyText"/>
        <w:kinsoku w:val="0"/>
        <w:overflowPunct w:val="0"/>
        <w:ind w:left="0"/>
        <w:contextualSpacing/>
        <w:rPr>
          <w:spacing w:val="-1"/>
        </w:rPr>
      </w:pPr>
      <w:proofErr w:type="gramStart"/>
      <w:r w:rsidRPr="009B0D0E">
        <w:rPr>
          <w:spacing w:val="-1"/>
        </w:rPr>
        <w:t>xxx-</w:t>
      </w:r>
      <w:proofErr w:type="spellStart"/>
      <w:r w:rsidRPr="009B0D0E">
        <w:rPr>
          <w:spacing w:val="-1"/>
        </w:rPr>
        <w:t>xxxx</w:t>
      </w:r>
      <w:proofErr w:type="spellEnd"/>
      <w:proofErr w:type="gramEnd"/>
      <w:r w:rsidRPr="009B0D0E">
        <w:rPr>
          <w:spacing w:val="-15"/>
        </w:rPr>
        <w:t xml:space="preserve"> </w:t>
      </w:r>
      <w:r w:rsidRPr="009B0D0E">
        <w:rPr>
          <w:spacing w:val="-1"/>
        </w:rPr>
        <w:t>(TTY:</w:t>
      </w:r>
      <w:r w:rsidRPr="009B0D0E">
        <w:rPr>
          <w:spacing w:val="-15"/>
        </w:rPr>
        <w:t xml:space="preserve"> </w:t>
      </w:r>
      <w:r w:rsidRPr="009B0D0E">
        <w:rPr>
          <w:spacing w:val="-1"/>
        </w:rPr>
        <w:t>1-xxx-xxx-xxxx).</w:t>
      </w:r>
    </w:p>
    <w:p w14:paraId="58DFCC8F" w14:textId="77777777" w:rsidR="00F81B81" w:rsidRPr="009B0D0E" w:rsidRDefault="00F81B81" w:rsidP="00271C9C">
      <w:pPr>
        <w:pStyle w:val="BodyText"/>
        <w:kinsoku w:val="0"/>
        <w:overflowPunct w:val="0"/>
        <w:contextualSpacing/>
        <w:rPr>
          <w:spacing w:val="-1"/>
        </w:rPr>
      </w:pPr>
    </w:p>
    <w:p w14:paraId="1CB771F4" w14:textId="77777777" w:rsidR="00F81B81" w:rsidRPr="009B0D0E" w:rsidRDefault="00F81B81" w:rsidP="00271C9C">
      <w:pPr>
        <w:pStyle w:val="BodyText"/>
        <w:kinsoku w:val="0"/>
        <w:overflowPunct w:val="0"/>
        <w:ind w:left="0"/>
        <w:contextualSpacing/>
      </w:pPr>
      <w:r w:rsidRPr="009B0D0E">
        <w:rPr>
          <w:spacing w:val="-1"/>
        </w:rPr>
        <w:t>UWAGA:</w:t>
      </w:r>
      <w:r w:rsidRPr="009B0D0E">
        <w:rPr>
          <w:spacing w:val="43"/>
        </w:rPr>
        <w:t xml:space="preserve"> </w:t>
      </w:r>
      <w:proofErr w:type="spellStart"/>
      <w:r w:rsidRPr="009B0D0E">
        <w:rPr>
          <w:spacing w:val="-1"/>
        </w:rPr>
        <w:t>Jeżeli</w:t>
      </w:r>
      <w:proofErr w:type="spellEnd"/>
      <w:r w:rsidRPr="009B0D0E">
        <w:rPr>
          <w:spacing w:val="-5"/>
        </w:rPr>
        <w:t xml:space="preserve"> </w:t>
      </w:r>
      <w:proofErr w:type="spellStart"/>
      <w:r w:rsidRPr="009B0D0E">
        <w:rPr>
          <w:spacing w:val="-1"/>
        </w:rPr>
        <w:t>mówisz</w:t>
      </w:r>
      <w:proofErr w:type="spellEnd"/>
      <w:r w:rsidRPr="009B0D0E">
        <w:rPr>
          <w:spacing w:val="-6"/>
        </w:rPr>
        <w:t xml:space="preserve"> </w:t>
      </w:r>
      <w:proofErr w:type="spellStart"/>
      <w:r w:rsidRPr="009B0D0E">
        <w:t>po</w:t>
      </w:r>
      <w:proofErr w:type="spellEnd"/>
      <w:r w:rsidRPr="009B0D0E">
        <w:rPr>
          <w:spacing w:val="-6"/>
        </w:rPr>
        <w:t xml:space="preserve"> </w:t>
      </w:r>
      <w:proofErr w:type="spellStart"/>
      <w:r w:rsidRPr="009B0D0E">
        <w:rPr>
          <w:spacing w:val="-1"/>
        </w:rPr>
        <w:t>polsku</w:t>
      </w:r>
      <w:proofErr w:type="spellEnd"/>
      <w:r w:rsidRPr="009B0D0E">
        <w:rPr>
          <w:spacing w:val="-1"/>
        </w:rPr>
        <w:t>,</w:t>
      </w:r>
      <w:r w:rsidRPr="009B0D0E">
        <w:rPr>
          <w:spacing w:val="-6"/>
        </w:rPr>
        <w:t xml:space="preserve"> </w:t>
      </w:r>
      <w:proofErr w:type="spellStart"/>
      <w:r w:rsidRPr="009B0D0E">
        <w:rPr>
          <w:spacing w:val="-1"/>
        </w:rPr>
        <w:t>możesz</w:t>
      </w:r>
      <w:proofErr w:type="spellEnd"/>
      <w:r w:rsidRPr="009B0D0E">
        <w:rPr>
          <w:spacing w:val="-5"/>
        </w:rPr>
        <w:t xml:space="preserve"> </w:t>
      </w:r>
      <w:proofErr w:type="spellStart"/>
      <w:r w:rsidRPr="009B0D0E">
        <w:rPr>
          <w:spacing w:val="-1"/>
        </w:rPr>
        <w:t>skorzystać</w:t>
      </w:r>
      <w:proofErr w:type="spellEnd"/>
      <w:r w:rsidRPr="009B0D0E">
        <w:rPr>
          <w:spacing w:val="-6"/>
        </w:rPr>
        <w:t xml:space="preserve"> </w:t>
      </w:r>
      <w:r w:rsidRPr="009B0D0E">
        <w:t>z</w:t>
      </w:r>
      <w:r w:rsidRPr="009B0D0E">
        <w:rPr>
          <w:spacing w:val="-6"/>
        </w:rPr>
        <w:t xml:space="preserve"> </w:t>
      </w:r>
      <w:proofErr w:type="spellStart"/>
      <w:r w:rsidRPr="009B0D0E">
        <w:rPr>
          <w:spacing w:val="-1"/>
        </w:rPr>
        <w:t>bezpłatnej</w:t>
      </w:r>
      <w:proofErr w:type="spellEnd"/>
      <w:r w:rsidRPr="009B0D0E">
        <w:rPr>
          <w:spacing w:val="-6"/>
        </w:rPr>
        <w:t xml:space="preserve"> </w:t>
      </w:r>
      <w:proofErr w:type="spellStart"/>
      <w:r w:rsidRPr="009B0D0E">
        <w:rPr>
          <w:spacing w:val="-1"/>
        </w:rPr>
        <w:t>pomocy</w:t>
      </w:r>
      <w:proofErr w:type="spellEnd"/>
      <w:r w:rsidRPr="009B0D0E">
        <w:rPr>
          <w:spacing w:val="-4"/>
        </w:rPr>
        <w:t xml:space="preserve"> </w:t>
      </w:r>
      <w:proofErr w:type="spellStart"/>
      <w:r w:rsidRPr="009B0D0E">
        <w:rPr>
          <w:spacing w:val="-1"/>
        </w:rPr>
        <w:t>językowej</w:t>
      </w:r>
      <w:proofErr w:type="spellEnd"/>
      <w:r w:rsidRPr="009B0D0E">
        <w:rPr>
          <w:spacing w:val="-1"/>
        </w:rPr>
        <w:t>.</w:t>
      </w:r>
      <w:r w:rsidRPr="009B0D0E">
        <w:rPr>
          <w:spacing w:val="43"/>
        </w:rPr>
        <w:t xml:space="preserve"> </w:t>
      </w:r>
      <w:proofErr w:type="spellStart"/>
      <w:r w:rsidRPr="009B0D0E">
        <w:rPr>
          <w:spacing w:val="-1"/>
        </w:rPr>
        <w:t>Zadzwoń</w:t>
      </w:r>
      <w:proofErr w:type="spellEnd"/>
      <w:r w:rsidRPr="009B0D0E">
        <w:rPr>
          <w:spacing w:val="-6"/>
        </w:rPr>
        <w:t xml:space="preserve"> </w:t>
      </w:r>
      <w:r w:rsidRPr="009B0D0E">
        <w:t>pod</w:t>
      </w:r>
    </w:p>
    <w:p w14:paraId="449B559D" w14:textId="77777777" w:rsidR="00F81B81" w:rsidRPr="009B0D0E" w:rsidRDefault="00F81B81" w:rsidP="00271C9C">
      <w:pPr>
        <w:pStyle w:val="BodyText"/>
        <w:kinsoku w:val="0"/>
        <w:overflowPunct w:val="0"/>
        <w:ind w:left="0"/>
        <w:contextualSpacing/>
        <w:rPr>
          <w:spacing w:val="-1"/>
        </w:rPr>
      </w:pPr>
      <w:proofErr w:type="spellStart"/>
      <w:proofErr w:type="gramStart"/>
      <w:r w:rsidRPr="009B0D0E">
        <w:rPr>
          <w:spacing w:val="-1"/>
        </w:rPr>
        <w:t>numer</w:t>
      </w:r>
      <w:proofErr w:type="spellEnd"/>
      <w:proofErr w:type="gramEnd"/>
      <w:r w:rsidRPr="009B0D0E">
        <w:rPr>
          <w:spacing w:val="-14"/>
        </w:rPr>
        <w:t xml:space="preserve"> </w:t>
      </w:r>
      <w:r w:rsidRPr="009B0D0E">
        <w:rPr>
          <w:spacing w:val="-1"/>
        </w:rPr>
        <w:t>1-xxx-xxx-xxxx</w:t>
      </w:r>
      <w:r w:rsidRPr="009B0D0E">
        <w:rPr>
          <w:spacing w:val="-14"/>
        </w:rPr>
        <w:t xml:space="preserve"> </w:t>
      </w:r>
      <w:r w:rsidRPr="009B0D0E">
        <w:rPr>
          <w:spacing w:val="-1"/>
        </w:rPr>
        <w:t>(TTY:</w:t>
      </w:r>
      <w:r w:rsidRPr="009B0D0E">
        <w:rPr>
          <w:spacing w:val="-14"/>
        </w:rPr>
        <w:t xml:space="preserve"> </w:t>
      </w:r>
      <w:r w:rsidRPr="009B0D0E">
        <w:rPr>
          <w:spacing w:val="-1"/>
        </w:rPr>
        <w:t>1-xxx-xxx-xxxx).</w:t>
      </w:r>
    </w:p>
    <w:p w14:paraId="163035D0" w14:textId="77777777" w:rsidR="00F81B81" w:rsidRPr="009B0D0E" w:rsidRDefault="00F81B81" w:rsidP="00271C9C">
      <w:pPr>
        <w:pStyle w:val="BodyText"/>
        <w:kinsoku w:val="0"/>
        <w:overflowPunct w:val="0"/>
        <w:contextualSpacing/>
        <w:rPr>
          <w:spacing w:val="-1"/>
        </w:rPr>
      </w:pPr>
    </w:p>
    <w:p w14:paraId="528D34DE" w14:textId="77777777" w:rsidR="00F81B81" w:rsidRPr="009B0D0E" w:rsidRDefault="00F81B81" w:rsidP="00271C9C">
      <w:pPr>
        <w:pStyle w:val="BodyText"/>
        <w:kinsoku w:val="0"/>
        <w:overflowPunct w:val="0"/>
        <w:ind w:left="0"/>
        <w:contextualSpacing/>
      </w:pPr>
      <w:r w:rsidRPr="009B0D0E">
        <w:rPr>
          <w:spacing w:val="-1"/>
        </w:rPr>
        <w:t>KUJDES:</w:t>
      </w:r>
      <w:r w:rsidRPr="009B0D0E">
        <w:rPr>
          <w:spacing w:val="44"/>
        </w:rPr>
        <w:t xml:space="preserve"> </w:t>
      </w:r>
      <w:proofErr w:type="spellStart"/>
      <w:r w:rsidRPr="009B0D0E">
        <w:rPr>
          <w:spacing w:val="-1"/>
        </w:rPr>
        <w:t>Nëse</w:t>
      </w:r>
      <w:proofErr w:type="spellEnd"/>
      <w:r w:rsidRPr="009B0D0E">
        <w:rPr>
          <w:spacing w:val="-6"/>
        </w:rPr>
        <w:t xml:space="preserve"> </w:t>
      </w:r>
      <w:proofErr w:type="spellStart"/>
      <w:r w:rsidRPr="009B0D0E">
        <w:t>flitni</w:t>
      </w:r>
      <w:proofErr w:type="spellEnd"/>
      <w:r w:rsidRPr="009B0D0E">
        <w:rPr>
          <w:spacing w:val="-5"/>
        </w:rPr>
        <w:t xml:space="preserve"> </w:t>
      </w:r>
      <w:proofErr w:type="spellStart"/>
      <w:r w:rsidRPr="009B0D0E">
        <w:rPr>
          <w:spacing w:val="-1"/>
        </w:rPr>
        <w:t>shqip</w:t>
      </w:r>
      <w:proofErr w:type="spellEnd"/>
      <w:r w:rsidRPr="009B0D0E">
        <w:rPr>
          <w:spacing w:val="-1"/>
        </w:rPr>
        <w:t>,</w:t>
      </w:r>
      <w:r w:rsidRPr="009B0D0E">
        <w:rPr>
          <w:spacing w:val="-6"/>
        </w:rPr>
        <w:t xml:space="preserve"> </w:t>
      </w:r>
      <w:proofErr w:type="spellStart"/>
      <w:r w:rsidRPr="009B0D0E">
        <w:rPr>
          <w:spacing w:val="-1"/>
        </w:rPr>
        <w:t>për</w:t>
      </w:r>
      <w:proofErr w:type="spellEnd"/>
      <w:r w:rsidRPr="009B0D0E">
        <w:rPr>
          <w:spacing w:val="-5"/>
        </w:rPr>
        <w:t xml:space="preserve"> </w:t>
      </w:r>
      <w:proofErr w:type="spellStart"/>
      <w:r w:rsidRPr="009B0D0E">
        <w:t>ju</w:t>
      </w:r>
      <w:proofErr w:type="spellEnd"/>
      <w:r w:rsidRPr="009B0D0E">
        <w:rPr>
          <w:spacing w:val="-6"/>
        </w:rPr>
        <w:t xml:space="preserve"> </w:t>
      </w:r>
      <w:proofErr w:type="spellStart"/>
      <w:r w:rsidRPr="009B0D0E">
        <w:t>ka</w:t>
      </w:r>
      <w:proofErr w:type="spellEnd"/>
      <w:r w:rsidRPr="009B0D0E">
        <w:rPr>
          <w:spacing w:val="-6"/>
        </w:rPr>
        <w:t xml:space="preserve"> </w:t>
      </w:r>
      <w:proofErr w:type="spellStart"/>
      <w:r w:rsidRPr="009B0D0E">
        <w:rPr>
          <w:spacing w:val="-1"/>
        </w:rPr>
        <w:t>në</w:t>
      </w:r>
      <w:proofErr w:type="spellEnd"/>
      <w:r w:rsidRPr="009B0D0E">
        <w:rPr>
          <w:spacing w:val="-6"/>
        </w:rPr>
        <w:t xml:space="preserve"> </w:t>
      </w:r>
      <w:proofErr w:type="spellStart"/>
      <w:r w:rsidRPr="009B0D0E">
        <w:rPr>
          <w:spacing w:val="-1"/>
        </w:rPr>
        <w:t>dispozicion</w:t>
      </w:r>
      <w:proofErr w:type="spellEnd"/>
      <w:r w:rsidRPr="009B0D0E">
        <w:rPr>
          <w:spacing w:val="-6"/>
        </w:rPr>
        <w:t xml:space="preserve"> </w:t>
      </w:r>
      <w:proofErr w:type="spellStart"/>
      <w:r w:rsidRPr="009B0D0E">
        <w:rPr>
          <w:spacing w:val="-1"/>
        </w:rPr>
        <w:t>shërbime</w:t>
      </w:r>
      <w:proofErr w:type="spellEnd"/>
      <w:r w:rsidRPr="009B0D0E">
        <w:rPr>
          <w:spacing w:val="-7"/>
        </w:rPr>
        <w:t xml:space="preserve"> </w:t>
      </w:r>
      <w:proofErr w:type="spellStart"/>
      <w:r w:rsidRPr="009B0D0E">
        <w:t>të</w:t>
      </w:r>
      <w:proofErr w:type="spellEnd"/>
      <w:r w:rsidRPr="009B0D0E">
        <w:rPr>
          <w:spacing w:val="-6"/>
        </w:rPr>
        <w:t xml:space="preserve"> </w:t>
      </w:r>
      <w:proofErr w:type="spellStart"/>
      <w:r w:rsidRPr="009B0D0E">
        <w:rPr>
          <w:spacing w:val="-1"/>
        </w:rPr>
        <w:t>asistencës</w:t>
      </w:r>
      <w:proofErr w:type="spellEnd"/>
      <w:r w:rsidRPr="009B0D0E">
        <w:rPr>
          <w:spacing w:val="-6"/>
        </w:rPr>
        <w:t xml:space="preserve"> </w:t>
      </w:r>
      <w:proofErr w:type="spellStart"/>
      <w:r w:rsidRPr="009B0D0E">
        <w:rPr>
          <w:spacing w:val="-1"/>
        </w:rPr>
        <w:t>gjuhësore</w:t>
      </w:r>
      <w:proofErr w:type="spellEnd"/>
      <w:r w:rsidRPr="009B0D0E">
        <w:rPr>
          <w:spacing w:val="-1"/>
        </w:rPr>
        <w:t>,</w:t>
      </w:r>
      <w:r w:rsidRPr="009B0D0E">
        <w:rPr>
          <w:spacing w:val="-5"/>
        </w:rPr>
        <w:t xml:space="preserve"> </w:t>
      </w:r>
      <w:r w:rsidRPr="009B0D0E">
        <w:t>pa</w:t>
      </w:r>
      <w:r w:rsidRPr="009B0D0E">
        <w:rPr>
          <w:spacing w:val="-6"/>
        </w:rPr>
        <w:t xml:space="preserve"> </w:t>
      </w:r>
      <w:proofErr w:type="spellStart"/>
      <w:r w:rsidRPr="009B0D0E">
        <w:rPr>
          <w:spacing w:val="-1"/>
        </w:rPr>
        <w:t>pagesë</w:t>
      </w:r>
      <w:proofErr w:type="spellEnd"/>
      <w:r w:rsidRPr="009B0D0E">
        <w:rPr>
          <w:spacing w:val="-1"/>
        </w:rPr>
        <w:t>.</w:t>
      </w:r>
    </w:p>
    <w:p w14:paraId="0E320D5B" w14:textId="77777777" w:rsidR="00F81B81" w:rsidRPr="009B0D0E" w:rsidRDefault="00F81B81" w:rsidP="00271C9C">
      <w:pPr>
        <w:pStyle w:val="BodyText"/>
        <w:kinsoku w:val="0"/>
        <w:overflowPunct w:val="0"/>
        <w:ind w:left="0"/>
        <w:contextualSpacing/>
      </w:pPr>
      <w:proofErr w:type="spellStart"/>
      <w:r w:rsidRPr="009B0D0E">
        <w:rPr>
          <w:spacing w:val="-1"/>
        </w:rPr>
        <w:t>Telefononi</w:t>
      </w:r>
      <w:proofErr w:type="spellEnd"/>
      <w:r w:rsidRPr="009B0D0E">
        <w:rPr>
          <w:spacing w:val="-12"/>
        </w:rPr>
        <w:t xml:space="preserve"> </w:t>
      </w:r>
      <w:proofErr w:type="spellStart"/>
      <w:r w:rsidRPr="009B0D0E">
        <w:t>në</w:t>
      </w:r>
      <w:proofErr w:type="spellEnd"/>
      <w:r w:rsidRPr="009B0D0E">
        <w:rPr>
          <w:spacing w:val="-14"/>
        </w:rPr>
        <w:t xml:space="preserve"> </w:t>
      </w:r>
      <w:r w:rsidRPr="009B0D0E">
        <w:rPr>
          <w:spacing w:val="-1"/>
        </w:rPr>
        <w:t>1-xxx-xxx-xxxx</w:t>
      </w:r>
      <w:r w:rsidRPr="009B0D0E">
        <w:rPr>
          <w:spacing w:val="-12"/>
        </w:rPr>
        <w:t xml:space="preserve"> </w:t>
      </w:r>
      <w:r w:rsidRPr="009B0D0E">
        <w:rPr>
          <w:spacing w:val="-1"/>
        </w:rPr>
        <w:t>(TTY:</w:t>
      </w:r>
      <w:r w:rsidRPr="009B0D0E">
        <w:rPr>
          <w:spacing w:val="-12"/>
        </w:rPr>
        <w:t xml:space="preserve"> </w:t>
      </w:r>
      <w:r w:rsidRPr="009B0D0E">
        <w:rPr>
          <w:spacing w:val="-1"/>
        </w:rPr>
        <w:t>1-xxx-xxx-xxxx).</w:t>
      </w:r>
    </w:p>
    <w:p w14:paraId="03DB20D8" w14:textId="77777777" w:rsidR="009B0D0E" w:rsidRPr="009B0D0E" w:rsidRDefault="009B0D0E" w:rsidP="00271C9C">
      <w:pPr>
        <w:pStyle w:val="BodyText"/>
        <w:kinsoku w:val="0"/>
        <w:overflowPunct w:val="0"/>
        <w:contextualSpacing/>
      </w:pPr>
    </w:p>
    <w:p w14:paraId="2913C42B" w14:textId="77777777" w:rsidR="00F81B81" w:rsidRPr="009B0D0E" w:rsidRDefault="00F81B81" w:rsidP="00271C9C">
      <w:pPr>
        <w:pStyle w:val="BodyText"/>
        <w:kinsoku w:val="0"/>
        <w:overflowPunct w:val="0"/>
        <w:ind w:left="0"/>
        <w:contextualSpacing/>
      </w:pPr>
      <w:r w:rsidRPr="009B0D0E">
        <w:rPr>
          <w:spacing w:val="-1"/>
        </w:rPr>
        <w:t>PAUNAWA:</w:t>
      </w:r>
      <w:r w:rsidRPr="009B0D0E">
        <w:rPr>
          <w:spacing w:val="45"/>
        </w:rPr>
        <w:t xml:space="preserve"> </w:t>
      </w:r>
      <w:r w:rsidRPr="009B0D0E">
        <w:rPr>
          <w:spacing w:val="-1"/>
        </w:rPr>
        <w:t>Kung</w:t>
      </w:r>
      <w:r w:rsidRPr="009B0D0E">
        <w:rPr>
          <w:spacing w:val="-5"/>
        </w:rPr>
        <w:t xml:space="preserve"> </w:t>
      </w:r>
      <w:proofErr w:type="spellStart"/>
      <w:r w:rsidRPr="009B0D0E">
        <w:rPr>
          <w:spacing w:val="-1"/>
        </w:rPr>
        <w:t>nagsasalita</w:t>
      </w:r>
      <w:proofErr w:type="spellEnd"/>
      <w:r w:rsidRPr="009B0D0E">
        <w:rPr>
          <w:spacing w:val="-7"/>
        </w:rPr>
        <w:t xml:space="preserve"> </w:t>
      </w:r>
      <w:proofErr w:type="spellStart"/>
      <w:r w:rsidRPr="009B0D0E">
        <w:t>ka</w:t>
      </w:r>
      <w:proofErr w:type="spellEnd"/>
      <w:r w:rsidRPr="009B0D0E">
        <w:rPr>
          <w:spacing w:val="-6"/>
        </w:rPr>
        <w:t xml:space="preserve"> </w:t>
      </w:r>
      <w:r w:rsidRPr="009B0D0E">
        <w:t>ng</w:t>
      </w:r>
      <w:r w:rsidRPr="009B0D0E">
        <w:rPr>
          <w:spacing w:val="-5"/>
        </w:rPr>
        <w:t xml:space="preserve"> </w:t>
      </w:r>
      <w:r w:rsidRPr="009B0D0E">
        <w:rPr>
          <w:spacing w:val="-1"/>
        </w:rPr>
        <w:t>Tagalog,</w:t>
      </w:r>
      <w:r w:rsidRPr="009B0D0E">
        <w:rPr>
          <w:spacing w:val="-5"/>
        </w:rPr>
        <w:t xml:space="preserve"> </w:t>
      </w:r>
      <w:proofErr w:type="spellStart"/>
      <w:r w:rsidRPr="009B0D0E">
        <w:rPr>
          <w:spacing w:val="-1"/>
        </w:rPr>
        <w:t>maaari</w:t>
      </w:r>
      <w:proofErr w:type="spellEnd"/>
      <w:r w:rsidRPr="009B0D0E">
        <w:rPr>
          <w:spacing w:val="-5"/>
        </w:rPr>
        <w:t xml:space="preserve"> </w:t>
      </w:r>
      <w:proofErr w:type="spellStart"/>
      <w:r w:rsidRPr="009B0D0E">
        <w:rPr>
          <w:spacing w:val="-1"/>
        </w:rPr>
        <w:t>kang</w:t>
      </w:r>
      <w:proofErr w:type="spellEnd"/>
      <w:r w:rsidRPr="009B0D0E">
        <w:rPr>
          <w:spacing w:val="-6"/>
        </w:rPr>
        <w:t xml:space="preserve"> </w:t>
      </w:r>
      <w:proofErr w:type="spellStart"/>
      <w:r w:rsidRPr="009B0D0E">
        <w:rPr>
          <w:spacing w:val="-1"/>
        </w:rPr>
        <w:t>gumamit</w:t>
      </w:r>
      <w:proofErr w:type="spellEnd"/>
      <w:r w:rsidRPr="009B0D0E">
        <w:rPr>
          <w:spacing w:val="-5"/>
        </w:rPr>
        <w:t xml:space="preserve"> </w:t>
      </w:r>
      <w:r w:rsidRPr="009B0D0E">
        <w:t>ng</w:t>
      </w:r>
      <w:r w:rsidRPr="009B0D0E">
        <w:rPr>
          <w:spacing w:val="-5"/>
        </w:rPr>
        <w:t xml:space="preserve"> </w:t>
      </w:r>
      <w:proofErr w:type="spellStart"/>
      <w:r w:rsidRPr="009B0D0E">
        <w:rPr>
          <w:spacing w:val="-1"/>
        </w:rPr>
        <w:t>mga</w:t>
      </w:r>
      <w:proofErr w:type="spellEnd"/>
      <w:r w:rsidRPr="009B0D0E">
        <w:rPr>
          <w:spacing w:val="-6"/>
        </w:rPr>
        <w:t xml:space="preserve"> </w:t>
      </w:r>
      <w:proofErr w:type="spellStart"/>
      <w:r w:rsidRPr="009B0D0E">
        <w:rPr>
          <w:spacing w:val="-1"/>
        </w:rPr>
        <w:t>serbisyo</w:t>
      </w:r>
      <w:proofErr w:type="spellEnd"/>
      <w:r w:rsidRPr="009B0D0E">
        <w:rPr>
          <w:spacing w:val="-7"/>
        </w:rPr>
        <w:t xml:space="preserve"> </w:t>
      </w:r>
      <w:r w:rsidRPr="009B0D0E">
        <w:t>ng</w:t>
      </w:r>
      <w:r w:rsidRPr="009B0D0E">
        <w:rPr>
          <w:spacing w:val="-5"/>
        </w:rPr>
        <w:t xml:space="preserve"> </w:t>
      </w:r>
      <w:proofErr w:type="spellStart"/>
      <w:r w:rsidRPr="009B0D0E">
        <w:rPr>
          <w:spacing w:val="-1"/>
        </w:rPr>
        <w:t>tulong</w:t>
      </w:r>
      <w:proofErr w:type="spellEnd"/>
      <w:r w:rsidRPr="009B0D0E">
        <w:rPr>
          <w:spacing w:val="-5"/>
        </w:rPr>
        <w:t xml:space="preserve"> </w:t>
      </w:r>
      <w:proofErr w:type="spellStart"/>
      <w:proofErr w:type="gramStart"/>
      <w:r w:rsidRPr="009B0D0E">
        <w:rPr>
          <w:spacing w:val="-1"/>
        </w:rPr>
        <w:t>sa</w:t>
      </w:r>
      <w:proofErr w:type="spellEnd"/>
      <w:proofErr w:type="gramEnd"/>
      <w:r w:rsidRPr="009B0D0E">
        <w:rPr>
          <w:spacing w:val="-6"/>
        </w:rPr>
        <w:t xml:space="preserve"> </w:t>
      </w:r>
      <w:proofErr w:type="spellStart"/>
      <w:r w:rsidRPr="009B0D0E">
        <w:rPr>
          <w:spacing w:val="-1"/>
        </w:rPr>
        <w:t>wika</w:t>
      </w:r>
      <w:proofErr w:type="spellEnd"/>
    </w:p>
    <w:p w14:paraId="76595D71" w14:textId="1B29C360" w:rsidR="00F81B81" w:rsidRDefault="00F81B81" w:rsidP="00271C9C">
      <w:pPr>
        <w:pStyle w:val="BodyText"/>
        <w:kinsoku w:val="0"/>
        <w:overflowPunct w:val="0"/>
        <w:ind w:left="0"/>
        <w:contextualSpacing/>
        <w:rPr>
          <w:spacing w:val="-1"/>
        </w:rPr>
      </w:pPr>
      <w:proofErr w:type="spellStart"/>
      <w:proofErr w:type="gramStart"/>
      <w:r w:rsidRPr="009B0D0E">
        <w:rPr>
          <w:spacing w:val="-1"/>
        </w:rPr>
        <w:t>nang</w:t>
      </w:r>
      <w:proofErr w:type="spellEnd"/>
      <w:proofErr w:type="gramEnd"/>
      <w:r w:rsidRPr="009B0D0E">
        <w:rPr>
          <w:spacing w:val="-8"/>
        </w:rPr>
        <w:t xml:space="preserve"> </w:t>
      </w:r>
      <w:proofErr w:type="spellStart"/>
      <w:r w:rsidRPr="009B0D0E">
        <w:rPr>
          <w:spacing w:val="-1"/>
        </w:rPr>
        <w:t>walang</w:t>
      </w:r>
      <w:proofErr w:type="spellEnd"/>
      <w:r w:rsidRPr="009B0D0E">
        <w:rPr>
          <w:spacing w:val="-9"/>
        </w:rPr>
        <w:t xml:space="preserve"> </w:t>
      </w:r>
      <w:proofErr w:type="spellStart"/>
      <w:r w:rsidRPr="009B0D0E">
        <w:rPr>
          <w:spacing w:val="-1"/>
        </w:rPr>
        <w:t>bayad</w:t>
      </w:r>
      <w:proofErr w:type="spellEnd"/>
      <w:r w:rsidRPr="009B0D0E">
        <w:rPr>
          <w:spacing w:val="-1"/>
        </w:rPr>
        <w:t>.</w:t>
      </w:r>
      <w:r w:rsidRPr="009B0D0E">
        <w:rPr>
          <w:spacing w:val="38"/>
        </w:rPr>
        <w:t xml:space="preserve"> </w:t>
      </w:r>
      <w:proofErr w:type="spellStart"/>
      <w:r w:rsidRPr="009B0D0E">
        <w:rPr>
          <w:spacing w:val="-1"/>
        </w:rPr>
        <w:t>Tumawag</w:t>
      </w:r>
      <w:proofErr w:type="spellEnd"/>
      <w:r w:rsidRPr="009B0D0E">
        <w:rPr>
          <w:spacing w:val="-8"/>
        </w:rPr>
        <w:t xml:space="preserve"> </w:t>
      </w:r>
      <w:proofErr w:type="spellStart"/>
      <w:proofErr w:type="gramStart"/>
      <w:r w:rsidRPr="009B0D0E">
        <w:rPr>
          <w:spacing w:val="-1"/>
        </w:rPr>
        <w:t>sa</w:t>
      </w:r>
      <w:proofErr w:type="spellEnd"/>
      <w:proofErr w:type="gramEnd"/>
      <w:r w:rsidRPr="009B0D0E">
        <w:rPr>
          <w:spacing w:val="-8"/>
        </w:rPr>
        <w:t xml:space="preserve"> </w:t>
      </w:r>
      <w:r w:rsidRPr="009B0D0E">
        <w:rPr>
          <w:spacing w:val="-1"/>
        </w:rPr>
        <w:t>1-xxx-xxx-xxxx</w:t>
      </w:r>
      <w:r w:rsidRPr="009B0D0E">
        <w:rPr>
          <w:spacing w:val="-8"/>
        </w:rPr>
        <w:t xml:space="preserve"> </w:t>
      </w:r>
      <w:r w:rsidRPr="009B0D0E">
        <w:rPr>
          <w:spacing w:val="-1"/>
        </w:rPr>
        <w:t>(TTY:</w:t>
      </w:r>
      <w:r w:rsidRPr="009B0D0E">
        <w:rPr>
          <w:spacing w:val="-8"/>
        </w:rPr>
        <w:t xml:space="preserve"> </w:t>
      </w:r>
      <w:r w:rsidRPr="009B0D0E">
        <w:rPr>
          <w:spacing w:val="-1"/>
        </w:rPr>
        <w:t>1-xxx-xxx-xxxx).</w:t>
      </w:r>
    </w:p>
    <w:p w14:paraId="2C38EF73" w14:textId="77777777" w:rsidR="00271C9C" w:rsidRPr="009B0D0E" w:rsidRDefault="00271C9C" w:rsidP="00271C9C">
      <w:pPr>
        <w:pStyle w:val="BodyText"/>
        <w:kinsoku w:val="0"/>
        <w:overflowPunct w:val="0"/>
        <w:ind w:left="0"/>
        <w:contextualSpacing/>
        <w:rPr>
          <w:spacing w:val="-1"/>
        </w:rPr>
      </w:pPr>
    </w:p>
    <w:p w14:paraId="2B5DF42A" w14:textId="2B48E498" w:rsidR="00F81B81" w:rsidRDefault="00F81B81" w:rsidP="00271C9C">
      <w:pPr>
        <w:pStyle w:val="NoSpacing"/>
        <w:contextualSpacing/>
        <w:rPr>
          <w:rFonts w:ascii="Nirmala UI" w:hAnsi="Nirmala UI" w:cs="Nirmala UI"/>
          <w:sz w:val="24"/>
          <w:szCs w:val="24"/>
          <w:cs/>
          <w:lang w:bidi="hi-IN"/>
        </w:rPr>
      </w:pPr>
      <w:r w:rsidRPr="009B0D0E">
        <w:rPr>
          <w:rFonts w:ascii="Nirmala UI" w:hAnsi="Nirmala UI" w:cs="Nirmala UI" w:hint="cs"/>
          <w:sz w:val="24"/>
          <w:szCs w:val="24"/>
          <w:cs/>
          <w:lang w:bidi="hi-IN"/>
        </w:rPr>
        <w:t>ध्यान</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दें</w:t>
      </w:r>
      <w:r w:rsidRPr="009B0D0E">
        <w:rPr>
          <w:rFonts w:ascii="Times New Roman" w:hAnsi="Times New Roman"/>
          <w:sz w:val="24"/>
          <w:szCs w:val="24"/>
        </w:rPr>
        <w:t xml:space="preserve">:  </w:t>
      </w:r>
      <w:r w:rsidRPr="009B0D0E">
        <w:rPr>
          <w:rFonts w:ascii="Nirmala UI" w:hAnsi="Nirmala UI" w:cs="Nirmala UI" w:hint="cs"/>
          <w:sz w:val="24"/>
          <w:szCs w:val="24"/>
          <w:cs/>
          <w:lang w:bidi="hi-IN"/>
        </w:rPr>
        <w:t>यदि</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आप</w:t>
      </w:r>
      <w:r w:rsidRPr="009B0D0E">
        <w:rPr>
          <w:rFonts w:ascii="Times New Roman" w:hAnsi="Times New Roman"/>
          <w:sz w:val="24"/>
          <w:szCs w:val="24"/>
          <w:cs/>
          <w:lang w:bidi="hi-IN"/>
        </w:rPr>
        <w:t xml:space="preserve"> </w:t>
      </w:r>
      <w:proofErr w:type="spellStart"/>
      <w:r w:rsidRPr="009B0D0E">
        <w:rPr>
          <w:rFonts w:ascii="Nirmala UI" w:hAnsi="Nirmala UI" w:cs="Nirmala UI"/>
          <w:color w:val="222222"/>
          <w:sz w:val="24"/>
          <w:szCs w:val="24"/>
          <w:shd w:val="clear" w:color="auto" w:fill="FFFFFF"/>
        </w:rPr>
        <w:t>हिंदी</w:t>
      </w:r>
      <w:proofErr w:type="spellEnd"/>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बोलते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हैं</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आपके</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लिए</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मुफ्त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में</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भाषा</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सहायता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सेवाएं</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उपलब्ध</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हैं।</w:t>
      </w:r>
      <w:r w:rsidRPr="009B0D0E">
        <w:rPr>
          <w:rFonts w:ascii="Times New Roman" w:hAnsi="Times New Roman"/>
          <w:sz w:val="24"/>
          <w:szCs w:val="24"/>
          <w:cs/>
          <w:lang w:bidi="hi-IN"/>
        </w:rPr>
        <w:t xml:space="preserve"> </w:t>
      </w:r>
      <w:r w:rsidRPr="009B0D0E">
        <w:rPr>
          <w:rFonts w:ascii="Times New Roman" w:hAnsi="Times New Roman"/>
          <w:sz w:val="24"/>
          <w:szCs w:val="24"/>
        </w:rPr>
        <w:t>1-xxx-xxx-xxxx (TTY: 1-xxx-xxx-xxxx)</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पर</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कॉल</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करें।</w:t>
      </w:r>
    </w:p>
    <w:p w14:paraId="26765271" w14:textId="77777777" w:rsidR="009B0D0E" w:rsidRPr="009B0D0E" w:rsidRDefault="009B0D0E" w:rsidP="00F81B81">
      <w:pPr>
        <w:pStyle w:val="NoSpacing"/>
        <w:rPr>
          <w:rFonts w:ascii="Times New Roman" w:hAnsi="Times New Roman"/>
          <w:sz w:val="24"/>
          <w:szCs w:val="24"/>
          <w:lang w:bidi="hi-IN"/>
        </w:rPr>
      </w:pPr>
    </w:p>
    <w:p w14:paraId="4E6CACD9" w14:textId="77777777" w:rsidR="00F81B81" w:rsidRPr="00E7562B" w:rsidRDefault="00F81B81" w:rsidP="00BE59FD">
      <w:pPr>
        <w:numPr>
          <w:ilvl w:val="2"/>
          <w:numId w:val="30"/>
        </w:numPr>
        <w:rPr>
          <w:b/>
          <w:bCs/>
          <w:u w:val="single"/>
        </w:rPr>
      </w:pPr>
      <w:r>
        <w:rPr>
          <w:b/>
          <w:u w:val="single"/>
        </w:rPr>
        <w:t>H</w:t>
      </w:r>
      <w:r w:rsidRPr="00E7562B">
        <w:rPr>
          <w:b/>
          <w:u w:val="single"/>
        </w:rPr>
        <w:t xml:space="preserve">HS NONDISCRIMINATION STATEMENT </w:t>
      </w:r>
      <w:r w:rsidRPr="00E7562B">
        <w:rPr>
          <w:b/>
          <w:bCs/>
          <w:u w:val="single"/>
        </w:rPr>
        <w:t>FOR SIGNIFICANT PUBLICATIONS AND SIGNIFICATION COMMUNICATIONS THAT ARE SMALL-SIZE:</w:t>
      </w:r>
    </w:p>
    <w:p w14:paraId="3A2FE683" w14:textId="77777777" w:rsidR="00F81B81" w:rsidRPr="0070064A" w:rsidRDefault="00F81B81" w:rsidP="00F81B81">
      <w:pPr>
        <w:rPr>
          <w:b/>
          <w:bCs/>
        </w:rPr>
      </w:pPr>
    </w:p>
    <w:p w14:paraId="5AAAF5B9" w14:textId="77777777" w:rsidR="00F81B81" w:rsidRPr="0070064A" w:rsidRDefault="00F81B81" w:rsidP="00F81B81">
      <w:pPr>
        <w:spacing w:line="480" w:lineRule="auto"/>
        <w:rPr>
          <w:b/>
          <w:bCs/>
        </w:rPr>
      </w:pPr>
      <w:r w:rsidRPr="0070064A">
        <w:t>[</w:t>
      </w:r>
      <w:r w:rsidRPr="00E7562B">
        <w:rPr>
          <w:b/>
        </w:rPr>
        <w:t>Name of covered entity</w:t>
      </w:r>
      <w:r w:rsidRPr="0070064A">
        <w:t xml:space="preserve">] complies with applicable Federal civil rights laws and does not discriminate on </w:t>
      </w:r>
      <w:r w:rsidRPr="0070064A">
        <w:lastRenderedPageBreak/>
        <w:t xml:space="preserve">the basis of race, color, national origin, age, disability, or sex.  </w:t>
      </w:r>
    </w:p>
    <w:p w14:paraId="6BA194A5" w14:textId="77777777" w:rsidR="00F81B81" w:rsidRDefault="00F81B81" w:rsidP="00F81B81">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asistencia</w:t>
      </w:r>
      <w:proofErr w:type="spellEnd"/>
      <w:r>
        <w:t xml:space="preserve"> </w:t>
      </w:r>
      <w:proofErr w:type="spellStart"/>
      <w:r>
        <w:t>lingüística</w:t>
      </w:r>
      <w:proofErr w:type="spellEnd"/>
      <w:r>
        <w:t xml:space="preserve">. </w:t>
      </w:r>
      <w:proofErr w:type="spellStart"/>
      <w:r>
        <w:t>Llame</w:t>
      </w:r>
      <w:proofErr w:type="spellEnd"/>
      <w:r>
        <w:t xml:space="preserve"> al 1-xxx-xxx-xxxx (TTY: 1-xxx-xxx-xxxx).</w:t>
      </w:r>
    </w:p>
    <w:p w14:paraId="30D060FF" w14:textId="77777777" w:rsidR="00F81B81" w:rsidRDefault="00F81B81" w:rsidP="00F81B81">
      <w:pPr>
        <w:pStyle w:val="Default"/>
      </w:pPr>
    </w:p>
    <w:p w14:paraId="4525F592" w14:textId="77777777" w:rsidR="00BC2C8D" w:rsidRDefault="00F81B81" w:rsidP="00BC2C8D">
      <w:r>
        <w:t xml:space="preserve"> LUS CEEV: </w:t>
      </w:r>
      <w:proofErr w:type="spellStart"/>
      <w:r>
        <w:t>Yog</w:t>
      </w:r>
      <w:proofErr w:type="spellEnd"/>
      <w:r>
        <w:t xml:space="preserve"> </w:t>
      </w:r>
      <w:proofErr w:type="spellStart"/>
      <w:proofErr w:type="gramStart"/>
      <w:r>
        <w:t>tias</w:t>
      </w:r>
      <w:proofErr w:type="spellEnd"/>
      <w:proofErr w:type="gramEnd"/>
      <w:r>
        <w:t xml:space="preserve"> </w:t>
      </w:r>
      <w:proofErr w:type="spellStart"/>
      <w:r>
        <w:t>koj</w:t>
      </w:r>
      <w:proofErr w:type="spellEnd"/>
      <w:r>
        <w:t xml:space="preserve"> </w:t>
      </w:r>
      <w:proofErr w:type="spellStart"/>
      <w:r>
        <w:t>hais</w:t>
      </w:r>
      <w:proofErr w:type="spellEnd"/>
      <w:r>
        <w:t xml:space="preserve"> </w:t>
      </w:r>
      <w:proofErr w:type="spellStart"/>
      <w:r>
        <w:t>lus</w:t>
      </w:r>
      <w:proofErr w:type="spellEnd"/>
      <w:r>
        <w:t xml:space="preserve"> </w:t>
      </w:r>
      <w:proofErr w:type="spellStart"/>
      <w:r>
        <w:rPr>
          <w:color w:val="1E1E1E"/>
        </w:rPr>
        <w:t>Hmoob</w:t>
      </w:r>
      <w:proofErr w:type="spellEnd"/>
      <w:r>
        <w:t xml:space="preserve">, </w:t>
      </w:r>
      <w:proofErr w:type="spellStart"/>
      <w:r>
        <w:t>cov</w:t>
      </w:r>
      <w:proofErr w:type="spellEnd"/>
      <w:r>
        <w:t xml:space="preserve"> </w:t>
      </w:r>
      <w:proofErr w:type="spellStart"/>
      <w:r>
        <w:t>kev</w:t>
      </w:r>
      <w:proofErr w:type="spellEnd"/>
      <w:r>
        <w:t xml:space="preserve"> </w:t>
      </w:r>
      <w:proofErr w:type="spellStart"/>
      <w:r>
        <w:t>pab</w:t>
      </w:r>
      <w:proofErr w:type="spellEnd"/>
      <w:r>
        <w:t xml:space="preserve"> </w:t>
      </w:r>
      <w:proofErr w:type="spellStart"/>
      <w:r>
        <w:t>txog</w:t>
      </w:r>
      <w:proofErr w:type="spellEnd"/>
      <w:r>
        <w:t xml:space="preserve"> </w:t>
      </w:r>
      <w:proofErr w:type="spellStart"/>
      <w:r>
        <w:t>lus</w:t>
      </w:r>
      <w:proofErr w:type="spellEnd"/>
      <w:r>
        <w:t xml:space="preserve">, </w:t>
      </w:r>
      <w:proofErr w:type="spellStart"/>
      <w:r>
        <w:t>muaj</w:t>
      </w:r>
      <w:proofErr w:type="spellEnd"/>
      <w:r>
        <w:t xml:space="preserve"> </w:t>
      </w:r>
      <w:proofErr w:type="spellStart"/>
      <w:r>
        <w:t>kev</w:t>
      </w:r>
      <w:proofErr w:type="spellEnd"/>
      <w:r>
        <w:t xml:space="preserve"> </w:t>
      </w:r>
      <w:proofErr w:type="spellStart"/>
      <w:r>
        <w:t>pab</w:t>
      </w:r>
      <w:proofErr w:type="spellEnd"/>
      <w:r>
        <w:t xml:space="preserve"> </w:t>
      </w:r>
      <w:proofErr w:type="spellStart"/>
      <w:r>
        <w:t>dawb</w:t>
      </w:r>
      <w:proofErr w:type="spellEnd"/>
      <w:r>
        <w:t xml:space="preserve"> </w:t>
      </w:r>
      <w:proofErr w:type="spellStart"/>
      <w:r>
        <w:t>rau</w:t>
      </w:r>
      <w:proofErr w:type="spellEnd"/>
      <w:r>
        <w:t xml:space="preserve"> </w:t>
      </w:r>
      <w:proofErr w:type="spellStart"/>
      <w:r>
        <w:t>koj</w:t>
      </w:r>
      <w:proofErr w:type="spellEnd"/>
      <w:r>
        <w:t xml:space="preserve">. Hu </w:t>
      </w:r>
      <w:proofErr w:type="spellStart"/>
      <w:r>
        <w:t>rau</w:t>
      </w:r>
      <w:proofErr w:type="spellEnd"/>
      <w:r>
        <w:t xml:space="preserve"> 1-xxx-</w:t>
      </w:r>
      <w:r w:rsidR="00BC2C8D">
        <w:t>xxx-xxxx (TTY: 1-xxx-xxx-xxxx).</w:t>
      </w:r>
    </w:p>
    <w:p w14:paraId="5C4AC132" w14:textId="77777777" w:rsidR="00BC2C8D" w:rsidRPr="00BC2C8D" w:rsidRDefault="00BC2C8D" w:rsidP="00BC2C8D"/>
    <w:p w14:paraId="3AE28F3B" w14:textId="77777777" w:rsidR="00F81B81" w:rsidRPr="00E7562B" w:rsidRDefault="00F81B81" w:rsidP="00BE59FD">
      <w:pPr>
        <w:pStyle w:val="BodyText"/>
        <w:numPr>
          <w:ilvl w:val="2"/>
          <w:numId w:val="30"/>
        </w:numPr>
        <w:kinsoku w:val="0"/>
        <w:overflowPunct w:val="0"/>
        <w:spacing w:before="72"/>
        <w:rPr>
          <w:b/>
          <w:spacing w:val="-1"/>
        </w:rPr>
      </w:pPr>
      <w:r w:rsidRPr="00E7562B">
        <w:rPr>
          <w:b/>
          <w:spacing w:val="-1"/>
          <w:u w:val="single"/>
        </w:rPr>
        <w:t>USDA NONDISCRIMINATION STATEMENT (SNAP/FOODSHARE AND FDPIR ONLY)</w:t>
      </w:r>
      <w:r w:rsidRPr="00E7562B">
        <w:rPr>
          <w:b/>
          <w:spacing w:val="-1"/>
        </w:rPr>
        <w:t>:</w:t>
      </w:r>
    </w:p>
    <w:p w14:paraId="209D8BC6" w14:textId="77777777" w:rsidR="00F81B81" w:rsidRPr="00E7562B" w:rsidRDefault="00F81B81" w:rsidP="00F81B81">
      <w:pPr>
        <w:pStyle w:val="BodyText"/>
        <w:kinsoku w:val="0"/>
        <w:overflowPunct w:val="0"/>
        <w:spacing w:before="72"/>
        <w:ind w:left="100"/>
        <w:rPr>
          <w:spacing w:val="-1"/>
        </w:rPr>
      </w:pPr>
    </w:p>
    <w:p w14:paraId="5707ED64" w14:textId="2359E40C" w:rsidR="00F81B81" w:rsidRDefault="00F81B81" w:rsidP="00F81B81">
      <w:pPr>
        <w:pStyle w:val="BodyText"/>
        <w:kinsoku w:val="0"/>
        <w:overflowPunct w:val="0"/>
        <w:spacing w:line="235" w:lineRule="exact"/>
        <w:ind w:left="0" w:firstLine="720"/>
        <w:rPr>
          <w:spacing w:val="-1"/>
        </w:rPr>
      </w:pPr>
      <w:bookmarkStart w:id="71" w:name="FNS_Nondiscrimination_Statement_2015"/>
      <w:bookmarkEnd w:id="71"/>
      <w:r w:rsidRPr="00E7562B">
        <w:rPr>
          <w:spacing w:val="-2"/>
        </w:rPr>
        <w:t>In</w:t>
      </w:r>
      <w:r w:rsidRPr="00E7562B">
        <w:t xml:space="preserve"> </w:t>
      </w:r>
      <w:r w:rsidRPr="00E7562B">
        <w:rPr>
          <w:spacing w:val="-1"/>
        </w:rPr>
        <w:t>accorda</w:t>
      </w:r>
      <w:r>
        <w:rPr>
          <w:spacing w:val="-1"/>
        </w:rPr>
        <w:t>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 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religious creed,</w:t>
      </w:r>
      <w:r>
        <w:t xml:space="preserve"> </w:t>
      </w:r>
      <w:r>
        <w:rPr>
          <w:spacing w:val="-1"/>
        </w:rPr>
        <w:t>disability,</w:t>
      </w:r>
      <w:r>
        <w:t xml:space="preserve"> </w:t>
      </w:r>
      <w:r>
        <w:rPr>
          <w:spacing w:val="-1"/>
        </w:rPr>
        <w:t>age,</w:t>
      </w:r>
      <w:r>
        <w:t xml:space="preserve"> </w:t>
      </w:r>
      <w:r>
        <w:rPr>
          <w:spacing w:val="-1"/>
        </w:rPr>
        <w:t>political</w:t>
      </w:r>
      <w:r>
        <w:t xml:space="preserve"> </w:t>
      </w:r>
      <w:r w:rsidR="00D85CE4">
        <w:rPr>
          <w:spacing w:val="-2"/>
        </w:rPr>
        <w:t>affiliation or beliefs</w:t>
      </w:r>
      <w:r>
        <w:rPr>
          <w:spacing w:val="-2"/>
        </w:rPr>
        <w:t>,</w:t>
      </w:r>
      <w:r>
        <w:t xml:space="preserve"> or </w:t>
      </w:r>
      <w:r>
        <w:rPr>
          <w:spacing w:val="-1"/>
        </w:rPr>
        <w:t>reprisal</w:t>
      </w:r>
      <w:r>
        <w:t xml:space="preserve"> or </w:t>
      </w:r>
      <w:r>
        <w:rPr>
          <w:spacing w:val="-1"/>
        </w:rPr>
        <w:t>retaliation</w:t>
      </w:r>
      <w:r>
        <w:rPr>
          <w:spacing w:val="85"/>
        </w:rPr>
        <w:t xml:space="preserve"> </w:t>
      </w:r>
      <w:r>
        <w:rPr>
          <w:spacing w:val="-1"/>
        </w:rPr>
        <w:t>for</w:t>
      </w:r>
      <w:r>
        <w:t xml:space="preserve"> prior </w:t>
      </w:r>
      <w:r>
        <w:rPr>
          <w:spacing w:val="-1"/>
        </w:rPr>
        <w:t>civil</w:t>
      </w:r>
      <w:r>
        <w:t xml:space="preserve"> </w:t>
      </w:r>
      <w:r>
        <w:rPr>
          <w:spacing w:val="-1"/>
        </w:rPr>
        <w:t>rights activity</w:t>
      </w:r>
      <w:r>
        <w:rPr>
          <w:spacing w:val="-2"/>
        </w:rPr>
        <w:t xml:space="preserve"> </w:t>
      </w:r>
      <w:r>
        <w:t>in any</w:t>
      </w:r>
      <w:r>
        <w:rPr>
          <w:spacing w:val="-5"/>
        </w:rPr>
        <w:t xml:space="preserve"> </w:t>
      </w:r>
      <w:r>
        <w:rPr>
          <w:spacing w:val="-1"/>
        </w:rPr>
        <w:t>program</w:t>
      </w:r>
      <w:r>
        <w:t xml:space="preserve"> or </w:t>
      </w:r>
      <w:r>
        <w:rPr>
          <w:spacing w:val="-1"/>
        </w:rPr>
        <w:t>activity</w:t>
      </w:r>
      <w:r>
        <w:rPr>
          <w:spacing w:val="-5"/>
        </w:rPr>
        <w:t xml:space="preserve"> </w:t>
      </w:r>
      <w:r>
        <w:rPr>
          <w:spacing w:val="-1"/>
        </w:rPr>
        <w:t>conducted</w:t>
      </w:r>
      <w:r>
        <w:t xml:space="preserve"> or </w:t>
      </w:r>
      <w:r>
        <w:rPr>
          <w:spacing w:val="-1"/>
        </w:rPr>
        <w:t>funded</w:t>
      </w:r>
      <w:r>
        <w:t xml:space="preserve"> by</w:t>
      </w:r>
      <w:r>
        <w:rPr>
          <w:spacing w:val="-3"/>
        </w:rPr>
        <w:t xml:space="preserve"> </w:t>
      </w:r>
      <w:r>
        <w:rPr>
          <w:spacing w:val="-1"/>
        </w:rPr>
        <w:t>USDA.</w:t>
      </w:r>
    </w:p>
    <w:p w14:paraId="662AF396" w14:textId="77777777" w:rsidR="00F81B81" w:rsidRDefault="00F81B81" w:rsidP="00F81B81">
      <w:pPr>
        <w:pStyle w:val="BodyText"/>
        <w:kinsoku w:val="0"/>
        <w:overflowPunct w:val="0"/>
        <w:spacing w:before="1"/>
        <w:ind w:left="0"/>
      </w:pPr>
    </w:p>
    <w:p w14:paraId="18CFAEAA" w14:textId="77777777" w:rsidR="00F81B81" w:rsidRDefault="00F81B81" w:rsidP="00F81B81">
      <w:pPr>
        <w:pStyle w:val="BodyText"/>
        <w:kinsoku w:val="0"/>
        <w:overflowPunct w:val="0"/>
        <w:ind w:left="0" w:right="11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14:paraId="726C7C2F" w14:textId="77777777" w:rsidR="00F81B81" w:rsidRDefault="00F81B81" w:rsidP="00F81B81">
      <w:pPr>
        <w:pStyle w:val="BodyText"/>
        <w:kinsoku w:val="0"/>
        <w:overflowPunct w:val="0"/>
        <w:spacing w:before="11"/>
        <w:ind w:left="0"/>
      </w:pPr>
    </w:p>
    <w:p w14:paraId="46E4FB67" w14:textId="77777777" w:rsidR="00F81B81" w:rsidRDefault="00F81B81" w:rsidP="00F81B81">
      <w:pPr>
        <w:pStyle w:val="BodyText"/>
        <w:kinsoku w:val="0"/>
        <w:overflowPunct w:val="0"/>
        <w:ind w:left="0" w:right="200" w:firstLine="1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65"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66"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67"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w:t>
      </w:r>
      <w:r>
        <w:rPr>
          <w:color w:val="000000"/>
          <w:spacing w:val="52"/>
        </w:rPr>
        <w:t xml:space="preserve">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59"/>
        </w:rPr>
        <w:t xml:space="preserve"> </w:t>
      </w:r>
      <w:r>
        <w:rPr>
          <w:color w:val="000000"/>
          <w:spacing w:val="-3"/>
        </w:rPr>
        <w:t>by:</w:t>
      </w:r>
    </w:p>
    <w:p w14:paraId="598D80A6" w14:textId="77777777" w:rsidR="00F81B81" w:rsidRDefault="00F81B81" w:rsidP="00F81B81">
      <w:pPr>
        <w:pStyle w:val="BodyText"/>
        <w:kinsoku w:val="0"/>
        <w:overflowPunct w:val="0"/>
        <w:spacing w:before="117" w:line="264" w:lineRule="exact"/>
        <w:ind w:left="12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14:paraId="248D3F2A" w14:textId="77777777" w:rsidR="00F81B81" w:rsidRDefault="00F81B81" w:rsidP="00F81B81">
      <w:pPr>
        <w:pStyle w:val="BodyText"/>
        <w:kinsoku w:val="0"/>
        <w:overflowPunct w:val="0"/>
        <w:ind w:left="840" w:right="4137" w:firstLine="57"/>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14:paraId="59BD0672" w14:textId="77777777" w:rsidR="00F81B81" w:rsidRPr="00BC2C8D" w:rsidRDefault="00F81B81" w:rsidP="00BC2C8D">
      <w:pPr>
        <w:pStyle w:val="BodyText"/>
        <w:kinsoku w:val="0"/>
        <w:overflowPunct w:val="0"/>
        <w:spacing w:before="2"/>
        <w:ind w:left="840"/>
      </w:pPr>
      <w:r>
        <w:rPr>
          <w:spacing w:val="-1"/>
        </w:rPr>
        <w:t>Washington,</w:t>
      </w:r>
      <w:r>
        <w:t xml:space="preserve"> </w:t>
      </w:r>
      <w:r>
        <w:rPr>
          <w:spacing w:val="-1"/>
        </w:rPr>
        <w:t>D.C.</w:t>
      </w:r>
      <w:r w:rsidR="00BC2C8D">
        <w:t xml:space="preserve"> 20250-9410;</w:t>
      </w:r>
    </w:p>
    <w:p w14:paraId="43AD3B99" w14:textId="77777777" w:rsidR="00F81B81" w:rsidRPr="00BC2C8D" w:rsidRDefault="00F81B81" w:rsidP="00BC2C8D">
      <w:pPr>
        <w:pStyle w:val="BodyText"/>
        <w:kinsoku w:val="0"/>
        <w:overflowPunct w:val="0"/>
        <w:ind w:left="120"/>
      </w:pPr>
      <w:r>
        <w:t xml:space="preserve">(2)       </w:t>
      </w:r>
      <w:r>
        <w:rPr>
          <w:spacing w:val="48"/>
        </w:rPr>
        <w:t xml:space="preserve"> </w:t>
      </w:r>
      <w:proofErr w:type="gramStart"/>
      <w:r>
        <w:rPr>
          <w:spacing w:val="-1"/>
        </w:rPr>
        <w:t>fax</w:t>
      </w:r>
      <w:proofErr w:type="gramEnd"/>
      <w:r>
        <w:rPr>
          <w:spacing w:val="-1"/>
        </w:rPr>
        <w:t>:</w:t>
      </w:r>
      <w:r>
        <w:t xml:space="preserve"> (202) </w:t>
      </w:r>
      <w:r>
        <w:rPr>
          <w:spacing w:val="-1"/>
        </w:rPr>
        <w:t>690-7442;</w:t>
      </w:r>
      <w:r w:rsidR="00BC2C8D">
        <w:t xml:space="preserve"> or</w:t>
      </w:r>
    </w:p>
    <w:p w14:paraId="67D443E8" w14:textId="77777777" w:rsidR="00F81B81" w:rsidRDefault="00F81B81" w:rsidP="00F81B81">
      <w:pPr>
        <w:pStyle w:val="BodyText"/>
        <w:kinsoku w:val="0"/>
        <w:overflowPunct w:val="0"/>
        <w:ind w:left="119"/>
        <w:rPr>
          <w:color w:val="000000"/>
        </w:rPr>
      </w:pPr>
      <w:r>
        <w:t xml:space="preserve">(3)      </w:t>
      </w:r>
      <w:r>
        <w:rPr>
          <w:spacing w:val="48"/>
        </w:rPr>
        <w:t xml:space="preserve"> </w:t>
      </w:r>
      <w:proofErr w:type="gramStart"/>
      <w:r>
        <w:rPr>
          <w:spacing w:val="-1"/>
        </w:rPr>
        <w:t>email</w:t>
      </w:r>
      <w:proofErr w:type="gramEnd"/>
      <w:r>
        <w:rPr>
          <w:spacing w:val="-1"/>
        </w:rPr>
        <w:t>:</w:t>
      </w:r>
      <w:r>
        <w:rPr>
          <w:spacing w:val="-2"/>
        </w:rPr>
        <w:t xml:space="preserve"> </w:t>
      </w:r>
      <w:hyperlink r:id="rId68" w:history="1">
        <w:r w:rsidRPr="003B34D1">
          <w:rPr>
            <w:color w:val="0000FF"/>
            <w:spacing w:val="-1"/>
            <w:u w:val="single"/>
          </w:rPr>
          <w:t>program.intake@usda.gov</w:t>
        </w:r>
        <w:r>
          <w:rPr>
            <w:color w:val="0000FF"/>
            <w:spacing w:val="-1"/>
          </w:rPr>
          <w:t>.</w:t>
        </w:r>
      </w:hyperlink>
    </w:p>
    <w:p w14:paraId="553E07A0" w14:textId="77777777" w:rsidR="00F81B81" w:rsidRDefault="00F81B81" w:rsidP="00F81B81">
      <w:pPr>
        <w:pStyle w:val="BodyText"/>
        <w:kinsoku w:val="0"/>
        <w:overflowPunct w:val="0"/>
        <w:spacing w:before="11"/>
        <w:ind w:left="0"/>
      </w:pPr>
    </w:p>
    <w:p w14:paraId="47B777FD" w14:textId="77777777" w:rsidR="00F81B81" w:rsidRDefault="00F81B81" w:rsidP="00F81B81">
      <w:pPr>
        <w:pStyle w:val="BodyText"/>
        <w:kinsoku w:val="0"/>
        <w:overflowPunct w:val="0"/>
        <w:ind w:left="120" w:firstLine="600"/>
        <w:rPr>
          <w:spacing w:val="-1"/>
        </w:rPr>
      </w:pPr>
      <w:r>
        <w:rPr>
          <w:spacing w:val="-1"/>
        </w:rPr>
        <w:t>This</w:t>
      </w:r>
      <w:r>
        <w:t xml:space="preserve"> </w:t>
      </w:r>
      <w:r>
        <w:rPr>
          <w:spacing w:val="-1"/>
        </w:rPr>
        <w:t>institution</w:t>
      </w:r>
      <w:r>
        <w:t xml:space="preserve"> is </w:t>
      </w:r>
      <w:r>
        <w:rPr>
          <w:spacing w:val="-1"/>
        </w:rPr>
        <w:t>an</w:t>
      </w:r>
      <w:r>
        <w:t xml:space="preserve"> </w:t>
      </w:r>
      <w:r>
        <w:rPr>
          <w:spacing w:val="-1"/>
        </w:rPr>
        <w:t>equal</w:t>
      </w:r>
      <w:r>
        <w:t xml:space="preserve"> opportunity</w:t>
      </w:r>
      <w:r>
        <w:rPr>
          <w:spacing w:val="-5"/>
        </w:rPr>
        <w:t xml:space="preserve"> </w:t>
      </w:r>
      <w:r>
        <w:rPr>
          <w:spacing w:val="-1"/>
        </w:rPr>
        <w:t>provider.</w:t>
      </w:r>
    </w:p>
    <w:p w14:paraId="64831035" w14:textId="77777777" w:rsidR="00F81B81" w:rsidRDefault="00F81B81" w:rsidP="00F81B81">
      <w:pPr>
        <w:pStyle w:val="BodyText"/>
        <w:kinsoku w:val="0"/>
        <w:overflowPunct w:val="0"/>
        <w:spacing w:line="235" w:lineRule="exact"/>
        <w:rPr>
          <w:spacing w:val="-2"/>
        </w:rPr>
      </w:pPr>
    </w:p>
    <w:p w14:paraId="13119F4B" w14:textId="25FB94C9" w:rsidR="00F81B81" w:rsidRDefault="00F81B81" w:rsidP="00F81B81">
      <w:pPr>
        <w:pStyle w:val="BodyText"/>
        <w:kinsoku w:val="0"/>
        <w:overflowPunct w:val="0"/>
        <w:spacing w:line="235" w:lineRule="exact"/>
        <w:ind w:left="0" w:firstLine="720"/>
        <w:rPr>
          <w:spacing w:val="-1"/>
        </w:rPr>
      </w:pPr>
      <w:r>
        <w:rPr>
          <w:spacing w:val="-2"/>
        </w:rPr>
        <w:t>In</w:t>
      </w:r>
      <w:r>
        <w:t xml:space="preserve"> </w:t>
      </w:r>
      <w:r>
        <w:rPr>
          <w:spacing w:val="-1"/>
        </w:rPr>
        <w:t>accordance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 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religious creed,</w:t>
      </w:r>
      <w:r>
        <w:t xml:space="preserve"> </w:t>
      </w:r>
      <w:r>
        <w:rPr>
          <w:spacing w:val="-1"/>
        </w:rPr>
        <w:t>disability,</w:t>
      </w:r>
      <w:r>
        <w:t xml:space="preserve"> </w:t>
      </w:r>
      <w:r>
        <w:rPr>
          <w:spacing w:val="-1"/>
        </w:rPr>
        <w:t>age,</w:t>
      </w:r>
      <w:r>
        <w:t xml:space="preserve"> </w:t>
      </w:r>
      <w:r>
        <w:rPr>
          <w:spacing w:val="-1"/>
        </w:rPr>
        <w:t>political</w:t>
      </w:r>
      <w:r>
        <w:t xml:space="preserve"> </w:t>
      </w:r>
      <w:r w:rsidR="00D85CE4">
        <w:t xml:space="preserve">affiliation or </w:t>
      </w:r>
      <w:r>
        <w:rPr>
          <w:spacing w:val="-2"/>
        </w:rPr>
        <w:t>beliefs,</w:t>
      </w:r>
      <w:r>
        <w:t xml:space="preserve"> or </w:t>
      </w:r>
      <w:r>
        <w:rPr>
          <w:spacing w:val="-1"/>
        </w:rPr>
        <w:t>reprisal</w:t>
      </w:r>
      <w:r>
        <w:t xml:space="preserve"> or </w:t>
      </w:r>
      <w:r>
        <w:rPr>
          <w:spacing w:val="-1"/>
        </w:rPr>
        <w:t>retaliation</w:t>
      </w:r>
      <w:r>
        <w:rPr>
          <w:spacing w:val="85"/>
        </w:rPr>
        <w:t xml:space="preserve"> </w:t>
      </w:r>
      <w:r>
        <w:rPr>
          <w:spacing w:val="-1"/>
        </w:rPr>
        <w:t>for</w:t>
      </w:r>
      <w:r>
        <w:t xml:space="preserve"> prior </w:t>
      </w:r>
      <w:r>
        <w:rPr>
          <w:spacing w:val="-1"/>
        </w:rPr>
        <w:t>civil</w:t>
      </w:r>
      <w:r>
        <w:t xml:space="preserve"> </w:t>
      </w:r>
      <w:r>
        <w:rPr>
          <w:spacing w:val="-1"/>
        </w:rPr>
        <w:t>rights activity</w:t>
      </w:r>
      <w:r>
        <w:rPr>
          <w:spacing w:val="-2"/>
        </w:rPr>
        <w:t xml:space="preserve"> </w:t>
      </w:r>
      <w:r>
        <w:t>in any</w:t>
      </w:r>
      <w:r>
        <w:rPr>
          <w:spacing w:val="-5"/>
        </w:rPr>
        <w:t xml:space="preserve"> </w:t>
      </w:r>
      <w:r>
        <w:rPr>
          <w:spacing w:val="-1"/>
        </w:rPr>
        <w:t>program</w:t>
      </w:r>
      <w:r>
        <w:t xml:space="preserve"> or </w:t>
      </w:r>
      <w:r>
        <w:rPr>
          <w:spacing w:val="-1"/>
        </w:rPr>
        <w:t>activity</w:t>
      </w:r>
      <w:r>
        <w:rPr>
          <w:spacing w:val="-5"/>
        </w:rPr>
        <w:t xml:space="preserve"> </w:t>
      </w:r>
      <w:r>
        <w:rPr>
          <w:spacing w:val="-1"/>
        </w:rPr>
        <w:t>conducted</w:t>
      </w:r>
      <w:r>
        <w:t xml:space="preserve"> or </w:t>
      </w:r>
      <w:r>
        <w:rPr>
          <w:spacing w:val="-1"/>
        </w:rPr>
        <w:t>funded</w:t>
      </w:r>
      <w:r>
        <w:t xml:space="preserve"> by</w:t>
      </w:r>
      <w:r>
        <w:rPr>
          <w:spacing w:val="-3"/>
        </w:rPr>
        <w:t xml:space="preserve"> </w:t>
      </w:r>
      <w:r>
        <w:rPr>
          <w:spacing w:val="-1"/>
        </w:rPr>
        <w:t>USDA.</w:t>
      </w:r>
    </w:p>
    <w:p w14:paraId="2618B226" w14:textId="77777777" w:rsidR="00F81B81" w:rsidRDefault="00F81B81" w:rsidP="00F81B81">
      <w:pPr>
        <w:pStyle w:val="BodyText"/>
        <w:kinsoku w:val="0"/>
        <w:overflowPunct w:val="0"/>
        <w:spacing w:before="1"/>
        <w:ind w:left="0"/>
      </w:pPr>
    </w:p>
    <w:p w14:paraId="1C773499" w14:textId="77777777" w:rsidR="00F81B81" w:rsidRDefault="00F81B81" w:rsidP="00F81B81">
      <w:pPr>
        <w:pStyle w:val="BodyText"/>
        <w:kinsoku w:val="0"/>
        <w:overflowPunct w:val="0"/>
        <w:ind w:left="0" w:right="11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14:paraId="24298E6D" w14:textId="77777777" w:rsidR="00F81B81" w:rsidRDefault="00F81B81" w:rsidP="00F81B81">
      <w:pPr>
        <w:pStyle w:val="BodyText"/>
        <w:kinsoku w:val="0"/>
        <w:overflowPunct w:val="0"/>
        <w:spacing w:before="11"/>
        <w:ind w:left="0"/>
      </w:pPr>
    </w:p>
    <w:p w14:paraId="6949B1F4" w14:textId="77777777" w:rsidR="00F81B81" w:rsidRDefault="00F81B81" w:rsidP="00F81B81">
      <w:pPr>
        <w:pStyle w:val="BodyText"/>
        <w:kinsoku w:val="0"/>
        <w:overflowPunct w:val="0"/>
        <w:ind w:left="0" w:right="200" w:firstLine="7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69"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70"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71"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lastRenderedPageBreak/>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w:t>
      </w:r>
      <w:r>
        <w:rPr>
          <w:color w:val="000000"/>
          <w:spacing w:val="52"/>
        </w:rPr>
        <w:t xml:space="preserve">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59"/>
        </w:rPr>
        <w:t xml:space="preserve"> </w:t>
      </w:r>
      <w:r>
        <w:rPr>
          <w:color w:val="000000"/>
          <w:spacing w:val="-3"/>
        </w:rPr>
        <w:t>by:</w:t>
      </w:r>
    </w:p>
    <w:p w14:paraId="4B3CCCFC" w14:textId="77777777" w:rsidR="00F81B81" w:rsidRDefault="00F81B81" w:rsidP="00F81B81">
      <w:pPr>
        <w:pStyle w:val="BodyText"/>
        <w:kinsoku w:val="0"/>
        <w:overflowPunct w:val="0"/>
        <w:spacing w:before="117" w:line="264" w:lineRule="exact"/>
        <w:ind w:left="12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14:paraId="7690B63C" w14:textId="77777777" w:rsidR="00F81B81" w:rsidRDefault="00F81B81" w:rsidP="00F81B81">
      <w:pPr>
        <w:pStyle w:val="BodyText"/>
        <w:kinsoku w:val="0"/>
        <w:overflowPunct w:val="0"/>
        <w:ind w:left="840" w:right="4137" w:firstLine="57"/>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14:paraId="28AC2212" w14:textId="77777777" w:rsidR="00F81B81" w:rsidRPr="00BC2C8D" w:rsidRDefault="00F81B81" w:rsidP="00BC2C8D">
      <w:pPr>
        <w:pStyle w:val="BodyText"/>
        <w:kinsoku w:val="0"/>
        <w:overflowPunct w:val="0"/>
        <w:spacing w:before="2"/>
        <w:ind w:left="840"/>
      </w:pPr>
      <w:r>
        <w:rPr>
          <w:spacing w:val="-1"/>
        </w:rPr>
        <w:t>Washington,</w:t>
      </w:r>
      <w:r>
        <w:t xml:space="preserve"> </w:t>
      </w:r>
      <w:r>
        <w:rPr>
          <w:spacing w:val="-1"/>
        </w:rPr>
        <w:t>D.C.</w:t>
      </w:r>
      <w:r w:rsidR="00BC2C8D">
        <w:t xml:space="preserve"> 20250-9410;</w:t>
      </w:r>
    </w:p>
    <w:p w14:paraId="6EA3D332" w14:textId="77777777" w:rsidR="00F81B81" w:rsidRPr="00BC2C8D" w:rsidRDefault="00F81B81" w:rsidP="00BC2C8D">
      <w:pPr>
        <w:pStyle w:val="BodyText"/>
        <w:kinsoku w:val="0"/>
        <w:overflowPunct w:val="0"/>
        <w:ind w:left="120"/>
      </w:pPr>
      <w:r>
        <w:t xml:space="preserve">(2)       </w:t>
      </w:r>
      <w:r>
        <w:rPr>
          <w:spacing w:val="48"/>
        </w:rPr>
        <w:t xml:space="preserve"> </w:t>
      </w:r>
      <w:proofErr w:type="gramStart"/>
      <w:r>
        <w:rPr>
          <w:spacing w:val="-1"/>
        </w:rPr>
        <w:t>fax</w:t>
      </w:r>
      <w:proofErr w:type="gramEnd"/>
      <w:r>
        <w:rPr>
          <w:spacing w:val="-1"/>
        </w:rPr>
        <w:t>:</w:t>
      </w:r>
      <w:r>
        <w:t xml:space="preserve"> (202) </w:t>
      </w:r>
      <w:r>
        <w:rPr>
          <w:spacing w:val="-1"/>
        </w:rPr>
        <w:t>690-7442;</w:t>
      </w:r>
      <w:r w:rsidR="00BC2C8D">
        <w:t xml:space="preserve"> or</w:t>
      </w:r>
    </w:p>
    <w:p w14:paraId="1DEA0A05" w14:textId="77777777" w:rsidR="00F81B81" w:rsidRDefault="00F81B81" w:rsidP="00F81B81">
      <w:pPr>
        <w:pStyle w:val="BodyText"/>
        <w:kinsoku w:val="0"/>
        <w:overflowPunct w:val="0"/>
        <w:ind w:left="119"/>
        <w:rPr>
          <w:color w:val="000000"/>
        </w:rPr>
      </w:pPr>
      <w:r>
        <w:t xml:space="preserve">(3)      </w:t>
      </w:r>
      <w:r>
        <w:rPr>
          <w:spacing w:val="48"/>
        </w:rPr>
        <w:t xml:space="preserve"> </w:t>
      </w:r>
      <w:proofErr w:type="gramStart"/>
      <w:r>
        <w:rPr>
          <w:spacing w:val="-1"/>
        </w:rPr>
        <w:t>email</w:t>
      </w:r>
      <w:proofErr w:type="gramEnd"/>
      <w:r>
        <w:rPr>
          <w:spacing w:val="-1"/>
        </w:rPr>
        <w:t>:</w:t>
      </w:r>
      <w:r>
        <w:rPr>
          <w:spacing w:val="-2"/>
        </w:rPr>
        <w:t xml:space="preserve"> </w:t>
      </w:r>
      <w:hyperlink r:id="rId72" w:history="1">
        <w:r>
          <w:rPr>
            <w:color w:val="0000FF"/>
            <w:spacing w:val="-1"/>
          </w:rPr>
          <w:t>program.intake@usda.gov.</w:t>
        </w:r>
      </w:hyperlink>
    </w:p>
    <w:p w14:paraId="368F282D" w14:textId="77777777" w:rsidR="00F81B81" w:rsidRDefault="00F81B81" w:rsidP="00F81B81">
      <w:pPr>
        <w:pStyle w:val="BodyText"/>
        <w:kinsoku w:val="0"/>
        <w:overflowPunct w:val="0"/>
        <w:spacing w:before="11"/>
        <w:ind w:left="0"/>
      </w:pPr>
    </w:p>
    <w:p w14:paraId="2D050F54" w14:textId="77777777" w:rsidR="00F81B81" w:rsidRDefault="00F81B81" w:rsidP="00F81B81">
      <w:pPr>
        <w:pStyle w:val="BodyText"/>
        <w:kinsoku w:val="0"/>
        <w:overflowPunct w:val="0"/>
        <w:ind w:left="120"/>
        <w:rPr>
          <w:spacing w:val="-1"/>
        </w:rPr>
      </w:pPr>
      <w:r>
        <w:rPr>
          <w:spacing w:val="-1"/>
        </w:rPr>
        <w:t>This</w:t>
      </w:r>
      <w:r>
        <w:t xml:space="preserve"> </w:t>
      </w:r>
      <w:r>
        <w:rPr>
          <w:spacing w:val="-1"/>
        </w:rPr>
        <w:t>institution</w:t>
      </w:r>
      <w:r>
        <w:t xml:space="preserve"> is </w:t>
      </w:r>
      <w:r>
        <w:rPr>
          <w:spacing w:val="-1"/>
        </w:rPr>
        <w:t>an</w:t>
      </w:r>
      <w:r>
        <w:t xml:space="preserve"> </w:t>
      </w:r>
      <w:r>
        <w:rPr>
          <w:spacing w:val="-1"/>
        </w:rPr>
        <w:t>equal</w:t>
      </w:r>
      <w:r>
        <w:t xml:space="preserve"> opportunity</w:t>
      </w:r>
      <w:r>
        <w:rPr>
          <w:spacing w:val="-5"/>
        </w:rPr>
        <w:t xml:space="preserve"> </w:t>
      </w:r>
      <w:r>
        <w:rPr>
          <w:spacing w:val="-1"/>
        </w:rPr>
        <w:t>provider.</w:t>
      </w:r>
    </w:p>
    <w:p w14:paraId="7F8B3129" w14:textId="77777777" w:rsidR="00F81B81" w:rsidRDefault="00F81B81" w:rsidP="00F81B81">
      <w:pPr>
        <w:pStyle w:val="BodyText"/>
        <w:kinsoku w:val="0"/>
        <w:overflowPunct w:val="0"/>
        <w:spacing w:before="72"/>
        <w:ind w:left="100"/>
        <w:rPr>
          <w:rFonts w:ascii="Arial" w:hAnsi="Arial" w:cs="Arial"/>
          <w:spacing w:val="-1"/>
          <w:sz w:val="22"/>
          <w:szCs w:val="22"/>
        </w:rPr>
      </w:pPr>
    </w:p>
    <w:p w14:paraId="19E9DEEB" w14:textId="77777777" w:rsidR="00F81B81" w:rsidRPr="00E7562B" w:rsidRDefault="00F81B81" w:rsidP="00BE59FD">
      <w:pPr>
        <w:pStyle w:val="BodyText"/>
        <w:numPr>
          <w:ilvl w:val="2"/>
          <w:numId w:val="30"/>
        </w:numPr>
        <w:kinsoku w:val="0"/>
        <w:overflowPunct w:val="0"/>
        <w:spacing w:before="72"/>
        <w:rPr>
          <w:b/>
          <w:spacing w:val="-1"/>
          <w:sz w:val="22"/>
          <w:szCs w:val="22"/>
          <w:u w:val="single"/>
        </w:rPr>
      </w:pPr>
      <w:r w:rsidRPr="00E7562B">
        <w:rPr>
          <w:b/>
          <w:spacing w:val="-1"/>
          <w:sz w:val="22"/>
          <w:szCs w:val="22"/>
          <w:u w:val="single"/>
        </w:rPr>
        <w:t>USDA NONDISCRIMINATION STATEMENT (FNS NUTRITION ASSISTANCE PROGRAMS OTHER THAN SNAP/FOODSHARE AND FDPIR):</w:t>
      </w:r>
    </w:p>
    <w:p w14:paraId="3D80135D" w14:textId="77777777" w:rsidR="00F81B81" w:rsidRDefault="00F81B81" w:rsidP="00F81B81">
      <w:pPr>
        <w:pStyle w:val="BodyText"/>
        <w:kinsoku w:val="0"/>
        <w:overflowPunct w:val="0"/>
        <w:spacing w:before="72"/>
        <w:ind w:left="100"/>
        <w:rPr>
          <w:rFonts w:ascii="Arial" w:hAnsi="Arial" w:cs="Arial"/>
          <w:spacing w:val="-1"/>
          <w:sz w:val="22"/>
          <w:szCs w:val="22"/>
        </w:rPr>
      </w:pPr>
    </w:p>
    <w:p w14:paraId="7573B411" w14:textId="77777777" w:rsidR="00F81B81" w:rsidRDefault="00F81B81" w:rsidP="00F81B81">
      <w:pPr>
        <w:pStyle w:val="BodyText"/>
        <w:kinsoku w:val="0"/>
        <w:overflowPunct w:val="0"/>
        <w:spacing w:line="235" w:lineRule="exact"/>
        <w:ind w:left="720"/>
        <w:rPr>
          <w:spacing w:val="-1"/>
        </w:rPr>
      </w:pPr>
      <w:r>
        <w:rPr>
          <w:spacing w:val="-2"/>
        </w:rPr>
        <w:t>In</w:t>
      </w:r>
      <w:r>
        <w:t xml:space="preserve"> </w:t>
      </w:r>
      <w:r>
        <w:rPr>
          <w:spacing w:val="-1"/>
        </w:rPr>
        <w:t>accordance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w:t>
      </w:r>
    </w:p>
    <w:p w14:paraId="72CFF5D8" w14:textId="77777777" w:rsidR="00F81B81" w:rsidRDefault="00F81B81" w:rsidP="00F81B81">
      <w:pPr>
        <w:pStyle w:val="BodyText"/>
        <w:kinsoku w:val="0"/>
        <w:overflowPunct w:val="0"/>
        <w:ind w:left="0" w:right="154"/>
        <w:rPr>
          <w:spacing w:val="-1"/>
        </w:rPr>
      </w:pPr>
      <w:r>
        <w:rPr>
          <w:spacing w:val="-1"/>
        </w:rPr>
        <w:t>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disability,</w:t>
      </w:r>
      <w:r>
        <w:t xml:space="preserve"> </w:t>
      </w:r>
      <w:r>
        <w:rPr>
          <w:spacing w:val="-1"/>
        </w:rPr>
        <w:t>age,</w:t>
      </w:r>
      <w:r>
        <w:t xml:space="preserve"> or </w:t>
      </w:r>
      <w:r>
        <w:rPr>
          <w:spacing w:val="-1"/>
        </w:rPr>
        <w:t>reprisal</w:t>
      </w:r>
      <w:r>
        <w:rPr>
          <w:spacing w:val="-2"/>
        </w:rPr>
        <w:t xml:space="preserve"> </w:t>
      </w:r>
      <w:r>
        <w:t xml:space="preserve">or </w:t>
      </w:r>
      <w:r>
        <w:rPr>
          <w:spacing w:val="-1"/>
        </w:rPr>
        <w:t>retaliation</w:t>
      </w:r>
      <w:r>
        <w:t xml:space="preserve"> </w:t>
      </w:r>
      <w:r>
        <w:rPr>
          <w:spacing w:val="-1"/>
        </w:rPr>
        <w:t>for</w:t>
      </w:r>
      <w:r>
        <w:t xml:space="preserve"> prior </w:t>
      </w:r>
      <w:r>
        <w:rPr>
          <w:spacing w:val="-1"/>
        </w:rPr>
        <w:t>civil</w:t>
      </w:r>
      <w:r>
        <w:t xml:space="preserve"> </w:t>
      </w:r>
      <w:r>
        <w:rPr>
          <w:spacing w:val="-1"/>
        </w:rPr>
        <w:t>rights activity</w:t>
      </w:r>
      <w:r>
        <w:rPr>
          <w:spacing w:val="-5"/>
        </w:rPr>
        <w:t xml:space="preserve"> </w:t>
      </w:r>
      <w:r>
        <w:t>in any</w:t>
      </w:r>
      <w:r>
        <w:rPr>
          <w:spacing w:val="69"/>
        </w:rPr>
        <w:t xml:space="preserve"> </w:t>
      </w:r>
      <w:r>
        <w:rPr>
          <w:spacing w:val="-1"/>
        </w:rPr>
        <w:t>program</w:t>
      </w:r>
      <w:r>
        <w:t xml:space="preserve"> or </w:t>
      </w:r>
      <w:r>
        <w:rPr>
          <w:spacing w:val="-1"/>
        </w:rPr>
        <w:t>activity</w:t>
      </w:r>
      <w:r>
        <w:rPr>
          <w:spacing w:val="-5"/>
        </w:rPr>
        <w:t xml:space="preserve"> </w:t>
      </w:r>
      <w:r>
        <w:t xml:space="preserve">conducted </w:t>
      </w:r>
      <w:r>
        <w:rPr>
          <w:spacing w:val="-2"/>
        </w:rPr>
        <w:t>or</w:t>
      </w:r>
      <w:r>
        <w:t xml:space="preserve"> </w:t>
      </w:r>
      <w:r>
        <w:rPr>
          <w:spacing w:val="-1"/>
        </w:rPr>
        <w:t>funded</w:t>
      </w:r>
      <w:r>
        <w:t xml:space="preserve"> by</w:t>
      </w:r>
      <w:r>
        <w:rPr>
          <w:spacing w:val="-5"/>
        </w:rPr>
        <w:t xml:space="preserve"> </w:t>
      </w:r>
      <w:r>
        <w:rPr>
          <w:spacing w:val="-1"/>
        </w:rPr>
        <w:t>USDA.</w:t>
      </w:r>
    </w:p>
    <w:p w14:paraId="2F176178" w14:textId="77777777" w:rsidR="00F81B81" w:rsidRDefault="00F81B81" w:rsidP="00F81B81">
      <w:pPr>
        <w:pStyle w:val="BodyText"/>
        <w:kinsoku w:val="0"/>
        <w:overflowPunct w:val="0"/>
        <w:spacing w:before="11"/>
        <w:ind w:left="0"/>
      </w:pPr>
    </w:p>
    <w:p w14:paraId="2F031821" w14:textId="77777777" w:rsidR="00F81B81" w:rsidRDefault="00F81B81" w:rsidP="00F81B81">
      <w:pPr>
        <w:pStyle w:val="BodyText"/>
        <w:kinsoku w:val="0"/>
        <w:overflowPunct w:val="0"/>
        <w:ind w:left="0" w:right="15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14:paraId="24C1742B" w14:textId="77777777" w:rsidR="00F81B81" w:rsidRDefault="00F81B81" w:rsidP="00F81B81">
      <w:pPr>
        <w:pStyle w:val="BodyText"/>
        <w:kinsoku w:val="0"/>
        <w:overflowPunct w:val="0"/>
        <w:spacing w:before="9"/>
        <w:ind w:left="0"/>
      </w:pPr>
    </w:p>
    <w:p w14:paraId="2C9268B8" w14:textId="77777777" w:rsidR="00F81B81" w:rsidRDefault="00F81B81" w:rsidP="00F81B81">
      <w:pPr>
        <w:pStyle w:val="BodyText"/>
        <w:kinsoku w:val="0"/>
        <w:overflowPunct w:val="0"/>
        <w:ind w:left="0" w:right="154" w:firstLine="7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73"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74"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75"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49"/>
        </w:rPr>
        <w:t xml:space="preserve"> </w:t>
      </w:r>
      <w:r>
        <w:rPr>
          <w:color w:val="000000"/>
          <w:spacing w:val="-3"/>
        </w:rPr>
        <w:t>by:</w:t>
      </w:r>
    </w:p>
    <w:p w14:paraId="07C81F2F" w14:textId="77777777" w:rsidR="00F81B81" w:rsidRDefault="00F81B81" w:rsidP="00F81B81">
      <w:pPr>
        <w:pStyle w:val="BodyText"/>
        <w:kinsoku w:val="0"/>
        <w:overflowPunct w:val="0"/>
        <w:spacing w:before="117"/>
        <w:ind w:left="10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14:paraId="2360F45D" w14:textId="77777777" w:rsidR="00F81B81" w:rsidRDefault="00F81B81" w:rsidP="00F81B81">
      <w:pPr>
        <w:pStyle w:val="BodyText"/>
        <w:kinsoku w:val="0"/>
        <w:overflowPunct w:val="0"/>
        <w:spacing w:before="2"/>
        <w:ind w:left="820" w:right="4194"/>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14:paraId="598B66A8" w14:textId="77777777" w:rsidR="00F81B81" w:rsidRPr="006B066C" w:rsidRDefault="00F81B81" w:rsidP="00F81B81">
      <w:pPr>
        <w:pStyle w:val="BodyText"/>
        <w:kinsoku w:val="0"/>
        <w:overflowPunct w:val="0"/>
        <w:spacing w:line="264" w:lineRule="exact"/>
        <w:ind w:left="820"/>
      </w:pPr>
      <w:r w:rsidRPr="00D84E22">
        <w:rPr>
          <w:spacing w:val="-1"/>
        </w:rPr>
        <w:t>Washington,</w:t>
      </w:r>
      <w:r w:rsidRPr="00D84E22">
        <w:t xml:space="preserve"> </w:t>
      </w:r>
      <w:r w:rsidRPr="00D84E22">
        <w:rPr>
          <w:spacing w:val="-1"/>
        </w:rPr>
        <w:t>D.C.</w:t>
      </w:r>
      <w:r w:rsidRPr="006B066C">
        <w:t xml:space="preserve"> 20250-9410;</w:t>
      </w:r>
    </w:p>
    <w:p w14:paraId="53EE10D3" w14:textId="77777777" w:rsidR="00F81B81" w:rsidRPr="00E7562B" w:rsidRDefault="00F81B81" w:rsidP="00F81B81">
      <w:pPr>
        <w:pStyle w:val="BodyText"/>
        <w:kinsoku w:val="0"/>
        <w:overflowPunct w:val="0"/>
        <w:spacing w:before="8"/>
        <w:ind w:left="0"/>
      </w:pPr>
    </w:p>
    <w:p w14:paraId="6F0847AA" w14:textId="16430689" w:rsidR="00F81B81" w:rsidRPr="00E7562B" w:rsidRDefault="00DA1C94" w:rsidP="00DA1C94">
      <w:pPr>
        <w:pStyle w:val="BodyText"/>
        <w:ind w:left="0"/>
      </w:pPr>
      <w:r>
        <w:t xml:space="preserve">  </w:t>
      </w:r>
      <w:r w:rsidR="00F81B81" w:rsidRPr="00E7562B">
        <w:t xml:space="preserve">(2)      </w:t>
      </w:r>
      <w:r w:rsidR="00F81B81" w:rsidRPr="00E7562B">
        <w:rPr>
          <w:spacing w:val="20"/>
        </w:rPr>
        <w:t xml:space="preserve"> </w:t>
      </w:r>
      <w:proofErr w:type="gramStart"/>
      <w:r w:rsidR="00F81B81" w:rsidRPr="00E7562B">
        <w:t>fax</w:t>
      </w:r>
      <w:proofErr w:type="gramEnd"/>
      <w:r w:rsidR="00F81B81" w:rsidRPr="00E7562B">
        <w:t>: (202) 690-7442; or</w:t>
      </w:r>
    </w:p>
    <w:p w14:paraId="2BB23CDF" w14:textId="77777777" w:rsidR="00F81B81" w:rsidRPr="00E7562B" w:rsidRDefault="00F81B81" w:rsidP="00F81B81">
      <w:pPr>
        <w:pStyle w:val="BodyText"/>
        <w:kinsoku w:val="0"/>
        <w:overflowPunct w:val="0"/>
        <w:spacing w:before="2"/>
        <w:ind w:left="0"/>
      </w:pPr>
    </w:p>
    <w:p w14:paraId="6FD5F114" w14:textId="77777777" w:rsidR="00F81B81" w:rsidRPr="00E7562B" w:rsidRDefault="00F81B81" w:rsidP="00F81B81">
      <w:pPr>
        <w:pStyle w:val="BodyText"/>
        <w:kinsoku w:val="0"/>
        <w:overflowPunct w:val="0"/>
        <w:ind w:left="100"/>
        <w:rPr>
          <w:color w:val="000000"/>
        </w:rPr>
      </w:pPr>
      <w:r w:rsidRPr="00E7562B">
        <w:t xml:space="preserve">(3)      </w:t>
      </w:r>
      <w:r w:rsidRPr="00E7562B">
        <w:rPr>
          <w:spacing w:val="48"/>
        </w:rPr>
        <w:t xml:space="preserve"> </w:t>
      </w:r>
      <w:proofErr w:type="gramStart"/>
      <w:r w:rsidRPr="00E7562B">
        <w:rPr>
          <w:spacing w:val="-1"/>
        </w:rPr>
        <w:t>email</w:t>
      </w:r>
      <w:proofErr w:type="gramEnd"/>
      <w:r w:rsidRPr="00E7562B">
        <w:rPr>
          <w:spacing w:val="-1"/>
        </w:rPr>
        <w:t>:</w:t>
      </w:r>
      <w:r w:rsidRPr="00E7562B">
        <w:rPr>
          <w:spacing w:val="-2"/>
        </w:rPr>
        <w:t xml:space="preserve"> </w:t>
      </w:r>
      <w:hyperlink r:id="rId76" w:history="1">
        <w:r w:rsidRPr="00E7562B">
          <w:rPr>
            <w:color w:val="0000FF"/>
            <w:spacing w:val="-1"/>
          </w:rPr>
          <w:t>program.intake@usda.gov.</w:t>
        </w:r>
      </w:hyperlink>
    </w:p>
    <w:p w14:paraId="0A715665" w14:textId="77777777" w:rsidR="00DA1C94" w:rsidRDefault="00DA1C94" w:rsidP="00DA1C94">
      <w:pPr>
        <w:pStyle w:val="BodyText"/>
        <w:ind w:left="0"/>
      </w:pPr>
    </w:p>
    <w:p w14:paraId="7D8E83B3" w14:textId="56B8CBDA" w:rsidR="00F81B81" w:rsidRDefault="00F81B81" w:rsidP="00DA1C94">
      <w:pPr>
        <w:pStyle w:val="BodyText"/>
        <w:ind w:left="0"/>
      </w:pPr>
      <w:r w:rsidRPr="00E7562B">
        <w:t>This institution is an equal opportunity</w:t>
      </w:r>
      <w:r w:rsidRPr="00E7562B">
        <w:rPr>
          <w:spacing w:val="-5"/>
        </w:rPr>
        <w:t xml:space="preserve"> </w:t>
      </w:r>
      <w:r w:rsidRPr="00E7562B">
        <w:t>provider.</w:t>
      </w:r>
    </w:p>
    <w:p w14:paraId="3873C489" w14:textId="77777777" w:rsidR="00B975A6" w:rsidRPr="00E7562B" w:rsidRDefault="00B975A6" w:rsidP="00DA1C94">
      <w:pPr>
        <w:pStyle w:val="BodyText"/>
        <w:ind w:left="0"/>
      </w:pPr>
    </w:p>
    <w:p w14:paraId="49C97120" w14:textId="1C774435" w:rsidR="003E1FDD" w:rsidRPr="003E1FDD" w:rsidRDefault="00030455" w:rsidP="00BE59FD">
      <w:pPr>
        <w:pStyle w:val="BodyText"/>
        <w:numPr>
          <w:ilvl w:val="2"/>
          <w:numId w:val="30"/>
        </w:numPr>
        <w:kinsoku w:val="0"/>
        <w:overflowPunct w:val="0"/>
        <w:spacing w:before="72"/>
        <w:rPr>
          <w:b/>
          <w:spacing w:val="-1"/>
          <w:u w:val="single"/>
        </w:rPr>
      </w:pPr>
      <w:r>
        <w:rPr>
          <w:b/>
          <w:spacing w:val="-1"/>
          <w:u w:val="single"/>
        </w:rPr>
        <w:t xml:space="preserve">US DOL </w:t>
      </w:r>
      <w:r w:rsidR="003E1FDD" w:rsidRPr="003E1FDD">
        <w:rPr>
          <w:b/>
          <w:spacing w:val="-1"/>
          <w:u w:val="single"/>
        </w:rPr>
        <w:t>Sample Babel Notice:</w:t>
      </w:r>
    </w:p>
    <w:p w14:paraId="76B9EBFD" w14:textId="2F2D9B6C" w:rsidR="003E1FDD" w:rsidRPr="003E1FDD" w:rsidRDefault="003E1FDD" w:rsidP="003E1FDD">
      <w:pPr>
        <w:pStyle w:val="BodyText"/>
        <w:kinsoku w:val="0"/>
        <w:overflowPunct w:val="0"/>
        <w:spacing w:before="72"/>
        <w:ind w:left="100"/>
        <w:rPr>
          <w:spacing w:val="-1"/>
        </w:rPr>
      </w:pPr>
      <w:r w:rsidRPr="003E1FDD">
        <w:rPr>
          <w:spacing w:val="-1"/>
        </w:rPr>
        <w:t xml:space="preserve">Recipients must include a “Babel notice,” indicating in appropriate languages that language assistance is available, in all communications of vital information, such as hard copy letters or decisions or those communications posted on websites.” </w:t>
      </w:r>
    </w:p>
    <w:p w14:paraId="559F4690" w14:textId="77777777" w:rsidR="003E1FDD" w:rsidRPr="003E1FDD" w:rsidRDefault="003E1FDD" w:rsidP="003E1FDD">
      <w:pPr>
        <w:pStyle w:val="BodyText"/>
        <w:kinsoku w:val="0"/>
        <w:overflowPunct w:val="0"/>
        <w:spacing w:before="72"/>
        <w:ind w:left="100"/>
        <w:rPr>
          <w:spacing w:val="-1"/>
        </w:rPr>
      </w:pPr>
      <w:r w:rsidRPr="003E1FDD">
        <w:rPr>
          <w:spacing w:val="-1"/>
        </w:rPr>
        <w:t xml:space="preserve"> </w:t>
      </w:r>
    </w:p>
    <w:p w14:paraId="5A62F3AD" w14:textId="77777777" w:rsidR="003E1FDD" w:rsidRPr="003E1FDD" w:rsidRDefault="003E1FDD" w:rsidP="003E1FDD">
      <w:pPr>
        <w:pStyle w:val="BodyText"/>
        <w:kinsoku w:val="0"/>
        <w:overflowPunct w:val="0"/>
        <w:spacing w:before="72"/>
        <w:ind w:left="100"/>
        <w:rPr>
          <w:spacing w:val="-1"/>
        </w:rPr>
      </w:pPr>
      <w:r w:rsidRPr="003E1FDD">
        <w:rPr>
          <w:spacing w:val="-1"/>
        </w:rPr>
        <w:lastRenderedPageBreak/>
        <w:t xml:space="preserve">A Babel notice is a short notice included in a document or electronic medium (e.g., website, “app,” email) in multiple languages informing the reader that the communication contains vital information, and explaining how to access language services to have the contents of the communication provided in other languages. </w:t>
      </w:r>
    </w:p>
    <w:p w14:paraId="1073142B" w14:textId="547D1DD0" w:rsidR="003E1FDD" w:rsidRPr="003E1FDD" w:rsidRDefault="003E1FDD" w:rsidP="003E1FDD">
      <w:pPr>
        <w:pStyle w:val="BodyText"/>
        <w:kinsoku w:val="0"/>
        <w:overflowPunct w:val="0"/>
        <w:spacing w:before="72"/>
        <w:ind w:left="100"/>
        <w:rPr>
          <w:spacing w:val="-1"/>
        </w:rPr>
      </w:pPr>
      <w:r w:rsidRPr="003E1FDD">
        <w:rPr>
          <w:spacing w:val="-1"/>
        </w:rPr>
        <w:t xml:space="preserve">The US DOL </w:t>
      </w:r>
      <w:hyperlink r:id="rId77" w:history="1">
        <w:r w:rsidRPr="003E1FDD">
          <w:rPr>
            <w:color w:val="0000FF"/>
          </w:rPr>
          <w:t>Civil Rights Center</w:t>
        </w:r>
      </w:hyperlink>
      <w:r w:rsidRPr="003E1FDD">
        <w:rPr>
          <w:spacing w:val="-1"/>
        </w:rPr>
        <w:t xml:space="preserve"> developed this sample notice to assist recipients comply with this Babel notice requirement.  It is being provided in 10 of the most common non-English languages spoken in the United States.  Recipients will need to translate the notice into other languages to meet the needs of their local community.  Also note that the Babel notice does not replace the obligations for recipients to provide individualized language services. </w:t>
      </w:r>
    </w:p>
    <w:p w14:paraId="52C49C1A" w14:textId="77777777" w:rsidR="00B975A6" w:rsidRPr="003E1FDD" w:rsidRDefault="003E1FDD" w:rsidP="00B975A6">
      <w:pPr>
        <w:pStyle w:val="BodyText"/>
        <w:kinsoku w:val="0"/>
        <w:overflowPunct w:val="0"/>
        <w:spacing w:before="72"/>
        <w:ind w:left="100"/>
        <w:rPr>
          <w:spacing w:val="-1"/>
        </w:rPr>
      </w:pPr>
      <w:r w:rsidRPr="003E1FDD">
        <w:rPr>
          <w:spacing w:val="-1"/>
        </w:rPr>
        <w:t xml:space="preserve"> </w:t>
      </w:r>
      <w:r w:rsidR="00B975A6" w:rsidRPr="00B975A6">
        <w:rPr>
          <w:b/>
          <w:spacing w:val="-1"/>
        </w:rPr>
        <w:t>DOL</w:t>
      </w:r>
      <w:r w:rsidR="00B975A6">
        <w:rPr>
          <w:b/>
          <w:spacing w:val="-1"/>
        </w:rPr>
        <w:t xml:space="preserve"> BABEL</w:t>
      </w:r>
      <w:r w:rsidR="00B975A6" w:rsidRPr="00B975A6">
        <w:rPr>
          <w:b/>
          <w:spacing w:val="-1"/>
        </w:rPr>
        <w:t xml:space="preserve"> NOTICE</w:t>
      </w:r>
      <w:r w:rsidR="00B975A6">
        <w:rPr>
          <w:spacing w:val="-1"/>
        </w:rPr>
        <w:t>:</w:t>
      </w:r>
      <w:r w:rsidR="00B975A6" w:rsidRPr="003E1FDD">
        <w:rPr>
          <w:spacing w:val="-1"/>
        </w:rPr>
        <w:t xml:space="preserve"> </w:t>
      </w:r>
    </w:p>
    <w:p w14:paraId="7B7E79BB" w14:textId="77777777" w:rsidR="003E1FDD" w:rsidRPr="003E1FDD" w:rsidRDefault="003E1FDD" w:rsidP="003E1FDD">
      <w:pPr>
        <w:pStyle w:val="BodyText"/>
        <w:kinsoku w:val="0"/>
        <w:overflowPunct w:val="0"/>
        <w:spacing w:before="72"/>
        <w:ind w:left="100"/>
        <w:rPr>
          <w:spacing w:val="-1"/>
        </w:rPr>
      </w:pPr>
      <w:r w:rsidRPr="003E1FDD">
        <w:rPr>
          <w:spacing w:val="-1"/>
        </w:rPr>
        <w:t>IMPORTANT!  This document contains important information about your rights, responsibilities and/or benefits.  It is critical that you understand the information in this document, and we will provide the information in your preferred language at no cost to you.  Call (xxx) xxx-</w:t>
      </w:r>
      <w:proofErr w:type="spellStart"/>
      <w:r w:rsidRPr="003E1FDD">
        <w:rPr>
          <w:spacing w:val="-1"/>
        </w:rPr>
        <w:t>xxxx</w:t>
      </w:r>
      <w:proofErr w:type="spellEnd"/>
      <w:r w:rsidRPr="003E1FDD">
        <w:rPr>
          <w:spacing w:val="-1"/>
        </w:rPr>
        <w:t xml:space="preserve"> for assistance in the translation and understanding of the information in this document. </w:t>
      </w:r>
    </w:p>
    <w:p w14:paraId="3E10E88E" w14:textId="77777777" w:rsidR="003E1FDD" w:rsidRPr="003E1FDD" w:rsidRDefault="003E1FDD" w:rsidP="003E1FDD">
      <w:pPr>
        <w:pStyle w:val="BodyText"/>
        <w:kinsoku w:val="0"/>
        <w:overflowPunct w:val="0"/>
        <w:spacing w:before="72"/>
        <w:ind w:left="100"/>
        <w:rPr>
          <w:spacing w:val="-1"/>
        </w:rPr>
      </w:pPr>
      <w:r w:rsidRPr="003E1FDD">
        <w:rPr>
          <w:spacing w:val="-1"/>
        </w:rPr>
        <w:t xml:space="preserve"> </w:t>
      </w:r>
      <w:proofErr w:type="gramStart"/>
      <w:r w:rsidRPr="003E1FDD">
        <w:rPr>
          <w:spacing w:val="-1"/>
        </w:rPr>
        <w:t>Spanish  ¡</w:t>
      </w:r>
      <w:proofErr w:type="gramEnd"/>
      <w:r w:rsidRPr="003E1FDD">
        <w:rPr>
          <w:spacing w:val="-1"/>
        </w:rPr>
        <w:t xml:space="preserve">IMPORTANTE!  </w:t>
      </w:r>
      <w:proofErr w:type="gramStart"/>
      <w:r w:rsidRPr="003E1FDD">
        <w:rPr>
          <w:spacing w:val="-1"/>
        </w:rPr>
        <w:t xml:space="preserve">Este </w:t>
      </w:r>
      <w:proofErr w:type="spellStart"/>
      <w:r w:rsidRPr="003E1FDD">
        <w:rPr>
          <w:spacing w:val="-1"/>
        </w:rPr>
        <w:t>documento</w:t>
      </w:r>
      <w:proofErr w:type="spellEnd"/>
      <w:r w:rsidRPr="003E1FDD">
        <w:rPr>
          <w:spacing w:val="-1"/>
        </w:rPr>
        <w:t xml:space="preserve"> </w:t>
      </w:r>
      <w:proofErr w:type="spellStart"/>
      <w:r w:rsidRPr="003E1FDD">
        <w:rPr>
          <w:spacing w:val="-1"/>
        </w:rPr>
        <w:t>contiene</w:t>
      </w:r>
      <w:proofErr w:type="spellEnd"/>
      <w:r w:rsidRPr="003E1FDD">
        <w:rPr>
          <w:spacing w:val="-1"/>
        </w:rPr>
        <w:t xml:space="preserve"> </w:t>
      </w:r>
      <w:proofErr w:type="spellStart"/>
      <w:r w:rsidRPr="003E1FDD">
        <w:rPr>
          <w:spacing w:val="-1"/>
        </w:rPr>
        <w:t>información</w:t>
      </w:r>
      <w:proofErr w:type="spellEnd"/>
      <w:r w:rsidRPr="003E1FDD">
        <w:rPr>
          <w:spacing w:val="-1"/>
        </w:rPr>
        <w:t xml:space="preserve"> </w:t>
      </w:r>
      <w:proofErr w:type="spellStart"/>
      <w:r w:rsidRPr="003E1FDD">
        <w:rPr>
          <w:spacing w:val="-1"/>
        </w:rPr>
        <w:t>importante</w:t>
      </w:r>
      <w:proofErr w:type="spellEnd"/>
      <w:r w:rsidRPr="003E1FDD">
        <w:rPr>
          <w:spacing w:val="-1"/>
        </w:rPr>
        <w:t xml:space="preserve"> </w:t>
      </w:r>
      <w:proofErr w:type="spellStart"/>
      <w:r w:rsidRPr="003E1FDD">
        <w:rPr>
          <w:spacing w:val="-1"/>
        </w:rPr>
        <w:t>sobre</w:t>
      </w:r>
      <w:proofErr w:type="spellEnd"/>
      <w:r w:rsidRPr="003E1FDD">
        <w:rPr>
          <w:spacing w:val="-1"/>
        </w:rPr>
        <w:t xml:space="preserve"> </w:t>
      </w:r>
      <w:proofErr w:type="spellStart"/>
      <w:r w:rsidRPr="003E1FDD">
        <w:rPr>
          <w:spacing w:val="-1"/>
        </w:rPr>
        <w:t>sus</w:t>
      </w:r>
      <w:proofErr w:type="spellEnd"/>
      <w:r w:rsidRPr="003E1FDD">
        <w:rPr>
          <w:spacing w:val="-1"/>
        </w:rPr>
        <w:t xml:space="preserve"> derechos, </w:t>
      </w:r>
      <w:proofErr w:type="spellStart"/>
      <w:r w:rsidRPr="003E1FDD">
        <w:rPr>
          <w:spacing w:val="-1"/>
        </w:rPr>
        <w:t>responsabilidades</w:t>
      </w:r>
      <w:proofErr w:type="spellEnd"/>
      <w:r w:rsidRPr="003E1FDD">
        <w:rPr>
          <w:spacing w:val="-1"/>
        </w:rPr>
        <w:t xml:space="preserve"> y/o </w:t>
      </w:r>
      <w:proofErr w:type="spellStart"/>
      <w:r w:rsidRPr="003E1FDD">
        <w:rPr>
          <w:spacing w:val="-1"/>
        </w:rPr>
        <w:t>beneficios</w:t>
      </w:r>
      <w:proofErr w:type="spellEnd"/>
      <w:r w:rsidRPr="003E1FDD">
        <w:rPr>
          <w:spacing w:val="-1"/>
        </w:rPr>
        <w:t>.</w:t>
      </w:r>
      <w:proofErr w:type="gramEnd"/>
      <w:r w:rsidRPr="003E1FDD">
        <w:rPr>
          <w:spacing w:val="-1"/>
        </w:rPr>
        <w:t xml:space="preserve">  </w:t>
      </w:r>
      <w:proofErr w:type="spellStart"/>
      <w:r w:rsidRPr="003E1FDD">
        <w:rPr>
          <w:spacing w:val="-1"/>
        </w:rPr>
        <w:t>Es</w:t>
      </w:r>
      <w:proofErr w:type="spellEnd"/>
      <w:r w:rsidRPr="003E1FDD">
        <w:rPr>
          <w:spacing w:val="-1"/>
        </w:rPr>
        <w:t xml:space="preserve"> </w:t>
      </w:r>
      <w:proofErr w:type="spellStart"/>
      <w:r w:rsidRPr="003E1FDD">
        <w:rPr>
          <w:spacing w:val="-1"/>
        </w:rPr>
        <w:t>importante</w:t>
      </w:r>
      <w:proofErr w:type="spellEnd"/>
      <w:r w:rsidRPr="003E1FDD">
        <w:rPr>
          <w:spacing w:val="-1"/>
        </w:rPr>
        <w:t xml:space="preserve"> que </w:t>
      </w:r>
      <w:proofErr w:type="spellStart"/>
      <w:r w:rsidRPr="003E1FDD">
        <w:rPr>
          <w:spacing w:val="-1"/>
        </w:rPr>
        <w:t>usted</w:t>
      </w:r>
      <w:proofErr w:type="spellEnd"/>
      <w:r w:rsidRPr="003E1FDD">
        <w:rPr>
          <w:spacing w:val="-1"/>
        </w:rPr>
        <w:t xml:space="preserve"> </w:t>
      </w:r>
      <w:proofErr w:type="spellStart"/>
      <w:r w:rsidRPr="003E1FDD">
        <w:rPr>
          <w:spacing w:val="-1"/>
        </w:rPr>
        <w:t>entienda</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proofErr w:type="gramStart"/>
      <w:r w:rsidRPr="003E1FDD">
        <w:rPr>
          <w:spacing w:val="-1"/>
        </w:rPr>
        <w:t>este</w:t>
      </w:r>
      <w:proofErr w:type="spellEnd"/>
      <w:proofErr w:type="gramEnd"/>
      <w:r w:rsidRPr="003E1FDD">
        <w:rPr>
          <w:spacing w:val="-1"/>
        </w:rPr>
        <w:t xml:space="preserve"> </w:t>
      </w:r>
      <w:proofErr w:type="spellStart"/>
      <w:r w:rsidRPr="003E1FDD">
        <w:rPr>
          <w:spacing w:val="-1"/>
        </w:rPr>
        <w:t>documento</w:t>
      </w:r>
      <w:proofErr w:type="spellEnd"/>
      <w:r w:rsidRPr="003E1FDD">
        <w:rPr>
          <w:spacing w:val="-1"/>
        </w:rPr>
        <w:t xml:space="preserve">.  </w:t>
      </w:r>
      <w:proofErr w:type="spellStart"/>
      <w:proofErr w:type="gramStart"/>
      <w:r w:rsidRPr="003E1FDD">
        <w:rPr>
          <w:spacing w:val="-1"/>
        </w:rPr>
        <w:t>Nosotros</w:t>
      </w:r>
      <w:proofErr w:type="spellEnd"/>
      <w:r w:rsidRPr="003E1FDD">
        <w:rPr>
          <w:spacing w:val="-1"/>
        </w:rPr>
        <w:t xml:space="preserve"> le </w:t>
      </w:r>
      <w:proofErr w:type="spellStart"/>
      <w:r w:rsidRPr="003E1FDD">
        <w:rPr>
          <w:spacing w:val="-1"/>
        </w:rPr>
        <w:t>podemos</w:t>
      </w:r>
      <w:proofErr w:type="spellEnd"/>
      <w:r w:rsidRPr="003E1FDD">
        <w:rPr>
          <w:spacing w:val="-1"/>
        </w:rPr>
        <w:t xml:space="preserve"> </w:t>
      </w:r>
      <w:proofErr w:type="spellStart"/>
      <w:r w:rsidRPr="003E1FDD">
        <w:rPr>
          <w:spacing w:val="-1"/>
        </w:rPr>
        <w:t>ofrecer</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el </w:t>
      </w:r>
      <w:proofErr w:type="spellStart"/>
      <w:r w:rsidRPr="003E1FDD">
        <w:rPr>
          <w:spacing w:val="-1"/>
        </w:rPr>
        <w:t>idioma</w:t>
      </w:r>
      <w:proofErr w:type="spellEnd"/>
      <w:r w:rsidRPr="003E1FDD">
        <w:rPr>
          <w:spacing w:val="-1"/>
        </w:rPr>
        <w:t xml:space="preserve"> de </w:t>
      </w:r>
      <w:proofErr w:type="spellStart"/>
      <w:r w:rsidRPr="003E1FDD">
        <w:rPr>
          <w:spacing w:val="-1"/>
        </w:rPr>
        <w:t>su</w:t>
      </w:r>
      <w:proofErr w:type="spellEnd"/>
      <w:r w:rsidRPr="003E1FDD">
        <w:rPr>
          <w:spacing w:val="-1"/>
        </w:rPr>
        <w:t xml:space="preserve"> </w:t>
      </w:r>
      <w:proofErr w:type="spellStart"/>
      <w:r w:rsidRPr="003E1FDD">
        <w:rPr>
          <w:spacing w:val="-1"/>
        </w:rPr>
        <w:t>preferencia</w:t>
      </w:r>
      <w:proofErr w:type="spellEnd"/>
      <w:r w:rsidRPr="003E1FDD">
        <w:rPr>
          <w:spacing w:val="-1"/>
        </w:rPr>
        <w:t xml:space="preserve"> sin </w:t>
      </w:r>
      <w:proofErr w:type="spellStart"/>
      <w:r w:rsidRPr="003E1FDD">
        <w:rPr>
          <w:spacing w:val="-1"/>
        </w:rPr>
        <w:t>costo</w:t>
      </w:r>
      <w:proofErr w:type="spellEnd"/>
      <w:r w:rsidRPr="003E1FDD">
        <w:rPr>
          <w:spacing w:val="-1"/>
        </w:rPr>
        <w:t xml:space="preserve"> </w:t>
      </w:r>
      <w:proofErr w:type="spellStart"/>
      <w:r w:rsidRPr="003E1FDD">
        <w:rPr>
          <w:spacing w:val="-1"/>
        </w:rPr>
        <w:t>alguno</w:t>
      </w:r>
      <w:proofErr w:type="spellEnd"/>
      <w:r w:rsidRPr="003E1FDD">
        <w:rPr>
          <w:spacing w:val="-1"/>
        </w:rPr>
        <w:t xml:space="preserve"> para </w:t>
      </w:r>
      <w:proofErr w:type="spellStart"/>
      <w:r w:rsidRPr="003E1FDD">
        <w:rPr>
          <w:spacing w:val="-1"/>
        </w:rPr>
        <w:t>usted</w:t>
      </w:r>
      <w:proofErr w:type="spellEnd"/>
      <w:r w:rsidRPr="003E1FDD">
        <w:rPr>
          <w:spacing w:val="-1"/>
        </w:rPr>
        <w:t>.</w:t>
      </w:r>
      <w:proofErr w:type="gramEnd"/>
      <w:r w:rsidRPr="003E1FDD">
        <w:rPr>
          <w:spacing w:val="-1"/>
        </w:rPr>
        <w:t xml:space="preserve">  </w:t>
      </w:r>
      <w:proofErr w:type="spellStart"/>
      <w:r w:rsidRPr="003E1FDD">
        <w:rPr>
          <w:spacing w:val="-1"/>
        </w:rPr>
        <w:t>Llame</w:t>
      </w:r>
      <w:proofErr w:type="spellEnd"/>
      <w:r w:rsidRPr="003E1FDD">
        <w:rPr>
          <w:spacing w:val="-1"/>
        </w:rPr>
        <w:t xml:space="preserve"> al (xxx) xxx-</w:t>
      </w:r>
      <w:proofErr w:type="spellStart"/>
      <w:r w:rsidRPr="003E1FDD">
        <w:rPr>
          <w:spacing w:val="-1"/>
        </w:rPr>
        <w:t>xxxx</w:t>
      </w:r>
      <w:proofErr w:type="spellEnd"/>
      <w:r w:rsidRPr="003E1FDD">
        <w:rPr>
          <w:spacing w:val="-1"/>
        </w:rPr>
        <w:t xml:space="preserve"> para </w:t>
      </w:r>
      <w:proofErr w:type="spellStart"/>
      <w:r w:rsidRPr="003E1FDD">
        <w:rPr>
          <w:spacing w:val="-1"/>
        </w:rPr>
        <w:t>pedir</w:t>
      </w:r>
      <w:proofErr w:type="spellEnd"/>
      <w:r w:rsidRPr="003E1FDD">
        <w:rPr>
          <w:spacing w:val="-1"/>
        </w:rPr>
        <w:t xml:space="preserve"> </w:t>
      </w:r>
      <w:proofErr w:type="spellStart"/>
      <w:r w:rsidRPr="003E1FDD">
        <w:rPr>
          <w:spacing w:val="-1"/>
        </w:rPr>
        <w:t>asistencia</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r w:rsidRPr="003E1FDD">
        <w:rPr>
          <w:spacing w:val="-1"/>
        </w:rPr>
        <w:t>traducir</w:t>
      </w:r>
      <w:proofErr w:type="spellEnd"/>
      <w:r w:rsidRPr="003E1FDD">
        <w:rPr>
          <w:spacing w:val="-1"/>
        </w:rPr>
        <w:t xml:space="preserve"> y </w:t>
      </w:r>
      <w:proofErr w:type="spellStart"/>
      <w:r w:rsidRPr="003E1FDD">
        <w:rPr>
          <w:spacing w:val="-1"/>
        </w:rPr>
        <w:t>entender</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proofErr w:type="gramStart"/>
      <w:r w:rsidRPr="003E1FDD">
        <w:rPr>
          <w:spacing w:val="-1"/>
        </w:rPr>
        <w:t>este</w:t>
      </w:r>
      <w:proofErr w:type="spellEnd"/>
      <w:proofErr w:type="gramEnd"/>
      <w:r w:rsidRPr="003E1FDD">
        <w:rPr>
          <w:spacing w:val="-1"/>
        </w:rPr>
        <w:t xml:space="preserve"> </w:t>
      </w:r>
      <w:proofErr w:type="spellStart"/>
      <w:r w:rsidRPr="003E1FDD">
        <w:rPr>
          <w:spacing w:val="-1"/>
        </w:rPr>
        <w:t>documento</w:t>
      </w:r>
      <w:proofErr w:type="spellEnd"/>
      <w:r w:rsidRPr="003E1FDD">
        <w:rPr>
          <w:spacing w:val="-1"/>
        </w:rPr>
        <w:t xml:space="preserve">. </w:t>
      </w:r>
    </w:p>
    <w:p w14:paraId="29B65F89" w14:textId="77777777" w:rsidR="003E1FDD" w:rsidRPr="003E1FDD" w:rsidRDefault="003E1FDD" w:rsidP="003E1FDD">
      <w:pPr>
        <w:pStyle w:val="BodyText"/>
        <w:kinsoku w:val="0"/>
        <w:overflowPunct w:val="0"/>
        <w:spacing w:before="72"/>
        <w:ind w:left="100"/>
        <w:rPr>
          <w:spacing w:val="-1"/>
        </w:rPr>
      </w:pPr>
      <w:r w:rsidRPr="003E1FDD">
        <w:rPr>
          <w:spacing w:val="-1"/>
        </w:rPr>
        <w:t xml:space="preserve"> Chinese - Traditional </w:t>
      </w:r>
      <w:proofErr w:type="spellStart"/>
      <w:r w:rsidRPr="003E1FDD">
        <w:rPr>
          <w:rFonts w:eastAsia="MS Gothic"/>
          <w:spacing w:val="-1"/>
        </w:rPr>
        <w:t>重要須知！本文件包含重要資訊，事關您的權利、責任，和／或福利。請您務必理解本</w:t>
      </w:r>
      <w:proofErr w:type="spellEnd"/>
      <w:r w:rsidRPr="003E1FDD">
        <w:rPr>
          <w:spacing w:val="-1"/>
        </w:rPr>
        <w:t xml:space="preserve"> </w:t>
      </w:r>
      <w:proofErr w:type="spellStart"/>
      <w:r w:rsidRPr="003E1FDD">
        <w:rPr>
          <w:rFonts w:eastAsia="MS Gothic"/>
          <w:spacing w:val="-1"/>
        </w:rPr>
        <w:t>文件所含資訊，而我們也將使用您偏好的語言，無償為您提供資訊。請致電</w:t>
      </w:r>
      <w:proofErr w:type="spellEnd"/>
      <w:r w:rsidRPr="003E1FDD">
        <w:rPr>
          <w:spacing w:val="-1"/>
        </w:rPr>
        <w:t xml:space="preserve"> (xxx) </w:t>
      </w:r>
      <w:proofErr w:type="spellStart"/>
      <w:r w:rsidRPr="003E1FDD">
        <w:rPr>
          <w:spacing w:val="-1"/>
        </w:rPr>
        <w:t>xxxxxxx</w:t>
      </w:r>
      <w:proofErr w:type="spellEnd"/>
      <w:r w:rsidRPr="003E1FDD">
        <w:rPr>
          <w:spacing w:val="-1"/>
        </w:rPr>
        <w:t xml:space="preserve"> </w:t>
      </w:r>
      <w:proofErr w:type="spellStart"/>
      <w:r w:rsidRPr="003E1FDD">
        <w:rPr>
          <w:rFonts w:eastAsia="MS Gothic"/>
          <w:spacing w:val="-1"/>
        </w:rPr>
        <w:t>洽詢翻譯及理解本文件資訊方面的協助</w:t>
      </w:r>
      <w:proofErr w:type="spellEnd"/>
      <w:r w:rsidRPr="003E1FDD">
        <w:rPr>
          <w:rFonts w:eastAsia="MS Gothic"/>
          <w:spacing w:val="-1"/>
        </w:rPr>
        <w:t>。</w:t>
      </w:r>
      <w:r w:rsidRPr="003E1FDD">
        <w:rPr>
          <w:spacing w:val="-1"/>
        </w:rPr>
        <w:t xml:space="preserve"> </w:t>
      </w:r>
    </w:p>
    <w:p w14:paraId="547BDD57" w14:textId="77777777" w:rsidR="003E1FDD" w:rsidRPr="003E1FDD" w:rsidRDefault="003E1FDD" w:rsidP="003E1FDD">
      <w:pPr>
        <w:pStyle w:val="BodyText"/>
        <w:kinsoku w:val="0"/>
        <w:overflowPunct w:val="0"/>
        <w:spacing w:before="72"/>
        <w:ind w:left="100"/>
        <w:rPr>
          <w:spacing w:val="-1"/>
        </w:rPr>
      </w:pPr>
      <w:r w:rsidRPr="003E1FDD">
        <w:rPr>
          <w:spacing w:val="-1"/>
        </w:rPr>
        <w:t xml:space="preserve"> </w:t>
      </w:r>
    </w:p>
    <w:p w14:paraId="2EE732E4" w14:textId="77777777" w:rsidR="003E1FDD" w:rsidRPr="003E1FDD" w:rsidRDefault="003E1FDD" w:rsidP="003E1FDD">
      <w:pPr>
        <w:pStyle w:val="BodyText"/>
        <w:kinsoku w:val="0"/>
        <w:overflowPunct w:val="0"/>
        <w:spacing w:before="72"/>
        <w:ind w:left="100"/>
        <w:rPr>
          <w:spacing w:val="-1"/>
        </w:rPr>
      </w:pPr>
      <w:r w:rsidRPr="003E1FDD">
        <w:rPr>
          <w:spacing w:val="-1"/>
        </w:rPr>
        <w:t xml:space="preserve">Vietnamese LƯU Ý QUAN TRỌNG! </w:t>
      </w:r>
      <w:proofErr w:type="spellStart"/>
      <w:proofErr w:type="gram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 xml:space="preserve"> </w:t>
      </w:r>
      <w:proofErr w:type="spellStart"/>
      <w:r w:rsidRPr="003E1FDD">
        <w:rPr>
          <w:spacing w:val="-1"/>
        </w:rPr>
        <w:t>chứa</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quan</w:t>
      </w:r>
      <w:proofErr w:type="spellEnd"/>
      <w:r w:rsidRPr="003E1FDD">
        <w:rPr>
          <w:spacing w:val="-1"/>
        </w:rPr>
        <w:t xml:space="preserve"> </w:t>
      </w:r>
      <w:proofErr w:type="spellStart"/>
      <w:r w:rsidRPr="003E1FDD">
        <w:rPr>
          <w:spacing w:val="-1"/>
        </w:rPr>
        <w:t>trọng</w:t>
      </w:r>
      <w:proofErr w:type="spellEnd"/>
      <w:r w:rsidRPr="003E1FDD">
        <w:rPr>
          <w:spacing w:val="-1"/>
        </w:rPr>
        <w:t xml:space="preserve"> </w:t>
      </w:r>
      <w:proofErr w:type="spellStart"/>
      <w:r w:rsidRPr="003E1FDD">
        <w:rPr>
          <w:spacing w:val="-1"/>
        </w:rPr>
        <w:t>về</w:t>
      </w:r>
      <w:proofErr w:type="spellEnd"/>
      <w:r w:rsidRPr="003E1FDD">
        <w:rPr>
          <w:spacing w:val="-1"/>
        </w:rPr>
        <w:t xml:space="preserve"> </w:t>
      </w:r>
      <w:proofErr w:type="spellStart"/>
      <w:r w:rsidRPr="003E1FDD">
        <w:rPr>
          <w:spacing w:val="-1"/>
        </w:rPr>
        <w:t>quyền</w:t>
      </w:r>
      <w:proofErr w:type="spellEnd"/>
      <w:r w:rsidRPr="003E1FDD">
        <w:rPr>
          <w:spacing w:val="-1"/>
        </w:rPr>
        <w:t xml:space="preserve"> </w:t>
      </w:r>
      <w:proofErr w:type="spellStart"/>
      <w:r w:rsidRPr="003E1FDD">
        <w:rPr>
          <w:spacing w:val="-1"/>
        </w:rPr>
        <w:t>hạn</w:t>
      </w:r>
      <w:proofErr w:type="spellEnd"/>
      <w:r w:rsidRPr="003E1FDD">
        <w:rPr>
          <w:spacing w:val="-1"/>
        </w:rPr>
        <w:t xml:space="preserve">, </w:t>
      </w:r>
      <w:proofErr w:type="spellStart"/>
      <w:r w:rsidRPr="003E1FDD">
        <w:rPr>
          <w:spacing w:val="-1"/>
        </w:rPr>
        <w:t>trách</w:t>
      </w:r>
      <w:proofErr w:type="spellEnd"/>
      <w:r w:rsidRPr="003E1FDD">
        <w:rPr>
          <w:spacing w:val="-1"/>
        </w:rPr>
        <w:t xml:space="preserve"> </w:t>
      </w:r>
      <w:proofErr w:type="spellStart"/>
      <w:r w:rsidRPr="003E1FDD">
        <w:rPr>
          <w:spacing w:val="-1"/>
        </w:rPr>
        <w:t>nhiệm</w:t>
      </w:r>
      <w:proofErr w:type="spellEnd"/>
      <w:r w:rsidRPr="003E1FDD">
        <w:rPr>
          <w:spacing w:val="-1"/>
        </w:rPr>
        <w:t xml:space="preserve"> </w:t>
      </w:r>
      <w:proofErr w:type="spellStart"/>
      <w:r w:rsidRPr="003E1FDD">
        <w:rPr>
          <w:spacing w:val="-1"/>
        </w:rPr>
        <w:t>và</w:t>
      </w:r>
      <w:proofErr w:type="spellEnd"/>
      <w:r w:rsidRPr="003E1FDD">
        <w:rPr>
          <w:spacing w:val="-1"/>
        </w:rPr>
        <w:t>/</w:t>
      </w:r>
      <w:proofErr w:type="spellStart"/>
      <w:r w:rsidRPr="003E1FDD">
        <w:rPr>
          <w:spacing w:val="-1"/>
        </w:rPr>
        <w:t>hoặc</w:t>
      </w:r>
      <w:proofErr w:type="spellEnd"/>
      <w:r w:rsidRPr="003E1FDD">
        <w:rPr>
          <w:spacing w:val="-1"/>
        </w:rPr>
        <w:t xml:space="preserve"> </w:t>
      </w:r>
      <w:proofErr w:type="spellStart"/>
      <w:r w:rsidRPr="003E1FDD">
        <w:rPr>
          <w:spacing w:val="-1"/>
        </w:rPr>
        <w:t>quyền</w:t>
      </w:r>
      <w:proofErr w:type="spellEnd"/>
      <w:r w:rsidRPr="003E1FDD">
        <w:rPr>
          <w:spacing w:val="-1"/>
        </w:rPr>
        <w:t xml:space="preserve"> </w:t>
      </w:r>
      <w:proofErr w:type="spellStart"/>
      <w:r w:rsidRPr="003E1FDD">
        <w:rPr>
          <w:spacing w:val="-1"/>
        </w:rPr>
        <w:t>lợi</w:t>
      </w:r>
      <w:proofErr w:type="spellEnd"/>
      <w:r w:rsidRPr="003E1FDD">
        <w:rPr>
          <w:spacing w:val="-1"/>
        </w:rPr>
        <w:t xml:space="preserve"> </w:t>
      </w:r>
      <w:proofErr w:type="spellStart"/>
      <w:r w:rsidRPr="003E1FDD">
        <w:rPr>
          <w:spacing w:val="-1"/>
        </w:rPr>
        <w:t>của</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w:t>
      </w:r>
      <w:proofErr w:type="gramEnd"/>
      <w:r w:rsidRPr="003E1FDD">
        <w:rPr>
          <w:spacing w:val="-1"/>
        </w:rPr>
        <w:t xml:space="preserve"> </w:t>
      </w:r>
      <w:proofErr w:type="spellStart"/>
      <w:proofErr w:type="gramStart"/>
      <w:r w:rsidRPr="003E1FDD">
        <w:rPr>
          <w:spacing w:val="-1"/>
        </w:rPr>
        <w:t>Việc</w:t>
      </w:r>
      <w:proofErr w:type="spellEnd"/>
      <w:r w:rsidRPr="003E1FDD">
        <w:rPr>
          <w:spacing w:val="-1"/>
        </w:rPr>
        <w:t xml:space="preserve"> </w:t>
      </w:r>
      <w:proofErr w:type="spellStart"/>
      <w:r w:rsidRPr="003E1FDD">
        <w:rPr>
          <w:spacing w:val="-1"/>
        </w:rPr>
        <w:t>hiểu</w:t>
      </w:r>
      <w:proofErr w:type="spellEnd"/>
      <w:r w:rsidRPr="003E1FDD">
        <w:rPr>
          <w:spacing w:val="-1"/>
        </w:rPr>
        <w:t xml:space="preserve"> </w:t>
      </w:r>
      <w:proofErr w:type="spellStart"/>
      <w:r w:rsidRPr="003E1FDD">
        <w:rPr>
          <w:spacing w:val="-1"/>
        </w:rPr>
        <w:t>rõ</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trong</w:t>
      </w:r>
      <w:proofErr w:type="spellEnd"/>
      <w:r w:rsidRPr="003E1FDD">
        <w:rPr>
          <w:spacing w:val="-1"/>
        </w:rPr>
        <w:t xml:space="preserve"> </w:t>
      </w:r>
      <w:proofErr w:type="spell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 xml:space="preserve"> </w:t>
      </w:r>
      <w:proofErr w:type="spellStart"/>
      <w:r w:rsidRPr="003E1FDD">
        <w:rPr>
          <w:spacing w:val="-1"/>
        </w:rPr>
        <w:t>là</w:t>
      </w:r>
      <w:proofErr w:type="spellEnd"/>
      <w:r w:rsidRPr="003E1FDD">
        <w:rPr>
          <w:spacing w:val="-1"/>
        </w:rPr>
        <w:t xml:space="preserve"> </w:t>
      </w:r>
      <w:proofErr w:type="spellStart"/>
      <w:r w:rsidRPr="003E1FDD">
        <w:rPr>
          <w:spacing w:val="-1"/>
        </w:rPr>
        <w:t>rất</w:t>
      </w:r>
      <w:proofErr w:type="spellEnd"/>
      <w:r w:rsidRPr="003E1FDD">
        <w:rPr>
          <w:spacing w:val="-1"/>
        </w:rPr>
        <w:t xml:space="preserve"> </w:t>
      </w:r>
      <w:proofErr w:type="spellStart"/>
      <w:r w:rsidRPr="003E1FDD">
        <w:rPr>
          <w:spacing w:val="-1"/>
        </w:rPr>
        <w:t>quan</w:t>
      </w:r>
      <w:proofErr w:type="spellEnd"/>
      <w:r w:rsidRPr="003E1FDD">
        <w:rPr>
          <w:spacing w:val="-1"/>
        </w:rPr>
        <w:t xml:space="preserve"> </w:t>
      </w:r>
      <w:proofErr w:type="spellStart"/>
      <w:r w:rsidRPr="003E1FDD">
        <w:rPr>
          <w:spacing w:val="-1"/>
        </w:rPr>
        <w:t>trọng</w:t>
      </w:r>
      <w:proofErr w:type="spellEnd"/>
      <w:r w:rsidRPr="003E1FDD">
        <w:rPr>
          <w:spacing w:val="-1"/>
        </w:rPr>
        <w:t xml:space="preserve">, </w:t>
      </w:r>
      <w:proofErr w:type="spellStart"/>
      <w:r w:rsidRPr="003E1FDD">
        <w:rPr>
          <w:spacing w:val="-1"/>
        </w:rPr>
        <w:t>và</w:t>
      </w:r>
      <w:proofErr w:type="spellEnd"/>
      <w:r w:rsidRPr="003E1FDD">
        <w:rPr>
          <w:spacing w:val="-1"/>
        </w:rPr>
        <w:t xml:space="preserve"> </w:t>
      </w:r>
      <w:proofErr w:type="spellStart"/>
      <w:r w:rsidRPr="003E1FDD">
        <w:rPr>
          <w:spacing w:val="-1"/>
        </w:rPr>
        <w:t>chúng</w:t>
      </w:r>
      <w:proofErr w:type="spellEnd"/>
      <w:r w:rsidRPr="003E1FDD">
        <w:rPr>
          <w:spacing w:val="-1"/>
        </w:rPr>
        <w:t xml:space="preserve"> </w:t>
      </w:r>
      <w:proofErr w:type="spellStart"/>
      <w:r w:rsidRPr="003E1FDD">
        <w:rPr>
          <w:spacing w:val="-1"/>
        </w:rPr>
        <w:t>tôi</w:t>
      </w:r>
      <w:proofErr w:type="spellEnd"/>
      <w:r w:rsidRPr="003E1FDD">
        <w:rPr>
          <w:spacing w:val="-1"/>
        </w:rPr>
        <w:t xml:space="preserve"> </w:t>
      </w:r>
      <w:proofErr w:type="spellStart"/>
      <w:r w:rsidRPr="003E1FDD">
        <w:rPr>
          <w:spacing w:val="-1"/>
        </w:rPr>
        <w:t>sẽ</w:t>
      </w:r>
      <w:proofErr w:type="spellEnd"/>
      <w:r w:rsidRPr="003E1FDD">
        <w:rPr>
          <w:spacing w:val="-1"/>
        </w:rPr>
        <w:t xml:space="preserve"> </w:t>
      </w:r>
      <w:proofErr w:type="spellStart"/>
      <w:r w:rsidRPr="003E1FDD">
        <w:rPr>
          <w:spacing w:val="-1"/>
        </w:rPr>
        <w:t>cung</w:t>
      </w:r>
      <w:proofErr w:type="spellEnd"/>
      <w:r w:rsidRPr="003E1FDD">
        <w:rPr>
          <w:spacing w:val="-1"/>
        </w:rPr>
        <w:t xml:space="preserve"> </w:t>
      </w:r>
      <w:proofErr w:type="spellStart"/>
      <w:r w:rsidRPr="003E1FDD">
        <w:rPr>
          <w:spacing w:val="-1"/>
        </w:rPr>
        <w:t>cấp</w:t>
      </w:r>
      <w:proofErr w:type="spellEnd"/>
      <w:r w:rsidRPr="003E1FDD">
        <w:rPr>
          <w:spacing w:val="-1"/>
        </w:rPr>
        <w:t xml:space="preserve"> </w:t>
      </w:r>
      <w:proofErr w:type="spellStart"/>
      <w:r w:rsidRPr="003E1FDD">
        <w:rPr>
          <w:spacing w:val="-1"/>
        </w:rPr>
        <w:t>miễn</w:t>
      </w:r>
      <w:proofErr w:type="spellEnd"/>
      <w:r w:rsidRPr="003E1FDD">
        <w:rPr>
          <w:spacing w:val="-1"/>
        </w:rPr>
        <w:t xml:space="preserve"> </w:t>
      </w:r>
      <w:proofErr w:type="spellStart"/>
      <w:r w:rsidRPr="003E1FDD">
        <w:rPr>
          <w:spacing w:val="-1"/>
        </w:rPr>
        <w:t>phí</w:t>
      </w:r>
      <w:proofErr w:type="spellEnd"/>
      <w:r w:rsidRPr="003E1FDD">
        <w:rPr>
          <w:spacing w:val="-1"/>
        </w:rPr>
        <w:t xml:space="preserve"> </w:t>
      </w:r>
      <w:proofErr w:type="spellStart"/>
      <w:r w:rsidRPr="003E1FDD">
        <w:rPr>
          <w:spacing w:val="-1"/>
        </w:rPr>
        <w:t>cho</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này</w:t>
      </w:r>
      <w:proofErr w:type="spellEnd"/>
      <w:r w:rsidRPr="003E1FDD">
        <w:rPr>
          <w:spacing w:val="-1"/>
        </w:rPr>
        <w:t xml:space="preserve"> </w:t>
      </w:r>
      <w:proofErr w:type="spellStart"/>
      <w:r w:rsidRPr="003E1FDD">
        <w:rPr>
          <w:spacing w:val="-1"/>
        </w:rPr>
        <w:t>bằng</w:t>
      </w:r>
      <w:proofErr w:type="spellEnd"/>
      <w:r w:rsidRPr="003E1FDD">
        <w:rPr>
          <w:spacing w:val="-1"/>
        </w:rPr>
        <w:t xml:space="preserve"> </w:t>
      </w:r>
      <w:proofErr w:type="spellStart"/>
      <w:r w:rsidRPr="003E1FDD">
        <w:rPr>
          <w:spacing w:val="-1"/>
        </w:rPr>
        <w:t>ngôn</w:t>
      </w:r>
      <w:proofErr w:type="spellEnd"/>
      <w:r w:rsidRPr="003E1FDD">
        <w:rPr>
          <w:spacing w:val="-1"/>
        </w:rPr>
        <w:t xml:space="preserve"> </w:t>
      </w:r>
      <w:proofErr w:type="spellStart"/>
      <w:r w:rsidRPr="003E1FDD">
        <w:rPr>
          <w:spacing w:val="-1"/>
        </w:rPr>
        <w:t>ngữ</w:t>
      </w:r>
      <w:proofErr w:type="spellEnd"/>
      <w:r w:rsidRPr="003E1FDD">
        <w:rPr>
          <w:spacing w:val="-1"/>
        </w:rPr>
        <w:t xml:space="preserve"> </w:t>
      </w:r>
      <w:proofErr w:type="spellStart"/>
      <w:r w:rsidRPr="003E1FDD">
        <w:rPr>
          <w:spacing w:val="-1"/>
        </w:rPr>
        <w:t>mà</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 xml:space="preserve"> </w:t>
      </w:r>
      <w:proofErr w:type="spellStart"/>
      <w:r w:rsidRPr="003E1FDD">
        <w:rPr>
          <w:spacing w:val="-1"/>
        </w:rPr>
        <w:t>ưa</w:t>
      </w:r>
      <w:proofErr w:type="spellEnd"/>
      <w:r w:rsidRPr="003E1FDD">
        <w:rPr>
          <w:spacing w:val="-1"/>
        </w:rPr>
        <w:t xml:space="preserve"> </w:t>
      </w:r>
      <w:proofErr w:type="spellStart"/>
      <w:r w:rsidRPr="003E1FDD">
        <w:rPr>
          <w:spacing w:val="-1"/>
        </w:rPr>
        <w:t>dùng</w:t>
      </w:r>
      <w:proofErr w:type="spellEnd"/>
      <w:r w:rsidRPr="003E1FDD">
        <w:rPr>
          <w:spacing w:val="-1"/>
        </w:rPr>
        <w:t>.</w:t>
      </w:r>
      <w:proofErr w:type="gramEnd"/>
      <w:r w:rsidRPr="003E1FDD">
        <w:rPr>
          <w:spacing w:val="-1"/>
        </w:rPr>
        <w:t xml:space="preserve"> </w:t>
      </w:r>
      <w:proofErr w:type="spellStart"/>
      <w:proofErr w:type="gramStart"/>
      <w:r w:rsidRPr="003E1FDD">
        <w:rPr>
          <w:spacing w:val="-1"/>
        </w:rPr>
        <w:t>Hãy</w:t>
      </w:r>
      <w:proofErr w:type="spellEnd"/>
      <w:r w:rsidRPr="003E1FDD">
        <w:rPr>
          <w:spacing w:val="-1"/>
        </w:rPr>
        <w:t xml:space="preserve"> </w:t>
      </w:r>
      <w:proofErr w:type="spellStart"/>
      <w:r w:rsidRPr="003E1FDD">
        <w:rPr>
          <w:spacing w:val="-1"/>
        </w:rPr>
        <w:t>gọi</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để</w:t>
      </w:r>
      <w:proofErr w:type="spellEnd"/>
      <w:r w:rsidRPr="003E1FDD">
        <w:rPr>
          <w:spacing w:val="-1"/>
        </w:rPr>
        <w:t xml:space="preserve"> </w:t>
      </w:r>
      <w:proofErr w:type="spellStart"/>
      <w:r w:rsidRPr="003E1FDD">
        <w:rPr>
          <w:spacing w:val="-1"/>
        </w:rPr>
        <w:t>được</w:t>
      </w:r>
      <w:proofErr w:type="spellEnd"/>
      <w:r w:rsidRPr="003E1FDD">
        <w:rPr>
          <w:spacing w:val="-1"/>
        </w:rPr>
        <w:t xml:space="preserve"> </w:t>
      </w:r>
      <w:proofErr w:type="spellStart"/>
      <w:r w:rsidRPr="003E1FDD">
        <w:rPr>
          <w:spacing w:val="-1"/>
        </w:rPr>
        <w:t>hỗ</w:t>
      </w:r>
      <w:proofErr w:type="spellEnd"/>
      <w:r w:rsidRPr="003E1FDD">
        <w:rPr>
          <w:spacing w:val="-1"/>
        </w:rPr>
        <w:t xml:space="preserve"> </w:t>
      </w:r>
      <w:proofErr w:type="spellStart"/>
      <w:r w:rsidRPr="003E1FDD">
        <w:rPr>
          <w:spacing w:val="-1"/>
        </w:rPr>
        <w:t>trợ</w:t>
      </w:r>
      <w:proofErr w:type="spellEnd"/>
      <w:r w:rsidRPr="003E1FDD">
        <w:rPr>
          <w:spacing w:val="-1"/>
        </w:rPr>
        <w:t xml:space="preserve"> </w:t>
      </w:r>
      <w:proofErr w:type="spellStart"/>
      <w:r w:rsidRPr="003E1FDD">
        <w:rPr>
          <w:spacing w:val="-1"/>
        </w:rPr>
        <w:t>về</w:t>
      </w:r>
      <w:proofErr w:type="spellEnd"/>
      <w:r w:rsidRPr="003E1FDD">
        <w:rPr>
          <w:spacing w:val="-1"/>
        </w:rPr>
        <w:t xml:space="preserve"> </w:t>
      </w:r>
      <w:proofErr w:type="spellStart"/>
      <w:r w:rsidRPr="003E1FDD">
        <w:rPr>
          <w:spacing w:val="-1"/>
        </w:rPr>
        <w:t>việc</w:t>
      </w:r>
      <w:proofErr w:type="spellEnd"/>
      <w:r w:rsidRPr="003E1FDD">
        <w:rPr>
          <w:spacing w:val="-1"/>
        </w:rPr>
        <w:t xml:space="preserve"> </w:t>
      </w:r>
      <w:proofErr w:type="spellStart"/>
      <w:r w:rsidRPr="003E1FDD">
        <w:rPr>
          <w:spacing w:val="-1"/>
        </w:rPr>
        <w:t>thông</w:t>
      </w:r>
      <w:proofErr w:type="spellEnd"/>
      <w:r w:rsidRPr="003E1FDD">
        <w:rPr>
          <w:spacing w:val="-1"/>
        </w:rPr>
        <w:t xml:space="preserve"> </w:t>
      </w:r>
      <w:proofErr w:type="spellStart"/>
      <w:r w:rsidRPr="003E1FDD">
        <w:rPr>
          <w:spacing w:val="-1"/>
        </w:rPr>
        <w:t>dịch</w:t>
      </w:r>
      <w:proofErr w:type="spellEnd"/>
      <w:r w:rsidRPr="003E1FDD">
        <w:rPr>
          <w:spacing w:val="-1"/>
        </w:rPr>
        <w:t xml:space="preserve"> </w:t>
      </w:r>
      <w:proofErr w:type="spellStart"/>
      <w:r w:rsidRPr="003E1FDD">
        <w:rPr>
          <w:spacing w:val="-1"/>
        </w:rPr>
        <w:t>và</w:t>
      </w:r>
      <w:proofErr w:type="spellEnd"/>
      <w:r w:rsidRPr="003E1FDD">
        <w:rPr>
          <w:spacing w:val="-1"/>
        </w:rPr>
        <w:t xml:space="preserve"> </w:t>
      </w:r>
      <w:proofErr w:type="spellStart"/>
      <w:r w:rsidRPr="003E1FDD">
        <w:rPr>
          <w:spacing w:val="-1"/>
        </w:rPr>
        <w:t>hiểu</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trong</w:t>
      </w:r>
      <w:proofErr w:type="spellEnd"/>
      <w:r w:rsidRPr="003E1FDD">
        <w:rPr>
          <w:spacing w:val="-1"/>
        </w:rPr>
        <w:t xml:space="preserve"> </w:t>
      </w:r>
      <w:proofErr w:type="spell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w:t>
      </w:r>
      <w:proofErr w:type="gramEnd"/>
      <w:r w:rsidRPr="003E1FDD">
        <w:rPr>
          <w:spacing w:val="-1"/>
        </w:rPr>
        <w:t xml:space="preserve"> </w:t>
      </w:r>
    </w:p>
    <w:p w14:paraId="769817F6" w14:textId="77777777" w:rsidR="003E1FDD" w:rsidRPr="003E1FDD" w:rsidRDefault="003E1FDD" w:rsidP="003E1FDD">
      <w:pPr>
        <w:pStyle w:val="BodyText"/>
        <w:kinsoku w:val="0"/>
        <w:overflowPunct w:val="0"/>
        <w:spacing w:before="72"/>
        <w:ind w:left="100"/>
        <w:rPr>
          <w:spacing w:val="-1"/>
        </w:rPr>
      </w:pPr>
      <w:r w:rsidRPr="003E1FDD">
        <w:rPr>
          <w:spacing w:val="-1"/>
        </w:rPr>
        <w:t xml:space="preserve"> Tagalog MAHALAGA!  </w:t>
      </w:r>
      <w:proofErr w:type="spellStart"/>
      <w:r w:rsidRPr="003E1FDD">
        <w:rPr>
          <w:spacing w:val="-1"/>
        </w:rPr>
        <w:t>Naglalaman</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ng </w:t>
      </w:r>
      <w:proofErr w:type="spellStart"/>
      <w:r w:rsidRPr="003E1FDD">
        <w:rPr>
          <w:spacing w:val="-1"/>
        </w:rPr>
        <w:t>mahalagang</w:t>
      </w:r>
      <w:proofErr w:type="spellEnd"/>
      <w:r w:rsidRPr="003E1FDD">
        <w:rPr>
          <w:spacing w:val="-1"/>
        </w:rPr>
        <w:t xml:space="preserve"> </w:t>
      </w:r>
      <w:proofErr w:type="spellStart"/>
      <w:r w:rsidRPr="003E1FDD">
        <w:rPr>
          <w:spacing w:val="-1"/>
        </w:rPr>
        <w:t>impormasyon</w:t>
      </w:r>
      <w:proofErr w:type="spellEnd"/>
      <w:r w:rsidRPr="003E1FDD">
        <w:rPr>
          <w:spacing w:val="-1"/>
        </w:rPr>
        <w:t xml:space="preserve"> </w:t>
      </w:r>
      <w:proofErr w:type="spellStart"/>
      <w:r w:rsidRPr="003E1FDD">
        <w:rPr>
          <w:spacing w:val="-1"/>
        </w:rPr>
        <w:t>tungkol</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w:t>
      </w:r>
      <w:proofErr w:type="spellStart"/>
      <w:r w:rsidRPr="003E1FDD">
        <w:rPr>
          <w:spacing w:val="-1"/>
        </w:rPr>
        <w:t>iyong</w:t>
      </w:r>
      <w:proofErr w:type="spellEnd"/>
      <w:r w:rsidRPr="003E1FDD">
        <w:rPr>
          <w:spacing w:val="-1"/>
        </w:rPr>
        <w:t xml:space="preserve"> </w:t>
      </w:r>
      <w:proofErr w:type="spellStart"/>
      <w:r w:rsidRPr="003E1FDD">
        <w:rPr>
          <w:spacing w:val="-1"/>
        </w:rPr>
        <w:t>mga</w:t>
      </w:r>
      <w:proofErr w:type="spellEnd"/>
      <w:r w:rsidRPr="003E1FDD">
        <w:rPr>
          <w:spacing w:val="-1"/>
        </w:rPr>
        <w:t xml:space="preserve"> </w:t>
      </w:r>
      <w:proofErr w:type="spellStart"/>
      <w:r w:rsidRPr="003E1FDD">
        <w:rPr>
          <w:spacing w:val="-1"/>
        </w:rPr>
        <w:t>karapatan</w:t>
      </w:r>
      <w:proofErr w:type="spellEnd"/>
      <w:r w:rsidRPr="003E1FDD">
        <w:rPr>
          <w:spacing w:val="-1"/>
        </w:rPr>
        <w:t xml:space="preserve">, </w:t>
      </w:r>
      <w:proofErr w:type="spellStart"/>
      <w:r w:rsidRPr="003E1FDD">
        <w:rPr>
          <w:spacing w:val="-1"/>
        </w:rPr>
        <w:t>responsibilidad</w:t>
      </w:r>
      <w:proofErr w:type="spellEnd"/>
      <w:r w:rsidRPr="003E1FDD">
        <w:rPr>
          <w:spacing w:val="-1"/>
        </w:rPr>
        <w:t xml:space="preserve"> at/o </w:t>
      </w:r>
      <w:proofErr w:type="spellStart"/>
      <w:r w:rsidRPr="003E1FDD">
        <w:rPr>
          <w:spacing w:val="-1"/>
        </w:rPr>
        <w:t>benepisyo</w:t>
      </w:r>
      <w:proofErr w:type="spellEnd"/>
      <w:r w:rsidRPr="003E1FDD">
        <w:rPr>
          <w:spacing w:val="-1"/>
        </w:rPr>
        <w:t xml:space="preserve">.  </w:t>
      </w:r>
      <w:proofErr w:type="spellStart"/>
      <w:r w:rsidRPr="003E1FDD">
        <w:rPr>
          <w:spacing w:val="-1"/>
        </w:rPr>
        <w:t>Napakahalaga</w:t>
      </w:r>
      <w:proofErr w:type="spellEnd"/>
      <w:r w:rsidRPr="003E1FDD">
        <w:rPr>
          <w:spacing w:val="-1"/>
        </w:rPr>
        <w:t xml:space="preserve"> </w:t>
      </w:r>
      <w:proofErr w:type="spellStart"/>
      <w:proofErr w:type="gramStart"/>
      <w:r w:rsidRPr="003E1FDD">
        <w:rPr>
          <w:spacing w:val="-1"/>
        </w:rPr>
        <w:t>na</w:t>
      </w:r>
      <w:proofErr w:type="spellEnd"/>
      <w:proofErr w:type="gramEnd"/>
      <w:r w:rsidRPr="003E1FDD">
        <w:rPr>
          <w:spacing w:val="-1"/>
        </w:rPr>
        <w:t xml:space="preserve"> </w:t>
      </w:r>
      <w:proofErr w:type="spellStart"/>
      <w:r w:rsidRPr="003E1FDD">
        <w:rPr>
          <w:spacing w:val="-1"/>
        </w:rPr>
        <w:t>nauunawaan</w:t>
      </w:r>
      <w:proofErr w:type="spellEnd"/>
      <w:r w:rsidRPr="003E1FDD">
        <w:rPr>
          <w:spacing w:val="-1"/>
        </w:rPr>
        <w:t xml:space="preserve"> </w:t>
      </w:r>
      <w:proofErr w:type="spellStart"/>
      <w:r w:rsidRPr="003E1FDD">
        <w:rPr>
          <w:spacing w:val="-1"/>
        </w:rPr>
        <w:t>mo</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
    <w:p w14:paraId="43DC2EFB" w14:textId="77777777" w:rsidR="003E1FDD" w:rsidRPr="003E1FDD" w:rsidRDefault="003E1FDD" w:rsidP="003E1FDD">
      <w:pPr>
        <w:pStyle w:val="BodyText"/>
        <w:kinsoku w:val="0"/>
        <w:overflowPunct w:val="0"/>
        <w:spacing w:before="72"/>
        <w:ind w:left="100"/>
        <w:rPr>
          <w:spacing w:val="-1"/>
        </w:rPr>
      </w:pPr>
      <w:proofErr w:type="spellStart"/>
      <w:proofErr w:type="gramStart"/>
      <w:r w:rsidRPr="003E1FDD">
        <w:rPr>
          <w:spacing w:val="-1"/>
        </w:rPr>
        <w:t>impormasyong</w:t>
      </w:r>
      <w:proofErr w:type="spellEnd"/>
      <w:proofErr w:type="gramEnd"/>
      <w:r w:rsidRPr="003E1FDD">
        <w:rPr>
          <w:spacing w:val="-1"/>
        </w:rPr>
        <w:t xml:space="preserve"> </w:t>
      </w:r>
      <w:proofErr w:type="spellStart"/>
      <w:r w:rsidRPr="003E1FDD">
        <w:rPr>
          <w:spacing w:val="-1"/>
        </w:rPr>
        <w:t>nakapaloob</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at </w:t>
      </w:r>
      <w:proofErr w:type="spellStart"/>
      <w:r w:rsidRPr="003E1FDD">
        <w:rPr>
          <w:spacing w:val="-1"/>
        </w:rPr>
        <w:t>ibibigay</w:t>
      </w:r>
      <w:proofErr w:type="spellEnd"/>
      <w:r w:rsidRPr="003E1FDD">
        <w:rPr>
          <w:spacing w:val="-1"/>
        </w:rPr>
        <w:t xml:space="preserve"> </w:t>
      </w:r>
      <w:proofErr w:type="spellStart"/>
      <w:r w:rsidRPr="003E1FDD">
        <w:rPr>
          <w:spacing w:val="-1"/>
        </w:rPr>
        <w:t>namin</w:t>
      </w:r>
      <w:proofErr w:type="spellEnd"/>
      <w:r w:rsidRPr="003E1FDD">
        <w:rPr>
          <w:spacing w:val="-1"/>
        </w:rPr>
        <w:t xml:space="preserve"> </w:t>
      </w:r>
      <w:proofErr w:type="spellStart"/>
      <w:r w:rsidRPr="003E1FDD">
        <w:rPr>
          <w:spacing w:val="-1"/>
        </w:rPr>
        <w:t>nang</w:t>
      </w:r>
      <w:proofErr w:type="spellEnd"/>
      <w:r w:rsidRPr="003E1FDD">
        <w:rPr>
          <w:spacing w:val="-1"/>
        </w:rPr>
        <w:t xml:space="preserve"> </w:t>
      </w:r>
      <w:proofErr w:type="spellStart"/>
      <w:r w:rsidRPr="003E1FDD">
        <w:rPr>
          <w:spacing w:val="-1"/>
        </w:rPr>
        <w:t>libre</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roofErr w:type="spellStart"/>
      <w:r w:rsidRPr="003E1FDD">
        <w:rPr>
          <w:spacing w:val="-1"/>
        </w:rPr>
        <w:t>impormasyon</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pinili</w:t>
      </w:r>
      <w:proofErr w:type="spellEnd"/>
      <w:r w:rsidRPr="003E1FDD">
        <w:rPr>
          <w:spacing w:val="-1"/>
        </w:rPr>
        <w:t xml:space="preserve"> </w:t>
      </w:r>
      <w:proofErr w:type="spellStart"/>
      <w:r w:rsidRPr="003E1FDD">
        <w:rPr>
          <w:spacing w:val="-1"/>
        </w:rPr>
        <w:t>mong</w:t>
      </w:r>
      <w:proofErr w:type="spellEnd"/>
      <w:r w:rsidRPr="003E1FDD">
        <w:rPr>
          <w:spacing w:val="-1"/>
        </w:rPr>
        <w:t xml:space="preserve"> </w:t>
      </w:r>
      <w:proofErr w:type="spellStart"/>
      <w:r w:rsidRPr="003E1FDD">
        <w:rPr>
          <w:spacing w:val="-1"/>
        </w:rPr>
        <w:t>wika</w:t>
      </w:r>
      <w:proofErr w:type="spellEnd"/>
      <w:r w:rsidRPr="003E1FDD">
        <w:rPr>
          <w:spacing w:val="-1"/>
        </w:rPr>
        <w:t xml:space="preserve">.  </w:t>
      </w:r>
      <w:proofErr w:type="spellStart"/>
      <w:r w:rsidRPr="003E1FDD">
        <w:rPr>
          <w:spacing w:val="-1"/>
        </w:rPr>
        <w:t>Tumawag</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upang</w:t>
      </w:r>
      <w:proofErr w:type="spellEnd"/>
      <w:r w:rsidRPr="003E1FDD">
        <w:rPr>
          <w:spacing w:val="-1"/>
        </w:rPr>
        <w:t xml:space="preserve"> </w:t>
      </w:r>
      <w:proofErr w:type="spellStart"/>
      <w:r w:rsidRPr="003E1FDD">
        <w:rPr>
          <w:spacing w:val="-1"/>
        </w:rPr>
        <w:t>humingi</w:t>
      </w:r>
      <w:proofErr w:type="spellEnd"/>
      <w:r w:rsidRPr="003E1FDD">
        <w:rPr>
          <w:spacing w:val="-1"/>
        </w:rPr>
        <w:t xml:space="preserve"> ng </w:t>
      </w:r>
      <w:proofErr w:type="spellStart"/>
      <w:r w:rsidRPr="003E1FDD">
        <w:rPr>
          <w:spacing w:val="-1"/>
        </w:rPr>
        <w:t>tulong</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pagsasalingwika</w:t>
      </w:r>
      <w:proofErr w:type="spellEnd"/>
      <w:r w:rsidRPr="003E1FDD">
        <w:rPr>
          <w:spacing w:val="-1"/>
        </w:rPr>
        <w:t xml:space="preserve"> at </w:t>
      </w:r>
      <w:proofErr w:type="spellStart"/>
      <w:r w:rsidRPr="003E1FDD">
        <w:rPr>
          <w:spacing w:val="-1"/>
        </w:rPr>
        <w:t>pag-unawa</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impormasyong</w:t>
      </w:r>
      <w:proofErr w:type="spellEnd"/>
      <w:r w:rsidRPr="003E1FDD">
        <w:rPr>
          <w:spacing w:val="-1"/>
        </w:rPr>
        <w:t xml:space="preserve"> </w:t>
      </w:r>
      <w:proofErr w:type="spellStart"/>
      <w:r w:rsidRPr="003E1FDD">
        <w:rPr>
          <w:spacing w:val="-1"/>
        </w:rPr>
        <w:t>nasa</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w:t>
      </w:r>
    </w:p>
    <w:p w14:paraId="71031B56" w14:textId="77777777" w:rsidR="003E1FDD" w:rsidRPr="003E1FDD" w:rsidRDefault="003E1FDD" w:rsidP="003E1FDD">
      <w:pPr>
        <w:pStyle w:val="BodyText"/>
        <w:kinsoku w:val="0"/>
        <w:overflowPunct w:val="0"/>
        <w:spacing w:before="72"/>
        <w:ind w:left="100"/>
        <w:rPr>
          <w:spacing w:val="-1"/>
        </w:rPr>
      </w:pPr>
      <w:r w:rsidRPr="003E1FDD">
        <w:rPr>
          <w:spacing w:val="-1"/>
        </w:rPr>
        <w:t xml:space="preserve"> French IMPORTANT!  Le </w:t>
      </w:r>
      <w:proofErr w:type="spellStart"/>
      <w:r w:rsidRPr="003E1FDD">
        <w:rPr>
          <w:spacing w:val="-1"/>
        </w:rPr>
        <w:t>présent</w:t>
      </w:r>
      <w:proofErr w:type="spellEnd"/>
      <w:r w:rsidRPr="003E1FDD">
        <w:rPr>
          <w:spacing w:val="-1"/>
        </w:rPr>
        <w:t xml:space="preserve"> document </w:t>
      </w:r>
      <w:proofErr w:type="spellStart"/>
      <w:r w:rsidRPr="003E1FDD">
        <w:rPr>
          <w:spacing w:val="-1"/>
        </w:rPr>
        <w:t>contient</w:t>
      </w:r>
      <w:proofErr w:type="spellEnd"/>
      <w:r w:rsidRPr="003E1FDD">
        <w:rPr>
          <w:spacing w:val="-1"/>
        </w:rPr>
        <w:t xml:space="preserve"> des </w:t>
      </w:r>
      <w:proofErr w:type="spellStart"/>
      <w:r w:rsidRPr="003E1FDD">
        <w:rPr>
          <w:spacing w:val="-1"/>
        </w:rPr>
        <w:t>informations</w:t>
      </w:r>
      <w:proofErr w:type="spellEnd"/>
      <w:r w:rsidRPr="003E1FDD">
        <w:rPr>
          <w:spacing w:val="-1"/>
        </w:rPr>
        <w:t xml:space="preserve"> </w:t>
      </w:r>
      <w:proofErr w:type="spellStart"/>
      <w:r w:rsidRPr="003E1FDD">
        <w:rPr>
          <w:spacing w:val="-1"/>
        </w:rPr>
        <w:t>importantes</w:t>
      </w:r>
      <w:proofErr w:type="spellEnd"/>
      <w:r w:rsidRPr="003E1FDD">
        <w:rPr>
          <w:spacing w:val="-1"/>
        </w:rPr>
        <w:t xml:space="preserve"> sur </w:t>
      </w:r>
      <w:proofErr w:type="spellStart"/>
      <w:r w:rsidRPr="003E1FDD">
        <w:rPr>
          <w:spacing w:val="-1"/>
        </w:rPr>
        <w:t>vos</w:t>
      </w:r>
      <w:proofErr w:type="spellEnd"/>
      <w:r w:rsidRPr="003E1FDD">
        <w:rPr>
          <w:spacing w:val="-1"/>
        </w:rPr>
        <w:t xml:space="preserve"> droits, </w:t>
      </w:r>
      <w:proofErr w:type="spellStart"/>
      <w:r w:rsidRPr="003E1FDD">
        <w:rPr>
          <w:spacing w:val="-1"/>
        </w:rPr>
        <w:t>vos</w:t>
      </w:r>
      <w:proofErr w:type="spellEnd"/>
      <w:r w:rsidRPr="003E1FDD">
        <w:rPr>
          <w:spacing w:val="-1"/>
        </w:rPr>
        <w:t xml:space="preserve"> </w:t>
      </w:r>
      <w:proofErr w:type="spellStart"/>
      <w:r w:rsidRPr="003E1FDD">
        <w:rPr>
          <w:spacing w:val="-1"/>
        </w:rPr>
        <w:t>responsabilités</w:t>
      </w:r>
      <w:proofErr w:type="spellEnd"/>
      <w:r w:rsidRPr="003E1FDD">
        <w:rPr>
          <w:spacing w:val="-1"/>
        </w:rPr>
        <w:t xml:space="preserve"> et/</w:t>
      </w:r>
      <w:proofErr w:type="spellStart"/>
      <w:r w:rsidRPr="003E1FDD">
        <w:rPr>
          <w:spacing w:val="-1"/>
        </w:rPr>
        <w:t>ou</w:t>
      </w:r>
      <w:proofErr w:type="spellEnd"/>
      <w:r w:rsidRPr="003E1FDD">
        <w:rPr>
          <w:spacing w:val="-1"/>
        </w:rPr>
        <w:t xml:space="preserve"> </w:t>
      </w:r>
      <w:proofErr w:type="spellStart"/>
      <w:r w:rsidRPr="003E1FDD">
        <w:rPr>
          <w:spacing w:val="-1"/>
        </w:rPr>
        <w:t>vos</w:t>
      </w:r>
      <w:proofErr w:type="spellEnd"/>
      <w:r w:rsidRPr="003E1FDD">
        <w:rPr>
          <w:spacing w:val="-1"/>
        </w:rPr>
        <w:t xml:space="preserve"> </w:t>
      </w:r>
      <w:proofErr w:type="spellStart"/>
      <w:r w:rsidRPr="003E1FDD">
        <w:rPr>
          <w:spacing w:val="-1"/>
        </w:rPr>
        <w:t>avantages</w:t>
      </w:r>
      <w:proofErr w:type="spellEnd"/>
      <w:r w:rsidRPr="003E1FDD">
        <w:rPr>
          <w:spacing w:val="-1"/>
        </w:rPr>
        <w:t xml:space="preserve">.  </w:t>
      </w:r>
      <w:proofErr w:type="gramStart"/>
      <w:r w:rsidRPr="003E1FDD">
        <w:rPr>
          <w:spacing w:val="-1"/>
        </w:rPr>
        <w:t>Il</w:t>
      </w:r>
      <w:proofErr w:type="gramEnd"/>
      <w:r w:rsidRPr="003E1FDD">
        <w:rPr>
          <w:spacing w:val="-1"/>
        </w:rPr>
        <w:t xml:space="preserve"> </w:t>
      </w:r>
      <w:proofErr w:type="spellStart"/>
      <w:r w:rsidRPr="003E1FDD">
        <w:rPr>
          <w:spacing w:val="-1"/>
        </w:rPr>
        <w:t>est</w:t>
      </w:r>
      <w:proofErr w:type="spellEnd"/>
      <w:r w:rsidRPr="003E1FDD">
        <w:rPr>
          <w:spacing w:val="-1"/>
        </w:rPr>
        <w:t xml:space="preserve"> </w:t>
      </w:r>
      <w:proofErr w:type="spellStart"/>
      <w:r w:rsidRPr="003E1FDD">
        <w:rPr>
          <w:spacing w:val="-1"/>
        </w:rPr>
        <w:t>essentiel</w:t>
      </w:r>
      <w:proofErr w:type="spellEnd"/>
      <w:r w:rsidRPr="003E1FDD">
        <w:rPr>
          <w:spacing w:val="-1"/>
        </w:rPr>
        <w:t xml:space="preserve"> que </w:t>
      </w:r>
      <w:proofErr w:type="spellStart"/>
      <w:r w:rsidRPr="003E1FDD">
        <w:rPr>
          <w:spacing w:val="-1"/>
        </w:rPr>
        <w:t>vous</w:t>
      </w:r>
      <w:proofErr w:type="spellEnd"/>
      <w:r w:rsidRPr="003E1FDD">
        <w:rPr>
          <w:spacing w:val="-1"/>
        </w:rPr>
        <w:t xml:space="preserve"> </w:t>
      </w:r>
      <w:proofErr w:type="spellStart"/>
      <w:r w:rsidRPr="003E1FDD">
        <w:rPr>
          <w:spacing w:val="-1"/>
        </w:rPr>
        <w:t>compreniez</w:t>
      </w:r>
      <w:proofErr w:type="spellEnd"/>
      <w:r w:rsidRPr="003E1FDD">
        <w:rPr>
          <w:spacing w:val="-1"/>
        </w:rPr>
        <w:t xml:space="preserve"> les </w:t>
      </w:r>
      <w:proofErr w:type="spellStart"/>
      <w:r w:rsidRPr="003E1FDD">
        <w:rPr>
          <w:spacing w:val="-1"/>
        </w:rPr>
        <w:t>informations</w:t>
      </w:r>
      <w:proofErr w:type="spellEnd"/>
      <w:r w:rsidRPr="003E1FDD">
        <w:rPr>
          <w:spacing w:val="-1"/>
        </w:rPr>
        <w:t xml:space="preserve"> figurant </w:t>
      </w:r>
      <w:proofErr w:type="spellStart"/>
      <w:r w:rsidRPr="003E1FDD">
        <w:rPr>
          <w:spacing w:val="-1"/>
        </w:rPr>
        <w:t>dans</w:t>
      </w:r>
      <w:proofErr w:type="spellEnd"/>
      <w:r w:rsidRPr="003E1FDD">
        <w:rPr>
          <w:spacing w:val="-1"/>
        </w:rPr>
        <w:t xml:space="preserve"> </w:t>
      </w:r>
      <w:proofErr w:type="spellStart"/>
      <w:r w:rsidRPr="003E1FDD">
        <w:rPr>
          <w:spacing w:val="-1"/>
        </w:rPr>
        <w:t>ce</w:t>
      </w:r>
      <w:proofErr w:type="spellEnd"/>
      <w:r w:rsidRPr="003E1FDD">
        <w:rPr>
          <w:spacing w:val="-1"/>
        </w:rPr>
        <w:t xml:space="preserve"> document, et nous </w:t>
      </w:r>
      <w:proofErr w:type="spellStart"/>
      <w:r w:rsidRPr="003E1FDD">
        <w:rPr>
          <w:spacing w:val="-1"/>
        </w:rPr>
        <w:t>vous</w:t>
      </w:r>
      <w:proofErr w:type="spellEnd"/>
      <w:r w:rsidRPr="003E1FDD">
        <w:rPr>
          <w:spacing w:val="-1"/>
        </w:rPr>
        <w:t xml:space="preserve"> </w:t>
      </w:r>
      <w:proofErr w:type="spellStart"/>
      <w:r w:rsidRPr="003E1FDD">
        <w:rPr>
          <w:spacing w:val="-1"/>
        </w:rPr>
        <w:t>fournirons</w:t>
      </w:r>
      <w:proofErr w:type="spellEnd"/>
      <w:r w:rsidRPr="003E1FDD">
        <w:rPr>
          <w:spacing w:val="-1"/>
        </w:rPr>
        <w:t xml:space="preserve"> </w:t>
      </w:r>
      <w:proofErr w:type="spellStart"/>
      <w:r w:rsidRPr="003E1FDD">
        <w:rPr>
          <w:spacing w:val="-1"/>
        </w:rPr>
        <w:t>gratuitement</w:t>
      </w:r>
      <w:proofErr w:type="spellEnd"/>
      <w:r w:rsidRPr="003E1FDD">
        <w:rPr>
          <w:spacing w:val="-1"/>
        </w:rPr>
        <w:t xml:space="preserve"> les </w:t>
      </w:r>
      <w:proofErr w:type="spellStart"/>
      <w:r w:rsidRPr="003E1FDD">
        <w:rPr>
          <w:spacing w:val="-1"/>
        </w:rPr>
        <w:t>informations</w:t>
      </w:r>
      <w:proofErr w:type="spellEnd"/>
      <w:r w:rsidRPr="003E1FDD">
        <w:rPr>
          <w:spacing w:val="-1"/>
        </w:rPr>
        <w:t xml:space="preserve"> </w:t>
      </w:r>
      <w:proofErr w:type="spellStart"/>
      <w:r w:rsidRPr="003E1FDD">
        <w:rPr>
          <w:spacing w:val="-1"/>
        </w:rPr>
        <w:t>dans</w:t>
      </w:r>
      <w:proofErr w:type="spellEnd"/>
      <w:r w:rsidRPr="003E1FDD">
        <w:rPr>
          <w:spacing w:val="-1"/>
        </w:rPr>
        <w:t xml:space="preserve"> la langue de </w:t>
      </w:r>
      <w:proofErr w:type="spellStart"/>
      <w:r w:rsidRPr="003E1FDD">
        <w:rPr>
          <w:spacing w:val="-1"/>
        </w:rPr>
        <w:t>votre</w:t>
      </w:r>
      <w:proofErr w:type="spellEnd"/>
      <w:r w:rsidRPr="003E1FDD">
        <w:rPr>
          <w:spacing w:val="-1"/>
        </w:rPr>
        <w:t xml:space="preserve"> </w:t>
      </w:r>
      <w:proofErr w:type="spellStart"/>
      <w:r w:rsidRPr="003E1FDD">
        <w:rPr>
          <w:spacing w:val="-1"/>
        </w:rPr>
        <w:t>choix</w:t>
      </w:r>
      <w:proofErr w:type="spellEnd"/>
      <w:r w:rsidRPr="003E1FDD">
        <w:rPr>
          <w:spacing w:val="-1"/>
        </w:rPr>
        <w:t xml:space="preserve">.  </w:t>
      </w:r>
      <w:proofErr w:type="spellStart"/>
      <w:r w:rsidRPr="003E1FDD">
        <w:rPr>
          <w:spacing w:val="-1"/>
        </w:rPr>
        <w:t>Appelez</w:t>
      </w:r>
      <w:proofErr w:type="spellEnd"/>
      <w:r w:rsidRPr="003E1FDD">
        <w:rPr>
          <w:spacing w:val="-1"/>
        </w:rPr>
        <w:t xml:space="preserve"> au (xxx) xxx-</w:t>
      </w:r>
      <w:proofErr w:type="spellStart"/>
      <w:r w:rsidRPr="003E1FDD">
        <w:rPr>
          <w:spacing w:val="-1"/>
        </w:rPr>
        <w:t>xxxx</w:t>
      </w:r>
      <w:proofErr w:type="spellEnd"/>
      <w:r w:rsidRPr="003E1FDD">
        <w:rPr>
          <w:spacing w:val="-1"/>
        </w:rPr>
        <w:t xml:space="preserve"> pour </w:t>
      </w:r>
      <w:proofErr w:type="spellStart"/>
      <w:r w:rsidRPr="003E1FDD">
        <w:rPr>
          <w:spacing w:val="-1"/>
        </w:rPr>
        <w:t>obtenir</w:t>
      </w:r>
      <w:proofErr w:type="spellEnd"/>
      <w:r w:rsidRPr="003E1FDD">
        <w:rPr>
          <w:spacing w:val="-1"/>
        </w:rPr>
        <w:t xml:space="preserve"> de </w:t>
      </w:r>
      <w:proofErr w:type="spellStart"/>
      <w:r w:rsidRPr="003E1FDD">
        <w:rPr>
          <w:spacing w:val="-1"/>
        </w:rPr>
        <w:t>l'aide</w:t>
      </w:r>
      <w:proofErr w:type="spellEnd"/>
      <w:r w:rsidRPr="003E1FDD">
        <w:rPr>
          <w:spacing w:val="-1"/>
        </w:rPr>
        <w:t xml:space="preserve"> pour la </w:t>
      </w:r>
      <w:proofErr w:type="spellStart"/>
      <w:r w:rsidRPr="003E1FDD">
        <w:rPr>
          <w:spacing w:val="-1"/>
        </w:rPr>
        <w:t>traduction</w:t>
      </w:r>
      <w:proofErr w:type="spellEnd"/>
      <w:r w:rsidRPr="003E1FDD">
        <w:rPr>
          <w:spacing w:val="-1"/>
        </w:rPr>
        <w:t xml:space="preserve"> </w:t>
      </w:r>
      <w:proofErr w:type="gramStart"/>
      <w:r w:rsidRPr="003E1FDD">
        <w:rPr>
          <w:spacing w:val="-1"/>
        </w:rPr>
        <w:t>et</w:t>
      </w:r>
      <w:proofErr w:type="gramEnd"/>
      <w:r w:rsidRPr="003E1FDD">
        <w:rPr>
          <w:spacing w:val="-1"/>
        </w:rPr>
        <w:t xml:space="preserve"> la </w:t>
      </w:r>
      <w:proofErr w:type="spellStart"/>
      <w:r w:rsidRPr="003E1FDD">
        <w:rPr>
          <w:spacing w:val="-1"/>
        </w:rPr>
        <w:t>compréhension</w:t>
      </w:r>
      <w:proofErr w:type="spellEnd"/>
      <w:r w:rsidRPr="003E1FDD">
        <w:rPr>
          <w:spacing w:val="-1"/>
        </w:rPr>
        <w:t xml:space="preserve"> des </w:t>
      </w:r>
      <w:proofErr w:type="spellStart"/>
      <w:r w:rsidRPr="003E1FDD">
        <w:rPr>
          <w:spacing w:val="-1"/>
        </w:rPr>
        <w:t>informations</w:t>
      </w:r>
      <w:proofErr w:type="spellEnd"/>
      <w:r w:rsidRPr="003E1FDD">
        <w:rPr>
          <w:spacing w:val="-1"/>
        </w:rPr>
        <w:t xml:space="preserve"> </w:t>
      </w:r>
      <w:proofErr w:type="spellStart"/>
      <w:r w:rsidRPr="003E1FDD">
        <w:rPr>
          <w:spacing w:val="-1"/>
        </w:rPr>
        <w:t>contenues</w:t>
      </w:r>
      <w:proofErr w:type="spellEnd"/>
      <w:r w:rsidRPr="003E1FDD">
        <w:rPr>
          <w:spacing w:val="-1"/>
        </w:rPr>
        <w:t xml:space="preserve"> </w:t>
      </w:r>
      <w:proofErr w:type="spellStart"/>
      <w:r w:rsidRPr="003E1FDD">
        <w:rPr>
          <w:spacing w:val="-1"/>
        </w:rPr>
        <w:t>dans</w:t>
      </w:r>
      <w:proofErr w:type="spellEnd"/>
      <w:r w:rsidRPr="003E1FDD">
        <w:rPr>
          <w:spacing w:val="-1"/>
        </w:rPr>
        <w:t xml:space="preserve"> le </w:t>
      </w:r>
      <w:proofErr w:type="spellStart"/>
      <w:r w:rsidRPr="003E1FDD">
        <w:rPr>
          <w:spacing w:val="-1"/>
        </w:rPr>
        <w:t>présent</w:t>
      </w:r>
      <w:proofErr w:type="spellEnd"/>
      <w:r w:rsidRPr="003E1FDD">
        <w:rPr>
          <w:spacing w:val="-1"/>
        </w:rPr>
        <w:t xml:space="preserve"> document. </w:t>
      </w:r>
    </w:p>
    <w:p w14:paraId="1F3CAF60" w14:textId="77777777" w:rsidR="003E1FDD" w:rsidRPr="003E1FDD" w:rsidRDefault="003E1FDD" w:rsidP="003E1FDD">
      <w:pPr>
        <w:pStyle w:val="BodyText"/>
        <w:kinsoku w:val="0"/>
        <w:overflowPunct w:val="0"/>
        <w:spacing w:before="72"/>
        <w:ind w:left="100"/>
        <w:rPr>
          <w:spacing w:val="-1"/>
        </w:rPr>
      </w:pPr>
      <w:r w:rsidRPr="003E1FDD">
        <w:rPr>
          <w:spacing w:val="-1"/>
        </w:rPr>
        <w:t xml:space="preserve"> Haitian Creole ENPÒTAN!  </w:t>
      </w:r>
      <w:proofErr w:type="spellStart"/>
      <w:r w:rsidRPr="003E1FDD">
        <w:rPr>
          <w:spacing w:val="-1"/>
        </w:rPr>
        <w:t>Dokiman</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a gen </w:t>
      </w:r>
      <w:proofErr w:type="spellStart"/>
      <w:r w:rsidRPr="003E1FDD">
        <w:rPr>
          <w:spacing w:val="-1"/>
        </w:rPr>
        <w:t>enfòmasyon</w:t>
      </w:r>
      <w:proofErr w:type="spellEnd"/>
      <w:r w:rsidRPr="003E1FDD">
        <w:rPr>
          <w:spacing w:val="-1"/>
        </w:rPr>
        <w:t xml:space="preserve"> </w:t>
      </w:r>
      <w:proofErr w:type="spellStart"/>
      <w:r w:rsidRPr="003E1FDD">
        <w:rPr>
          <w:spacing w:val="-1"/>
        </w:rPr>
        <w:t>enpòtan</w:t>
      </w:r>
      <w:proofErr w:type="spellEnd"/>
      <w:r w:rsidRPr="003E1FDD">
        <w:rPr>
          <w:spacing w:val="-1"/>
        </w:rPr>
        <w:t xml:space="preserve"> </w:t>
      </w:r>
      <w:proofErr w:type="spellStart"/>
      <w:r w:rsidRPr="003E1FDD">
        <w:rPr>
          <w:spacing w:val="-1"/>
        </w:rPr>
        <w:t>ladan</w:t>
      </w:r>
      <w:proofErr w:type="spellEnd"/>
      <w:r w:rsidRPr="003E1FDD">
        <w:rPr>
          <w:spacing w:val="-1"/>
        </w:rPr>
        <w:t xml:space="preserve"> </w:t>
      </w:r>
      <w:proofErr w:type="spellStart"/>
      <w:r w:rsidRPr="003E1FDD">
        <w:rPr>
          <w:spacing w:val="-1"/>
        </w:rPr>
        <w:t>konsènan</w:t>
      </w:r>
      <w:proofErr w:type="spellEnd"/>
      <w:r w:rsidRPr="003E1FDD">
        <w:rPr>
          <w:spacing w:val="-1"/>
        </w:rPr>
        <w:t xml:space="preserve"> </w:t>
      </w:r>
      <w:proofErr w:type="spellStart"/>
      <w:r w:rsidRPr="003E1FDD">
        <w:rPr>
          <w:spacing w:val="-1"/>
        </w:rPr>
        <w:t>dwa</w:t>
      </w:r>
      <w:proofErr w:type="spellEnd"/>
      <w:r w:rsidRPr="003E1FDD">
        <w:rPr>
          <w:spacing w:val="-1"/>
        </w:rPr>
        <w:t xml:space="preserve">, </w:t>
      </w:r>
      <w:proofErr w:type="spellStart"/>
      <w:r w:rsidRPr="003E1FDD">
        <w:rPr>
          <w:spacing w:val="-1"/>
        </w:rPr>
        <w:t>responsablite</w:t>
      </w:r>
      <w:proofErr w:type="spellEnd"/>
      <w:r w:rsidRPr="003E1FDD">
        <w:rPr>
          <w:spacing w:val="-1"/>
        </w:rPr>
        <w:t xml:space="preserve"> </w:t>
      </w:r>
      <w:proofErr w:type="spellStart"/>
      <w:r w:rsidRPr="003E1FDD">
        <w:rPr>
          <w:spacing w:val="-1"/>
        </w:rPr>
        <w:t>ak</w:t>
      </w:r>
      <w:proofErr w:type="spellEnd"/>
      <w:r w:rsidRPr="003E1FDD">
        <w:rPr>
          <w:spacing w:val="-1"/>
        </w:rPr>
        <w:t>/</w:t>
      </w:r>
      <w:proofErr w:type="spellStart"/>
      <w:r w:rsidRPr="003E1FDD">
        <w:rPr>
          <w:spacing w:val="-1"/>
        </w:rPr>
        <w:t>oswa</w:t>
      </w:r>
      <w:proofErr w:type="spellEnd"/>
      <w:r w:rsidRPr="003E1FDD">
        <w:rPr>
          <w:spacing w:val="-1"/>
        </w:rPr>
        <w:t xml:space="preserve"> </w:t>
      </w:r>
      <w:proofErr w:type="spellStart"/>
      <w:r w:rsidRPr="003E1FDD">
        <w:rPr>
          <w:spacing w:val="-1"/>
        </w:rPr>
        <w:t>avantaj</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yo</w:t>
      </w:r>
      <w:proofErr w:type="spellEnd"/>
      <w:r w:rsidRPr="003E1FDD">
        <w:rPr>
          <w:spacing w:val="-1"/>
        </w:rPr>
        <w:t xml:space="preserve">.  Li </w:t>
      </w:r>
      <w:proofErr w:type="spellStart"/>
      <w:proofErr w:type="gramStart"/>
      <w:r w:rsidRPr="003E1FDD">
        <w:rPr>
          <w:spacing w:val="-1"/>
        </w:rPr>
        <w:t>ap</w:t>
      </w:r>
      <w:proofErr w:type="spellEnd"/>
      <w:proofErr w:type="gramEnd"/>
      <w:r w:rsidRPr="003E1FDD">
        <w:rPr>
          <w:spacing w:val="-1"/>
        </w:rPr>
        <w:t xml:space="preserve"> </w:t>
      </w:r>
      <w:proofErr w:type="spellStart"/>
      <w:r w:rsidRPr="003E1FDD">
        <w:rPr>
          <w:spacing w:val="-1"/>
        </w:rPr>
        <w:t>vrèman</w:t>
      </w:r>
      <w:proofErr w:type="spellEnd"/>
      <w:r w:rsidRPr="003E1FDD">
        <w:rPr>
          <w:spacing w:val="-1"/>
        </w:rPr>
        <w:t xml:space="preserve"> </w:t>
      </w:r>
      <w:proofErr w:type="spellStart"/>
      <w:r w:rsidRPr="003E1FDD">
        <w:rPr>
          <w:spacing w:val="-1"/>
        </w:rPr>
        <w:t>enpòtan</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konprann</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yo</w:t>
      </w:r>
      <w:proofErr w:type="spellEnd"/>
      <w:r w:rsidRPr="003E1FDD">
        <w:rPr>
          <w:spacing w:val="-1"/>
        </w:rPr>
        <w:t xml:space="preserve"> </w:t>
      </w:r>
      <w:proofErr w:type="spellStart"/>
      <w:r w:rsidRPr="003E1FDD">
        <w:rPr>
          <w:spacing w:val="-1"/>
        </w:rPr>
        <w:t>ki</w:t>
      </w:r>
      <w:proofErr w:type="spellEnd"/>
      <w:r w:rsidRPr="003E1FDD">
        <w:rPr>
          <w:spacing w:val="-1"/>
        </w:rPr>
        <w:t xml:space="preserve"> nan </w:t>
      </w:r>
      <w:proofErr w:type="spellStart"/>
      <w:r w:rsidRPr="003E1FDD">
        <w:rPr>
          <w:spacing w:val="-1"/>
        </w:rPr>
        <w:t>dokiman</w:t>
      </w:r>
      <w:proofErr w:type="spellEnd"/>
      <w:r w:rsidRPr="003E1FDD">
        <w:rPr>
          <w:spacing w:val="-1"/>
        </w:rPr>
        <w:t xml:space="preserve"> </w:t>
      </w:r>
      <w:proofErr w:type="spellStart"/>
      <w:r w:rsidRPr="003E1FDD">
        <w:rPr>
          <w:spacing w:val="-1"/>
        </w:rPr>
        <w:t>sa</w:t>
      </w:r>
      <w:proofErr w:type="spellEnd"/>
      <w:r w:rsidRPr="003E1FDD">
        <w:rPr>
          <w:spacing w:val="-1"/>
        </w:rPr>
        <w:t xml:space="preserve"> a, epi n </w:t>
      </w:r>
      <w:proofErr w:type="spellStart"/>
      <w:r w:rsidRPr="003E1FDD">
        <w:rPr>
          <w:spacing w:val="-1"/>
        </w:rPr>
        <w:t>ap</w:t>
      </w:r>
      <w:proofErr w:type="spellEnd"/>
      <w:r w:rsidRPr="003E1FDD">
        <w:rPr>
          <w:spacing w:val="-1"/>
        </w:rPr>
        <w:t xml:space="preserve"> </w:t>
      </w:r>
      <w:proofErr w:type="spellStart"/>
      <w:r w:rsidRPr="003E1FDD">
        <w:rPr>
          <w:spacing w:val="-1"/>
        </w:rPr>
        <w:t>ba</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yo</w:t>
      </w:r>
      <w:proofErr w:type="spellEnd"/>
      <w:r w:rsidRPr="003E1FDD">
        <w:rPr>
          <w:spacing w:val="-1"/>
        </w:rPr>
        <w:t xml:space="preserve"> nan </w:t>
      </w:r>
      <w:proofErr w:type="spellStart"/>
      <w:r w:rsidRPr="003E1FDD">
        <w:rPr>
          <w:spacing w:val="-1"/>
        </w:rPr>
        <w:t>lang</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prefere</w:t>
      </w:r>
      <w:proofErr w:type="spellEnd"/>
      <w:r w:rsidRPr="003E1FDD">
        <w:rPr>
          <w:spacing w:val="-1"/>
        </w:rPr>
        <w:t xml:space="preserve"> a gratis.  </w:t>
      </w:r>
      <w:proofErr w:type="spellStart"/>
      <w:r w:rsidRPr="003E1FDD">
        <w:rPr>
          <w:spacing w:val="-1"/>
        </w:rPr>
        <w:t>Rele</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jwenn</w:t>
      </w:r>
      <w:proofErr w:type="spellEnd"/>
      <w:r w:rsidRPr="003E1FDD">
        <w:rPr>
          <w:spacing w:val="-1"/>
        </w:rPr>
        <w:t xml:space="preserve"> </w:t>
      </w:r>
      <w:proofErr w:type="spellStart"/>
      <w:r w:rsidRPr="003E1FDD">
        <w:rPr>
          <w:spacing w:val="-1"/>
        </w:rPr>
        <w:t>asistans</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tradui</w:t>
      </w:r>
      <w:proofErr w:type="spellEnd"/>
      <w:r w:rsidRPr="003E1FDD">
        <w:rPr>
          <w:spacing w:val="-1"/>
        </w:rPr>
        <w:t xml:space="preserve"> </w:t>
      </w:r>
      <w:proofErr w:type="spellStart"/>
      <w:proofErr w:type="gramStart"/>
      <w:r w:rsidRPr="003E1FDD">
        <w:rPr>
          <w:spacing w:val="-1"/>
        </w:rPr>
        <w:t>ak</w:t>
      </w:r>
      <w:proofErr w:type="spellEnd"/>
      <w:proofErr w:type="gram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konprann</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ki</w:t>
      </w:r>
      <w:proofErr w:type="spellEnd"/>
      <w:r w:rsidRPr="003E1FDD">
        <w:rPr>
          <w:spacing w:val="-1"/>
        </w:rPr>
        <w:t xml:space="preserve"> nan </w:t>
      </w:r>
      <w:proofErr w:type="spellStart"/>
      <w:r w:rsidRPr="003E1FDD">
        <w:rPr>
          <w:spacing w:val="-1"/>
        </w:rPr>
        <w:t>dokiman</w:t>
      </w:r>
      <w:proofErr w:type="spellEnd"/>
      <w:r w:rsidRPr="003E1FDD">
        <w:rPr>
          <w:spacing w:val="-1"/>
        </w:rPr>
        <w:t xml:space="preserve"> </w:t>
      </w:r>
      <w:proofErr w:type="spellStart"/>
      <w:r w:rsidRPr="003E1FDD">
        <w:rPr>
          <w:spacing w:val="-1"/>
        </w:rPr>
        <w:t>sa</w:t>
      </w:r>
      <w:proofErr w:type="spellEnd"/>
      <w:r w:rsidRPr="003E1FDD">
        <w:rPr>
          <w:spacing w:val="-1"/>
        </w:rPr>
        <w:t xml:space="preserve"> a. </w:t>
      </w:r>
    </w:p>
    <w:p w14:paraId="7620B689" w14:textId="77777777" w:rsidR="003E1FDD" w:rsidRPr="003E1FDD" w:rsidRDefault="003E1FDD" w:rsidP="003E1FDD">
      <w:pPr>
        <w:pStyle w:val="BodyText"/>
        <w:kinsoku w:val="0"/>
        <w:overflowPunct w:val="0"/>
        <w:spacing w:before="72"/>
        <w:ind w:left="100"/>
        <w:rPr>
          <w:spacing w:val="-1"/>
        </w:rPr>
      </w:pPr>
      <w:r w:rsidRPr="003E1FDD">
        <w:rPr>
          <w:spacing w:val="-1"/>
        </w:rPr>
        <w:t xml:space="preserve"> Portuguese IMPORTANTE! </w:t>
      </w:r>
      <w:proofErr w:type="gramStart"/>
      <w:r w:rsidRPr="003E1FDD">
        <w:rPr>
          <w:spacing w:val="-1"/>
        </w:rPr>
        <w:t xml:space="preserve">Este </w:t>
      </w:r>
      <w:proofErr w:type="spellStart"/>
      <w:r w:rsidRPr="003E1FDD">
        <w:rPr>
          <w:spacing w:val="-1"/>
        </w:rPr>
        <w:t>documento</w:t>
      </w:r>
      <w:proofErr w:type="spellEnd"/>
      <w:r w:rsidRPr="003E1FDD">
        <w:rPr>
          <w:spacing w:val="-1"/>
        </w:rPr>
        <w:t xml:space="preserve"> </w:t>
      </w:r>
      <w:proofErr w:type="spellStart"/>
      <w:r w:rsidRPr="003E1FDD">
        <w:rPr>
          <w:spacing w:val="-1"/>
        </w:rPr>
        <w:t>contém</w:t>
      </w:r>
      <w:proofErr w:type="spellEnd"/>
      <w:r w:rsidRPr="003E1FDD">
        <w:rPr>
          <w:spacing w:val="-1"/>
        </w:rPr>
        <w:t xml:space="preserve"> </w:t>
      </w:r>
      <w:proofErr w:type="spellStart"/>
      <w:r w:rsidRPr="003E1FDD">
        <w:rPr>
          <w:spacing w:val="-1"/>
        </w:rPr>
        <w:t>informações</w:t>
      </w:r>
      <w:proofErr w:type="spellEnd"/>
      <w:r w:rsidRPr="003E1FDD">
        <w:rPr>
          <w:spacing w:val="-1"/>
        </w:rPr>
        <w:t xml:space="preserve"> </w:t>
      </w:r>
      <w:proofErr w:type="spellStart"/>
      <w:r w:rsidRPr="003E1FDD">
        <w:rPr>
          <w:spacing w:val="-1"/>
        </w:rPr>
        <w:t>importantes</w:t>
      </w:r>
      <w:proofErr w:type="spellEnd"/>
      <w:r w:rsidRPr="003E1FDD">
        <w:rPr>
          <w:spacing w:val="-1"/>
        </w:rPr>
        <w:t xml:space="preserve"> </w:t>
      </w:r>
      <w:proofErr w:type="spellStart"/>
      <w:r w:rsidRPr="003E1FDD">
        <w:rPr>
          <w:spacing w:val="-1"/>
        </w:rPr>
        <w:t>sobre</w:t>
      </w:r>
      <w:proofErr w:type="spellEnd"/>
      <w:r w:rsidRPr="003E1FDD">
        <w:rPr>
          <w:spacing w:val="-1"/>
        </w:rPr>
        <w:t xml:space="preserve"> </w:t>
      </w:r>
      <w:proofErr w:type="spellStart"/>
      <w:r w:rsidRPr="003E1FDD">
        <w:rPr>
          <w:spacing w:val="-1"/>
        </w:rPr>
        <w:t>os</w:t>
      </w:r>
      <w:proofErr w:type="spellEnd"/>
      <w:r w:rsidRPr="003E1FDD">
        <w:rPr>
          <w:spacing w:val="-1"/>
        </w:rPr>
        <w:t xml:space="preserve"> </w:t>
      </w:r>
      <w:proofErr w:type="spellStart"/>
      <w:r w:rsidRPr="003E1FDD">
        <w:rPr>
          <w:spacing w:val="-1"/>
        </w:rPr>
        <w:t>seus</w:t>
      </w:r>
      <w:proofErr w:type="spellEnd"/>
      <w:r w:rsidRPr="003E1FDD">
        <w:rPr>
          <w:spacing w:val="-1"/>
        </w:rPr>
        <w:t xml:space="preserve"> </w:t>
      </w:r>
      <w:proofErr w:type="spellStart"/>
      <w:r w:rsidRPr="003E1FDD">
        <w:rPr>
          <w:spacing w:val="-1"/>
        </w:rPr>
        <w:t>direitos</w:t>
      </w:r>
      <w:proofErr w:type="spellEnd"/>
      <w:r w:rsidRPr="003E1FDD">
        <w:rPr>
          <w:spacing w:val="-1"/>
        </w:rPr>
        <w:t xml:space="preserve">, </w:t>
      </w:r>
      <w:proofErr w:type="spellStart"/>
      <w:r w:rsidRPr="003E1FDD">
        <w:rPr>
          <w:spacing w:val="-1"/>
        </w:rPr>
        <w:t>responsabilidades</w:t>
      </w:r>
      <w:proofErr w:type="spellEnd"/>
      <w:r w:rsidRPr="003E1FDD">
        <w:rPr>
          <w:spacing w:val="-1"/>
        </w:rPr>
        <w:t xml:space="preserve"> e/</w:t>
      </w:r>
      <w:proofErr w:type="spellStart"/>
      <w:r w:rsidRPr="003E1FDD">
        <w:rPr>
          <w:spacing w:val="-1"/>
        </w:rPr>
        <w:t>ou</w:t>
      </w:r>
      <w:proofErr w:type="spellEnd"/>
      <w:r w:rsidRPr="003E1FDD">
        <w:rPr>
          <w:spacing w:val="-1"/>
        </w:rPr>
        <w:t xml:space="preserve"> </w:t>
      </w:r>
      <w:proofErr w:type="spellStart"/>
      <w:r w:rsidRPr="003E1FDD">
        <w:rPr>
          <w:spacing w:val="-1"/>
        </w:rPr>
        <w:t>benefícios</w:t>
      </w:r>
      <w:proofErr w:type="spellEnd"/>
      <w:r w:rsidRPr="003E1FDD">
        <w:rPr>
          <w:spacing w:val="-1"/>
        </w:rPr>
        <w:t>.</w:t>
      </w:r>
      <w:proofErr w:type="gramEnd"/>
      <w:r w:rsidRPr="003E1FDD">
        <w:rPr>
          <w:spacing w:val="-1"/>
        </w:rPr>
        <w:t xml:space="preserve"> É </w:t>
      </w:r>
      <w:proofErr w:type="spellStart"/>
      <w:r w:rsidRPr="003E1FDD">
        <w:rPr>
          <w:spacing w:val="-1"/>
        </w:rPr>
        <w:t>essencial</w:t>
      </w:r>
      <w:proofErr w:type="spellEnd"/>
      <w:r w:rsidRPr="003E1FDD">
        <w:rPr>
          <w:spacing w:val="-1"/>
        </w:rPr>
        <w:t xml:space="preserve"> que </w:t>
      </w:r>
      <w:proofErr w:type="spellStart"/>
      <w:r w:rsidRPr="003E1FDD">
        <w:rPr>
          <w:spacing w:val="-1"/>
        </w:rPr>
        <w:t>compreenda</w:t>
      </w:r>
      <w:proofErr w:type="spellEnd"/>
      <w:r w:rsidRPr="003E1FDD">
        <w:rPr>
          <w:spacing w:val="-1"/>
        </w:rPr>
        <w:t xml:space="preserve"> as </w:t>
      </w:r>
      <w:proofErr w:type="spellStart"/>
      <w:r w:rsidRPr="003E1FDD">
        <w:rPr>
          <w:spacing w:val="-1"/>
        </w:rPr>
        <w:t>informações</w:t>
      </w:r>
      <w:proofErr w:type="spellEnd"/>
      <w:r w:rsidRPr="003E1FDD">
        <w:rPr>
          <w:spacing w:val="-1"/>
        </w:rPr>
        <w:t xml:space="preserve"> </w:t>
      </w:r>
      <w:proofErr w:type="spellStart"/>
      <w:r w:rsidRPr="003E1FDD">
        <w:rPr>
          <w:spacing w:val="-1"/>
        </w:rPr>
        <w:t>constantes</w:t>
      </w:r>
      <w:proofErr w:type="spellEnd"/>
      <w:r w:rsidRPr="003E1FDD">
        <w:rPr>
          <w:spacing w:val="-1"/>
        </w:rPr>
        <w:t xml:space="preserve"> </w:t>
      </w:r>
      <w:proofErr w:type="spellStart"/>
      <w:r w:rsidRPr="003E1FDD">
        <w:rPr>
          <w:spacing w:val="-1"/>
        </w:rPr>
        <w:t>neste</w:t>
      </w:r>
      <w:proofErr w:type="spellEnd"/>
      <w:r w:rsidRPr="003E1FDD">
        <w:rPr>
          <w:spacing w:val="-1"/>
        </w:rPr>
        <w:t xml:space="preserve"> </w:t>
      </w:r>
      <w:proofErr w:type="spellStart"/>
      <w:r w:rsidRPr="003E1FDD">
        <w:rPr>
          <w:spacing w:val="-1"/>
        </w:rPr>
        <w:t>documento</w:t>
      </w:r>
      <w:proofErr w:type="spellEnd"/>
      <w:r w:rsidRPr="003E1FDD">
        <w:rPr>
          <w:spacing w:val="-1"/>
        </w:rPr>
        <w:t xml:space="preserve">, as </w:t>
      </w:r>
      <w:proofErr w:type="spellStart"/>
      <w:r w:rsidRPr="003E1FDD">
        <w:rPr>
          <w:spacing w:val="-1"/>
        </w:rPr>
        <w:t>quais</w:t>
      </w:r>
      <w:proofErr w:type="spellEnd"/>
      <w:r w:rsidRPr="003E1FDD">
        <w:rPr>
          <w:spacing w:val="-1"/>
        </w:rPr>
        <w:t xml:space="preserve"> </w:t>
      </w:r>
      <w:proofErr w:type="spellStart"/>
      <w:r w:rsidRPr="003E1FDD">
        <w:rPr>
          <w:spacing w:val="-1"/>
        </w:rPr>
        <w:t>disponibilizaremos</w:t>
      </w:r>
      <w:proofErr w:type="spellEnd"/>
      <w:r w:rsidRPr="003E1FDD">
        <w:rPr>
          <w:spacing w:val="-1"/>
        </w:rPr>
        <w:t xml:space="preserve">, </w:t>
      </w:r>
      <w:proofErr w:type="spellStart"/>
      <w:r w:rsidRPr="003E1FDD">
        <w:rPr>
          <w:spacing w:val="-1"/>
        </w:rPr>
        <w:t>gratuitamente</w:t>
      </w:r>
      <w:proofErr w:type="spellEnd"/>
      <w:r w:rsidRPr="003E1FDD">
        <w:rPr>
          <w:spacing w:val="-1"/>
        </w:rPr>
        <w:t xml:space="preserve">, </w:t>
      </w:r>
      <w:proofErr w:type="spellStart"/>
      <w:proofErr w:type="gramStart"/>
      <w:r w:rsidRPr="003E1FDD">
        <w:rPr>
          <w:spacing w:val="-1"/>
        </w:rPr>
        <w:t>na</w:t>
      </w:r>
      <w:proofErr w:type="spellEnd"/>
      <w:proofErr w:type="gramEnd"/>
      <w:r w:rsidRPr="003E1FDD">
        <w:rPr>
          <w:spacing w:val="-1"/>
        </w:rPr>
        <w:t xml:space="preserve"> </w:t>
      </w:r>
      <w:proofErr w:type="spellStart"/>
      <w:r w:rsidRPr="003E1FDD">
        <w:rPr>
          <w:spacing w:val="-1"/>
        </w:rPr>
        <w:t>língua</w:t>
      </w:r>
      <w:proofErr w:type="spellEnd"/>
      <w:r w:rsidRPr="003E1FDD">
        <w:rPr>
          <w:spacing w:val="-1"/>
        </w:rPr>
        <w:t xml:space="preserve"> à </w:t>
      </w:r>
      <w:proofErr w:type="spellStart"/>
      <w:r w:rsidRPr="003E1FDD">
        <w:rPr>
          <w:spacing w:val="-1"/>
        </w:rPr>
        <w:t>sua</w:t>
      </w:r>
      <w:proofErr w:type="spellEnd"/>
      <w:r w:rsidRPr="003E1FDD">
        <w:rPr>
          <w:spacing w:val="-1"/>
        </w:rPr>
        <w:t xml:space="preserve"> </w:t>
      </w:r>
      <w:proofErr w:type="spellStart"/>
      <w:r w:rsidRPr="003E1FDD">
        <w:rPr>
          <w:spacing w:val="-1"/>
        </w:rPr>
        <w:t>escolha</w:t>
      </w:r>
      <w:proofErr w:type="spellEnd"/>
      <w:r w:rsidRPr="003E1FDD">
        <w:rPr>
          <w:spacing w:val="-1"/>
        </w:rPr>
        <w:t xml:space="preserve">. </w:t>
      </w:r>
      <w:proofErr w:type="spellStart"/>
      <w:proofErr w:type="gramStart"/>
      <w:r w:rsidRPr="003E1FDD">
        <w:rPr>
          <w:spacing w:val="-1"/>
        </w:rPr>
        <w:t>Contacte</w:t>
      </w:r>
      <w:proofErr w:type="spellEnd"/>
      <w:r w:rsidRPr="003E1FDD">
        <w:rPr>
          <w:spacing w:val="-1"/>
        </w:rPr>
        <w:t xml:space="preserve"> o </w:t>
      </w:r>
      <w:proofErr w:type="spellStart"/>
      <w:r w:rsidRPr="003E1FDD">
        <w:rPr>
          <w:spacing w:val="-1"/>
        </w:rPr>
        <w:t>número</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para </w:t>
      </w:r>
      <w:proofErr w:type="spellStart"/>
      <w:r w:rsidRPr="003E1FDD">
        <w:rPr>
          <w:spacing w:val="-1"/>
        </w:rPr>
        <w:t>solicitar</w:t>
      </w:r>
      <w:proofErr w:type="spellEnd"/>
      <w:r w:rsidRPr="003E1FDD">
        <w:rPr>
          <w:spacing w:val="-1"/>
        </w:rPr>
        <w:t xml:space="preserve"> </w:t>
      </w:r>
      <w:proofErr w:type="spellStart"/>
      <w:r w:rsidRPr="003E1FDD">
        <w:rPr>
          <w:spacing w:val="-1"/>
        </w:rPr>
        <w:t>ajuda</w:t>
      </w:r>
      <w:proofErr w:type="spellEnd"/>
      <w:r w:rsidRPr="003E1FDD">
        <w:rPr>
          <w:spacing w:val="-1"/>
        </w:rPr>
        <w:t xml:space="preserve"> para </w:t>
      </w:r>
      <w:proofErr w:type="spellStart"/>
      <w:r w:rsidRPr="003E1FDD">
        <w:rPr>
          <w:spacing w:val="-1"/>
        </w:rPr>
        <w:t>traduzir</w:t>
      </w:r>
      <w:proofErr w:type="spellEnd"/>
      <w:r w:rsidRPr="003E1FDD">
        <w:rPr>
          <w:spacing w:val="-1"/>
        </w:rPr>
        <w:t xml:space="preserve"> e </w:t>
      </w:r>
      <w:proofErr w:type="spellStart"/>
      <w:r w:rsidRPr="003E1FDD">
        <w:rPr>
          <w:spacing w:val="-1"/>
        </w:rPr>
        <w:t>compreender</w:t>
      </w:r>
      <w:proofErr w:type="spellEnd"/>
      <w:r w:rsidRPr="003E1FDD">
        <w:rPr>
          <w:spacing w:val="-1"/>
        </w:rPr>
        <w:t xml:space="preserve"> as </w:t>
      </w:r>
      <w:proofErr w:type="spellStart"/>
      <w:r w:rsidRPr="003E1FDD">
        <w:rPr>
          <w:spacing w:val="-1"/>
        </w:rPr>
        <w:t>informações</w:t>
      </w:r>
      <w:proofErr w:type="spellEnd"/>
      <w:r w:rsidRPr="003E1FDD">
        <w:rPr>
          <w:spacing w:val="-1"/>
        </w:rPr>
        <w:t xml:space="preserve"> </w:t>
      </w:r>
      <w:proofErr w:type="spellStart"/>
      <w:r w:rsidRPr="003E1FDD">
        <w:rPr>
          <w:spacing w:val="-1"/>
        </w:rPr>
        <w:t>contidas</w:t>
      </w:r>
      <w:proofErr w:type="spellEnd"/>
      <w:r w:rsidRPr="003E1FDD">
        <w:rPr>
          <w:spacing w:val="-1"/>
        </w:rPr>
        <w:t xml:space="preserve"> </w:t>
      </w:r>
      <w:proofErr w:type="spellStart"/>
      <w:r w:rsidRPr="003E1FDD">
        <w:rPr>
          <w:spacing w:val="-1"/>
        </w:rPr>
        <w:t>neste</w:t>
      </w:r>
      <w:proofErr w:type="spellEnd"/>
      <w:r w:rsidRPr="003E1FDD">
        <w:rPr>
          <w:spacing w:val="-1"/>
        </w:rPr>
        <w:t xml:space="preserve"> </w:t>
      </w:r>
      <w:proofErr w:type="spellStart"/>
      <w:r w:rsidRPr="003E1FDD">
        <w:rPr>
          <w:spacing w:val="-1"/>
        </w:rPr>
        <w:t>documento</w:t>
      </w:r>
      <w:proofErr w:type="spellEnd"/>
      <w:r w:rsidRPr="003E1FDD">
        <w:rPr>
          <w:spacing w:val="-1"/>
        </w:rPr>
        <w:t>.</w:t>
      </w:r>
      <w:proofErr w:type="gramEnd"/>
      <w:r w:rsidRPr="003E1FDD">
        <w:rPr>
          <w:spacing w:val="-1"/>
        </w:rPr>
        <w:t xml:space="preserve"> </w:t>
      </w:r>
    </w:p>
    <w:p w14:paraId="60079C9B" w14:textId="77777777" w:rsidR="003E1FDD" w:rsidRPr="003E1FDD" w:rsidRDefault="003E1FDD" w:rsidP="003E1FDD">
      <w:pPr>
        <w:pStyle w:val="BodyText"/>
        <w:kinsoku w:val="0"/>
        <w:overflowPunct w:val="0"/>
        <w:spacing w:before="72"/>
        <w:ind w:left="100"/>
        <w:rPr>
          <w:spacing w:val="-1"/>
        </w:rPr>
      </w:pPr>
      <w:r w:rsidRPr="003E1FDD">
        <w:rPr>
          <w:spacing w:val="-1"/>
        </w:rPr>
        <w:t xml:space="preserve"> Arabic </w:t>
      </w:r>
      <w:proofErr w:type="spellStart"/>
      <w:r w:rsidRPr="003E1FDD">
        <w:rPr>
          <w:spacing w:val="-1"/>
        </w:rPr>
        <w:t>ﻣﮭﻢ</w:t>
      </w:r>
      <w:proofErr w:type="spellEnd"/>
      <w:r w:rsidRPr="003E1FDD">
        <w:rPr>
          <w:spacing w:val="-1"/>
        </w:rPr>
        <w:t xml:space="preserve">!  </w:t>
      </w:r>
      <w:proofErr w:type="spellStart"/>
      <w:proofErr w:type="gramStart"/>
      <w:r w:rsidRPr="003E1FDD">
        <w:rPr>
          <w:spacing w:val="-1"/>
        </w:rPr>
        <w:t>ﯾﺤﺘﻮي</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ﻣﻌﻠﻮﻣﺎت</w:t>
      </w:r>
      <w:proofErr w:type="spellEnd"/>
      <w:r w:rsidRPr="003E1FDD">
        <w:rPr>
          <w:spacing w:val="-1"/>
        </w:rPr>
        <w:t xml:space="preserve"> </w:t>
      </w:r>
      <w:proofErr w:type="spellStart"/>
      <w:r w:rsidRPr="003E1FDD">
        <w:rPr>
          <w:spacing w:val="-1"/>
        </w:rPr>
        <w:t>ﻣﮭﻤﺔ</w:t>
      </w:r>
      <w:proofErr w:type="spellEnd"/>
      <w:r w:rsidRPr="003E1FDD">
        <w:rPr>
          <w:spacing w:val="-1"/>
        </w:rPr>
        <w:t xml:space="preserve"> </w:t>
      </w:r>
      <w:proofErr w:type="spellStart"/>
      <w:r w:rsidRPr="003E1FDD">
        <w:rPr>
          <w:spacing w:val="-1"/>
        </w:rPr>
        <w:t>ﺣﻮل</w:t>
      </w:r>
      <w:proofErr w:type="spellEnd"/>
      <w:r w:rsidRPr="003E1FDD">
        <w:rPr>
          <w:spacing w:val="-1"/>
        </w:rPr>
        <w:t xml:space="preserve"> </w:t>
      </w:r>
      <w:proofErr w:type="spellStart"/>
      <w:r w:rsidRPr="003E1FDD">
        <w:rPr>
          <w:spacing w:val="-1"/>
        </w:rPr>
        <w:t>ﺣﻘﻮﻗﻚ</w:t>
      </w:r>
      <w:proofErr w:type="spellEnd"/>
      <w:r w:rsidRPr="003E1FDD">
        <w:rPr>
          <w:spacing w:val="-1"/>
        </w:rPr>
        <w:t xml:space="preserve"> </w:t>
      </w:r>
      <w:proofErr w:type="spellStart"/>
      <w:r w:rsidRPr="003E1FDD">
        <w:rPr>
          <w:spacing w:val="-1"/>
        </w:rPr>
        <w:t>وﻣﺴﺆوﻟﯿﺎﺗﻚ</w:t>
      </w:r>
      <w:proofErr w:type="spellEnd"/>
      <w:r w:rsidRPr="003E1FDD">
        <w:rPr>
          <w:spacing w:val="-1"/>
        </w:rPr>
        <w:t xml:space="preserve"> و/</w:t>
      </w:r>
      <w:proofErr w:type="spellStart"/>
      <w:r w:rsidRPr="003E1FDD">
        <w:rPr>
          <w:spacing w:val="-1"/>
        </w:rPr>
        <w:t>أو</w:t>
      </w:r>
      <w:proofErr w:type="spellEnd"/>
      <w:r w:rsidRPr="003E1FDD">
        <w:rPr>
          <w:spacing w:val="-1"/>
        </w:rPr>
        <w:t xml:space="preserve"> </w:t>
      </w:r>
      <w:proofErr w:type="spellStart"/>
      <w:r w:rsidRPr="003E1FDD">
        <w:rPr>
          <w:spacing w:val="-1"/>
        </w:rPr>
        <w:t>ﻓﻮاﺋﺪك</w:t>
      </w:r>
      <w:proofErr w:type="spellEnd"/>
      <w:r w:rsidRPr="003E1FDD">
        <w:rPr>
          <w:spacing w:val="-1"/>
        </w:rPr>
        <w:t>.</w:t>
      </w:r>
      <w:proofErr w:type="gramEnd"/>
      <w:r w:rsidRPr="003E1FDD">
        <w:rPr>
          <w:spacing w:val="-1"/>
        </w:rPr>
        <w:t xml:space="preserve">  </w:t>
      </w:r>
      <w:proofErr w:type="spellStart"/>
      <w:r w:rsidRPr="003E1FDD">
        <w:rPr>
          <w:spacing w:val="-1"/>
        </w:rPr>
        <w:t>ﻣﻦ</w:t>
      </w:r>
      <w:proofErr w:type="spellEnd"/>
      <w:r w:rsidRPr="003E1FDD">
        <w:rPr>
          <w:spacing w:val="-1"/>
        </w:rPr>
        <w:t xml:space="preserve"> </w:t>
      </w:r>
      <w:proofErr w:type="spellStart"/>
      <w:r w:rsidRPr="003E1FDD">
        <w:rPr>
          <w:spacing w:val="-1"/>
        </w:rPr>
        <w:t>اﻷھﻤﯿﺔ</w:t>
      </w:r>
      <w:proofErr w:type="spellEnd"/>
      <w:r w:rsidRPr="003E1FDD">
        <w:rPr>
          <w:spacing w:val="-1"/>
        </w:rPr>
        <w:t xml:space="preserve"> </w:t>
      </w:r>
      <w:proofErr w:type="spellStart"/>
      <w:r w:rsidRPr="003E1FDD">
        <w:rPr>
          <w:spacing w:val="-1"/>
        </w:rPr>
        <w:t>ﺑﻤﻜﺎن</w:t>
      </w:r>
      <w:proofErr w:type="spellEnd"/>
      <w:r w:rsidRPr="003E1FDD">
        <w:rPr>
          <w:spacing w:val="-1"/>
        </w:rPr>
        <w:t xml:space="preserve"> </w:t>
      </w:r>
      <w:proofErr w:type="spellStart"/>
      <w:r w:rsidRPr="003E1FDD">
        <w:rPr>
          <w:spacing w:val="-1"/>
        </w:rPr>
        <w:t>ﻓﮭﻢ</w:t>
      </w:r>
      <w:proofErr w:type="spellEnd"/>
      <w:r w:rsidRPr="003E1FDD">
        <w:rPr>
          <w:spacing w:val="-1"/>
        </w:rPr>
        <w:t xml:space="preserve"> </w:t>
      </w:r>
      <w:proofErr w:type="spellStart"/>
      <w:proofErr w:type="gramStart"/>
      <w:r w:rsidRPr="003E1FDD">
        <w:rPr>
          <w:spacing w:val="-1"/>
        </w:rPr>
        <w:t>اﻟﻤﻌﻠﻮﻣﺎت</w:t>
      </w:r>
      <w:proofErr w:type="spellEnd"/>
      <w:r w:rsidRPr="003E1FDD">
        <w:rPr>
          <w:spacing w:val="-1"/>
        </w:rPr>
        <w:t xml:space="preserve">  (</w:t>
      </w:r>
      <w:proofErr w:type="gramEnd"/>
      <w:r w:rsidRPr="003E1FDD">
        <w:rPr>
          <w:spacing w:val="-1"/>
        </w:rPr>
        <w:t>xxx) xxx-</w:t>
      </w:r>
      <w:proofErr w:type="spellStart"/>
      <w:r w:rsidRPr="003E1FDD">
        <w:rPr>
          <w:spacing w:val="-1"/>
        </w:rPr>
        <w:t>xxxx</w:t>
      </w:r>
      <w:proofErr w:type="spellEnd"/>
      <w:r w:rsidRPr="003E1FDD">
        <w:rPr>
          <w:spacing w:val="-1"/>
        </w:rPr>
        <w:t xml:space="preserve"> </w:t>
      </w:r>
      <w:proofErr w:type="spellStart"/>
      <w:r w:rsidRPr="003E1FDD">
        <w:rPr>
          <w:spacing w:val="-1"/>
        </w:rPr>
        <w:t>اﻟﻮاردة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وﺳﻨﻮﻓﺮ</w:t>
      </w:r>
      <w:proofErr w:type="spellEnd"/>
      <w:r w:rsidRPr="003E1FDD">
        <w:rPr>
          <w:spacing w:val="-1"/>
        </w:rPr>
        <w:t xml:space="preserve"> </w:t>
      </w:r>
      <w:proofErr w:type="spellStart"/>
      <w:r w:rsidRPr="003E1FDD">
        <w:rPr>
          <w:spacing w:val="-1"/>
        </w:rPr>
        <w:t>اﻟﻤﻌﻠﻮﻣﺎت</w:t>
      </w:r>
      <w:proofErr w:type="spellEnd"/>
      <w:r w:rsidRPr="003E1FDD">
        <w:rPr>
          <w:spacing w:val="-1"/>
        </w:rPr>
        <w:t xml:space="preserve"> </w:t>
      </w:r>
      <w:proofErr w:type="spellStart"/>
      <w:r w:rsidRPr="003E1FDD">
        <w:rPr>
          <w:spacing w:val="-1"/>
        </w:rPr>
        <w:t>ﺑﻠﻐﺘﻚ</w:t>
      </w:r>
      <w:proofErr w:type="spellEnd"/>
      <w:r w:rsidRPr="003E1FDD">
        <w:rPr>
          <w:spacing w:val="-1"/>
        </w:rPr>
        <w:t xml:space="preserve"> </w:t>
      </w:r>
      <w:proofErr w:type="spellStart"/>
      <w:r w:rsidRPr="003E1FDD">
        <w:rPr>
          <w:spacing w:val="-1"/>
        </w:rPr>
        <w:t>اﻟﻤﻔﻀﻠﺔ</w:t>
      </w:r>
      <w:proofErr w:type="spellEnd"/>
      <w:r w:rsidRPr="003E1FDD">
        <w:rPr>
          <w:spacing w:val="-1"/>
        </w:rPr>
        <w:t xml:space="preserve"> </w:t>
      </w:r>
      <w:proofErr w:type="spellStart"/>
      <w:r w:rsidRPr="003E1FDD">
        <w:rPr>
          <w:spacing w:val="-1"/>
        </w:rPr>
        <w:t>دون</w:t>
      </w:r>
      <w:proofErr w:type="spellEnd"/>
      <w:r w:rsidRPr="003E1FDD">
        <w:rPr>
          <w:spacing w:val="-1"/>
        </w:rPr>
        <w:t xml:space="preserve"> </w:t>
      </w:r>
      <w:proofErr w:type="spellStart"/>
      <w:r w:rsidRPr="003E1FDD">
        <w:rPr>
          <w:spacing w:val="-1"/>
        </w:rPr>
        <w:t>ﺗﺤﻤﻠﻚ</w:t>
      </w:r>
      <w:proofErr w:type="spellEnd"/>
      <w:r w:rsidRPr="003E1FDD">
        <w:rPr>
          <w:spacing w:val="-1"/>
        </w:rPr>
        <w:t xml:space="preserve"> </w:t>
      </w:r>
      <w:proofErr w:type="spellStart"/>
      <w:r w:rsidRPr="003E1FDD">
        <w:rPr>
          <w:spacing w:val="-1"/>
        </w:rPr>
        <w:t>أي</w:t>
      </w:r>
      <w:proofErr w:type="spellEnd"/>
      <w:r w:rsidRPr="003E1FDD">
        <w:rPr>
          <w:spacing w:val="-1"/>
        </w:rPr>
        <w:t xml:space="preserve"> </w:t>
      </w:r>
      <w:proofErr w:type="spellStart"/>
      <w:r w:rsidRPr="003E1FDD">
        <w:rPr>
          <w:spacing w:val="-1"/>
        </w:rPr>
        <w:t>ﺗﻜﻠﻔﺔ</w:t>
      </w:r>
      <w:proofErr w:type="spellEnd"/>
      <w:r w:rsidRPr="003E1FDD">
        <w:rPr>
          <w:spacing w:val="-1"/>
        </w:rPr>
        <w:t xml:space="preserve">.  </w:t>
      </w:r>
      <w:proofErr w:type="spellStart"/>
      <w:proofErr w:type="gramStart"/>
      <w:r w:rsidRPr="003E1FDD">
        <w:rPr>
          <w:spacing w:val="-1"/>
        </w:rPr>
        <w:t>اﺗﺼﻞ</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اﻟﺮﻗﻢ</w:t>
      </w:r>
      <w:proofErr w:type="spellEnd"/>
      <w:r w:rsidRPr="003E1FDD">
        <w:rPr>
          <w:spacing w:val="-1"/>
        </w:rPr>
        <w:t xml:space="preserve"> </w:t>
      </w:r>
      <w:proofErr w:type="spellStart"/>
      <w:r w:rsidRPr="003E1FDD">
        <w:rPr>
          <w:spacing w:val="-1"/>
        </w:rPr>
        <w:t>ﻟﻠﺤﺼﻮل</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ﻣﺴﺎﻋﺪة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ﺗﺮﺟﻤﺔ</w:t>
      </w:r>
      <w:proofErr w:type="spellEnd"/>
      <w:r w:rsidRPr="003E1FDD">
        <w:rPr>
          <w:spacing w:val="-1"/>
        </w:rPr>
        <w:t xml:space="preserve"> </w:t>
      </w:r>
      <w:proofErr w:type="spellStart"/>
      <w:r w:rsidRPr="003E1FDD">
        <w:rPr>
          <w:spacing w:val="-1"/>
        </w:rPr>
        <w:t>اﻟﻤﻌﻠﻮﻣﺎت</w:t>
      </w:r>
      <w:proofErr w:type="spellEnd"/>
      <w:r w:rsidRPr="003E1FDD">
        <w:rPr>
          <w:spacing w:val="-1"/>
        </w:rPr>
        <w:t xml:space="preserve"> </w:t>
      </w:r>
      <w:proofErr w:type="spellStart"/>
      <w:r w:rsidRPr="003E1FDD">
        <w:rPr>
          <w:spacing w:val="-1"/>
        </w:rPr>
        <w:t>اﻟﻮاردة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وﻓﮭﻤﮭﺎ</w:t>
      </w:r>
      <w:proofErr w:type="spellEnd"/>
      <w:r w:rsidRPr="003E1FDD">
        <w:rPr>
          <w:spacing w:val="-1"/>
        </w:rPr>
        <w:t>.</w:t>
      </w:r>
      <w:proofErr w:type="gramEnd"/>
      <w:r w:rsidRPr="003E1FDD">
        <w:rPr>
          <w:spacing w:val="-1"/>
        </w:rPr>
        <w:t xml:space="preserve"> </w:t>
      </w:r>
    </w:p>
    <w:p w14:paraId="1F0FC372" w14:textId="77777777" w:rsidR="003E1FDD" w:rsidRPr="003E1FDD" w:rsidRDefault="003E1FDD" w:rsidP="003E1FDD">
      <w:pPr>
        <w:pStyle w:val="BodyText"/>
        <w:kinsoku w:val="0"/>
        <w:overflowPunct w:val="0"/>
        <w:spacing w:before="72"/>
        <w:ind w:left="100"/>
        <w:rPr>
          <w:spacing w:val="-1"/>
        </w:rPr>
      </w:pPr>
      <w:r w:rsidRPr="003E1FDD">
        <w:rPr>
          <w:spacing w:val="-1"/>
        </w:rPr>
        <w:lastRenderedPageBreak/>
        <w:t xml:space="preserve"> Russian ВАЖНО!  </w:t>
      </w:r>
      <w:proofErr w:type="gramStart"/>
      <w:r w:rsidRPr="003E1FDD">
        <w:rPr>
          <w:spacing w:val="-1"/>
        </w:rPr>
        <w:t xml:space="preserve">В </w:t>
      </w:r>
      <w:proofErr w:type="spellStart"/>
      <w:r w:rsidRPr="003E1FDD">
        <w:rPr>
          <w:spacing w:val="-1"/>
        </w:rPr>
        <w:t>настоящем</w:t>
      </w:r>
      <w:proofErr w:type="spellEnd"/>
      <w:r w:rsidRPr="003E1FDD">
        <w:rPr>
          <w:spacing w:val="-1"/>
        </w:rPr>
        <w:t xml:space="preserve"> </w:t>
      </w:r>
      <w:proofErr w:type="spellStart"/>
      <w:r w:rsidRPr="003E1FDD">
        <w:rPr>
          <w:spacing w:val="-1"/>
        </w:rPr>
        <w:t>документе</w:t>
      </w:r>
      <w:proofErr w:type="spellEnd"/>
      <w:r w:rsidRPr="003E1FDD">
        <w:rPr>
          <w:spacing w:val="-1"/>
        </w:rPr>
        <w:t xml:space="preserve"> </w:t>
      </w:r>
      <w:proofErr w:type="spellStart"/>
      <w:r w:rsidRPr="003E1FDD">
        <w:rPr>
          <w:spacing w:val="-1"/>
        </w:rPr>
        <w:t>содержится</w:t>
      </w:r>
      <w:proofErr w:type="spellEnd"/>
      <w:r w:rsidRPr="003E1FDD">
        <w:rPr>
          <w:spacing w:val="-1"/>
        </w:rPr>
        <w:t xml:space="preserve"> </w:t>
      </w:r>
      <w:proofErr w:type="spellStart"/>
      <w:r w:rsidRPr="003E1FDD">
        <w:rPr>
          <w:spacing w:val="-1"/>
        </w:rPr>
        <w:t>важная</w:t>
      </w:r>
      <w:proofErr w:type="spellEnd"/>
      <w:r w:rsidRPr="003E1FDD">
        <w:rPr>
          <w:spacing w:val="-1"/>
        </w:rPr>
        <w:t xml:space="preserve"> </w:t>
      </w:r>
      <w:proofErr w:type="spellStart"/>
      <w:r w:rsidRPr="003E1FDD">
        <w:rPr>
          <w:spacing w:val="-1"/>
        </w:rPr>
        <w:t>информация</w:t>
      </w:r>
      <w:proofErr w:type="spellEnd"/>
      <w:r w:rsidRPr="003E1FDD">
        <w:rPr>
          <w:spacing w:val="-1"/>
        </w:rPr>
        <w:t xml:space="preserve"> о </w:t>
      </w:r>
      <w:proofErr w:type="spellStart"/>
      <w:r w:rsidRPr="003E1FDD">
        <w:rPr>
          <w:spacing w:val="-1"/>
        </w:rPr>
        <w:t>ваших</w:t>
      </w:r>
      <w:proofErr w:type="spellEnd"/>
      <w:r w:rsidRPr="003E1FDD">
        <w:rPr>
          <w:spacing w:val="-1"/>
        </w:rPr>
        <w:t xml:space="preserve"> </w:t>
      </w:r>
      <w:proofErr w:type="spellStart"/>
      <w:r w:rsidRPr="003E1FDD">
        <w:rPr>
          <w:spacing w:val="-1"/>
        </w:rPr>
        <w:t>правах</w:t>
      </w:r>
      <w:proofErr w:type="spellEnd"/>
      <w:r w:rsidRPr="003E1FDD">
        <w:rPr>
          <w:spacing w:val="-1"/>
        </w:rPr>
        <w:t xml:space="preserve">, </w:t>
      </w:r>
      <w:proofErr w:type="spellStart"/>
      <w:r w:rsidRPr="003E1FDD">
        <w:rPr>
          <w:spacing w:val="-1"/>
        </w:rPr>
        <w:t>обязанностях</w:t>
      </w:r>
      <w:proofErr w:type="spellEnd"/>
      <w:r w:rsidRPr="003E1FDD">
        <w:rPr>
          <w:spacing w:val="-1"/>
        </w:rPr>
        <w:t xml:space="preserve"> и/</w:t>
      </w:r>
      <w:proofErr w:type="spellStart"/>
      <w:r w:rsidRPr="003E1FDD">
        <w:rPr>
          <w:spacing w:val="-1"/>
        </w:rPr>
        <w:t>или</w:t>
      </w:r>
      <w:proofErr w:type="spellEnd"/>
      <w:r w:rsidRPr="003E1FDD">
        <w:rPr>
          <w:spacing w:val="-1"/>
        </w:rPr>
        <w:t xml:space="preserve"> </w:t>
      </w:r>
      <w:proofErr w:type="spellStart"/>
      <w:r w:rsidRPr="003E1FDD">
        <w:rPr>
          <w:spacing w:val="-1"/>
        </w:rPr>
        <w:t>преимуществах</w:t>
      </w:r>
      <w:proofErr w:type="spellEnd"/>
      <w:r w:rsidRPr="003E1FDD">
        <w:rPr>
          <w:spacing w:val="-1"/>
        </w:rPr>
        <w:t>.</w:t>
      </w:r>
      <w:proofErr w:type="gramEnd"/>
      <w:r w:rsidRPr="003E1FDD">
        <w:rPr>
          <w:spacing w:val="-1"/>
        </w:rPr>
        <w:t xml:space="preserve">  </w:t>
      </w:r>
      <w:proofErr w:type="spellStart"/>
      <w:proofErr w:type="gramStart"/>
      <w:r w:rsidRPr="003E1FDD">
        <w:rPr>
          <w:spacing w:val="-1"/>
        </w:rPr>
        <w:t>Крайне</w:t>
      </w:r>
      <w:proofErr w:type="spellEnd"/>
      <w:r w:rsidRPr="003E1FDD">
        <w:rPr>
          <w:spacing w:val="-1"/>
        </w:rPr>
        <w:t xml:space="preserve"> </w:t>
      </w:r>
      <w:proofErr w:type="spellStart"/>
      <w:r w:rsidRPr="003E1FDD">
        <w:rPr>
          <w:spacing w:val="-1"/>
        </w:rPr>
        <w:t>важно</w:t>
      </w:r>
      <w:proofErr w:type="spellEnd"/>
      <w:r w:rsidRPr="003E1FDD">
        <w:rPr>
          <w:spacing w:val="-1"/>
        </w:rPr>
        <w:t xml:space="preserve">, </w:t>
      </w:r>
      <w:proofErr w:type="spellStart"/>
      <w:r w:rsidRPr="003E1FDD">
        <w:rPr>
          <w:spacing w:val="-1"/>
        </w:rPr>
        <w:t>чтобы</w:t>
      </w:r>
      <w:proofErr w:type="spellEnd"/>
      <w:r w:rsidRPr="003E1FDD">
        <w:rPr>
          <w:spacing w:val="-1"/>
        </w:rPr>
        <w:t xml:space="preserve"> </w:t>
      </w:r>
      <w:proofErr w:type="spellStart"/>
      <w:r w:rsidRPr="003E1FDD">
        <w:rPr>
          <w:spacing w:val="-1"/>
        </w:rPr>
        <w:t>вы</w:t>
      </w:r>
      <w:proofErr w:type="spellEnd"/>
      <w:r w:rsidRPr="003E1FDD">
        <w:rPr>
          <w:spacing w:val="-1"/>
        </w:rPr>
        <w:t xml:space="preserve"> </w:t>
      </w:r>
      <w:proofErr w:type="spellStart"/>
      <w:r w:rsidRPr="003E1FDD">
        <w:rPr>
          <w:spacing w:val="-1"/>
        </w:rPr>
        <w:t>поняли</w:t>
      </w:r>
      <w:proofErr w:type="spellEnd"/>
      <w:r w:rsidRPr="003E1FDD">
        <w:rPr>
          <w:spacing w:val="-1"/>
        </w:rPr>
        <w:t xml:space="preserve"> </w:t>
      </w:r>
      <w:proofErr w:type="spellStart"/>
      <w:r w:rsidRPr="003E1FDD">
        <w:rPr>
          <w:spacing w:val="-1"/>
        </w:rPr>
        <w:t>информацию</w:t>
      </w:r>
      <w:proofErr w:type="spellEnd"/>
      <w:r w:rsidRPr="003E1FDD">
        <w:rPr>
          <w:spacing w:val="-1"/>
        </w:rPr>
        <w:t xml:space="preserve">, </w:t>
      </w:r>
      <w:proofErr w:type="spellStart"/>
      <w:r w:rsidRPr="003E1FDD">
        <w:rPr>
          <w:spacing w:val="-1"/>
        </w:rPr>
        <w:t>содержащуюся</w:t>
      </w:r>
      <w:proofErr w:type="spellEnd"/>
      <w:r w:rsidRPr="003E1FDD">
        <w:rPr>
          <w:spacing w:val="-1"/>
        </w:rPr>
        <w:t xml:space="preserve"> в </w:t>
      </w:r>
      <w:proofErr w:type="spellStart"/>
      <w:r w:rsidRPr="003E1FDD">
        <w:rPr>
          <w:spacing w:val="-1"/>
        </w:rPr>
        <w:t>данном</w:t>
      </w:r>
      <w:proofErr w:type="spellEnd"/>
      <w:r w:rsidRPr="003E1FDD">
        <w:rPr>
          <w:spacing w:val="-1"/>
        </w:rPr>
        <w:t xml:space="preserve"> </w:t>
      </w:r>
      <w:proofErr w:type="spellStart"/>
      <w:r w:rsidRPr="003E1FDD">
        <w:rPr>
          <w:spacing w:val="-1"/>
        </w:rPr>
        <w:t>документе</w:t>
      </w:r>
      <w:proofErr w:type="spellEnd"/>
      <w:r w:rsidRPr="003E1FDD">
        <w:rPr>
          <w:spacing w:val="-1"/>
        </w:rPr>
        <w:t xml:space="preserve">, а </w:t>
      </w:r>
      <w:proofErr w:type="spellStart"/>
      <w:r w:rsidRPr="003E1FDD">
        <w:rPr>
          <w:spacing w:val="-1"/>
        </w:rPr>
        <w:t>мы</w:t>
      </w:r>
      <w:proofErr w:type="spellEnd"/>
      <w:r w:rsidRPr="003E1FDD">
        <w:rPr>
          <w:spacing w:val="-1"/>
        </w:rPr>
        <w:t xml:space="preserve"> </w:t>
      </w:r>
      <w:proofErr w:type="spellStart"/>
      <w:r w:rsidRPr="003E1FDD">
        <w:rPr>
          <w:spacing w:val="-1"/>
        </w:rPr>
        <w:t>бесплатно</w:t>
      </w:r>
      <w:proofErr w:type="spellEnd"/>
      <w:r w:rsidRPr="003E1FDD">
        <w:rPr>
          <w:spacing w:val="-1"/>
        </w:rPr>
        <w:t xml:space="preserve"> </w:t>
      </w:r>
      <w:proofErr w:type="spellStart"/>
      <w:r w:rsidRPr="003E1FDD">
        <w:rPr>
          <w:spacing w:val="-1"/>
        </w:rPr>
        <w:t>предоставим</w:t>
      </w:r>
      <w:proofErr w:type="spellEnd"/>
      <w:r w:rsidRPr="003E1FDD">
        <w:rPr>
          <w:spacing w:val="-1"/>
        </w:rPr>
        <w:t xml:space="preserve"> </w:t>
      </w:r>
      <w:proofErr w:type="spellStart"/>
      <w:r w:rsidRPr="003E1FDD">
        <w:rPr>
          <w:spacing w:val="-1"/>
        </w:rPr>
        <w:t>вам</w:t>
      </w:r>
      <w:proofErr w:type="spellEnd"/>
      <w:r w:rsidRPr="003E1FDD">
        <w:rPr>
          <w:spacing w:val="-1"/>
        </w:rPr>
        <w:t xml:space="preserve"> </w:t>
      </w:r>
      <w:proofErr w:type="spellStart"/>
      <w:r w:rsidRPr="003E1FDD">
        <w:rPr>
          <w:spacing w:val="-1"/>
        </w:rPr>
        <w:t>эту</w:t>
      </w:r>
      <w:proofErr w:type="spellEnd"/>
      <w:r w:rsidRPr="003E1FDD">
        <w:rPr>
          <w:spacing w:val="-1"/>
        </w:rPr>
        <w:t xml:space="preserve"> </w:t>
      </w:r>
      <w:proofErr w:type="spellStart"/>
      <w:r w:rsidRPr="003E1FDD">
        <w:rPr>
          <w:spacing w:val="-1"/>
        </w:rPr>
        <w:t>информацию</w:t>
      </w:r>
      <w:proofErr w:type="spellEnd"/>
      <w:r w:rsidRPr="003E1FDD">
        <w:rPr>
          <w:spacing w:val="-1"/>
        </w:rPr>
        <w:t xml:space="preserve"> </w:t>
      </w:r>
      <w:proofErr w:type="spellStart"/>
      <w:r w:rsidRPr="003E1FDD">
        <w:rPr>
          <w:spacing w:val="-1"/>
        </w:rPr>
        <w:t>на</w:t>
      </w:r>
      <w:proofErr w:type="spellEnd"/>
      <w:r w:rsidRPr="003E1FDD">
        <w:rPr>
          <w:spacing w:val="-1"/>
        </w:rPr>
        <w:t xml:space="preserve"> </w:t>
      </w:r>
      <w:proofErr w:type="spellStart"/>
      <w:r w:rsidRPr="003E1FDD">
        <w:rPr>
          <w:spacing w:val="-1"/>
        </w:rPr>
        <w:t>выбранном</w:t>
      </w:r>
      <w:proofErr w:type="spellEnd"/>
      <w:r w:rsidRPr="003E1FDD">
        <w:rPr>
          <w:spacing w:val="-1"/>
        </w:rPr>
        <w:t xml:space="preserve"> </w:t>
      </w:r>
      <w:proofErr w:type="spellStart"/>
      <w:r w:rsidRPr="003E1FDD">
        <w:rPr>
          <w:spacing w:val="-1"/>
        </w:rPr>
        <w:t>вами</w:t>
      </w:r>
      <w:proofErr w:type="spellEnd"/>
      <w:r w:rsidRPr="003E1FDD">
        <w:rPr>
          <w:spacing w:val="-1"/>
        </w:rPr>
        <w:t xml:space="preserve"> </w:t>
      </w:r>
      <w:proofErr w:type="spellStart"/>
      <w:r w:rsidRPr="003E1FDD">
        <w:rPr>
          <w:spacing w:val="-1"/>
        </w:rPr>
        <w:t>языке</w:t>
      </w:r>
      <w:proofErr w:type="spellEnd"/>
      <w:r w:rsidRPr="003E1FDD">
        <w:rPr>
          <w:spacing w:val="-1"/>
        </w:rPr>
        <w:t>.</w:t>
      </w:r>
      <w:proofErr w:type="gramEnd"/>
      <w:r w:rsidRPr="003E1FDD">
        <w:rPr>
          <w:spacing w:val="-1"/>
        </w:rPr>
        <w:t xml:space="preserve">  </w:t>
      </w:r>
      <w:proofErr w:type="spellStart"/>
      <w:proofErr w:type="gramStart"/>
      <w:r w:rsidRPr="003E1FDD">
        <w:rPr>
          <w:spacing w:val="-1"/>
        </w:rPr>
        <w:t>Позвоните</w:t>
      </w:r>
      <w:proofErr w:type="spellEnd"/>
      <w:r w:rsidRPr="003E1FDD">
        <w:rPr>
          <w:spacing w:val="-1"/>
        </w:rPr>
        <w:t xml:space="preserve"> </w:t>
      </w:r>
      <w:proofErr w:type="spellStart"/>
      <w:r w:rsidRPr="003E1FDD">
        <w:rPr>
          <w:spacing w:val="-1"/>
        </w:rPr>
        <w:t>по</w:t>
      </w:r>
      <w:proofErr w:type="spellEnd"/>
      <w:r w:rsidRPr="003E1FDD">
        <w:rPr>
          <w:spacing w:val="-1"/>
        </w:rPr>
        <w:t xml:space="preserve"> </w:t>
      </w:r>
      <w:proofErr w:type="spellStart"/>
      <w:r w:rsidRPr="003E1FDD">
        <w:rPr>
          <w:spacing w:val="-1"/>
        </w:rPr>
        <w:t>телефону</w:t>
      </w:r>
      <w:proofErr w:type="spellEnd"/>
      <w:r w:rsidRPr="003E1FDD">
        <w:rPr>
          <w:spacing w:val="-1"/>
        </w:rPr>
        <w:t xml:space="preserve"> (</w:t>
      </w:r>
      <w:proofErr w:type="spellStart"/>
      <w:r w:rsidRPr="003E1FDD">
        <w:rPr>
          <w:spacing w:val="-1"/>
        </w:rPr>
        <w:t>ххх</w:t>
      </w:r>
      <w:proofErr w:type="spellEnd"/>
      <w:r w:rsidRPr="003E1FDD">
        <w:rPr>
          <w:spacing w:val="-1"/>
        </w:rPr>
        <w:t xml:space="preserve">) </w:t>
      </w:r>
      <w:proofErr w:type="spellStart"/>
      <w:r w:rsidRPr="003E1FDD">
        <w:rPr>
          <w:spacing w:val="-1"/>
        </w:rPr>
        <w:t>ххх-хххх</w:t>
      </w:r>
      <w:proofErr w:type="spellEnd"/>
      <w:r w:rsidRPr="003E1FDD">
        <w:rPr>
          <w:spacing w:val="-1"/>
        </w:rPr>
        <w:t xml:space="preserve"> </w:t>
      </w:r>
      <w:proofErr w:type="spellStart"/>
      <w:r w:rsidRPr="003E1FDD">
        <w:rPr>
          <w:spacing w:val="-1"/>
        </w:rPr>
        <w:t>для</w:t>
      </w:r>
      <w:proofErr w:type="spellEnd"/>
      <w:r w:rsidRPr="003E1FDD">
        <w:rPr>
          <w:spacing w:val="-1"/>
        </w:rPr>
        <w:t xml:space="preserve"> </w:t>
      </w:r>
      <w:proofErr w:type="spellStart"/>
      <w:r w:rsidRPr="003E1FDD">
        <w:rPr>
          <w:spacing w:val="-1"/>
        </w:rPr>
        <w:t>получения</w:t>
      </w:r>
      <w:proofErr w:type="spellEnd"/>
      <w:r w:rsidRPr="003E1FDD">
        <w:rPr>
          <w:spacing w:val="-1"/>
        </w:rPr>
        <w:t xml:space="preserve"> </w:t>
      </w:r>
      <w:proofErr w:type="spellStart"/>
      <w:r w:rsidRPr="003E1FDD">
        <w:rPr>
          <w:spacing w:val="-1"/>
        </w:rPr>
        <w:t>помощи</w:t>
      </w:r>
      <w:proofErr w:type="spellEnd"/>
      <w:r w:rsidRPr="003E1FDD">
        <w:rPr>
          <w:spacing w:val="-1"/>
        </w:rPr>
        <w:t xml:space="preserve"> в </w:t>
      </w:r>
      <w:proofErr w:type="spellStart"/>
      <w:r w:rsidRPr="003E1FDD">
        <w:rPr>
          <w:spacing w:val="-1"/>
        </w:rPr>
        <w:t>переводе</w:t>
      </w:r>
      <w:proofErr w:type="spellEnd"/>
      <w:r w:rsidRPr="003E1FDD">
        <w:rPr>
          <w:spacing w:val="-1"/>
        </w:rPr>
        <w:t xml:space="preserve"> и </w:t>
      </w:r>
      <w:proofErr w:type="spellStart"/>
      <w:r w:rsidRPr="003E1FDD">
        <w:rPr>
          <w:spacing w:val="-1"/>
        </w:rPr>
        <w:t>понимании</w:t>
      </w:r>
      <w:proofErr w:type="spellEnd"/>
      <w:r w:rsidRPr="003E1FDD">
        <w:rPr>
          <w:spacing w:val="-1"/>
        </w:rPr>
        <w:t xml:space="preserve"> </w:t>
      </w:r>
      <w:proofErr w:type="spellStart"/>
      <w:r w:rsidRPr="003E1FDD">
        <w:rPr>
          <w:spacing w:val="-1"/>
        </w:rPr>
        <w:t>информации</w:t>
      </w:r>
      <w:proofErr w:type="spellEnd"/>
      <w:r w:rsidRPr="003E1FDD">
        <w:rPr>
          <w:spacing w:val="-1"/>
        </w:rPr>
        <w:t xml:space="preserve">, </w:t>
      </w:r>
      <w:proofErr w:type="spellStart"/>
      <w:r w:rsidRPr="003E1FDD">
        <w:rPr>
          <w:spacing w:val="-1"/>
        </w:rPr>
        <w:t>содержащейся</w:t>
      </w:r>
      <w:proofErr w:type="spellEnd"/>
      <w:r w:rsidRPr="003E1FDD">
        <w:rPr>
          <w:spacing w:val="-1"/>
        </w:rPr>
        <w:t xml:space="preserve"> в </w:t>
      </w:r>
      <w:proofErr w:type="spellStart"/>
      <w:r w:rsidRPr="003E1FDD">
        <w:rPr>
          <w:spacing w:val="-1"/>
        </w:rPr>
        <w:t>данном</w:t>
      </w:r>
      <w:proofErr w:type="spellEnd"/>
      <w:r w:rsidRPr="003E1FDD">
        <w:rPr>
          <w:spacing w:val="-1"/>
        </w:rPr>
        <w:t xml:space="preserve"> </w:t>
      </w:r>
      <w:proofErr w:type="spellStart"/>
      <w:r w:rsidRPr="003E1FDD">
        <w:rPr>
          <w:spacing w:val="-1"/>
        </w:rPr>
        <w:t>документе</w:t>
      </w:r>
      <w:proofErr w:type="spellEnd"/>
      <w:r w:rsidRPr="003E1FDD">
        <w:rPr>
          <w:spacing w:val="-1"/>
        </w:rPr>
        <w:t>.</w:t>
      </w:r>
      <w:proofErr w:type="gramEnd"/>
      <w:r w:rsidRPr="003E1FDD">
        <w:rPr>
          <w:spacing w:val="-1"/>
        </w:rPr>
        <w:t xml:space="preserve"> </w:t>
      </w:r>
    </w:p>
    <w:p w14:paraId="54A37807" w14:textId="3AC9BDC9" w:rsidR="003E1FDD" w:rsidRDefault="003E1FDD" w:rsidP="003E1FDD">
      <w:pPr>
        <w:pStyle w:val="BodyText"/>
        <w:kinsoku w:val="0"/>
        <w:overflowPunct w:val="0"/>
        <w:spacing w:before="72"/>
        <w:ind w:left="100"/>
        <w:rPr>
          <w:spacing w:val="-1"/>
        </w:rPr>
      </w:pPr>
      <w:r w:rsidRPr="003E1FDD">
        <w:rPr>
          <w:spacing w:val="-1"/>
        </w:rPr>
        <w:t xml:space="preserve"> Korean </w:t>
      </w:r>
      <w:proofErr w:type="spellStart"/>
      <w:r w:rsidRPr="003E1FDD">
        <w:rPr>
          <w:rFonts w:eastAsia="Malgun Gothic"/>
          <w:spacing w:val="-1"/>
        </w:rPr>
        <w:t>중요</w:t>
      </w:r>
      <w:proofErr w:type="spellEnd"/>
      <w:r w:rsidRPr="003E1FDD">
        <w:rPr>
          <w:spacing w:val="-1"/>
        </w:rPr>
        <w:t xml:space="preserve">!   </w:t>
      </w:r>
      <w:proofErr w:type="gramStart"/>
      <w:r w:rsidRPr="003E1FDD">
        <w:rPr>
          <w:rFonts w:eastAsia="Malgun Gothic"/>
          <w:spacing w:val="-1"/>
        </w:rPr>
        <w:t>본</w:t>
      </w:r>
      <w:r w:rsidRPr="003E1FDD">
        <w:rPr>
          <w:spacing w:val="-1"/>
        </w:rPr>
        <w:t xml:space="preserve"> </w:t>
      </w:r>
      <w:proofErr w:type="spellStart"/>
      <w:r w:rsidRPr="003E1FDD">
        <w:rPr>
          <w:rFonts w:eastAsia="Malgun Gothic"/>
          <w:spacing w:val="-1"/>
        </w:rPr>
        <w:t>문서는</w:t>
      </w:r>
      <w:proofErr w:type="spellEnd"/>
      <w:r w:rsidRPr="003E1FDD">
        <w:rPr>
          <w:spacing w:val="-1"/>
        </w:rPr>
        <w:t xml:space="preserve"> </w:t>
      </w:r>
      <w:proofErr w:type="spellStart"/>
      <w:r w:rsidRPr="003E1FDD">
        <w:rPr>
          <w:rFonts w:eastAsia="Malgun Gothic"/>
          <w:spacing w:val="-1"/>
        </w:rPr>
        <w:t>귀하의</w:t>
      </w:r>
      <w:proofErr w:type="spellEnd"/>
      <w:r w:rsidRPr="003E1FDD">
        <w:rPr>
          <w:spacing w:val="-1"/>
        </w:rPr>
        <w:t xml:space="preserve"> </w:t>
      </w:r>
      <w:proofErr w:type="spellStart"/>
      <w:r w:rsidRPr="003E1FDD">
        <w:rPr>
          <w:rFonts w:eastAsia="Malgun Gothic"/>
          <w:spacing w:val="-1"/>
        </w:rPr>
        <w:t>권리</w:t>
      </w:r>
      <w:proofErr w:type="spellEnd"/>
      <w:r w:rsidRPr="003E1FDD">
        <w:rPr>
          <w:spacing w:val="-1"/>
        </w:rPr>
        <w:t xml:space="preserve">, </w:t>
      </w:r>
      <w:proofErr w:type="spellStart"/>
      <w:r w:rsidRPr="003E1FDD">
        <w:rPr>
          <w:rFonts w:eastAsia="Malgun Gothic"/>
          <w:spacing w:val="-1"/>
        </w:rPr>
        <w:t>책임</w:t>
      </w:r>
      <w:proofErr w:type="spellEnd"/>
      <w:r w:rsidRPr="003E1FDD">
        <w:rPr>
          <w:spacing w:val="-1"/>
        </w:rPr>
        <w:t xml:space="preserve"> </w:t>
      </w:r>
      <w:r w:rsidRPr="003E1FDD">
        <w:rPr>
          <w:rFonts w:eastAsia="Malgun Gothic"/>
          <w:spacing w:val="-1"/>
        </w:rPr>
        <w:t>및</w:t>
      </w:r>
      <w:r w:rsidRPr="003E1FDD">
        <w:rPr>
          <w:spacing w:val="-1"/>
        </w:rPr>
        <w:t>/</w:t>
      </w:r>
      <w:proofErr w:type="spellStart"/>
      <w:r w:rsidRPr="003E1FDD">
        <w:rPr>
          <w:rFonts w:eastAsia="Malgun Gothic"/>
          <w:spacing w:val="-1"/>
        </w:rPr>
        <w:t>또는</w:t>
      </w:r>
      <w:proofErr w:type="spellEnd"/>
      <w:r w:rsidRPr="003E1FDD">
        <w:rPr>
          <w:spacing w:val="-1"/>
        </w:rPr>
        <w:t xml:space="preserve"> </w:t>
      </w:r>
      <w:proofErr w:type="spellStart"/>
      <w:r w:rsidRPr="003E1FDD">
        <w:rPr>
          <w:rFonts w:eastAsia="Malgun Gothic"/>
          <w:spacing w:val="-1"/>
        </w:rPr>
        <w:t>이익에</w:t>
      </w:r>
      <w:proofErr w:type="spellEnd"/>
      <w:r w:rsidRPr="003E1FDD">
        <w:rPr>
          <w:spacing w:val="-1"/>
        </w:rPr>
        <w:t xml:space="preserve"> </w:t>
      </w:r>
      <w:proofErr w:type="spellStart"/>
      <w:r w:rsidRPr="003E1FDD">
        <w:rPr>
          <w:rFonts w:eastAsia="Malgun Gothic"/>
          <w:spacing w:val="-1"/>
        </w:rPr>
        <w:t>관한</w:t>
      </w:r>
      <w:proofErr w:type="spellEnd"/>
      <w:r w:rsidRPr="003E1FDD">
        <w:rPr>
          <w:spacing w:val="-1"/>
        </w:rPr>
        <w:t xml:space="preserve"> </w:t>
      </w:r>
      <w:proofErr w:type="spellStart"/>
      <w:r w:rsidRPr="003E1FDD">
        <w:rPr>
          <w:rFonts w:eastAsia="Malgun Gothic"/>
          <w:spacing w:val="-1"/>
        </w:rPr>
        <w:t>중요한</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포함하고</w:t>
      </w:r>
      <w:proofErr w:type="spellEnd"/>
      <w:r w:rsidRPr="003E1FDD">
        <w:rPr>
          <w:spacing w:val="-1"/>
        </w:rPr>
        <w:t xml:space="preserve"> </w:t>
      </w:r>
      <w:proofErr w:type="spellStart"/>
      <w:r w:rsidRPr="003E1FDD">
        <w:rPr>
          <w:rFonts w:eastAsia="Malgun Gothic"/>
          <w:spacing w:val="-1"/>
        </w:rPr>
        <w:t>있습니다</w:t>
      </w:r>
      <w:proofErr w:type="spellEnd"/>
      <w:r w:rsidRPr="003E1FDD">
        <w:rPr>
          <w:spacing w:val="-1"/>
        </w:rPr>
        <w:t>.</w:t>
      </w:r>
      <w:proofErr w:type="gramEnd"/>
      <w:r w:rsidRPr="003E1FDD">
        <w:rPr>
          <w:spacing w:val="-1"/>
        </w:rPr>
        <w:t xml:space="preserve">   </w:t>
      </w:r>
      <w:proofErr w:type="spellStart"/>
      <w:proofErr w:type="gramStart"/>
      <w:r w:rsidRPr="003E1FDD">
        <w:rPr>
          <w:rFonts w:eastAsia="Malgun Gothic"/>
          <w:spacing w:val="-1"/>
        </w:rPr>
        <w:t>귀하가</w:t>
      </w:r>
      <w:proofErr w:type="spellEnd"/>
      <w:r w:rsidRPr="003E1FDD">
        <w:rPr>
          <w:spacing w:val="-1"/>
        </w:rPr>
        <w:t xml:space="preserve"> </w:t>
      </w:r>
      <w:r w:rsidRPr="003E1FDD">
        <w:rPr>
          <w:rFonts w:eastAsia="Malgun Gothic"/>
          <w:spacing w:val="-1"/>
        </w:rPr>
        <w:t>본</w:t>
      </w:r>
      <w:r w:rsidRPr="003E1FDD">
        <w:rPr>
          <w:spacing w:val="-1"/>
        </w:rPr>
        <w:t xml:space="preserve"> </w:t>
      </w:r>
      <w:proofErr w:type="spellStart"/>
      <w:r w:rsidRPr="003E1FDD">
        <w:rPr>
          <w:rFonts w:eastAsia="Malgun Gothic"/>
          <w:spacing w:val="-1"/>
        </w:rPr>
        <w:t>문서에</w:t>
      </w:r>
      <w:proofErr w:type="spellEnd"/>
      <w:r w:rsidRPr="003E1FDD">
        <w:rPr>
          <w:spacing w:val="-1"/>
        </w:rPr>
        <w:t xml:space="preserve"> </w:t>
      </w:r>
      <w:proofErr w:type="spellStart"/>
      <w:r w:rsidRPr="003E1FDD">
        <w:rPr>
          <w:rFonts w:eastAsia="Malgun Gothic"/>
          <w:spacing w:val="-1"/>
        </w:rPr>
        <w:t>있는</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이해하는</w:t>
      </w:r>
      <w:proofErr w:type="spellEnd"/>
      <w:r w:rsidRPr="003E1FDD">
        <w:rPr>
          <w:spacing w:val="-1"/>
        </w:rPr>
        <w:t xml:space="preserve"> </w:t>
      </w:r>
      <w:proofErr w:type="spellStart"/>
      <w:r w:rsidRPr="003E1FDD">
        <w:rPr>
          <w:rFonts w:eastAsia="Malgun Gothic"/>
          <w:spacing w:val="-1"/>
        </w:rPr>
        <w:t>것은</w:t>
      </w:r>
      <w:proofErr w:type="spellEnd"/>
      <w:r w:rsidRPr="003E1FDD">
        <w:rPr>
          <w:spacing w:val="-1"/>
        </w:rPr>
        <w:t xml:space="preserve"> </w:t>
      </w:r>
      <w:proofErr w:type="spellStart"/>
      <w:r w:rsidRPr="003E1FDD">
        <w:rPr>
          <w:rFonts w:eastAsia="Malgun Gothic"/>
          <w:spacing w:val="-1"/>
        </w:rPr>
        <w:t>대단히</w:t>
      </w:r>
      <w:proofErr w:type="spellEnd"/>
      <w:r w:rsidRPr="003E1FDD">
        <w:rPr>
          <w:spacing w:val="-1"/>
        </w:rPr>
        <w:t xml:space="preserve"> </w:t>
      </w:r>
      <w:proofErr w:type="spellStart"/>
      <w:r w:rsidRPr="003E1FDD">
        <w:rPr>
          <w:rFonts w:eastAsia="Malgun Gothic"/>
          <w:spacing w:val="-1"/>
        </w:rPr>
        <w:t>중요하며</w:t>
      </w:r>
      <w:proofErr w:type="spellEnd"/>
      <w:r w:rsidRPr="003E1FDD">
        <w:rPr>
          <w:spacing w:val="-1"/>
        </w:rPr>
        <w:t xml:space="preserve">, </w:t>
      </w:r>
      <w:proofErr w:type="spellStart"/>
      <w:r w:rsidRPr="003E1FDD">
        <w:rPr>
          <w:rFonts w:eastAsia="Malgun Gothic"/>
          <w:spacing w:val="-1"/>
        </w:rPr>
        <w:t>귀하가</w:t>
      </w:r>
      <w:proofErr w:type="spellEnd"/>
      <w:r w:rsidRPr="003E1FDD">
        <w:rPr>
          <w:spacing w:val="-1"/>
        </w:rPr>
        <w:t xml:space="preserve"> </w:t>
      </w:r>
      <w:proofErr w:type="spellStart"/>
      <w:r w:rsidRPr="003E1FDD">
        <w:rPr>
          <w:rFonts w:eastAsia="Malgun Gothic"/>
          <w:spacing w:val="-1"/>
        </w:rPr>
        <w:t>원하는</w:t>
      </w:r>
      <w:proofErr w:type="spellEnd"/>
      <w:r w:rsidRPr="003E1FDD">
        <w:rPr>
          <w:spacing w:val="-1"/>
        </w:rPr>
        <w:t xml:space="preserve"> </w:t>
      </w:r>
      <w:proofErr w:type="spellStart"/>
      <w:r w:rsidRPr="003E1FDD">
        <w:rPr>
          <w:rFonts w:eastAsia="Malgun Gothic"/>
          <w:spacing w:val="-1"/>
        </w:rPr>
        <w:t>언어로</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제공받으실</w:t>
      </w:r>
      <w:proofErr w:type="spellEnd"/>
      <w:r w:rsidRPr="003E1FDD">
        <w:rPr>
          <w:spacing w:val="-1"/>
        </w:rPr>
        <w:t xml:space="preserve"> </w:t>
      </w:r>
      <w:r w:rsidRPr="003E1FDD">
        <w:rPr>
          <w:rFonts w:eastAsia="Malgun Gothic"/>
          <w:spacing w:val="-1"/>
        </w:rPr>
        <w:t>수</w:t>
      </w:r>
      <w:r w:rsidRPr="003E1FDD">
        <w:rPr>
          <w:spacing w:val="-1"/>
        </w:rPr>
        <w:t xml:space="preserve"> </w:t>
      </w:r>
      <w:proofErr w:type="spellStart"/>
      <w:r w:rsidRPr="003E1FDD">
        <w:rPr>
          <w:rFonts w:eastAsia="Malgun Gothic"/>
          <w:spacing w:val="-1"/>
        </w:rPr>
        <w:t>있습니다</w:t>
      </w:r>
      <w:proofErr w:type="spellEnd"/>
      <w:r w:rsidRPr="003E1FDD">
        <w:rPr>
          <w:spacing w:val="-1"/>
        </w:rPr>
        <w:t>.</w:t>
      </w:r>
      <w:proofErr w:type="gramEnd"/>
      <w:r w:rsidRPr="003E1FDD">
        <w:rPr>
          <w:spacing w:val="-1"/>
        </w:rPr>
        <w:t xml:space="preserve">   (xxx) xxx-</w:t>
      </w:r>
      <w:proofErr w:type="spellStart"/>
      <w:r w:rsidRPr="003E1FDD">
        <w:rPr>
          <w:spacing w:val="-1"/>
        </w:rPr>
        <w:t>xxxx</w:t>
      </w:r>
      <w:r w:rsidRPr="003E1FDD">
        <w:rPr>
          <w:rFonts w:eastAsia="Malgun Gothic"/>
          <w:spacing w:val="-1"/>
        </w:rPr>
        <w:t>로</w:t>
      </w:r>
      <w:proofErr w:type="spellEnd"/>
      <w:r w:rsidRPr="003E1FDD">
        <w:rPr>
          <w:spacing w:val="-1"/>
        </w:rPr>
        <w:t xml:space="preserve"> </w:t>
      </w:r>
      <w:proofErr w:type="spellStart"/>
      <w:r w:rsidRPr="003E1FDD">
        <w:rPr>
          <w:rFonts w:eastAsia="Malgun Gothic"/>
          <w:spacing w:val="-1"/>
        </w:rPr>
        <w:t>전화하여</w:t>
      </w:r>
      <w:proofErr w:type="spellEnd"/>
      <w:r w:rsidRPr="003E1FDD">
        <w:rPr>
          <w:spacing w:val="-1"/>
        </w:rPr>
        <w:t xml:space="preserve"> </w:t>
      </w:r>
      <w:r w:rsidRPr="003E1FDD">
        <w:rPr>
          <w:rFonts w:eastAsia="Malgun Gothic"/>
          <w:spacing w:val="-1"/>
        </w:rPr>
        <w:t>본</w:t>
      </w:r>
      <w:r w:rsidRPr="003E1FDD">
        <w:rPr>
          <w:spacing w:val="-1"/>
        </w:rPr>
        <w:t xml:space="preserve"> </w:t>
      </w:r>
      <w:proofErr w:type="spellStart"/>
      <w:r w:rsidRPr="003E1FDD">
        <w:rPr>
          <w:rFonts w:eastAsia="Malgun Gothic"/>
          <w:spacing w:val="-1"/>
        </w:rPr>
        <w:t>문서에</w:t>
      </w:r>
      <w:proofErr w:type="spellEnd"/>
      <w:r w:rsidRPr="003E1FDD">
        <w:rPr>
          <w:spacing w:val="-1"/>
        </w:rPr>
        <w:t xml:space="preserve"> </w:t>
      </w:r>
      <w:proofErr w:type="spellStart"/>
      <w:r w:rsidRPr="003E1FDD">
        <w:rPr>
          <w:rFonts w:eastAsia="Malgun Gothic"/>
          <w:spacing w:val="-1"/>
        </w:rPr>
        <w:t>있는</w:t>
      </w:r>
      <w:proofErr w:type="spellEnd"/>
      <w:r w:rsidRPr="003E1FDD">
        <w:rPr>
          <w:spacing w:val="-1"/>
        </w:rPr>
        <w:t xml:space="preserve"> </w:t>
      </w:r>
      <w:proofErr w:type="spellStart"/>
      <w:r w:rsidRPr="003E1FDD">
        <w:rPr>
          <w:rFonts w:eastAsia="Malgun Gothic"/>
          <w:spacing w:val="-1"/>
        </w:rPr>
        <w:t>정보의</w:t>
      </w:r>
      <w:proofErr w:type="spellEnd"/>
      <w:r w:rsidRPr="003E1FDD">
        <w:rPr>
          <w:spacing w:val="-1"/>
        </w:rPr>
        <w:t xml:space="preserve"> </w:t>
      </w:r>
      <w:proofErr w:type="spellStart"/>
      <w:r w:rsidRPr="003E1FDD">
        <w:rPr>
          <w:rFonts w:eastAsia="Malgun Gothic"/>
          <w:spacing w:val="-1"/>
        </w:rPr>
        <w:t>번역</w:t>
      </w:r>
      <w:proofErr w:type="spellEnd"/>
      <w:r w:rsidRPr="003E1FDD">
        <w:rPr>
          <w:spacing w:val="-1"/>
        </w:rPr>
        <w:t xml:space="preserve"> </w:t>
      </w:r>
      <w:r w:rsidRPr="003E1FDD">
        <w:rPr>
          <w:rFonts w:eastAsia="Malgun Gothic"/>
          <w:spacing w:val="-1"/>
        </w:rPr>
        <w:t>및</w:t>
      </w:r>
      <w:r w:rsidRPr="003E1FDD">
        <w:rPr>
          <w:spacing w:val="-1"/>
        </w:rPr>
        <w:t xml:space="preserve"> </w:t>
      </w:r>
      <w:proofErr w:type="spellStart"/>
      <w:r w:rsidRPr="003E1FDD">
        <w:rPr>
          <w:rFonts w:eastAsia="Malgun Gothic"/>
          <w:spacing w:val="-1"/>
        </w:rPr>
        <w:t>이해를</w:t>
      </w:r>
      <w:proofErr w:type="spellEnd"/>
      <w:r w:rsidRPr="003E1FDD">
        <w:rPr>
          <w:spacing w:val="-1"/>
        </w:rPr>
        <w:t xml:space="preserve"> </w:t>
      </w:r>
      <w:proofErr w:type="spellStart"/>
      <w:r w:rsidRPr="003E1FDD">
        <w:rPr>
          <w:rFonts w:eastAsia="Malgun Gothic"/>
          <w:spacing w:val="-1"/>
        </w:rPr>
        <w:t>위해</w:t>
      </w:r>
      <w:proofErr w:type="spellEnd"/>
      <w:r w:rsidRPr="003E1FDD">
        <w:rPr>
          <w:spacing w:val="-1"/>
        </w:rPr>
        <w:t xml:space="preserve"> </w:t>
      </w:r>
      <w:proofErr w:type="spellStart"/>
      <w:r w:rsidRPr="003E1FDD">
        <w:rPr>
          <w:rFonts w:eastAsia="Malgun Gothic"/>
          <w:spacing w:val="-1"/>
        </w:rPr>
        <w:t>도움받으시길</w:t>
      </w:r>
      <w:proofErr w:type="spellEnd"/>
      <w:r w:rsidRPr="003E1FDD">
        <w:rPr>
          <w:spacing w:val="-1"/>
        </w:rPr>
        <w:t xml:space="preserve"> </w:t>
      </w:r>
      <w:proofErr w:type="spellStart"/>
      <w:r w:rsidRPr="003E1FDD">
        <w:rPr>
          <w:rFonts w:eastAsia="Malgun Gothic"/>
          <w:spacing w:val="-1"/>
        </w:rPr>
        <w:t>바랍니다</w:t>
      </w:r>
      <w:proofErr w:type="spellEnd"/>
      <w:r w:rsidRPr="003E1FDD">
        <w:rPr>
          <w:spacing w:val="-1"/>
        </w:rPr>
        <w:t xml:space="preserve">.  </w:t>
      </w:r>
    </w:p>
    <w:p w14:paraId="48B7C871" w14:textId="77777777" w:rsidR="00984C8D" w:rsidRDefault="00984C8D" w:rsidP="003E1FDD">
      <w:pPr>
        <w:pStyle w:val="BodyText"/>
        <w:kinsoku w:val="0"/>
        <w:overflowPunct w:val="0"/>
        <w:spacing w:before="72"/>
        <w:ind w:left="100"/>
        <w:rPr>
          <w:spacing w:val="-1"/>
        </w:rPr>
      </w:pPr>
    </w:p>
    <w:p w14:paraId="52A6F52B" w14:textId="34C34FF0" w:rsidR="003757D8" w:rsidRPr="003E1FDD" w:rsidRDefault="003757D8" w:rsidP="003757D8">
      <w:pPr>
        <w:pStyle w:val="BodyText"/>
        <w:numPr>
          <w:ilvl w:val="2"/>
          <w:numId w:val="30"/>
        </w:numPr>
        <w:kinsoku w:val="0"/>
        <w:overflowPunct w:val="0"/>
        <w:spacing w:before="72"/>
        <w:rPr>
          <w:b/>
          <w:spacing w:val="-1"/>
          <w:u w:val="single"/>
        </w:rPr>
      </w:pPr>
      <w:r>
        <w:rPr>
          <w:b/>
          <w:spacing w:val="-1"/>
          <w:u w:val="single"/>
        </w:rPr>
        <w:t>WIOA Title I Equal Opportunity Notice/Statement/Poster:</w:t>
      </w:r>
    </w:p>
    <w:p w14:paraId="4D9173E3" w14:textId="77777777" w:rsidR="00984C8D" w:rsidRDefault="00984C8D" w:rsidP="003E1FDD">
      <w:pPr>
        <w:pStyle w:val="BodyText"/>
        <w:kinsoku w:val="0"/>
        <w:overflowPunct w:val="0"/>
        <w:spacing w:before="72"/>
        <w:ind w:left="100"/>
        <w:rPr>
          <w:spacing w:val="-1"/>
        </w:rPr>
      </w:pPr>
    </w:p>
    <w:p w14:paraId="701EDB98" w14:textId="7183A45D" w:rsidR="00984C8D" w:rsidRDefault="003757D8" w:rsidP="00984C8D">
      <w:pPr>
        <w:kinsoku w:val="0"/>
        <w:overflowPunct w:val="0"/>
        <w:spacing w:before="72"/>
        <w:ind w:left="100"/>
        <w:jc w:val="center"/>
        <w:rPr>
          <w:b/>
          <w:spacing w:val="-1"/>
        </w:rPr>
      </w:pPr>
      <w:r>
        <w:rPr>
          <w:b/>
          <w:spacing w:val="-1"/>
        </w:rPr>
        <w:t xml:space="preserve">WIOA Title I </w:t>
      </w:r>
      <w:r w:rsidR="00984C8D" w:rsidRPr="00B80DBA">
        <w:rPr>
          <w:b/>
          <w:spacing w:val="-1"/>
        </w:rPr>
        <w:t>notice must contain the following specific wording:</w:t>
      </w:r>
    </w:p>
    <w:p w14:paraId="6ADB5C57" w14:textId="77777777" w:rsidR="00984C8D" w:rsidRPr="00756306" w:rsidRDefault="00984C8D" w:rsidP="00984C8D">
      <w:pPr>
        <w:kinsoku w:val="0"/>
        <w:overflowPunct w:val="0"/>
        <w:spacing w:before="72"/>
        <w:ind w:left="100"/>
        <w:jc w:val="center"/>
        <w:rPr>
          <w:b/>
          <w:spacing w:val="-1"/>
          <w:sz w:val="32"/>
          <w:szCs w:val="32"/>
        </w:rPr>
      </w:pPr>
      <w:r w:rsidRPr="00B80DBA">
        <w:rPr>
          <w:b/>
          <w:spacing w:val="-1"/>
        </w:rPr>
        <w:t xml:space="preserve"> </w:t>
      </w:r>
      <w:r w:rsidRPr="00756306">
        <w:rPr>
          <w:b/>
          <w:spacing w:val="-1"/>
          <w:sz w:val="32"/>
          <w:szCs w:val="32"/>
        </w:rPr>
        <w:t>"Equal Opportunity Is the Law"</w:t>
      </w:r>
    </w:p>
    <w:p w14:paraId="7C7254B0" w14:textId="77777777" w:rsidR="00984C8D" w:rsidRPr="00B80DBA" w:rsidRDefault="00984C8D" w:rsidP="00984C8D">
      <w:pPr>
        <w:kinsoku w:val="0"/>
        <w:overflowPunct w:val="0"/>
        <w:spacing w:before="72"/>
        <w:ind w:left="100"/>
        <w:rPr>
          <w:spacing w:val="-1"/>
        </w:rPr>
      </w:pPr>
      <w:r w:rsidRPr="00B80DBA">
        <w:rPr>
          <w:spacing w:val="-1"/>
        </w:rPr>
        <w:t xml:space="preserve">It is against the law for </w:t>
      </w:r>
      <w:r w:rsidRPr="00B80DBA">
        <w:rPr>
          <w:b/>
          <w:spacing w:val="-1"/>
        </w:rPr>
        <w:t>[Name of covered entity]</w:t>
      </w:r>
      <w:r w:rsidRPr="00B80DBA">
        <w:rPr>
          <w:spacing w:val="-1"/>
        </w:rPr>
        <w:t>, a recipient of Federal financial assistance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 The recipient must not discriminate in any of the following areas:</w:t>
      </w:r>
    </w:p>
    <w:p w14:paraId="4927D11C" w14:textId="77777777" w:rsidR="00984C8D" w:rsidRPr="00B80DBA" w:rsidRDefault="00984C8D" w:rsidP="00984C8D">
      <w:pPr>
        <w:kinsoku w:val="0"/>
        <w:overflowPunct w:val="0"/>
        <w:spacing w:before="72"/>
        <w:ind w:left="100"/>
        <w:rPr>
          <w:spacing w:val="-1"/>
        </w:rPr>
      </w:pPr>
      <w:r w:rsidRPr="00B80DBA">
        <w:rPr>
          <w:spacing w:val="-1"/>
        </w:rPr>
        <w:t>Deciding who will be admitted, or have access, to any WIOA Title I-financially assisted program or activity;</w:t>
      </w:r>
    </w:p>
    <w:p w14:paraId="178DEBAD" w14:textId="77777777" w:rsidR="00984C8D" w:rsidRPr="00B80DBA" w:rsidRDefault="00984C8D" w:rsidP="00984C8D">
      <w:pPr>
        <w:numPr>
          <w:ilvl w:val="0"/>
          <w:numId w:val="66"/>
        </w:numPr>
        <w:kinsoku w:val="0"/>
        <w:overflowPunct w:val="0"/>
        <w:spacing w:before="72"/>
        <w:rPr>
          <w:spacing w:val="-1"/>
        </w:rPr>
      </w:pPr>
      <w:proofErr w:type="gramStart"/>
      <w:r w:rsidRPr="00B80DBA">
        <w:rPr>
          <w:spacing w:val="-1"/>
        </w:rPr>
        <w:t>providing</w:t>
      </w:r>
      <w:proofErr w:type="gramEnd"/>
      <w:r w:rsidRPr="00B80DBA">
        <w:rPr>
          <w:spacing w:val="-1"/>
        </w:rPr>
        <w:t xml:space="preserve"> opportunities in, or treating any person with regard to, such a program or activity; or making employment decisions in the administration of, or in connection with, such a program or activity.</w:t>
      </w:r>
    </w:p>
    <w:p w14:paraId="3A9710C8" w14:textId="77777777" w:rsidR="00984C8D" w:rsidRPr="00B80DBA" w:rsidRDefault="00984C8D" w:rsidP="00984C8D">
      <w:pPr>
        <w:numPr>
          <w:ilvl w:val="0"/>
          <w:numId w:val="66"/>
        </w:numPr>
        <w:kinsoku w:val="0"/>
        <w:overflowPunct w:val="0"/>
        <w:spacing w:before="72"/>
        <w:rPr>
          <w:spacing w:val="-1"/>
        </w:rPr>
      </w:pPr>
      <w:r w:rsidRPr="00B80DBA">
        <w:rPr>
          <w:b/>
          <w:spacing w:val="-1"/>
        </w:rPr>
        <w:t>[Name of Covered Entity]</w:t>
      </w:r>
      <w:r w:rsidRPr="00B80DBA">
        <w:rPr>
          <w:spacing w:val="-1"/>
        </w:rPr>
        <w:t xml:space="preserve"> as a recipient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14:paraId="4CE6AC91" w14:textId="77777777" w:rsidR="00984C8D" w:rsidRPr="00B80DBA" w:rsidRDefault="00984C8D" w:rsidP="00984C8D">
      <w:pPr>
        <w:kinsoku w:val="0"/>
        <w:overflowPunct w:val="0"/>
        <w:spacing w:before="72"/>
        <w:ind w:left="100"/>
        <w:jc w:val="center"/>
        <w:rPr>
          <w:b/>
          <w:iCs/>
          <w:spacing w:val="-1"/>
        </w:rPr>
      </w:pPr>
      <w:r w:rsidRPr="00B80DBA">
        <w:rPr>
          <w:b/>
          <w:iCs/>
          <w:spacing w:val="-1"/>
        </w:rPr>
        <w:t xml:space="preserve">What </w:t>
      </w:r>
      <w:proofErr w:type="gramStart"/>
      <w:r w:rsidRPr="00B80DBA">
        <w:rPr>
          <w:b/>
          <w:iCs/>
          <w:spacing w:val="-1"/>
        </w:rPr>
        <w:t>To</w:t>
      </w:r>
      <w:proofErr w:type="gramEnd"/>
      <w:r w:rsidRPr="00B80DBA">
        <w:rPr>
          <w:b/>
          <w:iCs/>
          <w:spacing w:val="-1"/>
        </w:rPr>
        <w:t xml:space="preserve"> Do If You Believe You Have Experienced Discrimination</w:t>
      </w:r>
    </w:p>
    <w:p w14:paraId="1A992B70" w14:textId="77777777" w:rsidR="00984C8D" w:rsidRDefault="00984C8D" w:rsidP="00984C8D">
      <w:pPr>
        <w:kinsoku w:val="0"/>
        <w:overflowPunct w:val="0"/>
        <w:spacing w:before="72"/>
        <w:ind w:left="100"/>
        <w:rPr>
          <w:spacing w:val="-1"/>
        </w:rPr>
      </w:pPr>
      <w:r w:rsidRPr="00B80DBA">
        <w:rPr>
          <w:spacing w:val="-1"/>
        </w:rPr>
        <w:t>If you think that you have been subjected to discrimination under a WIOA Title I-financially assisted program or activity, you may file a complaint within 180 days from the date of the alleged violation with either:</w:t>
      </w:r>
    </w:p>
    <w:p w14:paraId="64074B56" w14:textId="77777777" w:rsidR="00984C8D" w:rsidRPr="00B80DBA" w:rsidRDefault="00984C8D" w:rsidP="00984C8D">
      <w:pPr>
        <w:kinsoku w:val="0"/>
        <w:overflowPunct w:val="0"/>
        <w:spacing w:before="72"/>
        <w:ind w:left="100"/>
        <w:rPr>
          <w:b/>
          <w:iCs/>
          <w:spacing w:val="-1"/>
        </w:rPr>
      </w:pPr>
      <w:r w:rsidRPr="00D111F3">
        <w:rPr>
          <w:b/>
          <w:iCs/>
          <w:spacing w:val="-1"/>
        </w:rPr>
        <w:t>Local Level</w:t>
      </w:r>
    </w:p>
    <w:p w14:paraId="06E21F4D" w14:textId="77777777" w:rsidR="00984C8D" w:rsidRPr="00D111F3" w:rsidRDefault="00984C8D" w:rsidP="00984C8D">
      <w:pPr>
        <w:kinsoku w:val="0"/>
        <w:overflowPunct w:val="0"/>
        <w:spacing w:before="72"/>
        <w:ind w:left="100"/>
        <w:rPr>
          <w:spacing w:val="-1"/>
        </w:rPr>
      </w:pPr>
      <w:r w:rsidRPr="00B80DBA">
        <w:rPr>
          <w:spacing w:val="-1"/>
        </w:rPr>
        <w:t xml:space="preserve">The </w:t>
      </w:r>
      <w:r w:rsidRPr="00B80DBA">
        <w:rPr>
          <w:b/>
          <w:spacing w:val="-1"/>
        </w:rPr>
        <w:t>[Name of Covered Entity's]</w:t>
      </w:r>
      <w:r w:rsidRPr="00B80DBA">
        <w:rPr>
          <w:spacing w:val="-1"/>
        </w:rPr>
        <w:t xml:space="preserve"> Equal Opportunity Officer (or the person whom the recipient has designated for this purpose); or</w:t>
      </w:r>
    </w:p>
    <w:p w14:paraId="5D8E5797" w14:textId="77777777" w:rsidR="00B3090E" w:rsidRDefault="00984C8D" w:rsidP="00B3090E">
      <w:pPr>
        <w:pStyle w:val="Default"/>
        <w:rPr>
          <w:b/>
        </w:rPr>
      </w:pPr>
      <w:r w:rsidRPr="00D111F3">
        <w:rPr>
          <w:b/>
        </w:rPr>
        <w:t>State Level</w:t>
      </w:r>
    </w:p>
    <w:p w14:paraId="3D071895" w14:textId="38C310FA" w:rsidR="00984C8D" w:rsidRPr="00D111F3" w:rsidRDefault="00984C8D" w:rsidP="00B3090E">
      <w:pPr>
        <w:pStyle w:val="Default"/>
      </w:pPr>
      <w:r w:rsidRPr="00D111F3">
        <w:t xml:space="preserve">David </w:t>
      </w:r>
      <w:proofErr w:type="spellStart"/>
      <w:r w:rsidRPr="00D111F3">
        <w:t>Durán</w:t>
      </w:r>
      <w:proofErr w:type="spellEnd"/>
      <w:r w:rsidRPr="00D111F3">
        <w:t xml:space="preserve"> </w:t>
      </w:r>
    </w:p>
    <w:p w14:paraId="5446E54B" w14:textId="77777777" w:rsidR="00984C8D" w:rsidRDefault="00984C8D" w:rsidP="00984C8D">
      <w:pPr>
        <w:pStyle w:val="CM2"/>
        <w:spacing w:line="240" w:lineRule="auto"/>
        <w:rPr>
          <w:rFonts w:ascii="Times New Roman" w:hAnsi="Times New Roman" w:cs="Times New Roman"/>
          <w:color w:val="221E1F"/>
        </w:rPr>
      </w:pPr>
      <w:r w:rsidRPr="00D111F3">
        <w:rPr>
          <w:rFonts w:ascii="Times New Roman" w:hAnsi="Times New Roman" w:cs="Times New Roman"/>
          <w:color w:val="221E1F"/>
        </w:rPr>
        <w:t>Equal Opportunity Officer</w:t>
      </w:r>
    </w:p>
    <w:p w14:paraId="3ED74DEE" w14:textId="77777777" w:rsidR="00984C8D" w:rsidRDefault="00984C8D" w:rsidP="00984C8D">
      <w:pPr>
        <w:pStyle w:val="CM2"/>
        <w:spacing w:line="240" w:lineRule="auto"/>
        <w:rPr>
          <w:rFonts w:ascii="Times New Roman" w:hAnsi="Times New Roman" w:cs="Times New Roman"/>
          <w:color w:val="221E1F"/>
        </w:rPr>
      </w:pPr>
      <w:r w:rsidRPr="00D111F3">
        <w:rPr>
          <w:rFonts w:ascii="Times New Roman" w:hAnsi="Times New Roman" w:cs="Times New Roman"/>
          <w:color w:val="221E1F"/>
        </w:rPr>
        <w:t>Wisconsin Department of Workforce Development</w:t>
      </w:r>
    </w:p>
    <w:p w14:paraId="64D57B93" w14:textId="77777777" w:rsidR="00984C8D" w:rsidRDefault="00984C8D" w:rsidP="00984C8D">
      <w:pPr>
        <w:pStyle w:val="CM2"/>
        <w:spacing w:line="240" w:lineRule="auto"/>
        <w:rPr>
          <w:rFonts w:ascii="Times New Roman" w:hAnsi="Times New Roman" w:cs="Times New Roman"/>
          <w:color w:val="221E1F"/>
        </w:rPr>
      </w:pPr>
      <w:r w:rsidRPr="00D111F3">
        <w:rPr>
          <w:rFonts w:ascii="Times New Roman" w:hAnsi="Times New Roman" w:cs="Times New Roman"/>
          <w:color w:val="221E1F"/>
        </w:rPr>
        <w:t>201 East Washington Avenue, Room E100,</w:t>
      </w:r>
    </w:p>
    <w:p w14:paraId="6CF2A79E" w14:textId="77777777" w:rsidR="00984C8D" w:rsidRPr="00D111F3" w:rsidRDefault="00984C8D" w:rsidP="00984C8D">
      <w:pPr>
        <w:pStyle w:val="CM2"/>
        <w:spacing w:line="240" w:lineRule="auto"/>
        <w:rPr>
          <w:rFonts w:ascii="Times New Roman" w:hAnsi="Times New Roman" w:cs="Times New Roman"/>
          <w:color w:val="000000"/>
        </w:rPr>
      </w:pPr>
      <w:r w:rsidRPr="00D111F3">
        <w:rPr>
          <w:rFonts w:ascii="Times New Roman" w:hAnsi="Times New Roman" w:cs="Times New Roman"/>
          <w:color w:val="221E1F"/>
        </w:rPr>
        <w:t xml:space="preserve">P.O. Box 7972 Madison, WI 53707-7972 (608) 266-6889 (voice) (608)-261-8506 (Fax); TTY/TTD: Users Call Us </w:t>
      </w:r>
      <w:proofErr w:type="gramStart"/>
      <w:r w:rsidRPr="00D111F3">
        <w:rPr>
          <w:rFonts w:ascii="Times New Roman" w:hAnsi="Times New Roman" w:cs="Times New Roman"/>
          <w:color w:val="221E1F"/>
        </w:rPr>
        <w:t>Through</w:t>
      </w:r>
      <w:proofErr w:type="gramEnd"/>
      <w:r w:rsidRPr="00D111F3">
        <w:rPr>
          <w:rFonts w:ascii="Times New Roman" w:hAnsi="Times New Roman" w:cs="Times New Roman"/>
          <w:color w:val="221E1F"/>
        </w:rPr>
        <w:t xml:space="preserve"> WI. Relay Services 7-1-1; Email: David2.Duran@dwd.wisconsin.gov</w:t>
      </w:r>
    </w:p>
    <w:p w14:paraId="341543D9" w14:textId="77777777" w:rsidR="00984C8D" w:rsidRDefault="00984C8D" w:rsidP="00984C8D">
      <w:pPr>
        <w:kinsoku w:val="0"/>
        <w:overflowPunct w:val="0"/>
        <w:spacing w:before="72"/>
        <w:ind w:left="100"/>
        <w:rPr>
          <w:b/>
          <w:spacing w:val="-1"/>
        </w:rPr>
      </w:pPr>
    </w:p>
    <w:p w14:paraId="2ED8A171" w14:textId="77777777" w:rsidR="00984C8D" w:rsidRPr="00D111F3" w:rsidRDefault="00984C8D" w:rsidP="00984C8D">
      <w:pPr>
        <w:kinsoku w:val="0"/>
        <w:overflowPunct w:val="0"/>
        <w:spacing w:before="72"/>
        <w:ind w:left="100"/>
        <w:rPr>
          <w:b/>
          <w:spacing w:val="-1"/>
        </w:rPr>
      </w:pPr>
      <w:r w:rsidRPr="00D111F3">
        <w:rPr>
          <w:b/>
          <w:spacing w:val="-1"/>
        </w:rPr>
        <w:t>Federal Level</w:t>
      </w:r>
    </w:p>
    <w:p w14:paraId="47B63C13" w14:textId="77777777" w:rsidR="00984C8D" w:rsidRPr="00B80DBA" w:rsidRDefault="00984C8D" w:rsidP="00984C8D">
      <w:pPr>
        <w:kinsoku w:val="0"/>
        <w:overflowPunct w:val="0"/>
        <w:spacing w:before="72"/>
        <w:ind w:left="100"/>
        <w:rPr>
          <w:spacing w:val="-1"/>
        </w:rPr>
      </w:pPr>
      <w:r w:rsidRPr="00B80DBA">
        <w:rPr>
          <w:spacing w:val="-1"/>
        </w:rPr>
        <w:t xml:space="preserve">The Director, Civil Rights Center (CRC), U.S. Department of Labor, 200 Constitution Avenue </w:t>
      </w:r>
      <w:proofErr w:type="gramStart"/>
      <w:r w:rsidRPr="00B80DBA">
        <w:rPr>
          <w:spacing w:val="-1"/>
        </w:rPr>
        <w:t>NW.,</w:t>
      </w:r>
      <w:proofErr w:type="gramEnd"/>
      <w:r w:rsidRPr="00B80DBA">
        <w:rPr>
          <w:spacing w:val="-1"/>
        </w:rPr>
        <w:t xml:space="preserve"> Room N-4123, Washington, DC 20210 or electronically as directed on the CRC Web site at </w:t>
      </w:r>
      <w:hyperlink r:id="rId78" w:history="1">
        <w:r w:rsidRPr="00583CAF">
          <w:rPr>
            <w:color w:val="0000FF"/>
            <w:spacing w:val="-1"/>
          </w:rPr>
          <w:t>www.dol.gov/crc</w:t>
        </w:r>
      </w:hyperlink>
      <w:r w:rsidRPr="00583CAF">
        <w:rPr>
          <w:color w:val="0000FF"/>
          <w:spacing w:val="-1"/>
        </w:rPr>
        <w:t>.</w:t>
      </w:r>
    </w:p>
    <w:p w14:paraId="609E9136" w14:textId="77777777" w:rsidR="00984C8D" w:rsidRPr="00B80DBA" w:rsidRDefault="00984C8D" w:rsidP="00984C8D">
      <w:pPr>
        <w:kinsoku w:val="0"/>
        <w:overflowPunct w:val="0"/>
        <w:spacing w:before="72"/>
        <w:ind w:left="100"/>
        <w:rPr>
          <w:spacing w:val="-1"/>
        </w:rPr>
      </w:pPr>
      <w:r w:rsidRPr="00B80DBA">
        <w:rPr>
          <w:spacing w:val="-1"/>
        </w:rPr>
        <w:t xml:space="preserve">If you file your complaint with </w:t>
      </w:r>
      <w:r w:rsidRPr="00B80DBA">
        <w:rPr>
          <w:b/>
          <w:spacing w:val="-1"/>
        </w:rPr>
        <w:t>[Name of Covered Entity]</w:t>
      </w:r>
      <w:r w:rsidRPr="00B80DBA">
        <w:rPr>
          <w:spacing w:val="-1"/>
        </w:rPr>
        <w:t>, you must wait either until the recipient issues a written Notice of Final Action, or until 90 days have passed (whichever is sooner), before filing with the Civil Rights Center (see address above).</w:t>
      </w:r>
    </w:p>
    <w:p w14:paraId="2C73E480" w14:textId="77777777" w:rsidR="00984C8D" w:rsidRPr="00B80DBA" w:rsidRDefault="00984C8D" w:rsidP="00984C8D">
      <w:pPr>
        <w:kinsoku w:val="0"/>
        <w:overflowPunct w:val="0"/>
        <w:spacing w:before="72"/>
        <w:ind w:left="100"/>
        <w:rPr>
          <w:spacing w:val="-1"/>
        </w:rPr>
      </w:pPr>
      <w:r w:rsidRPr="00B80DBA">
        <w:rPr>
          <w:spacing w:val="-1"/>
        </w:rPr>
        <w:t xml:space="preserve">If the </w:t>
      </w:r>
      <w:r w:rsidRPr="00B80DBA">
        <w:rPr>
          <w:b/>
          <w:spacing w:val="-1"/>
        </w:rPr>
        <w:t>[Name of the Covered Entity]</w:t>
      </w:r>
      <w:r w:rsidRPr="00B80DBA">
        <w:rPr>
          <w:spacing w:val="-1"/>
        </w:rPr>
        <w:t xml:space="preserve"> does not give you a written Notice of Final Action within 90 days of the day on which you filed your complaint, you may file a complaint with CRC before receiving that Notice. However, you must file your CRC complaint within 30 days of the 90-day deadline (in other words, within 120 days after the day on which you filed your complaint with the recipient).</w:t>
      </w:r>
    </w:p>
    <w:p w14:paraId="493EC747" w14:textId="77777777" w:rsidR="00984C8D" w:rsidRPr="00D111F3" w:rsidRDefault="00984C8D" w:rsidP="00984C8D">
      <w:pPr>
        <w:kinsoku w:val="0"/>
        <w:overflowPunct w:val="0"/>
        <w:spacing w:before="72"/>
        <w:ind w:left="100"/>
        <w:rPr>
          <w:spacing w:val="-1"/>
        </w:rPr>
      </w:pPr>
      <w:r w:rsidRPr="00B80DBA">
        <w:rPr>
          <w:spacing w:val="-1"/>
        </w:rPr>
        <w:t xml:space="preserve">If the </w:t>
      </w:r>
      <w:r w:rsidRPr="00B80DBA">
        <w:rPr>
          <w:b/>
          <w:spacing w:val="-1"/>
        </w:rPr>
        <w:t xml:space="preserve">[Name of the Covered Entity] </w:t>
      </w:r>
      <w:r w:rsidRPr="00B80DBA">
        <w:rPr>
          <w:spacing w:val="-1"/>
        </w:rPr>
        <w:t>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086FC830" w14:textId="77777777" w:rsidR="00984C8D" w:rsidRPr="00D111F3" w:rsidRDefault="00984C8D" w:rsidP="00984C8D">
      <w:pPr>
        <w:kinsoku w:val="0"/>
        <w:overflowPunct w:val="0"/>
        <w:spacing w:before="72"/>
        <w:ind w:left="100"/>
        <w:rPr>
          <w:spacing w:val="-1"/>
        </w:rPr>
      </w:pPr>
    </w:p>
    <w:p w14:paraId="067B0F85" w14:textId="77777777" w:rsidR="00984C8D" w:rsidRPr="003E1FDD" w:rsidRDefault="00984C8D" w:rsidP="003E1FDD">
      <w:pPr>
        <w:pStyle w:val="BodyText"/>
        <w:kinsoku w:val="0"/>
        <w:overflowPunct w:val="0"/>
        <w:spacing w:before="72"/>
        <w:ind w:left="100"/>
        <w:rPr>
          <w:spacing w:val="-1"/>
        </w:rPr>
        <w:sectPr w:rsidR="00984C8D" w:rsidRPr="003E1FDD" w:rsidSect="00257CC0">
          <w:footerReference w:type="default" r:id="rId79"/>
          <w:pgSz w:w="12240" w:h="15840"/>
          <w:pgMar w:top="821" w:right="979" w:bottom="821" w:left="979" w:header="0" w:footer="623" w:gutter="0"/>
          <w:cols w:space="720" w:equalWidth="0">
            <w:col w:w="10281"/>
          </w:cols>
          <w:noEndnote/>
        </w:sectPr>
      </w:pPr>
    </w:p>
    <w:p w14:paraId="7495E0CA" w14:textId="73BEBBCD" w:rsidR="00F81B81" w:rsidRDefault="00F81B81" w:rsidP="00DA1C94">
      <w:pPr>
        <w:pStyle w:val="Heading2"/>
        <w:numPr>
          <w:ilvl w:val="0"/>
          <w:numId w:val="0"/>
        </w:numPr>
        <w:ind w:left="820" w:hanging="720"/>
      </w:pPr>
      <w:bookmarkStart w:id="72" w:name="_Toc499810918"/>
      <w:r>
        <w:lastRenderedPageBreak/>
        <w:t>APPENDIX</w:t>
      </w:r>
      <w:r>
        <w:rPr>
          <w:spacing w:val="-9"/>
        </w:rPr>
        <w:t xml:space="preserve"> </w:t>
      </w:r>
      <w:r>
        <w:t>E</w:t>
      </w:r>
      <w:r w:rsidR="00DA1C94">
        <w:t xml:space="preserve">: </w:t>
      </w:r>
      <w:r w:rsidR="00FD58DB">
        <w:t>SAMPLE LEP POLICY ST</w:t>
      </w:r>
      <w:r w:rsidR="00B975A6">
        <w:t>ATEMENT AND ACKNOWLEDGEMEN</w:t>
      </w:r>
      <w:r w:rsidR="00323957">
        <w:t>T</w:t>
      </w:r>
      <w:r w:rsidR="00B975A6">
        <w:t>/</w:t>
      </w:r>
      <w:r w:rsidR="00FD58DB">
        <w:t>REFUSAL OF INTERPRETER SERVICES</w:t>
      </w:r>
      <w:bookmarkEnd w:id="72"/>
    </w:p>
    <w:p w14:paraId="6C7CF894" w14:textId="77777777" w:rsidR="00B975A6" w:rsidRPr="00B975A6" w:rsidRDefault="00B975A6" w:rsidP="00B975A6"/>
    <w:p w14:paraId="34DD8AFD" w14:textId="3885FB13" w:rsidR="00F81B81" w:rsidRDefault="00FD58DB" w:rsidP="00F81B81">
      <w:pPr>
        <w:pStyle w:val="BodyText"/>
        <w:kinsoku w:val="0"/>
        <w:overflowPunct w:val="0"/>
        <w:spacing w:before="1"/>
        <w:ind w:left="0"/>
        <w:rPr>
          <w:rFonts w:ascii="Arial" w:hAnsi="Arial" w:cs="Arial"/>
          <w:b/>
          <w:bCs/>
          <w:sz w:val="22"/>
          <w:szCs w:val="22"/>
        </w:rPr>
      </w:pPr>
      <w:r w:rsidRPr="00FD58DB">
        <w:rPr>
          <w:rFonts w:ascii="Arial" w:hAnsi="Arial" w:cs="Arial"/>
          <w:b/>
          <w:bCs/>
          <w:sz w:val="22"/>
          <w:szCs w:val="22"/>
        </w:rPr>
        <w:t>LIMITED ENGLISH PROFICIENCY POLICY STATEMENT</w:t>
      </w:r>
    </w:p>
    <w:p w14:paraId="3229CB13" w14:textId="3DB94C14" w:rsidR="00F81B81" w:rsidRPr="00A1395C" w:rsidRDefault="00F81B81" w:rsidP="009B040B">
      <w:pPr>
        <w:pStyle w:val="BodyText"/>
        <w:kinsoku w:val="0"/>
        <w:overflowPunct w:val="0"/>
        <w:spacing w:line="244" w:lineRule="auto"/>
        <w:ind w:left="0" w:right="99"/>
        <w:jc w:val="both"/>
        <w:rPr>
          <w:rFonts w:ascii="Arial" w:hAnsi="Arial" w:cs="Arial"/>
          <w:spacing w:val="-1"/>
          <w:sz w:val="22"/>
          <w:szCs w:val="22"/>
        </w:rPr>
      </w:pPr>
      <w:r w:rsidRPr="00A1395C">
        <w:rPr>
          <w:rFonts w:ascii="Arial" w:hAnsi="Arial" w:cs="Arial"/>
          <w:sz w:val="22"/>
          <w:szCs w:val="22"/>
        </w:rPr>
        <w:t xml:space="preserve">The   </w:t>
      </w:r>
      <w:r w:rsidRPr="00A1395C">
        <w:rPr>
          <w:rFonts w:ascii="Arial" w:hAnsi="Arial" w:cs="Arial"/>
          <w:spacing w:val="21"/>
          <w:sz w:val="22"/>
          <w:szCs w:val="22"/>
        </w:rPr>
        <w:t xml:space="preserve"> </w:t>
      </w:r>
      <w:r w:rsidRPr="00A1395C">
        <w:rPr>
          <w:rFonts w:ascii="Arial" w:hAnsi="Arial" w:cs="Arial"/>
          <w:spacing w:val="-1"/>
          <w:sz w:val="22"/>
          <w:szCs w:val="22"/>
          <w:u w:val="single"/>
        </w:rPr>
        <w:t>(</w:t>
      </w:r>
      <w:r w:rsidR="00B975A6" w:rsidRPr="00A1395C">
        <w:rPr>
          <w:rFonts w:ascii="Arial" w:hAnsi="Arial" w:cs="Arial"/>
          <w:spacing w:val="-1"/>
          <w:sz w:val="22"/>
          <w:szCs w:val="22"/>
          <w:u w:val="single"/>
        </w:rPr>
        <w:t>Entity</w:t>
      </w:r>
      <w:r w:rsidRPr="00A1395C">
        <w:rPr>
          <w:rFonts w:ascii="Arial" w:hAnsi="Arial" w:cs="Arial"/>
          <w:spacing w:val="-1"/>
          <w:sz w:val="22"/>
          <w:szCs w:val="22"/>
          <w:u w:val="single"/>
        </w:rPr>
        <w:t>)</w:t>
      </w:r>
      <w:r w:rsidRPr="00A1395C">
        <w:rPr>
          <w:rFonts w:ascii="Arial" w:hAnsi="Arial" w:cs="Arial"/>
          <w:sz w:val="22"/>
          <w:szCs w:val="22"/>
          <w:u w:val="single"/>
        </w:rPr>
        <w:t xml:space="preserve"> </w:t>
      </w:r>
      <w:r w:rsidRPr="00A1395C">
        <w:rPr>
          <w:rFonts w:ascii="Arial" w:hAnsi="Arial" w:cs="Arial"/>
          <w:sz w:val="22"/>
          <w:szCs w:val="22"/>
          <w:u w:val="single"/>
        </w:rPr>
        <w:tab/>
      </w:r>
      <w:r w:rsidRPr="00A1395C">
        <w:rPr>
          <w:rFonts w:ascii="Arial" w:hAnsi="Arial" w:cs="Arial"/>
          <w:spacing w:val="2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1"/>
          <w:sz w:val="22"/>
          <w:szCs w:val="22"/>
        </w:rPr>
        <w:t>committed</w:t>
      </w:r>
      <w:r w:rsidRPr="00A1395C">
        <w:rPr>
          <w:rFonts w:ascii="Arial" w:hAnsi="Arial" w:cs="Arial"/>
          <w:spacing w:val="-4"/>
          <w:sz w:val="22"/>
          <w:szCs w:val="22"/>
        </w:rPr>
        <w:t xml:space="preserve"> </w:t>
      </w:r>
      <w:r w:rsidRPr="00A1395C">
        <w:rPr>
          <w:rFonts w:ascii="Arial" w:hAnsi="Arial" w:cs="Arial"/>
          <w:sz w:val="22"/>
          <w:szCs w:val="22"/>
        </w:rPr>
        <w:t xml:space="preserve">to </w:t>
      </w:r>
      <w:r w:rsidR="002D47B9" w:rsidRPr="00A1395C">
        <w:rPr>
          <w:rFonts w:ascii="Arial" w:hAnsi="Arial" w:cs="Arial"/>
          <w:spacing w:val="-2"/>
          <w:sz w:val="22"/>
          <w:szCs w:val="22"/>
        </w:rPr>
        <w:t xml:space="preserve">providing </w:t>
      </w:r>
      <w:r w:rsidRPr="00A1395C">
        <w:rPr>
          <w:rFonts w:ascii="Arial" w:hAnsi="Arial" w:cs="Arial"/>
          <w:spacing w:val="-1"/>
          <w:sz w:val="22"/>
          <w:szCs w:val="22"/>
        </w:rPr>
        <w:t>equal</w:t>
      </w:r>
      <w:r w:rsidRPr="00A1395C">
        <w:rPr>
          <w:rFonts w:ascii="Arial" w:hAnsi="Arial" w:cs="Arial"/>
          <w:sz w:val="22"/>
          <w:szCs w:val="22"/>
        </w:rPr>
        <w:t xml:space="preserve"> </w:t>
      </w:r>
      <w:r w:rsidRPr="00A1395C">
        <w:rPr>
          <w:rFonts w:ascii="Arial" w:hAnsi="Arial" w:cs="Arial"/>
          <w:spacing w:val="-1"/>
          <w:sz w:val="22"/>
          <w:szCs w:val="22"/>
        </w:rPr>
        <w:t>opportunity</w:t>
      </w:r>
      <w:r w:rsidRPr="00A1395C">
        <w:rPr>
          <w:rFonts w:ascii="Arial" w:hAnsi="Arial" w:cs="Arial"/>
          <w:spacing w:val="-2"/>
          <w:sz w:val="22"/>
          <w:szCs w:val="22"/>
        </w:rPr>
        <w:t xml:space="preserve"> </w:t>
      </w:r>
      <w:r w:rsidRPr="00A1395C">
        <w:rPr>
          <w:rFonts w:ascii="Arial" w:hAnsi="Arial" w:cs="Arial"/>
          <w:spacing w:val="-1"/>
          <w:sz w:val="22"/>
          <w:szCs w:val="22"/>
        </w:rPr>
        <w:t>in</w:t>
      </w:r>
      <w:r w:rsidRPr="00A1395C">
        <w:rPr>
          <w:rFonts w:ascii="Arial" w:hAnsi="Arial" w:cs="Arial"/>
          <w:sz w:val="22"/>
          <w:szCs w:val="22"/>
        </w:rPr>
        <w:t xml:space="preserve"> </w:t>
      </w:r>
      <w:r w:rsidRPr="00A1395C">
        <w:rPr>
          <w:rFonts w:ascii="Arial" w:hAnsi="Arial" w:cs="Arial"/>
          <w:spacing w:val="-1"/>
          <w:sz w:val="22"/>
          <w:szCs w:val="22"/>
        </w:rPr>
        <w:t>all</w:t>
      </w:r>
      <w:r w:rsidRPr="00A1395C">
        <w:rPr>
          <w:rFonts w:ascii="Arial" w:hAnsi="Arial" w:cs="Arial"/>
          <w:sz w:val="22"/>
          <w:szCs w:val="22"/>
        </w:rPr>
        <w:t xml:space="preserve"> </w:t>
      </w:r>
      <w:r w:rsidRPr="00A1395C">
        <w:rPr>
          <w:rFonts w:ascii="Arial" w:hAnsi="Arial" w:cs="Arial"/>
          <w:spacing w:val="-2"/>
          <w:sz w:val="22"/>
          <w:szCs w:val="22"/>
        </w:rPr>
        <w:t xml:space="preserve">programs, </w:t>
      </w:r>
      <w:r w:rsidRPr="00A1395C">
        <w:rPr>
          <w:rFonts w:ascii="Arial" w:hAnsi="Arial" w:cs="Arial"/>
          <w:spacing w:val="-1"/>
          <w:sz w:val="22"/>
          <w:szCs w:val="22"/>
        </w:rPr>
        <w:t>services</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1"/>
          <w:sz w:val="22"/>
          <w:szCs w:val="22"/>
        </w:rPr>
        <w:t xml:space="preserve"> </w:t>
      </w:r>
      <w:r w:rsidRPr="00A1395C">
        <w:rPr>
          <w:rFonts w:ascii="Arial" w:hAnsi="Arial" w:cs="Arial"/>
          <w:spacing w:val="-2"/>
          <w:sz w:val="22"/>
          <w:szCs w:val="22"/>
        </w:rPr>
        <w:t>activities</w:t>
      </w:r>
      <w:r w:rsidRPr="00A1395C">
        <w:rPr>
          <w:rFonts w:ascii="Arial" w:hAnsi="Arial" w:cs="Arial"/>
          <w:spacing w:val="2"/>
          <w:sz w:val="22"/>
          <w:szCs w:val="22"/>
        </w:rPr>
        <w:t xml:space="preserve"> </w:t>
      </w:r>
      <w:r w:rsidRPr="00A1395C">
        <w:rPr>
          <w:rFonts w:ascii="Arial" w:hAnsi="Arial" w:cs="Arial"/>
          <w:sz w:val="22"/>
          <w:szCs w:val="22"/>
        </w:rPr>
        <w:t xml:space="preserve">to individuals who do not speak English as their primary language and who have a limited ability to read, write, speak or understand English.  Those individuals are referred to as limited English proficient, or “LEP.”  Meaningful access to </w:t>
      </w:r>
      <w:proofErr w:type="gramStart"/>
      <w:r w:rsidRPr="00A1395C">
        <w:rPr>
          <w:rFonts w:ascii="Arial" w:hAnsi="Arial" w:cs="Arial"/>
          <w:sz w:val="22"/>
          <w:szCs w:val="22"/>
        </w:rPr>
        <w:t>Federally</w:t>
      </w:r>
      <w:proofErr w:type="gramEnd"/>
      <w:r w:rsidRPr="00A1395C">
        <w:rPr>
          <w:rFonts w:ascii="Arial" w:hAnsi="Arial" w:cs="Arial"/>
          <w:sz w:val="22"/>
          <w:szCs w:val="22"/>
        </w:rPr>
        <w:t xml:space="preserve"> funded programs and activities is </w:t>
      </w:r>
      <w:r w:rsidRPr="00A1395C">
        <w:rPr>
          <w:rFonts w:ascii="Arial" w:hAnsi="Arial" w:cs="Arial"/>
          <w:spacing w:val="1"/>
          <w:sz w:val="22"/>
          <w:szCs w:val="22"/>
        </w:rPr>
        <w:t xml:space="preserve">required by </w:t>
      </w:r>
      <w:r w:rsidRPr="00A1395C">
        <w:rPr>
          <w:rFonts w:ascii="Arial" w:hAnsi="Arial" w:cs="Arial"/>
          <w:spacing w:val="-1"/>
          <w:sz w:val="22"/>
          <w:szCs w:val="22"/>
        </w:rPr>
        <w:t>Title</w:t>
      </w:r>
      <w:r w:rsidRPr="00A1395C">
        <w:rPr>
          <w:rFonts w:ascii="Arial" w:hAnsi="Arial" w:cs="Arial"/>
          <w:sz w:val="22"/>
          <w:szCs w:val="22"/>
        </w:rPr>
        <w:t xml:space="preserve"> </w:t>
      </w:r>
      <w:r w:rsidRPr="00A1395C">
        <w:rPr>
          <w:rFonts w:ascii="Arial" w:hAnsi="Arial" w:cs="Arial"/>
          <w:spacing w:val="-2"/>
          <w:sz w:val="22"/>
          <w:szCs w:val="22"/>
        </w:rPr>
        <w:t>VI</w:t>
      </w:r>
      <w:r w:rsidRPr="00A1395C">
        <w:rPr>
          <w:rFonts w:ascii="Arial" w:hAnsi="Arial" w:cs="Arial"/>
          <w:spacing w:val="2"/>
          <w:sz w:val="22"/>
          <w:szCs w:val="22"/>
        </w:rPr>
        <w:t xml:space="preserve"> </w:t>
      </w:r>
      <w:r w:rsidRPr="00A1395C">
        <w:rPr>
          <w:rFonts w:ascii="Arial" w:hAnsi="Arial" w:cs="Arial"/>
          <w:spacing w:val="-2"/>
          <w:sz w:val="22"/>
          <w:szCs w:val="22"/>
        </w:rPr>
        <w:t>of</w:t>
      </w:r>
      <w:r w:rsidRPr="00A1395C">
        <w:rPr>
          <w:rFonts w:ascii="Arial" w:hAnsi="Arial" w:cs="Arial"/>
          <w:sz w:val="22"/>
          <w:szCs w:val="22"/>
        </w:rPr>
        <w:t xml:space="preserve"> the </w:t>
      </w:r>
      <w:r w:rsidRPr="00A1395C">
        <w:rPr>
          <w:rFonts w:ascii="Arial" w:hAnsi="Arial" w:cs="Arial"/>
          <w:spacing w:val="-2"/>
          <w:sz w:val="22"/>
          <w:szCs w:val="22"/>
        </w:rPr>
        <w:t>Civil</w:t>
      </w:r>
      <w:r w:rsidRPr="00A1395C">
        <w:rPr>
          <w:rFonts w:ascii="Arial" w:hAnsi="Arial" w:cs="Arial"/>
          <w:sz w:val="22"/>
          <w:szCs w:val="22"/>
        </w:rPr>
        <w:t xml:space="preserve"> </w:t>
      </w:r>
      <w:r w:rsidRPr="00A1395C">
        <w:rPr>
          <w:rFonts w:ascii="Arial" w:hAnsi="Arial" w:cs="Arial"/>
          <w:spacing w:val="-1"/>
          <w:sz w:val="22"/>
          <w:szCs w:val="22"/>
        </w:rPr>
        <w:t>Rights</w:t>
      </w:r>
      <w:r w:rsidRPr="00A1395C">
        <w:rPr>
          <w:rFonts w:ascii="Arial" w:hAnsi="Arial" w:cs="Arial"/>
          <w:spacing w:val="1"/>
          <w:sz w:val="22"/>
          <w:szCs w:val="22"/>
        </w:rPr>
        <w:t xml:space="preserve"> </w:t>
      </w:r>
      <w:r w:rsidRPr="00A1395C">
        <w:rPr>
          <w:rFonts w:ascii="Arial" w:hAnsi="Arial" w:cs="Arial"/>
          <w:spacing w:val="-1"/>
          <w:sz w:val="22"/>
          <w:szCs w:val="22"/>
        </w:rPr>
        <w:t>Act of 1964 and its implementing regulation</w:t>
      </w:r>
      <w:r w:rsidR="009B040B">
        <w:rPr>
          <w:rFonts w:ascii="Arial" w:hAnsi="Arial" w:cs="Arial"/>
          <w:spacing w:val="-1"/>
          <w:sz w:val="22"/>
          <w:szCs w:val="22"/>
        </w:rPr>
        <w:t>s</w:t>
      </w:r>
      <w:r w:rsidRPr="00A1395C">
        <w:rPr>
          <w:rFonts w:ascii="Arial" w:hAnsi="Arial" w:cs="Arial"/>
          <w:spacing w:val="-1"/>
          <w:sz w:val="22"/>
          <w:szCs w:val="22"/>
        </w:rPr>
        <w:t xml:space="preserve">.  </w:t>
      </w:r>
      <w:r w:rsidRPr="00A1395C" w:rsidDel="00737E7A">
        <w:rPr>
          <w:rFonts w:ascii="Arial" w:hAnsi="Arial" w:cs="Arial"/>
          <w:spacing w:val="-2"/>
          <w:sz w:val="22"/>
          <w:szCs w:val="22"/>
        </w:rPr>
        <w:t xml:space="preserve"> </w:t>
      </w:r>
    </w:p>
    <w:p w14:paraId="08607677" w14:textId="77777777" w:rsidR="00BC2C8D" w:rsidRPr="00A1395C" w:rsidRDefault="00BC2C8D" w:rsidP="004A2B1B">
      <w:pPr>
        <w:pStyle w:val="BodyText"/>
        <w:kinsoku w:val="0"/>
        <w:overflowPunct w:val="0"/>
        <w:ind w:left="100" w:right="99"/>
        <w:jc w:val="both"/>
        <w:rPr>
          <w:rFonts w:ascii="Arial" w:hAnsi="Arial" w:cs="Arial"/>
          <w:sz w:val="22"/>
          <w:szCs w:val="22"/>
        </w:rPr>
      </w:pPr>
    </w:p>
    <w:p w14:paraId="77AD6F8B" w14:textId="1CDCDFAB" w:rsidR="00F81B81" w:rsidRPr="00A1395C" w:rsidRDefault="00F81B81" w:rsidP="009B040B">
      <w:pPr>
        <w:pStyle w:val="BodyText"/>
        <w:kinsoku w:val="0"/>
        <w:overflowPunct w:val="0"/>
        <w:ind w:left="0" w:right="99"/>
        <w:jc w:val="both"/>
        <w:rPr>
          <w:rFonts w:ascii="Arial" w:hAnsi="Arial" w:cs="Arial"/>
          <w:sz w:val="22"/>
          <w:szCs w:val="22"/>
        </w:rPr>
      </w:pPr>
      <w:r w:rsidRPr="00A1395C">
        <w:rPr>
          <w:rFonts w:ascii="Arial" w:hAnsi="Arial" w:cs="Arial"/>
          <w:sz w:val="22"/>
          <w:szCs w:val="22"/>
        </w:rPr>
        <w:t>Meaningful access to LEP individuals is provided in two</w:t>
      </w:r>
      <w:r w:rsidR="009B040B">
        <w:rPr>
          <w:rFonts w:ascii="Arial" w:hAnsi="Arial" w:cs="Arial"/>
          <w:sz w:val="22"/>
          <w:szCs w:val="22"/>
        </w:rPr>
        <w:t xml:space="preserve"> ways: Oral interpretation</w:t>
      </w:r>
      <w:r w:rsidR="00B975A6" w:rsidRPr="00A1395C">
        <w:rPr>
          <w:rFonts w:ascii="Arial" w:hAnsi="Arial" w:cs="Arial"/>
          <w:sz w:val="22"/>
          <w:szCs w:val="22"/>
        </w:rPr>
        <w:t xml:space="preserve"> </w:t>
      </w:r>
      <w:r w:rsidRPr="00A1395C">
        <w:rPr>
          <w:rFonts w:ascii="Arial" w:hAnsi="Arial" w:cs="Arial"/>
          <w:sz w:val="22"/>
          <w:szCs w:val="22"/>
        </w:rPr>
        <w:t>and written translation. Oral interpretation can range from on-site interpreters for critical services provided to a high volume of LEP persons, to access through commercially-available telephonic interpretation services. Written translation</w:t>
      </w:r>
      <w:r w:rsidR="009B040B">
        <w:rPr>
          <w:rFonts w:ascii="Arial" w:hAnsi="Arial" w:cs="Arial"/>
          <w:sz w:val="22"/>
          <w:szCs w:val="22"/>
        </w:rPr>
        <w:t xml:space="preserve"> </w:t>
      </w:r>
      <w:r w:rsidRPr="00A1395C">
        <w:rPr>
          <w:rFonts w:ascii="Arial" w:hAnsi="Arial" w:cs="Arial"/>
          <w:sz w:val="22"/>
          <w:szCs w:val="22"/>
        </w:rPr>
        <w:t>can range from translation of an entire doc</w:t>
      </w:r>
      <w:r w:rsidR="00BC2C8D" w:rsidRPr="00A1395C">
        <w:rPr>
          <w:rFonts w:ascii="Arial" w:hAnsi="Arial" w:cs="Arial"/>
          <w:sz w:val="22"/>
          <w:szCs w:val="22"/>
        </w:rPr>
        <w:t xml:space="preserve">ument to translation of a short </w:t>
      </w:r>
      <w:r w:rsidRPr="00A1395C">
        <w:rPr>
          <w:rFonts w:ascii="Arial" w:hAnsi="Arial" w:cs="Arial"/>
          <w:sz w:val="22"/>
          <w:szCs w:val="22"/>
        </w:rPr>
        <w:t xml:space="preserve">description of the document. </w:t>
      </w:r>
    </w:p>
    <w:p w14:paraId="539D302A" w14:textId="77777777"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14:paraId="504DA116" w14:textId="13DA0373"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r w:rsidRPr="00A1395C">
        <w:rPr>
          <w:rFonts w:ascii="Arial" w:hAnsi="Arial" w:cs="Arial"/>
          <w:sz w:val="22"/>
          <w:szCs w:val="22"/>
        </w:rPr>
        <w:t xml:space="preserve">The </w:t>
      </w:r>
      <w:r w:rsidR="00B975A6" w:rsidRPr="00A1395C">
        <w:rPr>
          <w:rFonts w:ascii="Arial" w:hAnsi="Arial" w:cs="Arial"/>
          <w:sz w:val="22"/>
          <w:szCs w:val="22"/>
        </w:rPr>
        <w:t xml:space="preserve">entity </w:t>
      </w:r>
      <w:r w:rsidRPr="00A1395C">
        <w:rPr>
          <w:rFonts w:ascii="Arial" w:hAnsi="Arial" w:cs="Arial"/>
          <w:sz w:val="22"/>
          <w:szCs w:val="22"/>
        </w:rPr>
        <w:t>fulfills this obligation by</w:t>
      </w:r>
      <w:r w:rsidR="009B040B">
        <w:rPr>
          <w:rFonts w:ascii="Arial" w:hAnsi="Arial" w:cs="Arial"/>
          <w:sz w:val="22"/>
          <w:szCs w:val="22"/>
        </w:rPr>
        <w:t xml:space="preserve"> one or more of the following: </w:t>
      </w:r>
      <w:r w:rsidRPr="00A1395C">
        <w:rPr>
          <w:rFonts w:ascii="Arial" w:hAnsi="Arial" w:cs="Arial"/>
          <w:sz w:val="22"/>
          <w:szCs w:val="22"/>
        </w:rPr>
        <w:t>hiring bilingual staff, hiring staff interpreters/translators, contracting for int</w:t>
      </w:r>
      <w:r w:rsidR="009B040B">
        <w:rPr>
          <w:rFonts w:ascii="Arial" w:hAnsi="Arial" w:cs="Arial"/>
          <w:sz w:val="22"/>
          <w:szCs w:val="22"/>
        </w:rPr>
        <w:t xml:space="preserve">erpreters/translation services, </w:t>
      </w:r>
      <w:r w:rsidRPr="00A1395C">
        <w:rPr>
          <w:rFonts w:ascii="Arial" w:hAnsi="Arial" w:cs="Arial"/>
          <w:sz w:val="22"/>
          <w:szCs w:val="22"/>
        </w:rPr>
        <w:t>using telephone interpreter lines, and</w:t>
      </w:r>
      <w:r w:rsidR="009B040B">
        <w:rPr>
          <w:rFonts w:ascii="Arial" w:hAnsi="Arial" w:cs="Arial"/>
          <w:sz w:val="22"/>
          <w:szCs w:val="22"/>
        </w:rPr>
        <w:t>/or</w:t>
      </w:r>
      <w:r w:rsidRPr="00A1395C">
        <w:rPr>
          <w:rFonts w:ascii="Arial" w:hAnsi="Arial" w:cs="Arial"/>
          <w:sz w:val="22"/>
          <w:szCs w:val="22"/>
        </w:rPr>
        <w:t xml:space="preserve"> using community volunteers.</w:t>
      </w:r>
      <w:r w:rsidR="009B040B">
        <w:rPr>
          <w:rFonts w:ascii="Arial" w:hAnsi="Arial" w:cs="Arial"/>
          <w:sz w:val="22"/>
          <w:szCs w:val="22"/>
        </w:rPr>
        <w:t xml:space="preserve"> </w:t>
      </w:r>
      <w:r w:rsidRPr="00A1395C">
        <w:rPr>
          <w:rFonts w:ascii="Arial" w:hAnsi="Arial" w:cs="Arial"/>
          <w:sz w:val="22"/>
          <w:szCs w:val="22"/>
        </w:rPr>
        <w:t xml:space="preserve">The </w:t>
      </w:r>
      <w:r w:rsidR="00A1395C" w:rsidRPr="00A1395C">
        <w:rPr>
          <w:rFonts w:ascii="Arial" w:hAnsi="Arial" w:cs="Arial"/>
          <w:sz w:val="22"/>
          <w:szCs w:val="22"/>
        </w:rPr>
        <w:t>entity</w:t>
      </w:r>
      <w:r w:rsidRPr="00A1395C">
        <w:rPr>
          <w:rFonts w:ascii="Arial" w:hAnsi="Arial" w:cs="Arial"/>
          <w:sz w:val="22"/>
          <w:szCs w:val="22"/>
        </w:rPr>
        <w:t xml:space="preserve"> understands that the interpretation/translation must be performed in a competent, confidential, ethical, and accurate manner at no cost to the LEP individual.  The </w:t>
      </w:r>
      <w:r w:rsidR="00A1395C" w:rsidRPr="00A1395C">
        <w:rPr>
          <w:rFonts w:ascii="Arial" w:hAnsi="Arial" w:cs="Arial"/>
          <w:sz w:val="22"/>
          <w:szCs w:val="22"/>
        </w:rPr>
        <w:t>entity</w:t>
      </w:r>
      <w:r w:rsidRPr="00A1395C">
        <w:rPr>
          <w:rFonts w:ascii="Arial" w:hAnsi="Arial" w:cs="Arial"/>
          <w:sz w:val="22"/>
          <w:szCs w:val="22"/>
        </w:rPr>
        <w:t xml:space="preserve"> does not rely on the LEP individual to provide an interpreter.</w:t>
      </w:r>
    </w:p>
    <w:p w14:paraId="4D299D10" w14:textId="77777777" w:rsidR="00F81B81" w:rsidRPr="00A1395C" w:rsidRDefault="00F81B81" w:rsidP="004A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14:paraId="507B4102" w14:textId="2C1A9059" w:rsidR="00F81B81" w:rsidRPr="00A1395C" w:rsidRDefault="00F81B81" w:rsidP="004A2B1B">
      <w:pPr>
        <w:pStyle w:val="HTMLPreformatted"/>
        <w:jc w:val="both"/>
        <w:rPr>
          <w:rFonts w:ascii="Arial" w:hAnsi="Arial" w:cs="Arial"/>
          <w:sz w:val="22"/>
          <w:szCs w:val="22"/>
        </w:rPr>
      </w:pPr>
      <w:r w:rsidRPr="00A1395C">
        <w:rPr>
          <w:rFonts w:ascii="Arial" w:hAnsi="Arial" w:cs="Arial"/>
          <w:sz w:val="22"/>
          <w:szCs w:val="22"/>
        </w:rPr>
        <w:t xml:space="preserve">If an LEP person requests to use a family member, friend or other adult as an interpreter, the </w:t>
      </w:r>
      <w:r w:rsidR="00A1395C" w:rsidRPr="00A1395C">
        <w:rPr>
          <w:rFonts w:ascii="Arial" w:hAnsi="Arial" w:cs="Arial"/>
          <w:sz w:val="22"/>
          <w:szCs w:val="22"/>
        </w:rPr>
        <w:t>entity</w:t>
      </w:r>
      <w:r w:rsidR="00A1395C">
        <w:rPr>
          <w:rFonts w:ascii="Arial" w:hAnsi="Arial" w:cs="Arial"/>
          <w:sz w:val="22"/>
          <w:szCs w:val="22"/>
        </w:rPr>
        <w:t xml:space="preserve"> makes the L</w:t>
      </w:r>
      <w:r w:rsidRPr="00A1395C">
        <w:rPr>
          <w:rFonts w:ascii="Arial" w:hAnsi="Arial" w:cs="Arial"/>
          <w:sz w:val="22"/>
          <w:szCs w:val="22"/>
        </w:rPr>
        <w:t>E</w:t>
      </w:r>
      <w:r w:rsidR="00A1395C">
        <w:rPr>
          <w:rFonts w:ascii="Arial" w:hAnsi="Arial" w:cs="Arial"/>
          <w:sz w:val="22"/>
          <w:szCs w:val="22"/>
        </w:rPr>
        <w:t>P</w:t>
      </w:r>
      <w:r w:rsidRPr="00A1395C">
        <w:rPr>
          <w:rFonts w:ascii="Arial" w:hAnsi="Arial" w:cs="Arial"/>
          <w:sz w:val="22"/>
          <w:szCs w:val="22"/>
        </w:rPr>
        <w:t xml:space="preserve"> person aware that the </w:t>
      </w:r>
      <w:r w:rsidR="00A1395C" w:rsidRPr="00A1395C">
        <w:rPr>
          <w:rFonts w:ascii="Arial" w:hAnsi="Arial" w:cs="Arial"/>
          <w:sz w:val="22"/>
          <w:szCs w:val="22"/>
        </w:rPr>
        <w:t>entity</w:t>
      </w:r>
      <w:r w:rsidRPr="00A1395C">
        <w:rPr>
          <w:rFonts w:ascii="Arial" w:hAnsi="Arial" w:cs="Arial"/>
          <w:sz w:val="22"/>
          <w:szCs w:val="22"/>
        </w:rPr>
        <w:t xml:space="preserve"> will provide a qualified interpreter at no cost to the LEP person.  The </w:t>
      </w:r>
      <w:r w:rsidR="00A1395C" w:rsidRPr="00A1395C">
        <w:rPr>
          <w:rFonts w:ascii="Arial" w:hAnsi="Arial" w:cs="Arial"/>
          <w:sz w:val="22"/>
          <w:szCs w:val="22"/>
        </w:rPr>
        <w:t>entity</w:t>
      </w:r>
      <w:r w:rsidRPr="00A1395C">
        <w:rPr>
          <w:rFonts w:ascii="Arial" w:hAnsi="Arial" w:cs="Arial"/>
          <w:sz w:val="22"/>
          <w:szCs w:val="22"/>
        </w:rPr>
        <w:t xml:space="preserve"> respects the LEP person’s choice of interpreters.  If the LEP person chooses a family member, friend, or other adult to interpret instead of one provided by the </w:t>
      </w:r>
      <w:r w:rsidR="00A1395C" w:rsidRPr="00A1395C">
        <w:rPr>
          <w:rFonts w:ascii="Arial" w:hAnsi="Arial" w:cs="Arial"/>
          <w:sz w:val="22"/>
          <w:szCs w:val="22"/>
        </w:rPr>
        <w:t>entity</w:t>
      </w:r>
      <w:r w:rsidRPr="00A1395C">
        <w:rPr>
          <w:rFonts w:ascii="Arial" w:hAnsi="Arial" w:cs="Arial"/>
          <w:sz w:val="22"/>
          <w:szCs w:val="22"/>
        </w:rPr>
        <w:t xml:space="preserve">, the </w:t>
      </w:r>
      <w:r w:rsidR="00A1395C" w:rsidRPr="00A1395C">
        <w:rPr>
          <w:rFonts w:ascii="Arial" w:hAnsi="Arial" w:cs="Arial"/>
          <w:sz w:val="22"/>
          <w:szCs w:val="22"/>
        </w:rPr>
        <w:t>entity</w:t>
      </w:r>
      <w:r w:rsidRPr="00A1395C">
        <w:rPr>
          <w:rFonts w:ascii="Arial" w:hAnsi="Arial" w:cs="Arial"/>
          <w:sz w:val="22"/>
          <w:szCs w:val="22"/>
        </w:rPr>
        <w:t xml:space="preserve"> makes a record of </w:t>
      </w:r>
      <w:r w:rsidR="002D47B9" w:rsidRPr="00A1395C">
        <w:rPr>
          <w:rFonts w:ascii="Arial" w:hAnsi="Arial" w:cs="Arial"/>
          <w:sz w:val="22"/>
          <w:szCs w:val="22"/>
        </w:rPr>
        <w:t>that decision</w:t>
      </w:r>
      <w:r w:rsidRPr="00A1395C">
        <w:rPr>
          <w:rFonts w:ascii="Arial" w:hAnsi="Arial" w:cs="Arial"/>
          <w:sz w:val="22"/>
          <w:szCs w:val="22"/>
        </w:rPr>
        <w:t xml:space="preserve">.  If the </w:t>
      </w:r>
      <w:r w:rsidR="00A1395C" w:rsidRPr="00A1395C">
        <w:rPr>
          <w:rFonts w:ascii="Arial" w:hAnsi="Arial" w:cs="Arial"/>
          <w:sz w:val="22"/>
          <w:szCs w:val="22"/>
        </w:rPr>
        <w:t>entity</w:t>
      </w:r>
      <w:r w:rsidRPr="00A1395C">
        <w:rPr>
          <w:rFonts w:ascii="Arial" w:hAnsi="Arial" w:cs="Arial"/>
          <w:sz w:val="22"/>
          <w:szCs w:val="22"/>
        </w:rPr>
        <w:t xml:space="preserve"> believes the interpreter selected by the LEP person is not competent or appropriate, the </w:t>
      </w:r>
      <w:r w:rsidR="00A1395C" w:rsidRPr="00A1395C">
        <w:rPr>
          <w:rFonts w:ascii="Arial" w:hAnsi="Arial" w:cs="Arial"/>
          <w:sz w:val="22"/>
          <w:szCs w:val="22"/>
        </w:rPr>
        <w:t>entity</w:t>
      </w:r>
      <w:r w:rsidRPr="00A1395C">
        <w:rPr>
          <w:rFonts w:ascii="Arial" w:hAnsi="Arial" w:cs="Arial"/>
          <w:sz w:val="22"/>
          <w:szCs w:val="22"/>
        </w:rPr>
        <w:t xml:space="preserve"> supplements with its own qualified interpreter.  Minors should not act as interpreters unless there is an emergency situation and another interpreter is not immediately available.  </w:t>
      </w:r>
    </w:p>
    <w:p w14:paraId="2379CD88" w14:textId="77777777" w:rsidR="00F81B81" w:rsidRPr="00A1395C" w:rsidRDefault="00F81B81" w:rsidP="004A2B1B">
      <w:pPr>
        <w:pStyle w:val="HTMLPreformatted"/>
        <w:jc w:val="both"/>
        <w:rPr>
          <w:rFonts w:ascii="Arial" w:hAnsi="Arial" w:cs="Arial"/>
          <w:sz w:val="22"/>
          <w:szCs w:val="22"/>
        </w:rPr>
      </w:pPr>
    </w:p>
    <w:p w14:paraId="12CEB226" w14:textId="300C0343" w:rsidR="00F81B81" w:rsidRPr="00A1395C" w:rsidRDefault="00F81B81" w:rsidP="004A2B1B">
      <w:pPr>
        <w:pStyle w:val="BodyText"/>
        <w:kinsoku w:val="0"/>
        <w:overflowPunct w:val="0"/>
        <w:ind w:left="0"/>
        <w:jc w:val="both"/>
        <w:rPr>
          <w:rFonts w:ascii="Arial" w:hAnsi="Arial" w:cs="Arial"/>
          <w:sz w:val="22"/>
          <w:szCs w:val="22"/>
        </w:rPr>
      </w:pPr>
      <w:r w:rsidRPr="00A1395C">
        <w:rPr>
          <w:rFonts w:ascii="Arial" w:hAnsi="Arial" w:cs="Arial"/>
          <w:spacing w:val="-1"/>
          <w:sz w:val="22"/>
          <w:szCs w:val="22"/>
        </w:rPr>
        <w:t xml:space="preserve">The </w:t>
      </w:r>
      <w:r w:rsidR="00A1395C" w:rsidRPr="00A1395C">
        <w:rPr>
          <w:rFonts w:ascii="Arial" w:hAnsi="Arial" w:cs="Arial"/>
          <w:spacing w:val="-1"/>
          <w:sz w:val="22"/>
          <w:szCs w:val="22"/>
        </w:rPr>
        <w:t>entity</w:t>
      </w:r>
      <w:r w:rsidRPr="00A1395C">
        <w:rPr>
          <w:rFonts w:ascii="Arial" w:hAnsi="Arial" w:cs="Arial"/>
          <w:spacing w:val="-1"/>
          <w:sz w:val="22"/>
          <w:szCs w:val="22"/>
        </w:rPr>
        <w:t xml:space="preserve"> records the number and date of instances in which interpretation was offered, what service was offered (e.g., staff, in-person contracted, telephone, etc.)</w:t>
      </w:r>
      <w:r w:rsidR="009B040B">
        <w:rPr>
          <w:rFonts w:ascii="Arial" w:hAnsi="Arial" w:cs="Arial"/>
          <w:spacing w:val="-1"/>
          <w:sz w:val="22"/>
          <w:szCs w:val="22"/>
        </w:rPr>
        <w:t xml:space="preserve">, </w:t>
      </w:r>
      <w:r w:rsidRPr="00A1395C">
        <w:rPr>
          <w:rFonts w:ascii="Arial" w:hAnsi="Arial" w:cs="Arial"/>
          <w:spacing w:val="-1"/>
          <w:sz w:val="22"/>
          <w:szCs w:val="22"/>
        </w:rPr>
        <w:t>whether it was accepted or whether the LEP individual selected their own interpreter, and in what language group the service was needed.</w:t>
      </w:r>
    </w:p>
    <w:p w14:paraId="1E952A2F" w14:textId="77777777" w:rsidR="00F81B81" w:rsidRPr="00A1395C" w:rsidRDefault="00F81B81" w:rsidP="004A2B1B">
      <w:pPr>
        <w:pStyle w:val="BodyText"/>
        <w:kinsoku w:val="0"/>
        <w:overflowPunct w:val="0"/>
        <w:spacing w:before="10"/>
        <w:ind w:left="0"/>
        <w:jc w:val="both"/>
        <w:rPr>
          <w:rFonts w:ascii="Arial" w:hAnsi="Arial" w:cs="Arial"/>
          <w:sz w:val="22"/>
          <w:szCs w:val="22"/>
        </w:rPr>
      </w:pPr>
    </w:p>
    <w:p w14:paraId="5B800066" w14:textId="4F9048F6" w:rsidR="00F81B81" w:rsidRPr="00A1395C" w:rsidRDefault="00F81B81" w:rsidP="004A2B1B">
      <w:pPr>
        <w:pStyle w:val="BodyText"/>
        <w:kinsoku w:val="0"/>
        <w:overflowPunct w:val="0"/>
        <w:ind w:left="100" w:right="365"/>
        <w:jc w:val="both"/>
        <w:rPr>
          <w:rFonts w:ascii="Arial" w:hAnsi="Arial" w:cs="Arial"/>
          <w:sz w:val="22"/>
          <w:szCs w:val="22"/>
        </w:rPr>
      </w:pPr>
      <w:r w:rsidRPr="00A1395C">
        <w:rPr>
          <w:rFonts w:ascii="Arial" w:hAnsi="Arial" w:cs="Arial"/>
          <w:spacing w:val="-1"/>
          <w:sz w:val="22"/>
          <w:szCs w:val="22"/>
        </w:rPr>
        <w:t>This</w:t>
      </w:r>
      <w:r w:rsidRPr="00A1395C">
        <w:rPr>
          <w:rFonts w:ascii="Arial" w:hAnsi="Arial" w:cs="Arial"/>
          <w:spacing w:val="1"/>
          <w:sz w:val="22"/>
          <w:szCs w:val="22"/>
        </w:rPr>
        <w:t xml:space="preserve"> </w:t>
      </w:r>
      <w:r w:rsidR="00A1395C" w:rsidRPr="00A1395C">
        <w:rPr>
          <w:rFonts w:ascii="Arial" w:hAnsi="Arial" w:cs="Arial"/>
          <w:spacing w:val="-2"/>
          <w:sz w:val="22"/>
          <w:szCs w:val="22"/>
        </w:rPr>
        <w:t>entity</w:t>
      </w:r>
      <w:r w:rsidRPr="00A1395C">
        <w:rPr>
          <w:rFonts w:ascii="Arial" w:hAnsi="Arial" w:cs="Arial"/>
          <w:spacing w:val="-2"/>
          <w:sz w:val="22"/>
          <w:szCs w:val="22"/>
        </w:rPr>
        <w:t xml:space="preserve"> </w:t>
      </w:r>
      <w:r w:rsidRPr="00A1395C">
        <w:rPr>
          <w:rFonts w:ascii="Arial" w:hAnsi="Arial" w:cs="Arial"/>
          <w:spacing w:val="-1"/>
          <w:sz w:val="22"/>
          <w:szCs w:val="22"/>
        </w:rPr>
        <w:t>monitors</w:t>
      </w:r>
      <w:r w:rsidRPr="00A1395C">
        <w:rPr>
          <w:rFonts w:ascii="Arial" w:hAnsi="Arial" w:cs="Arial"/>
          <w:spacing w:val="1"/>
          <w:sz w:val="22"/>
          <w:szCs w:val="22"/>
        </w:rPr>
        <w:t xml:space="preserve"> </w:t>
      </w:r>
      <w:r w:rsidRPr="00A1395C">
        <w:rPr>
          <w:rFonts w:ascii="Arial" w:hAnsi="Arial" w:cs="Arial"/>
          <w:spacing w:val="-2"/>
          <w:sz w:val="22"/>
          <w:szCs w:val="22"/>
        </w:rPr>
        <w:t xml:space="preserve">its </w:t>
      </w:r>
      <w:r w:rsidRPr="00A1395C">
        <w:rPr>
          <w:rFonts w:ascii="Arial" w:hAnsi="Arial" w:cs="Arial"/>
          <w:spacing w:val="-1"/>
          <w:sz w:val="22"/>
          <w:szCs w:val="22"/>
        </w:rPr>
        <w:t>changing</w:t>
      </w:r>
      <w:r w:rsidRPr="00A1395C">
        <w:rPr>
          <w:rFonts w:ascii="Arial" w:hAnsi="Arial" w:cs="Arial"/>
          <w:spacing w:val="4"/>
          <w:sz w:val="22"/>
          <w:szCs w:val="22"/>
        </w:rPr>
        <w:t xml:space="preserve"> </w:t>
      </w:r>
      <w:r w:rsidRPr="00A1395C">
        <w:rPr>
          <w:rFonts w:ascii="Arial" w:hAnsi="Arial" w:cs="Arial"/>
          <w:spacing w:val="-2"/>
          <w:sz w:val="22"/>
          <w:szCs w:val="22"/>
        </w:rPr>
        <w:t xml:space="preserve">demographics </w:t>
      </w:r>
      <w:r w:rsidRPr="00A1395C">
        <w:rPr>
          <w:rFonts w:ascii="Arial" w:hAnsi="Arial" w:cs="Arial"/>
          <w:spacing w:val="-1"/>
          <w:sz w:val="22"/>
          <w:szCs w:val="22"/>
        </w:rPr>
        <w:t>and</w:t>
      </w:r>
      <w:r w:rsidRPr="00A1395C">
        <w:rPr>
          <w:rFonts w:ascii="Arial" w:hAnsi="Arial" w:cs="Arial"/>
          <w:sz w:val="22"/>
          <w:szCs w:val="22"/>
        </w:rPr>
        <w:t xml:space="preserve"> </w:t>
      </w:r>
      <w:r w:rsidRPr="00A1395C">
        <w:rPr>
          <w:rFonts w:ascii="Arial" w:hAnsi="Arial" w:cs="Arial"/>
          <w:spacing w:val="-1"/>
          <w:sz w:val="22"/>
          <w:szCs w:val="22"/>
        </w:rPr>
        <w:t>population</w:t>
      </w:r>
      <w:r w:rsidRPr="00A1395C">
        <w:rPr>
          <w:rFonts w:ascii="Arial" w:hAnsi="Arial" w:cs="Arial"/>
          <w:spacing w:val="-2"/>
          <w:sz w:val="22"/>
          <w:szCs w:val="22"/>
        </w:rPr>
        <w:t xml:space="preserve"> </w:t>
      </w:r>
      <w:r w:rsidRPr="00A1395C">
        <w:rPr>
          <w:rFonts w:ascii="Arial" w:hAnsi="Arial" w:cs="Arial"/>
          <w:spacing w:val="-1"/>
          <w:sz w:val="22"/>
          <w:szCs w:val="22"/>
        </w:rPr>
        <w:t>trends</w:t>
      </w:r>
      <w:r w:rsidRPr="00A1395C">
        <w:rPr>
          <w:rFonts w:ascii="Arial" w:hAnsi="Arial" w:cs="Arial"/>
          <w:spacing w:val="-2"/>
          <w:sz w:val="22"/>
          <w:szCs w:val="22"/>
        </w:rPr>
        <w:t xml:space="preserve"> </w:t>
      </w:r>
      <w:r w:rsidRPr="00A1395C">
        <w:rPr>
          <w:rFonts w:ascii="Arial" w:hAnsi="Arial" w:cs="Arial"/>
          <w:spacing w:val="-1"/>
          <w:sz w:val="22"/>
          <w:szCs w:val="22"/>
        </w:rPr>
        <w:t>on</w:t>
      </w:r>
      <w:r w:rsidRPr="00A1395C">
        <w:rPr>
          <w:rFonts w:ascii="Arial" w:hAnsi="Arial" w:cs="Arial"/>
          <w:spacing w:val="-2"/>
          <w:sz w:val="22"/>
          <w:szCs w:val="22"/>
        </w:rPr>
        <w:t xml:space="preserve"> </w:t>
      </w:r>
      <w:r w:rsidRPr="00A1395C">
        <w:rPr>
          <w:rFonts w:ascii="Arial" w:hAnsi="Arial" w:cs="Arial"/>
          <w:spacing w:val="-1"/>
          <w:sz w:val="22"/>
          <w:szCs w:val="22"/>
        </w:rPr>
        <w:t>an</w:t>
      </w:r>
      <w:r w:rsidRPr="00A1395C">
        <w:rPr>
          <w:rFonts w:ascii="Arial" w:hAnsi="Arial" w:cs="Arial"/>
          <w:sz w:val="22"/>
          <w:szCs w:val="22"/>
        </w:rPr>
        <w:t xml:space="preserve"> </w:t>
      </w:r>
      <w:r w:rsidRPr="00A1395C">
        <w:rPr>
          <w:rFonts w:ascii="Arial" w:hAnsi="Arial" w:cs="Arial"/>
          <w:spacing w:val="-1"/>
          <w:sz w:val="22"/>
          <w:szCs w:val="22"/>
        </w:rPr>
        <w:t>annual</w:t>
      </w:r>
      <w:r w:rsidRPr="00A1395C">
        <w:rPr>
          <w:rFonts w:ascii="Arial" w:hAnsi="Arial" w:cs="Arial"/>
          <w:spacing w:val="1"/>
          <w:sz w:val="22"/>
          <w:szCs w:val="22"/>
        </w:rPr>
        <w:t xml:space="preserve"> </w:t>
      </w:r>
      <w:r w:rsidRPr="00A1395C">
        <w:rPr>
          <w:rFonts w:ascii="Arial" w:hAnsi="Arial" w:cs="Arial"/>
          <w:spacing w:val="-2"/>
          <w:sz w:val="22"/>
          <w:szCs w:val="22"/>
        </w:rPr>
        <w:t>basis,</w:t>
      </w:r>
      <w:r w:rsidRPr="00A1395C">
        <w:rPr>
          <w:rFonts w:ascii="Arial" w:hAnsi="Arial" w:cs="Arial"/>
          <w:sz w:val="22"/>
          <w:szCs w:val="22"/>
        </w:rPr>
        <w:t xml:space="preserve"> to </w:t>
      </w:r>
      <w:r w:rsidRPr="00A1395C">
        <w:rPr>
          <w:rFonts w:ascii="Arial" w:hAnsi="Arial" w:cs="Arial"/>
          <w:spacing w:val="-2"/>
          <w:sz w:val="22"/>
          <w:szCs w:val="22"/>
        </w:rPr>
        <w:t>ensure</w:t>
      </w:r>
      <w:r w:rsidRPr="00A1395C">
        <w:rPr>
          <w:rFonts w:ascii="Arial" w:hAnsi="Arial" w:cs="Arial"/>
          <w:spacing w:val="77"/>
          <w:sz w:val="22"/>
          <w:szCs w:val="22"/>
        </w:rPr>
        <w:t xml:space="preserve"> </w:t>
      </w:r>
      <w:r w:rsidRPr="00A1395C">
        <w:rPr>
          <w:rFonts w:ascii="Arial" w:hAnsi="Arial" w:cs="Arial"/>
          <w:spacing w:val="-1"/>
          <w:sz w:val="22"/>
          <w:szCs w:val="22"/>
        </w:rPr>
        <w:lastRenderedPageBreak/>
        <w:t>awareness</w:t>
      </w:r>
      <w:r w:rsidRPr="00A1395C">
        <w:rPr>
          <w:rFonts w:ascii="Arial" w:hAnsi="Arial" w:cs="Arial"/>
          <w:spacing w:val="1"/>
          <w:sz w:val="22"/>
          <w:szCs w:val="22"/>
        </w:rPr>
        <w:t xml:space="preserve"> </w:t>
      </w:r>
      <w:r w:rsidRPr="00A1395C">
        <w:rPr>
          <w:rFonts w:ascii="Arial" w:hAnsi="Arial" w:cs="Arial"/>
          <w:spacing w:val="-2"/>
          <w:sz w:val="22"/>
          <w:szCs w:val="22"/>
        </w:rPr>
        <w:t>of</w:t>
      </w:r>
      <w:r w:rsidRPr="00A1395C">
        <w:rPr>
          <w:rFonts w:ascii="Arial" w:hAnsi="Arial" w:cs="Arial"/>
          <w:spacing w:val="2"/>
          <w:sz w:val="22"/>
          <w:szCs w:val="22"/>
        </w:rPr>
        <w:t xml:space="preserve"> </w:t>
      </w:r>
      <w:r w:rsidRPr="00A1395C">
        <w:rPr>
          <w:rFonts w:ascii="Arial" w:hAnsi="Arial" w:cs="Arial"/>
          <w:sz w:val="22"/>
          <w:szCs w:val="22"/>
        </w:rPr>
        <w:t>the</w:t>
      </w:r>
      <w:r w:rsidR="009B040B">
        <w:rPr>
          <w:rFonts w:ascii="Arial" w:hAnsi="Arial" w:cs="Arial"/>
          <w:spacing w:val="-2"/>
          <w:sz w:val="22"/>
          <w:szCs w:val="22"/>
        </w:rPr>
        <w:t xml:space="preserve"> </w:t>
      </w:r>
      <w:r w:rsidRPr="00A1395C">
        <w:rPr>
          <w:rFonts w:ascii="Arial" w:hAnsi="Arial" w:cs="Arial"/>
          <w:spacing w:val="-1"/>
          <w:sz w:val="22"/>
          <w:szCs w:val="22"/>
        </w:rPr>
        <w:t>language needs</w:t>
      </w:r>
      <w:r w:rsidRPr="00A1395C">
        <w:rPr>
          <w:rFonts w:ascii="Arial" w:hAnsi="Arial" w:cs="Arial"/>
          <w:spacing w:val="1"/>
          <w:sz w:val="22"/>
          <w:szCs w:val="22"/>
        </w:rPr>
        <w:t xml:space="preserve"> </w:t>
      </w:r>
      <w:r w:rsidRPr="00A1395C">
        <w:rPr>
          <w:rFonts w:ascii="Arial" w:hAnsi="Arial" w:cs="Arial"/>
          <w:spacing w:val="-1"/>
          <w:sz w:val="22"/>
          <w:szCs w:val="22"/>
        </w:rPr>
        <w:t>in</w:t>
      </w:r>
      <w:r w:rsidRPr="00A1395C">
        <w:rPr>
          <w:rFonts w:ascii="Arial" w:hAnsi="Arial" w:cs="Arial"/>
          <w:spacing w:val="-2"/>
          <w:sz w:val="22"/>
          <w:szCs w:val="22"/>
        </w:rPr>
        <w:t xml:space="preserve"> </w:t>
      </w:r>
      <w:r w:rsidR="009B040B">
        <w:rPr>
          <w:rFonts w:ascii="Arial" w:hAnsi="Arial" w:cs="Arial"/>
          <w:spacing w:val="-2"/>
          <w:sz w:val="22"/>
          <w:szCs w:val="22"/>
        </w:rPr>
        <w:t xml:space="preserve">its </w:t>
      </w:r>
      <w:r w:rsidRPr="00A1395C">
        <w:rPr>
          <w:rFonts w:ascii="Arial" w:hAnsi="Arial" w:cs="Arial"/>
          <w:spacing w:val="-2"/>
          <w:sz w:val="22"/>
          <w:szCs w:val="22"/>
        </w:rPr>
        <w:t>service</w:t>
      </w:r>
      <w:r w:rsidRPr="00A1395C">
        <w:rPr>
          <w:rFonts w:ascii="Arial" w:hAnsi="Arial" w:cs="Arial"/>
          <w:sz w:val="22"/>
          <w:szCs w:val="22"/>
        </w:rPr>
        <w:t xml:space="preserve"> </w:t>
      </w:r>
      <w:r w:rsidRPr="00A1395C">
        <w:rPr>
          <w:rFonts w:ascii="Arial" w:hAnsi="Arial" w:cs="Arial"/>
          <w:spacing w:val="-1"/>
          <w:sz w:val="22"/>
          <w:szCs w:val="22"/>
        </w:rPr>
        <w:t>area.</w:t>
      </w:r>
    </w:p>
    <w:p w14:paraId="589C3327" w14:textId="77777777" w:rsidR="00F81B81" w:rsidRPr="00A1395C" w:rsidRDefault="00F81B81" w:rsidP="004A2B1B">
      <w:pPr>
        <w:pStyle w:val="BodyText"/>
        <w:kinsoku w:val="0"/>
        <w:overflowPunct w:val="0"/>
        <w:spacing w:before="11"/>
        <w:ind w:left="0"/>
        <w:jc w:val="both"/>
        <w:rPr>
          <w:rFonts w:ascii="Arial" w:hAnsi="Arial" w:cs="Arial"/>
          <w:sz w:val="22"/>
          <w:szCs w:val="22"/>
        </w:rPr>
      </w:pPr>
    </w:p>
    <w:p w14:paraId="7B6340CC" w14:textId="29AAA3E3" w:rsidR="00F81B81" w:rsidRPr="00A1395C" w:rsidRDefault="00F81B81" w:rsidP="004A2B1B">
      <w:pPr>
        <w:pStyle w:val="BodyText"/>
        <w:kinsoku w:val="0"/>
        <w:overflowPunct w:val="0"/>
        <w:ind w:left="100" w:right="365"/>
        <w:jc w:val="both"/>
        <w:rPr>
          <w:rFonts w:ascii="Arial" w:hAnsi="Arial" w:cs="Arial"/>
          <w:spacing w:val="-1"/>
          <w:sz w:val="22"/>
          <w:szCs w:val="22"/>
        </w:rPr>
      </w:pPr>
      <w:r w:rsidRPr="00A1395C">
        <w:rPr>
          <w:rFonts w:ascii="Arial" w:hAnsi="Arial" w:cs="Arial"/>
          <w:spacing w:val="-1"/>
          <w:sz w:val="22"/>
          <w:szCs w:val="22"/>
        </w:rPr>
        <w:t xml:space="preserve">The </w:t>
      </w:r>
      <w:r w:rsidR="00A1395C" w:rsidRPr="00A1395C">
        <w:rPr>
          <w:rFonts w:ascii="Arial" w:hAnsi="Arial" w:cs="Arial"/>
          <w:spacing w:val="-1"/>
          <w:sz w:val="22"/>
          <w:szCs w:val="22"/>
        </w:rPr>
        <w:t>entity</w:t>
      </w:r>
      <w:r w:rsidRPr="00A1395C">
        <w:rPr>
          <w:rFonts w:ascii="Arial" w:hAnsi="Arial" w:cs="Arial"/>
          <w:spacing w:val="-1"/>
          <w:sz w:val="22"/>
          <w:szCs w:val="22"/>
        </w:rPr>
        <w:t xml:space="preserve"> requires its </w:t>
      </w:r>
      <w:proofErr w:type="spellStart"/>
      <w:r w:rsidR="002578F4" w:rsidRPr="00A1395C">
        <w:rPr>
          <w:rFonts w:ascii="Arial" w:hAnsi="Arial" w:cs="Arial"/>
          <w:spacing w:val="-1"/>
          <w:sz w:val="22"/>
          <w:szCs w:val="22"/>
        </w:rPr>
        <w:t>subrecipient</w:t>
      </w:r>
      <w:r w:rsidRPr="00A1395C">
        <w:rPr>
          <w:rFonts w:ascii="Arial" w:hAnsi="Arial" w:cs="Arial"/>
          <w:spacing w:val="-1"/>
          <w:sz w:val="22"/>
          <w:szCs w:val="22"/>
        </w:rPr>
        <w:t>s</w:t>
      </w:r>
      <w:proofErr w:type="spellEnd"/>
      <w:r w:rsidRPr="00A1395C">
        <w:rPr>
          <w:rFonts w:ascii="Arial" w:hAnsi="Arial" w:cs="Arial"/>
          <w:spacing w:val="-2"/>
          <w:sz w:val="22"/>
          <w:szCs w:val="22"/>
        </w:rPr>
        <w:t xml:space="preserve"> </w:t>
      </w:r>
      <w:r w:rsidRPr="00A1395C">
        <w:rPr>
          <w:rFonts w:ascii="Arial" w:hAnsi="Arial" w:cs="Arial"/>
          <w:sz w:val="22"/>
          <w:szCs w:val="22"/>
        </w:rPr>
        <w:t>to</w:t>
      </w:r>
      <w:r w:rsidRPr="00A1395C">
        <w:rPr>
          <w:rFonts w:ascii="Arial" w:hAnsi="Arial" w:cs="Arial"/>
          <w:spacing w:val="-1"/>
          <w:sz w:val="22"/>
          <w:szCs w:val="22"/>
        </w:rPr>
        <w:t xml:space="preserve"> </w:t>
      </w:r>
      <w:r w:rsidRPr="00A1395C">
        <w:rPr>
          <w:rFonts w:ascii="Arial" w:hAnsi="Arial" w:cs="Arial"/>
          <w:spacing w:val="-2"/>
          <w:sz w:val="22"/>
          <w:szCs w:val="22"/>
        </w:rPr>
        <w:t xml:space="preserve">comply </w:t>
      </w:r>
      <w:r w:rsidRPr="00A1395C">
        <w:rPr>
          <w:rFonts w:ascii="Arial" w:hAnsi="Arial" w:cs="Arial"/>
          <w:spacing w:val="-1"/>
          <w:sz w:val="22"/>
          <w:szCs w:val="22"/>
        </w:rPr>
        <w:t>with</w:t>
      </w:r>
      <w:r w:rsidRPr="00A1395C">
        <w:rPr>
          <w:rFonts w:ascii="Arial" w:hAnsi="Arial" w:cs="Arial"/>
          <w:sz w:val="22"/>
          <w:szCs w:val="22"/>
        </w:rPr>
        <w:t xml:space="preserve"> the</w:t>
      </w:r>
      <w:r w:rsidRPr="00A1395C">
        <w:rPr>
          <w:rFonts w:ascii="Arial" w:hAnsi="Arial" w:cs="Arial"/>
          <w:spacing w:val="-1"/>
          <w:sz w:val="22"/>
          <w:szCs w:val="22"/>
        </w:rPr>
        <w:t xml:space="preserve"> </w:t>
      </w:r>
      <w:r w:rsidRPr="00A1395C">
        <w:rPr>
          <w:rFonts w:ascii="Arial" w:hAnsi="Arial" w:cs="Arial"/>
          <w:spacing w:val="-2"/>
          <w:sz w:val="22"/>
          <w:szCs w:val="22"/>
        </w:rPr>
        <w:t>LEP</w:t>
      </w:r>
      <w:r w:rsidRPr="00A1395C">
        <w:rPr>
          <w:rFonts w:ascii="Arial" w:hAnsi="Arial" w:cs="Arial"/>
          <w:spacing w:val="1"/>
          <w:sz w:val="22"/>
          <w:szCs w:val="22"/>
        </w:rPr>
        <w:t xml:space="preserve"> </w:t>
      </w:r>
      <w:r w:rsidRPr="00A1395C">
        <w:rPr>
          <w:rFonts w:ascii="Arial" w:hAnsi="Arial" w:cs="Arial"/>
          <w:spacing w:val="-1"/>
          <w:sz w:val="22"/>
          <w:szCs w:val="22"/>
        </w:rPr>
        <w:t>policies</w:t>
      </w:r>
      <w:r w:rsidRPr="00A1395C">
        <w:rPr>
          <w:rFonts w:ascii="Arial" w:hAnsi="Arial" w:cs="Arial"/>
          <w:spacing w:val="59"/>
          <w:sz w:val="22"/>
          <w:szCs w:val="22"/>
        </w:rPr>
        <w:t xml:space="preserve"> </w:t>
      </w:r>
      <w:r w:rsidRPr="00A1395C">
        <w:rPr>
          <w:rFonts w:ascii="Arial" w:hAnsi="Arial" w:cs="Arial"/>
          <w:spacing w:val="-1"/>
          <w:sz w:val="22"/>
          <w:szCs w:val="22"/>
        </w:rPr>
        <w:t>requirements.</w:t>
      </w:r>
    </w:p>
    <w:p w14:paraId="29B9C5F3" w14:textId="77777777" w:rsidR="00F81B81" w:rsidRPr="00A1395C" w:rsidRDefault="00F81B81" w:rsidP="004A2B1B">
      <w:pPr>
        <w:pStyle w:val="BodyText"/>
        <w:kinsoku w:val="0"/>
        <w:overflowPunct w:val="0"/>
        <w:ind w:left="0"/>
        <w:jc w:val="both"/>
        <w:rPr>
          <w:rFonts w:ascii="Arial" w:hAnsi="Arial" w:cs="Arial"/>
          <w:sz w:val="22"/>
          <w:szCs w:val="22"/>
        </w:rPr>
      </w:pPr>
    </w:p>
    <w:p w14:paraId="56EBCE39" w14:textId="06066BDF" w:rsidR="00F81B81" w:rsidRPr="00A1395C" w:rsidRDefault="00F81B81" w:rsidP="004A2B1B">
      <w:pPr>
        <w:pStyle w:val="BodyText"/>
        <w:kinsoku w:val="0"/>
        <w:overflowPunct w:val="0"/>
        <w:ind w:left="101" w:right="1356" w:hanging="2"/>
        <w:jc w:val="both"/>
        <w:rPr>
          <w:rFonts w:ascii="Arial" w:hAnsi="Arial" w:cs="Arial"/>
          <w:sz w:val="22"/>
          <w:szCs w:val="22"/>
        </w:rPr>
      </w:pPr>
      <w:r w:rsidRPr="00A1395C">
        <w:rPr>
          <w:rFonts w:ascii="Arial" w:hAnsi="Arial" w:cs="Arial"/>
          <w:spacing w:val="1"/>
          <w:sz w:val="22"/>
          <w:szCs w:val="22"/>
        </w:rPr>
        <w:t>To</w:t>
      </w:r>
      <w:r w:rsidRPr="00A1395C">
        <w:rPr>
          <w:rFonts w:ascii="Arial" w:hAnsi="Arial" w:cs="Arial"/>
          <w:spacing w:val="-2"/>
          <w:sz w:val="22"/>
          <w:szCs w:val="22"/>
        </w:rPr>
        <w:t xml:space="preserve"> </w:t>
      </w:r>
      <w:r w:rsidRPr="00A1395C">
        <w:rPr>
          <w:rFonts w:ascii="Arial" w:hAnsi="Arial" w:cs="Arial"/>
          <w:spacing w:val="-1"/>
          <w:sz w:val="22"/>
          <w:szCs w:val="22"/>
        </w:rPr>
        <w:t>assist</w:t>
      </w:r>
      <w:r w:rsidRPr="00A1395C">
        <w:rPr>
          <w:rFonts w:ascii="Arial" w:hAnsi="Arial" w:cs="Arial"/>
          <w:sz w:val="22"/>
          <w:szCs w:val="22"/>
        </w:rPr>
        <w:t xml:space="preserve"> </w:t>
      </w:r>
      <w:r w:rsidRPr="00A1395C">
        <w:rPr>
          <w:rFonts w:ascii="Arial" w:hAnsi="Arial" w:cs="Arial"/>
          <w:spacing w:val="-1"/>
          <w:sz w:val="22"/>
          <w:szCs w:val="22"/>
        </w:rPr>
        <w:t>us</w:t>
      </w:r>
      <w:r w:rsidRPr="00A1395C">
        <w:rPr>
          <w:rFonts w:ascii="Arial" w:hAnsi="Arial" w:cs="Arial"/>
          <w:spacing w:val="1"/>
          <w:sz w:val="22"/>
          <w:szCs w:val="22"/>
        </w:rPr>
        <w:t xml:space="preserve"> </w:t>
      </w:r>
      <w:r w:rsidRPr="00A1395C">
        <w:rPr>
          <w:rFonts w:ascii="Arial" w:hAnsi="Arial" w:cs="Arial"/>
          <w:spacing w:val="-1"/>
          <w:sz w:val="22"/>
          <w:szCs w:val="22"/>
        </w:rPr>
        <w:t>in complying with</w:t>
      </w:r>
      <w:r w:rsidRPr="00A1395C">
        <w:rPr>
          <w:rFonts w:ascii="Arial" w:hAnsi="Arial" w:cs="Arial"/>
          <w:sz w:val="22"/>
          <w:szCs w:val="22"/>
        </w:rPr>
        <w:t xml:space="preserve"> </w:t>
      </w:r>
      <w:r w:rsidRPr="00A1395C">
        <w:rPr>
          <w:rFonts w:ascii="Arial" w:hAnsi="Arial" w:cs="Arial"/>
          <w:spacing w:val="-2"/>
          <w:sz w:val="22"/>
          <w:szCs w:val="22"/>
        </w:rPr>
        <w:t>all</w:t>
      </w:r>
      <w:r w:rsidRPr="00A1395C">
        <w:rPr>
          <w:rFonts w:ascii="Arial" w:hAnsi="Arial" w:cs="Arial"/>
          <w:sz w:val="22"/>
          <w:szCs w:val="22"/>
        </w:rPr>
        <w:t xml:space="preserve"> </w:t>
      </w:r>
      <w:r w:rsidRPr="00A1395C">
        <w:rPr>
          <w:rFonts w:ascii="Arial" w:hAnsi="Arial" w:cs="Arial"/>
          <w:spacing w:val="-2"/>
          <w:sz w:val="22"/>
          <w:szCs w:val="22"/>
        </w:rPr>
        <w:t>applicable</w:t>
      </w:r>
      <w:r w:rsidRPr="00A1395C">
        <w:rPr>
          <w:rFonts w:ascii="Arial" w:hAnsi="Arial" w:cs="Arial"/>
          <w:sz w:val="22"/>
          <w:szCs w:val="22"/>
        </w:rPr>
        <w:t xml:space="preserve"> </w:t>
      </w:r>
      <w:r w:rsidRPr="00A1395C">
        <w:rPr>
          <w:rFonts w:ascii="Arial" w:hAnsi="Arial" w:cs="Arial"/>
          <w:spacing w:val="-1"/>
          <w:sz w:val="22"/>
          <w:szCs w:val="22"/>
        </w:rPr>
        <w:t>limited</w:t>
      </w:r>
      <w:r w:rsidRPr="00A1395C">
        <w:rPr>
          <w:rFonts w:ascii="Arial" w:hAnsi="Arial" w:cs="Arial"/>
          <w:sz w:val="22"/>
          <w:szCs w:val="22"/>
        </w:rPr>
        <w:t xml:space="preserve"> </w:t>
      </w:r>
      <w:r w:rsidRPr="00A1395C">
        <w:rPr>
          <w:rFonts w:ascii="Arial" w:hAnsi="Arial" w:cs="Arial"/>
          <w:spacing w:val="-1"/>
          <w:sz w:val="22"/>
          <w:szCs w:val="22"/>
        </w:rPr>
        <w:t>English proficiency</w:t>
      </w:r>
      <w:r w:rsidRPr="00A1395C">
        <w:rPr>
          <w:rFonts w:ascii="Arial" w:hAnsi="Arial" w:cs="Arial"/>
          <w:spacing w:val="-2"/>
          <w:sz w:val="22"/>
          <w:szCs w:val="22"/>
        </w:rPr>
        <w:t xml:space="preserve"> </w:t>
      </w:r>
      <w:r w:rsidRPr="00A1395C">
        <w:rPr>
          <w:rFonts w:ascii="Arial" w:hAnsi="Arial" w:cs="Arial"/>
          <w:spacing w:val="-1"/>
          <w:sz w:val="22"/>
          <w:szCs w:val="22"/>
        </w:rPr>
        <w:t>rules, regulations</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52"/>
          <w:sz w:val="22"/>
          <w:szCs w:val="22"/>
        </w:rPr>
        <w:t xml:space="preserve"> </w:t>
      </w:r>
      <w:r w:rsidRPr="00A1395C">
        <w:rPr>
          <w:rFonts w:ascii="Arial" w:hAnsi="Arial" w:cs="Arial"/>
          <w:spacing w:val="-1"/>
          <w:sz w:val="22"/>
          <w:szCs w:val="22"/>
        </w:rPr>
        <w:t>guidelines,</w:t>
      </w:r>
      <w:r w:rsidRPr="00A1395C">
        <w:rPr>
          <w:rFonts w:ascii="Arial" w:hAnsi="Arial" w:cs="Arial"/>
          <w:sz w:val="22"/>
          <w:szCs w:val="22"/>
        </w:rPr>
        <w:t xml:space="preserve"> </w:t>
      </w:r>
      <w:r w:rsidR="00A1395C">
        <w:rPr>
          <w:rFonts w:ascii="Arial" w:hAnsi="Arial" w:cs="Arial"/>
          <w:sz w:val="22"/>
          <w:szCs w:val="22"/>
        </w:rPr>
        <w:t xml:space="preserve">the LEP Coordinator is:  </w:t>
      </w:r>
    </w:p>
    <w:p w14:paraId="2F533D78" w14:textId="34137384" w:rsidR="00F81B81" w:rsidRPr="00A1395C" w:rsidRDefault="00F81B81" w:rsidP="004A2B1B">
      <w:pPr>
        <w:pStyle w:val="BodyText"/>
        <w:tabs>
          <w:tab w:val="left" w:pos="7442"/>
          <w:tab w:val="left" w:pos="8643"/>
          <w:tab w:val="left" w:pos="9044"/>
        </w:tabs>
        <w:kinsoku w:val="0"/>
        <w:overflowPunct w:val="0"/>
        <w:spacing w:before="2" w:line="243" w:lineRule="auto"/>
        <w:ind w:left="100" w:right="1073"/>
        <w:jc w:val="both"/>
        <w:rPr>
          <w:rFonts w:ascii="Arial" w:hAnsi="Arial" w:cs="Arial"/>
          <w:sz w:val="22"/>
          <w:szCs w:val="22"/>
        </w:rPr>
      </w:pPr>
      <w:r w:rsidRPr="00A1395C">
        <w:rPr>
          <w:rFonts w:ascii="Arial" w:hAnsi="Arial" w:cs="Arial"/>
          <w:spacing w:val="-1"/>
          <w:sz w:val="22"/>
          <w:szCs w:val="22"/>
        </w:rPr>
        <w:t xml:space="preserve">Name: </w:t>
      </w:r>
      <w:r w:rsidRPr="00A1395C">
        <w:rPr>
          <w:rFonts w:ascii="Arial" w:hAnsi="Arial" w:cs="Arial"/>
          <w:spacing w:val="-1"/>
          <w:sz w:val="22"/>
          <w:szCs w:val="22"/>
          <w:u w:val="single"/>
        </w:rPr>
        <w:tab/>
      </w:r>
      <w:r w:rsidRPr="00A1395C">
        <w:rPr>
          <w:rFonts w:ascii="Arial" w:hAnsi="Arial" w:cs="Arial"/>
          <w:spacing w:val="-1"/>
          <w:sz w:val="22"/>
          <w:szCs w:val="22"/>
        </w:rPr>
        <w:t>Phone:</w:t>
      </w:r>
      <w:r w:rsidRPr="00A1395C">
        <w:rPr>
          <w:rFonts w:ascii="Arial" w:hAnsi="Arial" w:cs="Arial"/>
          <w:spacing w:val="-1"/>
          <w:sz w:val="22"/>
          <w:szCs w:val="22"/>
        </w:rPr>
        <w:tab/>
      </w:r>
      <w:r w:rsidRPr="00A1395C">
        <w:rPr>
          <w:rFonts w:ascii="Arial" w:hAnsi="Arial" w:cs="Arial"/>
          <w:sz w:val="22"/>
          <w:szCs w:val="22"/>
        </w:rPr>
        <w:t>-</w:t>
      </w:r>
      <w:r w:rsidRPr="00A1395C">
        <w:rPr>
          <w:rFonts w:ascii="Arial" w:hAnsi="Arial" w:cs="Arial"/>
          <w:sz w:val="22"/>
          <w:szCs w:val="22"/>
        </w:rPr>
        <w:tab/>
        <w:t>-</w:t>
      </w:r>
      <w:r w:rsidRPr="00A1395C">
        <w:rPr>
          <w:rFonts w:ascii="Arial" w:hAnsi="Arial" w:cs="Arial"/>
          <w:spacing w:val="-1"/>
          <w:sz w:val="22"/>
          <w:szCs w:val="22"/>
        </w:rPr>
        <w:t>.</w:t>
      </w:r>
      <w:r w:rsidRPr="00A1395C">
        <w:rPr>
          <w:rFonts w:ascii="Arial" w:hAnsi="Arial" w:cs="Arial"/>
          <w:spacing w:val="1"/>
          <w:sz w:val="22"/>
          <w:szCs w:val="22"/>
        </w:rPr>
        <w:t xml:space="preserve"> </w:t>
      </w:r>
      <w:r w:rsidRPr="00A1395C">
        <w:rPr>
          <w:rFonts w:ascii="Arial" w:hAnsi="Arial" w:cs="Arial"/>
          <w:spacing w:val="-1"/>
          <w:sz w:val="22"/>
          <w:szCs w:val="22"/>
        </w:rPr>
        <w:t>LEP</w:t>
      </w:r>
      <w:r w:rsidRPr="00A1395C">
        <w:rPr>
          <w:rFonts w:ascii="Arial" w:hAnsi="Arial" w:cs="Arial"/>
          <w:sz w:val="22"/>
          <w:szCs w:val="22"/>
        </w:rPr>
        <w:t xml:space="preserve"> </w:t>
      </w:r>
      <w:r w:rsidRPr="00A1395C">
        <w:rPr>
          <w:rFonts w:ascii="Arial" w:hAnsi="Arial" w:cs="Arial"/>
          <w:spacing w:val="-1"/>
          <w:sz w:val="22"/>
          <w:szCs w:val="22"/>
        </w:rPr>
        <w:t>customers</w:t>
      </w:r>
      <w:r w:rsidRPr="00A1395C">
        <w:rPr>
          <w:rFonts w:ascii="Arial" w:hAnsi="Arial" w:cs="Arial"/>
          <w:spacing w:val="-2"/>
          <w:sz w:val="22"/>
          <w:szCs w:val="22"/>
        </w:rPr>
        <w:t xml:space="preserve"> </w:t>
      </w:r>
      <w:r w:rsidRPr="00A1395C">
        <w:rPr>
          <w:rFonts w:ascii="Arial" w:hAnsi="Arial" w:cs="Arial"/>
          <w:spacing w:val="-1"/>
          <w:sz w:val="22"/>
          <w:szCs w:val="22"/>
        </w:rPr>
        <w:t>are</w:t>
      </w:r>
      <w:r w:rsidRPr="00A1395C">
        <w:rPr>
          <w:rFonts w:ascii="Arial" w:hAnsi="Arial" w:cs="Arial"/>
          <w:spacing w:val="-2"/>
          <w:sz w:val="22"/>
          <w:szCs w:val="22"/>
        </w:rPr>
        <w:t xml:space="preserve"> </w:t>
      </w:r>
      <w:r w:rsidRPr="00A1395C">
        <w:rPr>
          <w:rFonts w:ascii="Arial" w:hAnsi="Arial" w:cs="Arial"/>
          <w:spacing w:val="-1"/>
          <w:sz w:val="22"/>
          <w:szCs w:val="22"/>
        </w:rPr>
        <w:t>encouraged</w:t>
      </w:r>
      <w:r w:rsidRPr="00A1395C">
        <w:rPr>
          <w:rFonts w:ascii="Arial" w:hAnsi="Arial" w:cs="Arial"/>
          <w:sz w:val="22"/>
          <w:szCs w:val="22"/>
        </w:rPr>
        <w:t xml:space="preserve"> to</w:t>
      </w:r>
      <w:r w:rsidRPr="00A1395C">
        <w:rPr>
          <w:rFonts w:ascii="Arial" w:hAnsi="Arial" w:cs="Arial"/>
          <w:spacing w:val="-1"/>
          <w:sz w:val="22"/>
          <w:szCs w:val="22"/>
        </w:rPr>
        <w:t xml:space="preserve"> </w:t>
      </w:r>
      <w:r w:rsidRPr="00A1395C">
        <w:rPr>
          <w:rFonts w:ascii="Arial" w:hAnsi="Arial" w:cs="Arial"/>
          <w:spacing w:val="-2"/>
          <w:sz w:val="22"/>
          <w:szCs w:val="22"/>
        </w:rPr>
        <w:t>ask</w:t>
      </w:r>
      <w:r w:rsidRPr="00A1395C">
        <w:rPr>
          <w:rFonts w:ascii="Arial" w:hAnsi="Arial" w:cs="Arial"/>
          <w:spacing w:val="2"/>
          <w:sz w:val="22"/>
          <w:szCs w:val="22"/>
        </w:rPr>
        <w:t xml:space="preserve"> </w:t>
      </w:r>
      <w:r w:rsidRPr="00A1395C">
        <w:rPr>
          <w:rFonts w:ascii="Arial" w:hAnsi="Arial" w:cs="Arial"/>
          <w:spacing w:val="-1"/>
          <w:sz w:val="22"/>
          <w:szCs w:val="22"/>
        </w:rPr>
        <w:t>for</w:t>
      </w:r>
      <w:r w:rsidRPr="00A1395C">
        <w:rPr>
          <w:rFonts w:ascii="Arial" w:hAnsi="Arial" w:cs="Arial"/>
          <w:spacing w:val="2"/>
          <w:sz w:val="22"/>
          <w:szCs w:val="22"/>
        </w:rPr>
        <w:t xml:space="preserve"> </w:t>
      </w:r>
      <w:r w:rsidRPr="00A1395C">
        <w:rPr>
          <w:rFonts w:ascii="Arial" w:hAnsi="Arial" w:cs="Arial"/>
          <w:spacing w:val="-1"/>
          <w:sz w:val="22"/>
          <w:szCs w:val="22"/>
        </w:rPr>
        <w:t>language</w:t>
      </w:r>
      <w:r w:rsidRPr="00A1395C">
        <w:rPr>
          <w:rFonts w:ascii="Arial" w:hAnsi="Arial" w:cs="Arial"/>
          <w:spacing w:val="39"/>
          <w:sz w:val="22"/>
          <w:szCs w:val="22"/>
        </w:rPr>
        <w:t xml:space="preserve"> </w:t>
      </w:r>
      <w:r w:rsidRPr="00A1395C">
        <w:rPr>
          <w:rFonts w:ascii="Arial" w:hAnsi="Arial" w:cs="Arial"/>
          <w:spacing w:val="-1"/>
          <w:sz w:val="22"/>
          <w:szCs w:val="22"/>
        </w:rPr>
        <w:t>assistance</w:t>
      </w:r>
      <w:r w:rsidRPr="00A1395C">
        <w:rPr>
          <w:rFonts w:ascii="Arial" w:hAnsi="Arial" w:cs="Arial"/>
          <w:sz w:val="22"/>
          <w:szCs w:val="22"/>
        </w:rPr>
        <w:t xml:space="preserve"> </w:t>
      </w:r>
      <w:r w:rsidRPr="00A1395C">
        <w:rPr>
          <w:rFonts w:ascii="Arial" w:hAnsi="Arial" w:cs="Arial"/>
          <w:spacing w:val="-2"/>
          <w:sz w:val="22"/>
          <w:szCs w:val="22"/>
        </w:rPr>
        <w:t>or</w:t>
      </w:r>
      <w:r w:rsidRPr="00A1395C">
        <w:rPr>
          <w:rFonts w:ascii="Arial" w:hAnsi="Arial" w:cs="Arial"/>
          <w:spacing w:val="2"/>
          <w:sz w:val="22"/>
          <w:szCs w:val="22"/>
        </w:rPr>
        <w:t xml:space="preserve"> </w:t>
      </w:r>
      <w:r w:rsidRPr="00A1395C">
        <w:rPr>
          <w:rFonts w:ascii="Arial" w:hAnsi="Arial" w:cs="Arial"/>
          <w:spacing w:val="-1"/>
          <w:sz w:val="22"/>
          <w:szCs w:val="22"/>
        </w:rPr>
        <w:t>discuss</w:t>
      </w:r>
      <w:r w:rsidRPr="00A1395C">
        <w:rPr>
          <w:rFonts w:ascii="Arial" w:hAnsi="Arial" w:cs="Arial"/>
          <w:spacing w:val="1"/>
          <w:sz w:val="22"/>
          <w:szCs w:val="22"/>
        </w:rPr>
        <w:t xml:space="preserve"> </w:t>
      </w:r>
      <w:r w:rsidRPr="00A1395C">
        <w:rPr>
          <w:rFonts w:ascii="Arial" w:hAnsi="Arial" w:cs="Arial"/>
          <w:spacing w:val="-2"/>
          <w:sz w:val="22"/>
          <w:szCs w:val="22"/>
        </w:rPr>
        <w:t>any perceived</w:t>
      </w:r>
      <w:r w:rsidRPr="00A1395C">
        <w:rPr>
          <w:rFonts w:ascii="Arial" w:hAnsi="Arial" w:cs="Arial"/>
          <w:sz w:val="22"/>
          <w:szCs w:val="22"/>
        </w:rPr>
        <w:t xml:space="preserve"> </w:t>
      </w:r>
      <w:r w:rsidRPr="00A1395C">
        <w:rPr>
          <w:rFonts w:ascii="Arial" w:hAnsi="Arial" w:cs="Arial"/>
          <w:spacing w:val="-1"/>
          <w:sz w:val="22"/>
          <w:szCs w:val="22"/>
        </w:rPr>
        <w:t>discrimination</w:t>
      </w:r>
      <w:r w:rsidRPr="00A1395C">
        <w:rPr>
          <w:rFonts w:ascii="Arial" w:hAnsi="Arial" w:cs="Arial"/>
          <w:sz w:val="22"/>
          <w:szCs w:val="22"/>
        </w:rPr>
        <w:t xml:space="preserve"> </w:t>
      </w:r>
      <w:r w:rsidRPr="00A1395C">
        <w:rPr>
          <w:rFonts w:ascii="Arial" w:hAnsi="Arial" w:cs="Arial"/>
          <w:spacing w:val="-1"/>
          <w:sz w:val="22"/>
          <w:szCs w:val="22"/>
        </w:rPr>
        <w:t>problems</w:t>
      </w:r>
      <w:r w:rsidRPr="00A1395C">
        <w:rPr>
          <w:rFonts w:ascii="Arial" w:hAnsi="Arial" w:cs="Arial"/>
          <w:spacing w:val="1"/>
          <w:sz w:val="22"/>
          <w:szCs w:val="22"/>
        </w:rPr>
        <w:t xml:space="preserve"> </w:t>
      </w:r>
      <w:r w:rsidRPr="00A1395C">
        <w:rPr>
          <w:rFonts w:ascii="Arial" w:hAnsi="Arial" w:cs="Arial"/>
          <w:spacing w:val="-2"/>
          <w:sz w:val="22"/>
          <w:szCs w:val="22"/>
        </w:rPr>
        <w:t>with</w:t>
      </w:r>
      <w:r w:rsidRPr="00A1395C">
        <w:rPr>
          <w:rFonts w:ascii="Arial" w:hAnsi="Arial" w:cs="Arial"/>
          <w:sz w:val="22"/>
          <w:szCs w:val="22"/>
        </w:rPr>
        <w:t xml:space="preserve"> </w:t>
      </w:r>
      <w:r w:rsidRPr="00A1395C">
        <w:rPr>
          <w:rFonts w:ascii="Arial" w:hAnsi="Arial" w:cs="Arial"/>
          <w:spacing w:val="-1"/>
          <w:sz w:val="22"/>
          <w:szCs w:val="22"/>
        </w:rPr>
        <w:t>him/her.</w:t>
      </w:r>
      <w:r w:rsidRPr="00A1395C">
        <w:rPr>
          <w:rFonts w:ascii="Arial" w:hAnsi="Arial" w:cs="Arial"/>
          <w:sz w:val="22"/>
          <w:szCs w:val="22"/>
        </w:rPr>
        <w:t xml:space="preserve"> </w:t>
      </w:r>
      <w:r w:rsidRPr="00A1395C">
        <w:rPr>
          <w:rFonts w:ascii="Arial" w:hAnsi="Arial" w:cs="Arial"/>
          <w:spacing w:val="-1"/>
          <w:sz w:val="22"/>
          <w:szCs w:val="22"/>
        </w:rPr>
        <w:t>Information</w:t>
      </w:r>
      <w:r w:rsidRPr="00A1395C">
        <w:rPr>
          <w:rFonts w:ascii="Arial" w:hAnsi="Arial" w:cs="Arial"/>
          <w:sz w:val="22"/>
          <w:szCs w:val="22"/>
        </w:rPr>
        <w:t xml:space="preserve"> </w:t>
      </w:r>
      <w:r w:rsidRPr="00A1395C">
        <w:rPr>
          <w:rFonts w:ascii="Arial" w:hAnsi="Arial" w:cs="Arial"/>
          <w:spacing w:val="-2"/>
          <w:sz w:val="22"/>
          <w:szCs w:val="22"/>
        </w:rPr>
        <w:t>about</w:t>
      </w:r>
      <w:r w:rsidRPr="00A1395C">
        <w:rPr>
          <w:rFonts w:ascii="Arial" w:hAnsi="Arial" w:cs="Arial"/>
          <w:spacing w:val="66"/>
          <w:sz w:val="22"/>
          <w:szCs w:val="22"/>
        </w:rPr>
        <w:t xml:space="preserve"> </w:t>
      </w:r>
      <w:r w:rsidRPr="00A1395C">
        <w:rPr>
          <w:rFonts w:ascii="Arial" w:hAnsi="Arial" w:cs="Arial"/>
          <w:spacing w:val="-1"/>
          <w:sz w:val="22"/>
          <w:szCs w:val="22"/>
        </w:rPr>
        <w:t>discrimination</w:t>
      </w:r>
      <w:r w:rsidRPr="00A1395C">
        <w:rPr>
          <w:rFonts w:ascii="Arial" w:hAnsi="Arial" w:cs="Arial"/>
          <w:spacing w:val="1"/>
          <w:sz w:val="22"/>
          <w:szCs w:val="22"/>
        </w:rPr>
        <w:t xml:space="preserve"> </w:t>
      </w:r>
      <w:r w:rsidRPr="00A1395C">
        <w:rPr>
          <w:rFonts w:ascii="Arial" w:hAnsi="Arial" w:cs="Arial"/>
          <w:spacing w:val="-2"/>
          <w:sz w:val="22"/>
          <w:szCs w:val="22"/>
        </w:rPr>
        <w:t>complaint</w:t>
      </w:r>
      <w:r w:rsidRPr="00A1395C">
        <w:rPr>
          <w:rFonts w:ascii="Arial" w:hAnsi="Arial" w:cs="Arial"/>
          <w:spacing w:val="-1"/>
          <w:sz w:val="22"/>
          <w:szCs w:val="22"/>
        </w:rPr>
        <w:t xml:space="preserve"> resolution</w:t>
      </w:r>
      <w:r w:rsidRPr="00A1395C">
        <w:rPr>
          <w:rFonts w:ascii="Arial" w:hAnsi="Arial" w:cs="Arial"/>
          <w:sz w:val="22"/>
          <w:szCs w:val="22"/>
        </w:rPr>
        <w:t xml:space="preserve"> </w:t>
      </w:r>
      <w:r w:rsidRPr="00A1395C">
        <w:rPr>
          <w:rFonts w:ascii="Arial" w:hAnsi="Arial" w:cs="Arial"/>
          <w:spacing w:val="-1"/>
          <w:sz w:val="22"/>
          <w:szCs w:val="22"/>
        </w:rPr>
        <w:t>process</w:t>
      </w:r>
      <w:r w:rsidRPr="00A1395C">
        <w:rPr>
          <w:rFonts w:ascii="Arial" w:hAnsi="Arial" w:cs="Arial"/>
          <w:spacing w:val="-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2"/>
          <w:sz w:val="22"/>
          <w:szCs w:val="22"/>
        </w:rPr>
        <w:t>available</w:t>
      </w:r>
      <w:r w:rsidRPr="00A1395C">
        <w:rPr>
          <w:rFonts w:ascii="Arial" w:hAnsi="Arial" w:cs="Arial"/>
          <w:sz w:val="22"/>
          <w:szCs w:val="22"/>
        </w:rPr>
        <w:t xml:space="preserve"> </w:t>
      </w:r>
      <w:r w:rsidRPr="00A1395C">
        <w:rPr>
          <w:rFonts w:ascii="Arial" w:hAnsi="Arial" w:cs="Arial"/>
          <w:spacing w:val="-1"/>
          <w:sz w:val="22"/>
          <w:szCs w:val="22"/>
        </w:rPr>
        <w:t>upon</w:t>
      </w:r>
      <w:r w:rsidRPr="00A1395C">
        <w:rPr>
          <w:rFonts w:ascii="Arial" w:hAnsi="Arial" w:cs="Arial"/>
          <w:spacing w:val="1"/>
          <w:sz w:val="22"/>
          <w:szCs w:val="22"/>
        </w:rPr>
        <w:t xml:space="preserve"> </w:t>
      </w:r>
      <w:r w:rsidRPr="00A1395C">
        <w:rPr>
          <w:rFonts w:ascii="Arial" w:hAnsi="Arial" w:cs="Arial"/>
          <w:spacing w:val="-1"/>
          <w:sz w:val="22"/>
          <w:szCs w:val="22"/>
        </w:rPr>
        <w:t>request.</w:t>
      </w:r>
    </w:p>
    <w:p w14:paraId="0E49F90E" w14:textId="008E1E28" w:rsidR="00FD58DB" w:rsidRPr="00A1395C" w:rsidRDefault="00FD58DB" w:rsidP="00FD58DB">
      <w:pPr>
        <w:widowControl/>
        <w:autoSpaceDE/>
        <w:autoSpaceDN/>
        <w:adjustRightInd/>
        <w:spacing w:after="200" w:line="276" w:lineRule="auto"/>
        <w:rPr>
          <w:rFonts w:ascii="Arial" w:hAnsi="Arial" w:cs="Arial"/>
          <w:sz w:val="22"/>
          <w:szCs w:val="22"/>
        </w:rPr>
      </w:pPr>
      <w:r w:rsidRPr="00A1395C">
        <w:rPr>
          <w:rFonts w:ascii="Arial" w:hAnsi="Arial" w:cs="Arial"/>
          <w:sz w:val="22"/>
          <w:szCs w:val="22"/>
        </w:rPr>
        <w:br w:type="page"/>
      </w:r>
    </w:p>
    <w:p w14:paraId="06F47AC5" w14:textId="77777777" w:rsidR="00FD58DB" w:rsidRPr="009D3D98" w:rsidRDefault="00FD58DB" w:rsidP="009D3D98">
      <w:pPr>
        <w:pStyle w:val="BodyText"/>
        <w:ind w:left="0"/>
        <w:jc w:val="center"/>
        <w:rPr>
          <w:b/>
        </w:rPr>
      </w:pPr>
      <w:r w:rsidRPr="009D3D98">
        <w:rPr>
          <w:b/>
        </w:rPr>
        <w:lastRenderedPageBreak/>
        <w:t>Sample Acknowledgement and Refusal of Free Interpretation Services</w:t>
      </w:r>
    </w:p>
    <w:p w14:paraId="2F928C35" w14:textId="77777777" w:rsidR="00FD58DB" w:rsidRDefault="00FD58DB" w:rsidP="00FD58DB">
      <w:pPr>
        <w:jc w:val="both"/>
      </w:pPr>
    </w:p>
    <w:p w14:paraId="46E4362C" w14:textId="5C97706E" w:rsidR="00FD58DB" w:rsidRDefault="00FD58DB" w:rsidP="00FD58DB">
      <w:pPr>
        <w:jc w:val="both"/>
      </w:pPr>
      <w:r>
        <w:t>(Recipient/</w:t>
      </w:r>
      <w:proofErr w:type="spellStart"/>
      <w:r w:rsidR="002578F4">
        <w:t>Subrecipient</w:t>
      </w:r>
      <w:proofErr w:type="spellEnd"/>
      <w:r>
        <w:t xml:space="preserve">): ______________________________ </w:t>
      </w:r>
      <w:r w:rsidRPr="006A6C3B">
        <w:t xml:space="preserve">has offered you free </w:t>
      </w:r>
      <w:r>
        <w:t xml:space="preserve">interpretation </w:t>
      </w:r>
      <w:r w:rsidRPr="006A6C3B">
        <w:t xml:space="preserve">services provided by a skilled </w:t>
      </w:r>
      <w:r>
        <w:t xml:space="preserve">and qualified </w:t>
      </w:r>
      <w:r w:rsidRPr="006A6C3B">
        <w:t>interpreter who is trained to protect your privacy.</w:t>
      </w:r>
      <w:r>
        <w:t xml:space="preserve"> T</w:t>
      </w:r>
      <w:r w:rsidRPr="006A6C3B">
        <w:t xml:space="preserve">hat person understands your language and </w:t>
      </w:r>
      <w:r>
        <w:t>technical/legal</w:t>
      </w:r>
      <w:r w:rsidRPr="006A6C3B">
        <w:t xml:space="preserve"> words related to the program</w:t>
      </w:r>
      <w:r>
        <w:t xml:space="preserve"> </w:t>
      </w:r>
      <w:r w:rsidRPr="006A6C3B">
        <w:t>or service you are seeking or receiving.</w:t>
      </w:r>
      <w:r>
        <w:t xml:space="preserve"> </w:t>
      </w:r>
    </w:p>
    <w:p w14:paraId="3BFF16A4" w14:textId="77777777" w:rsidR="00FD58DB" w:rsidRDefault="00FD58DB" w:rsidP="00FD58DB">
      <w:pPr>
        <w:jc w:val="both"/>
      </w:pPr>
    </w:p>
    <w:p w14:paraId="4414778E" w14:textId="09B23FED" w:rsidR="00FD58DB" w:rsidRPr="006A6C3B" w:rsidRDefault="00FD58DB" w:rsidP="00FD58DB">
      <w:pPr>
        <w:jc w:val="both"/>
      </w:pPr>
      <w:r>
        <w:t>You have the right to the free interpreter services described above. You also have the right to refuse that service and proceed with your own interpreter</w:t>
      </w:r>
      <w:r w:rsidRPr="006A6C3B">
        <w:t>.</w:t>
      </w:r>
      <w:r>
        <w:t xml:space="preserve"> </w:t>
      </w:r>
      <w:r>
        <w:rPr>
          <w:b/>
        </w:rPr>
        <w:t xml:space="preserve">YOU ARE NOT REQUIRED TO PROVIDE YOUR OWN INTERPRETER. </w:t>
      </w:r>
      <w:r>
        <w:t>If you choose to utilize your own interpreter, whether a family member or another person, t</w:t>
      </w:r>
      <w:r w:rsidRPr="006A6C3B">
        <w:t>h</w:t>
      </w:r>
      <w:r>
        <w:t>at person may not have formal training and may commit, among others, the following errors</w:t>
      </w:r>
      <w:r w:rsidRPr="006A6C3B">
        <w:t>:</w:t>
      </w:r>
    </w:p>
    <w:p w14:paraId="603B6497" w14:textId="77777777" w:rsidR="00FD58DB" w:rsidRPr="006A6C3B" w:rsidRDefault="00FD58DB" w:rsidP="00FD58DB">
      <w:pPr>
        <w:jc w:val="both"/>
      </w:pPr>
      <w:r w:rsidRPr="006A6C3B">
        <w:t xml:space="preserve">• </w:t>
      </w:r>
      <w:r>
        <w:t>G</w:t>
      </w:r>
      <w:r w:rsidRPr="006A6C3B">
        <w:t>ive you</w:t>
      </w:r>
      <w:r>
        <w:t xml:space="preserve"> or your service provider</w:t>
      </w:r>
      <w:r w:rsidRPr="006A6C3B">
        <w:t xml:space="preserve"> </w:t>
      </w:r>
      <w:r>
        <w:t>incorrect</w:t>
      </w:r>
      <w:r w:rsidRPr="006A6C3B">
        <w:t xml:space="preserve"> information</w:t>
      </w:r>
      <w:r>
        <w:t>;</w:t>
      </w:r>
    </w:p>
    <w:p w14:paraId="618EE52C" w14:textId="77777777" w:rsidR="00FD58DB" w:rsidRPr="006A6C3B" w:rsidRDefault="00FD58DB" w:rsidP="00FD58DB">
      <w:pPr>
        <w:jc w:val="both"/>
      </w:pPr>
      <w:r w:rsidRPr="006A6C3B">
        <w:t>• Add or leave out information</w:t>
      </w:r>
      <w:r>
        <w:t>;</w:t>
      </w:r>
    </w:p>
    <w:p w14:paraId="41FAAD8A" w14:textId="77777777" w:rsidR="00FD58DB" w:rsidRPr="006A6C3B" w:rsidRDefault="00FD58DB" w:rsidP="00FD58DB">
      <w:pPr>
        <w:jc w:val="both"/>
      </w:pPr>
      <w:r w:rsidRPr="006A6C3B">
        <w:t xml:space="preserve">• Learn </w:t>
      </w:r>
      <w:r>
        <w:t>information</w:t>
      </w:r>
      <w:r w:rsidRPr="006A6C3B">
        <w:t xml:space="preserve"> about you that you may not </w:t>
      </w:r>
      <w:r>
        <w:t>wish</w:t>
      </w:r>
      <w:r w:rsidRPr="006A6C3B">
        <w:t xml:space="preserve"> to </w:t>
      </w:r>
      <w:r>
        <w:t>be known;</w:t>
      </w:r>
    </w:p>
    <w:p w14:paraId="48E057D5" w14:textId="77777777" w:rsidR="00FD58DB" w:rsidRPr="006A6C3B" w:rsidRDefault="00FD58DB" w:rsidP="00FD58DB">
      <w:pPr>
        <w:jc w:val="both"/>
      </w:pPr>
      <w:r>
        <w:t>• Tell other people information about you that would otherwise be private;</w:t>
      </w:r>
    </w:p>
    <w:p w14:paraId="619651E8" w14:textId="77777777" w:rsidR="00FD58DB" w:rsidRPr="006A6C3B" w:rsidRDefault="00FD58DB" w:rsidP="00FD58DB">
      <w:pPr>
        <w:jc w:val="both"/>
      </w:pPr>
      <w:r w:rsidRPr="006A6C3B">
        <w:t xml:space="preserve">• Misunderstand your </w:t>
      </w:r>
      <w:r>
        <w:t>case manager, case worker, doctor, c</w:t>
      </w:r>
      <w:r w:rsidRPr="006A6C3B">
        <w:t>aregiver</w:t>
      </w:r>
      <w:r>
        <w:t>,</w:t>
      </w:r>
      <w:r w:rsidRPr="006A6C3B">
        <w:t xml:space="preserve"> or </w:t>
      </w:r>
      <w:r>
        <w:t>service provider.</w:t>
      </w:r>
    </w:p>
    <w:p w14:paraId="5ED10EB7" w14:textId="77777777" w:rsidR="00FD58DB" w:rsidRDefault="00FD58DB" w:rsidP="00FD58DB">
      <w:pPr>
        <w:jc w:val="both"/>
      </w:pPr>
    </w:p>
    <w:p w14:paraId="152E6FBB" w14:textId="66476501" w:rsidR="00FD58DB" w:rsidRPr="006A6C3B" w:rsidRDefault="0072797A" w:rsidP="00FD58DB">
      <w:pPr>
        <w:jc w:val="both"/>
      </w:pPr>
      <w:r>
        <w:t>(</w:t>
      </w:r>
      <w:r w:rsidR="00FD58DB">
        <w:t>Recipient/</w:t>
      </w:r>
      <w:proofErr w:type="spellStart"/>
      <w:r w:rsidR="002578F4">
        <w:t>Subrecipient</w:t>
      </w:r>
      <w:proofErr w:type="spellEnd"/>
      <w:r>
        <w:t>)</w:t>
      </w:r>
      <w:r w:rsidR="00FD58DB">
        <w:t xml:space="preserve"> _____________________ </w:t>
      </w:r>
      <w:r w:rsidR="00FD58DB" w:rsidRPr="006A6C3B">
        <w:t>ha</w:t>
      </w:r>
      <w:r w:rsidR="00FD58DB">
        <w:t>s</w:t>
      </w:r>
      <w:r w:rsidR="00FD58DB" w:rsidRPr="006A6C3B">
        <w:t xml:space="preserve"> explained</w:t>
      </w:r>
      <w:r w:rsidR="00FD58DB">
        <w:t xml:space="preserve"> to me, in my own language,</w:t>
      </w:r>
      <w:r w:rsidR="00FD58DB" w:rsidRPr="006A6C3B">
        <w:t xml:space="preserve"> the risks </w:t>
      </w:r>
      <w:r w:rsidR="00FD58DB">
        <w:t>of refusing the offered trained interpreter</w:t>
      </w:r>
      <w:r w:rsidR="00FD58DB" w:rsidRPr="006A6C3B">
        <w:t>. I understand these risks</w:t>
      </w:r>
      <w:r w:rsidR="00FD58DB">
        <w:t xml:space="preserve"> </w:t>
      </w:r>
      <w:r w:rsidR="00FD58DB" w:rsidRPr="006A6C3B">
        <w:t xml:space="preserve">and choose </w:t>
      </w:r>
      <w:r w:rsidR="00916D6E">
        <w:t xml:space="preserve">to decline </w:t>
      </w:r>
      <w:r w:rsidR="00FD58DB">
        <w:t>the interpretation services offered at no cost</w:t>
      </w:r>
      <w:r w:rsidR="00FD58DB" w:rsidRPr="006A6C3B">
        <w:t>.</w:t>
      </w:r>
    </w:p>
    <w:p w14:paraId="318105F7" w14:textId="77777777" w:rsidR="00FD58DB" w:rsidRDefault="00FD58DB" w:rsidP="00FD58DB">
      <w:pPr>
        <w:jc w:val="both"/>
      </w:pPr>
    </w:p>
    <w:p w14:paraId="3DCEB4F0" w14:textId="77777777" w:rsidR="00FD58DB" w:rsidRPr="006A6C3B" w:rsidRDefault="00FD58DB" w:rsidP="00FD58DB">
      <w:pPr>
        <w:jc w:val="both"/>
      </w:pPr>
      <w:r w:rsidRPr="006A6C3B">
        <w:t>_________________________ _____________</w:t>
      </w:r>
    </w:p>
    <w:p w14:paraId="3E003DB8" w14:textId="77777777" w:rsidR="00FD58DB" w:rsidRPr="006A6C3B" w:rsidRDefault="00FD58DB" w:rsidP="00FD58DB">
      <w:pPr>
        <w:jc w:val="both"/>
      </w:pPr>
      <w:r w:rsidRPr="006A6C3B">
        <w:t xml:space="preserve">Client Signature </w:t>
      </w:r>
      <w:r>
        <w:tab/>
      </w:r>
      <w:r>
        <w:tab/>
      </w:r>
      <w:r>
        <w:tab/>
      </w:r>
      <w:r w:rsidRPr="006A6C3B">
        <w:t>Date</w:t>
      </w:r>
    </w:p>
    <w:p w14:paraId="2A4C9037" w14:textId="77777777" w:rsidR="00FD58DB" w:rsidRDefault="00FD58DB" w:rsidP="00FD58DB">
      <w:pPr>
        <w:jc w:val="both"/>
      </w:pPr>
    </w:p>
    <w:p w14:paraId="564555B0" w14:textId="77777777" w:rsidR="00FD58DB" w:rsidRPr="006A6C3B" w:rsidRDefault="00FD58DB" w:rsidP="00FD58DB">
      <w:pPr>
        <w:jc w:val="both"/>
      </w:pPr>
      <w:r w:rsidRPr="006A6C3B">
        <w:t>_________________________ _____________</w:t>
      </w:r>
    </w:p>
    <w:p w14:paraId="3CF51442" w14:textId="5D2DAFD8" w:rsidR="00FD58DB" w:rsidRPr="006A6C3B" w:rsidRDefault="0072797A" w:rsidP="00FD58DB">
      <w:pPr>
        <w:jc w:val="both"/>
      </w:pPr>
      <w:r>
        <w:t xml:space="preserve">Recipient </w:t>
      </w:r>
      <w:r w:rsidR="00FD58DB" w:rsidRPr="006A6C3B">
        <w:t xml:space="preserve">Signature </w:t>
      </w:r>
      <w:r w:rsidR="00FD58DB">
        <w:tab/>
      </w:r>
      <w:r w:rsidR="00FD58DB">
        <w:tab/>
      </w:r>
      <w:r>
        <w:t xml:space="preserve"> </w:t>
      </w:r>
      <w:r>
        <w:tab/>
      </w:r>
      <w:r w:rsidR="00FD58DB" w:rsidRPr="006A6C3B">
        <w:t>Date</w:t>
      </w:r>
    </w:p>
    <w:p w14:paraId="21170138" w14:textId="77777777" w:rsidR="00FD58DB" w:rsidRDefault="00FD58DB" w:rsidP="00FD58DB">
      <w:pPr>
        <w:jc w:val="both"/>
      </w:pPr>
    </w:p>
    <w:p w14:paraId="0A9681A3" w14:textId="77777777" w:rsidR="00FD58DB" w:rsidRPr="006A6C3B" w:rsidRDefault="00FD58DB" w:rsidP="00FD58DB">
      <w:pPr>
        <w:jc w:val="both"/>
      </w:pPr>
      <w:r w:rsidRPr="006A6C3B">
        <w:t>_________________________ _____________</w:t>
      </w:r>
    </w:p>
    <w:p w14:paraId="4AF7F7D9" w14:textId="77777777" w:rsidR="00FD58DB" w:rsidRDefault="00FD58DB" w:rsidP="00FD58DB">
      <w:pPr>
        <w:jc w:val="both"/>
      </w:pPr>
      <w:r>
        <w:t>Interpreter Signature</w:t>
      </w:r>
      <w:r>
        <w:tab/>
      </w:r>
      <w:r>
        <w:tab/>
      </w:r>
      <w:r>
        <w:tab/>
      </w:r>
      <w:r w:rsidRPr="006A6C3B">
        <w:t>Date</w:t>
      </w:r>
    </w:p>
    <w:p w14:paraId="25EC0B10" w14:textId="77777777" w:rsidR="00FD58DB" w:rsidRPr="006A6C3B" w:rsidRDefault="00FD58DB" w:rsidP="00FD58DB">
      <w:pPr>
        <w:jc w:val="both"/>
      </w:pPr>
    </w:p>
    <w:p w14:paraId="6B71265F" w14:textId="77777777" w:rsidR="00FD58DB" w:rsidRPr="006A6C3B" w:rsidRDefault="00FD58DB" w:rsidP="00FD58DB">
      <w:pPr>
        <w:jc w:val="both"/>
      </w:pPr>
      <w:r w:rsidRPr="006A6C3B">
        <w:t>If interpret</w:t>
      </w:r>
      <w:r>
        <w:t>ed by phone, interpreter name and</w:t>
      </w:r>
      <w:r w:rsidRPr="006A6C3B">
        <w:t xml:space="preserve"> #:</w:t>
      </w:r>
      <w:r>
        <w:t xml:space="preserve"> ________________________________________</w:t>
      </w:r>
    </w:p>
    <w:p w14:paraId="6EDA083D" w14:textId="77777777" w:rsidR="00FD58DB" w:rsidRDefault="00FD58DB" w:rsidP="00FD58DB">
      <w:pPr>
        <w:jc w:val="both"/>
      </w:pPr>
    </w:p>
    <w:p w14:paraId="3D7B0492" w14:textId="77777777" w:rsidR="00FD58DB" w:rsidRDefault="00FD58DB" w:rsidP="00FD58DB">
      <w:pPr>
        <w:jc w:val="both"/>
      </w:pPr>
      <w:r w:rsidRPr="006A6C3B">
        <w:t>Explanation of Document (for providers and staff)</w:t>
      </w:r>
      <w:r>
        <w:t>:</w:t>
      </w:r>
    </w:p>
    <w:p w14:paraId="336B2AFC" w14:textId="77777777" w:rsidR="00FD58DB" w:rsidRDefault="00FD58DB" w:rsidP="00FD58DB">
      <w:pPr>
        <w:jc w:val="both"/>
      </w:pPr>
      <w:r>
        <w:t>______________________________________________________________________________</w:t>
      </w:r>
    </w:p>
    <w:p w14:paraId="315CC623" w14:textId="77777777" w:rsidR="00FD58DB" w:rsidRDefault="00FD58DB" w:rsidP="00FD58DB">
      <w:pPr>
        <w:jc w:val="both"/>
      </w:pPr>
      <w:r>
        <w:t>____________________________________________________________________________________________________________________________________________________________</w:t>
      </w:r>
    </w:p>
    <w:p w14:paraId="4F29F638" w14:textId="77777777" w:rsidR="00FD58DB" w:rsidRDefault="00FD58DB" w:rsidP="00FD58DB">
      <w:pPr>
        <w:autoSpaceDE/>
        <w:autoSpaceDN/>
        <w:adjustRightInd/>
        <w:jc w:val="both"/>
      </w:pPr>
    </w:p>
    <w:p w14:paraId="3EF6DCD3" w14:textId="77777777" w:rsidR="0072797A" w:rsidRDefault="0072797A">
      <w:pPr>
        <w:widowControl/>
        <w:autoSpaceDE/>
        <w:autoSpaceDN/>
        <w:adjustRightInd/>
        <w:spacing w:after="200" w:line="276" w:lineRule="auto"/>
        <w:rPr>
          <w:rFonts w:cs="Arial"/>
          <w:b/>
          <w:bCs/>
          <w:sz w:val="28"/>
          <w:szCs w:val="28"/>
        </w:rPr>
      </w:pPr>
      <w:r>
        <w:br w:type="page"/>
      </w:r>
    </w:p>
    <w:p w14:paraId="79D63E62" w14:textId="46337406" w:rsidR="00F81B81" w:rsidRDefault="00F81B81" w:rsidP="00DA1C94">
      <w:pPr>
        <w:pStyle w:val="Heading2"/>
        <w:numPr>
          <w:ilvl w:val="0"/>
          <w:numId w:val="0"/>
        </w:numPr>
      </w:pPr>
      <w:bookmarkStart w:id="73" w:name="_Toc499810919"/>
      <w:r>
        <w:lastRenderedPageBreak/>
        <w:t>APPENDIX</w:t>
      </w:r>
      <w:r w:rsidR="00DA1C94">
        <w:rPr>
          <w:spacing w:val="-7"/>
        </w:rPr>
        <w:t xml:space="preserve"> F: </w:t>
      </w:r>
      <w:r>
        <w:t>SERVICE</w:t>
      </w:r>
      <w:r>
        <w:rPr>
          <w:spacing w:val="-7"/>
        </w:rPr>
        <w:t xml:space="preserve"> </w:t>
      </w:r>
      <w:r>
        <w:t>DELIVERY</w:t>
      </w:r>
      <w:r>
        <w:rPr>
          <w:spacing w:val="-8"/>
        </w:rPr>
        <w:t xml:space="preserve"> </w:t>
      </w:r>
      <w:r>
        <w:t>DISCRIMINATION</w:t>
      </w:r>
      <w:r>
        <w:rPr>
          <w:spacing w:val="-7"/>
        </w:rPr>
        <w:t xml:space="preserve"> </w:t>
      </w:r>
      <w:r>
        <w:t>COMPLAINT</w:t>
      </w:r>
      <w:bookmarkEnd w:id="73"/>
    </w:p>
    <w:tbl>
      <w:tblPr>
        <w:tblW w:w="0" w:type="auto"/>
        <w:tblLook w:val="01E0" w:firstRow="1" w:lastRow="1" w:firstColumn="1" w:lastColumn="1" w:noHBand="0" w:noVBand="0"/>
      </w:tblPr>
      <w:tblGrid>
        <w:gridCol w:w="3708"/>
        <w:gridCol w:w="3240"/>
        <w:gridCol w:w="2880"/>
      </w:tblGrid>
      <w:tr w:rsidR="00583CAF" w:rsidRPr="00D327A3" w14:paraId="299A2989" w14:textId="77777777" w:rsidTr="008911CB">
        <w:tc>
          <w:tcPr>
            <w:tcW w:w="3708" w:type="dxa"/>
            <w:shd w:val="clear" w:color="auto" w:fill="auto"/>
          </w:tcPr>
          <w:p w14:paraId="4C2033B3" w14:textId="77777777" w:rsidR="00583CAF" w:rsidRPr="00D327A3" w:rsidRDefault="00583CAF" w:rsidP="008911CB">
            <w:pPr>
              <w:pStyle w:val="Footer"/>
              <w:rPr>
                <w:rFonts w:ascii="Arial" w:hAnsi="Arial" w:cs="Arial"/>
                <w:sz w:val="20"/>
              </w:rPr>
            </w:pPr>
            <w:r w:rsidRPr="00D327A3">
              <w:rPr>
                <w:rFonts w:ascii="Arial" w:hAnsi="Arial" w:cs="Arial"/>
                <w:sz w:val="20"/>
              </w:rPr>
              <w:t>Children and Families</w:t>
            </w:r>
          </w:p>
          <w:p w14:paraId="0A6C4494" w14:textId="77777777" w:rsidR="00583CAF" w:rsidRPr="00D327A3" w:rsidRDefault="00583CAF" w:rsidP="008911CB">
            <w:pPr>
              <w:pStyle w:val="Footer"/>
              <w:tabs>
                <w:tab w:val="left" w:pos="0"/>
              </w:tabs>
              <w:rPr>
                <w:rFonts w:ascii="Arial" w:hAnsi="Arial" w:cs="Arial"/>
                <w:sz w:val="20"/>
              </w:rPr>
            </w:pPr>
            <w:r w:rsidRPr="00D327A3">
              <w:rPr>
                <w:rFonts w:ascii="Arial" w:hAnsi="Arial" w:cs="Arial"/>
                <w:sz w:val="20"/>
              </w:rPr>
              <w:t>DCF-</w:t>
            </w:r>
            <w:r w:rsidRPr="00D327A3">
              <w:rPr>
                <w:rFonts w:ascii="Arial" w:hAnsi="Arial" w:cs="Arial"/>
                <w:color w:val="000000"/>
                <w:sz w:val="20"/>
              </w:rPr>
              <w:t>F-156-E</w:t>
            </w:r>
            <w:r>
              <w:rPr>
                <w:rFonts w:ascii="Arial" w:hAnsi="Arial" w:cs="Arial"/>
                <w:color w:val="000000"/>
                <w:sz w:val="20"/>
              </w:rPr>
              <w:t xml:space="preserve"> (R. 11/2017)</w:t>
            </w:r>
          </w:p>
        </w:tc>
        <w:tc>
          <w:tcPr>
            <w:tcW w:w="3240" w:type="dxa"/>
            <w:shd w:val="clear" w:color="auto" w:fill="auto"/>
          </w:tcPr>
          <w:p w14:paraId="768FA07A" w14:textId="77777777" w:rsidR="00583CAF" w:rsidRPr="00D327A3" w:rsidRDefault="00583CAF" w:rsidP="008911CB">
            <w:pPr>
              <w:pStyle w:val="Footer"/>
              <w:rPr>
                <w:rFonts w:ascii="Arial" w:hAnsi="Arial" w:cs="Arial"/>
                <w:sz w:val="20"/>
              </w:rPr>
            </w:pPr>
            <w:r w:rsidRPr="00D327A3">
              <w:rPr>
                <w:rFonts w:ascii="Arial" w:hAnsi="Arial" w:cs="Arial"/>
                <w:sz w:val="20"/>
              </w:rPr>
              <w:t>Health Services</w:t>
            </w:r>
          </w:p>
          <w:p w14:paraId="7F0C69CB" w14:textId="77777777" w:rsidR="00583CAF" w:rsidRPr="00D327A3" w:rsidRDefault="00583CAF" w:rsidP="008911CB">
            <w:pPr>
              <w:pStyle w:val="Footer"/>
              <w:rPr>
                <w:rFonts w:ascii="Arial" w:hAnsi="Arial" w:cs="Arial"/>
                <w:sz w:val="20"/>
              </w:rPr>
            </w:pPr>
            <w:r w:rsidRPr="00D327A3">
              <w:rPr>
                <w:rFonts w:ascii="Arial" w:hAnsi="Arial" w:cs="Arial"/>
                <w:sz w:val="20"/>
              </w:rPr>
              <w:t>F-00166</w:t>
            </w:r>
          </w:p>
        </w:tc>
        <w:tc>
          <w:tcPr>
            <w:tcW w:w="2880" w:type="dxa"/>
            <w:shd w:val="clear" w:color="auto" w:fill="auto"/>
          </w:tcPr>
          <w:p w14:paraId="1A438C28" w14:textId="77777777" w:rsidR="00583CAF" w:rsidRPr="00D327A3" w:rsidRDefault="00583CAF" w:rsidP="008911CB">
            <w:pPr>
              <w:pStyle w:val="Footer"/>
              <w:rPr>
                <w:rFonts w:ascii="Arial" w:hAnsi="Arial" w:cs="Arial"/>
                <w:sz w:val="20"/>
              </w:rPr>
            </w:pPr>
            <w:r w:rsidRPr="00D327A3">
              <w:rPr>
                <w:rFonts w:ascii="Arial" w:hAnsi="Arial" w:cs="Arial"/>
                <w:sz w:val="20"/>
              </w:rPr>
              <w:t>Workforce Development</w:t>
            </w:r>
          </w:p>
          <w:p w14:paraId="2C64944D" w14:textId="77777777" w:rsidR="00583CAF" w:rsidRPr="00D327A3" w:rsidRDefault="00583CAF" w:rsidP="008911CB">
            <w:pPr>
              <w:pStyle w:val="Footer"/>
              <w:rPr>
                <w:rFonts w:ascii="Arial" w:hAnsi="Arial" w:cs="Arial"/>
                <w:sz w:val="20"/>
              </w:rPr>
            </w:pPr>
            <w:r w:rsidRPr="00D327A3">
              <w:rPr>
                <w:rFonts w:ascii="Arial" w:hAnsi="Arial" w:cs="Arial"/>
                <w:sz w:val="20"/>
              </w:rPr>
              <w:t xml:space="preserve">DETS-16707-E (R. </w:t>
            </w:r>
            <w:r>
              <w:rPr>
                <w:rFonts w:ascii="Arial" w:hAnsi="Arial" w:cs="Arial"/>
                <w:sz w:val="20"/>
              </w:rPr>
              <w:t>07/2016</w:t>
            </w:r>
            <w:r w:rsidRPr="00D327A3">
              <w:rPr>
                <w:rFonts w:ascii="Arial" w:hAnsi="Arial" w:cs="Arial"/>
                <w:sz w:val="20"/>
              </w:rPr>
              <w:t>)</w:t>
            </w:r>
          </w:p>
        </w:tc>
      </w:tr>
    </w:tbl>
    <w:p w14:paraId="1CEC98DF" w14:textId="77777777" w:rsidR="00F81B81" w:rsidRDefault="00F81B81" w:rsidP="00F81B81">
      <w:pPr>
        <w:pStyle w:val="BodyText"/>
        <w:kinsoku w:val="0"/>
        <w:overflowPunct w:val="0"/>
        <w:spacing w:before="5"/>
        <w:ind w:left="0"/>
        <w:rPr>
          <w:rFonts w:ascii="Arial" w:hAnsi="Arial" w:cs="Arial"/>
          <w:sz w:val="15"/>
          <w:szCs w:val="15"/>
        </w:rPr>
      </w:pPr>
    </w:p>
    <w:p w14:paraId="3BB153DE" w14:textId="77777777" w:rsidR="00F81B81" w:rsidRDefault="00F81B81" w:rsidP="00F81B81">
      <w:pPr>
        <w:pStyle w:val="BodyText"/>
        <w:kinsoku w:val="0"/>
        <w:overflowPunct w:val="0"/>
        <w:spacing w:before="72"/>
        <w:ind w:left="240"/>
        <w:rPr>
          <w:rFonts w:ascii="Arial" w:hAnsi="Arial" w:cs="Arial"/>
          <w:sz w:val="22"/>
          <w:szCs w:val="22"/>
        </w:rPr>
      </w:pPr>
      <w:r>
        <w:rPr>
          <w:rFonts w:ascii="Arial" w:hAnsi="Arial" w:cs="Arial"/>
          <w:b/>
          <w:bCs/>
          <w:sz w:val="22"/>
          <w:szCs w:val="22"/>
        </w:rPr>
        <w:t xml:space="preserve">If </w:t>
      </w:r>
      <w:r>
        <w:rPr>
          <w:rFonts w:ascii="Arial" w:hAnsi="Arial" w:cs="Arial"/>
          <w:b/>
          <w:bCs/>
          <w:spacing w:val="-3"/>
          <w:sz w:val="22"/>
          <w:szCs w:val="22"/>
        </w:rPr>
        <w:t>you</w:t>
      </w:r>
      <w:r>
        <w:rPr>
          <w:rFonts w:ascii="Arial" w:hAnsi="Arial" w:cs="Arial"/>
          <w:b/>
          <w:bCs/>
          <w:sz w:val="22"/>
          <w:szCs w:val="22"/>
        </w:rPr>
        <w:t xml:space="preserve"> </w:t>
      </w:r>
      <w:r>
        <w:rPr>
          <w:rFonts w:ascii="Arial" w:hAnsi="Arial" w:cs="Arial"/>
          <w:b/>
          <w:bCs/>
          <w:spacing w:val="-1"/>
          <w:sz w:val="22"/>
          <w:szCs w:val="22"/>
        </w:rPr>
        <w:t>need</w:t>
      </w:r>
      <w:r>
        <w:rPr>
          <w:rFonts w:ascii="Arial" w:hAnsi="Arial" w:cs="Arial"/>
          <w:b/>
          <w:bCs/>
          <w:sz w:val="22"/>
          <w:szCs w:val="22"/>
        </w:rPr>
        <w:t xml:space="preserve"> </w:t>
      </w:r>
      <w:r>
        <w:rPr>
          <w:rFonts w:ascii="Arial" w:hAnsi="Arial" w:cs="Arial"/>
          <w:b/>
          <w:bCs/>
          <w:spacing w:val="-1"/>
          <w:sz w:val="22"/>
          <w:szCs w:val="22"/>
        </w:rPr>
        <w:t>help</w:t>
      </w:r>
      <w:r>
        <w:rPr>
          <w:rFonts w:ascii="Arial" w:hAnsi="Arial" w:cs="Arial"/>
          <w:b/>
          <w:bCs/>
          <w:spacing w:val="1"/>
          <w:sz w:val="22"/>
          <w:szCs w:val="22"/>
        </w:rPr>
        <w:t xml:space="preserve"> </w:t>
      </w:r>
      <w:r>
        <w:rPr>
          <w:rFonts w:ascii="Arial" w:hAnsi="Arial" w:cs="Arial"/>
          <w:b/>
          <w:bCs/>
          <w:spacing w:val="-1"/>
          <w:sz w:val="22"/>
          <w:szCs w:val="22"/>
        </w:rPr>
        <w:t>completing this</w:t>
      </w:r>
      <w:r>
        <w:rPr>
          <w:rFonts w:ascii="Arial" w:hAnsi="Arial" w:cs="Arial"/>
          <w:b/>
          <w:bCs/>
          <w:spacing w:val="-2"/>
          <w:sz w:val="22"/>
          <w:szCs w:val="22"/>
        </w:rPr>
        <w:t xml:space="preserve"> </w:t>
      </w:r>
      <w:r>
        <w:rPr>
          <w:rFonts w:ascii="Arial" w:hAnsi="Arial" w:cs="Arial"/>
          <w:b/>
          <w:bCs/>
          <w:sz w:val="22"/>
          <w:szCs w:val="22"/>
        </w:rPr>
        <w:t>form</w:t>
      </w:r>
      <w:r>
        <w:rPr>
          <w:rFonts w:ascii="Arial" w:hAnsi="Arial" w:cs="Arial"/>
          <w:b/>
          <w:bCs/>
          <w:spacing w:val="-1"/>
          <w:sz w:val="22"/>
          <w:szCs w:val="22"/>
        </w:rPr>
        <w:t xml:space="preserve"> please</w:t>
      </w:r>
      <w:r>
        <w:rPr>
          <w:rFonts w:ascii="Arial" w:hAnsi="Arial" w:cs="Arial"/>
          <w:b/>
          <w:bCs/>
          <w:spacing w:val="-2"/>
          <w:sz w:val="22"/>
          <w:szCs w:val="22"/>
        </w:rPr>
        <w:t xml:space="preserve"> </w:t>
      </w:r>
      <w:r>
        <w:rPr>
          <w:rFonts w:ascii="Arial" w:hAnsi="Arial" w:cs="Arial"/>
          <w:b/>
          <w:bCs/>
          <w:spacing w:val="-1"/>
          <w:sz w:val="22"/>
          <w:szCs w:val="22"/>
        </w:rPr>
        <w:t>contact:</w:t>
      </w:r>
    </w:p>
    <w:tbl>
      <w:tblPr>
        <w:tblW w:w="0" w:type="auto"/>
        <w:tblInd w:w="125" w:type="dxa"/>
        <w:tblLayout w:type="fixed"/>
        <w:tblCellMar>
          <w:left w:w="0" w:type="dxa"/>
          <w:right w:w="0" w:type="dxa"/>
        </w:tblCellMar>
        <w:tblLook w:val="0000" w:firstRow="0" w:lastRow="0" w:firstColumn="0" w:lastColumn="0" w:noHBand="0" w:noVBand="0"/>
      </w:tblPr>
      <w:tblGrid>
        <w:gridCol w:w="5960"/>
        <w:gridCol w:w="2249"/>
        <w:gridCol w:w="2071"/>
      </w:tblGrid>
      <w:tr w:rsidR="00F81B81" w14:paraId="4D84C50C" w14:textId="77777777" w:rsidTr="00257CC0">
        <w:trPr>
          <w:trHeight w:hRule="exact" w:val="540"/>
        </w:trPr>
        <w:tc>
          <w:tcPr>
            <w:tcW w:w="5960" w:type="dxa"/>
            <w:tcBorders>
              <w:top w:val="single" w:sz="4" w:space="0" w:color="000000"/>
              <w:left w:val="nil"/>
              <w:bottom w:val="single" w:sz="4" w:space="0" w:color="000000"/>
              <w:right w:val="single" w:sz="4" w:space="0" w:color="000000"/>
            </w:tcBorders>
          </w:tcPr>
          <w:p w14:paraId="1CEB2F9C" w14:textId="77777777" w:rsidR="00F81B81" w:rsidRDefault="00F81B81" w:rsidP="00257CC0">
            <w:pPr>
              <w:pStyle w:val="TableParagraph"/>
              <w:kinsoku w:val="0"/>
              <w:overflowPunct w:val="0"/>
              <w:ind w:left="109"/>
            </w:pPr>
            <w:r>
              <w:rPr>
                <w:rFonts w:ascii="Arial" w:hAnsi="Arial" w:cs="Arial"/>
                <w:sz w:val="20"/>
                <w:szCs w:val="20"/>
              </w:rPr>
              <w:t>Name</w:t>
            </w:r>
            <w:r>
              <w:rPr>
                <w:rFonts w:ascii="Arial" w:hAnsi="Arial" w:cs="Arial"/>
                <w:spacing w:val="-9"/>
                <w:sz w:val="20"/>
                <w:szCs w:val="20"/>
              </w:rPr>
              <w:t xml:space="preserve"> </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Equal</w:t>
            </w:r>
            <w:r>
              <w:rPr>
                <w:rFonts w:ascii="Arial" w:hAnsi="Arial" w:cs="Arial"/>
                <w:spacing w:val="-9"/>
                <w:sz w:val="20"/>
                <w:szCs w:val="20"/>
              </w:rPr>
              <w:t xml:space="preserve"> </w:t>
            </w:r>
            <w:r>
              <w:rPr>
                <w:rFonts w:ascii="Arial" w:hAnsi="Arial" w:cs="Arial"/>
                <w:sz w:val="20"/>
                <w:szCs w:val="20"/>
              </w:rPr>
              <w:t>Opportunity</w:t>
            </w:r>
            <w:r>
              <w:rPr>
                <w:rFonts w:ascii="Arial" w:hAnsi="Arial" w:cs="Arial"/>
                <w:spacing w:val="-8"/>
                <w:sz w:val="20"/>
                <w:szCs w:val="20"/>
              </w:rPr>
              <w:t xml:space="preserve"> </w:t>
            </w:r>
            <w:r>
              <w:rPr>
                <w:rFonts w:ascii="Arial" w:hAnsi="Arial" w:cs="Arial"/>
                <w:spacing w:val="-1"/>
                <w:sz w:val="20"/>
                <w:szCs w:val="20"/>
              </w:rPr>
              <w:t>Coordinator</w:t>
            </w:r>
          </w:p>
        </w:tc>
        <w:tc>
          <w:tcPr>
            <w:tcW w:w="2249" w:type="dxa"/>
            <w:tcBorders>
              <w:top w:val="single" w:sz="4" w:space="0" w:color="000000"/>
              <w:left w:val="single" w:sz="4" w:space="0" w:color="000000"/>
              <w:bottom w:val="single" w:sz="4" w:space="0" w:color="000000"/>
              <w:right w:val="single" w:sz="4" w:space="0" w:color="000000"/>
            </w:tcBorders>
          </w:tcPr>
          <w:p w14:paraId="058E43D9" w14:textId="77777777" w:rsidR="00F81B81" w:rsidRDefault="00F81B81" w:rsidP="00257CC0">
            <w:pPr>
              <w:pStyle w:val="TableParagraph"/>
              <w:kinsoku w:val="0"/>
              <w:overflowPunct w:val="0"/>
              <w:spacing w:line="227" w:lineRule="exact"/>
              <w:ind w:right="770"/>
              <w:jc w:val="center"/>
              <w:rPr>
                <w:rFonts w:ascii="Arial" w:hAnsi="Arial" w:cs="Arial"/>
                <w:sz w:val="20"/>
                <w:szCs w:val="20"/>
              </w:rPr>
            </w:pPr>
            <w:r>
              <w:rPr>
                <w:rFonts w:ascii="Arial" w:hAnsi="Arial" w:cs="Arial"/>
                <w:spacing w:val="-1"/>
                <w:sz w:val="20"/>
                <w:szCs w:val="20"/>
              </w:rPr>
              <w:t>Phone</w:t>
            </w:r>
            <w:r>
              <w:rPr>
                <w:rFonts w:ascii="Arial" w:hAnsi="Arial" w:cs="Arial"/>
                <w:spacing w:val="-14"/>
                <w:sz w:val="20"/>
                <w:szCs w:val="20"/>
              </w:rPr>
              <w:t xml:space="preserve"> </w:t>
            </w:r>
            <w:r>
              <w:rPr>
                <w:rFonts w:ascii="Arial" w:hAnsi="Arial" w:cs="Arial"/>
                <w:spacing w:val="-1"/>
                <w:sz w:val="20"/>
                <w:szCs w:val="20"/>
              </w:rPr>
              <w:t>(Voice)</w:t>
            </w:r>
          </w:p>
          <w:p w14:paraId="3DCD9CF2" w14:textId="77777777" w:rsidR="00F81B81" w:rsidRDefault="00F81B81" w:rsidP="00257CC0">
            <w:pPr>
              <w:pStyle w:val="TableParagraph"/>
              <w:tabs>
                <w:tab w:val="left" w:pos="403"/>
              </w:tabs>
              <w:kinsoku w:val="0"/>
              <w:overflowPunct w:val="0"/>
              <w:spacing w:line="250" w:lineRule="exact"/>
              <w:ind w:right="895"/>
              <w:jc w:val="center"/>
            </w:pPr>
            <w:r>
              <w:rPr>
                <w:sz w:val="22"/>
                <w:szCs w:val="22"/>
              </w:rPr>
              <w:t>-</w:t>
            </w:r>
            <w:r>
              <w:rPr>
                <w:sz w:val="22"/>
                <w:szCs w:val="22"/>
              </w:rPr>
              <w:tab/>
              <w:t>-</w:t>
            </w:r>
          </w:p>
        </w:tc>
        <w:tc>
          <w:tcPr>
            <w:tcW w:w="2071" w:type="dxa"/>
            <w:tcBorders>
              <w:top w:val="single" w:sz="4" w:space="0" w:color="000000"/>
              <w:left w:val="single" w:sz="4" w:space="0" w:color="000000"/>
              <w:bottom w:val="single" w:sz="4" w:space="0" w:color="000000"/>
              <w:right w:val="nil"/>
            </w:tcBorders>
          </w:tcPr>
          <w:p w14:paraId="140AC3D6" w14:textId="77777777" w:rsidR="00F81B81" w:rsidRDefault="00F81B81" w:rsidP="00257CC0">
            <w:pPr>
              <w:pStyle w:val="TableParagraph"/>
              <w:kinsoku w:val="0"/>
              <w:overflowPunct w:val="0"/>
              <w:spacing w:line="227" w:lineRule="exact"/>
              <w:ind w:right="681"/>
              <w:jc w:val="center"/>
              <w:rPr>
                <w:rFonts w:ascii="Arial" w:hAnsi="Arial" w:cs="Arial"/>
                <w:sz w:val="20"/>
                <w:szCs w:val="20"/>
              </w:rPr>
            </w:pPr>
            <w:r>
              <w:rPr>
                <w:rFonts w:ascii="Arial" w:hAnsi="Arial" w:cs="Arial"/>
                <w:spacing w:val="-1"/>
                <w:sz w:val="20"/>
                <w:szCs w:val="20"/>
              </w:rPr>
              <w:t>Phone</w:t>
            </w:r>
            <w:r>
              <w:rPr>
                <w:rFonts w:ascii="Arial" w:hAnsi="Arial" w:cs="Arial"/>
                <w:spacing w:val="-13"/>
                <w:sz w:val="20"/>
                <w:szCs w:val="20"/>
              </w:rPr>
              <w:t xml:space="preserve"> </w:t>
            </w:r>
            <w:r>
              <w:rPr>
                <w:rFonts w:ascii="Arial" w:hAnsi="Arial" w:cs="Arial"/>
                <w:sz w:val="20"/>
                <w:szCs w:val="20"/>
              </w:rPr>
              <w:t>(TDD)</w:t>
            </w:r>
          </w:p>
          <w:p w14:paraId="7C07AD00" w14:textId="77777777" w:rsidR="00F81B81" w:rsidRDefault="00F81B81" w:rsidP="00257CC0">
            <w:pPr>
              <w:pStyle w:val="TableParagraph"/>
              <w:tabs>
                <w:tab w:val="left" w:pos="403"/>
              </w:tabs>
              <w:kinsoku w:val="0"/>
              <w:overflowPunct w:val="0"/>
              <w:spacing w:line="250" w:lineRule="exact"/>
              <w:ind w:right="719"/>
              <w:jc w:val="center"/>
            </w:pPr>
            <w:r>
              <w:rPr>
                <w:sz w:val="22"/>
                <w:szCs w:val="22"/>
              </w:rPr>
              <w:t>-</w:t>
            </w:r>
            <w:r>
              <w:rPr>
                <w:sz w:val="22"/>
                <w:szCs w:val="22"/>
              </w:rPr>
              <w:tab/>
              <w:t>-</w:t>
            </w:r>
          </w:p>
        </w:tc>
      </w:tr>
      <w:tr w:rsidR="00F81B81" w14:paraId="0D49A01E" w14:textId="77777777" w:rsidTr="00257CC0">
        <w:trPr>
          <w:trHeight w:hRule="exact" w:val="540"/>
        </w:trPr>
        <w:tc>
          <w:tcPr>
            <w:tcW w:w="5960" w:type="dxa"/>
            <w:tcBorders>
              <w:top w:val="single" w:sz="4" w:space="0" w:color="000000"/>
              <w:left w:val="nil"/>
              <w:bottom w:val="single" w:sz="4" w:space="0" w:color="000000"/>
              <w:right w:val="single" w:sz="4" w:space="0" w:color="000000"/>
            </w:tcBorders>
          </w:tcPr>
          <w:p w14:paraId="7988347F" w14:textId="77777777" w:rsidR="00F81B81" w:rsidRDefault="00F81B81" w:rsidP="00257CC0">
            <w:pPr>
              <w:pStyle w:val="TableParagraph"/>
              <w:kinsoku w:val="0"/>
              <w:overflowPunct w:val="0"/>
              <w:ind w:left="109"/>
            </w:pPr>
            <w:r>
              <w:rPr>
                <w:rFonts w:ascii="Arial" w:hAnsi="Arial" w:cs="Arial"/>
                <w:sz w:val="20"/>
                <w:szCs w:val="20"/>
              </w:rPr>
              <w:t>Name</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9"/>
                <w:sz w:val="20"/>
                <w:szCs w:val="20"/>
              </w:rPr>
              <w:t xml:space="preserve"> </w:t>
            </w:r>
            <w:r>
              <w:rPr>
                <w:rFonts w:ascii="Arial" w:hAnsi="Arial" w:cs="Arial"/>
                <w:spacing w:val="-1"/>
                <w:sz w:val="20"/>
                <w:szCs w:val="20"/>
              </w:rPr>
              <w:t>Complainant</w:t>
            </w:r>
          </w:p>
        </w:tc>
        <w:tc>
          <w:tcPr>
            <w:tcW w:w="4320" w:type="dxa"/>
            <w:gridSpan w:val="2"/>
            <w:tcBorders>
              <w:top w:val="single" w:sz="4" w:space="0" w:color="000000"/>
              <w:left w:val="single" w:sz="4" w:space="0" w:color="000000"/>
              <w:bottom w:val="single" w:sz="4" w:space="0" w:color="000000"/>
              <w:right w:val="nil"/>
            </w:tcBorders>
          </w:tcPr>
          <w:p w14:paraId="7952F5DA" w14:textId="77777777" w:rsidR="00F81B81" w:rsidRDefault="00F81B81" w:rsidP="00257CC0">
            <w:pPr>
              <w:pStyle w:val="TableParagraph"/>
              <w:kinsoku w:val="0"/>
              <w:overflowPunct w:val="0"/>
              <w:spacing w:line="227" w:lineRule="exact"/>
              <w:ind w:left="99"/>
              <w:rPr>
                <w:rFonts w:ascii="Arial" w:hAnsi="Arial" w:cs="Arial"/>
                <w:sz w:val="20"/>
                <w:szCs w:val="20"/>
              </w:rPr>
            </w:pPr>
            <w:r>
              <w:rPr>
                <w:rFonts w:ascii="Arial" w:hAnsi="Arial" w:cs="Arial"/>
                <w:spacing w:val="-1"/>
                <w:sz w:val="20"/>
                <w:szCs w:val="20"/>
              </w:rPr>
              <w:t>Phone</w:t>
            </w:r>
          </w:p>
          <w:p w14:paraId="7EAEA700" w14:textId="77777777" w:rsidR="00F81B81" w:rsidRDefault="00F81B81" w:rsidP="00257CC0">
            <w:pPr>
              <w:pStyle w:val="TableParagraph"/>
              <w:tabs>
                <w:tab w:val="left" w:pos="834"/>
              </w:tabs>
              <w:kinsoku w:val="0"/>
              <w:overflowPunct w:val="0"/>
              <w:spacing w:line="250" w:lineRule="exact"/>
              <w:ind w:left="430"/>
            </w:pPr>
            <w:r>
              <w:rPr>
                <w:sz w:val="22"/>
                <w:szCs w:val="22"/>
              </w:rPr>
              <w:t>-</w:t>
            </w:r>
            <w:r>
              <w:rPr>
                <w:sz w:val="22"/>
                <w:szCs w:val="22"/>
              </w:rPr>
              <w:tab/>
              <w:t>-</w:t>
            </w:r>
          </w:p>
        </w:tc>
      </w:tr>
    </w:tbl>
    <w:p w14:paraId="5C904EC7" w14:textId="77777777" w:rsidR="00F81B81" w:rsidRDefault="00F81B81" w:rsidP="00F81B81">
      <w:pPr>
        <w:pStyle w:val="BodyText"/>
        <w:kinsoku w:val="0"/>
        <w:overflowPunct w:val="0"/>
        <w:ind w:left="240"/>
        <w:rPr>
          <w:rFonts w:ascii="Arial" w:hAnsi="Arial" w:cs="Arial"/>
          <w:sz w:val="20"/>
          <w:szCs w:val="20"/>
        </w:rPr>
      </w:pPr>
      <w:r>
        <w:rPr>
          <w:rFonts w:ascii="Arial" w:hAnsi="Arial" w:cs="Arial"/>
          <w:spacing w:val="-1"/>
          <w:sz w:val="20"/>
          <w:szCs w:val="20"/>
        </w:rPr>
        <w:t>Address</w:t>
      </w:r>
      <w:r>
        <w:rPr>
          <w:rFonts w:ascii="Arial" w:hAnsi="Arial" w:cs="Arial"/>
          <w:spacing w:val="-7"/>
          <w:sz w:val="20"/>
          <w:szCs w:val="20"/>
        </w:rPr>
        <w:t xml:space="preserve"> </w:t>
      </w:r>
      <w:r>
        <w:rPr>
          <w:rFonts w:ascii="Arial" w:hAnsi="Arial" w:cs="Arial"/>
          <w:sz w:val="20"/>
          <w:szCs w:val="20"/>
        </w:rPr>
        <w:t>(number,</w:t>
      </w:r>
      <w:r>
        <w:rPr>
          <w:rFonts w:ascii="Arial" w:hAnsi="Arial" w:cs="Arial"/>
          <w:spacing w:val="-7"/>
          <w:sz w:val="20"/>
          <w:szCs w:val="20"/>
        </w:rPr>
        <w:t xml:space="preserve"> </w:t>
      </w:r>
      <w:r>
        <w:rPr>
          <w:rFonts w:ascii="Arial" w:hAnsi="Arial" w:cs="Arial"/>
          <w:spacing w:val="-1"/>
          <w:sz w:val="20"/>
          <w:szCs w:val="20"/>
        </w:rPr>
        <w:t>street,</w:t>
      </w:r>
      <w:r>
        <w:rPr>
          <w:rFonts w:ascii="Arial" w:hAnsi="Arial" w:cs="Arial"/>
          <w:spacing w:val="-7"/>
          <w:sz w:val="20"/>
          <w:szCs w:val="20"/>
        </w:rPr>
        <w:t xml:space="preserve"> </w:t>
      </w:r>
      <w:r>
        <w:rPr>
          <w:rFonts w:ascii="Arial" w:hAnsi="Arial" w:cs="Arial"/>
          <w:sz w:val="20"/>
          <w:szCs w:val="20"/>
        </w:rPr>
        <w:t>city,</w:t>
      </w:r>
      <w:r>
        <w:rPr>
          <w:rFonts w:ascii="Arial" w:hAnsi="Arial" w:cs="Arial"/>
          <w:spacing w:val="-7"/>
          <w:sz w:val="20"/>
          <w:szCs w:val="20"/>
        </w:rPr>
        <w:t xml:space="preserve"> </w:t>
      </w:r>
      <w:r>
        <w:rPr>
          <w:rFonts w:ascii="Arial" w:hAnsi="Arial" w:cs="Arial"/>
          <w:spacing w:val="-1"/>
          <w:sz w:val="20"/>
          <w:szCs w:val="20"/>
        </w:rPr>
        <w:t>state,</w:t>
      </w:r>
      <w:r>
        <w:rPr>
          <w:rFonts w:ascii="Arial" w:hAnsi="Arial" w:cs="Arial"/>
          <w:spacing w:val="-3"/>
          <w:sz w:val="20"/>
          <w:szCs w:val="20"/>
        </w:rPr>
        <w:t xml:space="preserve"> </w:t>
      </w:r>
      <w:r>
        <w:rPr>
          <w:rFonts w:ascii="Arial" w:hAnsi="Arial" w:cs="Arial"/>
          <w:spacing w:val="-1"/>
          <w:sz w:val="20"/>
          <w:szCs w:val="20"/>
        </w:rPr>
        <w:t>zip</w:t>
      </w:r>
      <w:r>
        <w:rPr>
          <w:rFonts w:ascii="Arial" w:hAnsi="Arial" w:cs="Arial"/>
          <w:spacing w:val="-7"/>
          <w:sz w:val="20"/>
          <w:szCs w:val="20"/>
        </w:rPr>
        <w:t xml:space="preserve"> </w:t>
      </w:r>
      <w:r>
        <w:rPr>
          <w:rFonts w:ascii="Arial" w:hAnsi="Arial" w:cs="Arial"/>
          <w:sz w:val="20"/>
          <w:szCs w:val="20"/>
        </w:rPr>
        <w:t>code)</w:t>
      </w:r>
    </w:p>
    <w:p w14:paraId="272B04C2" w14:textId="77777777" w:rsidR="00F81B81" w:rsidRDefault="00F81B81" w:rsidP="00F81B81">
      <w:pPr>
        <w:pStyle w:val="BodyText"/>
        <w:kinsoku w:val="0"/>
        <w:overflowPunct w:val="0"/>
        <w:ind w:left="0"/>
        <w:rPr>
          <w:rFonts w:ascii="Arial" w:hAnsi="Arial" w:cs="Arial"/>
          <w:sz w:val="20"/>
          <w:szCs w:val="20"/>
        </w:rPr>
      </w:pPr>
    </w:p>
    <w:p w14:paraId="38623F7F" w14:textId="77777777" w:rsidR="00F81B81" w:rsidRDefault="00F81B81" w:rsidP="00F81B81">
      <w:pPr>
        <w:pStyle w:val="BodyText"/>
        <w:kinsoku w:val="0"/>
        <w:overflowPunct w:val="0"/>
        <w:spacing w:before="4"/>
        <w:ind w:left="0"/>
        <w:rPr>
          <w:rFonts w:ascii="Arial" w:hAnsi="Arial" w:cs="Arial"/>
          <w:sz w:val="12"/>
          <w:szCs w:val="12"/>
        </w:rPr>
      </w:pPr>
    </w:p>
    <w:p w14:paraId="2C2ACDBE"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6A6F99FC" wp14:editId="56734172">
                <wp:extent cx="6534785" cy="12700"/>
                <wp:effectExtent l="5080" t="5080" r="3810" b="127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57" name="Freeform 23"/>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541358" id="Group 56"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">
                <v:shape id="Freeform 23"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" path="m,l10280,e" filled="f" strokeweight=".18342mm">
                  <v:path arrowok="t" o:connecttype="custom" o:connectlocs="0,0;10280,0" o:connectangles="0,0"/>
                </v:shape>
                <w10:anchorlock/>
              </v:group>
            </w:pict>
          </mc:Fallback>
        </mc:AlternateContent>
      </w:r>
    </w:p>
    <w:p w14:paraId="0123CD5D" w14:textId="1DD17EBB" w:rsidR="00F81B81" w:rsidRPr="005B5CB0" w:rsidRDefault="00F81B81" w:rsidP="00C1719C">
      <w:pPr>
        <w:jc w:val="both"/>
        <w:rPr>
          <w:rFonts w:ascii="Arial" w:hAnsi="Arial" w:cs="Arial"/>
          <w:sz w:val="20"/>
          <w:szCs w:val="20"/>
        </w:rPr>
      </w:pPr>
      <w:r w:rsidRPr="00C1719C">
        <w:rPr>
          <w:rFonts w:ascii="Arial" w:hAnsi="Arial" w:cs="Arial"/>
          <w:spacing w:val="-1"/>
          <w:sz w:val="20"/>
          <w:szCs w:val="20"/>
        </w:rPr>
        <w:t>Federal</w:t>
      </w:r>
      <w:r w:rsidRPr="00C1719C">
        <w:rPr>
          <w:rFonts w:ascii="Arial" w:hAnsi="Arial" w:cs="Arial"/>
          <w:sz w:val="20"/>
          <w:szCs w:val="20"/>
        </w:rPr>
        <w:t xml:space="preserve"> civil rights laws prohibit discrimination of MEMBERS, APPLICANTS, ENROLLEES, </w:t>
      </w:r>
      <w:proofErr w:type="gramStart"/>
      <w:r w:rsidRPr="00C1719C">
        <w:rPr>
          <w:rFonts w:ascii="Arial" w:hAnsi="Arial" w:cs="Arial"/>
          <w:sz w:val="20"/>
          <w:szCs w:val="20"/>
        </w:rPr>
        <w:t>AND</w:t>
      </w:r>
      <w:proofErr w:type="gramEnd"/>
      <w:r w:rsidRPr="00C1719C">
        <w:rPr>
          <w:rFonts w:ascii="Arial" w:hAnsi="Arial" w:cs="Arial"/>
          <w:sz w:val="20"/>
          <w:szCs w:val="20"/>
        </w:rPr>
        <w:t xml:space="preserve"> BENFICIARIES in any programs and activities that receive Federal financial assistance and that are run by State Agencies (DHS/DCF/DWD)</w:t>
      </w:r>
      <w:r w:rsidRPr="00A76D90">
        <w:rPr>
          <w:rFonts w:ascii="Arial" w:hAnsi="Arial" w:cs="Arial"/>
          <w:sz w:val="20"/>
          <w:szCs w:val="20"/>
        </w:rPr>
        <w:t xml:space="preserve"> directly or by its partners</w:t>
      </w:r>
      <w:r>
        <w:rPr>
          <w:rFonts w:ascii="Arial" w:hAnsi="Arial" w:cs="Arial"/>
          <w:sz w:val="20"/>
          <w:szCs w:val="20"/>
        </w:rPr>
        <w:t>, local agencies,</w:t>
      </w:r>
      <w:r w:rsidR="00C1719C">
        <w:rPr>
          <w:rFonts w:ascii="Arial" w:hAnsi="Arial" w:cs="Arial"/>
          <w:sz w:val="20"/>
          <w:szCs w:val="20"/>
        </w:rPr>
        <w:t xml:space="preserve"> and contractors. </w:t>
      </w:r>
      <w:r w:rsidRPr="00A76D90">
        <w:rPr>
          <w:rFonts w:ascii="Arial" w:hAnsi="Arial" w:cs="Arial"/>
          <w:sz w:val="20"/>
          <w:szCs w:val="20"/>
        </w:rPr>
        <w:t xml:space="preserve">Those laws prohibit recipients and </w:t>
      </w:r>
      <w:proofErr w:type="spellStart"/>
      <w:r w:rsidR="002578F4">
        <w:rPr>
          <w:rFonts w:ascii="Arial" w:hAnsi="Arial" w:cs="Arial"/>
          <w:sz w:val="20"/>
          <w:szCs w:val="20"/>
        </w:rPr>
        <w:t>subrecipient</w:t>
      </w:r>
      <w:r w:rsidRPr="00A76D90">
        <w:rPr>
          <w:rFonts w:ascii="Arial" w:hAnsi="Arial" w:cs="Arial"/>
          <w:sz w:val="20"/>
          <w:szCs w:val="20"/>
        </w:rPr>
        <w:t>s</w:t>
      </w:r>
      <w:proofErr w:type="spellEnd"/>
      <w:r w:rsidRPr="00A76D90">
        <w:rPr>
          <w:rFonts w:ascii="Arial" w:hAnsi="Arial" w:cs="Arial"/>
          <w:sz w:val="20"/>
          <w:szCs w:val="20"/>
        </w:rPr>
        <w:t xml:space="preserve"> of </w:t>
      </w:r>
      <w:r>
        <w:rPr>
          <w:rFonts w:ascii="Arial" w:hAnsi="Arial" w:cs="Arial"/>
          <w:sz w:val="20"/>
          <w:szCs w:val="20"/>
        </w:rPr>
        <w:t>Federal</w:t>
      </w:r>
      <w:r w:rsidRPr="00A76D90">
        <w:rPr>
          <w:rFonts w:ascii="Arial" w:hAnsi="Arial" w:cs="Arial"/>
          <w:sz w:val="20"/>
          <w:szCs w:val="20"/>
        </w:rPr>
        <w:t xml:space="preserve"> financial assistance from discriminating on the basis of race, color, national origin, sex, age, disability, and, in some programs, religious creed or political</w:t>
      </w:r>
      <w:r w:rsidR="00D85CE4">
        <w:rPr>
          <w:rFonts w:ascii="Arial" w:hAnsi="Arial" w:cs="Arial"/>
          <w:sz w:val="20"/>
          <w:szCs w:val="20"/>
        </w:rPr>
        <w:t xml:space="preserve"> affiliation or</w:t>
      </w:r>
      <w:r w:rsidRPr="00A76D90">
        <w:rPr>
          <w:rFonts w:ascii="Arial" w:hAnsi="Arial" w:cs="Arial"/>
          <w:sz w:val="20"/>
          <w:szCs w:val="20"/>
        </w:rPr>
        <w:t xml:space="preserve"> beliefs, in their programs or activities, and in retaliating or engaging in reprisals against for opposing discrimination.  If you were wrongfully denied services, or if the treatment you received was separate or different than others received, or if the program was not accessible to you, and you believe is was because of one or more of those protected bases, it may be discrimination. The precise nondiscrimination requirements depe</w:t>
      </w:r>
      <w:r w:rsidRPr="005C2E45">
        <w:rPr>
          <w:rFonts w:ascii="Arial" w:hAnsi="Arial" w:cs="Arial"/>
          <w:sz w:val="20"/>
          <w:szCs w:val="20"/>
        </w:rPr>
        <w:t xml:space="preserve">nd on which </w:t>
      </w:r>
      <w:r>
        <w:rPr>
          <w:rFonts w:ascii="Arial" w:hAnsi="Arial" w:cs="Arial"/>
          <w:sz w:val="20"/>
          <w:szCs w:val="20"/>
        </w:rPr>
        <w:t>Federal</w:t>
      </w:r>
      <w:r w:rsidRPr="005C2E45">
        <w:rPr>
          <w:rFonts w:ascii="Arial" w:hAnsi="Arial" w:cs="Arial"/>
          <w:sz w:val="20"/>
          <w:szCs w:val="20"/>
        </w:rPr>
        <w:t xml:space="preserve"> agency </w:t>
      </w:r>
      <w:r w:rsidRPr="00A76D90">
        <w:rPr>
          <w:rFonts w:ascii="Arial" w:hAnsi="Arial" w:cs="Arial"/>
          <w:sz w:val="20"/>
          <w:szCs w:val="20"/>
        </w:rPr>
        <w:t>fund</w:t>
      </w:r>
      <w:r>
        <w:rPr>
          <w:rFonts w:ascii="Arial" w:hAnsi="Arial" w:cs="Arial"/>
          <w:sz w:val="20"/>
          <w:szCs w:val="20"/>
        </w:rPr>
        <w:t xml:space="preserve">s </w:t>
      </w:r>
      <w:r w:rsidRPr="00A76D90">
        <w:rPr>
          <w:rFonts w:ascii="Arial" w:hAnsi="Arial" w:cs="Arial"/>
          <w:sz w:val="20"/>
          <w:szCs w:val="20"/>
        </w:rPr>
        <w:t>the program or activity.</w:t>
      </w:r>
      <w:r>
        <w:rPr>
          <w:rFonts w:ascii="Arial" w:hAnsi="Arial" w:cs="Arial"/>
          <w:sz w:val="20"/>
          <w:szCs w:val="20"/>
        </w:rPr>
        <w:t xml:space="preserve">  </w:t>
      </w:r>
      <w:r w:rsidRPr="005B5CB0">
        <w:rPr>
          <w:rFonts w:ascii="Arial" w:hAnsi="Arial" w:cs="Arial"/>
          <w:sz w:val="20"/>
          <w:szCs w:val="20"/>
        </w:rPr>
        <w:t xml:space="preserve">  </w:t>
      </w:r>
    </w:p>
    <w:p w14:paraId="558A2C5F" w14:textId="77777777" w:rsidR="00F81B81" w:rsidRPr="00A76D90" w:rsidRDefault="00F81B81" w:rsidP="00F81B81">
      <w:pPr>
        <w:rPr>
          <w:rFonts w:ascii="Arial" w:hAnsi="Arial" w:cs="Arial"/>
          <w:sz w:val="20"/>
          <w:szCs w:val="20"/>
        </w:rPr>
      </w:pPr>
    </w:p>
    <w:p w14:paraId="30D50C36"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1EA297A5" wp14:editId="5EA057A0">
                <wp:extent cx="6535420" cy="12700"/>
                <wp:effectExtent l="5080" t="10795" r="3175"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5" name="Freeform 21"/>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8B489B" id="Group 54"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">
                <v:shape id="Freeform 21"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78422E6F" w14:textId="77777777" w:rsidR="00F81B81" w:rsidRDefault="00F81B81" w:rsidP="00F81B81">
      <w:pPr>
        <w:pStyle w:val="BodyText"/>
        <w:kinsoku w:val="0"/>
        <w:overflowPunct w:val="0"/>
        <w:ind w:left="240"/>
        <w:rPr>
          <w:rFonts w:ascii="Arial" w:hAnsi="Arial" w:cs="Arial"/>
          <w:spacing w:val="-1"/>
          <w:sz w:val="20"/>
          <w:szCs w:val="20"/>
        </w:rPr>
      </w:pPr>
      <w:proofErr w:type="gramStart"/>
      <w:r>
        <w:rPr>
          <w:rFonts w:ascii="Arial" w:hAnsi="Arial" w:cs="Arial"/>
          <w:sz w:val="20"/>
          <w:szCs w:val="20"/>
        </w:rPr>
        <w:t>Name</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the</w:t>
      </w:r>
      <w:r>
        <w:rPr>
          <w:rFonts w:ascii="Arial" w:hAnsi="Arial" w:cs="Arial"/>
          <w:spacing w:val="-7"/>
          <w:sz w:val="20"/>
          <w:szCs w:val="20"/>
        </w:rPr>
        <w:t xml:space="preserve"> Agency/Organization/Entity </w:t>
      </w:r>
      <w:r>
        <w:rPr>
          <w:rFonts w:ascii="Arial" w:hAnsi="Arial" w:cs="Arial"/>
          <w:spacing w:val="-1"/>
          <w:sz w:val="20"/>
          <w:szCs w:val="20"/>
        </w:rPr>
        <w:t>against</w:t>
      </w:r>
      <w:r>
        <w:rPr>
          <w:rFonts w:ascii="Arial" w:hAnsi="Arial" w:cs="Arial"/>
          <w:spacing w:val="-10"/>
          <w:sz w:val="20"/>
          <w:szCs w:val="20"/>
        </w:rPr>
        <w:t xml:space="preserve"> </w:t>
      </w:r>
      <w:r>
        <w:rPr>
          <w:rFonts w:ascii="Arial" w:hAnsi="Arial" w:cs="Arial"/>
          <w:spacing w:val="1"/>
          <w:sz w:val="20"/>
          <w:szCs w:val="20"/>
        </w:rPr>
        <w:t>whom</w:t>
      </w:r>
      <w:r>
        <w:rPr>
          <w:rFonts w:ascii="Arial" w:hAnsi="Arial" w:cs="Arial"/>
          <w:spacing w:val="-2"/>
          <w:sz w:val="20"/>
          <w:szCs w:val="20"/>
        </w:rPr>
        <w:t xml:space="preserve"> </w:t>
      </w:r>
      <w:r>
        <w:rPr>
          <w:rFonts w:ascii="Arial" w:hAnsi="Arial" w:cs="Arial"/>
          <w:spacing w:val="-1"/>
          <w:sz w:val="20"/>
          <w:szCs w:val="20"/>
        </w:rPr>
        <w:t>the</w:t>
      </w:r>
      <w:r>
        <w:rPr>
          <w:rFonts w:ascii="Arial" w:hAnsi="Arial" w:cs="Arial"/>
          <w:spacing w:val="-6"/>
          <w:sz w:val="20"/>
          <w:szCs w:val="20"/>
        </w:rPr>
        <w:t xml:space="preserve"> </w:t>
      </w:r>
      <w:r>
        <w:rPr>
          <w:rFonts w:ascii="Arial" w:hAnsi="Arial" w:cs="Arial"/>
          <w:spacing w:val="-1"/>
          <w:sz w:val="20"/>
          <w:szCs w:val="20"/>
        </w:rPr>
        <w:t>complaint</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pacing w:val="-1"/>
          <w:sz w:val="20"/>
          <w:szCs w:val="20"/>
        </w:rPr>
        <w:t>filed.</w:t>
      </w:r>
      <w:proofErr w:type="gramEnd"/>
    </w:p>
    <w:p w14:paraId="1DFC48B8" w14:textId="77777777" w:rsidR="00F81B81" w:rsidRDefault="00F81B81" w:rsidP="00F81B81">
      <w:pPr>
        <w:pStyle w:val="BodyText"/>
        <w:kinsoku w:val="0"/>
        <w:overflowPunct w:val="0"/>
        <w:ind w:left="240"/>
        <w:rPr>
          <w:rFonts w:ascii="Arial" w:hAnsi="Arial" w:cs="Arial"/>
          <w:spacing w:val="-1"/>
          <w:sz w:val="20"/>
          <w:szCs w:val="20"/>
        </w:rPr>
      </w:pPr>
      <w:r>
        <w:rPr>
          <w:rFonts w:ascii="Arial" w:hAnsi="Arial" w:cs="Arial"/>
          <w:spacing w:val="-1"/>
          <w:sz w:val="20"/>
          <w:szCs w:val="20"/>
        </w:rPr>
        <w:t>_____________________________________________________________</w:t>
      </w:r>
      <w:r w:rsidR="000D29B8">
        <w:rPr>
          <w:rFonts w:ascii="Arial" w:hAnsi="Arial" w:cs="Arial"/>
          <w:spacing w:val="-1"/>
          <w:sz w:val="20"/>
          <w:szCs w:val="20"/>
        </w:rPr>
        <w:t>_______________________________</w:t>
      </w:r>
    </w:p>
    <w:p w14:paraId="727E8000" w14:textId="77777777" w:rsidR="00F81B81" w:rsidRDefault="00F81B81" w:rsidP="00F81B81">
      <w:pPr>
        <w:pStyle w:val="BodyText"/>
        <w:kinsoku w:val="0"/>
        <w:overflowPunct w:val="0"/>
        <w:ind w:left="240"/>
        <w:rPr>
          <w:rFonts w:ascii="Arial" w:hAnsi="Arial" w:cs="Arial"/>
          <w:spacing w:val="-1"/>
          <w:sz w:val="20"/>
          <w:szCs w:val="20"/>
        </w:rPr>
      </w:pPr>
    </w:p>
    <w:p w14:paraId="7A0172F0" w14:textId="77777777" w:rsidR="00F81B81" w:rsidRDefault="00F81B81" w:rsidP="00F81B81">
      <w:pPr>
        <w:pStyle w:val="BodyText"/>
        <w:kinsoku w:val="0"/>
        <w:overflowPunct w:val="0"/>
        <w:ind w:left="240"/>
        <w:rPr>
          <w:rFonts w:ascii="Arial" w:hAnsi="Arial" w:cs="Arial"/>
          <w:sz w:val="20"/>
          <w:szCs w:val="20"/>
        </w:rPr>
      </w:pPr>
      <w:r>
        <w:rPr>
          <w:rFonts w:ascii="Arial" w:hAnsi="Arial" w:cs="Arial"/>
          <w:spacing w:val="-1"/>
          <w:sz w:val="20"/>
          <w:szCs w:val="20"/>
        </w:rPr>
        <w:t xml:space="preserve">Name of the Federal program you were discriminated in by the agency/organization (e.g., </w:t>
      </w:r>
      <w:proofErr w:type="spellStart"/>
      <w:r>
        <w:rPr>
          <w:rFonts w:ascii="Arial" w:hAnsi="Arial" w:cs="Arial"/>
          <w:spacing w:val="-1"/>
          <w:sz w:val="20"/>
          <w:szCs w:val="20"/>
        </w:rPr>
        <w:t>BadgerCare</w:t>
      </w:r>
      <w:proofErr w:type="spellEnd"/>
      <w:r>
        <w:rPr>
          <w:rFonts w:ascii="Arial" w:hAnsi="Arial" w:cs="Arial"/>
          <w:spacing w:val="-1"/>
          <w:sz w:val="20"/>
          <w:szCs w:val="20"/>
        </w:rPr>
        <w:t xml:space="preserve">, </w:t>
      </w:r>
      <w:proofErr w:type="spellStart"/>
      <w:r>
        <w:rPr>
          <w:rFonts w:ascii="Arial" w:hAnsi="Arial" w:cs="Arial"/>
          <w:spacing w:val="-1"/>
          <w:sz w:val="20"/>
          <w:szCs w:val="20"/>
        </w:rPr>
        <w:t>FoodShare</w:t>
      </w:r>
      <w:proofErr w:type="spellEnd"/>
      <w:r>
        <w:rPr>
          <w:rFonts w:ascii="Arial" w:hAnsi="Arial" w:cs="Arial"/>
          <w:spacing w:val="-1"/>
          <w:sz w:val="20"/>
          <w:szCs w:val="20"/>
        </w:rPr>
        <w:t xml:space="preserve">, Child Protective Services, etc.) </w:t>
      </w:r>
    </w:p>
    <w:p w14:paraId="24A3539B" w14:textId="77777777" w:rsidR="00F81B81" w:rsidRDefault="00F81B81" w:rsidP="00F81B81">
      <w:pPr>
        <w:pStyle w:val="BodyText"/>
        <w:kinsoku w:val="0"/>
        <w:overflowPunct w:val="0"/>
        <w:ind w:left="0"/>
        <w:rPr>
          <w:rFonts w:ascii="Arial" w:hAnsi="Arial" w:cs="Arial"/>
          <w:sz w:val="20"/>
          <w:szCs w:val="20"/>
        </w:rPr>
      </w:pPr>
    </w:p>
    <w:p w14:paraId="28CB22DF" w14:textId="77777777" w:rsidR="00F81B81" w:rsidRDefault="00F81B81" w:rsidP="00F81B81">
      <w:pPr>
        <w:pStyle w:val="BodyText"/>
        <w:kinsoku w:val="0"/>
        <w:overflowPunct w:val="0"/>
        <w:ind w:left="0"/>
        <w:rPr>
          <w:rFonts w:ascii="Arial" w:hAnsi="Arial" w:cs="Arial"/>
          <w:sz w:val="20"/>
          <w:szCs w:val="20"/>
        </w:rPr>
      </w:pPr>
    </w:p>
    <w:p w14:paraId="14059C62" w14:textId="77777777" w:rsidR="00F81B81" w:rsidRDefault="00F81B81" w:rsidP="00F81B81">
      <w:pPr>
        <w:pStyle w:val="BodyText"/>
        <w:kinsoku w:val="0"/>
        <w:overflowPunct w:val="0"/>
        <w:spacing w:before="1"/>
        <w:ind w:left="0"/>
        <w:rPr>
          <w:rFonts w:ascii="Arial" w:hAnsi="Arial" w:cs="Arial"/>
          <w:sz w:val="13"/>
          <w:szCs w:val="13"/>
        </w:rPr>
      </w:pPr>
    </w:p>
    <w:p w14:paraId="364D0723" w14:textId="77777777" w:rsidR="00F81B81" w:rsidRDefault="00F81B81" w:rsidP="00F81B81">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484E884A" wp14:editId="07CF5FB2">
                <wp:extent cx="6536690" cy="12700"/>
                <wp:effectExtent l="3175" t="7620" r="381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2700"/>
                          <a:chOff x="0" y="0"/>
                          <a:chExt cx="10294" cy="20"/>
                        </a:xfrm>
                      </wpg:grpSpPr>
                      <wps:wsp>
                        <wps:cNvPr id="53" name="Freeform 19"/>
                        <wps:cNvSpPr>
                          <a:spLocks/>
                        </wps:cNvSpPr>
                        <wps:spPr bwMode="auto">
                          <a:xfrm>
                            <a:off x="6" y="6"/>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F3C4FC" id="Group 52" o:spid="_x0000_s1026" style="width:514.7pt;height:1pt;mso-position-horizontal-relative:char;mso-position-vertical-relative:line" coordsize="10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">
                <v:shape id="Freeform 19" o:spid="_x0000_s1027" style="position:absolute;left:6;top:6;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" path="m,l10280,e" filled="f" strokeweight=".22575mm">
                  <v:path arrowok="t" o:connecttype="custom" o:connectlocs="0,0;10280,0" o:connectangles="0,0"/>
                </v:shape>
                <w10:anchorlock/>
              </v:group>
            </w:pict>
          </mc:Fallback>
        </mc:AlternateContent>
      </w:r>
    </w:p>
    <w:p w14:paraId="441791A5" w14:textId="77777777"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z w:val="20"/>
          <w:szCs w:val="20"/>
        </w:rPr>
        <w:t>Describe</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or</w:t>
      </w:r>
      <w:r>
        <w:rPr>
          <w:rFonts w:ascii="Arial" w:hAnsi="Arial" w:cs="Arial"/>
          <w:spacing w:val="-6"/>
          <w:sz w:val="20"/>
          <w:szCs w:val="20"/>
        </w:rPr>
        <w:t xml:space="preserve"> </w:t>
      </w:r>
      <w:r>
        <w:rPr>
          <w:rFonts w:ascii="Arial" w:hAnsi="Arial" w:cs="Arial"/>
          <w:sz w:val="20"/>
          <w:szCs w:val="20"/>
        </w:rPr>
        <w:t>treatment</w:t>
      </w:r>
      <w:r>
        <w:rPr>
          <w:rFonts w:ascii="Arial" w:hAnsi="Arial" w:cs="Arial"/>
          <w:spacing w:val="-7"/>
          <w:sz w:val="20"/>
          <w:szCs w:val="20"/>
        </w:rPr>
        <w:t xml:space="preserve"> </w:t>
      </w:r>
      <w:r>
        <w:rPr>
          <w:rFonts w:ascii="Arial" w:hAnsi="Arial" w:cs="Arial"/>
          <w:spacing w:val="-1"/>
          <w:sz w:val="20"/>
          <w:szCs w:val="20"/>
        </w:rPr>
        <w:t>that</w:t>
      </w:r>
      <w:r>
        <w:rPr>
          <w:rFonts w:ascii="Arial" w:hAnsi="Arial" w:cs="Arial"/>
          <w:spacing w:val="-5"/>
          <w:sz w:val="20"/>
          <w:szCs w:val="20"/>
        </w:rPr>
        <w:t xml:space="preserve"> </w:t>
      </w:r>
      <w:r>
        <w:rPr>
          <w:rFonts w:ascii="Arial" w:hAnsi="Arial" w:cs="Arial"/>
          <w:spacing w:val="-1"/>
          <w:sz w:val="20"/>
          <w:szCs w:val="20"/>
        </w:rPr>
        <w:t>you</w:t>
      </w:r>
      <w:r>
        <w:rPr>
          <w:rFonts w:ascii="Arial" w:hAnsi="Arial" w:cs="Arial"/>
          <w:spacing w:val="-7"/>
          <w:sz w:val="20"/>
          <w:szCs w:val="20"/>
        </w:rPr>
        <w:t xml:space="preserve"> </w:t>
      </w:r>
      <w:r>
        <w:rPr>
          <w:rFonts w:ascii="Arial" w:hAnsi="Arial" w:cs="Arial"/>
          <w:spacing w:val="-1"/>
          <w:sz w:val="20"/>
          <w:szCs w:val="20"/>
        </w:rPr>
        <w:t>think</w:t>
      </w:r>
      <w:r>
        <w:rPr>
          <w:rFonts w:ascii="Arial" w:hAnsi="Arial" w:cs="Arial"/>
          <w:spacing w:val="-3"/>
          <w:sz w:val="20"/>
          <w:szCs w:val="20"/>
        </w:rPr>
        <w:t xml:space="preserve"> </w:t>
      </w:r>
      <w:r>
        <w:rPr>
          <w:rFonts w:ascii="Arial" w:hAnsi="Arial" w:cs="Arial"/>
          <w:spacing w:val="-1"/>
          <w:sz w:val="20"/>
          <w:szCs w:val="20"/>
        </w:rPr>
        <w:t>was</w:t>
      </w:r>
      <w:r>
        <w:rPr>
          <w:rFonts w:ascii="Arial" w:hAnsi="Arial" w:cs="Arial"/>
          <w:spacing w:val="-6"/>
          <w:sz w:val="20"/>
          <w:szCs w:val="20"/>
        </w:rPr>
        <w:t xml:space="preserve"> </w:t>
      </w:r>
      <w:r>
        <w:rPr>
          <w:rFonts w:ascii="Arial" w:hAnsi="Arial" w:cs="Arial"/>
          <w:spacing w:val="-1"/>
          <w:sz w:val="20"/>
          <w:szCs w:val="20"/>
        </w:rPr>
        <w:t>discriminatory.</w:t>
      </w:r>
      <w:r>
        <w:rPr>
          <w:rFonts w:ascii="Arial" w:hAnsi="Arial" w:cs="Arial"/>
          <w:spacing w:val="-7"/>
          <w:sz w:val="20"/>
          <w:szCs w:val="20"/>
        </w:rPr>
        <w:t xml:space="preserve"> </w:t>
      </w:r>
      <w:r>
        <w:rPr>
          <w:rFonts w:ascii="Arial" w:hAnsi="Arial" w:cs="Arial"/>
          <w:sz w:val="20"/>
          <w:szCs w:val="20"/>
        </w:rPr>
        <w:t>Include</w:t>
      </w:r>
      <w:r>
        <w:rPr>
          <w:rFonts w:ascii="Arial" w:hAnsi="Arial" w:cs="Arial"/>
          <w:spacing w:val="-6"/>
          <w:sz w:val="20"/>
          <w:szCs w:val="20"/>
        </w:rPr>
        <w:t xml:space="preserve"> </w:t>
      </w:r>
      <w:r>
        <w:rPr>
          <w:rFonts w:ascii="Arial" w:hAnsi="Arial" w:cs="Arial"/>
          <w:sz w:val="20"/>
          <w:szCs w:val="20"/>
        </w:rPr>
        <w:t>information</w:t>
      </w:r>
      <w:r>
        <w:rPr>
          <w:rFonts w:ascii="Arial" w:hAnsi="Arial" w:cs="Arial"/>
          <w:spacing w:val="-6"/>
          <w:sz w:val="20"/>
          <w:szCs w:val="20"/>
        </w:rPr>
        <w:t xml:space="preserve"> </w:t>
      </w:r>
      <w:r>
        <w:rPr>
          <w:rFonts w:ascii="Arial" w:hAnsi="Arial" w:cs="Arial"/>
          <w:spacing w:val="-1"/>
          <w:sz w:val="20"/>
          <w:szCs w:val="20"/>
        </w:rPr>
        <w:t>about</w:t>
      </w:r>
      <w:r>
        <w:rPr>
          <w:rFonts w:ascii="Arial" w:hAnsi="Arial" w:cs="Arial"/>
          <w:spacing w:val="-4"/>
          <w:sz w:val="20"/>
          <w:szCs w:val="20"/>
        </w:rPr>
        <w:t xml:space="preserve"> </w:t>
      </w:r>
      <w:r>
        <w:rPr>
          <w:rFonts w:ascii="Arial" w:hAnsi="Arial" w:cs="Arial"/>
          <w:spacing w:val="-1"/>
          <w:sz w:val="20"/>
          <w:szCs w:val="20"/>
        </w:rPr>
        <w:t>who,</w:t>
      </w:r>
      <w:r>
        <w:rPr>
          <w:rFonts w:ascii="Arial" w:hAnsi="Arial" w:cs="Arial"/>
          <w:spacing w:val="-5"/>
          <w:sz w:val="20"/>
          <w:szCs w:val="20"/>
        </w:rPr>
        <w:t xml:space="preserve"> </w:t>
      </w:r>
      <w:r>
        <w:rPr>
          <w:rFonts w:ascii="Arial" w:hAnsi="Arial" w:cs="Arial"/>
          <w:spacing w:val="-1"/>
          <w:sz w:val="20"/>
          <w:szCs w:val="20"/>
        </w:rPr>
        <w:t>what,</w:t>
      </w:r>
      <w:r>
        <w:rPr>
          <w:rFonts w:ascii="Arial" w:hAnsi="Arial" w:cs="Arial"/>
          <w:spacing w:val="-5"/>
          <w:sz w:val="20"/>
          <w:szCs w:val="20"/>
        </w:rPr>
        <w:t xml:space="preserve"> </w:t>
      </w:r>
      <w:r>
        <w:rPr>
          <w:rFonts w:ascii="Arial" w:hAnsi="Arial" w:cs="Arial"/>
          <w:spacing w:val="-1"/>
          <w:sz w:val="20"/>
          <w:szCs w:val="20"/>
        </w:rPr>
        <w:t>when,</w:t>
      </w:r>
    </w:p>
    <w:p w14:paraId="573B4F2A" w14:textId="77777777" w:rsidR="00F81B81" w:rsidRDefault="00F81B81" w:rsidP="00F81B81">
      <w:pPr>
        <w:pStyle w:val="BodyText"/>
        <w:kinsoku w:val="0"/>
        <w:overflowPunct w:val="0"/>
        <w:ind w:left="239" w:right="377"/>
        <w:rPr>
          <w:rFonts w:ascii="Arial" w:hAnsi="Arial" w:cs="Arial"/>
          <w:sz w:val="20"/>
          <w:szCs w:val="20"/>
        </w:rPr>
      </w:pPr>
      <w:proofErr w:type="gramStart"/>
      <w:r>
        <w:rPr>
          <w:rFonts w:ascii="Arial" w:hAnsi="Arial" w:cs="Arial"/>
          <w:spacing w:val="-1"/>
          <w:sz w:val="20"/>
          <w:szCs w:val="20"/>
        </w:rPr>
        <w:t>where</w:t>
      </w:r>
      <w:proofErr w:type="gramEnd"/>
      <w:r>
        <w:rPr>
          <w:rFonts w:ascii="Arial" w:hAnsi="Arial" w:cs="Arial"/>
          <w:spacing w:val="-1"/>
          <w:sz w:val="20"/>
          <w:szCs w:val="20"/>
        </w:rPr>
        <w:t>,</w:t>
      </w:r>
      <w:r>
        <w:rPr>
          <w:rFonts w:ascii="Arial" w:hAnsi="Arial" w:cs="Arial"/>
          <w:spacing w:val="-5"/>
          <w:sz w:val="20"/>
          <w:szCs w:val="20"/>
        </w:rPr>
        <w:t xml:space="preserve"> </w:t>
      </w:r>
      <w:r>
        <w:rPr>
          <w:rFonts w:ascii="Arial" w:hAnsi="Arial" w:cs="Arial"/>
          <w:spacing w:val="-1"/>
          <w:sz w:val="20"/>
          <w:szCs w:val="20"/>
        </w:rPr>
        <w:t>how,</w:t>
      </w:r>
      <w:r>
        <w:rPr>
          <w:rFonts w:ascii="Arial" w:hAnsi="Arial" w:cs="Arial"/>
          <w:spacing w:val="-4"/>
          <w:sz w:val="20"/>
          <w:szCs w:val="20"/>
        </w:rPr>
        <w:t xml:space="preserve"> </w:t>
      </w:r>
      <w:r>
        <w:rPr>
          <w:rFonts w:ascii="Arial" w:hAnsi="Arial" w:cs="Arial"/>
          <w:sz w:val="20"/>
          <w:szCs w:val="20"/>
        </w:rPr>
        <w:t>why,</w:t>
      </w:r>
      <w:r>
        <w:rPr>
          <w:rFonts w:ascii="Arial" w:hAnsi="Arial" w:cs="Arial"/>
          <w:spacing w:val="-6"/>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names,</w:t>
      </w:r>
      <w:r>
        <w:rPr>
          <w:rFonts w:ascii="Arial" w:hAnsi="Arial" w:cs="Arial"/>
          <w:spacing w:val="-6"/>
          <w:sz w:val="20"/>
          <w:szCs w:val="20"/>
        </w:rPr>
        <w:t xml:space="preserve"> </w:t>
      </w:r>
      <w:r>
        <w:rPr>
          <w:rFonts w:ascii="Arial" w:hAnsi="Arial" w:cs="Arial"/>
          <w:spacing w:val="-1"/>
          <w:sz w:val="20"/>
          <w:szCs w:val="20"/>
        </w:rPr>
        <w:t>addresses</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z w:val="20"/>
          <w:szCs w:val="20"/>
        </w:rPr>
        <w:t>phone</w:t>
      </w:r>
      <w:r>
        <w:rPr>
          <w:rFonts w:ascii="Arial" w:hAnsi="Arial" w:cs="Arial"/>
          <w:spacing w:val="-6"/>
          <w:sz w:val="20"/>
          <w:szCs w:val="20"/>
        </w:rPr>
        <w:t xml:space="preserve"> </w:t>
      </w:r>
      <w:r>
        <w:rPr>
          <w:rFonts w:ascii="Arial" w:hAnsi="Arial" w:cs="Arial"/>
          <w:sz w:val="20"/>
          <w:szCs w:val="20"/>
        </w:rPr>
        <w:t>numbers</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witnesses,</w:t>
      </w:r>
      <w:r>
        <w:rPr>
          <w:rFonts w:ascii="Arial" w:hAnsi="Arial" w:cs="Arial"/>
          <w:spacing w:val="-6"/>
          <w:sz w:val="20"/>
          <w:szCs w:val="20"/>
        </w:rPr>
        <w:t xml:space="preserve"> </w:t>
      </w:r>
      <w:r>
        <w:rPr>
          <w:rFonts w:ascii="Arial" w:hAnsi="Arial" w:cs="Arial"/>
          <w:spacing w:val="-1"/>
          <w:sz w:val="20"/>
          <w:szCs w:val="20"/>
        </w:rPr>
        <w:t xml:space="preserve">if </w:t>
      </w:r>
      <w:r>
        <w:rPr>
          <w:rFonts w:ascii="Arial" w:hAnsi="Arial" w:cs="Arial"/>
          <w:spacing w:val="-2"/>
          <w:sz w:val="20"/>
          <w:szCs w:val="20"/>
        </w:rPr>
        <w:t>you</w:t>
      </w:r>
      <w:r>
        <w:rPr>
          <w:rFonts w:ascii="Arial" w:hAnsi="Arial" w:cs="Arial"/>
          <w:spacing w:val="-6"/>
          <w:sz w:val="20"/>
          <w:szCs w:val="20"/>
        </w:rPr>
        <w:t xml:space="preserve"> </w:t>
      </w:r>
      <w:r>
        <w:rPr>
          <w:rFonts w:ascii="Arial" w:hAnsi="Arial" w:cs="Arial"/>
          <w:spacing w:val="1"/>
          <w:sz w:val="20"/>
          <w:szCs w:val="20"/>
        </w:rPr>
        <w:t>know</w:t>
      </w:r>
      <w:r>
        <w:rPr>
          <w:rFonts w:ascii="Arial" w:hAnsi="Arial" w:cs="Arial"/>
          <w:spacing w:val="-9"/>
          <w:sz w:val="20"/>
          <w:szCs w:val="20"/>
        </w:rPr>
        <w:t xml:space="preserve"> </w:t>
      </w:r>
      <w:r>
        <w:rPr>
          <w:rFonts w:ascii="Arial" w:hAnsi="Arial" w:cs="Arial"/>
          <w:sz w:val="20"/>
          <w:szCs w:val="20"/>
        </w:rPr>
        <w:t>them.</w:t>
      </w:r>
      <w:r>
        <w:rPr>
          <w:rFonts w:ascii="Arial" w:hAnsi="Arial" w:cs="Arial"/>
          <w:spacing w:val="-5"/>
          <w:sz w:val="20"/>
          <w:szCs w:val="20"/>
        </w:rPr>
        <w:t xml:space="preserve"> </w:t>
      </w:r>
      <w:r>
        <w:rPr>
          <w:rFonts w:ascii="Arial" w:hAnsi="Arial" w:cs="Arial"/>
          <w:spacing w:val="-1"/>
          <w:sz w:val="20"/>
          <w:szCs w:val="20"/>
        </w:rPr>
        <w:t>Please</w:t>
      </w:r>
      <w:r>
        <w:rPr>
          <w:rFonts w:ascii="Arial" w:hAnsi="Arial" w:cs="Arial"/>
          <w:spacing w:val="-4"/>
          <w:sz w:val="20"/>
          <w:szCs w:val="20"/>
        </w:rPr>
        <w:t xml:space="preserve"> </w:t>
      </w:r>
      <w:r>
        <w:rPr>
          <w:rFonts w:ascii="Arial" w:hAnsi="Arial" w:cs="Arial"/>
          <w:spacing w:val="-1"/>
          <w:sz w:val="20"/>
          <w:szCs w:val="20"/>
        </w:rPr>
        <w:t>be</w:t>
      </w:r>
      <w:r>
        <w:rPr>
          <w:rFonts w:ascii="Arial" w:hAnsi="Arial" w:cs="Arial"/>
          <w:spacing w:val="58"/>
          <w:w w:val="99"/>
          <w:sz w:val="20"/>
          <w:szCs w:val="20"/>
        </w:rPr>
        <w:t xml:space="preserve"> </w:t>
      </w:r>
      <w:r>
        <w:rPr>
          <w:rFonts w:ascii="Arial" w:hAnsi="Arial" w:cs="Arial"/>
          <w:spacing w:val="-1"/>
          <w:sz w:val="20"/>
          <w:szCs w:val="20"/>
        </w:rPr>
        <w:t>specific</w:t>
      </w:r>
      <w:r>
        <w:rPr>
          <w:rFonts w:ascii="Arial" w:hAnsi="Arial" w:cs="Arial"/>
          <w:spacing w:val="-5"/>
          <w:sz w:val="20"/>
          <w:szCs w:val="20"/>
        </w:rPr>
        <w:t xml:space="preserve"> </w:t>
      </w:r>
      <w:r>
        <w:rPr>
          <w:rFonts w:ascii="Arial" w:hAnsi="Arial" w:cs="Arial"/>
          <w:spacing w:val="-1"/>
          <w:sz w:val="20"/>
          <w:szCs w:val="20"/>
        </w:rPr>
        <w:t>about</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date</w:t>
      </w:r>
      <w:r>
        <w:rPr>
          <w:rFonts w:ascii="Arial" w:hAnsi="Arial" w:cs="Arial"/>
          <w:spacing w:val="-5"/>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last</w:t>
      </w:r>
      <w:r>
        <w:rPr>
          <w:rFonts w:ascii="Arial" w:hAnsi="Arial" w:cs="Arial"/>
          <w:spacing w:val="-3"/>
          <w:sz w:val="20"/>
          <w:szCs w:val="20"/>
        </w:rPr>
        <w:t xml:space="preserve"> </w:t>
      </w:r>
      <w:r>
        <w:rPr>
          <w:rFonts w:ascii="Arial" w:hAnsi="Arial" w:cs="Arial"/>
          <w:spacing w:val="-1"/>
          <w:sz w:val="20"/>
          <w:szCs w:val="20"/>
        </w:rPr>
        <w:t>incident.</w:t>
      </w:r>
      <w:r>
        <w:rPr>
          <w:rFonts w:ascii="Arial" w:hAnsi="Arial" w:cs="Arial"/>
          <w:spacing w:val="-2"/>
          <w:sz w:val="20"/>
          <w:szCs w:val="20"/>
        </w:rPr>
        <w:t xml:space="preserve"> </w:t>
      </w:r>
      <w:r>
        <w:rPr>
          <w:rFonts w:ascii="Arial" w:hAnsi="Arial" w:cs="Arial"/>
          <w:spacing w:val="-1"/>
          <w:sz w:val="20"/>
          <w:szCs w:val="20"/>
        </w:rPr>
        <w:t>You</w:t>
      </w:r>
      <w:r>
        <w:rPr>
          <w:rFonts w:ascii="Arial" w:hAnsi="Arial" w:cs="Arial"/>
          <w:spacing w:val="-5"/>
          <w:sz w:val="20"/>
          <w:szCs w:val="20"/>
        </w:rPr>
        <w:t xml:space="preserve"> </w:t>
      </w:r>
      <w:r>
        <w:rPr>
          <w:rFonts w:ascii="Arial" w:hAnsi="Arial" w:cs="Arial"/>
          <w:spacing w:val="2"/>
          <w:sz w:val="20"/>
          <w:szCs w:val="20"/>
        </w:rPr>
        <w:t>may</w:t>
      </w:r>
      <w:r>
        <w:rPr>
          <w:rFonts w:ascii="Arial" w:hAnsi="Arial" w:cs="Arial"/>
          <w:spacing w:val="-6"/>
          <w:sz w:val="20"/>
          <w:szCs w:val="20"/>
        </w:rPr>
        <w:t xml:space="preserve"> </w:t>
      </w:r>
      <w:r>
        <w:rPr>
          <w:rFonts w:ascii="Arial" w:hAnsi="Arial" w:cs="Arial"/>
          <w:spacing w:val="-1"/>
          <w:sz w:val="20"/>
          <w:szCs w:val="20"/>
        </w:rPr>
        <w:t>write</w:t>
      </w:r>
      <w:r>
        <w:rPr>
          <w:rFonts w:ascii="Arial" w:hAnsi="Arial" w:cs="Arial"/>
          <w:spacing w:val="-5"/>
          <w:sz w:val="20"/>
          <w:szCs w:val="20"/>
        </w:rPr>
        <w:t xml:space="preserve"> </w:t>
      </w:r>
      <w:r>
        <w:rPr>
          <w:rFonts w:ascii="Arial" w:hAnsi="Arial" w:cs="Arial"/>
          <w:spacing w:val="-1"/>
          <w:sz w:val="20"/>
          <w:szCs w:val="20"/>
        </w:rPr>
        <w:t>this</w:t>
      </w:r>
      <w:r>
        <w:rPr>
          <w:rFonts w:ascii="Arial" w:hAnsi="Arial" w:cs="Arial"/>
          <w:spacing w:val="-4"/>
          <w:sz w:val="20"/>
          <w:szCs w:val="20"/>
        </w:rPr>
        <w:t xml:space="preserve"> </w:t>
      </w:r>
      <w:r>
        <w:rPr>
          <w:rFonts w:ascii="Arial" w:hAnsi="Arial" w:cs="Arial"/>
          <w:spacing w:val="-1"/>
          <w:sz w:val="20"/>
          <w:szCs w:val="20"/>
        </w:rPr>
        <w:t>on</w:t>
      </w:r>
      <w:r>
        <w:rPr>
          <w:rFonts w:ascii="Arial" w:hAnsi="Arial" w:cs="Arial"/>
          <w:spacing w:val="-4"/>
          <w:sz w:val="20"/>
          <w:szCs w:val="20"/>
        </w:rPr>
        <w:t xml:space="preserve"> </w:t>
      </w:r>
      <w:r>
        <w:rPr>
          <w:rFonts w:ascii="Arial" w:hAnsi="Arial" w:cs="Arial"/>
          <w:spacing w:val="-1"/>
          <w:sz w:val="20"/>
          <w:szCs w:val="20"/>
        </w:rPr>
        <w:t>another</w:t>
      </w:r>
      <w:r>
        <w:rPr>
          <w:rFonts w:ascii="Arial" w:hAnsi="Arial" w:cs="Arial"/>
          <w:spacing w:val="-4"/>
          <w:sz w:val="20"/>
          <w:szCs w:val="20"/>
        </w:rPr>
        <w:t xml:space="preserve"> </w:t>
      </w:r>
      <w:r>
        <w:rPr>
          <w:rFonts w:ascii="Arial" w:hAnsi="Arial" w:cs="Arial"/>
          <w:sz w:val="20"/>
          <w:szCs w:val="20"/>
        </w:rPr>
        <w:t>sheet</w:t>
      </w:r>
      <w:r>
        <w:rPr>
          <w:rFonts w:ascii="Arial" w:hAnsi="Arial" w:cs="Arial"/>
          <w:spacing w:val="-3"/>
          <w:sz w:val="20"/>
          <w:szCs w:val="20"/>
        </w:rPr>
        <w:t xml:space="preserve"> </w:t>
      </w:r>
      <w:r>
        <w:rPr>
          <w:rFonts w:ascii="Arial" w:hAnsi="Arial" w:cs="Arial"/>
          <w:spacing w:val="-1"/>
          <w:sz w:val="20"/>
          <w:szCs w:val="20"/>
        </w:rPr>
        <w:t>of</w:t>
      </w:r>
      <w:r>
        <w:rPr>
          <w:rFonts w:ascii="Arial" w:hAnsi="Arial" w:cs="Arial"/>
          <w:spacing w:val="-4"/>
          <w:sz w:val="20"/>
          <w:szCs w:val="20"/>
        </w:rPr>
        <w:t xml:space="preserve"> </w:t>
      </w:r>
      <w:r>
        <w:rPr>
          <w:rFonts w:ascii="Arial" w:hAnsi="Arial" w:cs="Arial"/>
          <w:spacing w:val="-1"/>
          <w:sz w:val="20"/>
          <w:szCs w:val="20"/>
        </w:rPr>
        <w:t>paper</w:t>
      </w:r>
      <w:r>
        <w:rPr>
          <w:rFonts w:ascii="Arial" w:hAnsi="Arial" w:cs="Arial"/>
          <w:spacing w:val="-2"/>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2"/>
          <w:sz w:val="20"/>
          <w:szCs w:val="20"/>
        </w:rPr>
        <w:t>you</w:t>
      </w:r>
      <w:r>
        <w:rPr>
          <w:rFonts w:ascii="Arial" w:hAnsi="Arial" w:cs="Arial"/>
          <w:spacing w:val="-4"/>
          <w:sz w:val="20"/>
          <w:szCs w:val="20"/>
        </w:rPr>
        <w:t xml:space="preserve"> </w:t>
      </w:r>
      <w:r>
        <w:rPr>
          <w:rFonts w:ascii="Arial" w:hAnsi="Arial" w:cs="Arial"/>
          <w:sz w:val="20"/>
          <w:szCs w:val="20"/>
        </w:rPr>
        <w:t>need</w:t>
      </w:r>
      <w:r>
        <w:rPr>
          <w:rFonts w:ascii="Arial" w:hAnsi="Arial" w:cs="Arial"/>
          <w:spacing w:val="-5"/>
          <w:sz w:val="20"/>
          <w:szCs w:val="20"/>
        </w:rPr>
        <w:t xml:space="preserve"> </w:t>
      </w:r>
      <w:r>
        <w:rPr>
          <w:rFonts w:ascii="Arial" w:hAnsi="Arial" w:cs="Arial"/>
          <w:sz w:val="20"/>
          <w:szCs w:val="20"/>
        </w:rPr>
        <w:t>more</w:t>
      </w:r>
      <w:r>
        <w:rPr>
          <w:rFonts w:ascii="Arial" w:hAnsi="Arial" w:cs="Arial"/>
          <w:spacing w:val="-6"/>
          <w:sz w:val="20"/>
          <w:szCs w:val="20"/>
        </w:rPr>
        <w:t xml:space="preserve"> </w:t>
      </w:r>
      <w:r>
        <w:rPr>
          <w:rFonts w:ascii="Arial" w:hAnsi="Arial" w:cs="Arial"/>
          <w:spacing w:val="1"/>
          <w:sz w:val="20"/>
          <w:szCs w:val="20"/>
        </w:rPr>
        <w:t>room.</w:t>
      </w:r>
      <w:r>
        <w:rPr>
          <w:rFonts w:ascii="Arial" w:hAnsi="Arial" w:cs="Arial"/>
          <w:spacing w:val="81"/>
          <w:w w:val="99"/>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space</w:t>
      </w:r>
      <w:r>
        <w:rPr>
          <w:rFonts w:ascii="Arial" w:hAnsi="Arial" w:cs="Arial"/>
          <w:spacing w:val="-4"/>
          <w:sz w:val="20"/>
          <w:szCs w:val="20"/>
        </w:rPr>
        <w:t xml:space="preserve"> </w:t>
      </w:r>
      <w:r>
        <w:rPr>
          <w:rFonts w:ascii="Arial" w:hAnsi="Arial" w:cs="Arial"/>
          <w:spacing w:val="-1"/>
          <w:sz w:val="20"/>
          <w:szCs w:val="20"/>
        </w:rPr>
        <w:t>below,</w:t>
      </w:r>
      <w:r>
        <w:rPr>
          <w:rFonts w:ascii="Arial" w:hAnsi="Arial" w:cs="Arial"/>
          <w:spacing w:val="-3"/>
          <w:sz w:val="20"/>
          <w:szCs w:val="20"/>
        </w:rPr>
        <w:t xml:space="preserve"> </w:t>
      </w:r>
      <w:r>
        <w:rPr>
          <w:rFonts w:ascii="Arial" w:hAnsi="Arial" w:cs="Arial"/>
          <w:spacing w:val="-1"/>
          <w:sz w:val="20"/>
          <w:szCs w:val="20"/>
        </w:rPr>
        <w:t>please</w:t>
      </w:r>
      <w:r>
        <w:rPr>
          <w:rFonts w:ascii="Arial" w:hAnsi="Arial" w:cs="Arial"/>
          <w:spacing w:val="-3"/>
          <w:sz w:val="20"/>
          <w:szCs w:val="20"/>
        </w:rPr>
        <w:t xml:space="preserve"> </w:t>
      </w:r>
      <w:r>
        <w:rPr>
          <w:rFonts w:ascii="Arial" w:hAnsi="Arial" w:cs="Arial"/>
          <w:spacing w:val="1"/>
          <w:sz w:val="20"/>
          <w:szCs w:val="20"/>
        </w:rPr>
        <w:t>say</w:t>
      </w:r>
      <w:r>
        <w:rPr>
          <w:rFonts w:ascii="Arial" w:hAnsi="Arial" w:cs="Arial"/>
          <w:spacing w:val="-9"/>
          <w:sz w:val="20"/>
          <w:szCs w:val="20"/>
        </w:rPr>
        <w:t xml:space="preserve"> </w:t>
      </w:r>
      <w:r>
        <w:rPr>
          <w:rFonts w:ascii="Arial" w:hAnsi="Arial" w:cs="Arial"/>
          <w:spacing w:val="1"/>
          <w:sz w:val="20"/>
          <w:szCs w:val="20"/>
        </w:rPr>
        <w:t>how</w:t>
      </w:r>
      <w:r>
        <w:rPr>
          <w:rFonts w:ascii="Arial" w:hAnsi="Arial" w:cs="Arial"/>
          <w:spacing w:val="-7"/>
          <w:sz w:val="20"/>
          <w:szCs w:val="20"/>
        </w:rPr>
        <w:t xml:space="preserve"> </w:t>
      </w:r>
      <w:r>
        <w:rPr>
          <w:rFonts w:ascii="Arial" w:hAnsi="Arial" w:cs="Arial"/>
          <w:spacing w:val="1"/>
          <w:sz w:val="20"/>
          <w:szCs w:val="20"/>
        </w:rPr>
        <w:t>many</w:t>
      </w:r>
      <w:r>
        <w:rPr>
          <w:rFonts w:ascii="Arial" w:hAnsi="Arial" w:cs="Arial"/>
          <w:spacing w:val="-10"/>
          <w:sz w:val="20"/>
          <w:szCs w:val="20"/>
        </w:rPr>
        <w:t xml:space="preserve"> </w:t>
      </w:r>
      <w:r>
        <w:rPr>
          <w:rFonts w:ascii="Arial" w:hAnsi="Arial" w:cs="Arial"/>
          <w:spacing w:val="-1"/>
          <w:sz w:val="20"/>
          <w:szCs w:val="20"/>
        </w:rPr>
        <w:t>pages</w:t>
      </w:r>
      <w:r>
        <w:rPr>
          <w:rFonts w:ascii="Arial" w:hAnsi="Arial" w:cs="Arial"/>
          <w:spacing w:val="-4"/>
          <w:sz w:val="20"/>
          <w:szCs w:val="20"/>
        </w:rPr>
        <w:t xml:space="preserve"> </w:t>
      </w:r>
      <w:r>
        <w:rPr>
          <w:rFonts w:ascii="Arial" w:hAnsi="Arial" w:cs="Arial"/>
          <w:sz w:val="20"/>
          <w:szCs w:val="20"/>
        </w:rPr>
        <w:t>are</w:t>
      </w:r>
      <w:r>
        <w:rPr>
          <w:rFonts w:ascii="Arial" w:hAnsi="Arial" w:cs="Arial"/>
          <w:spacing w:val="-5"/>
          <w:sz w:val="20"/>
          <w:szCs w:val="20"/>
        </w:rPr>
        <w:t xml:space="preserve"> </w:t>
      </w:r>
      <w:r>
        <w:rPr>
          <w:rFonts w:ascii="Arial" w:hAnsi="Arial" w:cs="Arial"/>
          <w:spacing w:val="-1"/>
          <w:sz w:val="20"/>
          <w:szCs w:val="20"/>
        </w:rPr>
        <w:t>attached,</w:t>
      </w:r>
      <w:r>
        <w:rPr>
          <w:rFonts w:ascii="Arial" w:hAnsi="Arial" w:cs="Arial"/>
          <w:spacing w:val="-5"/>
          <w:sz w:val="20"/>
          <w:szCs w:val="20"/>
        </w:rPr>
        <w:t xml:space="preserve"> </w:t>
      </w:r>
      <w:r>
        <w:rPr>
          <w:rFonts w:ascii="Arial" w:hAnsi="Arial" w:cs="Arial"/>
          <w:sz w:val="20"/>
          <w:szCs w:val="20"/>
        </w:rPr>
        <w:t>if</w:t>
      </w:r>
      <w:r>
        <w:rPr>
          <w:rFonts w:ascii="Arial" w:hAnsi="Arial" w:cs="Arial"/>
          <w:spacing w:val="-1"/>
          <w:sz w:val="20"/>
          <w:szCs w:val="20"/>
        </w:rPr>
        <w:t xml:space="preserve"> you</w:t>
      </w:r>
      <w:r>
        <w:rPr>
          <w:rFonts w:ascii="Arial" w:hAnsi="Arial" w:cs="Arial"/>
          <w:spacing w:val="-6"/>
          <w:sz w:val="20"/>
          <w:szCs w:val="20"/>
        </w:rPr>
        <w:t xml:space="preserve"> </w:t>
      </w:r>
      <w:r>
        <w:rPr>
          <w:rFonts w:ascii="Arial" w:hAnsi="Arial" w:cs="Arial"/>
          <w:sz w:val="20"/>
          <w:szCs w:val="20"/>
        </w:rPr>
        <w:t>need</w:t>
      </w:r>
      <w:r>
        <w:rPr>
          <w:rFonts w:ascii="Arial" w:hAnsi="Arial" w:cs="Arial"/>
          <w:spacing w:val="-3"/>
          <w:sz w:val="20"/>
          <w:szCs w:val="20"/>
        </w:rPr>
        <w:t xml:space="preserve"> </w:t>
      </w:r>
      <w:r>
        <w:rPr>
          <w:rFonts w:ascii="Arial" w:hAnsi="Arial" w:cs="Arial"/>
          <w:spacing w:val="-1"/>
          <w:sz w:val="20"/>
          <w:szCs w:val="20"/>
        </w:rPr>
        <w:t>to</w:t>
      </w:r>
      <w:r>
        <w:rPr>
          <w:rFonts w:ascii="Arial" w:hAnsi="Arial" w:cs="Arial"/>
          <w:spacing w:val="-5"/>
          <w:sz w:val="20"/>
          <w:szCs w:val="20"/>
        </w:rPr>
        <w:t xml:space="preserve"> </w:t>
      </w:r>
      <w:r>
        <w:rPr>
          <w:rFonts w:ascii="Arial" w:hAnsi="Arial" w:cs="Arial"/>
          <w:sz w:val="20"/>
          <w:szCs w:val="20"/>
        </w:rPr>
        <w:t>add</w:t>
      </w:r>
      <w:r>
        <w:rPr>
          <w:rFonts w:ascii="Arial" w:hAnsi="Arial" w:cs="Arial"/>
          <w:spacing w:val="-4"/>
          <w:sz w:val="20"/>
          <w:szCs w:val="20"/>
        </w:rPr>
        <w:t xml:space="preserve"> </w:t>
      </w:r>
      <w:r>
        <w:rPr>
          <w:rFonts w:ascii="Arial" w:hAnsi="Arial" w:cs="Arial"/>
          <w:spacing w:val="-1"/>
          <w:sz w:val="20"/>
          <w:szCs w:val="20"/>
        </w:rPr>
        <w:t>pages.</w:t>
      </w:r>
    </w:p>
    <w:p w14:paraId="1958F180" w14:textId="77777777" w:rsidR="00F81B81" w:rsidRDefault="00F81B81" w:rsidP="00F81B81">
      <w:pPr>
        <w:pStyle w:val="BodyText"/>
        <w:kinsoku w:val="0"/>
        <w:overflowPunct w:val="0"/>
        <w:ind w:left="0"/>
        <w:rPr>
          <w:rFonts w:ascii="Arial" w:hAnsi="Arial" w:cs="Arial"/>
          <w:sz w:val="20"/>
          <w:szCs w:val="20"/>
        </w:rPr>
      </w:pPr>
    </w:p>
    <w:p w14:paraId="04357CEB" w14:textId="77777777" w:rsidR="00F81B81" w:rsidRDefault="00F81B81" w:rsidP="00F81B81">
      <w:pPr>
        <w:pStyle w:val="BodyText"/>
        <w:kinsoku w:val="0"/>
        <w:overflowPunct w:val="0"/>
        <w:spacing w:before="6"/>
        <w:ind w:left="0"/>
        <w:rPr>
          <w:rFonts w:ascii="Arial" w:hAnsi="Arial" w:cs="Arial"/>
          <w:sz w:val="25"/>
          <w:szCs w:val="25"/>
        </w:rPr>
      </w:pPr>
    </w:p>
    <w:p w14:paraId="1305E671"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3996D6DA" wp14:editId="6ABD42F5">
                <wp:extent cx="6535420" cy="12700"/>
                <wp:effectExtent l="5080" t="3810" r="3175" b="254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1" name="Freeform 17"/>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75E48B" id="Group 50"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">
                <v:shape id="Freeform 17"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646630D3" w14:textId="77777777" w:rsidR="00F81B81" w:rsidRDefault="00F81B81" w:rsidP="00F81B81">
      <w:pPr>
        <w:pStyle w:val="BodyText"/>
        <w:kinsoku w:val="0"/>
        <w:overflowPunct w:val="0"/>
        <w:spacing w:line="209" w:lineRule="exact"/>
        <w:ind w:left="240"/>
        <w:rPr>
          <w:rFonts w:ascii="Arial" w:hAnsi="Arial" w:cs="Arial"/>
          <w:sz w:val="20"/>
          <w:szCs w:val="20"/>
        </w:rPr>
      </w:pPr>
      <w:r>
        <w:rPr>
          <w:rFonts w:ascii="Arial" w:hAnsi="Arial" w:cs="Arial"/>
          <w:spacing w:val="-1"/>
          <w:sz w:val="20"/>
          <w:szCs w:val="20"/>
        </w:rPr>
        <w:t>Description</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relief</w:t>
      </w:r>
      <w:r>
        <w:rPr>
          <w:rFonts w:ascii="Arial" w:hAnsi="Arial" w:cs="Arial"/>
          <w:spacing w:val="-4"/>
          <w:sz w:val="20"/>
          <w:szCs w:val="20"/>
        </w:rPr>
        <w:t xml:space="preserve"> </w:t>
      </w:r>
      <w:r>
        <w:rPr>
          <w:rFonts w:ascii="Arial" w:hAnsi="Arial" w:cs="Arial"/>
          <w:spacing w:val="-1"/>
          <w:sz w:val="20"/>
          <w:szCs w:val="20"/>
        </w:rPr>
        <w:t>or</w:t>
      </w:r>
      <w:r>
        <w:rPr>
          <w:rFonts w:ascii="Arial" w:hAnsi="Arial" w:cs="Arial"/>
          <w:spacing w:val="-7"/>
          <w:sz w:val="20"/>
          <w:szCs w:val="20"/>
        </w:rPr>
        <w:t xml:space="preserve"> remedy </w:t>
      </w:r>
      <w:r>
        <w:rPr>
          <w:rFonts w:ascii="Arial" w:hAnsi="Arial" w:cs="Arial"/>
          <w:spacing w:val="-2"/>
          <w:sz w:val="20"/>
          <w:szCs w:val="20"/>
        </w:rPr>
        <w:t>you</w:t>
      </w:r>
      <w:r>
        <w:rPr>
          <w:rFonts w:ascii="Arial" w:hAnsi="Arial" w:cs="Arial"/>
          <w:spacing w:val="-10"/>
          <w:sz w:val="20"/>
          <w:szCs w:val="20"/>
        </w:rPr>
        <w:t xml:space="preserve"> </w:t>
      </w:r>
      <w:r>
        <w:rPr>
          <w:rFonts w:ascii="Arial" w:hAnsi="Arial" w:cs="Arial"/>
          <w:spacing w:val="1"/>
          <w:sz w:val="20"/>
          <w:szCs w:val="20"/>
        </w:rPr>
        <w:t>want:</w:t>
      </w:r>
    </w:p>
    <w:p w14:paraId="3F6BFC33" w14:textId="77777777" w:rsidR="00F81B81" w:rsidRDefault="00F81B81" w:rsidP="00F81B81">
      <w:pPr>
        <w:pStyle w:val="BodyText"/>
        <w:kinsoku w:val="0"/>
        <w:overflowPunct w:val="0"/>
        <w:ind w:left="0"/>
        <w:rPr>
          <w:rFonts w:ascii="Arial" w:hAnsi="Arial" w:cs="Arial"/>
          <w:sz w:val="20"/>
          <w:szCs w:val="20"/>
        </w:rPr>
      </w:pPr>
    </w:p>
    <w:p w14:paraId="2CB6F96F" w14:textId="77777777" w:rsidR="00F81B81" w:rsidRDefault="00F81B81" w:rsidP="00F81B81">
      <w:pPr>
        <w:pStyle w:val="BodyText"/>
        <w:kinsoku w:val="0"/>
        <w:overflowPunct w:val="0"/>
        <w:ind w:left="0"/>
        <w:rPr>
          <w:rFonts w:ascii="Arial" w:hAnsi="Arial" w:cs="Arial"/>
          <w:sz w:val="20"/>
          <w:szCs w:val="20"/>
        </w:rPr>
      </w:pPr>
    </w:p>
    <w:p w14:paraId="028BE70D" w14:textId="77777777" w:rsidR="00F81B81" w:rsidRDefault="00F81B81" w:rsidP="00F81B81">
      <w:pPr>
        <w:pStyle w:val="BodyText"/>
        <w:kinsoku w:val="0"/>
        <w:overflowPunct w:val="0"/>
        <w:ind w:left="0"/>
        <w:rPr>
          <w:rFonts w:ascii="Arial" w:hAnsi="Arial" w:cs="Arial"/>
          <w:sz w:val="20"/>
          <w:szCs w:val="20"/>
        </w:rPr>
      </w:pPr>
    </w:p>
    <w:p w14:paraId="4C2B9B63" w14:textId="77777777" w:rsidR="00F81B81" w:rsidRDefault="00F81B81" w:rsidP="00F81B81">
      <w:pPr>
        <w:pStyle w:val="BodyText"/>
        <w:kinsoku w:val="0"/>
        <w:overflowPunct w:val="0"/>
        <w:ind w:left="0"/>
        <w:rPr>
          <w:rFonts w:ascii="Arial" w:hAnsi="Arial" w:cs="Arial"/>
          <w:sz w:val="20"/>
          <w:szCs w:val="20"/>
        </w:rPr>
      </w:pPr>
    </w:p>
    <w:p w14:paraId="3FF5119D" w14:textId="77777777" w:rsidR="00F81B81" w:rsidRDefault="00F81B81" w:rsidP="00F81B81">
      <w:pPr>
        <w:pStyle w:val="BodyText"/>
        <w:kinsoku w:val="0"/>
        <w:overflowPunct w:val="0"/>
        <w:spacing w:before="4"/>
        <w:ind w:left="0"/>
        <w:rPr>
          <w:rFonts w:ascii="Arial" w:hAnsi="Arial" w:cs="Arial"/>
          <w:sz w:val="25"/>
          <w:szCs w:val="25"/>
        </w:rPr>
      </w:pPr>
    </w:p>
    <w:p w14:paraId="37B18D0D" w14:textId="77777777" w:rsidR="00F81B81" w:rsidRDefault="00F81B81" w:rsidP="00F81B81">
      <w:pPr>
        <w:pStyle w:val="BodyText"/>
        <w:kinsoku w:val="0"/>
        <w:overflowPunct w:val="0"/>
        <w:spacing w:line="200" w:lineRule="atLeast"/>
        <w:ind w:left="112"/>
        <w:rPr>
          <w:rFonts w:ascii="Arial" w:hAnsi="Arial" w:cs="Arial"/>
          <w:sz w:val="20"/>
          <w:szCs w:val="20"/>
        </w:rPr>
      </w:pPr>
      <w:r>
        <w:rPr>
          <w:rFonts w:ascii="Arial" w:hAnsi="Arial" w:cs="Arial"/>
          <w:noProof/>
          <w:sz w:val="20"/>
          <w:szCs w:val="20"/>
        </w:rPr>
        <mc:AlternateContent>
          <mc:Choice Requires="wpg">
            <w:drawing>
              <wp:inline distT="0" distB="0" distL="0" distR="0" wp14:anchorId="79BEA211" wp14:editId="215C6A0D">
                <wp:extent cx="6543040" cy="467360"/>
                <wp:effectExtent l="8890" t="5715" r="127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467360"/>
                          <a:chOff x="0" y="0"/>
                          <a:chExt cx="10304" cy="736"/>
                        </a:xfrm>
                      </wpg:grpSpPr>
                      <wps:wsp>
                        <wps:cNvPr id="45" name="Freeform 11"/>
                        <wps:cNvSpPr>
                          <a:spLocks/>
                        </wps:cNvSpPr>
                        <wps:spPr bwMode="auto">
                          <a:xfrm>
                            <a:off x="18"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5" y="725"/>
                            <a:ext cx="10294" cy="20"/>
                          </a:xfrm>
                          <a:custGeom>
                            <a:avLst/>
                            <a:gdLst>
                              <a:gd name="T0" fmla="*/ 0 w 10294"/>
                              <a:gd name="T1" fmla="*/ 0 h 20"/>
                              <a:gd name="T2" fmla="*/ 10293 w 10294"/>
                              <a:gd name="T3" fmla="*/ 0 h 20"/>
                            </a:gdLst>
                            <a:ahLst/>
                            <a:cxnLst>
                              <a:cxn ang="0">
                                <a:pos x="T0" y="T1"/>
                              </a:cxn>
                              <a:cxn ang="0">
                                <a:pos x="T2" y="T3"/>
                              </a:cxn>
                            </a:cxnLst>
                            <a:rect l="0" t="0" r="r" b="b"/>
                            <a:pathLst>
                              <a:path w="10294" h="20">
                                <a:moveTo>
                                  <a:pt x="0" y="0"/>
                                </a:moveTo>
                                <a:lnTo>
                                  <a:pt x="1029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
                        <wps:cNvSpPr>
                          <a:spLocks/>
                        </wps:cNvSpPr>
                        <wps:spPr bwMode="auto">
                          <a:xfrm>
                            <a:off x="7418" y="9"/>
                            <a:ext cx="20" cy="720"/>
                          </a:xfrm>
                          <a:custGeom>
                            <a:avLst/>
                            <a:gdLst>
                              <a:gd name="T0" fmla="*/ 0 w 20"/>
                              <a:gd name="T1" fmla="*/ 0 h 720"/>
                              <a:gd name="T2" fmla="*/ 0 w 20"/>
                              <a:gd name="T3" fmla="*/ 719 h 720"/>
                            </a:gdLst>
                            <a:ahLst/>
                            <a:cxnLst>
                              <a:cxn ang="0">
                                <a:pos x="T0" y="T1"/>
                              </a:cxn>
                              <a:cxn ang="0">
                                <a:pos x="T2" y="T3"/>
                              </a:cxn>
                            </a:cxnLst>
                            <a:rect l="0" t="0" r="r" b="b"/>
                            <a:pathLst>
                              <a:path w="20" h="720">
                                <a:moveTo>
                                  <a:pt x="0" y="0"/>
                                </a:moveTo>
                                <a:lnTo>
                                  <a:pt x="0" y="7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14"/>
                        <wps:cNvSpPr txBox="1">
                          <a:spLocks noChangeArrowheads="1"/>
                        </wps:cNvSpPr>
                        <wps:spPr bwMode="auto">
                          <a:xfrm>
                            <a:off x="128" y="32"/>
                            <a:ext cx="52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E6CE"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wps:txbx>
                        <wps:bodyPr rot="0" vert="horz" wrap="square" lIns="0" tIns="0" rIns="0" bIns="0" anchor="t" anchorCtr="0" upright="1">
                          <a:noAutofit/>
                        </wps:bodyPr>
                      </wps:wsp>
                      <wps:wsp>
                        <wps:cNvPr id="49" name="Text Box 15"/>
                        <wps:cNvSpPr txBox="1">
                          <a:spLocks noChangeArrowheads="1"/>
                        </wps:cNvSpPr>
                        <wps:spPr bwMode="auto">
                          <a:xfrm>
                            <a:off x="7524" y="34"/>
                            <a:ext cx="23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B403C"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w:t>
                              </w:r>
                              <w:proofErr w:type="spellStart"/>
                              <w:r>
                                <w:rPr>
                                  <w:rFonts w:ascii="Arial" w:hAnsi="Arial" w:cs="Arial"/>
                                  <w:spacing w:val="-1"/>
                                  <w:sz w:val="20"/>
                                  <w:szCs w:val="20"/>
                                </w:rPr>
                                <w:t>dd</w:t>
                              </w:r>
                              <w:proofErr w:type="spellEnd"/>
                              <w:r>
                                <w:rPr>
                                  <w:rFonts w:ascii="Arial" w:hAnsi="Arial" w:cs="Arial"/>
                                  <w:spacing w:val="-1"/>
                                  <w:sz w:val="20"/>
                                  <w:szCs w:val="20"/>
                                </w:rPr>
                                <w:t>/</w:t>
                              </w:r>
                              <w:proofErr w:type="spellStart"/>
                              <w:r>
                                <w:rPr>
                                  <w:rFonts w:ascii="Arial" w:hAnsi="Arial" w:cs="Arial"/>
                                  <w:spacing w:val="-1"/>
                                  <w:sz w:val="20"/>
                                  <w:szCs w:val="20"/>
                                </w:rPr>
                                <w:t>yyyy</w:t>
                              </w:r>
                              <w:proofErr w:type="spellEnd"/>
                              <w:r>
                                <w:rPr>
                                  <w:rFonts w:ascii="Arial" w:hAnsi="Arial" w:cs="Arial"/>
                                  <w:spacing w:val="-1"/>
                                  <w:sz w:val="20"/>
                                  <w:szCs w:val="20"/>
                                </w:rPr>
                                <w:t>)</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BEA211" id="Group 44" o:spid="_x0000_s1075" style="width:515.2pt;height:36.8pt;mso-position-horizontal-relative:char;mso-position-vertical-relative:line" coordsize="1030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">
                <v:shape id="Freeform 11" o:spid="_x0000_s1076" style="position:absolute;left:18;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" path="m,l10280,e" filled="f" strokeweight=".18342mm">
                  <v:path arrowok="t" o:connecttype="custom" o:connectlocs="0,0;10280,0" o:connectangles="0,0"/>
                </v:shape>
                <v:shape id="Freeform 12" o:spid="_x0000_s1077" style="position:absolute;left:5;top:725;width:10294;height:20;visibility:visible;mso-wrap-style:square;v-text-anchor:top" coordsize="10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" path="m,l10293,e" filled="f" strokeweight=".18342mm">
                  <v:path arrowok="t" o:connecttype="custom" o:connectlocs="0,0;10293,0" o:connectangles="0,0"/>
                </v:shape>
                <v:shape id="Freeform 13" o:spid="_x0000_s1078" style="position:absolute;left:7418;top:9;width:20;height:720;visibility:visible;mso-wrap-style:square;v-text-anchor:top" coordsize="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" path="m,l,719e" filled="f" strokeweight=".58pt">
                  <v:path arrowok="t" o:connecttype="custom" o:connectlocs="0,0;0,719" o:connectangles="0,0"/>
                </v:shape>
                <v:shape id="Text Box 14" o:spid="_x0000_s1079" type="#_x0000_t202" style="position:absolute;left:128;top:32;width:52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897E6CE"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v:textbox>
                </v:shape>
                <v:shape id="Text Box 15" o:spid="_x0000_s1080" type="#_x0000_t202" style="position:absolute;left:7524;top:34;width:23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67B403C" w14:textId="77777777" w:rsidR="00674B8E" w:rsidRDefault="00674B8E" w:rsidP="00F81B81">
                        <w:pPr>
                          <w:pStyle w:val="BodyText"/>
                          <w:kinsoku w:val="0"/>
                          <w:overflowPunct w:val="0"/>
                          <w:spacing w:line="199" w:lineRule="exact"/>
                          <w:ind w:left="0"/>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(mm/dd/yyyy)</w:t>
                        </w:r>
                      </w:p>
                    </w:txbxContent>
                  </v:textbox>
                </v:shape>
                <w10:anchorlock/>
              </v:group>
            </w:pict>
          </mc:Fallback>
        </mc:AlternateContent>
      </w:r>
    </w:p>
    <w:p w14:paraId="317CFD78" w14:textId="77777777" w:rsidR="00F81B81" w:rsidRDefault="00F81B81" w:rsidP="00F81B81">
      <w:pPr>
        <w:pStyle w:val="BodyText"/>
        <w:kinsoku w:val="0"/>
        <w:overflowPunct w:val="0"/>
        <w:spacing w:line="200" w:lineRule="atLeast"/>
        <w:ind w:left="112"/>
        <w:rPr>
          <w:rFonts w:ascii="Arial" w:hAnsi="Arial" w:cs="Arial"/>
          <w:sz w:val="20"/>
          <w:szCs w:val="20"/>
        </w:rPr>
        <w:sectPr w:rsidR="00F81B81" w:rsidSect="00257CC0">
          <w:type w:val="continuous"/>
          <w:pgSz w:w="12240" w:h="15840"/>
          <w:pgMar w:top="821" w:right="979" w:bottom="821" w:left="979" w:header="720" w:footer="720" w:gutter="0"/>
          <w:cols w:space="720" w:equalWidth="0">
            <w:col w:w="10421"/>
          </w:cols>
          <w:noEndnote/>
        </w:sectPr>
      </w:pPr>
    </w:p>
    <w:p w14:paraId="6B750183" w14:textId="77777777" w:rsidR="00F81B81" w:rsidRDefault="00F81B81" w:rsidP="00F81B81">
      <w:pPr>
        <w:pStyle w:val="BodyText"/>
        <w:kinsoku w:val="0"/>
        <w:overflowPunct w:val="0"/>
        <w:spacing w:before="3"/>
        <w:ind w:left="0"/>
        <w:rPr>
          <w:rFonts w:ascii="Arial" w:hAnsi="Arial" w:cs="Arial"/>
          <w:b/>
          <w:bCs/>
          <w:sz w:val="22"/>
          <w:szCs w:val="22"/>
        </w:rPr>
      </w:pPr>
    </w:p>
    <w:p w14:paraId="02C7ED6A" w14:textId="6D57DD14" w:rsidR="00F81B81" w:rsidRDefault="00F81B81" w:rsidP="00F81B81">
      <w:pPr>
        <w:pStyle w:val="BodyText"/>
        <w:kinsoku w:val="0"/>
        <w:overflowPunct w:val="0"/>
        <w:ind w:left="240" w:right="146"/>
        <w:rPr>
          <w:rFonts w:ascii="Arial" w:hAnsi="Arial" w:cs="Arial"/>
          <w:sz w:val="22"/>
          <w:szCs w:val="22"/>
        </w:rPr>
      </w:pPr>
      <w:r>
        <w:rPr>
          <w:rFonts w:ascii="Arial" w:hAnsi="Arial" w:cs="Arial"/>
          <w:sz w:val="22"/>
          <w:szCs w:val="22"/>
        </w:rPr>
        <w:t>The</w:t>
      </w:r>
      <w:r>
        <w:rPr>
          <w:rFonts w:ascii="Arial" w:hAnsi="Arial" w:cs="Arial"/>
          <w:spacing w:val="-3"/>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below</w:t>
      </w:r>
      <w:r>
        <w:rPr>
          <w:rFonts w:ascii="Arial" w:hAnsi="Arial" w:cs="Arial"/>
          <w:spacing w:val="-3"/>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to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completed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2"/>
          <w:sz w:val="22"/>
          <w:szCs w:val="22"/>
        </w:rPr>
        <w:t xml:space="preserve">at </w:t>
      </w:r>
      <w:r>
        <w:rPr>
          <w:rFonts w:ascii="Arial" w:hAnsi="Arial" w:cs="Arial"/>
          <w:sz w:val="22"/>
          <w:szCs w:val="22"/>
        </w:rPr>
        <w:t xml:space="preserve">the </w:t>
      </w:r>
      <w:r w:rsidR="00D22339">
        <w:rPr>
          <w:rFonts w:ascii="Arial" w:hAnsi="Arial" w:cs="Arial"/>
          <w:sz w:val="22"/>
          <w:szCs w:val="22"/>
        </w:rPr>
        <w:t xml:space="preserve">entity </w:t>
      </w:r>
      <w:r>
        <w:rPr>
          <w:rFonts w:ascii="Arial" w:hAnsi="Arial" w:cs="Arial"/>
          <w:spacing w:val="-2"/>
          <w:sz w:val="22"/>
          <w:szCs w:val="22"/>
        </w:rPr>
        <w:t>who</w:t>
      </w:r>
      <w:r>
        <w:rPr>
          <w:rFonts w:ascii="Arial" w:hAnsi="Arial" w:cs="Arial"/>
          <w:spacing w:val="3"/>
          <w:sz w:val="22"/>
          <w:szCs w:val="22"/>
        </w:rPr>
        <w:t xml:space="preserve"> </w:t>
      </w:r>
      <w:r>
        <w:rPr>
          <w:rFonts w:ascii="Arial" w:hAnsi="Arial" w:cs="Arial"/>
          <w:spacing w:val="-2"/>
          <w:sz w:val="22"/>
          <w:szCs w:val="22"/>
        </w:rPr>
        <w:t>receives</w:t>
      </w:r>
      <w:r>
        <w:rPr>
          <w:rFonts w:ascii="Arial" w:hAnsi="Arial" w:cs="Arial"/>
          <w:spacing w:val="2"/>
          <w:sz w:val="22"/>
          <w:szCs w:val="22"/>
        </w:rPr>
        <w:t xml:space="preserve"> </w:t>
      </w:r>
      <w:r>
        <w:rPr>
          <w:rFonts w:ascii="Arial" w:hAnsi="Arial" w:cs="Arial"/>
          <w:spacing w:val="-2"/>
          <w:sz w:val="22"/>
          <w:szCs w:val="22"/>
        </w:rPr>
        <w:t>your</w:t>
      </w:r>
      <w:r>
        <w:rPr>
          <w:rFonts w:ascii="Arial" w:hAnsi="Arial" w:cs="Arial"/>
          <w:spacing w:val="2"/>
          <w:sz w:val="22"/>
          <w:szCs w:val="22"/>
        </w:rPr>
        <w:t xml:space="preserve"> </w:t>
      </w:r>
      <w:r>
        <w:rPr>
          <w:rFonts w:ascii="Arial" w:hAnsi="Arial" w:cs="Arial"/>
          <w:spacing w:val="-1"/>
          <w:sz w:val="22"/>
          <w:szCs w:val="22"/>
        </w:rPr>
        <w:t>complaint</w:t>
      </w:r>
      <w:r w:rsidR="00D22339">
        <w:rPr>
          <w:rFonts w:ascii="Arial" w:hAnsi="Arial" w:cs="Arial"/>
          <w:spacing w:val="-1"/>
          <w:sz w:val="22"/>
          <w:szCs w:val="22"/>
        </w:rPr>
        <w:t xml:space="preserve"> and investigates it</w:t>
      </w:r>
      <w:r>
        <w:rPr>
          <w:rFonts w:ascii="Arial" w:hAnsi="Arial" w:cs="Arial"/>
          <w:spacing w:val="-2"/>
          <w:sz w:val="22"/>
          <w:szCs w:val="22"/>
        </w:rPr>
        <w:t>.</w:t>
      </w:r>
    </w:p>
    <w:p w14:paraId="4AEBA17F" w14:textId="77777777" w:rsidR="00F81B81" w:rsidRDefault="00F81B81" w:rsidP="00F81B81">
      <w:pPr>
        <w:pStyle w:val="BodyText"/>
        <w:kinsoku w:val="0"/>
        <w:overflowPunct w:val="0"/>
        <w:spacing w:before="8"/>
        <w:ind w:left="0"/>
        <w:rPr>
          <w:rFonts w:ascii="Arial" w:hAnsi="Arial" w:cs="Arial"/>
          <w:sz w:val="21"/>
          <w:szCs w:val="21"/>
        </w:rPr>
      </w:pPr>
    </w:p>
    <w:p w14:paraId="4C9F6280" w14:textId="77777777" w:rsidR="00F81B81" w:rsidRPr="00F53BBD" w:rsidRDefault="00F81B81" w:rsidP="00F53BBD">
      <w:pPr>
        <w:pStyle w:val="BodyText"/>
        <w:ind w:left="0"/>
        <w:jc w:val="center"/>
        <w:rPr>
          <w:b/>
        </w:rPr>
      </w:pPr>
      <w:r w:rsidRPr="00F53BBD">
        <w:rPr>
          <w:b/>
        </w:rPr>
        <w:t>Informal</w:t>
      </w:r>
      <w:r w:rsidRPr="00F53BBD">
        <w:rPr>
          <w:b/>
          <w:spacing w:val="-10"/>
        </w:rPr>
        <w:t xml:space="preserve"> </w:t>
      </w:r>
      <w:r w:rsidRPr="00F53BBD">
        <w:rPr>
          <w:b/>
        </w:rPr>
        <w:t>Complaint</w:t>
      </w:r>
    </w:p>
    <w:tbl>
      <w:tblPr>
        <w:tblW w:w="0" w:type="auto"/>
        <w:tblInd w:w="124" w:type="dxa"/>
        <w:tblLayout w:type="fixed"/>
        <w:tblCellMar>
          <w:left w:w="0" w:type="dxa"/>
          <w:right w:w="0" w:type="dxa"/>
        </w:tblCellMar>
        <w:tblLook w:val="0000" w:firstRow="0" w:lastRow="0" w:firstColumn="0" w:lastColumn="0" w:noHBand="0" w:noVBand="0"/>
      </w:tblPr>
      <w:tblGrid>
        <w:gridCol w:w="2181"/>
        <w:gridCol w:w="4860"/>
        <w:gridCol w:w="3600"/>
      </w:tblGrid>
      <w:tr w:rsidR="00F81B81" w14:paraId="45F32764" w14:textId="77777777" w:rsidTr="00257CC0">
        <w:trPr>
          <w:trHeight w:hRule="exact" w:val="540"/>
        </w:trPr>
        <w:tc>
          <w:tcPr>
            <w:tcW w:w="2181" w:type="dxa"/>
            <w:tcBorders>
              <w:top w:val="single" w:sz="4" w:space="0" w:color="000000"/>
              <w:left w:val="nil"/>
              <w:bottom w:val="single" w:sz="4" w:space="0" w:color="000000"/>
              <w:right w:val="single" w:sz="4" w:space="0" w:color="000000"/>
            </w:tcBorders>
          </w:tcPr>
          <w:p w14:paraId="19929F6B" w14:textId="77777777" w:rsidR="00F81B81" w:rsidRDefault="00F81B81" w:rsidP="00257CC0">
            <w:pPr>
              <w:pStyle w:val="TableParagraph"/>
              <w:kinsoku w:val="0"/>
              <w:overflowPunct w:val="0"/>
              <w:spacing w:line="229" w:lineRule="exact"/>
              <w:ind w:left="109"/>
            </w:pPr>
            <w:r>
              <w:rPr>
                <w:rFonts w:ascii="Arial" w:hAnsi="Arial" w:cs="Arial"/>
                <w:spacing w:val="-1"/>
                <w:sz w:val="20"/>
                <w:szCs w:val="20"/>
              </w:rPr>
              <w:t>Date</w:t>
            </w:r>
            <w:r>
              <w:rPr>
                <w:rFonts w:ascii="Arial" w:hAnsi="Arial" w:cs="Arial"/>
                <w:spacing w:val="-14"/>
                <w:sz w:val="20"/>
                <w:szCs w:val="20"/>
              </w:rPr>
              <w:t xml:space="preserve"> </w:t>
            </w:r>
            <w:r>
              <w:rPr>
                <w:rFonts w:ascii="Arial" w:hAnsi="Arial" w:cs="Arial"/>
                <w:sz w:val="20"/>
                <w:szCs w:val="20"/>
              </w:rPr>
              <w:t>Received</w:t>
            </w:r>
          </w:p>
        </w:tc>
        <w:tc>
          <w:tcPr>
            <w:tcW w:w="4860" w:type="dxa"/>
            <w:tcBorders>
              <w:top w:val="single" w:sz="4" w:space="0" w:color="000000"/>
              <w:left w:val="single" w:sz="4" w:space="0" w:color="000000"/>
              <w:bottom w:val="single" w:sz="4" w:space="0" w:color="000000"/>
              <w:right w:val="single" w:sz="4" w:space="0" w:color="000000"/>
            </w:tcBorders>
          </w:tcPr>
          <w:p w14:paraId="28FA9A53" w14:textId="77777777" w:rsidR="00F81B81" w:rsidRDefault="00F81B81" w:rsidP="00257CC0">
            <w:pPr>
              <w:pStyle w:val="TableParagraph"/>
              <w:kinsoku w:val="0"/>
              <w:overflowPunct w:val="0"/>
              <w:spacing w:line="229" w:lineRule="exact"/>
              <w:ind w:left="99"/>
            </w:pPr>
            <w:r>
              <w:rPr>
                <w:rFonts w:ascii="Arial" w:hAnsi="Arial" w:cs="Arial"/>
                <w:spacing w:val="-1"/>
                <w:sz w:val="20"/>
                <w:szCs w:val="20"/>
              </w:rPr>
              <w:t>Received</w:t>
            </w:r>
            <w:r>
              <w:rPr>
                <w:rFonts w:ascii="Arial" w:hAnsi="Arial" w:cs="Arial"/>
                <w:spacing w:val="-10"/>
                <w:sz w:val="20"/>
                <w:szCs w:val="20"/>
              </w:rPr>
              <w:t xml:space="preserve"> </w:t>
            </w:r>
            <w:r>
              <w:rPr>
                <w:rFonts w:ascii="Arial" w:hAnsi="Arial" w:cs="Arial"/>
                <w:spacing w:val="2"/>
                <w:sz w:val="20"/>
                <w:szCs w:val="20"/>
              </w:rPr>
              <w:t>By</w:t>
            </w:r>
          </w:p>
        </w:tc>
        <w:tc>
          <w:tcPr>
            <w:tcW w:w="3600" w:type="dxa"/>
            <w:tcBorders>
              <w:top w:val="single" w:sz="4" w:space="0" w:color="000000"/>
              <w:left w:val="single" w:sz="4" w:space="0" w:color="000000"/>
              <w:bottom w:val="single" w:sz="4" w:space="0" w:color="000000"/>
              <w:right w:val="nil"/>
            </w:tcBorders>
          </w:tcPr>
          <w:p w14:paraId="30FF1C73" w14:textId="77777777" w:rsidR="00F81B81" w:rsidRDefault="00F81B81" w:rsidP="00257CC0">
            <w:pPr>
              <w:pStyle w:val="TableParagraph"/>
              <w:kinsoku w:val="0"/>
              <w:overflowPunct w:val="0"/>
              <w:spacing w:line="229" w:lineRule="exact"/>
              <w:ind w:left="99"/>
            </w:pPr>
            <w:r>
              <w:rPr>
                <w:rFonts w:ascii="Arial" w:hAnsi="Arial" w:cs="Arial"/>
                <w:spacing w:val="-1"/>
                <w:sz w:val="20"/>
                <w:szCs w:val="20"/>
              </w:rPr>
              <w:t>Title</w:t>
            </w:r>
          </w:p>
        </w:tc>
      </w:tr>
    </w:tbl>
    <w:p w14:paraId="1C3B0956" w14:textId="77777777" w:rsidR="00F81B81" w:rsidRDefault="00F81B81" w:rsidP="00F81B81">
      <w:pPr>
        <w:pStyle w:val="BodyText"/>
        <w:kinsoku w:val="0"/>
        <w:overflowPunct w:val="0"/>
        <w:ind w:left="240"/>
        <w:rPr>
          <w:rFonts w:ascii="Arial" w:hAnsi="Arial" w:cs="Arial"/>
          <w:sz w:val="20"/>
          <w:szCs w:val="20"/>
        </w:rPr>
      </w:pPr>
      <w:r>
        <w:rPr>
          <w:rFonts w:ascii="Arial" w:hAnsi="Arial" w:cs="Arial"/>
          <w:sz w:val="20"/>
          <w:szCs w:val="20"/>
        </w:rPr>
        <w:t>Agency</w:t>
      </w:r>
    </w:p>
    <w:p w14:paraId="1FE1F233" w14:textId="77777777" w:rsidR="00F81B81" w:rsidRDefault="00F81B81" w:rsidP="00F81B81">
      <w:pPr>
        <w:pStyle w:val="BodyText"/>
        <w:kinsoku w:val="0"/>
        <w:overflowPunct w:val="0"/>
        <w:spacing w:before="5"/>
        <w:ind w:left="0"/>
        <w:rPr>
          <w:rFonts w:ascii="Arial" w:hAnsi="Arial" w:cs="Arial"/>
          <w:sz w:val="28"/>
          <w:szCs w:val="28"/>
        </w:rPr>
      </w:pPr>
    </w:p>
    <w:p w14:paraId="3A154CB8"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715D4292" wp14:editId="21CFD0AE">
                <wp:extent cx="6764020" cy="12700"/>
                <wp:effectExtent l="5080" t="1905" r="3175"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43" name="Freeform 9"/>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F59365" id="Group 42"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">
                <v:shape id="Freeform 9"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5E2CFF8A" w14:textId="437341C5"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Actions</w:t>
      </w:r>
      <w:r>
        <w:rPr>
          <w:rFonts w:ascii="Arial" w:hAnsi="Arial" w:cs="Arial"/>
          <w:spacing w:val="-8"/>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Individual(s)</w:t>
      </w:r>
      <w:r>
        <w:rPr>
          <w:rFonts w:ascii="Arial" w:hAnsi="Arial" w:cs="Arial"/>
          <w:spacing w:val="-7"/>
          <w:sz w:val="20"/>
          <w:szCs w:val="20"/>
        </w:rPr>
        <w:t xml:space="preserve"> </w:t>
      </w:r>
      <w:r>
        <w:rPr>
          <w:rFonts w:ascii="Arial" w:hAnsi="Arial" w:cs="Arial"/>
          <w:spacing w:val="-1"/>
          <w:sz w:val="20"/>
          <w:szCs w:val="20"/>
        </w:rPr>
        <w:t>to</w:t>
      </w:r>
      <w:r>
        <w:rPr>
          <w:rFonts w:ascii="Arial" w:hAnsi="Arial" w:cs="Arial"/>
          <w:spacing w:val="-6"/>
          <w:sz w:val="20"/>
          <w:szCs w:val="20"/>
        </w:rPr>
        <w:t xml:space="preserve"> </w:t>
      </w:r>
      <w:r>
        <w:rPr>
          <w:rFonts w:ascii="Arial" w:hAnsi="Arial" w:cs="Arial"/>
          <w:spacing w:val="-1"/>
          <w:sz w:val="20"/>
          <w:szCs w:val="20"/>
        </w:rPr>
        <w:t>be</w:t>
      </w:r>
      <w:r>
        <w:rPr>
          <w:rFonts w:ascii="Arial" w:hAnsi="Arial" w:cs="Arial"/>
          <w:spacing w:val="-8"/>
          <w:sz w:val="20"/>
          <w:szCs w:val="20"/>
        </w:rPr>
        <w:t xml:space="preserve"> </w:t>
      </w:r>
      <w:r w:rsidR="00EC5F8C">
        <w:rPr>
          <w:rFonts w:ascii="Arial" w:hAnsi="Arial" w:cs="Arial"/>
          <w:sz w:val="20"/>
          <w:szCs w:val="20"/>
        </w:rPr>
        <w:t>investigated</w:t>
      </w:r>
      <w:r>
        <w:rPr>
          <w:rFonts w:ascii="Arial" w:hAnsi="Arial" w:cs="Arial"/>
          <w:sz w:val="20"/>
          <w:szCs w:val="20"/>
        </w:rPr>
        <w:t>:</w:t>
      </w:r>
    </w:p>
    <w:p w14:paraId="7F544305" w14:textId="77777777" w:rsidR="00F81B81" w:rsidRDefault="00F81B81" w:rsidP="00F81B81">
      <w:pPr>
        <w:pStyle w:val="BodyText"/>
        <w:kinsoku w:val="0"/>
        <w:overflowPunct w:val="0"/>
        <w:ind w:left="0"/>
        <w:rPr>
          <w:rFonts w:ascii="Arial" w:hAnsi="Arial" w:cs="Arial"/>
          <w:sz w:val="20"/>
          <w:szCs w:val="20"/>
        </w:rPr>
      </w:pPr>
    </w:p>
    <w:p w14:paraId="5E9C1A9D" w14:textId="77777777" w:rsidR="00F81B81" w:rsidRDefault="00F81B81" w:rsidP="00F81B81">
      <w:pPr>
        <w:pStyle w:val="BodyText"/>
        <w:kinsoku w:val="0"/>
        <w:overflowPunct w:val="0"/>
        <w:ind w:left="0"/>
        <w:rPr>
          <w:rFonts w:ascii="Arial" w:hAnsi="Arial" w:cs="Arial"/>
          <w:sz w:val="20"/>
          <w:szCs w:val="20"/>
        </w:rPr>
      </w:pPr>
    </w:p>
    <w:p w14:paraId="25B5E65C" w14:textId="77777777" w:rsidR="00F81B81" w:rsidRDefault="00F81B81" w:rsidP="00F81B81">
      <w:pPr>
        <w:pStyle w:val="BodyText"/>
        <w:kinsoku w:val="0"/>
        <w:overflowPunct w:val="0"/>
        <w:ind w:left="0"/>
        <w:rPr>
          <w:rFonts w:ascii="Arial" w:hAnsi="Arial" w:cs="Arial"/>
          <w:sz w:val="20"/>
          <w:szCs w:val="20"/>
        </w:rPr>
      </w:pPr>
    </w:p>
    <w:p w14:paraId="4E530B6C" w14:textId="77777777" w:rsidR="00F81B81" w:rsidRDefault="00F81B81" w:rsidP="00F81B81">
      <w:pPr>
        <w:pStyle w:val="BodyText"/>
        <w:kinsoku w:val="0"/>
        <w:overflowPunct w:val="0"/>
        <w:ind w:left="0"/>
        <w:rPr>
          <w:rFonts w:ascii="Arial" w:hAnsi="Arial" w:cs="Arial"/>
          <w:sz w:val="20"/>
          <w:szCs w:val="20"/>
        </w:rPr>
      </w:pPr>
    </w:p>
    <w:p w14:paraId="62EA0A52" w14:textId="77777777" w:rsidR="00F81B81" w:rsidRDefault="00F81B81" w:rsidP="00F81B81">
      <w:pPr>
        <w:pStyle w:val="BodyText"/>
        <w:kinsoku w:val="0"/>
        <w:overflowPunct w:val="0"/>
        <w:ind w:left="0"/>
        <w:rPr>
          <w:rFonts w:ascii="Arial" w:hAnsi="Arial" w:cs="Arial"/>
          <w:sz w:val="20"/>
          <w:szCs w:val="20"/>
        </w:rPr>
      </w:pPr>
    </w:p>
    <w:p w14:paraId="479ACEB2" w14:textId="77777777" w:rsidR="00F81B81" w:rsidRDefault="00F81B81" w:rsidP="00F81B81">
      <w:pPr>
        <w:pStyle w:val="BodyText"/>
        <w:kinsoku w:val="0"/>
        <w:overflowPunct w:val="0"/>
        <w:ind w:left="0"/>
        <w:rPr>
          <w:rFonts w:ascii="Arial" w:hAnsi="Arial" w:cs="Arial"/>
          <w:sz w:val="20"/>
          <w:szCs w:val="20"/>
        </w:rPr>
      </w:pPr>
    </w:p>
    <w:p w14:paraId="18F85384" w14:textId="77777777" w:rsidR="00F81B81" w:rsidRDefault="00F81B81" w:rsidP="00F81B81">
      <w:pPr>
        <w:pStyle w:val="BodyText"/>
        <w:kinsoku w:val="0"/>
        <w:overflowPunct w:val="0"/>
        <w:ind w:left="0"/>
        <w:rPr>
          <w:rFonts w:ascii="Arial" w:hAnsi="Arial" w:cs="Arial"/>
          <w:sz w:val="20"/>
          <w:szCs w:val="20"/>
        </w:rPr>
      </w:pPr>
    </w:p>
    <w:p w14:paraId="09A8A20F" w14:textId="77777777" w:rsidR="00F81B81" w:rsidRDefault="00F81B81" w:rsidP="00F81B81">
      <w:pPr>
        <w:pStyle w:val="BodyText"/>
        <w:kinsoku w:val="0"/>
        <w:overflowPunct w:val="0"/>
        <w:ind w:left="0"/>
        <w:rPr>
          <w:rFonts w:ascii="Arial" w:hAnsi="Arial" w:cs="Arial"/>
          <w:sz w:val="20"/>
          <w:szCs w:val="20"/>
        </w:rPr>
      </w:pPr>
    </w:p>
    <w:p w14:paraId="255DC848" w14:textId="77777777" w:rsidR="00F81B81" w:rsidRDefault="00F81B81" w:rsidP="00F81B81">
      <w:pPr>
        <w:pStyle w:val="BodyText"/>
        <w:kinsoku w:val="0"/>
        <w:overflowPunct w:val="0"/>
        <w:ind w:left="0"/>
        <w:rPr>
          <w:rFonts w:ascii="Arial" w:hAnsi="Arial" w:cs="Arial"/>
          <w:sz w:val="20"/>
          <w:szCs w:val="20"/>
        </w:rPr>
      </w:pPr>
    </w:p>
    <w:p w14:paraId="19D939CA" w14:textId="77777777" w:rsidR="00F81B81" w:rsidRDefault="00F81B81" w:rsidP="00F81B81">
      <w:pPr>
        <w:pStyle w:val="BodyText"/>
        <w:kinsoku w:val="0"/>
        <w:overflowPunct w:val="0"/>
        <w:ind w:left="0"/>
        <w:rPr>
          <w:rFonts w:ascii="Arial" w:hAnsi="Arial" w:cs="Arial"/>
          <w:sz w:val="20"/>
          <w:szCs w:val="20"/>
        </w:rPr>
      </w:pPr>
    </w:p>
    <w:p w14:paraId="3D8AC6BC" w14:textId="77777777" w:rsidR="00F81B81" w:rsidRDefault="00F81B81" w:rsidP="00F81B81">
      <w:pPr>
        <w:pStyle w:val="BodyText"/>
        <w:kinsoku w:val="0"/>
        <w:overflowPunct w:val="0"/>
        <w:ind w:left="0"/>
        <w:rPr>
          <w:rFonts w:ascii="Arial" w:hAnsi="Arial" w:cs="Arial"/>
          <w:sz w:val="20"/>
          <w:szCs w:val="20"/>
        </w:rPr>
      </w:pPr>
    </w:p>
    <w:p w14:paraId="0FF6F7A9" w14:textId="77777777" w:rsidR="00F81B81" w:rsidRDefault="00F81B81" w:rsidP="00F81B81">
      <w:pPr>
        <w:pStyle w:val="BodyText"/>
        <w:kinsoku w:val="0"/>
        <w:overflowPunct w:val="0"/>
        <w:spacing w:before="6"/>
        <w:ind w:left="0"/>
        <w:rPr>
          <w:rFonts w:ascii="Arial" w:hAnsi="Arial" w:cs="Arial"/>
          <w:sz w:val="10"/>
          <w:szCs w:val="10"/>
        </w:rPr>
      </w:pPr>
    </w:p>
    <w:p w14:paraId="1087CE50" w14:textId="77777777" w:rsidR="00F81B81" w:rsidRDefault="00F81B81" w:rsidP="00F81B81">
      <w:pPr>
        <w:pStyle w:val="BodyText"/>
        <w:kinsoku w:val="0"/>
        <w:overflowPunct w:val="0"/>
        <w:spacing w:line="20" w:lineRule="atLeast"/>
        <w:ind w:left="124"/>
        <w:rPr>
          <w:rFonts w:ascii="Arial" w:hAnsi="Arial" w:cs="Arial"/>
          <w:sz w:val="2"/>
          <w:szCs w:val="2"/>
        </w:rPr>
      </w:pPr>
      <w:r>
        <w:rPr>
          <w:rFonts w:ascii="Arial" w:hAnsi="Arial" w:cs="Arial"/>
          <w:noProof/>
          <w:sz w:val="2"/>
          <w:szCs w:val="2"/>
        </w:rPr>
        <mc:AlternateContent>
          <mc:Choice Requires="wpg">
            <w:drawing>
              <wp:inline distT="0" distB="0" distL="0" distR="0" wp14:anchorId="3C855D95" wp14:editId="6363E3B6">
                <wp:extent cx="6765290" cy="12700"/>
                <wp:effectExtent l="3175" t="3810" r="3810" b="254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2700"/>
                          <a:chOff x="0" y="0"/>
                          <a:chExt cx="10654" cy="20"/>
                        </a:xfrm>
                      </wpg:grpSpPr>
                      <wps:wsp>
                        <wps:cNvPr id="41" name="Freeform 7"/>
                        <wps:cNvSpPr>
                          <a:spLocks/>
                        </wps:cNvSpPr>
                        <wps:spPr bwMode="auto">
                          <a:xfrm>
                            <a:off x="6" y="6"/>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17D75A" id="Group 40" o:spid="_x0000_s1026" style="width:532.7pt;height:1pt;mso-position-horizontal-relative:char;mso-position-vertical-relative:line" coordsize="10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">
                <v:shape id="Freeform 7" o:spid="_x0000_s1027" style="position:absolute;left:6;top:6;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" path="m,l10640,e" filled="f" strokeweight=".64pt">
                  <v:path arrowok="t" o:connecttype="custom" o:connectlocs="0,0;10640,0" o:connectangles="0,0"/>
                </v:shape>
                <w10:anchorlock/>
              </v:group>
            </w:pict>
          </mc:Fallback>
        </mc:AlternateContent>
      </w:r>
    </w:p>
    <w:p w14:paraId="45028437" w14:textId="3A5F5C8E" w:rsidR="00F81B81" w:rsidRDefault="00F81B81" w:rsidP="00F81B81">
      <w:pPr>
        <w:pStyle w:val="BodyText"/>
        <w:kinsoku w:val="0"/>
        <w:overflowPunct w:val="0"/>
        <w:spacing w:line="210" w:lineRule="exact"/>
        <w:ind w:left="240"/>
        <w:rPr>
          <w:rFonts w:ascii="Arial" w:hAnsi="Arial" w:cs="Arial"/>
          <w:sz w:val="20"/>
          <w:szCs w:val="20"/>
        </w:rPr>
      </w:pPr>
      <w:r>
        <w:rPr>
          <w:rFonts w:ascii="Arial" w:hAnsi="Arial" w:cs="Arial"/>
          <w:spacing w:val="-1"/>
          <w:sz w:val="20"/>
          <w:szCs w:val="20"/>
        </w:rPr>
        <w:t>Findings</w:t>
      </w:r>
      <w:r>
        <w:rPr>
          <w:rFonts w:ascii="Arial" w:hAnsi="Arial" w:cs="Arial"/>
          <w:spacing w:val="-7"/>
          <w:sz w:val="20"/>
          <w:szCs w:val="20"/>
        </w:rPr>
        <w:t xml:space="preserve"> </w:t>
      </w:r>
      <w:r>
        <w:rPr>
          <w:rFonts w:ascii="Arial" w:hAnsi="Arial" w:cs="Arial"/>
          <w:sz w:val="20"/>
          <w:szCs w:val="20"/>
        </w:rPr>
        <w:t>(Must</w:t>
      </w:r>
      <w:r>
        <w:rPr>
          <w:rFonts w:ascii="Arial" w:hAnsi="Arial" w:cs="Arial"/>
          <w:spacing w:val="-7"/>
          <w:sz w:val="20"/>
          <w:szCs w:val="20"/>
        </w:rPr>
        <w:t xml:space="preserve"> </w:t>
      </w:r>
      <w:r>
        <w:rPr>
          <w:rFonts w:ascii="Arial" w:hAnsi="Arial" w:cs="Arial"/>
          <w:spacing w:val="-1"/>
          <w:sz w:val="20"/>
          <w:szCs w:val="20"/>
        </w:rPr>
        <w:t>be</w:t>
      </w:r>
      <w:r>
        <w:rPr>
          <w:rFonts w:ascii="Arial" w:hAnsi="Arial" w:cs="Arial"/>
          <w:spacing w:val="-5"/>
          <w:sz w:val="20"/>
          <w:szCs w:val="20"/>
        </w:rPr>
        <w:t xml:space="preserve"> </w:t>
      </w:r>
      <w:r>
        <w:rPr>
          <w:rFonts w:ascii="Arial" w:hAnsi="Arial" w:cs="Arial"/>
          <w:spacing w:val="-1"/>
          <w:sz w:val="20"/>
          <w:szCs w:val="20"/>
        </w:rPr>
        <w:t>completed</w:t>
      </w:r>
      <w:r>
        <w:rPr>
          <w:rFonts w:ascii="Arial" w:hAnsi="Arial" w:cs="Arial"/>
          <w:spacing w:val="-5"/>
          <w:sz w:val="20"/>
          <w:szCs w:val="20"/>
        </w:rPr>
        <w:t xml:space="preserve"> </w:t>
      </w:r>
      <w:r>
        <w:rPr>
          <w:rFonts w:ascii="Arial" w:hAnsi="Arial" w:cs="Arial"/>
          <w:spacing w:val="-1"/>
          <w:sz w:val="20"/>
          <w:szCs w:val="20"/>
        </w:rPr>
        <w:t>within</w:t>
      </w:r>
      <w:r>
        <w:rPr>
          <w:rFonts w:ascii="Arial" w:hAnsi="Arial" w:cs="Arial"/>
          <w:spacing w:val="-7"/>
          <w:sz w:val="20"/>
          <w:szCs w:val="20"/>
        </w:rPr>
        <w:t xml:space="preserve"> </w:t>
      </w:r>
      <w:r w:rsidR="00662B67">
        <w:rPr>
          <w:rFonts w:ascii="Arial" w:hAnsi="Arial" w:cs="Arial"/>
          <w:spacing w:val="1"/>
          <w:sz w:val="20"/>
          <w:szCs w:val="20"/>
        </w:rPr>
        <w:t>90</w:t>
      </w:r>
      <w:r>
        <w:rPr>
          <w:rFonts w:ascii="Arial" w:hAnsi="Arial" w:cs="Arial"/>
          <w:spacing w:val="-7"/>
          <w:sz w:val="20"/>
          <w:szCs w:val="20"/>
        </w:rPr>
        <w:t xml:space="preserve"> </w:t>
      </w:r>
      <w:r>
        <w:rPr>
          <w:rFonts w:ascii="Arial" w:hAnsi="Arial" w:cs="Arial"/>
          <w:sz w:val="20"/>
          <w:szCs w:val="20"/>
        </w:rPr>
        <w:t>days):</w:t>
      </w:r>
    </w:p>
    <w:p w14:paraId="0C9711D1" w14:textId="77777777" w:rsidR="00F81B81" w:rsidRDefault="00F81B81" w:rsidP="00F81B81">
      <w:pPr>
        <w:pStyle w:val="BodyText"/>
        <w:kinsoku w:val="0"/>
        <w:overflowPunct w:val="0"/>
        <w:ind w:left="0"/>
        <w:rPr>
          <w:rFonts w:ascii="Arial" w:hAnsi="Arial" w:cs="Arial"/>
          <w:sz w:val="20"/>
          <w:szCs w:val="20"/>
        </w:rPr>
      </w:pPr>
    </w:p>
    <w:p w14:paraId="1A933E9E" w14:textId="77777777" w:rsidR="00F81B81" w:rsidRDefault="00F81B81" w:rsidP="00F81B81">
      <w:pPr>
        <w:pStyle w:val="BodyText"/>
        <w:kinsoku w:val="0"/>
        <w:overflowPunct w:val="0"/>
        <w:ind w:left="0"/>
        <w:rPr>
          <w:rFonts w:ascii="Arial" w:hAnsi="Arial" w:cs="Arial"/>
          <w:sz w:val="20"/>
          <w:szCs w:val="20"/>
        </w:rPr>
      </w:pPr>
    </w:p>
    <w:p w14:paraId="1DD5F603" w14:textId="77777777" w:rsidR="00F81B81" w:rsidRDefault="00F81B81" w:rsidP="00F81B81">
      <w:pPr>
        <w:pStyle w:val="BodyText"/>
        <w:kinsoku w:val="0"/>
        <w:overflowPunct w:val="0"/>
        <w:ind w:left="0"/>
        <w:rPr>
          <w:rFonts w:ascii="Arial" w:hAnsi="Arial" w:cs="Arial"/>
          <w:sz w:val="20"/>
          <w:szCs w:val="20"/>
        </w:rPr>
      </w:pPr>
    </w:p>
    <w:p w14:paraId="344B96ED" w14:textId="77777777" w:rsidR="00F81B81" w:rsidRDefault="00F81B81" w:rsidP="00F81B81">
      <w:pPr>
        <w:pStyle w:val="BodyText"/>
        <w:kinsoku w:val="0"/>
        <w:overflowPunct w:val="0"/>
        <w:ind w:left="0"/>
        <w:rPr>
          <w:rFonts w:ascii="Arial" w:hAnsi="Arial" w:cs="Arial"/>
          <w:sz w:val="20"/>
          <w:szCs w:val="20"/>
        </w:rPr>
      </w:pPr>
    </w:p>
    <w:p w14:paraId="52E9C0A9" w14:textId="77777777" w:rsidR="00F81B81" w:rsidRDefault="00F81B81" w:rsidP="00F81B81">
      <w:pPr>
        <w:pStyle w:val="BodyText"/>
        <w:kinsoku w:val="0"/>
        <w:overflowPunct w:val="0"/>
        <w:ind w:left="0"/>
        <w:rPr>
          <w:rFonts w:ascii="Arial" w:hAnsi="Arial" w:cs="Arial"/>
          <w:sz w:val="20"/>
          <w:szCs w:val="20"/>
        </w:rPr>
      </w:pPr>
    </w:p>
    <w:p w14:paraId="6C9106EE" w14:textId="77777777" w:rsidR="00F81B81" w:rsidRDefault="00F81B81" w:rsidP="00F81B81">
      <w:pPr>
        <w:pStyle w:val="BodyText"/>
        <w:kinsoku w:val="0"/>
        <w:overflowPunct w:val="0"/>
        <w:ind w:left="0"/>
        <w:rPr>
          <w:rFonts w:ascii="Arial" w:hAnsi="Arial" w:cs="Arial"/>
          <w:sz w:val="20"/>
          <w:szCs w:val="20"/>
        </w:rPr>
      </w:pPr>
    </w:p>
    <w:p w14:paraId="12C3DC1D" w14:textId="77777777" w:rsidR="00F81B81" w:rsidRDefault="00F81B81" w:rsidP="00F81B81">
      <w:pPr>
        <w:pStyle w:val="BodyText"/>
        <w:kinsoku w:val="0"/>
        <w:overflowPunct w:val="0"/>
        <w:ind w:left="0"/>
        <w:rPr>
          <w:rFonts w:ascii="Arial" w:hAnsi="Arial" w:cs="Arial"/>
          <w:sz w:val="20"/>
          <w:szCs w:val="20"/>
        </w:rPr>
      </w:pPr>
    </w:p>
    <w:p w14:paraId="7EDFFD8D" w14:textId="77777777" w:rsidR="00F81B81" w:rsidRDefault="00F81B81" w:rsidP="00F81B81">
      <w:pPr>
        <w:pStyle w:val="BodyText"/>
        <w:kinsoku w:val="0"/>
        <w:overflowPunct w:val="0"/>
        <w:ind w:left="0"/>
        <w:rPr>
          <w:rFonts w:ascii="Arial" w:hAnsi="Arial" w:cs="Arial"/>
          <w:sz w:val="20"/>
          <w:szCs w:val="20"/>
        </w:rPr>
      </w:pPr>
    </w:p>
    <w:p w14:paraId="720F1330" w14:textId="77777777" w:rsidR="00F81B81" w:rsidRDefault="00F81B81" w:rsidP="00F81B81">
      <w:pPr>
        <w:pStyle w:val="BodyText"/>
        <w:kinsoku w:val="0"/>
        <w:overflowPunct w:val="0"/>
        <w:ind w:left="0"/>
        <w:rPr>
          <w:rFonts w:ascii="Arial" w:hAnsi="Arial" w:cs="Arial"/>
          <w:sz w:val="20"/>
          <w:szCs w:val="20"/>
        </w:rPr>
      </w:pPr>
    </w:p>
    <w:p w14:paraId="47601A23" w14:textId="77777777" w:rsidR="00F81B81" w:rsidRDefault="00F81B81" w:rsidP="00F81B81">
      <w:pPr>
        <w:pStyle w:val="BodyText"/>
        <w:kinsoku w:val="0"/>
        <w:overflowPunct w:val="0"/>
        <w:ind w:left="0"/>
        <w:rPr>
          <w:rFonts w:ascii="Arial" w:hAnsi="Arial" w:cs="Arial"/>
          <w:sz w:val="20"/>
          <w:szCs w:val="20"/>
        </w:rPr>
      </w:pPr>
    </w:p>
    <w:p w14:paraId="4CD79ABD" w14:textId="77777777" w:rsidR="00F81B81" w:rsidRDefault="00F81B81" w:rsidP="00F81B81">
      <w:pPr>
        <w:pStyle w:val="BodyText"/>
        <w:kinsoku w:val="0"/>
        <w:overflowPunct w:val="0"/>
        <w:ind w:left="0"/>
        <w:rPr>
          <w:rFonts w:ascii="Arial" w:hAnsi="Arial" w:cs="Arial"/>
          <w:sz w:val="20"/>
          <w:szCs w:val="20"/>
        </w:rPr>
      </w:pPr>
    </w:p>
    <w:p w14:paraId="06581F54" w14:textId="77777777" w:rsidR="00F81B81" w:rsidRDefault="00F81B81" w:rsidP="00F81B81">
      <w:pPr>
        <w:pStyle w:val="BodyText"/>
        <w:kinsoku w:val="0"/>
        <w:overflowPunct w:val="0"/>
        <w:spacing w:before="7"/>
        <w:ind w:left="0"/>
        <w:rPr>
          <w:rFonts w:ascii="Arial" w:hAnsi="Arial" w:cs="Arial"/>
          <w:sz w:val="10"/>
          <w:szCs w:val="10"/>
        </w:rPr>
      </w:pPr>
    </w:p>
    <w:p w14:paraId="7DB684BF" w14:textId="77777777" w:rsidR="00F81B81" w:rsidRDefault="00F81B81" w:rsidP="00F81B81">
      <w:pPr>
        <w:pStyle w:val="BodyText"/>
        <w:kinsoku w:val="0"/>
        <w:overflowPunct w:val="0"/>
        <w:spacing w:line="20" w:lineRule="atLeast"/>
        <w:ind w:left="125"/>
        <w:rPr>
          <w:rFonts w:ascii="Arial" w:hAnsi="Arial" w:cs="Arial"/>
          <w:sz w:val="2"/>
          <w:szCs w:val="2"/>
        </w:rPr>
      </w:pPr>
      <w:r>
        <w:rPr>
          <w:rFonts w:ascii="Arial" w:hAnsi="Arial" w:cs="Arial"/>
          <w:noProof/>
          <w:sz w:val="2"/>
          <w:szCs w:val="2"/>
        </w:rPr>
        <mc:AlternateContent>
          <mc:Choice Requires="wpg">
            <w:drawing>
              <wp:inline distT="0" distB="0" distL="0" distR="0" wp14:anchorId="0A239B02" wp14:editId="12FE3FB2">
                <wp:extent cx="6764020" cy="12700"/>
                <wp:effectExtent l="5080" t="7620" r="3175"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39" name="Freeform 5"/>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B6750C" id="Group 38"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">
                <v:shape id="Freeform 5"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5E0F8C2B" w14:textId="77777777" w:rsidR="00F81B81" w:rsidRDefault="00F81B81" w:rsidP="00F81B81">
      <w:pPr>
        <w:pStyle w:val="BodyText"/>
        <w:kinsoku w:val="0"/>
        <w:overflowPunct w:val="0"/>
        <w:spacing w:line="211" w:lineRule="exact"/>
        <w:ind w:left="240"/>
        <w:rPr>
          <w:rFonts w:ascii="Arial" w:hAnsi="Arial" w:cs="Arial"/>
          <w:sz w:val="20"/>
          <w:szCs w:val="20"/>
        </w:rPr>
      </w:pPr>
      <w:r>
        <w:rPr>
          <w:rFonts w:ascii="Arial" w:hAnsi="Arial" w:cs="Arial"/>
          <w:spacing w:val="-1"/>
          <w:sz w:val="20"/>
          <w:szCs w:val="20"/>
        </w:rPr>
        <w:t>Action</w:t>
      </w:r>
      <w:r>
        <w:rPr>
          <w:rFonts w:ascii="Arial" w:hAnsi="Arial" w:cs="Arial"/>
          <w:spacing w:val="-13"/>
          <w:sz w:val="20"/>
          <w:szCs w:val="20"/>
        </w:rPr>
        <w:t xml:space="preserve"> </w:t>
      </w:r>
      <w:r>
        <w:rPr>
          <w:rFonts w:ascii="Arial" w:hAnsi="Arial" w:cs="Arial"/>
          <w:sz w:val="20"/>
          <w:szCs w:val="20"/>
        </w:rPr>
        <w:t>Taken:</w:t>
      </w:r>
    </w:p>
    <w:p w14:paraId="15814655" w14:textId="77777777" w:rsidR="00F81B81" w:rsidRDefault="00F81B81" w:rsidP="00F81B81">
      <w:pPr>
        <w:pStyle w:val="BodyText"/>
        <w:kinsoku w:val="0"/>
        <w:overflowPunct w:val="0"/>
        <w:ind w:left="0"/>
        <w:rPr>
          <w:rFonts w:ascii="Arial" w:hAnsi="Arial" w:cs="Arial"/>
          <w:sz w:val="20"/>
          <w:szCs w:val="20"/>
        </w:rPr>
      </w:pPr>
    </w:p>
    <w:p w14:paraId="1B73F642" w14:textId="77777777" w:rsidR="00F81B81" w:rsidRDefault="00F81B81" w:rsidP="00F81B81">
      <w:pPr>
        <w:pStyle w:val="BodyText"/>
        <w:kinsoku w:val="0"/>
        <w:overflowPunct w:val="0"/>
        <w:ind w:left="0"/>
        <w:rPr>
          <w:rFonts w:ascii="Arial" w:hAnsi="Arial" w:cs="Arial"/>
          <w:sz w:val="20"/>
          <w:szCs w:val="20"/>
        </w:rPr>
      </w:pPr>
    </w:p>
    <w:p w14:paraId="4ABB117A" w14:textId="77777777" w:rsidR="00F81B81" w:rsidRDefault="00F81B81" w:rsidP="00F81B81">
      <w:pPr>
        <w:pStyle w:val="BodyText"/>
        <w:kinsoku w:val="0"/>
        <w:overflowPunct w:val="0"/>
        <w:ind w:left="0"/>
        <w:rPr>
          <w:rFonts w:ascii="Arial" w:hAnsi="Arial" w:cs="Arial"/>
          <w:sz w:val="20"/>
          <w:szCs w:val="20"/>
        </w:rPr>
      </w:pPr>
    </w:p>
    <w:p w14:paraId="059A4473" w14:textId="77777777" w:rsidR="00F81B81" w:rsidRDefault="00F81B81" w:rsidP="00F81B81">
      <w:pPr>
        <w:pStyle w:val="BodyText"/>
        <w:kinsoku w:val="0"/>
        <w:overflowPunct w:val="0"/>
        <w:ind w:left="0"/>
        <w:rPr>
          <w:rFonts w:ascii="Arial" w:hAnsi="Arial" w:cs="Arial"/>
          <w:sz w:val="20"/>
          <w:szCs w:val="20"/>
        </w:rPr>
      </w:pPr>
    </w:p>
    <w:p w14:paraId="0A409C10" w14:textId="77777777" w:rsidR="00F81B81" w:rsidRDefault="00F81B81" w:rsidP="00F81B81">
      <w:pPr>
        <w:pStyle w:val="BodyText"/>
        <w:kinsoku w:val="0"/>
        <w:overflowPunct w:val="0"/>
        <w:ind w:left="0"/>
        <w:rPr>
          <w:rFonts w:ascii="Arial" w:hAnsi="Arial" w:cs="Arial"/>
          <w:sz w:val="20"/>
          <w:szCs w:val="20"/>
        </w:rPr>
      </w:pPr>
    </w:p>
    <w:p w14:paraId="6BAFD2B3" w14:textId="77777777" w:rsidR="00F81B81" w:rsidRDefault="00F81B81" w:rsidP="00F81B81">
      <w:pPr>
        <w:pStyle w:val="BodyText"/>
        <w:kinsoku w:val="0"/>
        <w:overflowPunct w:val="0"/>
        <w:ind w:left="0"/>
        <w:rPr>
          <w:rFonts w:ascii="Arial" w:hAnsi="Arial" w:cs="Arial"/>
          <w:sz w:val="20"/>
          <w:szCs w:val="20"/>
        </w:rPr>
      </w:pPr>
    </w:p>
    <w:p w14:paraId="53330268" w14:textId="77777777" w:rsidR="00F81B81" w:rsidRDefault="00F81B81" w:rsidP="00F81B81">
      <w:pPr>
        <w:pStyle w:val="BodyText"/>
        <w:kinsoku w:val="0"/>
        <w:overflowPunct w:val="0"/>
        <w:ind w:left="0"/>
        <w:rPr>
          <w:rFonts w:ascii="Arial" w:hAnsi="Arial" w:cs="Arial"/>
          <w:sz w:val="20"/>
          <w:szCs w:val="20"/>
        </w:rPr>
      </w:pPr>
    </w:p>
    <w:p w14:paraId="66F0207A" w14:textId="77777777" w:rsidR="00F81B81" w:rsidRDefault="00F81B81" w:rsidP="00F81B81">
      <w:pPr>
        <w:pStyle w:val="BodyText"/>
        <w:kinsoku w:val="0"/>
        <w:overflowPunct w:val="0"/>
        <w:ind w:left="0"/>
        <w:rPr>
          <w:rFonts w:ascii="Arial" w:hAnsi="Arial" w:cs="Arial"/>
          <w:sz w:val="20"/>
          <w:szCs w:val="20"/>
        </w:rPr>
      </w:pPr>
    </w:p>
    <w:p w14:paraId="251ADA37" w14:textId="77777777" w:rsidR="00F81B81" w:rsidRDefault="00F81B81" w:rsidP="00F81B81">
      <w:pPr>
        <w:pStyle w:val="BodyText"/>
        <w:kinsoku w:val="0"/>
        <w:overflowPunct w:val="0"/>
        <w:spacing w:before="3"/>
        <w:ind w:left="0"/>
        <w:rPr>
          <w:rFonts w:ascii="Arial" w:hAnsi="Arial" w:cs="Arial"/>
          <w:sz w:val="27"/>
          <w:szCs w:val="27"/>
        </w:rPr>
      </w:pPr>
    </w:p>
    <w:p w14:paraId="1232270E" w14:textId="77777777" w:rsidR="00F81B81" w:rsidRDefault="00F81B81" w:rsidP="00F81B81">
      <w:pPr>
        <w:pStyle w:val="BodyText"/>
        <w:tabs>
          <w:tab w:val="left" w:pos="3379"/>
          <w:tab w:val="left" w:pos="4319"/>
        </w:tabs>
        <w:kinsoku w:val="0"/>
        <w:overflowPunct w:val="0"/>
        <w:spacing w:before="74" w:line="273" w:lineRule="auto"/>
        <w:ind w:left="239" w:right="6303"/>
        <w:rPr>
          <w:rFonts w:ascii="Arial" w:hAnsi="Arial" w:cs="Arial"/>
          <w:sz w:val="20"/>
          <w:szCs w:val="20"/>
        </w:rPr>
      </w:pPr>
      <w:r>
        <w:rPr>
          <w:noProof/>
        </w:rPr>
        <mc:AlternateContent>
          <mc:Choice Requires="wpg">
            <w:drawing>
              <wp:anchor distT="0" distB="0" distL="114300" distR="114300" simplePos="0" relativeHeight="251646464" behindDoc="1" locked="0" layoutInCell="0" allowOverlap="1" wp14:anchorId="3EDE4A55" wp14:editId="70D68155">
                <wp:simplePos x="0" y="0"/>
                <wp:positionH relativeFrom="page">
                  <wp:posOffset>612140</wp:posOffset>
                </wp:positionH>
                <wp:positionV relativeFrom="paragraph">
                  <wp:posOffset>40640</wp:posOffset>
                </wp:positionV>
                <wp:extent cx="6765290" cy="140970"/>
                <wp:effectExtent l="2540" t="2540" r="444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40970"/>
                          <a:chOff x="964" y="64"/>
                          <a:chExt cx="10654" cy="222"/>
                        </a:xfrm>
                      </wpg:grpSpPr>
                      <wps:wsp>
                        <wps:cNvPr id="35" name="Freeform 447"/>
                        <wps:cNvSpPr>
                          <a:spLocks/>
                        </wps:cNvSpPr>
                        <wps:spPr bwMode="auto">
                          <a:xfrm>
                            <a:off x="3952" y="94"/>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48"/>
                        <wps:cNvSpPr>
                          <a:spLocks/>
                        </wps:cNvSpPr>
                        <wps:spPr bwMode="auto">
                          <a:xfrm>
                            <a:off x="4895" y="94"/>
                            <a:ext cx="184" cy="185"/>
                          </a:xfrm>
                          <a:custGeom>
                            <a:avLst/>
                            <a:gdLst>
                              <a:gd name="T0" fmla="*/ 0 w 184"/>
                              <a:gd name="T1" fmla="*/ 0 h 185"/>
                              <a:gd name="T2" fmla="*/ 183 w 184"/>
                              <a:gd name="T3" fmla="*/ 0 h 185"/>
                              <a:gd name="T4" fmla="*/ 183 w 184"/>
                              <a:gd name="T5" fmla="*/ 184 h 185"/>
                              <a:gd name="T6" fmla="*/ 0 w 184"/>
                              <a:gd name="T7" fmla="*/ 184 h 185"/>
                              <a:gd name="T8" fmla="*/ 0 w 184"/>
                              <a:gd name="T9" fmla="*/ 0 h 185"/>
                            </a:gdLst>
                            <a:ahLst/>
                            <a:cxnLst>
                              <a:cxn ang="0">
                                <a:pos x="T0" y="T1"/>
                              </a:cxn>
                              <a:cxn ang="0">
                                <a:pos x="T2" y="T3"/>
                              </a:cxn>
                              <a:cxn ang="0">
                                <a:pos x="T4" y="T5"/>
                              </a:cxn>
                              <a:cxn ang="0">
                                <a:pos x="T6" y="T7"/>
                              </a:cxn>
                              <a:cxn ang="0">
                                <a:pos x="T8" y="T9"/>
                              </a:cxn>
                            </a:cxnLst>
                            <a:rect l="0" t="0" r="r" b="b"/>
                            <a:pathLst>
                              <a:path w="184" h="185">
                                <a:moveTo>
                                  <a:pt x="0" y="0"/>
                                </a:moveTo>
                                <a:lnTo>
                                  <a:pt x="183" y="0"/>
                                </a:lnTo>
                                <a:lnTo>
                                  <a:pt x="183"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49"/>
                        <wps:cNvSpPr>
                          <a:spLocks/>
                        </wps:cNvSpPr>
                        <wps:spPr bwMode="auto">
                          <a:xfrm>
                            <a:off x="970" y="71"/>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405532" id="Group 34" o:spid="_x0000_s1026" style="position:absolute;margin-left:48.2pt;margin-top:3.2pt;width:532.7pt;height:11.1pt;z-index:-251667968;mso-position-horizontal-relative:page" coordorigin="964,64" coordsize="106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" o:allowincell="f">
                <v:shape id="Freeform 447" o:spid="_x0000_s1027" style="position:absolute;left:3952;top: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" path="m,l184,r,184l,184,,xe" filled="f" strokeweight=".72pt">
                  <v:path arrowok="t" o:connecttype="custom" o:connectlocs="0,0;184,0;184,184;0,184;0,0" o:connectangles="0,0,0,0,0"/>
                </v:shape>
                <v:shape id="Freeform 448" o:spid="_x0000_s1028" style="position:absolute;left:4895;top:94;width:184;height:185;visibility:visible;mso-wrap-style:square;v-text-anchor:top" coordsize="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" path="m,l183,r,184l,184,,xe" filled="f" strokeweight=".72pt">
                  <v:path arrowok="t" o:connecttype="custom" o:connectlocs="0,0;183,0;183,184;0,184;0,0" o:connectangles="0,0,0,0,0"/>
                </v:shape>
                <v:shape id="Freeform 449" o:spid="_x0000_s1029" style="position:absolute;left:970;top:71;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" path="m,l10640,e" filled="f" strokeweight=".64pt">
                  <v:path arrowok="t" o:connecttype="custom" o:connectlocs="0,0;10640,0" o:connectangles="0,0"/>
                </v:shape>
                <w10:wrap anchorx="page"/>
              </v:group>
            </w:pict>
          </mc:Fallback>
        </mc:AlternateContent>
      </w:r>
      <w:r>
        <w:rPr>
          <w:rFonts w:ascii="Arial" w:hAnsi="Arial" w:cs="Arial"/>
          <w:spacing w:val="-1"/>
          <w:sz w:val="20"/>
          <w:szCs w:val="20"/>
        </w:rPr>
        <w:t>Further</w:t>
      </w:r>
      <w:r>
        <w:rPr>
          <w:rFonts w:ascii="Arial" w:hAnsi="Arial" w:cs="Arial"/>
          <w:spacing w:val="-11"/>
          <w:sz w:val="20"/>
          <w:szCs w:val="20"/>
        </w:rPr>
        <w:t xml:space="preserve"> </w:t>
      </w:r>
      <w:r>
        <w:rPr>
          <w:rFonts w:ascii="Arial" w:hAnsi="Arial" w:cs="Arial"/>
          <w:spacing w:val="-1"/>
          <w:sz w:val="20"/>
          <w:szCs w:val="20"/>
        </w:rPr>
        <w:t>Action</w:t>
      </w:r>
      <w:r>
        <w:rPr>
          <w:rFonts w:ascii="Arial" w:hAnsi="Arial" w:cs="Arial"/>
          <w:spacing w:val="-10"/>
          <w:sz w:val="20"/>
          <w:szCs w:val="20"/>
        </w:rPr>
        <w:t xml:space="preserve"> </w:t>
      </w:r>
      <w:r>
        <w:rPr>
          <w:rFonts w:ascii="Arial" w:hAnsi="Arial" w:cs="Arial"/>
          <w:spacing w:val="-1"/>
          <w:sz w:val="20"/>
          <w:szCs w:val="20"/>
        </w:rPr>
        <w:t>Required?</w:t>
      </w:r>
      <w:r>
        <w:rPr>
          <w:rFonts w:ascii="Arial" w:hAnsi="Arial" w:cs="Arial"/>
          <w:spacing w:val="-1"/>
          <w:sz w:val="20"/>
          <w:szCs w:val="20"/>
        </w:rPr>
        <w:tab/>
      </w:r>
      <w:r>
        <w:rPr>
          <w:rFonts w:ascii="Arial" w:hAnsi="Arial" w:cs="Arial"/>
          <w:spacing w:val="-2"/>
          <w:w w:val="95"/>
          <w:sz w:val="20"/>
          <w:szCs w:val="20"/>
        </w:rPr>
        <w:t>Yes</w:t>
      </w:r>
      <w:r>
        <w:rPr>
          <w:rFonts w:ascii="Arial" w:hAnsi="Arial" w:cs="Arial"/>
          <w:spacing w:val="-2"/>
          <w:w w:val="95"/>
          <w:sz w:val="20"/>
          <w:szCs w:val="20"/>
        </w:rPr>
        <w:tab/>
      </w:r>
      <w:r>
        <w:rPr>
          <w:rFonts w:ascii="Arial" w:hAnsi="Arial" w:cs="Arial"/>
          <w:w w:val="95"/>
          <w:sz w:val="20"/>
          <w:szCs w:val="20"/>
        </w:rPr>
        <w:t>No</w:t>
      </w:r>
      <w:r>
        <w:rPr>
          <w:rFonts w:ascii="Arial" w:hAnsi="Arial" w:cs="Arial"/>
          <w:spacing w:val="35"/>
          <w:w w:val="99"/>
          <w:sz w:val="20"/>
          <w:szCs w:val="20"/>
        </w:rPr>
        <w:t xml:space="preserve"> </w:t>
      </w:r>
      <w:proofErr w:type="gramStart"/>
      <w:r>
        <w:rPr>
          <w:rFonts w:ascii="Arial" w:hAnsi="Arial" w:cs="Arial"/>
          <w:spacing w:val="-1"/>
          <w:sz w:val="20"/>
          <w:szCs w:val="20"/>
        </w:rPr>
        <w:t>If</w:t>
      </w:r>
      <w:proofErr w:type="gramEnd"/>
      <w:r>
        <w:rPr>
          <w:rFonts w:ascii="Arial" w:hAnsi="Arial" w:cs="Arial"/>
          <w:spacing w:val="-3"/>
          <w:sz w:val="20"/>
          <w:szCs w:val="20"/>
        </w:rPr>
        <w:t xml:space="preserve"> </w:t>
      </w:r>
      <w:r>
        <w:rPr>
          <w:rFonts w:ascii="Arial" w:hAnsi="Arial" w:cs="Arial"/>
          <w:spacing w:val="-2"/>
          <w:sz w:val="20"/>
          <w:szCs w:val="20"/>
        </w:rPr>
        <w:t>yes,</w:t>
      </w:r>
      <w:r>
        <w:rPr>
          <w:rFonts w:ascii="Arial" w:hAnsi="Arial" w:cs="Arial"/>
          <w:spacing w:val="-5"/>
          <w:sz w:val="20"/>
          <w:szCs w:val="20"/>
        </w:rPr>
        <w:t xml:space="preserve"> </w:t>
      </w:r>
      <w:r>
        <w:rPr>
          <w:rFonts w:ascii="Arial" w:hAnsi="Arial" w:cs="Arial"/>
          <w:sz w:val="20"/>
          <w:szCs w:val="20"/>
        </w:rPr>
        <w:t>what</w:t>
      </w:r>
      <w:r>
        <w:rPr>
          <w:rFonts w:ascii="Arial" w:hAnsi="Arial" w:cs="Arial"/>
          <w:spacing w:val="-6"/>
          <w:sz w:val="20"/>
          <w:szCs w:val="20"/>
        </w:rPr>
        <w:t xml:space="preserve"> </w:t>
      </w:r>
      <w:r>
        <w:rPr>
          <w:rFonts w:ascii="Arial" w:hAnsi="Arial" w:cs="Arial"/>
          <w:spacing w:val="-1"/>
          <w:sz w:val="20"/>
          <w:szCs w:val="20"/>
        </w:rPr>
        <w:t>action</w:t>
      </w:r>
      <w:r>
        <w:rPr>
          <w:rFonts w:ascii="Arial" w:hAnsi="Arial" w:cs="Arial"/>
          <w:spacing w:val="-5"/>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recommended?</w:t>
      </w:r>
    </w:p>
    <w:p w14:paraId="29110AF8" w14:textId="77777777" w:rsidR="00F81B81" w:rsidRDefault="00F81B81" w:rsidP="00F81B81">
      <w:pPr>
        <w:pStyle w:val="BodyText"/>
        <w:kinsoku w:val="0"/>
        <w:overflowPunct w:val="0"/>
        <w:ind w:left="0"/>
        <w:rPr>
          <w:rFonts w:ascii="Arial" w:hAnsi="Arial" w:cs="Arial"/>
          <w:sz w:val="20"/>
          <w:szCs w:val="20"/>
        </w:rPr>
      </w:pPr>
    </w:p>
    <w:p w14:paraId="0DDE9F7E" w14:textId="77777777" w:rsidR="00F81B81" w:rsidRDefault="00F81B81" w:rsidP="00F81B81">
      <w:pPr>
        <w:pStyle w:val="BodyText"/>
        <w:kinsoku w:val="0"/>
        <w:overflowPunct w:val="0"/>
        <w:ind w:left="0"/>
        <w:rPr>
          <w:rFonts w:ascii="Arial" w:hAnsi="Arial" w:cs="Arial"/>
          <w:sz w:val="20"/>
          <w:szCs w:val="20"/>
        </w:rPr>
      </w:pPr>
    </w:p>
    <w:p w14:paraId="30995E9F" w14:textId="77777777" w:rsidR="00F81B81" w:rsidRDefault="00F81B81" w:rsidP="00F81B81">
      <w:pPr>
        <w:pStyle w:val="BodyText"/>
        <w:kinsoku w:val="0"/>
        <w:overflowPunct w:val="0"/>
        <w:ind w:left="0"/>
        <w:rPr>
          <w:rFonts w:ascii="Arial" w:hAnsi="Arial" w:cs="Arial"/>
          <w:sz w:val="20"/>
          <w:szCs w:val="20"/>
        </w:rPr>
      </w:pPr>
    </w:p>
    <w:p w14:paraId="06CFB5EF" w14:textId="77777777" w:rsidR="00F81B81" w:rsidRDefault="00F81B81" w:rsidP="00F81B81">
      <w:pPr>
        <w:pStyle w:val="BodyText"/>
        <w:kinsoku w:val="0"/>
        <w:overflowPunct w:val="0"/>
        <w:ind w:left="0"/>
        <w:rPr>
          <w:rFonts w:ascii="Arial" w:hAnsi="Arial" w:cs="Arial"/>
          <w:sz w:val="20"/>
          <w:szCs w:val="20"/>
        </w:rPr>
      </w:pPr>
    </w:p>
    <w:p w14:paraId="69833FD4" w14:textId="77777777" w:rsidR="00F81B81" w:rsidRDefault="00F81B81" w:rsidP="00F81B81">
      <w:pPr>
        <w:pStyle w:val="BodyText"/>
        <w:kinsoku w:val="0"/>
        <w:overflowPunct w:val="0"/>
        <w:spacing w:before="4"/>
        <w:ind w:left="0"/>
        <w:rPr>
          <w:rFonts w:ascii="Arial" w:hAnsi="Arial" w:cs="Arial"/>
          <w:sz w:val="22"/>
          <w:szCs w:val="22"/>
        </w:rPr>
      </w:pPr>
    </w:p>
    <w:p w14:paraId="6B349615" w14:textId="77777777" w:rsidR="00F81B81" w:rsidRDefault="00F81B81" w:rsidP="00F81B81">
      <w:pPr>
        <w:pStyle w:val="BodyText"/>
        <w:kinsoku w:val="0"/>
        <w:overflowPunct w:val="0"/>
        <w:spacing w:line="20" w:lineRule="atLeast"/>
        <w:ind w:left="111"/>
        <w:rPr>
          <w:rFonts w:ascii="Arial" w:hAnsi="Arial" w:cs="Arial"/>
          <w:sz w:val="2"/>
          <w:szCs w:val="2"/>
        </w:rPr>
      </w:pPr>
      <w:r>
        <w:rPr>
          <w:rFonts w:ascii="Arial" w:hAnsi="Arial" w:cs="Arial"/>
          <w:noProof/>
          <w:sz w:val="2"/>
          <w:szCs w:val="2"/>
        </w:rPr>
        <mc:AlternateContent>
          <mc:Choice Requires="wpg">
            <w:drawing>
              <wp:inline distT="0" distB="0" distL="0" distR="0" wp14:anchorId="702C8DA4" wp14:editId="7842BED7">
                <wp:extent cx="6773545" cy="12700"/>
                <wp:effectExtent l="6985" t="5715" r="1270"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12700"/>
                          <a:chOff x="0" y="0"/>
                          <a:chExt cx="10667" cy="20"/>
                        </a:xfrm>
                      </wpg:grpSpPr>
                      <wps:wsp>
                        <wps:cNvPr id="33" name="Freeform 3"/>
                        <wps:cNvSpPr>
                          <a:spLocks/>
                        </wps:cNvSpPr>
                        <wps:spPr bwMode="auto">
                          <a:xfrm>
                            <a:off x="6" y="6"/>
                            <a:ext cx="10654" cy="20"/>
                          </a:xfrm>
                          <a:custGeom>
                            <a:avLst/>
                            <a:gdLst>
                              <a:gd name="T0" fmla="*/ 0 w 10654"/>
                              <a:gd name="T1" fmla="*/ 0 h 20"/>
                              <a:gd name="T2" fmla="*/ 10653 w 10654"/>
                              <a:gd name="T3" fmla="*/ 0 h 20"/>
                            </a:gdLst>
                            <a:ahLst/>
                            <a:cxnLst>
                              <a:cxn ang="0">
                                <a:pos x="T0" y="T1"/>
                              </a:cxn>
                              <a:cxn ang="0">
                                <a:pos x="T2" y="T3"/>
                              </a:cxn>
                            </a:cxnLst>
                            <a:rect l="0" t="0" r="r" b="b"/>
                            <a:pathLst>
                              <a:path w="10654" h="20">
                                <a:moveTo>
                                  <a:pt x="0" y="0"/>
                                </a:moveTo>
                                <a:lnTo>
                                  <a:pt x="10653"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F82F83" id="Group 32" o:spid="_x0000_s1026" style="width:533.35pt;height:1pt;mso-position-horizontal-relative:char;mso-position-vertical-relative:line" coordsize="10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">
                <v:shape id="Freeform 3" o:spid="_x0000_s1027" style="position:absolute;left:6;top:6;width:10654;height:20;visibility:visible;mso-wrap-style:square;v-text-anchor:top" coordsize="10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" path="m,l10653,e" filled="f" strokeweight=".22575mm">
                  <v:path arrowok="t" o:connecttype="custom" o:connectlocs="0,0;10653,0" o:connectangles="0,0"/>
                </v:shape>
                <w10:anchorlock/>
              </v:group>
            </w:pict>
          </mc:Fallback>
        </mc:AlternateContent>
      </w:r>
    </w:p>
    <w:p w14:paraId="5B6E9D50" w14:textId="77777777" w:rsidR="00F81B81" w:rsidRDefault="00F81B81" w:rsidP="00F81B81">
      <w:pPr>
        <w:pStyle w:val="BodyText"/>
        <w:kinsoku w:val="0"/>
        <w:overflowPunct w:val="0"/>
        <w:spacing w:before="11"/>
        <w:ind w:left="0"/>
        <w:rPr>
          <w:rFonts w:ascii="Arial" w:hAnsi="Arial" w:cs="Arial"/>
          <w:sz w:val="13"/>
          <w:szCs w:val="13"/>
        </w:rPr>
      </w:pPr>
    </w:p>
    <w:p w14:paraId="3D95DF4D" w14:textId="77777777" w:rsidR="00F81B81" w:rsidRDefault="00F81B81" w:rsidP="00F81B81">
      <w:pPr>
        <w:pStyle w:val="BodyText"/>
        <w:kinsoku w:val="0"/>
        <w:overflowPunct w:val="0"/>
        <w:spacing w:before="11"/>
        <w:ind w:left="0"/>
        <w:rPr>
          <w:rFonts w:ascii="Arial" w:hAnsi="Arial" w:cs="Arial"/>
          <w:sz w:val="13"/>
          <w:szCs w:val="13"/>
        </w:rPr>
        <w:sectPr w:rsidR="00F81B81" w:rsidSect="00257CC0">
          <w:pgSz w:w="12240" w:h="15840"/>
          <w:pgMar w:top="821" w:right="979" w:bottom="821" w:left="979" w:header="0" w:footer="623" w:gutter="0"/>
          <w:cols w:space="720" w:equalWidth="0">
            <w:col w:w="10421"/>
          </w:cols>
          <w:noEndnote/>
        </w:sectPr>
      </w:pPr>
    </w:p>
    <w:p w14:paraId="181F5057" w14:textId="77777777" w:rsidR="00F81B81" w:rsidRDefault="00F81B81" w:rsidP="00F81B81">
      <w:pPr>
        <w:pStyle w:val="BodyText"/>
        <w:kinsoku w:val="0"/>
        <w:overflowPunct w:val="0"/>
        <w:spacing w:before="74"/>
        <w:ind w:left="240" w:right="1544"/>
        <w:rPr>
          <w:rFonts w:ascii="Arial" w:hAnsi="Arial" w:cs="Arial"/>
          <w:sz w:val="20"/>
          <w:szCs w:val="20"/>
        </w:rPr>
        <w:sectPr w:rsidR="00F81B81" w:rsidSect="00257CC0">
          <w:type w:val="continuous"/>
          <w:pgSz w:w="12240" w:h="15840"/>
          <w:pgMar w:top="821" w:right="979" w:bottom="821" w:left="979" w:header="720" w:footer="720" w:gutter="0"/>
          <w:cols w:num="3" w:space="720" w:equalWidth="0">
            <w:col w:w="2032" w:space="1537"/>
            <w:col w:w="1639" w:space="1601"/>
            <w:col w:w="3473"/>
          </w:cols>
          <w:noEndnote/>
        </w:sectPr>
      </w:pPr>
    </w:p>
    <w:p w14:paraId="03BE9493" w14:textId="77777777" w:rsidR="00F81B81" w:rsidRDefault="00F81B81" w:rsidP="00F81B81">
      <w:pPr>
        <w:pStyle w:val="BodyText"/>
        <w:kinsoku w:val="0"/>
        <w:overflowPunct w:val="0"/>
        <w:spacing w:line="252" w:lineRule="exact"/>
        <w:ind w:left="634" w:right="613"/>
        <w:jc w:val="center"/>
        <w:rPr>
          <w:rFonts w:ascii="Arial" w:hAnsi="Arial" w:cs="Arial"/>
          <w:sz w:val="22"/>
          <w:szCs w:val="22"/>
        </w:rPr>
      </w:pPr>
      <w:r>
        <w:rPr>
          <w:rFonts w:ascii="Arial" w:hAnsi="Arial" w:cs="Arial"/>
          <w:b/>
          <w:bCs/>
          <w:spacing w:val="-1"/>
          <w:sz w:val="22"/>
          <w:szCs w:val="22"/>
        </w:rPr>
        <w:lastRenderedPageBreak/>
        <w:t>SERVICE DELIVERY</w:t>
      </w:r>
      <w:r>
        <w:rPr>
          <w:rFonts w:ascii="Arial" w:hAnsi="Arial" w:cs="Arial"/>
          <w:b/>
          <w:bCs/>
          <w:sz w:val="22"/>
          <w:szCs w:val="22"/>
        </w:rPr>
        <w:t xml:space="preserve"> </w:t>
      </w:r>
      <w:r>
        <w:rPr>
          <w:rFonts w:ascii="Arial" w:hAnsi="Arial" w:cs="Arial"/>
          <w:b/>
          <w:bCs/>
          <w:spacing w:val="-1"/>
          <w:sz w:val="22"/>
          <w:szCs w:val="22"/>
        </w:rPr>
        <w:t>DISCRIMINATION</w:t>
      </w:r>
      <w:r>
        <w:rPr>
          <w:rFonts w:ascii="Arial" w:hAnsi="Arial" w:cs="Arial"/>
          <w:b/>
          <w:bCs/>
          <w:sz w:val="22"/>
          <w:szCs w:val="22"/>
        </w:rPr>
        <w:t xml:space="preserve"> </w:t>
      </w:r>
      <w:r>
        <w:rPr>
          <w:rFonts w:ascii="Arial" w:hAnsi="Arial" w:cs="Arial"/>
          <w:b/>
          <w:bCs/>
          <w:spacing w:val="-1"/>
          <w:sz w:val="22"/>
          <w:szCs w:val="22"/>
        </w:rPr>
        <w:t xml:space="preserve">COMPLAINT CONTACT INFORMATION </w:t>
      </w:r>
    </w:p>
    <w:p w14:paraId="41566CF8" w14:textId="77777777" w:rsidR="00F81B81" w:rsidRDefault="00F81B81" w:rsidP="00F81B81">
      <w:pPr>
        <w:pStyle w:val="BodyText"/>
        <w:kinsoku w:val="0"/>
        <w:overflowPunct w:val="0"/>
        <w:spacing w:before="138"/>
        <w:ind w:left="220"/>
        <w:rPr>
          <w:rFonts w:ascii="Arial" w:hAnsi="Arial" w:cs="Arial"/>
          <w:sz w:val="22"/>
          <w:szCs w:val="22"/>
        </w:rPr>
      </w:pPr>
      <w:r>
        <w:rPr>
          <w:rFonts w:ascii="Arial" w:hAnsi="Arial" w:cs="Arial"/>
          <w:b/>
          <w:bCs/>
          <w:sz w:val="22"/>
          <w:szCs w:val="22"/>
        </w:rPr>
        <w:t>File</w:t>
      </w:r>
      <w:r>
        <w:rPr>
          <w:rFonts w:ascii="Arial" w:hAnsi="Arial" w:cs="Arial"/>
          <w:b/>
          <w:bCs/>
          <w:spacing w:val="-3"/>
          <w:sz w:val="22"/>
          <w:szCs w:val="22"/>
        </w:rPr>
        <w:t xml:space="preserve"> </w:t>
      </w:r>
      <w:r>
        <w:rPr>
          <w:rFonts w:ascii="Arial" w:hAnsi="Arial" w:cs="Arial"/>
          <w:b/>
          <w:bCs/>
          <w:spacing w:val="-1"/>
          <w:sz w:val="22"/>
          <w:szCs w:val="22"/>
        </w:rPr>
        <w:t>formal discrimination</w:t>
      </w:r>
      <w:r>
        <w:rPr>
          <w:rFonts w:ascii="Arial" w:hAnsi="Arial" w:cs="Arial"/>
          <w:b/>
          <w:bCs/>
          <w:spacing w:val="1"/>
          <w:sz w:val="22"/>
          <w:szCs w:val="22"/>
        </w:rPr>
        <w:t xml:space="preserve"> </w:t>
      </w:r>
      <w:r>
        <w:rPr>
          <w:rFonts w:ascii="Arial" w:hAnsi="Arial" w:cs="Arial"/>
          <w:b/>
          <w:bCs/>
          <w:spacing w:val="-1"/>
          <w:sz w:val="22"/>
          <w:szCs w:val="22"/>
        </w:rPr>
        <w:t>complaints</w:t>
      </w:r>
      <w:r>
        <w:rPr>
          <w:rFonts w:ascii="Arial" w:hAnsi="Arial" w:cs="Arial"/>
          <w:b/>
          <w:bCs/>
          <w:sz w:val="22"/>
          <w:szCs w:val="22"/>
        </w:rPr>
        <w:t xml:space="preserve"> </w:t>
      </w:r>
      <w:r>
        <w:rPr>
          <w:rFonts w:ascii="Arial" w:hAnsi="Arial" w:cs="Arial"/>
          <w:b/>
          <w:bCs/>
          <w:spacing w:val="-2"/>
          <w:sz w:val="22"/>
          <w:szCs w:val="22"/>
        </w:rPr>
        <w:t>about</w:t>
      </w:r>
      <w:r>
        <w:rPr>
          <w:rFonts w:ascii="Arial" w:hAnsi="Arial" w:cs="Arial"/>
          <w:b/>
          <w:bCs/>
          <w:spacing w:val="-1"/>
          <w:sz w:val="22"/>
          <w:szCs w:val="22"/>
        </w:rPr>
        <w:t xml:space="preserve"> these</w:t>
      </w:r>
      <w:r>
        <w:rPr>
          <w:rFonts w:ascii="Arial" w:hAnsi="Arial" w:cs="Arial"/>
          <w:b/>
          <w:bCs/>
          <w:spacing w:val="2"/>
          <w:sz w:val="22"/>
          <w:szCs w:val="22"/>
        </w:rPr>
        <w:t xml:space="preserve"> </w:t>
      </w:r>
      <w:r>
        <w:rPr>
          <w:rFonts w:ascii="Arial" w:hAnsi="Arial" w:cs="Arial"/>
          <w:b/>
          <w:bCs/>
          <w:spacing w:val="-1"/>
          <w:sz w:val="22"/>
          <w:szCs w:val="22"/>
        </w:rPr>
        <w:t>services</w:t>
      </w:r>
      <w:r>
        <w:rPr>
          <w:rFonts w:ascii="Arial" w:hAnsi="Arial" w:cs="Arial"/>
          <w:b/>
          <w:bCs/>
          <w:spacing w:val="-4"/>
          <w:sz w:val="22"/>
          <w:szCs w:val="22"/>
        </w:rPr>
        <w:t xml:space="preserve"> </w:t>
      </w:r>
      <w:r>
        <w:rPr>
          <w:rFonts w:ascii="Arial" w:hAnsi="Arial" w:cs="Arial"/>
          <w:b/>
          <w:bCs/>
          <w:sz w:val="22"/>
          <w:szCs w:val="22"/>
        </w:rPr>
        <w:t>with</w:t>
      </w:r>
      <w:r>
        <w:rPr>
          <w:rFonts w:ascii="Arial" w:hAnsi="Arial" w:cs="Arial"/>
          <w:b/>
          <w:bCs/>
          <w:spacing w:val="-2"/>
          <w:sz w:val="22"/>
          <w:szCs w:val="22"/>
        </w:rPr>
        <w:t xml:space="preserve"> </w:t>
      </w:r>
      <w:r>
        <w:rPr>
          <w:rFonts w:ascii="Arial" w:hAnsi="Arial" w:cs="Arial"/>
          <w:b/>
          <w:bCs/>
          <w:spacing w:val="-1"/>
          <w:sz w:val="22"/>
          <w:szCs w:val="22"/>
        </w:rPr>
        <w:t>the</w:t>
      </w:r>
      <w:r>
        <w:rPr>
          <w:rFonts w:ascii="Arial" w:hAnsi="Arial" w:cs="Arial"/>
          <w:b/>
          <w:bCs/>
          <w:sz w:val="22"/>
          <w:szCs w:val="22"/>
        </w:rPr>
        <w:t xml:space="preserve"> </w:t>
      </w:r>
      <w:r>
        <w:rPr>
          <w:rFonts w:ascii="Arial" w:hAnsi="Arial" w:cs="Arial"/>
          <w:b/>
          <w:bCs/>
          <w:spacing w:val="-1"/>
          <w:sz w:val="22"/>
          <w:szCs w:val="22"/>
        </w:rPr>
        <w:t>state</w:t>
      </w:r>
      <w:r>
        <w:rPr>
          <w:rFonts w:ascii="Arial" w:hAnsi="Arial" w:cs="Arial"/>
          <w:b/>
          <w:bCs/>
          <w:spacing w:val="-2"/>
          <w:sz w:val="22"/>
          <w:szCs w:val="22"/>
        </w:rPr>
        <w:t xml:space="preserve"> </w:t>
      </w:r>
      <w:r>
        <w:rPr>
          <w:rFonts w:ascii="Arial" w:hAnsi="Arial" w:cs="Arial"/>
          <w:b/>
          <w:bCs/>
          <w:spacing w:val="-1"/>
          <w:sz w:val="22"/>
          <w:szCs w:val="22"/>
        </w:rPr>
        <w:t>agency</w:t>
      </w:r>
      <w:r>
        <w:rPr>
          <w:rFonts w:ascii="Arial" w:hAnsi="Arial" w:cs="Arial"/>
          <w:b/>
          <w:bCs/>
          <w:spacing w:val="-6"/>
          <w:sz w:val="22"/>
          <w:szCs w:val="22"/>
        </w:rPr>
        <w:t xml:space="preserve"> </w:t>
      </w:r>
      <w:r>
        <w:rPr>
          <w:rFonts w:ascii="Arial" w:hAnsi="Arial" w:cs="Arial"/>
          <w:b/>
          <w:bCs/>
          <w:sz w:val="22"/>
          <w:szCs w:val="22"/>
        </w:rPr>
        <w:t xml:space="preserve">listed </w:t>
      </w:r>
      <w:r>
        <w:rPr>
          <w:rFonts w:ascii="Arial" w:hAnsi="Arial" w:cs="Arial"/>
          <w:b/>
          <w:bCs/>
          <w:spacing w:val="-1"/>
          <w:sz w:val="22"/>
          <w:szCs w:val="22"/>
        </w:rPr>
        <w:t>below.</w:t>
      </w:r>
    </w:p>
    <w:tbl>
      <w:tblPr>
        <w:tblW w:w="0" w:type="auto"/>
        <w:tblInd w:w="111" w:type="dxa"/>
        <w:tblLayout w:type="fixed"/>
        <w:tblCellMar>
          <w:left w:w="0" w:type="dxa"/>
          <w:right w:w="0" w:type="dxa"/>
        </w:tblCellMar>
        <w:tblLook w:val="0000" w:firstRow="0" w:lastRow="0" w:firstColumn="0" w:lastColumn="0" w:noHBand="0" w:noVBand="0"/>
      </w:tblPr>
      <w:tblGrid>
        <w:gridCol w:w="5600"/>
        <w:gridCol w:w="4680"/>
      </w:tblGrid>
      <w:tr w:rsidR="00F81B81" w14:paraId="3B319D89" w14:textId="77777777" w:rsidTr="00257CC0">
        <w:trPr>
          <w:trHeight w:hRule="exact" w:val="240"/>
        </w:trPr>
        <w:tc>
          <w:tcPr>
            <w:tcW w:w="5600" w:type="dxa"/>
            <w:tcBorders>
              <w:top w:val="single" w:sz="4" w:space="0" w:color="000000"/>
              <w:left w:val="single" w:sz="4" w:space="0" w:color="000000"/>
              <w:bottom w:val="single" w:sz="4" w:space="0" w:color="000000"/>
              <w:right w:val="single" w:sz="4" w:space="0" w:color="000000"/>
            </w:tcBorders>
          </w:tcPr>
          <w:p w14:paraId="2B9F4E52" w14:textId="77777777" w:rsidR="00F81B81" w:rsidRDefault="00F81B81" w:rsidP="00257CC0">
            <w:pPr>
              <w:pStyle w:val="TableParagraph"/>
              <w:kinsoku w:val="0"/>
              <w:overflowPunct w:val="0"/>
              <w:spacing w:line="226" w:lineRule="exact"/>
              <w:ind w:left="-1"/>
              <w:jc w:val="center"/>
            </w:pPr>
            <w:r>
              <w:rPr>
                <w:rFonts w:ascii="Arial" w:hAnsi="Arial" w:cs="Arial"/>
                <w:sz w:val="20"/>
                <w:szCs w:val="20"/>
              </w:rPr>
              <w:t>PROGRAM</w:t>
            </w:r>
          </w:p>
        </w:tc>
        <w:tc>
          <w:tcPr>
            <w:tcW w:w="4680" w:type="dxa"/>
            <w:tcBorders>
              <w:top w:val="single" w:sz="4" w:space="0" w:color="000000"/>
              <w:left w:val="single" w:sz="4" w:space="0" w:color="000000"/>
              <w:bottom w:val="single" w:sz="4" w:space="0" w:color="000000"/>
              <w:right w:val="single" w:sz="4" w:space="0" w:color="000000"/>
            </w:tcBorders>
          </w:tcPr>
          <w:p w14:paraId="198C6CAB" w14:textId="77777777" w:rsidR="00F81B81" w:rsidRDefault="00F81B81" w:rsidP="00257CC0">
            <w:pPr>
              <w:pStyle w:val="TableParagraph"/>
              <w:kinsoku w:val="0"/>
              <w:overflowPunct w:val="0"/>
              <w:spacing w:line="226" w:lineRule="exact"/>
              <w:ind w:right="4"/>
              <w:jc w:val="center"/>
            </w:pPr>
            <w:r>
              <w:rPr>
                <w:rFonts w:ascii="Arial" w:hAnsi="Arial" w:cs="Arial"/>
                <w:sz w:val="20"/>
                <w:szCs w:val="20"/>
              </w:rPr>
              <w:t>STATE</w:t>
            </w:r>
            <w:r>
              <w:rPr>
                <w:rFonts w:ascii="Arial" w:hAnsi="Arial" w:cs="Arial"/>
                <w:spacing w:val="-17"/>
                <w:sz w:val="20"/>
                <w:szCs w:val="20"/>
              </w:rPr>
              <w:t xml:space="preserve"> </w:t>
            </w:r>
            <w:r>
              <w:rPr>
                <w:rFonts w:ascii="Arial" w:hAnsi="Arial" w:cs="Arial"/>
                <w:sz w:val="20"/>
                <w:szCs w:val="20"/>
              </w:rPr>
              <w:t>AGENCY</w:t>
            </w:r>
          </w:p>
        </w:tc>
      </w:tr>
      <w:tr w:rsidR="00F81B81" w14:paraId="687564F3" w14:textId="77777777" w:rsidTr="00257CC0">
        <w:trPr>
          <w:trHeight w:hRule="exact" w:val="3918"/>
        </w:trPr>
        <w:tc>
          <w:tcPr>
            <w:tcW w:w="5600" w:type="dxa"/>
            <w:tcBorders>
              <w:top w:val="single" w:sz="4" w:space="0" w:color="000000"/>
              <w:left w:val="single" w:sz="4" w:space="0" w:color="000000"/>
              <w:bottom w:val="single" w:sz="4" w:space="0" w:color="000000"/>
              <w:right w:val="single" w:sz="4" w:space="0" w:color="000000"/>
            </w:tcBorders>
          </w:tcPr>
          <w:p w14:paraId="79755A32" w14:textId="77777777" w:rsidR="00F81B81" w:rsidRDefault="00F81B81" w:rsidP="00257CC0">
            <w:pPr>
              <w:pStyle w:val="TableParagraph"/>
              <w:kinsoku w:val="0"/>
              <w:overflowPunct w:val="0"/>
              <w:ind w:left="102" w:right="173"/>
            </w:pPr>
            <w:r>
              <w:rPr>
                <w:rFonts w:ascii="Arial" w:hAnsi="Arial" w:cs="Arial"/>
                <w:sz w:val="20"/>
                <w:szCs w:val="20"/>
              </w:rPr>
              <w:t>Wisconsin</w:t>
            </w:r>
            <w:r>
              <w:rPr>
                <w:rFonts w:ascii="Arial" w:hAnsi="Arial" w:cs="Arial"/>
                <w:spacing w:val="-10"/>
                <w:sz w:val="20"/>
                <w:szCs w:val="20"/>
              </w:rPr>
              <w:t xml:space="preserve"> </w:t>
            </w:r>
            <w:r>
              <w:rPr>
                <w:rFonts w:ascii="Arial" w:hAnsi="Arial" w:cs="Arial"/>
                <w:sz w:val="20"/>
                <w:szCs w:val="20"/>
              </w:rPr>
              <w:t>(WI)</w:t>
            </w:r>
            <w:r>
              <w:rPr>
                <w:rFonts w:ascii="Arial" w:hAnsi="Arial" w:cs="Arial"/>
                <w:spacing w:val="-12"/>
                <w:sz w:val="20"/>
                <w:szCs w:val="20"/>
              </w:rPr>
              <w:t xml:space="preserve"> </w:t>
            </w:r>
            <w:r>
              <w:rPr>
                <w:rFonts w:ascii="Arial" w:hAnsi="Arial" w:cs="Arial"/>
                <w:sz w:val="20"/>
                <w:szCs w:val="20"/>
              </w:rPr>
              <w:t>Works</w:t>
            </w:r>
            <w:r>
              <w:rPr>
                <w:rFonts w:ascii="Arial" w:hAnsi="Arial" w:cs="Arial"/>
                <w:spacing w:val="-9"/>
                <w:sz w:val="20"/>
                <w:szCs w:val="20"/>
              </w:rPr>
              <w:t xml:space="preserve"> </w:t>
            </w:r>
            <w:r>
              <w:rPr>
                <w:rFonts w:ascii="Arial" w:hAnsi="Arial" w:cs="Arial"/>
                <w:spacing w:val="-1"/>
                <w:sz w:val="20"/>
                <w:szCs w:val="20"/>
              </w:rPr>
              <w:t>(W-2),</w:t>
            </w:r>
            <w:r>
              <w:rPr>
                <w:rFonts w:ascii="Arial" w:hAnsi="Arial" w:cs="Arial"/>
                <w:spacing w:val="-9"/>
                <w:sz w:val="20"/>
                <w:szCs w:val="20"/>
              </w:rPr>
              <w:t xml:space="preserve"> </w:t>
            </w:r>
            <w:r>
              <w:rPr>
                <w:rFonts w:ascii="Arial" w:hAnsi="Arial" w:cs="Arial"/>
                <w:spacing w:val="-1"/>
                <w:sz w:val="20"/>
                <w:szCs w:val="20"/>
              </w:rPr>
              <w:t>,</w:t>
            </w:r>
            <w:r>
              <w:rPr>
                <w:rFonts w:ascii="Arial" w:hAnsi="Arial" w:cs="Arial"/>
                <w:spacing w:val="-10"/>
                <w:sz w:val="20"/>
                <w:szCs w:val="20"/>
              </w:rPr>
              <w:t xml:space="preserve"> </w:t>
            </w:r>
            <w:r>
              <w:rPr>
                <w:rFonts w:ascii="Arial" w:hAnsi="Arial" w:cs="Arial"/>
                <w:spacing w:val="1"/>
                <w:sz w:val="20"/>
                <w:szCs w:val="20"/>
              </w:rPr>
              <w:t>Temporary</w:t>
            </w:r>
            <w:r>
              <w:rPr>
                <w:rFonts w:ascii="Arial" w:hAnsi="Arial" w:cs="Arial"/>
                <w:spacing w:val="46"/>
                <w:w w:val="99"/>
                <w:sz w:val="20"/>
                <w:szCs w:val="20"/>
              </w:rPr>
              <w:t xml:space="preserve"> </w:t>
            </w:r>
            <w:r>
              <w:rPr>
                <w:rFonts w:ascii="Arial" w:hAnsi="Arial" w:cs="Arial"/>
                <w:spacing w:val="-1"/>
                <w:sz w:val="20"/>
                <w:szCs w:val="20"/>
              </w:rPr>
              <w:t>Assistance</w:t>
            </w:r>
            <w:r>
              <w:rPr>
                <w:rFonts w:ascii="Arial" w:hAnsi="Arial" w:cs="Arial"/>
                <w:spacing w:val="-9"/>
                <w:sz w:val="20"/>
                <w:szCs w:val="20"/>
              </w:rPr>
              <w:t xml:space="preserve"> </w:t>
            </w:r>
            <w:r>
              <w:rPr>
                <w:rFonts w:ascii="Arial" w:hAnsi="Arial" w:cs="Arial"/>
                <w:spacing w:val="1"/>
                <w:sz w:val="20"/>
                <w:szCs w:val="20"/>
              </w:rPr>
              <w:t>to</w:t>
            </w:r>
            <w:r>
              <w:rPr>
                <w:rFonts w:ascii="Arial" w:hAnsi="Arial" w:cs="Arial"/>
                <w:spacing w:val="-9"/>
                <w:sz w:val="20"/>
                <w:szCs w:val="20"/>
              </w:rPr>
              <w:t xml:space="preserve"> </w:t>
            </w:r>
            <w:r>
              <w:rPr>
                <w:rFonts w:ascii="Arial" w:hAnsi="Arial" w:cs="Arial"/>
                <w:spacing w:val="1"/>
                <w:sz w:val="20"/>
                <w:szCs w:val="20"/>
              </w:rPr>
              <w:t>Needy</w:t>
            </w:r>
            <w:r>
              <w:rPr>
                <w:rFonts w:ascii="Arial" w:hAnsi="Arial" w:cs="Arial"/>
                <w:spacing w:val="-11"/>
                <w:sz w:val="20"/>
                <w:szCs w:val="20"/>
              </w:rPr>
              <w:t xml:space="preserve"> </w:t>
            </w:r>
            <w:r>
              <w:rPr>
                <w:rFonts w:ascii="Arial" w:hAnsi="Arial" w:cs="Arial"/>
                <w:spacing w:val="-1"/>
                <w:sz w:val="20"/>
                <w:szCs w:val="20"/>
              </w:rPr>
              <w:t>Families</w:t>
            </w:r>
            <w:r>
              <w:rPr>
                <w:rFonts w:ascii="Arial" w:hAnsi="Arial" w:cs="Arial"/>
                <w:spacing w:val="-8"/>
                <w:sz w:val="20"/>
                <w:szCs w:val="20"/>
              </w:rPr>
              <w:t xml:space="preserve"> </w:t>
            </w:r>
            <w:r>
              <w:rPr>
                <w:rFonts w:ascii="Arial" w:hAnsi="Arial" w:cs="Arial"/>
                <w:sz w:val="20"/>
                <w:szCs w:val="20"/>
              </w:rPr>
              <w:t>(TANF),</w:t>
            </w:r>
            <w:r>
              <w:rPr>
                <w:rFonts w:ascii="Arial" w:hAnsi="Arial" w:cs="Arial"/>
                <w:spacing w:val="-8"/>
                <w:sz w:val="20"/>
                <w:szCs w:val="20"/>
              </w:rPr>
              <w:t xml:space="preserve"> </w:t>
            </w:r>
            <w:r>
              <w:rPr>
                <w:rFonts w:ascii="Arial" w:hAnsi="Arial" w:cs="Arial"/>
                <w:spacing w:val="-1"/>
                <w:sz w:val="20"/>
                <w:szCs w:val="20"/>
              </w:rPr>
              <w:t>Brighter</w:t>
            </w:r>
            <w:r>
              <w:rPr>
                <w:rFonts w:ascii="Arial" w:hAnsi="Arial" w:cs="Arial"/>
                <w:spacing w:val="-8"/>
                <w:sz w:val="20"/>
                <w:szCs w:val="20"/>
              </w:rPr>
              <w:t xml:space="preserve"> </w:t>
            </w:r>
            <w:r>
              <w:rPr>
                <w:rFonts w:ascii="Arial" w:hAnsi="Arial" w:cs="Arial"/>
                <w:spacing w:val="-1"/>
                <w:sz w:val="20"/>
                <w:szCs w:val="20"/>
              </w:rPr>
              <w:t>Futures</w:t>
            </w:r>
            <w:r>
              <w:rPr>
                <w:rFonts w:ascii="Arial" w:hAnsi="Arial" w:cs="Arial"/>
                <w:spacing w:val="54"/>
                <w:w w:val="99"/>
                <w:sz w:val="20"/>
                <w:szCs w:val="20"/>
              </w:rPr>
              <w:t xml:space="preserve"> </w:t>
            </w:r>
            <w:r>
              <w:rPr>
                <w:rFonts w:ascii="Arial" w:hAnsi="Arial" w:cs="Arial"/>
                <w:spacing w:val="-1"/>
                <w:sz w:val="20"/>
                <w:szCs w:val="20"/>
              </w:rPr>
              <w:t>Initiative,</w:t>
            </w:r>
            <w:r>
              <w:rPr>
                <w:rFonts w:ascii="Arial" w:hAnsi="Arial" w:cs="Arial"/>
                <w:spacing w:val="-8"/>
                <w:sz w:val="20"/>
                <w:szCs w:val="20"/>
              </w:rPr>
              <w:t xml:space="preserve"> </w:t>
            </w:r>
            <w:r>
              <w:rPr>
                <w:rFonts w:ascii="Arial" w:hAnsi="Arial" w:cs="Arial"/>
                <w:sz w:val="20"/>
                <w:szCs w:val="20"/>
              </w:rPr>
              <w:t>Child</w:t>
            </w:r>
            <w:r>
              <w:rPr>
                <w:rFonts w:ascii="Arial" w:hAnsi="Arial" w:cs="Arial"/>
                <w:spacing w:val="-7"/>
                <w:sz w:val="20"/>
                <w:szCs w:val="20"/>
              </w:rPr>
              <w:t xml:space="preserve"> </w:t>
            </w:r>
            <w:r>
              <w:rPr>
                <w:rFonts w:ascii="Arial" w:hAnsi="Arial" w:cs="Arial"/>
                <w:spacing w:val="-1"/>
                <w:sz w:val="20"/>
                <w:szCs w:val="20"/>
              </w:rPr>
              <w:t>Support,</w:t>
            </w:r>
            <w:r>
              <w:rPr>
                <w:rFonts w:ascii="Arial" w:hAnsi="Arial" w:cs="Arial"/>
                <w:spacing w:val="-6"/>
                <w:sz w:val="20"/>
                <w:szCs w:val="20"/>
              </w:rPr>
              <w:t xml:space="preserve"> </w:t>
            </w:r>
            <w:r>
              <w:rPr>
                <w:rFonts w:ascii="Arial" w:hAnsi="Arial" w:cs="Arial"/>
                <w:sz w:val="20"/>
                <w:szCs w:val="20"/>
              </w:rPr>
              <w:t>Early</w:t>
            </w:r>
            <w:r>
              <w:rPr>
                <w:rFonts w:ascii="Arial" w:hAnsi="Arial" w:cs="Arial"/>
                <w:spacing w:val="-11"/>
                <w:sz w:val="20"/>
                <w:szCs w:val="20"/>
              </w:rPr>
              <w:t xml:space="preserve"> </w:t>
            </w:r>
            <w:r>
              <w:rPr>
                <w:rFonts w:ascii="Arial" w:hAnsi="Arial" w:cs="Arial"/>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Education,</w:t>
            </w:r>
            <w:r>
              <w:rPr>
                <w:rFonts w:ascii="Arial" w:hAnsi="Arial" w:cs="Arial"/>
                <w:spacing w:val="-8"/>
                <w:sz w:val="20"/>
                <w:szCs w:val="20"/>
              </w:rPr>
              <w:t xml:space="preserve"> </w:t>
            </w:r>
            <w:r>
              <w:rPr>
                <w:rFonts w:ascii="Arial" w:hAnsi="Arial" w:cs="Arial"/>
                <w:sz w:val="20"/>
                <w:szCs w:val="20"/>
              </w:rPr>
              <w:t>Child</w:t>
            </w:r>
            <w:r>
              <w:rPr>
                <w:rFonts w:ascii="Arial" w:hAnsi="Arial" w:cs="Arial"/>
                <w:spacing w:val="56"/>
                <w:w w:val="9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pacing w:val="1"/>
                <w:sz w:val="20"/>
                <w:szCs w:val="20"/>
              </w:rPr>
              <w:t>Day</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Certification</w:t>
            </w:r>
            <w:r>
              <w:rPr>
                <w:rFonts w:ascii="Arial" w:hAnsi="Arial" w:cs="Arial"/>
                <w:spacing w:val="-8"/>
                <w:sz w:val="20"/>
                <w:szCs w:val="20"/>
              </w:rPr>
              <w:t xml:space="preserve"> </w:t>
            </w:r>
            <w:r>
              <w:rPr>
                <w:rFonts w:ascii="Arial" w:hAnsi="Arial" w:cs="Arial"/>
                <w:sz w:val="20"/>
                <w:szCs w:val="20"/>
              </w:rPr>
              <w:t>Programs,</w:t>
            </w:r>
            <w:r>
              <w:rPr>
                <w:rFonts w:ascii="Arial" w:hAnsi="Arial" w:cs="Arial"/>
                <w:spacing w:val="-7"/>
                <w:sz w:val="20"/>
                <w:szCs w:val="20"/>
              </w:rPr>
              <w:t xml:space="preserve"> </w:t>
            </w:r>
            <w:r>
              <w:rPr>
                <w:rFonts w:ascii="Arial" w:hAnsi="Arial" w:cs="Arial"/>
                <w:spacing w:val="-1"/>
                <w:sz w:val="20"/>
                <w:szCs w:val="20"/>
              </w:rPr>
              <w:t>Child</w:t>
            </w:r>
            <w:r>
              <w:rPr>
                <w:rFonts w:ascii="Arial" w:hAnsi="Arial" w:cs="Arial"/>
                <w:spacing w:val="-11"/>
                <w:sz w:val="20"/>
                <w:szCs w:val="20"/>
              </w:rPr>
              <w:t xml:space="preserve"> </w:t>
            </w:r>
            <w:r>
              <w:rPr>
                <w:rFonts w:ascii="Arial" w:hAnsi="Arial" w:cs="Arial"/>
                <w:sz w:val="20"/>
                <w:szCs w:val="20"/>
              </w:rPr>
              <w:t>Welfare,</w:t>
            </w:r>
            <w:r>
              <w:rPr>
                <w:rFonts w:ascii="Arial" w:hAnsi="Arial" w:cs="Arial"/>
                <w:spacing w:val="52"/>
                <w:w w:val="99"/>
                <w:sz w:val="20"/>
                <w:szCs w:val="20"/>
              </w:rPr>
              <w:t xml:space="preserve"> </w:t>
            </w:r>
            <w:r>
              <w:rPr>
                <w:rFonts w:ascii="Arial" w:hAnsi="Arial" w:cs="Arial"/>
                <w:spacing w:val="-1"/>
                <w:sz w:val="20"/>
                <w:szCs w:val="20"/>
              </w:rPr>
              <w:t>Milwaukee</w:t>
            </w:r>
            <w:r>
              <w:rPr>
                <w:rFonts w:ascii="Arial" w:hAnsi="Arial" w:cs="Arial"/>
                <w:spacing w:val="-10"/>
                <w:sz w:val="20"/>
                <w:szCs w:val="20"/>
              </w:rPr>
              <w:t xml:space="preserve"> </w:t>
            </w:r>
            <w:r>
              <w:rPr>
                <w:rFonts w:ascii="Arial" w:hAnsi="Arial" w:cs="Arial"/>
                <w:sz w:val="20"/>
                <w:szCs w:val="20"/>
              </w:rPr>
              <w:t>Child</w:t>
            </w:r>
            <w:r>
              <w:rPr>
                <w:rFonts w:ascii="Arial" w:hAnsi="Arial" w:cs="Arial"/>
                <w:spacing w:val="-12"/>
                <w:sz w:val="20"/>
                <w:szCs w:val="20"/>
              </w:rPr>
              <w:t xml:space="preserve"> Protective Services</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58"/>
                <w:w w:val="99"/>
                <w:sz w:val="20"/>
                <w:szCs w:val="20"/>
              </w:rPr>
              <w:t xml:space="preserve"> </w:t>
            </w:r>
            <w:r>
              <w:rPr>
                <w:rFonts w:ascii="Arial" w:hAnsi="Arial" w:cs="Arial"/>
                <w:sz w:val="20"/>
                <w:szCs w:val="20"/>
              </w:rPr>
              <w:t>Emergency</w:t>
            </w:r>
            <w:r>
              <w:rPr>
                <w:rFonts w:ascii="Arial" w:hAnsi="Arial" w:cs="Arial"/>
                <w:spacing w:val="-13"/>
                <w:sz w:val="20"/>
                <w:szCs w:val="20"/>
              </w:rPr>
              <w:t xml:space="preserve"> </w:t>
            </w:r>
            <w:r>
              <w:rPr>
                <w:rFonts w:ascii="Arial" w:hAnsi="Arial" w:cs="Arial"/>
                <w:sz w:val="20"/>
                <w:szCs w:val="20"/>
              </w:rPr>
              <w:t>Assistance,</w:t>
            </w:r>
            <w:r>
              <w:rPr>
                <w:rFonts w:ascii="Arial" w:hAnsi="Arial" w:cs="Arial"/>
                <w:spacing w:val="-11"/>
                <w:sz w:val="20"/>
                <w:szCs w:val="20"/>
              </w:rPr>
              <w:t xml:space="preserve"> </w:t>
            </w:r>
            <w:r>
              <w:rPr>
                <w:rFonts w:ascii="Arial" w:hAnsi="Arial" w:cs="Arial"/>
                <w:sz w:val="20"/>
                <w:szCs w:val="20"/>
              </w:rPr>
              <w:t>Families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8"/>
                <w:sz w:val="20"/>
                <w:szCs w:val="20"/>
              </w:rPr>
              <w:t xml:space="preserve"> </w:t>
            </w:r>
            <w:r>
              <w:rPr>
                <w:rFonts w:ascii="Arial" w:hAnsi="Arial" w:cs="Arial"/>
                <w:sz w:val="20"/>
                <w:szCs w:val="20"/>
              </w:rPr>
              <w:t>Economic</w:t>
            </w:r>
            <w:r>
              <w:rPr>
                <w:rFonts w:ascii="Arial" w:hAnsi="Arial" w:cs="Arial"/>
                <w:spacing w:val="-9"/>
                <w:sz w:val="20"/>
                <w:szCs w:val="20"/>
              </w:rPr>
              <w:t xml:space="preserve"> </w:t>
            </w:r>
            <w:r>
              <w:rPr>
                <w:rFonts w:ascii="Arial" w:hAnsi="Arial" w:cs="Arial"/>
                <w:spacing w:val="-1"/>
                <w:sz w:val="20"/>
                <w:szCs w:val="20"/>
              </w:rPr>
              <w:t>Security</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Job</w:t>
            </w:r>
            <w:r>
              <w:rPr>
                <w:rFonts w:ascii="Arial" w:hAnsi="Arial" w:cs="Arial"/>
                <w:spacing w:val="-8"/>
                <w:sz w:val="20"/>
                <w:szCs w:val="20"/>
              </w:rPr>
              <w:t xml:space="preserve"> </w:t>
            </w:r>
            <w:r>
              <w:rPr>
                <w:rFonts w:ascii="Arial" w:hAnsi="Arial" w:cs="Arial"/>
                <w:sz w:val="20"/>
                <w:szCs w:val="20"/>
              </w:rPr>
              <w:t>Access</w:t>
            </w:r>
            <w:r>
              <w:rPr>
                <w:rFonts w:ascii="Arial" w:hAnsi="Arial" w:cs="Arial"/>
                <w:spacing w:val="-8"/>
                <w:sz w:val="20"/>
                <w:szCs w:val="20"/>
              </w:rPr>
              <w:t xml:space="preserve"> </w:t>
            </w:r>
            <w:r>
              <w:rPr>
                <w:rFonts w:ascii="Arial" w:hAnsi="Arial" w:cs="Arial"/>
                <w:sz w:val="20"/>
                <w:szCs w:val="20"/>
              </w:rPr>
              <w:t>Loans,</w:t>
            </w:r>
            <w:r>
              <w:rPr>
                <w:rFonts w:ascii="Arial" w:hAnsi="Arial" w:cs="Arial"/>
                <w:spacing w:val="-6"/>
                <w:sz w:val="20"/>
                <w:szCs w:val="20"/>
              </w:rPr>
              <w:t xml:space="preserve"> </w:t>
            </w:r>
            <w:r>
              <w:rPr>
                <w:rFonts w:ascii="Arial" w:hAnsi="Arial" w:cs="Arial"/>
                <w:spacing w:val="-1"/>
                <w:sz w:val="20"/>
                <w:szCs w:val="20"/>
              </w:rPr>
              <w:t>Adoption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33"/>
                <w:w w:val="99"/>
                <w:sz w:val="20"/>
                <w:szCs w:val="20"/>
              </w:rPr>
              <w:t xml:space="preserve"> </w:t>
            </w:r>
            <w:r>
              <w:rPr>
                <w:rFonts w:ascii="Arial" w:hAnsi="Arial" w:cs="Arial"/>
                <w:spacing w:val="-1"/>
                <w:sz w:val="20"/>
                <w:szCs w:val="20"/>
              </w:rPr>
              <w:t>Foster</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9"/>
                <w:sz w:val="20"/>
                <w:szCs w:val="20"/>
              </w:rPr>
              <w:t xml:space="preserve"> </w:t>
            </w:r>
            <w:r>
              <w:rPr>
                <w:rFonts w:ascii="Arial" w:hAnsi="Arial" w:cs="Arial"/>
                <w:sz w:val="20"/>
                <w:szCs w:val="20"/>
              </w:rPr>
              <w:t>Safety</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7"/>
                <w:sz w:val="20"/>
                <w:szCs w:val="20"/>
              </w:rPr>
              <w:t xml:space="preserve"> </w:t>
            </w:r>
            <w:r>
              <w:rPr>
                <w:rFonts w:ascii="Arial" w:hAnsi="Arial" w:cs="Arial"/>
                <w:spacing w:val="-1"/>
                <w:sz w:val="20"/>
                <w:szCs w:val="20"/>
              </w:rPr>
              <w:t>Permanence</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z w:val="20"/>
                <w:szCs w:val="20"/>
              </w:rPr>
              <w:t>(Out-of-Home</w:t>
            </w:r>
            <w:r>
              <w:rPr>
                <w:rFonts w:ascii="Arial" w:hAnsi="Arial" w:cs="Arial"/>
                <w:spacing w:val="-9"/>
                <w:sz w:val="20"/>
                <w:szCs w:val="20"/>
              </w:rPr>
              <w:t xml:space="preserve"> </w:t>
            </w:r>
            <w:r>
              <w:rPr>
                <w:rFonts w:ascii="Arial" w:hAnsi="Arial" w:cs="Arial"/>
                <w:spacing w:val="-1"/>
                <w:sz w:val="20"/>
                <w:szCs w:val="20"/>
              </w:rPr>
              <w:t>Care,</w:t>
            </w:r>
            <w:r>
              <w:rPr>
                <w:rFonts w:ascii="Arial" w:hAnsi="Arial" w:cs="Arial"/>
                <w:spacing w:val="-9"/>
                <w:sz w:val="20"/>
                <w:szCs w:val="20"/>
              </w:rPr>
              <w:t xml:space="preserve"> </w:t>
            </w:r>
            <w:r>
              <w:rPr>
                <w:rFonts w:ascii="Arial" w:hAnsi="Arial" w:cs="Arial"/>
                <w:sz w:val="20"/>
                <w:szCs w:val="20"/>
              </w:rPr>
              <w:t>Safety</w:t>
            </w:r>
            <w:r>
              <w:rPr>
                <w:rFonts w:ascii="Arial" w:hAnsi="Arial" w:cs="Arial"/>
                <w:spacing w:val="-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Well</w:t>
            </w:r>
            <w:r>
              <w:rPr>
                <w:rFonts w:ascii="Arial" w:hAnsi="Arial" w:cs="Arial"/>
                <w:spacing w:val="-9"/>
                <w:sz w:val="20"/>
                <w:szCs w:val="20"/>
              </w:rPr>
              <w:t xml:space="preserve"> </w:t>
            </w:r>
            <w:r>
              <w:rPr>
                <w:rFonts w:ascii="Arial" w:hAnsi="Arial" w:cs="Arial"/>
                <w:spacing w:val="-1"/>
                <w:sz w:val="20"/>
                <w:szCs w:val="20"/>
              </w:rPr>
              <w:t>Being,</w:t>
            </w:r>
            <w:r>
              <w:rPr>
                <w:rFonts w:ascii="Arial" w:hAnsi="Arial" w:cs="Arial"/>
                <w:spacing w:val="-8"/>
                <w:sz w:val="20"/>
                <w:szCs w:val="20"/>
              </w:rPr>
              <w:t xml:space="preserve"> </w:t>
            </w:r>
            <w:r>
              <w:rPr>
                <w:rFonts w:ascii="Arial" w:hAnsi="Arial" w:cs="Arial"/>
                <w:spacing w:val="-1"/>
                <w:sz w:val="20"/>
                <w:szCs w:val="20"/>
              </w:rPr>
              <w:t>Program</w:t>
            </w:r>
            <w:r>
              <w:rPr>
                <w:rFonts w:ascii="Arial" w:hAnsi="Arial" w:cs="Arial"/>
                <w:spacing w:val="41"/>
                <w:w w:val="99"/>
                <w:sz w:val="20"/>
                <w:szCs w:val="20"/>
              </w:rPr>
              <w:t xml:space="preserve"> </w:t>
            </w:r>
            <w:r>
              <w:rPr>
                <w:rFonts w:ascii="Arial" w:hAnsi="Arial" w:cs="Arial"/>
                <w:spacing w:val="-1"/>
                <w:sz w:val="20"/>
                <w:szCs w:val="20"/>
              </w:rPr>
              <w:t>Integrity),</w:t>
            </w:r>
            <w:r>
              <w:rPr>
                <w:rFonts w:ascii="Arial" w:hAnsi="Arial" w:cs="Arial"/>
                <w:spacing w:val="-5"/>
                <w:sz w:val="20"/>
                <w:szCs w:val="20"/>
              </w:rPr>
              <w:t xml:space="preserve"> </w:t>
            </w:r>
            <w:r>
              <w:rPr>
                <w:rFonts w:ascii="Arial" w:hAnsi="Arial" w:cs="Arial"/>
                <w:spacing w:val="-1"/>
                <w:sz w:val="20"/>
                <w:szCs w:val="20"/>
              </w:rPr>
              <w:t>Child</w:t>
            </w:r>
            <w:r>
              <w:rPr>
                <w:rFonts w:ascii="Arial" w:hAnsi="Arial" w:cs="Arial"/>
                <w:spacing w:val="-7"/>
                <w:sz w:val="20"/>
                <w:szCs w:val="20"/>
              </w:rPr>
              <w:t xml:space="preserve"> </w:t>
            </w:r>
            <w:r>
              <w:rPr>
                <w:rFonts w:ascii="Arial" w:hAnsi="Arial" w:cs="Arial"/>
                <w:sz w:val="20"/>
                <w:szCs w:val="20"/>
              </w:rPr>
              <w:t>Placement</w:t>
            </w:r>
            <w:r>
              <w:rPr>
                <w:rFonts w:ascii="Arial" w:hAnsi="Arial" w:cs="Arial"/>
                <w:spacing w:val="-9"/>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z w:val="20"/>
                <w:szCs w:val="20"/>
              </w:rPr>
              <w:t>Child</w:t>
            </w:r>
            <w:r>
              <w:rPr>
                <w:rFonts w:ascii="Arial" w:hAnsi="Arial" w:cs="Arial"/>
                <w:spacing w:val="-5"/>
                <w:sz w:val="20"/>
                <w:szCs w:val="20"/>
              </w:rPr>
              <w:t xml:space="preserve"> </w:t>
            </w:r>
            <w:r>
              <w:rPr>
                <w:rFonts w:ascii="Arial" w:hAnsi="Arial" w:cs="Arial"/>
                <w:spacing w:val="-1"/>
                <w:sz w:val="20"/>
                <w:szCs w:val="20"/>
              </w:rPr>
              <w:t>Abuse</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36"/>
                <w:w w:val="99"/>
                <w:sz w:val="20"/>
                <w:szCs w:val="20"/>
              </w:rPr>
              <w:t xml:space="preserve"> </w:t>
            </w:r>
            <w:r>
              <w:rPr>
                <w:rFonts w:ascii="Arial" w:hAnsi="Arial" w:cs="Arial"/>
                <w:spacing w:val="-1"/>
                <w:sz w:val="20"/>
                <w:szCs w:val="20"/>
              </w:rPr>
              <w:t>Neglect,</w:t>
            </w:r>
            <w:r>
              <w:rPr>
                <w:rFonts w:ascii="Arial" w:hAnsi="Arial" w:cs="Arial"/>
                <w:spacing w:val="-9"/>
                <w:sz w:val="20"/>
                <w:szCs w:val="20"/>
              </w:rPr>
              <w:t xml:space="preserve"> </w:t>
            </w:r>
            <w:r>
              <w:rPr>
                <w:rFonts w:ascii="Arial" w:hAnsi="Arial" w:cs="Arial"/>
                <w:spacing w:val="-1"/>
                <w:sz w:val="20"/>
                <w:szCs w:val="20"/>
              </w:rPr>
              <w:t>Protective</w:t>
            </w:r>
            <w:r>
              <w:rPr>
                <w:rFonts w:ascii="Arial" w:hAnsi="Arial" w:cs="Arial"/>
                <w:spacing w:val="-9"/>
                <w:sz w:val="20"/>
                <w:szCs w:val="20"/>
              </w:rPr>
              <w:t xml:space="preserve"> </w:t>
            </w:r>
            <w:r>
              <w:rPr>
                <w:rFonts w:ascii="Arial" w:hAnsi="Arial" w:cs="Arial"/>
                <w:sz w:val="20"/>
                <w:szCs w:val="20"/>
              </w:rPr>
              <w:t>Services,</w:t>
            </w:r>
            <w:r>
              <w:rPr>
                <w:rFonts w:ascii="Arial" w:hAnsi="Arial" w:cs="Arial"/>
                <w:spacing w:val="-11"/>
                <w:sz w:val="20"/>
                <w:szCs w:val="20"/>
              </w:rPr>
              <w:t xml:space="preserve"> </w:t>
            </w:r>
            <w:r>
              <w:rPr>
                <w:rFonts w:ascii="Arial" w:hAnsi="Arial" w:cs="Arial"/>
                <w:spacing w:val="-1"/>
                <w:sz w:val="20"/>
                <w:szCs w:val="20"/>
              </w:rPr>
              <w:t>Kinship</w:t>
            </w:r>
            <w:r>
              <w:rPr>
                <w:rFonts w:ascii="Arial" w:hAnsi="Arial" w:cs="Arial"/>
                <w:spacing w:val="-7"/>
                <w:sz w:val="20"/>
                <w:szCs w:val="20"/>
              </w:rPr>
              <w:t xml:space="preserve"> </w:t>
            </w:r>
            <w:r>
              <w:rPr>
                <w:rFonts w:ascii="Arial" w:hAnsi="Arial" w:cs="Arial"/>
                <w:spacing w:val="-1"/>
                <w:sz w:val="20"/>
                <w:szCs w:val="20"/>
              </w:rPr>
              <w:t>Care,</w:t>
            </w:r>
            <w:r>
              <w:rPr>
                <w:rFonts w:ascii="Arial" w:hAnsi="Arial" w:cs="Arial"/>
                <w:spacing w:val="-8"/>
                <w:sz w:val="20"/>
                <w:szCs w:val="20"/>
              </w:rPr>
              <w:t xml:space="preserve"> </w:t>
            </w:r>
            <w:r>
              <w:rPr>
                <w:rFonts w:ascii="Arial" w:hAnsi="Arial" w:cs="Arial"/>
                <w:spacing w:val="-1"/>
                <w:sz w:val="20"/>
                <w:szCs w:val="20"/>
              </w:rPr>
              <w:t>Domestic</w:t>
            </w:r>
            <w:r>
              <w:rPr>
                <w:rFonts w:ascii="Arial" w:hAnsi="Arial" w:cs="Arial"/>
                <w:spacing w:val="51"/>
                <w:w w:val="99"/>
                <w:sz w:val="20"/>
                <w:szCs w:val="20"/>
              </w:rPr>
              <w:t xml:space="preserve"> </w:t>
            </w:r>
            <w:r>
              <w:rPr>
                <w:rFonts w:ascii="Arial" w:hAnsi="Arial" w:cs="Arial"/>
                <w:spacing w:val="-1"/>
                <w:sz w:val="20"/>
                <w:szCs w:val="20"/>
              </w:rPr>
              <w:t>Abuse/Domestic</w:t>
            </w:r>
            <w:r>
              <w:rPr>
                <w:rFonts w:ascii="Arial" w:hAnsi="Arial" w:cs="Arial"/>
                <w:spacing w:val="-11"/>
                <w:sz w:val="20"/>
                <w:szCs w:val="20"/>
              </w:rPr>
              <w:t xml:space="preserve"> </w:t>
            </w:r>
            <w:r>
              <w:rPr>
                <w:rFonts w:ascii="Arial" w:hAnsi="Arial" w:cs="Arial"/>
                <w:sz w:val="20"/>
                <w:szCs w:val="20"/>
              </w:rPr>
              <w:t>Violence</w:t>
            </w:r>
            <w:r>
              <w:rPr>
                <w:rFonts w:ascii="Arial" w:hAnsi="Arial" w:cs="Arial"/>
                <w:spacing w:val="-10"/>
                <w:sz w:val="20"/>
                <w:szCs w:val="20"/>
              </w:rPr>
              <w:t xml:space="preserve"> </w:t>
            </w:r>
            <w:r w:rsidR="0023046D">
              <w:rPr>
                <w:rFonts w:ascii="Arial" w:hAnsi="Arial" w:cs="Arial"/>
                <w:sz w:val="20"/>
                <w:szCs w:val="20"/>
              </w:rPr>
              <w:t>Programs, Refugee</w:t>
            </w:r>
            <w:r>
              <w:rPr>
                <w:rFonts w:ascii="Arial" w:hAnsi="Arial" w:cs="Arial"/>
                <w:sz w:val="20"/>
                <w:szCs w:val="20"/>
              </w:rPr>
              <w:t xml:space="preserve"> Assistance and Services, Youth Justice services</w:t>
            </w:r>
            <w:r>
              <w:rPr>
                <w:rFonts w:ascii="Arial" w:hAnsi="Arial" w:cs="Arial"/>
                <w:spacing w:val="-10"/>
                <w:sz w:val="20"/>
                <w:szCs w:val="20"/>
              </w:rPr>
              <w:t xml:space="preserve"> </w:t>
            </w:r>
            <w:r>
              <w:rPr>
                <w:rFonts w:ascii="Arial" w:hAnsi="Arial" w:cs="Arial"/>
                <w:spacing w:val="-1"/>
                <w:sz w:val="20"/>
                <w:szCs w:val="20"/>
              </w:rPr>
              <w:t>and</w:t>
            </w:r>
            <w:r>
              <w:rPr>
                <w:rFonts w:ascii="Arial" w:hAnsi="Arial" w:cs="Arial"/>
                <w:spacing w:val="-11"/>
                <w:sz w:val="20"/>
                <w:szCs w:val="20"/>
              </w:rPr>
              <w:t xml:space="preserve"> </w:t>
            </w:r>
            <w:r>
              <w:rPr>
                <w:rFonts w:ascii="Arial" w:hAnsi="Arial" w:cs="Arial"/>
                <w:spacing w:val="-1"/>
                <w:sz w:val="20"/>
                <w:szCs w:val="20"/>
              </w:rPr>
              <w:t>other</w:t>
            </w:r>
            <w:r>
              <w:rPr>
                <w:rFonts w:ascii="Arial" w:hAnsi="Arial" w:cs="Arial"/>
                <w:spacing w:val="-9"/>
                <w:sz w:val="20"/>
                <w:szCs w:val="20"/>
              </w:rPr>
              <w:t xml:space="preserve"> </w:t>
            </w:r>
            <w:r>
              <w:rPr>
                <w:rFonts w:ascii="Arial" w:hAnsi="Arial" w:cs="Arial"/>
                <w:sz w:val="20"/>
                <w:szCs w:val="20"/>
              </w:rPr>
              <w:t>programs</w:t>
            </w:r>
            <w:r>
              <w:rPr>
                <w:rFonts w:ascii="Arial" w:hAnsi="Arial" w:cs="Arial"/>
                <w:spacing w:val="46"/>
                <w:w w:val="99"/>
                <w:sz w:val="20"/>
                <w:szCs w:val="20"/>
              </w:rPr>
              <w:t xml:space="preserve"> </w:t>
            </w:r>
            <w:r>
              <w:rPr>
                <w:rFonts w:ascii="Arial" w:hAnsi="Arial" w:cs="Arial"/>
                <w:spacing w:val="-1"/>
                <w:sz w:val="20"/>
                <w:szCs w:val="20"/>
              </w:rPr>
              <w:t>administered</w:t>
            </w:r>
            <w:r>
              <w:rPr>
                <w:rFonts w:ascii="Arial" w:hAnsi="Arial" w:cs="Arial"/>
                <w:spacing w:val="-5"/>
                <w:sz w:val="20"/>
                <w:szCs w:val="20"/>
              </w:rPr>
              <w:t xml:space="preserve"> </w:t>
            </w:r>
            <w:r>
              <w:rPr>
                <w:rFonts w:ascii="Arial" w:hAnsi="Arial" w:cs="Arial"/>
                <w:spacing w:val="1"/>
                <w:sz w:val="20"/>
                <w:szCs w:val="20"/>
              </w:rPr>
              <w:t>by</w:t>
            </w:r>
            <w:r>
              <w:rPr>
                <w:rFonts w:ascii="Arial" w:hAnsi="Arial" w:cs="Arial"/>
                <w:spacing w:val="-7"/>
                <w:sz w:val="20"/>
                <w:szCs w:val="20"/>
              </w:rPr>
              <w:t xml:space="preserve"> </w:t>
            </w:r>
            <w:r>
              <w:rPr>
                <w:rFonts w:ascii="Arial" w:hAnsi="Arial" w:cs="Arial"/>
                <w:spacing w:val="-1"/>
                <w:sz w:val="20"/>
                <w:szCs w:val="20"/>
              </w:rPr>
              <w:t>the</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7"/>
                <w:sz w:val="20"/>
                <w:szCs w:val="20"/>
              </w:rPr>
              <w:t xml:space="preserve"> </w:t>
            </w:r>
            <w:r>
              <w:rPr>
                <w:rFonts w:ascii="Arial" w:hAnsi="Arial" w:cs="Arial"/>
                <w:spacing w:val="-1"/>
                <w:sz w:val="20"/>
                <w:szCs w:val="20"/>
              </w:rPr>
              <w:t>Department</w:t>
            </w:r>
            <w:r>
              <w:rPr>
                <w:rFonts w:ascii="Arial" w:hAnsi="Arial" w:cs="Arial"/>
                <w:spacing w:val="-7"/>
                <w:sz w:val="20"/>
                <w:szCs w:val="20"/>
              </w:rPr>
              <w:t xml:space="preserve"> </w:t>
            </w:r>
            <w:r>
              <w:rPr>
                <w:rFonts w:ascii="Arial" w:hAnsi="Arial" w:cs="Arial"/>
                <w:spacing w:val="-1"/>
                <w:sz w:val="20"/>
                <w:szCs w:val="20"/>
              </w:rPr>
              <w:t>of</w:t>
            </w:r>
            <w:r>
              <w:rPr>
                <w:rFonts w:ascii="Arial" w:hAnsi="Arial" w:cs="Arial"/>
                <w:spacing w:val="-3"/>
                <w:sz w:val="20"/>
                <w:szCs w:val="20"/>
              </w:rPr>
              <w:t xml:space="preserve"> </w:t>
            </w:r>
            <w:r>
              <w:rPr>
                <w:rFonts w:ascii="Arial" w:hAnsi="Arial" w:cs="Arial"/>
                <w:spacing w:val="-1"/>
                <w:sz w:val="20"/>
                <w:szCs w:val="20"/>
              </w:rPr>
              <w:t>Children</w:t>
            </w:r>
            <w:r>
              <w:rPr>
                <w:rFonts w:ascii="Arial" w:hAnsi="Arial" w:cs="Arial"/>
                <w:spacing w:val="-5"/>
                <w:sz w:val="20"/>
                <w:szCs w:val="20"/>
              </w:rPr>
              <w:t xml:space="preserve"> </w:t>
            </w:r>
            <w:r>
              <w:rPr>
                <w:rFonts w:ascii="Arial" w:hAnsi="Arial" w:cs="Arial"/>
                <w:spacing w:val="-1"/>
                <w:sz w:val="20"/>
                <w:szCs w:val="20"/>
              </w:rPr>
              <w:t>and</w:t>
            </w:r>
            <w:r>
              <w:rPr>
                <w:rFonts w:ascii="Arial" w:hAnsi="Arial" w:cs="Arial"/>
                <w:spacing w:val="34"/>
                <w:w w:val="99"/>
                <w:sz w:val="20"/>
                <w:szCs w:val="20"/>
              </w:rPr>
              <w:t xml:space="preserve"> </w:t>
            </w:r>
            <w:r>
              <w:rPr>
                <w:rFonts w:ascii="Arial" w:hAnsi="Arial" w:cs="Arial"/>
                <w:spacing w:val="-1"/>
                <w:sz w:val="20"/>
                <w:szCs w:val="20"/>
              </w:rPr>
              <w:t>Families.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Refugee</w:t>
            </w:r>
            <w:r>
              <w:rPr>
                <w:rFonts w:ascii="Arial" w:hAnsi="Arial" w:cs="Arial"/>
                <w:spacing w:val="-7"/>
                <w:sz w:val="20"/>
                <w:szCs w:val="20"/>
              </w:rPr>
              <w:t xml:space="preserve"> </w:t>
            </w:r>
            <w:r>
              <w:rPr>
                <w:rFonts w:ascii="Arial" w:hAnsi="Arial" w:cs="Arial"/>
                <w:sz w:val="20"/>
                <w:szCs w:val="20"/>
              </w:rPr>
              <w:t>Cash</w:t>
            </w:r>
            <w:r>
              <w:rPr>
                <w:rFonts w:ascii="Arial" w:hAnsi="Arial" w:cs="Arial"/>
                <w:spacing w:val="39"/>
                <w:w w:val="99"/>
                <w:sz w:val="20"/>
                <w:szCs w:val="20"/>
              </w:rPr>
              <w:t xml:space="preserve"> </w:t>
            </w:r>
            <w:r>
              <w:rPr>
                <w:rFonts w:ascii="Arial" w:hAnsi="Arial" w:cs="Arial"/>
                <w:spacing w:val="-1"/>
                <w:sz w:val="20"/>
                <w:szCs w:val="20"/>
              </w:rPr>
              <w:t>and</w:t>
            </w:r>
            <w:r>
              <w:rPr>
                <w:rFonts w:ascii="Arial" w:hAnsi="Arial" w:cs="Arial"/>
                <w:spacing w:val="-10"/>
                <w:sz w:val="20"/>
                <w:szCs w:val="20"/>
              </w:rPr>
              <w:t xml:space="preserve"> </w:t>
            </w:r>
            <w:r>
              <w:rPr>
                <w:rFonts w:ascii="Arial" w:hAnsi="Arial" w:cs="Arial"/>
                <w:spacing w:val="-1"/>
                <w:sz w:val="20"/>
                <w:szCs w:val="20"/>
              </w:rPr>
              <w:t>Medical</w:t>
            </w:r>
            <w:r>
              <w:rPr>
                <w:rFonts w:ascii="Arial" w:hAnsi="Arial" w:cs="Arial"/>
                <w:spacing w:val="-9"/>
                <w:sz w:val="20"/>
                <w:szCs w:val="20"/>
              </w:rPr>
              <w:t xml:space="preserve"> </w:t>
            </w:r>
            <w:r>
              <w:rPr>
                <w:rFonts w:ascii="Arial" w:hAnsi="Arial" w:cs="Arial"/>
                <w:spacing w:val="-1"/>
                <w:sz w:val="20"/>
                <w:szCs w:val="20"/>
              </w:rPr>
              <w:t>Assistance)</w:t>
            </w:r>
          </w:p>
        </w:tc>
        <w:tc>
          <w:tcPr>
            <w:tcW w:w="4680" w:type="dxa"/>
            <w:tcBorders>
              <w:top w:val="single" w:sz="4" w:space="0" w:color="000000"/>
              <w:left w:val="single" w:sz="4" w:space="0" w:color="000000"/>
              <w:bottom w:val="single" w:sz="4" w:space="0" w:color="000000"/>
              <w:right w:val="single" w:sz="4" w:space="0" w:color="000000"/>
            </w:tcBorders>
          </w:tcPr>
          <w:p w14:paraId="261230AB" w14:textId="77777777" w:rsidR="00F81B81" w:rsidRDefault="00F81B81" w:rsidP="00257CC0">
            <w:pPr>
              <w:pStyle w:val="TableParagraph"/>
              <w:kinsoku w:val="0"/>
              <w:overflowPunct w:val="0"/>
              <w:spacing w:line="224" w:lineRule="exact"/>
              <w:ind w:left="99"/>
              <w:rPr>
                <w:rFonts w:ascii="Arial" w:hAnsi="Arial" w:cs="Arial"/>
                <w:color w:val="000000"/>
                <w:sz w:val="20"/>
                <w:szCs w:val="20"/>
              </w:rPr>
            </w:pPr>
            <w:r>
              <w:rPr>
                <w:rFonts w:ascii="Arial" w:hAnsi="Arial" w:cs="Arial"/>
                <w:b/>
                <w:bCs/>
                <w:color w:val="323232"/>
                <w:sz w:val="20"/>
                <w:szCs w:val="20"/>
              </w:rPr>
              <w:t>WI</w:t>
            </w:r>
            <w:r>
              <w:rPr>
                <w:rFonts w:ascii="Arial" w:hAnsi="Arial" w:cs="Arial"/>
                <w:b/>
                <w:bCs/>
                <w:color w:val="323232"/>
                <w:spacing w:val="-8"/>
                <w:sz w:val="20"/>
                <w:szCs w:val="20"/>
              </w:rPr>
              <w:t xml:space="preserve"> </w:t>
            </w:r>
            <w:r>
              <w:rPr>
                <w:rFonts w:ascii="Arial" w:hAnsi="Arial" w:cs="Arial"/>
                <w:b/>
                <w:bCs/>
                <w:color w:val="323232"/>
                <w:spacing w:val="-1"/>
                <w:sz w:val="20"/>
                <w:szCs w:val="20"/>
              </w:rPr>
              <w:t>Department</w:t>
            </w:r>
            <w:r>
              <w:rPr>
                <w:rFonts w:ascii="Arial" w:hAnsi="Arial" w:cs="Arial"/>
                <w:b/>
                <w:bCs/>
                <w:color w:val="323232"/>
                <w:spacing w:val="-7"/>
                <w:sz w:val="20"/>
                <w:szCs w:val="20"/>
              </w:rPr>
              <w:t xml:space="preserve"> </w:t>
            </w:r>
            <w:r>
              <w:rPr>
                <w:rFonts w:ascii="Arial" w:hAnsi="Arial" w:cs="Arial"/>
                <w:b/>
                <w:bCs/>
                <w:color w:val="323232"/>
                <w:sz w:val="20"/>
                <w:szCs w:val="20"/>
              </w:rPr>
              <w:t>of</w:t>
            </w:r>
            <w:r>
              <w:rPr>
                <w:rFonts w:ascii="Arial" w:hAnsi="Arial" w:cs="Arial"/>
                <w:b/>
                <w:bCs/>
                <w:color w:val="323232"/>
                <w:spacing w:val="-7"/>
                <w:sz w:val="20"/>
                <w:szCs w:val="20"/>
              </w:rPr>
              <w:t xml:space="preserve"> </w:t>
            </w:r>
            <w:r>
              <w:rPr>
                <w:rFonts w:ascii="Arial" w:hAnsi="Arial" w:cs="Arial"/>
                <w:b/>
                <w:bCs/>
                <w:color w:val="323232"/>
                <w:sz w:val="20"/>
                <w:szCs w:val="20"/>
              </w:rPr>
              <w:t>Children</w:t>
            </w:r>
            <w:r>
              <w:rPr>
                <w:rFonts w:ascii="Arial" w:hAnsi="Arial" w:cs="Arial"/>
                <w:b/>
                <w:bCs/>
                <w:color w:val="323232"/>
                <w:spacing w:val="-8"/>
                <w:sz w:val="20"/>
                <w:szCs w:val="20"/>
              </w:rPr>
              <w:t xml:space="preserve"> </w:t>
            </w:r>
            <w:r>
              <w:rPr>
                <w:rFonts w:ascii="Arial" w:hAnsi="Arial" w:cs="Arial"/>
                <w:b/>
                <w:bCs/>
                <w:color w:val="323232"/>
                <w:spacing w:val="-1"/>
                <w:sz w:val="20"/>
                <w:szCs w:val="20"/>
              </w:rPr>
              <w:t>and</w:t>
            </w:r>
            <w:r>
              <w:rPr>
                <w:rFonts w:ascii="Arial" w:hAnsi="Arial" w:cs="Arial"/>
                <w:b/>
                <w:bCs/>
                <w:color w:val="323232"/>
                <w:spacing w:val="-7"/>
                <w:sz w:val="20"/>
                <w:szCs w:val="20"/>
              </w:rPr>
              <w:t xml:space="preserve"> </w:t>
            </w:r>
            <w:r>
              <w:rPr>
                <w:rFonts w:ascii="Arial" w:hAnsi="Arial" w:cs="Arial"/>
                <w:b/>
                <w:bCs/>
                <w:color w:val="323232"/>
                <w:spacing w:val="-1"/>
                <w:sz w:val="20"/>
                <w:szCs w:val="20"/>
              </w:rPr>
              <w:t>Families</w:t>
            </w:r>
          </w:p>
          <w:p w14:paraId="22E1D761" w14:textId="77777777" w:rsidR="00F81B81" w:rsidRDefault="00F81B81" w:rsidP="00257CC0">
            <w:pPr>
              <w:pStyle w:val="TableParagraph"/>
              <w:kinsoku w:val="0"/>
              <w:overflowPunct w:val="0"/>
              <w:spacing w:before="3"/>
              <w:ind w:left="100"/>
              <w:rPr>
                <w:rFonts w:ascii="Arial" w:hAnsi="Arial" w:cs="Arial"/>
                <w:color w:val="000000"/>
                <w:sz w:val="20"/>
                <w:szCs w:val="20"/>
              </w:rPr>
            </w:pPr>
            <w:r>
              <w:rPr>
                <w:rFonts w:ascii="Arial" w:hAnsi="Arial" w:cs="Arial"/>
                <w:color w:val="323232"/>
                <w:spacing w:val="-1"/>
                <w:sz w:val="20"/>
                <w:szCs w:val="20"/>
              </w:rPr>
              <w:t>201</w:t>
            </w:r>
            <w:r>
              <w:rPr>
                <w:rFonts w:ascii="Arial" w:hAnsi="Arial" w:cs="Arial"/>
                <w:color w:val="323232"/>
                <w:spacing w:val="-6"/>
                <w:sz w:val="20"/>
                <w:szCs w:val="20"/>
              </w:rPr>
              <w:t xml:space="preserve"> </w:t>
            </w:r>
            <w:r>
              <w:rPr>
                <w:rFonts w:ascii="Arial" w:hAnsi="Arial" w:cs="Arial"/>
                <w:color w:val="323232"/>
                <w:spacing w:val="-1"/>
                <w:sz w:val="20"/>
                <w:szCs w:val="20"/>
              </w:rPr>
              <w:t>E.</w:t>
            </w:r>
            <w:r>
              <w:rPr>
                <w:rFonts w:ascii="Arial" w:hAnsi="Arial" w:cs="Arial"/>
                <w:color w:val="323232"/>
                <w:spacing w:val="-10"/>
                <w:sz w:val="20"/>
                <w:szCs w:val="20"/>
              </w:rPr>
              <w:t xml:space="preserve"> </w:t>
            </w:r>
            <w:r>
              <w:rPr>
                <w:rFonts w:ascii="Arial" w:hAnsi="Arial" w:cs="Arial"/>
                <w:color w:val="323232"/>
                <w:sz w:val="20"/>
                <w:szCs w:val="20"/>
              </w:rPr>
              <w:t>Washington</w:t>
            </w:r>
            <w:r>
              <w:rPr>
                <w:rFonts w:ascii="Arial" w:hAnsi="Arial" w:cs="Arial"/>
                <w:color w:val="323232"/>
                <w:spacing w:val="-5"/>
                <w:sz w:val="20"/>
                <w:szCs w:val="20"/>
              </w:rPr>
              <w:t xml:space="preserve"> </w:t>
            </w:r>
            <w:r>
              <w:rPr>
                <w:rFonts w:ascii="Arial" w:hAnsi="Arial" w:cs="Arial"/>
                <w:color w:val="323232"/>
                <w:spacing w:val="-1"/>
                <w:sz w:val="20"/>
                <w:szCs w:val="20"/>
              </w:rPr>
              <w:t>Ave,</w:t>
            </w:r>
            <w:r>
              <w:rPr>
                <w:rFonts w:ascii="Arial" w:hAnsi="Arial" w:cs="Arial"/>
                <w:color w:val="323232"/>
                <w:spacing w:val="-5"/>
                <w:sz w:val="20"/>
                <w:szCs w:val="20"/>
              </w:rPr>
              <w:t xml:space="preserve"> </w:t>
            </w:r>
            <w:r>
              <w:rPr>
                <w:rFonts w:ascii="Arial" w:hAnsi="Arial" w:cs="Arial"/>
                <w:color w:val="323232"/>
                <w:spacing w:val="-1"/>
                <w:sz w:val="20"/>
                <w:szCs w:val="20"/>
              </w:rPr>
              <w:t>Second</w:t>
            </w:r>
            <w:r>
              <w:rPr>
                <w:rFonts w:ascii="Arial" w:hAnsi="Arial" w:cs="Arial"/>
                <w:color w:val="323232"/>
                <w:spacing w:val="-8"/>
                <w:sz w:val="20"/>
                <w:szCs w:val="20"/>
              </w:rPr>
              <w:t xml:space="preserve"> </w:t>
            </w:r>
            <w:r>
              <w:rPr>
                <w:rFonts w:ascii="Arial" w:hAnsi="Arial" w:cs="Arial"/>
                <w:color w:val="323232"/>
                <w:spacing w:val="-1"/>
                <w:sz w:val="20"/>
                <w:szCs w:val="20"/>
              </w:rPr>
              <w:t>Floor</w:t>
            </w:r>
          </w:p>
          <w:p w14:paraId="4D10741D" w14:textId="77777777" w:rsidR="00F81B81" w:rsidRDefault="00F81B81" w:rsidP="00257CC0">
            <w:pPr>
              <w:pStyle w:val="TableParagraph"/>
              <w:kinsoku w:val="0"/>
              <w:overflowPunct w:val="0"/>
              <w:spacing w:line="229" w:lineRule="exact"/>
              <w:ind w:left="99"/>
              <w:rPr>
                <w:rFonts w:ascii="Arial" w:hAnsi="Arial" w:cs="Arial"/>
                <w:color w:val="000000"/>
                <w:sz w:val="20"/>
                <w:szCs w:val="20"/>
              </w:rPr>
            </w:pPr>
            <w:r>
              <w:rPr>
                <w:rFonts w:ascii="Arial" w:hAnsi="Arial" w:cs="Arial"/>
                <w:color w:val="323232"/>
                <w:spacing w:val="-1"/>
                <w:sz w:val="20"/>
                <w:szCs w:val="20"/>
              </w:rPr>
              <w:t>P.O.</w:t>
            </w:r>
            <w:r>
              <w:rPr>
                <w:rFonts w:ascii="Arial" w:hAnsi="Arial" w:cs="Arial"/>
                <w:color w:val="323232"/>
                <w:spacing w:val="-7"/>
                <w:sz w:val="20"/>
                <w:szCs w:val="20"/>
              </w:rPr>
              <w:t xml:space="preserve"> </w:t>
            </w:r>
            <w:r>
              <w:rPr>
                <w:rFonts w:ascii="Arial" w:hAnsi="Arial" w:cs="Arial"/>
                <w:color w:val="323232"/>
                <w:sz w:val="20"/>
                <w:szCs w:val="20"/>
              </w:rPr>
              <w:t>Box</w:t>
            </w:r>
            <w:r>
              <w:rPr>
                <w:rFonts w:ascii="Arial" w:hAnsi="Arial" w:cs="Arial"/>
                <w:color w:val="323232"/>
                <w:spacing w:val="-6"/>
                <w:sz w:val="20"/>
                <w:szCs w:val="20"/>
              </w:rPr>
              <w:t xml:space="preserve"> </w:t>
            </w:r>
            <w:r>
              <w:rPr>
                <w:rFonts w:ascii="Arial" w:hAnsi="Arial" w:cs="Arial"/>
                <w:color w:val="323232"/>
                <w:spacing w:val="-1"/>
                <w:sz w:val="20"/>
                <w:szCs w:val="20"/>
              </w:rPr>
              <w:t>8916</w:t>
            </w:r>
          </w:p>
          <w:p w14:paraId="0B434824" w14:textId="77777777" w:rsidR="00F81B81" w:rsidRDefault="00F81B81" w:rsidP="00257CC0">
            <w:pPr>
              <w:pStyle w:val="TableParagraph"/>
              <w:kinsoku w:val="0"/>
              <w:overflowPunct w:val="0"/>
              <w:spacing w:line="229" w:lineRule="exact"/>
              <w:ind w:left="99"/>
              <w:rPr>
                <w:rFonts w:ascii="Arial" w:hAnsi="Arial" w:cs="Arial"/>
                <w:color w:val="000000"/>
                <w:sz w:val="20"/>
                <w:szCs w:val="20"/>
              </w:rPr>
            </w:pPr>
            <w:r>
              <w:rPr>
                <w:rFonts w:ascii="Arial" w:hAnsi="Arial" w:cs="Arial"/>
                <w:color w:val="323232"/>
                <w:spacing w:val="-1"/>
                <w:sz w:val="20"/>
                <w:szCs w:val="20"/>
              </w:rPr>
              <w:t>Madison,</w:t>
            </w:r>
            <w:r>
              <w:rPr>
                <w:rFonts w:ascii="Arial" w:hAnsi="Arial" w:cs="Arial"/>
                <w:color w:val="323232"/>
                <w:spacing w:val="-14"/>
                <w:sz w:val="20"/>
                <w:szCs w:val="20"/>
              </w:rPr>
              <w:t xml:space="preserve"> </w:t>
            </w:r>
            <w:r>
              <w:rPr>
                <w:rFonts w:ascii="Arial" w:hAnsi="Arial" w:cs="Arial"/>
                <w:color w:val="323232"/>
                <w:spacing w:val="4"/>
                <w:sz w:val="20"/>
                <w:szCs w:val="20"/>
              </w:rPr>
              <w:t>WI</w:t>
            </w:r>
            <w:r>
              <w:rPr>
                <w:rFonts w:ascii="Arial" w:hAnsi="Arial" w:cs="Arial"/>
                <w:color w:val="323232"/>
                <w:spacing w:val="-12"/>
                <w:sz w:val="20"/>
                <w:szCs w:val="20"/>
              </w:rPr>
              <w:t xml:space="preserve"> </w:t>
            </w:r>
            <w:r>
              <w:rPr>
                <w:rFonts w:ascii="Arial" w:hAnsi="Arial" w:cs="Arial"/>
                <w:color w:val="323232"/>
                <w:spacing w:val="-1"/>
                <w:sz w:val="20"/>
                <w:szCs w:val="20"/>
              </w:rPr>
              <w:t>53708-8916</w:t>
            </w:r>
          </w:p>
          <w:p w14:paraId="2F334B1F" w14:textId="77777777" w:rsidR="00F81B81" w:rsidRDefault="00F81B81" w:rsidP="00257CC0">
            <w:pPr>
              <w:pStyle w:val="TableParagraph"/>
              <w:kinsoku w:val="0"/>
              <w:overflowPunct w:val="0"/>
              <w:ind w:left="99"/>
              <w:rPr>
                <w:rFonts w:ascii="Arial" w:hAnsi="Arial" w:cs="Arial"/>
                <w:color w:val="000000"/>
                <w:sz w:val="20"/>
                <w:szCs w:val="20"/>
              </w:rPr>
            </w:pPr>
            <w:r>
              <w:rPr>
                <w:rFonts w:ascii="Arial" w:hAnsi="Arial" w:cs="Arial"/>
                <w:color w:val="323232"/>
                <w:spacing w:val="-1"/>
                <w:sz w:val="20"/>
                <w:szCs w:val="20"/>
              </w:rPr>
              <w:t>Voice:</w:t>
            </w:r>
            <w:r>
              <w:rPr>
                <w:rFonts w:ascii="Arial" w:hAnsi="Arial" w:cs="Arial"/>
                <w:color w:val="323232"/>
                <w:spacing w:val="-19"/>
                <w:sz w:val="20"/>
                <w:szCs w:val="20"/>
              </w:rPr>
              <w:t xml:space="preserve"> </w:t>
            </w:r>
            <w:r>
              <w:rPr>
                <w:rFonts w:ascii="Arial" w:hAnsi="Arial" w:cs="Arial"/>
                <w:color w:val="323232"/>
                <w:sz w:val="20"/>
                <w:szCs w:val="20"/>
              </w:rPr>
              <w:t>608-422-6889</w:t>
            </w:r>
          </w:p>
          <w:p w14:paraId="5DD5A705" w14:textId="77777777" w:rsidR="00F81B81" w:rsidRDefault="00F81B81" w:rsidP="00257CC0">
            <w:pPr>
              <w:pStyle w:val="TableParagraph"/>
              <w:kinsoku w:val="0"/>
              <w:overflowPunct w:val="0"/>
              <w:ind w:left="99"/>
            </w:pPr>
            <w:r>
              <w:rPr>
                <w:rFonts w:ascii="Arial" w:hAnsi="Arial" w:cs="Arial"/>
                <w:color w:val="323232"/>
                <w:spacing w:val="-1"/>
                <w:sz w:val="20"/>
                <w:szCs w:val="20"/>
              </w:rPr>
              <w:t>TTY:</w:t>
            </w:r>
            <w:r>
              <w:rPr>
                <w:rFonts w:ascii="Arial" w:hAnsi="Arial" w:cs="Arial"/>
                <w:color w:val="323232"/>
                <w:spacing w:val="-18"/>
                <w:sz w:val="20"/>
                <w:szCs w:val="20"/>
              </w:rPr>
              <w:t xml:space="preserve"> </w:t>
            </w:r>
            <w:r>
              <w:rPr>
                <w:rFonts w:ascii="Arial" w:hAnsi="Arial" w:cs="Arial"/>
                <w:color w:val="323232"/>
                <w:sz w:val="20"/>
                <w:szCs w:val="20"/>
              </w:rPr>
              <w:t>800-864-4585</w:t>
            </w:r>
          </w:p>
        </w:tc>
      </w:tr>
      <w:tr w:rsidR="00F81B81" w14:paraId="52FD0BAC" w14:textId="77777777" w:rsidTr="00257CC0">
        <w:trPr>
          <w:trHeight w:hRule="exact" w:val="2079"/>
        </w:trPr>
        <w:tc>
          <w:tcPr>
            <w:tcW w:w="5600" w:type="dxa"/>
            <w:tcBorders>
              <w:top w:val="single" w:sz="4" w:space="0" w:color="000000"/>
              <w:left w:val="single" w:sz="4" w:space="0" w:color="000000"/>
              <w:bottom w:val="single" w:sz="4" w:space="0" w:color="000000"/>
              <w:right w:val="single" w:sz="4" w:space="0" w:color="000000"/>
            </w:tcBorders>
          </w:tcPr>
          <w:p w14:paraId="7AAE9AF6" w14:textId="77777777" w:rsidR="00F81B81" w:rsidRDefault="00F81B81" w:rsidP="00257CC0">
            <w:pPr>
              <w:pStyle w:val="TableParagraph"/>
              <w:kinsoku w:val="0"/>
              <w:overflowPunct w:val="0"/>
              <w:ind w:left="102" w:right="101"/>
            </w:pPr>
            <w:r>
              <w:rPr>
                <w:rFonts w:ascii="Arial" w:hAnsi="Arial" w:cs="Arial"/>
                <w:spacing w:val="-1"/>
                <w:sz w:val="20"/>
                <w:szCs w:val="20"/>
              </w:rPr>
              <w:t>Medical</w:t>
            </w:r>
            <w:r>
              <w:rPr>
                <w:rFonts w:ascii="Arial" w:hAnsi="Arial" w:cs="Arial"/>
                <w:spacing w:val="-10"/>
                <w:sz w:val="20"/>
                <w:szCs w:val="20"/>
              </w:rPr>
              <w:t xml:space="preserve"> </w:t>
            </w:r>
            <w:r>
              <w:rPr>
                <w:rFonts w:ascii="Arial" w:hAnsi="Arial" w:cs="Arial"/>
                <w:spacing w:val="-1"/>
                <w:sz w:val="20"/>
                <w:szCs w:val="20"/>
              </w:rPr>
              <w:t>Assistance</w:t>
            </w:r>
            <w:r>
              <w:rPr>
                <w:rFonts w:ascii="Arial" w:hAnsi="Arial" w:cs="Arial"/>
                <w:spacing w:val="-10"/>
                <w:sz w:val="20"/>
                <w:szCs w:val="20"/>
              </w:rPr>
              <w:t xml:space="preserve"> </w:t>
            </w:r>
            <w:r>
              <w:rPr>
                <w:rFonts w:ascii="Arial" w:hAnsi="Arial" w:cs="Arial"/>
                <w:sz w:val="20"/>
                <w:szCs w:val="20"/>
              </w:rPr>
              <w:t>Services,</w:t>
            </w:r>
            <w:r>
              <w:rPr>
                <w:rFonts w:ascii="Arial" w:hAnsi="Arial" w:cs="Arial"/>
                <w:spacing w:val="-10"/>
                <w:sz w:val="20"/>
                <w:szCs w:val="20"/>
              </w:rPr>
              <w:t xml:space="preserve"> </w:t>
            </w:r>
            <w:r>
              <w:rPr>
                <w:rFonts w:ascii="Arial" w:hAnsi="Arial" w:cs="Arial"/>
                <w:spacing w:val="-1"/>
                <w:sz w:val="20"/>
                <w:szCs w:val="20"/>
              </w:rPr>
              <w:t>Medicaid,</w:t>
            </w:r>
            <w:r>
              <w:rPr>
                <w:rFonts w:ascii="Arial" w:hAnsi="Arial" w:cs="Arial"/>
                <w:spacing w:val="-10"/>
                <w:sz w:val="20"/>
                <w:szCs w:val="20"/>
              </w:rPr>
              <w:t xml:space="preserve"> </w:t>
            </w:r>
            <w:proofErr w:type="spellStart"/>
            <w:r>
              <w:rPr>
                <w:rFonts w:ascii="Arial" w:hAnsi="Arial" w:cs="Arial"/>
                <w:spacing w:val="-1"/>
                <w:sz w:val="20"/>
                <w:szCs w:val="20"/>
              </w:rPr>
              <w:t>BadgerCare</w:t>
            </w:r>
            <w:proofErr w:type="spellEnd"/>
            <w:r>
              <w:rPr>
                <w:rFonts w:ascii="Arial" w:hAnsi="Arial" w:cs="Arial"/>
                <w:spacing w:val="-8"/>
                <w:sz w:val="20"/>
                <w:szCs w:val="20"/>
              </w:rPr>
              <w:t xml:space="preserve"> </w:t>
            </w:r>
            <w:r>
              <w:rPr>
                <w:rFonts w:ascii="Arial" w:hAnsi="Arial" w:cs="Arial"/>
                <w:sz w:val="20"/>
                <w:szCs w:val="20"/>
              </w:rPr>
              <w:t>Plus,</w:t>
            </w:r>
            <w:r>
              <w:rPr>
                <w:rFonts w:ascii="Arial" w:hAnsi="Arial" w:cs="Arial"/>
                <w:spacing w:val="57"/>
                <w:w w:val="99"/>
                <w:sz w:val="20"/>
                <w:szCs w:val="20"/>
              </w:rPr>
              <w:t xml:space="preserve"> </w:t>
            </w:r>
            <w:proofErr w:type="spellStart"/>
            <w:r>
              <w:rPr>
                <w:rFonts w:ascii="Arial" w:hAnsi="Arial" w:cs="Arial"/>
                <w:spacing w:val="-1"/>
                <w:sz w:val="20"/>
                <w:szCs w:val="20"/>
              </w:rPr>
              <w:t>FoodShare</w:t>
            </w:r>
            <w:proofErr w:type="spellEnd"/>
            <w:r>
              <w:rPr>
                <w:rFonts w:ascii="Arial" w:hAnsi="Arial" w:cs="Arial"/>
                <w:spacing w:val="2"/>
                <w:sz w:val="20"/>
                <w:szCs w:val="20"/>
              </w:rPr>
              <w:t>,</w:t>
            </w:r>
            <w:r>
              <w:rPr>
                <w:rFonts w:ascii="Arial" w:hAnsi="Arial" w:cs="Arial"/>
                <w:spacing w:val="-9"/>
                <w:sz w:val="20"/>
                <w:szCs w:val="20"/>
              </w:rPr>
              <w:t xml:space="preserve"> </w:t>
            </w:r>
            <w:r>
              <w:rPr>
                <w:rFonts w:ascii="Arial" w:hAnsi="Arial" w:cs="Arial"/>
                <w:sz w:val="20"/>
                <w:szCs w:val="20"/>
              </w:rPr>
              <w:t>TEFAP,</w:t>
            </w:r>
            <w:r>
              <w:rPr>
                <w:rFonts w:ascii="Arial" w:hAnsi="Arial" w:cs="Arial"/>
                <w:spacing w:val="34"/>
                <w:w w:val="99"/>
                <w:sz w:val="20"/>
                <w:szCs w:val="20"/>
              </w:rPr>
              <w:t xml:space="preserve"> </w:t>
            </w:r>
            <w:proofErr w:type="spellStart"/>
            <w:r>
              <w:rPr>
                <w:rFonts w:ascii="Arial" w:hAnsi="Arial" w:cs="Arial"/>
                <w:spacing w:val="-1"/>
                <w:sz w:val="20"/>
                <w:szCs w:val="20"/>
              </w:rPr>
              <w:t>SeniorCare</w:t>
            </w:r>
            <w:proofErr w:type="spellEnd"/>
            <w:r>
              <w:rPr>
                <w:rFonts w:ascii="Arial" w:hAnsi="Arial" w:cs="Arial"/>
                <w:spacing w:val="-1"/>
                <w:sz w:val="20"/>
                <w:szCs w:val="20"/>
              </w:rPr>
              <w:t>,</w:t>
            </w:r>
            <w:r>
              <w:rPr>
                <w:rFonts w:ascii="Arial" w:hAnsi="Arial" w:cs="Arial"/>
                <w:spacing w:val="-10"/>
                <w:sz w:val="20"/>
                <w:szCs w:val="20"/>
              </w:rPr>
              <w:t xml:space="preserve"> </w:t>
            </w:r>
            <w:r>
              <w:rPr>
                <w:rFonts w:ascii="Arial" w:hAnsi="Arial" w:cs="Arial"/>
                <w:sz w:val="20"/>
                <w:szCs w:val="20"/>
              </w:rPr>
              <w:t>Family</w:t>
            </w:r>
            <w:r>
              <w:rPr>
                <w:rFonts w:ascii="Arial" w:hAnsi="Arial" w:cs="Arial"/>
                <w:spacing w:val="-12"/>
                <w:sz w:val="20"/>
                <w:szCs w:val="20"/>
              </w:rPr>
              <w:t xml:space="preserve"> </w:t>
            </w:r>
            <w:r>
              <w:rPr>
                <w:rFonts w:ascii="Arial" w:hAnsi="Arial" w:cs="Arial"/>
                <w:sz w:val="20"/>
                <w:szCs w:val="20"/>
              </w:rPr>
              <w:t>Care,</w:t>
            </w:r>
            <w:r>
              <w:rPr>
                <w:rFonts w:ascii="Arial" w:hAnsi="Arial" w:cs="Arial"/>
                <w:spacing w:val="-7"/>
                <w:sz w:val="20"/>
                <w:szCs w:val="20"/>
              </w:rPr>
              <w:t xml:space="preserve"> </w:t>
            </w:r>
            <w:r>
              <w:rPr>
                <w:rFonts w:ascii="Arial" w:hAnsi="Arial" w:cs="Arial"/>
                <w:spacing w:val="-1"/>
                <w:sz w:val="20"/>
                <w:szCs w:val="20"/>
              </w:rPr>
              <w:t>Public</w:t>
            </w:r>
            <w:r>
              <w:rPr>
                <w:rFonts w:ascii="Arial" w:hAnsi="Arial" w:cs="Arial"/>
                <w:spacing w:val="-9"/>
                <w:sz w:val="20"/>
                <w:szCs w:val="20"/>
              </w:rPr>
              <w:t xml:space="preserve"> </w:t>
            </w:r>
            <w:r>
              <w:rPr>
                <w:rFonts w:ascii="Arial" w:hAnsi="Arial" w:cs="Arial"/>
                <w:spacing w:val="-1"/>
                <w:sz w:val="20"/>
                <w:szCs w:val="20"/>
              </w:rPr>
              <w:t>Health</w:t>
            </w:r>
            <w:r>
              <w:rPr>
                <w:rFonts w:ascii="Arial" w:hAnsi="Arial" w:cs="Arial"/>
                <w:spacing w:val="-7"/>
                <w:sz w:val="20"/>
                <w:szCs w:val="20"/>
              </w:rPr>
              <w:t xml:space="preserve"> </w:t>
            </w:r>
            <w:r>
              <w:rPr>
                <w:rFonts w:ascii="Arial" w:hAnsi="Arial" w:cs="Arial"/>
                <w:spacing w:val="-1"/>
                <w:sz w:val="20"/>
                <w:szCs w:val="20"/>
              </w:rPr>
              <w:t>Services,</w:t>
            </w:r>
            <w:r>
              <w:rPr>
                <w:rFonts w:ascii="Arial" w:hAnsi="Arial" w:cs="Arial"/>
                <w:spacing w:val="-9"/>
                <w:sz w:val="20"/>
                <w:szCs w:val="20"/>
              </w:rPr>
              <w:t xml:space="preserve"> </w:t>
            </w:r>
            <w:r>
              <w:rPr>
                <w:rFonts w:ascii="Arial" w:hAnsi="Arial" w:cs="Arial"/>
                <w:spacing w:val="-8"/>
                <w:sz w:val="20"/>
                <w:szCs w:val="20"/>
              </w:rPr>
              <w:t xml:space="preserve"> </w:t>
            </w:r>
            <w:r>
              <w:rPr>
                <w:rFonts w:ascii="Arial" w:hAnsi="Arial" w:cs="Arial"/>
                <w:spacing w:val="1"/>
                <w:sz w:val="20"/>
                <w:szCs w:val="20"/>
              </w:rPr>
              <w:t>WIC</w:t>
            </w:r>
            <w:r>
              <w:rPr>
                <w:rFonts w:ascii="Arial" w:hAnsi="Arial" w:cs="Arial"/>
                <w:spacing w:val="-8"/>
                <w:sz w:val="20"/>
                <w:szCs w:val="20"/>
              </w:rPr>
              <w:t xml:space="preserve"> </w:t>
            </w:r>
            <w:r>
              <w:rPr>
                <w:rFonts w:ascii="Arial" w:hAnsi="Arial" w:cs="Arial"/>
                <w:spacing w:val="-1"/>
                <w:sz w:val="20"/>
                <w:szCs w:val="20"/>
              </w:rPr>
              <w:t>(Women,</w:t>
            </w:r>
            <w:r>
              <w:rPr>
                <w:rFonts w:ascii="Arial" w:hAnsi="Arial" w:cs="Arial"/>
                <w:spacing w:val="-8"/>
                <w:sz w:val="20"/>
                <w:szCs w:val="20"/>
              </w:rPr>
              <w:t xml:space="preserve"> </w:t>
            </w:r>
            <w:r>
              <w:rPr>
                <w:rFonts w:ascii="Arial" w:hAnsi="Arial" w:cs="Arial"/>
                <w:spacing w:val="-1"/>
                <w:sz w:val="20"/>
                <w:szCs w:val="20"/>
              </w:rPr>
              <w:t>Infants</w:t>
            </w:r>
            <w:r>
              <w:rPr>
                <w:rFonts w:ascii="Arial" w:hAnsi="Arial" w:cs="Arial"/>
                <w:spacing w:val="-7"/>
                <w:sz w:val="20"/>
                <w:szCs w:val="20"/>
              </w:rPr>
              <w:t xml:space="preserve"> </w:t>
            </w:r>
            <w:r>
              <w:rPr>
                <w:rFonts w:ascii="Arial" w:hAnsi="Arial" w:cs="Arial"/>
                <w:spacing w:val="-1"/>
                <w:sz w:val="20"/>
                <w:szCs w:val="20"/>
              </w:rPr>
              <w:t>and</w:t>
            </w:r>
            <w:r>
              <w:rPr>
                <w:rFonts w:ascii="Arial" w:hAnsi="Arial" w:cs="Arial"/>
                <w:spacing w:val="42"/>
                <w:w w:val="99"/>
                <w:sz w:val="20"/>
                <w:szCs w:val="20"/>
              </w:rPr>
              <w:t xml:space="preserve"> </w:t>
            </w:r>
            <w:r>
              <w:rPr>
                <w:rFonts w:ascii="Arial" w:hAnsi="Arial" w:cs="Arial"/>
                <w:spacing w:val="-1"/>
                <w:sz w:val="20"/>
                <w:szCs w:val="20"/>
              </w:rPr>
              <w:t>Children),</w:t>
            </w:r>
            <w:r>
              <w:rPr>
                <w:rFonts w:ascii="Arial" w:hAnsi="Arial" w:cs="Arial"/>
                <w:spacing w:val="-6"/>
                <w:sz w:val="20"/>
                <w:szCs w:val="20"/>
              </w:rPr>
              <w:t xml:space="preserve"> </w:t>
            </w:r>
            <w:r>
              <w:rPr>
                <w:rFonts w:ascii="Arial" w:hAnsi="Arial" w:cs="Arial"/>
                <w:spacing w:val="-1"/>
                <w:sz w:val="20"/>
                <w:szCs w:val="20"/>
              </w:rPr>
              <w:t>and</w:t>
            </w:r>
            <w:r>
              <w:rPr>
                <w:rFonts w:ascii="Arial" w:hAnsi="Arial" w:cs="Arial"/>
                <w:spacing w:val="-5"/>
                <w:sz w:val="20"/>
                <w:szCs w:val="20"/>
              </w:rPr>
              <w:t xml:space="preserve"> </w:t>
            </w:r>
            <w:r>
              <w:rPr>
                <w:rFonts w:ascii="Arial" w:hAnsi="Arial" w:cs="Arial"/>
                <w:spacing w:val="-1"/>
                <w:sz w:val="20"/>
                <w:szCs w:val="20"/>
              </w:rPr>
              <w:t>other</w:t>
            </w:r>
            <w:r>
              <w:rPr>
                <w:rFonts w:ascii="Arial" w:hAnsi="Arial" w:cs="Arial"/>
                <w:spacing w:val="-7"/>
                <w:sz w:val="20"/>
                <w:szCs w:val="20"/>
              </w:rPr>
              <w:t xml:space="preserve"> </w:t>
            </w:r>
            <w:r>
              <w:rPr>
                <w:rFonts w:ascii="Arial" w:hAnsi="Arial" w:cs="Arial"/>
                <w:sz w:val="20"/>
                <w:szCs w:val="20"/>
              </w:rPr>
              <w:t>programs</w:t>
            </w:r>
            <w:r>
              <w:rPr>
                <w:rFonts w:ascii="Arial" w:hAnsi="Arial" w:cs="Arial"/>
                <w:spacing w:val="-6"/>
                <w:sz w:val="20"/>
                <w:szCs w:val="20"/>
              </w:rPr>
              <w:t xml:space="preserve"> </w:t>
            </w:r>
            <w:r>
              <w:rPr>
                <w:rFonts w:ascii="Arial" w:hAnsi="Arial" w:cs="Arial"/>
                <w:spacing w:val="-1"/>
                <w:sz w:val="20"/>
                <w:szCs w:val="20"/>
              </w:rPr>
              <w:t>administered</w:t>
            </w:r>
            <w:r>
              <w:rPr>
                <w:rFonts w:ascii="Arial" w:hAnsi="Arial" w:cs="Arial"/>
                <w:spacing w:val="-6"/>
                <w:sz w:val="20"/>
                <w:szCs w:val="20"/>
              </w:rPr>
              <w:t xml:space="preserve"> </w:t>
            </w:r>
            <w:r>
              <w:rPr>
                <w:rFonts w:ascii="Arial" w:hAnsi="Arial" w:cs="Arial"/>
                <w:spacing w:val="2"/>
                <w:sz w:val="20"/>
                <w:szCs w:val="20"/>
              </w:rPr>
              <w:t>by</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pacing w:val="6"/>
                <w:sz w:val="20"/>
                <w:szCs w:val="20"/>
              </w:rPr>
              <w:t>WI</w:t>
            </w:r>
            <w:r>
              <w:rPr>
                <w:rFonts w:ascii="Arial" w:hAnsi="Arial" w:cs="Arial"/>
                <w:spacing w:val="41"/>
                <w:w w:val="99"/>
                <w:sz w:val="20"/>
                <w:szCs w:val="20"/>
              </w:rPr>
              <w:t xml:space="preserve"> </w:t>
            </w:r>
            <w:r>
              <w:rPr>
                <w:rFonts w:ascii="Arial" w:hAnsi="Arial" w:cs="Arial"/>
                <w:spacing w:val="-1"/>
                <w:sz w:val="20"/>
                <w:szCs w:val="20"/>
              </w:rPr>
              <w:t>Department</w:t>
            </w:r>
            <w:r>
              <w:rPr>
                <w:rFonts w:ascii="Arial" w:hAnsi="Arial" w:cs="Arial"/>
                <w:spacing w:val="-10"/>
                <w:sz w:val="20"/>
                <w:szCs w:val="20"/>
              </w:rPr>
              <w:t xml:space="preserve"> </w:t>
            </w:r>
            <w:r>
              <w:rPr>
                <w:rFonts w:ascii="Arial" w:hAnsi="Arial" w:cs="Arial"/>
                <w:spacing w:val="-1"/>
                <w:sz w:val="20"/>
                <w:szCs w:val="20"/>
              </w:rPr>
              <w:t>of</w:t>
            </w:r>
            <w:r>
              <w:rPr>
                <w:rFonts w:ascii="Arial" w:hAnsi="Arial" w:cs="Arial"/>
                <w:spacing w:val="-8"/>
                <w:sz w:val="20"/>
                <w:szCs w:val="20"/>
              </w:rPr>
              <w:t xml:space="preserve"> </w:t>
            </w:r>
            <w:r>
              <w:rPr>
                <w:rFonts w:ascii="Arial" w:hAnsi="Arial" w:cs="Arial"/>
                <w:spacing w:val="-1"/>
                <w:sz w:val="20"/>
                <w:szCs w:val="20"/>
              </w:rPr>
              <w:t>Health</w:t>
            </w:r>
            <w:r>
              <w:rPr>
                <w:rFonts w:ascii="Arial" w:hAnsi="Arial" w:cs="Arial"/>
                <w:spacing w:val="-9"/>
                <w:sz w:val="20"/>
                <w:szCs w:val="20"/>
              </w:rPr>
              <w:t xml:space="preserve"> </w:t>
            </w:r>
            <w:r>
              <w:rPr>
                <w:rFonts w:ascii="Arial" w:hAnsi="Arial" w:cs="Arial"/>
                <w:sz w:val="20"/>
                <w:szCs w:val="20"/>
              </w:rPr>
              <w:t>Services.</w:t>
            </w:r>
          </w:p>
        </w:tc>
        <w:tc>
          <w:tcPr>
            <w:tcW w:w="4680" w:type="dxa"/>
            <w:tcBorders>
              <w:top w:val="single" w:sz="4" w:space="0" w:color="000000"/>
              <w:left w:val="single" w:sz="4" w:space="0" w:color="000000"/>
              <w:bottom w:val="single" w:sz="4" w:space="0" w:color="000000"/>
              <w:right w:val="single" w:sz="4" w:space="0" w:color="000000"/>
            </w:tcBorders>
          </w:tcPr>
          <w:p w14:paraId="177BC3A9" w14:textId="77777777" w:rsidR="00F81B81" w:rsidRDefault="00F81B81" w:rsidP="00257CC0">
            <w:pPr>
              <w:pStyle w:val="TableParagraph"/>
              <w:kinsoku w:val="0"/>
              <w:overflowPunct w:val="0"/>
              <w:spacing w:line="225" w:lineRule="exact"/>
              <w:ind w:left="99"/>
              <w:rPr>
                <w:rFonts w:ascii="Arial" w:hAnsi="Arial" w:cs="Arial"/>
                <w:sz w:val="20"/>
                <w:szCs w:val="20"/>
              </w:rPr>
            </w:pPr>
            <w:r>
              <w:rPr>
                <w:rFonts w:ascii="Arial" w:hAnsi="Arial" w:cs="Arial"/>
                <w:b/>
                <w:bCs/>
                <w:sz w:val="20"/>
                <w:szCs w:val="20"/>
              </w:rPr>
              <w:t>WI</w:t>
            </w:r>
            <w:r>
              <w:rPr>
                <w:rFonts w:ascii="Arial" w:hAnsi="Arial" w:cs="Arial"/>
                <w:b/>
                <w:bCs/>
                <w:spacing w:val="-9"/>
                <w:sz w:val="20"/>
                <w:szCs w:val="20"/>
              </w:rPr>
              <w:t xml:space="preserve"> </w:t>
            </w:r>
            <w:r>
              <w:rPr>
                <w:rFonts w:ascii="Arial" w:hAnsi="Arial" w:cs="Arial"/>
                <w:b/>
                <w:bCs/>
                <w:spacing w:val="-1"/>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8"/>
                <w:sz w:val="20"/>
                <w:szCs w:val="20"/>
              </w:rPr>
              <w:t xml:space="preserve"> </w:t>
            </w:r>
            <w:r>
              <w:rPr>
                <w:rFonts w:ascii="Arial" w:hAnsi="Arial" w:cs="Arial"/>
                <w:b/>
                <w:bCs/>
                <w:spacing w:val="-1"/>
                <w:sz w:val="20"/>
                <w:szCs w:val="20"/>
              </w:rPr>
              <w:t>Health</w:t>
            </w:r>
            <w:r>
              <w:rPr>
                <w:rFonts w:ascii="Arial" w:hAnsi="Arial" w:cs="Arial"/>
                <w:b/>
                <w:bCs/>
                <w:spacing w:val="-5"/>
                <w:sz w:val="20"/>
                <w:szCs w:val="20"/>
              </w:rPr>
              <w:t xml:space="preserve"> </w:t>
            </w:r>
            <w:r>
              <w:rPr>
                <w:rFonts w:ascii="Arial" w:hAnsi="Arial" w:cs="Arial"/>
                <w:b/>
                <w:bCs/>
                <w:spacing w:val="-1"/>
                <w:sz w:val="20"/>
                <w:szCs w:val="20"/>
              </w:rPr>
              <w:t>Services</w:t>
            </w:r>
          </w:p>
          <w:p w14:paraId="020DDA47" w14:textId="77777777" w:rsidR="00F81B81" w:rsidRDefault="00F81B81" w:rsidP="00257CC0">
            <w:pPr>
              <w:pStyle w:val="TableParagraph"/>
              <w:kinsoku w:val="0"/>
              <w:overflowPunct w:val="0"/>
              <w:spacing w:before="3"/>
              <w:ind w:left="99"/>
              <w:rPr>
                <w:rFonts w:ascii="Arial" w:hAnsi="Arial" w:cs="Arial"/>
                <w:sz w:val="20"/>
                <w:szCs w:val="20"/>
              </w:rPr>
            </w:pPr>
            <w:r>
              <w:rPr>
                <w:rFonts w:ascii="Arial" w:hAnsi="Arial" w:cs="Arial"/>
                <w:spacing w:val="-1"/>
                <w:sz w:val="20"/>
                <w:szCs w:val="20"/>
              </w:rPr>
              <w:t>Civil</w:t>
            </w:r>
            <w:r>
              <w:rPr>
                <w:rFonts w:ascii="Arial" w:hAnsi="Arial" w:cs="Arial"/>
                <w:spacing w:val="-10"/>
                <w:sz w:val="20"/>
                <w:szCs w:val="20"/>
              </w:rPr>
              <w:t xml:space="preserve"> </w:t>
            </w:r>
            <w:r>
              <w:rPr>
                <w:rFonts w:ascii="Arial" w:hAnsi="Arial" w:cs="Arial"/>
                <w:spacing w:val="-1"/>
                <w:sz w:val="20"/>
                <w:szCs w:val="20"/>
              </w:rPr>
              <w:t>Rights</w:t>
            </w:r>
            <w:r>
              <w:rPr>
                <w:rFonts w:ascii="Arial" w:hAnsi="Arial" w:cs="Arial"/>
                <w:spacing w:val="-9"/>
                <w:sz w:val="20"/>
                <w:szCs w:val="20"/>
              </w:rPr>
              <w:t xml:space="preserve"> </w:t>
            </w:r>
            <w:r>
              <w:rPr>
                <w:rFonts w:ascii="Arial" w:hAnsi="Arial" w:cs="Arial"/>
                <w:sz w:val="20"/>
                <w:szCs w:val="20"/>
              </w:rPr>
              <w:t>Compliance Office</w:t>
            </w:r>
          </w:p>
          <w:p w14:paraId="687B8BE4" w14:textId="77777777" w:rsidR="00F81B81" w:rsidRDefault="00F81B81" w:rsidP="00257CC0">
            <w:pPr>
              <w:pStyle w:val="TableParagraph"/>
              <w:kinsoku w:val="0"/>
              <w:overflowPunct w:val="0"/>
              <w:ind w:left="100" w:right="1584" w:hanging="2"/>
              <w:rPr>
                <w:rFonts w:ascii="Arial" w:hAnsi="Arial" w:cs="Arial"/>
                <w:sz w:val="20"/>
                <w:szCs w:val="20"/>
              </w:rPr>
            </w:pPr>
            <w:r>
              <w:rPr>
                <w:rFonts w:ascii="Arial" w:hAnsi="Arial" w:cs="Arial"/>
                <w:sz w:val="20"/>
                <w:szCs w:val="20"/>
              </w:rPr>
              <w:t>1</w:t>
            </w:r>
            <w:r>
              <w:rPr>
                <w:rFonts w:ascii="Arial" w:hAnsi="Arial" w:cs="Arial"/>
                <w:spacing w:val="-12"/>
                <w:sz w:val="20"/>
                <w:szCs w:val="20"/>
              </w:rPr>
              <w:t xml:space="preserve"> </w:t>
            </w:r>
            <w:r>
              <w:rPr>
                <w:rFonts w:ascii="Arial" w:hAnsi="Arial" w:cs="Arial"/>
                <w:spacing w:val="4"/>
                <w:sz w:val="20"/>
                <w:szCs w:val="20"/>
              </w:rPr>
              <w:t>W.</w:t>
            </w:r>
            <w:r>
              <w:rPr>
                <w:rFonts w:ascii="Arial" w:hAnsi="Arial" w:cs="Arial"/>
                <w:spacing w:val="-10"/>
                <w:sz w:val="20"/>
                <w:szCs w:val="20"/>
              </w:rPr>
              <w:t xml:space="preserve"> </w:t>
            </w:r>
            <w:r>
              <w:rPr>
                <w:rFonts w:ascii="Arial" w:hAnsi="Arial" w:cs="Arial"/>
                <w:sz w:val="20"/>
                <w:szCs w:val="20"/>
              </w:rPr>
              <w:t>Wilson,</w:t>
            </w:r>
            <w:r>
              <w:rPr>
                <w:rFonts w:ascii="Arial" w:hAnsi="Arial" w:cs="Arial"/>
                <w:spacing w:val="-6"/>
                <w:sz w:val="20"/>
                <w:szCs w:val="20"/>
              </w:rPr>
              <w:t xml:space="preserve"> </w:t>
            </w:r>
            <w:r>
              <w:rPr>
                <w:rFonts w:ascii="Arial" w:hAnsi="Arial" w:cs="Arial"/>
                <w:spacing w:val="-1"/>
                <w:sz w:val="20"/>
                <w:szCs w:val="20"/>
              </w:rPr>
              <w:t>Room 651</w:t>
            </w:r>
          </w:p>
          <w:p w14:paraId="66B28936" w14:textId="77777777" w:rsidR="00F81B81" w:rsidRDefault="00F81B81" w:rsidP="00257CC0">
            <w:pPr>
              <w:pStyle w:val="TableParagraph"/>
              <w:kinsoku w:val="0"/>
              <w:overflowPunct w:val="0"/>
              <w:spacing w:line="228" w:lineRule="exact"/>
              <w:ind w:left="99"/>
              <w:rPr>
                <w:rFonts w:ascii="Arial" w:hAnsi="Arial" w:cs="Arial"/>
                <w:sz w:val="20"/>
                <w:szCs w:val="20"/>
              </w:rPr>
            </w:pPr>
            <w:r>
              <w:rPr>
                <w:rFonts w:ascii="Arial" w:hAnsi="Arial" w:cs="Arial"/>
                <w:spacing w:val="-1"/>
                <w:sz w:val="20"/>
                <w:szCs w:val="20"/>
              </w:rPr>
              <w:t>P.O.</w:t>
            </w:r>
            <w:r>
              <w:rPr>
                <w:rFonts w:ascii="Arial" w:hAnsi="Arial" w:cs="Arial"/>
                <w:spacing w:val="-7"/>
                <w:sz w:val="20"/>
                <w:szCs w:val="20"/>
              </w:rPr>
              <w:t xml:space="preserve"> </w:t>
            </w:r>
            <w:r>
              <w:rPr>
                <w:rFonts w:ascii="Arial" w:hAnsi="Arial" w:cs="Arial"/>
                <w:sz w:val="20"/>
                <w:szCs w:val="20"/>
              </w:rPr>
              <w:t>Box</w:t>
            </w:r>
            <w:r>
              <w:rPr>
                <w:rFonts w:ascii="Arial" w:hAnsi="Arial" w:cs="Arial"/>
                <w:spacing w:val="-6"/>
                <w:sz w:val="20"/>
                <w:szCs w:val="20"/>
              </w:rPr>
              <w:t xml:space="preserve"> </w:t>
            </w:r>
            <w:r>
              <w:rPr>
                <w:rFonts w:ascii="Arial" w:hAnsi="Arial" w:cs="Arial"/>
                <w:spacing w:val="-1"/>
                <w:sz w:val="20"/>
                <w:szCs w:val="20"/>
              </w:rPr>
              <w:t>7850</w:t>
            </w:r>
          </w:p>
          <w:p w14:paraId="6A46D639" w14:textId="77777777" w:rsidR="00F81B81" w:rsidRDefault="00F81B81" w:rsidP="00257CC0">
            <w:pPr>
              <w:pStyle w:val="TableParagraph"/>
              <w:kinsoku w:val="0"/>
              <w:overflowPunct w:val="0"/>
              <w:ind w:left="99"/>
              <w:rPr>
                <w:rFonts w:ascii="Arial" w:hAnsi="Arial" w:cs="Arial"/>
                <w:sz w:val="20"/>
                <w:szCs w:val="20"/>
              </w:rPr>
            </w:pPr>
            <w:r>
              <w:rPr>
                <w:rFonts w:ascii="Arial" w:hAnsi="Arial" w:cs="Arial"/>
                <w:spacing w:val="-1"/>
                <w:sz w:val="20"/>
                <w:szCs w:val="20"/>
              </w:rPr>
              <w:t>Madison,</w:t>
            </w:r>
            <w:r>
              <w:rPr>
                <w:rFonts w:ascii="Arial" w:hAnsi="Arial" w:cs="Arial"/>
                <w:spacing w:val="-10"/>
                <w:sz w:val="20"/>
                <w:szCs w:val="20"/>
              </w:rPr>
              <w:t xml:space="preserve"> </w:t>
            </w:r>
            <w:r>
              <w:rPr>
                <w:rFonts w:ascii="Arial" w:hAnsi="Arial" w:cs="Arial"/>
                <w:spacing w:val="4"/>
                <w:sz w:val="20"/>
                <w:szCs w:val="20"/>
              </w:rPr>
              <w:t>WI</w:t>
            </w:r>
            <w:r>
              <w:rPr>
                <w:rFonts w:ascii="Arial" w:hAnsi="Arial" w:cs="Arial"/>
                <w:spacing w:val="40"/>
                <w:sz w:val="20"/>
                <w:szCs w:val="20"/>
              </w:rPr>
              <w:t xml:space="preserve"> </w:t>
            </w:r>
            <w:r>
              <w:rPr>
                <w:rFonts w:ascii="Arial" w:hAnsi="Arial" w:cs="Arial"/>
                <w:spacing w:val="-1"/>
                <w:sz w:val="20"/>
                <w:szCs w:val="20"/>
              </w:rPr>
              <w:t>53707-7850</w:t>
            </w:r>
          </w:p>
          <w:p w14:paraId="3A954158" w14:textId="77777777" w:rsidR="00F81B81" w:rsidRDefault="00F81B81" w:rsidP="00257CC0">
            <w:pPr>
              <w:pStyle w:val="TableParagraph"/>
              <w:kinsoku w:val="0"/>
              <w:overflowPunct w:val="0"/>
              <w:ind w:left="100"/>
              <w:rPr>
                <w:rFonts w:ascii="Arial" w:hAnsi="Arial" w:cs="Arial"/>
                <w:sz w:val="20"/>
                <w:szCs w:val="20"/>
              </w:rPr>
            </w:pPr>
            <w:r>
              <w:rPr>
                <w:rFonts w:ascii="Arial" w:hAnsi="Arial" w:cs="Arial"/>
                <w:spacing w:val="-1"/>
                <w:sz w:val="20"/>
                <w:szCs w:val="20"/>
              </w:rPr>
              <w:t>608-266-1258</w:t>
            </w:r>
            <w:r>
              <w:rPr>
                <w:rFonts w:ascii="Arial" w:hAnsi="Arial" w:cs="Arial"/>
                <w:spacing w:val="-13"/>
                <w:sz w:val="20"/>
                <w:szCs w:val="20"/>
              </w:rPr>
              <w:t xml:space="preserve"> </w:t>
            </w:r>
            <w:r>
              <w:rPr>
                <w:rFonts w:ascii="Arial" w:hAnsi="Arial" w:cs="Arial"/>
                <w:spacing w:val="-1"/>
                <w:sz w:val="20"/>
                <w:szCs w:val="20"/>
              </w:rPr>
              <w:t>(Voice);</w:t>
            </w:r>
            <w:r>
              <w:rPr>
                <w:rFonts w:ascii="Arial" w:hAnsi="Arial" w:cs="Arial"/>
                <w:spacing w:val="-12"/>
                <w:sz w:val="20"/>
                <w:szCs w:val="20"/>
              </w:rPr>
              <w:t xml:space="preserve"> </w:t>
            </w:r>
            <w:r>
              <w:rPr>
                <w:rFonts w:ascii="Arial" w:hAnsi="Arial" w:cs="Arial"/>
                <w:spacing w:val="-1"/>
                <w:sz w:val="20"/>
                <w:szCs w:val="20"/>
              </w:rPr>
              <w:t>608-267-1434</w:t>
            </w:r>
            <w:r>
              <w:rPr>
                <w:rFonts w:ascii="Arial" w:hAnsi="Arial" w:cs="Arial"/>
                <w:spacing w:val="-13"/>
                <w:sz w:val="20"/>
                <w:szCs w:val="20"/>
              </w:rPr>
              <w:t xml:space="preserve"> </w:t>
            </w:r>
            <w:r>
              <w:rPr>
                <w:rFonts w:ascii="Arial" w:hAnsi="Arial" w:cs="Arial"/>
                <w:sz w:val="20"/>
                <w:szCs w:val="20"/>
              </w:rPr>
              <w:t>(Fax)</w:t>
            </w:r>
          </w:p>
          <w:p w14:paraId="0AF89162" w14:textId="77777777" w:rsidR="00F81B81" w:rsidRDefault="00F81B81" w:rsidP="00257CC0">
            <w:pPr>
              <w:pStyle w:val="TableParagraph"/>
              <w:kinsoku w:val="0"/>
              <w:overflowPunct w:val="0"/>
              <w:ind w:left="100"/>
              <w:rPr>
                <w:rFonts w:ascii="Arial" w:hAnsi="Arial" w:cs="Arial"/>
                <w:sz w:val="20"/>
                <w:szCs w:val="20"/>
              </w:rPr>
            </w:pPr>
            <w:r>
              <w:rPr>
                <w:rFonts w:ascii="Arial" w:hAnsi="Arial" w:cs="Arial"/>
                <w:spacing w:val="-1"/>
                <w:sz w:val="20"/>
                <w:szCs w:val="20"/>
              </w:rPr>
              <w:t>711</w:t>
            </w:r>
            <w:r>
              <w:rPr>
                <w:rFonts w:ascii="Arial" w:hAnsi="Arial" w:cs="Arial"/>
                <w:spacing w:val="-8"/>
                <w:sz w:val="20"/>
                <w:szCs w:val="20"/>
              </w:rPr>
              <w:t xml:space="preserve"> </w:t>
            </w:r>
            <w:r>
              <w:rPr>
                <w:rFonts w:ascii="Arial" w:hAnsi="Arial" w:cs="Arial"/>
                <w:spacing w:val="-1"/>
                <w:sz w:val="20"/>
                <w:szCs w:val="20"/>
              </w:rPr>
              <w:t>or</w:t>
            </w:r>
            <w:r>
              <w:rPr>
                <w:rFonts w:ascii="Arial" w:hAnsi="Arial" w:cs="Arial"/>
                <w:spacing w:val="-8"/>
                <w:sz w:val="20"/>
                <w:szCs w:val="20"/>
              </w:rPr>
              <w:t xml:space="preserve"> </w:t>
            </w:r>
            <w:r>
              <w:rPr>
                <w:rFonts w:ascii="Arial" w:hAnsi="Arial" w:cs="Arial"/>
                <w:spacing w:val="-1"/>
                <w:sz w:val="20"/>
                <w:szCs w:val="20"/>
              </w:rPr>
              <w:t>1-800-947-3529</w:t>
            </w:r>
            <w:r>
              <w:rPr>
                <w:rFonts w:ascii="Arial" w:hAnsi="Arial" w:cs="Arial"/>
                <w:spacing w:val="-9"/>
                <w:sz w:val="20"/>
                <w:szCs w:val="20"/>
              </w:rPr>
              <w:t xml:space="preserve"> </w:t>
            </w:r>
            <w:r>
              <w:rPr>
                <w:rFonts w:ascii="Arial" w:hAnsi="Arial" w:cs="Arial"/>
                <w:spacing w:val="-1"/>
                <w:sz w:val="20"/>
                <w:szCs w:val="20"/>
              </w:rPr>
              <w:t>(TTY)</w:t>
            </w:r>
          </w:p>
          <w:p w14:paraId="7CEE09DB" w14:textId="77777777" w:rsidR="00F81B81" w:rsidRDefault="00F81B81" w:rsidP="00257CC0">
            <w:pPr>
              <w:pStyle w:val="TableParagraph"/>
              <w:kinsoku w:val="0"/>
              <w:overflowPunct w:val="0"/>
              <w:ind w:left="99"/>
            </w:pPr>
            <w:r>
              <w:rPr>
                <w:rFonts w:ascii="Arial" w:hAnsi="Arial" w:cs="Arial"/>
                <w:spacing w:val="-1"/>
                <w:sz w:val="20"/>
                <w:szCs w:val="20"/>
              </w:rPr>
              <w:t>Email:</w:t>
            </w:r>
            <w:r>
              <w:rPr>
                <w:rFonts w:ascii="Arial" w:hAnsi="Arial" w:cs="Arial"/>
                <w:spacing w:val="-34"/>
                <w:sz w:val="20"/>
                <w:szCs w:val="20"/>
              </w:rPr>
              <w:t xml:space="preserve"> </w:t>
            </w:r>
            <w:hyperlink r:id="rId80" w:history="1">
              <w:r>
                <w:rPr>
                  <w:rFonts w:ascii="Arial" w:hAnsi="Arial" w:cs="Arial"/>
                  <w:sz w:val="20"/>
                  <w:szCs w:val="20"/>
                </w:rPr>
                <w:t>DHSCRC@dhs.wisconsin.gov</w:t>
              </w:r>
            </w:hyperlink>
          </w:p>
        </w:tc>
      </w:tr>
      <w:tr w:rsidR="00F81B81" w:rsidRPr="007917DC" w14:paraId="66906FE7" w14:textId="77777777" w:rsidTr="009F3E84">
        <w:trPr>
          <w:trHeight w:hRule="exact" w:val="2159"/>
        </w:trPr>
        <w:tc>
          <w:tcPr>
            <w:tcW w:w="5600" w:type="dxa"/>
            <w:tcBorders>
              <w:top w:val="single" w:sz="4" w:space="0" w:color="000000"/>
              <w:left w:val="single" w:sz="4" w:space="0" w:color="000000"/>
              <w:bottom w:val="single" w:sz="4" w:space="0" w:color="000000"/>
              <w:right w:val="single" w:sz="4" w:space="0" w:color="000000"/>
            </w:tcBorders>
          </w:tcPr>
          <w:p w14:paraId="50B59BBA" w14:textId="7C3B9F48" w:rsidR="00F81B81" w:rsidRPr="007917DC" w:rsidRDefault="00C61C49" w:rsidP="00C61C49">
            <w:pPr>
              <w:pStyle w:val="TableParagraph"/>
              <w:kinsoku w:val="0"/>
              <w:overflowPunct w:val="0"/>
              <w:ind w:left="102" w:right="366"/>
            </w:pPr>
            <w:r>
              <w:rPr>
                <w:rFonts w:ascii="Arial" w:hAnsi="Arial" w:cs="Arial"/>
                <w:sz w:val="20"/>
                <w:szCs w:val="20"/>
              </w:rPr>
              <w:t xml:space="preserve">Workforce </w:t>
            </w:r>
            <w:r w:rsidR="00F81B81" w:rsidRPr="007917DC">
              <w:rPr>
                <w:rFonts w:ascii="Arial" w:hAnsi="Arial" w:cs="Arial"/>
                <w:spacing w:val="-1"/>
                <w:sz w:val="20"/>
                <w:szCs w:val="20"/>
              </w:rPr>
              <w:t>Investment</w:t>
            </w:r>
            <w:r>
              <w:rPr>
                <w:rFonts w:ascii="Arial" w:hAnsi="Arial" w:cs="Arial"/>
                <w:spacing w:val="-1"/>
                <w:sz w:val="20"/>
                <w:szCs w:val="20"/>
              </w:rPr>
              <w:t xml:space="preserve"> and Opportunity</w:t>
            </w:r>
            <w:r w:rsidR="00F81B81" w:rsidRPr="007917DC">
              <w:rPr>
                <w:rFonts w:ascii="Arial" w:hAnsi="Arial" w:cs="Arial"/>
                <w:spacing w:val="-9"/>
                <w:sz w:val="20"/>
                <w:szCs w:val="20"/>
              </w:rPr>
              <w:t xml:space="preserve"> </w:t>
            </w:r>
            <w:r w:rsidR="00F81B81" w:rsidRPr="007917DC">
              <w:rPr>
                <w:rFonts w:ascii="Arial" w:hAnsi="Arial" w:cs="Arial"/>
                <w:spacing w:val="-1"/>
                <w:sz w:val="20"/>
                <w:szCs w:val="20"/>
              </w:rPr>
              <w:t>Act,</w:t>
            </w:r>
            <w:r w:rsidR="00F81B81" w:rsidRPr="007917DC">
              <w:rPr>
                <w:rFonts w:ascii="Arial" w:hAnsi="Arial" w:cs="Arial"/>
                <w:spacing w:val="-9"/>
                <w:sz w:val="20"/>
                <w:szCs w:val="20"/>
              </w:rPr>
              <w:t xml:space="preserve"> </w:t>
            </w:r>
            <w:r w:rsidR="00F81B81" w:rsidRPr="007917DC">
              <w:rPr>
                <w:rFonts w:ascii="Arial" w:hAnsi="Arial" w:cs="Arial"/>
                <w:spacing w:val="-1"/>
                <w:sz w:val="20"/>
                <w:szCs w:val="20"/>
              </w:rPr>
              <w:t>and</w:t>
            </w:r>
            <w:r w:rsidR="00F81B81" w:rsidRPr="007917DC">
              <w:rPr>
                <w:rFonts w:ascii="Arial" w:hAnsi="Arial" w:cs="Arial"/>
                <w:spacing w:val="-7"/>
                <w:sz w:val="20"/>
                <w:szCs w:val="20"/>
              </w:rPr>
              <w:t xml:space="preserve"> </w:t>
            </w:r>
            <w:r w:rsidR="00F81B81" w:rsidRPr="007917DC">
              <w:rPr>
                <w:rFonts w:ascii="Arial" w:hAnsi="Arial" w:cs="Arial"/>
                <w:spacing w:val="-1"/>
                <w:sz w:val="20"/>
                <w:szCs w:val="20"/>
              </w:rPr>
              <w:t>other</w:t>
            </w:r>
            <w:r w:rsidR="00F81B81" w:rsidRPr="007917DC">
              <w:rPr>
                <w:rFonts w:ascii="Arial" w:hAnsi="Arial" w:cs="Arial"/>
                <w:spacing w:val="-8"/>
                <w:sz w:val="20"/>
                <w:szCs w:val="20"/>
              </w:rPr>
              <w:t xml:space="preserve"> </w:t>
            </w:r>
            <w:r w:rsidR="00F81B81" w:rsidRPr="007917DC">
              <w:rPr>
                <w:rFonts w:ascii="Arial" w:hAnsi="Arial" w:cs="Arial"/>
                <w:sz w:val="20"/>
                <w:szCs w:val="20"/>
              </w:rPr>
              <w:t>programs</w:t>
            </w:r>
            <w:r w:rsidR="00F81B81" w:rsidRPr="007917DC">
              <w:rPr>
                <w:rFonts w:ascii="Arial" w:hAnsi="Arial" w:cs="Arial"/>
                <w:spacing w:val="60"/>
                <w:w w:val="99"/>
                <w:sz w:val="20"/>
                <w:szCs w:val="20"/>
              </w:rPr>
              <w:t xml:space="preserve"> </w:t>
            </w:r>
            <w:r w:rsidR="00F81B81" w:rsidRPr="007917DC">
              <w:rPr>
                <w:rFonts w:ascii="Arial" w:hAnsi="Arial" w:cs="Arial"/>
                <w:spacing w:val="-1"/>
                <w:sz w:val="20"/>
                <w:szCs w:val="20"/>
              </w:rPr>
              <w:t>administered</w:t>
            </w:r>
            <w:r w:rsidR="00F81B81" w:rsidRPr="007917DC">
              <w:rPr>
                <w:rFonts w:ascii="Arial" w:hAnsi="Arial" w:cs="Arial"/>
                <w:spacing w:val="-8"/>
                <w:sz w:val="20"/>
                <w:szCs w:val="20"/>
              </w:rPr>
              <w:t xml:space="preserve"> </w:t>
            </w:r>
            <w:r w:rsidR="00F81B81" w:rsidRPr="007917DC">
              <w:rPr>
                <w:rFonts w:ascii="Arial" w:hAnsi="Arial" w:cs="Arial"/>
                <w:spacing w:val="1"/>
                <w:sz w:val="20"/>
                <w:szCs w:val="20"/>
              </w:rPr>
              <w:t>by</w:t>
            </w:r>
            <w:r w:rsidR="00F81B81" w:rsidRPr="007917DC">
              <w:rPr>
                <w:rFonts w:ascii="Arial" w:hAnsi="Arial" w:cs="Arial"/>
                <w:spacing w:val="-9"/>
                <w:sz w:val="20"/>
                <w:szCs w:val="20"/>
              </w:rPr>
              <w:t xml:space="preserve"> </w:t>
            </w:r>
            <w:r w:rsidR="00F81B81" w:rsidRPr="007917DC">
              <w:rPr>
                <w:rFonts w:ascii="Arial" w:hAnsi="Arial" w:cs="Arial"/>
                <w:spacing w:val="-1"/>
                <w:sz w:val="20"/>
                <w:szCs w:val="20"/>
              </w:rPr>
              <w:t>the</w:t>
            </w:r>
            <w:r w:rsidR="00F81B81" w:rsidRPr="007917DC">
              <w:rPr>
                <w:rFonts w:ascii="Arial" w:hAnsi="Arial" w:cs="Arial"/>
                <w:spacing w:val="-12"/>
                <w:sz w:val="20"/>
                <w:szCs w:val="20"/>
              </w:rPr>
              <w:t xml:space="preserve"> </w:t>
            </w:r>
            <w:r w:rsidR="00F81B81" w:rsidRPr="007917DC">
              <w:rPr>
                <w:rFonts w:ascii="Arial" w:hAnsi="Arial" w:cs="Arial"/>
                <w:sz w:val="20"/>
                <w:szCs w:val="20"/>
              </w:rPr>
              <w:t>Wisconsin</w:t>
            </w:r>
            <w:r w:rsidR="00F81B81" w:rsidRPr="007917DC">
              <w:rPr>
                <w:rFonts w:ascii="Arial" w:hAnsi="Arial" w:cs="Arial"/>
                <w:spacing w:val="-9"/>
                <w:sz w:val="20"/>
                <w:szCs w:val="20"/>
              </w:rPr>
              <w:t xml:space="preserve"> </w:t>
            </w:r>
            <w:r w:rsidR="00F81B81" w:rsidRPr="007917DC">
              <w:rPr>
                <w:rFonts w:ascii="Arial" w:hAnsi="Arial" w:cs="Arial"/>
                <w:sz w:val="20"/>
                <w:szCs w:val="20"/>
              </w:rPr>
              <w:t>Department</w:t>
            </w:r>
            <w:r w:rsidR="00F81B81" w:rsidRPr="007917DC">
              <w:rPr>
                <w:rFonts w:ascii="Arial" w:hAnsi="Arial" w:cs="Arial"/>
                <w:spacing w:val="-9"/>
                <w:sz w:val="20"/>
                <w:szCs w:val="20"/>
              </w:rPr>
              <w:t xml:space="preserve"> </w:t>
            </w:r>
            <w:r w:rsidR="00F81B81" w:rsidRPr="007917DC">
              <w:rPr>
                <w:rFonts w:ascii="Arial" w:hAnsi="Arial" w:cs="Arial"/>
                <w:spacing w:val="-1"/>
                <w:sz w:val="20"/>
                <w:szCs w:val="20"/>
              </w:rPr>
              <w:t>of</w:t>
            </w:r>
            <w:r w:rsidR="00F81B81" w:rsidRPr="007917DC">
              <w:rPr>
                <w:rFonts w:ascii="Arial" w:hAnsi="Arial" w:cs="Arial"/>
                <w:spacing w:val="-10"/>
                <w:sz w:val="20"/>
                <w:szCs w:val="20"/>
              </w:rPr>
              <w:t xml:space="preserve"> </w:t>
            </w:r>
            <w:r w:rsidR="00F81B81" w:rsidRPr="007917DC">
              <w:rPr>
                <w:rFonts w:ascii="Arial" w:hAnsi="Arial" w:cs="Arial"/>
                <w:sz w:val="20"/>
                <w:szCs w:val="20"/>
              </w:rPr>
              <w:t>Workforce</w:t>
            </w:r>
            <w:r w:rsidR="00F81B81" w:rsidRPr="007917DC">
              <w:rPr>
                <w:rFonts w:ascii="Arial" w:hAnsi="Arial" w:cs="Arial"/>
                <w:spacing w:val="41"/>
                <w:w w:val="99"/>
                <w:sz w:val="20"/>
                <w:szCs w:val="20"/>
              </w:rPr>
              <w:t xml:space="preserve"> </w:t>
            </w:r>
            <w:r w:rsidR="00F81B81" w:rsidRPr="007917DC">
              <w:rPr>
                <w:rFonts w:ascii="Arial" w:hAnsi="Arial" w:cs="Arial"/>
                <w:spacing w:val="-1"/>
                <w:sz w:val="20"/>
                <w:szCs w:val="20"/>
              </w:rPr>
              <w:t>Development.</w:t>
            </w:r>
          </w:p>
        </w:tc>
        <w:tc>
          <w:tcPr>
            <w:tcW w:w="4680" w:type="dxa"/>
            <w:tcBorders>
              <w:top w:val="single" w:sz="4" w:space="0" w:color="000000"/>
              <w:left w:val="single" w:sz="4" w:space="0" w:color="000000"/>
              <w:bottom w:val="single" w:sz="4" w:space="0" w:color="000000"/>
              <w:right w:val="single" w:sz="4" w:space="0" w:color="000000"/>
            </w:tcBorders>
          </w:tcPr>
          <w:p w14:paraId="62240B08" w14:textId="77777777" w:rsidR="00F81B81" w:rsidRPr="007917DC" w:rsidRDefault="00F81B81" w:rsidP="00257CC0">
            <w:pPr>
              <w:pStyle w:val="TableParagraph"/>
              <w:kinsoku w:val="0"/>
              <w:overflowPunct w:val="0"/>
              <w:spacing w:line="227" w:lineRule="exact"/>
              <w:ind w:left="99"/>
              <w:rPr>
                <w:rFonts w:ascii="Arial" w:hAnsi="Arial" w:cs="Arial"/>
                <w:sz w:val="20"/>
                <w:szCs w:val="20"/>
              </w:rPr>
            </w:pPr>
            <w:r w:rsidRPr="007917DC">
              <w:rPr>
                <w:rFonts w:ascii="Arial" w:hAnsi="Arial" w:cs="Arial"/>
                <w:b/>
                <w:bCs/>
                <w:sz w:val="20"/>
                <w:szCs w:val="20"/>
              </w:rPr>
              <w:t>WI</w:t>
            </w:r>
            <w:r w:rsidRPr="007917DC">
              <w:rPr>
                <w:rFonts w:ascii="Arial" w:hAnsi="Arial" w:cs="Arial"/>
                <w:b/>
                <w:bCs/>
                <w:spacing w:val="-11"/>
                <w:sz w:val="20"/>
                <w:szCs w:val="20"/>
              </w:rPr>
              <w:t xml:space="preserve"> </w:t>
            </w:r>
            <w:r w:rsidRPr="007917DC">
              <w:rPr>
                <w:rFonts w:ascii="Arial" w:hAnsi="Arial" w:cs="Arial"/>
                <w:b/>
                <w:bCs/>
                <w:spacing w:val="-1"/>
                <w:sz w:val="20"/>
                <w:szCs w:val="20"/>
              </w:rPr>
              <w:t>Department</w:t>
            </w:r>
            <w:r w:rsidRPr="007917DC">
              <w:rPr>
                <w:rFonts w:ascii="Arial" w:hAnsi="Arial" w:cs="Arial"/>
                <w:b/>
                <w:bCs/>
                <w:spacing w:val="-9"/>
                <w:sz w:val="20"/>
                <w:szCs w:val="20"/>
              </w:rPr>
              <w:t xml:space="preserve"> </w:t>
            </w:r>
            <w:r w:rsidRPr="007917DC">
              <w:rPr>
                <w:rFonts w:ascii="Arial" w:hAnsi="Arial" w:cs="Arial"/>
                <w:b/>
                <w:bCs/>
                <w:sz w:val="20"/>
                <w:szCs w:val="20"/>
              </w:rPr>
              <w:t>of</w:t>
            </w:r>
            <w:r w:rsidRPr="007917DC">
              <w:rPr>
                <w:rFonts w:ascii="Arial" w:hAnsi="Arial" w:cs="Arial"/>
                <w:b/>
                <w:bCs/>
                <w:spacing w:val="-10"/>
                <w:sz w:val="20"/>
                <w:szCs w:val="20"/>
              </w:rPr>
              <w:t xml:space="preserve"> </w:t>
            </w:r>
            <w:r w:rsidRPr="007917DC">
              <w:rPr>
                <w:rFonts w:ascii="Arial" w:hAnsi="Arial" w:cs="Arial"/>
                <w:b/>
                <w:bCs/>
                <w:sz w:val="20"/>
                <w:szCs w:val="20"/>
              </w:rPr>
              <w:t>Workforce</w:t>
            </w:r>
            <w:r w:rsidRPr="007917DC">
              <w:rPr>
                <w:rFonts w:ascii="Arial" w:hAnsi="Arial" w:cs="Arial"/>
                <w:b/>
                <w:bCs/>
                <w:spacing w:val="-10"/>
                <w:sz w:val="20"/>
                <w:szCs w:val="20"/>
              </w:rPr>
              <w:t xml:space="preserve"> </w:t>
            </w:r>
            <w:r w:rsidRPr="007917DC">
              <w:rPr>
                <w:rFonts w:ascii="Arial" w:hAnsi="Arial" w:cs="Arial"/>
                <w:b/>
                <w:bCs/>
                <w:sz w:val="20"/>
                <w:szCs w:val="20"/>
              </w:rPr>
              <w:t>Development</w:t>
            </w:r>
          </w:p>
          <w:p w14:paraId="1BC8114B" w14:textId="77777777" w:rsidR="00F81B81" w:rsidRPr="007917DC" w:rsidRDefault="00F81B81" w:rsidP="00257CC0">
            <w:pPr>
              <w:pStyle w:val="TableParagraph"/>
              <w:kinsoku w:val="0"/>
              <w:overflowPunct w:val="0"/>
              <w:ind w:left="99"/>
              <w:rPr>
                <w:rFonts w:ascii="Arial" w:hAnsi="Arial" w:cs="Arial"/>
                <w:sz w:val="20"/>
                <w:szCs w:val="20"/>
              </w:rPr>
            </w:pPr>
            <w:r w:rsidRPr="007917DC">
              <w:rPr>
                <w:rFonts w:ascii="Arial" w:hAnsi="Arial" w:cs="Arial"/>
                <w:sz w:val="20"/>
                <w:szCs w:val="20"/>
              </w:rPr>
              <w:t>ATTN:</w:t>
            </w:r>
            <w:r w:rsidRPr="007917DC">
              <w:rPr>
                <w:rFonts w:ascii="Arial" w:hAnsi="Arial" w:cs="Arial"/>
                <w:spacing w:val="-11"/>
                <w:sz w:val="20"/>
                <w:szCs w:val="20"/>
              </w:rPr>
              <w:t xml:space="preserve"> </w:t>
            </w:r>
            <w:r w:rsidRPr="007917DC">
              <w:rPr>
                <w:rFonts w:ascii="Arial" w:hAnsi="Arial" w:cs="Arial"/>
                <w:spacing w:val="-1"/>
                <w:sz w:val="20"/>
                <w:szCs w:val="20"/>
              </w:rPr>
              <w:t>Equal</w:t>
            </w:r>
            <w:r w:rsidRPr="007917DC">
              <w:rPr>
                <w:rFonts w:ascii="Arial" w:hAnsi="Arial" w:cs="Arial"/>
                <w:spacing w:val="-11"/>
                <w:sz w:val="20"/>
                <w:szCs w:val="20"/>
              </w:rPr>
              <w:t xml:space="preserve"> </w:t>
            </w:r>
            <w:r w:rsidRPr="007917DC">
              <w:rPr>
                <w:rFonts w:ascii="Arial" w:hAnsi="Arial" w:cs="Arial"/>
                <w:sz w:val="20"/>
                <w:szCs w:val="20"/>
              </w:rPr>
              <w:t>Opportunity</w:t>
            </w:r>
            <w:r w:rsidRPr="007917DC">
              <w:rPr>
                <w:rFonts w:ascii="Arial" w:hAnsi="Arial" w:cs="Arial"/>
                <w:spacing w:val="-13"/>
                <w:sz w:val="20"/>
                <w:szCs w:val="20"/>
              </w:rPr>
              <w:t xml:space="preserve"> </w:t>
            </w:r>
            <w:r w:rsidRPr="007917DC">
              <w:rPr>
                <w:rFonts w:ascii="Arial" w:hAnsi="Arial" w:cs="Arial"/>
                <w:sz w:val="20"/>
                <w:szCs w:val="20"/>
              </w:rPr>
              <w:t>Officer</w:t>
            </w:r>
          </w:p>
          <w:p w14:paraId="654C267D" w14:textId="77777777" w:rsidR="00F81B81" w:rsidRPr="007917DC" w:rsidRDefault="00F81B81" w:rsidP="00257CC0">
            <w:pPr>
              <w:pStyle w:val="TableParagraph"/>
              <w:kinsoku w:val="0"/>
              <w:overflowPunct w:val="0"/>
              <w:ind w:left="100"/>
              <w:rPr>
                <w:rFonts w:ascii="Arial" w:hAnsi="Arial" w:cs="Arial"/>
                <w:sz w:val="20"/>
                <w:szCs w:val="20"/>
              </w:rPr>
            </w:pPr>
            <w:r w:rsidRPr="007917DC">
              <w:rPr>
                <w:rFonts w:ascii="Arial" w:hAnsi="Arial" w:cs="Arial"/>
                <w:spacing w:val="-1"/>
                <w:sz w:val="20"/>
                <w:szCs w:val="20"/>
              </w:rPr>
              <w:t>201</w:t>
            </w:r>
            <w:r w:rsidRPr="007917DC">
              <w:rPr>
                <w:rFonts w:ascii="Arial" w:hAnsi="Arial" w:cs="Arial"/>
                <w:spacing w:val="-6"/>
                <w:sz w:val="20"/>
                <w:szCs w:val="20"/>
              </w:rPr>
              <w:t xml:space="preserve"> </w:t>
            </w:r>
            <w:r w:rsidRPr="007917DC">
              <w:rPr>
                <w:rFonts w:ascii="Arial" w:hAnsi="Arial" w:cs="Arial"/>
                <w:spacing w:val="-1"/>
                <w:sz w:val="20"/>
                <w:szCs w:val="20"/>
              </w:rPr>
              <w:t>E.</w:t>
            </w:r>
            <w:r w:rsidRPr="007917DC">
              <w:rPr>
                <w:rFonts w:ascii="Arial" w:hAnsi="Arial" w:cs="Arial"/>
                <w:spacing w:val="-9"/>
                <w:sz w:val="20"/>
                <w:szCs w:val="20"/>
              </w:rPr>
              <w:t xml:space="preserve"> </w:t>
            </w:r>
            <w:r w:rsidRPr="007917DC">
              <w:rPr>
                <w:rFonts w:ascii="Arial" w:hAnsi="Arial" w:cs="Arial"/>
                <w:sz w:val="20"/>
                <w:szCs w:val="20"/>
              </w:rPr>
              <w:t>Washington</w:t>
            </w:r>
            <w:r w:rsidRPr="007917DC">
              <w:rPr>
                <w:rFonts w:ascii="Arial" w:hAnsi="Arial" w:cs="Arial"/>
                <w:spacing w:val="-5"/>
                <w:sz w:val="20"/>
                <w:szCs w:val="20"/>
              </w:rPr>
              <w:t xml:space="preserve"> </w:t>
            </w:r>
            <w:r w:rsidRPr="007917DC">
              <w:rPr>
                <w:rFonts w:ascii="Arial" w:hAnsi="Arial" w:cs="Arial"/>
                <w:spacing w:val="-1"/>
                <w:sz w:val="20"/>
                <w:szCs w:val="20"/>
              </w:rPr>
              <w:t>Ave,</w:t>
            </w:r>
            <w:r w:rsidRPr="007917DC">
              <w:rPr>
                <w:rFonts w:ascii="Arial" w:hAnsi="Arial" w:cs="Arial"/>
                <w:spacing w:val="-7"/>
                <w:sz w:val="20"/>
                <w:szCs w:val="20"/>
              </w:rPr>
              <w:t xml:space="preserve"> </w:t>
            </w:r>
            <w:r w:rsidRPr="007917DC">
              <w:rPr>
                <w:rFonts w:ascii="Arial" w:hAnsi="Arial" w:cs="Arial"/>
                <w:sz w:val="20"/>
                <w:szCs w:val="20"/>
              </w:rPr>
              <w:t>Room</w:t>
            </w:r>
            <w:r w:rsidRPr="007917DC">
              <w:rPr>
                <w:rFonts w:ascii="Arial" w:hAnsi="Arial" w:cs="Arial"/>
                <w:spacing w:val="-2"/>
                <w:sz w:val="20"/>
                <w:szCs w:val="20"/>
              </w:rPr>
              <w:t xml:space="preserve"> </w:t>
            </w:r>
            <w:r w:rsidRPr="007917DC">
              <w:rPr>
                <w:rFonts w:ascii="Arial" w:hAnsi="Arial" w:cs="Arial"/>
                <w:spacing w:val="-1"/>
                <w:sz w:val="20"/>
                <w:szCs w:val="20"/>
              </w:rPr>
              <w:t>G100</w:t>
            </w:r>
          </w:p>
          <w:p w14:paraId="356D64C0" w14:textId="77777777" w:rsidR="00F81B81" w:rsidRPr="007917DC" w:rsidRDefault="00F81B81" w:rsidP="00257CC0">
            <w:pPr>
              <w:pStyle w:val="TableParagraph"/>
              <w:kinsoku w:val="0"/>
              <w:overflowPunct w:val="0"/>
              <w:ind w:left="99"/>
              <w:rPr>
                <w:rFonts w:ascii="Arial" w:hAnsi="Arial" w:cs="Arial"/>
                <w:sz w:val="20"/>
                <w:szCs w:val="20"/>
              </w:rPr>
            </w:pPr>
            <w:r w:rsidRPr="007917DC">
              <w:rPr>
                <w:rFonts w:ascii="Arial" w:hAnsi="Arial" w:cs="Arial"/>
                <w:spacing w:val="-1"/>
                <w:sz w:val="20"/>
                <w:szCs w:val="20"/>
              </w:rPr>
              <w:t>P.O.</w:t>
            </w:r>
            <w:r w:rsidRPr="007917DC">
              <w:rPr>
                <w:rFonts w:ascii="Arial" w:hAnsi="Arial" w:cs="Arial"/>
                <w:spacing w:val="-7"/>
                <w:sz w:val="20"/>
                <w:szCs w:val="20"/>
              </w:rPr>
              <w:t xml:space="preserve"> </w:t>
            </w:r>
            <w:r w:rsidRPr="007917DC">
              <w:rPr>
                <w:rFonts w:ascii="Arial" w:hAnsi="Arial" w:cs="Arial"/>
                <w:sz w:val="20"/>
                <w:szCs w:val="20"/>
              </w:rPr>
              <w:t>Box</w:t>
            </w:r>
            <w:r w:rsidRPr="007917DC">
              <w:rPr>
                <w:rFonts w:ascii="Arial" w:hAnsi="Arial" w:cs="Arial"/>
                <w:spacing w:val="-6"/>
                <w:sz w:val="20"/>
                <w:szCs w:val="20"/>
              </w:rPr>
              <w:t xml:space="preserve"> </w:t>
            </w:r>
            <w:r w:rsidRPr="007917DC">
              <w:rPr>
                <w:rFonts w:ascii="Arial" w:hAnsi="Arial" w:cs="Arial"/>
                <w:spacing w:val="-1"/>
                <w:sz w:val="20"/>
                <w:szCs w:val="20"/>
              </w:rPr>
              <w:t>7972</w:t>
            </w:r>
          </w:p>
          <w:p w14:paraId="40BEDD56" w14:textId="77777777" w:rsidR="00F81B81" w:rsidRPr="007917DC" w:rsidRDefault="00F81B81" w:rsidP="00257CC0">
            <w:pPr>
              <w:pStyle w:val="TableParagraph"/>
              <w:kinsoku w:val="0"/>
              <w:overflowPunct w:val="0"/>
              <w:ind w:left="99"/>
              <w:rPr>
                <w:rFonts w:ascii="Arial" w:hAnsi="Arial" w:cs="Arial"/>
                <w:sz w:val="20"/>
                <w:szCs w:val="20"/>
              </w:rPr>
            </w:pPr>
            <w:r w:rsidRPr="007917DC">
              <w:rPr>
                <w:rFonts w:ascii="Arial" w:hAnsi="Arial" w:cs="Arial"/>
                <w:spacing w:val="-1"/>
                <w:sz w:val="20"/>
                <w:szCs w:val="20"/>
              </w:rPr>
              <w:t>Madison,</w:t>
            </w:r>
            <w:r w:rsidRPr="007917DC">
              <w:rPr>
                <w:rFonts w:ascii="Arial" w:hAnsi="Arial" w:cs="Arial"/>
                <w:spacing w:val="-10"/>
                <w:sz w:val="20"/>
                <w:szCs w:val="20"/>
              </w:rPr>
              <w:t xml:space="preserve"> </w:t>
            </w:r>
            <w:r w:rsidRPr="007917DC">
              <w:rPr>
                <w:rFonts w:ascii="Arial" w:hAnsi="Arial" w:cs="Arial"/>
                <w:spacing w:val="4"/>
                <w:sz w:val="20"/>
                <w:szCs w:val="20"/>
              </w:rPr>
              <w:t>WI</w:t>
            </w:r>
            <w:r w:rsidRPr="007917DC">
              <w:rPr>
                <w:rFonts w:ascii="Arial" w:hAnsi="Arial" w:cs="Arial"/>
                <w:spacing w:val="40"/>
                <w:sz w:val="20"/>
                <w:szCs w:val="20"/>
              </w:rPr>
              <w:t xml:space="preserve"> </w:t>
            </w:r>
            <w:r w:rsidRPr="007917DC">
              <w:rPr>
                <w:rFonts w:ascii="Arial" w:hAnsi="Arial" w:cs="Arial"/>
                <w:spacing w:val="-1"/>
                <w:sz w:val="20"/>
                <w:szCs w:val="20"/>
              </w:rPr>
              <w:t>53707-7972</w:t>
            </w:r>
          </w:p>
          <w:p w14:paraId="6264F2F6" w14:textId="77777777" w:rsidR="00F81B81" w:rsidRDefault="00F81B81" w:rsidP="009F3E84">
            <w:pPr>
              <w:pStyle w:val="TableParagraph"/>
              <w:kinsoku w:val="0"/>
              <w:overflowPunct w:val="0"/>
              <w:ind w:left="99"/>
              <w:rPr>
                <w:rFonts w:ascii="Arial" w:hAnsi="Arial" w:cs="Arial"/>
                <w:spacing w:val="-1"/>
                <w:sz w:val="20"/>
                <w:szCs w:val="20"/>
              </w:rPr>
            </w:pPr>
            <w:r w:rsidRPr="007917DC">
              <w:rPr>
                <w:rFonts w:ascii="Arial" w:hAnsi="Arial" w:cs="Arial"/>
                <w:spacing w:val="-1"/>
                <w:sz w:val="20"/>
                <w:szCs w:val="20"/>
              </w:rPr>
              <w:t>Voice:</w:t>
            </w:r>
            <w:r w:rsidRPr="007917DC">
              <w:rPr>
                <w:rFonts w:ascii="Arial" w:hAnsi="Arial" w:cs="Arial"/>
                <w:spacing w:val="-13"/>
                <w:sz w:val="20"/>
                <w:szCs w:val="20"/>
              </w:rPr>
              <w:t xml:space="preserve"> </w:t>
            </w:r>
            <w:r w:rsidRPr="007917DC">
              <w:rPr>
                <w:rFonts w:ascii="Arial" w:hAnsi="Arial" w:cs="Arial"/>
                <w:spacing w:val="-1"/>
                <w:sz w:val="20"/>
                <w:szCs w:val="20"/>
              </w:rPr>
              <w:t>608-266-6889</w:t>
            </w:r>
          </w:p>
          <w:p w14:paraId="55C9BD27" w14:textId="77777777" w:rsidR="009F3E84" w:rsidRDefault="009F3E84" w:rsidP="009F3E84">
            <w:pPr>
              <w:pStyle w:val="TableParagraph"/>
              <w:kinsoku w:val="0"/>
              <w:overflowPunct w:val="0"/>
              <w:ind w:left="99"/>
              <w:rPr>
                <w:rFonts w:ascii="Arial" w:hAnsi="Arial" w:cs="Arial"/>
                <w:spacing w:val="-1"/>
                <w:sz w:val="20"/>
                <w:szCs w:val="20"/>
              </w:rPr>
            </w:pPr>
            <w:r>
              <w:rPr>
                <w:rFonts w:ascii="Arial" w:hAnsi="Arial" w:cs="Arial"/>
                <w:spacing w:val="-1"/>
                <w:sz w:val="20"/>
                <w:szCs w:val="20"/>
              </w:rPr>
              <w:t>Fax 608-261-8506; 711 or 1-(800)-947-3529 (TTY)</w:t>
            </w:r>
          </w:p>
          <w:p w14:paraId="753DFFEF" w14:textId="376A6FB0" w:rsidR="009F3E84" w:rsidRPr="007917DC" w:rsidRDefault="00707705" w:rsidP="009F3E84">
            <w:pPr>
              <w:pStyle w:val="TableParagraph"/>
              <w:kinsoku w:val="0"/>
              <w:overflowPunct w:val="0"/>
              <w:ind w:left="99"/>
            </w:pPr>
            <w:hyperlink r:id="rId81" w:history="1">
              <w:r w:rsidR="009F3E84" w:rsidRPr="009F3E84">
                <w:rPr>
                  <w:rStyle w:val="Hyperlink"/>
                  <w:rFonts w:ascii="Arial" w:hAnsi="Arial" w:cs="Arial"/>
                  <w:color w:val="auto"/>
                  <w:spacing w:val="-1"/>
                  <w:sz w:val="20"/>
                  <w:szCs w:val="20"/>
                </w:rPr>
                <w:t>David2.Duran@dwd.wisconsin.gov</w:t>
              </w:r>
            </w:hyperlink>
          </w:p>
        </w:tc>
      </w:tr>
    </w:tbl>
    <w:p w14:paraId="4E21E954" w14:textId="77777777" w:rsidR="00324A82" w:rsidRDefault="00324A82" w:rsidP="00324A82">
      <w:pPr>
        <w:pStyle w:val="BodyText"/>
        <w:kinsoku w:val="0"/>
        <w:overflowPunct w:val="0"/>
        <w:ind w:left="0"/>
        <w:rPr>
          <w:rFonts w:ascii="Arial" w:hAnsi="Arial" w:cs="Arial"/>
          <w:b/>
          <w:bCs/>
          <w:spacing w:val="-1"/>
          <w:sz w:val="22"/>
          <w:szCs w:val="22"/>
        </w:rPr>
      </w:pPr>
    </w:p>
    <w:p w14:paraId="06011163" w14:textId="77777777" w:rsidR="00324A82" w:rsidRDefault="00324A82" w:rsidP="00324A82">
      <w:pPr>
        <w:pStyle w:val="BodyText"/>
        <w:kinsoku w:val="0"/>
        <w:overflowPunct w:val="0"/>
        <w:ind w:left="0"/>
        <w:rPr>
          <w:rFonts w:ascii="Arial" w:hAnsi="Arial" w:cs="Arial"/>
          <w:b/>
          <w:bCs/>
          <w:spacing w:val="-1"/>
          <w:sz w:val="22"/>
          <w:szCs w:val="22"/>
        </w:rPr>
      </w:pPr>
    </w:p>
    <w:p w14:paraId="7204BC95" w14:textId="77777777" w:rsidR="00324A82" w:rsidRDefault="00324A82" w:rsidP="00324A82">
      <w:pPr>
        <w:pStyle w:val="BodyText"/>
        <w:kinsoku w:val="0"/>
        <w:overflowPunct w:val="0"/>
        <w:ind w:left="0"/>
        <w:rPr>
          <w:rFonts w:ascii="Arial" w:hAnsi="Arial" w:cs="Arial"/>
          <w:b/>
          <w:bCs/>
          <w:spacing w:val="-1"/>
          <w:sz w:val="22"/>
          <w:szCs w:val="22"/>
        </w:rPr>
      </w:pPr>
    </w:p>
    <w:p w14:paraId="3AC3941E" w14:textId="77777777" w:rsidR="00324A82" w:rsidRDefault="00324A82" w:rsidP="00324A82">
      <w:pPr>
        <w:pStyle w:val="BodyText"/>
        <w:kinsoku w:val="0"/>
        <w:overflowPunct w:val="0"/>
        <w:ind w:left="0"/>
        <w:rPr>
          <w:rFonts w:ascii="Arial" w:hAnsi="Arial" w:cs="Arial"/>
          <w:b/>
          <w:bCs/>
          <w:spacing w:val="-1"/>
          <w:sz w:val="22"/>
          <w:szCs w:val="22"/>
        </w:rPr>
      </w:pPr>
    </w:p>
    <w:p w14:paraId="7C1623A1" w14:textId="77777777" w:rsidR="00324A82" w:rsidRDefault="00324A82" w:rsidP="00324A82">
      <w:pPr>
        <w:pStyle w:val="BodyText"/>
        <w:kinsoku w:val="0"/>
        <w:overflowPunct w:val="0"/>
        <w:ind w:left="0"/>
        <w:rPr>
          <w:rFonts w:ascii="Arial" w:hAnsi="Arial" w:cs="Arial"/>
          <w:b/>
          <w:bCs/>
          <w:spacing w:val="-1"/>
          <w:sz w:val="22"/>
          <w:szCs w:val="22"/>
        </w:rPr>
      </w:pPr>
    </w:p>
    <w:p w14:paraId="7861C46E" w14:textId="77777777" w:rsidR="00324A82" w:rsidRDefault="00324A82" w:rsidP="00324A82">
      <w:pPr>
        <w:pStyle w:val="BodyText"/>
        <w:kinsoku w:val="0"/>
        <w:overflowPunct w:val="0"/>
        <w:ind w:left="0"/>
        <w:rPr>
          <w:rFonts w:ascii="Arial" w:hAnsi="Arial" w:cs="Arial"/>
          <w:b/>
          <w:bCs/>
          <w:spacing w:val="-1"/>
          <w:sz w:val="22"/>
          <w:szCs w:val="22"/>
        </w:rPr>
      </w:pPr>
    </w:p>
    <w:p w14:paraId="59B9B45C" w14:textId="77777777" w:rsidR="00324A82" w:rsidRDefault="00324A82" w:rsidP="00324A82">
      <w:pPr>
        <w:pStyle w:val="BodyText"/>
        <w:kinsoku w:val="0"/>
        <w:overflowPunct w:val="0"/>
        <w:ind w:left="0"/>
        <w:rPr>
          <w:rFonts w:ascii="Arial" w:hAnsi="Arial" w:cs="Arial"/>
          <w:b/>
          <w:bCs/>
          <w:spacing w:val="-1"/>
          <w:sz w:val="22"/>
          <w:szCs w:val="22"/>
        </w:rPr>
      </w:pPr>
    </w:p>
    <w:p w14:paraId="444905C3" w14:textId="77777777" w:rsidR="00324A82" w:rsidRDefault="00324A82" w:rsidP="00324A82">
      <w:pPr>
        <w:pStyle w:val="BodyText"/>
        <w:kinsoku w:val="0"/>
        <w:overflowPunct w:val="0"/>
        <w:ind w:left="0"/>
        <w:rPr>
          <w:rFonts w:ascii="Arial" w:hAnsi="Arial" w:cs="Arial"/>
          <w:b/>
          <w:bCs/>
          <w:spacing w:val="-1"/>
          <w:sz w:val="22"/>
          <w:szCs w:val="22"/>
        </w:rPr>
      </w:pPr>
    </w:p>
    <w:p w14:paraId="406EE999" w14:textId="77777777" w:rsidR="00324A82" w:rsidRDefault="00324A82" w:rsidP="00324A82">
      <w:pPr>
        <w:pStyle w:val="BodyText"/>
        <w:kinsoku w:val="0"/>
        <w:overflowPunct w:val="0"/>
        <w:ind w:left="0"/>
        <w:rPr>
          <w:rFonts w:ascii="Arial" w:hAnsi="Arial" w:cs="Arial"/>
          <w:b/>
          <w:bCs/>
          <w:spacing w:val="-1"/>
          <w:sz w:val="22"/>
          <w:szCs w:val="22"/>
        </w:rPr>
      </w:pPr>
    </w:p>
    <w:p w14:paraId="7A0471AA" w14:textId="77777777" w:rsidR="00324A82" w:rsidRDefault="00324A82" w:rsidP="00324A82">
      <w:pPr>
        <w:pStyle w:val="BodyText"/>
        <w:kinsoku w:val="0"/>
        <w:overflowPunct w:val="0"/>
        <w:ind w:left="0"/>
        <w:rPr>
          <w:rFonts w:ascii="Arial" w:hAnsi="Arial" w:cs="Arial"/>
          <w:b/>
          <w:bCs/>
          <w:spacing w:val="-1"/>
          <w:sz w:val="22"/>
          <w:szCs w:val="22"/>
        </w:rPr>
      </w:pPr>
    </w:p>
    <w:p w14:paraId="178973DB" w14:textId="77777777" w:rsidR="00324A82" w:rsidRDefault="00324A82" w:rsidP="00324A82">
      <w:pPr>
        <w:pStyle w:val="BodyText"/>
        <w:kinsoku w:val="0"/>
        <w:overflowPunct w:val="0"/>
        <w:ind w:left="0"/>
        <w:rPr>
          <w:rFonts w:ascii="Arial" w:hAnsi="Arial" w:cs="Arial"/>
          <w:b/>
          <w:bCs/>
          <w:spacing w:val="-1"/>
          <w:sz w:val="22"/>
          <w:szCs w:val="22"/>
        </w:rPr>
      </w:pPr>
    </w:p>
    <w:p w14:paraId="0F2E5E05" w14:textId="77777777" w:rsidR="00324A82" w:rsidRDefault="00324A82" w:rsidP="00324A82">
      <w:pPr>
        <w:pStyle w:val="BodyText"/>
        <w:kinsoku w:val="0"/>
        <w:overflowPunct w:val="0"/>
        <w:ind w:left="0"/>
        <w:rPr>
          <w:rFonts w:ascii="Arial" w:hAnsi="Arial" w:cs="Arial"/>
          <w:b/>
          <w:bCs/>
          <w:spacing w:val="-1"/>
          <w:sz w:val="22"/>
          <w:szCs w:val="22"/>
        </w:rPr>
      </w:pPr>
    </w:p>
    <w:p w14:paraId="00D9A7E8" w14:textId="77777777" w:rsidR="00324A82" w:rsidRDefault="00324A82" w:rsidP="00324A82">
      <w:pPr>
        <w:pStyle w:val="BodyText"/>
        <w:kinsoku w:val="0"/>
        <w:overflowPunct w:val="0"/>
        <w:ind w:left="0"/>
        <w:rPr>
          <w:rFonts w:ascii="Arial" w:hAnsi="Arial" w:cs="Arial"/>
          <w:b/>
          <w:bCs/>
          <w:spacing w:val="-1"/>
          <w:sz w:val="22"/>
          <w:szCs w:val="22"/>
        </w:rPr>
      </w:pPr>
    </w:p>
    <w:p w14:paraId="390B2AB3" w14:textId="77777777" w:rsidR="00324A82" w:rsidRDefault="00324A82" w:rsidP="00324A82">
      <w:pPr>
        <w:pStyle w:val="BodyText"/>
        <w:kinsoku w:val="0"/>
        <w:overflowPunct w:val="0"/>
        <w:ind w:left="0"/>
        <w:rPr>
          <w:rFonts w:ascii="Arial" w:hAnsi="Arial" w:cs="Arial"/>
          <w:b/>
          <w:bCs/>
          <w:spacing w:val="-1"/>
          <w:sz w:val="22"/>
          <w:szCs w:val="22"/>
        </w:rPr>
      </w:pPr>
    </w:p>
    <w:p w14:paraId="7C71F070" w14:textId="77777777" w:rsidR="00324A82" w:rsidRDefault="00324A82" w:rsidP="00324A82">
      <w:pPr>
        <w:pStyle w:val="BodyText"/>
        <w:kinsoku w:val="0"/>
        <w:overflowPunct w:val="0"/>
        <w:ind w:left="0"/>
        <w:rPr>
          <w:rFonts w:ascii="Arial" w:hAnsi="Arial" w:cs="Arial"/>
          <w:b/>
          <w:bCs/>
          <w:spacing w:val="-1"/>
          <w:sz w:val="22"/>
          <w:szCs w:val="22"/>
        </w:rPr>
      </w:pPr>
    </w:p>
    <w:p w14:paraId="3A21F512" w14:textId="34BA80CB" w:rsidR="00324A82" w:rsidRDefault="00324A82" w:rsidP="00324A82">
      <w:pPr>
        <w:pStyle w:val="BodyText"/>
        <w:kinsoku w:val="0"/>
        <w:overflowPunct w:val="0"/>
        <w:ind w:left="0"/>
        <w:rPr>
          <w:rFonts w:ascii="Arial" w:hAnsi="Arial" w:cs="Arial"/>
          <w:b/>
          <w:bCs/>
          <w:spacing w:val="-1"/>
          <w:sz w:val="22"/>
          <w:szCs w:val="22"/>
        </w:rPr>
      </w:pPr>
    </w:p>
    <w:p w14:paraId="71EBC056" w14:textId="70E4748C" w:rsidR="00323957" w:rsidRDefault="00323957" w:rsidP="00324A82">
      <w:pPr>
        <w:pStyle w:val="BodyText"/>
        <w:kinsoku w:val="0"/>
        <w:overflowPunct w:val="0"/>
        <w:ind w:left="0"/>
        <w:rPr>
          <w:rFonts w:ascii="Arial" w:hAnsi="Arial" w:cs="Arial"/>
          <w:b/>
          <w:bCs/>
          <w:spacing w:val="-1"/>
          <w:sz w:val="22"/>
          <w:szCs w:val="22"/>
        </w:rPr>
      </w:pPr>
    </w:p>
    <w:p w14:paraId="07581327" w14:textId="77777777" w:rsidR="00323957" w:rsidRDefault="00323957" w:rsidP="00324A82">
      <w:pPr>
        <w:pStyle w:val="BodyText"/>
        <w:kinsoku w:val="0"/>
        <w:overflowPunct w:val="0"/>
        <w:ind w:left="0"/>
        <w:rPr>
          <w:rFonts w:ascii="Arial" w:hAnsi="Arial" w:cs="Arial"/>
          <w:b/>
          <w:bCs/>
          <w:spacing w:val="-1"/>
          <w:sz w:val="22"/>
          <w:szCs w:val="22"/>
        </w:rPr>
      </w:pPr>
    </w:p>
    <w:p w14:paraId="43C37B18" w14:textId="77777777" w:rsidR="00324A82" w:rsidRDefault="00324A82" w:rsidP="00324A82">
      <w:pPr>
        <w:pStyle w:val="BodyText"/>
        <w:kinsoku w:val="0"/>
        <w:overflowPunct w:val="0"/>
        <w:ind w:left="0"/>
        <w:rPr>
          <w:rFonts w:ascii="Arial" w:hAnsi="Arial" w:cs="Arial"/>
          <w:b/>
          <w:bCs/>
          <w:spacing w:val="-1"/>
          <w:sz w:val="22"/>
          <w:szCs w:val="22"/>
        </w:rPr>
      </w:pPr>
    </w:p>
    <w:p w14:paraId="3D563377" w14:textId="77777777" w:rsidR="00324A82" w:rsidRDefault="00324A82" w:rsidP="00324A82">
      <w:pPr>
        <w:pStyle w:val="BodyText"/>
        <w:kinsoku w:val="0"/>
        <w:overflowPunct w:val="0"/>
        <w:ind w:left="0"/>
        <w:rPr>
          <w:rFonts w:ascii="Arial" w:hAnsi="Arial" w:cs="Arial"/>
          <w:b/>
          <w:bCs/>
          <w:spacing w:val="-1"/>
          <w:sz w:val="22"/>
          <w:szCs w:val="22"/>
        </w:rPr>
      </w:pPr>
    </w:p>
    <w:p w14:paraId="1C688108" w14:textId="77777777" w:rsidR="00F81B81" w:rsidRPr="007917DC" w:rsidRDefault="00F81B81" w:rsidP="00324A82">
      <w:pPr>
        <w:pStyle w:val="BodyText"/>
        <w:kinsoku w:val="0"/>
        <w:overflowPunct w:val="0"/>
        <w:ind w:left="0"/>
        <w:rPr>
          <w:rFonts w:ascii="Arial" w:hAnsi="Arial" w:cs="Arial"/>
          <w:sz w:val="22"/>
          <w:szCs w:val="22"/>
        </w:rPr>
      </w:pPr>
      <w:r w:rsidRPr="007917DC">
        <w:rPr>
          <w:rFonts w:ascii="Arial" w:hAnsi="Arial" w:cs="Arial"/>
          <w:b/>
          <w:bCs/>
          <w:spacing w:val="-1"/>
          <w:sz w:val="22"/>
          <w:szCs w:val="22"/>
        </w:rPr>
        <w:lastRenderedPageBreak/>
        <w:t xml:space="preserve"> You</w:t>
      </w:r>
      <w:r w:rsidRPr="007917DC">
        <w:rPr>
          <w:rFonts w:ascii="Arial" w:hAnsi="Arial" w:cs="Arial"/>
          <w:b/>
          <w:bCs/>
          <w:sz w:val="22"/>
          <w:szCs w:val="22"/>
        </w:rPr>
        <w:t xml:space="preserve"> </w:t>
      </w:r>
      <w:r w:rsidRPr="007917DC">
        <w:rPr>
          <w:rFonts w:ascii="Arial" w:hAnsi="Arial" w:cs="Arial"/>
          <w:b/>
          <w:bCs/>
          <w:spacing w:val="-1"/>
          <w:sz w:val="22"/>
          <w:szCs w:val="22"/>
        </w:rPr>
        <w:t>also</w:t>
      </w:r>
      <w:r w:rsidRPr="007917DC">
        <w:rPr>
          <w:rFonts w:ascii="Arial" w:hAnsi="Arial" w:cs="Arial"/>
          <w:b/>
          <w:bCs/>
          <w:sz w:val="22"/>
          <w:szCs w:val="22"/>
        </w:rPr>
        <w:t xml:space="preserve"> </w:t>
      </w:r>
      <w:r w:rsidRPr="007917DC">
        <w:rPr>
          <w:rFonts w:ascii="Arial" w:hAnsi="Arial" w:cs="Arial"/>
          <w:b/>
          <w:bCs/>
          <w:spacing w:val="-2"/>
          <w:sz w:val="22"/>
          <w:szCs w:val="22"/>
        </w:rPr>
        <w:t xml:space="preserve">have </w:t>
      </w:r>
      <w:r w:rsidRPr="007917DC">
        <w:rPr>
          <w:rFonts w:ascii="Arial" w:hAnsi="Arial" w:cs="Arial"/>
          <w:b/>
          <w:bCs/>
          <w:spacing w:val="-1"/>
          <w:sz w:val="22"/>
          <w:szCs w:val="22"/>
        </w:rPr>
        <w:t>the</w:t>
      </w:r>
      <w:r w:rsidRPr="007917DC">
        <w:rPr>
          <w:rFonts w:ascii="Arial" w:hAnsi="Arial" w:cs="Arial"/>
          <w:b/>
          <w:bCs/>
          <w:spacing w:val="2"/>
          <w:sz w:val="22"/>
          <w:szCs w:val="22"/>
        </w:rPr>
        <w:t xml:space="preserve"> </w:t>
      </w:r>
      <w:r w:rsidRPr="007917DC">
        <w:rPr>
          <w:rFonts w:ascii="Arial" w:hAnsi="Arial" w:cs="Arial"/>
          <w:b/>
          <w:bCs/>
          <w:spacing w:val="-1"/>
          <w:sz w:val="22"/>
          <w:szCs w:val="22"/>
        </w:rPr>
        <w:t xml:space="preserve">right </w:t>
      </w:r>
      <w:r w:rsidRPr="007917DC">
        <w:rPr>
          <w:rFonts w:ascii="Arial" w:hAnsi="Arial" w:cs="Arial"/>
          <w:b/>
          <w:bCs/>
          <w:sz w:val="22"/>
          <w:szCs w:val="22"/>
        </w:rPr>
        <w:t>to</w:t>
      </w:r>
      <w:r w:rsidRPr="007917DC">
        <w:rPr>
          <w:rFonts w:ascii="Arial" w:hAnsi="Arial" w:cs="Arial"/>
          <w:b/>
          <w:bCs/>
          <w:spacing w:val="-1"/>
          <w:sz w:val="22"/>
          <w:szCs w:val="22"/>
        </w:rPr>
        <w:t xml:space="preserve"> </w:t>
      </w:r>
      <w:r w:rsidRPr="007917DC">
        <w:rPr>
          <w:rFonts w:ascii="Arial" w:hAnsi="Arial" w:cs="Arial"/>
          <w:b/>
          <w:bCs/>
          <w:sz w:val="22"/>
          <w:szCs w:val="22"/>
        </w:rPr>
        <w:t>file</w:t>
      </w:r>
      <w:r w:rsidRPr="007917DC">
        <w:rPr>
          <w:rFonts w:ascii="Arial" w:hAnsi="Arial" w:cs="Arial"/>
          <w:b/>
          <w:bCs/>
          <w:spacing w:val="-3"/>
          <w:sz w:val="22"/>
          <w:szCs w:val="22"/>
        </w:rPr>
        <w:t xml:space="preserve"> </w:t>
      </w:r>
      <w:r w:rsidRPr="007917DC">
        <w:rPr>
          <w:rFonts w:ascii="Arial" w:hAnsi="Arial" w:cs="Arial"/>
          <w:b/>
          <w:bCs/>
          <w:sz w:val="22"/>
          <w:szCs w:val="22"/>
        </w:rPr>
        <w:t>a</w:t>
      </w:r>
      <w:r w:rsidRPr="007917DC">
        <w:rPr>
          <w:rFonts w:ascii="Arial" w:hAnsi="Arial" w:cs="Arial"/>
          <w:b/>
          <w:bCs/>
          <w:spacing w:val="-1"/>
          <w:sz w:val="22"/>
          <w:szCs w:val="22"/>
        </w:rPr>
        <w:t xml:space="preserve"> formal</w:t>
      </w:r>
      <w:r w:rsidRPr="007917DC">
        <w:rPr>
          <w:rFonts w:ascii="Arial" w:hAnsi="Arial" w:cs="Arial"/>
          <w:b/>
          <w:bCs/>
          <w:spacing w:val="1"/>
          <w:sz w:val="22"/>
          <w:szCs w:val="22"/>
        </w:rPr>
        <w:t xml:space="preserve"> </w:t>
      </w:r>
      <w:r w:rsidRPr="007917DC">
        <w:rPr>
          <w:rFonts w:ascii="Arial" w:hAnsi="Arial" w:cs="Arial"/>
          <w:b/>
          <w:bCs/>
          <w:spacing w:val="-1"/>
          <w:sz w:val="22"/>
          <w:szCs w:val="22"/>
        </w:rPr>
        <w:t>complaint</w:t>
      </w:r>
      <w:r w:rsidRPr="007917DC">
        <w:rPr>
          <w:rFonts w:ascii="Arial" w:hAnsi="Arial" w:cs="Arial"/>
          <w:b/>
          <w:bCs/>
          <w:spacing w:val="-3"/>
          <w:sz w:val="22"/>
          <w:szCs w:val="22"/>
        </w:rPr>
        <w:t xml:space="preserve"> </w:t>
      </w:r>
      <w:r w:rsidRPr="007917DC">
        <w:rPr>
          <w:rFonts w:ascii="Arial" w:hAnsi="Arial" w:cs="Arial"/>
          <w:b/>
          <w:bCs/>
          <w:sz w:val="22"/>
          <w:szCs w:val="22"/>
        </w:rPr>
        <w:t>with</w:t>
      </w:r>
      <w:r w:rsidRPr="007917DC">
        <w:rPr>
          <w:rFonts w:ascii="Arial" w:hAnsi="Arial" w:cs="Arial"/>
          <w:b/>
          <w:bCs/>
          <w:spacing w:val="-2"/>
          <w:sz w:val="22"/>
          <w:szCs w:val="22"/>
        </w:rPr>
        <w:t xml:space="preserve"> </w:t>
      </w:r>
      <w:r w:rsidRPr="007917DC">
        <w:rPr>
          <w:rFonts w:ascii="Arial" w:hAnsi="Arial" w:cs="Arial"/>
          <w:b/>
          <w:bCs/>
          <w:sz w:val="22"/>
          <w:szCs w:val="22"/>
        </w:rPr>
        <w:t>a</w:t>
      </w:r>
      <w:r w:rsidRPr="007917DC">
        <w:rPr>
          <w:rFonts w:ascii="Arial" w:hAnsi="Arial" w:cs="Arial"/>
          <w:b/>
          <w:bCs/>
          <w:spacing w:val="-2"/>
          <w:sz w:val="22"/>
          <w:szCs w:val="22"/>
        </w:rPr>
        <w:t xml:space="preserve"> </w:t>
      </w:r>
      <w:r>
        <w:rPr>
          <w:rFonts w:ascii="Arial" w:hAnsi="Arial" w:cs="Arial"/>
          <w:b/>
          <w:bCs/>
          <w:spacing w:val="-1"/>
          <w:sz w:val="22"/>
          <w:szCs w:val="22"/>
        </w:rPr>
        <w:t>F</w:t>
      </w:r>
      <w:r w:rsidRPr="007917DC">
        <w:rPr>
          <w:rFonts w:ascii="Arial" w:hAnsi="Arial" w:cs="Arial"/>
          <w:b/>
          <w:bCs/>
          <w:spacing w:val="-1"/>
          <w:sz w:val="22"/>
          <w:szCs w:val="22"/>
        </w:rPr>
        <w:t>ederal</w:t>
      </w:r>
      <w:r w:rsidRPr="007917DC">
        <w:rPr>
          <w:rFonts w:ascii="Arial" w:hAnsi="Arial" w:cs="Arial"/>
          <w:b/>
          <w:bCs/>
          <w:spacing w:val="3"/>
          <w:sz w:val="22"/>
          <w:szCs w:val="22"/>
        </w:rPr>
        <w:t xml:space="preserve"> </w:t>
      </w:r>
      <w:r w:rsidRPr="007917DC">
        <w:rPr>
          <w:rFonts w:ascii="Arial" w:hAnsi="Arial" w:cs="Arial"/>
          <w:b/>
          <w:bCs/>
          <w:spacing w:val="-2"/>
          <w:sz w:val="22"/>
          <w:szCs w:val="22"/>
        </w:rPr>
        <w:t>agency</w:t>
      </w:r>
      <w:r w:rsidRPr="007917DC">
        <w:rPr>
          <w:rFonts w:ascii="Arial" w:hAnsi="Arial" w:cs="Arial"/>
          <w:b/>
          <w:bCs/>
          <w:spacing w:val="-4"/>
          <w:sz w:val="22"/>
          <w:szCs w:val="22"/>
        </w:rPr>
        <w:t xml:space="preserve"> </w:t>
      </w:r>
      <w:r w:rsidRPr="007917DC">
        <w:rPr>
          <w:rFonts w:ascii="Arial" w:hAnsi="Arial" w:cs="Arial"/>
          <w:b/>
          <w:bCs/>
          <w:sz w:val="22"/>
          <w:szCs w:val="22"/>
        </w:rPr>
        <w:t xml:space="preserve">listed </w:t>
      </w:r>
      <w:r w:rsidRPr="007917DC">
        <w:rPr>
          <w:rFonts w:ascii="Arial" w:hAnsi="Arial" w:cs="Arial"/>
          <w:b/>
          <w:bCs/>
          <w:spacing w:val="-1"/>
          <w:sz w:val="22"/>
          <w:szCs w:val="22"/>
        </w:rPr>
        <w:t>below.</w:t>
      </w:r>
    </w:p>
    <w:tbl>
      <w:tblPr>
        <w:tblW w:w="10640" w:type="dxa"/>
        <w:tblInd w:w="111" w:type="dxa"/>
        <w:tblLayout w:type="fixed"/>
        <w:tblCellMar>
          <w:left w:w="0" w:type="dxa"/>
          <w:right w:w="0" w:type="dxa"/>
        </w:tblCellMar>
        <w:tblLook w:val="0000" w:firstRow="0" w:lastRow="0" w:firstColumn="0" w:lastColumn="0" w:noHBand="0" w:noVBand="0"/>
      </w:tblPr>
      <w:tblGrid>
        <w:gridCol w:w="5103"/>
        <w:gridCol w:w="5537"/>
      </w:tblGrid>
      <w:tr w:rsidR="00F81B81" w:rsidRPr="007917DC" w14:paraId="563E7AEE" w14:textId="77777777" w:rsidTr="00257CC0">
        <w:trPr>
          <w:trHeight w:hRule="exact" w:val="295"/>
        </w:trPr>
        <w:tc>
          <w:tcPr>
            <w:tcW w:w="5103" w:type="dxa"/>
            <w:tcBorders>
              <w:top w:val="single" w:sz="4" w:space="0" w:color="000000"/>
              <w:left w:val="single" w:sz="4" w:space="0" w:color="000000"/>
              <w:bottom w:val="single" w:sz="4" w:space="0" w:color="000000"/>
              <w:right w:val="single" w:sz="4" w:space="0" w:color="000000"/>
            </w:tcBorders>
          </w:tcPr>
          <w:p w14:paraId="702AE433" w14:textId="77777777" w:rsidR="00F81B81" w:rsidRPr="007917DC" w:rsidRDefault="00F81B81" w:rsidP="00257CC0">
            <w:pPr>
              <w:pStyle w:val="TableParagraph"/>
              <w:kinsoku w:val="0"/>
              <w:overflowPunct w:val="0"/>
              <w:spacing w:before="25"/>
              <w:ind w:left="-1" w:right="2"/>
              <w:jc w:val="center"/>
            </w:pPr>
            <w:r w:rsidRPr="007917DC">
              <w:rPr>
                <w:rFonts w:ascii="Arial" w:hAnsi="Arial" w:cs="Arial"/>
                <w:sz w:val="20"/>
                <w:szCs w:val="20"/>
              </w:rPr>
              <w:t>PROGRAM</w:t>
            </w:r>
          </w:p>
        </w:tc>
        <w:tc>
          <w:tcPr>
            <w:tcW w:w="5537" w:type="dxa"/>
            <w:tcBorders>
              <w:top w:val="single" w:sz="4" w:space="0" w:color="000000"/>
              <w:left w:val="single" w:sz="4" w:space="0" w:color="000000"/>
              <w:bottom w:val="single" w:sz="4" w:space="0" w:color="000000"/>
              <w:right w:val="single" w:sz="4" w:space="0" w:color="000000"/>
            </w:tcBorders>
          </w:tcPr>
          <w:p w14:paraId="38815FA1" w14:textId="77777777" w:rsidR="00F81B81" w:rsidRPr="007917DC" w:rsidRDefault="00F81B81" w:rsidP="00257CC0">
            <w:pPr>
              <w:pStyle w:val="TableParagraph"/>
              <w:kinsoku w:val="0"/>
              <w:overflowPunct w:val="0"/>
              <w:spacing w:before="25"/>
              <w:jc w:val="center"/>
            </w:pPr>
            <w:r w:rsidRPr="007917DC">
              <w:rPr>
                <w:rFonts w:ascii="Arial" w:hAnsi="Arial" w:cs="Arial"/>
                <w:spacing w:val="-1"/>
                <w:sz w:val="20"/>
                <w:szCs w:val="20"/>
              </w:rPr>
              <w:t>FEDERAL</w:t>
            </w:r>
            <w:r w:rsidRPr="007917DC">
              <w:rPr>
                <w:rFonts w:ascii="Arial" w:hAnsi="Arial" w:cs="Arial"/>
                <w:spacing w:val="-17"/>
                <w:sz w:val="20"/>
                <w:szCs w:val="20"/>
              </w:rPr>
              <w:t xml:space="preserve"> </w:t>
            </w:r>
            <w:r w:rsidRPr="007917DC">
              <w:rPr>
                <w:rFonts w:ascii="Arial" w:hAnsi="Arial" w:cs="Arial"/>
                <w:sz w:val="20"/>
                <w:szCs w:val="20"/>
              </w:rPr>
              <w:t>AGENCY</w:t>
            </w:r>
          </w:p>
        </w:tc>
      </w:tr>
      <w:tr w:rsidR="00F81B81" w:rsidRPr="007917DC" w14:paraId="2A0147C1" w14:textId="77777777" w:rsidTr="00D85CE4">
        <w:trPr>
          <w:trHeight w:hRule="exact" w:val="377"/>
        </w:trPr>
        <w:tc>
          <w:tcPr>
            <w:tcW w:w="5103" w:type="dxa"/>
            <w:tcBorders>
              <w:top w:val="single" w:sz="4" w:space="0" w:color="000000"/>
              <w:left w:val="single" w:sz="4" w:space="0" w:color="000000"/>
              <w:bottom w:val="nil"/>
              <w:right w:val="single" w:sz="4" w:space="0" w:color="000000"/>
            </w:tcBorders>
          </w:tcPr>
          <w:p w14:paraId="35FED554" w14:textId="77777777" w:rsidR="00F81B81" w:rsidRPr="00736DF4" w:rsidRDefault="00F81B81" w:rsidP="00257CC0">
            <w:pPr>
              <w:pStyle w:val="TableParagraph"/>
              <w:kinsoku w:val="0"/>
              <w:overflowPunct w:val="0"/>
              <w:spacing w:line="249" w:lineRule="exact"/>
              <w:ind w:left="102"/>
              <w:rPr>
                <w:rFonts w:ascii="Arial" w:hAnsi="Arial" w:cs="Arial"/>
                <w:sz w:val="22"/>
                <w:szCs w:val="22"/>
              </w:rPr>
            </w:pPr>
            <w:r w:rsidRPr="00736DF4">
              <w:rPr>
                <w:rFonts w:ascii="Arial" w:hAnsi="Arial" w:cs="Arial"/>
                <w:sz w:val="22"/>
                <w:szCs w:val="22"/>
              </w:rPr>
              <w:t>HHS program or activity</w:t>
            </w:r>
          </w:p>
        </w:tc>
        <w:tc>
          <w:tcPr>
            <w:tcW w:w="5537" w:type="dxa"/>
            <w:tcBorders>
              <w:top w:val="single" w:sz="4" w:space="0" w:color="000000"/>
              <w:left w:val="single" w:sz="4" w:space="0" w:color="000000"/>
              <w:bottom w:val="nil"/>
              <w:right w:val="single" w:sz="4" w:space="0" w:color="000000"/>
            </w:tcBorders>
          </w:tcPr>
          <w:p w14:paraId="0C4ABB54" w14:textId="77777777" w:rsidR="00F81B81" w:rsidRPr="007917DC" w:rsidRDefault="00F81B81" w:rsidP="00257CC0">
            <w:pPr>
              <w:pStyle w:val="TableParagraph"/>
              <w:kinsoku w:val="0"/>
              <w:overflowPunct w:val="0"/>
              <w:spacing w:line="226" w:lineRule="exact"/>
              <w:ind w:left="102"/>
            </w:pPr>
            <w:r w:rsidRPr="007917DC">
              <w:rPr>
                <w:rFonts w:ascii="Arial" w:hAnsi="Arial" w:cs="Arial"/>
                <w:b/>
                <w:bCs/>
                <w:spacing w:val="-1"/>
                <w:sz w:val="20"/>
                <w:szCs w:val="20"/>
              </w:rPr>
              <w:t>Office</w:t>
            </w:r>
            <w:r w:rsidRPr="007917DC">
              <w:rPr>
                <w:rFonts w:ascii="Arial" w:hAnsi="Arial" w:cs="Arial"/>
                <w:b/>
                <w:bCs/>
                <w:spacing w:val="-8"/>
                <w:sz w:val="20"/>
                <w:szCs w:val="20"/>
              </w:rPr>
              <w:t xml:space="preserve"> </w:t>
            </w:r>
            <w:r w:rsidRPr="007917DC">
              <w:rPr>
                <w:rFonts w:ascii="Arial" w:hAnsi="Arial" w:cs="Arial"/>
                <w:b/>
                <w:bCs/>
                <w:sz w:val="20"/>
                <w:szCs w:val="20"/>
              </w:rPr>
              <w:t>for</w:t>
            </w:r>
            <w:r w:rsidRPr="007917DC">
              <w:rPr>
                <w:rFonts w:ascii="Arial" w:hAnsi="Arial" w:cs="Arial"/>
                <w:b/>
                <w:bCs/>
                <w:spacing w:val="-8"/>
                <w:sz w:val="20"/>
                <w:szCs w:val="20"/>
              </w:rPr>
              <w:t xml:space="preserve"> </w:t>
            </w:r>
            <w:r w:rsidRPr="007917DC">
              <w:rPr>
                <w:rFonts w:ascii="Arial" w:hAnsi="Arial" w:cs="Arial"/>
                <w:b/>
                <w:bCs/>
                <w:sz w:val="20"/>
                <w:szCs w:val="20"/>
              </w:rPr>
              <w:t>Civil</w:t>
            </w:r>
            <w:r w:rsidRPr="007917DC">
              <w:rPr>
                <w:rFonts w:ascii="Arial" w:hAnsi="Arial" w:cs="Arial"/>
                <w:b/>
                <w:bCs/>
                <w:spacing w:val="-7"/>
                <w:sz w:val="20"/>
                <w:szCs w:val="20"/>
              </w:rPr>
              <w:t xml:space="preserve"> </w:t>
            </w:r>
            <w:r w:rsidRPr="007917DC">
              <w:rPr>
                <w:rFonts w:ascii="Arial" w:hAnsi="Arial" w:cs="Arial"/>
                <w:b/>
                <w:bCs/>
                <w:spacing w:val="-1"/>
                <w:sz w:val="20"/>
                <w:szCs w:val="20"/>
              </w:rPr>
              <w:t>Rights</w:t>
            </w:r>
          </w:p>
        </w:tc>
      </w:tr>
      <w:tr w:rsidR="00F81B81" w:rsidRPr="007917DC" w14:paraId="07CD8083" w14:textId="77777777" w:rsidTr="00257CC0">
        <w:trPr>
          <w:trHeight w:hRule="exact" w:val="242"/>
        </w:trPr>
        <w:tc>
          <w:tcPr>
            <w:tcW w:w="5103" w:type="dxa"/>
            <w:tcBorders>
              <w:top w:val="nil"/>
              <w:left w:val="single" w:sz="4" w:space="0" w:color="000000"/>
              <w:bottom w:val="nil"/>
              <w:right w:val="single" w:sz="4" w:space="0" w:color="000000"/>
            </w:tcBorders>
          </w:tcPr>
          <w:p w14:paraId="0E2A8079" w14:textId="77777777" w:rsidR="00F81B81" w:rsidRPr="007917DC" w:rsidRDefault="00F81B81" w:rsidP="00257CC0">
            <w:pPr>
              <w:pStyle w:val="TableParagraph"/>
              <w:kinsoku w:val="0"/>
              <w:overflowPunct w:val="0"/>
              <w:spacing w:before="2" w:line="240" w:lineRule="exact"/>
              <w:ind w:left="102"/>
            </w:pPr>
          </w:p>
        </w:tc>
        <w:tc>
          <w:tcPr>
            <w:tcW w:w="5537" w:type="dxa"/>
            <w:tcBorders>
              <w:top w:val="nil"/>
              <w:left w:val="single" w:sz="4" w:space="0" w:color="000000"/>
              <w:bottom w:val="nil"/>
              <w:right w:val="single" w:sz="4" w:space="0" w:color="000000"/>
            </w:tcBorders>
          </w:tcPr>
          <w:p w14:paraId="0F8F4EC4" w14:textId="77777777" w:rsidR="00F81B81" w:rsidRPr="007917DC" w:rsidRDefault="00F81B81" w:rsidP="00257CC0">
            <w:pPr>
              <w:pStyle w:val="TableParagraph"/>
              <w:kinsoku w:val="0"/>
              <w:overflowPunct w:val="0"/>
              <w:spacing w:line="205" w:lineRule="exact"/>
              <w:ind w:left="102"/>
            </w:pPr>
            <w:r w:rsidRPr="007917DC">
              <w:rPr>
                <w:rFonts w:ascii="Arial" w:hAnsi="Arial" w:cs="Arial"/>
                <w:b/>
                <w:bCs/>
                <w:spacing w:val="-1"/>
                <w:sz w:val="20"/>
                <w:szCs w:val="20"/>
              </w:rPr>
              <w:t>U.S.</w:t>
            </w:r>
            <w:r w:rsidRPr="007917DC">
              <w:rPr>
                <w:rFonts w:ascii="Arial" w:hAnsi="Arial" w:cs="Arial"/>
                <w:b/>
                <w:bCs/>
                <w:spacing w:val="-8"/>
                <w:sz w:val="20"/>
                <w:szCs w:val="20"/>
              </w:rPr>
              <w:t xml:space="preserve"> </w:t>
            </w:r>
            <w:r w:rsidRPr="007917DC">
              <w:rPr>
                <w:rFonts w:ascii="Arial" w:hAnsi="Arial" w:cs="Arial"/>
                <w:b/>
                <w:bCs/>
                <w:sz w:val="20"/>
                <w:szCs w:val="20"/>
              </w:rPr>
              <w:t>Department</w:t>
            </w:r>
            <w:r w:rsidRPr="007917DC">
              <w:rPr>
                <w:rFonts w:ascii="Arial" w:hAnsi="Arial" w:cs="Arial"/>
                <w:b/>
                <w:bCs/>
                <w:spacing w:val="-7"/>
                <w:sz w:val="20"/>
                <w:szCs w:val="20"/>
              </w:rPr>
              <w:t xml:space="preserve"> </w:t>
            </w:r>
            <w:r w:rsidRPr="007917DC">
              <w:rPr>
                <w:rFonts w:ascii="Arial" w:hAnsi="Arial" w:cs="Arial"/>
                <w:b/>
                <w:bCs/>
                <w:sz w:val="20"/>
                <w:szCs w:val="20"/>
              </w:rPr>
              <w:t>of</w:t>
            </w:r>
            <w:r w:rsidRPr="007917DC">
              <w:rPr>
                <w:rFonts w:ascii="Arial" w:hAnsi="Arial" w:cs="Arial"/>
                <w:b/>
                <w:bCs/>
                <w:spacing w:val="-7"/>
                <w:sz w:val="20"/>
                <w:szCs w:val="20"/>
              </w:rPr>
              <w:t xml:space="preserve"> </w:t>
            </w:r>
            <w:r w:rsidRPr="007917DC">
              <w:rPr>
                <w:rFonts w:ascii="Arial" w:hAnsi="Arial" w:cs="Arial"/>
                <w:b/>
                <w:bCs/>
                <w:sz w:val="20"/>
                <w:szCs w:val="20"/>
              </w:rPr>
              <w:t>Health</w:t>
            </w:r>
            <w:r w:rsidRPr="007917DC">
              <w:rPr>
                <w:rFonts w:ascii="Arial" w:hAnsi="Arial" w:cs="Arial"/>
                <w:b/>
                <w:bCs/>
                <w:spacing w:val="-7"/>
                <w:sz w:val="20"/>
                <w:szCs w:val="20"/>
              </w:rPr>
              <w:t xml:space="preserve"> </w:t>
            </w:r>
            <w:r w:rsidRPr="007917DC">
              <w:rPr>
                <w:rFonts w:ascii="Arial" w:hAnsi="Arial" w:cs="Arial"/>
                <w:b/>
                <w:bCs/>
                <w:spacing w:val="-1"/>
                <w:sz w:val="20"/>
                <w:szCs w:val="20"/>
              </w:rPr>
              <w:t>and</w:t>
            </w:r>
            <w:r w:rsidRPr="007917DC">
              <w:rPr>
                <w:rFonts w:ascii="Arial" w:hAnsi="Arial" w:cs="Arial"/>
                <w:b/>
                <w:bCs/>
                <w:spacing w:val="-7"/>
                <w:sz w:val="20"/>
                <w:szCs w:val="20"/>
              </w:rPr>
              <w:t xml:space="preserve"> </w:t>
            </w:r>
            <w:r w:rsidRPr="007917DC">
              <w:rPr>
                <w:rFonts w:ascii="Arial" w:hAnsi="Arial" w:cs="Arial"/>
                <w:b/>
                <w:bCs/>
                <w:spacing w:val="-1"/>
                <w:sz w:val="20"/>
                <w:szCs w:val="20"/>
              </w:rPr>
              <w:t>Human</w:t>
            </w:r>
            <w:r w:rsidRPr="007917DC">
              <w:rPr>
                <w:rFonts w:ascii="Arial" w:hAnsi="Arial" w:cs="Arial"/>
                <w:b/>
                <w:bCs/>
                <w:spacing w:val="-5"/>
                <w:sz w:val="20"/>
                <w:szCs w:val="20"/>
              </w:rPr>
              <w:t xml:space="preserve"> </w:t>
            </w:r>
            <w:r w:rsidRPr="007917DC">
              <w:rPr>
                <w:rFonts w:ascii="Arial" w:hAnsi="Arial" w:cs="Arial"/>
                <w:b/>
                <w:bCs/>
                <w:spacing w:val="-1"/>
                <w:sz w:val="20"/>
                <w:szCs w:val="20"/>
              </w:rPr>
              <w:t>Services</w:t>
            </w:r>
          </w:p>
        </w:tc>
      </w:tr>
      <w:tr w:rsidR="00F81B81" w:rsidRPr="007917DC" w14:paraId="46EA2FB6" w14:textId="77777777" w:rsidTr="00257CC0">
        <w:trPr>
          <w:trHeight w:hRule="exact" w:val="2060"/>
        </w:trPr>
        <w:tc>
          <w:tcPr>
            <w:tcW w:w="5103" w:type="dxa"/>
            <w:tcBorders>
              <w:top w:val="nil"/>
              <w:left w:val="single" w:sz="4" w:space="0" w:color="000000"/>
              <w:bottom w:val="nil"/>
              <w:right w:val="single" w:sz="4" w:space="0" w:color="000000"/>
            </w:tcBorders>
          </w:tcPr>
          <w:p w14:paraId="71C7C3C1" w14:textId="77777777" w:rsidR="00F81B81" w:rsidRPr="007917DC" w:rsidRDefault="00F81B81" w:rsidP="00257CC0">
            <w:pPr>
              <w:pStyle w:val="TableParagraph"/>
              <w:kinsoku w:val="0"/>
              <w:overflowPunct w:val="0"/>
              <w:spacing w:before="12"/>
            </w:pPr>
          </w:p>
        </w:tc>
        <w:tc>
          <w:tcPr>
            <w:tcW w:w="5537" w:type="dxa"/>
            <w:tcBorders>
              <w:top w:val="nil"/>
              <w:left w:val="single" w:sz="4" w:space="0" w:color="000000"/>
              <w:bottom w:val="nil"/>
              <w:right w:val="single" w:sz="4" w:space="0" w:color="000000"/>
            </w:tcBorders>
          </w:tcPr>
          <w:p w14:paraId="17ADBCBA" w14:textId="77777777" w:rsidR="00F81B81" w:rsidRPr="00030455" w:rsidRDefault="00F81B81" w:rsidP="00257CC0">
            <w:pPr>
              <w:pStyle w:val="TableParagraph"/>
              <w:kinsoku w:val="0"/>
              <w:overflowPunct w:val="0"/>
              <w:spacing w:line="196" w:lineRule="exact"/>
              <w:ind w:left="102"/>
              <w:rPr>
                <w:rFonts w:ascii="Arial" w:hAnsi="Arial" w:cs="Arial"/>
                <w:sz w:val="20"/>
                <w:szCs w:val="20"/>
              </w:rPr>
            </w:pPr>
            <w:r w:rsidRPr="00030455">
              <w:rPr>
                <w:rFonts w:ascii="Arial" w:hAnsi="Arial" w:cs="Arial"/>
                <w:spacing w:val="-1"/>
                <w:sz w:val="20"/>
                <w:szCs w:val="20"/>
              </w:rPr>
              <w:t>200</w:t>
            </w:r>
            <w:r w:rsidRPr="00030455">
              <w:rPr>
                <w:rFonts w:ascii="Arial" w:hAnsi="Arial" w:cs="Arial"/>
                <w:spacing w:val="-10"/>
                <w:sz w:val="20"/>
                <w:szCs w:val="20"/>
              </w:rPr>
              <w:t xml:space="preserve"> </w:t>
            </w:r>
            <w:r w:rsidRPr="00030455">
              <w:rPr>
                <w:rFonts w:ascii="Arial" w:hAnsi="Arial" w:cs="Arial"/>
                <w:sz w:val="20"/>
                <w:szCs w:val="20"/>
              </w:rPr>
              <w:t>Independence</w:t>
            </w:r>
            <w:r w:rsidRPr="00030455">
              <w:rPr>
                <w:rFonts w:ascii="Arial" w:hAnsi="Arial" w:cs="Arial"/>
                <w:spacing w:val="-11"/>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3"/>
                <w:sz w:val="20"/>
                <w:szCs w:val="20"/>
              </w:rPr>
              <w:t>SW</w:t>
            </w:r>
          </w:p>
          <w:p w14:paraId="7F2DD78D"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Room</w:t>
            </w:r>
            <w:r w:rsidRPr="00030455">
              <w:rPr>
                <w:rFonts w:ascii="Arial" w:hAnsi="Arial" w:cs="Arial"/>
                <w:spacing w:val="-6"/>
                <w:sz w:val="20"/>
                <w:szCs w:val="20"/>
              </w:rPr>
              <w:t xml:space="preserve"> </w:t>
            </w:r>
            <w:r w:rsidRPr="00030455">
              <w:rPr>
                <w:rFonts w:ascii="Arial" w:hAnsi="Arial" w:cs="Arial"/>
                <w:spacing w:val="-1"/>
                <w:sz w:val="20"/>
                <w:szCs w:val="20"/>
              </w:rPr>
              <w:t>509F,</w:t>
            </w:r>
            <w:r w:rsidRPr="00030455">
              <w:rPr>
                <w:rFonts w:ascii="Arial" w:hAnsi="Arial" w:cs="Arial"/>
                <w:spacing w:val="-7"/>
                <w:sz w:val="20"/>
                <w:szCs w:val="20"/>
              </w:rPr>
              <w:t xml:space="preserve"> </w:t>
            </w:r>
            <w:r w:rsidRPr="00030455">
              <w:rPr>
                <w:rFonts w:ascii="Arial" w:hAnsi="Arial" w:cs="Arial"/>
                <w:sz w:val="20"/>
                <w:szCs w:val="20"/>
              </w:rPr>
              <w:t>HHH</w:t>
            </w:r>
            <w:r w:rsidRPr="00030455">
              <w:rPr>
                <w:rFonts w:ascii="Arial" w:hAnsi="Arial" w:cs="Arial"/>
                <w:spacing w:val="-5"/>
                <w:sz w:val="20"/>
                <w:szCs w:val="20"/>
              </w:rPr>
              <w:t xml:space="preserve"> </w:t>
            </w:r>
            <w:r w:rsidRPr="00030455">
              <w:rPr>
                <w:rFonts w:ascii="Arial" w:hAnsi="Arial" w:cs="Arial"/>
                <w:spacing w:val="-1"/>
                <w:sz w:val="20"/>
                <w:szCs w:val="20"/>
              </w:rPr>
              <w:t>Building</w:t>
            </w:r>
          </w:p>
          <w:p w14:paraId="1CB32DF7"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Washington D.C.  20201</w:t>
            </w:r>
          </w:p>
          <w:p w14:paraId="20F72C62"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800-368-1019</w:t>
            </w:r>
          </w:p>
          <w:p w14:paraId="456E624D" w14:textId="77777777" w:rsidR="00F81B81" w:rsidRPr="00030455" w:rsidRDefault="00F81B81" w:rsidP="00257CC0">
            <w:pPr>
              <w:pStyle w:val="TableParagraph"/>
              <w:kinsoku w:val="0"/>
              <w:overflowPunct w:val="0"/>
              <w:ind w:left="102"/>
              <w:rPr>
                <w:rFonts w:ascii="Arial" w:hAnsi="Arial" w:cs="Arial"/>
                <w:spacing w:val="-1"/>
                <w:sz w:val="20"/>
                <w:szCs w:val="20"/>
              </w:rPr>
            </w:pPr>
            <w:r w:rsidRPr="00030455">
              <w:rPr>
                <w:rFonts w:ascii="Arial" w:hAnsi="Arial" w:cs="Arial"/>
                <w:spacing w:val="-1"/>
                <w:sz w:val="20"/>
                <w:szCs w:val="20"/>
              </w:rPr>
              <w:t>800-537-7697 (TDD)</w:t>
            </w:r>
          </w:p>
          <w:p w14:paraId="36BDEE61" w14:textId="77777777" w:rsidR="00F81B81" w:rsidRPr="00030455" w:rsidRDefault="00707705" w:rsidP="00257CC0">
            <w:pPr>
              <w:pStyle w:val="TableParagraph"/>
              <w:kinsoku w:val="0"/>
              <w:overflowPunct w:val="0"/>
              <w:ind w:left="102"/>
              <w:rPr>
                <w:rFonts w:ascii="Arial" w:hAnsi="Arial" w:cs="Arial"/>
                <w:color w:val="0000FF"/>
                <w:spacing w:val="-1"/>
                <w:sz w:val="20"/>
                <w:szCs w:val="20"/>
                <w:u w:val="single"/>
              </w:rPr>
            </w:pPr>
            <w:hyperlink r:id="rId82" w:history="1">
              <w:r w:rsidR="00F81B81" w:rsidRPr="00030455">
                <w:rPr>
                  <w:rFonts w:ascii="Arial" w:hAnsi="Arial" w:cs="Arial"/>
                  <w:color w:val="0000FF"/>
                  <w:spacing w:val="-1"/>
                  <w:sz w:val="20"/>
                  <w:szCs w:val="20"/>
                  <w:u w:val="single"/>
                </w:rPr>
                <w:t>https://ocrportal.hhs.gov/ocr/smartscreen/main.jsf</w:t>
              </w:r>
            </w:hyperlink>
          </w:p>
          <w:p w14:paraId="2F6EC0E0" w14:textId="77777777" w:rsidR="00F81B81" w:rsidRPr="007917DC" w:rsidRDefault="00F81B81" w:rsidP="00257CC0">
            <w:pPr>
              <w:pStyle w:val="TableParagraph"/>
              <w:kinsoku w:val="0"/>
              <w:overflowPunct w:val="0"/>
              <w:ind w:left="102"/>
            </w:pPr>
            <w:r w:rsidRPr="00030455">
              <w:rPr>
                <w:rFonts w:ascii="Arial" w:hAnsi="Arial" w:cs="Arial"/>
                <w:sz w:val="20"/>
                <w:szCs w:val="20"/>
              </w:rPr>
              <w:t>(On-line complaint portal)</w:t>
            </w:r>
          </w:p>
        </w:tc>
      </w:tr>
      <w:tr w:rsidR="00F81B81" w14:paraId="4D367827" w14:textId="77777777" w:rsidTr="00257CC0">
        <w:trPr>
          <w:trHeight w:hRule="exact" w:val="3301"/>
        </w:trPr>
        <w:tc>
          <w:tcPr>
            <w:tcW w:w="5103" w:type="dxa"/>
            <w:tcBorders>
              <w:top w:val="single" w:sz="4" w:space="0" w:color="000000"/>
              <w:left w:val="single" w:sz="4" w:space="0" w:color="000000"/>
              <w:bottom w:val="single" w:sz="4" w:space="0" w:color="000000"/>
              <w:right w:val="single" w:sz="4" w:space="0" w:color="000000"/>
            </w:tcBorders>
          </w:tcPr>
          <w:p w14:paraId="213526E5" w14:textId="058B73B5" w:rsidR="00F81B81" w:rsidRDefault="00F81B81" w:rsidP="00D22339">
            <w:pPr>
              <w:pStyle w:val="TableParagraph"/>
              <w:kinsoku w:val="0"/>
              <w:overflowPunct w:val="0"/>
              <w:ind w:left="102" w:right="181"/>
            </w:pPr>
            <w:r>
              <w:rPr>
                <w:rFonts w:ascii="Arial" w:hAnsi="Arial" w:cs="Arial"/>
                <w:spacing w:val="-1"/>
                <w:sz w:val="22"/>
                <w:szCs w:val="22"/>
              </w:rPr>
              <w:t>UDSA</w:t>
            </w:r>
            <w:r w:rsidR="00D22339">
              <w:rPr>
                <w:rFonts w:ascii="Arial" w:hAnsi="Arial" w:cs="Arial"/>
                <w:spacing w:val="-1"/>
                <w:sz w:val="22"/>
                <w:szCs w:val="22"/>
              </w:rPr>
              <w:t>-</w:t>
            </w:r>
            <w:r>
              <w:rPr>
                <w:rFonts w:ascii="Arial" w:hAnsi="Arial" w:cs="Arial"/>
                <w:spacing w:val="-1"/>
                <w:sz w:val="22"/>
                <w:szCs w:val="22"/>
              </w:rPr>
              <w:t>FNS program or activity</w:t>
            </w:r>
          </w:p>
        </w:tc>
        <w:tc>
          <w:tcPr>
            <w:tcW w:w="5537" w:type="dxa"/>
            <w:tcBorders>
              <w:top w:val="single" w:sz="4" w:space="0" w:color="000000"/>
              <w:left w:val="single" w:sz="4" w:space="0" w:color="000000"/>
              <w:bottom w:val="single" w:sz="4" w:space="0" w:color="000000"/>
              <w:right w:val="single" w:sz="4" w:space="0" w:color="000000"/>
            </w:tcBorders>
          </w:tcPr>
          <w:p w14:paraId="0F21E780" w14:textId="77777777" w:rsidR="00F81B81" w:rsidRDefault="00F81B81" w:rsidP="00257CC0">
            <w:pPr>
              <w:pStyle w:val="TableParagraph"/>
              <w:kinsoku w:val="0"/>
              <w:overflowPunct w:val="0"/>
              <w:spacing w:before="1" w:line="228" w:lineRule="exact"/>
              <w:ind w:left="102" w:right="700"/>
              <w:rPr>
                <w:rFonts w:ascii="Arial" w:hAnsi="Arial" w:cs="Arial"/>
                <w:b/>
                <w:bCs/>
                <w:spacing w:val="-1"/>
                <w:sz w:val="20"/>
                <w:szCs w:val="20"/>
              </w:rPr>
            </w:pPr>
            <w:r>
              <w:rPr>
                <w:rFonts w:ascii="Arial" w:hAnsi="Arial" w:cs="Arial"/>
                <w:b/>
                <w:bCs/>
                <w:spacing w:val="-1"/>
                <w:sz w:val="20"/>
                <w:szCs w:val="20"/>
              </w:rPr>
              <w:t>U.S.</w:t>
            </w:r>
            <w:r>
              <w:rPr>
                <w:rFonts w:ascii="Arial" w:hAnsi="Arial" w:cs="Arial"/>
                <w:b/>
                <w:bCs/>
                <w:spacing w:val="-9"/>
                <w:sz w:val="20"/>
                <w:szCs w:val="20"/>
              </w:rPr>
              <w:t xml:space="preserve"> </w:t>
            </w:r>
            <w:r>
              <w:rPr>
                <w:rFonts w:ascii="Arial" w:hAnsi="Arial" w:cs="Arial"/>
                <w:b/>
                <w:bCs/>
                <w:sz w:val="20"/>
                <w:szCs w:val="20"/>
              </w:rPr>
              <w:t>Department</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6"/>
                <w:sz w:val="20"/>
                <w:szCs w:val="20"/>
              </w:rPr>
              <w:t xml:space="preserve"> </w:t>
            </w:r>
            <w:r>
              <w:rPr>
                <w:rFonts w:ascii="Arial" w:hAnsi="Arial" w:cs="Arial"/>
                <w:b/>
                <w:bCs/>
                <w:spacing w:val="-1"/>
                <w:sz w:val="20"/>
                <w:szCs w:val="20"/>
              </w:rPr>
              <w:t>Agriculture,</w:t>
            </w:r>
            <w:r>
              <w:rPr>
                <w:rFonts w:ascii="Arial" w:hAnsi="Arial" w:cs="Arial"/>
                <w:b/>
                <w:bCs/>
                <w:spacing w:val="-8"/>
                <w:sz w:val="20"/>
                <w:szCs w:val="20"/>
              </w:rPr>
              <w:t xml:space="preserve"> </w:t>
            </w:r>
            <w:r>
              <w:rPr>
                <w:rFonts w:ascii="Arial" w:hAnsi="Arial" w:cs="Arial"/>
                <w:b/>
                <w:bCs/>
                <w:sz w:val="20"/>
                <w:szCs w:val="20"/>
              </w:rPr>
              <w:t>Director,</w:t>
            </w:r>
            <w:r>
              <w:rPr>
                <w:rFonts w:ascii="Arial" w:hAnsi="Arial" w:cs="Arial"/>
                <w:b/>
                <w:bCs/>
                <w:spacing w:val="-8"/>
                <w:sz w:val="20"/>
                <w:szCs w:val="20"/>
              </w:rPr>
              <w:t xml:space="preserve"> </w:t>
            </w:r>
            <w:r>
              <w:rPr>
                <w:rFonts w:ascii="Arial" w:hAnsi="Arial" w:cs="Arial"/>
                <w:b/>
                <w:bCs/>
                <w:spacing w:val="-1"/>
                <w:sz w:val="20"/>
                <w:szCs w:val="20"/>
              </w:rPr>
              <w:t>Office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29"/>
                <w:w w:val="99"/>
                <w:sz w:val="20"/>
                <w:szCs w:val="20"/>
              </w:rPr>
              <w:t xml:space="preserve"> </w:t>
            </w:r>
            <w:r>
              <w:rPr>
                <w:rFonts w:ascii="Arial" w:hAnsi="Arial" w:cs="Arial"/>
                <w:b/>
                <w:bCs/>
                <w:spacing w:val="-1"/>
                <w:sz w:val="20"/>
                <w:szCs w:val="20"/>
              </w:rPr>
              <w:t>Adjudication</w:t>
            </w:r>
          </w:p>
          <w:p w14:paraId="22BAD7D8" w14:textId="77777777" w:rsidR="00F81B81" w:rsidRPr="00030455" w:rsidRDefault="00F81B81" w:rsidP="00257CC0">
            <w:pPr>
              <w:pStyle w:val="TableParagraph"/>
              <w:kinsoku w:val="0"/>
              <w:overflowPunct w:val="0"/>
              <w:ind w:left="102" w:right="2438"/>
              <w:rPr>
                <w:rFonts w:ascii="Arial" w:hAnsi="Arial" w:cs="Arial"/>
                <w:sz w:val="20"/>
                <w:szCs w:val="20"/>
              </w:rPr>
            </w:pPr>
            <w:r w:rsidRPr="00030455">
              <w:rPr>
                <w:rFonts w:ascii="Arial" w:hAnsi="Arial" w:cs="Arial"/>
                <w:spacing w:val="-1"/>
                <w:sz w:val="20"/>
                <w:szCs w:val="20"/>
              </w:rPr>
              <w:t>1400</w:t>
            </w:r>
            <w:r w:rsidRPr="00030455">
              <w:rPr>
                <w:rFonts w:ascii="Arial" w:hAnsi="Arial" w:cs="Arial"/>
                <w:spacing w:val="-6"/>
                <w:sz w:val="20"/>
                <w:szCs w:val="20"/>
              </w:rPr>
              <w:t xml:space="preserve"> </w:t>
            </w:r>
            <w:r w:rsidRPr="00030455">
              <w:rPr>
                <w:rFonts w:ascii="Arial" w:hAnsi="Arial" w:cs="Arial"/>
                <w:sz w:val="20"/>
                <w:szCs w:val="20"/>
              </w:rPr>
              <w:t>Independence</w:t>
            </w:r>
            <w:r w:rsidRPr="00030455">
              <w:rPr>
                <w:rFonts w:ascii="Arial" w:hAnsi="Arial" w:cs="Arial"/>
                <w:spacing w:val="42"/>
                <w:sz w:val="20"/>
                <w:szCs w:val="20"/>
              </w:rPr>
              <w:t xml:space="preserve"> </w:t>
            </w:r>
            <w:r w:rsidRPr="00030455">
              <w:rPr>
                <w:rFonts w:ascii="Arial" w:hAnsi="Arial" w:cs="Arial"/>
                <w:spacing w:val="-1"/>
                <w:sz w:val="20"/>
                <w:szCs w:val="20"/>
              </w:rPr>
              <w:t>Avenue,</w:t>
            </w:r>
            <w:r w:rsidRPr="00030455">
              <w:rPr>
                <w:rFonts w:ascii="Arial" w:hAnsi="Arial" w:cs="Arial"/>
                <w:spacing w:val="-8"/>
                <w:sz w:val="20"/>
                <w:szCs w:val="20"/>
              </w:rPr>
              <w:t xml:space="preserve"> </w:t>
            </w:r>
            <w:r w:rsidRPr="00030455">
              <w:rPr>
                <w:rFonts w:ascii="Arial" w:hAnsi="Arial" w:cs="Arial"/>
                <w:spacing w:val="-2"/>
                <w:sz w:val="20"/>
                <w:szCs w:val="20"/>
              </w:rPr>
              <w:t>SW</w:t>
            </w:r>
            <w:r w:rsidRPr="00030455">
              <w:rPr>
                <w:rFonts w:ascii="Arial" w:hAnsi="Arial" w:cs="Arial"/>
                <w:spacing w:val="28"/>
                <w:w w:val="99"/>
                <w:sz w:val="20"/>
                <w:szCs w:val="20"/>
              </w:rPr>
              <w:t xml:space="preserve"> </w:t>
            </w:r>
            <w:r w:rsidRPr="00030455">
              <w:rPr>
                <w:rFonts w:ascii="Arial" w:hAnsi="Arial" w:cs="Arial"/>
                <w:spacing w:val="-1"/>
                <w:sz w:val="20"/>
                <w:szCs w:val="20"/>
              </w:rPr>
              <w:t>Washington,</w:t>
            </w:r>
            <w:r w:rsidRPr="00030455">
              <w:rPr>
                <w:rFonts w:ascii="Arial" w:hAnsi="Arial" w:cs="Arial"/>
                <w:spacing w:val="-11"/>
                <w:sz w:val="20"/>
                <w:szCs w:val="20"/>
              </w:rPr>
              <w:t xml:space="preserve"> </w:t>
            </w:r>
            <w:r w:rsidRPr="00030455">
              <w:rPr>
                <w:rFonts w:ascii="Arial" w:hAnsi="Arial" w:cs="Arial"/>
                <w:spacing w:val="-1"/>
                <w:sz w:val="20"/>
                <w:szCs w:val="20"/>
              </w:rPr>
              <w:t>D.C.</w:t>
            </w:r>
            <w:r w:rsidRPr="00030455">
              <w:rPr>
                <w:rFonts w:ascii="Arial" w:hAnsi="Arial" w:cs="Arial"/>
                <w:spacing w:val="-12"/>
                <w:sz w:val="20"/>
                <w:szCs w:val="20"/>
              </w:rPr>
              <w:t xml:space="preserve"> </w:t>
            </w:r>
            <w:r w:rsidRPr="00030455">
              <w:rPr>
                <w:rFonts w:ascii="Arial" w:hAnsi="Arial" w:cs="Arial"/>
                <w:spacing w:val="-1"/>
                <w:sz w:val="20"/>
                <w:szCs w:val="20"/>
              </w:rPr>
              <w:t>20250-9410</w:t>
            </w:r>
          </w:p>
          <w:p w14:paraId="74F731BD" w14:textId="77777777" w:rsidR="00F81B81" w:rsidRPr="00030455" w:rsidRDefault="00F81B81" w:rsidP="00257CC0">
            <w:pPr>
              <w:pStyle w:val="TableParagraph"/>
              <w:kinsoku w:val="0"/>
              <w:overflowPunct w:val="0"/>
              <w:ind w:left="102" w:right="2464"/>
              <w:rPr>
                <w:rFonts w:ascii="Arial" w:hAnsi="Arial" w:cs="Arial"/>
                <w:color w:val="000000"/>
                <w:sz w:val="20"/>
                <w:szCs w:val="20"/>
              </w:rPr>
            </w:pPr>
            <w:r w:rsidRPr="00030455">
              <w:rPr>
                <w:rFonts w:ascii="Arial" w:hAnsi="Arial" w:cs="Arial"/>
                <w:spacing w:val="-1"/>
                <w:sz w:val="20"/>
                <w:szCs w:val="20"/>
              </w:rPr>
              <w:t>(866)</w:t>
            </w:r>
            <w:r w:rsidRPr="00030455">
              <w:rPr>
                <w:rFonts w:ascii="Arial" w:hAnsi="Arial" w:cs="Arial"/>
                <w:spacing w:val="-9"/>
                <w:sz w:val="20"/>
                <w:szCs w:val="20"/>
              </w:rPr>
              <w:t xml:space="preserve"> </w:t>
            </w:r>
            <w:r w:rsidRPr="00030455">
              <w:rPr>
                <w:rFonts w:ascii="Arial" w:hAnsi="Arial" w:cs="Arial"/>
                <w:sz w:val="20"/>
                <w:szCs w:val="20"/>
              </w:rPr>
              <w:t>632-9992</w:t>
            </w:r>
            <w:r w:rsidRPr="00030455">
              <w:rPr>
                <w:rFonts w:ascii="Arial" w:hAnsi="Arial" w:cs="Arial"/>
                <w:spacing w:val="-9"/>
                <w:sz w:val="20"/>
                <w:szCs w:val="20"/>
              </w:rPr>
              <w:t xml:space="preserve"> </w:t>
            </w:r>
          </w:p>
          <w:p w14:paraId="4A3C094F" w14:textId="77777777" w:rsidR="00F81B81" w:rsidRPr="00030455" w:rsidRDefault="00F81B81" w:rsidP="00257CC0">
            <w:pPr>
              <w:pStyle w:val="TableParagraph"/>
              <w:kinsoku w:val="0"/>
              <w:overflowPunct w:val="0"/>
              <w:ind w:left="102" w:right="1919"/>
              <w:rPr>
                <w:rFonts w:ascii="Arial" w:hAnsi="Arial" w:cs="Arial"/>
                <w:spacing w:val="49"/>
                <w:w w:val="99"/>
                <w:sz w:val="20"/>
                <w:szCs w:val="20"/>
              </w:rPr>
            </w:pPr>
            <w:r w:rsidRPr="00030455">
              <w:rPr>
                <w:rFonts w:ascii="Arial" w:hAnsi="Arial" w:cs="Arial"/>
                <w:spacing w:val="-1"/>
                <w:sz w:val="20"/>
                <w:szCs w:val="20"/>
              </w:rPr>
              <w:t>800-877-8339</w:t>
            </w:r>
            <w:r w:rsidRPr="00030455">
              <w:rPr>
                <w:rFonts w:ascii="Arial" w:hAnsi="Arial" w:cs="Arial"/>
                <w:spacing w:val="-13"/>
                <w:sz w:val="20"/>
                <w:szCs w:val="20"/>
              </w:rPr>
              <w:t xml:space="preserve"> </w:t>
            </w:r>
            <w:r w:rsidRPr="00030455">
              <w:rPr>
                <w:rFonts w:ascii="Arial" w:hAnsi="Arial" w:cs="Arial"/>
                <w:spacing w:val="-1"/>
                <w:sz w:val="20"/>
                <w:szCs w:val="20"/>
              </w:rPr>
              <w:t>(Federal</w:t>
            </w:r>
            <w:r w:rsidRPr="00030455">
              <w:rPr>
                <w:rFonts w:ascii="Arial" w:hAnsi="Arial" w:cs="Arial"/>
                <w:spacing w:val="-11"/>
                <w:sz w:val="20"/>
                <w:szCs w:val="20"/>
              </w:rPr>
              <w:t xml:space="preserve"> </w:t>
            </w:r>
            <w:r w:rsidRPr="00030455">
              <w:rPr>
                <w:rFonts w:ascii="Arial" w:hAnsi="Arial" w:cs="Arial"/>
                <w:spacing w:val="1"/>
                <w:sz w:val="20"/>
                <w:szCs w:val="20"/>
              </w:rPr>
              <w:t>Relay</w:t>
            </w:r>
            <w:r w:rsidRPr="00030455">
              <w:rPr>
                <w:rFonts w:ascii="Arial" w:hAnsi="Arial" w:cs="Arial"/>
                <w:spacing w:val="-13"/>
                <w:sz w:val="20"/>
                <w:szCs w:val="20"/>
              </w:rPr>
              <w:t xml:space="preserve"> </w:t>
            </w:r>
            <w:r w:rsidRPr="00030455">
              <w:rPr>
                <w:rFonts w:ascii="Arial" w:hAnsi="Arial" w:cs="Arial"/>
                <w:spacing w:val="-1"/>
                <w:sz w:val="20"/>
                <w:szCs w:val="20"/>
              </w:rPr>
              <w:t>Services)</w:t>
            </w:r>
            <w:r w:rsidRPr="00030455">
              <w:rPr>
                <w:rFonts w:ascii="Arial" w:hAnsi="Arial" w:cs="Arial"/>
                <w:spacing w:val="49"/>
                <w:w w:val="99"/>
                <w:sz w:val="20"/>
                <w:szCs w:val="20"/>
              </w:rPr>
              <w:t xml:space="preserve"> </w:t>
            </w:r>
          </w:p>
          <w:p w14:paraId="7C3DFA08" w14:textId="77777777" w:rsidR="00F81B81" w:rsidRPr="00030455" w:rsidRDefault="00F81B81" w:rsidP="00257CC0">
            <w:pPr>
              <w:pStyle w:val="BodyText"/>
              <w:ind w:left="0"/>
              <w:rPr>
                <w:rFonts w:ascii="Arial" w:hAnsi="Arial" w:cs="Arial"/>
                <w:w w:val="99"/>
                <w:sz w:val="20"/>
                <w:szCs w:val="20"/>
              </w:rPr>
            </w:pPr>
            <w:r w:rsidRPr="00030455">
              <w:rPr>
                <w:rFonts w:ascii="Arial" w:hAnsi="Arial" w:cs="Arial"/>
                <w:w w:val="99"/>
                <w:sz w:val="20"/>
                <w:szCs w:val="20"/>
              </w:rPr>
              <w:t xml:space="preserve"> 866-377-8642 (Relay voice users)</w:t>
            </w:r>
          </w:p>
          <w:p w14:paraId="70ADF90B" w14:textId="77777777" w:rsidR="00F81B81" w:rsidRPr="00030455" w:rsidRDefault="00F81B81" w:rsidP="00257CC0">
            <w:pPr>
              <w:pStyle w:val="TableParagraph"/>
              <w:kinsoku w:val="0"/>
              <w:overflowPunct w:val="0"/>
              <w:ind w:left="102" w:right="1919"/>
              <w:rPr>
                <w:rFonts w:ascii="Arial" w:hAnsi="Arial" w:cs="Arial"/>
                <w:spacing w:val="-1"/>
                <w:sz w:val="20"/>
                <w:szCs w:val="20"/>
              </w:rPr>
            </w:pPr>
            <w:r w:rsidRPr="00030455">
              <w:rPr>
                <w:rFonts w:ascii="Arial" w:hAnsi="Arial" w:cs="Arial"/>
                <w:spacing w:val="-1"/>
                <w:sz w:val="20"/>
                <w:szCs w:val="20"/>
              </w:rPr>
              <w:t>800-845-6136</w:t>
            </w:r>
            <w:r w:rsidRPr="00030455">
              <w:rPr>
                <w:rFonts w:ascii="Arial" w:hAnsi="Arial" w:cs="Arial"/>
                <w:spacing w:val="-22"/>
                <w:sz w:val="20"/>
                <w:szCs w:val="20"/>
              </w:rPr>
              <w:t xml:space="preserve"> </w:t>
            </w:r>
            <w:r w:rsidRPr="00030455">
              <w:rPr>
                <w:rFonts w:ascii="Arial" w:hAnsi="Arial" w:cs="Arial"/>
                <w:spacing w:val="-1"/>
                <w:sz w:val="20"/>
                <w:szCs w:val="20"/>
              </w:rPr>
              <w:t>(Spanish)</w:t>
            </w:r>
          </w:p>
          <w:p w14:paraId="5D3809D0" w14:textId="77777777" w:rsidR="00F81B81" w:rsidRPr="00030455" w:rsidRDefault="00707705" w:rsidP="003B34D1">
            <w:pPr>
              <w:pStyle w:val="TableParagraph"/>
              <w:kinsoku w:val="0"/>
              <w:overflowPunct w:val="0"/>
              <w:ind w:left="102"/>
              <w:rPr>
                <w:rFonts w:ascii="Arial" w:hAnsi="Arial" w:cs="Arial"/>
                <w:color w:val="0000FF"/>
                <w:spacing w:val="-1"/>
                <w:sz w:val="20"/>
                <w:szCs w:val="20"/>
                <w:u w:val="single"/>
              </w:rPr>
            </w:pPr>
            <w:hyperlink r:id="rId83" w:history="1">
              <w:r w:rsidR="00F81B81" w:rsidRPr="00030455">
                <w:rPr>
                  <w:rFonts w:ascii="Arial" w:hAnsi="Arial" w:cs="Arial"/>
                  <w:color w:val="0000FF"/>
                  <w:sz w:val="20"/>
                  <w:szCs w:val="20"/>
                  <w:u w:val="single"/>
                </w:rPr>
                <w:t>Cr-info@ascr.usda.gov</w:t>
              </w:r>
            </w:hyperlink>
          </w:p>
          <w:p w14:paraId="49DD6347" w14:textId="77777777" w:rsidR="00F81B81" w:rsidRDefault="00F81B81" w:rsidP="00257CC0">
            <w:pPr>
              <w:pStyle w:val="TableParagraph"/>
              <w:kinsoku w:val="0"/>
              <w:overflowPunct w:val="0"/>
              <w:ind w:left="102" w:right="1919"/>
            </w:pPr>
          </w:p>
        </w:tc>
      </w:tr>
      <w:tr w:rsidR="00030455" w14:paraId="110BD6BA" w14:textId="77777777" w:rsidTr="00257CC0">
        <w:trPr>
          <w:trHeight w:hRule="exact" w:val="3301"/>
        </w:trPr>
        <w:tc>
          <w:tcPr>
            <w:tcW w:w="5103" w:type="dxa"/>
            <w:tcBorders>
              <w:top w:val="single" w:sz="4" w:space="0" w:color="000000"/>
              <w:left w:val="single" w:sz="4" w:space="0" w:color="000000"/>
              <w:bottom w:val="single" w:sz="4" w:space="0" w:color="000000"/>
              <w:right w:val="single" w:sz="4" w:space="0" w:color="000000"/>
            </w:tcBorders>
          </w:tcPr>
          <w:p w14:paraId="706ABCD9" w14:textId="7DCF7D3C" w:rsidR="00030455" w:rsidRDefault="00030455" w:rsidP="00257CC0">
            <w:pPr>
              <w:pStyle w:val="TableParagraph"/>
              <w:kinsoku w:val="0"/>
              <w:overflowPunct w:val="0"/>
              <w:ind w:left="102" w:right="181"/>
              <w:rPr>
                <w:rFonts w:ascii="Arial" w:hAnsi="Arial" w:cs="Arial"/>
                <w:spacing w:val="-1"/>
                <w:sz w:val="22"/>
                <w:szCs w:val="22"/>
              </w:rPr>
            </w:pPr>
            <w:r>
              <w:rPr>
                <w:rFonts w:ascii="Arial" w:hAnsi="Arial" w:cs="Arial"/>
                <w:spacing w:val="-1"/>
                <w:sz w:val="22"/>
                <w:szCs w:val="22"/>
              </w:rPr>
              <w:t>DOL program or activity</w:t>
            </w:r>
          </w:p>
        </w:tc>
        <w:tc>
          <w:tcPr>
            <w:tcW w:w="5537" w:type="dxa"/>
            <w:tcBorders>
              <w:top w:val="single" w:sz="4" w:space="0" w:color="000000"/>
              <w:left w:val="single" w:sz="4" w:space="0" w:color="000000"/>
              <w:bottom w:val="single" w:sz="4" w:space="0" w:color="000000"/>
              <w:right w:val="single" w:sz="4" w:space="0" w:color="000000"/>
            </w:tcBorders>
          </w:tcPr>
          <w:p w14:paraId="694C2999" w14:textId="77777777" w:rsidR="00030455" w:rsidRDefault="00030455" w:rsidP="00030455">
            <w:pPr>
              <w:pStyle w:val="TableParagraph"/>
              <w:kinsoku w:val="0"/>
              <w:overflowPunct w:val="0"/>
              <w:spacing w:before="1" w:line="228" w:lineRule="exact"/>
              <w:ind w:left="102" w:right="700"/>
              <w:rPr>
                <w:rFonts w:ascii="Arial" w:hAnsi="Arial" w:cs="Arial"/>
                <w:b/>
                <w:bCs/>
                <w:spacing w:val="-1"/>
                <w:sz w:val="20"/>
                <w:szCs w:val="20"/>
              </w:rPr>
            </w:pPr>
            <w:r>
              <w:rPr>
                <w:rFonts w:ascii="Arial" w:hAnsi="Arial" w:cs="Arial"/>
                <w:b/>
                <w:bCs/>
                <w:spacing w:val="-1"/>
                <w:sz w:val="20"/>
                <w:szCs w:val="20"/>
              </w:rPr>
              <w:t>Civil Rights Center</w:t>
            </w:r>
          </w:p>
          <w:p w14:paraId="45577C8B" w14:textId="2C45B0BA" w:rsidR="00030455" w:rsidRDefault="00030455" w:rsidP="00030455">
            <w:pPr>
              <w:pStyle w:val="TableParagraph"/>
              <w:kinsoku w:val="0"/>
              <w:overflowPunct w:val="0"/>
              <w:spacing w:before="1" w:line="228" w:lineRule="exact"/>
              <w:ind w:left="102" w:right="700"/>
              <w:rPr>
                <w:rFonts w:ascii="Arial" w:hAnsi="Arial" w:cs="Arial"/>
                <w:b/>
                <w:bCs/>
                <w:spacing w:val="-1"/>
                <w:sz w:val="20"/>
                <w:szCs w:val="20"/>
              </w:rPr>
            </w:pPr>
            <w:r w:rsidRPr="00030455">
              <w:rPr>
                <w:rFonts w:ascii="Arial" w:hAnsi="Arial" w:cs="Arial"/>
                <w:b/>
                <w:bCs/>
                <w:spacing w:val="-1"/>
                <w:sz w:val="20"/>
                <w:szCs w:val="20"/>
              </w:rPr>
              <w:t>U.</w:t>
            </w:r>
            <w:r>
              <w:rPr>
                <w:rFonts w:ascii="Arial" w:hAnsi="Arial" w:cs="Arial"/>
                <w:b/>
                <w:bCs/>
                <w:spacing w:val="-1"/>
                <w:sz w:val="20"/>
                <w:szCs w:val="20"/>
              </w:rPr>
              <w:t>S. Department of Labor</w:t>
            </w:r>
          </w:p>
          <w:p w14:paraId="33F7D8CC" w14:textId="6E09538E" w:rsidR="00030455" w:rsidRDefault="00030455" w:rsidP="00030455">
            <w:pPr>
              <w:pStyle w:val="TableParagraph"/>
              <w:kinsoku w:val="0"/>
              <w:overflowPunct w:val="0"/>
              <w:spacing w:before="1" w:line="228" w:lineRule="exact"/>
              <w:ind w:left="102" w:right="700"/>
              <w:rPr>
                <w:rFonts w:ascii="Tahoma" w:hAnsi="Tahoma" w:cs="Tahoma"/>
                <w:color w:val="000000"/>
                <w:sz w:val="19"/>
                <w:szCs w:val="19"/>
              </w:rPr>
            </w:pPr>
            <w:r>
              <w:rPr>
                <w:rFonts w:ascii="Tahoma" w:hAnsi="Tahoma" w:cs="Tahoma"/>
                <w:color w:val="000000"/>
                <w:sz w:val="19"/>
                <w:szCs w:val="19"/>
              </w:rPr>
              <w:t>ATTENTION: Office of External Enforcement</w:t>
            </w:r>
            <w:r>
              <w:rPr>
                <w:rFonts w:ascii="Tahoma" w:hAnsi="Tahoma" w:cs="Tahoma"/>
                <w:color w:val="000000"/>
                <w:sz w:val="19"/>
                <w:szCs w:val="19"/>
              </w:rPr>
              <w:br/>
              <w:t>U.S. Department of Labor</w:t>
            </w:r>
            <w:r>
              <w:rPr>
                <w:rFonts w:ascii="Tahoma" w:hAnsi="Tahoma" w:cs="Tahoma"/>
                <w:color w:val="000000"/>
                <w:sz w:val="19"/>
                <w:szCs w:val="19"/>
              </w:rPr>
              <w:br/>
              <w:t xml:space="preserve">200 Constitution Avenue, NW </w:t>
            </w:r>
            <w:r>
              <w:rPr>
                <w:rFonts w:ascii="Tahoma" w:hAnsi="Tahoma" w:cs="Tahoma"/>
                <w:color w:val="000000"/>
                <w:sz w:val="19"/>
                <w:szCs w:val="19"/>
              </w:rPr>
              <w:br/>
              <w:t>Room N-4123</w:t>
            </w:r>
            <w:r>
              <w:rPr>
                <w:rFonts w:ascii="Tahoma" w:hAnsi="Tahoma" w:cs="Tahoma"/>
                <w:color w:val="000000"/>
                <w:sz w:val="19"/>
                <w:szCs w:val="19"/>
              </w:rPr>
              <w:br/>
              <w:t>Washington, DC 20210</w:t>
            </w:r>
          </w:p>
          <w:p w14:paraId="76D756E2" w14:textId="41672CFE" w:rsidR="00030455" w:rsidRPr="00030455" w:rsidRDefault="00030455" w:rsidP="00030455">
            <w:pPr>
              <w:pStyle w:val="TableParagraph"/>
              <w:kinsoku w:val="0"/>
              <w:overflowPunct w:val="0"/>
              <w:spacing w:before="1" w:line="228" w:lineRule="exact"/>
              <w:ind w:left="102" w:right="37"/>
              <w:rPr>
                <w:rFonts w:ascii="Arial" w:hAnsi="Arial" w:cs="Arial"/>
                <w:bCs/>
                <w:spacing w:val="-1"/>
                <w:sz w:val="20"/>
                <w:szCs w:val="20"/>
              </w:rPr>
            </w:pPr>
            <w:r>
              <w:rPr>
                <w:rFonts w:ascii="Tahoma" w:hAnsi="Tahoma" w:cs="Tahoma"/>
                <w:color w:val="000000"/>
                <w:sz w:val="19"/>
                <w:szCs w:val="19"/>
              </w:rPr>
              <w:t>(202) 693-6505, ATTN: Office of External Enforcement (Fax)</w:t>
            </w:r>
          </w:p>
          <w:p w14:paraId="49DBD1C9" w14:textId="620DDDD4" w:rsidR="00030455" w:rsidRPr="00030455" w:rsidRDefault="00707705" w:rsidP="00030455">
            <w:pPr>
              <w:pStyle w:val="TableParagraph"/>
              <w:kinsoku w:val="0"/>
              <w:overflowPunct w:val="0"/>
              <w:ind w:left="102"/>
              <w:rPr>
                <w:rFonts w:ascii="Arial" w:hAnsi="Arial" w:cs="Arial"/>
                <w:b/>
                <w:bCs/>
                <w:spacing w:val="-1"/>
                <w:sz w:val="20"/>
                <w:szCs w:val="20"/>
              </w:rPr>
            </w:pPr>
            <w:hyperlink r:id="rId84" w:history="1">
              <w:r w:rsidR="00030455" w:rsidRPr="00030455">
                <w:rPr>
                  <w:rFonts w:ascii="Arial" w:hAnsi="Arial" w:cs="Arial"/>
                  <w:color w:val="0000FF"/>
                  <w:sz w:val="20"/>
                  <w:szCs w:val="20"/>
                  <w:u w:val="single"/>
                </w:rPr>
                <w:t>CRCExternalComplaints@dol.gov</w:t>
              </w:r>
            </w:hyperlink>
          </w:p>
        </w:tc>
      </w:tr>
    </w:tbl>
    <w:p w14:paraId="3DAC5672" w14:textId="77777777" w:rsidR="00F81B81" w:rsidRDefault="00F81B81" w:rsidP="00F81B81">
      <w:pPr>
        <w:pStyle w:val="BodyText"/>
        <w:kinsoku w:val="0"/>
        <w:overflowPunct w:val="0"/>
        <w:spacing w:line="226" w:lineRule="exact"/>
        <w:ind w:left="220"/>
        <w:rPr>
          <w:rFonts w:ascii="Arial" w:hAnsi="Arial" w:cs="Arial"/>
          <w:sz w:val="20"/>
          <w:szCs w:val="20"/>
        </w:rPr>
        <w:sectPr w:rsidR="00F81B81" w:rsidSect="00257CC0">
          <w:footerReference w:type="default" r:id="rId85"/>
          <w:pgSz w:w="12240" w:h="15840"/>
          <w:pgMar w:top="821" w:right="979" w:bottom="821" w:left="979" w:header="0" w:footer="603" w:gutter="0"/>
          <w:cols w:space="720" w:equalWidth="0">
            <w:col w:w="10401"/>
          </w:cols>
          <w:noEndnote/>
        </w:sectPr>
      </w:pPr>
    </w:p>
    <w:p w14:paraId="37E4CC4C" w14:textId="1BE1F5DD" w:rsidR="00F81B81" w:rsidRDefault="00F81B81" w:rsidP="00DA1C94">
      <w:pPr>
        <w:pStyle w:val="Heading2"/>
        <w:numPr>
          <w:ilvl w:val="0"/>
          <w:numId w:val="0"/>
        </w:numPr>
      </w:pPr>
      <w:bookmarkStart w:id="74" w:name="_Toc499810920"/>
      <w:r>
        <w:lastRenderedPageBreak/>
        <w:t>APPENDIX</w:t>
      </w:r>
      <w:r>
        <w:rPr>
          <w:spacing w:val="-9"/>
        </w:rPr>
        <w:t xml:space="preserve"> </w:t>
      </w:r>
      <w:r>
        <w:t>G</w:t>
      </w:r>
      <w:r w:rsidR="00DA1C94">
        <w:t xml:space="preserve">: </w:t>
      </w:r>
      <w:r>
        <w:t>KEY TO ACCESSIBILITY SYMBOLS</w:t>
      </w:r>
      <w:bookmarkEnd w:id="74"/>
    </w:p>
    <w:p w14:paraId="5F7E3F4C" w14:textId="77777777" w:rsidR="00F81B81" w:rsidRDefault="00F81B81" w:rsidP="00F81B81">
      <w:pPr>
        <w:pStyle w:val="BodyText"/>
        <w:kinsoku w:val="0"/>
        <w:overflowPunct w:val="0"/>
        <w:spacing w:before="204"/>
        <w:ind w:left="100"/>
        <w:rPr>
          <w:rFonts w:ascii="Arial" w:hAnsi="Arial" w:cs="Arial"/>
          <w:sz w:val="22"/>
          <w:szCs w:val="22"/>
        </w:rPr>
      </w:pPr>
      <w:r>
        <w:rPr>
          <w:rFonts w:ascii="Arial" w:hAnsi="Arial" w:cs="Arial"/>
          <w:b/>
          <w:bCs/>
          <w:spacing w:val="-1"/>
          <w:sz w:val="22"/>
          <w:szCs w:val="22"/>
        </w:rPr>
        <w:t>BLIND</w:t>
      </w:r>
      <w:r>
        <w:rPr>
          <w:rFonts w:ascii="Arial" w:hAnsi="Arial" w:cs="Arial"/>
          <w:b/>
          <w:bCs/>
          <w:sz w:val="22"/>
          <w:szCs w:val="22"/>
        </w:rPr>
        <w:t xml:space="preserve"> OR </w:t>
      </w:r>
      <w:r>
        <w:rPr>
          <w:rFonts w:ascii="Arial" w:hAnsi="Arial" w:cs="Arial"/>
          <w:b/>
          <w:bCs/>
          <w:spacing w:val="-3"/>
          <w:sz w:val="22"/>
          <w:szCs w:val="22"/>
        </w:rPr>
        <w:t>HAVE</w:t>
      </w:r>
      <w:r>
        <w:rPr>
          <w:rFonts w:ascii="Arial" w:hAnsi="Arial" w:cs="Arial"/>
          <w:b/>
          <w:bCs/>
          <w:sz w:val="22"/>
          <w:szCs w:val="22"/>
        </w:rPr>
        <w:t xml:space="preserve"> </w:t>
      </w:r>
      <w:r>
        <w:rPr>
          <w:rFonts w:ascii="Arial" w:hAnsi="Arial" w:cs="Arial"/>
          <w:b/>
          <w:bCs/>
          <w:spacing w:val="-1"/>
          <w:sz w:val="22"/>
          <w:szCs w:val="22"/>
        </w:rPr>
        <w:t xml:space="preserve">LOW </w:t>
      </w:r>
      <w:r>
        <w:rPr>
          <w:rFonts w:ascii="Arial" w:hAnsi="Arial" w:cs="Arial"/>
          <w:b/>
          <w:bCs/>
          <w:sz w:val="22"/>
          <w:szCs w:val="22"/>
        </w:rPr>
        <w:t>VISION</w:t>
      </w:r>
    </w:p>
    <w:p w14:paraId="094F2F96" w14:textId="77777777" w:rsidR="00F81B81" w:rsidRDefault="00F81B81" w:rsidP="00F81B81">
      <w:pPr>
        <w:pStyle w:val="BodyText"/>
        <w:kinsoku w:val="0"/>
        <w:overflowPunct w:val="0"/>
        <w:spacing w:before="109" w:line="246" w:lineRule="auto"/>
        <w:ind w:left="1780" w:right="149"/>
        <w:rPr>
          <w:rFonts w:ascii="Arial" w:hAnsi="Arial" w:cs="Arial"/>
          <w:spacing w:val="-1"/>
          <w:sz w:val="22"/>
          <w:szCs w:val="22"/>
        </w:rPr>
      </w:pPr>
      <w:r>
        <w:rPr>
          <w:noProof/>
        </w:rPr>
        <mc:AlternateContent>
          <mc:Choice Requires="wps">
            <w:drawing>
              <wp:anchor distT="0" distB="0" distL="114300" distR="114300" simplePos="0" relativeHeight="251647488" behindDoc="1" locked="0" layoutInCell="0" allowOverlap="1" wp14:anchorId="33A03E75" wp14:editId="2588EE30">
                <wp:simplePos x="0" y="0"/>
                <wp:positionH relativeFrom="page">
                  <wp:posOffset>690245</wp:posOffset>
                </wp:positionH>
                <wp:positionV relativeFrom="paragraph">
                  <wp:posOffset>62230</wp:posOffset>
                </wp:positionV>
                <wp:extent cx="952500" cy="952500"/>
                <wp:effectExtent l="4445" t="0" r="0" b="25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883E" w14:textId="77777777" w:rsidR="00674B8E" w:rsidRDefault="00674B8E" w:rsidP="00F81B81">
                            <w:pPr>
                              <w:widowControl/>
                              <w:autoSpaceDE/>
                              <w:autoSpaceDN/>
                              <w:adjustRightInd/>
                              <w:spacing w:line="1500" w:lineRule="atLeast"/>
                            </w:pPr>
                            <w:r>
                              <w:rPr>
                                <w:noProof/>
                              </w:rPr>
                              <w:drawing>
                                <wp:inline distT="0" distB="0" distL="0" distR="0" wp14:anchorId="288A22A9" wp14:editId="56607B8B">
                                  <wp:extent cx="956945" cy="95694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5AB88FE"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A03E75" id="Rectangle 25" o:spid="_x0000_s1081" style="position:absolute;left:0;text-align:left;margin-left:54.35pt;margin-top:4.9pt;width:75pt;height: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" o:allowincell="f" filled="f" stroked="f">
                <v:textbox inset="0,0,0,0">
                  <w:txbxContent>
                    <w:p w14:paraId="23C4883E" w14:textId="77777777" w:rsidR="00674B8E" w:rsidRDefault="00674B8E" w:rsidP="00F81B81">
                      <w:pPr>
                        <w:widowControl/>
                        <w:autoSpaceDE/>
                        <w:autoSpaceDN/>
                        <w:adjustRightInd/>
                        <w:spacing w:line="1500" w:lineRule="atLeast"/>
                      </w:pPr>
                      <w:r>
                        <w:rPr>
                          <w:noProof/>
                        </w:rPr>
                        <w:drawing>
                          <wp:inline distT="0" distB="0" distL="0" distR="0" wp14:anchorId="288A22A9" wp14:editId="56607B8B">
                            <wp:extent cx="956945" cy="95694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5AB88FE" w14:textId="77777777" w:rsidR="00674B8E" w:rsidRDefault="00674B8E" w:rsidP="00F81B81"/>
                  </w:txbxContent>
                </v:textbox>
                <w10:wrap anchorx="page"/>
              </v:rect>
            </w:pict>
          </mc:Fallback>
        </mc:AlternateContent>
      </w:r>
      <w:r>
        <w:rPr>
          <w:rFonts w:ascii="Arial" w:hAnsi="Arial" w:cs="Arial"/>
          <w:spacing w:val="-1"/>
          <w:sz w:val="22"/>
          <w:szCs w:val="22"/>
        </w:rPr>
        <w:t>BLIND</w:t>
      </w:r>
      <w:r>
        <w:rPr>
          <w:rFonts w:ascii="Arial" w:hAnsi="Arial" w:cs="Arial"/>
          <w:sz w:val="22"/>
          <w:szCs w:val="22"/>
        </w:rPr>
        <w:t xml:space="preserve"> OR</w:t>
      </w:r>
      <w:r>
        <w:rPr>
          <w:rFonts w:ascii="Arial" w:hAnsi="Arial" w:cs="Arial"/>
          <w:spacing w:val="-3"/>
          <w:sz w:val="22"/>
          <w:szCs w:val="22"/>
        </w:rPr>
        <w:t xml:space="preserve"> </w:t>
      </w:r>
      <w:r>
        <w:rPr>
          <w:rFonts w:ascii="Arial" w:hAnsi="Arial" w:cs="Arial"/>
          <w:spacing w:val="-1"/>
          <w:sz w:val="22"/>
          <w:szCs w:val="22"/>
        </w:rPr>
        <w:t>HAVE</w:t>
      </w:r>
      <w:r>
        <w:rPr>
          <w:rFonts w:ascii="Arial" w:hAnsi="Arial" w:cs="Arial"/>
          <w:sz w:val="22"/>
          <w:szCs w:val="22"/>
        </w:rPr>
        <w:t xml:space="preserve"> </w:t>
      </w:r>
      <w:r>
        <w:rPr>
          <w:rFonts w:ascii="Arial" w:hAnsi="Arial" w:cs="Arial"/>
          <w:spacing w:val="-3"/>
          <w:sz w:val="22"/>
          <w:szCs w:val="22"/>
        </w:rPr>
        <w:t>LOW</w:t>
      </w:r>
      <w:r>
        <w:rPr>
          <w:rFonts w:ascii="Arial" w:hAnsi="Arial" w:cs="Arial"/>
          <w:spacing w:val="4"/>
          <w:sz w:val="22"/>
          <w:szCs w:val="22"/>
        </w:rPr>
        <w:t xml:space="preserve"> </w:t>
      </w:r>
      <w:r>
        <w:rPr>
          <w:rFonts w:ascii="Arial" w:hAnsi="Arial" w:cs="Arial"/>
          <w:sz w:val="22"/>
          <w:szCs w:val="22"/>
        </w:rPr>
        <w:t>VISION</w:t>
      </w:r>
      <w:r>
        <w:rPr>
          <w:rFonts w:ascii="Arial" w:hAnsi="Arial" w:cs="Arial"/>
          <w:spacing w:val="-3"/>
          <w:sz w:val="22"/>
          <w:szCs w:val="22"/>
        </w:rPr>
        <w:t xml:space="preserve"> </w:t>
      </w:r>
      <w:r>
        <w:rPr>
          <w:rFonts w:ascii="Arial" w:hAnsi="Arial" w:cs="Arial"/>
          <w:spacing w:val="-1"/>
          <w:sz w:val="22"/>
          <w:szCs w:val="22"/>
        </w:rPr>
        <w:t>symbol</w:t>
      </w:r>
      <w:r>
        <w:rPr>
          <w:rFonts w:ascii="Arial" w:hAnsi="Arial" w:cs="Arial"/>
          <w:spacing w:val="-3"/>
          <w:sz w:val="22"/>
          <w:szCs w:val="22"/>
        </w:rPr>
        <w:t xml:space="preserve"> </w:t>
      </w:r>
      <w:r>
        <w:rPr>
          <w:rFonts w:ascii="Arial" w:hAnsi="Arial" w:cs="Arial"/>
          <w:spacing w:val="-1"/>
          <w:sz w:val="22"/>
          <w:szCs w:val="22"/>
        </w:rPr>
        <w:t>may</w:t>
      </w:r>
      <w:r>
        <w:rPr>
          <w:rFonts w:ascii="Arial" w:hAnsi="Arial" w:cs="Arial"/>
          <w:spacing w:val="-3"/>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access</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people</w:t>
      </w:r>
      <w:r>
        <w:rPr>
          <w:rFonts w:ascii="Arial" w:hAnsi="Arial" w:cs="Arial"/>
          <w:spacing w:val="29"/>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 xml:space="preserve">blind </w:t>
      </w:r>
      <w:r>
        <w:rPr>
          <w:rFonts w:ascii="Arial" w:hAnsi="Arial" w:cs="Arial"/>
          <w:sz w:val="22"/>
          <w:szCs w:val="22"/>
        </w:rPr>
        <w:t xml:space="preserve">or </w:t>
      </w:r>
      <w:r>
        <w:rPr>
          <w:rFonts w:ascii="Arial" w:hAnsi="Arial" w:cs="Arial"/>
          <w:spacing w:val="-2"/>
          <w:sz w:val="22"/>
          <w:szCs w:val="22"/>
        </w:rPr>
        <w:t>have</w:t>
      </w:r>
      <w:r>
        <w:rPr>
          <w:rFonts w:ascii="Arial" w:hAnsi="Arial" w:cs="Arial"/>
          <w:spacing w:val="2"/>
          <w:sz w:val="22"/>
          <w:szCs w:val="22"/>
        </w:rPr>
        <w:t xml:space="preserve"> </w:t>
      </w:r>
      <w:r>
        <w:rPr>
          <w:rFonts w:ascii="Arial" w:hAnsi="Arial" w:cs="Arial"/>
          <w:spacing w:val="-2"/>
          <w:sz w:val="22"/>
          <w:szCs w:val="22"/>
        </w:rPr>
        <w:t>low</w:t>
      </w:r>
      <w:r>
        <w:rPr>
          <w:rFonts w:ascii="Arial" w:hAnsi="Arial" w:cs="Arial"/>
          <w:sz w:val="22"/>
          <w:szCs w:val="22"/>
        </w:rPr>
        <w:t xml:space="preserve"> </w:t>
      </w:r>
      <w:r>
        <w:rPr>
          <w:rFonts w:ascii="Arial" w:hAnsi="Arial" w:cs="Arial"/>
          <w:spacing w:val="-2"/>
          <w:sz w:val="22"/>
          <w:szCs w:val="22"/>
        </w:rPr>
        <w:t>vision,</w:t>
      </w:r>
      <w:r>
        <w:rPr>
          <w:rFonts w:ascii="Arial" w:hAnsi="Arial" w:cs="Arial"/>
          <w:spacing w:val="1"/>
          <w:sz w:val="22"/>
          <w:szCs w:val="22"/>
        </w:rPr>
        <w:t xml:space="preserve"> </w:t>
      </w:r>
      <w:r>
        <w:rPr>
          <w:rFonts w:ascii="Arial" w:hAnsi="Arial" w:cs="Arial"/>
          <w:spacing w:val="-1"/>
          <w:sz w:val="22"/>
          <w:szCs w:val="22"/>
        </w:rPr>
        <w:t>including:</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pacing w:val="-1"/>
          <w:sz w:val="22"/>
          <w:szCs w:val="22"/>
        </w:rPr>
        <w:t>guided</w:t>
      </w:r>
      <w:r>
        <w:rPr>
          <w:rFonts w:ascii="Arial" w:hAnsi="Arial" w:cs="Arial"/>
          <w:sz w:val="22"/>
          <w:szCs w:val="22"/>
        </w:rPr>
        <w:t xml:space="preserve"> </w:t>
      </w:r>
      <w:r>
        <w:rPr>
          <w:rFonts w:ascii="Arial" w:hAnsi="Arial" w:cs="Arial"/>
          <w:spacing w:val="-1"/>
          <w:sz w:val="22"/>
          <w:szCs w:val="22"/>
        </w:rPr>
        <w:t>tour,</w:t>
      </w:r>
      <w:r>
        <w:rPr>
          <w:rFonts w:ascii="Arial" w:hAnsi="Arial" w:cs="Arial"/>
          <w:sz w:val="22"/>
          <w:szCs w:val="22"/>
        </w:rPr>
        <w:t xml:space="preserve"> a </w:t>
      </w:r>
      <w:r>
        <w:rPr>
          <w:rFonts w:ascii="Arial" w:hAnsi="Arial" w:cs="Arial"/>
          <w:spacing w:val="-1"/>
          <w:sz w:val="22"/>
          <w:szCs w:val="22"/>
        </w:rPr>
        <w:t>path</w:t>
      </w:r>
      <w:r>
        <w:rPr>
          <w:rFonts w:ascii="Arial" w:hAnsi="Arial" w:cs="Arial"/>
          <w:spacing w:val="-2"/>
          <w:sz w:val="22"/>
          <w:szCs w:val="22"/>
        </w:rPr>
        <w:t xml:space="preserve"> </w:t>
      </w:r>
      <w:r>
        <w:rPr>
          <w:rFonts w:ascii="Arial" w:hAnsi="Arial" w:cs="Arial"/>
          <w:sz w:val="22"/>
          <w:szCs w:val="22"/>
        </w:rPr>
        <w:t>to a</w:t>
      </w:r>
      <w:r>
        <w:rPr>
          <w:rFonts w:ascii="Arial" w:hAnsi="Arial" w:cs="Arial"/>
          <w:spacing w:val="-2"/>
          <w:sz w:val="22"/>
          <w:szCs w:val="22"/>
        </w:rPr>
        <w:t xml:space="preserve"> </w:t>
      </w:r>
      <w:r>
        <w:rPr>
          <w:rFonts w:ascii="Arial" w:hAnsi="Arial" w:cs="Arial"/>
          <w:spacing w:val="-1"/>
          <w:sz w:val="22"/>
          <w:szCs w:val="22"/>
        </w:rPr>
        <w:t>nature</w:t>
      </w:r>
      <w:r>
        <w:rPr>
          <w:rFonts w:ascii="Arial" w:hAnsi="Arial" w:cs="Arial"/>
          <w:spacing w:val="-2"/>
          <w:sz w:val="22"/>
          <w:szCs w:val="22"/>
        </w:rPr>
        <w:t xml:space="preserve"> </w:t>
      </w:r>
      <w:r>
        <w:rPr>
          <w:rFonts w:ascii="Arial" w:hAnsi="Arial" w:cs="Arial"/>
          <w:spacing w:val="-1"/>
          <w:sz w:val="22"/>
          <w:szCs w:val="22"/>
        </w:rPr>
        <w:t>trail</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a</w:t>
      </w:r>
      <w:r>
        <w:rPr>
          <w:rFonts w:ascii="Arial" w:hAnsi="Arial" w:cs="Arial"/>
          <w:spacing w:val="57"/>
          <w:sz w:val="22"/>
          <w:szCs w:val="22"/>
        </w:rPr>
        <w:t xml:space="preserve"> </w:t>
      </w:r>
      <w:r>
        <w:rPr>
          <w:rFonts w:ascii="Arial" w:hAnsi="Arial" w:cs="Arial"/>
          <w:spacing w:val="-1"/>
          <w:sz w:val="22"/>
          <w:szCs w:val="22"/>
        </w:rPr>
        <w:t>scent</w:t>
      </w:r>
      <w:r>
        <w:rPr>
          <w:rFonts w:ascii="Arial" w:hAnsi="Arial" w:cs="Arial"/>
          <w:sz w:val="22"/>
          <w:szCs w:val="22"/>
        </w:rPr>
        <w:t xml:space="preserve"> </w:t>
      </w:r>
      <w:r>
        <w:rPr>
          <w:rFonts w:ascii="Arial" w:hAnsi="Arial" w:cs="Arial"/>
          <w:spacing w:val="-1"/>
          <w:sz w:val="22"/>
          <w:szCs w:val="22"/>
        </w:rPr>
        <w:t>garden</w:t>
      </w:r>
      <w:r>
        <w:rPr>
          <w:rFonts w:ascii="Arial" w:hAnsi="Arial" w:cs="Arial"/>
          <w:spacing w:val="1"/>
          <w:sz w:val="22"/>
          <w:szCs w:val="22"/>
        </w:rPr>
        <w:t xml:space="preserve"> </w:t>
      </w:r>
      <w:r>
        <w:rPr>
          <w:rFonts w:ascii="Arial" w:hAnsi="Arial" w:cs="Arial"/>
          <w:spacing w:val="-2"/>
          <w:sz w:val="22"/>
          <w:szCs w:val="22"/>
        </w:rPr>
        <w:t xml:space="preserve">in </w:t>
      </w:r>
      <w:r>
        <w:rPr>
          <w:rFonts w:ascii="Arial" w:hAnsi="Arial" w:cs="Arial"/>
          <w:sz w:val="22"/>
          <w:szCs w:val="22"/>
        </w:rPr>
        <w:t xml:space="preserve">a </w:t>
      </w:r>
      <w:r>
        <w:rPr>
          <w:rFonts w:ascii="Arial" w:hAnsi="Arial" w:cs="Arial"/>
          <w:spacing w:val="-1"/>
          <w:sz w:val="22"/>
          <w:szCs w:val="22"/>
        </w:rPr>
        <w:t>park;</w:t>
      </w:r>
      <w:r>
        <w:rPr>
          <w:rFonts w:ascii="Arial" w:hAnsi="Arial" w:cs="Arial"/>
          <w:spacing w:val="1"/>
          <w:sz w:val="22"/>
          <w:szCs w:val="22"/>
        </w:rPr>
        <w:t xml:space="preserve"> </w:t>
      </w:r>
      <w:r>
        <w:rPr>
          <w:rFonts w:ascii="Arial" w:hAnsi="Arial" w:cs="Arial"/>
          <w:spacing w:val="-2"/>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tactile</w:t>
      </w:r>
      <w:r>
        <w:rPr>
          <w:rFonts w:ascii="Arial" w:hAnsi="Arial" w:cs="Arial"/>
          <w:spacing w:val="-2"/>
          <w:sz w:val="22"/>
          <w:szCs w:val="22"/>
        </w:rPr>
        <w:t xml:space="preserve"> </w:t>
      </w:r>
      <w:r>
        <w:rPr>
          <w:rFonts w:ascii="Arial" w:hAnsi="Arial" w:cs="Arial"/>
          <w:spacing w:val="-1"/>
          <w:sz w:val="22"/>
          <w:szCs w:val="22"/>
        </w:rPr>
        <w:t>tour</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museum</w:t>
      </w:r>
      <w:r>
        <w:rPr>
          <w:rFonts w:ascii="Arial" w:hAnsi="Arial" w:cs="Arial"/>
          <w:spacing w:val="2"/>
          <w:sz w:val="22"/>
          <w:szCs w:val="22"/>
        </w:rPr>
        <w:t xml:space="preserve"> </w:t>
      </w:r>
      <w:r>
        <w:rPr>
          <w:rFonts w:ascii="Arial" w:hAnsi="Arial" w:cs="Arial"/>
          <w:spacing w:val="-2"/>
          <w:sz w:val="22"/>
          <w:szCs w:val="22"/>
        </w:rPr>
        <w:t>exhibition</w:t>
      </w:r>
      <w:r>
        <w:rPr>
          <w:rFonts w:ascii="Arial" w:hAnsi="Arial" w:cs="Arial"/>
          <w:sz w:val="22"/>
          <w:szCs w:val="22"/>
        </w:rPr>
        <w:t xml:space="preserve"> </w:t>
      </w:r>
      <w:r>
        <w:rPr>
          <w:rFonts w:ascii="Arial" w:hAnsi="Arial" w:cs="Arial"/>
          <w:spacing w:val="-1"/>
          <w:sz w:val="22"/>
          <w:szCs w:val="22"/>
        </w:rPr>
        <w:t>that</w:t>
      </w:r>
      <w:r>
        <w:rPr>
          <w:rFonts w:ascii="Arial" w:hAnsi="Arial" w:cs="Arial"/>
          <w:spacing w:val="-3"/>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touched.</w:t>
      </w:r>
    </w:p>
    <w:p w14:paraId="3DE15353" w14:textId="77777777" w:rsidR="00F81B81" w:rsidRDefault="00F81B81" w:rsidP="00F81B81">
      <w:pPr>
        <w:pStyle w:val="BodyText"/>
        <w:kinsoku w:val="0"/>
        <w:overflowPunct w:val="0"/>
        <w:ind w:left="0"/>
        <w:rPr>
          <w:rFonts w:ascii="Arial" w:hAnsi="Arial" w:cs="Arial"/>
          <w:sz w:val="22"/>
          <w:szCs w:val="22"/>
        </w:rPr>
      </w:pPr>
    </w:p>
    <w:p w14:paraId="08467C16" w14:textId="77777777" w:rsidR="00F81B81" w:rsidRDefault="00F81B81" w:rsidP="00F81B81">
      <w:pPr>
        <w:pStyle w:val="BodyText"/>
        <w:kinsoku w:val="0"/>
        <w:overflowPunct w:val="0"/>
        <w:ind w:left="0"/>
        <w:rPr>
          <w:rFonts w:ascii="Arial" w:hAnsi="Arial" w:cs="Arial"/>
          <w:sz w:val="22"/>
          <w:szCs w:val="22"/>
        </w:rPr>
      </w:pPr>
    </w:p>
    <w:p w14:paraId="1312FECF" w14:textId="77777777" w:rsidR="00F81B81" w:rsidRDefault="00F81B81" w:rsidP="00F81B81">
      <w:pPr>
        <w:pStyle w:val="BodyText"/>
        <w:kinsoku w:val="0"/>
        <w:overflowPunct w:val="0"/>
        <w:ind w:left="0"/>
        <w:rPr>
          <w:rFonts w:ascii="Arial" w:hAnsi="Arial" w:cs="Arial"/>
          <w:sz w:val="22"/>
          <w:szCs w:val="22"/>
        </w:rPr>
      </w:pPr>
    </w:p>
    <w:p w14:paraId="5AC6021F" w14:textId="77777777" w:rsidR="00F81B81" w:rsidRDefault="00F81B81" w:rsidP="00F81B81">
      <w:pPr>
        <w:pStyle w:val="BodyText"/>
        <w:kinsoku w:val="0"/>
        <w:overflowPunct w:val="0"/>
        <w:spacing w:before="173"/>
        <w:ind w:left="100"/>
        <w:rPr>
          <w:rFonts w:ascii="Arial" w:hAnsi="Arial" w:cs="Arial"/>
          <w:sz w:val="22"/>
          <w:szCs w:val="22"/>
        </w:rPr>
      </w:pPr>
      <w:r>
        <w:rPr>
          <w:rFonts w:ascii="Arial" w:hAnsi="Arial" w:cs="Arial"/>
          <w:b/>
          <w:bCs/>
          <w:spacing w:val="-1"/>
          <w:sz w:val="22"/>
          <w:szCs w:val="22"/>
        </w:rPr>
        <w:t>SYMBOL</w:t>
      </w:r>
      <w:r>
        <w:rPr>
          <w:rFonts w:ascii="Arial" w:hAnsi="Arial" w:cs="Arial"/>
          <w:b/>
          <w:bCs/>
          <w:sz w:val="22"/>
          <w:szCs w:val="22"/>
        </w:rPr>
        <w:t xml:space="preserve"> </w:t>
      </w:r>
      <w:r>
        <w:rPr>
          <w:rFonts w:ascii="Arial" w:hAnsi="Arial" w:cs="Arial"/>
          <w:b/>
          <w:bCs/>
          <w:spacing w:val="-1"/>
          <w:sz w:val="22"/>
          <w:szCs w:val="22"/>
        </w:rPr>
        <w:t>FOR</w:t>
      </w:r>
      <w:r>
        <w:rPr>
          <w:rFonts w:ascii="Arial" w:hAnsi="Arial" w:cs="Arial"/>
          <w:b/>
          <w:bCs/>
          <w:spacing w:val="2"/>
          <w:sz w:val="22"/>
          <w:szCs w:val="22"/>
        </w:rPr>
        <w:t xml:space="preserve"> </w:t>
      </w:r>
      <w:r>
        <w:rPr>
          <w:rFonts w:ascii="Arial" w:hAnsi="Arial" w:cs="Arial"/>
          <w:b/>
          <w:bCs/>
          <w:spacing w:val="-1"/>
          <w:sz w:val="22"/>
          <w:szCs w:val="22"/>
        </w:rPr>
        <w:t>ACCESSIBILITY</w:t>
      </w:r>
    </w:p>
    <w:p w14:paraId="794C3E91" w14:textId="77777777" w:rsidR="00F81B81" w:rsidRDefault="00F81B81" w:rsidP="00F81B81">
      <w:pPr>
        <w:pStyle w:val="BodyText"/>
        <w:kinsoku w:val="0"/>
        <w:overflowPunct w:val="0"/>
        <w:spacing w:before="8"/>
        <w:ind w:left="0"/>
        <w:rPr>
          <w:rFonts w:ascii="Arial" w:hAnsi="Arial" w:cs="Arial"/>
          <w:b/>
          <w:bCs/>
          <w:sz w:val="17"/>
          <w:szCs w:val="17"/>
        </w:rPr>
      </w:pPr>
    </w:p>
    <w:p w14:paraId="7D0942AC" w14:textId="77777777" w:rsidR="00F81B81" w:rsidRDefault="00F81B81" w:rsidP="00F81B81">
      <w:pPr>
        <w:pStyle w:val="BodyText"/>
        <w:kinsoku w:val="0"/>
        <w:overflowPunct w:val="0"/>
        <w:ind w:left="1780" w:right="181"/>
        <w:rPr>
          <w:rFonts w:ascii="Arial" w:hAnsi="Arial" w:cs="Arial"/>
          <w:spacing w:val="-1"/>
          <w:sz w:val="22"/>
          <w:szCs w:val="22"/>
        </w:rPr>
      </w:pPr>
      <w:r>
        <w:rPr>
          <w:noProof/>
        </w:rPr>
        <mc:AlternateContent>
          <mc:Choice Requires="wps">
            <w:drawing>
              <wp:anchor distT="0" distB="0" distL="114300" distR="114300" simplePos="0" relativeHeight="251648512" behindDoc="1" locked="0" layoutInCell="0" allowOverlap="1" wp14:anchorId="11267F8E" wp14:editId="0CF83571">
                <wp:simplePos x="0" y="0"/>
                <wp:positionH relativeFrom="page">
                  <wp:posOffset>690245</wp:posOffset>
                </wp:positionH>
                <wp:positionV relativeFrom="paragraph">
                  <wp:posOffset>-1270</wp:posOffset>
                </wp:positionV>
                <wp:extent cx="952500" cy="952500"/>
                <wp:effectExtent l="4445" t="0" r="0" b="25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CDD0" w14:textId="77777777" w:rsidR="00674B8E" w:rsidRDefault="00674B8E" w:rsidP="00F81B81">
                            <w:pPr>
                              <w:widowControl/>
                              <w:autoSpaceDE/>
                              <w:autoSpaceDN/>
                              <w:adjustRightInd/>
                              <w:spacing w:line="1500" w:lineRule="atLeast"/>
                            </w:pPr>
                            <w:r>
                              <w:rPr>
                                <w:noProof/>
                              </w:rPr>
                              <w:drawing>
                                <wp:inline distT="0" distB="0" distL="0" distR="0" wp14:anchorId="4E706EA5" wp14:editId="4A51800A">
                                  <wp:extent cx="956945" cy="95694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306C884B"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267F8E" id="Rectangle 23" o:spid="_x0000_s1082" style="position:absolute;left:0;text-align:left;margin-left:54.35pt;margin-top:-.1pt;width:75pt;height: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" o:allowincell="f" filled="f" stroked="f">
                <v:textbox inset="0,0,0,0">
                  <w:txbxContent>
                    <w:p w14:paraId="5828CDD0" w14:textId="77777777" w:rsidR="00674B8E" w:rsidRDefault="00674B8E" w:rsidP="00F81B81">
                      <w:pPr>
                        <w:widowControl/>
                        <w:autoSpaceDE/>
                        <w:autoSpaceDN/>
                        <w:adjustRightInd/>
                        <w:spacing w:line="1500" w:lineRule="atLeast"/>
                      </w:pPr>
                      <w:r>
                        <w:rPr>
                          <w:noProof/>
                        </w:rPr>
                        <w:drawing>
                          <wp:inline distT="0" distB="0" distL="0" distR="0" wp14:anchorId="4E706EA5" wp14:editId="4A51800A">
                            <wp:extent cx="956945" cy="95694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306C884B" w14:textId="77777777" w:rsidR="00674B8E" w:rsidRDefault="00674B8E" w:rsidP="00F81B81"/>
                  </w:txbxContent>
                </v:textbox>
                <w10:wrap anchorx="page"/>
              </v:rect>
            </w:pict>
          </mc:Fallback>
        </mc:AlternateContent>
      </w:r>
      <w:r>
        <w:rPr>
          <w:rFonts w:ascii="Arial" w:hAnsi="Arial" w:cs="Arial"/>
          <w:b/>
          <w:bCs/>
          <w:spacing w:val="-1"/>
          <w:sz w:val="22"/>
          <w:szCs w:val="22"/>
        </w:rPr>
        <w:t>SYMBOL</w:t>
      </w:r>
      <w:r>
        <w:rPr>
          <w:rFonts w:ascii="Arial" w:hAnsi="Arial" w:cs="Arial"/>
          <w:b/>
          <w:bCs/>
          <w:sz w:val="22"/>
          <w:szCs w:val="22"/>
        </w:rPr>
        <w:t xml:space="preserve"> </w:t>
      </w:r>
      <w:r>
        <w:rPr>
          <w:rFonts w:ascii="Arial" w:hAnsi="Arial" w:cs="Arial"/>
          <w:b/>
          <w:bCs/>
          <w:spacing w:val="-1"/>
          <w:sz w:val="22"/>
          <w:szCs w:val="22"/>
        </w:rPr>
        <w:t>FOR</w:t>
      </w:r>
      <w:r>
        <w:rPr>
          <w:rFonts w:ascii="Arial" w:hAnsi="Arial" w:cs="Arial"/>
          <w:b/>
          <w:bCs/>
          <w:spacing w:val="2"/>
          <w:sz w:val="22"/>
          <w:szCs w:val="22"/>
        </w:rPr>
        <w:t xml:space="preserve"> </w:t>
      </w:r>
      <w:r>
        <w:rPr>
          <w:rFonts w:ascii="Arial" w:hAnsi="Arial" w:cs="Arial"/>
          <w:b/>
          <w:bCs/>
          <w:spacing w:val="-1"/>
          <w:sz w:val="22"/>
          <w:szCs w:val="22"/>
        </w:rPr>
        <w:t>ACCESSIBILITY,</w:t>
      </w:r>
      <w:r>
        <w:rPr>
          <w:rFonts w:ascii="Arial" w:hAnsi="Arial" w:cs="Arial"/>
          <w:b/>
          <w:bCs/>
          <w:spacing w:val="2"/>
          <w:sz w:val="22"/>
          <w:szCs w:val="22"/>
        </w:rPr>
        <w:t xml:space="preserve"> </w:t>
      </w:r>
      <w:r>
        <w:rPr>
          <w:rFonts w:ascii="Arial" w:hAnsi="Arial" w:cs="Arial"/>
          <w:b/>
          <w:bCs/>
          <w:spacing w:val="-1"/>
          <w:sz w:val="22"/>
          <w:szCs w:val="22"/>
        </w:rPr>
        <w:t>known</w:t>
      </w:r>
      <w:r>
        <w:rPr>
          <w:rFonts w:ascii="Arial" w:hAnsi="Arial" w:cs="Arial"/>
          <w:b/>
          <w:bCs/>
          <w:spacing w:val="-2"/>
          <w:sz w:val="22"/>
          <w:szCs w:val="22"/>
        </w:rPr>
        <w:t xml:space="preserve"> </w:t>
      </w:r>
      <w:r>
        <w:rPr>
          <w:rFonts w:ascii="Arial" w:hAnsi="Arial" w:cs="Arial"/>
          <w:b/>
          <w:bCs/>
          <w:spacing w:val="-1"/>
          <w:sz w:val="22"/>
          <w:szCs w:val="22"/>
        </w:rPr>
        <w:t>as</w:t>
      </w:r>
      <w:r>
        <w:rPr>
          <w:rFonts w:ascii="Arial" w:hAnsi="Arial" w:cs="Arial"/>
          <w:b/>
          <w:bCs/>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wheelchair</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pacing w:val="1"/>
          <w:sz w:val="22"/>
          <w:szCs w:val="22"/>
        </w:rPr>
        <w:t xml:space="preserve"> </w:t>
      </w:r>
      <w:r>
        <w:rPr>
          <w:rFonts w:ascii="Arial" w:hAnsi="Arial" w:cs="Arial"/>
          <w:spacing w:val="-2"/>
          <w:sz w:val="22"/>
          <w:szCs w:val="22"/>
        </w:rPr>
        <w:t>should</w:t>
      </w:r>
      <w:r>
        <w:rPr>
          <w:rFonts w:ascii="Arial" w:hAnsi="Arial" w:cs="Arial"/>
          <w:sz w:val="22"/>
          <w:szCs w:val="22"/>
        </w:rPr>
        <w:t xml:space="preserve"> </w:t>
      </w:r>
      <w:r>
        <w:rPr>
          <w:rFonts w:ascii="Arial" w:hAnsi="Arial" w:cs="Arial"/>
          <w:spacing w:val="-1"/>
          <w:sz w:val="22"/>
          <w:szCs w:val="22"/>
        </w:rPr>
        <w:t>only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24"/>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access</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2"/>
          <w:sz w:val="22"/>
          <w:szCs w:val="22"/>
        </w:rPr>
        <w:t>individuals</w:t>
      </w:r>
      <w:r>
        <w:rPr>
          <w:rFonts w:ascii="Arial" w:hAnsi="Arial" w:cs="Arial"/>
          <w:spacing w:val="3"/>
          <w:sz w:val="22"/>
          <w:szCs w:val="22"/>
        </w:rPr>
        <w:t xml:space="preserve"> </w:t>
      </w:r>
      <w:r>
        <w:rPr>
          <w:rFonts w:ascii="Arial" w:hAnsi="Arial" w:cs="Arial"/>
          <w:spacing w:val="-2"/>
          <w:sz w:val="22"/>
          <w:szCs w:val="22"/>
        </w:rPr>
        <w:t>with</w:t>
      </w:r>
      <w:r>
        <w:rPr>
          <w:rFonts w:ascii="Arial" w:hAnsi="Arial" w:cs="Arial"/>
          <w:spacing w:val="2"/>
          <w:sz w:val="22"/>
          <w:szCs w:val="22"/>
        </w:rPr>
        <w:t xml:space="preserve"> </w:t>
      </w:r>
      <w:r>
        <w:rPr>
          <w:rFonts w:ascii="Arial" w:hAnsi="Arial" w:cs="Arial"/>
          <w:spacing w:val="-1"/>
          <w:sz w:val="22"/>
          <w:szCs w:val="22"/>
        </w:rPr>
        <w:t>limited</w:t>
      </w:r>
      <w:r>
        <w:rPr>
          <w:rFonts w:ascii="Arial" w:hAnsi="Arial" w:cs="Arial"/>
          <w:sz w:val="22"/>
          <w:szCs w:val="22"/>
        </w:rPr>
        <w:t xml:space="preserve"> </w:t>
      </w:r>
      <w:r>
        <w:rPr>
          <w:rFonts w:ascii="Arial" w:hAnsi="Arial" w:cs="Arial"/>
          <w:spacing w:val="-1"/>
          <w:sz w:val="22"/>
          <w:szCs w:val="22"/>
        </w:rPr>
        <w:t>mobility</w:t>
      </w:r>
      <w:r>
        <w:rPr>
          <w:rFonts w:ascii="Arial" w:hAnsi="Arial" w:cs="Arial"/>
          <w:spacing w:val="-2"/>
          <w:sz w:val="22"/>
          <w:szCs w:val="22"/>
        </w:rPr>
        <w:t xml:space="preserve"> including</w:t>
      </w:r>
      <w:r>
        <w:rPr>
          <w:rFonts w:ascii="Arial" w:hAnsi="Arial" w:cs="Arial"/>
          <w:spacing w:val="3"/>
          <w:sz w:val="22"/>
          <w:szCs w:val="22"/>
        </w:rPr>
        <w:t xml:space="preserve"> </w:t>
      </w:r>
      <w:r>
        <w:rPr>
          <w:rFonts w:ascii="Arial" w:hAnsi="Arial" w:cs="Arial"/>
          <w:spacing w:val="-2"/>
          <w:sz w:val="22"/>
          <w:szCs w:val="22"/>
        </w:rPr>
        <w:t>wheelchair</w:t>
      </w:r>
      <w:r>
        <w:rPr>
          <w:rFonts w:ascii="Arial" w:hAnsi="Arial" w:cs="Arial"/>
          <w:spacing w:val="2"/>
          <w:sz w:val="22"/>
          <w:szCs w:val="22"/>
        </w:rPr>
        <w:t xml:space="preserve"> </w:t>
      </w:r>
      <w:r>
        <w:rPr>
          <w:rFonts w:ascii="Arial" w:hAnsi="Arial" w:cs="Arial"/>
          <w:spacing w:val="-1"/>
          <w:sz w:val="22"/>
          <w:szCs w:val="22"/>
        </w:rPr>
        <w:t>users.</w:t>
      </w:r>
      <w:r>
        <w:rPr>
          <w:rFonts w:ascii="Arial" w:hAnsi="Arial" w:cs="Arial"/>
          <w:spacing w:val="79"/>
          <w:sz w:val="22"/>
          <w:szCs w:val="22"/>
        </w:rPr>
        <w:t xml:space="preserve"> </w:t>
      </w:r>
      <w:r>
        <w:rPr>
          <w:rFonts w:ascii="Arial" w:hAnsi="Arial" w:cs="Arial"/>
          <w:spacing w:val="-1"/>
          <w:sz w:val="22"/>
          <w:szCs w:val="22"/>
        </w:rPr>
        <w:t>For</w:t>
      </w:r>
      <w:r>
        <w:rPr>
          <w:rFonts w:ascii="Arial" w:hAnsi="Arial" w:cs="Arial"/>
          <w:spacing w:val="3"/>
          <w:sz w:val="22"/>
          <w:szCs w:val="22"/>
        </w:rPr>
        <w:t xml:space="preserve"> </w:t>
      </w:r>
      <w:r>
        <w:rPr>
          <w:rFonts w:ascii="Arial" w:hAnsi="Arial" w:cs="Arial"/>
          <w:spacing w:val="-1"/>
          <w:sz w:val="22"/>
          <w:szCs w:val="22"/>
        </w:rPr>
        <w:t xml:space="preserve">example,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 xml:space="preserve">used </w:t>
      </w:r>
      <w:r>
        <w:rPr>
          <w:rFonts w:ascii="Arial" w:hAnsi="Arial" w:cs="Arial"/>
          <w:sz w:val="22"/>
          <w:szCs w:val="22"/>
        </w:rPr>
        <w:t>to</w:t>
      </w:r>
      <w:r>
        <w:rPr>
          <w:rFonts w:ascii="Arial" w:hAnsi="Arial" w:cs="Arial"/>
          <w:spacing w:val="-3"/>
          <w:sz w:val="22"/>
          <w:szCs w:val="22"/>
        </w:rPr>
        <w:t xml:space="preserve"> </w:t>
      </w:r>
      <w:r>
        <w:rPr>
          <w:rFonts w:ascii="Arial" w:hAnsi="Arial" w:cs="Arial"/>
          <w:spacing w:val="-1"/>
          <w:sz w:val="22"/>
          <w:szCs w:val="22"/>
        </w:rPr>
        <w:t>indicate</w:t>
      </w:r>
      <w:r>
        <w:rPr>
          <w:rFonts w:ascii="Arial" w:hAnsi="Arial" w:cs="Arial"/>
          <w:sz w:val="22"/>
          <w:szCs w:val="22"/>
        </w:rPr>
        <w:t xml:space="preserve"> </w:t>
      </w:r>
      <w:r>
        <w:rPr>
          <w:rFonts w:ascii="Arial" w:hAnsi="Arial" w:cs="Arial"/>
          <w:spacing w:val="-1"/>
          <w:sz w:val="22"/>
          <w:szCs w:val="22"/>
        </w:rPr>
        <w:t>an</w:t>
      </w:r>
      <w:r>
        <w:rPr>
          <w:rFonts w:ascii="Arial" w:hAnsi="Arial" w:cs="Arial"/>
          <w:spacing w:val="-2"/>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1"/>
          <w:sz w:val="22"/>
          <w:szCs w:val="22"/>
        </w:rPr>
        <w:t>entrance, bathroom</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1"/>
          <w:sz w:val="22"/>
          <w:szCs w:val="22"/>
        </w:rPr>
        <w:t xml:space="preserve"> that</w:t>
      </w:r>
      <w:r>
        <w:rPr>
          <w:rFonts w:ascii="Arial" w:hAnsi="Arial" w:cs="Arial"/>
          <w:spacing w:val="34"/>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phone</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 xml:space="preserve">lowered </w:t>
      </w:r>
      <w:r>
        <w:rPr>
          <w:rFonts w:ascii="Arial" w:hAnsi="Arial" w:cs="Arial"/>
          <w:sz w:val="22"/>
          <w:szCs w:val="22"/>
        </w:rPr>
        <w:t>for</w:t>
      </w:r>
      <w:r>
        <w:rPr>
          <w:rFonts w:ascii="Arial" w:hAnsi="Arial" w:cs="Arial"/>
          <w:spacing w:val="-1"/>
          <w:sz w:val="22"/>
          <w:szCs w:val="22"/>
        </w:rPr>
        <w:t xml:space="preserve"> </w:t>
      </w:r>
      <w:r>
        <w:rPr>
          <w:rFonts w:ascii="Arial" w:hAnsi="Arial" w:cs="Arial"/>
          <w:spacing w:val="-2"/>
          <w:sz w:val="22"/>
          <w:szCs w:val="22"/>
        </w:rPr>
        <w:t>wheelchair</w:t>
      </w:r>
      <w:r>
        <w:rPr>
          <w:rFonts w:ascii="Arial" w:hAnsi="Arial" w:cs="Arial"/>
          <w:spacing w:val="2"/>
          <w:sz w:val="22"/>
          <w:szCs w:val="22"/>
        </w:rPr>
        <w:t xml:space="preserve"> </w:t>
      </w:r>
      <w:r>
        <w:rPr>
          <w:rFonts w:ascii="Arial" w:hAnsi="Arial" w:cs="Arial"/>
          <w:spacing w:val="-1"/>
          <w:sz w:val="22"/>
          <w:szCs w:val="22"/>
        </w:rPr>
        <w:t>users.</w:t>
      </w:r>
      <w:r>
        <w:rPr>
          <w:rFonts w:ascii="Arial" w:hAnsi="Arial" w:cs="Arial"/>
          <w:spacing w:val="2"/>
          <w:sz w:val="22"/>
          <w:szCs w:val="22"/>
        </w:rPr>
        <w:t xml:space="preserve"> </w:t>
      </w:r>
      <w:r>
        <w:rPr>
          <w:rFonts w:ascii="Arial" w:hAnsi="Arial" w:cs="Arial"/>
          <w:spacing w:val="-2"/>
          <w:sz w:val="22"/>
          <w:szCs w:val="22"/>
        </w:rPr>
        <w:t xml:space="preserve">Remember </w:t>
      </w:r>
      <w:r>
        <w:rPr>
          <w:rFonts w:ascii="Arial" w:hAnsi="Arial" w:cs="Arial"/>
          <w:spacing w:val="-1"/>
          <w:sz w:val="22"/>
          <w:szCs w:val="22"/>
        </w:rPr>
        <w:t>that</w:t>
      </w:r>
      <w:r>
        <w:rPr>
          <w:rFonts w:ascii="Arial" w:hAnsi="Arial" w:cs="Arial"/>
          <w:spacing w:val="1"/>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ramped</w:t>
      </w:r>
      <w:r>
        <w:rPr>
          <w:rFonts w:ascii="Arial" w:hAnsi="Arial" w:cs="Arial"/>
          <w:spacing w:val="-2"/>
          <w:sz w:val="22"/>
          <w:szCs w:val="22"/>
        </w:rPr>
        <w:t xml:space="preserve"> entrance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not</w:t>
      </w:r>
      <w:r>
        <w:rPr>
          <w:rFonts w:ascii="Arial" w:hAnsi="Arial" w:cs="Arial"/>
          <w:spacing w:val="69"/>
          <w:sz w:val="22"/>
          <w:szCs w:val="22"/>
        </w:rPr>
        <w:t xml:space="preserve"> </w:t>
      </w:r>
      <w:r>
        <w:rPr>
          <w:rFonts w:ascii="Arial" w:hAnsi="Arial" w:cs="Arial"/>
          <w:spacing w:val="-1"/>
          <w:sz w:val="22"/>
          <w:szCs w:val="22"/>
        </w:rPr>
        <w:t>completely</w:t>
      </w:r>
      <w:r>
        <w:rPr>
          <w:rFonts w:ascii="Arial" w:hAnsi="Arial" w:cs="Arial"/>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2"/>
          <w:sz w:val="22"/>
          <w:szCs w:val="22"/>
        </w:rPr>
        <w:t>if</w:t>
      </w:r>
      <w:r>
        <w:rPr>
          <w:rFonts w:ascii="Arial" w:hAnsi="Arial" w:cs="Arial"/>
          <w:spacing w:val="2"/>
          <w:sz w:val="22"/>
          <w:szCs w:val="22"/>
        </w:rPr>
        <w:t xml:space="preserve"> </w:t>
      </w:r>
      <w:r>
        <w:rPr>
          <w:rFonts w:ascii="Arial" w:hAnsi="Arial" w:cs="Arial"/>
          <w:spacing w:val="-1"/>
          <w:sz w:val="22"/>
          <w:szCs w:val="22"/>
        </w:rPr>
        <w:t>there</w:t>
      </w:r>
      <w:r>
        <w:rPr>
          <w:rFonts w:ascii="Arial" w:hAnsi="Arial" w:cs="Arial"/>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no</w:t>
      </w:r>
      <w:r>
        <w:rPr>
          <w:rFonts w:ascii="Arial" w:hAnsi="Arial" w:cs="Arial"/>
          <w:spacing w:val="-2"/>
          <w:sz w:val="22"/>
          <w:szCs w:val="22"/>
        </w:rPr>
        <w:t xml:space="preserve"> </w:t>
      </w:r>
      <w:r>
        <w:rPr>
          <w:rFonts w:ascii="Arial" w:hAnsi="Arial" w:cs="Arial"/>
          <w:spacing w:val="-1"/>
          <w:sz w:val="22"/>
          <w:szCs w:val="22"/>
        </w:rPr>
        <w:t>curb</w:t>
      </w:r>
      <w:r>
        <w:rPr>
          <w:rFonts w:ascii="Arial" w:hAnsi="Arial" w:cs="Arial"/>
          <w:spacing w:val="-2"/>
          <w:sz w:val="22"/>
          <w:szCs w:val="22"/>
        </w:rPr>
        <w:t xml:space="preserve"> </w:t>
      </w:r>
      <w:r>
        <w:rPr>
          <w:rFonts w:ascii="Arial" w:hAnsi="Arial" w:cs="Arial"/>
          <w:spacing w:val="-1"/>
          <w:sz w:val="22"/>
          <w:szCs w:val="22"/>
        </w:rPr>
        <w:t>cuts,</w:t>
      </w:r>
      <w:r>
        <w:rPr>
          <w:rFonts w:ascii="Arial" w:hAnsi="Arial" w:cs="Arial"/>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elevator</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not</w:t>
      </w:r>
      <w:r>
        <w:rPr>
          <w:rFonts w:ascii="Arial" w:hAnsi="Arial" w:cs="Arial"/>
          <w:sz w:val="22"/>
          <w:szCs w:val="22"/>
        </w:rPr>
        <w:t xml:space="preserve"> </w:t>
      </w:r>
      <w:r>
        <w:rPr>
          <w:rFonts w:ascii="Arial" w:hAnsi="Arial" w:cs="Arial"/>
          <w:spacing w:val="-1"/>
          <w:sz w:val="22"/>
          <w:szCs w:val="22"/>
        </w:rPr>
        <w:t>accessible</w:t>
      </w:r>
      <w:r>
        <w:rPr>
          <w:rFonts w:ascii="Arial" w:hAnsi="Arial" w:cs="Arial"/>
          <w:sz w:val="22"/>
          <w:szCs w:val="22"/>
        </w:rPr>
        <w:t xml:space="preserve"> </w:t>
      </w:r>
      <w:r>
        <w:rPr>
          <w:rFonts w:ascii="Arial" w:hAnsi="Arial" w:cs="Arial"/>
          <w:spacing w:val="-1"/>
          <w:sz w:val="22"/>
          <w:szCs w:val="22"/>
        </w:rPr>
        <w:t>if</w:t>
      </w:r>
      <w:r>
        <w:rPr>
          <w:rFonts w:ascii="Arial" w:hAnsi="Arial" w:cs="Arial"/>
          <w:spacing w:val="2"/>
          <w:sz w:val="22"/>
          <w:szCs w:val="22"/>
        </w:rPr>
        <w:t xml:space="preserve"> </w:t>
      </w:r>
      <w:r>
        <w:rPr>
          <w:rFonts w:ascii="Arial" w:hAnsi="Arial" w:cs="Arial"/>
          <w:spacing w:val="-1"/>
          <w:sz w:val="22"/>
          <w:szCs w:val="22"/>
        </w:rPr>
        <w:t>it</w:t>
      </w:r>
      <w:r>
        <w:rPr>
          <w:rFonts w:ascii="Arial" w:hAnsi="Arial" w:cs="Arial"/>
          <w:spacing w:val="39"/>
          <w:sz w:val="22"/>
          <w:szCs w:val="22"/>
        </w:rPr>
        <w:t xml:space="preserve"> </w:t>
      </w:r>
      <w:r>
        <w:rPr>
          <w:rFonts w:ascii="Arial" w:hAnsi="Arial" w:cs="Arial"/>
          <w:spacing w:val="-1"/>
          <w:sz w:val="22"/>
          <w:szCs w:val="22"/>
        </w:rPr>
        <w:t>can</w:t>
      </w:r>
      <w:r>
        <w:rPr>
          <w:rFonts w:ascii="Arial" w:hAnsi="Arial" w:cs="Arial"/>
          <w:spacing w:val="2"/>
          <w:sz w:val="22"/>
          <w:szCs w:val="22"/>
        </w:rPr>
        <w:t xml:space="preserve"> </w:t>
      </w:r>
      <w:r>
        <w:rPr>
          <w:rFonts w:ascii="Arial" w:hAnsi="Arial" w:cs="Arial"/>
          <w:spacing w:val="-2"/>
          <w:sz w:val="22"/>
          <w:szCs w:val="22"/>
        </w:rPr>
        <w:t>only</w:t>
      </w:r>
      <w:r>
        <w:rPr>
          <w:rFonts w:ascii="Arial" w:hAnsi="Arial" w:cs="Arial"/>
          <w:sz w:val="22"/>
          <w:szCs w:val="22"/>
        </w:rPr>
        <w:t xml:space="preserve"> </w:t>
      </w:r>
      <w:r>
        <w:rPr>
          <w:rFonts w:ascii="Arial" w:hAnsi="Arial" w:cs="Arial"/>
          <w:spacing w:val="-1"/>
          <w:sz w:val="22"/>
          <w:szCs w:val="22"/>
        </w:rPr>
        <w:t>be reached</w:t>
      </w:r>
      <w:r>
        <w:rPr>
          <w:rFonts w:ascii="Arial" w:hAnsi="Arial" w:cs="Arial"/>
          <w:spacing w:val="-2"/>
          <w:sz w:val="22"/>
          <w:szCs w:val="22"/>
        </w:rPr>
        <w:t xml:space="preserve"> via</w:t>
      </w:r>
      <w:r>
        <w:rPr>
          <w:rFonts w:ascii="Arial" w:hAnsi="Arial" w:cs="Arial"/>
          <w:sz w:val="22"/>
          <w:szCs w:val="22"/>
        </w:rPr>
        <w:t xml:space="preserve"> </w:t>
      </w:r>
      <w:r>
        <w:rPr>
          <w:rFonts w:ascii="Arial" w:hAnsi="Arial" w:cs="Arial"/>
          <w:spacing w:val="-1"/>
          <w:sz w:val="22"/>
          <w:szCs w:val="22"/>
        </w:rPr>
        <w:t>steps.</w:t>
      </w:r>
    </w:p>
    <w:p w14:paraId="674FC661" w14:textId="77777777" w:rsidR="00F81B81" w:rsidRDefault="00F81B81" w:rsidP="00F81B81">
      <w:pPr>
        <w:pStyle w:val="BodyText"/>
        <w:kinsoku w:val="0"/>
        <w:overflowPunct w:val="0"/>
        <w:spacing w:before="196"/>
        <w:ind w:left="100"/>
        <w:rPr>
          <w:rFonts w:ascii="Arial" w:hAnsi="Arial" w:cs="Arial"/>
          <w:sz w:val="22"/>
          <w:szCs w:val="22"/>
        </w:rPr>
      </w:pPr>
      <w:r>
        <w:rPr>
          <w:rFonts w:ascii="Arial" w:hAnsi="Arial" w:cs="Arial"/>
          <w:b/>
          <w:bCs/>
          <w:spacing w:val="-1"/>
          <w:sz w:val="22"/>
          <w:szCs w:val="22"/>
        </w:rPr>
        <w:t>AUDIO</w:t>
      </w:r>
      <w:r>
        <w:rPr>
          <w:rFonts w:ascii="Arial" w:hAnsi="Arial" w:cs="Arial"/>
          <w:b/>
          <w:bCs/>
          <w:spacing w:val="1"/>
          <w:sz w:val="22"/>
          <w:szCs w:val="22"/>
        </w:rPr>
        <w:t xml:space="preserve"> </w:t>
      </w:r>
      <w:r>
        <w:rPr>
          <w:rFonts w:ascii="Arial" w:hAnsi="Arial" w:cs="Arial"/>
          <w:b/>
          <w:bCs/>
          <w:spacing w:val="-1"/>
          <w:sz w:val="22"/>
          <w:szCs w:val="22"/>
        </w:rPr>
        <w:t>DESCRIPTION</w:t>
      </w:r>
    </w:p>
    <w:p w14:paraId="7A7A67DA" w14:textId="77777777" w:rsidR="00F81B81" w:rsidRDefault="00F81B81" w:rsidP="00F81B81">
      <w:pPr>
        <w:pStyle w:val="BodyText"/>
        <w:kinsoku w:val="0"/>
        <w:overflowPunct w:val="0"/>
        <w:spacing w:before="1"/>
        <w:ind w:left="0"/>
        <w:rPr>
          <w:rFonts w:ascii="Arial" w:hAnsi="Arial" w:cs="Arial"/>
          <w:b/>
          <w:bCs/>
          <w:sz w:val="18"/>
          <w:szCs w:val="18"/>
        </w:rPr>
      </w:pPr>
    </w:p>
    <w:p w14:paraId="44EF169F" w14:textId="77777777" w:rsidR="00F81B81" w:rsidRDefault="00F81B81" w:rsidP="00F81B81">
      <w:pPr>
        <w:pStyle w:val="BodyText"/>
        <w:kinsoku w:val="0"/>
        <w:overflowPunct w:val="0"/>
        <w:spacing w:line="248" w:lineRule="auto"/>
        <w:ind w:left="1780" w:right="181"/>
        <w:rPr>
          <w:rFonts w:ascii="Arial" w:hAnsi="Arial" w:cs="Arial"/>
          <w:sz w:val="22"/>
          <w:szCs w:val="22"/>
        </w:rPr>
      </w:pPr>
      <w:r>
        <w:rPr>
          <w:noProof/>
        </w:rPr>
        <mc:AlternateContent>
          <mc:Choice Requires="wps">
            <w:drawing>
              <wp:anchor distT="0" distB="0" distL="114300" distR="114300" simplePos="0" relativeHeight="251649536" behindDoc="1" locked="0" layoutInCell="0" allowOverlap="1" wp14:anchorId="2926F523" wp14:editId="56970552">
                <wp:simplePos x="0" y="0"/>
                <wp:positionH relativeFrom="page">
                  <wp:posOffset>690245</wp:posOffset>
                </wp:positionH>
                <wp:positionV relativeFrom="paragraph">
                  <wp:posOffset>3810</wp:posOffset>
                </wp:positionV>
                <wp:extent cx="952500" cy="952500"/>
                <wp:effectExtent l="4445" t="254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7051" w14:textId="77777777" w:rsidR="00674B8E" w:rsidRDefault="00674B8E" w:rsidP="00F81B81">
                            <w:pPr>
                              <w:widowControl/>
                              <w:autoSpaceDE/>
                              <w:autoSpaceDN/>
                              <w:adjustRightInd/>
                              <w:spacing w:line="1500" w:lineRule="atLeast"/>
                            </w:pPr>
                            <w:r>
                              <w:rPr>
                                <w:noProof/>
                              </w:rPr>
                              <w:drawing>
                                <wp:inline distT="0" distB="0" distL="0" distR="0" wp14:anchorId="33A9E024" wp14:editId="17089D1F">
                                  <wp:extent cx="956945" cy="9569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14A8661"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6F523" id="Rectangle 21" o:spid="_x0000_s1083" style="position:absolute;left:0;text-align:left;margin-left:54.35pt;margin-top:.3pt;width:75pt;height: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" o:allowincell="f" filled="f" stroked="f">
                <v:textbox inset="0,0,0,0">
                  <w:txbxContent>
                    <w:p w14:paraId="227D7051" w14:textId="77777777" w:rsidR="00674B8E" w:rsidRDefault="00674B8E" w:rsidP="00F81B81">
                      <w:pPr>
                        <w:widowControl/>
                        <w:autoSpaceDE/>
                        <w:autoSpaceDN/>
                        <w:adjustRightInd/>
                        <w:spacing w:line="1500" w:lineRule="atLeast"/>
                      </w:pPr>
                      <w:r>
                        <w:rPr>
                          <w:noProof/>
                        </w:rPr>
                        <w:drawing>
                          <wp:inline distT="0" distB="0" distL="0" distR="0" wp14:anchorId="33A9E024" wp14:editId="17089D1F">
                            <wp:extent cx="956945" cy="9569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14A8661" w14:textId="77777777" w:rsidR="00674B8E" w:rsidRDefault="00674B8E" w:rsidP="00F81B81"/>
                  </w:txbxContent>
                </v:textbox>
                <w10:wrap anchorx="page"/>
              </v:rect>
            </w:pict>
          </mc:Fallback>
        </mc:AlternateContent>
      </w:r>
      <w:r>
        <w:rPr>
          <w:rFonts w:ascii="Arial" w:hAnsi="Arial" w:cs="Arial"/>
          <w:b/>
          <w:bCs/>
          <w:spacing w:val="-1"/>
          <w:sz w:val="22"/>
          <w:szCs w:val="22"/>
        </w:rPr>
        <w:t>AUDIO</w:t>
      </w:r>
      <w:r>
        <w:rPr>
          <w:rFonts w:ascii="Arial" w:hAnsi="Arial" w:cs="Arial"/>
          <w:b/>
          <w:bCs/>
          <w:spacing w:val="2"/>
          <w:sz w:val="22"/>
          <w:szCs w:val="22"/>
        </w:rPr>
        <w:t xml:space="preserve"> </w:t>
      </w:r>
      <w:r>
        <w:rPr>
          <w:rFonts w:ascii="Arial" w:hAnsi="Arial" w:cs="Arial"/>
          <w:b/>
          <w:bCs/>
          <w:spacing w:val="-1"/>
          <w:sz w:val="22"/>
          <w:szCs w:val="22"/>
        </w:rPr>
        <w:t xml:space="preserve">DESCRIPTION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service</w:t>
      </w:r>
      <w:r>
        <w:rPr>
          <w:rFonts w:ascii="Arial" w:hAnsi="Arial" w:cs="Arial"/>
          <w:spacing w:val="-2"/>
          <w:sz w:val="22"/>
          <w:szCs w:val="22"/>
        </w:rPr>
        <w:t xml:space="preserve"> </w:t>
      </w:r>
      <w:r>
        <w:rPr>
          <w:rFonts w:ascii="Arial" w:hAnsi="Arial" w:cs="Arial"/>
          <w:sz w:val="22"/>
          <w:szCs w:val="22"/>
        </w:rPr>
        <w:t xml:space="preserve">for </w:t>
      </w:r>
      <w:r>
        <w:rPr>
          <w:rFonts w:ascii="Arial" w:hAnsi="Arial" w:cs="Arial"/>
          <w:spacing w:val="-1"/>
          <w:sz w:val="22"/>
          <w:szCs w:val="22"/>
        </w:rPr>
        <w:t>persons</w:t>
      </w:r>
      <w:r>
        <w:rPr>
          <w:rFonts w:ascii="Arial" w:hAnsi="Arial" w:cs="Arial"/>
          <w:spacing w:val="1"/>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blind</w:t>
      </w:r>
      <w:r>
        <w:rPr>
          <w:rFonts w:ascii="Arial" w:hAnsi="Arial" w:cs="Arial"/>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2"/>
          <w:sz w:val="22"/>
          <w:szCs w:val="22"/>
        </w:rPr>
        <w:t>have</w:t>
      </w:r>
      <w:r>
        <w:rPr>
          <w:rFonts w:ascii="Arial" w:hAnsi="Arial" w:cs="Arial"/>
          <w:sz w:val="22"/>
          <w:szCs w:val="22"/>
        </w:rPr>
        <w:t xml:space="preserve"> </w:t>
      </w:r>
      <w:r>
        <w:rPr>
          <w:rFonts w:ascii="Arial" w:hAnsi="Arial" w:cs="Arial"/>
          <w:spacing w:val="-1"/>
          <w:sz w:val="22"/>
          <w:szCs w:val="22"/>
        </w:rPr>
        <w:t>low</w:t>
      </w:r>
      <w:r>
        <w:rPr>
          <w:rFonts w:ascii="Arial" w:hAnsi="Arial" w:cs="Arial"/>
          <w:spacing w:val="-3"/>
          <w:sz w:val="22"/>
          <w:szCs w:val="22"/>
        </w:rPr>
        <w:t xml:space="preserve"> </w:t>
      </w:r>
      <w:r>
        <w:rPr>
          <w:rFonts w:ascii="Arial" w:hAnsi="Arial" w:cs="Arial"/>
          <w:spacing w:val="-2"/>
          <w:sz w:val="22"/>
          <w:szCs w:val="22"/>
        </w:rPr>
        <w:t>vision</w:t>
      </w:r>
      <w:r>
        <w:rPr>
          <w:rFonts w:ascii="Arial" w:hAnsi="Arial" w:cs="Arial"/>
          <w:sz w:val="22"/>
          <w:szCs w:val="22"/>
        </w:rPr>
        <w:t xml:space="preserve"> </w:t>
      </w:r>
      <w:r>
        <w:rPr>
          <w:rFonts w:ascii="Arial" w:hAnsi="Arial" w:cs="Arial"/>
          <w:spacing w:val="-1"/>
          <w:sz w:val="22"/>
          <w:szCs w:val="22"/>
        </w:rPr>
        <w:t>that</w:t>
      </w:r>
      <w:r>
        <w:rPr>
          <w:rFonts w:ascii="Arial" w:hAnsi="Arial" w:cs="Arial"/>
          <w:spacing w:val="36"/>
          <w:sz w:val="22"/>
          <w:szCs w:val="22"/>
        </w:rPr>
        <w:t xml:space="preserve"> </w:t>
      </w:r>
      <w:r>
        <w:rPr>
          <w:rFonts w:ascii="Arial" w:hAnsi="Arial" w:cs="Arial"/>
          <w:spacing w:val="-1"/>
          <w:sz w:val="22"/>
          <w:szCs w:val="22"/>
        </w:rPr>
        <w:t>makes</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performing</w:t>
      </w:r>
      <w:r>
        <w:rPr>
          <w:rFonts w:ascii="Arial" w:hAnsi="Arial" w:cs="Arial"/>
          <w:sz w:val="22"/>
          <w:szCs w:val="22"/>
        </w:rPr>
        <w:t xml:space="preserve"> </w:t>
      </w:r>
      <w:r>
        <w:rPr>
          <w:rFonts w:ascii="Arial" w:hAnsi="Arial" w:cs="Arial"/>
          <w:spacing w:val="-1"/>
          <w:sz w:val="22"/>
          <w:szCs w:val="22"/>
        </w:rPr>
        <w:t>arts,</w:t>
      </w:r>
      <w:r>
        <w:rPr>
          <w:rFonts w:ascii="Arial" w:hAnsi="Arial" w:cs="Arial"/>
          <w:spacing w:val="2"/>
          <w:sz w:val="22"/>
          <w:szCs w:val="22"/>
        </w:rPr>
        <w:t xml:space="preserve"> </w:t>
      </w:r>
      <w:r>
        <w:rPr>
          <w:rFonts w:ascii="Arial" w:hAnsi="Arial" w:cs="Arial"/>
          <w:spacing w:val="-2"/>
          <w:sz w:val="22"/>
          <w:szCs w:val="22"/>
        </w:rPr>
        <w:t>visual</w:t>
      </w:r>
      <w:r>
        <w:rPr>
          <w:rFonts w:ascii="Arial" w:hAnsi="Arial" w:cs="Arial"/>
          <w:sz w:val="22"/>
          <w:szCs w:val="22"/>
        </w:rPr>
        <w:t xml:space="preserve"> </w:t>
      </w:r>
      <w:r>
        <w:rPr>
          <w:rFonts w:ascii="Arial" w:hAnsi="Arial" w:cs="Arial"/>
          <w:spacing w:val="-1"/>
          <w:sz w:val="22"/>
          <w:szCs w:val="22"/>
        </w:rPr>
        <w:t>arts,</w:t>
      </w:r>
      <w:r>
        <w:rPr>
          <w:rFonts w:ascii="Arial" w:hAnsi="Arial" w:cs="Arial"/>
          <w:spacing w:val="1"/>
          <w:sz w:val="22"/>
          <w:szCs w:val="22"/>
        </w:rPr>
        <w:t xml:space="preserve"> </w:t>
      </w:r>
      <w:r>
        <w:rPr>
          <w:rFonts w:ascii="Arial" w:hAnsi="Arial" w:cs="Arial"/>
          <w:spacing w:val="-2"/>
          <w:sz w:val="22"/>
          <w:szCs w:val="22"/>
        </w:rPr>
        <w:t>television,</w:t>
      </w:r>
      <w:r>
        <w:rPr>
          <w:rFonts w:ascii="Arial" w:hAnsi="Arial" w:cs="Arial"/>
          <w:spacing w:val="2"/>
          <w:sz w:val="22"/>
          <w:szCs w:val="22"/>
        </w:rPr>
        <w:t xml:space="preserve"> </w:t>
      </w:r>
      <w:r>
        <w:rPr>
          <w:rFonts w:ascii="Arial" w:hAnsi="Arial" w:cs="Arial"/>
          <w:spacing w:val="-2"/>
          <w:sz w:val="22"/>
          <w:szCs w:val="22"/>
        </w:rPr>
        <w:t>video,</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film more</w:t>
      </w:r>
      <w:r>
        <w:rPr>
          <w:rFonts w:ascii="Arial" w:hAnsi="Arial" w:cs="Arial"/>
          <w:spacing w:val="2"/>
          <w:sz w:val="22"/>
          <w:szCs w:val="22"/>
        </w:rPr>
        <w:t xml:space="preserve"> </w:t>
      </w:r>
      <w:r>
        <w:rPr>
          <w:rFonts w:ascii="Arial" w:hAnsi="Arial" w:cs="Arial"/>
          <w:spacing w:val="-2"/>
          <w:sz w:val="22"/>
          <w:szCs w:val="22"/>
        </w:rPr>
        <w:t>accessible.</w:t>
      </w:r>
    </w:p>
    <w:p w14:paraId="2343B87E" w14:textId="77777777" w:rsidR="00F81B81" w:rsidRDefault="00F81B81" w:rsidP="00F81B81">
      <w:pPr>
        <w:pStyle w:val="BodyText"/>
        <w:kinsoku w:val="0"/>
        <w:overflowPunct w:val="0"/>
        <w:spacing w:line="246" w:lineRule="auto"/>
        <w:ind w:left="1779" w:right="183"/>
        <w:rPr>
          <w:rFonts w:ascii="Arial" w:hAnsi="Arial" w:cs="Arial"/>
          <w:spacing w:val="-1"/>
          <w:sz w:val="22"/>
          <w:szCs w:val="22"/>
        </w:rPr>
      </w:pPr>
      <w:r>
        <w:rPr>
          <w:rFonts w:ascii="Arial" w:hAnsi="Arial" w:cs="Arial"/>
          <w:spacing w:val="-1"/>
          <w:sz w:val="22"/>
          <w:szCs w:val="22"/>
        </w:rPr>
        <w:t>Description</w:t>
      </w:r>
      <w:r>
        <w:rPr>
          <w:rFonts w:ascii="Arial" w:hAnsi="Arial" w:cs="Arial"/>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2"/>
          <w:sz w:val="22"/>
          <w:szCs w:val="22"/>
        </w:rPr>
        <w:t>visual</w:t>
      </w:r>
      <w:r>
        <w:rPr>
          <w:rFonts w:ascii="Arial" w:hAnsi="Arial" w:cs="Arial"/>
          <w:sz w:val="22"/>
          <w:szCs w:val="22"/>
        </w:rPr>
        <w:t xml:space="preserve"> </w:t>
      </w:r>
      <w:r>
        <w:rPr>
          <w:rFonts w:ascii="Arial" w:hAnsi="Arial" w:cs="Arial"/>
          <w:spacing w:val="-1"/>
          <w:sz w:val="22"/>
          <w:szCs w:val="22"/>
        </w:rPr>
        <w:t>elements</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provided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1"/>
          <w:sz w:val="22"/>
          <w:szCs w:val="22"/>
        </w:rPr>
        <w:t>trained</w:t>
      </w:r>
      <w:r>
        <w:rPr>
          <w:rFonts w:ascii="Arial" w:hAnsi="Arial" w:cs="Arial"/>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Describer</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pacing w:val="-1"/>
          <w:sz w:val="22"/>
          <w:szCs w:val="22"/>
        </w:rPr>
        <w:t>the</w:t>
      </w:r>
      <w:r>
        <w:rPr>
          <w:rFonts w:ascii="Arial" w:hAnsi="Arial" w:cs="Arial"/>
          <w:spacing w:val="58"/>
          <w:sz w:val="22"/>
          <w:szCs w:val="22"/>
        </w:rPr>
        <w:t xml:space="preserve"> </w:t>
      </w:r>
      <w:r>
        <w:rPr>
          <w:rFonts w:ascii="Arial" w:hAnsi="Arial" w:cs="Arial"/>
          <w:spacing w:val="-1"/>
          <w:sz w:val="22"/>
          <w:szCs w:val="22"/>
        </w:rPr>
        <w:t>Secondary</w:t>
      </w:r>
      <w:r>
        <w:rPr>
          <w:rFonts w:ascii="Arial" w:hAnsi="Arial" w:cs="Arial"/>
          <w:spacing w:val="-2"/>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Program (SAP)</w:t>
      </w:r>
      <w:r>
        <w:rPr>
          <w:rFonts w:ascii="Arial" w:hAnsi="Arial" w:cs="Arial"/>
          <w:spacing w:val="2"/>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televisions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monitors</w:t>
      </w:r>
      <w:r>
        <w:rPr>
          <w:rFonts w:ascii="Arial" w:hAnsi="Arial" w:cs="Arial"/>
          <w:spacing w:val="-2"/>
          <w:sz w:val="22"/>
          <w:szCs w:val="22"/>
        </w:rPr>
        <w:t xml:space="preserve"> </w:t>
      </w:r>
      <w:r>
        <w:rPr>
          <w:rFonts w:ascii="Arial" w:hAnsi="Arial" w:cs="Arial"/>
          <w:spacing w:val="-1"/>
          <w:sz w:val="22"/>
          <w:szCs w:val="22"/>
        </w:rPr>
        <w:t>equipped</w:t>
      </w:r>
      <w:r>
        <w:rPr>
          <w:rFonts w:ascii="Arial" w:hAnsi="Arial" w:cs="Arial"/>
          <w:spacing w:val="2"/>
          <w:sz w:val="22"/>
          <w:szCs w:val="22"/>
        </w:rPr>
        <w:t xml:space="preserve"> </w:t>
      </w:r>
      <w:r>
        <w:rPr>
          <w:rFonts w:ascii="Arial" w:hAnsi="Arial" w:cs="Arial"/>
          <w:spacing w:val="-2"/>
          <w:sz w:val="22"/>
          <w:szCs w:val="22"/>
        </w:rPr>
        <w:t>with</w:t>
      </w:r>
      <w:r>
        <w:rPr>
          <w:rFonts w:ascii="Arial" w:hAnsi="Arial" w:cs="Arial"/>
          <w:spacing w:val="2"/>
          <w:sz w:val="22"/>
          <w:szCs w:val="22"/>
        </w:rPr>
        <w:t xml:space="preserve"> </w:t>
      </w:r>
      <w:r>
        <w:rPr>
          <w:rFonts w:ascii="Arial" w:hAnsi="Arial" w:cs="Arial"/>
          <w:spacing w:val="-1"/>
          <w:sz w:val="22"/>
          <w:szCs w:val="22"/>
        </w:rPr>
        <w:t>stereo</w:t>
      </w:r>
      <w:r>
        <w:rPr>
          <w:rFonts w:ascii="Arial" w:hAnsi="Arial" w:cs="Arial"/>
          <w:spacing w:val="26"/>
          <w:sz w:val="22"/>
          <w:szCs w:val="22"/>
        </w:rPr>
        <w:t xml:space="preserve"> </w:t>
      </w:r>
      <w:r>
        <w:rPr>
          <w:rFonts w:ascii="Arial" w:hAnsi="Arial" w:cs="Arial"/>
          <w:spacing w:val="-1"/>
          <w:sz w:val="22"/>
          <w:szCs w:val="22"/>
        </w:rPr>
        <w:t>sound.</w:t>
      </w:r>
      <w:r>
        <w:rPr>
          <w:rFonts w:ascii="Arial" w:hAnsi="Arial" w:cs="Arial"/>
          <w:spacing w:val="2"/>
          <w:sz w:val="22"/>
          <w:szCs w:val="22"/>
        </w:rPr>
        <w:t xml:space="preserve"> </w:t>
      </w:r>
      <w:r>
        <w:rPr>
          <w:rFonts w:ascii="Arial" w:hAnsi="Arial" w:cs="Arial"/>
          <w:spacing w:val="-1"/>
          <w:sz w:val="22"/>
          <w:szCs w:val="22"/>
        </w:rPr>
        <w:t>An</w:t>
      </w:r>
      <w:r>
        <w:rPr>
          <w:rFonts w:ascii="Arial" w:hAnsi="Arial" w:cs="Arial"/>
          <w:spacing w:val="-2"/>
          <w:sz w:val="22"/>
          <w:szCs w:val="22"/>
        </w:rPr>
        <w:t xml:space="preserve"> </w:t>
      </w:r>
      <w:r>
        <w:rPr>
          <w:rFonts w:ascii="Arial" w:hAnsi="Arial" w:cs="Arial"/>
          <w:spacing w:val="-1"/>
          <w:sz w:val="22"/>
          <w:szCs w:val="22"/>
        </w:rPr>
        <w:t xml:space="preserve">adapter </w:t>
      </w:r>
      <w:r>
        <w:rPr>
          <w:rFonts w:ascii="Arial" w:hAnsi="Arial" w:cs="Arial"/>
          <w:sz w:val="22"/>
          <w:szCs w:val="22"/>
        </w:rPr>
        <w:t>for</w:t>
      </w:r>
      <w:r>
        <w:rPr>
          <w:rFonts w:ascii="Arial" w:hAnsi="Arial" w:cs="Arial"/>
          <w:spacing w:val="-1"/>
          <w:sz w:val="22"/>
          <w:szCs w:val="22"/>
        </w:rPr>
        <w:t xml:space="preserve"> non-stereo</w:t>
      </w:r>
      <w:r>
        <w:rPr>
          <w:rFonts w:ascii="Arial" w:hAnsi="Arial" w:cs="Arial"/>
          <w:spacing w:val="-3"/>
          <w:sz w:val="22"/>
          <w:szCs w:val="22"/>
        </w:rPr>
        <w:t xml:space="preserve"> </w:t>
      </w:r>
      <w:r>
        <w:rPr>
          <w:rFonts w:ascii="Arial" w:hAnsi="Arial" w:cs="Arial"/>
          <w:sz w:val="22"/>
          <w:szCs w:val="22"/>
        </w:rPr>
        <w:t>TVs</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2"/>
          <w:sz w:val="22"/>
          <w:szCs w:val="22"/>
        </w:rPr>
        <w:t>available</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American</w:t>
      </w:r>
      <w:r>
        <w:rPr>
          <w:rFonts w:ascii="Arial" w:hAnsi="Arial" w:cs="Arial"/>
          <w:spacing w:val="-2"/>
          <w:sz w:val="22"/>
          <w:szCs w:val="22"/>
        </w:rPr>
        <w:t xml:space="preserve"> Foundation</w:t>
      </w:r>
      <w:r>
        <w:rPr>
          <w:rFonts w:ascii="Arial" w:hAnsi="Arial" w:cs="Arial"/>
          <w:spacing w:val="54"/>
          <w:sz w:val="22"/>
          <w:szCs w:val="22"/>
        </w:rPr>
        <w:t xml:space="preserve"> </w:t>
      </w:r>
      <w:r>
        <w:rPr>
          <w:rFonts w:ascii="Arial" w:hAnsi="Arial" w:cs="Arial"/>
          <w:sz w:val="22"/>
          <w:szCs w:val="22"/>
        </w:rPr>
        <w:t>for the</w:t>
      </w:r>
      <w:r>
        <w:rPr>
          <w:rFonts w:ascii="Arial" w:hAnsi="Arial" w:cs="Arial"/>
          <w:spacing w:val="-3"/>
          <w:sz w:val="22"/>
          <w:szCs w:val="22"/>
        </w:rPr>
        <w:t xml:space="preserve"> </w:t>
      </w:r>
      <w:proofErr w:type="gramStart"/>
      <w:r>
        <w:rPr>
          <w:rFonts w:ascii="Arial" w:hAnsi="Arial" w:cs="Arial"/>
          <w:spacing w:val="-1"/>
          <w:sz w:val="22"/>
          <w:szCs w:val="22"/>
        </w:rPr>
        <w:t>Blind</w:t>
      </w:r>
      <w:proofErr w:type="gramEnd"/>
      <w:r>
        <w:rPr>
          <w:rFonts w:ascii="Arial" w:hAnsi="Arial" w:cs="Arial"/>
          <w:spacing w:val="-1"/>
          <w:sz w:val="22"/>
          <w:szCs w:val="22"/>
        </w:rPr>
        <w:t>,</w:t>
      </w:r>
      <w:r>
        <w:rPr>
          <w:rFonts w:ascii="Arial" w:hAnsi="Arial" w:cs="Arial"/>
          <w:spacing w:val="2"/>
          <w:sz w:val="22"/>
          <w:szCs w:val="22"/>
        </w:rPr>
        <w:t xml:space="preserve"> </w:t>
      </w:r>
      <w:r>
        <w:rPr>
          <w:rFonts w:ascii="Arial" w:hAnsi="Arial" w:cs="Arial"/>
          <w:spacing w:val="-2"/>
          <w:sz w:val="22"/>
          <w:szCs w:val="22"/>
        </w:rPr>
        <w:t>800-829-0500.</w:t>
      </w:r>
      <w:r>
        <w:rPr>
          <w:rFonts w:ascii="Arial" w:hAnsi="Arial" w:cs="Arial"/>
          <w:spacing w:val="2"/>
          <w:sz w:val="22"/>
          <w:szCs w:val="22"/>
        </w:rPr>
        <w:t xml:space="preserve"> </w:t>
      </w:r>
      <w:r>
        <w:rPr>
          <w:rFonts w:ascii="Arial" w:hAnsi="Arial" w:cs="Arial"/>
          <w:spacing w:val="-2"/>
          <w:sz w:val="22"/>
          <w:szCs w:val="22"/>
        </w:rPr>
        <w:t>For</w:t>
      </w:r>
      <w:r>
        <w:rPr>
          <w:rFonts w:ascii="Arial" w:hAnsi="Arial" w:cs="Arial"/>
          <w:spacing w:val="2"/>
          <w:sz w:val="22"/>
          <w:szCs w:val="22"/>
        </w:rPr>
        <w:t xml:space="preserve"> </w:t>
      </w:r>
      <w:proofErr w:type="gramStart"/>
      <w:r>
        <w:rPr>
          <w:rFonts w:ascii="Arial" w:hAnsi="Arial" w:cs="Arial"/>
          <w:spacing w:val="-2"/>
          <w:sz w:val="22"/>
          <w:szCs w:val="22"/>
        </w:rPr>
        <w:t>live</w:t>
      </w:r>
      <w:proofErr w:type="gramEnd"/>
      <w:r>
        <w:rPr>
          <w:rFonts w:ascii="Arial" w:hAnsi="Arial" w:cs="Arial"/>
          <w:sz w:val="22"/>
          <w:szCs w:val="22"/>
        </w:rPr>
        <w:t xml:space="preserve"> </w:t>
      </w:r>
      <w:r>
        <w:rPr>
          <w:rFonts w:ascii="Arial" w:hAnsi="Arial" w:cs="Arial"/>
          <w:spacing w:val="-2"/>
          <w:sz w:val="22"/>
          <w:szCs w:val="22"/>
        </w:rPr>
        <w:t>Audio</w:t>
      </w:r>
      <w:r>
        <w:rPr>
          <w:rFonts w:ascii="Arial" w:hAnsi="Arial" w:cs="Arial"/>
          <w:sz w:val="22"/>
          <w:szCs w:val="22"/>
        </w:rPr>
        <w:t xml:space="preserve"> </w:t>
      </w:r>
      <w:r>
        <w:rPr>
          <w:rFonts w:ascii="Arial" w:hAnsi="Arial" w:cs="Arial"/>
          <w:spacing w:val="-1"/>
          <w:sz w:val="22"/>
          <w:szCs w:val="22"/>
        </w:rPr>
        <w:t>Description,</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trained</w:t>
      </w:r>
      <w:r>
        <w:rPr>
          <w:rFonts w:ascii="Arial" w:hAnsi="Arial" w:cs="Arial"/>
          <w:sz w:val="22"/>
          <w:szCs w:val="22"/>
        </w:rPr>
        <w:t xml:space="preserve"> </w:t>
      </w:r>
      <w:r>
        <w:rPr>
          <w:rFonts w:ascii="Arial" w:hAnsi="Arial" w:cs="Arial"/>
          <w:spacing w:val="-2"/>
          <w:sz w:val="22"/>
          <w:szCs w:val="22"/>
        </w:rPr>
        <w:t>Audio</w:t>
      </w:r>
      <w:r>
        <w:rPr>
          <w:rFonts w:ascii="Arial" w:hAnsi="Arial" w:cs="Arial"/>
          <w:spacing w:val="2"/>
          <w:sz w:val="22"/>
          <w:szCs w:val="22"/>
        </w:rPr>
        <w:t xml:space="preserve"> </w:t>
      </w:r>
      <w:r>
        <w:rPr>
          <w:rFonts w:ascii="Arial" w:hAnsi="Arial" w:cs="Arial"/>
          <w:spacing w:val="-1"/>
          <w:sz w:val="22"/>
          <w:szCs w:val="22"/>
        </w:rPr>
        <w:t>Describer</w:t>
      </w:r>
    </w:p>
    <w:p w14:paraId="78096E5F" w14:textId="77777777" w:rsidR="00F81B81" w:rsidRDefault="00F81B81" w:rsidP="00F81B81">
      <w:pPr>
        <w:pStyle w:val="BodyText"/>
        <w:kinsoku w:val="0"/>
        <w:overflowPunct w:val="0"/>
        <w:spacing w:line="245" w:lineRule="auto"/>
        <w:ind w:left="101" w:right="181"/>
        <w:rPr>
          <w:rFonts w:ascii="Arial" w:hAnsi="Arial" w:cs="Arial"/>
          <w:sz w:val="22"/>
          <w:szCs w:val="22"/>
        </w:rPr>
      </w:pPr>
      <w:proofErr w:type="gramStart"/>
      <w:r>
        <w:rPr>
          <w:rFonts w:ascii="Arial" w:hAnsi="Arial" w:cs="Arial"/>
          <w:spacing w:val="-1"/>
          <w:sz w:val="22"/>
          <w:szCs w:val="22"/>
        </w:rPr>
        <w:t>offers</w:t>
      </w:r>
      <w:proofErr w:type="gramEnd"/>
      <w:r>
        <w:rPr>
          <w:rFonts w:ascii="Arial" w:hAnsi="Arial" w:cs="Arial"/>
          <w:spacing w:val="1"/>
          <w:sz w:val="22"/>
          <w:szCs w:val="22"/>
        </w:rPr>
        <w:t xml:space="preserve"> </w:t>
      </w:r>
      <w:r>
        <w:rPr>
          <w:rFonts w:ascii="Arial" w:hAnsi="Arial" w:cs="Arial"/>
          <w:spacing w:val="-2"/>
          <w:sz w:val="22"/>
          <w:szCs w:val="22"/>
        </w:rPr>
        <w:t>live</w:t>
      </w:r>
      <w:r>
        <w:rPr>
          <w:rFonts w:ascii="Arial" w:hAnsi="Arial" w:cs="Arial"/>
          <w:sz w:val="22"/>
          <w:szCs w:val="22"/>
        </w:rPr>
        <w:t xml:space="preserve"> </w:t>
      </w:r>
      <w:r>
        <w:rPr>
          <w:rFonts w:ascii="Arial" w:hAnsi="Arial" w:cs="Arial"/>
          <w:spacing w:val="-1"/>
          <w:sz w:val="22"/>
          <w:szCs w:val="22"/>
        </w:rPr>
        <w:t>commentary</w:t>
      </w:r>
      <w:r>
        <w:rPr>
          <w:rFonts w:ascii="Arial" w:hAnsi="Arial" w:cs="Arial"/>
          <w:sz w:val="22"/>
          <w:szCs w:val="22"/>
        </w:rPr>
        <w:t xml:space="preserve"> </w:t>
      </w:r>
      <w:r>
        <w:rPr>
          <w:rFonts w:ascii="Arial" w:hAnsi="Arial" w:cs="Arial"/>
          <w:spacing w:val="-1"/>
          <w:sz w:val="22"/>
          <w:szCs w:val="22"/>
        </w:rPr>
        <w:t>or</w:t>
      </w:r>
      <w:r>
        <w:rPr>
          <w:rFonts w:ascii="Arial" w:hAnsi="Arial" w:cs="Arial"/>
          <w:spacing w:val="3"/>
          <w:sz w:val="22"/>
          <w:szCs w:val="22"/>
        </w:rPr>
        <w:t xml:space="preserve"> </w:t>
      </w:r>
      <w:r>
        <w:rPr>
          <w:rFonts w:ascii="Arial" w:hAnsi="Arial" w:cs="Arial"/>
          <w:spacing w:val="-1"/>
          <w:sz w:val="22"/>
          <w:szCs w:val="22"/>
        </w:rPr>
        <w:t>narration</w:t>
      </w:r>
      <w:r>
        <w:rPr>
          <w:rFonts w:ascii="Arial" w:hAnsi="Arial" w:cs="Arial"/>
          <w:spacing w:val="1"/>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1"/>
          <w:sz w:val="22"/>
          <w:szCs w:val="22"/>
        </w:rPr>
        <w:t>headphones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z w:val="22"/>
          <w:szCs w:val="22"/>
        </w:rPr>
        <w:t xml:space="preserve"> a</w:t>
      </w:r>
      <w:r>
        <w:rPr>
          <w:rFonts w:ascii="Arial" w:hAnsi="Arial" w:cs="Arial"/>
          <w:spacing w:val="-2"/>
          <w:sz w:val="22"/>
          <w:szCs w:val="22"/>
        </w:rPr>
        <w:t xml:space="preserve"> small</w:t>
      </w:r>
      <w:r>
        <w:rPr>
          <w:rFonts w:ascii="Arial" w:hAnsi="Arial" w:cs="Arial"/>
          <w:spacing w:val="-1"/>
          <w:sz w:val="22"/>
          <w:szCs w:val="22"/>
        </w:rPr>
        <w:t xml:space="preserve"> transmitter) consisting</w:t>
      </w:r>
      <w:r>
        <w:rPr>
          <w:rFonts w:ascii="Arial" w:hAnsi="Arial" w:cs="Arial"/>
          <w:spacing w:val="3"/>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concise,</w:t>
      </w:r>
      <w:r>
        <w:rPr>
          <w:rFonts w:ascii="Arial" w:hAnsi="Arial" w:cs="Arial"/>
          <w:spacing w:val="44"/>
          <w:sz w:val="22"/>
          <w:szCs w:val="22"/>
        </w:rPr>
        <w:t xml:space="preserve"> </w:t>
      </w:r>
      <w:r>
        <w:rPr>
          <w:rFonts w:ascii="Arial" w:hAnsi="Arial" w:cs="Arial"/>
          <w:spacing w:val="-1"/>
          <w:sz w:val="22"/>
          <w:szCs w:val="22"/>
        </w:rPr>
        <w:t>objective</w:t>
      </w:r>
      <w:r>
        <w:rPr>
          <w:rFonts w:ascii="Arial" w:hAnsi="Arial" w:cs="Arial"/>
          <w:sz w:val="22"/>
          <w:szCs w:val="22"/>
        </w:rPr>
        <w:t xml:space="preserve"> </w:t>
      </w:r>
      <w:r>
        <w:rPr>
          <w:rFonts w:ascii="Arial" w:hAnsi="Arial" w:cs="Arial"/>
          <w:spacing w:val="-1"/>
          <w:sz w:val="22"/>
          <w:szCs w:val="22"/>
        </w:rPr>
        <w:t>descriptions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2"/>
          <w:sz w:val="22"/>
          <w:szCs w:val="22"/>
        </w:rPr>
        <w:t>visual</w:t>
      </w:r>
      <w:r>
        <w:rPr>
          <w:rFonts w:ascii="Arial" w:hAnsi="Arial" w:cs="Arial"/>
          <w:spacing w:val="-1"/>
          <w:sz w:val="22"/>
          <w:szCs w:val="22"/>
        </w:rPr>
        <w:t xml:space="preserve"> elements:</w:t>
      </w:r>
      <w:r>
        <w:rPr>
          <w:rFonts w:ascii="Arial" w:hAnsi="Arial" w:cs="Arial"/>
          <w:spacing w:val="3"/>
          <w:sz w:val="22"/>
          <w:szCs w:val="22"/>
        </w:rPr>
        <w:t xml:space="preserve"> </w:t>
      </w:r>
      <w:r>
        <w:rPr>
          <w:rFonts w:ascii="Arial" w:hAnsi="Arial" w:cs="Arial"/>
          <w:spacing w:val="-1"/>
          <w:sz w:val="22"/>
          <w:szCs w:val="22"/>
        </w:rPr>
        <w:t>i.e.,</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theater performance</w:t>
      </w:r>
      <w:r>
        <w:rPr>
          <w:rFonts w:ascii="Arial" w:hAnsi="Arial" w:cs="Arial"/>
          <w:sz w:val="22"/>
          <w:szCs w:val="22"/>
        </w:rPr>
        <w:t xml:space="preserve"> </w:t>
      </w:r>
      <w:r>
        <w:rPr>
          <w:rFonts w:ascii="Arial" w:hAnsi="Arial" w:cs="Arial"/>
          <w:spacing w:val="-2"/>
          <w:sz w:val="22"/>
          <w:szCs w:val="22"/>
        </w:rPr>
        <w:t>or</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2"/>
          <w:sz w:val="22"/>
          <w:szCs w:val="22"/>
        </w:rPr>
        <w:t>visual</w:t>
      </w:r>
      <w:r>
        <w:rPr>
          <w:rFonts w:ascii="Arial" w:hAnsi="Arial" w:cs="Arial"/>
          <w:spacing w:val="1"/>
          <w:sz w:val="22"/>
          <w:szCs w:val="22"/>
        </w:rPr>
        <w:t xml:space="preserve"> </w:t>
      </w:r>
      <w:r>
        <w:rPr>
          <w:rFonts w:ascii="Arial" w:hAnsi="Arial" w:cs="Arial"/>
          <w:spacing w:val="-1"/>
          <w:sz w:val="22"/>
          <w:szCs w:val="22"/>
        </w:rPr>
        <w:t>arts</w:t>
      </w:r>
      <w:r>
        <w:rPr>
          <w:rFonts w:ascii="Arial" w:hAnsi="Arial" w:cs="Arial"/>
          <w:sz w:val="22"/>
          <w:szCs w:val="22"/>
        </w:rPr>
        <w:t xml:space="preserve"> </w:t>
      </w:r>
      <w:r>
        <w:rPr>
          <w:rFonts w:ascii="Arial" w:hAnsi="Arial" w:cs="Arial"/>
          <w:spacing w:val="-2"/>
          <w:sz w:val="22"/>
          <w:szCs w:val="22"/>
        </w:rPr>
        <w:t>exhibition.</w:t>
      </w:r>
    </w:p>
    <w:p w14:paraId="1CDC1FFC" w14:textId="77777777" w:rsidR="00F81B81" w:rsidRDefault="00F81B81" w:rsidP="00F81B81">
      <w:pPr>
        <w:pStyle w:val="BodyText"/>
        <w:kinsoku w:val="0"/>
        <w:overflowPunct w:val="0"/>
        <w:spacing w:before="189"/>
        <w:ind w:left="100"/>
        <w:rPr>
          <w:rFonts w:ascii="Arial" w:hAnsi="Arial" w:cs="Arial"/>
          <w:sz w:val="22"/>
          <w:szCs w:val="22"/>
        </w:rPr>
      </w:pPr>
      <w:r>
        <w:rPr>
          <w:rFonts w:ascii="Arial" w:hAnsi="Arial" w:cs="Arial"/>
          <w:b/>
          <w:bCs/>
          <w:spacing w:val="-1"/>
          <w:sz w:val="22"/>
          <w:szCs w:val="22"/>
        </w:rPr>
        <w:t>TELEPHONE</w:t>
      </w:r>
      <w:r>
        <w:rPr>
          <w:rFonts w:ascii="Arial" w:hAnsi="Arial" w:cs="Arial"/>
          <w:b/>
          <w:bCs/>
          <w:sz w:val="22"/>
          <w:szCs w:val="22"/>
        </w:rPr>
        <w:t xml:space="preserve"> </w:t>
      </w:r>
      <w:r>
        <w:rPr>
          <w:rFonts w:ascii="Arial" w:hAnsi="Arial" w:cs="Arial"/>
          <w:b/>
          <w:bCs/>
          <w:spacing w:val="-2"/>
          <w:sz w:val="22"/>
          <w:szCs w:val="22"/>
        </w:rPr>
        <w:t>TYPEWRITER</w:t>
      </w:r>
      <w:r>
        <w:rPr>
          <w:rFonts w:ascii="Arial" w:hAnsi="Arial" w:cs="Arial"/>
          <w:b/>
          <w:bCs/>
          <w:sz w:val="22"/>
          <w:szCs w:val="22"/>
        </w:rPr>
        <w:t xml:space="preserve"> </w:t>
      </w:r>
      <w:r>
        <w:rPr>
          <w:rFonts w:ascii="Arial" w:hAnsi="Arial" w:cs="Arial"/>
          <w:b/>
          <w:bCs/>
          <w:spacing w:val="-1"/>
          <w:sz w:val="22"/>
          <w:szCs w:val="22"/>
        </w:rPr>
        <w:t>(TTY)</w:t>
      </w:r>
    </w:p>
    <w:p w14:paraId="43C3C88F" w14:textId="77777777" w:rsidR="00F81B81" w:rsidRDefault="00F81B81" w:rsidP="00F81B81">
      <w:pPr>
        <w:pStyle w:val="BodyText"/>
        <w:kinsoku w:val="0"/>
        <w:overflowPunct w:val="0"/>
        <w:spacing w:before="8"/>
        <w:ind w:left="0"/>
        <w:rPr>
          <w:rFonts w:ascii="Arial" w:hAnsi="Arial" w:cs="Arial"/>
          <w:b/>
          <w:bCs/>
          <w:sz w:val="17"/>
          <w:szCs w:val="17"/>
        </w:rPr>
      </w:pPr>
    </w:p>
    <w:p w14:paraId="48F1F0C3" w14:textId="77777777" w:rsidR="00F81B81" w:rsidRDefault="00F81B81" w:rsidP="00F81B81">
      <w:pPr>
        <w:pStyle w:val="BodyText"/>
        <w:kinsoku w:val="0"/>
        <w:overflowPunct w:val="0"/>
        <w:ind w:left="1780" w:right="211"/>
        <w:rPr>
          <w:rFonts w:ascii="Arial" w:hAnsi="Arial" w:cs="Arial"/>
          <w:spacing w:val="-1"/>
          <w:sz w:val="22"/>
          <w:szCs w:val="22"/>
        </w:rPr>
      </w:pPr>
      <w:r>
        <w:rPr>
          <w:noProof/>
        </w:rPr>
        <mc:AlternateContent>
          <mc:Choice Requires="wps">
            <w:drawing>
              <wp:anchor distT="0" distB="0" distL="114300" distR="114300" simplePos="0" relativeHeight="251650560" behindDoc="1" locked="0" layoutInCell="0" allowOverlap="1" wp14:anchorId="7AB4112C" wp14:editId="6903C4E3">
                <wp:simplePos x="0" y="0"/>
                <wp:positionH relativeFrom="page">
                  <wp:posOffset>690245</wp:posOffset>
                </wp:positionH>
                <wp:positionV relativeFrom="paragraph">
                  <wp:posOffset>8255</wp:posOffset>
                </wp:positionV>
                <wp:extent cx="952500" cy="952500"/>
                <wp:effectExtent l="4445" t="1905"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1E03" w14:textId="77777777" w:rsidR="00674B8E" w:rsidRDefault="00674B8E" w:rsidP="00F81B81">
                            <w:pPr>
                              <w:widowControl/>
                              <w:autoSpaceDE/>
                              <w:autoSpaceDN/>
                              <w:adjustRightInd/>
                              <w:spacing w:line="1500" w:lineRule="atLeast"/>
                            </w:pPr>
                            <w:r>
                              <w:rPr>
                                <w:noProof/>
                              </w:rPr>
                              <w:drawing>
                                <wp:inline distT="0" distB="0" distL="0" distR="0" wp14:anchorId="40807226" wp14:editId="1AA7E503">
                                  <wp:extent cx="956945" cy="95694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35524B1"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4112C" id="Rectangle 19" o:spid="_x0000_s1084" style="position:absolute;left:0;text-align:left;margin-left:54.35pt;margin-top:.65pt;width:75pt;height: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" o:allowincell="f" filled="f" stroked="f">
                <v:textbox inset="0,0,0,0">
                  <w:txbxContent>
                    <w:p w14:paraId="445D1E03" w14:textId="77777777" w:rsidR="00674B8E" w:rsidRDefault="00674B8E" w:rsidP="00F81B81">
                      <w:pPr>
                        <w:widowControl/>
                        <w:autoSpaceDE/>
                        <w:autoSpaceDN/>
                        <w:adjustRightInd/>
                        <w:spacing w:line="1500" w:lineRule="atLeast"/>
                      </w:pPr>
                      <w:r>
                        <w:rPr>
                          <w:noProof/>
                        </w:rPr>
                        <w:drawing>
                          <wp:inline distT="0" distB="0" distL="0" distR="0" wp14:anchorId="40807226" wp14:editId="1AA7E503">
                            <wp:extent cx="956945" cy="95694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435524B1" w14:textId="77777777" w:rsidR="00674B8E" w:rsidRDefault="00674B8E" w:rsidP="00F81B81"/>
                  </w:txbxContent>
                </v:textbox>
                <w10:wrap anchorx="page"/>
              </v:rect>
            </w:pict>
          </mc:Fallback>
        </mc:AlternateContent>
      </w:r>
      <w:r>
        <w:rPr>
          <w:rFonts w:ascii="Arial" w:hAnsi="Arial" w:cs="Arial"/>
          <w:b/>
          <w:bCs/>
          <w:spacing w:val="-1"/>
          <w:sz w:val="22"/>
          <w:szCs w:val="22"/>
        </w:rPr>
        <w:t>TELEPHONE</w:t>
      </w:r>
      <w:r>
        <w:rPr>
          <w:rFonts w:ascii="Arial" w:hAnsi="Arial" w:cs="Arial"/>
          <w:b/>
          <w:bCs/>
          <w:sz w:val="22"/>
          <w:szCs w:val="22"/>
        </w:rPr>
        <w:t xml:space="preserve"> </w:t>
      </w:r>
      <w:r>
        <w:rPr>
          <w:rFonts w:ascii="Arial" w:hAnsi="Arial" w:cs="Arial"/>
          <w:b/>
          <w:bCs/>
          <w:spacing w:val="-2"/>
          <w:sz w:val="22"/>
          <w:szCs w:val="22"/>
        </w:rPr>
        <w:t>TYPEWRITER</w:t>
      </w:r>
      <w:r>
        <w:rPr>
          <w:rFonts w:ascii="Arial" w:hAnsi="Arial" w:cs="Arial"/>
          <w:b/>
          <w:bCs/>
          <w:sz w:val="22"/>
          <w:szCs w:val="22"/>
        </w:rPr>
        <w:t xml:space="preserve"> </w:t>
      </w:r>
      <w:r>
        <w:rPr>
          <w:rFonts w:ascii="Arial" w:hAnsi="Arial" w:cs="Arial"/>
          <w:b/>
          <w:bCs/>
          <w:spacing w:val="-2"/>
          <w:sz w:val="22"/>
          <w:szCs w:val="22"/>
        </w:rPr>
        <w:t>(TTY)</w:t>
      </w:r>
      <w:r>
        <w:rPr>
          <w:rFonts w:ascii="Arial" w:hAnsi="Arial" w:cs="Arial"/>
          <w:b/>
          <w:bCs/>
          <w:spacing w:val="3"/>
          <w:sz w:val="22"/>
          <w:szCs w:val="22"/>
        </w:rPr>
        <w:t xml:space="preserve"> </w:t>
      </w:r>
      <w:r>
        <w:rPr>
          <w:rFonts w:ascii="Arial" w:hAnsi="Arial" w:cs="Arial"/>
          <w:spacing w:val="-1"/>
          <w:sz w:val="22"/>
          <w:szCs w:val="22"/>
        </w:rPr>
        <w:t>device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also</w:t>
      </w:r>
      <w:r>
        <w:rPr>
          <w:rFonts w:ascii="Arial" w:hAnsi="Arial" w:cs="Arial"/>
          <w:spacing w:val="-2"/>
          <w:sz w:val="22"/>
          <w:szCs w:val="22"/>
        </w:rPr>
        <w:t xml:space="preserve"> </w:t>
      </w:r>
      <w:r>
        <w:rPr>
          <w:rFonts w:ascii="Arial" w:hAnsi="Arial" w:cs="Arial"/>
          <w:spacing w:val="-1"/>
          <w:sz w:val="22"/>
          <w:szCs w:val="22"/>
        </w:rPr>
        <w:t>known</w:t>
      </w:r>
      <w:r>
        <w:rPr>
          <w:rFonts w:ascii="Arial" w:hAnsi="Arial" w:cs="Arial"/>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text</w:t>
      </w:r>
      <w:r>
        <w:rPr>
          <w:rFonts w:ascii="Arial" w:hAnsi="Arial" w:cs="Arial"/>
          <w:sz w:val="22"/>
          <w:szCs w:val="22"/>
        </w:rPr>
        <w:t xml:space="preserve"> </w:t>
      </w:r>
      <w:r>
        <w:rPr>
          <w:rFonts w:ascii="Arial" w:hAnsi="Arial" w:cs="Arial"/>
          <w:spacing w:val="-1"/>
          <w:sz w:val="22"/>
          <w:szCs w:val="22"/>
        </w:rPr>
        <w:t>telephone</w:t>
      </w:r>
      <w:r>
        <w:rPr>
          <w:rFonts w:ascii="Arial" w:hAnsi="Arial" w:cs="Arial"/>
          <w:spacing w:val="2"/>
          <w:sz w:val="22"/>
          <w:szCs w:val="22"/>
        </w:rPr>
        <w:t xml:space="preserve"> </w:t>
      </w:r>
      <w:r>
        <w:rPr>
          <w:rFonts w:ascii="Arial" w:hAnsi="Arial" w:cs="Arial"/>
          <w:spacing w:val="-1"/>
          <w:sz w:val="22"/>
          <w:szCs w:val="22"/>
        </w:rPr>
        <w:t>(TT),</w:t>
      </w:r>
      <w:r>
        <w:rPr>
          <w:rFonts w:ascii="Arial" w:hAnsi="Arial" w:cs="Arial"/>
          <w:sz w:val="22"/>
          <w:szCs w:val="22"/>
        </w:rPr>
        <w:t xml:space="preserve"> </w:t>
      </w:r>
      <w:r>
        <w:rPr>
          <w:rFonts w:ascii="Arial" w:hAnsi="Arial" w:cs="Arial"/>
          <w:spacing w:val="-1"/>
          <w:sz w:val="22"/>
          <w:szCs w:val="22"/>
        </w:rPr>
        <w:t>or</w:t>
      </w:r>
      <w:r>
        <w:rPr>
          <w:rFonts w:ascii="Arial" w:hAnsi="Arial" w:cs="Arial"/>
          <w:spacing w:val="47"/>
          <w:sz w:val="22"/>
          <w:szCs w:val="22"/>
        </w:rPr>
        <w:t xml:space="preserve"> </w:t>
      </w:r>
      <w:r>
        <w:rPr>
          <w:rFonts w:ascii="Arial" w:hAnsi="Arial" w:cs="Arial"/>
          <w:spacing w:val="-1"/>
          <w:sz w:val="22"/>
          <w:szCs w:val="22"/>
        </w:rPr>
        <w:t>telecommunications</w:t>
      </w:r>
      <w:r>
        <w:rPr>
          <w:rFonts w:ascii="Arial" w:hAnsi="Arial" w:cs="Arial"/>
          <w:spacing w:val="1"/>
          <w:sz w:val="22"/>
          <w:szCs w:val="22"/>
        </w:rPr>
        <w:t xml:space="preserve"> </w:t>
      </w:r>
      <w:r>
        <w:rPr>
          <w:rFonts w:ascii="Arial" w:hAnsi="Arial" w:cs="Arial"/>
          <w:spacing w:val="-2"/>
          <w:sz w:val="22"/>
          <w:szCs w:val="22"/>
        </w:rPr>
        <w:t xml:space="preserve">device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 xml:space="preserve">the </w:t>
      </w:r>
      <w:r>
        <w:rPr>
          <w:rFonts w:ascii="Arial" w:hAnsi="Arial" w:cs="Arial"/>
          <w:spacing w:val="-2"/>
          <w:sz w:val="22"/>
          <w:szCs w:val="22"/>
        </w:rPr>
        <w:t>deaf</w:t>
      </w:r>
      <w:r>
        <w:rPr>
          <w:rFonts w:ascii="Arial" w:hAnsi="Arial" w:cs="Arial"/>
          <w:sz w:val="22"/>
          <w:szCs w:val="22"/>
        </w:rPr>
        <w:t xml:space="preserve"> </w:t>
      </w:r>
      <w:r>
        <w:rPr>
          <w:rFonts w:ascii="Arial" w:hAnsi="Arial" w:cs="Arial"/>
          <w:spacing w:val="-2"/>
          <w:sz w:val="22"/>
          <w:szCs w:val="22"/>
        </w:rPr>
        <w:t>(TDD).</w:t>
      </w:r>
      <w:r>
        <w:rPr>
          <w:rFonts w:ascii="Arial" w:hAnsi="Arial" w:cs="Arial"/>
          <w:spacing w:val="1"/>
          <w:sz w:val="22"/>
          <w:szCs w:val="22"/>
        </w:rPr>
        <w:t xml:space="preserve"> </w:t>
      </w:r>
      <w:r>
        <w:rPr>
          <w:rFonts w:ascii="Arial" w:hAnsi="Arial" w:cs="Arial"/>
          <w:spacing w:val="-1"/>
          <w:sz w:val="22"/>
          <w:szCs w:val="22"/>
        </w:rPr>
        <w:t>TTY</w:t>
      </w:r>
      <w:r>
        <w:rPr>
          <w:rFonts w:ascii="Arial" w:hAnsi="Arial" w:cs="Arial"/>
          <w:spacing w:val="1"/>
          <w:sz w:val="22"/>
          <w:szCs w:val="22"/>
        </w:rPr>
        <w:t xml:space="preserve"> </w:t>
      </w:r>
      <w:r>
        <w:rPr>
          <w:rFonts w:ascii="Arial" w:hAnsi="Arial" w:cs="Arial"/>
          <w:spacing w:val="-1"/>
          <w:sz w:val="22"/>
          <w:szCs w:val="22"/>
        </w:rPr>
        <w:t>indicates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device</w:t>
      </w:r>
      <w:r>
        <w:rPr>
          <w:rFonts w:ascii="Arial" w:hAnsi="Arial" w:cs="Arial"/>
          <w:sz w:val="22"/>
          <w:szCs w:val="22"/>
        </w:rPr>
        <w:t xml:space="preserve"> </w:t>
      </w:r>
      <w:r>
        <w:rPr>
          <w:rFonts w:ascii="Arial" w:hAnsi="Arial" w:cs="Arial"/>
          <w:spacing w:val="-1"/>
          <w:sz w:val="22"/>
          <w:szCs w:val="22"/>
        </w:rPr>
        <w:t>used</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the</w:t>
      </w:r>
      <w:r>
        <w:rPr>
          <w:rFonts w:ascii="Arial" w:hAnsi="Arial" w:cs="Arial"/>
          <w:spacing w:val="55"/>
          <w:sz w:val="22"/>
          <w:szCs w:val="22"/>
        </w:rPr>
        <w:t xml:space="preserve"> </w:t>
      </w:r>
      <w:r>
        <w:rPr>
          <w:rFonts w:ascii="Arial" w:hAnsi="Arial" w:cs="Arial"/>
          <w:spacing w:val="-1"/>
          <w:sz w:val="22"/>
          <w:szCs w:val="22"/>
        </w:rPr>
        <w:t>telephone</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communication</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2"/>
          <w:sz w:val="22"/>
          <w:szCs w:val="22"/>
        </w:rPr>
        <w:t>between</w:t>
      </w:r>
      <w:r>
        <w:rPr>
          <w:rFonts w:ascii="Arial" w:hAnsi="Arial" w:cs="Arial"/>
          <w:sz w:val="22"/>
          <w:szCs w:val="22"/>
        </w:rPr>
        <w:t xml:space="preserve"> </w:t>
      </w:r>
      <w:r>
        <w:rPr>
          <w:rFonts w:ascii="Arial" w:hAnsi="Arial" w:cs="Arial"/>
          <w:spacing w:val="-1"/>
          <w:sz w:val="22"/>
          <w:szCs w:val="22"/>
        </w:rPr>
        <w:t>deaf,</w:t>
      </w:r>
      <w:r>
        <w:rPr>
          <w:rFonts w:ascii="Arial" w:hAnsi="Arial" w:cs="Arial"/>
          <w:sz w:val="22"/>
          <w:szCs w:val="22"/>
        </w:rPr>
        <w:t xml:space="preserve"> </w:t>
      </w:r>
      <w:r>
        <w:rPr>
          <w:rFonts w:ascii="Arial" w:hAnsi="Arial" w:cs="Arial"/>
          <w:spacing w:val="-1"/>
          <w:sz w:val="22"/>
          <w:szCs w:val="22"/>
        </w:rPr>
        <w:t>hard</w:t>
      </w:r>
      <w:r>
        <w:rPr>
          <w:rFonts w:ascii="Arial" w:hAnsi="Arial" w:cs="Arial"/>
          <w:spacing w:val="-2"/>
          <w:sz w:val="22"/>
          <w:szCs w:val="22"/>
        </w:rPr>
        <w:t xml:space="preserve"> of</w:t>
      </w:r>
      <w:r>
        <w:rPr>
          <w:rFonts w:ascii="Arial" w:hAnsi="Arial" w:cs="Arial"/>
          <w:spacing w:val="3"/>
          <w:sz w:val="22"/>
          <w:szCs w:val="22"/>
        </w:rPr>
        <w:t xml:space="preserve"> </w:t>
      </w:r>
      <w:r>
        <w:rPr>
          <w:rFonts w:ascii="Arial" w:hAnsi="Arial" w:cs="Arial"/>
          <w:spacing w:val="-1"/>
          <w:sz w:val="22"/>
          <w:szCs w:val="22"/>
        </w:rPr>
        <w:t>hearing,</w:t>
      </w:r>
      <w:r>
        <w:rPr>
          <w:rFonts w:ascii="Arial" w:hAnsi="Arial" w:cs="Arial"/>
          <w:sz w:val="22"/>
          <w:szCs w:val="22"/>
        </w:rPr>
        <w:t xml:space="preserve"> </w:t>
      </w:r>
      <w:r>
        <w:rPr>
          <w:rFonts w:ascii="Arial" w:hAnsi="Arial" w:cs="Arial"/>
          <w:spacing w:val="-1"/>
          <w:sz w:val="22"/>
          <w:szCs w:val="22"/>
        </w:rPr>
        <w:t>speech</w:t>
      </w:r>
      <w:r>
        <w:rPr>
          <w:rFonts w:ascii="Arial" w:hAnsi="Arial" w:cs="Arial"/>
          <w:spacing w:val="39"/>
          <w:sz w:val="22"/>
          <w:szCs w:val="22"/>
        </w:rPr>
        <w:t xml:space="preserve"> </w:t>
      </w:r>
      <w:r>
        <w:rPr>
          <w:rFonts w:ascii="Arial" w:hAnsi="Arial" w:cs="Arial"/>
          <w:spacing w:val="-1"/>
          <w:sz w:val="22"/>
          <w:szCs w:val="22"/>
        </w:rPr>
        <w:t>impaired</w:t>
      </w:r>
      <w:r>
        <w:rPr>
          <w:rFonts w:ascii="Arial" w:hAnsi="Arial" w:cs="Arial"/>
          <w:sz w:val="22"/>
          <w:szCs w:val="22"/>
        </w:rPr>
        <w:t xml:space="preserve"> </w:t>
      </w:r>
      <w:r>
        <w:rPr>
          <w:rFonts w:ascii="Arial" w:hAnsi="Arial" w:cs="Arial"/>
          <w:spacing w:val="-2"/>
          <w:sz w:val="22"/>
          <w:szCs w:val="22"/>
        </w:rPr>
        <w:t>and/or</w:t>
      </w:r>
      <w:r>
        <w:rPr>
          <w:rFonts w:ascii="Arial" w:hAnsi="Arial" w:cs="Arial"/>
          <w:spacing w:val="-1"/>
          <w:sz w:val="22"/>
          <w:szCs w:val="22"/>
        </w:rPr>
        <w:t xml:space="preserve"> </w:t>
      </w:r>
      <w:r>
        <w:rPr>
          <w:rFonts w:ascii="Arial" w:hAnsi="Arial" w:cs="Arial"/>
          <w:spacing w:val="-2"/>
          <w:sz w:val="22"/>
          <w:szCs w:val="22"/>
        </w:rPr>
        <w:t>hearing</w:t>
      </w:r>
      <w:r>
        <w:rPr>
          <w:rFonts w:ascii="Arial" w:hAnsi="Arial" w:cs="Arial"/>
          <w:sz w:val="22"/>
          <w:szCs w:val="22"/>
        </w:rPr>
        <w:t xml:space="preserve"> </w:t>
      </w:r>
      <w:r>
        <w:rPr>
          <w:rFonts w:ascii="Arial" w:hAnsi="Arial" w:cs="Arial"/>
          <w:spacing w:val="-1"/>
          <w:sz w:val="22"/>
          <w:szCs w:val="22"/>
        </w:rPr>
        <w:t>persons.</w:t>
      </w:r>
    </w:p>
    <w:p w14:paraId="04AE4861" w14:textId="77777777" w:rsidR="00F81B81" w:rsidRDefault="00F81B81" w:rsidP="00F81B81">
      <w:pPr>
        <w:pStyle w:val="BodyText"/>
        <w:kinsoku w:val="0"/>
        <w:overflowPunct w:val="0"/>
        <w:ind w:left="0"/>
        <w:rPr>
          <w:rFonts w:ascii="Arial" w:hAnsi="Arial" w:cs="Arial"/>
          <w:sz w:val="22"/>
          <w:szCs w:val="22"/>
        </w:rPr>
      </w:pPr>
    </w:p>
    <w:p w14:paraId="2D1B550E" w14:textId="77777777" w:rsidR="00F81B81" w:rsidRDefault="00F81B81" w:rsidP="00F81B81">
      <w:pPr>
        <w:pStyle w:val="BodyText"/>
        <w:kinsoku w:val="0"/>
        <w:overflowPunct w:val="0"/>
        <w:spacing w:before="11"/>
        <w:ind w:left="0"/>
        <w:rPr>
          <w:rFonts w:ascii="Arial" w:hAnsi="Arial" w:cs="Arial"/>
          <w:sz w:val="25"/>
          <w:szCs w:val="25"/>
        </w:rPr>
      </w:pPr>
    </w:p>
    <w:p w14:paraId="0C9ACD2F" w14:textId="77777777" w:rsidR="00F81B81" w:rsidRDefault="00F81B81" w:rsidP="00F81B81">
      <w:pPr>
        <w:pStyle w:val="BodyText"/>
        <w:kinsoku w:val="0"/>
        <w:overflowPunct w:val="0"/>
        <w:ind w:left="101"/>
        <w:rPr>
          <w:rFonts w:ascii="Arial" w:hAnsi="Arial" w:cs="Arial"/>
          <w:sz w:val="22"/>
          <w:szCs w:val="22"/>
        </w:rPr>
      </w:pPr>
      <w:r>
        <w:rPr>
          <w:rFonts w:ascii="Arial" w:hAnsi="Arial" w:cs="Arial"/>
          <w:b/>
          <w:bCs/>
          <w:spacing w:val="-1"/>
          <w:sz w:val="22"/>
          <w:szCs w:val="22"/>
        </w:rPr>
        <w:t xml:space="preserve">VOLUME </w:t>
      </w:r>
      <w:r>
        <w:rPr>
          <w:rFonts w:ascii="Arial" w:hAnsi="Arial" w:cs="Arial"/>
          <w:b/>
          <w:bCs/>
          <w:spacing w:val="-2"/>
          <w:sz w:val="22"/>
          <w:szCs w:val="22"/>
        </w:rPr>
        <w:t>CONTROL</w:t>
      </w:r>
      <w:r>
        <w:rPr>
          <w:rFonts w:ascii="Arial" w:hAnsi="Arial" w:cs="Arial"/>
          <w:b/>
          <w:bCs/>
          <w:sz w:val="22"/>
          <w:szCs w:val="22"/>
        </w:rPr>
        <w:t xml:space="preserve"> </w:t>
      </w:r>
      <w:r>
        <w:rPr>
          <w:rFonts w:ascii="Arial" w:hAnsi="Arial" w:cs="Arial"/>
          <w:b/>
          <w:bCs/>
          <w:spacing w:val="-1"/>
          <w:sz w:val="22"/>
          <w:szCs w:val="22"/>
        </w:rPr>
        <w:t>TELEPHONE</w:t>
      </w:r>
    </w:p>
    <w:p w14:paraId="29BE4869" w14:textId="77777777" w:rsidR="00F81B81" w:rsidRDefault="00F81B81" w:rsidP="00F81B81">
      <w:pPr>
        <w:pStyle w:val="BodyText"/>
        <w:kinsoku w:val="0"/>
        <w:overflowPunct w:val="0"/>
        <w:spacing w:before="100"/>
        <w:ind w:left="1780" w:right="181"/>
        <w:rPr>
          <w:rFonts w:ascii="Arial" w:hAnsi="Arial" w:cs="Arial"/>
          <w:spacing w:val="-1"/>
          <w:sz w:val="22"/>
          <w:szCs w:val="22"/>
        </w:rPr>
      </w:pPr>
      <w:r>
        <w:rPr>
          <w:noProof/>
        </w:rPr>
        <mc:AlternateContent>
          <mc:Choice Requires="wps">
            <w:drawing>
              <wp:anchor distT="0" distB="0" distL="114300" distR="114300" simplePos="0" relativeHeight="251651584" behindDoc="1" locked="0" layoutInCell="0" allowOverlap="1" wp14:anchorId="50A514B3" wp14:editId="681807DE">
                <wp:simplePos x="0" y="0"/>
                <wp:positionH relativeFrom="page">
                  <wp:posOffset>690245</wp:posOffset>
                </wp:positionH>
                <wp:positionV relativeFrom="paragraph">
                  <wp:posOffset>62230</wp:posOffset>
                </wp:positionV>
                <wp:extent cx="952500" cy="952500"/>
                <wp:effectExtent l="4445" t="0" r="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A883" w14:textId="77777777" w:rsidR="00674B8E" w:rsidRDefault="00674B8E" w:rsidP="00F81B81">
                            <w:pPr>
                              <w:widowControl/>
                              <w:autoSpaceDE/>
                              <w:autoSpaceDN/>
                              <w:adjustRightInd/>
                              <w:spacing w:line="1500" w:lineRule="atLeast"/>
                            </w:pPr>
                            <w:r>
                              <w:rPr>
                                <w:noProof/>
                              </w:rPr>
                              <w:drawing>
                                <wp:inline distT="0" distB="0" distL="0" distR="0" wp14:anchorId="36096953" wp14:editId="221A68B3">
                                  <wp:extent cx="956945" cy="95694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627A3B9"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A514B3" id="Rectangle 17" o:spid="_x0000_s1085" style="position:absolute;left:0;text-align:left;margin-left:54.35pt;margin-top:4.9pt;width:75pt;height: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" o:allowincell="f" filled="f" stroked="f">
                <v:textbox inset="0,0,0,0">
                  <w:txbxContent>
                    <w:p w14:paraId="67A2A883" w14:textId="77777777" w:rsidR="00674B8E" w:rsidRDefault="00674B8E" w:rsidP="00F81B81">
                      <w:pPr>
                        <w:widowControl/>
                        <w:autoSpaceDE/>
                        <w:autoSpaceDN/>
                        <w:adjustRightInd/>
                        <w:spacing w:line="1500" w:lineRule="atLeast"/>
                      </w:pPr>
                      <w:r>
                        <w:rPr>
                          <w:noProof/>
                        </w:rPr>
                        <w:drawing>
                          <wp:inline distT="0" distB="0" distL="0" distR="0" wp14:anchorId="36096953" wp14:editId="221A68B3">
                            <wp:extent cx="956945" cy="95694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627A3B9" w14:textId="77777777" w:rsidR="00674B8E" w:rsidRDefault="00674B8E" w:rsidP="00F81B81"/>
                  </w:txbxContent>
                </v:textbox>
                <w10:wrap anchorx="page"/>
              </v:rect>
            </w:pict>
          </mc:Fallback>
        </mc:AlternateContent>
      </w:r>
      <w:r>
        <w:rPr>
          <w:rFonts w:ascii="Arial" w:hAnsi="Arial" w:cs="Arial"/>
          <w:b/>
          <w:bCs/>
          <w:spacing w:val="-1"/>
          <w:sz w:val="22"/>
          <w:szCs w:val="22"/>
        </w:rPr>
        <w:t>VOLUME</w:t>
      </w:r>
      <w:r>
        <w:rPr>
          <w:rFonts w:ascii="Arial" w:hAnsi="Arial" w:cs="Arial"/>
          <w:b/>
          <w:bCs/>
          <w:sz w:val="22"/>
          <w:szCs w:val="22"/>
        </w:rPr>
        <w:t xml:space="preserve"> </w:t>
      </w:r>
      <w:r>
        <w:rPr>
          <w:rFonts w:ascii="Arial" w:hAnsi="Arial" w:cs="Arial"/>
          <w:b/>
          <w:bCs/>
          <w:spacing w:val="-2"/>
          <w:sz w:val="22"/>
          <w:szCs w:val="22"/>
        </w:rPr>
        <w:t>CONTROL</w:t>
      </w:r>
      <w:r>
        <w:rPr>
          <w:rFonts w:ascii="Arial" w:hAnsi="Arial" w:cs="Arial"/>
          <w:b/>
          <w:bCs/>
          <w:sz w:val="22"/>
          <w:szCs w:val="22"/>
        </w:rPr>
        <w:t xml:space="preserve"> </w:t>
      </w:r>
      <w:r>
        <w:rPr>
          <w:rFonts w:ascii="Arial" w:hAnsi="Arial" w:cs="Arial"/>
          <w:b/>
          <w:bCs/>
          <w:spacing w:val="-1"/>
          <w:sz w:val="22"/>
          <w:szCs w:val="22"/>
        </w:rPr>
        <w:t xml:space="preserve">TELEPHONE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pacing w:val="-1"/>
          <w:sz w:val="22"/>
          <w:szCs w:val="22"/>
        </w:rPr>
        <w:t>location</w:t>
      </w:r>
      <w:r>
        <w:rPr>
          <w:rFonts w:ascii="Arial" w:hAnsi="Arial" w:cs="Arial"/>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telephones</w:t>
      </w:r>
      <w:r>
        <w:rPr>
          <w:rFonts w:ascii="Arial" w:hAnsi="Arial" w:cs="Arial"/>
          <w:spacing w:val="1"/>
          <w:sz w:val="22"/>
          <w:szCs w:val="22"/>
        </w:rPr>
        <w:t xml:space="preserve"> </w:t>
      </w:r>
      <w:r>
        <w:rPr>
          <w:rFonts w:ascii="Arial" w:hAnsi="Arial" w:cs="Arial"/>
          <w:spacing w:val="-1"/>
          <w:sz w:val="22"/>
          <w:szCs w:val="22"/>
        </w:rPr>
        <w:t>that</w:t>
      </w:r>
      <w:r>
        <w:rPr>
          <w:rFonts w:ascii="Arial" w:hAnsi="Arial" w:cs="Arial"/>
          <w:spacing w:val="35"/>
          <w:sz w:val="22"/>
          <w:szCs w:val="22"/>
        </w:rPr>
        <w:t xml:space="preserve"> </w:t>
      </w:r>
      <w:r>
        <w:rPr>
          <w:rFonts w:ascii="Arial" w:hAnsi="Arial" w:cs="Arial"/>
          <w:spacing w:val="-2"/>
          <w:sz w:val="22"/>
          <w:szCs w:val="22"/>
        </w:rPr>
        <w:t>have</w:t>
      </w:r>
      <w:r>
        <w:rPr>
          <w:rFonts w:ascii="Arial" w:hAnsi="Arial" w:cs="Arial"/>
          <w:spacing w:val="2"/>
          <w:sz w:val="22"/>
          <w:szCs w:val="22"/>
        </w:rPr>
        <w:t xml:space="preserve"> </w:t>
      </w:r>
      <w:r>
        <w:rPr>
          <w:rFonts w:ascii="Arial" w:hAnsi="Arial" w:cs="Arial"/>
          <w:spacing w:val="-1"/>
          <w:sz w:val="22"/>
          <w:szCs w:val="22"/>
        </w:rPr>
        <w:t>handsets</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w:t>
      </w:r>
      <w:r>
        <w:rPr>
          <w:rFonts w:ascii="Arial" w:hAnsi="Arial" w:cs="Arial"/>
          <w:spacing w:val="-1"/>
          <w:sz w:val="22"/>
          <w:szCs w:val="22"/>
        </w:rPr>
        <w:t>amplified</w:t>
      </w:r>
      <w:r>
        <w:rPr>
          <w:rFonts w:ascii="Arial" w:hAnsi="Arial" w:cs="Arial"/>
          <w:spacing w:val="-2"/>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1"/>
          <w:sz w:val="22"/>
          <w:szCs w:val="22"/>
        </w:rPr>
        <w:t>and/or adjustable</w:t>
      </w:r>
      <w:r>
        <w:rPr>
          <w:rFonts w:ascii="Arial" w:hAnsi="Arial" w:cs="Arial"/>
          <w:sz w:val="22"/>
          <w:szCs w:val="22"/>
        </w:rPr>
        <w:t xml:space="preserve"> </w:t>
      </w:r>
      <w:r>
        <w:rPr>
          <w:rFonts w:ascii="Arial" w:hAnsi="Arial" w:cs="Arial"/>
          <w:spacing w:val="-2"/>
          <w:sz w:val="22"/>
          <w:szCs w:val="22"/>
        </w:rPr>
        <w:t>volume</w:t>
      </w:r>
      <w:r>
        <w:rPr>
          <w:rFonts w:ascii="Arial" w:hAnsi="Arial" w:cs="Arial"/>
          <w:sz w:val="22"/>
          <w:szCs w:val="22"/>
        </w:rPr>
        <w:t xml:space="preserve"> </w:t>
      </w:r>
      <w:r>
        <w:rPr>
          <w:rFonts w:ascii="Arial" w:hAnsi="Arial" w:cs="Arial"/>
          <w:spacing w:val="-1"/>
          <w:sz w:val="22"/>
          <w:szCs w:val="22"/>
        </w:rPr>
        <w:t>controls.</w:t>
      </w:r>
    </w:p>
    <w:p w14:paraId="03ECB0CD" w14:textId="77777777" w:rsidR="00F81B81" w:rsidRDefault="00F81B81" w:rsidP="00F81B81">
      <w:pPr>
        <w:pStyle w:val="BodyText"/>
        <w:kinsoku w:val="0"/>
        <w:overflowPunct w:val="0"/>
        <w:ind w:left="0"/>
        <w:rPr>
          <w:rFonts w:ascii="Arial" w:hAnsi="Arial" w:cs="Arial"/>
          <w:sz w:val="22"/>
          <w:szCs w:val="22"/>
        </w:rPr>
      </w:pPr>
    </w:p>
    <w:p w14:paraId="2A4754FB" w14:textId="77777777" w:rsidR="00F81B81" w:rsidRDefault="00F81B81" w:rsidP="00F81B81">
      <w:pPr>
        <w:pStyle w:val="BodyText"/>
        <w:kinsoku w:val="0"/>
        <w:overflowPunct w:val="0"/>
        <w:ind w:left="0"/>
        <w:rPr>
          <w:rFonts w:ascii="Arial" w:hAnsi="Arial" w:cs="Arial"/>
          <w:sz w:val="22"/>
          <w:szCs w:val="22"/>
        </w:rPr>
      </w:pPr>
    </w:p>
    <w:p w14:paraId="0D93F6FB" w14:textId="77777777" w:rsidR="00F81B81" w:rsidRDefault="00F81B81" w:rsidP="00F81B81">
      <w:pPr>
        <w:pStyle w:val="BodyText"/>
        <w:kinsoku w:val="0"/>
        <w:overflowPunct w:val="0"/>
        <w:ind w:left="0"/>
        <w:rPr>
          <w:rFonts w:ascii="Arial" w:hAnsi="Arial" w:cs="Arial"/>
          <w:sz w:val="22"/>
          <w:szCs w:val="22"/>
        </w:rPr>
      </w:pPr>
    </w:p>
    <w:p w14:paraId="0076ADD7" w14:textId="77777777" w:rsidR="00F81B81" w:rsidRDefault="00F81B81" w:rsidP="00F81B81">
      <w:pPr>
        <w:pStyle w:val="BodyText"/>
        <w:kinsoku w:val="0"/>
        <w:overflowPunct w:val="0"/>
        <w:spacing w:before="11"/>
        <w:ind w:left="0"/>
        <w:rPr>
          <w:rFonts w:ascii="Arial" w:hAnsi="Arial" w:cs="Arial"/>
          <w:sz w:val="29"/>
          <w:szCs w:val="29"/>
        </w:rPr>
      </w:pPr>
    </w:p>
    <w:p w14:paraId="63F7BC7D" w14:textId="77777777" w:rsidR="00F81B81" w:rsidRDefault="00F81B81" w:rsidP="00F81B81">
      <w:pPr>
        <w:pStyle w:val="BodyText"/>
        <w:kinsoku w:val="0"/>
        <w:overflowPunct w:val="0"/>
        <w:ind w:left="100"/>
        <w:rPr>
          <w:rFonts w:ascii="Arial" w:hAnsi="Arial" w:cs="Arial"/>
          <w:sz w:val="22"/>
          <w:szCs w:val="22"/>
        </w:rPr>
      </w:pPr>
      <w:r>
        <w:rPr>
          <w:rFonts w:ascii="Arial" w:hAnsi="Arial" w:cs="Arial"/>
          <w:b/>
          <w:bCs/>
          <w:spacing w:val="-1"/>
          <w:sz w:val="22"/>
          <w:szCs w:val="22"/>
        </w:rPr>
        <w:t>ASSISTIVE LISTENING</w:t>
      </w:r>
      <w:r>
        <w:rPr>
          <w:rFonts w:ascii="Arial" w:hAnsi="Arial" w:cs="Arial"/>
          <w:b/>
          <w:bCs/>
          <w:spacing w:val="1"/>
          <w:sz w:val="22"/>
          <w:szCs w:val="22"/>
        </w:rPr>
        <w:t xml:space="preserve"> </w:t>
      </w:r>
      <w:r>
        <w:rPr>
          <w:rFonts w:ascii="Arial" w:hAnsi="Arial" w:cs="Arial"/>
          <w:b/>
          <w:bCs/>
          <w:spacing w:val="-1"/>
          <w:sz w:val="22"/>
          <w:szCs w:val="22"/>
        </w:rPr>
        <w:t>SYSTEMS</w:t>
      </w:r>
    </w:p>
    <w:p w14:paraId="3206E7C5" w14:textId="77777777" w:rsidR="00F81B81" w:rsidRDefault="00F81B81" w:rsidP="00F81B81">
      <w:pPr>
        <w:pStyle w:val="BodyText"/>
        <w:kinsoku w:val="0"/>
        <w:overflowPunct w:val="0"/>
        <w:spacing w:before="8"/>
        <w:ind w:left="0"/>
        <w:rPr>
          <w:rFonts w:ascii="Arial" w:hAnsi="Arial" w:cs="Arial"/>
          <w:b/>
          <w:bCs/>
          <w:sz w:val="17"/>
          <w:szCs w:val="17"/>
        </w:rPr>
      </w:pPr>
    </w:p>
    <w:p w14:paraId="4DF64622" w14:textId="77777777" w:rsidR="00F81B81" w:rsidRDefault="00F81B81" w:rsidP="00F81B81">
      <w:pPr>
        <w:pStyle w:val="BodyText"/>
        <w:kinsoku w:val="0"/>
        <w:overflowPunct w:val="0"/>
        <w:ind w:left="1780" w:right="181"/>
        <w:rPr>
          <w:rFonts w:ascii="Arial" w:hAnsi="Arial" w:cs="Arial"/>
          <w:spacing w:val="-1"/>
          <w:sz w:val="22"/>
          <w:szCs w:val="22"/>
        </w:rPr>
      </w:pPr>
      <w:r>
        <w:rPr>
          <w:noProof/>
        </w:rPr>
        <mc:AlternateContent>
          <mc:Choice Requires="wps">
            <w:drawing>
              <wp:anchor distT="0" distB="0" distL="114300" distR="114300" simplePos="0" relativeHeight="251652608" behindDoc="1" locked="0" layoutInCell="0" allowOverlap="1" wp14:anchorId="7CF2BE9D" wp14:editId="07878D9E">
                <wp:simplePos x="0" y="0"/>
                <wp:positionH relativeFrom="page">
                  <wp:posOffset>690245</wp:posOffset>
                </wp:positionH>
                <wp:positionV relativeFrom="paragraph">
                  <wp:posOffset>-2540</wp:posOffset>
                </wp:positionV>
                <wp:extent cx="952500" cy="952500"/>
                <wp:effectExtent l="4445" t="0" r="0"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13B1F" w14:textId="77777777" w:rsidR="00674B8E" w:rsidRDefault="00674B8E" w:rsidP="00F81B81">
                            <w:pPr>
                              <w:widowControl/>
                              <w:autoSpaceDE/>
                              <w:autoSpaceDN/>
                              <w:adjustRightInd/>
                              <w:spacing w:line="1500" w:lineRule="atLeast"/>
                            </w:pPr>
                            <w:r>
                              <w:rPr>
                                <w:noProof/>
                              </w:rPr>
                              <w:drawing>
                                <wp:inline distT="0" distB="0" distL="0" distR="0" wp14:anchorId="6A2F62CE" wp14:editId="36EE797D">
                                  <wp:extent cx="956945" cy="95694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3CC5C424"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F2BE9D" id="Rectangle 15" o:spid="_x0000_s1086" style="position:absolute;left:0;text-align:left;margin-left:54.35pt;margin-top:-.2pt;width:75pt;height: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" o:allowincell="f" filled="f" stroked="f">
                <v:textbox inset="0,0,0,0">
                  <w:txbxContent>
                    <w:p w14:paraId="14813B1F" w14:textId="77777777" w:rsidR="00674B8E" w:rsidRDefault="00674B8E" w:rsidP="00F81B81">
                      <w:pPr>
                        <w:widowControl/>
                        <w:autoSpaceDE/>
                        <w:autoSpaceDN/>
                        <w:adjustRightInd/>
                        <w:spacing w:line="1500" w:lineRule="atLeast"/>
                      </w:pPr>
                      <w:r>
                        <w:rPr>
                          <w:noProof/>
                        </w:rPr>
                        <w:drawing>
                          <wp:inline distT="0" distB="0" distL="0" distR="0" wp14:anchorId="6A2F62CE" wp14:editId="36EE797D">
                            <wp:extent cx="956945" cy="95694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3CC5C424" w14:textId="77777777" w:rsidR="00674B8E" w:rsidRDefault="00674B8E" w:rsidP="00F81B81"/>
                  </w:txbxContent>
                </v:textbox>
                <w10:wrap anchorx="page"/>
              </v:rect>
            </w:pict>
          </mc:Fallback>
        </mc:AlternateContent>
      </w:r>
      <w:r>
        <w:rPr>
          <w:rFonts w:ascii="Arial" w:hAnsi="Arial" w:cs="Arial"/>
          <w:b/>
          <w:bCs/>
          <w:spacing w:val="-1"/>
          <w:sz w:val="22"/>
          <w:szCs w:val="22"/>
        </w:rPr>
        <w:t>ASSISTIVE LISTENING</w:t>
      </w:r>
      <w:r>
        <w:rPr>
          <w:rFonts w:ascii="Arial" w:hAnsi="Arial" w:cs="Arial"/>
          <w:b/>
          <w:bCs/>
          <w:spacing w:val="3"/>
          <w:sz w:val="22"/>
          <w:szCs w:val="22"/>
        </w:rPr>
        <w:t xml:space="preserve"> </w:t>
      </w:r>
      <w:r>
        <w:rPr>
          <w:rFonts w:ascii="Arial" w:hAnsi="Arial" w:cs="Arial"/>
          <w:b/>
          <w:bCs/>
          <w:spacing w:val="-1"/>
          <w:sz w:val="22"/>
          <w:szCs w:val="22"/>
        </w:rPr>
        <w:t>SYSTEMS</w:t>
      </w:r>
      <w:r>
        <w:rPr>
          <w:rFonts w:ascii="Arial" w:hAnsi="Arial" w:cs="Arial"/>
          <w:b/>
          <w:bCs/>
          <w:sz w:val="22"/>
          <w:szCs w:val="22"/>
        </w:rPr>
        <w:t xml:space="preserve"> </w:t>
      </w:r>
      <w:r>
        <w:rPr>
          <w:rFonts w:ascii="Arial" w:hAnsi="Arial" w:cs="Arial"/>
          <w:spacing w:val="-1"/>
          <w:sz w:val="22"/>
          <w:szCs w:val="22"/>
        </w:rPr>
        <w:t>transmit</w:t>
      </w:r>
      <w:r>
        <w:rPr>
          <w:rFonts w:ascii="Arial" w:hAnsi="Arial" w:cs="Arial"/>
          <w:sz w:val="22"/>
          <w:szCs w:val="22"/>
        </w:rPr>
        <w:t xml:space="preserve"> </w:t>
      </w:r>
      <w:r>
        <w:rPr>
          <w:rFonts w:ascii="Arial" w:hAnsi="Arial" w:cs="Arial"/>
          <w:spacing w:val="-1"/>
          <w:sz w:val="22"/>
          <w:szCs w:val="22"/>
        </w:rPr>
        <w:t>amplified</w:t>
      </w:r>
      <w:r>
        <w:rPr>
          <w:rFonts w:ascii="Arial" w:hAnsi="Arial" w:cs="Arial"/>
          <w:spacing w:val="-2"/>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2"/>
          <w:sz w:val="22"/>
          <w:szCs w:val="22"/>
        </w:rPr>
        <w:t>hearing</w:t>
      </w:r>
      <w:r>
        <w:rPr>
          <w:rFonts w:ascii="Arial" w:hAnsi="Arial" w:cs="Arial"/>
          <w:spacing w:val="4"/>
          <w:sz w:val="22"/>
          <w:szCs w:val="22"/>
        </w:rPr>
        <w:t xml:space="preserve"> </w:t>
      </w:r>
      <w:r>
        <w:rPr>
          <w:rFonts w:ascii="Arial" w:hAnsi="Arial" w:cs="Arial"/>
          <w:spacing w:val="-2"/>
          <w:sz w:val="22"/>
          <w:szCs w:val="22"/>
        </w:rPr>
        <w:t>aids,</w:t>
      </w:r>
      <w:r>
        <w:rPr>
          <w:rFonts w:ascii="Arial" w:hAnsi="Arial" w:cs="Arial"/>
          <w:spacing w:val="43"/>
          <w:sz w:val="22"/>
          <w:szCs w:val="22"/>
        </w:rPr>
        <w:t xml:space="preserve"> </w:t>
      </w:r>
      <w:r>
        <w:rPr>
          <w:rFonts w:ascii="Arial" w:hAnsi="Arial" w:cs="Arial"/>
          <w:spacing w:val="-1"/>
          <w:sz w:val="22"/>
          <w:szCs w:val="22"/>
        </w:rPr>
        <w:t>headsets</w:t>
      </w:r>
      <w:r>
        <w:rPr>
          <w:rFonts w:ascii="Arial" w:hAnsi="Arial" w:cs="Arial"/>
          <w:spacing w:val="1"/>
          <w:sz w:val="22"/>
          <w:szCs w:val="22"/>
        </w:rPr>
        <w:t xml:space="preserve"> </w:t>
      </w:r>
      <w:r>
        <w:rPr>
          <w:rFonts w:ascii="Arial" w:hAnsi="Arial" w:cs="Arial"/>
          <w:spacing w:val="-2"/>
          <w:sz w:val="22"/>
          <w:szCs w:val="22"/>
        </w:rPr>
        <w:t>or</w:t>
      </w:r>
      <w:r>
        <w:rPr>
          <w:rFonts w:ascii="Arial" w:hAnsi="Arial" w:cs="Arial"/>
          <w:spacing w:val="3"/>
          <w:sz w:val="22"/>
          <w:szCs w:val="22"/>
        </w:rPr>
        <w:t xml:space="preserve"> </w:t>
      </w:r>
      <w:r>
        <w:rPr>
          <w:rFonts w:ascii="Arial" w:hAnsi="Arial" w:cs="Arial"/>
          <w:spacing w:val="-2"/>
          <w:sz w:val="22"/>
          <w:szCs w:val="22"/>
        </w:rPr>
        <w:t>other</w:t>
      </w:r>
      <w:r>
        <w:rPr>
          <w:rFonts w:ascii="Arial" w:hAnsi="Arial" w:cs="Arial"/>
          <w:spacing w:val="2"/>
          <w:sz w:val="22"/>
          <w:szCs w:val="22"/>
        </w:rPr>
        <w:t xml:space="preserve"> </w:t>
      </w:r>
      <w:r>
        <w:rPr>
          <w:rFonts w:ascii="Arial" w:hAnsi="Arial" w:cs="Arial"/>
          <w:spacing w:val="-1"/>
          <w:sz w:val="22"/>
          <w:szCs w:val="22"/>
        </w:rPr>
        <w:t>devices. They</w:t>
      </w:r>
      <w:r>
        <w:rPr>
          <w:rFonts w:ascii="Arial" w:hAnsi="Arial" w:cs="Arial"/>
          <w:spacing w:val="-2"/>
          <w:sz w:val="22"/>
          <w:szCs w:val="22"/>
        </w:rPr>
        <w:t xml:space="preserve"> </w:t>
      </w:r>
      <w:r>
        <w:rPr>
          <w:rFonts w:ascii="Arial" w:hAnsi="Arial" w:cs="Arial"/>
          <w:spacing w:val="-1"/>
          <w:sz w:val="22"/>
          <w:szCs w:val="22"/>
        </w:rPr>
        <w:t>include</w:t>
      </w:r>
      <w:r>
        <w:rPr>
          <w:rFonts w:ascii="Arial" w:hAnsi="Arial" w:cs="Arial"/>
          <w:spacing w:val="1"/>
          <w:sz w:val="22"/>
          <w:szCs w:val="22"/>
        </w:rPr>
        <w:t xml:space="preserve"> </w:t>
      </w:r>
      <w:r>
        <w:rPr>
          <w:rFonts w:ascii="Arial" w:hAnsi="Arial" w:cs="Arial"/>
          <w:spacing w:val="-2"/>
          <w:sz w:val="22"/>
          <w:szCs w:val="22"/>
        </w:rPr>
        <w:t>infrared,</w:t>
      </w:r>
      <w:r>
        <w:rPr>
          <w:rFonts w:ascii="Arial" w:hAnsi="Arial" w:cs="Arial"/>
          <w:spacing w:val="1"/>
          <w:sz w:val="22"/>
          <w:szCs w:val="22"/>
        </w:rPr>
        <w:t xml:space="preserve"> </w:t>
      </w:r>
      <w:r>
        <w:rPr>
          <w:rFonts w:ascii="Arial" w:hAnsi="Arial" w:cs="Arial"/>
          <w:spacing w:val="-2"/>
          <w:sz w:val="22"/>
          <w:szCs w:val="22"/>
        </w:rPr>
        <w:t>loop</w:t>
      </w:r>
      <w:r>
        <w:rPr>
          <w:rFonts w:ascii="Arial" w:hAnsi="Arial" w:cs="Arial"/>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FM</w:t>
      </w:r>
      <w:r>
        <w:rPr>
          <w:rFonts w:ascii="Arial" w:hAnsi="Arial" w:cs="Arial"/>
          <w:spacing w:val="-3"/>
          <w:sz w:val="22"/>
          <w:szCs w:val="22"/>
        </w:rPr>
        <w:t xml:space="preserve"> </w:t>
      </w:r>
      <w:r>
        <w:rPr>
          <w:rFonts w:ascii="Arial" w:hAnsi="Arial" w:cs="Arial"/>
          <w:spacing w:val="-1"/>
          <w:sz w:val="22"/>
          <w:szCs w:val="22"/>
        </w:rPr>
        <w:t>systems.</w:t>
      </w:r>
      <w:r>
        <w:rPr>
          <w:rFonts w:ascii="Arial" w:hAnsi="Arial" w:cs="Arial"/>
          <w:spacing w:val="1"/>
          <w:sz w:val="22"/>
          <w:szCs w:val="22"/>
        </w:rPr>
        <w:t xml:space="preserve"> </w:t>
      </w:r>
      <w:r>
        <w:rPr>
          <w:rFonts w:ascii="Arial" w:hAnsi="Arial" w:cs="Arial"/>
          <w:spacing w:val="-2"/>
          <w:sz w:val="22"/>
          <w:szCs w:val="22"/>
        </w:rPr>
        <w:t>Portable</w:t>
      </w:r>
      <w:r>
        <w:rPr>
          <w:rFonts w:ascii="Arial" w:hAnsi="Arial" w:cs="Arial"/>
          <w:spacing w:val="73"/>
          <w:sz w:val="22"/>
          <w:szCs w:val="22"/>
        </w:rPr>
        <w:t xml:space="preserve"> </w:t>
      </w:r>
      <w:r>
        <w:rPr>
          <w:rFonts w:ascii="Arial" w:hAnsi="Arial" w:cs="Arial"/>
          <w:spacing w:val="-1"/>
          <w:sz w:val="22"/>
          <w:szCs w:val="22"/>
        </w:rPr>
        <w:t>systems</w:t>
      </w:r>
      <w:r>
        <w:rPr>
          <w:rFonts w:ascii="Arial" w:hAnsi="Arial" w:cs="Arial"/>
          <w:spacing w:val="-2"/>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1"/>
          <w:sz w:val="22"/>
          <w:szCs w:val="22"/>
        </w:rPr>
        <w:t xml:space="preserve"> </w:t>
      </w:r>
      <w:r>
        <w:rPr>
          <w:rFonts w:ascii="Arial" w:hAnsi="Arial" w:cs="Arial"/>
          <w:spacing w:val="-1"/>
          <w:sz w:val="22"/>
          <w:szCs w:val="22"/>
        </w:rPr>
        <w:t>available</w:t>
      </w:r>
      <w:r>
        <w:rPr>
          <w:rFonts w:ascii="Arial" w:hAnsi="Arial" w:cs="Arial"/>
          <w:spacing w:val="-2"/>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 xml:space="preserve">same </w:t>
      </w:r>
      <w:r>
        <w:rPr>
          <w:rFonts w:ascii="Arial" w:hAnsi="Arial" w:cs="Arial"/>
          <w:spacing w:val="-2"/>
          <w:sz w:val="22"/>
          <w:szCs w:val="22"/>
        </w:rPr>
        <w:t>audiovisual</w:t>
      </w:r>
      <w:r>
        <w:rPr>
          <w:rFonts w:ascii="Arial" w:hAnsi="Arial" w:cs="Arial"/>
          <w:spacing w:val="1"/>
          <w:sz w:val="22"/>
          <w:szCs w:val="22"/>
        </w:rPr>
        <w:t xml:space="preserve"> </w:t>
      </w:r>
      <w:r>
        <w:rPr>
          <w:rFonts w:ascii="Arial" w:hAnsi="Arial" w:cs="Arial"/>
          <w:spacing w:val="-1"/>
          <w:sz w:val="22"/>
          <w:szCs w:val="22"/>
        </w:rPr>
        <w:t>equipment suppliers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2"/>
          <w:sz w:val="22"/>
          <w:szCs w:val="22"/>
        </w:rPr>
        <w:t>service</w:t>
      </w:r>
      <w:r>
        <w:rPr>
          <w:rFonts w:ascii="Arial" w:hAnsi="Arial" w:cs="Arial"/>
          <w:spacing w:val="55"/>
          <w:sz w:val="22"/>
          <w:szCs w:val="22"/>
        </w:rPr>
        <w:t xml:space="preserve"> </w:t>
      </w:r>
      <w:r>
        <w:rPr>
          <w:rFonts w:ascii="Arial" w:hAnsi="Arial" w:cs="Arial"/>
          <w:spacing w:val="-1"/>
          <w:sz w:val="22"/>
          <w:szCs w:val="22"/>
        </w:rPr>
        <w:t>conferences</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meetings.</w:t>
      </w:r>
    </w:p>
    <w:p w14:paraId="7BED70D2" w14:textId="77777777" w:rsidR="00F81B81" w:rsidRDefault="00F81B81" w:rsidP="00F81B81">
      <w:pPr>
        <w:pStyle w:val="BodyText"/>
        <w:kinsoku w:val="0"/>
        <w:overflowPunct w:val="0"/>
        <w:ind w:left="1780" w:right="181"/>
        <w:rPr>
          <w:rFonts w:ascii="Arial" w:hAnsi="Arial" w:cs="Arial"/>
          <w:spacing w:val="-1"/>
          <w:sz w:val="22"/>
          <w:szCs w:val="22"/>
        </w:rPr>
        <w:sectPr w:rsidR="00F81B81" w:rsidSect="00257CC0">
          <w:pgSz w:w="12240" w:h="15840"/>
          <w:pgMar w:top="821" w:right="979" w:bottom="821" w:left="979" w:header="0" w:footer="603" w:gutter="0"/>
          <w:cols w:space="720" w:equalWidth="0">
            <w:col w:w="10281"/>
          </w:cols>
          <w:noEndnote/>
        </w:sectPr>
      </w:pPr>
    </w:p>
    <w:p w14:paraId="5F0E2CC3" w14:textId="77777777" w:rsidR="00F81B81" w:rsidRDefault="00F81B81" w:rsidP="00F81B81">
      <w:pPr>
        <w:pStyle w:val="BodyText"/>
        <w:kinsoku w:val="0"/>
        <w:overflowPunct w:val="0"/>
        <w:spacing w:before="59"/>
        <w:ind w:left="120"/>
        <w:rPr>
          <w:rFonts w:ascii="Arial" w:hAnsi="Arial" w:cs="Arial"/>
          <w:sz w:val="22"/>
          <w:szCs w:val="22"/>
        </w:rPr>
      </w:pPr>
      <w:r>
        <w:rPr>
          <w:rFonts w:ascii="Arial" w:hAnsi="Arial" w:cs="Arial"/>
          <w:b/>
          <w:bCs/>
          <w:sz w:val="22"/>
          <w:szCs w:val="22"/>
        </w:rPr>
        <w:lastRenderedPageBreak/>
        <w:t xml:space="preserve">SIGN </w:t>
      </w:r>
      <w:r>
        <w:rPr>
          <w:rFonts w:ascii="Arial" w:hAnsi="Arial" w:cs="Arial"/>
          <w:b/>
          <w:bCs/>
          <w:spacing w:val="-2"/>
          <w:sz w:val="22"/>
          <w:szCs w:val="22"/>
        </w:rPr>
        <w:t>LANGUAGE</w:t>
      </w:r>
      <w:r>
        <w:rPr>
          <w:rFonts w:ascii="Arial" w:hAnsi="Arial" w:cs="Arial"/>
          <w:b/>
          <w:bCs/>
          <w:spacing w:val="2"/>
          <w:sz w:val="22"/>
          <w:szCs w:val="22"/>
        </w:rPr>
        <w:t xml:space="preserve"> </w:t>
      </w:r>
      <w:r>
        <w:rPr>
          <w:rFonts w:ascii="Arial" w:hAnsi="Arial" w:cs="Arial"/>
          <w:b/>
          <w:bCs/>
          <w:spacing w:val="-2"/>
          <w:sz w:val="22"/>
          <w:szCs w:val="22"/>
        </w:rPr>
        <w:t>INTERPRETATION</w:t>
      </w:r>
    </w:p>
    <w:p w14:paraId="3DD81413" w14:textId="77777777" w:rsidR="00F81B81" w:rsidRDefault="00F81B81" w:rsidP="00F81B81">
      <w:pPr>
        <w:pStyle w:val="BodyText"/>
        <w:kinsoku w:val="0"/>
        <w:overflowPunct w:val="0"/>
        <w:spacing w:before="92"/>
        <w:ind w:left="1572" w:right="197"/>
        <w:rPr>
          <w:rFonts w:ascii="Arial" w:hAnsi="Arial" w:cs="Arial"/>
          <w:spacing w:val="-1"/>
          <w:sz w:val="22"/>
          <w:szCs w:val="22"/>
        </w:rPr>
      </w:pPr>
      <w:r>
        <w:rPr>
          <w:noProof/>
        </w:rPr>
        <mc:AlternateContent>
          <mc:Choice Requires="wps">
            <w:drawing>
              <wp:anchor distT="0" distB="0" distL="114300" distR="114300" simplePos="0" relativeHeight="251653632" behindDoc="1" locked="0" layoutInCell="0" allowOverlap="1" wp14:anchorId="76508E2F" wp14:editId="0B6B8C3A">
                <wp:simplePos x="0" y="0"/>
                <wp:positionH relativeFrom="page">
                  <wp:posOffset>689610</wp:posOffset>
                </wp:positionH>
                <wp:positionV relativeFrom="paragraph">
                  <wp:posOffset>129540</wp:posOffset>
                </wp:positionV>
                <wp:extent cx="812800" cy="812800"/>
                <wp:effectExtent l="3810" t="127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0E85" w14:textId="77777777" w:rsidR="00674B8E" w:rsidRDefault="00674B8E" w:rsidP="00F81B81">
                            <w:pPr>
                              <w:widowControl/>
                              <w:autoSpaceDE/>
                              <w:autoSpaceDN/>
                              <w:adjustRightInd/>
                              <w:spacing w:line="1280" w:lineRule="atLeast"/>
                            </w:pPr>
                            <w:r>
                              <w:rPr>
                                <w:noProof/>
                              </w:rPr>
                              <w:drawing>
                                <wp:inline distT="0" distB="0" distL="0" distR="0" wp14:anchorId="75B78587" wp14:editId="1C8A7312">
                                  <wp:extent cx="808355" cy="8083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688DC08E"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508E2F" id="Rectangle 13" o:spid="_x0000_s1087" style="position:absolute;left:0;text-align:left;margin-left:54.3pt;margin-top:10.2pt;width:64pt;height:6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" o:allowincell="f" filled="f" stroked="f">
                <v:textbox inset="0,0,0,0">
                  <w:txbxContent>
                    <w:p w14:paraId="1B640E85" w14:textId="77777777" w:rsidR="00674B8E" w:rsidRDefault="00674B8E" w:rsidP="00F81B81">
                      <w:pPr>
                        <w:widowControl/>
                        <w:autoSpaceDE/>
                        <w:autoSpaceDN/>
                        <w:adjustRightInd/>
                        <w:spacing w:line="1280" w:lineRule="atLeast"/>
                      </w:pPr>
                      <w:r>
                        <w:rPr>
                          <w:noProof/>
                        </w:rPr>
                        <w:drawing>
                          <wp:inline distT="0" distB="0" distL="0" distR="0" wp14:anchorId="75B78587" wp14:editId="1C8A7312">
                            <wp:extent cx="808355" cy="8083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688DC08E" w14:textId="77777777" w:rsidR="00674B8E" w:rsidRDefault="00674B8E" w:rsidP="00F81B81"/>
                  </w:txbxContent>
                </v:textbox>
                <w10:wrap anchorx="page"/>
              </v:rect>
            </w:pict>
          </mc:Fallback>
        </mc:AlternateContent>
      </w:r>
      <w:r>
        <w:rPr>
          <w:rFonts w:ascii="Arial" w:hAnsi="Arial" w:cs="Arial"/>
          <w:b/>
          <w:bCs/>
          <w:sz w:val="22"/>
          <w:szCs w:val="22"/>
        </w:rPr>
        <w:t xml:space="preserve">SIGN </w:t>
      </w:r>
      <w:r>
        <w:rPr>
          <w:rFonts w:ascii="Arial" w:hAnsi="Arial" w:cs="Arial"/>
          <w:b/>
          <w:bCs/>
          <w:spacing w:val="-2"/>
          <w:sz w:val="22"/>
          <w:szCs w:val="22"/>
        </w:rPr>
        <w:t>LANGUAGE</w:t>
      </w:r>
      <w:r>
        <w:rPr>
          <w:rFonts w:ascii="Arial" w:hAnsi="Arial" w:cs="Arial"/>
          <w:b/>
          <w:bCs/>
          <w:sz w:val="22"/>
          <w:szCs w:val="22"/>
        </w:rPr>
        <w:t xml:space="preserve"> </w:t>
      </w:r>
      <w:r>
        <w:rPr>
          <w:rFonts w:ascii="Arial" w:hAnsi="Arial" w:cs="Arial"/>
          <w:b/>
          <w:bCs/>
          <w:spacing w:val="-1"/>
          <w:sz w:val="22"/>
          <w:szCs w:val="22"/>
        </w:rPr>
        <w:t xml:space="preserve">INTERPRETATION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z w:val="22"/>
          <w:szCs w:val="22"/>
        </w:rPr>
        <w:t xml:space="preserve"> </w:t>
      </w:r>
      <w:r>
        <w:rPr>
          <w:rFonts w:ascii="Arial" w:hAnsi="Arial" w:cs="Arial"/>
          <w:spacing w:val="-1"/>
          <w:sz w:val="22"/>
          <w:szCs w:val="22"/>
        </w:rPr>
        <w:t>Sign</w:t>
      </w:r>
      <w:r>
        <w:rPr>
          <w:rFonts w:ascii="Arial" w:hAnsi="Arial" w:cs="Arial"/>
          <w:spacing w:val="-2"/>
          <w:sz w:val="22"/>
          <w:szCs w:val="22"/>
        </w:rPr>
        <w:t xml:space="preserve"> </w:t>
      </w:r>
      <w:r>
        <w:rPr>
          <w:rFonts w:ascii="Arial" w:hAnsi="Arial" w:cs="Arial"/>
          <w:spacing w:val="-1"/>
          <w:sz w:val="22"/>
          <w:szCs w:val="22"/>
        </w:rPr>
        <w:t>Language</w:t>
      </w:r>
      <w:r>
        <w:rPr>
          <w:rFonts w:ascii="Arial" w:hAnsi="Arial" w:cs="Arial"/>
          <w:spacing w:val="37"/>
          <w:sz w:val="22"/>
          <w:szCs w:val="22"/>
        </w:rPr>
        <w:t xml:space="preserve"> </w:t>
      </w:r>
      <w:r>
        <w:rPr>
          <w:rFonts w:ascii="Arial" w:hAnsi="Arial" w:cs="Arial"/>
          <w:spacing w:val="-1"/>
          <w:sz w:val="22"/>
          <w:szCs w:val="22"/>
        </w:rPr>
        <w:t>Interpretation</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3"/>
          <w:sz w:val="22"/>
          <w:szCs w:val="22"/>
        </w:rPr>
        <w:t xml:space="preserve"> </w:t>
      </w:r>
      <w:r>
        <w:rPr>
          <w:rFonts w:ascii="Arial" w:hAnsi="Arial" w:cs="Arial"/>
          <w:spacing w:val="-2"/>
          <w:sz w:val="22"/>
          <w:szCs w:val="22"/>
        </w:rPr>
        <w:t xml:space="preserve">provided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lecture,</w:t>
      </w:r>
      <w:r>
        <w:rPr>
          <w:rFonts w:ascii="Arial" w:hAnsi="Arial" w:cs="Arial"/>
          <w:sz w:val="22"/>
          <w:szCs w:val="22"/>
        </w:rPr>
        <w:t xml:space="preserve"> </w:t>
      </w:r>
      <w:r>
        <w:rPr>
          <w:rFonts w:ascii="Arial" w:hAnsi="Arial" w:cs="Arial"/>
          <w:spacing w:val="-1"/>
          <w:sz w:val="22"/>
          <w:szCs w:val="22"/>
        </w:rPr>
        <w:t>tour,</w:t>
      </w:r>
      <w:r>
        <w:rPr>
          <w:rFonts w:ascii="Arial" w:hAnsi="Arial" w:cs="Arial"/>
          <w:spacing w:val="-4"/>
          <w:sz w:val="22"/>
          <w:szCs w:val="22"/>
        </w:rPr>
        <w:t xml:space="preserve"> </w:t>
      </w:r>
      <w:r>
        <w:rPr>
          <w:rFonts w:ascii="Arial" w:hAnsi="Arial" w:cs="Arial"/>
          <w:spacing w:val="-1"/>
          <w:sz w:val="22"/>
          <w:szCs w:val="22"/>
        </w:rPr>
        <w:t>film,</w:t>
      </w:r>
      <w:r>
        <w:rPr>
          <w:rFonts w:ascii="Arial" w:hAnsi="Arial" w:cs="Arial"/>
          <w:spacing w:val="2"/>
          <w:sz w:val="22"/>
          <w:szCs w:val="22"/>
        </w:rPr>
        <w:t xml:space="preserve"> </w:t>
      </w:r>
      <w:r>
        <w:rPr>
          <w:rFonts w:ascii="Arial" w:hAnsi="Arial" w:cs="Arial"/>
          <w:spacing w:val="-1"/>
          <w:sz w:val="22"/>
          <w:szCs w:val="22"/>
        </w:rPr>
        <w:t>performance,</w:t>
      </w:r>
      <w:r>
        <w:rPr>
          <w:rFonts w:ascii="Arial" w:hAnsi="Arial" w:cs="Arial"/>
          <w:spacing w:val="-2"/>
          <w:sz w:val="22"/>
          <w:szCs w:val="22"/>
        </w:rPr>
        <w:t xml:space="preserve"> </w:t>
      </w:r>
      <w:r>
        <w:rPr>
          <w:rFonts w:ascii="Arial" w:hAnsi="Arial" w:cs="Arial"/>
          <w:spacing w:val="-1"/>
          <w:sz w:val="22"/>
          <w:szCs w:val="22"/>
        </w:rPr>
        <w:t>conference</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1"/>
          <w:sz w:val="22"/>
          <w:szCs w:val="22"/>
        </w:rPr>
        <w:t>other</w:t>
      </w:r>
      <w:r>
        <w:rPr>
          <w:rFonts w:ascii="Arial" w:hAnsi="Arial" w:cs="Arial"/>
          <w:spacing w:val="61"/>
          <w:sz w:val="22"/>
          <w:szCs w:val="22"/>
        </w:rPr>
        <w:t xml:space="preserve"> </w:t>
      </w:r>
      <w:r>
        <w:rPr>
          <w:rFonts w:ascii="Arial" w:hAnsi="Arial" w:cs="Arial"/>
          <w:spacing w:val="-1"/>
          <w:sz w:val="22"/>
          <w:szCs w:val="22"/>
        </w:rPr>
        <w:t>program.</w:t>
      </w:r>
    </w:p>
    <w:p w14:paraId="2586F193" w14:textId="77777777" w:rsidR="00F81B81" w:rsidRDefault="00F81B81" w:rsidP="00F81B81">
      <w:pPr>
        <w:pStyle w:val="BodyText"/>
        <w:kinsoku w:val="0"/>
        <w:overflowPunct w:val="0"/>
        <w:ind w:left="0"/>
        <w:rPr>
          <w:rFonts w:ascii="Arial" w:hAnsi="Arial" w:cs="Arial"/>
          <w:sz w:val="22"/>
          <w:szCs w:val="22"/>
        </w:rPr>
      </w:pPr>
    </w:p>
    <w:p w14:paraId="44EE519E" w14:textId="77777777" w:rsidR="00F81B81" w:rsidRDefault="00F81B81" w:rsidP="00F81B81">
      <w:pPr>
        <w:pStyle w:val="BodyText"/>
        <w:kinsoku w:val="0"/>
        <w:overflowPunct w:val="0"/>
        <w:ind w:left="0"/>
        <w:rPr>
          <w:rFonts w:ascii="Arial" w:hAnsi="Arial" w:cs="Arial"/>
          <w:sz w:val="22"/>
          <w:szCs w:val="22"/>
        </w:rPr>
      </w:pPr>
    </w:p>
    <w:p w14:paraId="05BE039A" w14:textId="77777777" w:rsidR="00F81B81" w:rsidRDefault="00F81B81" w:rsidP="00F81B81">
      <w:pPr>
        <w:pStyle w:val="BodyText"/>
        <w:kinsoku w:val="0"/>
        <w:overflowPunct w:val="0"/>
        <w:spacing w:before="196"/>
        <w:ind w:left="120"/>
        <w:rPr>
          <w:rFonts w:ascii="Arial" w:hAnsi="Arial" w:cs="Arial"/>
          <w:sz w:val="22"/>
          <w:szCs w:val="22"/>
        </w:rPr>
      </w:pPr>
      <w:r>
        <w:rPr>
          <w:rFonts w:ascii="Arial" w:hAnsi="Arial" w:cs="Arial"/>
          <w:b/>
          <w:bCs/>
          <w:spacing w:val="-1"/>
          <w:sz w:val="22"/>
          <w:szCs w:val="22"/>
        </w:rPr>
        <w:t>ACCESSIBLE</w:t>
      </w:r>
      <w:r>
        <w:rPr>
          <w:rFonts w:ascii="Arial" w:hAnsi="Arial" w:cs="Arial"/>
          <w:b/>
          <w:bCs/>
          <w:sz w:val="22"/>
          <w:szCs w:val="22"/>
        </w:rPr>
        <w:t xml:space="preserve"> </w:t>
      </w:r>
      <w:r>
        <w:rPr>
          <w:rFonts w:ascii="Arial" w:hAnsi="Arial" w:cs="Arial"/>
          <w:b/>
          <w:bCs/>
          <w:spacing w:val="-1"/>
          <w:sz w:val="22"/>
          <w:szCs w:val="22"/>
        </w:rPr>
        <w:t>PRINT</w:t>
      </w:r>
      <w:r>
        <w:rPr>
          <w:rFonts w:ascii="Arial" w:hAnsi="Arial" w:cs="Arial"/>
          <w:b/>
          <w:bCs/>
          <w:spacing w:val="-2"/>
          <w:sz w:val="22"/>
          <w:szCs w:val="22"/>
        </w:rPr>
        <w:t xml:space="preserve"> </w:t>
      </w:r>
      <w:r>
        <w:rPr>
          <w:rFonts w:ascii="Arial" w:hAnsi="Arial" w:cs="Arial"/>
          <w:b/>
          <w:bCs/>
          <w:spacing w:val="-1"/>
          <w:sz w:val="22"/>
          <w:szCs w:val="22"/>
        </w:rPr>
        <w:t>(18</w:t>
      </w:r>
      <w:r>
        <w:rPr>
          <w:rFonts w:ascii="Arial" w:hAnsi="Arial" w:cs="Arial"/>
          <w:b/>
          <w:bCs/>
          <w:sz w:val="22"/>
          <w:szCs w:val="22"/>
        </w:rPr>
        <w:t xml:space="preserve"> </w:t>
      </w:r>
      <w:r>
        <w:rPr>
          <w:rFonts w:ascii="Arial" w:hAnsi="Arial" w:cs="Arial"/>
          <w:b/>
          <w:bCs/>
          <w:spacing w:val="-1"/>
          <w:sz w:val="22"/>
          <w:szCs w:val="22"/>
        </w:rPr>
        <w:t>pt.</w:t>
      </w:r>
      <w:r>
        <w:rPr>
          <w:rFonts w:ascii="Arial" w:hAnsi="Arial" w:cs="Arial"/>
          <w:b/>
          <w:bCs/>
          <w:spacing w:val="2"/>
          <w:sz w:val="22"/>
          <w:szCs w:val="22"/>
        </w:rPr>
        <w:t xml:space="preserve"> </w:t>
      </w:r>
      <w:r>
        <w:rPr>
          <w:rFonts w:ascii="Arial" w:hAnsi="Arial" w:cs="Arial"/>
          <w:b/>
          <w:bCs/>
          <w:spacing w:val="-1"/>
          <w:sz w:val="22"/>
          <w:szCs w:val="22"/>
        </w:rPr>
        <w:t>or Larger)</w:t>
      </w:r>
    </w:p>
    <w:p w14:paraId="4E30255B" w14:textId="7F8E29E4" w:rsidR="00F81B81" w:rsidRPr="00A77397" w:rsidRDefault="00F81B81" w:rsidP="00A258AC">
      <w:pPr>
        <w:pStyle w:val="BodyText"/>
        <w:ind w:left="1440"/>
        <w:jc w:val="both"/>
        <w:rPr>
          <w:rFonts w:ascii="Arial" w:hAnsi="Arial" w:cs="Arial"/>
          <w:sz w:val="22"/>
          <w:szCs w:val="22"/>
        </w:rPr>
      </w:pPr>
      <w:r w:rsidRPr="00A77397">
        <w:rPr>
          <w:rFonts w:ascii="Arial" w:hAnsi="Arial" w:cs="Arial"/>
          <w:noProof/>
          <w:sz w:val="22"/>
          <w:szCs w:val="22"/>
        </w:rPr>
        <mc:AlternateContent>
          <mc:Choice Requires="wps">
            <w:drawing>
              <wp:anchor distT="0" distB="0" distL="114300" distR="114300" simplePos="0" relativeHeight="251654656" behindDoc="1" locked="0" layoutInCell="0" allowOverlap="1" wp14:anchorId="37EF36F5" wp14:editId="6F1C1D15">
                <wp:simplePos x="0" y="0"/>
                <wp:positionH relativeFrom="page">
                  <wp:posOffset>689610</wp:posOffset>
                </wp:positionH>
                <wp:positionV relativeFrom="paragraph">
                  <wp:posOffset>61595</wp:posOffset>
                </wp:positionV>
                <wp:extent cx="812800" cy="812800"/>
                <wp:effectExtent l="3810" t="3810" r="254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1F79" w14:textId="77777777" w:rsidR="00674B8E" w:rsidRDefault="00674B8E" w:rsidP="00F81B81">
                            <w:pPr>
                              <w:widowControl/>
                              <w:autoSpaceDE/>
                              <w:autoSpaceDN/>
                              <w:adjustRightInd/>
                              <w:spacing w:line="1280" w:lineRule="atLeast"/>
                            </w:pPr>
                            <w:r>
                              <w:rPr>
                                <w:noProof/>
                              </w:rPr>
                              <w:drawing>
                                <wp:inline distT="0" distB="0" distL="0" distR="0" wp14:anchorId="066D4A17" wp14:editId="29C011F3">
                                  <wp:extent cx="808355" cy="8083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ABA124B"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EF36F5" id="Rectangle 11" o:spid="_x0000_s1088" style="position:absolute;left:0;text-align:left;margin-left:54.3pt;margin-top:4.85pt;width:64pt;height:6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" o:allowincell="f" filled="f" stroked="f">
                <v:textbox inset="0,0,0,0">
                  <w:txbxContent>
                    <w:p w14:paraId="0B6E1F79" w14:textId="77777777" w:rsidR="00674B8E" w:rsidRDefault="00674B8E" w:rsidP="00F81B81">
                      <w:pPr>
                        <w:widowControl/>
                        <w:autoSpaceDE/>
                        <w:autoSpaceDN/>
                        <w:adjustRightInd/>
                        <w:spacing w:line="1280" w:lineRule="atLeast"/>
                      </w:pPr>
                      <w:r>
                        <w:rPr>
                          <w:noProof/>
                        </w:rPr>
                        <w:drawing>
                          <wp:inline distT="0" distB="0" distL="0" distR="0" wp14:anchorId="066D4A17" wp14:editId="29C011F3">
                            <wp:extent cx="808355" cy="8083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p w14:paraId="1ABA124B" w14:textId="77777777" w:rsidR="00674B8E" w:rsidRDefault="00674B8E" w:rsidP="00F81B81"/>
                  </w:txbxContent>
                </v:textbox>
                <w10:wrap anchorx="page"/>
              </v:rect>
            </w:pict>
          </mc:Fallback>
        </mc:AlternateContent>
      </w:r>
      <w:r w:rsidRPr="00A77397">
        <w:rPr>
          <w:rFonts w:ascii="Arial" w:hAnsi="Arial" w:cs="Arial"/>
          <w:sz w:val="22"/>
          <w:szCs w:val="22"/>
        </w:rPr>
        <w:t>The</w:t>
      </w:r>
      <w:r w:rsidRPr="00A77397">
        <w:rPr>
          <w:rFonts w:ascii="Arial" w:hAnsi="Arial" w:cs="Arial"/>
          <w:spacing w:val="-7"/>
          <w:sz w:val="22"/>
          <w:szCs w:val="22"/>
        </w:rPr>
        <w:t xml:space="preserve"> </w:t>
      </w:r>
      <w:r w:rsidRPr="00A77397">
        <w:rPr>
          <w:rFonts w:ascii="Arial" w:hAnsi="Arial" w:cs="Arial"/>
          <w:sz w:val="22"/>
          <w:szCs w:val="22"/>
        </w:rPr>
        <w:t>symbol</w:t>
      </w:r>
      <w:r w:rsidRPr="00A77397">
        <w:rPr>
          <w:rFonts w:ascii="Arial" w:hAnsi="Arial" w:cs="Arial"/>
          <w:spacing w:val="-6"/>
          <w:sz w:val="22"/>
          <w:szCs w:val="22"/>
        </w:rPr>
        <w:t xml:space="preserve"> </w:t>
      </w:r>
      <w:r w:rsidRPr="00A77397">
        <w:rPr>
          <w:rFonts w:ascii="Arial" w:hAnsi="Arial" w:cs="Arial"/>
          <w:sz w:val="22"/>
          <w:szCs w:val="22"/>
        </w:rPr>
        <w:t>for</w:t>
      </w:r>
      <w:r w:rsidRPr="00A77397">
        <w:rPr>
          <w:rFonts w:ascii="Arial" w:hAnsi="Arial" w:cs="Arial"/>
          <w:spacing w:val="-3"/>
          <w:sz w:val="22"/>
          <w:szCs w:val="22"/>
        </w:rPr>
        <w:t xml:space="preserve"> </w:t>
      </w:r>
      <w:r w:rsidRPr="00A77397">
        <w:rPr>
          <w:rFonts w:ascii="Arial" w:hAnsi="Arial" w:cs="Arial"/>
          <w:sz w:val="22"/>
          <w:szCs w:val="22"/>
        </w:rPr>
        <w:t>large</w:t>
      </w:r>
      <w:r w:rsidRPr="00A77397">
        <w:rPr>
          <w:rFonts w:ascii="Arial" w:hAnsi="Arial" w:cs="Arial"/>
          <w:spacing w:val="-6"/>
          <w:sz w:val="22"/>
          <w:szCs w:val="22"/>
        </w:rPr>
        <w:t xml:space="preserve"> </w:t>
      </w:r>
      <w:r w:rsidRPr="00A77397">
        <w:rPr>
          <w:rFonts w:ascii="Arial" w:hAnsi="Arial" w:cs="Arial"/>
          <w:sz w:val="22"/>
          <w:szCs w:val="22"/>
        </w:rPr>
        <w:t>print</w:t>
      </w:r>
      <w:r w:rsidRPr="00A77397">
        <w:rPr>
          <w:rFonts w:ascii="Arial" w:hAnsi="Arial" w:cs="Arial"/>
          <w:spacing w:val="-7"/>
          <w:sz w:val="22"/>
          <w:szCs w:val="22"/>
        </w:rPr>
        <w:t xml:space="preserve"> </w:t>
      </w:r>
      <w:r w:rsidRPr="00A77397">
        <w:rPr>
          <w:rFonts w:ascii="Arial" w:hAnsi="Arial" w:cs="Arial"/>
          <w:sz w:val="22"/>
          <w:szCs w:val="22"/>
        </w:rPr>
        <w:t>is</w:t>
      </w:r>
      <w:r w:rsidRPr="00A77397">
        <w:rPr>
          <w:rFonts w:ascii="Arial" w:hAnsi="Arial" w:cs="Arial"/>
          <w:spacing w:val="-6"/>
          <w:sz w:val="22"/>
          <w:szCs w:val="22"/>
        </w:rPr>
        <w:t xml:space="preserve"> </w:t>
      </w:r>
      <w:r w:rsidRPr="00A77397">
        <w:rPr>
          <w:rFonts w:ascii="Arial" w:hAnsi="Arial" w:cs="Arial"/>
          <w:sz w:val="22"/>
          <w:szCs w:val="22"/>
        </w:rPr>
        <w:t>"Large</w:t>
      </w:r>
      <w:r w:rsidRPr="00A77397">
        <w:rPr>
          <w:rFonts w:ascii="Arial" w:hAnsi="Arial" w:cs="Arial"/>
          <w:spacing w:val="-6"/>
          <w:sz w:val="22"/>
          <w:szCs w:val="22"/>
        </w:rPr>
        <w:t xml:space="preserve"> </w:t>
      </w:r>
      <w:r w:rsidRPr="00A77397">
        <w:rPr>
          <w:rFonts w:ascii="Arial" w:hAnsi="Arial" w:cs="Arial"/>
          <w:sz w:val="22"/>
          <w:szCs w:val="22"/>
        </w:rPr>
        <w:t>Print"</w:t>
      </w:r>
      <w:r w:rsidRPr="00A77397">
        <w:rPr>
          <w:rFonts w:ascii="Arial" w:hAnsi="Arial" w:cs="Arial"/>
          <w:spacing w:val="-6"/>
          <w:sz w:val="22"/>
          <w:szCs w:val="22"/>
        </w:rPr>
        <w:t xml:space="preserve"> </w:t>
      </w:r>
      <w:r w:rsidRPr="00A77397">
        <w:rPr>
          <w:rFonts w:ascii="Arial" w:hAnsi="Arial" w:cs="Arial"/>
          <w:sz w:val="22"/>
          <w:szCs w:val="22"/>
        </w:rPr>
        <w:t>printed</w:t>
      </w:r>
      <w:r w:rsidRPr="00A77397">
        <w:rPr>
          <w:rFonts w:ascii="Arial" w:hAnsi="Arial" w:cs="Arial"/>
          <w:spacing w:val="-4"/>
          <w:sz w:val="22"/>
          <w:szCs w:val="22"/>
        </w:rPr>
        <w:t xml:space="preserve"> </w:t>
      </w:r>
      <w:r w:rsidRPr="00A77397">
        <w:rPr>
          <w:rFonts w:ascii="Arial" w:hAnsi="Arial" w:cs="Arial"/>
          <w:sz w:val="22"/>
          <w:szCs w:val="22"/>
        </w:rPr>
        <w:t>in</w:t>
      </w:r>
      <w:r w:rsidRPr="00A77397">
        <w:rPr>
          <w:rFonts w:ascii="Arial" w:hAnsi="Arial" w:cs="Arial"/>
          <w:spacing w:val="25"/>
          <w:w w:val="99"/>
          <w:sz w:val="22"/>
          <w:szCs w:val="22"/>
        </w:rPr>
        <w:t xml:space="preserve"> </w:t>
      </w:r>
      <w:r w:rsidRPr="00A77397">
        <w:rPr>
          <w:rFonts w:ascii="Arial" w:hAnsi="Arial" w:cs="Arial"/>
          <w:sz w:val="22"/>
          <w:szCs w:val="22"/>
        </w:rPr>
        <w:t>18</w:t>
      </w:r>
      <w:r w:rsidRPr="00A77397">
        <w:rPr>
          <w:rFonts w:ascii="Arial" w:hAnsi="Arial" w:cs="Arial"/>
          <w:spacing w:val="-7"/>
          <w:sz w:val="22"/>
          <w:szCs w:val="22"/>
        </w:rPr>
        <w:t xml:space="preserve"> </w:t>
      </w:r>
      <w:r w:rsidRPr="00A77397">
        <w:rPr>
          <w:rFonts w:ascii="Arial" w:hAnsi="Arial" w:cs="Arial"/>
          <w:sz w:val="22"/>
          <w:szCs w:val="22"/>
        </w:rPr>
        <w:t>pt.</w:t>
      </w:r>
      <w:r w:rsidRPr="00A77397">
        <w:rPr>
          <w:rFonts w:ascii="Arial" w:hAnsi="Arial" w:cs="Arial"/>
          <w:spacing w:val="-6"/>
          <w:sz w:val="22"/>
          <w:szCs w:val="22"/>
        </w:rPr>
        <w:t xml:space="preserve"> </w:t>
      </w:r>
      <w:r w:rsidRPr="00A77397">
        <w:rPr>
          <w:rFonts w:ascii="Arial" w:hAnsi="Arial" w:cs="Arial"/>
          <w:sz w:val="22"/>
          <w:szCs w:val="22"/>
        </w:rPr>
        <w:t>or</w:t>
      </w:r>
      <w:r w:rsidRPr="00A77397">
        <w:rPr>
          <w:rFonts w:ascii="Arial" w:hAnsi="Arial" w:cs="Arial"/>
          <w:spacing w:val="-6"/>
          <w:sz w:val="22"/>
          <w:szCs w:val="22"/>
        </w:rPr>
        <w:t xml:space="preserve"> </w:t>
      </w:r>
      <w:r w:rsidRPr="00A77397">
        <w:rPr>
          <w:rFonts w:ascii="Arial" w:hAnsi="Arial" w:cs="Arial"/>
          <w:sz w:val="22"/>
          <w:szCs w:val="22"/>
        </w:rPr>
        <w:t>larger</w:t>
      </w:r>
      <w:r w:rsidRPr="00A77397">
        <w:rPr>
          <w:rFonts w:ascii="Arial" w:hAnsi="Arial" w:cs="Arial"/>
          <w:spacing w:val="-6"/>
          <w:sz w:val="22"/>
          <w:szCs w:val="22"/>
        </w:rPr>
        <w:t xml:space="preserve"> </w:t>
      </w:r>
      <w:r w:rsidRPr="00A77397">
        <w:rPr>
          <w:rFonts w:ascii="Arial" w:hAnsi="Arial" w:cs="Arial"/>
          <w:sz w:val="22"/>
          <w:szCs w:val="22"/>
        </w:rPr>
        <w:t>text.</w:t>
      </w:r>
      <w:r w:rsidRPr="00A77397">
        <w:rPr>
          <w:rFonts w:ascii="Arial" w:hAnsi="Arial" w:cs="Arial"/>
          <w:spacing w:val="-6"/>
          <w:sz w:val="22"/>
          <w:szCs w:val="22"/>
        </w:rPr>
        <w:t xml:space="preserve"> </w:t>
      </w:r>
      <w:r w:rsidRPr="00A77397">
        <w:rPr>
          <w:rFonts w:ascii="Arial" w:hAnsi="Arial" w:cs="Arial"/>
          <w:sz w:val="22"/>
          <w:szCs w:val="22"/>
        </w:rPr>
        <w:t>In</w:t>
      </w:r>
      <w:r w:rsidRPr="00A77397">
        <w:rPr>
          <w:rFonts w:ascii="Arial" w:hAnsi="Arial" w:cs="Arial"/>
          <w:spacing w:val="-6"/>
          <w:sz w:val="22"/>
          <w:szCs w:val="22"/>
        </w:rPr>
        <w:t xml:space="preserve"> </w:t>
      </w:r>
      <w:r w:rsidRPr="00A77397">
        <w:rPr>
          <w:rFonts w:ascii="Arial" w:hAnsi="Arial" w:cs="Arial"/>
          <w:sz w:val="22"/>
          <w:szCs w:val="22"/>
        </w:rPr>
        <w:t>addition</w:t>
      </w:r>
      <w:r w:rsidRPr="00A77397">
        <w:rPr>
          <w:rFonts w:ascii="Arial" w:hAnsi="Arial" w:cs="Arial"/>
          <w:spacing w:val="-6"/>
          <w:sz w:val="22"/>
          <w:szCs w:val="22"/>
        </w:rPr>
        <w:t xml:space="preserve"> </w:t>
      </w:r>
      <w:r w:rsidRPr="00A77397">
        <w:rPr>
          <w:rFonts w:ascii="Arial" w:hAnsi="Arial" w:cs="Arial"/>
          <w:sz w:val="22"/>
          <w:szCs w:val="22"/>
        </w:rPr>
        <w:t>to</w:t>
      </w:r>
      <w:r w:rsidRPr="00A77397">
        <w:rPr>
          <w:rFonts w:ascii="Arial" w:hAnsi="Arial" w:cs="Arial"/>
          <w:spacing w:val="-6"/>
          <w:sz w:val="22"/>
          <w:szCs w:val="22"/>
        </w:rPr>
        <w:t xml:space="preserve"> </w:t>
      </w:r>
      <w:r w:rsidRPr="00A77397">
        <w:rPr>
          <w:rFonts w:ascii="Arial" w:hAnsi="Arial" w:cs="Arial"/>
          <w:sz w:val="22"/>
          <w:szCs w:val="22"/>
        </w:rPr>
        <w:t>indicating</w:t>
      </w:r>
      <w:r w:rsidRPr="00A77397">
        <w:rPr>
          <w:rFonts w:ascii="Arial" w:hAnsi="Arial" w:cs="Arial"/>
          <w:spacing w:val="-7"/>
          <w:sz w:val="22"/>
          <w:szCs w:val="22"/>
        </w:rPr>
        <w:t xml:space="preserve"> </w:t>
      </w:r>
      <w:r w:rsidRPr="00A77397">
        <w:rPr>
          <w:rFonts w:ascii="Arial" w:hAnsi="Arial" w:cs="Arial"/>
          <w:sz w:val="22"/>
          <w:szCs w:val="22"/>
        </w:rPr>
        <w:t>that</w:t>
      </w:r>
      <w:r w:rsidRPr="00A77397">
        <w:rPr>
          <w:rFonts w:ascii="Arial" w:hAnsi="Arial" w:cs="Arial"/>
          <w:spacing w:val="-8"/>
          <w:sz w:val="22"/>
          <w:szCs w:val="22"/>
        </w:rPr>
        <w:t xml:space="preserve"> </w:t>
      </w:r>
      <w:r w:rsidRPr="00A77397">
        <w:rPr>
          <w:rFonts w:ascii="Arial" w:hAnsi="Arial" w:cs="Arial"/>
          <w:spacing w:val="-2"/>
          <w:sz w:val="22"/>
          <w:szCs w:val="22"/>
        </w:rPr>
        <w:t>large</w:t>
      </w:r>
      <w:r w:rsidRPr="00A77397">
        <w:rPr>
          <w:rFonts w:ascii="Arial" w:hAnsi="Arial" w:cs="Arial"/>
          <w:spacing w:val="35"/>
          <w:w w:val="99"/>
          <w:sz w:val="22"/>
          <w:szCs w:val="22"/>
        </w:rPr>
        <w:t xml:space="preserve"> </w:t>
      </w:r>
      <w:r w:rsidRPr="00A77397">
        <w:rPr>
          <w:rFonts w:ascii="Arial" w:hAnsi="Arial" w:cs="Arial"/>
          <w:sz w:val="22"/>
          <w:szCs w:val="22"/>
        </w:rPr>
        <w:t>print</w:t>
      </w:r>
      <w:r w:rsidRPr="00A77397">
        <w:rPr>
          <w:rFonts w:ascii="Arial" w:hAnsi="Arial" w:cs="Arial"/>
          <w:spacing w:val="-8"/>
          <w:sz w:val="22"/>
          <w:szCs w:val="22"/>
        </w:rPr>
        <w:t xml:space="preserve"> </w:t>
      </w:r>
      <w:r w:rsidRPr="00A77397">
        <w:rPr>
          <w:rFonts w:ascii="Arial" w:hAnsi="Arial" w:cs="Arial"/>
          <w:sz w:val="22"/>
          <w:szCs w:val="22"/>
        </w:rPr>
        <w:t>versions</w:t>
      </w:r>
      <w:r w:rsidRPr="00A77397">
        <w:rPr>
          <w:rFonts w:ascii="Arial" w:hAnsi="Arial" w:cs="Arial"/>
          <w:spacing w:val="-9"/>
          <w:sz w:val="22"/>
          <w:szCs w:val="22"/>
        </w:rPr>
        <w:t xml:space="preserve"> </w:t>
      </w:r>
      <w:r w:rsidRPr="00A77397">
        <w:rPr>
          <w:rFonts w:ascii="Arial" w:hAnsi="Arial" w:cs="Arial"/>
          <w:sz w:val="22"/>
          <w:szCs w:val="22"/>
        </w:rPr>
        <w:t>of</w:t>
      </w:r>
      <w:r w:rsidRPr="00A77397">
        <w:rPr>
          <w:rFonts w:ascii="Arial" w:hAnsi="Arial" w:cs="Arial"/>
          <w:spacing w:val="-7"/>
          <w:sz w:val="22"/>
          <w:szCs w:val="22"/>
        </w:rPr>
        <w:t xml:space="preserve"> </w:t>
      </w:r>
      <w:r w:rsidRPr="00A77397">
        <w:rPr>
          <w:rFonts w:ascii="Arial" w:hAnsi="Arial" w:cs="Arial"/>
          <w:sz w:val="22"/>
          <w:szCs w:val="22"/>
        </w:rPr>
        <w:t>books,</w:t>
      </w:r>
      <w:r w:rsidRPr="00A77397">
        <w:rPr>
          <w:rFonts w:ascii="Arial" w:hAnsi="Arial" w:cs="Arial"/>
          <w:spacing w:val="-8"/>
          <w:sz w:val="22"/>
          <w:szCs w:val="22"/>
        </w:rPr>
        <w:t xml:space="preserve"> </w:t>
      </w:r>
      <w:r w:rsidRPr="00A77397">
        <w:rPr>
          <w:rFonts w:ascii="Arial" w:hAnsi="Arial" w:cs="Arial"/>
          <w:sz w:val="22"/>
          <w:szCs w:val="22"/>
        </w:rPr>
        <w:t>pamphlets,</w:t>
      </w:r>
      <w:r w:rsidRPr="00A77397">
        <w:rPr>
          <w:rFonts w:ascii="Arial" w:hAnsi="Arial" w:cs="Arial"/>
          <w:spacing w:val="-7"/>
          <w:sz w:val="22"/>
          <w:szCs w:val="22"/>
        </w:rPr>
        <w:t xml:space="preserve"> </w:t>
      </w:r>
      <w:r w:rsidRPr="00A77397">
        <w:rPr>
          <w:rFonts w:ascii="Arial" w:hAnsi="Arial" w:cs="Arial"/>
          <w:sz w:val="22"/>
          <w:szCs w:val="22"/>
        </w:rPr>
        <w:t>museum</w:t>
      </w:r>
      <w:r w:rsidRPr="00A77397">
        <w:rPr>
          <w:rFonts w:ascii="Arial" w:hAnsi="Arial" w:cs="Arial"/>
          <w:spacing w:val="-6"/>
          <w:sz w:val="22"/>
          <w:szCs w:val="22"/>
        </w:rPr>
        <w:t xml:space="preserve"> </w:t>
      </w:r>
      <w:r w:rsidRPr="00A77397">
        <w:rPr>
          <w:rFonts w:ascii="Arial" w:hAnsi="Arial" w:cs="Arial"/>
          <w:sz w:val="22"/>
          <w:szCs w:val="22"/>
        </w:rPr>
        <w:t>guides</w:t>
      </w:r>
      <w:r w:rsidRPr="00A77397">
        <w:rPr>
          <w:rFonts w:ascii="Arial" w:hAnsi="Arial" w:cs="Arial"/>
          <w:spacing w:val="33"/>
          <w:sz w:val="22"/>
          <w:szCs w:val="22"/>
        </w:rPr>
        <w:t xml:space="preserve"> </w:t>
      </w:r>
      <w:r w:rsidRPr="00A77397">
        <w:rPr>
          <w:rFonts w:ascii="Arial" w:hAnsi="Arial" w:cs="Arial"/>
          <w:sz w:val="22"/>
          <w:szCs w:val="22"/>
        </w:rPr>
        <w:t>and</w:t>
      </w:r>
      <w:r w:rsidRPr="00A77397">
        <w:rPr>
          <w:rFonts w:ascii="Arial" w:hAnsi="Arial" w:cs="Arial"/>
          <w:spacing w:val="-7"/>
          <w:sz w:val="22"/>
          <w:szCs w:val="22"/>
        </w:rPr>
        <w:t xml:space="preserve"> </w:t>
      </w:r>
      <w:r w:rsidRPr="00A77397">
        <w:rPr>
          <w:rFonts w:ascii="Arial" w:hAnsi="Arial" w:cs="Arial"/>
          <w:sz w:val="22"/>
          <w:szCs w:val="22"/>
        </w:rPr>
        <w:t>theater</w:t>
      </w:r>
      <w:r w:rsidRPr="00A77397">
        <w:rPr>
          <w:rFonts w:ascii="Arial" w:hAnsi="Arial" w:cs="Arial"/>
          <w:spacing w:val="-7"/>
          <w:sz w:val="22"/>
          <w:szCs w:val="22"/>
        </w:rPr>
        <w:t xml:space="preserve"> </w:t>
      </w:r>
      <w:r w:rsidRPr="00A77397">
        <w:rPr>
          <w:rFonts w:ascii="Arial" w:hAnsi="Arial" w:cs="Arial"/>
          <w:sz w:val="22"/>
          <w:szCs w:val="22"/>
        </w:rPr>
        <w:t>programs</w:t>
      </w:r>
      <w:r w:rsidRPr="00A77397">
        <w:rPr>
          <w:rFonts w:ascii="Arial" w:hAnsi="Arial" w:cs="Arial"/>
          <w:spacing w:val="-7"/>
          <w:sz w:val="22"/>
          <w:szCs w:val="22"/>
        </w:rPr>
        <w:t xml:space="preserve"> </w:t>
      </w:r>
      <w:r w:rsidRPr="00A77397">
        <w:rPr>
          <w:rFonts w:ascii="Arial" w:hAnsi="Arial" w:cs="Arial"/>
          <w:sz w:val="22"/>
          <w:szCs w:val="22"/>
        </w:rPr>
        <w:t>are</w:t>
      </w:r>
      <w:r w:rsidRPr="00A77397">
        <w:rPr>
          <w:rFonts w:ascii="Arial" w:hAnsi="Arial" w:cs="Arial"/>
          <w:spacing w:val="-7"/>
          <w:sz w:val="22"/>
          <w:szCs w:val="22"/>
        </w:rPr>
        <w:t xml:space="preserve"> </w:t>
      </w:r>
      <w:r w:rsidRPr="00A77397">
        <w:rPr>
          <w:rFonts w:ascii="Arial" w:hAnsi="Arial" w:cs="Arial"/>
          <w:sz w:val="22"/>
          <w:szCs w:val="22"/>
        </w:rPr>
        <w:t>available,</w:t>
      </w:r>
      <w:r w:rsidRPr="00A77397">
        <w:rPr>
          <w:rFonts w:ascii="Arial" w:hAnsi="Arial" w:cs="Arial"/>
          <w:spacing w:val="-4"/>
          <w:sz w:val="22"/>
          <w:szCs w:val="22"/>
        </w:rPr>
        <w:t xml:space="preserve"> </w:t>
      </w:r>
      <w:r w:rsidRPr="00A77397">
        <w:rPr>
          <w:rFonts w:ascii="Arial" w:hAnsi="Arial" w:cs="Arial"/>
          <w:spacing w:val="-2"/>
          <w:sz w:val="22"/>
          <w:szCs w:val="22"/>
        </w:rPr>
        <w:t>you</w:t>
      </w:r>
      <w:r w:rsidRPr="00A77397">
        <w:rPr>
          <w:rFonts w:ascii="Arial" w:hAnsi="Arial" w:cs="Arial"/>
          <w:spacing w:val="-9"/>
          <w:sz w:val="22"/>
          <w:szCs w:val="22"/>
        </w:rPr>
        <w:t xml:space="preserve"> </w:t>
      </w:r>
      <w:r w:rsidRPr="00A77397">
        <w:rPr>
          <w:rFonts w:ascii="Arial" w:hAnsi="Arial" w:cs="Arial"/>
          <w:sz w:val="22"/>
          <w:szCs w:val="22"/>
        </w:rPr>
        <w:t>may</w:t>
      </w:r>
      <w:r w:rsidRPr="00A77397">
        <w:rPr>
          <w:rFonts w:ascii="Arial" w:hAnsi="Arial" w:cs="Arial"/>
          <w:spacing w:val="-7"/>
          <w:sz w:val="22"/>
          <w:szCs w:val="22"/>
        </w:rPr>
        <w:t xml:space="preserve"> </w:t>
      </w:r>
      <w:r w:rsidRPr="00A77397">
        <w:rPr>
          <w:rFonts w:ascii="Arial" w:hAnsi="Arial" w:cs="Arial"/>
          <w:sz w:val="22"/>
          <w:szCs w:val="22"/>
        </w:rPr>
        <w:t>use</w:t>
      </w:r>
      <w:r w:rsidRPr="00A77397">
        <w:rPr>
          <w:rFonts w:ascii="Arial" w:hAnsi="Arial" w:cs="Arial"/>
          <w:spacing w:val="-7"/>
          <w:sz w:val="22"/>
          <w:szCs w:val="22"/>
        </w:rPr>
        <w:t xml:space="preserve"> </w:t>
      </w:r>
      <w:r w:rsidRPr="00A77397">
        <w:rPr>
          <w:rFonts w:ascii="Arial" w:hAnsi="Arial" w:cs="Arial"/>
          <w:sz w:val="22"/>
          <w:szCs w:val="22"/>
        </w:rPr>
        <w:t>the</w:t>
      </w:r>
      <w:r w:rsidR="00677F6A" w:rsidRPr="00A77397">
        <w:rPr>
          <w:rFonts w:ascii="Arial" w:hAnsi="Arial" w:cs="Arial"/>
          <w:sz w:val="22"/>
          <w:szCs w:val="22"/>
        </w:rPr>
        <w:t xml:space="preserve"> </w:t>
      </w:r>
      <w:r w:rsidRPr="00A77397">
        <w:rPr>
          <w:rFonts w:ascii="Arial" w:hAnsi="Arial" w:cs="Arial"/>
          <w:spacing w:val="-1"/>
          <w:sz w:val="22"/>
          <w:szCs w:val="22"/>
        </w:rPr>
        <w:t>symbol</w:t>
      </w:r>
      <w:r w:rsidRPr="00A77397">
        <w:rPr>
          <w:rFonts w:ascii="Arial" w:hAnsi="Arial" w:cs="Arial"/>
          <w:spacing w:val="-7"/>
          <w:sz w:val="22"/>
          <w:szCs w:val="22"/>
        </w:rPr>
        <w:t xml:space="preserve"> </w:t>
      </w:r>
      <w:r w:rsidRPr="00A77397">
        <w:rPr>
          <w:rFonts w:ascii="Arial" w:hAnsi="Arial" w:cs="Arial"/>
          <w:sz w:val="22"/>
          <w:szCs w:val="22"/>
        </w:rPr>
        <w:t>on</w:t>
      </w:r>
      <w:r w:rsidRPr="00A77397">
        <w:rPr>
          <w:rFonts w:ascii="Arial" w:hAnsi="Arial" w:cs="Arial"/>
          <w:spacing w:val="-7"/>
          <w:sz w:val="22"/>
          <w:szCs w:val="22"/>
        </w:rPr>
        <w:t xml:space="preserve"> </w:t>
      </w:r>
      <w:r w:rsidRPr="00A77397">
        <w:rPr>
          <w:rFonts w:ascii="Arial" w:hAnsi="Arial" w:cs="Arial"/>
          <w:spacing w:val="-1"/>
          <w:sz w:val="22"/>
          <w:szCs w:val="22"/>
        </w:rPr>
        <w:t>conference</w:t>
      </w:r>
      <w:r w:rsidRPr="00A77397">
        <w:rPr>
          <w:rFonts w:ascii="Arial" w:hAnsi="Arial" w:cs="Arial"/>
          <w:spacing w:val="-8"/>
          <w:sz w:val="22"/>
          <w:szCs w:val="22"/>
        </w:rPr>
        <w:t xml:space="preserve"> </w:t>
      </w:r>
      <w:r w:rsidRPr="00A77397">
        <w:rPr>
          <w:rFonts w:ascii="Arial" w:hAnsi="Arial" w:cs="Arial"/>
          <w:spacing w:val="-1"/>
          <w:sz w:val="22"/>
          <w:szCs w:val="22"/>
        </w:rPr>
        <w:t>or</w:t>
      </w:r>
      <w:r w:rsidRPr="00A77397">
        <w:rPr>
          <w:rFonts w:ascii="Arial" w:hAnsi="Arial" w:cs="Arial"/>
          <w:spacing w:val="-7"/>
          <w:sz w:val="22"/>
          <w:szCs w:val="22"/>
        </w:rPr>
        <w:t xml:space="preserve"> </w:t>
      </w:r>
      <w:r w:rsidRPr="00A77397">
        <w:rPr>
          <w:rFonts w:ascii="Arial" w:hAnsi="Arial" w:cs="Arial"/>
          <w:spacing w:val="-1"/>
          <w:sz w:val="22"/>
          <w:szCs w:val="22"/>
        </w:rPr>
        <w:t>membership</w:t>
      </w:r>
      <w:r w:rsidRPr="00A77397">
        <w:rPr>
          <w:rFonts w:ascii="Arial" w:hAnsi="Arial" w:cs="Arial"/>
          <w:spacing w:val="-7"/>
          <w:sz w:val="22"/>
          <w:szCs w:val="22"/>
        </w:rPr>
        <w:t xml:space="preserve"> </w:t>
      </w:r>
      <w:r w:rsidRPr="00A77397">
        <w:rPr>
          <w:rFonts w:ascii="Arial" w:hAnsi="Arial" w:cs="Arial"/>
          <w:sz w:val="22"/>
          <w:szCs w:val="22"/>
        </w:rPr>
        <w:t>forms</w:t>
      </w:r>
      <w:r w:rsidRPr="00A77397">
        <w:rPr>
          <w:rFonts w:ascii="Arial" w:hAnsi="Arial" w:cs="Arial"/>
          <w:spacing w:val="-7"/>
          <w:sz w:val="22"/>
          <w:szCs w:val="22"/>
        </w:rPr>
        <w:t xml:space="preserve"> </w:t>
      </w:r>
      <w:r w:rsidRPr="00A77397">
        <w:rPr>
          <w:rFonts w:ascii="Arial" w:hAnsi="Arial" w:cs="Arial"/>
          <w:sz w:val="22"/>
          <w:szCs w:val="22"/>
        </w:rPr>
        <w:t>to</w:t>
      </w:r>
      <w:r w:rsidRPr="00A77397">
        <w:rPr>
          <w:rFonts w:ascii="Arial" w:hAnsi="Arial" w:cs="Arial"/>
          <w:spacing w:val="-7"/>
          <w:sz w:val="22"/>
          <w:szCs w:val="22"/>
        </w:rPr>
        <w:t xml:space="preserve"> </w:t>
      </w:r>
      <w:r w:rsidRPr="00A77397">
        <w:rPr>
          <w:rFonts w:ascii="Arial" w:hAnsi="Arial" w:cs="Arial"/>
          <w:spacing w:val="-1"/>
          <w:sz w:val="22"/>
          <w:szCs w:val="22"/>
        </w:rPr>
        <w:t>indicate</w:t>
      </w:r>
      <w:r w:rsidRPr="00A77397">
        <w:rPr>
          <w:rFonts w:ascii="Arial" w:hAnsi="Arial" w:cs="Arial"/>
          <w:spacing w:val="-7"/>
          <w:sz w:val="22"/>
          <w:szCs w:val="22"/>
        </w:rPr>
        <w:t xml:space="preserve"> </w:t>
      </w:r>
      <w:r w:rsidRPr="00A77397">
        <w:rPr>
          <w:rFonts w:ascii="Arial" w:hAnsi="Arial" w:cs="Arial"/>
          <w:spacing w:val="-1"/>
          <w:sz w:val="22"/>
          <w:szCs w:val="22"/>
        </w:rPr>
        <w:t>that</w:t>
      </w:r>
      <w:r w:rsidRPr="00A77397">
        <w:rPr>
          <w:rFonts w:ascii="Arial" w:hAnsi="Arial" w:cs="Arial"/>
          <w:spacing w:val="46"/>
          <w:w w:val="99"/>
          <w:sz w:val="22"/>
          <w:szCs w:val="22"/>
        </w:rPr>
        <w:t xml:space="preserve"> </w:t>
      </w:r>
      <w:r w:rsidRPr="00A77397">
        <w:rPr>
          <w:rFonts w:ascii="Arial" w:hAnsi="Arial" w:cs="Arial"/>
          <w:spacing w:val="-1"/>
          <w:sz w:val="22"/>
          <w:szCs w:val="22"/>
        </w:rPr>
        <w:t>print</w:t>
      </w:r>
      <w:r w:rsidRPr="00A77397">
        <w:rPr>
          <w:rFonts w:ascii="Arial" w:hAnsi="Arial" w:cs="Arial"/>
          <w:spacing w:val="-6"/>
          <w:sz w:val="22"/>
          <w:szCs w:val="22"/>
        </w:rPr>
        <w:t xml:space="preserve"> </w:t>
      </w:r>
      <w:r w:rsidRPr="00A77397">
        <w:rPr>
          <w:rFonts w:ascii="Arial" w:hAnsi="Arial" w:cs="Arial"/>
          <w:spacing w:val="-1"/>
          <w:sz w:val="22"/>
          <w:szCs w:val="22"/>
        </w:rPr>
        <w:t>materials</w:t>
      </w:r>
      <w:r w:rsidRPr="00A77397">
        <w:rPr>
          <w:rFonts w:ascii="Arial" w:hAnsi="Arial" w:cs="Arial"/>
          <w:spacing w:val="-2"/>
          <w:sz w:val="22"/>
          <w:szCs w:val="22"/>
        </w:rPr>
        <w:t xml:space="preserve"> </w:t>
      </w:r>
      <w:r w:rsidRPr="00A77397">
        <w:rPr>
          <w:rFonts w:ascii="Arial" w:hAnsi="Arial" w:cs="Arial"/>
          <w:sz w:val="22"/>
          <w:szCs w:val="22"/>
        </w:rPr>
        <w:t>may</w:t>
      </w:r>
      <w:r w:rsidRPr="00A77397">
        <w:rPr>
          <w:rFonts w:ascii="Arial" w:hAnsi="Arial" w:cs="Arial"/>
          <w:spacing w:val="-9"/>
          <w:sz w:val="22"/>
          <w:szCs w:val="22"/>
        </w:rPr>
        <w:t xml:space="preserve"> </w:t>
      </w:r>
      <w:r w:rsidRPr="00A77397">
        <w:rPr>
          <w:rFonts w:ascii="Arial" w:hAnsi="Arial" w:cs="Arial"/>
          <w:spacing w:val="-1"/>
          <w:sz w:val="22"/>
          <w:szCs w:val="22"/>
        </w:rPr>
        <w:t>be</w:t>
      </w:r>
      <w:r w:rsidRPr="00A77397">
        <w:rPr>
          <w:rFonts w:ascii="Arial" w:hAnsi="Arial" w:cs="Arial"/>
          <w:spacing w:val="-6"/>
          <w:sz w:val="22"/>
          <w:szCs w:val="22"/>
        </w:rPr>
        <w:t xml:space="preserve"> </w:t>
      </w:r>
      <w:r w:rsidRPr="00A77397">
        <w:rPr>
          <w:rFonts w:ascii="Arial" w:hAnsi="Arial" w:cs="Arial"/>
          <w:spacing w:val="-1"/>
          <w:sz w:val="22"/>
          <w:szCs w:val="22"/>
        </w:rPr>
        <w:t>provided</w:t>
      </w:r>
      <w:r w:rsidRPr="00A77397">
        <w:rPr>
          <w:rFonts w:ascii="Arial" w:hAnsi="Arial" w:cs="Arial"/>
          <w:spacing w:val="-6"/>
          <w:sz w:val="22"/>
          <w:szCs w:val="22"/>
        </w:rPr>
        <w:t xml:space="preserve"> </w:t>
      </w:r>
      <w:r w:rsidRPr="00A77397">
        <w:rPr>
          <w:rFonts w:ascii="Arial" w:hAnsi="Arial" w:cs="Arial"/>
          <w:spacing w:val="-1"/>
          <w:sz w:val="22"/>
          <w:szCs w:val="22"/>
        </w:rPr>
        <w:t>in</w:t>
      </w:r>
      <w:r w:rsidRPr="00A77397">
        <w:rPr>
          <w:rFonts w:ascii="Arial" w:hAnsi="Arial" w:cs="Arial"/>
          <w:spacing w:val="-6"/>
          <w:sz w:val="22"/>
          <w:szCs w:val="22"/>
        </w:rPr>
        <w:t xml:space="preserve"> </w:t>
      </w:r>
      <w:r w:rsidRPr="00A77397">
        <w:rPr>
          <w:rFonts w:ascii="Arial" w:hAnsi="Arial" w:cs="Arial"/>
          <w:spacing w:val="-1"/>
          <w:sz w:val="22"/>
          <w:szCs w:val="22"/>
        </w:rPr>
        <w:t>large</w:t>
      </w:r>
      <w:r w:rsidRPr="00A77397">
        <w:rPr>
          <w:rFonts w:ascii="Arial" w:hAnsi="Arial" w:cs="Arial"/>
          <w:spacing w:val="-6"/>
          <w:sz w:val="22"/>
          <w:szCs w:val="22"/>
        </w:rPr>
        <w:t xml:space="preserve"> </w:t>
      </w:r>
      <w:r w:rsidRPr="00A77397">
        <w:rPr>
          <w:rFonts w:ascii="Arial" w:hAnsi="Arial" w:cs="Arial"/>
          <w:spacing w:val="-1"/>
          <w:sz w:val="22"/>
          <w:szCs w:val="22"/>
        </w:rPr>
        <w:t>print.</w:t>
      </w:r>
      <w:r w:rsidRPr="00A77397">
        <w:rPr>
          <w:rFonts w:ascii="Arial" w:hAnsi="Arial" w:cs="Arial"/>
          <w:spacing w:val="-4"/>
          <w:sz w:val="22"/>
          <w:szCs w:val="22"/>
        </w:rPr>
        <w:t xml:space="preserve"> </w:t>
      </w:r>
      <w:r w:rsidRPr="00A77397">
        <w:rPr>
          <w:rFonts w:ascii="Arial" w:hAnsi="Arial" w:cs="Arial"/>
          <w:spacing w:val="-1"/>
          <w:sz w:val="22"/>
          <w:szCs w:val="22"/>
        </w:rPr>
        <w:t>Sans</w:t>
      </w:r>
      <w:r w:rsidRPr="00A77397">
        <w:rPr>
          <w:rFonts w:ascii="Arial" w:hAnsi="Arial" w:cs="Arial"/>
          <w:spacing w:val="-6"/>
          <w:sz w:val="22"/>
          <w:szCs w:val="22"/>
        </w:rPr>
        <w:t xml:space="preserve"> </w:t>
      </w:r>
      <w:r w:rsidRPr="00A77397">
        <w:rPr>
          <w:rFonts w:ascii="Arial" w:hAnsi="Arial" w:cs="Arial"/>
          <w:spacing w:val="-1"/>
          <w:sz w:val="22"/>
          <w:szCs w:val="22"/>
        </w:rPr>
        <w:t>serif</w:t>
      </w:r>
      <w:r w:rsidRPr="00A77397">
        <w:rPr>
          <w:rFonts w:ascii="Arial" w:hAnsi="Arial" w:cs="Arial"/>
          <w:spacing w:val="-4"/>
          <w:sz w:val="22"/>
          <w:szCs w:val="22"/>
        </w:rPr>
        <w:t xml:space="preserve"> </w:t>
      </w:r>
      <w:r w:rsidRPr="00A77397">
        <w:rPr>
          <w:rFonts w:ascii="Arial" w:hAnsi="Arial" w:cs="Arial"/>
          <w:spacing w:val="-1"/>
          <w:sz w:val="22"/>
          <w:szCs w:val="22"/>
        </w:rPr>
        <w:t>or</w:t>
      </w:r>
      <w:r w:rsidRPr="00A77397">
        <w:rPr>
          <w:rFonts w:ascii="Arial" w:hAnsi="Arial" w:cs="Arial"/>
          <w:spacing w:val="49"/>
          <w:sz w:val="22"/>
          <w:szCs w:val="22"/>
        </w:rPr>
        <w:t xml:space="preserve"> </w:t>
      </w:r>
      <w:r w:rsidRPr="00A77397">
        <w:rPr>
          <w:rFonts w:ascii="Arial" w:hAnsi="Arial" w:cs="Arial"/>
          <w:spacing w:val="-1"/>
          <w:sz w:val="22"/>
          <w:szCs w:val="22"/>
        </w:rPr>
        <w:t>modified</w:t>
      </w:r>
      <w:r w:rsidRPr="00A77397">
        <w:rPr>
          <w:rFonts w:ascii="Arial" w:hAnsi="Arial" w:cs="Arial"/>
          <w:spacing w:val="-8"/>
          <w:sz w:val="22"/>
          <w:szCs w:val="22"/>
        </w:rPr>
        <w:t xml:space="preserve"> </w:t>
      </w:r>
      <w:r w:rsidRPr="00A77397">
        <w:rPr>
          <w:rFonts w:ascii="Arial" w:hAnsi="Arial" w:cs="Arial"/>
          <w:spacing w:val="-1"/>
          <w:sz w:val="22"/>
          <w:szCs w:val="22"/>
        </w:rPr>
        <w:t>serif</w:t>
      </w:r>
      <w:r w:rsidRPr="00A77397">
        <w:rPr>
          <w:rFonts w:ascii="Arial" w:hAnsi="Arial" w:cs="Arial"/>
          <w:spacing w:val="-6"/>
          <w:sz w:val="22"/>
          <w:szCs w:val="22"/>
        </w:rPr>
        <w:t xml:space="preserve"> </w:t>
      </w:r>
      <w:r w:rsidRPr="00A77397">
        <w:rPr>
          <w:rFonts w:ascii="Arial" w:hAnsi="Arial" w:cs="Arial"/>
          <w:spacing w:val="-1"/>
          <w:sz w:val="22"/>
          <w:szCs w:val="22"/>
        </w:rPr>
        <w:t>print</w:t>
      </w:r>
      <w:r w:rsidRPr="00A77397">
        <w:rPr>
          <w:rFonts w:ascii="Arial" w:hAnsi="Arial" w:cs="Arial"/>
          <w:spacing w:val="-3"/>
          <w:sz w:val="22"/>
          <w:szCs w:val="22"/>
        </w:rPr>
        <w:t xml:space="preserve"> </w:t>
      </w:r>
      <w:r w:rsidRPr="00A77397">
        <w:rPr>
          <w:rFonts w:ascii="Arial" w:hAnsi="Arial" w:cs="Arial"/>
          <w:spacing w:val="-2"/>
          <w:sz w:val="22"/>
          <w:szCs w:val="22"/>
        </w:rPr>
        <w:t>with</w:t>
      </w:r>
      <w:r w:rsidRPr="00A77397">
        <w:rPr>
          <w:rFonts w:ascii="Arial" w:hAnsi="Arial" w:cs="Arial"/>
          <w:spacing w:val="-8"/>
          <w:sz w:val="22"/>
          <w:szCs w:val="22"/>
        </w:rPr>
        <w:t xml:space="preserve"> </w:t>
      </w:r>
      <w:r w:rsidRPr="00A77397">
        <w:rPr>
          <w:rFonts w:ascii="Arial" w:hAnsi="Arial" w:cs="Arial"/>
          <w:spacing w:val="-1"/>
          <w:sz w:val="22"/>
          <w:szCs w:val="22"/>
        </w:rPr>
        <w:t>good</w:t>
      </w:r>
      <w:r w:rsidRPr="00A77397">
        <w:rPr>
          <w:rFonts w:ascii="Arial" w:hAnsi="Arial" w:cs="Arial"/>
          <w:spacing w:val="-7"/>
          <w:sz w:val="22"/>
          <w:szCs w:val="22"/>
        </w:rPr>
        <w:t xml:space="preserve"> </w:t>
      </w:r>
      <w:r w:rsidRPr="00A77397">
        <w:rPr>
          <w:rFonts w:ascii="Arial" w:hAnsi="Arial" w:cs="Arial"/>
          <w:spacing w:val="-1"/>
          <w:sz w:val="22"/>
          <w:szCs w:val="22"/>
        </w:rPr>
        <w:t>contrast</w:t>
      </w:r>
      <w:r w:rsidRPr="00A77397">
        <w:rPr>
          <w:rFonts w:ascii="Arial" w:hAnsi="Arial" w:cs="Arial"/>
          <w:spacing w:val="-5"/>
          <w:sz w:val="22"/>
          <w:szCs w:val="22"/>
        </w:rPr>
        <w:t xml:space="preserve"> </w:t>
      </w:r>
      <w:r w:rsidRPr="00A77397">
        <w:rPr>
          <w:rFonts w:ascii="Arial" w:hAnsi="Arial" w:cs="Arial"/>
          <w:spacing w:val="-1"/>
          <w:sz w:val="22"/>
          <w:szCs w:val="22"/>
        </w:rPr>
        <w:t>is</w:t>
      </w:r>
      <w:r w:rsidRPr="00A77397">
        <w:rPr>
          <w:rFonts w:ascii="Arial" w:hAnsi="Arial" w:cs="Arial"/>
          <w:spacing w:val="-7"/>
          <w:sz w:val="22"/>
          <w:szCs w:val="22"/>
        </w:rPr>
        <w:t xml:space="preserve"> </w:t>
      </w:r>
      <w:r w:rsidRPr="00A77397">
        <w:rPr>
          <w:rFonts w:ascii="Arial" w:hAnsi="Arial" w:cs="Arial"/>
          <w:spacing w:val="-1"/>
          <w:sz w:val="22"/>
          <w:szCs w:val="22"/>
        </w:rPr>
        <w:t>important,</w:t>
      </w:r>
      <w:r w:rsidRPr="00A77397">
        <w:rPr>
          <w:rFonts w:ascii="Arial" w:hAnsi="Arial" w:cs="Arial"/>
          <w:spacing w:val="-7"/>
          <w:sz w:val="22"/>
          <w:szCs w:val="22"/>
        </w:rPr>
        <w:t xml:space="preserve"> </w:t>
      </w:r>
      <w:r w:rsidRPr="00A77397">
        <w:rPr>
          <w:rFonts w:ascii="Arial" w:hAnsi="Arial" w:cs="Arial"/>
          <w:spacing w:val="-1"/>
          <w:sz w:val="22"/>
          <w:szCs w:val="22"/>
        </w:rPr>
        <w:t>and</w:t>
      </w:r>
      <w:r w:rsidRPr="00A77397">
        <w:rPr>
          <w:rFonts w:ascii="Arial" w:hAnsi="Arial" w:cs="Arial"/>
          <w:spacing w:val="-7"/>
          <w:sz w:val="22"/>
          <w:szCs w:val="22"/>
        </w:rPr>
        <w:t xml:space="preserve"> </w:t>
      </w:r>
      <w:r w:rsidRPr="00A77397">
        <w:rPr>
          <w:rFonts w:ascii="Arial" w:hAnsi="Arial" w:cs="Arial"/>
          <w:spacing w:val="-1"/>
          <w:sz w:val="22"/>
          <w:szCs w:val="22"/>
        </w:rPr>
        <w:t>special</w:t>
      </w:r>
      <w:r w:rsidRPr="00A77397">
        <w:rPr>
          <w:rFonts w:ascii="Arial" w:hAnsi="Arial" w:cs="Arial"/>
          <w:spacing w:val="59"/>
          <w:sz w:val="22"/>
          <w:szCs w:val="22"/>
        </w:rPr>
        <w:t xml:space="preserve"> </w:t>
      </w:r>
      <w:r w:rsidRPr="00A77397">
        <w:rPr>
          <w:rFonts w:ascii="Arial" w:hAnsi="Arial" w:cs="Arial"/>
          <w:spacing w:val="-1"/>
          <w:sz w:val="22"/>
          <w:szCs w:val="22"/>
        </w:rPr>
        <w:t>attention</w:t>
      </w:r>
      <w:r w:rsidRPr="00A77397">
        <w:rPr>
          <w:rFonts w:ascii="Arial" w:hAnsi="Arial" w:cs="Arial"/>
          <w:spacing w:val="-9"/>
          <w:sz w:val="22"/>
          <w:szCs w:val="22"/>
        </w:rPr>
        <w:t xml:space="preserve"> </w:t>
      </w:r>
      <w:r w:rsidRPr="00A77397">
        <w:rPr>
          <w:rFonts w:ascii="Arial" w:hAnsi="Arial" w:cs="Arial"/>
          <w:spacing w:val="-1"/>
          <w:sz w:val="22"/>
          <w:szCs w:val="22"/>
        </w:rPr>
        <w:t>should</w:t>
      </w:r>
      <w:r w:rsidRPr="00A77397">
        <w:rPr>
          <w:rFonts w:ascii="Arial" w:hAnsi="Arial" w:cs="Arial"/>
          <w:spacing w:val="-8"/>
          <w:sz w:val="22"/>
          <w:szCs w:val="22"/>
        </w:rPr>
        <w:t xml:space="preserve"> </w:t>
      </w:r>
      <w:r w:rsidRPr="00A77397">
        <w:rPr>
          <w:rFonts w:ascii="Arial" w:hAnsi="Arial" w:cs="Arial"/>
          <w:spacing w:val="-1"/>
          <w:sz w:val="22"/>
          <w:szCs w:val="22"/>
        </w:rPr>
        <w:t>be</w:t>
      </w:r>
      <w:r w:rsidRPr="00A77397">
        <w:rPr>
          <w:rFonts w:ascii="Arial" w:hAnsi="Arial" w:cs="Arial"/>
          <w:spacing w:val="-8"/>
          <w:sz w:val="22"/>
          <w:szCs w:val="22"/>
        </w:rPr>
        <w:t xml:space="preserve"> </w:t>
      </w:r>
      <w:r w:rsidRPr="00A77397">
        <w:rPr>
          <w:rFonts w:ascii="Arial" w:hAnsi="Arial" w:cs="Arial"/>
          <w:spacing w:val="-1"/>
          <w:sz w:val="22"/>
          <w:szCs w:val="22"/>
        </w:rPr>
        <w:t>paid</w:t>
      </w:r>
      <w:r w:rsidRPr="00A77397">
        <w:rPr>
          <w:rFonts w:ascii="Arial" w:hAnsi="Arial" w:cs="Arial"/>
          <w:spacing w:val="-8"/>
          <w:sz w:val="22"/>
          <w:szCs w:val="22"/>
        </w:rPr>
        <w:t xml:space="preserve"> </w:t>
      </w:r>
      <w:r w:rsidRPr="00A77397">
        <w:rPr>
          <w:rFonts w:ascii="Arial" w:hAnsi="Arial" w:cs="Arial"/>
          <w:spacing w:val="-1"/>
          <w:sz w:val="22"/>
          <w:szCs w:val="22"/>
        </w:rPr>
        <w:t>to</w:t>
      </w:r>
      <w:r w:rsidRPr="00A77397">
        <w:rPr>
          <w:rFonts w:ascii="Arial" w:hAnsi="Arial" w:cs="Arial"/>
          <w:spacing w:val="-7"/>
          <w:sz w:val="22"/>
          <w:szCs w:val="22"/>
        </w:rPr>
        <w:t xml:space="preserve"> </w:t>
      </w:r>
      <w:r w:rsidRPr="00A77397">
        <w:rPr>
          <w:rFonts w:ascii="Arial" w:hAnsi="Arial" w:cs="Arial"/>
          <w:spacing w:val="-1"/>
          <w:sz w:val="22"/>
          <w:szCs w:val="22"/>
        </w:rPr>
        <w:t>letter</w:t>
      </w:r>
      <w:r w:rsidRPr="00A77397">
        <w:rPr>
          <w:rFonts w:ascii="Arial" w:hAnsi="Arial" w:cs="Arial"/>
          <w:spacing w:val="-8"/>
          <w:sz w:val="22"/>
          <w:szCs w:val="22"/>
        </w:rPr>
        <w:t xml:space="preserve"> </w:t>
      </w:r>
      <w:r w:rsidRPr="00A77397">
        <w:rPr>
          <w:rFonts w:ascii="Arial" w:hAnsi="Arial" w:cs="Arial"/>
          <w:spacing w:val="-1"/>
          <w:sz w:val="22"/>
          <w:szCs w:val="22"/>
        </w:rPr>
        <w:t>and</w:t>
      </w:r>
      <w:r w:rsidRPr="00A77397">
        <w:rPr>
          <w:rFonts w:ascii="Arial" w:hAnsi="Arial" w:cs="Arial"/>
          <w:spacing w:val="-4"/>
          <w:sz w:val="22"/>
          <w:szCs w:val="22"/>
        </w:rPr>
        <w:t xml:space="preserve"> </w:t>
      </w:r>
      <w:r w:rsidRPr="00A77397">
        <w:rPr>
          <w:rFonts w:ascii="Arial" w:hAnsi="Arial" w:cs="Arial"/>
          <w:spacing w:val="-2"/>
          <w:sz w:val="22"/>
          <w:szCs w:val="22"/>
        </w:rPr>
        <w:t>word</w:t>
      </w:r>
      <w:r w:rsidRPr="00A77397">
        <w:rPr>
          <w:rFonts w:ascii="Arial" w:hAnsi="Arial" w:cs="Arial"/>
          <w:spacing w:val="-9"/>
          <w:sz w:val="22"/>
          <w:szCs w:val="22"/>
        </w:rPr>
        <w:t xml:space="preserve"> </w:t>
      </w:r>
      <w:r w:rsidRPr="00A77397">
        <w:rPr>
          <w:rFonts w:ascii="Arial" w:hAnsi="Arial" w:cs="Arial"/>
          <w:spacing w:val="-1"/>
          <w:sz w:val="22"/>
          <w:szCs w:val="22"/>
        </w:rPr>
        <w:t>spacing.</w:t>
      </w:r>
    </w:p>
    <w:p w14:paraId="2815E25C" w14:textId="77777777" w:rsidR="00F81B81" w:rsidRDefault="00F81B81" w:rsidP="00F81B81">
      <w:pPr>
        <w:pStyle w:val="BodyText"/>
        <w:kinsoku w:val="0"/>
        <w:overflowPunct w:val="0"/>
        <w:spacing w:before="99"/>
        <w:ind w:left="120"/>
        <w:rPr>
          <w:rFonts w:ascii="Arial" w:hAnsi="Arial" w:cs="Arial"/>
          <w:sz w:val="22"/>
          <w:szCs w:val="22"/>
        </w:rPr>
      </w:pPr>
      <w:r>
        <w:rPr>
          <w:rFonts w:ascii="Arial" w:hAnsi="Arial" w:cs="Arial"/>
          <w:b/>
          <w:bCs/>
          <w:spacing w:val="-2"/>
          <w:sz w:val="22"/>
          <w:szCs w:val="22"/>
        </w:rPr>
        <w:t>THE</w:t>
      </w:r>
      <w:r>
        <w:rPr>
          <w:rFonts w:ascii="Arial" w:hAnsi="Arial" w:cs="Arial"/>
          <w:b/>
          <w:bCs/>
          <w:sz w:val="22"/>
          <w:szCs w:val="22"/>
        </w:rPr>
        <w:t xml:space="preserve"> </w:t>
      </w:r>
      <w:r>
        <w:rPr>
          <w:rFonts w:ascii="Arial" w:hAnsi="Arial" w:cs="Arial"/>
          <w:b/>
          <w:bCs/>
          <w:spacing w:val="-1"/>
          <w:sz w:val="22"/>
          <w:szCs w:val="22"/>
        </w:rPr>
        <w:t>INFORMATION</w:t>
      </w:r>
      <w:r>
        <w:rPr>
          <w:rFonts w:ascii="Arial" w:hAnsi="Arial" w:cs="Arial"/>
          <w:b/>
          <w:bCs/>
          <w:sz w:val="22"/>
          <w:szCs w:val="22"/>
        </w:rPr>
        <w:t xml:space="preserve"> </w:t>
      </w:r>
      <w:r>
        <w:rPr>
          <w:rFonts w:ascii="Arial" w:hAnsi="Arial" w:cs="Arial"/>
          <w:b/>
          <w:bCs/>
          <w:spacing w:val="-1"/>
          <w:sz w:val="22"/>
          <w:szCs w:val="22"/>
        </w:rPr>
        <w:t>SYMBOL</w:t>
      </w:r>
    </w:p>
    <w:p w14:paraId="6A99B624" w14:textId="4C84BC21" w:rsidR="00F81B81" w:rsidRDefault="00F81B81" w:rsidP="00F81B81">
      <w:pPr>
        <w:pStyle w:val="BodyText"/>
        <w:kinsoku w:val="0"/>
        <w:overflowPunct w:val="0"/>
        <w:spacing w:before="102"/>
        <w:ind w:left="1651" w:right="205"/>
        <w:rPr>
          <w:rFonts w:ascii="Arial" w:hAnsi="Arial" w:cs="Arial"/>
          <w:spacing w:val="-1"/>
          <w:sz w:val="22"/>
          <w:szCs w:val="22"/>
        </w:rPr>
      </w:pPr>
      <w:r>
        <w:rPr>
          <w:noProof/>
        </w:rPr>
        <mc:AlternateContent>
          <mc:Choice Requires="wps">
            <w:drawing>
              <wp:anchor distT="0" distB="0" distL="114300" distR="114300" simplePos="0" relativeHeight="251655680" behindDoc="1" locked="0" layoutInCell="0" allowOverlap="1" wp14:anchorId="2494A4CB" wp14:editId="7582C474">
                <wp:simplePos x="0" y="0"/>
                <wp:positionH relativeFrom="page">
                  <wp:posOffset>690245</wp:posOffset>
                </wp:positionH>
                <wp:positionV relativeFrom="paragraph">
                  <wp:posOffset>61595</wp:posOffset>
                </wp:positionV>
                <wp:extent cx="850900" cy="850900"/>
                <wp:effectExtent l="4445" t="0" r="1905"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C3FE" w14:textId="77777777" w:rsidR="00674B8E" w:rsidRDefault="00674B8E" w:rsidP="00F81B81">
                            <w:pPr>
                              <w:widowControl/>
                              <w:autoSpaceDE/>
                              <w:autoSpaceDN/>
                              <w:adjustRightInd/>
                              <w:spacing w:line="1340" w:lineRule="atLeast"/>
                            </w:pPr>
                            <w:r>
                              <w:rPr>
                                <w:noProof/>
                              </w:rPr>
                              <w:drawing>
                                <wp:inline distT="0" distB="0" distL="0" distR="0" wp14:anchorId="487D5697" wp14:editId="0B6FCB5B">
                                  <wp:extent cx="861060" cy="86106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07F1BD38"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94A4CB" id="Rectangle 9" o:spid="_x0000_s1089" style="position:absolute;left:0;text-align:left;margin-left:54.35pt;margin-top:4.85pt;width:67pt;height:6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" o:allowincell="f" filled="f" stroked="f">
                <v:textbox inset="0,0,0,0">
                  <w:txbxContent>
                    <w:p w14:paraId="493EC3FE" w14:textId="77777777" w:rsidR="00674B8E" w:rsidRDefault="00674B8E" w:rsidP="00F81B81">
                      <w:pPr>
                        <w:widowControl/>
                        <w:autoSpaceDE/>
                        <w:autoSpaceDN/>
                        <w:adjustRightInd/>
                        <w:spacing w:line="1340" w:lineRule="atLeast"/>
                      </w:pPr>
                      <w:r>
                        <w:rPr>
                          <w:noProof/>
                        </w:rPr>
                        <w:drawing>
                          <wp:inline distT="0" distB="0" distL="0" distR="0" wp14:anchorId="487D5697" wp14:editId="0B6FCB5B">
                            <wp:extent cx="861060" cy="86106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07F1BD38" w14:textId="77777777" w:rsidR="00674B8E" w:rsidRDefault="00674B8E" w:rsidP="00F81B81"/>
                  </w:txbxContent>
                </v:textbox>
                <w10:wrap anchorx="page"/>
              </v:rect>
            </w:pict>
          </mc:Fallback>
        </mc:AlternateContent>
      </w:r>
      <w:r>
        <w:rPr>
          <w:rFonts w:ascii="Arial" w:hAnsi="Arial" w:cs="Arial"/>
          <w:sz w:val="22"/>
          <w:szCs w:val="22"/>
        </w:rPr>
        <w:t>One</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most</w:t>
      </w:r>
      <w:r>
        <w:rPr>
          <w:rFonts w:ascii="Arial" w:hAnsi="Arial" w:cs="Arial"/>
          <w:spacing w:val="2"/>
          <w:sz w:val="22"/>
          <w:szCs w:val="22"/>
        </w:rPr>
        <w:t xml:space="preserve"> </w:t>
      </w:r>
      <w:r>
        <w:rPr>
          <w:rFonts w:ascii="Arial" w:hAnsi="Arial" w:cs="Arial"/>
          <w:spacing w:val="-2"/>
          <w:sz w:val="22"/>
          <w:szCs w:val="22"/>
        </w:rPr>
        <w:t>valuable</w:t>
      </w:r>
      <w:r>
        <w:rPr>
          <w:rFonts w:ascii="Arial" w:hAnsi="Arial" w:cs="Arial"/>
          <w:spacing w:val="2"/>
          <w:sz w:val="22"/>
          <w:szCs w:val="22"/>
        </w:rPr>
        <w:t xml:space="preserve"> </w:t>
      </w:r>
      <w:r>
        <w:rPr>
          <w:rFonts w:ascii="Arial" w:hAnsi="Arial" w:cs="Arial"/>
          <w:spacing w:val="-1"/>
          <w:sz w:val="22"/>
          <w:szCs w:val="22"/>
        </w:rPr>
        <w:t>commodity</w:t>
      </w:r>
      <w:r>
        <w:rPr>
          <w:rFonts w:ascii="Arial" w:hAnsi="Arial" w:cs="Arial"/>
          <w:spacing w:val="-2"/>
          <w:sz w:val="22"/>
          <w:szCs w:val="22"/>
        </w:rPr>
        <w:t xml:space="preserve"> of</w:t>
      </w:r>
      <w:r>
        <w:rPr>
          <w:rFonts w:ascii="Arial" w:hAnsi="Arial" w:cs="Arial"/>
          <w:sz w:val="22"/>
          <w:szCs w:val="22"/>
        </w:rPr>
        <w:t xml:space="preserve"> </w:t>
      </w:r>
      <w:r>
        <w:rPr>
          <w:rFonts w:ascii="Arial" w:hAnsi="Arial" w:cs="Arial"/>
          <w:spacing w:val="-1"/>
          <w:sz w:val="22"/>
          <w:szCs w:val="22"/>
        </w:rPr>
        <w:t>today's</w:t>
      </w:r>
      <w:r>
        <w:rPr>
          <w:rFonts w:ascii="Arial" w:hAnsi="Arial" w:cs="Arial"/>
          <w:spacing w:val="1"/>
          <w:sz w:val="22"/>
          <w:szCs w:val="22"/>
        </w:rPr>
        <w:t xml:space="preserve"> </w:t>
      </w:r>
      <w:r>
        <w:rPr>
          <w:rFonts w:ascii="Arial" w:hAnsi="Arial" w:cs="Arial"/>
          <w:spacing w:val="-1"/>
          <w:sz w:val="22"/>
          <w:szCs w:val="22"/>
        </w:rPr>
        <w:t>society</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information;</w:t>
      </w:r>
      <w:r>
        <w:rPr>
          <w:rFonts w:ascii="Arial" w:hAnsi="Arial" w:cs="Arial"/>
          <w:sz w:val="22"/>
          <w:szCs w:val="22"/>
        </w:rPr>
        <w:t xml:space="preserve"> to a</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1"/>
          <w:sz w:val="22"/>
          <w:szCs w:val="22"/>
        </w:rPr>
        <w:t xml:space="preserve"> </w:t>
      </w:r>
      <w:r>
        <w:rPr>
          <w:rFonts w:ascii="Arial" w:hAnsi="Arial" w:cs="Arial"/>
          <w:spacing w:val="-2"/>
          <w:sz w:val="22"/>
          <w:szCs w:val="22"/>
        </w:rPr>
        <w:t>with</w:t>
      </w:r>
      <w:r>
        <w:rPr>
          <w:rFonts w:ascii="Arial" w:hAnsi="Arial" w:cs="Arial"/>
          <w:sz w:val="22"/>
          <w:szCs w:val="22"/>
        </w:rPr>
        <w:t xml:space="preserve"> a</w:t>
      </w:r>
      <w:r>
        <w:rPr>
          <w:rFonts w:ascii="Arial" w:hAnsi="Arial" w:cs="Arial"/>
          <w:spacing w:val="45"/>
          <w:sz w:val="22"/>
          <w:szCs w:val="22"/>
        </w:rPr>
        <w:t xml:space="preserve"> </w:t>
      </w:r>
      <w:r>
        <w:rPr>
          <w:rFonts w:ascii="Arial" w:hAnsi="Arial" w:cs="Arial"/>
          <w:spacing w:val="-1"/>
          <w:sz w:val="22"/>
          <w:szCs w:val="22"/>
        </w:rPr>
        <w:t>disability</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others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essential.</w:t>
      </w:r>
      <w:r>
        <w:rPr>
          <w:rFonts w:ascii="Arial" w:hAnsi="Arial" w:cs="Arial"/>
          <w:spacing w:val="2"/>
          <w:sz w:val="22"/>
          <w:szCs w:val="22"/>
        </w:rPr>
        <w:t xml:space="preserve"> </w:t>
      </w:r>
      <w:r>
        <w:rPr>
          <w:rFonts w:ascii="Arial" w:hAnsi="Arial" w:cs="Arial"/>
          <w:spacing w:val="-2"/>
          <w:sz w:val="22"/>
          <w:szCs w:val="22"/>
        </w:rPr>
        <w:t>For</w:t>
      </w:r>
      <w:r>
        <w:rPr>
          <w:rFonts w:ascii="Arial" w:hAnsi="Arial" w:cs="Arial"/>
          <w:spacing w:val="2"/>
          <w:sz w:val="22"/>
          <w:szCs w:val="22"/>
        </w:rPr>
        <w:t xml:space="preserve"> </w:t>
      </w:r>
      <w:r>
        <w:rPr>
          <w:rFonts w:ascii="Arial" w:hAnsi="Arial" w:cs="Arial"/>
          <w:spacing w:val="-2"/>
          <w:sz w:val="22"/>
          <w:szCs w:val="22"/>
        </w:rPr>
        <w:t>example,</w:t>
      </w:r>
      <w:r>
        <w:rPr>
          <w:rFonts w:ascii="Arial" w:hAnsi="Arial" w:cs="Arial"/>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pacing w:val="-1"/>
          <w:sz w:val="22"/>
          <w:szCs w:val="22"/>
        </w:rPr>
        <w:t>signage</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59"/>
          <w:sz w:val="22"/>
          <w:szCs w:val="22"/>
        </w:rPr>
        <w:t xml:space="preserve"> </w:t>
      </w:r>
      <w:r>
        <w:rPr>
          <w:rFonts w:ascii="Arial" w:hAnsi="Arial" w:cs="Arial"/>
          <w:spacing w:val="-1"/>
          <w:sz w:val="22"/>
          <w:szCs w:val="22"/>
        </w:rPr>
        <w:t>on</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floor</w:t>
      </w:r>
      <w:r>
        <w:rPr>
          <w:rFonts w:ascii="Arial" w:hAnsi="Arial" w:cs="Arial"/>
          <w:spacing w:val="2"/>
          <w:sz w:val="22"/>
          <w:szCs w:val="22"/>
        </w:rPr>
        <w:t xml:space="preserve"> </w:t>
      </w:r>
      <w:r>
        <w:rPr>
          <w:rFonts w:ascii="Arial" w:hAnsi="Arial" w:cs="Arial"/>
          <w:spacing w:val="-1"/>
          <w:sz w:val="22"/>
          <w:szCs w:val="22"/>
        </w:rPr>
        <w:t>plan to</w:t>
      </w:r>
      <w:r>
        <w:rPr>
          <w:rFonts w:ascii="Arial" w:hAnsi="Arial" w:cs="Arial"/>
          <w:spacing w:val="-2"/>
          <w:sz w:val="22"/>
          <w:szCs w:val="22"/>
        </w:rPr>
        <w:t xml:space="preserve"> </w:t>
      </w:r>
      <w:r>
        <w:rPr>
          <w:rFonts w:ascii="Arial" w:hAnsi="Arial" w:cs="Arial"/>
          <w:spacing w:val="-1"/>
          <w:sz w:val="22"/>
          <w:szCs w:val="22"/>
        </w:rPr>
        <w:t>indicate</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location</w:t>
      </w:r>
      <w:r>
        <w:rPr>
          <w:rFonts w:ascii="Arial" w:hAnsi="Arial" w:cs="Arial"/>
          <w:sz w:val="22"/>
          <w:szCs w:val="22"/>
        </w:rPr>
        <w:t xml:space="preserve"> </w:t>
      </w:r>
      <w:r>
        <w:rPr>
          <w:rFonts w:ascii="Arial" w:hAnsi="Arial" w:cs="Arial"/>
          <w:spacing w:val="-2"/>
          <w:sz w:val="22"/>
          <w:szCs w:val="22"/>
        </w:rPr>
        <w:t>of</w:t>
      </w:r>
      <w:r>
        <w:rPr>
          <w:rFonts w:ascii="Arial" w:hAnsi="Arial" w:cs="Arial"/>
          <w:sz w:val="22"/>
          <w:szCs w:val="22"/>
        </w:rPr>
        <w:t xml:space="preserve"> the</w:t>
      </w:r>
      <w:r>
        <w:rPr>
          <w:rFonts w:ascii="Arial" w:hAnsi="Arial" w:cs="Arial"/>
          <w:spacing w:val="1"/>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1"/>
          <w:sz w:val="22"/>
          <w:szCs w:val="22"/>
        </w:rPr>
        <w:t xml:space="preserve"> security</w:t>
      </w:r>
      <w:r>
        <w:rPr>
          <w:rFonts w:ascii="Arial" w:hAnsi="Arial" w:cs="Arial"/>
          <w:sz w:val="22"/>
          <w:szCs w:val="22"/>
        </w:rPr>
        <w:t xml:space="preserve"> </w:t>
      </w:r>
      <w:r>
        <w:rPr>
          <w:rFonts w:ascii="Arial" w:hAnsi="Arial" w:cs="Arial"/>
          <w:spacing w:val="-2"/>
          <w:sz w:val="22"/>
          <w:szCs w:val="22"/>
        </w:rPr>
        <w:t>desk,</w:t>
      </w:r>
      <w:r>
        <w:rPr>
          <w:rFonts w:ascii="Arial" w:hAnsi="Arial" w:cs="Arial"/>
          <w:spacing w:val="-1"/>
          <w:sz w:val="22"/>
          <w:szCs w:val="22"/>
        </w:rPr>
        <w:t xml:space="preserve"> </w:t>
      </w:r>
      <w:r>
        <w:rPr>
          <w:rFonts w:ascii="Arial" w:hAnsi="Arial" w:cs="Arial"/>
          <w:spacing w:val="-2"/>
          <w:sz w:val="22"/>
          <w:szCs w:val="22"/>
        </w:rPr>
        <w:t>where</w:t>
      </w:r>
      <w:r>
        <w:rPr>
          <w:rFonts w:ascii="Arial" w:hAnsi="Arial" w:cs="Arial"/>
          <w:sz w:val="22"/>
          <w:szCs w:val="22"/>
        </w:rPr>
        <w:t xml:space="preserve"> </w:t>
      </w:r>
      <w:r>
        <w:rPr>
          <w:rFonts w:ascii="Arial" w:hAnsi="Arial" w:cs="Arial"/>
          <w:spacing w:val="-1"/>
          <w:sz w:val="22"/>
          <w:szCs w:val="22"/>
        </w:rPr>
        <w:t>there</w:t>
      </w:r>
      <w:r>
        <w:rPr>
          <w:rFonts w:ascii="Arial" w:hAnsi="Arial" w:cs="Arial"/>
          <w:sz w:val="22"/>
          <w:szCs w:val="22"/>
        </w:rPr>
        <w:t xml:space="preserve"> </w:t>
      </w:r>
      <w:r>
        <w:rPr>
          <w:rFonts w:ascii="Arial" w:hAnsi="Arial" w:cs="Arial"/>
          <w:spacing w:val="-2"/>
          <w:sz w:val="22"/>
          <w:szCs w:val="22"/>
        </w:rPr>
        <w:t>is</w:t>
      </w:r>
      <w:r>
        <w:rPr>
          <w:rFonts w:ascii="Arial" w:hAnsi="Arial" w:cs="Arial"/>
          <w:spacing w:val="47"/>
          <w:sz w:val="22"/>
          <w:szCs w:val="22"/>
        </w:rPr>
        <w:t xml:space="preserve"> </w:t>
      </w:r>
      <w:r>
        <w:rPr>
          <w:rFonts w:ascii="Arial" w:hAnsi="Arial" w:cs="Arial"/>
          <w:spacing w:val="-1"/>
          <w:sz w:val="22"/>
          <w:szCs w:val="22"/>
        </w:rPr>
        <w:t>more</w:t>
      </w:r>
      <w:r>
        <w:rPr>
          <w:rFonts w:ascii="Arial" w:hAnsi="Arial" w:cs="Arial"/>
          <w:spacing w:val="-2"/>
          <w:sz w:val="22"/>
          <w:szCs w:val="22"/>
        </w:rPr>
        <w:t xml:space="preserve"> </w:t>
      </w:r>
      <w:r>
        <w:rPr>
          <w:rFonts w:ascii="Arial" w:hAnsi="Arial" w:cs="Arial"/>
          <w:spacing w:val="-1"/>
          <w:sz w:val="22"/>
          <w:szCs w:val="22"/>
        </w:rPr>
        <w:t>specific</w:t>
      </w:r>
      <w:r>
        <w:rPr>
          <w:rFonts w:ascii="Arial" w:hAnsi="Arial" w:cs="Arial"/>
          <w:spacing w:val="-2"/>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or materials</w:t>
      </w:r>
      <w:r>
        <w:rPr>
          <w:rFonts w:ascii="Arial" w:hAnsi="Arial" w:cs="Arial"/>
          <w:spacing w:val="1"/>
          <w:sz w:val="22"/>
          <w:szCs w:val="22"/>
        </w:rPr>
        <w:t xml:space="preserve"> </w:t>
      </w:r>
      <w:r>
        <w:rPr>
          <w:rFonts w:ascii="Arial" w:hAnsi="Arial" w:cs="Arial"/>
          <w:spacing w:val="-2"/>
          <w:sz w:val="22"/>
          <w:szCs w:val="22"/>
        </w:rPr>
        <w:t>concerning</w:t>
      </w:r>
      <w:r>
        <w:rPr>
          <w:rFonts w:ascii="Arial" w:hAnsi="Arial" w:cs="Arial"/>
          <w:sz w:val="22"/>
          <w:szCs w:val="22"/>
        </w:rPr>
        <w:t xml:space="preserve"> </w:t>
      </w:r>
      <w:r>
        <w:rPr>
          <w:rFonts w:ascii="Arial" w:hAnsi="Arial" w:cs="Arial"/>
          <w:spacing w:val="-1"/>
          <w:sz w:val="22"/>
          <w:szCs w:val="22"/>
        </w:rPr>
        <w:t>access</w:t>
      </w:r>
      <w:r>
        <w:rPr>
          <w:rFonts w:ascii="Arial" w:hAnsi="Arial" w:cs="Arial"/>
          <w:spacing w:val="1"/>
          <w:sz w:val="22"/>
          <w:szCs w:val="22"/>
        </w:rPr>
        <w:t xml:space="preserve"> </w:t>
      </w:r>
      <w:r>
        <w:rPr>
          <w:rFonts w:ascii="Arial" w:hAnsi="Arial" w:cs="Arial"/>
          <w:spacing w:val="-1"/>
          <w:sz w:val="22"/>
          <w:szCs w:val="22"/>
        </w:rPr>
        <w:t>accommodations</w:t>
      </w:r>
      <w:r>
        <w:rPr>
          <w:rFonts w:ascii="Arial" w:hAnsi="Arial" w:cs="Arial"/>
          <w:spacing w:val="-2"/>
          <w:sz w:val="22"/>
          <w:szCs w:val="22"/>
        </w:rPr>
        <w:t xml:space="preserve"> </w:t>
      </w:r>
      <w:r w:rsidR="00EC5F8C">
        <w:rPr>
          <w:rFonts w:ascii="Arial" w:hAnsi="Arial" w:cs="Arial"/>
          <w:spacing w:val="-1"/>
          <w:sz w:val="22"/>
          <w:szCs w:val="22"/>
        </w:rPr>
        <w:t xml:space="preserve">and </w:t>
      </w:r>
      <w:r w:rsidR="00EC5F8C">
        <w:rPr>
          <w:rFonts w:ascii="Arial" w:hAnsi="Arial" w:cs="Arial"/>
          <w:spacing w:val="50"/>
          <w:sz w:val="22"/>
          <w:szCs w:val="22"/>
        </w:rPr>
        <w:t>services</w:t>
      </w:r>
      <w:r>
        <w:rPr>
          <w:rFonts w:ascii="Arial" w:hAnsi="Arial" w:cs="Arial"/>
          <w:spacing w:val="1"/>
          <w:sz w:val="22"/>
          <w:szCs w:val="22"/>
        </w:rPr>
        <w:t xml:space="preserve"> </w:t>
      </w:r>
      <w:r>
        <w:rPr>
          <w:rFonts w:ascii="Arial" w:hAnsi="Arial" w:cs="Arial"/>
          <w:sz w:val="22"/>
          <w:szCs w:val="22"/>
        </w:rPr>
        <w:t xml:space="preserve">such </w:t>
      </w:r>
      <w:r>
        <w:rPr>
          <w:rFonts w:ascii="Arial" w:hAnsi="Arial" w:cs="Arial"/>
          <w:spacing w:val="-1"/>
          <w:sz w:val="22"/>
          <w:szCs w:val="22"/>
        </w:rPr>
        <w:t>as</w:t>
      </w:r>
      <w:r>
        <w:rPr>
          <w:rFonts w:ascii="Arial" w:hAnsi="Arial" w:cs="Arial"/>
          <w:spacing w:val="-2"/>
          <w:sz w:val="22"/>
          <w:szCs w:val="22"/>
        </w:rPr>
        <w:t xml:space="preserve"> "LARGE</w:t>
      </w:r>
      <w:r>
        <w:rPr>
          <w:rFonts w:ascii="Arial" w:hAnsi="Arial" w:cs="Arial"/>
          <w:sz w:val="22"/>
          <w:szCs w:val="22"/>
        </w:rPr>
        <w:t xml:space="preserve"> </w:t>
      </w:r>
      <w:r>
        <w:rPr>
          <w:rFonts w:ascii="Arial" w:hAnsi="Arial" w:cs="Arial"/>
          <w:spacing w:val="-1"/>
          <w:sz w:val="22"/>
          <w:szCs w:val="22"/>
        </w:rPr>
        <w:t>PRINT" materials,</w:t>
      </w:r>
      <w:r>
        <w:rPr>
          <w:rFonts w:ascii="Arial" w:hAnsi="Arial" w:cs="Arial"/>
          <w:sz w:val="22"/>
          <w:szCs w:val="22"/>
        </w:rPr>
        <w:t xml:space="preserve"> </w:t>
      </w:r>
      <w:r>
        <w:rPr>
          <w:rFonts w:ascii="Arial" w:hAnsi="Arial" w:cs="Arial"/>
          <w:spacing w:val="-1"/>
          <w:sz w:val="22"/>
          <w:szCs w:val="22"/>
        </w:rPr>
        <w:t>audio</w:t>
      </w:r>
      <w:r>
        <w:rPr>
          <w:rFonts w:ascii="Arial" w:hAnsi="Arial" w:cs="Arial"/>
          <w:sz w:val="22"/>
          <w:szCs w:val="22"/>
        </w:rPr>
        <w:t xml:space="preserve"> </w:t>
      </w:r>
      <w:r>
        <w:rPr>
          <w:rFonts w:ascii="Arial" w:hAnsi="Arial" w:cs="Arial"/>
          <w:spacing w:val="-1"/>
          <w:sz w:val="22"/>
          <w:szCs w:val="22"/>
        </w:rPr>
        <w:t>cassette</w:t>
      </w:r>
      <w:r>
        <w:rPr>
          <w:rFonts w:ascii="Arial" w:hAnsi="Arial" w:cs="Arial"/>
          <w:spacing w:val="-2"/>
          <w:sz w:val="22"/>
          <w:szCs w:val="22"/>
        </w:rPr>
        <w:t xml:space="preserve"> </w:t>
      </w:r>
      <w:r>
        <w:rPr>
          <w:rFonts w:ascii="Arial" w:hAnsi="Arial" w:cs="Arial"/>
          <w:spacing w:val="-1"/>
          <w:sz w:val="22"/>
          <w:szCs w:val="22"/>
        </w:rPr>
        <w:t>recordings</w:t>
      </w:r>
      <w:r>
        <w:rPr>
          <w:rFonts w:ascii="Arial" w:hAnsi="Arial" w:cs="Arial"/>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pacing w:val="-1"/>
          <w:sz w:val="22"/>
          <w:szCs w:val="22"/>
        </w:rPr>
        <w:t>materials,</w:t>
      </w:r>
      <w:r>
        <w:rPr>
          <w:rFonts w:ascii="Arial" w:hAnsi="Arial" w:cs="Arial"/>
          <w:spacing w:val="2"/>
          <w:sz w:val="22"/>
          <w:szCs w:val="22"/>
        </w:rPr>
        <w:t xml:space="preserve"> </w:t>
      </w:r>
      <w:r>
        <w:rPr>
          <w:rFonts w:ascii="Arial" w:hAnsi="Arial" w:cs="Arial"/>
          <w:spacing w:val="-2"/>
          <w:sz w:val="22"/>
          <w:szCs w:val="22"/>
        </w:rPr>
        <w:t>or</w:t>
      </w:r>
      <w:r>
        <w:rPr>
          <w:rFonts w:ascii="Arial" w:hAnsi="Arial" w:cs="Arial"/>
          <w:spacing w:val="45"/>
          <w:sz w:val="22"/>
          <w:szCs w:val="22"/>
        </w:rPr>
        <w:t xml:space="preserve"> </w:t>
      </w:r>
      <w:r>
        <w:rPr>
          <w:rFonts w:ascii="Arial" w:hAnsi="Arial" w:cs="Arial"/>
          <w:sz w:val="22"/>
          <w:szCs w:val="22"/>
        </w:rPr>
        <w:t xml:space="preserve">sign </w:t>
      </w:r>
      <w:r>
        <w:rPr>
          <w:rFonts w:ascii="Arial" w:hAnsi="Arial" w:cs="Arial"/>
          <w:spacing w:val="-1"/>
          <w:sz w:val="22"/>
          <w:szCs w:val="22"/>
        </w:rPr>
        <w:t>interpreted</w:t>
      </w:r>
      <w:r>
        <w:rPr>
          <w:rFonts w:ascii="Arial" w:hAnsi="Arial" w:cs="Arial"/>
          <w:spacing w:val="-3"/>
          <w:sz w:val="22"/>
          <w:szCs w:val="22"/>
        </w:rPr>
        <w:t xml:space="preserve"> </w:t>
      </w:r>
      <w:r>
        <w:rPr>
          <w:rFonts w:ascii="Arial" w:hAnsi="Arial" w:cs="Arial"/>
          <w:spacing w:val="-1"/>
          <w:sz w:val="22"/>
          <w:szCs w:val="22"/>
        </w:rPr>
        <w:t>tours.</w:t>
      </w:r>
    </w:p>
    <w:p w14:paraId="25ED714D" w14:textId="77777777" w:rsidR="00F81B81" w:rsidRDefault="00F81B81" w:rsidP="00F81B81">
      <w:pPr>
        <w:pStyle w:val="BodyText"/>
        <w:kinsoku w:val="0"/>
        <w:overflowPunct w:val="0"/>
        <w:spacing w:before="97"/>
        <w:ind w:left="120"/>
        <w:rPr>
          <w:rFonts w:ascii="Arial" w:hAnsi="Arial" w:cs="Arial"/>
          <w:sz w:val="22"/>
          <w:szCs w:val="22"/>
        </w:rPr>
      </w:pPr>
      <w:r>
        <w:rPr>
          <w:rFonts w:ascii="Arial" w:hAnsi="Arial" w:cs="Arial"/>
          <w:b/>
          <w:bCs/>
          <w:spacing w:val="-1"/>
          <w:sz w:val="22"/>
          <w:szCs w:val="22"/>
        </w:rPr>
        <w:t>CLOSED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3"/>
          <w:sz w:val="22"/>
          <w:szCs w:val="22"/>
        </w:rPr>
        <w:t xml:space="preserve"> </w:t>
      </w:r>
      <w:r>
        <w:rPr>
          <w:rFonts w:ascii="Arial" w:hAnsi="Arial" w:cs="Arial"/>
          <w:b/>
          <w:bCs/>
          <w:spacing w:val="-2"/>
          <w:sz w:val="22"/>
          <w:szCs w:val="22"/>
        </w:rPr>
        <w:t>(CC)</w:t>
      </w:r>
    </w:p>
    <w:p w14:paraId="212051DE" w14:textId="77777777" w:rsidR="00F81B81" w:rsidRDefault="00F81B81" w:rsidP="00F81B81">
      <w:pPr>
        <w:pStyle w:val="BodyText"/>
        <w:kinsoku w:val="0"/>
        <w:overflowPunct w:val="0"/>
        <w:spacing w:before="100"/>
        <w:ind w:left="1651" w:right="186"/>
        <w:rPr>
          <w:rFonts w:ascii="Arial" w:hAnsi="Arial" w:cs="Arial"/>
          <w:sz w:val="22"/>
          <w:szCs w:val="22"/>
        </w:rPr>
      </w:pPr>
      <w:r>
        <w:rPr>
          <w:noProof/>
        </w:rPr>
        <mc:AlternateContent>
          <mc:Choice Requires="wps">
            <w:drawing>
              <wp:anchor distT="0" distB="0" distL="114300" distR="114300" simplePos="0" relativeHeight="251656704" behindDoc="1" locked="0" layoutInCell="0" allowOverlap="1" wp14:anchorId="34B785A3" wp14:editId="7F8E7C7A">
                <wp:simplePos x="0" y="0"/>
                <wp:positionH relativeFrom="page">
                  <wp:posOffset>690245</wp:posOffset>
                </wp:positionH>
                <wp:positionV relativeFrom="paragraph">
                  <wp:posOffset>62230</wp:posOffset>
                </wp:positionV>
                <wp:extent cx="850900" cy="850900"/>
                <wp:effectExtent l="4445"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D1354" w14:textId="77777777" w:rsidR="00674B8E" w:rsidRDefault="00674B8E" w:rsidP="00F81B81">
                            <w:pPr>
                              <w:widowControl/>
                              <w:autoSpaceDE/>
                              <w:autoSpaceDN/>
                              <w:adjustRightInd/>
                              <w:spacing w:line="1340" w:lineRule="atLeast"/>
                            </w:pPr>
                            <w:r>
                              <w:rPr>
                                <w:noProof/>
                              </w:rPr>
                              <w:drawing>
                                <wp:inline distT="0" distB="0" distL="0" distR="0" wp14:anchorId="5AD91622" wp14:editId="5532F968">
                                  <wp:extent cx="861060" cy="86106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382B5EA0"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785A3" id="Rectangle 7" o:spid="_x0000_s1090" style="position:absolute;left:0;text-align:left;margin-left:54.35pt;margin-top:4.9pt;width:67pt;height:6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" o:allowincell="f" filled="f" stroked="f">
                <v:textbox inset="0,0,0,0">
                  <w:txbxContent>
                    <w:p w14:paraId="4D8D1354" w14:textId="77777777" w:rsidR="00674B8E" w:rsidRDefault="00674B8E" w:rsidP="00F81B81">
                      <w:pPr>
                        <w:widowControl/>
                        <w:autoSpaceDE/>
                        <w:autoSpaceDN/>
                        <w:adjustRightInd/>
                        <w:spacing w:line="1340" w:lineRule="atLeast"/>
                      </w:pPr>
                      <w:r>
                        <w:rPr>
                          <w:noProof/>
                        </w:rPr>
                        <w:drawing>
                          <wp:inline distT="0" distB="0" distL="0" distR="0" wp14:anchorId="5AD91622" wp14:editId="5532F968">
                            <wp:extent cx="861060" cy="86106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382B5EA0" w14:textId="77777777" w:rsidR="00674B8E" w:rsidRDefault="00674B8E" w:rsidP="00F81B81"/>
                  </w:txbxContent>
                </v:textbox>
                <w10:wrap anchorx="page"/>
              </v:rect>
            </w:pict>
          </mc:Fallback>
        </mc:AlternateContent>
      </w:r>
      <w:r>
        <w:rPr>
          <w:rFonts w:ascii="Arial" w:hAnsi="Arial" w:cs="Arial"/>
          <w:b/>
          <w:bCs/>
          <w:spacing w:val="-1"/>
          <w:sz w:val="22"/>
          <w:szCs w:val="22"/>
        </w:rPr>
        <w:t>CLOSED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2"/>
          <w:sz w:val="22"/>
          <w:szCs w:val="22"/>
        </w:rPr>
        <w:t xml:space="preserve"> </w:t>
      </w:r>
      <w:r>
        <w:rPr>
          <w:rFonts w:ascii="Arial" w:hAnsi="Arial" w:cs="Arial"/>
          <w:b/>
          <w:bCs/>
          <w:spacing w:val="-1"/>
          <w:sz w:val="22"/>
          <w:szCs w:val="22"/>
        </w:rPr>
        <w:t>(CC)</w:t>
      </w:r>
      <w:r>
        <w:rPr>
          <w:rFonts w:ascii="Arial" w:hAnsi="Arial" w:cs="Arial"/>
          <w:b/>
          <w:bCs/>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choice</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2"/>
          <w:sz w:val="22"/>
          <w:szCs w:val="22"/>
        </w:rPr>
        <w:t>whether</w:t>
      </w:r>
      <w:r>
        <w:rPr>
          <w:rFonts w:ascii="Arial" w:hAnsi="Arial" w:cs="Arial"/>
          <w:spacing w:val="3"/>
          <w:sz w:val="22"/>
          <w:szCs w:val="22"/>
        </w:rPr>
        <w:t xml:space="preserve"> </w:t>
      </w:r>
      <w:r>
        <w:rPr>
          <w:rFonts w:ascii="Arial" w:hAnsi="Arial" w:cs="Arial"/>
          <w:spacing w:val="-2"/>
          <w:sz w:val="22"/>
          <w:szCs w:val="22"/>
        </w:rPr>
        <w:t>or</w:t>
      </w:r>
      <w:r>
        <w:rPr>
          <w:rFonts w:ascii="Arial" w:hAnsi="Arial" w:cs="Arial"/>
          <w:spacing w:val="-1"/>
          <w:sz w:val="22"/>
          <w:szCs w:val="22"/>
        </w:rPr>
        <w:t xml:space="preserve"> not</w:t>
      </w:r>
      <w:r>
        <w:rPr>
          <w:rFonts w:ascii="Arial" w:hAnsi="Arial" w:cs="Arial"/>
          <w:sz w:val="22"/>
          <w:szCs w:val="22"/>
        </w:rPr>
        <w:t xml:space="preserve"> to</w:t>
      </w:r>
      <w:r>
        <w:rPr>
          <w:rFonts w:ascii="Arial" w:hAnsi="Arial" w:cs="Arial"/>
          <w:spacing w:val="-1"/>
          <w:sz w:val="22"/>
          <w:szCs w:val="22"/>
        </w:rPr>
        <w:t xml:space="preserve"> display</w:t>
      </w:r>
      <w:r>
        <w:rPr>
          <w:rFonts w:ascii="Arial" w:hAnsi="Arial" w:cs="Arial"/>
          <w:spacing w:val="31"/>
          <w:sz w:val="22"/>
          <w:szCs w:val="22"/>
        </w:rPr>
        <w:t xml:space="preserve"> </w:t>
      </w:r>
      <w:r>
        <w:rPr>
          <w:rFonts w:ascii="Arial" w:hAnsi="Arial" w:cs="Arial"/>
          <w:spacing w:val="-1"/>
          <w:sz w:val="22"/>
          <w:szCs w:val="22"/>
        </w:rPr>
        <w:t>captions</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television</w:t>
      </w:r>
      <w:r>
        <w:rPr>
          <w:rFonts w:ascii="Arial" w:hAnsi="Arial" w:cs="Arial"/>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Pr>
          <w:rFonts w:ascii="Arial" w:hAnsi="Arial" w:cs="Arial"/>
          <w:spacing w:val="-2"/>
          <w:sz w:val="22"/>
          <w:szCs w:val="22"/>
        </w:rPr>
        <w:t xml:space="preserve">videotape. </w:t>
      </w:r>
      <w:r>
        <w:rPr>
          <w:rFonts w:ascii="Arial" w:hAnsi="Arial" w:cs="Arial"/>
          <w:spacing w:val="-1"/>
          <w:sz w:val="22"/>
          <w:szCs w:val="22"/>
        </w:rPr>
        <w:t>TV</w:t>
      </w:r>
      <w:r>
        <w:rPr>
          <w:rFonts w:ascii="Arial" w:hAnsi="Arial" w:cs="Arial"/>
          <w:sz w:val="22"/>
          <w:szCs w:val="22"/>
        </w:rPr>
        <w:t xml:space="preserve"> sets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3"/>
          <w:sz w:val="22"/>
          <w:szCs w:val="22"/>
        </w:rPr>
        <w:t xml:space="preserve"> </w:t>
      </w:r>
      <w:r>
        <w:rPr>
          <w:rFonts w:ascii="Arial" w:hAnsi="Arial" w:cs="Arial"/>
          <w:spacing w:val="-2"/>
          <w:sz w:val="22"/>
          <w:szCs w:val="22"/>
        </w:rPr>
        <w:t>have</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built-in</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z w:val="22"/>
          <w:szCs w:val="22"/>
        </w:rPr>
        <w:t xml:space="preserve">a </w:t>
      </w:r>
      <w:r>
        <w:rPr>
          <w:rFonts w:ascii="Arial" w:hAnsi="Arial" w:cs="Arial"/>
          <w:spacing w:val="-1"/>
          <w:sz w:val="22"/>
          <w:szCs w:val="22"/>
        </w:rPr>
        <w:t>separate</w:t>
      </w:r>
      <w:r>
        <w:rPr>
          <w:rFonts w:ascii="Arial" w:hAnsi="Arial" w:cs="Arial"/>
          <w:spacing w:val="67"/>
          <w:sz w:val="22"/>
          <w:szCs w:val="22"/>
        </w:rPr>
        <w:t xml:space="preserve"> </w:t>
      </w:r>
      <w:r>
        <w:rPr>
          <w:rFonts w:ascii="Arial" w:hAnsi="Arial" w:cs="Arial"/>
          <w:spacing w:val="-1"/>
          <w:sz w:val="22"/>
          <w:szCs w:val="22"/>
        </w:rPr>
        <w:t>decoder</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2"/>
          <w:sz w:val="22"/>
          <w:szCs w:val="22"/>
        </w:rPr>
        <w:t xml:space="preserve">equipped </w:t>
      </w:r>
      <w:r>
        <w:rPr>
          <w:rFonts w:ascii="Arial" w:hAnsi="Arial" w:cs="Arial"/>
          <w:sz w:val="22"/>
          <w:szCs w:val="22"/>
        </w:rPr>
        <w:t>to</w:t>
      </w:r>
      <w:r>
        <w:rPr>
          <w:rFonts w:ascii="Arial" w:hAnsi="Arial" w:cs="Arial"/>
          <w:spacing w:val="-3"/>
          <w:sz w:val="22"/>
          <w:szCs w:val="22"/>
        </w:rPr>
        <w:t xml:space="preserve"> </w:t>
      </w:r>
      <w:r>
        <w:rPr>
          <w:rFonts w:ascii="Arial" w:hAnsi="Arial" w:cs="Arial"/>
          <w:spacing w:val="-2"/>
          <w:sz w:val="22"/>
          <w:szCs w:val="22"/>
        </w:rPr>
        <w:t>display</w:t>
      </w:r>
      <w:r>
        <w:rPr>
          <w:rFonts w:ascii="Arial" w:hAnsi="Arial" w:cs="Arial"/>
          <w:sz w:val="22"/>
          <w:szCs w:val="22"/>
        </w:rPr>
        <w:t xml:space="preserve"> </w:t>
      </w:r>
      <w:r>
        <w:rPr>
          <w:rFonts w:ascii="Arial" w:hAnsi="Arial" w:cs="Arial"/>
          <w:spacing w:val="-1"/>
          <w:sz w:val="22"/>
          <w:szCs w:val="22"/>
        </w:rPr>
        <w:t>dialogue</w:t>
      </w:r>
      <w:r>
        <w:rPr>
          <w:rFonts w:ascii="Arial" w:hAnsi="Arial" w:cs="Arial"/>
          <w:spacing w:val="-2"/>
          <w:sz w:val="22"/>
          <w:szCs w:val="22"/>
        </w:rPr>
        <w:t xml:space="preserve"> </w:t>
      </w:r>
      <w:r>
        <w:rPr>
          <w:rFonts w:ascii="Arial" w:hAnsi="Arial" w:cs="Arial"/>
          <w:spacing w:val="-1"/>
          <w:sz w:val="22"/>
          <w:szCs w:val="22"/>
        </w:rPr>
        <w:t>for programs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 xml:space="preserve">captioned </w:t>
      </w:r>
      <w:r>
        <w:rPr>
          <w:rFonts w:ascii="Arial" w:hAnsi="Arial" w:cs="Arial"/>
          <w:spacing w:val="-2"/>
          <w:sz w:val="22"/>
          <w:szCs w:val="22"/>
        </w:rPr>
        <w:t>when</w:t>
      </w:r>
      <w:r>
        <w:rPr>
          <w:rFonts w:ascii="Arial" w:hAnsi="Arial" w:cs="Arial"/>
          <w:spacing w:val="56"/>
          <w:sz w:val="22"/>
          <w:szCs w:val="22"/>
        </w:rPr>
        <w:t xml:space="preserve"> </w:t>
      </w:r>
      <w:r>
        <w:rPr>
          <w:rFonts w:ascii="Arial" w:hAnsi="Arial" w:cs="Arial"/>
          <w:spacing w:val="-1"/>
          <w:sz w:val="22"/>
          <w:szCs w:val="22"/>
        </w:rPr>
        <w:t>selected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viewer.</w:t>
      </w:r>
      <w:r>
        <w:rPr>
          <w:rFonts w:ascii="Arial" w:hAnsi="Arial" w:cs="Arial"/>
          <w:spacing w:val="-1"/>
          <w:sz w:val="22"/>
          <w:szCs w:val="22"/>
        </w:rPr>
        <w:t xml:space="preserve"> The</w:t>
      </w:r>
      <w:r>
        <w:rPr>
          <w:rFonts w:ascii="Arial" w:hAnsi="Arial" w:cs="Arial"/>
          <w:spacing w:val="-2"/>
          <w:sz w:val="22"/>
          <w:szCs w:val="22"/>
        </w:rPr>
        <w:t xml:space="preserve"> </w:t>
      </w:r>
      <w:r>
        <w:rPr>
          <w:rFonts w:ascii="Arial" w:hAnsi="Arial" w:cs="Arial"/>
          <w:spacing w:val="-1"/>
          <w:sz w:val="22"/>
          <w:szCs w:val="22"/>
        </w:rPr>
        <w:t>Television</w:t>
      </w:r>
      <w:r>
        <w:rPr>
          <w:rFonts w:ascii="Arial" w:hAnsi="Arial" w:cs="Arial"/>
          <w:spacing w:val="1"/>
          <w:sz w:val="22"/>
          <w:szCs w:val="22"/>
        </w:rPr>
        <w:t xml:space="preserve"> </w:t>
      </w:r>
      <w:r>
        <w:rPr>
          <w:rFonts w:ascii="Arial" w:hAnsi="Arial" w:cs="Arial"/>
          <w:spacing w:val="-2"/>
          <w:sz w:val="22"/>
          <w:szCs w:val="22"/>
        </w:rPr>
        <w:t>Decoder</w:t>
      </w:r>
      <w:r>
        <w:rPr>
          <w:rFonts w:ascii="Arial" w:hAnsi="Arial" w:cs="Arial"/>
          <w:spacing w:val="2"/>
          <w:sz w:val="22"/>
          <w:szCs w:val="22"/>
        </w:rPr>
        <w:t xml:space="preserve"> </w:t>
      </w:r>
      <w:r>
        <w:rPr>
          <w:rFonts w:ascii="Arial" w:hAnsi="Arial" w:cs="Arial"/>
          <w:spacing w:val="-1"/>
          <w:sz w:val="22"/>
          <w:szCs w:val="22"/>
        </w:rPr>
        <w:t>Circuitry</w:t>
      </w:r>
      <w:r>
        <w:rPr>
          <w:rFonts w:ascii="Arial" w:hAnsi="Arial" w:cs="Arial"/>
          <w:spacing w:val="-2"/>
          <w:sz w:val="22"/>
          <w:szCs w:val="22"/>
        </w:rPr>
        <w:t xml:space="preserve"> </w:t>
      </w:r>
      <w:r>
        <w:rPr>
          <w:rFonts w:ascii="Arial" w:hAnsi="Arial" w:cs="Arial"/>
          <w:sz w:val="22"/>
          <w:szCs w:val="22"/>
        </w:rPr>
        <w:t xml:space="preserve">Act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1990</w:t>
      </w:r>
      <w:r>
        <w:rPr>
          <w:rFonts w:ascii="Arial" w:hAnsi="Arial" w:cs="Arial"/>
          <w:spacing w:val="-3"/>
          <w:sz w:val="22"/>
          <w:szCs w:val="22"/>
        </w:rPr>
        <w:t xml:space="preserve"> </w:t>
      </w:r>
      <w:r>
        <w:rPr>
          <w:rFonts w:ascii="Arial" w:hAnsi="Arial" w:cs="Arial"/>
          <w:spacing w:val="-1"/>
          <w:sz w:val="22"/>
          <w:szCs w:val="22"/>
        </w:rPr>
        <w:t>requires</w:t>
      </w:r>
      <w:r>
        <w:rPr>
          <w:rFonts w:ascii="Arial" w:hAnsi="Arial" w:cs="Arial"/>
          <w:sz w:val="22"/>
          <w:szCs w:val="22"/>
        </w:rPr>
        <w:t xml:space="preserve"> TV </w:t>
      </w:r>
      <w:r>
        <w:rPr>
          <w:rFonts w:ascii="Arial" w:hAnsi="Arial" w:cs="Arial"/>
          <w:spacing w:val="-1"/>
          <w:sz w:val="22"/>
          <w:szCs w:val="22"/>
        </w:rPr>
        <w:t>sets</w:t>
      </w:r>
      <w:r>
        <w:rPr>
          <w:rFonts w:ascii="Arial" w:hAnsi="Arial" w:cs="Arial"/>
          <w:spacing w:val="57"/>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screens</w:t>
      </w:r>
      <w:r>
        <w:rPr>
          <w:rFonts w:ascii="Arial" w:hAnsi="Arial" w:cs="Arial"/>
          <w:spacing w:val="-2"/>
          <w:sz w:val="22"/>
          <w:szCs w:val="22"/>
        </w:rPr>
        <w:t xml:space="preserve"> </w:t>
      </w:r>
      <w:r>
        <w:rPr>
          <w:rFonts w:ascii="Arial" w:hAnsi="Arial" w:cs="Arial"/>
          <w:spacing w:val="-1"/>
          <w:sz w:val="22"/>
          <w:szCs w:val="22"/>
        </w:rPr>
        <w:t xml:space="preserve">13" or larger) </w:t>
      </w:r>
      <w:r>
        <w:rPr>
          <w:rFonts w:ascii="Arial" w:hAnsi="Arial" w:cs="Arial"/>
          <w:sz w:val="22"/>
          <w:szCs w:val="22"/>
        </w:rPr>
        <w:t>to</w:t>
      </w:r>
      <w:r>
        <w:rPr>
          <w:rFonts w:ascii="Arial" w:hAnsi="Arial" w:cs="Arial"/>
          <w:spacing w:val="-2"/>
          <w:sz w:val="22"/>
          <w:szCs w:val="22"/>
        </w:rPr>
        <w:t xml:space="preserve"> have</w:t>
      </w:r>
      <w:r>
        <w:rPr>
          <w:rFonts w:ascii="Arial" w:hAnsi="Arial" w:cs="Arial"/>
          <w:sz w:val="22"/>
          <w:szCs w:val="22"/>
        </w:rPr>
        <w:t xml:space="preserve"> </w:t>
      </w:r>
      <w:r>
        <w:rPr>
          <w:rFonts w:ascii="Arial" w:hAnsi="Arial" w:cs="Arial"/>
          <w:spacing w:val="-1"/>
          <w:sz w:val="22"/>
          <w:szCs w:val="22"/>
        </w:rPr>
        <w:t>built-in decoders</w:t>
      </w:r>
      <w:r>
        <w:rPr>
          <w:rFonts w:ascii="Arial" w:hAnsi="Arial" w:cs="Arial"/>
          <w:spacing w:val="1"/>
          <w:sz w:val="22"/>
          <w:szCs w:val="22"/>
        </w:rPr>
        <w:t xml:space="preserve"> </w:t>
      </w:r>
      <w:r>
        <w:rPr>
          <w:rFonts w:ascii="Arial" w:hAnsi="Arial" w:cs="Arial"/>
          <w:spacing w:val="-1"/>
          <w:sz w:val="22"/>
          <w:szCs w:val="22"/>
        </w:rPr>
        <w:t>as</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July</w:t>
      </w:r>
      <w:r>
        <w:rPr>
          <w:rFonts w:ascii="Arial" w:hAnsi="Arial" w:cs="Arial"/>
          <w:spacing w:val="-2"/>
          <w:sz w:val="22"/>
          <w:szCs w:val="22"/>
        </w:rPr>
        <w:t xml:space="preserve"> </w:t>
      </w:r>
      <w:r>
        <w:rPr>
          <w:rFonts w:ascii="Arial" w:hAnsi="Arial" w:cs="Arial"/>
          <w:spacing w:val="-1"/>
          <w:sz w:val="22"/>
          <w:szCs w:val="22"/>
        </w:rPr>
        <w:t>1993.</w:t>
      </w:r>
      <w:r>
        <w:rPr>
          <w:rFonts w:ascii="Arial" w:hAnsi="Arial" w:cs="Arial"/>
          <w:sz w:val="22"/>
          <w:szCs w:val="22"/>
        </w:rPr>
        <w:t xml:space="preserve"> </w:t>
      </w:r>
      <w:r>
        <w:rPr>
          <w:rFonts w:ascii="Arial" w:hAnsi="Arial" w:cs="Arial"/>
          <w:spacing w:val="-2"/>
          <w:sz w:val="22"/>
          <w:szCs w:val="22"/>
        </w:rPr>
        <w:t>Also,</w:t>
      </w:r>
      <w:r>
        <w:rPr>
          <w:rFonts w:ascii="Arial" w:hAnsi="Arial" w:cs="Arial"/>
          <w:spacing w:val="3"/>
          <w:sz w:val="22"/>
          <w:szCs w:val="22"/>
        </w:rPr>
        <w:t xml:space="preserve"> </w:t>
      </w:r>
      <w:r>
        <w:rPr>
          <w:rFonts w:ascii="Arial" w:hAnsi="Arial" w:cs="Arial"/>
          <w:spacing w:val="-2"/>
          <w:sz w:val="22"/>
          <w:szCs w:val="22"/>
        </w:rPr>
        <w:t>videos</w:t>
      </w:r>
      <w:r>
        <w:rPr>
          <w:rFonts w:ascii="Arial" w:hAnsi="Arial" w:cs="Arial"/>
          <w:spacing w:val="1"/>
          <w:sz w:val="22"/>
          <w:szCs w:val="22"/>
        </w:rPr>
        <w:t xml:space="preserve"> </w:t>
      </w:r>
      <w:r>
        <w:rPr>
          <w:rFonts w:ascii="Arial" w:hAnsi="Arial" w:cs="Arial"/>
          <w:spacing w:val="-1"/>
          <w:sz w:val="22"/>
          <w:szCs w:val="22"/>
        </w:rPr>
        <w:t>that</w:t>
      </w:r>
      <w:r>
        <w:rPr>
          <w:rFonts w:ascii="Arial" w:hAnsi="Arial" w:cs="Arial"/>
          <w:spacing w:val="59"/>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part</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exhibitions</w:t>
      </w:r>
      <w:r>
        <w:rPr>
          <w:rFonts w:ascii="Arial" w:hAnsi="Arial" w:cs="Arial"/>
          <w:spacing w:val="1"/>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closed</w:t>
      </w:r>
      <w:r>
        <w:rPr>
          <w:rFonts w:ascii="Arial" w:hAnsi="Arial" w:cs="Arial"/>
          <w:spacing w:val="1"/>
          <w:sz w:val="22"/>
          <w:szCs w:val="22"/>
        </w:rPr>
        <w:t xml:space="preserve"> </w:t>
      </w:r>
      <w:r>
        <w:rPr>
          <w:rFonts w:ascii="Arial" w:hAnsi="Arial" w:cs="Arial"/>
          <w:spacing w:val="-1"/>
          <w:sz w:val="22"/>
          <w:szCs w:val="22"/>
        </w:rPr>
        <w:t>captioned</w:t>
      </w:r>
      <w:r>
        <w:rPr>
          <w:rFonts w:ascii="Arial" w:hAnsi="Arial" w:cs="Arial"/>
          <w:spacing w:val="1"/>
          <w:sz w:val="22"/>
          <w:szCs w:val="22"/>
        </w:rPr>
        <w:t xml:space="preserve"> </w:t>
      </w:r>
      <w:r>
        <w:rPr>
          <w:rFonts w:ascii="Arial" w:hAnsi="Arial" w:cs="Arial"/>
          <w:spacing w:val="-2"/>
          <w:sz w:val="22"/>
          <w:szCs w:val="22"/>
        </w:rPr>
        <w:t>using</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with instruction</w:t>
      </w:r>
      <w:r>
        <w:rPr>
          <w:rFonts w:ascii="Arial" w:hAnsi="Arial" w:cs="Arial"/>
          <w:spacing w:val="-2"/>
          <w:sz w:val="22"/>
          <w:szCs w:val="22"/>
        </w:rPr>
        <w:t xml:space="preserve"> </w:t>
      </w:r>
      <w:r>
        <w:rPr>
          <w:rFonts w:ascii="Arial" w:hAnsi="Arial" w:cs="Arial"/>
          <w:sz w:val="22"/>
          <w:szCs w:val="22"/>
        </w:rPr>
        <w:t>to</w:t>
      </w:r>
    </w:p>
    <w:p w14:paraId="6FF182A5" w14:textId="77777777" w:rsidR="00F81B81" w:rsidRDefault="00F81B81" w:rsidP="00F81B81">
      <w:pPr>
        <w:pStyle w:val="BodyText"/>
        <w:kinsoku w:val="0"/>
        <w:overflowPunct w:val="0"/>
        <w:spacing w:line="252" w:lineRule="exact"/>
        <w:ind w:left="120"/>
        <w:rPr>
          <w:rFonts w:ascii="Arial" w:hAnsi="Arial" w:cs="Arial"/>
          <w:spacing w:val="-1"/>
          <w:sz w:val="22"/>
          <w:szCs w:val="22"/>
        </w:rPr>
      </w:pPr>
      <w:proofErr w:type="gramStart"/>
      <w:r>
        <w:rPr>
          <w:rFonts w:ascii="Arial" w:hAnsi="Arial" w:cs="Arial"/>
          <w:spacing w:val="-1"/>
          <w:sz w:val="22"/>
          <w:szCs w:val="22"/>
        </w:rPr>
        <w:t>press</w:t>
      </w:r>
      <w:proofErr w:type="gramEnd"/>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button</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captioning.</w:t>
      </w:r>
    </w:p>
    <w:p w14:paraId="1F2DDB58" w14:textId="77777777" w:rsidR="00F81B81" w:rsidRDefault="00F81B81" w:rsidP="00F81B81">
      <w:pPr>
        <w:pStyle w:val="BodyText"/>
        <w:kinsoku w:val="0"/>
        <w:overflowPunct w:val="0"/>
        <w:spacing w:before="100"/>
        <w:ind w:left="120"/>
        <w:rPr>
          <w:rFonts w:ascii="Arial" w:hAnsi="Arial" w:cs="Arial"/>
          <w:sz w:val="22"/>
          <w:szCs w:val="22"/>
        </w:rPr>
      </w:pPr>
      <w:r>
        <w:rPr>
          <w:rFonts w:ascii="Arial" w:hAnsi="Arial" w:cs="Arial"/>
          <w:b/>
          <w:bCs/>
          <w:spacing w:val="-1"/>
          <w:sz w:val="22"/>
          <w:szCs w:val="22"/>
        </w:rPr>
        <w:t>OPENED</w:t>
      </w:r>
      <w:r>
        <w:rPr>
          <w:rFonts w:ascii="Arial" w:hAnsi="Arial" w:cs="Arial"/>
          <w:b/>
          <w:bCs/>
          <w:sz w:val="22"/>
          <w:szCs w:val="22"/>
        </w:rPr>
        <w:t xml:space="preserve"> </w:t>
      </w:r>
      <w:r>
        <w:rPr>
          <w:rFonts w:ascii="Arial" w:hAnsi="Arial" w:cs="Arial"/>
          <w:b/>
          <w:bCs/>
          <w:spacing w:val="-1"/>
          <w:sz w:val="22"/>
          <w:szCs w:val="22"/>
        </w:rPr>
        <w:t>CAPTIONING</w:t>
      </w:r>
      <w:r>
        <w:rPr>
          <w:rFonts w:ascii="Arial" w:hAnsi="Arial" w:cs="Arial"/>
          <w:b/>
          <w:bCs/>
          <w:spacing w:val="-2"/>
          <w:sz w:val="22"/>
          <w:szCs w:val="22"/>
        </w:rPr>
        <w:t xml:space="preserve"> </w:t>
      </w:r>
      <w:r>
        <w:rPr>
          <w:rFonts w:ascii="Arial" w:hAnsi="Arial" w:cs="Arial"/>
          <w:b/>
          <w:bCs/>
          <w:spacing w:val="-1"/>
          <w:sz w:val="22"/>
          <w:szCs w:val="22"/>
        </w:rPr>
        <w:t>(OC)</w:t>
      </w:r>
    </w:p>
    <w:p w14:paraId="3D448BEC" w14:textId="77777777" w:rsidR="00F81B81" w:rsidRDefault="00F81B81" w:rsidP="00F81B81">
      <w:pPr>
        <w:pStyle w:val="BodyText"/>
        <w:kinsoku w:val="0"/>
        <w:overflowPunct w:val="0"/>
        <w:spacing w:before="100"/>
        <w:ind w:left="1651" w:right="197"/>
        <w:rPr>
          <w:rFonts w:ascii="Arial" w:hAnsi="Arial" w:cs="Arial"/>
          <w:spacing w:val="-1"/>
          <w:sz w:val="22"/>
          <w:szCs w:val="22"/>
        </w:rPr>
      </w:pPr>
      <w:r>
        <w:rPr>
          <w:noProof/>
        </w:rPr>
        <mc:AlternateContent>
          <mc:Choice Requires="wps">
            <w:drawing>
              <wp:anchor distT="0" distB="0" distL="114300" distR="114300" simplePos="0" relativeHeight="251657728" behindDoc="1" locked="0" layoutInCell="0" allowOverlap="1" wp14:anchorId="184A525A" wp14:editId="76460E40">
                <wp:simplePos x="0" y="0"/>
                <wp:positionH relativeFrom="page">
                  <wp:posOffset>690245</wp:posOffset>
                </wp:positionH>
                <wp:positionV relativeFrom="paragraph">
                  <wp:posOffset>60960</wp:posOffset>
                </wp:positionV>
                <wp:extent cx="850900" cy="850900"/>
                <wp:effectExtent l="4445"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71B8" w14:textId="77777777" w:rsidR="00674B8E" w:rsidRDefault="00674B8E" w:rsidP="00F81B81">
                            <w:pPr>
                              <w:widowControl/>
                              <w:autoSpaceDE/>
                              <w:autoSpaceDN/>
                              <w:adjustRightInd/>
                              <w:spacing w:line="1340" w:lineRule="atLeast"/>
                            </w:pPr>
                            <w:r>
                              <w:rPr>
                                <w:noProof/>
                              </w:rPr>
                              <w:drawing>
                                <wp:inline distT="0" distB="0" distL="0" distR="0" wp14:anchorId="1F96E991" wp14:editId="7B8B30E5">
                                  <wp:extent cx="861060" cy="86106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4F306C32" w14:textId="77777777" w:rsidR="00674B8E" w:rsidRDefault="00674B8E" w:rsidP="00F81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4A525A" id="Rectangle 5" o:spid="_x0000_s1091" style="position:absolute;left:0;text-align:left;margin-left:54.35pt;margin-top:4.8pt;width:67pt;height: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" o:allowincell="f" filled="f" stroked="f">
                <v:textbox inset="0,0,0,0">
                  <w:txbxContent>
                    <w:p w14:paraId="2BED71B8" w14:textId="77777777" w:rsidR="00674B8E" w:rsidRDefault="00674B8E" w:rsidP="00F81B81">
                      <w:pPr>
                        <w:widowControl/>
                        <w:autoSpaceDE/>
                        <w:autoSpaceDN/>
                        <w:adjustRightInd/>
                        <w:spacing w:line="1340" w:lineRule="atLeast"/>
                      </w:pPr>
                      <w:r>
                        <w:rPr>
                          <w:noProof/>
                        </w:rPr>
                        <w:drawing>
                          <wp:inline distT="0" distB="0" distL="0" distR="0" wp14:anchorId="1F96E991" wp14:editId="7B8B30E5">
                            <wp:extent cx="861060" cy="86106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4F306C32" w14:textId="77777777" w:rsidR="00674B8E" w:rsidRDefault="00674B8E" w:rsidP="00F81B81"/>
                  </w:txbxContent>
                </v:textbox>
                <w10:wrap anchorx="page"/>
              </v:rect>
            </w:pict>
          </mc:Fallback>
        </mc:AlternateContent>
      </w:r>
      <w:r>
        <w:rPr>
          <w:rFonts w:ascii="Arial" w:hAnsi="Arial" w:cs="Arial"/>
          <w:b/>
          <w:bCs/>
          <w:spacing w:val="-1"/>
          <w:sz w:val="22"/>
          <w:szCs w:val="22"/>
        </w:rPr>
        <w:t>OPENED</w:t>
      </w:r>
      <w:r>
        <w:rPr>
          <w:rFonts w:ascii="Arial" w:hAnsi="Arial" w:cs="Arial"/>
          <w:b/>
          <w:bCs/>
          <w:sz w:val="22"/>
          <w:szCs w:val="22"/>
        </w:rPr>
        <w:t xml:space="preserve"> </w:t>
      </w:r>
      <w:r>
        <w:rPr>
          <w:rFonts w:ascii="Arial" w:hAnsi="Arial" w:cs="Arial"/>
          <w:b/>
          <w:bCs/>
          <w:spacing w:val="-1"/>
          <w:sz w:val="22"/>
          <w:szCs w:val="22"/>
        </w:rPr>
        <w:t xml:space="preserve">CAPTIONING (OC) </w:t>
      </w:r>
      <w:r>
        <w:rPr>
          <w:rFonts w:ascii="Arial" w:hAnsi="Arial" w:cs="Arial"/>
          <w:spacing w:val="-1"/>
          <w:sz w:val="22"/>
          <w:szCs w:val="22"/>
        </w:rPr>
        <w:t>symbol</w:t>
      </w:r>
      <w:r>
        <w:rPr>
          <w:rFonts w:ascii="Arial" w:hAnsi="Arial" w:cs="Arial"/>
          <w:sz w:val="22"/>
          <w:szCs w:val="22"/>
        </w:rPr>
        <w:t xml:space="preserve"> </w:t>
      </w:r>
      <w:r>
        <w:rPr>
          <w:rFonts w:ascii="Arial" w:hAnsi="Arial" w:cs="Arial"/>
          <w:spacing w:val="-1"/>
          <w:sz w:val="22"/>
          <w:szCs w:val="22"/>
        </w:rPr>
        <w:t>indicates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1"/>
          <w:sz w:val="22"/>
          <w:szCs w:val="22"/>
        </w:rPr>
        <w:t xml:space="preserve">captions, </w:t>
      </w:r>
      <w:r>
        <w:rPr>
          <w:rFonts w:ascii="Arial" w:hAnsi="Arial" w:cs="Arial"/>
          <w:spacing w:val="-2"/>
          <w:sz w:val="22"/>
          <w:szCs w:val="22"/>
        </w:rPr>
        <w:t>which</w:t>
      </w:r>
      <w:r>
        <w:rPr>
          <w:rFonts w:ascii="Arial" w:hAnsi="Arial" w:cs="Arial"/>
          <w:sz w:val="22"/>
          <w:szCs w:val="22"/>
        </w:rPr>
        <w:t xml:space="preserve"> </w:t>
      </w:r>
      <w:r>
        <w:rPr>
          <w:rFonts w:ascii="Arial" w:hAnsi="Arial" w:cs="Arial"/>
          <w:spacing w:val="-1"/>
          <w:sz w:val="22"/>
          <w:szCs w:val="22"/>
        </w:rPr>
        <w:t>translate</w:t>
      </w:r>
      <w:r>
        <w:rPr>
          <w:rFonts w:ascii="Arial" w:hAnsi="Arial" w:cs="Arial"/>
          <w:sz w:val="22"/>
          <w:szCs w:val="22"/>
        </w:rPr>
        <w:t xml:space="preserve"> </w:t>
      </w:r>
      <w:r>
        <w:rPr>
          <w:rFonts w:ascii="Arial" w:hAnsi="Arial" w:cs="Arial"/>
          <w:spacing w:val="-1"/>
          <w:sz w:val="22"/>
          <w:szCs w:val="22"/>
        </w:rPr>
        <w:t>dialogue</w:t>
      </w:r>
      <w:r>
        <w:rPr>
          <w:rFonts w:ascii="Arial" w:hAnsi="Arial" w:cs="Arial"/>
          <w:spacing w:val="46"/>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other</w:t>
      </w:r>
      <w:r>
        <w:rPr>
          <w:rFonts w:ascii="Arial" w:hAnsi="Arial" w:cs="Arial"/>
          <w:spacing w:val="2"/>
          <w:sz w:val="22"/>
          <w:szCs w:val="22"/>
        </w:rPr>
        <w:t xml:space="preserve"> </w:t>
      </w:r>
      <w:r>
        <w:rPr>
          <w:rFonts w:ascii="Arial" w:hAnsi="Arial" w:cs="Arial"/>
          <w:spacing w:val="-1"/>
          <w:sz w:val="22"/>
          <w:szCs w:val="22"/>
        </w:rPr>
        <w:t>sounds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2"/>
          <w:sz w:val="22"/>
          <w:szCs w:val="22"/>
        </w:rPr>
        <w:t>print,</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2"/>
          <w:sz w:val="22"/>
          <w:szCs w:val="22"/>
        </w:rPr>
        <w:t>always</w:t>
      </w:r>
      <w:r>
        <w:rPr>
          <w:rFonts w:ascii="Arial" w:hAnsi="Arial" w:cs="Arial"/>
          <w:spacing w:val="1"/>
          <w:sz w:val="22"/>
          <w:szCs w:val="22"/>
        </w:rPr>
        <w:t xml:space="preserve"> </w:t>
      </w:r>
      <w:r>
        <w:rPr>
          <w:rFonts w:ascii="Arial" w:hAnsi="Arial" w:cs="Arial"/>
          <w:spacing w:val="-1"/>
          <w:sz w:val="22"/>
          <w:szCs w:val="22"/>
        </w:rPr>
        <w:t>displayed</w:t>
      </w:r>
      <w:r>
        <w:rPr>
          <w:rFonts w:ascii="Arial" w:hAnsi="Arial" w:cs="Arial"/>
          <w:sz w:val="22"/>
          <w:szCs w:val="22"/>
        </w:rPr>
        <w:t xml:space="preserve"> </w:t>
      </w:r>
      <w:r>
        <w:rPr>
          <w:rFonts w:ascii="Arial" w:hAnsi="Arial" w:cs="Arial"/>
          <w:spacing w:val="-1"/>
          <w:sz w:val="22"/>
          <w:szCs w:val="22"/>
        </w:rPr>
        <w:t>on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videotape,</w:t>
      </w:r>
      <w:r>
        <w:rPr>
          <w:rFonts w:ascii="Arial" w:hAnsi="Arial" w:cs="Arial"/>
          <w:spacing w:val="-2"/>
          <w:sz w:val="22"/>
          <w:szCs w:val="22"/>
        </w:rPr>
        <w:t xml:space="preserve"> </w:t>
      </w:r>
      <w:r>
        <w:rPr>
          <w:rFonts w:ascii="Arial" w:hAnsi="Arial" w:cs="Arial"/>
          <w:spacing w:val="-1"/>
          <w:sz w:val="22"/>
          <w:szCs w:val="22"/>
        </w:rPr>
        <w:t>movie</w:t>
      </w:r>
      <w:r>
        <w:rPr>
          <w:rFonts w:ascii="Arial" w:hAnsi="Arial" w:cs="Arial"/>
          <w:sz w:val="22"/>
          <w:szCs w:val="22"/>
        </w:rPr>
        <w:t xml:space="preserve"> </w:t>
      </w:r>
      <w:r>
        <w:rPr>
          <w:rFonts w:ascii="Arial" w:hAnsi="Arial" w:cs="Arial"/>
          <w:spacing w:val="-1"/>
          <w:sz w:val="22"/>
          <w:szCs w:val="22"/>
        </w:rPr>
        <w:t xml:space="preserve">or </w:t>
      </w:r>
      <w:r>
        <w:rPr>
          <w:rFonts w:ascii="Arial" w:hAnsi="Arial" w:cs="Arial"/>
          <w:spacing w:val="-2"/>
          <w:sz w:val="22"/>
          <w:szCs w:val="22"/>
        </w:rPr>
        <w:t>television</w:t>
      </w:r>
      <w:r>
        <w:rPr>
          <w:rFonts w:ascii="Arial" w:hAnsi="Arial" w:cs="Arial"/>
          <w:spacing w:val="38"/>
          <w:sz w:val="22"/>
          <w:szCs w:val="22"/>
        </w:rPr>
        <w:t xml:space="preserve"> </w:t>
      </w:r>
      <w:r>
        <w:rPr>
          <w:rFonts w:ascii="Arial" w:hAnsi="Arial" w:cs="Arial"/>
          <w:spacing w:val="-1"/>
          <w:sz w:val="22"/>
          <w:szCs w:val="22"/>
        </w:rPr>
        <w:t>program.</w:t>
      </w:r>
      <w:r>
        <w:rPr>
          <w:rFonts w:ascii="Arial" w:hAnsi="Arial" w:cs="Arial"/>
          <w:spacing w:val="1"/>
          <w:sz w:val="22"/>
          <w:szCs w:val="22"/>
        </w:rPr>
        <w:t xml:space="preserve"> </w:t>
      </w:r>
      <w:r>
        <w:rPr>
          <w:rFonts w:ascii="Arial" w:hAnsi="Arial" w:cs="Arial"/>
          <w:spacing w:val="-1"/>
          <w:sz w:val="22"/>
          <w:szCs w:val="22"/>
        </w:rPr>
        <w:t>Open</w:t>
      </w:r>
      <w:r>
        <w:rPr>
          <w:rFonts w:ascii="Arial" w:hAnsi="Arial" w:cs="Arial"/>
          <w:spacing w:val="-3"/>
          <w:sz w:val="22"/>
          <w:szCs w:val="22"/>
        </w:rPr>
        <w:t xml:space="preserve"> </w:t>
      </w:r>
      <w:r>
        <w:rPr>
          <w:rFonts w:ascii="Arial" w:hAnsi="Arial" w:cs="Arial"/>
          <w:spacing w:val="-2"/>
          <w:sz w:val="22"/>
          <w:szCs w:val="22"/>
        </w:rPr>
        <w:t>Captioning</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preferred</w:t>
      </w:r>
      <w:r>
        <w:rPr>
          <w:rFonts w:ascii="Arial" w:hAnsi="Arial" w:cs="Arial"/>
          <w:sz w:val="22"/>
          <w:szCs w:val="22"/>
        </w:rPr>
        <w:t xml:space="preserve"> </w:t>
      </w:r>
      <w:r>
        <w:rPr>
          <w:rFonts w:ascii="Arial" w:hAnsi="Arial" w:cs="Arial"/>
          <w:spacing w:val="-1"/>
          <w:sz w:val="22"/>
          <w:szCs w:val="22"/>
        </w:rPr>
        <w:t>by</w:t>
      </w:r>
      <w:r>
        <w:rPr>
          <w:rFonts w:ascii="Arial" w:hAnsi="Arial" w:cs="Arial"/>
          <w:spacing w:val="-4"/>
          <w:sz w:val="22"/>
          <w:szCs w:val="22"/>
        </w:rPr>
        <w:t xml:space="preserve"> </w:t>
      </w:r>
      <w:r>
        <w:rPr>
          <w:rFonts w:ascii="Arial" w:hAnsi="Arial" w:cs="Arial"/>
          <w:spacing w:val="-1"/>
          <w:sz w:val="22"/>
          <w:szCs w:val="22"/>
        </w:rPr>
        <w:t>many</w:t>
      </w:r>
      <w:r>
        <w:rPr>
          <w:rFonts w:ascii="Arial" w:hAnsi="Arial" w:cs="Arial"/>
          <w:spacing w:val="-2"/>
          <w:sz w:val="22"/>
          <w:szCs w:val="22"/>
        </w:rPr>
        <w:t xml:space="preserve"> including</w:t>
      </w:r>
      <w:r>
        <w:rPr>
          <w:rFonts w:ascii="Arial" w:hAnsi="Arial" w:cs="Arial"/>
          <w:spacing w:val="4"/>
          <w:sz w:val="22"/>
          <w:szCs w:val="22"/>
        </w:rPr>
        <w:t xml:space="preserve"> </w:t>
      </w:r>
      <w:r>
        <w:rPr>
          <w:rFonts w:ascii="Arial" w:hAnsi="Arial" w:cs="Arial"/>
          <w:spacing w:val="-2"/>
          <w:sz w:val="22"/>
          <w:szCs w:val="22"/>
        </w:rPr>
        <w:t>deaf</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hard-of-hearing</w:t>
      </w:r>
      <w:r>
        <w:rPr>
          <w:rFonts w:ascii="Arial" w:hAnsi="Arial" w:cs="Arial"/>
          <w:spacing w:val="88"/>
          <w:sz w:val="22"/>
          <w:szCs w:val="22"/>
        </w:rPr>
        <w:t xml:space="preserve"> </w:t>
      </w:r>
      <w:r>
        <w:rPr>
          <w:rFonts w:ascii="Arial" w:hAnsi="Arial" w:cs="Arial"/>
          <w:spacing w:val="-1"/>
          <w:sz w:val="22"/>
          <w:szCs w:val="22"/>
        </w:rPr>
        <w:t>individuals,</w:t>
      </w:r>
      <w:r>
        <w:rPr>
          <w:rFonts w:ascii="Arial" w:hAnsi="Arial" w:cs="Arial"/>
          <w:spacing w:val="2"/>
          <w:sz w:val="22"/>
          <w:szCs w:val="22"/>
        </w:rPr>
        <w:t xml:space="preserve"> </w:t>
      </w:r>
      <w:r>
        <w:rPr>
          <w:rFonts w:ascii="Arial" w:hAnsi="Arial" w:cs="Arial"/>
          <w:spacing w:val="-1"/>
          <w:sz w:val="22"/>
          <w:szCs w:val="22"/>
        </w:rPr>
        <w:t xml:space="preserve">and people </w:t>
      </w:r>
      <w:r>
        <w:rPr>
          <w:rFonts w:ascii="Arial" w:hAnsi="Arial" w:cs="Arial"/>
          <w:spacing w:val="-2"/>
          <w:sz w:val="22"/>
          <w:szCs w:val="22"/>
        </w:rPr>
        <w:t>whose</w:t>
      </w:r>
      <w:r>
        <w:rPr>
          <w:rFonts w:ascii="Arial" w:hAnsi="Arial" w:cs="Arial"/>
          <w:sz w:val="22"/>
          <w:szCs w:val="22"/>
        </w:rPr>
        <w:t xml:space="preserve"> </w:t>
      </w:r>
      <w:r>
        <w:rPr>
          <w:rFonts w:ascii="Arial" w:hAnsi="Arial" w:cs="Arial"/>
          <w:spacing w:val="-1"/>
          <w:sz w:val="22"/>
          <w:szCs w:val="22"/>
        </w:rPr>
        <w:t>second language</w:t>
      </w:r>
      <w:r>
        <w:rPr>
          <w:rFonts w:ascii="Arial" w:hAnsi="Arial" w:cs="Arial"/>
          <w:spacing w:val="-4"/>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English.</w:t>
      </w:r>
      <w:r>
        <w:rPr>
          <w:rFonts w:ascii="Arial" w:hAnsi="Arial" w:cs="Arial"/>
          <w:sz w:val="22"/>
          <w:szCs w:val="22"/>
        </w:rPr>
        <w:t xml:space="preserve"> In</w:t>
      </w:r>
      <w:r>
        <w:rPr>
          <w:rFonts w:ascii="Arial" w:hAnsi="Arial" w:cs="Arial"/>
          <w:spacing w:val="-2"/>
          <w:sz w:val="22"/>
          <w:szCs w:val="22"/>
        </w:rPr>
        <w:t xml:space="preserve"> </w:t>
      </w:r>
      <w:r>
        <w:rPr>
          <w:rFonts w:ascii="Arial" w:hAnsi="Arial" w:cs="Arial"/>
          <w:spacing w:val="-1"/>
          <w:sz w:val="22"/>
          <w:szCs w:val="22"/>
        </w:rPr>
        <w:t>addition,</w:t>
      </w:r>
      <w:r>
        <w:rPr>
          <w:rFonts w:ascii="Arial" w:hAnsi="Arial" w:cs="Arial"/>
          <w:sz w:val="22"/>
          <w:szCs w:val="22"/>
        </w:rPr>
        <w:t xml:space="preserve"> </w:t>
      </w:r>
      <w:r>
        <w:rPr>
          <w:rFonts w:ascii="Arial" w:hAnsi="Arial" w:cs="Arial"/>
          <w:spacing w:val="-2"/>
          <w:sz w:val="22"/>
          <w:szCs w:val="22"/>
        </w:rPr>
        <w:t>it</w:t>
      </w:r>
      <w:r>
        <w:rPr>
          <w:rFonts w:ascii="Arial" w:hAnsi="Arial" w:cs="Arial"/>
          <w:spacing w:val="3"/>
          <w:sz w:val="22"/>
          <w:szCs w:val="22"/>
        </w:rPr>
        <w:t xml:space="preserve"> </w:t>
      </w:r>
      <w:r>
        <w:rPr>
          <w:rFonts w:ascii="Arial" w:hAnsi="Arial" w:cs="Arial"/>
          <w:spacing w:val="-2"/>
          <w:sz w:val="22"/>
          <w:szCs w:val="22"/>
        </w:rPr>
        <w:t>is</w:t>
      </w:r>
      <w:r>
        <w:rPr>
          <w:rFonts w:ascii="Arial" w:hAnsi="Arial" w:cs="Arial"/>
          <w:spacing w:val="1"/>
          <w:sz w:val="22"/>
          <w:szCs w:val="22"/>
        </w:rPr>
        <w:t xml:space="preserve"> </w:t>
      </w:r>
      <w:r>
        <w:rPr>
          <w:rFonts w:ascii="Arial" w:hAnsi="Arial" w:cs="Arial"/>
          <w:spacing w:val="-1"/>
          <w:sz w:val="22"/>
          <w:szCs w:val="22"/>
        </w:rPr>
        <w:t>helpful</w:t>
      </w:r>
      <w:r>
        <w:rPr>
          <w:rFonts w:ascii="Arial" w:hAnsi="Arial" w:cs="Arial"/>
          <w:sz w:val="22"/>
          <w:szCs w:val="22"/>
        </w:rPr>
        <w:t xml:space="preserve"> </w:t>
      </w:r>
      <w:r>
        <w:rPr>
          <w:rFonts w:ascii="Arial" w:hAnsi="Arial" w:cs="Arial"/>
          <w:spacing w:val="-1"/>
          <w:sz w:val="22"/>
          <w:szCs w:val="22"/>
        </w:rPr>
        <w:t>in</w:t>
      </w:r>
      <w:r>
        <w:rPr>
          <w:rFonts w:ascii="Arial" w:hAnsi="Arial" w:cs="Arial"/>
          <w:spacing w:val="43"/>
          <w:sz w:val="22"/>
          <w:szCs w:val="22"/>
        </w:rPr>
        <w:t xml:space="preserve"> </w:t>
      </w:r>
      <w:r>
        <w:rPr>
          <w:rFonts w:ascii="Arial" w:hAnsi="Arial" w:cs="Arial"/>
          <w:spacing w:val="-1"/>
          <w:sz w:val="22"/>
          <w:szCs w:val="22"/>
        </w:rPr>
        <w:t>teaching</w:t>
      </w:r>
      <w:r>
        <w:rPr>
          <w:rFonts w:ascii="Arial" w:hAnsi="Arial" w:cs="Arial"/>
          <w:spacing w:val="1"/>
          <w:sz w:val="22"/>
          <w:szCs w:val="22"/>
        </w:rPr>
        <w:t xml:space="preserve"> </w:t>
      </w:r>
      <w:r>
        <w:rPr>
          <w:rFonts w:ascii="Arial" w:hAnsi="Arial" w:cs="Arial"/>
          <w:spacing w:val="-1"/>
          <w:sz w:val="22"/>
          <w:szCs w:val="22"/>
        </w:rPr>
        <w:t>children</w:t>
      </w:r>
      <w:r>
        <w:rPr>
          <w:rFonts w:ascii="Arial" w:hAnsi="Arial" w:cs="Arial"/>
          <w:sz w:val="22"/>
          <w:szCs w:val="22"/>
        </w:rPr>
        <w:t xml:space="preserve"> </w:t>
      </w:r>
      <w:r>
        <w:rPr>
          <w:rFonts w:ascii="Arial" w:hAnsi="Arial" w:cs="Arial"/>
          <w:spacing w:val="-1"/>
          <w:sz w:val="22"/>
          <w:szCs w:val="22"/>
        </w:rPr>
        <w:t>how</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pacing w:val="-1"/>
          <w:sz w:val="22"/>
          <w:szCs w:val="22"/>
        </w:rPr>
        <w:t>read</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pacing w:val="-1"/>
          <w:sz w:val="22"/>
          <w:szCs w:val="22"/>
        </w:rPr>
        <w:t>keeping</w:t>
      </w:r>
      <w:r>
        <w:rPr>
          <w:rFonts w:ascii="Arial" w:hAnsi="Arial" w:cs="Arial"/>
          <w:spacing w:val="3"/>
          <w:sz w:val="22"/>
          <w:szCs w:val="22"/>
        </w:rPr>
        <w:t xml:space="preserve"> </w:t>
      </w:r>
      <w:r>
        <w:rPr>
          <w:rFonts w:ascii="Arial" w:hAnsi="Arial" w:cs="Arial"/>
          <w:spacing w:val="-1"/>
          <w:sz w:val="22"/>
          <w:szCs w:val="22"/>
        </w:rPr>
        <w:t>sound</w:t>
      </w:r>
      <w:r>
        <w:rPr>
          <w:rFonts w:ascii="Arial" w:hAnsi="Arial" w:cs="Arial"/>
          <w:spacing w:val="1"/>
          <w:sz w:val="22"/>
          <w:szCs w:val="22"/>
        </w:rPr>
        <w:t xml:space="preserve"> </w:t>
      </w:r>
      <w:r>
        <w:rPr>
          <w:rFonts w:ascii="Arial" w:hAnsi="Arial" w:cs="Arial"/>
          <w:spacing w:val="-2"/>
          <w:sz w:val="22"/>
          <w:szCs w:val="22"/>
        </w:rPr>
        <w:t>levels</w:t>
      </w:r>
      <w:r>
        <w:rPr>
          <w:rFonts w:ascii="Arial" w:hAnsi="Arial" w:cs="Arial"/>
          <w:spacing w:val="1"/>
          <w:sz w:val="22"/>
          <w:szCs w:val="22"/>
        </w:rPr>
        <w:t xml:space="preserve"> </w:t>
      </w:r>
      <w:r>
        <w:rPr>
          <w:rFonts w:ascii="Arial" w:hAnsi="Arial" w:cs="Arial"/>
          <w:sz w:val="22"/>
          <w:szCs w:val="22"/>
        </w:rPr>
        <w:t>to a</w:t>
      </w:r>
      <w:r>
        <w:rPr>
          <w:rFonts w:ascii="Arial" w:hAnsi="Arial" w:cs="Arial"/>
          <w:spacing w:val="-2"/>
          <w:sz w:val="22"/>
          <w:szCs w:val="22"/>
        </w:rPr>
        <w:t xml:space="preserve"> minimum</w:t>
      </w:r>
      <w:r>
        <w:rPr>
          <w:rFonts w:ascii="Arial" w:hAnsi="Arial" w:cs="Arial"/>
          <w:spacing w:val="2"/>
          <w:sz w:val="22"/>
          <w:szCs w:val="22"/>
        </w:rPr>
        <w:t xml:space="preserve"> </w:t>
      </w:r>
      <w:r>
        <w:rPr>
          <w:rFonts w:ascii="Arial" w:hAnsi="Arial" w:cs="Arial"/>
          <w:spacing w:val="-2"/>
          <w:sz w:val="22"/>
          <w:szCs w:val="22"/>
        </w:rPr>
        <w:t>in</w:t>
      </w:r>
      <w:r>
        <w:rPr>
          <w:rFonts w:ascii="Arial" w:hAnsi="Arial" w:cs="Arial"/>
          <w:sz w:val="22"/>
          <w:szCs w:val="22"/>
        </w:rPr>
        <w:t xml:space="preserve"> </w:t>
      </w:r>
      <w:r>
        <w:rPr>
          <w:rFonts w:ascii="Arial" w:hAnsi="Arial" w:cs="Arial"/>
          <w:spacing w:val="-1"/>
          <w:sz w:val="22"/>
          <w:szCs w:val="22"/>
        </w:rPr>
        <w:t>museums</w:t>
      </w:r>
      <w:r>
        <w:rPr>
          <w:rFonts w:ascii="Arial" w:hAnsi="Arial" w:cs="Arial"/>
          <w:spacing w:val="47"/>
          <w:sz w:val="22"/>
          <w:szCs w:val="22"/>
        </w:rPr>
        <w:t xml:space="preserve"> </w:t>
      </w:r>
      <w:r>
        <w:rPr>
          <w:rFonts w:ascii="Arial" w:hAnsi="Arial" w:cs="Arial"/>
          <w:spacing w:val="-1"/>
          <w:sz w:val="22"/>
          <w:szCs w:val="22"/>
        </w:rPr>
        <w:t>and</w:t>
      </w:r>
      <w:r>
        <w:rPr>
          <w:rFonts w:ascii="Arial" w:hAnsi="Arial" w:cs="Arial"/>
          <w:spacing w:val="1"/>
          <w:sz w:val="22"/>
          <w:szCs w:val="22"/>
        </w:rPr>
        <w:t xml:space="preserve"> </w:t>
      </w:r>
      <w:r>
        <w:rPr>
          <w:rFonts w:ascii="Arial" w:hAnsi="Arial" w:cs="Arial"/>
          <w:spacing w:val="-1"/>
          <w:sz w:val="22"/>
          <w:szCs w:val="22"/>
        </w:rPr>
        <w:t>restaurants.</w:t>
      </w:r>
    </w:p>
    <w:p w14:paraId="09B8A51E" w14:textId="77777777" w:rsidR="00F81B81" w:rsidRDefault="00F81B81" w:rsidP="00F81B81">
      <w:pPr>
        <w:pStyle w:val="BodyText"/>
        <w:kinsoku w:val="0"/>
        <w:overflowPunct w:val="0"/>
        <w:spacing w:before="98"/>
        <w:ind w:left="120"/>
        <w:rPr>
          <w:rFonts w:ascii="Arial" w:hAnsi="Arial" w:cs="Arial"/>
          <w:sz w:val="22"/>
          <w:szCs w:val="22"/>
        </w:rPr>
      </w:pPr>
      <w:r>
        <w:rPr>
          <w:rFonts w:ascii="Arial" w:hAnsi="Arial" w:cs="Arial"/>
          <w:b/>
          <w:bCs/>
          <w:spacing w:val="-2"/>
          <w:sz w:val="22"/>
          <w:szCs w:val="22"/>
        </w:rPr>
        <w:t>BRAILLE</w:t>
      </w:r>
      <w:r>
        <w:rPr>
          <w:rFonts w:ascii="Arial" w:hAnsi="Arial" w:cs="Arial"/>
          <w:b/>
          <w:bCs/>
          <w:spacing w:val="1"/>
          <w:sz w:val="22"/>
          <w:szCs w:val="22"/>
        </w:rPr>
        <w:t xml:space="preserve"> </w:t>
      </w:r>
      <w:r>
        <w:rPr>
          <w:rFonts w:ascii="Arial" w:hAnsi="Arial" w:cs="Arial"/>
          <w:b/>
          <w:bCs/>
          <w:spacing w:val="-1"/>
          <w:sz w:val="22"/>
          <w:szCs w:val="22"/>
        </w:rPr>
        <w:t>SYMBOL</w:t>
      </w:r>
    </w:p>
    <w:p w14:paraId="0BA33536" w14:textId="77777777" w:rsidR="00F81B81" w:rsidRDefault="00F10578" w:rsidP="00F81B81">
      <w:pPr>
        <w:pStyle w:val="BodyText"/>
        <w:kinsoku w:val="0"/>
        <w:overflowPunct w:val="0"/>
        <w:spacing w:before="100"/>
        <w:ind w:left="1651" w:right="197"/>
        <w:rPr>
          <w:rFonts w:ascii="Arial" w:hAnsi="Arial" w:cs="Arial"/>
          <w:sz w:val="22"/>
          <w:szCs w:val="22"/>
        </w:rPr>
      </w:pPr>
      <w:r>
        <w:rPr>
          <w:noProof/>
        </w:rPr>
        <w:drawing>
          <wp:anchor distT="0" distB="0" distL="114300" distR="114300" simplePos="0" relativeHeight="251676160" behindDoc="1" locked="0" layoutInCell="1" allowOverlap="1" wp14:anchorId="789D98FE" wp14:editId="51035044">
            <wp:simplePos x="0" y="0"/>
            <wp:positionH relativeFrom="column">
              <wp:posOffset>47625</wp:posOffset>
            </wp:positionH>
            <wp:positionV relativeFrom="paragraph">
              <wp:posOffset>5715</wp:posOffset>
            </wp:positionV>
            <wp:extent cx="861060" cy="861060"/>
            <wp:effectExtent l="0" t="0" r="0" b="0"/>
            <wp:wrapTight wrapText="bothSides">
              <wp:wrapPolygon edited="0">
                <wp:start x="0" y="0"/>
                <wp:lineTo x="0" y="21027"/>
                <wp:lineTo x="21027" y="21027"/>
                <wp:lineTo x="21027" y="0"/>
                <wp:lineTo x="0" y="0"/>
              </wp:wrapPolygon>
            </wp:wrapTight>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B81">
        <w:rPr>
          <w:rFonts w:ascii="Arial" w:hAnsi="Arial" w:cs="Arial"/>
          <w:b/>
          <w:bCs/>
          <w:spacing w:val="-2"/>
          <w:sz w:val="22"/>
          <w:szCs w:val="22"/>
        </w:rPr>
        <w:t>BRAILLE</w:t>
      </w:r>
      <w:r w:rsidR="00F81B81">
        <w:rPr>
          <w:rFonts w:ascii="Arial" w:hAnsi="Arial" w:cs="Arial"/>
          <w:b/>
          <w:bCs/>
          <w:sz w:val="22"/>
          <w:szCs w:val="22"/>
        </w:rPr>
        <w:t xml:space="preserve"> </w:t>
      </w:r>
      <w:r w:rsidR="00F81B81">
        <w:rPr>
          <w:rFonts w:ascii="Arial" w:hAnsi="Arial" w:cs="Arial"/>
          <w:b/>
          <w:bCs/>
          <w:spacing w:val="-1"/>
          <w:sz w:val="22"/>
          <w:szCs w:val="22"/>
        </w:rPr>
        <w:t>SYMBOL</w:t>
      </w:r>
      <w:r w:rsidR="00F81B81">
        <w:rPr>
          <w:rFonts w:ascii="Arial" w:hAnsi="Arial" w:cs="Arial"/>
          <w:b/>
          <w:bCs/>
          <w:sz w:val="22"/>
          <w:szCs w:val="22"/>
        </w:rPr>
        <w:t xml:space="preserve"> </w:t>
      </w:r>
      <w:r w:rsidR="00F81B81">
        <w:rPr>
          <w:rFonts w:ascii="Arial" w:hAnsi="Arial" w:cs="Arial"/>
          <w:spacing w:val="-1"/>
          <w:sz w:val="22"/>
          <w:szCs w:val="22"/>
        </w:rPr>
        <w:t>indicates</w:t>
      </w:r>
      <w:r w:rsidR="00F81B81">
        <w:rPr>
          <w:rFonts w:ascii="Arial" w:hAnsi="Arial" w:cs="Arial"/>
          <w:spacing w:val="-2"/>
          <w:sz w:val="22"/>
          <w:szCs w:val="22"/>
        </w:rPr>
        <w:t xml:space="preserve"> </w:t>
      </w:r>
      <w:r w:rsidR="00F81B81">
        <w:rPr>
          <w:rFonts w:ascii="Arial" w:hAnsi="Arial" w:cs="Arial"/>
          <w:spacing w:val="-1"/>
          <w:sz w:val="22"/>
          <w:szCs w:val="22"/>
        </w:rPr>
        <w:t>that</w:t>
      </w:r>
      <w:r w:rsidR="00F81B81">
        <w:rPr>
          <w:rFonts w:ascii="Arial" w:hAnsi="Arial" w:cs="Arial"/>
          <w:spacing w:val="2"/>
          <w:sz w:val="22"/>
          <w:szCs w:val="22"/>
        </w:rPr>
        <w:t xml:space="preserve"> </w:t>
      </w:r>
      <w:r w:rsidR="00F81B81">
        <w:rPr>
          <w:rFonts w:ascii="Arial" w:hAnsi="Arial" w:cs="Arial"/>
          <w:spacing w:val="-1"/>
          <w:sz w:val="22"/>
          <w:szCs w:val="22"/>
        </w:rPr>
        <w:t>printed</w:t>
      </w:r>
      <w:r w:rsidR="00F81B81">
        <w:rPr>
          <w:rFonts w:ascii="Arial" w:hAnsi="Arial" w:cs="Arial"/>
          <w:spacing w:val="-2"/>
          <w:sz w:val="22"/>
          <w:szCs w:val="22"/>
        </w:rPr>
        <w:t xml:space="preserve"> </w:t>
      </w:r>
      <w:r w:rsidR="00F81B81">
        <w:rPr>
          <w:rFonts w:ascii="Arial" w:hAnsi="Arial" w:cs="Arial"/>
          <w:spacing w:val="-1"/>
          <w:sz w:val="22"/>
          <w:szCs w:val="22"/>
        </w:rPr>
        <w:t>material</w:t>
      </w:r>
      <w:r w:rsidR="00F81B81">
        <w:rPr>
          <w:rFonts w:ascii="Arial" w:hAnsi="Arial" w:cs="Arial"/>
          <w:sz w:val="22"/>
          <w:szCs w:val="22"/>
        </w:rPr>
        <w:t xml:space="preserve"> </w:t>
      </w:r>
      <w:r w:rsidR="00F81B81">
        <w:rPr>
          <w:rFonts w:ascii="Arial" w:hAnsi="Arial" w:cs="Arial"/>
          <w:spacing w:val="-1"/>
          <w:sz w:val="22"/>
          <w:szCs w:val="22"/>
        </w:rPr>
        <w:t>is</w:t>
      </w:r>
      <w:r w:rsidR="00F81B81">
        <w:rPr>
          <w:rFonts w:ascii="Arial" w:hAnsi="Arial" w:cs="Arial"/>
          <w:spacing w:val="1"/>
          <w:sz w:val="22"/>
          <w:szCs w:val="22"/>
        </w:rPr>
        <w:t xml:space="preserve"> </w:t>
      </w:r>
      <w:r w:rsidR="00F81B81">
        <w:rPr>
          <w:rFonts w:ascii="Arial" w:hAnsi="Arial" w:cs="Arial"/>
          <w:spacing w:val="-2"/>
          <w:sz w:val="22"/>
          <w:szCs w:val="22"/>
        </w:rPr>
        <w:t>available</w:t>
      </w:r>
      <w:r w:rsidR="00F81B81">
        <w:rPr>
          <w:rFonts w:ascii="Arial" w:hAnsi="Arial" w:cs="Arial"/>
          <w:spacing w:val="-1"/>
          <w:sz w:val="22"/>
          <w:szCs w:val="22"/>
        </w:rPr>
        <w:t xml:space="preserve"> </w:t>
      </w:r>
      <w:r w:rsidR="00F81B81">
        <w:rPr>
          <w:rFonts w:ascii="Arial" w:hAnsi="Arial" w:cs="Arial"/>
          <w:sz w:val="22"/>
          <w:szCs w:val="22"/>
        </w:rPr>
        <w:t xml:space="preserve">in </w:t>
      </w:r>
      <w:r w:rsidR="00F81B81">
        <w:rPr>
          <w:rFonts w:ascii="Arial" w:hAnsi="Arial" w:cs="Arial"/>
          <w:spacing w:val="-1"/>
          <w:sz w:val="22"/>
          <w:szCs w:val="22"/>
        </w:rPr>
        <w:t>Braille,</w:t>
      </w:r>
      <w:r w:rsidR="00F81B81">
        <w:rPr>
          <w:rFonts w:ascii="Arial" w:hAnsi="Arial" w:cs="Arial"/>
          <w:spacing w:val="2"/>
          <w:sz w:val="22"/>
          <w:szCs w:val="22"/>
        </w:rPr>
        <w:t xml:space="preserve"> </w:t>
      </w:r>
      <w:r w:rsidR="00F81B81">
        <w:rPr>
          <w:rFonts w:ascii="Arial" w:hAnsi="Arial" w:cs="Arial"/>
          <w:spacing w:val="-1"/>
          <w:sz w:val="22"/>
          <w:szCs w:val="22"/>
        </w:rPr>
        <w:t>including</w:t>
      </w:r>
      <w:r w:rsidR="00F81B81">
        <w:rPr>
          <w:rFonts w:ascii="Arial" w:hAnsi="Arial" w:cs="Arial"/>
          <w:spacing w:val="44"/>
          <w:sz w:val="22"/>
          <w:szCs w:val="22"/>
        </w:rPr>
        <w:t xml:space="preserve"> </w:t>
      </w:r>
      <w:r w:rsidR="00F81B81">
        <w:rPr>
          <w:rFonts w:ascii="Arial" w:hAnsi="Arial" w:cs="Arial"/>
          <w:spacing w:val="-1"/>
          <w:sz w:val="22"/>
          <w:szCs w:val="22"/>
        </w:rPr>
        <w:t>exhibition</w:t>
      </w:r>
      <w:r w:rsidR="00F81B81">
        <w:rPr>
          <w:rFonts w:ascii="Arial" w:hAnsi="Arial" w:cs="Arial"/>
          <w:spacing w:val="1"/>
          <w:sz w:val="22"/>
          <w:szCs w:val="22"/>
        </w:rPr>
        <w:t xml:space="preserve"> </w:t>
      </w:r>
      <w:r w:rsidR="00F81B81">
        <w:rPr>
          <w:rFonts w:ascii="Arial" w:hAnsi="Arial" w:cs="Arial"/>
          <w:spacing w:val="-1"/>
          <w:sz w:val="22"/>
          <w:szCs w:val="22"/>
        </w:rPr>
        <w:t>labeling,</w:t>
      </w:r>
      <w:r w:rsidR="00F81B81">
        <w:rPr>
          <w:rFonts w:ascii="Arial" w:hAnsi="Arial" w:cs="Arial"/>
          <w:spacing w:val="3"/>
          <w:sz w:val="22"/>
          <w:szCs w:val="22"/>
        </w:rPr>
        <w:t xml:space="preserve"> </w:t>
      </w:r>
      <w:r w:rsidR="00F81B81">
        <w:rPr>
          <w:rFonts w:ascii="Arial" w:hAnsi="Arial" w:cs="Arial"/>
          <w:spacing w:val="-2"/>
          <w:sz w:val="22"/>
          <w:szCs w:val="22"/>
        </w:rPr>
        <w:t>publications</w:t>
      </w:r>
      <w:r w:rsidR="00F81B81">
        <w:rPr>
          <w:rFonts w:ascii="Arial" w:hAnsi="Arial" w:cs="Arial"/>
          <w:spacing w:val="2"/>
          <w:sz w:val="22"/>
          <w:szCs w:val="22"/>
        </w:rPr>
        <w:t xml:space="preserve"> </w:t>
      </w:r>
      <w:r w:rsidR="00F81B81">
        <w:rPr>
          <w:rFonts w:ascii="Arial" w:hAnsi="Arial" w:cs="Arial"/>
          <w:spacing w:val="-1"/>
          <w:sz w:val="22"/>
          <w:szCs w:val="22"/>
        </w:rPr>
        <w:t>and</w:t>
      </w:r>
      <w:r w:rsidR="00F81B81">
        <w:rPr>
          <w:rFonts w:ascii="Arial" w:hAnsi="Arial" w:cs="Arial"/>
          <w:spacing w:val="-3"/>
          <w:sz w:val="22"/>
          <w:szCs w:val="22"/>
        </w:rPr>
        <w:t xml:space="preserve"> </w:t>
      </w:r>
      <w:r w:rsidR="00F81B81">
        <w:rPr>
          <w:rFonts w:ascii="Arial" w:hAnsi="Arial" w:cs="Arial"/>
          <w:spacing w:val="-1"/>
          <w:sz w:val="22"/>
          <w:szCs w:val="22"/>
        </w:rPr>
        <w:t>signage.</w:t>
      </w:r>
    </w:p>
    <w:p w14:paraId="0F3D0CC5" w14:textId="77777777" w:rsidR="0023046D" w:rsidRDefault="0023046D">
      <w:pPr>
        <w:widowControl/>
        <w:autoSpaceDE/>
        <w:autoSpaceDN/>
        <w:adjustRightInd/>
        <w:spacing w:after="200" w:line="276" w:lineRule="auto"/>
      </w:pPr>
      <w:r>
        <w:br w:type="page"/>
      </w:r>
    </w:p>
    <w:p w14:paraId="3D127CBC" w14:textId="2693CD11" w:rsidR="0023046D" w:rsidRPr="000519E2" w:rsidRDefault="0023046D" w:rsidP="00AF053E">
      <w:pPr>
        <w:rPr>
          <w:b/>
        </w:rPr>
      </w:pPr>
      <w:bookmarkStart w:id="75" w:name="_Toc499810921"/>
      <w:r w:rsidRPr="00AF053E">
        <w:rPr>
          <w:rStyle w:val="Heading2Char"/>
        </w:rPr>
        <w:lastRenderedPageBreak/>
        <w:t xml:space="preserve">APPENDIX </w:t>
      </w:r>
      <w:r w:rsidR="00AF053E">
        <w:rPr>
          <w:rStyle w:val="Heading2Char"/>
        </w:rPr>
        <w:t>H</w:t>
      </w:r>
      <w:r w:rsidR="00AF053E" w:rsidRPr="00AF053E">
        <w:rPr>
          <w:rStyle w:val="Heading2Char"/>
        </w:rPr>
        <w:t xml:space="preserve">: </w:t>
      </w:r>
      <w:r w:rsidRPr="00AF053E">
        <w:rPr>
          <w:rStyle w:val="Heading2Char"/>
        </w:rPr>
        <w:t>FEDERAL CIVIL RIGHTS AUTHORITIES</w:t>
      </w:r>
      <w:bookmarkEnd w:id="75"/>
      <w:r>
        <w:rPr>
          <w:b/>
        </w:rPr>
        <w:t>*</w:t>
      </w:r>
    </w:p>
    <w:p w14:paraId="094809E6" w14:textId="77777777" w:rsidR="0023046D" w:rsidRPr="00B26A7D" w:rsidRDefault="0023046D" w:rsidP="0023046D">
      <w:pPr>
        <w:ind w:left="720"/>
        <w:rPr>
          <w:b/>
        </w:rPr>
      </w:pPr>
    </w:p>
    <w:tbl>
      <w:tblPr>
        <w:tblStyle w:val="TableGrid"/>
        <w:tblW w:w="8856" w:type="dxa"/>
        <w:tblInd w:w="720" w:type="dxa"/>
        <w:tblLook w:val="04A0" w:firstRow="1" w:lastRow="0" w:firstColumn="1" w:lastColumn="0" w:noHBand="0" w:noVBand="1"/>
      </w:tblPr>
      <w:tblGrid>
        <w:gridCol w:w="2214"/>
        <w:gridCol w:w="2214"/>
        <w:gridCol w:w="2214"/>
        <w:gridCol w:w="2214"/>
      </w:tblGrid>
      <w:tr w:rsidR="0023046D" w14:paraId="7D3FB3C5" w14:textId="77777777" w:rsidTr="00D3099C">
        <w:trPr>
          <w:tblHeader/>
        </w:trPr>
        <w:tc>
          <w:tcPr>
            <w:tcW w:w="2214" w:type="dxa"/>
            <w:shd w:val="clear" w:color="auto" w:fill="BFBFBF" w:themeFill="background1" w:themeFillShade="BF"/>
          </w:tcPr>
          <w:p w14:paraId="2BB0689D" w14:textId="77777777" w:rsidR="0023046D" w:rsidRPr="00C76524" w:rsidRDefault="0023046D" w:rsidP="00D3099C">
            <w:pPr>
              <w:rPr>
                <w:b/>
                <w:spacing w:val="1"/>
              </w:rPr>
            </w:pPr>
            <w:r>
              <w:rPr>
                <w:b/>
                <w:spacing w:val="1"/>
              </w:rPr>
              <w:t>Civil Rights Provision</w:t>
            </w:r>
          </w:p>
        </w:tc>
        <w:tc>
          <w:tcPr>
            <w:tcW w:w="2214" w:type="dxa"/>
            <w:shd w:val="clear" w:color="auto" w:fill="BFBFBF" w:themeFill="background1" w:themeFillShade="BF"/>
          </w:tcPr>
          <w:p w14:paraId="29AA2162" w14:textId="77777777" w:rsidR="0023046D" w:rsidRPr="00C76524" w:rsidRDefault="0023046D" w:rsidP="00D3099C">
            <w:pPr>
              <w:rPr>
                <w:b/>
                <w:spacing w:val="1"/>
              </w:rPr>
            </w:pPr>
            <w:r w:rsidRPr="00C76524">
              <w:rPr>
                <w:b/>
                <w:spacing w:val="1"/>
              </w:rPr>
              <w:t>Implementing Regulation</w:t>
            </w:r>
          </w:p>
        </w:tc>
        <w:tc>
          <w:tcPr>
            <w:tcW w:w="2214" w:type="dxa"/>
            <w:shd w:val="clear" w:color="auto" w:fill="BFBFBF" w:themeFill="background1" w:themeFillShade="BF"/>
          </w:tcPr>
          <w:p w14:paraId="7ECF77FA" w14:textId="77777777" w:rsidR="0023046D" w:rsidRPr="00C76524" w:rsidRDefault="0023046D" w:rsidP="00D3099C">
            <w:pPr>
              <w:rPr>
                <w:b/>
                <w:spacing w:val="1"/>
              </w:rPr>
            </w:pPr>
            <w:r w:rsidRPr="00C76524">
              <w:rPr>
                <w:b/>
                <w:spacing w:val="1"/>
              </w:rPr>
              <w:t>Bases of Prohibited Discrimination</w:t>
            </w:r>
          </w:p>
        </w:tc>
        <w:tc>
          <w:tcPr>
            <w:tcW w:w="2214" w:type="dxa"/>
            <w:shd w:val="clear" w:color="auto" w:fill="BFBFBF" w:themeFill="background1" w:themeFillShade="BF"/>
          </w:tcPr>
          <w:p w14:paraId="783AA7AE" w14:textId="77777777" w:rsidR="0023046D" w:rsidRPr="00C76524" w:rsidRDefault="0023046D" w:rsidP="00D3099C">
            <w:pPr>
              <w:rPr>
                <w:b/>
                <w:spacing w:val="1"/>
              </w:rPr>
            </w:pPr>
            <w:r w:rsidRPr="00C76524">
              <w:rPr>
                <w:b/>
                <w:spacing w:val="1"/>
              </w:rPr>
              <w:t>Programs</w:t>
            </w:r>
            <w:r>
              <w:rPr>
                <w:b/>
                <w:spacing w:val="1"/>
              </w:rPr>
              <w:t xml:space="preserve"> and Activities</w:t>
            </w:r>
          </w:p>
        </w:tc>
      </w:tr>
      <w:tr w:rsidR="0023046D" w14:paraId="347F7393" w14:textId="77777777" w:rsidTr="00D3099C">
        <w:tc>
          <w:tcPr>
            <w:tcW w:w="8856" w:type="dxa"/>
            <w:gridSpan w:val="4"/>
            <w:shd w:val="clear" w:color="auto" w:fill="D9D9D9" w:themeFill="background1" w:themeFillShade="D9"/>
          </w:tcPr>
          <w:p w14:paraId="0FE08C9F" w14:textId="77777777" w:rsidR="0023046D" w:rsidRPr="00435510" w:rsidRDefault="0023046D" w:rsidP="00D3099C">
            <w:pPr>
              <w:rPr>
                <w:b/>
              </w:rPr>
            </w:pPr>
            <w:r>
              <w:rPr>
                <w:b/>
              </w:rPr>
              <w:t>DHS and DCF Programs and Activities (</w:t>
            </w:r>
            <w:r w:rsidRPr="00435510">
              <w:rPr>
                <w:b/>
              </w:rPr>
              <w:t>HHS Federal Financial Assistance</w:t>
            </w:r>
            <w:r>
              <w:rPr>
                <w:b/>
              </w:rPr>
              <w:t>)</w:t>
            </w:r>
          </w:p>
        </w:tc>
      </w:tr>
      <w:tr w:rsidR="0023046D" w14:paraId="1BB69A15" w14:textId="77777777" w:rsidTr="00D3099C">
        <w:tc>
          <w:tcPr>
            <w:tcW w:w="2214" w:type="dxa"/>
          </w:tcPr>
          <w:p w14:paraId="188190A4"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t>on 1557 of</w:t>
            </w:r>
            <w:r w:rsidRPr="00401120">
              <w:rPr>
                <w:spacing w:val="-1"/>
              </w:rPr>
              <w:t xml:space="preserve"> </w:t>
            </w:r>
            <w:r w:rsidRPr="00401120">
              <w:rPr>
                <w:spacing w:val="3"/>
              </w:rPr>
              <w:t>t</w:t>
            </w:r>
            <w:r w:rsidRPr="00401120">
              <w:t>he</w:t>
            </w:r>
            <w:r w:rsidRPr="00401120">
              <w:rPr>
                <w:spacing w:val="-1"/>
              </w:rPr>
              <w:t xml:space="preserve"> </w:t>
            </w:r>
            <w:r w:rsidRPr="00401120">
              <w:rPr>
                <w:spacing w:val="1"/>
              </w:rPr>
              <w:t>P</w:t>
            </w:r>
            <w:r w:rsidRPr="00401120">
              <w:rPr>
                <w:spacing w:val="-1"/>
              </w:rPr>
              <w:t>a</w:t>
            </w:r>
            <w:r w:rsidRPr="00401120">
              <w:t>t</w:t>
            </w:r>
            <w:r w:rsidRPr="00401120">
              <w:rPr>
                <w:spacing w:val="1"/>
              </w:rPr>
              <w:t>i</w:t>
            </w:r>
            <w:r w:rsidRPr="00401120">
              <w:rPr>
                <w:spacing w:val="-1"/>
              </w:rPr>
              <w:t>e</w:t>
            </w:r>
            <w:r w:rsidRPr="00401120">
              <w:t xml:space="preserve">nt </w:t>
            </w:r>
            <w:r w:rsidRPr="00401120">
              <w:rPr>
                <w:spacing w:val="1"/>
              </w:rPr>
              <w:t>P</w:t>
            </w:r>
            <w:r w:rsidRPr="00401120">
              <w:t>rot</w:t>
            </w:r>
            <w:r w:rsidRPr="00401120">
              <w:rPr>
                <w:spacing w:val="-1"/>
              </w:rPr>
              <w:t>ec</w:t>
            </w:r>
            <w:r w:rsidRPr="00401120">
              <w:t>t</w:t>
            </w:r>
            <w:r w:rsidRPr="00401120">
              <w:rPr>
                <w:spacing w:val="1"/>
              </w:rPr>
              <w:t>i</w:t>
            </w:r>
            <w:r w:rsidRPr="00401120">
              <w:t xml:space="preserve">on </w:t>
            </w:r>
            <w:r w:rsidRPr="00401120">
              <w:rPr>
                <w:spacing w:val="-1"/>
              </w:rPr>
              <w:t>a</w:t>
            </w:r>
            <w:r w:rsidRPr="00401120">
              <w:t>nd</w:t>
            </w:r>
            <w:r w:rsidRPr="00401120">
              <w:rPr>
                <w:spacing w:val="6"/>
              </w:rPr>
              <w:t xml:space="preserve"> </w:t>
            </w:r>
            <w:r w:rsidRPr="00401120">
              <w:t>A</w:t>
            </w:r>
            <w:r w:rsidRPr="00401120">
              <w:rPr>
                <w:spacing w:val="-1"/>
              </w:rPr>
              <w:t>f</w:t>
            </w:r>
            <w:r w:rsidRPr="00401120">
              <w:t>fo</w:t>
            </w:r>
            <w:r w:rsidRPr="00401120">
              <w:rPr>
                <w:spacing w:val="-1"/>
              </w:rPr>
              <w:t>r</w:t>
            </w:r>
            <w:r w:rsidRPr="00401120">
              <w:rPr>
                <w:spacing w:val="2"/>
              </w:rPr>
              <w:t>d</w:t>
            </w:r>
            <w:r w:rsidRPr="00401120">
              <w:rPr>
                <w:spacing w:val="-1"/>
              </w:rPr>
              <w:t>a</w:t>
            </w:r>
            <w:r w:rsidRPr="00401120">
              <w:t>ble C</w:t>
            </w:r>
            <w:r w:rsidRPr="00401120">
              <w:rPr>
                <w:spacing w:val="-1"/>
              </w:rPr>
              <w:t>a</w:t>
            </w:r>
            <w:r w:rsidRPr="00401120">
              <w:t>re</w:t>
            </w:r>
            <w:r w:rsidRPr="00401120">
              <w:rPr>
                <w:spacing w:val="-2"/>
              </w:rPr>
              <w:t xml:space="preserve"> </w:t>
            </w:r>
            <w:r w:rsidRPr="00401120">
              <w:t>A</w:t>
            </w:r>
            <w:r w:rsidRPr="00401120">
              <w:rPr>
                <w:spacing w:val="-1"/>
              </w:rPr>
              <w:t>c</w:t>
            </w:r>
            <w:r w:rsidRPr="00401120">
              <w:t xml:space="preserve">t of </w:t>
            </w:r>
            <w:r w:rsidRPr="00401120">
              <w:rPr>
                <w:spacing w:val="2"/>
              </w:rPr>
              <w:t>2</w:t>
            </w:r>
            <w:r w:rsidRPr="00401120">
              <w:t>010 (42 U.S.</w:t>
            </w:r>
            <w:r w:rsidRPr="00401120">
              <w:rPr>
                <w:spacing w:val="1"/>
              </w:rPr>
              <w:t>C</w:t>
            </w:r>
            <w:r w:rsidRPr="00401120">
              <w:t>. § 1811</w:t>
            </w:r>
            <w:r w:rsidRPr="00401120">
              <w:rPr>
                <w:spacing w:val="1"/>
              </w:rPr>
              <w:t>6)</w:t>
            </w:r>
          </w:p>
        </w:tc>
        <w:tc>
          <w:tcPr>
            <w:tcW w:w="2214" w:type="dxa"/>
          </w:tcPr>
          <w:p w14:paraId="3D96ACEF" w14:textId="77777777" w:rsidR="0023046D" w:rsidRDefault="0023046D" w:rsidP="00D3099C">
            <w:r>
              <w:t>45 C.F.R. Part 92</w:t>
            </w:r>
          </w:p>
        </w:tc>
        <w:tc>
          <w:tcPr>
            <w:tcW w:w="2214" w:type="dxa"/>
          </w:tcPr>
          <w:p w14:paraId="58751FFE" w14:textId="77777777" w:rsidR="0023046D" w:rsidRDefault="0023046D" w:rsidP="00D3099C">
            <w:r w:rsidRPr="00401120">
              <w:t>sex,</w:t>
            </w:r>
            <w:r w:rsidRPr="00401120">
              <w:rPr>
                <w:spacing w:val="1"/>
              </w:rPr>
              <w:t xml:space="preserve"> 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r w:rsidRPr="00401120">
              <w:rPr>
                <w:spacing w:val="1"/>
              </w:rPr>
              <w:t xml:space="preserve"> </w:t>
            </w:r>
            <w:r w:rsidRPr="00401120">
              <w:t>disabili</w:t>
            </w:r>
            <w:r w:rsidRPr="00401120">
              <w:rPr>
                <w:spacing w:val="3"/>
              </w:rPr>
              <w:t>t</w:t>
            </w:r>
            <w:r w:rsidRPr="00401120">
              <w:rPr>
                <w:spacing w:val="-1"/>
              </w:rPr>
              <w:t>y</w:t>
            </w:r>
            <w:r>
              <w:t xml:space="preserve">, and </w:t>
            </w:r>
            <w:r w:rsidRPr="00401120">
              <w:rPr>
                <w:spacing w:val="1"/>
              </w:rPr>
              <w:t>a</w:t>
            </w:r>
            <w:r w:rsidRPr="00401120">
              <w:rPr>
                <w:spacing w:val="-2"/>
              </w:rPr>
              <w:t>g</w:t>
            </w:r>
            <w:r w:rsidRPr="00401120">
              <w:t>e</w:t>
            </w:r>
          </w:p>
        </w:tc>
        <w:tc>
          <w:tcPr>
            <w:tcW w:w="2214" w:type="dxa"/>
          </w:tcPr>
          <w:p w14:paraId="205944F1" w14:textId="77777777" w:rsidR="0023046D" w:rsidRDefault="0023046D" w:rsidP="00D3099C">
            <w:proofErr w:type="spellStart"/>
            <w:r>
              <w:t>BadgerCare</w:t>
            </w:r>
            <w:proofErr w:type="spellEnd"/>
            <w:r>
              <w:t xml:space="preserve"> Plus and Medicaid programs; other healthcare programs and activities. </w:t>
            </w:r>
          </w:p>
        </w:tc>
      </w:tr>
      <w:tr w:rsidR="0023046D" w14:paraId="3907B132" w14:textId="77777777" w:rsidTr="00D3099C">
        <w:tc>
          <w:tcPr>
            <w:tcW w:w="2214" w:type="dxa"/>
          </w:tcPr>
          <w:p w14:paraId="4741EAE0" w14:textId="77777777" w:rsidR="0023046D" w:rsidRDefault="0023046D" w:rsidP="00D3099C">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14:paraId="46DC65A5" w14:textId="77777777" w:rsidR="0023046D" w:rsidRDefault="0023046D" w:rsidP="00D3099C">
            <w:r>
              <w:t>45 C.F.R. Part 80</w:t>
            </w:r>
          </w:p>
        </w:tc>
        <w:tc>
          <w:tcPr>
            <w:tcW w:w="2214" w:type="dxa"/>
          </w:tcPr>
          <w:p w14:paraId="103455B8" w14:textId="77777777" w:rsidR="0023046D" w:rsidRDefault="0023046D" w:rsidP="00D3099C">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14:paraId="42C9211A" w14:textId="77777777" w:rsidR="0023046D" w:rsidRDefault="0023046D" w:rsidP="00D3099C">
            <w:proofErr w:type="spellStart"/>
            <w:r>
              <w:t>BadgerCare</w:t>
            </w:r>
            <w:proofErr w:type="spellEnd"/>
            <w:r>
              <w:t xml:space="preserve"> Plus and other Medicaid programs; grants by CMS, SAMHSA, CDC, CMHS, ACL, HRSA, OMH, etc.</w:t>
            </w:r>
          </w:p>
        </w:tc>
      </w:tr>
      <w:tr w:rsidR="0023046D" w14:paraId="6D937C31" w14:textId="77777777" w:rsidTr="00D3099C">
        <w:tc>
          <w:tcPr>
            <w:tcW w:w="2214" w:type="dxa"/>
          </w:tcPr>
          <w:p w14:paraId="7725A154"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14:paraId="79AB0F5E" w14:textId="77777777" w:rsidR="0023046D" w:rsidRDefault="0023046D" w:rsidP="00D3099C">
            <w:r>
              <w:t>45 C.F.R. Part 84</w:t>
            </w:r>
          </w:p>
        </w:tc>
        <w:tc>
          <w:tcPr>
            <w:tcW w:w="2214" w:type="dxa"/>
          </w:tcPr>
          <w:p w14:paraId="32799318" w14:textId="77777777" w:rsidR="0023046D" w:rsidRDefault="0023046D" w:rsidP="00D3099C">
            <w:r>
              <w:t>disability</w:t>
            </w:r>
          </w:p>
        </w:tc>
        <w:tc>
          <w:tcPr>
            <w:tcW w:w="2214" w:type="dxa"/>
          </w:tcPr>
          <w:p w14:paraId="7D0CC2A0" w14:textId="77777777" w:rsidR="0023046D" w:rsidRDefault="0023046D" w:rsidP="00D3099C">
            <w:proofErr w:type="spellStart"/>
            <w:r>
              <w:t>BadgerCare</w:t>
            </w:r>
            <w:proofErr w:type="spellEnd"/>
            <w:r>
              <w:t xml:space="preserve"> Plus and other Medicaid programs; grants by CMS, SAMHSA, CDC, CMHS, ACL, HRSA, OMH, etc.</w:t>
            </w:r>
          </w:p>
        </w:tc>
      </w:tr>
      <w:tr w:rsidR="0023046D" w14:paraId="0F854C0A" w14:textId="77777777" w:rsidTr="00D3099C">
        <w:tc>
          <w:tcPr>
            <w:tcW w:w="2214" w:type="dxa"/>
          </w:tcPr>
          <w:p w14:paraId="4E105E9C" w14:textId="77777777" w:rsidR="0023046D" w:rsidRPr="00401120" w:rsidRDefault="0023046D" w:rsidP="00D3099C">
            <w:pPr>
              <w:rPr>
                <w:spacing w:val="1"/>
              </w:rPr>
            </w:pPr>
            <w:r>
              <w:rPr>
                <w:spacing w:val="1"/>
              </w:rPr>
              <w:t>Title II of the Americans with Disabilities Act (ADA) of 1990 (42 USC § 12131 et seq.)</w:t>
            </w:r>
          </w:p>
        </w:tc>
        <w:tc>
          <w:tcPr>
            <w:tcW w:w="2214" w:type="dxa"/>
          </w:tcPr>
          <w:p w14:paraId="650A556B" w14:textId="77777777" w:rsidR="0023046D" w:rsidRPr="005C636A" w:rsidRDefault="0023046D" w:rsidP="00D3099C">
            <w:pPr>
              <w:rPr>
                <w:b/>
              </w:rPr>
            </w:pPr>
            <w:r>
              <w:t xml:space="preserve">28 C.F.R. Part 35 </w:t>
            </w:r>
          </w:p>
          <w:p w14:paraId="587BE667" w14:textId="77777777" w:rsidR="0023046D" w:rsidRDefault="0023046D" w:rsidP="00D3099C"/>
        </w:tc>
        <w:tc>
          <w:tcPr>
            <w:tcW w:w="2214" w:type="dxa"/>
          </w:tcPr>
          <w:p w14:paraId="2442D2EA" w14:textId="77777777" w:rsidR="0023046D" w:rsidRDefault="0023046D" w:rsidP="00D3099C">
            <w:r>
              <w:t>disability</w:t>
            </w:r>
          </w:p>
        </w:tc>
        <w:tc>
          <w:tcPr>
            <w:tcW w:w="2214" w:type="dxa"/>
          </w:tcPr>
          <w:p w14:paraId="32A21827" w14:textId="77777777" w:rsidR="0023046D" w:rsidRDefault="0023046D" w:rsidP="00D3099C">
            <w:proofErr w:type="spellStart"/>
            <w:r>
              <w:t>BadgerCare</w:t>
            </w:r>
            <w:proofErr w:type="spellEnd"/>
            <w:r>
              <w:t xml:space="preserve"> Plus and other Medicaid programs; grants by CMS, SAMHSA, CDC, CMHS, ACL, HRSA, OMH, etc.</w:t>
            </w:r>
          </w:p>
        </w:tc>
      </w:tr>
      <w:tr w:rsidR="0023046D" w14:paraId="254C0648" w14:textId="77777777" w:rsidTr="00D3099C">
        <w:tc>
          <w:tcPr>
            <w:tcW w:w="2214" w:type="dxa"/>
          </w:tcPr>
          <w:p w14:paraId="07C2D422" w14:textId="77777777" w:rsidR="0023046D" w:rsidRPr="00435510" w:rsidRDefault="0023046D" w:rsidP="00D3099C">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14:paraId="5850CE2D" w14:textId="77777777" w:rsidR="0023046D" w:rsidRDefault="0023046D" w:rsidP="00D3099C">
            <w:r>
              <w:t>45 C.F.R. Part 86</w:t>
            </w:r>
          </w:p>
        </w:tc>
        <w:tc>
          <w:tcPr>
            <w:tcW w:w="2214" w:type="dxa"/>
          </w:tcPr>
          <w:p w14:paraId="2F028C89" w14:textId="77777777" w:rsidR="0023046D" w:rsidRDefault="0023046D" w:rsidP="00D3099C">
            <w:r>
              <w:t>sex</w:t>
            </w:r>
          </w:p>
        </w:tc>
        <w:tc>
          <w:tcPr>
            <w:tcW w:w="2214" w:type="dxa"/>
          </w:tcPr>
          <w:p w14:paraId="0FD624BC" w14:textId="77777777" w:rsidR="0023046D" w:rsidRDefault="0023046D" w:rsidP="00D3099C">
            <w:proofErr w:type="spellStart"/>
            <w:r>
              <w:t>BadgerCare</w:t>
            </w:r>
            <w:proofErr w:type="spellEnd"/>
            <w:r>
              <w:t xml:space="preserve"> Plus and other Medicaid programs; grants by CMS, SAMHSA, CDC, CMHS, ACL, HRSA, OMH, etc.</w:t>
            </w:r>
          </w:p>
        </w:tc>
      </w:tr>
      <w:tr w:rsidR="0023046D" w14:paraId="7CF09932" w14:textId="77777777" w:rsidTr="00D3099C">
        <w:tc>
          <w:tcPr>
            <w:tcW w:w="2214" w:type="dxa"/>
          </w:tcPr>
          <w:p w14:paraId="7099C4A8" w14:textId="77777777" w:rsidR="0023046D" w:rsidRDefault="0023046D" w:rsidP="00D3099C">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14:paraId="561A4C54" w14:textId="77777777" w:rsidR="0023046D" w:rsidRDefault="0023046D" w:rsidP="00D3099C">
            <w:r>
              <w:t>45 C.F.R. Part 91</w:t>
            </w:r>
          </w:p>
        </w:tc>
        <w:tc>
          <w:tcPr>
            <w:tcW w:w="2214" w:type="dxa"/>
          </w:tcPr>
          <w:p w14:paraId="49EF108D" w14:textId="77777777" w:rsidR="0023046D" w:rsidRDefault="0023046D" w:rsidP="00D3099C">
            <w:r>
              <w:t>age</w:t>
            </w:r>
          </w:p>
        </w:tc>
        <w:tc>
          <w:tcPr>
            <w:tcW w:w="2214" w:type="dxa"/>
          </w:tcPr>
          <w:p w14:paraId="735AC97C" w14:textId="77777777" w:rsidR="0023046D" w:rsidRDefault="0023046D" w:rsidP="00D3099C">
            <w:proofErr w:type="spellStart"/>
            <w:r>
              <w:t>BadgerCare</w:t>
            </w:r>
            <w:proofErr w:type="spellEnd"/>
            <w:r>
              <w:t xml:space="preserve"> Plus and other Medicaid programs; grants by CMS, SAMHSA, CDC, CMHS, ACL, HRSA, OMH, etc.</w:t>
            </w:r>
          </w:p>
        </w:tc>
      </w:tr>
      <w:tr w:rsidR="0023046D" w14:paraId="0FEFAA66" w14:textId="77777777" w:rsidTr="0083179B">
        <w:tc>
          <w:tcPr>
            <w:tcW w:w="2214" w:type="dxa"/>
          </w:tcPr>
          <w:p w14:paraId="35321CCF" w14:textId="77777777" w:rsidR="0023046D" w:rsidRDefault="0023046D" w:rsidP="00D3099C">
            <w:pPr>
              <w:rPr>
                <w:spacing w:val="2"/>
              </w:rPr>
            </w:pPr>
            <w:r>
              <w:rPr>
                <w:spacing w:val="2"/>
              </w:rPr>
              <w:t xml:space="preserve">Small Business Job Protection Act of 1996, 42 U.S.C. § 1996b </w:t>
            </w:r>
          </w:p>
          <w:p w14:paraId="5E87FE99" w14:textId="77777777" w:rsidR="00654AD0" w:rsidRDefault="00654AD0" w:rsidP="00D3099C">
            <w:pPr>
              <w:rPr>
                <w:spacing w:val="2"/>
              </w:rPr>
            </w:pPr>
          </w:p>
          <w:p w14:paraId="223F25C6" w14:textId="77777777" w:rsidR="00654AD0" w:rsidRDefault="00654AD0" w:rsidP="00D3099C">
            <w:pPr>
              <w:rPr>
                <w:spacing w:val="2"/>
              </w:rPr>
            </w:pPr>
          </w:p>
          <w:p w14:paraId="6B98EFDF" w14:textId="4164F93D" w:rsidR="00654AD0" w:rsidRDefault="00654AD0" w:rsidP="00D3099C">
            <w:pPr>
              <w:rPr>
                <w:spacing w:val="2"/>
              </w:rPr>
            </w:pPr>
          </w:p>
          <w:p w14:paraId="59BA6EBA" w14:textId="77777777" w:rsidR="00AF053E" w:rsidRDefault="00AF053E" w:rsidP="00D3099C">
            <w:pPr>
              <w:rPr>
                <w:spacing w:val="2"/>
              </w:rPr>
            </w:pPr>
          </w:p>
          <w:p w14:paraId="65374122" w14:textId="77777777" w:rsidR="00654AD0" w:rsidRPr="00401120" w:rsidRDefault="00654AD0" w:rsidP="00D3099C">
            <w:pPr>
              <w:rPr>
                <w:spacing w:val="2"/>
              </w:rPr>
            </w:pPr>
          </w:p>
        </w:tc>
        <w:tc>
          <w:tcPr>
            <w:tcW w:w="2214" w:type="dxa"/>
            <w:shd w:val="clear" w:color="auto" w:fill="D9D9D9" w:themeFill="background1" w:themeFillShade="D9"/>
          </w:tcPr>
          <w:p w14:paraId="13CAB0C3" w14:textId="77777777" w:rsidR="0023046D" w:rsidRDefault="0023046D" w:rsidP="00D3099C"/>
        </w:tc>
        <w:tc>
          <w:tcPr>
            <w:tcW w:w="2214" w:type="dxa"/>
          </w:tcPr>
          <w:p w14:paraId="61EBE288" w14:textId="77777777" w:rsidR="0023046D" w:rsidRDefault="0023046D" w:rsidP="00D3099C">
            <w:r>
              <w:t>race, color, national origin</w:t>
            </w:r>
          </w:p>
        </w:tc>
        <w:tc>
          <w:tcPr>
            <w:tcW w:w="2214" w:type="dxa"/>
          </w:tcPr>
          <w:p w14:paraId="315E765D" w14:textId="1F9F0708" w:rsidR="0023046D" w:rsidRDefault="00790F50" w:rsidP="00D3099C">
            <w:r>
              <w:t>Foster C</w:t>
            </w:r>
            <w:r w:rsidR="0023046D">
              <w:t>are</w:t>
            </w:r>
          </w:p>
        </w:tc>
      </w:tr>
      <w:tr w:rsidR="0023046D" w14:paraId="684D9774" w14:textId="77777777" w:rsidTr="00D3099C">
        <w:tc>
          <w:tcPr>
            <w:tcW w:w="8856" w:type="dxa"/>
            <w:gridSpan w:val="4"/>
            <w:shd w:val="clear" w:color="auto" w:fill="D9D9D9" w:themeFill="background1" w:themeFillShade="D9"/>
          </w:tcPr>
          <w:p w14:paraId="7868D202" w14:textId="77777777" w:rsidR="0023046D" w:rsidRPr="00435510" w:rsidRDefault="0023046D" w:rsidP="00D3099C">
            <w:pPr>
              <w:rPr>
                <w:b/>
              </w:rPr>
            </w:pPr>
            <w:r>
              <w:rPr>
                <w:b/>
              </w:rPr>
              <w:lastRenderedPageBreak/>
              <w:t>DHS Programs and Activities (</w:t>
            </w:r>
            <w:r w:rsidRPr="00435510">
              <w:rPr>
                <w:b/>
              </w:rPr>
              <w:t>USDA-FNS Federal Financial Assistance</w:t>
            </w:r>
            <w:r>
              <w:rPr>
                <w:b/>
              </w:rPr>
              <w:t>)</w:t>
            </w:r>
          </w:p>
        </w:tc>
      </w:tr>
      <w:tr w:rsidR="0023046D" w14:paraId="73D8FA6C" w14:textId="77777777" w:rsidTr="00D3099C">
        <w:trPr>
          <w:trHeight w:val="257"/>
        </w:trPr>
        <w:tc>
          <w:tcPr>
            <w:tcW w:w="2214" w:type="dxa"/>
          </w:tcPr>
          <w:p w14:paraId="03B81962" w14:textId="77777777" w:rsidR="0023046D" w:rsidRPr="00435510" w:rsidRDefault="0023046D" w:rsidP="00D3099C">
            <w:pPr>
              <w:rPr>
                <w:b/>
              </w:rPr>
            </w:pPr>
            <w:r w:rsidRPr="00241693">
              <w:rPr>
                <w:rFonts w:eastAsia="Times New Roman"/>
                <w:szCs w:val="22"/>
              </w:rPr>
              <w:t xml:space="preserve">Section 11 of the Food </w:t>
            </w:r>
            <w:r>
              <w:rPr>
                <w:rFonts w:eastAsia="Times New Roman"/>
                <w:szCs w:val="22"/>
              </w:rPr>
              <w:t>and Nutrition Act of 2008</w:t>
            </w:r>
            <w:r w:rsidRPr="00241693">
              <w:rPr>
                <w:rFonts w:eastAsia="Times New Roman"/>
                <w:szCs w:val="22"/>
              </w:rPr>
              <w:t xml:space="preserve"> (7 U.S.C. § 2020)</w:t>
            </w:r>
          </w:p>
        </w:tc>
        <w:tc>
          <w:tcPr>
            <w:tcW w:w="2214" w:type="dxa"/>
          </w:tcPr>
          <w:p w14:paraId="48B268B8" w14:textId="77777777" w:rsidR="0023046D" w:rsidRPr="00787507" w:rsidRDefault="0023046D" w:rsidP="00D3099C">
            <w:r w:rsidRPr="00787507">
              <w:t xml:space="preserve">7 C.F.R. Parts 15, 15a, 15b, </w:t>
            </w:r>
            <w:r>
              <w:t xml:space="preserve">15c, </w:t>
            </w:r>
            <w:r w:rsidRPr="00787507">
              <w:t>and Part 16</w:t>
            </w:r>
          </w:p>
        </w:tc>
        <w:tc>
          <w:tcPr>
            <w:tcW w:w="2214" w:type="dxa"/>
          </w:tcPr>
          <w:p w14:paraId="7F682372" w14:textId="77777777" w:rsidR="0023046D" w:rsidRPr="00C76524" w:rsidRDefault="0023046D" w:rsidP="00D3099C">
            <w:r>
              <w:t>race, sex, religious creed, national origin, or political affiliation</w:t>
            </w:r>
          </w:p>
        </w:tc>
        <w:tc>
          <w:tcPr>
            <w:tcW w:w="2214" w:type="dxa"/>
          </w:tcPr>
          <w:p w14:paraId="5924CCFD" w14:textId="77777777" w:rsidR="0023046D" w:rsidRPr="00C76524" w:rsidRDefault="0023046D" w:rsidP="00D3099C">
            <w:proofErr w:type="spellStart"/>
            <w:r>
              <w:t>FoodShare</w:t>
            </w:r>
            <w:proofErr w:type="spellEnd"/>
            <w:r>
              <w:t xml:space="preserve"> (SNAP) </w:t>
            </w:r>
          </w:p>
        </w:tc>
      </w:tr>
      <w:tr w:rsidR="0023046D" w14:paraId="6AC78498" w14:textId="77777777" w:rsidTr="00D3099C">
        <w:trPr>
          <w:trHeight w:val="256"/>
        </w:trPr>
        <w:tc>
          <w:tcPr>
            <w:tcW w:w="2214" w:type="dxa"/>
          </w:tcPr>
          <w:p w14:paraId="660BEC61" w14:textId="77777777" w:rsidR="0023046D" w:rsidRDefault="0023046D" w:rsidP="00D3099C">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14:paraId="72783BD9" w14:textId="77777777" w:rsidR="0023046D" w:rsidRDefault="0023046D" w:rsidP="00D3099C">
            <w:r>
              <w:t>7 C.F.R. Part 15</w:t>
            </w:r>
          </w:p>
        </w:tc>
        <w:tc>
          <w:tcPr>
            <w:tcW w:w="2214" w:type="dxa"/>
          </w:tcPr>
          <w:p w14:paraId="099CE248" w14:textId="77777777" w:rsidR="0023046D" w:rsidRDefault="0023046D" w:rsidP="00D3099C">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14:paraId="62A18DBD" w14:textId="77777777" w:rsidR="0023046D" w:rsidRPr="00435510" w:rsidRDefault="0023046D" w:rsidP="00D3099C">
            <w:pPr>
              <w:pStyle w:val="TableParagraph"/>
              <w:kinsoku w:val="0"/>
              <w:overflowPunct w:val="0"/>
              <w:rPr>
                <w:b/>
              </w:rPr>
            </w:pPr>
            <w:proofErr w:type="spellStart"/>
            <w:r>
              <w:t>FoodShare</w:t>
            </w:r>
            <w:proofErr w:type="spellEnd"/>
            <w:r>
              <w:t xml:space="preserve"> (SNAP); </w:t>
            </w:r>
            <w:r w:rsidRPr="00605EC8">
              <w:t xml:space="preserve">WIC; </w:t>
            </w:r>
            <w:r>
              <w:t xml:space="preserve">CNP, </w:t>
            </w:r>
            <w:r w:rsidRPr="00605EC8">
              <w:t>TANF</w:t>
            </w:r>
            <w:r>
              <w:t xml:space="preserve">, FMNP, SFMNP  </w:t>
            </w:r>
          </w:p>
        </w:tc>
      </w:tr>
      <w:tr w:rsidR="0023046D" w14:paraId="08042B2E" w14:textId="77777777" w:rsidTr="00D3099C">
        <w:trPr>
          <w:trHeight w:val="256"/>
        </w:trPr>
        <w:tc>
          <w:tcPr>
            <w:tcW w:w="2214" w:type="dxa"/>
          </w:tcPr>
          <w:p w14:paraId="03369B81" w14:textId="77777777" w:rsidR="0023046D" w:rsidRPr="00435510" w:rsidRDefault="0023046D" w:rsidP="00D3099C">
            <w:pPr>
              <w:rPr>
                <w:b/>
              </w:rPr>
            </w:pPr>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14:paraId="60F86713" w14:textId="77777777" w:rsidR="0023046D" w:rsidRPr="008F49E4" w:rsidRDefault="0023046D" w:rsidP="00D3099C">
            <w:r>
              <w:t>7 C.F.R. Part 15c</w:t>
            </w:r>
          </w:p>
        </w:tc>
        <w:tc>
          <w:tcPr>
            <w:tcW w:w="2214" w:type="dxa"/>
          </w:tcPr>
          <w:p w14:paraId="34971B1F" w14:textId="77777777" w:rsidR="0023046D" w:rsidRPr="00C76524" w:rsidRDefault="0023046D" w:rsidP="00D3099C">
            <w:r>
              <w:t>age</w:t>
            </w:r>
          </w:p>
        </w:tc>
        <w:tc>
          <w:tcPr>
            <w:tcW w:w="2214" w:type="dxa"/>
          </w:tcPr>
          <w:p w14:paraId="23F84F3A" w14:textId="77777777" w:rsidR="0023046D" w:rsidRPr="00435510" w:rsidRDefault="0023046D" w:rsidP="00D3099C">
            <w:pPr>
              <w:rPr>
                <w:b/>
              </w:rPr>
            </w:pPr>
            <w:proofErr w:type="spellStart"/>
            <w:r>
              <w:t>FoodShare</w:t>
            </w:r>
            <w:proofErr w:type="spellEnd"/>
            <w:r>
              <w:t xml:space="preserve"> (SNAP); WIC; FSET; FMNP, SFMNP</w:t>
            </w:r>
          </w:p>
        </w:tc>
      </w:tr>
      <w:tr w:rsidR="0023046D" w14:paraId="70410B19" w14:textId="77777777" w:rsidTr="00D3099C">
        <w:trPr>
          <w:trHeight w:val="256"/>
        </w:trPr>
        <w:tc>
          <w:tcPr>
            <w:tcW w:w="2214" w:type="dxa"/>
          </w:tcPr>
          <w:p w14:paraId="22F945A6"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14:paraId="4FF1C526" w14:textId="77777777" w:rsidR="0023046D" w:rsidRPr="008F49E4" w:rsidRDefault="0023046D" w:rsidP="00D3099C">
            <w:r w:rsidRPr="008F49E4">
              <w:t>7 C.F.R. Part 15b</w:t>
            </w:r>
          </w:p>
        </w:tc>
        <w:tc>
          <w:tcPr>
            <w:tcW w:w="2214" w:type="dxa"/>
          </w:tcPr>
          <w:p w14:paraId="09252677" w14:textId="77777777" w:rsidR="0023046D" w:rsidRPr="00C76524" w:rsidRDefault="0023046D" w:rsidP="00D3099C">
            <w:r w:rsidRPr="00C76524">
              <w:t>disability</w:t>
            </w:r>
          </w:p>
        </w:tc>
        <w:tc>
          <w:tcPr>
            <w:tcW w:w="2214" w:type="dxa"/>
          </w:tcPr>
          <w:p w14:paraId="714146AB" w14:textId="77777777" w:rsidR="0023046D" w:rsidRPr="00435510" w:rsidRDefault="0023046D" w:rsidP="00D3099C">
            <w:pPr>
              <w:rPr>
                <w:b/>
              </w:rPr>
            </w:pPr>
            <w:proofErr w:type="spellStart"/>
            <w:r>
              <w:t>FoodShare</w:t>
            </w:r>
            <w:proofErr w:type="spellEnd"/>
            <w:r>
              <w:t xml:space="preserve"> (SNAP); WIC; FSET; </w:t>
            </w:r>
            <w:r w:rsidRPr="00605EC8">
              <w:t>TANF</w:t>
            </w:r>
            <w:r>
              <w:t>; FMNP, SFMNP</w:t>
            </w:r>
          </w:p>
        </w:tc>
      </w:tr>
      <w:tr w:rsidR="0023046D" w14:paraId="6D174F06" w14:textId="77777777" w:rsidTr="00D3099C">
        <w:trPr>
          <w:trHeight w:val="256"/>
        </w:trPr>
        <w:tc>
          <w:tcPr>
            <w:tcW w:w="2214" w:type="dxa"/>
          </w:tcPr>
          <w:p w14:paraId="0A53BD64" w14:textId="77777777" w:rsidR="0023046D" w:rsidRPr="00401120" w:rsidRDefault="0023046D" w:rsidP="00D3099C">
            <w:pPr>
              <w:rPr>
                <w:spacing w:val="1"/>
              </w:rPr>
            </w:pPr>
            <w:r>
              <w:rPr>
                <w:spacing w:val="1"/>
              </w:rPr>
              <w:t>Title II of the Americans with Disabilities Act (ADA) of 1990 (42 USC § 12131 et seq.)</w:t>
            </w:r>
          </w:p>
        </w:tc>
        <w:tc>
          <w:tcPr>
            <w:tcW w:w="2214" w:type="dxa"/>
          </w:tcPr>
          <w:p w14:paraId="499549D1" w14:textId="77777777" w:rsidR="0023046D" w:rsidRPr="005C636A" w:rsidRDefault="0023046D" w:rsidP="00D3099C">
            <w:pPr>
              <w:rPr>
                <w:b/>
              </w:rPr>
            </w:pPr>
            <w:r>
              <w:t xml:space="preserve">28 C.F.R. Part 35 </w:t>
            </w:r>
          </w:p>
          <w:p w14:paraId="7F3DC25F" w14:textId="77777777" w:rsidR="0023046D" w:rsidRDefault="0023046D" w:rsidP="00D3099C"/>
        </w:tc>
        <w:tc>
          <w:tcPr>
            <w:tcW w:w="2214" w:type="dxa"/>
          </w:tcPr>
          <w:p w14:paraId="7F56A27B" w14:textId="77777777" w:rsidR="0023046D" w:rsidRDefault="0023046D" w:rsidP="00D3099C">
            <w:r>
              <w:t>disability</w:t>
            </w:r>
          </w:p>
        </w:tc>
        <w:tc>
          <w:tcPr>
            <w:tcW w:w="2214" w:type="dxa"/>
          </w:tcPr>
          <w:p w14:paraId="39A43F25" w14:textId="77777777" w:rsidR="0023046D" w:rsidRPr="00401120" w:rsidRDefault="0023046D" w:rsidP="00D3099C">
            <w:pPr>
              <w:rPr>
                <w:spacing w:val="1"/>
              </w:rPr>
            </w:pPr>
            <w:proofErr w:type="spellStart"/>
            <w:r>
              <w:t>FoodShare</w:t>
            </w:r>
            <w:proofErr w:type="spellEnd"/>
            <w:r>
              <w:t xml:space="preserve"> (SNAP); WIC; FSET; </w:t>
            </w:r>
            <w:r w:rsidRPr="00605EC8">
              <w:t>TANF</w:t>
            </w:r>
            <w:r>
              <w:t>; FMNP, SFMNP</w:t>
            </w:r>
          </w:p>
        </w:tc>
      </w:tr>
      <w:tr w:rsidR="0023046D" w14:paraId="51E2453D" w14:textId="77777777" w:rsidTr="00D3099C">
        <w:trPr>
          <w:trHeight w:val="256"/>
        </w:trPr>
        <w:tc>
          <w:tcPr>
            <w:tcW w:w="2214" w:type="dxa"/>
          </w:tcPr>
          <w:p w14:paraId="323F7831" w14:textId="77777777" w:rsidR="0023046D" w:rsidRPr="00435510" w:rsidRDefault="0023046D" w:rsidP="00D3099C">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14:paraId="47F2AF91" w14:textId="77777777" w:rsidR="0023046D" w:rsidRPr="008F49E4" w:rsidRDefault="0023046D" w:rsidP="00D3099C">
            <w:r w:rsidRPr="008F49E4">
              <w:t>7 C.F.R. Part 15a</w:t>
            </w:r>
          </w:p>
        </w:tc>
        <w:tc>
          <w:tcPr>
            <w:tcW w:w="2214" w:type="dxa"/>
          </w:tcPr>
          <w:p w14:paraId="44461741" w14:textId="77777777" w:rsidR="0023046D" w:rsidRPr="00C76524" w:rsidRDefault="0023046D" w:rsidP="00D3099C">
            <w:r>
              <w:t>sex</w:t>
            </w:r>
          </w:p>
        </w:tc>
        <w:tc>
          <w:tcPr>
            <w:tcW w:w="2214" w:type="dxa"/>
          </w:tcPr>
          <w:p w14:paraId="4FF700B0" w14:textId="77777777" w:rsidR="0023046D" w:rsidRPr="00435510" w:rsidRDefault="0023046D" w:rsidP="00D3099C">
            <w:pPr>
              <w:rPr>
                <w:b/>
              </w:rPr>
            </w:pPr>
            <w:proofErr w:type="spellStart"/>
            <w:r>
              <w:t>FoodShare</w:t>
            </w:r>
            <w:proofErr w:type="spellEnd"/>
            <w:r>
              <w:t xml:space="preserve"> (SNAP); WIC; FSET; </w:t>
            </w:r>
            <w:r w:rsidRPr="00605EC8">
              <w:t>TANF</w:t>
            </w:r>
            <w:r>
              <w:t>; FMNP, SFMNP</w:t>
            </w:r>
          </w:p>
        </w:tc>
      </w:tr>
      <w:tr w:rsidR="0023046D" w14:paraId="283ED4B8" w14:textId="77777777" w:rsidTr="00D3099C">
        <w:trPr>
          <w:trHeight w:val="256"/>
        </w:trPr>
        <w:tc>
          <w:tcPr>
            <w:tcW w:w="2214" w:type="dxa"/>
          </w:tcPr>
          <w:p w14:paraId="7087252D" w14:textId="77777777" w:rsidR="0023046D" w:rsidRDefault="0023046D" w:rsidP="00D3099C">
            <w:pPr>
              <w:spacing w:after="240"/>
              <w:ind w:right="43"/>
              <w:rPr>
                <w:lang w:val="en"/>
              </w:rPr>
            </w:pPr>
            <w:r>
              <w:t>Title II of the ADA Amendments Act of 2008 (42 U.S.C. § 12101 et seq.)</w:t>
            </w:r>
          </w:p>
          <w:p w14:paraId="0BAA1E65" w14:textId="77777777" w:rsidR="0023046D" w:rsidRDefault="0023046D" w:rsidP="00D3099C"/>
        </w:tc>
        <w:tc>
          <w:tcPr>
            <w:tcW w:w="2214" w:type="dxa"/>
          </w:tcPr>
          <w:p w14:paraId="185CC3AA" w14:textId="77777777" w:rsidR="0023046D" w:rsidRPr="008F49E4" w:rsidRDefault="0023046D" w:rsidP="00D3099C">
            <w:r w:rsidRPr="008F49E4">
              <w:t>28 C.F.R. Part 35</w:t>
            </w:r>
          </w:p>
        </w:tc>
        <w:tc>
          <w:tcPr>
            <w:tcW w:w="2214" w:type="dxa"/>
          </w:tcPr>
          <w:p w14:paraId="39CB025C" w14:textId="77777777" w:rsidR="0023046D" w:rsidRPr="008F49E4" w:rsidRDefault="0023046D" w:rsidP="00D3099C">
            <w:r>
              <w:t>d</w:t>
            </w:r>
            <w:r w:rsidRPr="008F49E4">
              <w:t>isability</w:t>
            </w:r>
          </w:p>
        </w:tc>
        <w:tc>
          <w:tcPr>
            <w:tcW w:w="2214" w:type="dxa"/>
          </w:tcPr>
          <w:p w14:paraId="3C2666B4" w14:textId="77777777" w:rsidR="0023046D" w:rsidRPr="00435510" w:rsidRDefault="0023046D" w:rsidP="00D3099C">
            <w:pPr>
              <w:rPr>
                <w:b/>
              </w:rPr>
            </w:pPr>
            <w:r>
              <w:t xml:space="preserve">WIC; FSET; </w:t>
            </w:r>
            <w:r w:rsidRPr="00605EC8">
              <w:t>TANF</w:t>
            </w:r>
            <w:r>
              <w:t>; FMNP; SFMNP</w:t>
            </w:r>
          </w:p>
        </w:tc>
      </w:tr>
      <w:tr w:rsidR="0023046D" w14:paraId="235E2741" w14:textId="77777777" w:rsidTr="00D3099C">
        <w:trPr>
          <w:trHeight w:val="256"/>
        </w:trPr>
        <w:tc>
          <w:tcPr>
            <w:tcW w:w="2214" w:type="dxa"/>
          </w:tcPr>
          <w:p w14:paraId="0D735BB5" w14:textId="77777777" w:rsidR="0023046D" w:rsidRDefault="0023046D" w:rsidP="00D3099C">
            <w:pPr>
              <w:spacing w:after="240"/>
              <w:ind w:right="43"/>
            </w:pPr>
            <w:r>
              <w:t>Emergency Food Assistance Act of 1983 (7 U.S.C. § 7501 et seq.)</w:t>
            </w:r>
          </w:p>
        </w:tc>
        <w:tc>
          <w:tcPr>
            <w:tcW w:w="2214" w:type="dxa"/>
          </w:tcPr>
          <w:p w14:paraId="1D91DF76" w14:textId="77777777" w:rsidR="0023046D" w:rsidRPr="008F49E4" w:rsidRDefault="0023046D" w:rsidP="00D3099C">
            <w:r>
              <w:t>7 C.F.R. § 251.10</w:t>
            </w:r>
          </w:p>
        </w:tc>
        <w:tc>
          <w:tcPr>
            <w:tcW w:w="2214" w:type="dxa"/>
          </w:tcPr>
          <w:p w14:paraId="003667E5" w14:textId="77777777" w:rsidR="0023046D" w:rsidRDefault="0023046D" w:rsidP="00D3099C">
            <w:r>
              <w:t>race, color, national origin, sex, age, disability</w:t>
            </w:r>
          </w:p>
        </w:tc>
        <w:tc>
          <w:tcPr>
            <w:tcW w:w="2214" w:type="dxa"/>
          </w:tcPr>
          <w:p w14:paraId="423C6E3E" w14:textId="77777777" w:rsidR="0023046D" w:rsidRDefault="0023046D" w:rsidP="00D3099C">
            <w:r>
              <w:t>TEFAP</w:t>
            </w:r>
          </w:p>
        </w:tc>
      </w:tr>
      <w:tr w:rsidR="0023046D" w14:paraId="4B323766" w14:textId="77777777" w:rsidTr="00D3099C">
        <w:trPr>
          <w:trHeight w:val="256"/>
        </w:trPr>
        <w:tc>
          <w:tcPr>
            <w:tcW w:w="2214" w:type="dxa"/>
          </w:tcPr>
          <w:p w14:paraId="6E14AB99" w14:textId="77777777" w:rsidR="0023046D" w:rsidRDefault="0023046D" w:rsidP="00D3099C">
            <w:pPr>
              <w:spacing w:after="240"/>
              <w:ind w:right="43"/>
            </w:pPr>
            <w:r>
              <w:t>Other FNS nondiscrimination requirements</w:t>
            </w:r>
          </w:p>
        </w:tc>
        <w:tc>
          <w:tcPr>
            <w:tcW w:w="2214" w:type="dxa"/>
          </w:tcPr>
          <w:p w14:paraId="2A07F542" w14:textId="77777777" w:rsidR="0023046D" w:rsidRPr="008F49E4" w:rsidRDefault="0023046D" w:rsidP="00D3099C">
            <w:r>
              <w:t>FNS Instruction 113-1, Civil Rights Compliance and Enforcement – Food and Nutrition Services, USDA (Guidance)</w:t>
            </w:r>
          </w:p>
        </w:tc>
        <w:tc>
          <w:tcPr>
            <w:tcW w:w="2214" w:type="dxa"/>
          </w:tcPr>
          <w:p w14:paraId="0E58B561" w14:textId="77777777" w:rsidR="0023046D" w:rsidRPr="00C76524" w:rsidRDefault="0023046D" w:rsidP="00D3099C">
            <w:r>
              <w:t>race, sex, religious creed, national origin, or political affiliation</w:t>
            </w:r>
          </w:p>
        </w:tc>
        <w:tc>
          <w:tcPr>
            <w:tcW w:w="2214" w:type="dxa"/>
          </w:tcPr>
          <w:p w14:paraId="7C32F9E4" w14:textId="77777777" w:rsidR="0023046D" w:rsidRDefault="0023046D" w:rsidP="00D3099C">
            <w:proofErr w:type="spellStart"/>
            <w:r>
              <w:t>FoodShare</w:t>
            </w:r>
            <w:proofErr w:type="spellEnd"/>
            <w:r>
              <w:t xml:space="preserve"> (SNAP); WIC; FSET; </w:t>
            </w:r>
            <w:r w:rsidRPr="00605EC8">
              <w:t>TANF</w:t>
            </w:r>
            <w:r>
              <w:t xml:space="preserve">; FMNP; SFMNP; TEFAP </w:t>
            </w:r>
          </w:p>
          <w:p w14:paraId="4AA98DBF" w14:textId="77777777" w:rsidR="00654AD0" w:rsidRDefault="00654AD0" w:rsidP="00D3099C"/>
          <w:p w14:paraId="65AFC435" w14:textId="77777777" w:rsidR="00654AD0" w:rsidRDefault="00654AD0" w:rsidP="00D3099C"/>
          <w:p w14:paraId="23070DB5" w14:textId="77777777" w:rsidR="00654AD0" w:rsidRDefault="00654AD0" w:rsidP="00D3099C"/>
          <w:p w14:paraId="60A5942C" w14:textId="77777777" w:rsidR="00654AD0" w:rsidRPr="00435510" w:rsidRDefault="00654AD0" w:rsidP="00D3099C">
            <w:pPr>
              <w:rPr>
                <w:b/>
              </w:rPr>
            </w:pPr>
          </w:p>
        </w:tc>
      </w:tr>
      <w:tr w:rsidR="0023046D" w14:paraId="4531463F" w14:textId="77777777" w:rsidTr="00D3099C">
        <w:trPr>
          <w:trHeight w:val="256"/>
        </w:trPr>
        <w:tc>
          <w:tcPr>
            <w:tcW w:w="8856" w:type="dxa"/>
            <w:gridSpan w:val="4"/>
            <w:shd w:val="clear" w:color="auto" w:fill="D9D9D9" w:themeFill="background1" w:themeFillShade="D9"/>
          </w:tcPr>
          <w:p w14:paraId="60840E9B" w14:textId="77777777" w:rsidR="0023046D" w:rsidRDefault="0023046D" w:rsidP="00D3099C">
            <w:pPr>
              <w:rPr>
                <w:b/>
              </w:rPr>
            </w:pPr>
            <w:r>
              <w:rPr>
                <w:b/>
              </w:rPr>
              <w:lastRenderedPageBreak/>
              <w:t>DWD Programs and Activities (DOL Federal Financial Assistance)</w:t>
            </w:r>
          </w:p>
        </w:tc>
      </w:tr>
      <w:tr w:rsidR="0023046D" w14:paraId="6073E43F" w14:textId="77777777" w:rsidTr="00D3099C">
        <w:trPr>
          <w:trHeight w:val="256"/>
        </w:trPr>
        <w:tc>
          <w:tcPr>
            <w:tcW w:w="2214" w:type="dxa"/>
          </w:tcPr>
          <w:p w14:paraId="0E60B4FC" w14:textId="77777777" w:rsidR="0023046D" w:rsidRDefault="0023046D" w:rsidP="00D3099C">
            <w:pPr>
              <w:rPr>
                <w:spacing w:val="-1"/>
              </w:rPr>
            </w:pPr>
            <w:r>
              <w:rPr>
                <w:spacing w:val="-1"/>
              </w:rPr>
              <w:t>Section 188 of the Workforce Innovation and Opportunity Act (WIOA), 29 U.S.C. § 3248</w:t>
            </w:r>
          </w:p>
        </w:tc>
        <w:tc>
          <w:tcPr>
            <w:tcW w:w="2214" w:type="dxa"/>
          </w:tcPr>
          <w:p w14:paraId="2F0BCFB6" w14:textId="77777777" w:rsidR="0023046D" w:rsidRDefault="0023046D" w:rsidP="00D3099C">
            <w:r>
              <w:t>29 C.F.R. Part 38</w:t>
            </w:r>
          </w:p>
        </w:tc>
        <w:tc>
          <w:tcPr>
            <w:tcW w:w="2214" w:type="dxa"/>
          </w:tcPr>
          <w:p w14:paraId="732C3A60" w14:textId="77777777" w:rsidR="0023046D" w:rsidRPr="00401120" w:rsidRDefault="0023046D" w:rsidP="00D3099C">
            <w:pPr>
              <w:rPr>
                <w:spacing w:val="1"/>
              </w:rPr>
            </w:pPr>
            <w:r>
              <w:rPr>
                <w:spacing w:val="1"/>
              </w:rPr>
              <w:t>Race, color, religion, sex, national origin, age, disability, political affiliation or belief</w:t>
            </w:r>
          </w:p>
        </w:tc>
        <w:tc>
          <w:tcPr>
            <w:tcW w:w="2214" w:type="dxa"/>
          </w:tcPr>
          <w:p w14:paraId="02C87D19" w14:textId="4DF0934B" w:rsidR="0023046D" w:rsidRDefault="005404E3" w:rsidP="00D3099C">
            <w:r>
              <w:t>Programs administered by DWD Division of Employment and Training</w:t>
            </w:r>
          </w:p>
        </w:tc>
      </w:tr>
      <w:tr w:rsidR="0023046D" w14:paraId="0AE7BBCB" w14:textId="77777777" w:rsidTr="00D3099C">
        <w:trPr>
          <w:trHeight w:val="256"/>
        </w:trPr>
        <w:tc>
          <w:tcPr>
            <w:tcW w:w="2214" w:type="dxa"/>
          </w:tcPr>
          <w:p w14:paraId="59083F9F" w14:textId="77777777" w:rsidR="0023046D" w:rsidRDefault="0023046D" w:rsidP="00D3099C">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14:paraId="2C7D9579" w14:textId="77777777" w:rsidR="0023046D" w:rsidRPr="000D4032" w:rsidRDefault="0023046D" w:rsidP="00D3099C">
            <w:r w:rsidRPr="000D4032">
              <w:t>29 C.F.R. Part 31</w:t>
            </w:r>
          </w:p>
        </w:tc>
        <w:tc>
          <w:tcPr>
            <w:tcW w:w="2214" w:type="dxa"/>
          </w:tcPr>
          <w:p w14:paraId="68DC0D35" w14:textId="77777777" w:rsidR="0023046D" w:rsidRDefault="0023046D" w:rsidP="00D3099C">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14:paraId="5CF3AAAE" w14:textId="04794314" w:rsidR="0023046D" w:rsidRDefault="005404E3" w:rsidP="00D3099C">
            <w:pPr>
              <w:rPr>
                <w:b/>
              </w:rPr>
            </w:pPr>
            <w:r>
              <w:t>Programs administered by DWD Division of Employment and Training</w:t>
            </w:r>
          </w:p>
        </w:tc>
      </w:tr>
      <w:tr w:rsidR="0023046D" w14:paraId="646B6806" w14:textId="77777777" w:rsidTr="00D3099C">
        <w:trPr>
          <w:trHeight w:val="256"/>
        </w:trPr>
        <w:tc>
          <w:tcPr>
            <w:tcW w:w="2214" w:type="dxa"/>
          </w:tcPr>
          <w:p w14:paraId="771C0168" w14:textId="77777777" w:rsidR="0023046D" w:rsidRDefault="0023046D" w:rsidP="00D3099C">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14:paraId="086EE87F" w14:textId="77777777" w:rsidR="0023046D" w:rsidRPr="000D4032" w:rsidRDefault="0023046D" w:rsidP="00D3099C">
            <w:r w:rsidRPr="000D4032">
              <w:t>29 C.F.R. Part 32</w:t>
            </w:r>
          </w:p>
        </w:tc>
        <w:tc>
          <w:tcPr>
            <w:tcW w:w="2214" w:type="dxa"/>
          </w:tcPr>
          <w:p w14:paraId="21DA1167" w14:textId="77777777" w:rsidR="0023046D" w:rsidRDefault="0023046D" w:rsidP="00D3099C">
            <w:r>
              <w:t>disability</w:t>
            </w:r>
          </w:p>
        </w:tc>
        <w:tc>
          <w:tcPr>
            <w:tcW w:w="2214" w:type="dxa"/>
          </w:tcPr>
          <w:p w14:paraId="45DA57E9" w14:textId="3B0F0698" w:rsidR="0023046D" w:rsidRDefault="005404E3" w:rsidP="00D3099C">
            <w:pPr>
              <w:rPr>
                <w:b/>
              </w:rPr>
            </w:pPr>
            <w:r>
              <w:t>Programs administered by DWD Division of Employment and Training</w:t>
            </w:r>
          </w:p>
        </w:tc>
      </w:tr>
      <w:tr w:rsidR="0023046D" w14:paraId="4EB43623" w14:textId="77777777" w:rsidTr="00D3099C">
        <w:trPr>
          <w:trHeight w:val="256"/>
        </w:trPr>
        <w:tc>
          <w:tcPr>
            <w:tcW w:w="2214" w:type="dxa"/>
          </w:tcPr>
          <w:p w14:paraId="07829AFB" w14:textId="77777777" w:rsidR="0023046D" w:rsidRPr="00435510" w:rsidRDefault="0023046D" w:rsidP="00D3099C">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14:paraId="388038C5" w14:textId="77777777" w:rsidR="0023046D" w:rsidRPr="000D4032" w:rsidRDefault="0023046D" w:rsidP="00D3099C">
            <w:r w:rsidRPr="000D4032">
              <w:t>29 C.F.R. Part 36</w:t>
            </w:r>
          </w:p>
        </w:tc>
        <w:tc>
          <w:tcPr>
            <w:tcW w:w="2214" w:type="dxa"/>
          </w:tcPr>
          <w:p w14:paraId="2A0EB024" w14:textId="77777777" w:rsidR="0023046D" w:rsidRDefault="0023046D" w:rsidP="00D3099C">
            <w:r>
              <w:t>sex</w:t>
            </w:r>
          </w:p>
        </w:tc>
        <w:tc>
          <w:tcPr>
            <w:tcW w:w="2214" w:type="dxa"/>
          </w:tcPr>
          <w:p w14:paraId="10880F00" w14:textId="4A7CD520" w:rsidR="0023046D" w:rsidRDefault="005404E3" w:rsidP="00D3099C">
            <w:pPr>
              <w:rPr>
                <w:b/>
              </w:rPr>
            </w:pPr>
            <w:r>
              <w:t>Programs administered by DWD Division of Employment and Training</w:t>
            </w:r>
          </w:p>
        </w:tc>
      </w:tr>
      <w:tr w:rsidR="0023046D" w14:paraId="1F5A9F2E" w14:textId="77777777" w:rsidTr="00D3099C">
        <w:trPr>
          <w:trHeight w:val="256"/>
        </w:trPr>
        <w:tc>
          <w:tcPr>
            <w:tcW w:w="2214" w:type="dxa"/>
          </w:tcPr>
          <w:p w14:paraId="728DACF6" w14:textId="77777777" w:rsidR="0023046D" w:rsidRDefault="0023046D" w:rsidP="00D3099C">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14:paraId="403147D0" w14:textId="77777777" w:rsidR="0023046D" w:rsidRPr="000D4032" w:rsidRDefault="0023046D" w:rsidP="00D3099C">
            <w:r w:rsidRPr="000D4032">
              <w:t>29 C.F.R. Part 35</w:t>
            </w:r>
          </w:p>
        </w:tc>
        <w:tc>
          <w:tcPr>
            <w:tcW w:w="2214" w:type="dxa"/>
          </w:tcPr>
          <w:p w14:paraId="3D9CC683" w14:textId="77777777" w:rsidR="0023046D" w:rsidRDefault="0023046D" w:rsidP="00D3099C">
            <w:r>
              <w:t>age</w:t>
            </w:r>
          </w:p>
        </w:tc>
        <w:tc>
          <w:tcPr>
            <w:tcW w:w="2214" w:type="dxa"/>
          </w:tcPr>
          <w:p w14:paraId="42786229" w14:textId="320919A6" w:rsidR="0023046D" w:rsidRDefault="005404E3" w:rsidP="00D3099C">
            <w:pPr>
              <w:rPr>
                <w:b/>
              </w:rPr>
            </w:pPr>
            <w:r>
              <w:t>Programs administered by DWD Division of Employment and Training</w:t>
            </w:r>
          </w:p>
        </w:tc>
      </w:tr>
      <w:tr w:rsidR="0023046D" w14:paraId="38CE65E4" w14:textId="77777777" w:rsidTr="00D3099C">
        <w:trPr>
          <w:trHeight w:val="256"/>
        </w:trPr>
        <w:tc>
          <w:tcPr>
            <w:tcW w:w="2214" w:type="dxa"/>
          </w:tcPr>
          <w:p w14:paraId="72996AD8" w14:textId="77777777" w:rsidR="0023046D" w:rsidRPr="000D4032" w:rsidRDefault="0023046D" w:rsidP="00D3099C">
            <w:pPr>
              <w:rPr>
                <w:b/>
              </w:rPr>
            </w:pPr>
            <w:r>
              <w:rPr>
                <w:color w:val="333333"/>
                <w:lang w:val="en"/>
              </w:rPr>
              <w:t xml:space="preserve">Section 167 of the </w:t>
            </w:r>
            <w:r w:rsidRPr="000D4032">
              <w:rPr>
                <w:color w:val="333333"/>
                <w:lang w:val="en"/>
              </w:rPr>
              <w:t>Job Training Partnership Act of 1982</w:t>
            </w:r>
          </w:p>
        </w:tc>
        <w:tc>
          <w:tcPr>
            <w:tcW w:w="2214" w:type="dxa"/>
          </w:tcPr>
          <w:p w14:paraId="02A4D716" w14:textId="77777777" w:rsidR="0023046D" w:rsidRPr="000D4032" w:rsidRDefault="0023046D" w:rsidP="00D3099C">
            <w:r w:rsidRPr="000D4032">
              <w:t>29 C.F.R. Part 34</w:t>
            </w:r>
          </w:p>
        </w:tc>
        <w:tc>
          <w:tcPr>
            <w:tcW w:w="2214" w:type="dxa"/>
          </w:tcPr>
          <w:p w14:paraId="08DC08CA" w14:textId="77777777" w:rsidR="0023046D" w:rsidRPr="000D4032" w:rsidRDefault="0023046D" w:rsidP="00D3099C">
            <w:pPr>
              <w:rPr>
                <w:b/>
              </w:rPr>
            </w:pPr>
            <w:r w:rsidRPr="000D4032">
              <w:rPr>
                <w:color w:val="333333"/>
                <w:lang w:val="en"/>
              </w:rPr>
              <w:t>race, color, religion, sex, national origin, age, disability,  political affiliation or belief</w:t>
            </w:r>
          </w:p>
        </w:tc>
        <w:tc>
          <w:tcPr>
            <w:tcW w:w="2214" w:type="dxa"/>
          </w:tcPr>
          <w:p w14:paraId="7C49DDC9" w14:textId="2229B3CC" w:rsidR="0023046D" w:rsidRDefault="005404E3" w:rsidP="00D3099C">
            <w:pPr>
              <w:rPr>
                <w:b/>
              </w:rPr>
            </w:pPr>
            <w:r>
              <w:t>Programs administered by DWD Division of Employment and Training</w:t>
            </w:r>
          </w:p>
        </w:tc>
      </w:tr>
      <w:tr w:rsidR="0023046D" w14:paraId="4A128292" w14:textId="77777777" w:rsidTr="00D3099C">
        <w:trPr>
          <w:trHeight w:val="256"/>
        </w:trPr>
        <w:tc>
          <w:tcPr>
            <w:tcW w:w="8856" w:type="dxa"/>
            <w:gridSpan w:val="4"/>
            <w:shd w:val="clear" w:color="auto" w:fill="D9D9D9" w:themeFill="background1" w:themeFillShade="D9"/>
          </w:tcPr>
          <w:p w14:paraId="6127AC86" w14:textId="77777777" w:rsidR="0023046D" w:rsidRPr="00435510" w:rsidRDefault="0023046D" w:rsidP="00D3099C">
            <w:pPr>
              <w:rPr>
                <w:b/>
              </w:rPr>
            </w:pPr>
            <w:r>
              <w:rPr>
                <w:b/>
              </w:rPr>
              <w:t>OTHER FEDERAL PROVISIONS</w:t>
            </w:r>
          </w:p>
        </w:tc>
      </w:tr>
      <w:tr w:rsidR="0023046D" w14:paraId="3F59BA02" w14:textId="77777777" w:rsidTr="0083179B">
        <w:trPr>
          <w:trHeight w:val="1482"/>
        </w:trPr>
        <w:tc>
          <w:tcPr>
            <w:tcW w:w="2214" w:type="dxa"/>
          </w:tcPr>
          <w:p w14:paraId="4327F87A" w14:textId="77777777" w:rsidR="0023046D" w:rsidRDefault="0023046D" w:rsidP="00D3099C">
            <w:r>
              <w:t>Community Services Assurance Provisions of the Hill-Burton Act</w:t>
            </w:r>
          </w:p>
        </w:tc>
        <w:tc>
          <w:tcPr>
            <w:tcW w:w="2214" w:type="dxa"/>
            <w:shd w:val="clear" w:color="auto" w:fill="D9D9D9" w:themeFill="background1" w:themeFillShade="D9"/>
          </w:tcPr>
          <w:p w14:paraId="6F742733" w14:textId="77777777" w:rsidR="0023046D" w:rsidRPr="00435510" w:rsidRDefault="0023046D" w:rsidP="00D3099C">
            <w:pPr>
              <w:rPr>
                <w:b/>
              </w:rPr>
            </w:pPr>
          </w:p>
        </w:tc>
        <w:tc>
          <w:tcPr>
            <w:tcW w:w="2214" w:type="dxa"/>
            <w:shd w:val="clear" w:color="auto" w:fill="D9D9D9" w:themeFill="background1" w:themeFillShade="D9"/>
          </w:tcPr>
          <w:p w14:paraId="5610C949" w14:textId="77777777" w:rsidR="0023046D" w:rsidRPr="00435510" w:rsidRDefault="0023046D" w:rsidP="00D3099C">
            <w:pPr>
              <w:rPr>
                <w:b/>
              </w:rPr>
            </w:pPr>
          </w:p>
        </w:tc>
        <w:tc>
          <w:tcPr>
            <w:tcW w:w="2214" w:type="dxa"/>
          </w:tcPr>
          <w:p w14:paraId="3A46364A" w14:textId="77777777" w:rsidR="00654AD0" w:rsidRDefault="0023046D" w:rsidP="0083179B">
            <w:r>
              <w:t>Health Facilities receiving Hill-Burton Funds</w:t>
            </w:r>
          </w:p>
          <w:p w14:paraId="329D78C5" w14:textId="77777777" w:rsidR="0083179B" w:rsidRDefault="0083179B" w:rsidP="0083179B"/>
          <w:p w14:paraId="5E2EE6C5" w14:textId="77777777" w:rsidR="0083179B" w:rsidRDefault="0083179B" w:rsidP="0083179B"/>
          <w:p w14:paraId="4857FF2A" w14:textId="77777777" w:rsidR="0083179B" w:rsidRDefault="0083179B" w:rsidP="0083179B"/>
          <w:p w14:paraId="72E4C1CD" w14:textId="77777777" w:rsidR="0083179B" w:rsidRDefault="0083179B" w:rsidP="0083179B"/>
          <w:p w14:paraId="4CEBC39E" w14:textId="77777777" w:rsidR="0083179B" w:rsidRDefault="0083179B" w:rsidP="0083179B"/>
          <w:p w14:paraId="0BBC5EB1" w14:textId="77777777" w:rsidR="0083179B" w:rsidRDefault="0083179B" w:rsidP="0083179B"/>
          <w:p w14:paraId="54895B0E" w14:textId="77777777" w:rsidR="0083179B" w:rsidRDefault="0083179B" w:rsidP="0083179B"/>
          <w:p w14:paraId="34770F1D" w14:textId="77777777" w:rsidR="0083179B" w:rsidRDefault="0083179B" w:rsidP="0083179B"/>
          <w:p w14:paraId="568B9C02" w14:textId="77777777" w:rsidR="0083179B" w:rsidRDefault="0083179B" w:rsidP="0083179B"/>
          <w:p w14:paraId="44ECD5B6" w14:textId="77777777" w:rsidR="0083179B" w:rsidRDefault="0083179B" w:rsidP="0083179B"/>
          <w:p w14:paraId="44991224" w14:textId="2AA2954B" w:rsidR="0083179B" w:rsidRPr="00833103" w:rsidRDefault="0083179B" w:rsidP="0083179B"/>
        </w:tc>
      </w:tr>
      <w:tr w:rsidR="0023046D" w:rsidRPr="00833103" w14:paraId="42D05BF7" w14:textId="77777777" w:rsidTr="0083179B">
        <w:trPr>
          <w:trHeight w:val="256"/>
        </w:trPr>
        <w:tc>
          <w:tcPr>
            <w:tcW w:w="2214" w:type="dxa"/>
          </w:tcPr>
          <w:p w14:paraId="7041AAC7" w14:textId="77777777" w:rsidR="0023046D" w:rsidRDefault="0023046D" w:rsidP="00D3099C">
            <w:r>
              <w:lastRenderedPageBreak/>
              <w:t xml:space="preserve">Nondiscrimination Provisions of the Omnibus Budget Reconciliation Act of 1981, </w:t>
            </w:r>
            <w:r w:rsidRPr="0023046D">
              <w:t>Public Law 97-35, as amended (Federal Block Grants)</w:t>
            </w:r>
          </w:p>
        </w:tc>
        <w:tc>
          <w:tcPr>
            <w:tcW w:w="2214" w:type="dxa"/>
            <w:shd w:val="clear" w:color="auto" w:fill="D9D9D9" w:themeFill="background1" w:themeFillShade="D9"/>
          </w:tcPr>
          <w:p w14:paraId="22417C25" w14:textId="77777777" w:rsidR="0023046D" w:rsidRPr="00435510" w:rsidRDefault="0023046D" w:rsidP="00D3099C">
            <w:pPr>
              <w:rPr>
                <w:b/>
              </w:rPr>
            </w:pPr>
          </w:p>
        </w:tc>
        <w:tc>
          <w:tcPr>
            <w:tcW w:w="2214" w:type="dxa"/>
          </w:tcPr>
          <w:p w14:paraId="454467FD" w14:textId="77777777" w:rsidR="0023046D" w:rsidRPr="00833103" w:rsidRDefault="0023046D" w:rsidP="00D3099C">
            <w:r>
              <w:t>race, color, national origin, sex (Community Services Block Grants); race, color, national origin, age, disability, sex, religion (remaining block grants)</w:t>
            </w:r>
          </w:p>
        </w:tc>
        <w:tc>
          <w:tcPr>
            <w:tcW w:w="2214" w:type="dxa"/>
          </w:tcPr>
          <w:p w14:paraId="6C5638DD" w14:textId="77777777" w:rsidR="00CF53BD" w:rsidRPr="00833103" w:rsidRDefault="0023046D" w:rsidP="00D3099C">
            <w:r w:rsidRPr="00833103">
              <w:t>Community Services Block Grant; Social Services Block Grant; Maternal and Child Health Block Grant; Projects for Assistance in Transition from Homelessness Block Grant; Community Mental Health Services Block Grant; Substance Abuse Prevention and Treatment Block Grant</w:t>
            </w:r>
          </w:p>
        </w:tc>
      </w:tr>
      <w:tr w:rsidR="0023046D" w:rsidRPr="00833103" w14:paraId="7E8BC536" w14:textId="77777777" w:rsidTr="0083179B">
        <w:trPr>
          <w:trHeight w:val="256"/>
        </w:trPr>
        <w:tc>
          <w:tcPr>
            <w:tcW w:w="2214" w:type="dxa"/>
          </w:tcPr>
          <w:p w14:paraId="4E64D8F0" w14:textId="77777777" w:rsidR="0023046D" w:rsidRPr="00654AD0" w:rsidRDefault="0023046D" w:rsidP="00D3099C">
            <w:r w:rsidRPr="00654AD0">
              <w:t>Family Violence Prevention Services Act, 42 U.S.C. § 10406.</w:t>
            </w:r>
          </w:p>
        </w:tc>
        <w:tc>
          <w:tcPr>
            <w:tcW w:w="2214" w:type="dxa"/>
            <w:shd w:val="clear" w:color="auto" w:fill="D9D9D9" w:themeFill="background1" w:themeFillShade="D9"/>
          </w:tcPr>
          <w:p w14:paraId="0DE35099" w14:textId="77777777" w:rsidR="0023046D" w:rsidRPr="00435510" w:rsidRDefault="0023046D" w:rsidP="00D3099C">
            <w:pPr>
              <w:rPr>
                <w:b/>
              </w:rPr>
            </w:pPr>
          </w:p>
        </w:tc>
        <w:tc>
          <w:tcPr>
            <w:tcW w:w="2214" w:type="dxa"/>
          </w:tcPr>
          <w:p w14:paraId="6497B627" w14:textId="77777777" w:rsidR="0023046D" w:rsidRDefault="0023046D" w:rsidP="00D3099C">
            <w:r>
              <w:t>race, color, national origin, age, disability, sex, religion</w:t>
            </w:r>
          </w:p>
        </w:tc>
        <w:tc>
          <w:tcPr>
            <w:tcW w:w="2214" w:type="dxa"/>
            <w:shd w:val="clear" w:color="auto" w:fill="D9D9D9" w:themeFill="background1" w:themeFillShade="D9"/>
          </w:tcPr>
          <w:p w14:paraId="2B33D554" w14:textId="77777777" w:rsidR="0023046D" w:rsidRPr="00833103" w:rsidRDefault="0023046D" w:rsidP="00D3099C"/>
        </w:tc>
      </w:tr>
      <w:tr w:rsidR="0023046D" w:rsidRPr="00833103" w14:paraId="48AF4368" w14:textId="77777777" w:rsidTr="0083179B">
        <w:trPr>
          <w:trHeight w:val="256"/>
        </w:trPr>
        <w:tc>
          <w:tcPr>
            <w:tcW w:w="2214" w:type="dxa"/>
          </w:tcPr>
          <w:p w14:paraId="5319B6AE" w14:textId="77777777" w:rsidR="0023046D" w:rsidRDefault="0023046D" w:rsidP="00D3099C">
            <w:pPr>
              <w:pStyle w:val="TableParagraph"/>
              <w:kinsoku w:val="0"/>
              <w:overflowPunct w:val="0"/>
              <w:ind w:left="100" w:right="194"/>
            </w:pPr>
            <w:r>
              <w:t>Section 408 of the Personal Responsibility and Work Opportunity Reconciliation Act of 1996, 42 U.S.C. § 608</w:t>
            </w:r>
          </w:p>
        </w:tc>
        <w:tc>
          <w:tcPr>
            <w:tcW w:w="2214" w:type="dxa"/>
            <w:shd w:val="clear" w:color="auto" w:fill="D9D9D9" w:themeFill="background1" w:themeFillShade="D9"/>
          </w:tcPr>
          <w:p w14:paraId="1C821A0A" w14:textId="77777777" w:rsidR="0023046D" w:rsidRPr="00435510" w:rsidRDefault="0023046D" w:rsidP="00D3099C">
            <w:pPr>
              <w:rPr>
                <w:b/>
              </w:rPr>
            </w:pPr>
          </w:p>
        </w:tc>
        <w:tc>
          <w:tcPr>
            <w:tcW w:w="2214" w:type="dxa"/>
          </w:tcPr>
          <w:p w14:paraId="462DA987" w14:textId="77777777" w:rsidR="0023046D" w:rsidRDefault="0023046D" w:rsidP="00D3099C">
            <w:r>
              <w:t>age, disability, race, color, national origin</w:t>
            </w:r>
          </w:p>
        </w:tc>
        <w:tc>
          <w:tcPr>
            <w:tcW w:w="2214" w:type="dxa"/>
          </w:tcPr>
          <w:p w14:paraId="60CD8D36" w14:textId="77777777" w:rsidR="0023046D" w:rsidRPr="00833103" w:rsidRDefault="0023046D" w:rsidP="00D3099C">
            <w:r>
              <w:t>Block Grants for Temporary Assistance for Needy Families</w:t>
            </w:r>
          </w:p>
        </w:tc>
      </w:tr>
    </w:tbl>
    <w:p w14:paraId="06B9D11D" w14:textId="77777777" w:rsidR="0023046D" w:rsidRDefault="0023046D" w:rsidP="0023046D">
      <w:pPr>
        <w:ind w:left="720"/>
      </w:pPr>
    </w:p>
    <w:p w14:paraId="21980155" w14:textId="77777777" w:rsidR="0023046D" w:rsidRDefault="0023046D" w:rsidP="0023046D">
      <w:pPr>
        <w:ind w:left="720"/>
      </w:pPr>
    </w:p>
    <w:p w14:paraId="5F77CB68" w14:textId="0929E592" w:rsidR="0023046D" w:rsidRDefault="0023046D" w:rsidP="0023046D">
      <w:pPr>
        <w:ind w:left="720"/>
      </w:pPr>
      <w:r>
        <w:t xml:space="preserve">*This list is current as </w:t>
      </w:r>
      <w:r w:rsidRPr="00E26954">
        <w:t xml:space="preserve">of </w:t>
      </w:r>
      <w:r w:rsidR="00E26954" w:rsidRPr="00E26954">
        <w:t>November</w:t>
      </w:r>
      <w:r w:rsidRPr="00E26954">
        <w:t xml:space="preserve"> 2017.</w:t>
      </w:r>
      <w:r>
        <w:t xml:space="preserve">  Please note, there may be other </w:t>
      </w:r>
      <w:r w:rsidR="0083179B">
        <w:t xml:space="preserve">applicable </w:t>
      </w:r>
      <w:r>
        <w:t>civil rights provisions that have been omitted and the provisions may be subject to amendment, repeal or re</w:t>
      </w:r>
      <w:r w:rsidR="0083179B">
        <w:t>placement.  Additionally, each F</w:t>
      </w:r>
      <w:r>
        <w:t>ederal agency may issue interpretati</w:t>
      </w:r>
      <w:r w:rsidR="0083179B">
        <w:t xml:space="preserve">ve </w:t>
      </w:r>
      <w:r>
        <w:t xml:space="preserve">guidance on civil rights compliance, such as providing meaningful access to LEP individuals, which should be consulted.  </w:t>
      </w:r>
      <w:r w:rsidRPr="0045772D">
        <w:rPr>
          <w:i/>
        </w:rPr>
        <w:t>See</w:t>
      </w:r>
      <w:r w:rsidR="0083179B">
        <w:rPr>
          <w:i/>
        </w:rPr>
        <w:t xml:space="preserve"> e.g., </w:t>
      </w:r>
      <w:r>
        <w:t xml:space="preserve">68 Fed. Reg. 47311 (Aug. 8, 2003) (HHS LEP Guidance); 79 Fed. Reg. 70771 (Nov. 28, 2014) (FNS LEP Guidance); 68 Fed. </w:t>
      </w:r>
      <w:proofErr w:type="gramStart"/>
      <w:r>
        <w:t>Reg. 32290 (May 29, 2003) (DOL LEP Guidance).</w:t>
      </w:r>
      <w:proofErr w:type="gramEnd"/>
    </w:p>
    <w:p w14:paraId="11C33119" w14:textId="77777777" w:rsidR="0023046D" w:rsidRDefault="0023046D" w:rsidP="0023046D">
      <w:pPr>
        <w:ind w:left="720"/>
      </w:pPr>
    </w:p>
    <w:p w14:paraId="083F372B" w14:textId="77777777" w:rsidR="0023046D" w:rsidRPr="00401120" w:rsidRDefault="0023046D" w:rsidP="0023046D">
      <w:pPr>
        <w:pStyle w:val="ListParagraph"/>
        <w:keepNext/>
        <w:ind w:left="1169"/>
        <w:outlineLvl w:val="1"/>
      </w:pPr>
    </w:p>
    <w:p w14:paraId="7C34311A" w14:textId="77777777" w:rsidR="0023046D" w:rsidRPr="00401120" w:rsidRDefault="0023046D" w:rsidP="0023046D"/>
    <w:p w14:paraId="794CB365" w14:textId="77777777" w:rsidR="00257CC0" w:rsidRDefault="00257CC0"/>
    <w:sectPr w:rsidR="00257CC0" w:rsidSect="001C7D20">
      <w:footerReference w:type="default" r:id="rId109"/>
      <w:pgSz w:w="12240" w:h="15840"/>
      <w:pgMar w:top="821" w:right="979" w:bottom="821" w:left="979" w:header="0" w:footer="623" w:gutter="0"/>
      <w:cols w:space="720" w:equalWidth="0">
        <w:col w:w="1030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D119F" w14:textId="77777777" w:rsidR="00674B8E" w:rsidRDefault="00674B8E" w:rsidP="0023046D">
      <w:r>
        <w:separator/>
      </w:r>
    </w:p>
  </w:endnote>
  <w:endnote w:type="continuationSeparator" w:id="0">
    <w:p w14:paraId="0DC71899" w14:textId="77777777" w:rsidR="00674B8E" w:rsidRDefault="00674B8E" w:rsidP="0023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Semilight">
    <w:altName w:val="Arial Unicode MS"/>
    <w:charset w:val="81"/>
    <w:family w:val="swiss"/>
    <w:pitch w:val="variable"/>
    <w:sig w:usb0="B0000AAF" w:usb1="09DF7CFB" w:usb2="00000012" w:usb3="00000000" w:csb0="003E01BD" w:csb1="00000000"/>
  </w:font>
  <w:font w:name="Gulim">
    <w:altName w:val="굴림"/>
    <w:panose1 w:val="020B0600000101010101"/>
    <w:charset w:val="81"/>
    <w:family w:val="swiss"/>
    <w:pitch w:val="variable"/>
    <w:sig w:usb0="B00002AF" w:usb1="69D77CFB" w:usb2="00000030" w:usb3="00000000" w:csb0="0008009F" w:csb1="00000000"/>
  </w:font>
  <w:font w:name="Leelawadee UI">
    <w:altName w:val="Arial Unicode MS"/>
    <w:charset w:val="00"/>
    <w:family w:val="swiss"/>
    <w:pitch w:val="variable"/>
    <w:sig w:usb0="A3000003" w:usb1="00000000" w:usb2="00010000" w:usb3="00000000" w:csb0="00010101" w:csb1="00000000"/>
  </w:font>
  <w:font w:name="Nirmala UI">
    <w:altName w:val="Iskoola Pota"/>
    <w:panose1 w:val="020B0502040204020203"/>
    <w:charset w:val="00"/>
    <w:family w:val="swiss"/>
    <w:pitch w:val="variable"/>
    <w:sig w:usb0="80FF8023" w:usb1="0000004A" w:usb2="000002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3C870" w14:textId="7F4FCB0C" w:rsidR="00674B8E" w:rsidRDefault="00674B8E"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z w:val="18"/>
        <w:szCs w:val="18"/>
      </w:rPr>
      <w:t>, 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2</w:t>
    </w:r>
    <w:r w:rsidRPr="00680C14">
      <w:rPr>
        <w:rFonts w:ascii="Arial" w:hAnsi="Arial" w:cs="Arial"/>
        <w:noProof/>
        <w:spacing w:val="-1"/>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4285" w14:textId="02025E16" w:rsidR="00674B8E" w:rsidRDefault="00674B8E"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z w:val="18"/>
        <w:szCs w:val="18"/>
      </w:rPr>
      <w:t>, 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6</w:t>
    </w:r>
    <w:r w:rsidRPr="00680C14">
      <w:rPr>
        <w:rFonts w:ascii="Arial" w:hAnsi="Arial" w:cs="Arial"/>
        <w:noProof/>
        <w:spacing w:val="-1"/>
        <w:sz w:val="18"/>
        <w:szCs w:val="18"/>
      </w:rPr>
      <w:fldChar w:fldCharType="end"/>
    </w:r>
  </w:p>
  <w:p w14:paraId="26C6B2B9" w14:textId="77777777" w:rsidR="00674B8E" w:rsidRDefault="00674B8E">
    <w:pPr>
      <w:pStyle w:val="BodyText"/>
      <w:kinsoku w:val="0"/>
      <w:overflowPunct w:val="0"/>
      <w:spacing w:line="14" w:lineRule="auto"/>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BC919" w14:textId="4FC81DD9" w:rsidR="00674B8E" w:rsidRDefault="00674B8E"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 of</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z w:val="18"/>
        <w:szCs w:val="18"/>
      </w:rPr>
      <w:t>, 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19</w:t>
    </w:r>
    <w:r w:rsidRPr="00680C14">
      <w:rPr>
        <w:rFonts w:ascii="Arial" w:hAnsi="Arial" w:cs="Arial"/>
        <w:noProof/>
        <w:spacing w:val="-1"/>
        <w:sz w:val="18"/>
        <w:szCs w:val="18"/>
      </w:rPr>
      <w:fldChar w:fldCharType="end"/>
    </w:r>
  </w:p>
  <w:p w14:paraId="5DBEB90B" w14:textId="77777777" w:rsidR="00674B8E" w:rsidRDefault="00674B8E">
    <w:pPr>
      <w:pStyle w:val="BodyText"/>
      <w:kinsoku w:val="0"/>
      <w:overflowPunct w:val="0"/>
      <w:spacing w:line="14" w:lineRule="auto"/>
      <w:ind w:left="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E6377" w14:textId="0834BFA3" w:rsidR="00674B8E" w:rsidRDefault="00674B8E"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31</w:t>
    </w:r>
    <w:r w:rsidRPr="00680C14">
      <w:rPr>
        <w:rFonts w:ascii="Arial" w:hAnsi="Arial" w:cs="Arial"/>
        <w:noProof/>
        <w:spacing w:val="-1"/>
        <w:sz w:val="18"/>
        <w:szCs w:val="18"/>
      </w:rPr>
      <w:fldChar w:fldCharType="end"/>
    </w:r>
  </w:p>
  <w:p w14:paraId="67FA8480" w14:textId="77777777" w:rsidR="00674B8E" w:rsidRDefault="00674B8E">
    <w:pPr>
      <w:pStyle w:val="BodyText"/>
      <w:kinsoku w:val="0"/>
      <w:overflowPunct w:val="0"/>
      <w:spacing w:line="14" w:lineRule="auto"/>
      <w:ind w:left="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EBFD" w14:textId="6325FE94" w:rsidR="00674B8E" w:rsidRDefault="00674B8E"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42</w:t>
    </w:r>
    <w:r w:rsidRPr="00680C14">
      <w:rPr>
        <w:rFonts w:ascii="Arial" w:hAnsi="Arial" w:cs="Arial"/>
        <w:noProof/>
        <w:spacing w:val="-1"/>
        <w:sz w:val="18"/>
        <w:szCs w:val="18"/>
      </w:rPr>
      <w:fldChar w:fldCharType="end"/>
    </w:r>
  </w:p>
  <w:p w14:paraId="231A2F1D" w14:textId="77777777" w:rsidR="00674B8E" w:rsidRDefault="00674B8E">
    <w:pPr>
      <w:pStyle w:val="BodyText"/>
      <w:kinsoku w:val="0"/>
      <w:overflowPunct w:val="0"/>
      <w:spacing w:line="14" w:lineRule="auto"/>
      <w:ind w:left="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D595" w14:textId="5EAE381F" w:rsidR="00674B8E" w:rsidRPr="001C7D20" w:rsidRDefault="00674B8E"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53</w:t>
    </w:r>
    <w:r w:rsidRPr="00680C14">
      <w:rPr>
        <w:rFonts w:ascii="Arial" w:hAnsi="Arial" w:cs="Arial"/>
        <w:noProof/>
        <w:spacing w:val="-1"/>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BD68" w14:textId="6A5EF8E1" w:rsidR="00674B8E" w:rsidRPr="001C7D20" w:rsidRDefault="00674B8E"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64</w:t>
    </w:r>
    <w:r w:rsidRPr="00680C14">
      <w:rPr>
        <w:rFonts w:ascii="Arial" w:hAnsi="Arial" w:cs="Arial"/>
        <w:noProof/>
        <w:spacing w:val="-1"/>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B060" w14:textId="53F99710" w:rsidR="00674B8E" w:rsidRPr="001C7D20" w:rsidRDefault="00674B8E"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67</w:t>
    </w:r>
    <w:r w:rsidRPr="00680C14">
      <w:rPr>
        <w:rFonts w:ascii="Arial" w:hAnsi="Arial" w:cs="Arial"/>
        <w:noProof/>
        <w:spacing w:val="-1"/>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D9330" w14:textId="288A69EE" w:rsidR="00674B8E" w:rsidRPr="001C7D20" w:rsidRDefault="00674B8E"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07705">
      <w:rPr>
        <w:rFonts w:ascii="Arial" w:hAnsi="Arial" w:cs="Arial"/>
        <w:noProof/>
        <w:spacing w:val="-1"/>
        <w:sz w:val="18"/>
        <w:szCs w:val="18"/>
      </w:rPr>
      <w:t>72</w:t>
    </w:r>
    <w:r w:rsidRPr="00680C14">
      <w:rPr>
        <w:rFonts w:ascii="Arial" w:hAnsi="Arial" w:cs="Arial"/>
        <w:noProof/>
        <w:spacing w:val="-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A8712" w14:textId="77777777" w:rsidR="00674B8E" w:rsidRDefault="00674B8E" w:rsidP="0023046D">
      <w:r>
        <w:separator/>
      </w:r>
    </w:p>
  </w:footnote>
  <w:footnote w:type="continuationSeparator" w:id="0">
    <w:p w14:paraId="16499018" w14:textId="77777777" w:rsidR="00674B8E" w:rsidRDefault="00674B8E" w:rsidP="00230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BEC9934"/>
    <w:lvl w:ilvl="0">
      <w:start w:val="1"/>
      <w:numFmt w:val="upperLetter"/>
      <w:lvlText w:val="%1."/>
      <w:lvlJc w:val="left"/>
      <w:pPr>
        <w:ind w:left="460" w:hanging="360"/>
      </w:pPr>
      <w:rPr>
        <w:rFonts w:ascii="Times New Roman" w:eastAsiaTheme="minorEastAsia" w:hAnsi="Times New Roman" w:cs="Times New Roman"/>
        <w:b/>
        <w:bCs/>
        <w:w w:val="99"/>
        <w:sz w:val="24"/>
        <w:szCs w:val="24"/>
      </w:rPr>
    </w:lvl>
    <w:lvl w:ilvl="1">
      <w:start w:val="1"/>
      <w:numFmt w:val="upperLetter"/>
      <w:lvlText w:val="%2."/>
      <w:lvlJc w:val="left"/>
      <w:pPr>
        <w:ind w:left="1080" w:hanging="360"/>
      </w:pPr>
      <w:rPr>
        <w:rFonts w:ascii="Times New Roman" w:hAnsi="Times New Roman" w:cs="Times New Roman" w:hint="default"/>
        <w:b/>
        <w:bCs/>
        <w:spacing w:val="-2"/>
        <w:sz w:val="22"/>
        <w:szCs w:val="22"/>
      </w:rPr>
    </w:lvl>
    <w:lvl w:ilvl="2">
      <w:start w:val="1"/>
      <w:numFmt w:val="decimal"/>
      <w:lvlText w:val="%3."/>
      <w:lvlJc w:val="left"/>
      <w:pPr>
        <w:ind w:left="1180" w:hanging="347"/>
      </w:pPr>
      <w:rPr>
        <w:rFonts w:hint="default"/>
        <w:b w:val="0"/>
        <w:sz w:val="24"/>
      </w:rPr>
    </w:lvl>
    <w:lvl w:ilvl="3">
      <w:numFmt w:val="bullet"/>
      <w:lvlText w:val="•"/>
      <w:lvlJc w:val="left"/>
      <w:pPr>
        <w:ind w:left="2315" w:hanging="347"/>
      </w:pPr>
      <w:rPr>
        <w:rFonts w:hint="default"/>
      </w:rPr>
    </w:lvl>
    <w:lvl w:ilvl="4">
      <w:numFmt w:val="bullet"/>
      <w:lvlText w:val="•"/>
      <w:lvlJc w:val="left"/>
      <w:pPr>
        <w:ind w:left="3450" w:hanging="347"/>
      </w:pPr>
      <w:rPr>
        <w:rFonts w:hint="default"/>
      </w:rPr>
    </w:lvl>
    <w:lvl w:ilvl="5">
      <w:numFmt w:val="bullet"/>
      <w:lvlText w:val="•"/>
      <w:lvlJc w:val="left"/>
      <w:pPr>
        <w:ind w:left="4585" w:hanging="347"/>
      </w:pPr>
      <w:rPr>
        <w:rFonts w:hint="default"/>
      </w:rPr>
    </w:lvl>
    <w:lvl w:ilvl="6">
      <w:numFmt w:val="bullet"/>
      <w:lvlText w:val="•"/>
      <w:lvlJc w:val="left"/>
      <w:pPr>
        <w:ind w:left="5720" w:hanging="347"/>
      </w:pPr>
      <w:rPr>
        <w:rFonts w:hint="default"/>
      </w:rPr>
    </w:lvl>
    <w:lvl w:ilvl="7">
      <w:numFmt w:val="bullet"/>
      <w:lvlText w:val="•"/>
      <w:lvlJc w:val="left"/>
      <w:pPr>
        <w:ind w:left="6855" w:hanging="347"/>
      </w:pPr>
      <w:rPr>
        <w:rFonts w:hint="default"/>
      </w:rPr>
    </w:lvl>
    <w:lvl w:ilvl="8">
      <w:numFmt w:val="bullet"/>
      <w:lvlText w:val="•"/>
      <w:lvlJc w:val="left"/>
      <w:pPr>
        <w:ind w:left="7990" w:hanging="347"/>
      </w:pPr>
      <w:rPr>
        <w:rFonts w:hint="default"/>
      </w:rPr>
    </w:lvl>
  </w:abstractNum>
  <w:abstractNum w:abstractNumId="1">
    <w:nsid w:val="00000405"/>
    <w:multiLevelType w:val="multilevel"/>
    <w:tmpl w:val="00000888"/>
    <w:lvl w:ilvl="0">
      <w:start w:val="21"/>
      <w:numFmt w:val="upperLetter"/>
      <w:lvlText w:val="%1"/>
      <w:lvlJc w:val="left"/>
      <w:pPr>
        <w:ind w:left="460" w:hanging="488"/>
      </w:pPr>
      <w:rPr>
        <w:rFonts w:cs="Times New Roman"/>
      </w:rPr>
    </w:lvl>
    <w:lvl w:ilvl="1">
      <w:start w:val="19"/>
      <w:numFmt w:val="upperLetter"/>
      <w:lvlText w:val="%1.%2."/>
      <w:lvlJc w:val="left"/>
      <w:pPr>
        <w:ind w:left="460" w:hanging="488"/>
      </w:pPr>
      <w:rPr>
        <w:rFonts w:ascii="Times New Roman" w:hAnsi="Times New Roman" w:cs="Times New Roman"/>
        <w:b w:val="0"/>
        <w:bCs w:val="0"/>
        <w:spacing w:val="-1"/>
        <w:sz w:val="24"/>
        <w:szCs w:val="24"/>
      </w:rPr>
    </w:lvl>
    <w:lvl w:ilvl="2">
      <w:numFmt w:val="bullet"/>
      <w:lvlText w:val="•"/>
      <w:lvlJc w:val="left"/>
      <w:pPr>
        <w:ind w:left="1180" w:hanging="347"/>
      </w:pPr>
      <w:rPr>
        <w:rFonts w:ascii="Arial" w:hAnsi="Arial"/>
        <w:b w:val="0"/>
        <w:sz w:val="24"/>
      </w:rPr>
    </w:lvl>
    <w:lvl w:ilvl="3">
      <w:numFmt w:val="bullet"/>
      <w:lvlText w:val="•"/>
      <w:lvlJc w:val="left"/>
      <w:pPr>
        <w:ind w:left="3197" w:hanging="347"/>
      </w:pPr>
    </w:lvl>
    <w:lvl w:ilvl="4">
      <w:numFmt w:val="bullet"/>
      <w:lvlText w:val="•"/>
      <w:lvlJc w:val="left"/>
      <w:pPr>
        <w:ind w:left="4206" w:hanging="347"/>
      </w:pPr>
    </w:lvl>
    <w:lvl w:ilvl="5">
      <w:numFmt w:val="bullet"/>
      <w:lvlText w:val="•"/>
      <w:lvlJc w:val="left"/>
      <w:pPr>
        <w:ind w:left="5215" w:hanging="347"/>
      </w:pPr>
    </w:lvl>
    <w:lvl w:ilvl="6">
      <w:numFmt w:val="bullet"/>
      <w:lvlText w:val="•"/>
      <w:lvlJc w:val="left"/>
      <w:pPr>
        <w:ind w:left="6224" w:hanging="347"/>
      </w:pPr>
    </w:lvl>
    <w:lvl w:ilvl="7">
      <w:numFmt w:val="bullet"/>
      <w:lvlText w:val="•"/>
      <w:lvlJc w:val="left"/>
      <w:pPr>
        <w:ind w:left="7233" w:hanging="347"/>
      </w:pPr>
    </w:lvl>
    <w:lvl w:ilvl="8">
      <w:numFmt w:val="bullet"/>
      <w:lvlText w:val="•"/>
      <w:lvlJc w:val="left"/>
      <w:pPr>
        <w:ind w:left="8242" w:hanging="347"/>
      </w:pPr>
    </w:lvl>
  </w:abstractNum>
  <w:abstractNum w:abstractNumId="2">
    <w:nsid w:val="00000406"/>
    <w:multiLevelType w:val="multilevel"/>
    <w:tmpl w:val="0C2E7E80"/>
    <w:lvl w:ilvl="0">
      <w:start w:val="1"/>
      <w:numFmt w:val="upperLetter"/>
      <w:lvlText w:val="%1."/>
      <w:lvlJc w:val="left"/>
      <w:pPr>
        <w:ind w:left="820" w:hanging="360"/>
      </w:pPr>
      <w:rPr>
        <w:rFonts w:ascii="Times New Roman" w:hAnsi="Times New Roman" w:cs="Times New Roman" w:hint="default"/>
        <w:b/>
        <w:bCs/>
        <w:spacing w:val="-1"/>
        <w:sz w:val="24"/>
        <w:szCs w:val="24"/>
      </w:rPr>
    </w:lvl>
    <w:lvl w:ilvl="1">
      <w:numFmt w:val="bullet"/>
      <w:lvlText w:val="•"/>
      <w:lvlJc w:val="left"/>
      <w:pPr>
        <w:ind w:left="1540" w:hanging="347"/>
      </w:pPr>
      <w:rPr>
        <w:rFonts w:ascii="Arial" w:hAnsi="Arial" w:hint="default"/>
        <w:b w:val="0"/>
        <w:sz w:val="24"/>
      </w:rPr>
    </w:lvl>
    <w:lvl w:ilvl="2">
      <w:numFmt w:val="bullet"/>
      <w:lvlText w:val="•"/>
      <w:lvlJc w:val="left"/>
      <w:pPr>
        <w:ind w:left="2524" w:hanging="347"/>
      </w:pPr>
      <w:rPr>
        <w:rFonts w:hint="default"/>
      </w:rPr>
    </w:lvl>
    <w:lvl w:ilvl="3">
      <w:numFmt w:val="bullet"/>
      <w:lvlText w:val="•"/>
      <w:lvlJc w:val="left"/>
      <w:pPr>
        <w:ind w:left="3508" w:hanging="347"/>
      </w:pPr>
      <w:rPr>
        <w:rFonts w:hint="default"/>
      </w:rPr>
    </w:lvl>
    <w:lvl w:ilvl="4">
      <w:numFmt w:val="bullet"/>
      <w:lvlText w:val="•"/>
      <w:lvlJc w:val="left"/>
      <w:pPr>
        <w:ind w:left="4493" w:hanging="347"/>
      </w:pPr>
      <w:rPr>
        <w:rFonts w:hint="default"/>
      </w:rPr>
    </w:lvl>
    <w:lvl w:ilvl="5">
      <w:numFmt w:val="bullet"/>
      <w:lvlText w:val="•"/>
      <w:lvlJc w:val="left"/>
      <w:pPr>
        <w:ind w:left="5477" w:hanging="347"/>
      </w:pPr>
      <w:rPr>
        <w:rFonts w:hint="default"/>
      </w:rPr>
    </w:lvl>
    <w:lvl w:ilvl="6">
      <w:numFmt w:val="bullet"/>
      <w:lvlText w:val="•"/>
      <w:lvlJc w:val="left"/>
      <w:pPr>
        <w:ind w:left="6462" w:hanging="347"/>
      </w:pPr>
      <w:rPr>
        <w:rFonts w:hint="default"/>
      </w:rPr>
    </w:lvl>
    <w:lvl w:ilvl="7">
      <w:numFmt w:val="bullet"/>
      <w:lvlText w:val="•"/>
      <w:lvlJc w:val="left"/>
      <w:pPr>
        <w:ind w:left="7446" w:hanging="347"/>
      </w:pPr>
      <w:rPr>
        <w:rFonts w:hint="default"/>
      </w:rPr>
    </w:lvl>
    <w:lvl w:ilvl="8">
      <w:numFmt w:val="bullet"/>
      <w:lvlText w:val="•"/>
      <w:lvlJc w:val="left"/>
      <w:pPr>
        <w:ind w:left="8431" w:hanging="347"/>
      </w:pPr>
      <w:rPr>
        <w:rFonts w:hint="default"/>
      </w:rPr>
    </w:lvl>
  </w:abstractNum>
  <w:abstractNum w:abstractNumId="3">
    <w:nsid w:val="00000418"/>
    <w:multiLevelType w:val="multilevel"/>
    <w:tmpl w:val="0000089B"/>
    <w:lvl w:ilvl="0">
      <w:start w:val="3"/>
      <w:numFmt w:val="lowerLetter"/>
      <w:lvlText w:val="%1."/>
      <w:lvlJc w:val="left"/>
      <w:pPr>
        <w:ind w:left="465" w:hanging="361"/>
      </w:pPr>
      <w:rPr>
        <w:rFonts w:ascii="Times New Roman" w:hAnsi="Times New Roman" w:cs="Times New Roman"/>
        <w:b w:val="0"/>
        <w:bCs w:val="0"/>
        <w:spacing w:val="-1"/>
        <w:sz w:val="24"/>
        <w:szCs w:val="24"/>
      </w:rPr>
    </w:lvl>
    <w:lvl w:ilvl="1">
      <w:numFmt w:val="bullet"/>
      <w:lvlText w:val="•"/>
      <w:lvlJc w:val="left"/>
      <w:pPr>
        <w:ind w:left="825" w:hanging="347"/>
      </w:pPr>
      <w:rPr>
        <w:rFonts w:ascii="Arial" w:hAnsi="Arial"/>
        <w:b w:val="0"/>
        <w:sz w:val="24"/>
      </w:rPr>
    </w:lvl>
    <w:lvl w:ilvl="2">
      <w:numFmt w:val="bullet"/>
      <w:lvlText w:val="•"/>
      <w:lvlJc w:val="left"/>
      <w:pPr>
        <w:ind w:left="1613" w:hanging="347"/>
      </w:pPr>
    </w:lvl>
    <w:lvl w:ilvl="3">
      <w:numFmt w:val="bullet"/>
      <w:lvlText w:val="•"/>
      <w:lvlJc w:val="left"/>
      <w:pPr>
        <w:ind w:left="2400" w:hanging="347"/>
      </w:pPr>
    </w:lvl>
    <w:lvl w:ilvl="4">
      <w:numFmt w:val="bullet"/>
      <w:lvlText w:val="•"/>
      <w:lvlJc w:val="left"/>
      <w:pPr>
        <w:ind w:left="3188" w:hanging="347"/>
      </w:pPr>
    </w:lvl>
    <w:lvl w:ilvl="5">
      <w:numFmt w:val="bullet"/>
      <w:lvlText w:val="•"/>
      <w:lvlJc w:val="left"/>
      <w:pPr>
        <w:ind w:left="3976" w:hanging="347"/>
      </w:pPr>
    </w:lvl>
    <w:lvl w:ilvl="6">
      <w:numFmt w:val="bullet"/>
      <w:lvlText w:val="•"/>
      <w:lvlJc w:val="left"/>
      <w:pPr>
        <w:ind w:left="4763" w:hanging="347"/>
      </w:pPr>
    </w:lvl>
    <w:lvl w:ilvl="7">
      <w:numFmt w:val="bullet"/>
      <w:lvlText w:val="•"/>
      <w:lvlJc w:val="left"/>
      <w:pPr>
        <w:ind w:left="5551" w:hanging="347"/>
      </w:pPr>
    </w:lvl>
    <w:lvl w:ilvl="8">
      <w:numFmt w:val="bullet"/>
      <w:lvlText w:val="•"/>
      <w:lvlJc w:val="left"/>
      <w:pPr>
        <w:ind w:left="6338" w:hanging="347"/>
      </w:pPr>
    </w:lvl>
  </w:abstractNum>
  <w:abstractNum w:abstractNumId="4">
    <w:nsid w:val="00000419"/>
    <w:multiLevelType w:val="multilevel"/>
    <w:tmpl w:val="0000089C"/>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5">
    <w:nsid w:val="0000041A"/>
    <w:multiLevelType w:val="multilevel"/>
    <w:tmpl w:val="0000089D"/>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6">
    <w:nsid w:val="0000041B"/>
    <w:multiLevelType w:val="multilevel"/>
    <w:tmpl w:val="0000089E"/>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7">
    <w:nsid w:val="0000041C"/>
    <w:multiLevelType w:val="multilevel"/>
    <w:tmpl w:val="0000089F"/>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8">
    <w:nsid w:val="0000041D"/>
    <w:multiLevelType w:val="multilevel"/>
    <w:tmpl w:val="000008A0"/>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9">
    <w:nsid w:val="0000041E"/>
    <w:multiLevelType w:val="multilevel"/>
    <w:tmpl w:val="000008A1"/>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10">
    <w:nsid w:val="0000041F"/>
    <w:multiLevelType w:val="multilevel"/>
    <w:tmpl w:val="7E32B31C"/>
    <w:lvl w:ilvl="0">
      <w:start w:val="1"/>
      <w:numFmt w:val="bullet"/>
      <w:lvlText w:val=""/>
      <w:lvlJc w:val="left"/>
      <w:pPr>
        <w:ind w:left="825" w:hanging="347"/>
      </w:pPr>
      <w:rPr>
        <w:rFonts w:ascii="Symbol" w:hAnsi="Symbol" w:hint="default"/>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11">
    <w:nsid w:val="00000422"/>
    <w:multiLevelType w:val="multilevel"/>
    <w:tmpl w:val="F8B03F64"/>
    <w:lvl w:ilvl="0">
      <w:start w:val="3"/>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2">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13">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14">
    <w:nsid w:val="00000428"/>
    <w:multiLevelType w:val="multilevel"/>
    <w:tmpl w:val="B80EA522"/>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347" w:hanging="347"/>
      </w:pPr>
      <w:rPr>
        <w:rFonts w:ascii="Times New Roman" w:hAnsi="Times New Roman" w:cs="Times New Roman" w:hint="default"/>
        <w:b w:val="0"/>
        <w:color w:val="auto"/>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15">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16">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17">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18">
    <w:nsid w:val="0000042D"/>
    <w:multiLevelType w:val="multilevel"/>
    <w:tmpl w:val="000008B0"/>
    <w:lvl w:ilvl="0">
      <w:numFmt w:val="bullet"/>
      <w:lvlText w:val="•"/>
      <w:lvlJc w:val="left"/>
      <w:pPr>
        <w:ind w:left="480" w:hanging="348"/>
      </w:pPr>
      <w:rPr>
        <w:rFonts w:ascii="Arial" w:hAnsi="Arial"/>
        <w:b w:val="0"/>
        <w:sz w:val="22"/>
      </w:rPr>
    </w:lvl>
    <w:lvl w:ilvl="1">
      <w:numFmt w:val="bullet"/>
      <w:lvlText w:val="•"/>
      <w:lvlJc w:val="left"/>
      <w:pPr>
        <w:ind w:left="600" w:hanging="348"/>
      </w:pPr>
      <w:rPr>
        <w:rFonts w:ascii="Arial" w:hAnsi="Arial"/>
        <w:b w:val="0"/>
        <w:sz w:val="22"/>
      </w:rPr>
    </w:lvl>
    <w:lvl w:ilvl="2">
      <w:numFmt w:val="bullet"/>
      <w:lvlText w:val="•"/>
      <w:lvlJc w:val="left"/>
      <w:pPr>
        <w:ind w:left="1700" w:hanging="348"/>
      </w:pPr>
    </w:lvl>
    <w:lvl w:ilvl="3">
      <w:numFmt w:val="bullet"/>
      <w:lvlText w:val="•"/>
      <w:lvlJc w:val="left"/>
      <w:pPr>
        <w:ind w:left="2800" w:hanging="348"/>
      </w:pPr>
    </w:lvl>
    <w:lvl w:ilvl="4">
      <w:numFmt w:val="bullet"/>
      <w:lvlText w:val="•"/>
      <w:lvlJc w:val="left"/>
      <w:pPr>
        <w:ind w:left="3900" w:hanging="348"/>
      </w:pPr>
    </w:lvl>
    <w:lvl w:ilvl="5">
      <w:numFmt w:val="bullet"/>
      <w:lvlText w:val="•"/>
      <w:lvlJc w:val="left"/>
      <w:pPr>
        <w:ind w:left="5000" w:hanging="348"/>
      </w:pPr>
    </w:lvl>
    <w:lvl w:ilvl="6">
      <w:numFmt w:val="bullet"/>
      <w:lvlText w:val="•"/>
      <w:lvlJc w:val="left"/>
      <w:pPr>
        <w:ind w:left="6100" w:hanging="348"/>
      </w:pPr>
    </w:lvl>
    <w:lvl w:ilvl="7">
      <w:numFmt w:val="bullet"/>
      <w:lvlText w:val="•"/>
      <w:lvlJc w:val="left"/>
      <w:pPr>
        <w:ind w:left="7200" w:hanging="348"/>
      </w:pPr>
    </w:lvl>
    <w:lvl w:ilvl="8">
      <w:numFmt w:val="bullet"/>
      <w:lvlText w:val="•"/>
      <w:lvlJc w:val="left"/>
      <w:pPr>
        <w:ind w:left="8300" w:hanging="348"/>
      </w:pPr>
    </w:lvl>
  </w:abstractNum>
  <w:abstractNum w:abstractNumId="19">
    <w:nsid w:val="0000042E"/>
    <w:multiLevelType w:val="multilevel"/>
    <w:tmpl w:val="B762E446"/>
    <w:lvl w:ilvl="0">
      <w:start w:val="1"/>
      <w:numFmt w:val="decimal"/>
      <w:lvlText w:val="%1."/>
      <w:lvlJc w:val="left"/>
      <w:pPr>
        <w:ind w:left="447" w:hanging="346"/>
      </w:pPr>
      <w:rPr>
        <w:rFonts w:ascii="Times New Roman" w:hAnsi="Times New Roman" w:cs="Times New Roman" w:hint="default"/>
        <w:b w:val="0"/>
        <w:bCs w:val="0"/>
        <w:spacing w:val="-1"/>
        <w:w w:val="99"/>
        <w:sz w:val="24"/>
        <w:szCs w:val="24"/>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20">
    <w:nsid w:val="00000432"/>
    <w:multiLevelType w:val="multilevel"/>
    <w:tmpl w:val="000008B5"/>
    <w:lvl w:ilvl="0">
      <w:start w:val="1"/>
      <w:numFmt w:val="upperLetter"/>
      <w:lvlText w:val="%1."/>
      <w:lvlJc w:val="left"/>
      <w:pPr>
        <w:ind w:left="940" w:hanging="360"/>
      </w:pPr>
      <w:rPr>
        <w:rFonts w:ascii="Times New Roman" w:hAnsi="Times New Roman" w:cs="Times New Roman"/>
        <w:b/>
        <w:bCs/>
        <w:spacing w:val="-1"/>
        <w:sz w:val="24"/>
        <w:szCs w:val="24"/>
      </w:rPr>
    </w:lvl>
    <w:lvl w:ilvl="1">
      <w:start w:val="1"/>
      <w:numFmt w:val="decimal"/>
      <w:lvlText w:val="%2."/>
      <w:lvlJc w:val="left"/>
      <w:pPr>
        <w:ind w:left="1301" w:hanging="362"/>
      </w:pPr>
      <w:rPr>
        <w:rFonts w:ascii="Times New Roman" w:hAnsi="Times New Roman" w:cs="Times New Roman"/>
        <w:b w:val="0"/>
        <w:bCs w:val="0"/>
        <w:sz w:val="24"/>
        <w:szCs w:val="24"/>
      </w:rPr>
    </w:lvl>
    <w:lvl w:ilvl="2">
      <w:numFmt w:val="bullet"/>
      <w:lvlText w:val="•"/>
      <w:lvlJc w:val="left"/>
      <w:pPr>
        <w:ind w:left="2312" w:hanging="362"/>
      </w:pPr>
    </w:lvl>
    <w:lvl w:ilvl="3">
      <w:numFmt w:val="bullet"/>
      <w:lvlText w:val="•"/>
      <w:lvlJc w:val="left"/>
      <w:pPr>
        <w:ind w:left="3323" w:hanging="362"/>
      </w:pPr>
    </w:lvl>
    <w:lvl w:ilvl="4">
      <w:numFmt w:val="bullet"/>
      <w:lvlText w:val="•"/>
      <w:lvlJc w:val="left"/>
      <w:pPr>
        <w:ind w:left="4334" w:hanging="362"/>
      </w:pPr>
    </w:lvl>
    <w:lvl w:ilvl="5">
      <w:numFmt w:val="bullet"/>
      <w:lvlText w:val="•"/>
      <w:lvlJc w:val="left"/>
      <w:pPr>
        <w:ind w:left="5345" w:hanging="362"/>
      </w:pPr>
    </w:lvl>
    <w:lvl w:ilvl="6">
      <w:numFmt w:val="bullet"/>
      <w:lvlText w:val="•"/>
      <w:lvlJc w:val="left"/>
      <w:pPr>
        <w:ind w:left="6356" w:hanging="362"/>
      </w:pPr>
    </w:lvl>
    <w:lvl w:ilvl="7">
      <w:numFmt w:val="bullet"/>
      <w:lvlText w:val="•"/>
      <w:lvlJc w:val="left"/>
      <w:pPr>
        <w:ind w:left="7367" w:hanging="362"/>
      </w:pPr>
    </w:lvl>
    <w:lvl w:ilvl="8">
      <w:numFmt w:val="bullet"/>
      <w:lvlText w:val="•"/>
      <w:lvlJc w:val="left"/>
      <w:pPr>
        <w:ind w:left="8378" w:hanging="362"/>
      </w:pPr>
    </w:lvl>
  </w:abstractNum>
  <w:abstractNum w:abstractNumId="21">
    <w:nsid w:val="00543B8C"/>
    <w:multiLevelType w:val="hybridMultilevel"/>
    <w:tmpl w:val="4ACE3472"/>
    <w:lvl w:ilvl="0" w:tplc="03FC5CD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006B3716"/>
    <w:multiLevelType w:val="hybridMultilevel"/>
    <w:tmpl w:val="19006F2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022D291B"/>
    <w:multiLevelType w:val="multilevel"/>
    <w:tmpl w:val="15441D34"/>
    <w:lvl w:ilvl="0">
      <w:start w:val="7"/>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24">
    <w:nsid w:val="031F68DE"/>
    <w:multiLevelType w:val="hybridMultilevel"/>
    <w:tmpl w:val="680E76AE"/>
    <w:lvl w:ilvl="0" w:tplc="7778DA40">
      <w:start w:val="5"/>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5">
    <w:nsid w:val="09AD63BD"/>
    <w:multiLevelType w:val="hybridMultilevel"/>
    <w:tmpl w:val="4216B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C1B21BC"/>
    <w:multiLevelType w:val="hybridMultilevel"/>
    <w:tmpl w:val="E4648F74"/>
    <w:lvl w:ilvl="0" w:tplc="A19C84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18CC7E8F"/>
    <w:multiLevelType w:val="hybridMultilevel"/>
    <w:tmpl w:val="B4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DA3B1B"/>
    <w:multiLevelType w:val="hybridMultilevel"/>
    <w:tmpl w:val="651E8A70"/>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9">
    <w:nsid w:val="1CC017BA"/>
    <w:multiLevelType w:val="hybridMultilevel"/>
    <w:tmpl w:val="0E588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20051677"/>
    <w:multiLevelType w:val="hybridMultilevel"/>
    <w:tmpl w:val="32D2FF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nsid w:val="20D82476"/>
    <w:multiLevelType w:val="multilevel"/>
    <w:tmpl w:val="FF5E6DE6"/>
    <w:lvl w:ilvl="0">
      <w:start w:val="1"/>
      <w:numFmt w:val="upperLetter"/>
      <w:lvlText w:val="%1."/>
      <w:lvlJc w:val="left"/>
      <w:pPr>
        <w:ind w:left="820" w:hanging="360"/>
      </w:pPr>
      <w:rPr>
        <w:rFonts w:ascii="Times New Roman" w:hAnsi="Times New Roman" w:cs="Times New Roman" w:hint="default"/>
        <w:b/>
        <w:bCs/>
        <w:spacing w:val="-1"/>
        <w:sz w:val="24"/>
        <w:szCs w:val="24"/>
      </w:rPr>
    </w:lvl>
    <w:lvl w:ilvl="1">
      <w:start w:val="1"/>
      <w:numFmt w:val="decimal"/>
      <w:lvlText w:val="%2."/>
      <w:lvlJc w:val="left"/>
      <w:pPr>
        <w:ind w:left="1540" w:hanging="347"/>
      </w:pPr>
      <w:rPr>
        <w:rFonts w:hint="default"/>
        <w:b w:val="0"/>
        <w:sz w:val="24"/>
      </w:rPr>
    </w:lvl>
    <w:lvl w:ilvl="2">
      <w:numFmt w:val="bullet"/>
      <w:lvlText w:val="•"/>
      <w:lvlJc w:val="left"/>
      <w:pPr>
        <w:ind w:left="2524" w:hanging="347"/>
      </w:pPr>
      <w:rPr>
        <w:rFonts w:hint="default"/>
      </w:rPr>
    </w:lvl>
    <w:lvl w:ilvl="3">
      <w:numFmt w:val="bullet"/>
      <w:lvlText w:val="•"/>
      <w:lvlJc w:val="left"/>
      <w:pPr>
        <w:ind w:left="3508" w:hanging="347"/>
      </w:pPr>
      <w:rPr>
        <w:rFonts w:hint="default"/>
      </w:rPr>
    </w:lvl>
    <w:lvl w:ilvl="4">
      <w:numFmt w:val="bullet"/>
      <w:lvlText w:val="•"/>
      <w:lvlJc w:val="left"/>
      <w:pPr>
        <w:ind w:left="4493" w:hanging="347"/>
      </w:pPr>
      <w:rPr>
        <w:rFonts w:hint="default"/>
      </w:rPr>
    </w:lvl>
    <w:lvl w:ilvl="5">
      <w:numFmt w:val="bullet"/>
      <w:lvlText w:val="•"/>
      <w:lvlJc w:val="left"/>
      <w:pPr>
        <w:ind w:left="5477" w:hanging="347"/>
      </w:pPr>
      <w:rPr>
        <w:rFonts w:hint="default"/>
      </w:rPr>
    </w:lvl>
    <w:lvl w:ilvl="6">
      <w:numFmt w:val="bullet"/>
      <w:lvlText w:val="•"/>
      <w:lvlJc w:val="left"/>
      <w:pPr>
        <w:ind w:left="6462" w:hanging="347"/>
      </w:pPr>
      <w:rPr>
        <w:rFonts w:hint="default"/>
      </w:rPr>
    </w:lvl>
    <w:lvl w:ilvl="7">
      <w:numFmt w:val="bullet"/>
      <w:lvlText w:val="•"/>
      <w:lvlJc w:val="left"/>
      <w:pPr>
        <w:ind w:left="7446" w:hanging="347"/>
      </w:pPr>
      <w:rPr>
        <w:rFonts w:hint="default"/>
      </w:rPr>
    </w:lvl>
    <w:lvl w:ilvl="8">
      <w:numFmt w:val="bullet"/>
      <w:lvlText w:val="•"/>
      <w:lvlJc w:val="left"/>
      <w:pPr>
        <w:ind w:left="8431" w:hanging="347"/>
      </w:pPr>
      <w:rPr>
        <w:rFonts w:hint="default"/>
      </w:rPr>
    </w:lvl>
  </w:abstractNum>
  <w:abstractNum w:abstractNumId="32">
    <w:nsid w:val="260F4FFB"/>
    <w:multiLevelType w:val="hybridMultilevel"/>
    <w:tmpl w:val="680E76AE"/>
    <w:lvl w:ilvl="0" w:tplc="7778DA40">
      <w:start w:val="5"/>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abstractNum w:abstractNumId="33">
    <w:nsid w:val="27EA75AE"/>
    <w:multiLevelType w:val="hybridMultilevel"/>
    <w:tmpl w:val="C5668A9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34">
    <w:nsid w:val="2E47223D"/>
    <w:multiLevelType w:val="hybridMultilevel"/>
    <w:tmpl w:val="915C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774E17"/>
    <w:multiLevelType w:val="hybridMultilevel"/>
    <w:tmpl w:val="2056CB0A"/>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F2603D0"/>
    <w:multiLevelType w:val="hybridMultilevel"/>
    <w:tmpl w:val="B266891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30A01D67"/>
    <w:multiLevelType w:val="hybridMultilevel"/>
    <w:tmpl w:val="38F22ED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3323748B"/>
    <w:multiLevelType w:val="hybridMultilevel"/>
    <w:tmpl w:val="8F10E9C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9">
    <w:nsid w:val="340F6707"/>
    <w:multiLevelType w:val="hybridMultilevel"/>
    <w:tmpl w:val="6C5EB9C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38E85934"/>
    <w:multiLevelType w:val="multilevel"/>
    <w:tmpl w:val="FF5E6DE6"/>
    <w:lvl w:ilvl="0">
      <w:start w:val="1"/>
      <w:numFmt w:val="upperLetter"/>
      <w:lvlText w:val="%1."/>
      <w:lvlJc w:val="left"/>
      <w:pPr>
        <w:ind w:left="820" w:hanging="360"/>
      </w:pPr>
      <w:rPr>
        <w:rFonts w:ascii="Times New Roman" w:hAnsi="Times New Roman" w:cs="Times New Roman" w:hint="default"/>
        <w:b/>
        <w:bCs/>
        <w:spacing w:val="-1"/>
        <w:sz w:val="24"/>
        <w:szCs w:val="24"/>
      </w:rPr>
    </w:lvl>
    <w:lvl w:ilvl="1">
      <w:start w:val="1"/>
      <w:numFmt w:val="decimal"/>
      <w:lvlText w:val="%2."/>
      <w:lvlJc w:val="left"/>
      <w:pPr>
        <w:ind w:left="1540" w:hanging="347"/>
      </w:pPr>
      <w:rPr>
        <w:rFonts w:hint="default"/>
        <w:b w:val="0"/>
        <w:sz w:val="24"/>
      </w:rPr>
    </w:lvl>
    <w:lvl w:ilvl="2">
      <w:numFmt w:val="bullet"/>
      <w:lvlText w:val="•"/>
      <w:lvlJc w:val="left"/>
      <w:pPr>
        <w:ind w:left="2524" w:hanging="347"/>
      </w:pPr>
      <w:rPr>
        <w:rFonts w:hint="default"/>
      </w:rPr>
    </w:lvl>
    <w:lvl w:ilvl="3">
      <w:numFmt w:val="bullet"/>
      <w:lvlText w:val="•"/>
      <w:lvlJc w:val="left"/>
      <w:pPr>
        <w:ind w:left="3508" w:hanging="347"/>
      </w:pPr>
      <w:rPr>
        <w:rFonts w:hint="default"/>
      </w:rPr>
    </w:lvl>
    <w:lvl w:ilvl="4">
      <w:numFmt w:val="bullet"/>
      <w:lvlText w:val="•"/>
      <w:lvlJc w:val="left"/>
      <w:pPr>
        <w:ind w:left="4493" w:hanging="347"/>
      </w:pPr>
      <w:rPr>
        <w:rFonts w:hint="default"/>
      </w:rPr>
    </w:lvl>
    <w:lvl w:ilvl="5">
      <w:numFmt w:val="bullet"/>
      <w:lvlText w:val="•"/>
      <w:lvlJc w:val="left"/>
      <w:pPr>
        <w:ind w:left="5477" w:hanging="347"/>
      </w:pPr>
      <w:rPr>
        <w:rFonts w:hint="default"/>
      </w:rPr>
    </w:lvl>
    <w:lvl w:ilvl="6">
      <w:numFmt w:val="bullet"/>
      <w:lvlText w:val="•"/>
      <w:lvlJc w:val="left"/>
      <w:pPr>
        <w:ind w:left="6462" w:hanging="347"/>
      </w:pPr>
      <w:rPr>
        <w:rFonts w:hint="default"/>
      </w:rPr>
    </w:lvl>
    <w:lvl w:ilvl="7">
      <w:numFmt w:val="bullet"/>
      <w:lvlText w:val="•"/>
      <w:lvlJc w:val="left"/>
      <w:pPr>
        <w:ind w:left="7446" w:hanging="347"/>
      </w:pPr>
      <w:rPr>
        <w:rFonts w:hint="default"/>
      </w:rPr>
    </w:lvl>
    <w:lvl w:ilvl="8">
      <w:numFmt w:val="bullet"/>
      <w:lvlText w:val="•"/>
      <w:lvlJc w:val="left"/>
      <w:pPr>
        <w:ind w:left="8431" w:hanging="347"/>
      </w:pPr>
      <w:rPr>
        <w:rFonts w:hint="default"/>
      </w:rPr>
    </w:lvl>
  </w:abstractNum>
  <w:abstractNum w:abstractNumId="41">
    <w:nsid w:val="42DD62C4"/>
    <w:multiLevelType w:val="multilevel"/>
    <w:tmpl w:val="FB1019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6B314CB"/>
    <w:multiLevelType w:val="hybridMultilevel"/>
    <w:tmpl w:val="DA8E0C8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3">
    <w:nsid w:val="49364F2D"/>
    <w:multiLevelType w:val="multilevel"/>
    <w:tmpl w:val="3BFCB2DC"/>
    <w:lvl w:ilvl="0">
      <w:start w:val="4"/>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44">
    <w:nsid w:val="50841427"/>
    <w:multiLevelType w:val="hybridMultilevel"/>
    <w:tmpl w:val="AEF43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48365F0"/>
    <w:multiLevelType w:val="hybridMultilevel"/>
    <w:tmpl w:val="BF20C81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6">
    <w:nsid w:val="55EF0130"/>
    <w:multiLevelType w:val="hybridMultilevel"/>
    <w:tmpl w:val="92180BBC"/>
    <w:lvl w:ilvl="0" w:tplc="354AE64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9E536C"/>
    <w:multiLevelType w:val="hybridMultilevel"/>
    <w:tmpl w:val="05B650C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8">
    <w:nsid w:val="59AA2720"/>
    <w:multiLevelType w:val="hybridMultilevel"/>
    <w:tmpl w:val="3CB8F26E"/>
    <w:lvl w:ilvl="0" w:tplc="4808C3C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743C11"/>
    <w:multiLevelType w:val="multilevel"/>
    <w:tmpl w:val="DF8EE9A0"/>
    <w:lvl w:ilvl="0">
      <w:start w:val="5"/>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50">
    <w:nsid w:val="5BE82D1E"/>
    <w:multiLevelType w:val="hybridMultilevel"/>
    <w:tmpl w:val="E916A5A8"/>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1">
    <w:nsid w:val="618325C8"/>
    <w:multiLevelType w:val="hybridMultilevel"/>
    <w:tmpl w:val="3A54200A"/>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52">
    <w:nsid w:val="618754E0"/>
    <w:multiLevelType w:val="hybridMultilevel"/>
    <w:tmpl w:val="B9F8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9D1202"/>
    <w:multiLevelType w:val="hybridMultilevel"/>
    <w:tmpl w:val="F92CB2A8"/>
    <w:lvl w:ilvl="0" w:tplc="0EBEEE3A">
      <w:start w:val="2"/>
      <w:numFmt w:val="lowerLetter"/>
      <w:lvlText w:val="%1."/>
      <w:lvlJc w:val="left"/>
      <w:pPr>
        <w:ind w:left="180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CE70FE"/>
    <w:multiLevelType w:val="multilevel"/>
    <w:tmpl w:val="440E4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174011"/>
    <w:multiLevelType w:val="multilevel"/>
    <w:tmpl w:val="FB1019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BF14F9E"/>
    <w:multiLevelType w:val="hybridMultilevel"/>
    <w:tmpl w:val="48B24D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7">
    <w:nsid w:val="6D2D1D0E"/>
    <w:multiLevelType w:val="multilevel"/>
    <w:tmpl w:val="7E32B31C"/>
    <w:lvl w:ilvl="0">
      <w:start w:val="1"/>
      <w:numFmt w:val="bullet"/>
      <w:lvlText w:val=""/>
      <w:lvlJc w:val="left"/>
      <w:pPr>
        <w:ind w:left="825" w:hanging="347"/>
      </w:pPr>
      <w:rPr>
        <w:rFonts w:ascii="Symbol" w:hAnsi="Symbol" w:hint="default"/>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58">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59">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C74781"/>
    <w:multiLevelType w:val="hybridMultilevel"/>
    <w:tmpl w:val="E6D62D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nsid w:val="7AFE3899"/>
    <w:multiLevelType w:val="hybridMultilevel"/>
    <w:tmpl w:val="EEAAB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2">
    <w:nsid w:val="7C1B6837"/>
    <w:multiLevelType w:val="hybridMultilevel"/>
    <w:tmpl w:val="C4C41A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nsid w:val="7D0D237B"/>
    <w:multiLevelType w:val="multilevel"/>
    <w:tmpl w:val="17E04A2C"/>
    <w:lvl w:ilvl="0">
      <w:start w:val="11"/>
      <w:numFmt w:val="lowerLetter"/>
      <w:lvlText w:val="%1)"/>
      <w:lvlJc w:val="left"/>
      <w:pPr>
        <w:ind w:left="1271" w:hanging="360"/>
      </w:pPr>
      <w:rPr>
        <w:rFonts w:ascii="Times New Roman" w:hAnsi="Times New Roman" w:cs="Times New Roman" w:hint="default"/>
        <w:b w:val="0"/>
        <w:bCs w:val="0"/>
        <w:spacing w:val="-1"/>
        <w:sz w:val="24"/>
        <w:szCs w:val="24"/>
      </w:rPr>
    </w:lvl>
    <w:lvl w:ilvl="1">
      <w:numFmt w:val="bullet"/>
      <w:lvlText w:val="•"/>
      <w:lvlJc w:val="left"/>
      <w:pPr>
        <w:ind w:left="1631" w:hanging="347"/>
      </w:pPr>
      <w:rPr>
        <w:rFonts w:ascii="Arial" w:hAnsi="Arial" w:hint="default"/>
        <w:b w:val="0"/>
        <w:sz w:val="24"/>
      </w:rPr>
    </w:lvl>
    <w:lvl w:ilvl="2">
      <w:numFmt w:val="bullet"/>
      <w:lvlText w:val="o"/>
      <w:lvlJc w:val="left"/>
      <w:pPr>
        <w:ind w:left="1991" w:hanging="360"/>
      </w:pPr>
      <w:rPr>
        <w:rFonts w:ascii="Courier New" w:hAnsi="Courier New" w:hint="default"/>
        <w:b w:val="0"/>
        <w:w w:val="99"/>
        <w:sz w:val="24"/>
      </w:rPr>
    </w:lvl>
    <w:lvl w:ilvl="3">
      <w:numFmt w:val="bullet"/>
      <w:lvlText w:val="–"/>
      <w:lvlJc w:val="left"/>
      <w:pPr>
        <w:ind w:left="1271" w:hanging="377"/>
      </w:pPr>
      <w:rPr>
        <w:rFonts w:ascii="Arial" w:hAnsi="Arial" w:hint="default"/>
        <w:b w:val="0"/>
        <w:w w:val="98"/>
        <w:sz w:val="24"/>
      </w:rPr>
    </w:lvl>
    <w:lvl w:ilvl="4">
      <w:numFmt w:val="bullet"/>
      <w:lvlText w:val="•"/>
      <w:lvlJc w:val="left"/>
      <w:pPr>
        <w:ind w:left="2960" w:hanging="377"/>
      </w:pPr>
      <w:rPr>
        <w:rFonts w:hint="default"/>
      </w:rPr>
    </w:lvl>
    <w:lvl w:ilvl="5">
      <w:numFmt w:val="bullet"/>
      <w:lvlText w:val="•"/>
      <w:lvlJc w:val="left"/>
      <w:pPr>
        <w:ind w:left="3930" w:hanging="377"/>
      </w:pPr>
      <w:rPr>
        <w:rFonts w:hint="default"/>
      </w:rPr>
    </w:lvl>
    <w:lvl w:ilvl="6">
      <w:numFmt w:val="bullet"/>
      <w:lvlText w:val="•"/>
      <w:lvlJc w:val="left"/>
      <w:pPr>
        <w:ind w:left="4900" w:hanging="377"/>
      </w:pPr>
      <w:rPr>
        <w:rFonts w:hint="default"/>
      </w:rPr>
    </w:lvl>
    <w:lvl w:ilvl="7">
      <w:numFmt w:val="bullet"/>
      <w:lvlText w:val="•"/>
      <w:lvlJc w:val="left"/>
      <w:pPr>
        <w:ind w:left="5869" w:hanging="377"/>
      </w:pPr>
      <w:rPr>
        <w:rFonts w:hint="default"/>
      </w:rPr>
    </w:lvl>
    <w:lvl w:ilvl="8">
      <w:numFmt w:val="bullet"/>
      <w:lvlText w:val="•"/>
      <w:lvlJc w:val="left"/>
      <w:pPr>
        <w:ind w:left="6839" w:hanging="377"/>
      </w:pPr>
      <w:rPr>
        <w:rFonts w:hint="default"/>
      </w:rPr>
    </w:lvl>
  </w:abstractNum>
  <w:abstractNum w:abstractNumId="64">
    <w:nsid w:val="7F510CDE"/>
    <w:multiLevelType w:val="hybridMultilevel"/>
    <w:tmpl w:val="52D64714"/>
    <w:lvl w:ilvl="0" w:tplc="55CAC0AE">
      <w:start w:val="2"/>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36"/>
  </w:num>
  <w:num w:numId="23">
    <w:abstractNumId w:val="33"/>
  </w:num>
  <w:num w:numId="24">
    <w:abstractNumId w:val="28"/>
  </w:num>
  <w:num w:numId="25">
    <w:abstractNumId w:val="51"/>
  </w:num>
  <w:num w:numId="26">
    <w:abstractNumId w:val="50"/>
  </w:num>
  <w:num w:numId="27">
    <w:abstractNumId w:val="42"/>
  </w:num>
  <w:num w:numId="28">
    <w:abstractNumId w:val="29"/>
  </w:num>
  <w:num w:numId="29">
    <w:abstractNumId w:val="45"/>
  </w:num>
  <w:num w:numId="30">
    <w:abstractNumId w:val="41"/>
  </w:num>
  <w:num w:numId="31">
    <w:abstractNumId w:val="64"/>
  </w:num>
  <w:num w:numId="32">
    <w:abstractNumId w:val="32"/>
  </w:num>
  <w:num w:numId="33">
    <w:abstractNumId w:val="52"/>
  </w:num>
  <w:num w:numId="34">
    <w:abstractNumId w:val="23"/>
  </w:num>
  <w:num w:numId="35">
    <w:abstractNumId w:val="63"/>
  </w:num>
  <w:num w:numId="36">
    <w:abstractNumId w:val="58"/>
  </w:num>
  <w:num w:numId="37">
    <w:abstractNumId w:val="47"/>
  </w:num>
  <w:num w:numId="38">
    <w:abstractNumId w:val="61"/>
  </w:num>
  <w:num w:numId="39">
    <w:abstractNumId w:val="40"/>
  </w:num>
  <w:num w:numId="40">
    <w:abstractNumId w:val="38"/>
  </w:num>
  <w:num w:numId="41">
    <w:abstractNumId w:val="30"/>
  </w:num>
  <w:num w:numId="42">
    <w:abstractNumId w:val="56"/>
  </w:num>
  <w:num w:numId="43">
    <w:abstractNumId w:val="62"/>
  </w:num>
  <w:num w:numId="44">
    <w:abstractNumId w:val="60"/>
  </w:num>
  <w:num w:numId="45">
    <w:abstractNumId w:val="44"/>
  </w:num>
  <w:num w:numId="46">
    <w:abstractNumId w:val="25"/>
  </w:num>
  <w:num w:numId="47">
    <w:abstractNumId w:val="22"/>
  </w:num>
  <w:num w:numId="48">
    <w:abstractNumId w:val="37"/>
  </w:num>
  <w:num w:numId="49">
    <w:abstractNumId w:val="35"/>
  </w:num>
  <w:num w:numId="50">
    <w:abstractNumId w:val="39"/>
  </w:num>
  <w:num w:numId="51">
    <w:abstractNumId w:val="43"/>
  </w:num>
  <w:num w:numId="52">
    <w:abstractNumId w:val="49"/>
  </w:num>
  <w:num w:numId="53">
    <w:abstractNumId w:val="21"/>
  </w:num>
  <w:num w:numId="54">
    <w:abstractNumId w:val="59"/>
  </w:num>
  <w:num w:numId="55">
    <w:abstractNumId w:val="59"/>
    <w:lvlOverride w:ilvl="0">
      <w:startOverride w:val="3"/>
    </w:lvlOverride>
  </w:num>
  <w:num w:numId="56">
    <w:abstractNumId w:val="59"/>
    <w:lvlOverride w:ilvl="0">
      <w:startOverride w:val="1"/>
    </w:lvlOverride>
  </w:num>
  <w:num w:numId="57">
    <w:abstractNumId w:val="31"/>
  </w:num>
  <w:num w:numId="58">
    <w:abstractNumId w:val="54"/>
  </w:num>
  <w:num w:numId="59">
    <w:abstractNumId w:val="26"/>
  </w:num>
  <w:num w:numId="60">
    <w:abstractNumId w:val="53"/>
  </w:num>
  <w:num w:numId="61">
    <w:abstractNumId w:val="46"/>
  </w:num>
  <w:num w:numId="62">
    <w:abstractNumId w:val="48"/>
  </w:num>
  <w:num w:numId="63">
    <w:abstractNumId w:val="34"/>
  </w:num>
  <w:num w:numId="64">
    <w:abstractNumId w:val="57"/>
  </w:num>
  <w:num w:numId="65">
    <w:abstractNumId w:val="24"/>
  </w:num>
  <w:num w:numId="66">
    <w:abstractNumId w:val="27"/>
  </w:num>
  <w:num w:numId="67">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6B"/>
    <w:rsid w:val="00001F8D"/>
    <w:rsid w:val="00015D5E"/>
    <w:rsid w:val="00016DD0"/>
    <w:rsid w:val="00030455"/>
    <w:rsid w:val="00031350"/>
    <w:rsid w:val="0003672D"/>
    <w:rsid w:val="00037190"/>
    <w:rsid w:val="0004739B"/>
    <w:rsid w:val="00057F20"/>
    <w:rsid w:val="000842BD"/>
    <w:rsid w:val="00085642"/>
    <w:rsid w:val="000911FB"/>
    <w:rsid w:val="0009505F"/>
    <w:rsid w:val="000967BD"/>
    <w:rsid w:val="000A70EE"/>
    <w:rsid w:val="000B0D01"/>
    <w:rsid w:val="000B55DD"/>
    <w:rsid w:val="000C3749"/>
    <w:rsid w:val="000D29B8"/>
    <w:rsid w:val="000E5FD0"/>
    <w:rsid w:val="000E7509"/>
    <w:rsid w:val="000F73DF"/>
    <w:rsid w:val="0010290F"/>
    <w:rsid w:val="00106461"/>
    <w:rsid w:val="00114113"/>
    <w:rsid w:val="00115FD3"/>
    <w:rsid w:val="00122451"/>
    <w:rsid w:val="001258E8"/>
    <w:rsid w:val="00127D3D"/>
    <w:rsid w:val="00127E63"/>
    <w:rsid w:val="00132433"/>
    <w:rsid w:val="00136C03"/>
    <w:rsid w:val="0014679F"/>
    <w:rsid w:val="00147788"/>
    <w:rsid w:val="00147A19"/>
    <w:rsid w:val="00150115"/>
    <w:rsid w:val="00150F13"/>
    <w:rsid w:val="00152D46"/>
    <w:rsid w:val="00167DA8"/>
    <w:rsid w:val="00176455"/>
    <w:rsid w:val="00177359"/>
    <w:rsid w:val="00182BBC"/>
    <w:rsid w:val="001948A4"/>
    <w:rsid w:val="0019683B"/>
    <w:rsid w:val="00197805"/>
    <w:rsid w:val="001A2F09"/>
    <w:rsid w:val="001A4544"/>
    <w:rsid w:val="001A48CE"/>
    <w:rsid w:val="001A7448"/>
    <w:rsid w:val="001B4CD9"/>
    <w:rsid w:val="001B7324"/>
    <w:rsid w:val="001B7462"/>
    <w:rsid w:val="001C0170"/>
    <w:rsid w:val="001C425D"/>
    <w:rsid w:val="001C46FC"/>
    <w:rsid w:val="001C4CC2"/>
    <w:rsid w:val="001C72BB"/>
    <w:rsid w:val="001C7D20"/>
    <w:rsid w:val="001D2CF3"/>
    <w:rsid w:val="001D7C14"/>
    <w:rsid w:val="001E6E63"/>
    <w:rsid w:val="001F4AEC"/>
    <w:rsid w:val="001F6A57"/>
    <w:rsid w:val="002046BD"/>
    <w:rsid w:val="00204835"/>
    <w:rsid w:val="00226D0F"/>
    <w:rsid w:val="0023046D"/>
    <w:rsid w:val="00233778"/>
    <w:rsid w:val="00233B57"/>
    <w:rsid w:val="0023580A"/>
    <w:rsid w:val="00240E12"/>
    <w:rsid w:val="00251D0D"/>
    <w:rsid w:val="002521B2"/>
    <w:rsid w:val="002552A7"/>
    <w:rsid w:val="002578F4"/>
    <w:rsid w:val="00257CC0"/>
    <w:rsid w:val="00271C9C"/>
    <w:rsid w:val="00273183"/>
    <w:rsid w:val="0027798B"/>
    <w:rsid w:val="002807A7"/>
    <w:rsid w:val="00286802"/>
    <w:rsid w:val="00293340"/>
    <w:rsid w:val="002A660E"/>
    <w:rsid w:val="002C2720"/>
    <w:rsid w:val="002C5A36"/>
    <w:rsid w:val="002D47B9"/>
    <w:rsid w:val="002D76BD"/>
    <w:rsid w:val="002E15BC"/>
    <w:rsid w:val="002E1701"/>
    <w:rsid w:val="002E2F7A"/>
    <w:rsid w:val="002E31D3"/>
    <w:rsid w:val="002F036E"/>
    <w:rsid w:val="002F7F14"/>
    <w:rsid w:val="003079C5"/>
    <w:rsid w:val="00311C65"/>
    <w:rsid w:val="00312473"/>
    <w:rsid w:val="00317741"/>
    <w:rsid w:val="00323957"/>
    <w:rsid w:val="00324A82"/>
    <w:rsid w:val="00326088"/>
    <w:rsid w:val="00330003"/>
    <w:rsid w:val="00332D95"/>
    <w:rsid w:val="0033388E"/>
    <w:rsid w:val="003458E8"/>
    <w:rsid w:val="00350946"/>
    <w:rsid w:val="0035721E"/>
    <w:rsid w:val="003577AB"/>
    <w:rsid w:val="00360674"/>
    <w:rsid w:val="00366035"/>
    <w:rsid w:val="003667CB"/>
    <w:rsid w:val="003713E3"/>
    <w:rsid w:val="0037309A"/>
    <w:rsid w:val="003757D8"/>
    <w:rsid w:val="00380488"/>
    <w:rsid w:val="003940E3"/>
    <w:rsid w:val="003A3112"/>
    <w:rsid w:val="003B0DDC"/>
    <w:rsid w:val="003B2A70"/>
    <w:rsid w:val="003B34D1"/>
    <w:rsid w:val="003B3810"/>
    <w:rsid w:val="003B6A56"/>
    <w:rsid w:val="003C111A"/>
    <w:rsid w:val="003C20EB"/>
    <w:rsid w:val="003D6298"/>
    <w:rsid w:val="003E1FDD"/>
    <w:rsid w:val="003E2CFE"/>
    <w:rsid w:val="003E377E"/>
    <w:rsid w:val="003E3BC8"/>
    <w:rsid w:val="003E40CA"/>
    <w:rsid w:val="003F3D93"/>
    <w:rsid w:val="003F3F24"/>
    <w:rsid w:val="00402540"/>
    <w:rsid w:val="00412C4B"/>
    <w:rsid w:val="004136D5"/>
    <w:rsid w:val="00425086"/>
    <w:rsid w:val="004349E1"/>
    <w:rsid w:val="0043589A"/>
    <w:rsid w:val="004366F2"/>
    <w:rsid w:val="00443320"/>
    <w:rsid w:val="00446839"/>
    <w:rsid w:val="004566BF"/>
    <w:rsid w:val="004626F9"/>
    <w:rsid w:val="00465224"/>
    <w:rsid w:val="00472689"/>
    <w:rsid w:val="0048567E"/>
    <w:rsid w:val="00497502"/>
    <w:rsid w:val="0049775E"/>
    <w:rsid w:val="004A2B1B"/>
    <w:rsid w:val="004B58F2"/>
    <w:rsid w:val="004B6158"/>
    <w:rsid w:val="004B664A"/>
    <w:rsid w:val="004C10F4"/>
    <w:rsid w:val="004C3161"/>
    <w:rsid w:val="004D2789"/>
    <w:rsid w:val="004D7041"/>
    <w:rsid w:val="004E402B"/>
    <w:rsid w:val="004F02FF"/>
    <w:rsid w:val="00501443"/>
    <w:rsid w:val="00503E65"/>
    <w:rsid w:val="00504F48"/>
    <w:rsid w:val="00512059"/>
    <w:rsid w:val="005174AF"/>
    <w:rsid w:val="00527732"/>
    <w:rsid w:val="0053179F"/>
    <w:rsid w:val="005404E3"/>
    <w:rsid w:val="00554380"/>
    <w:rsid w:val="00554DA7"/>
    <w:rsid w:val="005578A2"/>
    <w:rsid w:val="005606EB"/>
    <w:rsid w:val="0056679A"/>
    <w:rsid w:val="00567FFB"/>
    <w:rsid w:val="005706F1"/>
    <w:rsid w:val="00570B6B"/>
    <w:rsid w:val="00574D51"/>
    <w:rsid w:val="00583CAF"/>
    <w:rsid w:val="005845B4"/>
    <w:rsid w:val="00585FA5"/>
    <w:rsid w:val="005920BF"/>
    <w:rsid w:val="005A0A44"/>
    <w:rsid w:val="005A637F"/>
    <w:rsid w:val="005B477C"/>
    <w:rsid w:val="005B6805"/>
    <w:rsid w:val="005B74ED"/>
    <w:rsid w:val="005B7712"/>
    <w:rsid w:val="005C59C9"/>
    <w:rsid w:val="005D362D"/>
    <w:rsid w:val="005E0CAF"/>
    <w:rsid w:val="005E0D2E"/>
    <w:rsid w:val="005E0DA5"/>
    <w:rsid w:val="005E111B"/>
    <w:rsid w:val="005E5D9E"/>
    <w:rsid w:val="005F5183"/>
    <w:rsid w:val="005F56DF"/>
    <w:rsid w:val="005F7E62"/>
    <w:rsid w:val="006061E6"/>
    <w:rsid w:val="00606251"/>
    <w:rsid w:val="00606579"/>
    <w:rsid w:val="00612632"/>
    <w:rsid w:val="006176BF"/>
    <w:rsid w:val="00623260"/>
    <w:rsid w:val="006239E4"/>
    <w:rsid w:val="00625109"/>
    <w:rsid w:val="006323F2"/>
    <w:rsid w:val="00640DEB"/>
    <w:rsid w:val="006431FD"/>
    <w:rsid w:val="00643864"/>
    <w:rsid w:val="00654AD0"/>
    <w:rsid w:val="00656B0A"/>
    <w:rsid w:val="00662B67"/>
    <w:rsid w:val="00674B8E"/>
    <w:rsid w:val="0067619C"/>
    <w:rsid w:val="00676686"/>
    <w:rsid w:val="00677F6A"/>
    <w:rsid w:val="00680C14"/>
    <w:rsid w:val="0068171E"/>
    <w:rsid w:val="006A15C4"/>
    <w:rsid w:val="006B1834"/>
    <w:rsid w:val="006B608A"/>
    <w:rsid w:val="006B61A5"/>
    <w:rsid w:val="006C1181"/>
    <w:rsid w:val="006D0317"/>
    <w:rsid w:val="006D0F92"/>
    <w:rsid w:val="006E5184"/>
    <w:rsid w:val="007011FF"/>
    <w:rsid w:val="00705804"/>
    <w:rsid w:val="00707705"/>
    <w:rsid w:val="00724597"/>
    <w:rsid w:val="0072589C"/>
    <w:rsid w:val="00725C9C"/>
    <w:rsid w:val="0072797A"/>
    <w:rsid w:val="00736DF4"/>
    <w:rsid w:val="007455A4"/>
    <w:rsid w:val="007463B8"/>
    <w:rsid w:val="007502FD"/>
    <w:rsid w:val="00754F85"/>
    <w:rsid w:val="00761937"/>
    <w:rsid w:val="00780EB6"/>
    <w:rsid w:val="00784F00"/>
    <w:rsid w:val="00785544"/>
    <w:rsid w:val="00790F50"/>
    <w:rsid w:val="00796CBF"/>
    <w:rsid w:val="007C128D"/>
    <w:rsid w:val="007C3247"/>
    <w:rsid w:val="007C6AED"/>
    <w:rsid w:val="007C6FE8"/>
    <w:rsid w:val="007D1851"/>
    <w:rsid w:val="007D3832"/>
    <w:rsid w:val="007D4AEF"/>
    <w:rsid w:val="007D542B"/>
    <w:rsid w:val="007E35F1"/>
    <w:rsid w:val="00802BE1"/>
    <w:rsid w:val="008040A0"/>
    <w:rsid w:val="00811372"/>
    <w:rsid w:val="00812C54"/>
    <w:rsid w:val="0081498D"/>
    <w:rsid w:val="008202C7"/>
    <w:rsid w:val="008223A9"/>
    <w:rsid w:val="00822AAF"/>
    <w:rsid w:val="00826EB5"/>
    <w:rsid w:val="00830C73"/>
    <w:rsid w:val="0083179B"/>
    <w:rsid w:val="00834221"/>
    <w:rsid w:val="0083657E"/>
    <w:rsid w:val="00852AAB"/>
    <w:rsid w:val="008566C5"/>
    <w:rsid w:val="008578A9"/>
    <w:rsid w:val="008769F6"/>
    <w:rsid w:val="0087702F"/>
    <w:rsid w:val="008837CF"/>
    <w:rsid w:val="00891727"/>
    <w:rsid w:val="008963B5"/>
    <w:rsid w:val="008A2B1E"/>
    <w:rsid w:val="008A65BF"/>
    <w:rsid w:val="008B1401"/>
    <w:rsid w:val="008B24E1"/>
    <w:rsid w:val="008C06FA"/>
    <w:rsid w:val="008C3107"/>
    <w:rsid w:val="008C4969"/>
    <w:rsid w:val="008E0CAD"/>
    <w:rsid w:val="008E6668"/>
    <w:rsid w:val="00905F5C"/>
    <w:rsid w:val="00907B84"/>
    <w:rsid w:val="00911734"/>
    <w:rsid w:val="00916D6E"/>
    <w:rsid w:val="00921B27"/>
    <w:rsid w:val="00931200"/>
    <w:rsid w:val="009378B3"/>
    <w:rsid w:val="00941902"/>
    <w:rsid w:val="009477C3"/>
    <w:rsid w:val="00954F88"/>
    <w:rsid w:val="00956F50"/>
    <w:rsid w:val="0097452E"/>
    <w:rsid w:val="009748B9"/>
    <w:rsid w:val="009759F0"/>
    <w:rsid w:val="009800ED"/>
    <w:rsid w:val="0098228F"/>
    <w:rsid w:val="00984C8D"/>
    <w:rsid w:val="00990DBD"/>
    <w:rsid w:val="00990F7A"/>
    <w:rsid w:val="00994824"/>
    <w:rsid w:val="009A3AC3"/>
    <w:rsid w:val="009B040B"/>
    <w:rsid w:val="009B0D0E"/>
    <w:rsid w:val="009B0F80"/>
    <w:rsid w:val="009C4A6A"/>
    <w:rsid w:val="009C5022"/>
    <w:rsid w:val="009C620F"/>
    <w:rsid w:val="009C7704"/>
    <w:rsid w:val="009C7C0D"/>
    <w:rsid w:val="009D2CDD"/>
    <w:rsid w:val="009D3D98"/>
    <w:rsid w:val="009D6542"/>
    <w:rsid w:val="009F37E3"/>
    <w:rsid w:val="009F3E84"/>
    <w:rsid w:val="009F437D"/>
    <w:rsid w:val="009F62D5"/>
    <w:rsid w:val="00A02555"/>
    <w:rsid w:val="00A05FC2"/>
    <w:rsid w:val="00A1358B"/>
    <w:rsid w:val="00A1395C"/>
    <w:rsid w:val="00A20F12"/>
    <w:rsid w:val="00A258AC"/>
    <w:rsid w:val="00A272F3"/>
    <w:rsid w:val="00A31E2D"/>
    <w:rsid w:val="00A3378F"/>
    <w:rsid w:val="00A34F56"/>
    <w:rsid w:val="00A35300"/>
    <w:rsid w:val="00A37577"/>
    <w:rsid w:val="00A40974"/>
    <w:rsid w:val="00A40A47"/>
    <w:rsid w:val="00A46793"/>
    <w:rsid w:val="00A4757F"/>
    <w:rsid w:val="00A53F71"/>
    <w:rsid w:val="00A63F4B"/>
    <w:rsid w:val="00A65FF3"/>
    <w:rsid w:val="00A71C0A"/>
    <w:rsid w:val="00A72B13"/>
    <w:rsid w:val="00A74332"/>
    <w:rsid w:val="00A7606F"/>
    <w:rsid w:val="00A77397"/>
    <w:rsid w:val="00A827C5"/>
    <w:rsid w:val="00AA27B3"/>
    <w:rsid w:val="00AA7DC7"/>
    <w:rsid w:val="00AB1EBD"/>
    <w:rsid w:val="00AB3A22"/>
    <w:rsid w:val="00AB5307"/>
    <w:rsid w:val="00AC1444"/>
    <w:rsid w:val="00AD111D"/>
    <w:rsid w:val="00AD13FB"/>
    <w:rsid w:val="00AD4876"/>
    <w:rsid w:val="00AD58EB"/>
    <w:rsid w:val="00AD7B86"/>
    <w:rsid w:val="00AF053E"/>
    <w:rsid w:val="00AF4E2E"/>
    <w:rsid w:val="00AF6674"/>
    <w:rsid w:val="00B026F2"/>
    <w:rsid w:val="00B07E37"/>
    <w:rsid w:val="00B20B5D"/>
    <w:rsid w:val="00B3090E"/>
    <w:rsid w:val="00B419DD"/>
    <w:rsid w:val="00B53449"/>
    <w:rsid w:val="00B71350"/>
    <w:rsid w:val="00B77D8D"/>
    <w:rsid w:val="00B871D9"/>
    <w:rsid w:val="00B93450"/>
    <w:rsid w:val="00B9345D"/>
    <w:rsid w:val="00B95F99"/>
    <w:rsid w:val="00B96C2B"/>
    <w:rsid w:val="00B975A6"/>
    <w:rsid w:val="00BA65B6"/>
    <w:rsid w:val="00BA6A73"/>
    <w:rsid w:val="00BB64F8"/>
    <w:rsid w:val="00BC1FFE"/>
    <w:rsid w:val="00BC2C8D"/>
    <w:rsid w:val="00BC7FFB"/>
    <w:rsid w:val="00BE0336"/>
    <w:rsid w:val="00BE18C5"/>
    <w:rsid w:val="00BE2906"/>
    <w:rsid w:val="00BE47D4"/>
    <w:rsid w:val="00BE59FD"/>
    <w:rsid w:val="00BE71C6"/>
    <w:rsid w:val="00BF4E11"/>
    <w:rsid w:val="00C07912"/>
    <w:rsid w:val="00C11431"/>
    <w:rsid w:val="00C14215"/>
    <w:rsid w:val="00C15C4B"/>
    <w:rsid w:val="00C16B0E"/>
    <w:rsid w:val="00C1719C"/>
    <w:rsid w:val="00C20679"/>
    <w:rsid w:val="00C212A8"/>
    <w:rsid w:val="00C4173E"/>
    <w:rsid w:val="00C42705"/>
    <w:rsid w:val="00C42EFE"/>
    <w:rsid w:val="00C46E41"/>
    <w:rsid w:val="00C50D38"/>
    <w:rsid w:val="00C53A37"/>
    <w:rsid w:val="00C54CE0"/>
    <w:rsid w:val="00C551CA"/>
    <w:rsid w:val="00C57E56"/>
    <w:rsid w:val="00C61AD7"/>
    <w:rsid w:val="00C61C49"/>
    <w:rsid w:val="00C63E01"/>
    <w:rsid w:val="00C7561C"/>
    <w:rsid w:val="00C75C49"/>
    <w:rsid w:val="00C773BD"/>
    <w:rsid w:val="00C85490"/>
    <w:rsid w:val="00C92EE3"/>
    <w:rsid w:val="00C930F8"/>
    <w:rsid w:val="00C944FE"/>
    <w:rsid w:val="00CA0BCE"/>
    <w:rsid w:val="00CB3915"/>
    <w:rsid w:val="00CB65E0"/>
    <w:rsid w:val="00CC1DD7"/>
    <w:rsid w:val="00CC72C0"/>
    <w:rsid w:val="00CD0914"/>
    <w:rsid w:val="00CE25C6"/>
    <w:rsid w:val="00CE5282"/>
    <w:rsid w:val="00CE6CA7"/>
    <w:rsid w:val="00CF09A1"/>
    <w:rsid w:val="00CF53BD"/>
    <w:rsid w:val="00CF7307"/>
    <w:rsid w:val="00D009A6"/>
    <w:rsid w:val="00D125CE"/>
    <w:rsid w:val="00D174F4"/>
    <w:rsid w:val="00D22339"/>
    <w:rsid w:val="00D24630"/>
    <w:rsid w:val="00D24B3C"/>
    <w:rsid w:val="00D24E44"/>
    <w:rsid w:val="00D3099C"/>
    <w:rsid w:val="00D32849"/>
    <w:rsid w:val="00D35EF2"/>
    <w:rsid w:val="00D36A56"/>
    <w:rsid w:val="00D519F2"/>
    <w:rsid w:val="00D524B5"/>
    <w:rsid w:val="00D66D45"/>
    <w:rsid w:val="00D72591"/>
    <w:rsid w:val="00D7628B"/>
    <w:rsid w:val="00D829AF"/>
    <w:rsid w:val="00D832F4"/>
    <w:rsid w:val="00D8537C"/>
    <w:rsid w:val="00D85CE4"/>
    <w:rsid w:val="00D865CA"/>
    <w:rsid w:val="00D90B0B"/>
    <w:rsid w:val="00D916CB"/>
    <w:rsid w:val="00D94911"/>
    <w:rsid w:val="00DA1C94"/>
    <w:rsid w:val="00DA23FF"/>
    <w:rsid w:val="00DB1077"/>
    <w:rsid w:val="00DB753A"/>
    <w:rsid w:val="00DB758F"/>
    <w:rsid w:val="00DE1C9F"/>
    <w:rsid w:val="00DF048B"/>
    <w:rsid w:val="00E02F53"/>
    <w:rsid w:val="00E1037B"/>
    <w:rsid w:val="00E10841"/>
    <w:rsid w:val="00E14E94"/>
    <w:rsid w:val="00E1504A"/>
    <w:rsid w:val="00E152E3"/>
    <w:rsid w:val="00E203AB"/>
    <w:rsid w:val="00E26954"/>
    <w:rsid w:val="00E30E06"/>
    <w:rsid w:val="00E31B0E"/>
    <w:rsid w:val="00E3211C"/>
    <w:rsid w:val="00E4083F"/>
    <w:rsid w:val="00E41329"/>
    <w:rsid w:val="00E417C3"/>
    <w:rsid w:val="00E5318C"/>
    <w:rsid w:val="00E54DC6"/>
    <w:rsid w:val="00E54F98"/>
    <w:rsid w:val="00E63471"/>
    <w:rsid w:val="00E70AA5"/>
    <w:rsid w:val="00E749B7"/>
    <w:rsid w:val="00E75EC0"/>
    <w:rsid w:val="00E81C41"/>
    <w:rsid w:val="00E8288F"/>
    <w:rsid w:val="00E83542"/>
    <w:rsid w:val="00E841EF"/>
    <w:rsid w:val="00E8525E"/>
    <w:rsid w:val="00E86C06"/>
    <w:rsid w:val="00EA5030"/>
    <w:rsid w:val="00EC0728"/>
    <w:rsid w:val="00EC5F8C"/>
    <w:rsid w:val="00EC6EA9"/>
    <w:rsid w:val="00ED3DE3"/>
    <w:rsid w:val="00EE1A99"/>
    <w:rsid w:val="00EE251E"/>
    <w:rsid w:val="00EE31BC"/>
    <w:rsid w:val="00EF0632"/>
    <w:rsid w:val="00EF1DF3"/>
    <w:rsid w:val="00F00353"/>
    <w:rsid w:val="00F03BA3"/>
    <w:rsid w:val="00F07746"/>
    <w:rsid w:val="00F10578"/>
    <w:rsid w:val="00F11FF9"/>
    <w:rsid w:val="00F13E32"/>
    <w:rsid w:val="00F14707"/>
    <w:rsid w:val="00F1491C"/>
    <w:rsid w:val="00F15F1F"/>
    <w:rsid w:val="00F1714E"/>
    <w:rsid w:val="00F22835"/>
    <w:rsid w:val="00F22FD0"/>
    <w:rsid w:val="00F24617"/>
    <w:rsid w:val="00F26FE9"/>
    <w:rsid w:val="00F31066"/>
    <w:rsid w:val="00F474D5"/>
    <w:rsid w:val="00F5263D"/>
    <w:rsid w:val="00F53BBD"/>
    <w:rsid w:val="00F560A2"/>
    <w:rsid w:val="00F66346"/>
    <w:rsid w:val="00F66683"/>
    <w:rsid w:val="00F676D9"/>
    <w:rsid w:val="00F676E4"/>
    <w:rsid w:val="00F7070C"/>
    <w:rsid w:val="00F81B81"/>
    <w:rsid w:val="00F8696A"/>
    <w:rsid w:val="00F953C1"/>
    <w:rsid w:val="00FB7C67"/>
    <w:rsid w:val="00FC69E0"/>
    <w:rsid w:val="00FD2838"/>
    <w:rsid w:val="00FD5196"/>
    <w:rsid w:val="00FD58DB"/>
    <w:rsid w:val="00FD5CCD"/>
    <w:rsid w:val="00FD6FC8"/>
    <w:rsid w:val="00FE11BD"/>
    <w:rsid w:val="00FE1366"/>
    <w:rsid w:val="00FF2206"/>
    <w:rsid w:val="00FF408D"/>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7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1B8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E75EC0"/>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EE251E"/>
    <w:pPr>
      <w:numPr>
        <w:numId w:val="54"/>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3F3D93"/>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E81C41"/>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5EC0"/>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EE251E"/>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3F3D93"/>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E81C41"/>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F81B81"/>
    <w:pPr>
      <w:ind w:left="1180"/>
    </w:pPr>
  </w:style>
  <w:style w:type="character" w:customStyle="1" w:styleId="BodyTextChar">
    <w:name w:val="Body Text Char"/>
    <w:basedOn w:val="DefaultParagraphFont"/>
    <w:link w:val="BodyText"/>
    <w:uiPriority w:val="1"/>
    <w:rsid w:val="00F81B81"/>
    <w:rPr>
      <w:rFonts w:ascii="Times New Roman" w:eastAsiaTheme="minorEastAsia" w:hAnsi="Times New Roman" w:cs="Times New Roman"/>
      <w:sz w:val="24"/>
      <w:szCs w:val="24"/>
    </w:rPr>
  </w:style>
  <w:style w:type="paragraph" w:styleId="ListParagraph">
    <w:name w:val="List Paragraph"/>
    <w:basedOn w:val="Normal"/>
    <w:uiPriority w:val="34"/>
    <w:qFormat/>
    <w:rsid w:val="00F81B81"/>
  </w:style>
  <w:style w:type="paragraph" w:customStyle="1" w:styleId="TableParagraph">
    <w:name w:val="Table Paragraph"/>
    <w:basedOn w:val="Normal"/>
    <w:uiPriority w:val="1"/>
    <w:qFormat/>
    <w:rsid w:val="00F81B81"/>
  </w:style>
  <w:style w:type="paragraph" w:styleId="BalloonText">
    <w:name w:val="Balloon Text"/>
    <w:basedOn w:val="Normal"/>
    <w:link w:val="BalloonTextChar"/>
    <w:uiPriority w:val="99"/>
    <w:semiHidden/>
    <w:unhideWhenUsed/>
    <w:rsid w:val="00F81B81"/>
    <w:rPr>
      <w:rFonts w:ascii="Tahoma" w:hAnsi="Tahoma" w:cs="Tahoma"/>
      <w:sz w:val="16"/>
      <w:szCs w:val="16"/>
    </w:rPr>
  </w:style>
  <w:style w:type="character" w:customStyle="1" w:styleId="BalloonTextChar">
    <w:name w:val="Balloon Text Char"/>
    <w:basedOn w:val="DefaultParagraphFont"/>
    <w:link w:val="BalloonText"/>
    <w:uiPriority w:val="99"/>
    <w:semiHidden/>
    <w:rsid w:val="00F81B81"/>
    <w:rPr>
      <w:rFonts w:ascii="Tahoma" w:eastAsiaTheme="minorEastAsia" w:hAnsi="Tahoma" w:cs="Tahoma"/>
      <w:sz w:val="16"/>
      <w:szCs w:val="16"/>
    </w:rPr>
  </w:style>
  <w:style w:type="character" w:styleId="CommentReference">
    <w:name w:val="annotation reference"/>
    <w:basedOn w:val="DefaultParagraphFont"/>
    <w:uiPriority w:val="99"/>
    <w:unhideWhenUsed/>
    <w:rsid w:val="00F81B81"/>
    <w:rPr>
      <w:rFonts w:cs="Times New Roman"/>
      <w:sz w:val="16"/>
      <w:szCs w:val="16"/>
    </w:rPr>
  </w:style>
  <w:style w:type="paragraph" w:styleId="CommentText">
    <w:name w:val="annotation text"/>
    <w:basedOn w:val="Normal"/>
    <w:link w:val="CommentTextChar"/>
    <w:uiPriority w:val="99"/>
    <w:unhideWhenUsed/>
    <w:rsid w:val="00F81B81"/>
    <w:rPr>
      <w:sz w:val="20"/>
      <w:szCs w:val="20"/>
    </w:rPr>
  </w:style>
  <w:style w:type="character" w:customStyle="1" w:styleId="CommentTextChar">
    <w:name w:val="Comment Text Char"/>
    <w:basedOn w:val="DefaultParagraphFont"/>
    <w:link w:val="CommentText"/>
    <w:uiPriority w:val="99"/>
    <w:rsid w:val="00F81B8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B81"/>
    <w:rPr>
      <w:b/>
      <w:bCs/>
    </w:rPr>
  </w:style>
  <w:style w:type="character" w:customStyle="1" w:styleId="CommentSubjectChar">
    <w:name w:val="Comment Subject Char"/>
    <w:basedOn w:val="CommentTextChar"/>
    <w:link w:val="CommentSubject"/>
    <w:uiPriority w:val="99"/>
    <w:semiHidden/>
    <w:rsid w:val="00F81B81"/>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F81B81"/>
    <w:pPr>
      <w:tabs>
        <w:tab w:val="center" w:pos="4680"/>
        <w:tab w:val="right" w:pos="9360"/>
      </w:tabs>
    </w:pPr>
  </w:style>
  <w:style w:type="character" w:customStyle="1" w:styleId="HeaderChar">
    <w:name w:val="Header Char"/>
    <w:basedOn w:val="DefaultParagraphFont"/>
    <w:link w:val="Header"/>
    <w:uiPriority w:val="99"/>
    <w:rsid w:val="00F81B81"/>
    <w:rPr>
      <w:rFonts w:ascii="Times New Roman" w:eastAsiaTheme="minorEastAsia" w:hAnsi="Times New Roman" w:cs="Times New Roman"/>
      <w:sz w:val="24"/>
      <w:szCs w:val="24"/>
    </w:rPr>
  </w:style>
  <w:style w:type="paragraph" w:styleId="Footer">
    <w:name w:val="footer"/>
    <w:basedOn w:val="Normal"/>
    <w:link w:val="FooterChar"/>
    <w:unhideWhenUsed/>
    <w:rsid w:val="00F81B81"/>
    <w:pPr>
      <w:tabs>
        <w:tab w:val="center" w:pos="4680"/>
        <w:tab w:val="right" w:pos="9360"/>
      </w:tabs>
    </w:pPr>
  </w:style>
  <w:style w:type="character" w:customStyle="1" w:styleId="FooterChar">
    <w:name w:val="Footer Char"/>
    <w:basedOn w:val="DefaultParagraphFont"/>
    <w:link w:val="Footer"/>
    <w:rsid w:val="00F81B8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81B81"/>
    <w:rPr>
      <w:rFonts w:cs="Times New Roman"/>
      <w:color w:val="428BCA"/>
      <w:u w:val="none"/>
      <w:effect w:val="none"/>
    </w:rPr>
  </w:style>
  <w:style w:type="paragraph" w:styleId="NormalWeb">
    <w:name w:val="Normal (Web)"/>
    <w:basedOn w:val="Normal"/>
    <w:uiPriority w:val="99"/>
    <w:semiHidden/>
    <w:unhideWhenUsed/>
    <w:rsid w:val="00F81B81"/>
    <w:pPr>
      <w:widowControl/>
      <w:autoSpaceDE/>
      <w:autoSpaceDN/>
      <w:adjustRightInd/>
      <w:spacing w:after="150"/>
    </w:pPr>
  </w:style>
  <w:style w:type="character" w:customStyle="1" w:styleId="num2">
    <w:name w:val="num2"/>
    <w:rsid w:val="00F81B81"/>
    <w:rPr>
      <w:b/>
    </w:rPr>
  </w:style>
  <w:style w:type="character" w:customStyle="1" w:styleId="heading20">
    <w:name w:val="heading2"/>
    <w:rsid w:val="00F81B81"/>
    <w:rPr>
      <w:b/>
    </w:rPr>
  </w:style>
  <w:style w:type="paragraph" w:styleId="Revision">
    <w:name w:val="Revision"/>
    <w:hidden/>
    <w:uiPriority w:val="99"/>
    <w:semiHidden/>
    <w:rsid w:val="00F81B81"/>
    <w:pPr>
      <w:spacing w:after="0" w:line="240" w:lineRule="auto"/>
    </w:pPr>
    <w:rPr>
      <w:rFonts w:ascii="Times New Roman" w:eastAsiaTheme="minorEastAsia" w:hAnsi="Times New Roman" w:cs="Times New Roman"/>
      <w:sz w:val="24"/>
      <w:szCs w:val="24"/>
    </w:rPr>
  </w:style>
  <w:style w:type="character" w:customStyle="1" w:styleId="enumbell">
    <w:name w:val="enumbell"/>
    <w:rsid w:val="00F81B81"/>
  </w:style>
  <w:style w:type="table" w:styleId="TableGrid">
    <w:name w:val="Table Grid"/>
    <w:basedOn w:val="TableNormal"/>
    <w:uiPriority w:val="59"/>
    <w:rsid w:val="00F81B8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81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1B81"/>
    <w:rPr>
      <w:rFonts w:ascii="Courier New" w:eastAsiaTheme="minorEastAsia" w:hAnsi="Courier New" w:cs="Courier New"/>
      <w:sz w:val="20"/>
      <w:szCs w:val="20"/>
    </w:rPr>
  </w:style>
  <w:style w:type="paragraph" w:customStyle="1" w:styleId="Default">
    <w:name w:val="Default"/>
    <w:rsid w:val="00F81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81B81"/>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F81B81"/>
    <w:rPr>
      <w:color w:val="800080" w:themeColor="followedHyperlink"/>
      <w:u w:val="single"/>
    </w:rPr>
  </w:style>
  <w:style w:type="paragraph" w:styleId="TOCHeading">
    <w:name w:val="TOC Heading"/>
    <w:basedOn w:val="Heading1"/>
    <w:next w:val="Normal"/>
    <w:uiPriority w:val="39"/>
    <w:unhideWhenUsed/>
    <w:qFormat/>
    <w:rsid w:val="00567FFB"/>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567FFB"/>
    <w:pPr>
      <w:spacing w:after="100"/>
      <w:ind w:left="240"/>
    </w:pPr>
  </w:style>
  <w:style w:type="paragraph" w:styleId="TOC3">
    <w:name w:val="toc 3"/>
    <w:basedOn w:val="Normal"/>
    <w:next w:val="Normal"/>
    <w:autoRedefine/>
    <w:uiPriority w:val="39"/>
    <w:unhideWhenUsed/>
    <w:rsid w:val="00567FFB"/>
    <w:pPr>
      <w:spacing w:after="100"/>
      <w:ind w:left="480"/>
    </w:pPr>
  </w:style>
  <w:style w:type="paragraph" w:styleId="TOC1">
    <w:name w:val="toc 1"/>
    <w:basedOn w:val="Normal"/>
    <w:next w:val="Normal"/>
    <w:autoRedefine/>
    <w:uiPriority w:val="39"/>
    <w:unhideWhenUsed/>
    <w:rsid w:val="00567FFB"/>
    <w:pPr>
      <w:spacing w:after="100"/>
    </w:pPr>
  </w:style>
  <w:style w:type="paragraph" w:styleId="TOC4">
    <w:name w:val="toc 4"/>
    <w:basedOn w:val="Normal"/>
    <w:next w:val="Normal"/>
    <w:autoRedefine/>
    <w:uiPriority w:val="39"/>
    <w:unhideWhenUsed/>
    <w:rsid w:val="00E81C41"/>
    <w:pPr>
      <w:spacing w:after="100"/>
      <w:ind w:left="720"/>
    </w:pPr>
  </w:style>
  <w:style w:type="paragraph" w:customStyle="1" w:styleId="CM2">
    <w:name w:val="CM2"/>
    <w:basedOn w:val="Default"/>
    <w:next w:val="Default"/>
    <w:uiPriority w:val="99"/>
    <w:rsid w:val="00984C8D"/>
    <w:pPr>
      <w:spacing w:line="433" w:lineRule="atLeast"/>
    </w:pPr>
    <w:rPr>
      <w:rFonts w:ascii="Bodoni MT" w:eastAsia="Calibri" w:hAnsi="Bodoni MT"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1B8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E75EC0"/>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EE251E"/>
    <w:pPr>
      <w:numPr>
        <w:numId w:val="54"/>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3F3D93"/>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E81C41"/>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5EC0"/>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EE251E"/>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3F3D93"/>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E81C41"/>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F81B81"/>
    <w:pPr>
      <w:ind w:left="1180"/>
    </w:pPr>
  </w:style>
  <w:style w:type="character" w:customStyle="1" w:styleId="BodyTextChar">
    <w:name w:val="Body Text Char"/>
    <w:basedOn w:val="DefaultParagraphFont"/>
    <w:link w:val="BodyText"/>
    <w:uiPriority w:val="1"/>
    <w:rsid w:val="00F81B81"/>
    <w:rPr>
      <w:rFonts w:ascii="Times New Roman" w:eastAsiaTheme="minorEastAsia" w:hAnsi="Times New Roman" w:cs="Times New Roman"/>
      <w:sz w:val="24"/>
      <w:szCs w:val="24"/>
    </w:rPr>
  </w:style>
  <w:style w:type="paragraph" w:styleId="ListParagraph">
    <w:name w:val="List Paragraph"/>
    <w:basedOn w:val="Normal"/>
    <w:uiPriority w:val="34"/>
    <w:qFormat/>
    <w:rsid w:val="00F81B81"/>
  </w:style>
  <w:style w:type="paragraph" w:customStyle="1" w:styleId="TableParagraph">
    <w:name w:val="Table Paragraph"/>
    <w:basedOn w:val="Normal"/>
    <w:uiPriority w:val="1"/>
    <w:qFormat/>
    <w:rsid w:val="00F81B81"/>
  </w:style>
  <w:style w:type="paragraph" w:styleId="BalloonText">
    <w:name w:val="Balloon Text"/>
    <w:basedOn w:val="Normal"/>
    <w:link w:val="BalloonTextChar"/>
    <w:uiPriority w:val="99"/>
    <w:semiHidden/>
    <w:unhideWhenUsed/>
    <w:rsid w:val="00F81B81"/>
    <w:rPr>
      <w:rFonts w:ascii="Tahoma" w:hAnsi="Tahoma" w:cs="Tahoma"/>
      <w:sz w:val="16"/>
      <w:szCs w:val="16"/>
    </w:rPr>
  </w:style>
  <w:style w:type="character" w:customStyle="1" w:styleId="BalloonTextChar">
    <w:name w:val="Balloon Text Char"/>
    <w:basedOn w:val="DefaultParagraphFont"/>
    <w:link w:val="BalloonText"/>
    <w:uiPriority w:val="99"/>
    <w:semiHidden/>
    <w:rsid w:val="00F81B81"/>
    <w:rPr>
      <w:rFonts w:ascii="Tahoma" w:eastAsiaTheme="minorEastAsia" w:hAnsi="Tahoma" w:cs="Tahoma"/>
      <w:sz w:val="16"/>
      <w:szCs w:val="16"/>
    </w:rPr>
  </w:style>
  <w:style w:type="character" w:styleId="CommentReference">
    <w:name w:val="annotation reference"/>
    <w:basedOn w:val="DefaultParagraphFont"/>
    <w:uiPriority w:val="99"/>
    <w:unhideWhenUsed/>
    <w:rsid w:val="00F81B81"/>
    <w:rPr>
      <w:rFonts w:cs="Times New Roman"/>
      <w:sz w:val="16"/>
      <w:szCs w:val="16"/>
    </w:rPr>
  </w:style>
  <w:style w:type="paragraph" w:styleId="CommentText">
    <w:name w:val="annotation text"/>
    <w:basedOn w:val="Normal"/>
    <w:link w:val="CommentTextChar"/>
    <w:uiPriority w:val="99"/>
    <w:unhideWhenUsed/>
    <w:rsid w:val="00F81B81"/>
    <w:rPr>
      <w:sz w:val="20"/>
      <w:szCs w:val="20"/>
    </w:rPr>
  </w:style>
  <w:style w:type="character" w:customStyle="1" w:styleId="CommentTextChar">
    <w:name w:val="Comment Text Char"/>
    <w:basedOn w:val="DefaultParagraphFont"/>
    <w:link w:val="CommentText"/>
    <w:uiPriority w:val="99"/>
    <w:rsid w:val="00F81B8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B81"/>
    <w:rPr>
      <w:b/>
      <w:bCs/>
    </w:rPr>
  </w:style>
  <w:style w:type="character" w:customStyle="1" w:styleId="CommentSubjectChar">
    <w:name w:val="Comment Subject Char"/>
    <w:basedOn w:val="CommentTextChar"/>
    <w:link w:val="CommentSubject"/>
    <w:uiPriority w:val="99"/>
    <w:semiHidden/>
    <w:rsid w:val="00F81B81"/>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F81B81"/>
    <w:pPr>
      <w:tabs>
        <w:tab w:val="center" w:pos="4680"/>
        <w:tab w:val="right" w:pos="9360"/>
      </w:tabs>
    </w:pPr>
  </w:style>
  <w:style w:type="character" w:customStyle="1" w:styleId="HeaderChar">
    <w:name w:val="Header Char"/>
    <w:basedOn w:val="DefaultParagraphFont"/>
    <w:link w:val="Header"/>
    <w:uiPriority w:val="99"/>
    <w:rsid w:val="00F81B81"/>
    <w:rPr>
      <w:rFonts w:ascii="Times New Roman" w:eastAsiaTheme="minorEastAsia" w:hAnsi="Times New Roman" w:cs="Times New Roman"/>
      <w:sz w:val="24"/>
      <w:szCs w:val="24"/>
    </w:rPr>
  </w:style>
  <w:style w:type="paragraph" w:styleId="Footer">
    <w:name w:val="footer"/>
    <w:basedOn w:val="Normal"/>
    <w:link w:val="FooterChar"/>
    <w:unhideWhenUsed/>
    <w:rsid w:val="00F81B81"/>
    <w:pPr>
      <w:tabs>
        <w:tab w:val="center" w:pos="4680"/>
        <w:tab w:val="right" w:pos="9360"/>
      </w:tabs>
    </w:pPr>
  </w:style>
  <w:style w:type="character" w:customStyle="1" w:styleId="FooterChar">
    <w:name w:val="Footer Char"/>
    <w:basedOn w:val="DefaultParagraphFont"/>
    <w:link w:val="Footer"/>
    <w:rsid w:val="00F81B81"/>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81B81"/>
    <w:rPr>
      <w:rFonts w:cs="Times New Roman"/>
      <w:color w:val="428BCA"/>
      <w:u w:val="none"/>
      <w:effect w:val="none"/>
    </w:rPr>
  </w:style>
  <w:style w:type="paragraph" w:styleId="NormalWeb">
    <w:name w:val="Normal (Web)"/>
    <w:basedOn w:val="Normal"/>
    <w:uiPriority w:val="99"/>
    <w:semiHidden/>
    <w:unhideWhenUsed/>
    <w:rsid w:val="00F81B81"/>
    <w:pPr>
      <w:widowControl/>
      <w:autoSpaceDE/>
      <w:autoSpaceDN/>
      <w:adjustRightInd/>
      <w:spacing w:after="150"/>
    </w:pPr>
  </w:style>
  <w:style w:type="character" w:customStyle="1" w:styleId="num2">
    <w:name w:val="num2"/>
    <w:rsid w:val="00F81B81"/>
    <w:rPr>
      <w:b/>
    </w:rPr>
  </w:style>
  <w:style w:type="character" w:customStyle="1" w:styleId="heading20">
    <w:name w:val="heading2"/>
    <w:rsid w:val="00F81B81"/>
    <w:rPr>
      <w:b/>
    </w:rPr>
  </w:style>
  <w:style w:type="paragraph" w:styleId="Revision">
    <w:name w:val="Revision"/>
    <w:hidden/>
    <w:uiPriority w:val="99"/>
    <w:semiHidden/>
    <w:rsid w:val="00F81B81"/>
    <w:pPr>
      <w:spacing w:after="0" w:line="240" w:lineRule="auto"/>
    </w:pPr>
    <w:rPr>
      <w:rFonts w:ascii="Times New Roman" w:eastAsiaTheme="minorEastAsia" w:hAnsi="Times New Roman" w:cs="Times New Roman"/>
      <w:sz w:val="24"/>
      <w:szCs w:val="24"/>
    </w:rPr>
  </w:style>
  <w:style w:type="character" w:customStyle="1" w:styleId="enumbell">
    <w:name w:val="enumbell"/>
    <w:rsid w:val="00F81B81"/>
  </w:style>
  <w:style w:type="table" w:styleId="TableGrid">
    <w:name w:val="Table Grid"/>
    <w:basedOn w:val="TableNormal"/>
    <w:uiPriority w:val="59"/>
    <w:rsid w:val="00F81B8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81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1B81"/>
    <w:rPr>
      <w:rFonts w:ascii="Courier New" w:eastAsiaTheme="minorEastAsia" w:hAnsi="Courier New" w:cs="Courier New"/>
      <w:sz w:val="20"/>
      <w:szCs w:val="20"/>
    </w:rPr>
  </w:style>
  <w:style w:type="paragraph" w:customStyle="1" w:styleId="Default">
    <w:name w:val="Default"/>
    <w:rsid w:val="00F81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81B81"/>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F81B81"/>
    <w:rPr>
      <w:color w:val="800080" w:themeColor="followedHyperlink"/>
      <w:u w:val="single"/>
    </w:rPr>
  </w:style>
  <w:style w:type="paragraph" w:styleId="TOCHeading">
    <w:name w:val="TOC Heading"/>
    <w:basedOn w:val="Heading1"/>
    <w:next w:val="Normal"/>
    <w:uiPriority w:val="39"/>
    <w:unhideWhenUsed/>
    <w:qFormat/>
    <w:rsid w:val="00567FFB"/>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567FFB"/>
    <w:pPr>
      <w:spacing w:after="100"/>
      <w:ind w:left="240"/>
    </w:pPr>
  </w:style>
  <w:style w:type="paragraph" w:styleId="TOC3">
    <w:name w:val="toc 3"/>
    <w:basedOn w:val="Normal"/>
    <w:next w:val="Normal"/>
    <w:autoRedefine/>
    <w:uiPriority w:val="39"/>
    <w:unhideWhenUsed/>
    <w:rsid w:val="00567FFB"/>
    <w:pPr>
      <w:spacing w:after="100"/>
      <w:ind w:left="480"/>
    </w:pPr>
  </w:style>
  <w:style w:type="paragraph" w:styleId="TOC1">
    <w:name w:val="toc 1"/>
    <w:basedOn w:val="Normal"/>
    <w:next w:val="Normal"/>
    <w:autoRedefine/>
    <w:uiPriority w:val="39"/>
    <w:unhideWhenUsed/>
    <w:rsid w:val="00567FFB"/>
    <w:pPr>
      <w:spacing w:after="100"/>
    </w:pPr>
  </w:style>
  <w:style w:type="paragraph" w:styleId="TOC4">
    <w:name w:val="toc 4"/>
    <w:basedOn w:val="Normal"/>
    <w:next w:val="Normal"/>
    <w:autoRedefine/>
    <w:uiPriority w:val="39"/>
    <w:unhideWhenUsed/>
    <w:rsid w:val="00E81C41"/>
    <w:pPr>
      <w:spacing w:after="100"/>
      <w:ind w:left="720"/>
    </w:pPr>
  </w:style>
  <w:style w:type="paragraph" w:customStyle="1" w:styleId="CM2">
    <w:name w:val="CM2"/>
    <w:basedOn w:val="Default"/>
    <w:next w:val="Default"/>
    <w:uiPriority w:val="99"/>
    <w:rsid w:val="00984C8D"/>
    <w:pPr>
      <w:spacing w:line="433" w:lineRule="atLeast"/>
    </w:pPr>
    <w:rPr>
      <w:rFonts w:ascii="Bodoni MT" w:eastAsia="Calibri" w:hAnsi="Bodoni MT"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16195">
      <w:bodyDiv w:val="1"/>
      <w:marLeft w:val="0"/>
      <w:marRight w:val="0"/>
      <w:marTop w:val="0"/>
      <w:marBottom w:val="0"/>
      <w:divBdr>
        <w:top w:val="none" w:sz="0" w:space="0" w:color="auto"/>
        <w:left w:val="none" w:sz="0" w:space="0" w:color="auto"/>
        <w:bottom w:val="none" w:sz="0" w:space="0" w:color="auto"/>
        <w:right w:val="none" w:sz="0" w:space="0" w:color="auto"/>
      </w:divBdr>
    </w:div>
    <w:div w:id="16157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ctfinder.census.gov/faces/nav/jsf/pages/index.xhtml" TargetMode="External"/><Relationship Id="rId21" Type="http://schemas.openxmlformats.org/officeDocument/2006/relationships/hyperlink" Target="https://www.gpo.gov/fdsys/pkg/FR-1997-10-30/pdf/97-28653.pdf" TargetMode="External"/><Relationship Id="rId42" Type="http://schemas.openxmlformats.org/officeDocument/2006/relationships/hyperlink" Target="https://www.dhs.wisconsin.gov/publications/p0/p00417.pdf" TargetMode="External"/><Relationship Id="rId47" Type="http://schemas.openxmlformats.org/officeDocument/2006/relationships/image" Target="media/image8.png"/><Relationship Id="rId63" Type="http://schemas.openxmlformats.org/officeDocument/2006/relationships/image" Target="media/image12.png"/><Relationship Id="rId68" Type="http://schemas.openxmlformats.org/officeDocument/2006/relationships/hyperlink" Target="mailto:program.intake@usda.gov" TargetMode="External"/><Relationship Id="rId84" Type="http://schemas.openxmlformats.org/officeDocument/2006/relationships/hyperlink" Target="mailto:CRCExternalComplaints@dol.gov" TargetMode="External"/><Relationship Id="rId89" Type="http://schemas.openxmlformats.org/officeDocument/2006/relationships/image" Target="media/image140.png"/><Relationship Id="rId2" Type="http://schemas.openxmlformats.org/officeDocument/2006/relationships/numbering" Target="numbering.xml"/><Relationship Id="rId16" Type="http://schemas.openxmlformats.org/officeDocument/2006/relationships/hyperlink" Target="http://www.doa.state.wi.us/Divisions/Enterprise-Operations/State-Bureau-of-Procurement/Vendor/Contract-Compliance" TargetMode="External"/><Relationship Id="rId29" Type="http://schemas.openxmlformats.org/officeDocument/2006/relationships/hyperlink" Target="https://www.hhs.gov/civil-rights/for-individuals/disability/index.html" TargetMode="External"/><Relationship Id="rId107" Type="http://schemas.openxmlformats.org/officeDocument/2006/relationships/image" Target="media/image230.png"/><Relationship Id="rId11" Type="http://schemas.openxmlformats.org/officeDocument/2006/relationships/image" Target="media/image3.png"/><Relationship Id="rId24" Type="http://schemas.openxmlformats.org/officeDocument/2006/relationships/hyperlink" Target="https://www.census.gov/programs-surveys/acs/" TargetMode="External"/><Relationship Id="rId32" Type="http://schemas.openxmlformats.org/officeDocument/2006/relationships/hyperlink" Target="https://www.ada.gov/regs2010/titleII_2010/title_ii_primer.html" TargetMode="External"/><Relationship Id="rId37" Type="http://schemas.openxmlformats.org/officeDocument/2006/relationships/footer" Target="footer5.xml"/><Relationship Id="rId40" Type="http://schemas.openxmlformats.org/officeDocument/2006/relationships/hyperlink" Target="https://dwd.wisconsin.gov/det/civil_rights/resources.htm" TargetMode="External"/><Relationship Id="rId45" Type="http://schemas.openxmlformats.org/officeDocument/2006/relationships/image" Target="media/image6.png"/><Relationship Id="rId53" Type="http://schemas.openxmlformats.org/officeDocument/2006/relationships/image" Target="media/image80.png"/><Relationship Id="rId58" Type="http://schemas.openxmlformats.org/officeDocument/2006/relationships/hyperlink" Target="http://www.hhs.gov/ocr/office/file/index.html" TargetMode="External"/><Relationship Id="rId66" Type="http://schemas.openxmlformats.org/officeDocument/2006/relationships/hyperlink" Target="http://www.ocio.usda.gov/sites/default/files/docs/2012/Complain_combined_6_8_12.pdf" TargetMode="External"/><Relationship Id="rId74" Type="http://schemas.openxmlformats.org/officeDocument/2006/relationships/hyperlink" Target="http://www.ocio.usda.gov/sites/default/files/docs/2012/Complain_combined_6_8_12.pdf" TargetMode="External"/><Relationship Id="rId79" Type="http://schemas.openxmlformats.org/officeDocument/2006/relationships/footer" Target="footer7.xml"/><Relationship Id="rId87" Type="http://schemas.openxmlformats.org/officeDocument/2006/relationships/image" Target="media/image130.png"/><Relationship Id="rId102" Type="http://schemas.openxmlformats.org/officeDocument/2006/relationships/image" Target="media/image21.png"/><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0.png"/><Relationship Id="rId82" Type="http://schemas.openxmlformats.org/officeDocument/2006/relationships/hyperlink" Target="https://ocrportal.hhs.gov/ocr/smartscreen/main.jsf" TargetMode="External"/><Relationship Id="rId90" Type="http://schemas.openxmlformats.org/officeDocument/2006/relationships/image" Target="media/image15.png"/><Relationship Id="rId95" Type="http://schemas.openxmlformats.org/officeDocument/2006/relationships/image" Target="media/image170.png"/><Relationship Id="rId19" Type="http://schemas.openxmlformats.org/officeDocument/2006/relationships/hyperlink" Target="mailto:DHSCRC@dhs.wisconsin.gov" TargetMode="External"/><Relationship Id="rId14" Type="http://schemas.openxmlformats.org/officeDocument/2006/relationships/hyperlink" Target="http://dwd.wisconsin.gov/det/civil_rights/plans_instructions.htm" TargetMode="External"/><Relationship Id="rId22" Type="http://schemas.openxmlformats.org/officeDocument/2006/relationships/hyperlink" Target="https://www.census.gov/2010census/" TargetMode="External"/><Relationship Id="rId27" Type="http://schemas.openxmlformats.org/officeDocument/2006/relationships/hyperlink" Target="https://www.census.gov/programs-surveys/acs/" TargetMode="External"/><Relationship Id="rId30" Type="http://schemas.openxmlformats.org/officeDocument/2006/relationships/hyperlink" Target="https://www.fns.usda.gov/snap/snap-Federal-disability-requirements-webinar/" TargetMode="External"/><Relationship Id="rId35" Type="http://schemas.openxmlformats.org/officeDocument/2006/relationships/hyperlink" Target="https://dwd.wisconsin.gov/det/civil_rights/complaints.htm"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hyperlink" Target="http://dhs.wisconsin.gov/civilrights/index.htm" TargetMode="External"/><Relationship Id="rId64" Type="http://schemas.openxmlformats.org/officeDocument/2006/relationships/hyperlink" Target="http://www.hhs.gov/ocr/office/file/index.html" TargetMode="External"/><Relationship Id="rId69" Type="http://schemas.openxmlformats.org/officeDocument/2006/relationships/hyperlink" Target="http://www.ocio.usda.gov/sites/default/files/docs/2012/Complain_combined_6_8_12.pdf" TargetMode="External"/><Relationship Id="rId77" Type="http://schemas.openxmlformats.org/officeDocument/2006/relationships/hyperlink" Target="https://www.dol.gov/oasam/programs/crc/external-compliance-assistance.htm" TargetMode="External"/><Relationship Id="rId100" Type="http://schemas.openxmlformats.org/officeDocument/2006/relationships/image" Target="media/image20.png"/><Relationship Id="rId105" Type="http://schemas.openxmlformats.org/officeDocument/2006/relationships/image" Target="media/image220.png"/><Relationship Id="rId8" Type="http://schemas.openxmlformats.org/officeDocument/2006/relationships/endnotes" Target="endnotes.xml"/><Relationship Id="rId51" Type="http://schemas.openxmlformats.org/officeDocument/2006/relationships/image" Target="media/image60.png"/><Relationship Id="rId72" Type="http://schemas.openxmlformats.org/officeDocument/2006/relationships/hyperlink" Target="mailto:program.intake@usda.gov" TargetMode="External"/><Relationship Id="rId80" Type="http://schemas.openxmlformats.org/officeDocument/2006/relationships/hyperlink" Target="mailto:DHSCRC@dhs.wisconsin.gov" TargetMode="External"/><Relationship Id="rId85" Type="http://schemas.openxmlformats.org/officeDocument/2006/relationships/footer" Target="footer8.xml"/><Relationship Id="rId93" Type="http://schemas.openxmlformats.org/officeDocument/2006/relationships/image" Target="media/image160.png"/><Relationship Id="rId98"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dhscontractcompliance@dhs.wis" TargetMode="External"/><Relationship Id="rId25" Type="http://schemas.openxmlformats.org/officeDocument/2006/relationships/hyperlink" Target="https://www.census.gov/2010census/" TargetMode="External"/><Relationship Id="rId33" Type="http://schemas.openxmlformats.org/officeDocument/2006/relationships/hyperlink" Target="https://www.dhs.wisconsin.gov/forms/f8/f80983.doc" TargetMode="External"/><Relationship Id="rId38" Type="http://schemas.openxmlformats.org/officeDocument/2006/relationships/hyperlink" Target="http://www.fns.usda.gov/cr/and-justice-all-posters" TargetMode="External"/><Relationship Id="rId46" Type="http://schemas.openxmlformats.org/officeDocument/2006/relationships/image" Target="media/image7.png"/><Relationship Id="rId59" Type="http://schemas.openxmlformats.org/officeDocument/2006/relationships/hyperlink" Target="https://www.ocio.usda.gov/sites/default/files/docs/2012/Complain_combined_6_8_12.pdf" TargetMode="External"/><Relationship Id="rId67" Type="http://schemas.openxmlformats.org/officeDocument/2006/relationships/hyperlink" Target="http://www.ascr.usda.gov/complaint_filing_cust.html" TargetMode="External"/><Relationship Id="rId103" Type="http://schemas.openxmlformats.org/officeDocument/2006/relationships/image" Target="media/image210.png"/><Relationship Id="rId108" Type="http://schemas.openxmlformats.org/officeDocument/2006/relationships/image" Target="media/image24.png"/><Relationship Id="rId20" Type="http://schemas.openxmlformats.org/officeDocument/2006/relationships/footer" Target="footer3.xml"/><Relationship Id="rId41" Type="http://schemas.openxmlformats.org/officeDocument/2006/relationships/hyperlink" Target="https://www.dhs.gov/sites/default/files/publications/blue-campaign/materials/posters/bc-poster-18x24-ispeak.pdf" TargetMode="External"/><Relationship Id="rId54" Type="http://schemas.openxmlformats.org/officeDocument/2006/relationships/image" Target="media/image90.png"/><Relationship Id="rId62" Type="http://schemas.openxmlformats.org/officeDocument/2006/relationships/image" Target="media/image11.png"/><Relationship Id="rId70" Type="http://schemas.openxmlformats.org/officeDocument/2006/relationships/hyperlink" Target="http://www.ocio.usda.gov/sites/default/files/docs/2012/Complain_combined_6_8_12.pdf" TargetMode="External"/><Relationship Id="rId75" Type="http://schemas.openxmlformats.org/officeDocument/2006/relationships/hyperlink" Target="http://www.ascr.usda.gov/complaint_filing_cust.html" TargetMode="External"/><Relationship Id="rId83" Type="http://schemas.openxmlformats.org/officeDocument/2006/relationships/hyperlink" Target="mailto:Cr-info@ascr.usda.gov" TargetMode="External"/><Relationship Id="rId88" Type="http://schemas.openxmlformats.org/officeDocument/2006/relationships/image" Target="media/image14.png"/><Relationship Id="rId91" Type="http://schemas.openxmlformats.org/officeDocument/2006/relationships/image" Target="media/image150.png"/><Relationship Id="rId96" Type="http://schemas.openxmlformats.org/officeDocument/2006/relationships/image" Target="media/image18.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factfinder.census.gov/faces/nav/jsf/pages/index.xhtml" TargetMode="External"/><Relationship Id="rId28" Type="http://schemas.openxmlformats.org/officeDocument/2006/relationships/hyperlink" Target="http://lep.gov" TargetMode="External"/><Relationship Id="rId36" Type="http://schemas.openxmlformats.org/officeDocument/2006/relationships/footer" Target="footer4.xml"/><Relationship Id="rId49" Type="http://schemas.openxmlformats.org/officeDocument/2006/relationships/image" Target="media/image40.png"/><Relationship Id="rId57" Type="http://schemas.openxmlformats.org/officeDocument/2006/relationships/hyperlink" Target="https://dwd.wisconsin.gov/det/civil_rights/complaints.htm" TargetMode="External"/><Relationship Id="rId106" Type="http://schemas.openxmlformats.org/officeDocument/2006/relationships/image" Target="media/image23.png"/><Relationship Id="rId10" Type="http://schemas.openxmlformats.org/officeDocument/2006/relationships/image" Target="media/image2.png"/><Relationship Id="rId31" Type="http://schemas.openxmlformats.org/officeDocument/2006/relationships/hyperlink" Target="https://www.dol.gov/odep/resources/EARN.htm" TargetMode="External"/><Relationship Id="rId44" Type="http://schemas.openxmlformats.org/officeDocument/2006/relationships/image" Target="media/image5.png"/><Relationship Id="rId52" Type="http://schemas.openxmlformats.org/officeDocument/2006/relationships/image" Target="media/image70.png"/><Relationship Id="rId60" Type="http://schemas.openxmlformats.org/officeDocument/2006/relationships/hyperlink" Target="https://www.dol.gov/oasam/programs/crc/external-enforc-complaints.htm" TargetMode="External"/><Relationship Id="rId65" Type="http://schemas.openxmlformats.org/officeDocument/2006/relationships/hyperlink" Target="http://www.ocio.usda.gov/sites/default/files/docs/2012/Complain_combined_6_8_12.pdf" TargetMode="External"/><Relationship Id="rId73" Type="http://schemas.openxmlformats.org/officeDocument/2006/relationships/hyperlink" Target="http://www.ocio.usda.gov/sites/default/files/docs/2012/Complain_combined_6_8_12.pdf" TargetMode="External"/><Relationship Id="rId78" Type="http://schemas.openxmlformats.org/officeDocument/2006/relationships/hyperlink" Target="http://www.dol.gov/crc" TargetMode="External"/><Relationship Id="rId81" Type="http://schemas.openxmlformats.org/officeDocument/2006/relationships/hyperlink" Target="mailto:David2.Duran@dwd.wisconsin.gov" TargetMode="External"/><Relationship Id="rId86" Type="http://schemas.openxmlformats.org/officeDocument/2006/relationships/image" Target="media/image13.png"/><Relationship Id="rId94" Type="http://schemas.openxmlformats.org/officeDocument/2006/relationships/image" Target="media/image17.png"/><Relationship Id="rId99" Type="http://schemas.openxmlformats.org/officeDocument/2006/relationships/image" Target="media/image190.png"/><Relationship Id="rId101" Type="http://schemas.openxmlformats.org/officeDocument/2006/relationships/image" Target="media/image200.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dcf.wisconsin.gov/civil_rights/default.htm" TargetMode="External"/><Relationship Id="rId18" Type="http://schemas.openxmlformats.org/officeDocument/2006/relationships/hyperlink" Target="mailto:dhscontractcompliance@dhs.wisconsin.gov" TargetMode="External"/><Relationship Id="rId39" Type="http://schemas.openxmlformats.org/officeDocument/2006/relationships/hyperlink" Target="https://www.fns.usda.gov/fns-nondiscrimination-statement" TargetMode="External"/><Relationship Id="rId109" Type="http://schemas.openxmlformats.org/officeDocument/2006/relationships/footer" Target="footer9.xml"/><Relationship Id="rId34" Type="http://schemas.openxmlformats.org/officeDocument/2006/relationships/hyperlink" Target="https://dcf.wisconsin.gov/civilrights" TargetMode="External"/><Relationship Id="rId50" Type="http://schemas.openxmlformats.org/officeDocument/2006/relationships/image" Target="media/image50.png"/><Relationship Id="rId55" Type="http://schemas.openxmlformats.org/officeDocument/2006/relationships/footer" Target="footer6.xml"/><Relationship Id="rId76" Type="http://schemas.openxmlformats.org/officeDocument/2006/relationships/hyperlink" Target="mailto:program.intake@usda.gov" TargetMode="External"/><Relationship Id="rId97" Type="http://schemas.openxmlformats.org/officeDocument/2006/relationships/image" Target="media/image180.png"/><Relationship Id="rId104" Type="http://schemas.openxmlformats.org/officeDocument/2006/relationships/image" Target="media/image22.png"/><Relationship Id="rId7" Type="http://schemas.openxmlformats.org/officeDocument/2006/relationships/footnotes" Target="footnotes.xml"/><Relationship Id="rId71" Type="http://schemas.openxmlformats.org/officeDocument/2006/relationships/hyperlink" Target="http://www.ascr.usda.gov/complaint_filing_cust.html" TargetMode="External"/><Relationship Id="rId9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276E-5924-46E3-8D90-C9EB2A10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22992</Words>
  <Characters>131058</Characters>
  <Application>Microsoft Office Word</Application>
  <DocSecurity>4</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153743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Thomas Nordgren</dc:creator>
  <cp:lastModifiedBy>Emma Lewis</cp:lastModifiedBy>
  <cp:revision>2</cp:revision>
  <cp:lastPrinted>2017-11-30T18:21:00Z</cp:lastPrinted>
  <dcterms:created xsi:type="dcterms:W3CDTF">2017-12-21T16:24:00Z</dcterms:created>
  <dcterms:modified xsi:type="dcterms:W3CDTF">2017-12-21T16:24:00Z</dcterms:modified>
</cp:coreProperties>
</file>