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8417" w14:textId="4BF51A79" w:rsidR="003A290F" w:rsidRPr="00F36EB2" w:rsidRDefault="003A290F" w:rsidP="00AF6288">
      <w:pPr>
        <w:tabs>
          <w:tab w:val="left" w:pos="2250"/>
          <w:tab w:val="left" w:pos="10710"/>
        </w:tabs>
        <w:spacing w:before="120"/>
        <w:jc w:val="center"/>
        <w:rPr>
          <w:rFonts w:ascii="Roboto" w:hAnsi="Roboto" w:cs="Arial"/>
          <w:b/>
          <w:bCs/>
          <w:color w:val="000000"/>
          <w:sz w:val="24"/>
          <w:szCs w:val="24"/>
        </w:rPr>
      </w:pPr>
      <w:r w:rsidRPr="66A4698A">
        <w:rPr>
          <w:rFonts w:ascii="Roboto" w:hAnsi="Roboto" w:cs="Arial"/>
          <w:b/>
          <w:bCs/>
          <w:color w:val="000000" w:themeColor="text1"/>
          <w:sz w:val="24"/>
          <w:szCs w:val="24"/>
        </w:rPr>
        <w:t xml:space="preserve">Multipurpose Home </w:t>
      </w:r>
      <w:r w:rsidR="00A41C98" w:rsidRPr="66A4698A">
        <w:rPr>
          <w:rFonts w:ascii="Roboto" w:hAnsi="Roboto" w:cs="Arial"/>
          <w:b/>
          <w:bCs/>
          <w:color w:val="000000" w:themeColor="text1"/>
          <w:sz w:val="24"/>
          <w:szCs w:val="24"/>
        </w:rPr>
        <w:t>Assessment</w:t>
      </w:r>
      <w:r w:rsidRPr="66A4698A">
        <w:rPr>
          <w:rFonts w:ascii="Roboto" w:hAnsi="Roboto" w:cs="Arial"/>
          <w:b/>
          <w:bCs/>
          <w:color w:val="000000" w:themeColor="text1"/>
          <w:sz w:val="24"/>
          <w:szCs w:val="24"/>
        </w:rPr>
        <w:t xml:space="preserve"> Update/Recertification</w:t>
      </w:r>
    </w:p>
    <w:p w14:paraId="52C94A4F" w14:textId="6583517A" w:rsidR="003A290F" w:rsidRDefault="003A290F" w:rsidP="00C120A7">
      <w:pPr>
        <w:tabs>
          <w:tab w:val="left" w:pos="2250"/>
          <w:tab w:val="left" w:pos="10710"/>
        </w:tabs>
        <w:spacing w:after="120"/>
        <w:jc w:val="center"/>
        <w:rPr>
          <w:rFonts w:ascii="Roboto" w:hAnsi="Roboto" w:cs="Arial"/>
          <w:b/>
          <w:bCs/>
          <w:color w:val="000000"/>
          <w:sz w:val="24"/>
          <w:szCs w:val="24"/>
        </w:rPr>
      </w:pPr>
      <w:r w:rsidRPr="00F36EB2">
        <w:rPr>
          <w:rFonts w:ascii="Roboto" w:hAnsi="Roboto" w:cs="Arial"/>
          <w:b/>
          <w:bCs/>
          <w:color w:val="000000"/>
          <w:sz w:val="24"/>
          <w:szCs w:val="24"/>
        </w:rPr>
        <w:t>(With Instructions)</w:t>
      </w:r>
    </w:p>
    <w:p w14:paraId="2BDFB7DA" w14:textId="2F75DEB9" w:rsidR="0076779D" w:rsidRPr="001A7A26" w:rsidRDefault="0076779D" w:rsidP="0076779D">
      <w:pPr>
        <w:tabs>
          <w:tab w:val="left" w:pos="2250"/>
          <w:tab w:val="left" w:pos="10710"/>
        </w:tabs>
        <w:spacing w:after="120"/>
        <w:rPr>
          <w:rFonts w:ascii="Roboto" w:hAnsi="Roboto"/>
        </w:rPr>
      </w:pPr>
      <w:r w:rsidRPr="54938241">
        <w:rPr>
          <w:rFonts w:ascii="Roboto" w:hAnsi="Roboto" w:cs="Arial"/>
          <w:b/>
          <w:bCs/>
          <w:color w:val="000000" w:themeColor="text1"/>
        </w:rPr>
        <w:t xml:space="preserve">Use of form: </w:t>
      </w:r>
      <w:r w:rsidR="00A41C98" w:rsidRPr="54938241">
        <w:rPr>
          <w:rFonts w:ascii="Roboto" w:hAnsi="Roboto" w:cs="Arial"/>
          <w:color w:val="000000" w:themeColor="text1"/>
        </w:rPr>
        <w:t xml:space="preserve">This is the approved standardized assessment tool prescribed by DCF </w:t>
      </w:r>
      <w:r w:rsidR="002A0FDE">
        <w:rPr>
          <w:rFonts w:ascii="Roboto" w:hAnsi="Roboto" w:cs="Arial"/>
          <w:color w:val="000000" w:themeColor="text1"/>
        </w:rPr>
        <w:t xml:space="preserve">to </w:t>
      </w:r>
      <w:r w:rsidR="002A0FDE" w:rsidRPr="13092149">
        <w:rPr>
          <w:rFonts w:ascii="Roboto" w:hAnsi="Roboto" w:cs="Arial"/>
          <w:color w:val="000000" w:themeColor="text1"/>
        </w:rPr>
        <w:t xml:space="preserve">issue </w:t>
      </w:r>
      <w:r w:rsidR="002A0FDE">
        <w:rPr>
          <w:rFonts w:ascii="Roboto" w:hAnsi="Roboto" w:cs="Arial"/>
          <w:color w:val="000000" w:themeColor="text1"/>
        </w:rPr>
        <w:t xml:space="preserve">non-relative </w:t>
      </w:r>
      <w:r w:rsidR="002A0FDE" w:rsidRPr="13092149">
        <w:rPr>
          <w:rFonts w:ascii="Roboto" w:hAnsi="Roboto" w:cs="Arial"/>
          <w:color w:val="000000" w:themeColor="text1"/>
        </w:rPr>
        <w:t>foster parent license</w:t>
      </w:r>
      <w:r w:rsidR="00974ED3">
        <w:rPr>
          <w:rFonts w:ascii="Roboto" w:hAnsi="Roboto" w:cs="Arial"/>
          <w:color w:val="000000" w:themeColor="text1"/>
        </w:rPr>
        <w:t xml:space="preserve"> renewals</w:t>
      </w:r>
      <w:r w:rsidR="002A0FDE">
        <w:rPr>
          <w:rFonts w:ascii="Roboto" w:hAnsi="Roboto" w:cs="Arial"/>
          <w:color w:val="000000" w:themeColor="text1"/>
        </w:rPr>
        <w:t xml:space="preserve"> and </w:t>
      </w:r>
      <w:r w:rsidR="006966A8">
        <w:rPr>
          <w:rFonts w:ascii="Roboto" w:hAnsi="Roboto" w:cs="Arial"/>
          <w:color w:val="000000" w:themeColor="text1"/>
        </w:rPr>
        <w:t xml:space="preserve">provide </w:t>
      </w:r>
      <w:r w:rsidR="002D0FCC">
        <w:rPr>
          <w:rFonts w:ascii="Roboto" w:hAnsi="Roboto" w:cs="Arial"/>
          <w:color w:val="000000" w:themeColor="text1"/>
        </w:rPr>
        <w:t>update</w:t>
      </w:r>
      <w:r w:rsidR="006966A8">
        <w:rPr>
          <w:rFonts w:ascii="Roboto" w:hAnsi="Roboto" w:cs="Arial"/>
          <w:color w:val="000000" w:themeColor="text1"/>
        </w:rPr>
        <w:t>s</w:t>
      </w:r>
      <w:r w:rsidR="002D0FCC">
        <w:rPr>
          <w:rFonts w:ascii="Roboto" w:hAnsi="Roboto" w:cs="Arial"/>
          <w:color w:val="000000" w:themeColor="text1"/>
        </w:rPr>
        <w:t xml:space="preserve"> </w:t>
      </w:r>
      <w:r w:rsidR="006966A8">
        <w:rPr>
          <w:rFonts w:ascii="Roboto" w:hAnsi="Roboto" w:cs="Arial"/>
          <w:color w:val="000000" w:themeColor="text1"/>
        </w:rPr>
        <w:t xml:space="preserve">to </w:t>
      </w:r>
      <w:r w:rsidR="00974ED3">
        <w:rPr>
          <w:rFonts w:ascii="Roboto" w:hAnsi="Roboto" w:cs="Arial"/>
          <w:color w:val="000000" w:themeColor="text1"/>
        </w:rPr>
        <w:t>previously approved</w:t>
      </w:r>
      <w:r w:rsidR="00923FB2">
        <w:rPr>
          <w:rFonts w:ascii="Roboto" w:hAnsi="Roboto" w:cs="Arial"/>
          <w:color w:val="000000" w:themeColor="text1"/>
        </w:rPr>
        <w:t xml:space="preserve"> home study assessments</w:t>
      </w:r>
      <w:r w:rsidR="00A41C98" w:rsidRPr="54938241">
        <w:rPr>
          <w:rFonts w:ascii="Roboto" w:hAnsi="Roboto" w:cs="Arial"/>
          <w:color w:val="000000" w:themeColor="text1"/>
        </w:rPr>
        <w:t>. Licensing agencies shall use this form</w:t>
      </w:r>
      <w:r w:rsidR="00A41C98" w:rsidRPr="54938241">
        <w:rPr>
          <w:rFonts w:ascii="Roboto" w:hAnsi="Roboto" w:cs="Arial"/>
          <w:b/>
          <w:bCs/>
          <w:color w:val="000000" w:themeColor="text1"/>
        </w:rPr>
        <w:t xml:space="preserve"> </w:t>
      </w:r>
      <w:r w:rsidRPr="54938241">
        <w:rPr>
          <w:rFonts w:ascii="Roboto" w:hAnsi="Roboto" w:cs="Arial"/>
          <w:color w:val="000000" w:themeColor="text1"/>
        </w:rPr>
        <w:t xml:space="preserve">to document the results of the </w:t>
      </w:r>
      <w:r w:rsidRPr="54938241">
        <w:rPr>
          <w:rFonts w:ascii="Roboto" w:hAnsi="Roboto"/>
        </w:rPr>
        <w:t xml:space="preserve">Structured Analysis Family Evaluation (SAFE) home study </w:t>
      </w:r>
      <w:r w:rsidR="00A41C98" w:rsidRPr="54938241">
        <w:rPr>
          <w:rFonts w:ascii="Roboto" w:hAnsi="Roboto"/>
        </w:rPr>
        <w:t xml:space="preserve">assessment </w:t>
      </w:r>
      <w:r w:rsidRPr="54938241">
        <w:rPr>
          <w:rFonts w:ascii="Roboto" w:hAnsi="Roboto"/>
        </w:rPr>
        <w:t>update</w:t>
      </w:r>
      <w:r w:rsidR="00A41C98" w:rsidRPr="54938241">
        <w:rPr>
          <w:rFonts w:ascii="Roboto" w:hAnsi="Roboto"/>
        </w:rPr>
        <w:t xml:space="preserve"> or renewal</w:t>
      </w:r>
      <w:r w:rsidRPr="54938241">
        <w:rPr>
          <w:rFonts w:ascii="Roboto" w:hAnsi="Roboto"/>
        </w:rPr>
        <w:t xml:space="preserve">. </w:t>
      </w:r>
      <w:r w:rsidRPr="54938241">
        <w:rPr>
          <w:rFonts w:ascii="Roboto" w:hAnsi="Roboto" w:cs="Arial"/>
          <w:color w:val="000000" w:themeColor="text1"/>
        </w:rPr>
        <w:t xml:space="preserve">The SAFE home study </w:t>
      </w:r>
      <w:r w:rsidR="00A41C98" w:rsidRPr="54938241">
        <w:rPr>
          <w:rFonts w:ascii="Roboto" w:hAnsi="Roboto" w:cs="Arial"/>
          <w:color w:val="000000" w:themeColor="text1"/>
        </w:rPr>
        <w:t xml:space="preserve">assessment </w:t>
      </w:r>
      <w:r w:rsidRPr="54938241">
        <w:rPr>
          <w:rFonts w:ascii="Roboto" w:hAnsi="Roboto" w:cs="Arial"/>
          <w:color w:val="000000" w:themeColor="text1"/>
        </w:rPr>
        <w:t xml:space="preserve">update </w:t>
      </w:r>
      <w:r w:rsidR="00A41C98" w:rsidRPr="54938241">
        <w:rPr>
          <w:rFonts w:ascii="Roboto" w:hAnsi="Roboto" w:cs="Arial"/>
          <w:color w:val="000000" w:themeColor="text1"/>
        </w:rPr>
        <w:t xml:space="preserve">or renewal </w:t>
      </w:r>
      <w:r w:rsidRPr="54938241">
        <w:rPr>
          <w:rFonts w:ascii="Roboto" w:hAnsi="Roboto" w:cs="Arial"/>
          <w:color w:val="000000" w:themeColor="text1"/>
        </w:rPr>
        <w:t xml:space="preserve">is </w:t>
      </w:r>
      <w:r w:rsidR="00A41C98" w:rsidRPr="54938241">
        <w:rPr>
          <w:rFonts w:ascii="Roboto" w:hAnsi="Roboto" w:cs="Arial"/>
          <w:color w:val="000000" w:themeColor="text1"/>
        </w:rPr>
        <w:t xml:space="preserve">also </w:t>
      </w:r>
      <w:r w:rsidRPr="54938241">
        <w:rPr>
          <w:rFonts w:ascii="Roboto" w:hAnsi="Roboto" w:cs="Arial"/>
          <w:color w:val="000000" w:themeColor="text1"/>
        </w:rPr>
        <w:t xml:space="preserve">required for the approval of a placement for adoption </w:t>
      </w:r>
      <w:r w:rsidR="00A41C98" w:rsidRPr="54938241">
        <w:rPr>
          <w:rFonts w:ascii="Roboto" w:hAnsi="Roboto" w:cs="Arial"/>
          <w:color w:val="000000" w:themeColor="text1"/>
        </w:rPr>
        <w:t xml:space="preserve">and </w:t>
      </w:r>
      <w:r w:rsidRPr="54938241">
        <w:rPr>
          <w:rFonts w:ascii="Roboto" w:hAnsi="Roboto" w:cs="Arial"/>
          <w:color w:val="000000" w:themeColor="text1"/>
        </w:rPr>
        <w:t>recognition of a foreign adoption</w:t>
      </w:r>
      <w:r w:rsidR="00A41C98" w:rsidRPr="54938241">
        <w:rPr>
          <w:rFonts w:ascii="Roboto" w:hAnsi="Roboto" w:cs="Arial"/>
          <w:color w:val="000000" w:themeColor="text1"/>
        </w:rPr>
        <w:t xml:space="preserve">. </w:t>
      </w:r>
      <w:r w:rsidRPr="54938241">
        <w:rPr>
          <w:rFonts w:ascii="Roboto" w:hAnsi="Roboto"/>
        </w:rPr>
        <w:t xml:space="preserve">Personal information </w:t>
      </w:r>
      <w:r w:rsidR="00A41C98" w:rsidRPr="54938241">
        <w:rPr>
          <w:rFonts w:ascii="Roboto" w:hAnsi="Roboto"/>
        </w:rPr>
        <w:t xml:space="preserve">you </w:t>
      </w:r>
      <w:r w:rsidRPr="54938241">
        <w:rPr>
          <w:rFonts w:ascii="Roboto" w:hAnsi="Roboto"/>
        </w:rPr>
        <w:t>provide may be used for secondary purposes [Privacy Law, s.15.04(1)(m), Wis. Stats].</w:t>
      </w:r>
    </w:p>
    <w:p w14:paraId="79D9996C" w14:textId="6934B159" w:rsidR="0076779D" w:rsidRPr="001A7A26" w:rsidRDefault="0076779D" w:rsidP="54938241">
      <w:pPr>
        <w:tabs>
          <w:tab w:val="left" w:pos="2250"/>
          <w:tab w:val="left" w:pos="10710"/>
        </w:tabs>
        <w:spacing w:after="120"/>
        <w:rPr>
          <w:rFonts w:ascii="Roboto" w:hAnsi="Roboto"/>
        </w:rPr>
      </w:pPr>
      <w:r w:rsidRPr="54938241">
        <w:rPr>
          <w:rFonts w:ascii="Roboto" w:hAnsi="Roboto"/>
          <w:b/>
          <w:bCs/>
        </w:rPr>
        <w:t>Instructions:</w:t>
      </w:r>
      <w:r w:rsidRPr="54938241">
        <w:rPr>
          <w:rFonts w:ascii="Roboto" w:hAnsi="Roboto"/>
        </w:rPr>
        <w:t xml:space="preserve"> </w:t>
      </w:r>
      <w:r w:rsidR="001E0A3E" w:rsidRPr="54938241">
        <w:rPr>
          <w:rFonts w:ascii="Roboto" w:hAnsi="Roboto"/>
        </w:rPr>
        <w:t>Only licensing agency professionals who have completed the required SAFE training can complete and approve this assessment. Applicants shall be provided the opportunity to review the assessment and sign it once it has been reviewed.</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82"/>
        <w:gridCol w:w="18"/>
        <w:gridCol w:w="1062"/>
        <w:gridCol w:w="2700"/>
        <w:gridCol w:w="540"/>
        <w:gridCol w:w="1098"/>
      </w:tblGrid>
      <w:tr w:rsidR="00AF6288" w:rsidRPr="001A7A26" w14:paraId="37300C03" w14:textId="77777777" w:rsidTr="00D214E6">
        <w:trPr>
          <w:trHeight w:val="288"/>
        </w:trPr>
        <w:tc>
          <w:tcPr>
            <w:tcW w:w="10800" w:type="dxa"/>
            <w:gridSpan w:val="6"/>
            <w:tcBorders>
              <w:top w:val="single" w:sz="12" w:space="0" w:color="auto"/>
              <w:left w:val="nil"/>
              <w:bottom w:val="single" w:sz="4" w:space="0" w:color="auto"/>
              <w:right w:val="nil"/>
            </w:tcBorders>
          </w:tcPr>
          <w:p w14:paraId="72D32D2C" w14:textId="77777777" w:rsidR="00AF6288" w:rsidRPr="00D22D1A" w:rsidRDefault="00AF6288" w:rsidP="00AF6288">
            <w:pPr>
              <w:keepNext/>
              <w:widowControl w:val="0"/>
              <w:spacing w:before="40" w:after="40"/>
              <w:rPr>
                <w:rFonts w:ascii="Roboto" w:hAnsi="Roboto" w:cs="Arial"/>
                <w:b/>
                <w:bCs/>
              </w:rPr>
            </w:pPr>
            <w:r w:rsidRPr="00D22D1A">
              <w:rPr>
                <w:rFonts w:ascii="Roboto" w:hAnsi="Roboto" w:cs="Arial"/>
                <w:b/>
                <w:bCs/>
              </w:rPr>
              <w:t>Licensing Agency</w:t>
            </w:r>
          </w:p>
          <w:p w14:paraId="6E9076F2" w14:textId="6A6D1CAF" w:rsidR="00AF6288" w:rsidRPr="00B42B3B" w:rsidRDefault="004B48A9" w:rsidP="00AF6288">
            <w:pPr>
              <w:keepNext/>
              <w:widowControl w:val="0"/>
              <w:spacing w:before="40" w:after="40"/>
              <w:rPr>
                <w:rFonts w:ascii="Roboto" w:hAnsi="Roboto" w:cs="Arial"/>
              </w:rPr>
            </w:pPr>
            <w:r>
              <w:rPr>
                <w:rFonts w:ascii="Garamond" w:hAnsi="Garamond" w:cs="Arial"/>
                <w:sz w:val="22"/>
                <w:szCs w:val="22"/>
              </w:rPr>
              <w:fldChar w:fldCharType="begin">
                <w:ffData>
                  <w:name w:val=""/>
                  <w:enabled/>
                  <w:calcOnExit w:val="0"/>
                  <w:textInput>
                    <w:maxLength w:val="1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F6288" w:rsidRPr="001A7A26" w14:paraId="3E8EEA5F" w14:textId="77777777" w:rsidTr="00AF6288">
        <w:trPr>
          <w:trHeight w:val="288"/>
        </w:trPr>
        <w:tc>
          <w:tcPr>
            <w:tcW w:w="10800" w:type="dxa"/>
            <w:gridSpan w:val="6"/>
            <w:tcBorders>
              <w:top w:val="single" w:sz="4" w:space="0" w:color="auto"/>
              <w:left w:val="nil"/>
              <w:bottom w:val="single" w:sz="4" w:space="0" w:color="auto"/>
              <w:right w:val="nil"/>
            </w:tcBorders>
          </w:tcPr>
          <w:p w14:paraId="2B0D76AF" w14:textId="5FA36E85" w:rsidR="00AF6288" w:rsidRPr="00D22D1A" w:rsidRDefault="00AF6288" w:rsidP="00D22D1A">
            <w:pPr>
              <w:keepNext/>
              <w:widowControl w:val="0"/>
              <w:spacing w:before="40" w:after="40"/>
              <w:rPr>
                <w:rFonts w:ascii="Roboto" w:hAnsi="Roboto" w:cs="Arial"/>
                <w:b/>
                <w:bCs/>
              </w:rPr>
            </w:pPr>
            <w:r w:rsidRPr="00D22D1A">
              <w:rPr>
                <w:rFonts w:ascii="Roboto" w:hAnsi="Roboto" w:cs="Arial"/>
                <w:b/>
                <w:bCs/>
              </w:rPr>
              <w:t>Applicant(s)’ Information</w:t>
            </w:r>
          </w:p>
        </w:tc>
      </w:tr>
      <w:tr w:rsidR="00AF6288" w:rsidRPr="001A7A26" w14:paraId="77EB4F9B" w14:textId="77777777" w:rsidTr="00AF6288">
        <w:trPr>
          <w:trHeight w:val="288"/>
        </w:trPr>
        <w:tc>
          <w:tcPr>
            <w:tcW w:w="10800" w:type="dxa"/>
            <w:gridSpan w:val="6"/>
            <w:tcBorders>
              <w:top w:val="single" w:sz="4" w:space="0" w:color="auto"/>
              <w:left w:val="nil"/>
              <w:bottom w:val="single" w:sz="4" w:space="0" w:color="auto"/>
              <w:right w:val="nil"/>
            </w:tcBorders>
          </w:tcPr>
          <w:p w14:paraId="7FF137EB" w14:textId="77777777" w:rsidR="00AF6288" w:rsidRPr="00D22D1A" w:rsidRDefault="00AF6288" w:rsidP="00AF6288">
            <w:pPr>
              <w:keepNext/>
              <w:widowControl w:val="0"/>
              <w:spacing w:before="40" w:after="40"/>
              <w:rPr>
                <w:rFonts w:ascii="Roboto" w:hAnsi="Roboto" w:cs="Arial"/>
              </w:rPr>
            </w:pPr>
            <w:r w:rsidRPr="00D22D1A">
              <w:rPr>
                <w:rFonts w:ascii="Roboto" w:hAnsi="Roboto" w:cs="Arial"/>
              </w:rPr>
              <w:t xml:space="preserve">Applicant 1 </w:t>
            </w:r>
            <w:r>
              <w:rPr>
                <w:rFonts w:ascii="Roboto" w:hAnsi="Roboto" w:cs="Arial"/>
              </w:rPr>
              <w:t xml:space="preserve">Full </w:t>
            </w:r>
            <w:r w:rsidRPr="00D22D1A">
              <w:rPr>
                <w:rFonts w:ascii="Roboto" w:hAnsi="Roboto" w:cs="Arial"/>
              </w:rPr>
              <w:t>Name</w:t>
            </w:r>
          </w:p>
          <w:p w14:paraId="2E867961" w14:textId="3F5A0479" w:rsidR="00AF6288" w:rsidRPr="00B42B3B" w:rsidRDefault="004B48A9" w:rsidP="00AF6288">
            <w:pPr>
              <w:keepNext/>
              <w:widowControl w:val="0"/>
              <w:spacing w:before="40" w:after="40"/>
              <w:rPr>
                <w:rFonts w:ascii="Roboto" w:hAnsi="Roboto" w:cs="Arial"/>
              </w:rPr>
            </w:pPr>
            <w:r>
              <w:rPr>
                <w:rFonts w:ascii="Garamond" w:hAnsi="Garamond" w:cs="Arial"/>
                <w:sz w:val="22"/>
                <w:szCs w:val="22"/>
              </w:rPr>
              <w:fldChar w:fldCharType="begin">
                <w:ffData>
                  <w:name w:val=""/>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F6288" w:rsidRPr="001A7A26" w14:paraId="1E650CF4" w14:textId="77777777" w:rsidTr="00AF6288">
        <w:trPr>
          <w:trHeight w:val="288"/>
        </w:trPr>
        <w:tc>
          <w:tcPr>
            <w:tcW w:w="10800" w:type="dxa"/>
            <w:gridSpan w:val="6"/>
            <w:tcBorders>
              <w:top w:val="single" w:sz="4" w:space="0" w:color="auto"/>
              <w:left w:val="nil"/>
              <w:bottom w:val="single" w:sz="4" w:space="0" w:color="auto"/>
              <w:right w:val="nil"/>
            </w:tcBorders>
          </w:tcPr>
          <w:p w14:paraId="576EF86C" w14:textId="77777777" w:rsidR="00AF6288" w:rsidRPr="00D22D1A" w:rsidRDefault="00AF6288" w:rsidP="00AF6288">
            <w:pPr>
              <w:keepNext/>
              <w:widowControl w:val="0"/>
              <w:spacing w:before="40" w:after="40"/>
              <w:rPr>
                <w:rFonts w:ascii="Roboto" w:hAnsi="Roboto" w:cs="Arial"/>
              </w:rPr>
            </w:pPr>
            <w:r w:rsidRPr="00D22D1A">
              <w:rPr>
                <w:rFonts w:ascii="Roboto" w:hAnsi="Roboto" w:cs="Arial"/>
              </w:rPr>
              <w:t xml:space="preserve">Applicant 2 </w:t>
            </w:r>
            <w:r>
              <w:rPr>
                <w:rFonts w:ascii="Roboto" w:hAnsi="Roboto" w:cs="Arial"/>
              </w:rPr>
              <w:t xml:space="preserve">Full </w:t>
            </w:r>
            <w:r w:rsidRPr="00D22D1A">
              <w:rPr>
                <w:rFonts w:ascii="Roboto" w:hAnsi="Roboto" w:cs="Arial"/>
              </w:rPr>
              <w:t>Name</w:t>
            </w:r>
          </w:p>
          <w:p w14:paraId="2B7ABB02" w14:textId="47522498" w:rsidR="00AF6288" w:rsidRPr="00B42B3B" w:rsidRDefault="004B48A9" w:rsidP="00AF6288">
            <w:pPr>
              <w:keepNext/>
              <w:widowControl w:val="0"/>
              <w:spacing w:before="40" w:after="40"/>
              <w:rPr>
                <w:rFonts w:ascii="Roboto" w:hAnsi="Roboto" w:cs="Arial"/>
              </w:rPr>
            </w:pPr>
            <w:r>
              <w:rPr>
                <w:rFonts w:ascii="Garamond" w:hAnsi="Garamond" w:cs="Arial"/>
                <w:sz w:val="22"/>
                <w:szCs w:val="22"/>
              </w:rPr>
              <w:fldChar w:fldCharType="begin">
                <w:ffData>
                  <w:name w:val=""/>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F6288" w:rsidRPr="001A7A26" w14:paraId="7E3AE81C" w14:textId="77777777" w:rsidTr="00AF6288">
        <w:trPr>
          <w:trHeight w:val="288"/>
        </w:trPr>
        <w:tc>
          <w:tcPr>
            <w:tcW w:w="5400" w:type="dxa"/>
            <w:gridSpan w:val="2"/>
            <w:tcBorders>
              <w:top w:val="single" w:sz="4" w:space="0" w:color="auto"/>
              <w:left w:val="nil"/>
              <w:bottom w:val="single" w:sz="4" w:space="0" w:color="auto"/>
              <w:right w:val="single" w:sz="4" w:space="0" w:color="auto"/>
            </w:tcBorders>
          </w:tcPr>
          <w:p w14:paraId="149692E9" w14:textId="77777777" w:rsidR="00AF6288" w:rsidRPr="00D22D1A" w:rsidRDefault="00AF6288" w:rsidP="00AF6288">
            <w:pPr>
              <w:keepNext/>
              <w:widowControl w:val="0"/>
              <w:spacing w:before="40" w:after="40"/>
              <w:rPr>
                <w:rFonts w:ascii="Roboto" w:hAnsi="Roboto" w:cs="Arial"/>
              </w:rPr>
            </w:pPr>
            <w:r w:rsidRPr="00D22D1A">
              <w:rPr>
                <w:rFonts w:ascii="Roboto" w:hAnsi="Roboto" w:cs="Arial"/>
              </w:rPr>
              <w:t>Applicant 1 Birthdate</w:t>
            </w:r>
          </w:p>
          <w:p w14:paraId="616A58F7" w14:textId="27BACD90" w:rsidR="00AF6288" w:rsidRPr="00B42B3B" w:rsidRDefault="004B48A9" w:rsidP="00AF6288">
            <w:pPr>
              <w:keepNext/>
              <w:widowControl w:val="0"/>
              <w:spacing w:before="40" w:after="40"/>
              <w:rPr>
                <w:rFonts w:ascii="Roboto" w:hAnsi="Roboto"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5400" w:type="dxa"/>
            <w:gridSpan w:val="4"/>
            <w:tcBorders>
              <w:top w:val="single" w:sz="4" w:space="0" w:color="auto"/>
              <w:left w:val="single" w:sz="4" w:space="0" w:color="auto"/>
              <w:bottom w:val="single" w:sz="4" w:space="0" w:color="auto"/>
              <w:right w:val="nil"/>
            </w:tcBorders>
          </w:tcPr>
          <w:p w14:paraId="5D24DECA" w14:textId="77777777" w:rsidR="00AF6288" w:rsidRPr="00D22D1A" w:rsidRDefault="00AF6288" w:rsidP="00AF6288">
            <w:pPr>
              <w:keepNext/>
              <w:widowControl w:val="0"/>
              <w:spacing w:before="40" w:after="40"/>
              <w:rPr>
                <w:rFonts w:ascii="Roboto" w:hAnsi="Roboto" w:cs="Arial"/>
              </w:rPr>
            </w:pPr>
            <w:r w:rsidRPr="00D22D1A">
              <w:rPr>
                <w:rFonts w:ascii="Roboto" w:hAnsi="Roboto" w:cs="Arial"/>
              </w:rPr>
              <w:t>Applicant 2 Birthdate</w:t>
            </w:r>
          </w:p>
          <w:p w14:paraId="36ABF74C" w14:textId="6B1207AD" w:rsidR="00AF6288" w:rsidRPr="00B42B3B" w:rsidRDefault="004B48A9" w:rsidP="00AF6288">
            <w:pPr>
              <w:keepNext/>
              <w:widowControl w:val="0"/>
              <w:spacing w:before="40" w:after="40"/>
              <w:rPr>
                <w:rFonts w:ascii="Roboto" w:hAnsi="Roboto" w:cs="Arial"/>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F6288" w:rsidRPr="001A7A26" w14:paraId="4674137E" w14:textId="77777777" w:rsidTr="00AF6288">
        <w:trPr>
          <w:trHeight w:val="288"/>
        </w:trPr>
        <w:tc>
          <w:tcPr>
            <w:tcW w:w="10800" w:type="dxa"/>
            <w:gridSpan w:val="6"/>
            <w:tcBorders>
              <w:top w:val="single" w:sz="4" w:space="0" w:color="auto"/>
              <w:left w:val="nil"/>
              <w:bottom w:val="single" w:sz="12" w:space="0" w:color="auto"/>
              <w:right w:val="nil"/>
            </w:tcBorders>
          </w:tcPr>
          <w:p w14:paraId="7BE78AAA" w14:textId="77777777" w:rsidR="00AF6288" w:rsidRPr="00D22D1A" w:rsidRDefault="00AF6288" w:rsidP="00AF6288">
            <w:pPr>
              <w:keepNext/>
              <w:widowControl w:val="0"/>
              <w:spacing w:before="40" w:after="40"/>
              <w:rPr>
                <w:rFonts w:ascii="Roboto" w:hAnsi="Roboto" w:cs="Arial"/>
              </w:rPr>
            </w:pPr>
            <w:r w:rsidRPr="00D22D1A">
              <w:rPr>
                <w:rFonts w:ascii="Roboto" w:hAnsi="Roboto" w:cs="Arial"/>
              </w:rPr>
              <w:t>Address (Street, City, State, Zip Code)</w:t>
            </w:r>
          </w:p>
          <w:p w14:paraId="05EF3FED" w14:textId="10E12614" w:rsidR="00AF6288" w:rsidRPr="004B48A9" w:rsidRDefault="004B48A9" w:rsidP="00AF6288">
            <w:pPr>
              <w:keepNext/>
              <w:widowControl w:val="0"/>
              <w:spacing w:before="40" w:after="40"/>
              <w:rPr>
                <w:rFonts w:ascii="Garamond" w:hAnsi="Garamond" w:cs="Arial"/>
                <w:sz w:val="22"/>
                <w:szCs w:val="22"/>
              </w:rPr>
            </w:pPr>
            <w:r>
              <w:rPr>
                <w:rFonts w:ascii="Garamond" w:hAnsi="Garamond" w:cs="Arial"/>
                <w:sz w:val="22"/>
                <w:szCs w:val="22"/>
              </w:rPr>
              <w:fldChar w:fldCharType="begin">
                <w:ffData>
                  <w:name w:val="Text19"/>
                  <w:enabled/>
                  <w:calcOnExit w:val="0"/>
                  <w:textInput>
                    <w:maxLength w:val="85"/>
                  </w:textInput>
                </w:ffData>
              </w:fldChar>
            </w:r>
            <w:bookmarkStart w:id="0" w:name="Text19"/>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0"/>
          </w:p>
        </w:tc>
      </w:tr>
      <w:tr w:rsidR="003A290F" w:rsidRPr="001A7A26" w14:paraId="54140DB7" w14:textId="77777777" w:rsidTr="00AF6288">
        <w:trPr>
          <w:trHeight w:val="288"/>
        </w:trPr>
        <w:tc>
          <w:tcPr>
            <w:tcW w:w="10800" w:type="dxa"/>
            <w:gridSpan w:val="6"/>
            <w:tcBorders>
              <w:top w:val="single" w:sz="12" w:space="0" w:color="auto"/>
              <w:left w:val="nil"/>
              <w:right w:val="nil"/>
            </w:tcBorders>
          </w:tcPr>
          <w:p w14:paraId="007999F5" w14:textId="347F2B28" w:rsidR="003A290F" w:rsidRPr="001A7A26" w:rsidRDefault="003A290F" w:rsidP="54938241">
            <w:pPr>
              <w:keepNext/>
              <w:widowControl w:val="0"/>
              <w:spacing w:before="40" w:after="40"/>
              <w:rPr>
                <w:rFonts w:ascii="Roboto" w:hAnsi="Roboto" w:cs="Arial"/>
                <w:b/>
                <w:bCs/>
              </w:rPr>
            </w:pPr>
            <w:r w:rsidRPr="54938241">
              <w:rPr>
                <w:rFonts w:ascii="Roboto" w:hAnsi="Roboto" w:cs="Arial"/>
                <w:b/>
                <w:bCs/>
              </w:rPr>
              <w:t>U</w:t>
            </w:r>
            <w:r w:rsidR="00954853" w:rsidRPr="54938241">
              <w:rPr>
                <w:rFonts w:ascii="Roboto" w:hAnsi="Roboto" w:cs="Arial"/>
                <w:b/>
                <w:bCs/>
              </w:rPr>
              <w:t>pdate Purpose</w:t>
            </w:r>
          </w:p>
        </w:tc>
      </w:tr>
      <w:tr w:rsidR="003A290F" w:rsidRPr="001A7A26" w14:paraId="1E0FA9F4" w14:textId="77777777" w:rsidTr="00D214E6">
        <w:trPr>
          <w:trHeight w:val="432"/>
        </w:trPr>
        <w:tc>
          <w:tcPr>
            <w:tcW w:w="10800" w:type="dxa"/>
            <w:gridSpan w:val="6"/>
            <w:tcBorders>
              <w:left w:val="nil"/>
              <w:bottom w:val="single" w:sz="12" w:space="0" w:color="auto"/>
              <w:right w:val="nil"/>
            </w:tcBorders>
            <w:vAlign w:val="center"/>
          </w:tcPr>
          <w:p w14:paraId="789C44FE" w14:textId="72780F5F" w:rsidR="003A290F" w:rsidRPr="001A7A26" w:rsidRDefault="003A290F" w:rsidP="009305CD">
            <w:pPr>
              <w:widowControl w:val="0"/>
              <w:tabs>
                <w:tab w:val="left" w:pos="-1152"/>
                <w:tab w:val="left" w:pos="360"/>
              </w:tabs>
              <w:spacing w:after="40"/>
              <w:rPr>
                <w:rFonts w:ascii="Roboto" w:hAnsi="Roboto" w:cs="Arial"/>
              </w:rPr>
            </w:pPr>
            <w:r w:rsidRPr="001A7A26">
              <w:rPr>
                <w:rFonts w:ascii="Roboto" w:hAnsi="Roboto" w:cs="Arial"/>
              </w:rPr>
              <w:t>Purpose of Update:</w:t>
            </w:r>
            <w:r w:rsidRPr="001A7A26">
              <w:rPr>
                <w:rFonts w:ascii="Roboto" w:hAnsi="Roboto"/>
              </w:rPr>
              <w:t xml:space="preserve"> </w:t>
            </w:r>
            <w:r w:rsidR="004B48A9">
              <w:rPr>
                <w:rFonts w:ascii="Garamond" w:hAnsi="Garamond"/>
                <w:color w:val="000000"/>
                <w:sz w:val="22"/>
                <w:szCs w:val="22"/>
                <w:shd w:val="clear" w:color="auto" w:fill="E6E6E6"/>
              </w:rPr>
              <w:fldChar w:fldCharType="begin">
                <w:ffData>
                  <w:name w:val=""/>
                  <w:enabled/>
                  <w:calcOnExit w:val="0"/>
                  <w:ddList>
                    <w:listEntry w:val="Renewal"/>
                    <w:listEntry w:val="Pre-Adoptive"/>
                    <w:listEntry w:val="Additional exceptions requested"/>
                    <w:listEntry w:val="Capacity, gender or age range changed"/>
                    <w:listEntry w:val="Change in certification level"/>
                    <w:listEntry w:val="Change in household composition"/>
                    <w:listEntry w:val="Change in name"/>
                    <w:listEntry w:val="Physical address change"/>
                  </w:ddList>
                </w:ffData>
              </w:fldChar>
            </w:r>
            <w:r w:rsidR="004B48A9">
              <w:rPr>
                <w:rFonts w:ascii="Garamond" w:hAnsi="Garamond"/>
                <w:color w:val="000000"/>
                <w:sz w:val="22"/>
                <w:szCs w:val="22"/>
                <w:shd w:val="clear" w:color="auto" w:fill="E6E6E6"/>
              </w:rPr>
              <w:instrText xml:space="preserve"> FORMDROPDOWN </w:instrText>
            </w:r>
            <w:r w:rsidR="004B48A9">
              <w:rPr>
                <w:rFonts w:ascii="Garamond" w:hAnsi="Garamond"/>
                <w:color w:val="000000"/>
                <w:sz w:val="22"/>
                <w:szCs w:val="22"/>
                <w:shd w:val="clear" w:color="auto" w:fill="E6E6E6"/>
              </w:rPr>
            </w:r>
            <w:r w:rsidR="004B48A9">
              <w:rPr>
                <w:rFonts w:ascii="Garamond" w:hAnsi="Garamond"/>
                <w:color w:val="000000"/>
                <w:sz w:val="22"/>
                <w:szCs w:val="22"/>
                <w:shd w:val="clear" w:color="auto" w:fill="E6E6E6"/>
              </w:rPr>
              <w:fldChar w:fldCharType="separate"/>
            </w:r>
            <w:r w:rsidR="004B48A9">
              <w:rPr>
                <w:rFonts w:ascii="Garamond" w:hAnsi="Garamond"/>
                <w:color w:val="000000"/>
                <w:sz w:val="22"/>
                <w:szCs w:val="22"/>
                <w:shd w:val="clear" w:color="auto" w:fill="E6E6E6"/>
              </w:rPr>
              <w:fldChar w:fldCharType="end"/>
            </w:r>
          </w:p>
        </w:tc>
      </w:tr>
      <w:tr w:rsidR="003A290F" w:rsidRPr="001A4751" w14:paraId="7EE72340" w14:textId="77777777" w:rsidTr="4720A1F5">
        <w:trPr>
          <w:trHeight w:val="288"/>
        </w:trPr>
        <w:tc>
          <w:tcPr>
            <w:tcW w:w="10800" w:type="dxa"/>
            <w:gridSpan w:val="6"/>
            <w:tcBorders>
              <w:top w:val="single" w:sz="12" w:space="0" w:color="auto"/>
              <w:left w:val="nil"/>
              <w:bottom w:val="single" w:sz="2" w:space="0" w:color="auto"/>
              <w:right w:val="nil"/>
            </w:tcBorders>
            <w:vAlign w:val="center"/>
          </w:tcPr>
          <w:p w14:paraId="03195BE5" w14:textId="16E7B120" w:rsidR="003A290F" w:rsidRPr="001A4751" w:rsidRDefault="00EA3EE9" w:rsidP="54938241">
            <w:pPr>
              <w:keepNext/>
              <w:widowControl w:val="0"/>
              <w:spacing w:before="40" w:after="40"/>
              <w:rPr>
                <w:rFonts w:ascii="Roboto" w:hAnsi="Roboto" w:cs="Arial"/>
                <w:b/>
                <w:bCs/>
              </w:rPr>
            </w:pPr>
            <w:r w:rsidRPr="54938241">
              <w:rPr>
                <w:rFonts w:ascii="Roboto" w:hAnsi="Roboto" w:cs="Arial"/>
                <w:b/>
                <w:bCs/>
              </w:rPr>
              <w:t>Household Member</w:t>
            </w:r>
            <w:r w:rsidR="657D8A6D" w:rsidRPr="54938241">
              <w:rPr>
                <w:rFonts w:ascii="Roboto" w:hAnsi="Roboto" w:cs="Arial"/>
                <w:b/>
                <w:bCs/>
              </w:rPr>
              <w:t>(</w:t>
            </w:r>
            <w:r w:rsidRPr="54938241">
              <w:rPr>
                <w:rFonts w:ascii="Roboto" w:hAnsi="Roboto" w:cs="Arial"/>
                <w:b/>
                <w:bCs/>
              </w:rPr>
              <w:t>s</w:t>
            </w:r>
            <w:r w:rsidR="7249B4D6" w:rsidRPr="54938241">
              <w:rPr>
                <w:rFonts w:ascii="Roboto" w:hAnsi="Roboto" w:cs="Arial"/>
                <w:b/>
                <w:bCs/>
              </w:rPr>
              <w:t>)</w:t>
            </w:r>
            <w:r w:rsidR="000C04F4">
              <w:rPr>
                <w:rFonts w:ascii="Roboto" w:hAnsi="Roboto" w:cs="Arial"/>
                <w:b/>
                <w:bCs/>
              </w:rPr>
              <w:t>’</w:t>
            </w:r>
            <w:r w:rsidR="7249B4D6" w:rsidRPr="54938241">
              <w:rPr>
                <w:rFonts w:ascii="Roboto" w:hAnsi="Roboto" w:cs="Arial"/>
                <w:b/>
                <w:bCs/>
              </w:rPr>
              <w:t xml:space="preserve"> Information</w:t>
            </w:r>
          </w:p>
        </w:tc>
      </w:tr>
      <w:tr w:rsidR="006A1CC4" w:rsidRPr="001A7A26" w14:paraId="162B8D62" w14:textId="77777777" w:rsidTr="00D214E6">
        <w:trPr>
          <w:trHeight w:val="864"/>
        </w:trPr>
        <w:tc>
          <w:tcPr>
            <w:tcW w:w="10800" w:type="dxa"/>
            <w:gridSpan w:val="6"/>
            <w:tcBorders>
              <w:top w:val="single" w:sz="2" w:space="0" w:color="auto"/>
              <w:left w:val="nil"/>
              <w:right w:val="nil"/>
            </w:tcBorders>
            <w:vAlign w:val="center"/>
          </w:tcPr>
          <w:p w14:paraId="04403DE6" w14:textId="02EF282B" w:rsidR="006A1CC4" w:rsidRPr="001A7A26" w:rsidRDefault="00EA3EE9" w:rsidP="006A1CC4">
            <w:pPr>
              <w:rPr>
                <w:rFonts w:ascii="Roboto" w:hAnsi="Roboto" w:cs="Arial"/>
              </w:rPr>
            </w:pPr>
            <w:r w:rsidRPr="54938241">
              <w:rPr>
                <w:rFonts w:ascii="Roboto" w:hAnsi="Roboto" w:cs="Arial"/>
              </w:rPr>
              <w:t>C</w:t>
            </w:r>
            <w:r w:rsidR="006A1CC4" w:rsidRPr="54938241">
              <w:rPr>
                <w:rFonts w:ascii="Roboto" w:hAnsi="Roboto" w:cs="Arial"/>
              </w:rPr>
              <w:t xml:space="preserve">hildren placed in the </w:t>
            </w:r>
            <w:r w:rsidRPr="54938241">
              <w:rPr>
                <w:rFonts w:ascii="Roboto" w:hAnsi="Roboto" w:cs="Arial"/>
              </w:rPr>
              <w:t xml:space="preserve">foster </w:t>
            </w:r>
            <w:r w:rsidR="006A1CC4" w:rsidRPr="54938241">
              <w:rPr>
                <w:rFonts w:ascii="Roboto" w:hAnsi="Roboto" w:cs="Arial"/>
              </w:rPr>
              <w:t>home or children placed in the pre-adoptive home are not included here.</w:t>
            </w:r>
          </w:p>
          <w:p w14:paraId="4375B848" w14:textId="0C20792C" w:rsidR="006A1CC4" w:rsidRPr="001A7A26" w:rsidRDefault="006A1CC4" w:rsidP="00AF6288">
            <w:pPr>
              <w:rPr>
                <w:rFonts w:ascii="Roboto" w:hAnsi="Roboto"/>
                <w:color w:val="0000FF"/>
              </w:rPr>
            </w:pPr>
            <w:r w:rsidRPr="54938241">
              <w:rPr>
                <w:rFonts w:ascii="Roboto" w:hAnsi="Roboto" w:cs="Arial"/>
              </w:rPr>
              <w:t>Th</w:t>
            </w:r>
            <w:r w:rsidR="001502A6" w:rsidRPr="54938241">
              <w:rPr>
                <w:rFonts w:ascii="Roboto" w:hAnsi="Roboto" w:cs="Arial"/>
              </w:rPr>
              <w:t xml:space="preserve">is includes </w:t>
            </w:r>
            <w:r w:rsidR="7A89A194" w:rsidRPr="54938241">
              <w:rPr>
                <w:rFonts w:ascii="Roboto" w:hAnsi="Roboto" w:cs="Arial"/>
              </w:rPr>
              <w:t xml:space="preserve">children of the applicants, adult household members, and </w:t>
            </w:r>
            <w:r w:rsidR="43524411" w:rsidRPr="54938241">
              <w:rPr>
                <w:rFonts w:ascii="Roboto" w:hAnsi="Roboto" w:cs="Arial"/>
              </w:rPr>
              <w:t>individuals</w:t>
            </w:r>
            <w:r w:rsidRPr="54938241">
              <w:rPr>
                <w:rFonts w:ascii="Roboto" w:hAnsi="Roboto" w:cs="Arial"/>
              </w:rPr>
              <w:t xml:space="preserve"> frequently in the home on a regular basis and has substantial contact with children placed in the home.</w:t>
            </w:r>
          </w:p>
        </w:tc>
      </w:tr>
      <w:tr w:rsidR="00A932D8" w:rsidRPr="00AF6288" w14:paraId="17A40E65" w14:textId="77777777" w:rsidTr="00AF6288">
        <w:trPr>
          <w:trHeight w:val="288"/>
        </w:trPr>
        <w:tc>
          <w:tcPr>
            <w:tcW w:w="5382" w:type="dxa"/>
            <w:tcBorders>
              <w:top w:val="single" w:sz="2" w:space="0" w:color="auto"/>
              <w:left w:val="nil"/>
              <w:right w:val="single" w:sz="4" w:space="0" w:color="auto"/>
            </w:tcBorders>
            <w:vAlign w:val="center"/>
          </w:tcPr>
          <w:p w14:paraId="54AAF930" w14:textId="77777777" w:rsidR="00A932D8" w:rsidRPr="00AF6288" w:rsidRDefault="00A932D8" w:rsidP="00D8265A">
            <w:pPr>
              <w:rPr>
                <w:rFonts w:ascii="Roboto" w:hAnsi="Roboto"/>
                <w:bCs/>
              </w:rPr>
            </w:pPr>
            <w:bookmarkStart w:id="1" w:name="_Hlk198637866"/>
            <w:r w:rsidRPr="00AF6288">
              <w:rPr>
                <w:rFonts w:ascii="Roboto" w:hAnsi="Roboto"/>
                <w:bCs/>
              </w:rPr>
              <w:t>Full Name</w:t>
            </w:r>
          </w:p>
        </w:tc>
        <w:tc>
          <w:tcPr>
            <w:tcW w:w="1080" w:type="dxa"/>
            <w:gridSpan w:val="2"/>
            <w:tcBorders>
              <w:top w:val="single" w:sz="2" w:space="0" w:color="auto"/>
              <w:left w:val="nil"/>
              <w:right w:val="single" w:sz="4" w:space="0" w:color="auto"/>
            </w:tcBorders>
            <w:vAlign w:val="center"/>
          </w:tcPr>
          <w:p w14:paraId="3EEE1A27" w14:textId="25E4D124" w:rsidR="00A932D8" w:rsidRPr="00AF6288" w:rsidRDefault="00854CB7" w:rsidP="00D8265A">
            <w:pPr>
              <w:rPr>
                <w:rFonts w:ascii="Roboto" w:hAnsi="Roboto"/>
                <w:bCs/>
              </w:rPr>
            </w:pPr>
            <w:r w:rsidRPr="00AF6288">
              <w:rPr>
                <w:rFonts w:ascii="Roboto" w:hAnsi="Roboto"/>
                <w:bCs/>
              </w:rPr>
              <w:t>Birthdate</w:t>
            </w:r>
          </w:p>
        </w:tc>
        <w:tc>
          <w:tcPr>
            <w:tcW w:w="2700" w:type="dxa"/>
            <w:tcBorders>
              <w:top w:val="single" w:sz="2" w:space="0" w:color="auto"/>
              <w:left w:val="nil"/>
              <w:right w:val="single" w:sz="4" w:space="0" w:color="auto"/>
            </w:tcBorders>
            <w:vAlign w:val="center"/>
          </w:tcPr>
          <w:p w14:paraId="2B492905" w14:textId="2A444102" w:rsidR="00A932D8" w:rsidRPr="00AF6288" w:rsidRDefault="00A932D8" w:rsidP="00D8265A">
            <w:pPr>
              <w:widowControl w:val="0"/>
              <w:rPr>
                <w:rFonts w:ascii="Roboto" w:hAnsi="Roboto"/>
                <w:bCs/>
              </w:rPr>
            </w:pPr>
            <w:r w:rsidRPr="00AF6288">
              <w:rPr>
                <w:rFonts w:ascii="Roboto" w:hAnsi="Roboto"/>
                <w:bCs/>
              </w:rPr>
              <w:t>Relationship to Applicant(s)</w:t>
            </w:r>
          </w:p>
        </w:tc>
        <w:tc>
          <w:tcPr>
            <w:tcW w:w="1638" w:type="dxa"/>
            <w:gridSpan w:val="2"/>
            <w:tcBorders>
              <w:top w:val="single" w:sz="2" w:space="0" w:color="auto"/>
              <w:left w:val="nil"/>
              <w:bottom w:val="single" w:sz="4" w:space="0" w:color="auto"/>
              <w:right w:val="nil"/>
            </w:tcBorders>
            <w:vAlign w:val="center"/>
          </w:tcPr>
          <w:p w14:paraId="70CA3018" w14:textId="111C3436" w:rsidR="00A932D8" w:rsidRPr="00AF6288" w:rsidRDefault="00A932D8" w:rsidP="00D8265A">
            <w:pPr>
              <w:widowControl w:val="0"/>
              <w:rPr>
                <w:rFonts w:ascii="Roboto" w:hAnsi="Roboto"/>
                <w:bCs/>
              </w:rPr>
            </w:pPr>
            <w:r w:rsidRPr="00AF6288">
              <w:rPr>
                <w:rFonts w:ascii="Roboto" w:hAnsi="Roboto"/>
                <w:bCs/>
              </w:rPr>
              <w:t>Receiving Care</w:t>
            </w:r>
          </w:p>
        </w:tc>
      </w:tr>
      <w:tr w:rsidR="00A932D8" w:rsidRPr="001A7A26" w14:paraId="41D5159A" w14:textId="77777777" w:rsidTr="00AF6288">
        <w:trPr>
          <w:trHeight w:val="288"/>
        </w:trPr>
        <w:tc>
          <w:tcPr>
            <w:tcW w:w="5382" w:type="dxa"/>
            <w:tcBorders>
              <w:top w:val="single" w:sz="2" w:space="0" w:color="auto"/>
              <w:left w:val="nil"/>
              <w:right w:val="single" w:sz="4" w:space="0" w:color="auto"/>
            </w:tcBorders>
            <w:vAlign w:val="center"/>
          </w:tcPr>
          <w:p w14:paraId="5207552A" w14:textId="5095CC08" w:rsidR="00A932D8" w:rsidRPr="00B42B3B" w:rsidRDefault="004B48A9" w:rsidP="00AF6288">
            <w:pPr>
              <w:keepNext/>
              <w:widowControl w:val="0"/>
              <w:spacing w:before="40" w:after="40"/>
              <w:rPr>
                <w:rFonts w:ascii="Roboto" w:hAnsi="Roboto"/>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50E3D98D" w14:textId="083A01E0" w:rsidR="00A932D8" w:rsidRPr="00AD7863" w:rsidRDefault="004B48A9" w:rsidP="00AF6288">
            <w:pPr>
              <w:keepNext/>
              <w:widowControl w:val="0"/>
              <w:spacing w:before="40" w:after="40"/>
              <w:rPr>
                <w:rFonts w:ascii="Roboto" w:hAnsi="Roboto"/>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7B024C99" w14:textId="2A4EB99C" w:rsidR="00A932D8" w:rsidRPr="00AD7863" w:rsidRDefault="004B48A9" w:rsidP="00AF6288">
            <w:pPr>
              <w:keepNext/>
              <w:widowControl w:val="0"/>
              <w:spacing w:before="40" w:after="40"/>
              <w:rPr>
                <w:rFonts w:ascii="Roboto" w:hAnsi="Roboto"/>
                <w:bCs/>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7018BC18" w14:textId="1588F196" w:rsidR="00854CB7" w:rsidRDefault="00A932D8" w:rsidP="00D8265A">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455AA768" w14:textId="4E38B230" w:rsidR="00A932D8" w:rsidRPr="00AD7863" w:rsidRDefault="00A932D8" w:rsidP="00D8265A">
            <w:pPr>
              <w:widowControl w:val="0"/>
              <w:rPr>
                <w:rFonts w:ascii="Roboto" w:hAnsi="Roboto"/>
                <w:bCs/>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0A028F9B" w14:textId="77777777" w:rsidTr="00AF6288">
        <w:trPr>
          <w:trHeight w:val="288"/>
        </w:trPr>
        <w:tc>
          <w:tcPr>
            <w:tcW w:w="5382" w:type="dxa"/>
            <w:tcBorders>
              <w:top w:val="single" w:sz="2" w:space="0" w:color="auto"/>
              <w:left w:val="nil"/>
              <w:right w:val="single" w:sz="4" w:space="0" w:color="auto"/>
            </w:tcBorders>
            <w:vAlign w:val="center"/>
          </w:tcPr>
          <w:p w14:paraId="2B10EA56" w14:textId="559D04C0"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42FAB963" w14:textId="6EDAB55D"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27A6E422" w14:textId="766E86CC"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090AF0BA" w14:textId="41A8CF93"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488AA5AC" w14:textId="03C1B4AA"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16BA3346" w14:textId="77777777" w:rsidTr="00AF6288">
        <w:trPr>
          <w:trHeight w:val="288"/>
        </w:trPr>
        <w:tc>
          <w:tcPr>
            <w:tcW w:w="5382" w:type="dxa"/>
            <w:tcBorders>
              <w:top w:val="single" w:sz="2" w:space="0" w:color="auto"/>
              <w:left w:val="nil"/>
              <w:right w:val="single" w:sz="4" w:space="0" w:color="auto"/>
            </w:tcBorders>
            <w:vAlign w:val="center"/>
          </w:tcPr>
          <w:p w14:paraId="5CAF6FFF" w14:textId="50D58EB2"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516865CC" w14:textId="66C44F10"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2D162CFC" w14:textId="7FF23E87"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42F617AB" w14:textId="04300A34"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46C88C46" w14:textId="75F6D7BB"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26E38EDF" w14:textId="77777777" w:rsidTr="00AF6288">
        <w:trPr>
          <w:trHeight w:val="288"/>
        </w:trPr>
        <w:tc>
          <w:tcPr>
            <w:tcW w:w="5382" w:type="dxa"/>
            <w:tcBorders>
              <w:top w:val="single" w:sz="2" w:space="0" w:color="auto"/>
              <w:left w:val="nil"/>
              <w:right w:val="single" w:sz="4" w:space="0" w:color="auto"/>
            </w:tcBorders>
            <w:vAlign w:val="center"/>
          </w:tcPr>
          <w:p w14:paraId="0571FF0F" w14:textId="58C51C3C"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015284FF" w14:textId="4AC6F9CF"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55C4D3FF" w14:textId="75E5E88E"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1AE4D732" w14:textId="42043186"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7B05C1AA" w14:textId="58205BC6"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1237F99A" w14:textId="77777777" w:rsidTr="00AF6288">
        <w:trPr>
          <w:trHeight w:val="288"/>
        </w:trPr>
        <w:tc>
          <w:tcPr>
            <w:tcW w:w="5382" w:type="dxa"/>
            <w:tcBorders>
              <w:top w:val="single" w:sz="2" w:space="0" w:color="auto"/>
              <w:left w:val="nil"/>
              <w:right w:val="single" w:sz="4" w:space="0" w:color="auto"/>
            </w:tcBorders>
            <w:vAlign w:val="center"/>
          </w:tcPr>
          <w:p w14:paraId="110E7485" w14:textId="0CDE53CA"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7298D4ED" w14:textId="451A7525"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6C2D744B" w14:textId="73A9220E"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4E9E5127" w14:textId="35ECCA35"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26D3462D" w14:textId="2A9C302B"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66F7AA3E" w14:textId="77777777" w:rsidTr="00AF6288">
        <w:trPr>
          <w:trHeight w:val="288"/>
        </w:trPr>
        <w:tc>
          <w:tcPr>
            <w:tcW w:w="5382" w:type="dxa"/>
            <w:tcBorders>
              <w:top w:val="single" w:sz="2" w:space="0" w:color="auto"/>
              <w:left w:val="nil"/>
              <w:right w:val="single" w:sz="4" w:space="0" w:color="auto"/>
            </w:tcBorders>
            <w:vAlign w:val="center"/>
          </w:tcPr>
          <w:p w14:paraId="41490729" w14:textId="01BAE3FB"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29A488FC" w14:textId="74C64C63"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28280444" w14:textId="61B4BB95"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64B91927" w14:textId="581615A4"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22385A94" w14:textId="2C06D2EC"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14D3C16C" w14:textId="77777777" w:rsidTr="00AF6288">
        <w:trPr>
          <w:trHeight w:val="288"/>
        </w:trPr>
        <w:tc>
          <w:tcPr>
            <w:tcW w:w="5382" w:type="dxa"/>
            <w:tcBorders>
              <w:top w:val="single" w:sz="2" w:space="0" w:color="auto"/>
              <w:left w:val="nil"/>
              <w:right w:val="single" w:sz="4" w:space="0" w:color="auto"/>
            </w:tcBorders>
            <w:vAlign w:val="center"/>
          </w:tcPr>
          <w:p w14:paraId="26407F92" w14:textId="5337D142"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136AC36E" w14:textId="1729EA10"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01D82011" w14:textId="510964A3"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01E4C7A2" w14:textId="62490BDE"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5B52DC21" w14:textId="40CB4122"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244F2348" w14:textId="77777777" w:rsidTr="00AF6288">
        <w:trPr>
          <w:trHeight w:val="288"/>
        </w:trPr>
        <w:tc>
          <w:tcPr>
            <w:tcW w:w="5382" w:type="dxa"/>
            <w:tcBorders>
              <w:top w:val="single" w:sz="2" w:space="0" w:color="auto"/>
              <w:left w:val="nil"/>
              <w:right w:val="single" w:sz="4" w:space="0" w:color="auto"/>
            </w:tcBorders>
            <w:vAlign w:val="center"/>
          </w:tcPr>
          <w:p w14:paraId="28B6F9B8" w14:textId="29146CBD"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0E96D88B" w14:textId="4F4F887B"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4BFE1806" w14:textId="2C850C2E"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17618C53" w14:textId="4AEC74CC"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6DEC7B9D" w14:textId="2450CD9B"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w:t>
            </w:r>
            <w:r w:rsidR="00D214E6">
              <w:rPr>
                <w:rFonts w:ascii="Roboto" w:hAnsi="Roboto" w:cs="Arial"/>
                <w:bCs/>
                <w:color w:val="000000"/>
                <w:szCs w:val="18"/>
              </w:rPr>
              <w:t>o</w:t>
            </w:r>
          </w:p>
        </w:tc>
      </w:tr>
      <w:tr w:rsidR="002014F5" w:rsidRPr="001A7A26" w14:paraId="4FDC9B8B" w14:textId="77777777" w:rsidTr="00AF6288">
        <w:trPr>
          <w:trHeight w:val="288"/>
        </w:trPr>
        <w:tc>
          <w:tcPr>
            <w:tcW w:w="5382" w:type="dxa"/>
            <w:tcBorders>
              <w:top w:val="single" w:sz="2" w:space="0" w:color="auto"/>
              <w:left w:val="nil"/>
              <w:right w:val="single" w:sz="4" w:space="0" w:color="auto"/>
            </w:tcBorders>
            <w:vAlign w:val="center"/>
          </w:tcPr>
          <w:p w14:paraId="012D94B7" w14:textId="6360AAA7" w:rsidR="002014F5" w:rsidRDefault="004B48A9" w:rsidP="00B42B3B">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80" w:type="dxa"/>
            <w:gridSpan w:val="2"/>
            <w:tcBorders>
              <w:top w:val="single" w:sz="2" w:space="0" w:color="auto"/>
              <w:left w:val="nil"/>
              <w:right w:val="single" w:sz="4" w:space="0" w:color="auto"/>
            </w:tcBorders>
            <w:vAlign w:val="center"/>
          </w:tcPr>
          <w:p w14:paraId="4CAEDB0A" w14:textId="7AB71465"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6B15EF10" w14:textId="002AF80A"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033FEAC0" w14:textId="6C498681"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43813BB6" w14:textId="461D6918"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tr w:rsidR="002014F5" w:rsidRPr="001A7A26" w14:paraId="7C18C21F" w14:textId="77777777" w:rsidTr="00AF6288">
        <w:trPr>
          <w:trHeight w:val="288"/>
        </w:trPr>
        <w:tc>
          <w:tcPr>
            <w:tcW w:w="5382" w:type="dxa"/>
            <w:tcBorders>
              <w:top w:val="single" w:sz="2" w:space="0" w:color="auto"/>
              <w:left w:val="nil"/>
              <w:right w:val="single" w:sz="4" w:space="0" w:color="auto"/>
            </w:tcBorders>
            <w:vAlign w:val="center"/>
          </w:tcPr>
          <w:p w14:paraId="0C7B6E87" w14:textId="08040421" w:rsidR="002014F5" w:rsidRDefault="004B48A9" w:rsidP="002014F5">
            <w:pPr>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80" w:type="dxa"/>
            <w:gridSpan w:val="2"/>
            <w:tcBorders>
              <w:top w:val="single" w:sz="2" w:space="0" w:color="auto"/>
              <w:left w:val="nil"/>
              <w:right w:val="single" w:sz="4" w:space="0" w:color="auto"/>
            </w:tcBorders>
            <w:vAlign w:val="center"/>
          </w:tcPr>
          <w:p w14:paraId="764BD5C1" w14:textId="74FA4958" w:rsidR="002014F5" w:rsidRDefault="004B48A9" w:rsidP="00B665FD">
            <w:pPr>
              <w:keepNext/>
              <w:widowControl w:val="0"/>
              <w:spacing w:before="40" w:after="40"/>
              <w:rPr>
                <w:rFonts w:ascii="Garamond" w:hAnsi="Garamond"/>
                <w:noProof/>
                <w:sz w:val="22"/>
                <w:szCs w:val="22"/>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700" w:type="dxa"/>
            <w:tcBorders>
              <w:top w:val="single" w:sz="2" w:space="0" w:color="auto"/>
              <w:left w:val="nil"/>
              <w:right w:val="single" w:sz="4" w:space="0" w:color="auto"/>
            </w:tcBorders>
            <w:vAlign w:val="center"/>
          </w:tcPr>
          <w:p w14:paraId="56544D77" w14:textId="6CF98A58" w:rsidR="002014F5" w:rsidRDefault="004B48A9" w:rsidP="00B665FD">
            <w:pPr>
              <w:keepNext/>
              <w:widowControl w:val="0"/>
              <w:spacing w:before="40" w:after="40"/>
              <w:rPr>
                <w:rFonts w:ascii="Garamond" w:hAnsi="Garamond"/>
                <w:sz w:val="22"/>
                <w:szCs w:val="22"/>
              </w:rPr>
            </w:pPr>
            <w:r>
              <w:rPr>
                <w:rFonts w:ascii="Garamond" w:hAnsi="Garamond" w:cs="Arial"/>
                <w:sz w:val="22"/>
                <w:szCs w:val="22"/>
              </w:rPr>
              <w:fldChar w:fldCharType="begin">
                <w:ffData>
                  <w:name w:val=""/>
                  <w:enabled/>
                  <w:calcOnExit w:val="0"/>
                  <w:textInput>
                    <w:maxLength w:val="2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38" w:type="dxa"/>
            <w:gridSpan w:val="2"/>
            <w:tcBorders>
              <w:top w:val="single" w:sz="4" w:space="0" w:color="auto"/>
              <w:left w:val="nil"/>
              <w:right w:val="nil"/>
            </w:tcBorders>
            <w:vAlign w:val="center"/>
          </w:tcPr>
          <w:p w14:paraId="387F9F2B" w14:textId="5BB9FF3E" w:rsidR="002014F5"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Yes</w:t>
            </w:r>
          </w:p>
          <w:p w14:paraId="7B2CADE9" w14:textId="130A010D" w:rsidR="002014F5" w:rsidRPr="00AD7863" w:rsidRDefault="002014F5" w:rsidP="002014F5">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No</w:t>
            </w:r>
          </w:p>
        </w:tc>
      </w:tr>
      <w:bookmarkEnd w:id="1"/>
      <w:tr w:rsidR="0003509D" w:rsidRPr="001A4751" w14:paraId="71686E18" w14:textId="77777777" w:rsidTr="4720A1F5">
        <w:trPr>
          <w:trHeight w:val="288"/>
        </w:trPr>
        <w:tc>
          <w:tcPr>
            <w:tcW w:w="10800" w:type="dxa"/>
            <w:gridSpan w:val="6"/>
            <w:tcBorders>
              <w:top w:val="single" w:sz="12" w:space="0" w:color="auto"/>
              <w:left w:val="nil"/>
              <w:bottom w:val="single" w:sz="2" w:space="0" w:color="auto"/>
              <w:right w:val="nil"/>
            </w:tcBorders>
          </w:tcPr>
          <w:p w14:paraId="1F99FC15" w14:textId="542DF353" w:rsidR="0003509D" w:rsidRPr="001A4751" w:rsidRDefault="001502A6" w:rsidP="00D214E6">
            <w:pPr>
              <w:keepNext/>
              <w:spacing w:before="40" w:after="40"/>
              <w:rPr>
                <w:rFonts w:ascii="Roboto" w:hAnsi="Roboto" w:cs="Arial"/>
                <w:b/>
                <w:bCs/>
              </w:rPr>
            </w:pPr>
            <w:r w:rsidRPr="54938241">
              <w:rPr>
                <w:rFonts w:ascii="Roboto" w:hAnsi="Roboto" w:cs="Arial"/>
                <w:b/>
                <w:bCs/>
              </w:rPr>
              <w:lastRenderedPageBreak/>
              <w:t>Children Currently Placed in the Home</w:t>
            </w:r>
            <w:r w:rsidR="169E40EB" w:rsidRPr="54938241">
              <w:rPr>
                <w:rFonts w:ascii="Roboto" w:hAnsi="Roboto" w:cs="Arial"/>
                <w:b/>
                <w:bCs/>
              </w:rPr>
              <w:t xml:space="preserve"> and/or Receiving Respite</w:t>
            </w:r>
          </w:p>
        </w:tc>
      </w:tr>
      <w:tr w:rsidR="0003509D" w:rsidRPr="001A7A26" w14:paraId="1A97811B" w14:textId="77777777" w:rsidTr="4720A1F5">
        <w:trPr>
          <w:trHeight w:val="288"/>
        </w:trPr>
        <w:tc>
          <w:tcPr>
            <w:tcW w:w="10800" w:type="dxa"/>
            <w:gridSpan w:val="6"/>
            <w:tcBorders>
              <w:top w:val="single" w:sz="2" w:space="0" w:color="auto"/>
              <w:left w:val="nil"/>
              <w:right w:val="nil"/>
            </w:tcBorders>
          </w:tcPr>
          <w:p w14:paraId="4E547EF6" w14:textId="77777777" w:rsidR="0003509D" w:rsidRPr="00174481" w:rsidRDefault="0003509D" w:rsidP="00205C33">
            <w:pPr>
              <w:widowControl w:val="0"/>
              <w:spacing w:before="40" w:after="40"/>
              <w:rPr>
                <w:rFonts w:ascii="Roboto" w:hAnsi="Roboto" w:cs="Arial"/>
                <w:iCs/>
                <w:color w:val="000000"/>
              </w:rPr>
            </w:pPr>
            <w:r w:rsidRPr="00174481">
              <w:rPr>
                <w:rFonts w:ascii="Roboto" w:hAnsi="Roboto" w:cs="Arial"/>
                <w:iCs/>
                <w:color w:val="000000"/>
              </w:rPr>
              <w:t>Please keep in mind that any information written in this section is confidential and must be redacted should the home study be shared with a third party.</w:t>
            </w:r>
          </w:p>
        </w:tc>
      </w:tr>
      <w:tr w:rsidR="00BF6BC2" w:rsidRPr="001A7A26" w14:paraId="23195A75" w14:textId="77777777" w:rsidTr="00AF6288">
        <w:trPr>
          <w:trHeight w:val="259"/>
        </w:trPr>
        <w:tc>
          <w:tcPr>
            <w:tcW w:w="9702" w:type="dxa"/>
            <w:gridSpan w:val="5"/>
            <w:tcBorders>
              <w:left w:val="nil"/>
            </w:tcBorders>
          </w:tcPr>
          <w:p w14:paraId="56690BF9" w14:textId="1527CCB7" w:rsidR="00BF6BC2" w:rsidRPr="00BF6BC2" w:rsidRDefault="00BF6BC2" w:rsidP="00BF6BC2">
            <w:pPr>
              <w:widowControl w:val="0"/>
              <w:tabs>
                <w:tab w:val="left" w:pos="720"/>
                <w:tab w:val="left" w:pos="1620"/>
                <w:tab w:val="left" w:pos="2880"/>
                <w:tab w:val="left" w:pos="4680"/>
                <w:tab w:val="left" w:pos="6480"/>
                <w:tab w:val="left" w:pos="7740"/>
              </w:tabs>
              <w:rPr>
                <w:rFonts w:ascii="Roboto" w:hAnsi="Roboto" w:cs="Arial"/>
                <w:bCs/>
              </w:rPr>
            </w:pPr>
            <w:r w:rsidRPr="00BF6BC2">
              <w:rPr>
                <w:rFonts w:ascii="Roboto" w:hAnsi="Roboto" w:cs="Arial"/>
                <w:bCs/>
              </w:rPr>
              <w:t xml:space="preserve">Child </w:t>
            </w:r>
            <w:r w:rsidR="0047511C">
              <w:rPr>
                <w:rFonts w:ascii="Roboto" w:hAnsi="Roboto" w:cs="Arial"/>
                <w:bCs/>
              </w:rPr>
              <w:t xml:space="preserve">Full </w:t>
            </w:r>
            <w:r w:rsidRPr="00BF6BC2">
              <w:rPr>
                <w:rFonts w:ascii="Roboto" w:hAnsi="Roboto" w:cs="Arial"/>
                <w:bCs/>
              </w:rPr>
              <w:t>Name</w:t>
            </w:r>
          </w:p>
        </w:tc>
        <w:tc>
          <w:tcPr>
            <w:tcW w:w="1098" w:type="dxa"/>
            <w:tcBorders>
              <w:left w:val="nil"/>
              <w:right w:val="nil"/>
            </w:tcBorders>
          </w:tcPr>
          <w:p w14:paraId="7F596234" w14:textId="01558F24" w:rsidR="00BF6BC2" w:rsidRPr="00BF6BC2" w:rsidRDefault="00BF6BC2" w:rsidP="00BF6BC2">
            <w:pPr>
              <w:widowControl w:val="0"/>
              <w:tabs>
                <w:tab w:val="left" w:pos="720"/>
                <w:tab w:val="left" w:pos="1620"/>
                <w:tab w:val="left" w:pos="2880"/>
                <w:tab w:val="left" w:pos="4680"/>
                <w:tab w:val="left" w:pos="6480"/>
                <w:tab w:val="left" w:pos="7740"/>
              </w:tabs>
              <w:rPr>
                <w:rFonts w:ascii="Roboto" w:hAnsi="Roboto" w:cs="Arial"/>
                <w:bCs/>
              </w:rPr>
            </w:pPr>
            <w:r w:rsidRPr="00BF6BC2">
              <w:rPr>
                <w:rFonts w:ascii="Roboto" w:hAnsi="Roboto" w:cs="Arial"/>
                <w:bCs/>
              </w:rPr>
              <w:t>Age</w:t>
            </w:r>
          </w:p>
        </w:tc>
      </w:tr>
      <w:tr w:rsidR="00BF6BC2" w:rsidRPr="001A7A26" w14:paraId="63CD1490" w14:textId="77777777" w:rsidTr="00AF6288">
        <w:trPr>
          <w:trHeight w:val="259"/>
        </w:trPr>
        <w:tc>
          <w:tcPr>
            <w:tcW w:w="9702" w:type="dxa"/>
            <w:gridSpan w:val="5"/>
            <w:tcBorders>
              <w:left w:val="nil"/>
            </w:tcBorders>
          </w:tcPr>
          <w:p w14:paraId="6960E22A" w14:textId="3F8F83BD" w:rsidR="00BF6BC2" w:rsidRPr="001A7A26" w:rsidRDefault="00EB43CE"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2E53E6E1" w14:textId="64C960FE" w:rsidR="00BF6BC2" w:rsidRPr="001A7A26" w:rsidRDefault="00EB43CE" w:rsidP="00B665FD">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2"/>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BF6BC2" w:rsidRPr="001A7A26" w14:paraId="3F7D0712" w14:textId="77777777" w:rsidTr="00AF6288">
        <w:trPr>
          <w:trHeight w:val="259"/>
        </w:trPr>
        <w:tc>
          <w:tcPr>
            <w:tcW w:w="9702" w:type="dxa"/>
            <w:gridSpan w:val="5"/>
            <w:tcBorders>
              <w:left w:val="nil"/>
            </w:tcBorders>
          </w:tcPr>
          <w:p w14:paraId="1C046BB0" w14:textId="3DA1765B" w:rsidR="00BF6BC2" w:rsidRPr="001A7A26" w:rsidRDefault="00EB43CE"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5D5275C6" w14:textId="3E7F6791" w:rsidR="00BF6BC2" w:rsidRPr="001A7A26" w:rsidRDefault="00BF6BC2" w:rsidP="00B665FD">
            <w:pPr>
              <w:keepNext/>
              <w:widowControl w:val="0"/>
              <w:spacing w:before="40" w:after="40"/>
              <w:rPr>
                <w:rFonts w:ascii="Roboto" w:hAnsi="Roboto" w:cs="Arial"/>
                <w:b/>
              </w:rPr>
            </w:pPr>
            <w:r w:rsidRPr="00B665FD">
              <w:rPr>
                <w:rFonts w:ascii="Garamond" w:hAnsi="Garamond" w:cs="Arial"/>
                <w:sz w:val="22"/>
                <w:szCs w:val="22"/>
              </w:rPr>
              <w:fldChar w:fldCharType="begin">
                <w:ffData>
                  <w:name w:val=""/>
                  <w:enabled/>
                  <w:calcOnExit w:val="0"/>
                  <w:textInput>
                    <w:maxLength w:val="2"/>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BF6BC2" w:rsidRPr="001A7A26" w14:paraId="6134C21A" w14:textId="77777777" w:rsidTr="00AF6288">
        <w:trPr>
          <w:trHeight w:val="259"/>
        </w:trPr>
        <w:tc>
          <w:tcPr>
            <w:tcW w:w="9702" w:type="dxa"/>
            <w:gridSpan w:val="5"/>
            <w:tcBorders>
              <w:left w:val="nil"/>
            </w:tcBorders>
          </w:tcPr>
          <w:p w14:paraId="1E788643" w14:textId="00C161C5" w:rsidR="00BF6BC2" w:rsidRPr="001A7A26" w:rsidRDefault="00EB43CE"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3592F103" w14:textId="345B7872" w:rsidR="00BF6BC2" w:rsidRPr="001A7A26" w:rsidRDefault="00BF6BC2" w:rsidP="00B665FD">
            <w:pPr>
              <w:keepNext/>
              <w:widowControl w:val="0"/>
              <w:spacing w:before="40" w:after="40"/>
              <w:rPr>
                <w:rFonts w:ascii="Roboto" w:hAnsi="Roboto" w:cs="Arial"/>
                <w:b/>
              </w:rPr>
            </w:pPr>
            <w:r w:rsidRPr="00B665FD">
              <w:rPr>
                <w:rFonts w:ascii="Garamond" w:hAnsi="Garamond" w:cs="Arial"/>
                <w:sz w:val="22"/>
                <w:szCs w:val="22"/>
              </w:rPr>
              <w:fldChar w:fldCharType="begin">
                <w:ffData>
                  <w:name w:val=""/>
                  <w:enabled/>
                  <w:calcOnExit w:val="0"/>
                  <w:textInput>
                    <w:maxLength w:val="2"/>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BF6BC2" w:rsidRPr="001A7A26" w14:paraId="7479D326" w14:textId="77777777" w:rsidTr="00AF6288">
        <w:trPr>
          <w:trHeight w:val="259"/>
        </w:trPr>
        <w:tc>
          <w:tcPr>
            <w:tcW w:w="9702" w:type="dxa"/>
            <w:gridSpan w:val="5"/>
            <w:tcBorders>
              <w:left w:val="nil"/>
            </w:tcBorders>
          </w:tcPr>
          <w:p w14:paraId="34D5CCC5" w14:textId="794D55AA" w:rsidR="00BF6BC2" w:rsidRPr="001A7A26" w:rsidRDefault="00EB43CE"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4A1721D5" w14:textId="2D61853F" w:rsidR="00BF6BC2" w:rsidRPr="001A7A26" w:rsidRDefault="00BF6BC2" w:rsidP="00B665FD">
            <w:pPr>
              <w:keepNext/>
              <w:widowControl w:val="0"/>
              <w:spacing w:before="40" w:after="40"/>
              <w:rPr>
                <w:rFonts w:ascii="Roboto" w:hAnsi="Roboto" w:cs="Arial"/>
                <w:b/>
              </w:rPr>
            </w:pPr>
            <w:r w:rsidRPr="00B665FD">
              <w:rPr>
                <w:rFonts w:ascii="Garamond" w:hAnsi="Garamond" w:cs="Arial"/>
                <w:sz w:val="22"/>
                <w:szCs w:val="22"/>
              </w:rPr>
              <w:fldChar w:fldCharType="begin">
                <w:ffData>
                  <w:name w:val=""/>
                  <w:enabled/>
                  <w:calcOnExit w:val="0"/>
                  <w:textInput>
                    <w:maxLength w:val="2"/>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BF6BC2" w:rsidRPr="001A7A26" w14:paraId="482810C6" w14:textId="77777777" w:rsidTr="00AF6288">
        <w:trPr>
          <w:trHeight w:val="259"/>
        </w:trPr>
        <w:tc>
          <w:tcPr>
            <w:tcW w:w="9702" w:type="dxa"/>
            <w:gridSpan w:val="5"/>
            <w:tcBorders>
              <w:left w:val="nil"/>
            </w:tcBorders>
          </w:tcPr>
          <w:p w14:paraId="59D09485" w14:textId="70425E13" w:rsidR="00BF6BC2" w:rsidRPr="001A7A26" w:rsidRDefault="00EB43CE"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42C62FE4" w14:textId="14C5CFEC" w:rsidR="00BF6BC2" w:rsidRPr="001A7A26" w:rsidRDefault="00BF6BC2" w:rsidP="00B665FD">
            <w:pPr>
              <w:keepNext/>
              <w:widowControl w:val="0"/>
              <w:spacing w:before="40" w:after="40"/>
              <w:rPr>
                <w:rFonts w:ascii="Roboto" w:hAnsi="Roboto" w:cs="Arial"/>
                <w:b/>
              </w:rPr>
            </w:pPr>
            <w:r w:rsidRPr="00B665FD">
              <w:rPr>
                <w:rFonts w:ascii="Garamond" w:hAnsi="Garamond" w:cs="Arial"/>
                <w:sz w:val="22"/>
                <w:szCs w:val="22"/>
              </w:rPr>
              <w:fldChar w:fldCharType="begin">
                <w:ffData>
                  <w:name w:val=""/>
                  <w:enabled/>
                  <w:calcOnExit w:val="0"/>
                  <w:textInput>
                    <w:maxLength w:val="2"/>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BF6BC2" w:rsidRPr="001A7A26" w14:paraId="74BA4BF7" w14:textId="77777777" w:rsidTr="00AF6288">
        <w:trPr>
          <w:trHeight w:val="259"/>
        </w:trPr>
        <w:tc>
          <w:tcPr>
            <w:tcW w:w="9702" w:type="dxa"/>
            <w:gridSpan w:val="5"/>
            <w:tcBorders>
              <w:left w:val="nil"/>
            </w:tcBorders>
          </w:tcPr>
          <w:p w14:paraId="78311289" w14:textId="0C2F0727" w:rsidR="00BF6BC2" w:rsidRPr="00EE6DC2" w:rsidRDefault="00EB43CE" w:rsidP="00AF6288">
            <w:pPr>
              <w:keepNext/>
              <w:widowControl w:val="0"/>
              <w:spacing w:before="40" w:after="40"/>
              <w:rPr>
                <w:rFonts w:ascii="Garamond" w:hAnsi="Garamond"/>
                <w:noProof/>
                <w:color w:val="2B579A"/>
                <w:sz w:val="22"/>
                <w:szCs w:val="22"/>
                <w:shd w:val="clear" w:color="auto" w:fill="E6E6E6"/>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098" w:type="dxa"/>
            <w:tcBorders>
              <w:right w:val="nil"/>
            </w:tcBorders>
          </w:tcPr>
          <w:p w14:paraId="0DA10144" w14:textId="693E919B" w:rsidR="00BF6BC2" w:rsidRPr="00EE6DC2" w:rsidRDefault="00BF6BC2" w:rsidP="00B665FD">
            <w:pPr>
              <w:keepNext/>
              <w:widowControl w:val="0"/>
              <w:spacing w:before="40" w:after="40"/>
              <w:rPr>
                <w:rFonts w:ascii="Garamond" w:hAnsi="Garamond"/>
                <w:noProof/>
                <w:color w:val="2B579A"/>
                <w:sz w:val="22"/>
                <w:szCs w:val="22"/>
                <w:shd w:val="clear" w:color="auto" w:fill="E6E6E6"/>
              </w:rPr>
            </w:pPr>
            <w:r w:rsidRPr="00B665FD">
              <w:rPr>
                <w:rFonts w:ascii="Garamond" w:hAnsi="Garamond" w:cs="Arial"/>
                <w:sz w:val="22"/>
                <w:szCs w:val="22"/>
              </w:rPr>
              <w:fldChar w:fldCharType="begin">
                <w:ffData>
                  <w:name w:val=""/>
                  <w:enabled/>
                  <w:calcOnExit w:val="0"/>
                  <w:textInput>
                    <w:maxLength w:val="2"/>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03509D" w:rsidRPr="001A4751" w14:paraId="750F5331" w14:textId="77777777" w:rsidTr="4720A1F5">
        <w:trPr>
          <w:trHeight w:val="288"/>
        </w:trPr>
        <w:tc>
          <w:tcPr>
            <w:tcW w:w="10800" w:type="dxa"/>
            <w:gridSpan w:val="6"/>
            <w:tcBorders>
              <w:top w:val="single" w:sz="12" w:space="0" w:color="auto"/>
              <w:left w:val="nil"/>
              <w:right w:val="nil"/>
            </w:tcBorders>
          </w:tcPr>
          <w:p w14:paraId="441858B1" w14:textId="553A0C5B"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C</w:t>
            </w:r>
            <w:r w:rsidR="0031441F">
              <w:rPr>
                <w:rFonts w:ascii="Roboto" w:hAnsi="Roboto" w:cs="Arial"/>
                <w:b/>
                <w:bCs/>
              </w:rPr>
              <w:t>urrent Situation</w:t>
            </w:r>
          </w:p>
        </w:tc>
      </w:tr>
      <w:tr w:rsidR="0003509D" w:rsidRPr="001A7A26" w14:paraId="1CD306E1" w14:textId="77777777" w:rsidTr="4720A1F5">
        <w:trPr>
          <w:trHeight w:val="478"/>
        </w:trPr>
        <w:tc>
          <w:tcPr>
            <w:tcW w:w="10800" w:type="dxa"/>
            <w:gridSpan w:val="6"/>
            <w:tcBorders>
              <w:left w:val="nil"/>
              <w:bottom w:val="single" w:sz="12" w:space="0" w:color="auto"/>
              <w:right w:val="nil"/>
            </w:tcBorders>
          </w:tcPr>
          <w:p w14:paraId="1BA8085C" w14:textId="035837BE"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sidRPr="001A7A26">
              <w:rPr>
                <w:rFonts w:ascii="Roboto" w:hAnsi="Roboto" w:cs="Arial"/>
              </w:rPr>
              <w:t xml:space="preserve">Discuss the relationship between the foster parent(s) and </w:t>
            </w:r>
            <w:r w:rsidR="00904710">
              <w:rPr>
                <w:rFonts w:ascii="Roboto" w:hAnsi="Roboto" w:cs="Arial"/>
              </w:rPr>
              <w:t xml:space="preserve">each </w:t>
            </w:r>
            <w:r w:rsidRPr="001A7A26">
              <w:rPr>
                <w:rFonts w:ascii="Roboto" w:hAnsi="Roboto" w:cs="Arial"/>
              </w:rPr>
              <w:t>child</w:t>
            </w:r>
            <w:r w:rsidR="00904710">
              <w:rPr>
                <w:rFonts w:ascii="Roboto" w:hAnsi="Roboto" w:cs="Arial"/>
              </w:rPr>
              <w:t>/youth</w:t>
            </w:r>
            <w:r w:rsidRPr="001A7A26">
              <w:rPr>
                <w:rFonts w:ascii="Roboto" w:hAnsi="Roboto" w:cs="Arial"/>
              </w:rPr>
              <w:t xml:space="preserve"> currently placed in the home.</w:t>
            </w:r>
            <w:r w:rsidR="00652CBD">
              <w:rPr>
                <w:rFonts w:ascii="Roboto" w:hAnsi="Roboto" w:cs="Arial"/>
              </w:rPr>
              <w:br/>
            </w:r>
            <w:r w:rsidR="00FB3BF6" w:rsidRPr="00B665FD">
              <w:rPr>
                <w:rFonts w:ascii="Garamond" w:hAnsi="Garamond" w:cs="Arial"/>
                <w:sz w:val="22"/>
                <w:szCs w:val="22"/>
              </w:rPr>
              <w:fldChar w:fldCharType="begin">
                <w:ffData>
                  <w:name w:val=""/>
                  <w:enabled/>
                  <w:calcOnExit w:val="0"/>
                  <w:textInput/>
                </w:ffData>
              </w:fldChar>
            </w:r>
            <w:r w:rsidR="00FB3BF6" w:rsidRPr="00B665FD">
              <w:rPr>
                <w:rFonts w:ascii="Garamond" w:hAnsi="Garamond" w:cs="Arial"/>
                <w:sz w:val="22"/>
                <w:szCs w:val="22"/>
              </w:rPr>
              <w:instrText xml:space="preserve"> FORMTEXT </w:instrText>
            </w:r>
            <w:r w:rsidR="00FB3BF6" w:rsidRPr="00B665FD">
              <w:rPr>
                <w:rFonts w:ascii="Garamond" w:hAnsi="Garamond" w:cs="Arial"/>
                <w:sz w:val="22"/>
                <w:szCs w:val="22"/>
              </w:rPr>
            </w:r>
            <w:r w:rsidR="00FB3BF6" w:rsidRPr="00B665FD">
              <w:rPr>
                <w:rFonts w:ascii="Garamond" w:hAnsi="Garamond" w:cs="Arial"/>
                <w:sz w:val="22"/>
                <w:szCs w:val="22"/>
              </w:rPr>
              <w:fldChar w:fldCharType="separate"/>
            </w:r>
            <w:r w:rsidR="00FB3BF6" w:rsidRPr="00B665FD">
              <w:rPr>
                <w:rFonts w:ascii="Garamond" w:hAnsi="Garamond" w:cs="Arial"/>
                <w:sz w:val="22"/>
                <w:szCs w:val="22"/>
              </w:rPr>
              <w:t> </w:t>
            </w:r>
            <w:r w:rsidR="00FB3BF6" w:rsidRPr="00B665FD">
              <w:rPr>
                <w:rFonts w:ascii="Garamond" w:hAnsi="Garamond" w:cs="Arial"/>
                <w:sz w:val="22"/>
                <w:szCs w:val="22"/>
              </w:rPr>
              <w:t> </w:t>
            </w:r>
            <w:r w:rsidR="00FB3BF6" w:rsidRPr="00B665FD">
              <w:rPr>
                <w:rFonts w:ascii="Garamond" w:hAnsi="Garamond" w:cs="Arial"/>
                <w:sz w:val="22"/>
                <w:szCs w:val="22"/>
              </w:rPr>
              <w:t> </w:t>
            </w:r>
            <w:r w:rsidR="00FB3BF6" w:rsidRPr="00B665FD">
              <w:rPr>
                <w:rFonts w:ascii="Garamond" w:hAnsi="Garamond" w:cs="Arial"/>
                <w:sz w:val="22"/>
                <w:szCs w:val="22"/>
              </w:rPr>
              <w:t> </w:t>
            </w:r>
            <w:r w:rsidR="00FB3BF6" w:rsidRPr="00B665FD">
              <w:rPr>
                <w:rFonts w:ascii="Garamond" w:hAnsi="Garamond" w:cs="Arial"/>
                <w:sz w:val="22"/>
                <w:szCs w:val="22"/>
              </w:rPr>
              <w:t> </w:t>
            </w:r>
            <w:r w:rsidR="00FB3BF6" w:rsidRPr="00B665FD">
              <w:rPr>
                <w:rFonts w:ascii="Garamond" w:hAnsi="Garamond" w:cs="Arial"/>
                <w:sz w:val="22"/>
                <w:szCs w:val="22"/>
              </w:rPr>
              <w:fldChar w:fldCharType="end"/>
            </w:r>
          </w:p>
          <w:p w14:paraId="6365BE81" w14:textId="439D3C55"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sidRPr="001A7A26">
              <w:rPr>
                <w:rFonts w:ascii="Roboto" w:hAnsi="Roboto" w:cs="Arial"/>
              </w:rPr>
              <w:t>Describe the personality, strengths, and interests of each child</w:t>
            </w:r>
            <w:r w:rsidR="00803711">
              <w:rPr>
                <w:rFonts w:ascii="Roboto" w:hAnsi="Roboto" w:cs="Arial"/>
              </w:rPr>
              <w:t xml:space="preserve"> currently placed in the home</w:t>
            </w:r>
            <w:r w:rsidRPr="001A7A26">
              <w:rPr>
                <w:rFonts w:ascii="Roboto" w:hAnsi="Roboto" w:cs="Arial"/>
              </w:rPr>
              <w:t>.</w:t>
            </w:r>
            <w:r w:rsidR="00652CBD">
              <w:rPr>
                <w:rFonts w:ascii="Roboto" w:hAnsi="Roboto" w:cs="Arial"/>
              </w:rPr>
              <w:br/>
            </w:r>
            <w:r w:rsidRPr="00B665FD">
              <w:rPr>
                <w:rFonts w:ascii="Garamond" w:hAnsi="Garamond" w:cs="Arial"/>
                <w:sz w:val="22"/>
                <w:szCs w:val="22"/>
              </w:rPr>
              <w:fldChar w:fldCharType="begin">
                <w:ffData>
                  <w:name w:val="Text3"/>
                  <w:enabled/>
                  <w:calcOnExit w:val="0"/>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p w14:paraId="37A05469" w14:textId="740D4D2E" w:rsidR="0003509D" w:rsidRPr="001A7A26" w:rsidRDefault="0003509D" w:rsidP="3FB0F0F1">
            <w:pPr>
              <w:keepLines/>
              <w:widowControl w:val="0"/>
              <w:tabs>
                <w:tab w:val="left" w:pos="720"/>
                <w:tab w:val="left" w:pos="1620"/>
                <w:tab w:val="left" w:pos="2880"/>
                <w:tab w:val="left" w:pos="4680"/>
                <w:tab w:val="left" w:pos="6480"/>
                <w:tab w:val="left" w:pos="7740"/>
              </w:tabs>
              <w:spacing w:before="40" w:after="40"/>
              <w:rPr>
                <w:rFonts w:ascii="Roboto" w:hAnsi="Roboto" w:cs="Arial"/>
                <w:color w:val="000000"/>
              </w:rPr>
            </w:pPr>
            <w:r w:rsidRPr="001A7A26">
              <w:rPr>
                <w:rFonts w:ascii="Roboto" w:hAnsi="Roboto" w:cs="Arial"/>
              </w:rPr>
              <w:t>D</w:t>
            </w:r>
            <w:r w:rsidR="00803711">
              <w:rPr>
                <w:rFonts w:ascii="Roboto" w:hAnsi="Roboto" w:cs="Arial"/>
              </w:rPr>
              <w:t xml:space="preserve">escribe the special needs, considerations, and/or behaviors of each child currently placed in the home. </w:t>
            </w:r>
            <w:r w:rsidR="00652CBD">
              <w:rPr>
                <w:rFonts w:ascii="Roboto" w:hAnsi="Roboto" w:cs="Arial"/>
              </w:rPr>
              <w:br/>
            </w:r>
            <w:r w:rsidRPr="00B665FD">
              <w:rPr>
                <w:rFonts w:ascii="Garamond" w:hAnsi="Garamond" w:cs="Arial"/>
                <w:sz w:val="22"/>
                <w:szCs w:val="22"/>
              </w:rPr>
              <w:fldChar w:fldCharType="begin">
                <w:ffData>
                  <w:name w:val="Text3"/>
                  <w:enabled/>
                  <w:calcOnExit w:val="0"/>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03509D" w:rsidRPr="001A4751" w14:paraId="48A3859D" w14:textId="77777777" w:rsidTr="4720A1F5">
        <w:trPr>
          <w:trHeight w:val="288"/>
        </w:trPr>
        <w:tc>
          <w:tcPr>
            <w:tcW w:w="10800" w:type="dxa"/>
            <w:gridSpan w:val="6"/>
            <w:tcBorders>
              <w:top w:val="single" w:sz="12" w:space="0" w:color="auto"/>
              <w:left w:val="nil"/>
              <w:right w:val="nil"/>
            </w:tcBorders>
          </w:tcPr>
          <w:p w14:paraId="66BBAB32" w14:textId="3D4066D3"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F</w:t>
            </w:r>
            <w:r w:rsidR="0031441F">
              <w:rPr>
                <w:rFonts w:ascii="Roboto" w:hAnsi="Roboto" w:cs="Arial"/>
                <w:b/>
                <w:bCs/>
              </w:rPr>
              <w:t>ostering Experience</w:t>
            </w:r>
          </w:p>
        </w:tc>
      </w:tr>
      <w:tr w:rsidR="0003509D" w:rsidRPr="001A7A26" w14:paraId="71A8D3AF" w14:textId="77777777" w:rsidTr="4720A1F5">
        <w:trPr>
          <w:trHeight w:val="331"/>
        </w:trPr>
        <w:tc>
          <w:tcPr>
            <w:tcW w:w="10800" w:type="dxa"/>
            <w:gridSpan w:val="6"/>
            <w:tcBorders>
              <w:left w:val="nil"/>
              <w:bottom w:val="single" w:sz="12" w:space="0" w:color="auto"/>
              <w:right w:val="nil"/>
            </w:tcBorders>
          </w:tcPr>
          <w:p w14:paraId="37CDEA78" w14:textId="726B39CB" w:rsidR="0003509D" w:rsidRPr="001A4751" w:rsidRDefault="0003509D" w:rsidP="001A4751">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Garamond" w:hAnsi="Garamond" w:cs="Arial"/>
              </w:rPr>
            </w:pPr>
            <w:r w:rsidRPr="001A7A26">
              <w:rPr>
                <w:rFonts w:ascii="Roboto" w:hAnsi="Roboto" w:cs="Arial"/>
              </w:rPr>
              <w:t>Identify and describe all foster care and</w:t>
            </w:r>
            <w:r w:rsidR="00803711">
              <w:rPr>
                <w:rFonts w:ascii="Roboto" w:hAnsi="Roboto" w:cs="Arial"/>
              </w:rPr>
              <w:t>/</w:t>
            </w:r>
            <w:r w:rsidRPr="001A7A26">
              <w:rPr>
                <w:rFonts w:ascii="Roboto" w:hAnsi="Roboto" w:cs="Arial"/>
              </w:rPr>
              <w:t>or adoption related education or activities the family has participated in since the last evaluation.</w:t>
            </w:r>
            <w:r w:rsidR="00803711">
              <w:rPr>
                <w:rFonts w:ascii="Roboto" w:hAnsi="Roboto" w:cs="Arial"/>
              </w:rPr>
              <w:t xml:space="preserve"> </w:t>
            </w:r>
            <w:r w:rsidRPr="001A7A26">
              <w:rPr>
                <w:rFonts w:ascii="Roboto" w:hAnsi="Roboto" w:cs="Arial"/>
              </w:rPr>
              <w:t>Narrate how trainings or other activities have enhanced th</w:t>
            </w:r>
            <w:r w:rsidR="00803711">
              <w:rPr>
                <w:rFonts w:ascii="Roboto" w:hAnsi="Roboto" w:cs="Arial"/>
              </w:rPr>
              <w:t>e</w:t>
            </w:r>
            <w:r w:rsidRPr="001A7A26">
              <w:rPr>
                <w:rFonts w:ascii="Roboto" w:hAnsi="Roboto" w:cs="Arial"/>
              </w:rPr>
              <w:t xml:space="preserve"> family’s ability to provide safety and well-being to the child</w:t>
            </w:r>
            <w:r w:rsidR="004D112A">
              <w:rPr>
                <w:rFonts w:ascii="Roboto" w:hAnsi="Roboto" w:cs="Arial"/>
              </w:rPr>
              <w:t>/youth</w:t>
            </w:r>
            <w:r w:rsidRPr="001A7A26">
              <w:rPr>
                <w:rFonts w:ascii="Roboto" w:hAnsi="Roboto" w:cs="Arial"/>
              </w:rPr>
              <w:t xml:space="preserve"> in their home.</w:t>
            </w:r>
            <w:bookmarkStart w:id="2" w:name="Text3"/>
            <w:r w:rsidR="001A4751">
              <w:rPr>
                <w:rFonts w:ascii="Roboto" w:hAnsi="Roboto" w:cs="Arial"/>
              </w:rPr>
              <w:br/>
            </w:r>
            <w:r w:rsidRPr="00B665FD">
              <w:rPr>
                <w:rFonts w:ascii="Garamond" w:hAnsi="Garamond" w:cs="Arial"/>
                <w:sz w:val="22"/>
                <w:szCs w:val="22"/>
              </w:rPr>
              <w:fldChar w:fldCharType="begin">
                <w:ffData>
                  <w:name w:val="Text3"/>
                  <w:enabled/>
                  <w:calcOnExit w:val="0"/>
                  <w:textInput/>
                </w:ffData>
              </w:fldChar>
            </w:r>
            <w:r w:rsidRPr="001A4751">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B665FD">
              <w:rPr>
                <w:rFonts w:ascii="Garamond" w:hAnsi="Garamond" w:cs="Arial"/>
                <w:sz w:val="22"/>
                <w:szCs w:val="22"/>
              </w:rPr>
              <w:fldChar w:fldCharType="end"/>
            </w:r>
            <w:bookmarkEnd w:id="2"/>
          </w:p>
        </w:tc>
      </w:tr>
      <w:tr w:rsidR="0003509D" w:rsidRPr="001A4751" w14:paraId="1782F77F" w14:textId="77777777" w:rsidTr="4720A1F5">
        <w:trPr>
          <w:trHeight w:val="288"/>
        </w:trPr>
        <w:tc>
          <w:tcPr>
            <w:tcW w:w="10800" w:type="dxa"/>
            <w:gridSpan w:val="6"/>
            <w:tcBorders>
              <w:top w:val="single" w:sz="12" w:space="0" w:color="auto"/>
              <w:left w:val="nil"/>
              <w:bottom w:val="single" w:sz="2" w:space="0" w:color="auto"/>
              <w:right w:val="nil"/>
            </w:tcBorders>
          </w:tcPr>
          <w:p w14:paraId="74CDD576" w14:textId="32AD3A33"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F</w:t>
            </w:r>
            <w:r w:rsidR="0031441F">
              <w:rPr>
                <w:rFonts w:ascii="Roboto" w:hAnsi="Roboto" w:cs="Arial"/>
                <w:b/>
                <w:bCs/>
              </w:rPr>
              <w:t>amily Lifestyle</w:t>
            </w:r>
          </w:p>
        </w:tc>
      </w:tr>
      <w:tr w:rsidR="0003509D" w:rsidRPr="001A7A26" w14:paraId="7BA04355" w14:textId="77777777" w:rsidTr="4720A1F5">
        <w:trPr>
          <w:trHeight w:val="331"/>
        </w:trPr>
        <w:tc>
          <w:tcPr>
            <w:tcW w:w="10800" w:type="dxa"/>
            <w:gridSpan w:val="6"/>
            <w:tcBorders>
              <w:top w:val="single" w:sz="2" w:space="0" w:color="auto"/>
              <w:left w:val="nil"/>
              <w:bottom w:val="single" w:sz="12" w:space="0" w:color="auto"/>
              <w:right w:val="nil"/>
            </w:tcBorders>
          </w:tcPr>
          <w:p w14:paraId="1BD2A8BE" w14:textId="2D73E75A" w:rsidR="0003509D" w:rsidRPr="001A7A26" w:rsidRDefault="0003509D" w:rsidP="001A4751">
            <w:pPr>
              <w:keepLines/>
              <w:widowControl w:val="0"/>
              <w:spacing w:before="40" w:after="40"/>
              <w:rPr>
                <w:rFonts w:ascii="Roboto" w:hAnsi="Roboto" w:cs="Arial"/>
                <w:color w:val="000000"/>
              </w:rPr>
            </w:pPr>
            <w:r w:rsidRPr="001A7A26">
              <w:rPr>
                <w:rFonts w:ascii="Roboto" w:hAnsi="Roboto" w:cs="Arial"/>
                <w:color w:val="000000"/>
              </w:rPr>
              <w:t>Describe how fostering has affected the family</w:t>
            </w:r>
            <w:r w:rsidR="0031441F">
              <w:rPr>
                <w:rFonts w:ascii="Roboto" w:hAnsi="Roboto" w:cs="Arial"/>
                <w:color w:val="000000"/>
              </w:rPr>
              <w:t>’s</w:t>
            </w:r>
            <w:r w:rsidRPr="001A7A26">
              <w:rPr>
                <w:rFonts w:ascii="Roboto" w:hAnsi="Roboto" w:cs="Arial"/>
                <w:color w:val="000000"/>
              </w:rPr>
              <w:t xml:space="preserve"> lifestyle</w:t>
            </w:r>
            <w:r w:rsidR="0031441F">
              <w:rPr>
                <w:rFonts w:ascii="Roboto" w:hAnsi="Roboto" w:cs="Arial"/>
                <w:color w:val="000000"/>
              </w:rPr>
              <w:t>, including any changes in the household roles, routines, and expectations</w:t>
            </w:r>
            <w:r w:rsidR="00803711">
              <w:rPr>
                <w:rFonts w:ascii="Roboto" w:hAnsi="Roboto" w:cs="Arial"/>
                <w:color w:val="000000"/>
              </w:rPr>
              <w:t xml:space="preserve"> since the last evaluation</w:t>
            </w:r>
            <w:r w:rsidRPr="001A7A26">
              <w:rPr>
                <w:rFonts w:ascii="Roboto" w:hAnsi="Roboto" w:cs="Arial"/>
                <w:color w:val="000000"/>
              </w:rPr>
              <w:t>.</w:t>
            </w:r>
            <w:r w:rsidR="001A4751">
              <w:rPr>
                <w:rFonts w:ascii="Roboto" w:hAnsi="Roboto" w:cs="Arial"/>
                <w:color w:val="000000"/>
              </w:rPr>
              <w:br/>
            </w:r>
            <w:r w:rsidRPr="00B665FD">
              <w:rPr>
                <w:rFonts w:ascii="Garamond" w:hAnsi="Garamond" w:cs="Arial"/>
                <w:sz w:val="22"/>
                <w:szCs w:val="22"/>
              </w:rPr>
              <w:fldChar w:fldCharType="begin">
                <w:ffData>
                  <w:name w:val="Text3"/>
                  <w:enabled/>
                  <w:calcOnExit w:val="0"/>
                  <w:textInput/>
                </w:ffData>
              </w:fldChar>
            </w:r>
            <w:r w:rsidRPr="00B665FD">
              <w:rPr>
                <w:rFonts w:ascii="Garamond" w:hAnsi="Garamond" w:cs="Arial"/>
                <w:sz w:val="22"/>
                <w:szCs w:val="22"/>
              </w:rPr>
              <w:instrText xml:space="preserve"> FORMTEXT </w:instrText>
            </w:r>
            <w:r w:rsidRPr="00B665FD">
              <w:rPr>
                <w:rFonts w:ascii="Garamond" w:hAnsi="Garamond" w:cs="Arial"/>
                <w:sz w:val="22"/>
                <w:szCs w:val="22"/>
              </w:rPr>
            </w:r>
            <w:r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fldChar w:fldCharType="end"/>
            </w:r>
          </w:p>
        </w:tc>
      </w:tr>
      <w:tr w:rsidR="0003509D" w:rsidRPr="001A7A26" w14:paraId="79E5C8AC" w14:textId="77777777" w:rsidTr="4720A1F5">
        <w:trPr>
          <w:trHeight w:val="288"/>
        </w:trPr>
        <w:tc>
          <w:tcPr>
            <w:tcW w:w="10800" w:type="dxa"/>
            <w:gridSpan w:val="6"/>
            <w:tcBorders>
              <w:top w:val="single" w:sz="12" w:space="0" w:color="auto"/>
              <w:left w:val="nil"/>
              <w:bottom w:val="single" w:sz="2" w:space="0" w:color="auto"/>
              <w:right w:val="nil"/>
            </w:tcBorders>
          </w:tcPr>
          <w:p w14:paraId="7587E840" w14:textId="1D806BFC" w:rsidR="0003509D" w:rsidRPr="001A7A26" w:rsidRDefault="001502A6" w:rsidP="4720A1F5">
            <w:pPr>
              <w:widowControl w:val="0"/>
              <w:spacing w:before="40" w:after="40"/>
              <w:rPr>
                <w:rFonts w:ascii="Roboto" w:hAnsi="Roboto" w:cs="Arial"/>
                <w:b/>
                <w:bCs/>
                <w:color w:val="000000"/>
              </w:rPr>
            </w:pPr>
            <w:r w:rsidRPr="4720A1F5">
              <w:rPr>
                <w:rFonts w:ascii="Roboto" w:hAnsi="Roboto" w:cs="Arial"/>
                <w:b/>
                <w:bCs/>
                <w:color w:val="000000" w:themeColor="text1"/>
              </w:rPr>
              <w:t>Summary of Background Check Results</w:t>
            </w:r>
          </w:p>
        </w:tc>
      </w:tr>
      <w:tr w:rsidR="0003509D" w:rsidRPr="001A7A26" w14:paraId="6E4C9A39" w14:textId="77777777" w:rsidTr="4720A1F5">
        <w:trPr>
          <w:trHeight w:val="72"/>
        </w:trPr>
        <w:tc>
          <w:tcPr>
            <w:tcW w:w="10800" w:type="dxa"/>
            <w:gridSpan w:val="6"/>
            <w:tcBorders>
              <w:top w:val="single" w:sz="2" w:space="0" w:color="auto"/>
              <w:left w:val="nil"/>
              <w:bottom w:val="single" w:sz="2" w:space="0" w:color="auto"/>
              <w:right w:val="nil"/>
            </w:tcBorders>
          </w:tcPr>
          <w:p w14:paraId="1BCBA383" w14:textId="2C51DE9F" w:rsidR="0003509D" w:rsidRPr="0031441F" w:rsidRDefault="001502A6" w:rsidP="0031441F">
            <w:pPr>
              <w:pStyle w:val="NoSpacing"/>
              <w:spacing w:before="40" w:after="40"/>
              <w:rPr>
                <w:rFonts w:ascii="Roboto" w:hAnsi="Roboto" w:cs="Arial"/>
              </w:rPr>
            </w:pPr>
            <w:r w:rsidRPr="006A11D9">
              <w:rPr>
                <w:rFonts w:ascii="Roboto" w:hAnsi="Roboto"/>
                <w:bCs/>
              </w:rPr>
              <w:t>The required criminal record and child abuse/neglect checks were completed</w:t>
            </w:r>
            <w:r>
              <w:rPr>
                <w:rFonts w:ascii="Roboto" w:hAnsi="Roboto"/>
                <w:bCs/>
              </w:rPr>
              <w:t xml:space="preserve"> for the applicant(s) and any non-client residents in the home</w:t>
            </w:r>
            <w:r w:rsidRPr="006A11D9">
              <w:rPr>
                <w:rFonts w:ascii="Roboto" w:hAnsi="Roboto"/>
                <w:bCs/>
              </w:rPr>
              <w:t>.</w:t>
            </w:r>
            <w:r>
              <w:rPr>
                <w:rFonts w:ascii="Roboto" w:hAnsi="Roboto"/>
                <w:bCs/>
              </w:rPr>
              <w:t xml:space="preserve"> List any results from the background checks completed and whether those results were determined to be substantially related to caring for children under Ch. DCF 12.06. If there were no results or findings, indicate that below. </w:t>
            </w:r>
            <w:r w:rsidR="0003509D" w:rsidRPr="001A7A26">
              <w:rPr>
                <w:rFonts w:ascii="Roboto" w:hAnsi="Roboto" w:cs="Arial"/>
              </w:rPr>
              <w:t xml:space="preserve">For any individual with results or findings, you must discuss those under the history section of the Psychosocial Evaluation Report. Be sure to discuss the results or findings that warranted a </w:t>
            </w:r>
            <w:r>
              <w:rPr>
                <w:rFonts w:ascii="Roboto" w:hAnsi="Roboto" w:cs="Arial"/>
              </w:rPr>
              <w:t>r</w:t>
            </w:r>
            <w:r w:rsidR="0003509D" w:rsidRPr="001A7A26">
              <w:rPr>
                <w:rFonts w:ascii="Roboto" w:hAnsi="Roboto" w:cs="Arial"/>
              </w:rPr>
              <w:t xml:space="preserve">ating of 3, 4, or 5 and all mitigation that </w:t>
            </w:r>
            <w:r>
              <w:rPr>
                <w:rFonts w:ascii="Roboto" w:hAnsi="Roboto" w:cs="Arial"/>
              </w:rPr>
              <w:t>r</w:t>
            </w:r>
            <w:r w:rsidR="0003509D" w:rsidRPr="001A7A26">
              <w:rPr>
                <w:rFonts w:ascii="Roboto" w:hAnsi="Roboto" w:cs="Arial"/>
              </w:rPr>
              <w:t xml:space="preserve">educes the </w:t>
            </w:r>
            <w:r>
              <w:rPr>
                <w:rFonts w:ascii="Roboto" w:hAnsi="Roboto" w:cs="Arial"/>
              </w:rPr>
              <w:t>f</w:t>
            </w:r>
            <w:r w:rsidR="0003509D" w:rsidRPr="001A7A26">
              <w:rPr>
                <w:rFonts w:ascii="Roboto" w:hAnsi="Roboto" w:cs="Arial"/>
              </w:rPr>
              <w:t xml:space="preserve">inal </w:t>
            </w:r>
            <w:r>
              <w:rPr>
                <w:rFonts w:ascii="Roboto" w:hAnsi="Roboto" w:cs="Arial"/>
              </w:rPr>
              <w:t>r</w:t>
            </w:r>
            <w:r w:rsidR="0003509D" w:rsidRPr="001A7A26">
              <w:rPr>
                <w:rFonts w:ascii="Roboto" w:hAnsi="Roboto" w:cs="Arial"/>
              </w:rPr>
              <w:t>ating.</w:t>
            </w:r>
            <w:r w:rsidR="001A4751">
              <w:rPr>
                <w:rFonts w:ascii="Roboto" w:hAnsi="Roboto" w:cs="Arial"/>
              </w:rPr>
              <w:br/>
            </w:r>
            <w:r w:rsidR="00EB43CE">
              <w:rPr>
                <w:rFonts w:ascii="Garamond" w:hAnsi="Garamond" w:cs="Arial"/>
                <w:sz w:val="22"/>
                <w:szCs w:val="22"/>
              </w:rPr>
              <w:fldChar w:fldCharType="begin">
                <w:ffData>
                  <w:name w:val=""/>
                  <w:enabled/>
                  <w:calcOnExit w:val="0"/>
                  <w:textInput/>
                </w:ffData>
              </w:fldChar>
            </w:r>
            <w:r w:rsidR="00EB43CE">
              <w:rPr>
                <w:rFonts w:ascii="Garamond" w:hAnsi="Garamond" w:cs="Arial"/>
                <w:sz w:val="22"/>
                <w:szCs w:val="22"/>
              </w:rPr>
              <w:instrText xml:space="preserve"> FORMTEXT </w:instrText>
            </w:r>
            <w:r w:rsidR="00EB43CE">
              <w:rPr>
                <w:rFonts w:ascii="Garamond" w:hAnsi="Garamond" w:cs="Arial"/>
                <w:sz w:val="22"/>
                <w:szCs w:val="22"/>
              </w:rPr>
            </w:r>
            <w:r w:rsidR="00EB43CE">
              <w:rPr>
                <w:rFonts w:ascii="Garamond" w:hAnsi="Garamond" w:cs="Arial"/>
                <w:sz w:val="22"/>
                <w:szCs w:val="22"/>
              </w:rPr>
              <w:fldChar w:fldCharType="separate"/>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sz w:val="22"/>
                <w:szCs w:val="22"/>
              </w:rPr>
              <w:fldChar w:fldCharType="end"/>
            </w:r>
          </w:p>
        </w:tc>
      </w:tr>
    </w:tbl>
    <w:p w14:paraId="71BDF3C1" w14:textId="77777777" w:rsidR="009F1334" w:rsidRDefault="009F1334">
      <w:r>
        <w:br w:type="page"/>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A290F" w:rsidRPr="001A4751" w14:paraId="7876561F" w14:textId="77777777" w:rsidTr="4720A1F5">
        <w:trPr>
          <w:trHeight w:val="288"/>
        </w:trPr>
        <w:tc>
          <w:tcPr>
            <w:tcW w:w="10800" w:type="dxa"/>
            <w:tcBorders>
              <w:top w:val="single" w:sz="12" w:space="0" w:color="auto"/>
              <w:left w:val="nil"/>
              <w:right w:val="nil"/>
            </w:tcBorders>
          </w:tcPr>
          <w:p w14:paraId="330240A2" w14:textId="7B0108DD" w:rsidR="003A290F" w:rsidRPr="001A4751" w:rsidRDefault="003A290F" w:rsidP="00EE6DC2">
            <w:pPr>
              <w:keepNext/>
              <w:autoSpaceDE/>
              <w:autoSpaceDN/>
              <w:spacing w:before="40" w:after="40"/>
              <w:rPr>
                <w:rFonts w:ascii="Roboto" w:hAnsi="Roboto"/>
                <w:b/>
                <w:bCs/>
              </w:rPr>
            </w:pPr>
            <w:r w:rsidRPr="4720A1F5">
              <w:rPr>
                <w:rFonts w:ascii="Roboto" w:hAnsi="Roboto" w:cs="Arial"/>
                <w:b/>
                <w:bCs/>
              </w:rPr>
              <w:lastRenderedPageBreak/>
              <w:t xml:space="preserve">PSYCHOSOCIAL NARRATION RATING DESCRIPTION </w:t>
            </w:r>
          </w:p>
        </w:tc>
      </w:tr>
      <w:tr w:rsidR="003A290F" w:rsidRPr="001A4751" w14:paraId="328D8C98" w14:textId="77777777" w:rsidTr="4720A1F5">
        <w:trPr>
          <w:trHeight w:val="3826"/>
        </w:trPr>
        <w:tc>
          <w:tcPr>
            <w:tcW w:w="10800" w:type="dxa"/>
            <w:tcBorders>
              <w:left w:val="nil"/>
              <w:right w:val="nil"/>
            </w:tcBorders>
          </w:tcPr>
          <w:p w14:paraId="6ED2EA34" w14:textId="4C4430FF" w:rsidR="00652244" w:rsidRPr="001A4751" w:rsidRDefault="00652244" w:rsidP="00652244">
            <w:pPr>
              <w:pStyle w:val="NoSpacing"/>
              <w:rPr>
                <w:rFonts w:ascii="Roboto" w:hAnsi="Roboto" w:cs="Arial"/>
                <w:noProof/>
              </w:rPr>
            </w:pPr>
            <w:r w:rsidRPr="001A4751">
              <w:rPr>
                <w:rFonts w:ascii="Roboto" w:hAnsi="Roboto" w:cs="Arial"/>
                <w:noProof/>
              </w:rPr>
              <w:t>For all nine (9) Sections of the Psychosocial Evaluation Report, use the following guidelines each time it indicates “Follow Evaluation Instructions.”</w:t>
            </w:r>
          </w:p>
          <w:p w14:paraId="58E51A69" w14:textId="77777777" w:rsidR="00652244" w:rsidRPr="001A4751" w:rsidRDefault="00652244" w:rsidP="00EE6DC2">
            <w:pPr>
              <w:pStyle w:val="NoSpacing"/>
              <w:keepNext/>
              <w:spacing w:before="120"/>
              <w:rPr>
                <w:rStyle w:val="Emphasis"/>
                <w:rFonts w:ascii="Roboto" w:hAnsi="Roboto" w:cs="Arial"/>
              </w:rPr>
            </w:pPr>
            <w:r w:rsidRPr="4720A1F5">
              <w:rPr>
                <w:rStyle w:val="Emphasis"/>
                <w:rFonts w:ascii="Roboto" w:hAnsi="Roboto" w:cs="Arial"/>
              </w:rPr>
              <w:t>EVALUATION</w:t>
            </w:r>
          </w:p>
          <w:p w14:paraId="0C835528" w14:textId="18D332EB" w:rsidR="00652244" w:rsidRPr="001A4751" w:rsidRDefault="00652244" w:rsidP="00EE6DC2">
            <w:pPr>
              <w:pStyle w:val="NoSpacing"/>
              <w:keepNext/>
              <w:spacing w:before="120"/>
              <w:rPr>
                <w:rStyle w:val="Strong"/>
                <w:rFonts w:ascii="Roboto" w:hAnsi="Roboto" w:cs="Arial"/>
              </w:rPr>
            </w:pPr>
            <w:r w:rsidRPr="4720A1F5">
              <w:rPr>
                <w:rStyle w:val="Strong"/>
                <w:rFonts w:ascii="Roboto" w:hAnsi="Roboto" w:cs="Arial"/>
              </w:rPr>
              <w:t>If the Final Desk Guide Rating is a 2:</w:t>
            </w:r>
          </w:p>
          <w:p w14:paraId="6C61970A" w14:textId="2A0F1E8A" w:rsidR="00652244" w:rsidRPr="001A4751" w:rsidRDefault="00652244" w:rsidP="001A2B59">
            <w:pPr>
              <w:pStyle w:val="NoSpacing"/>
              <w:spacing w:before="120"/>
              <w:rPr>
                <w:rFonts w:ascii="Roboto" w:hAnsi="Roboto" w:cs="Arial"/>
                <w:noProof/>
              </w:rPr>
            </w:pPr>
            <w:r w:rsidRPr="001A4751">
              <w:rPr>
                <w:rFonts w:ascii="Roboto" w:hAnsi="Roboto" w:cs="Arial"/>
                <w:noProof/>
              </w:rPr>
              <w:t>In a narrative for each section, bundle all your Final Desk Guide Ratings of 2 and indicate that nothing remarkable was identified for these factors. Write one to two paragraphs discussing all of the 2's and why the 2’s are strengths.</w:t>
            </w:r>
          </w:p>
          <w:p w14:paraId="5F35835D" w14:textId="19A4536B" w:rsidR="00652244" w:rsidRPr="001A4751" w:rsidDel="00901CCA" w:rsidRDefault="00652244" w:rsidP="00EE6DC2">
            <w:pPr>
              <w:pStyle w:val="NoSpacing"/>
              <w:keepNext/>
              <w:spacing w:before="240"/>
              <w:rPr>
                <w:rStyle w:val="Strong"/>
                <w:rFonts w:ascii="Roboto" w:hAnsi="Roboto" w:cs="Arial"/>
              </w:rPr>
            </w:pPr>
            <w:r w:rsidRPr="4720A1F5">
              <w:rPr>
                <w:rStyle w:val="Strong"/>
                <w:rFonts w:ascii="Roboto" w:hAnsi="Roboto" w:cs="Arial"/>
              </w:rPr>
              <w:t>If the Final Desk Guide Rating is a 1, provide a narrative that includes the following:</w:t>
            </w:r>
          </w:p>
          <w:p w14:paraId="6E98BE79" w14:textId="18CFDE3B" w:rsidR="00652244" w:rsidRPr="001A4751" w:rsidDel="00901CCA"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Describe the basis for each factor that is an exceptional strength including any historical data.</w:t>
            </w:r>
          </w:p>
          <w:p w14:paraId="7031639C" w14:textId="3A94158E" w:rsidR="00652244" w:rsidRPr="001A4751" w:rsidDel="00901CCA"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Indicate how each exceptional strength would or could support safe and effective parenting of a child or children.</w:t>
            </w:r>
          </w:p>
          <w:p w14:paraId="1BD6118B" w14:textId="77777777" w:rsidR="00652244" w:rsidRPr="001A4751" w:rsidRDefault="00652244" w:rsidP="00EE6DC2">
            <w:pPr>
              <w:pStyle w:val="NoSpacing"/>
              <w:keepNext/>
              <w:spacing w:before="240"/>
              <w:rPr>
                <w:rStyle w:val="Strong"/>
                <w:rFonts w:ascii="Roboto" w:hAnsi="Roboto" w:cs="Arial"/>
              </w:rPr>
            </w:pPr>
            <w:r w:rsidRPr="001A4751">
              <w:rPr>
                <w:rStyle w:val="Strong"/>
                <w:rFonts w:ascii="Roboto" w:hAnsi="Roboto" w:cs="Arial"/>
              </w:rPr>
              <w:t>If the Final Desk Guide Rating is a 3, 4, or 5 provide a narrative that includes the following:</w:t>
            </w:r>
          </w:p>
          <w:p w14:paraId="07D925CD" w14:textId="0F51C954" w:rsidR="00652244" w:rsidRPr="001A4751"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What issues / behavior or event warranted the Desk Guide Rating of 3, 4 or 5? State what the issue / behavior or event is / was.</w:t>
            </w:r>
          </w:p>
          <w:p w14:paraId="016B9F29" w14:textId="13B996BD" w:rsidR="00652244" w:rsidRPr="001A4751"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Describe the societal, personal, cultural and / or family dynamic that contributed to or set the stage for the issue / behavior or event.</w:t>
            </w:r>
          </w:p>
          <w:p w14:paraId="6E14B222" w14:textId="3B46BC35" w:rsidR="00652244" w:rsidRPr="001A4751"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Describe the frequency and severity or intensity of the issue / behavior or event.</w:t>
            </w:r>
          </w:p>
          <w:p w14:paraId="2226F7DF" w14:textId="5FE89A7E" w:rsidR="00652244" w:rsidRPr="001A4751" w:rsidRDefault="00652244" w:rsidP="001A2B59">
            <w:pPr>
              <w:pStyle w:val="NoSpacing"/>
              <w:spacing w:before="120"/>
              <w:rPr>
                <w:rFonts w:ascii="Roboto" w:hAnsi="Roboto" w:cs="Arial"/>
                <w:noProof/>
                <w:color w:val="000000"/>
              </w:rPr>
            </w:pPr>
            <w:r w:rsidRPr="4720A1F5">
              <w:rPr>
                <w:rFonts w:ascii="Roboto" w:hAnsi="Roboto" w:cs="Arial"/>
                <w:noProof/>
                <w:color w:val="000000" w:themeColor="text1"/>
              </w:rPr>
              <w:t>Describe how the issue / behavior or event influenced the Applicant’s ability to function, both in the past and currently.</w:t>
            </w:r>
          </w:p>
          <w:p w14:paraId="36EF30D9" w14:textId="5091FEAE" w:rsidR="00652244" w:rsidRPr="001A4751" w:rsidRDefault="00652244" w:rsidP="001A2B59">
            <w:pPr>
              <w:pStyle w:val="NoSpacing"/>
              <w:spacing w:before="240"/>
              <w:rPr>
                <w:rFonts w:ascii="Roboto" w:hAnsi="Roboto" w:cs="Arial"/>
                <w:noProof/>
              </w:rPr>
            </w:pPr>
            <w:r w:rsidRPr="4720A1F5">
              <w:rPr>
                <w:rStyle w:val="Strong"/>
                <w:rFonts w:ascii="Roboto" w:hAnsi="Roboto" w:cs="Arial"/>
              </w:rPr>
              <w:t>All mitigation that Reduces or Erases a Final Desk Guide Rating must include supporting evidence or documentation – facts, observations, analyses, and/or examples</w:t>
            </w:r>
            <w:r w:rsidRPr="4720A1F5">
              <w:rPr>
                <w:rFonts w:ascii="Roboto" w:hAnsi="Roboto" w:cs="Arial"/>
                <w:noProof/>
              </w:rPr>
              <w:t>.</w:t>
            </w:r>
          </w:p>
          <w:p w14:paraId="6AD7338E" w14:textId="77777777" w:rsidR="00652244" w:rsidRPr="001A4751" w:rsidRDefault="00652244" w:rsidP="00EE6DC2">
            <w:pPr>
              <w:pStyle w:val="NoSpacing"/>
              <w:keepNext/>
              <w:spacing w:before="240"/>
              <w:rPr>
                <w:rStyle w:val="Strong"/>
                <w:rFonts w:ascii="Roboto" w:hAnsi="Roboto" w:cs="Arial"/>
              </w:rPr>
            </w:pPr>
            <w:r w:rsidRPr="4720A1F5">
              <w:rPr>
                <w:rStyle w:val="Emphasis"/>
                <w:rFonts w:ascii="Roboto" w:hAnsi="Roboto" w:cs="Arial"/>
              </w:rPr>
              <w:t>REMEMBER</w:t>
            </w:r>
            <w:r w:rsidRPr="4720A1F5">
              <w:rPr>
                <w:rStyle w:val="Strong"/>
                <w:rFonts w:ascii="Roboto" w:hAnsi="Roboto" w:cs="Arial"/>
              </w:rPr>
              <w:t>:</w:t>
            </w:r>
          </w:p>
          <w:p w14:paraId="5DE96B93" w14:textId="33314138" w:rsidR="00652244" w:rsidRPr="001A4751" w:rsidRDefault="00652244" w:rsidP="001A2B59">
            <w:pPr>
              <w:pStyle w:val="NoSpacing"/>
              <w:spacing w:before="120"/>
              <w:rPr>
                <w:rFonts w:ascii="Roboto" w:hAnsi="Roboto" w:cs="Arial"/>
                <w:noProof/>
              </w:rPr>
            </w:pPr>
            <w:r w:rsidRPr="4720A1F5">
              <w:rPr>
                <w:rStyle w:val="Strong"/>
                <w:rFonts w:ascii="Roboto" w:hAnsi="Roboto" w:cs="Arial"/>
              </w:rPr>
              <w:t>Sustaining</w:t>
            </w:r>
            <w:r w:rsidRPr="4720A1F5">
              <w:rPr>
                <w:rFonts w:ascii="Roboto" w:hAnsi="Roboto" w:cs="Arial"/>
                <w:noProof/>
              </w:rPr>
              <w:t>: If an issue / behavior or event is not resolved and you are sustaining the Desk Guide Rating, please indicate how it affects the Applicants’ current functioning, ability to parent and how it would or does affect children in the home.</w:t>
            </w:r>
          </w:p>
          <w:p w14:paraId="0E7C41DF" w14:textId="39562721" w:rsidR="00652244" w:rsidRPr="001A4751" w:rsidRDefault="00652244" w:rsidP="001A2B59">
            <w:pPr>
              <w:pStyle w:val="NoSpacing"/>
              <w:spacing w:before="120"/>
              <w:rPr>
                <w:rFonts w:ascii="Roboto" w:hAnsi="Roboto" w:cs="Arial"/>
                <w:noProof/>
              </w:rPr>
            </w:pPr>
            <w:r w:rsidRPr="4720A1F5">
              <w:rPr>
                <w:rStyle w:val="Strong"/>
                <w:rFonts w:ascii="Roboto" w:hAnsi="Roboto" w:cs="Arial"/>
              </w:rPr>
              <w:t>Reducing</w:t>
            </w:r>
            <w:r w:rsidRPr="4720A1F5">
              <w:rPr>
                <w:rFonts w:ascii="Roboto" w:hAnsi="Roboto" w:cs="Arial"/>
                <w:noProof/>
              </w:rPr>
              <w:t>: If an issue / behavior or event is partially resolved and you are reducing the Desk Guide Rating, please provide evidence that indicates how the issue / behavior or event was reduced, how it would or does affect current functioning, ability to parent, and how it would or does affect children in the home.</w:t>
            </w:r>
          </w:p>
          <w:p w14:paraId="70FCB842" w14:textId="0DC073E0" w:rsidR="00652244" w:rsidRPr="001A4751" w:rsidRDefault="00652244" w:rsidP="4720A1F5">
            <w:pPr>
              <w:pStyle w:val="NoSpacing"/>
              <w:spacing w:before="120"/>
              <w:rPr>
                <w:rFonts w:ascii="Roboto" w:hAnsi="Roboto" w:cs="Arial"/>
                <w:b/>
                <w:bCs/>
                <w:noProof/>
              </w:rPr>
            </w:pPr>
            <w:r w:rsidRPr="4720A1F5">
              <w:rPr>
                <w:rStyle w:val="Strong"/>
                <w:rFonts w:ascii="Roboto" w:hAnsi="Roboto" w:cs="Arial"/>
              </w:rPr>
              <w:t>Erasing</w:t>
            </w:r>
            <w:r w:rsidRPr="4720A1F5">
              <w:rPr>
                <w:rFonts w:ascii="Roboto" w:hAnsi="Roboto" w:cs="Arial"/>
                <w:noProof/>
              </w:rPr>
              <w:t>: If you believe that an issue/behavior or event no longer affects the Applicants and you are erasing the SAFE Desk Guide Rating, please provide evidence to support your assessment that the issue/behavior or event no longer affects the Applicants’ current functioning or ability to parent.</w:t>
            </w:r>
          </w:p>
          <w:p w14:paraId="283273B4" w14:textId="77777777" w:rsidR="003A290F" w:rsidRPr="001A4751" w:rsidRDefault="00652244" w:rsidP="001A2B59">
            <w:pPr>
              <w:pStyle w:val="NoSpacing"/>
              <w:spacing w:before="240" w:after="120"/>
              <w:rPr>
                <w:rFonts w:ascii="Roboto" w:hAnsi="Roboto" w:cs="Arial"/>
                <w:b/>
                <w:noProof/>
              </w:rPr>
            </w:pPr>
            <w:r w:rsidRPr="001A4751">
              <w:rPr>
                <w:rFonts w:ascii="Roboto" w:hAnsi="Roboto" w:cs="Arial"/>
                <w:b/>
                <w:noProof/>
              </w:rPr>
              <w:t>Never reference numbers or ratings in your narration.</w:t>
            </w:r>
          </w:p>
        </w:tc>
      </w:tr>
    </w:tbl>
    <w:p w14:paraId="64D5EC18" w14:textId="77777777" w:rsidR="003A290F" w:rsidRPr="00F36EB2" w:rsidRDefault="003A290F" w:rsidP="00B56E15">
      <w:pPr>
        <w:autoSpaceDE/>
        <w:autoSpaceDN/>
        <w:rPr>
          <w:rFonts w:ascii="Roboto" w:hAnsi="Roboto"/>
          <w:sz w:val="2"/>
          <w:szCs w:val="2"/>
        </w:rPr>
      </w:pPr>
      <w:r w:rsidRPr="00F36EB2">
        <w:rPr>
          <w:rFonts w:ascii="Roboto" w:hAnsi="Roboto"/>
          <w:b/>
          <w:bCs/>
        </w:rPr>
        <w:br w:type="page"/>
      </w:r>
    </w:p>
    <w:tbl>
      <w:tblPr>
        <w:tblW w:w="107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2"/>
        <w:gridCol w:w="1620"/>
        <w:gridCol w:w="2701"/>
      </w:tblGrid>
      <w:tr w:rsidR="003A290F" w:rsidRPr="001A4751" w14:paraId="1586B895" w14:textId="77777777" w:rsidTr="00D214E6">
        <w:trPr>
          <w:trHeight w:val="288"/>
        </w:trPr>
        <w:tc>
          <w:tcPr>
            <w:tcW w:w="10783" w:type="dxa"/>
            <w:gridSpan w:val="3"/>
            <w:tcBorders>
              <w:top w:val="single" w:sz="12" w:space="0" w:color="auto"/>
              <w:left w:val="nil"/>
              <w:bottom w:val="single" w:sz="12" w:space="0" w:color="auto"/>
              <w:right w:val="nil"/>
            </w:tcBorders>
            <w:vAlign w:val="center"/>
          </w:tcPr>
          <w:p w14:paraId="7DCF51EC" w14:textId="212559E5" w:rsidR="003A290F" w:rsidRPr="001A4751" w:rsidRDefault="003A290F" w:rsidP="00205C33">
            <w:pPr>
              <w:pStyle w:val="Heading3"/>
              <w:keepNext w:val="0"/>
              <w:widowControl w:val="0"/>
              <w:spacing w:before="40" w:after="40"/>
              <w:rPr>
                <w:rFonts w:ascii="Roboto" w:hAnsi="Roboto" w:cs="Arial"/>
                <w:sz w:val="20"/>
                <w:szCs w:val="20"/>
              </w:rPr>
            </w:pPr>
            <w:r w:rsidRPr="4720A1F5">
              <w:rPr>
                <w:rFonts w:ascii="Roboto" w:hAnsi="Roboto" w:cs="Arial"/>
                <w:sz w:val="20"/>
                <w:szCs w:val="20"/>
              </w:rPr>
              <w:lastRenderedPageBreak/>
              <w:t>PSYCHOSOCIAL EVALUATION REPORT</w:t>
            </w:r>
          </w:p>
        </w:tc>
      </w:tr>
      <w:tr w:rsidR="003A290F" w:rsidRPr="001A4751" w14:paraId="502F7BD7" w14:textId="77777777" w:rsidTr="00D214E6">
        <w:trPr>
          <w:trHeight w:val="288"/>
        </w:trPr>
        <w:tc>
          <w:tcPr>
            <w:tcW w:w="10783" w:type="dxa"/>
            <w:gridSpan w:val="3"/>
            <w:tcBorders>
              <w:top w:val="single" w:sz="12" w:space="0" w:color="auto"/>
              <w:left w:val="nil"/>
              <w:bottom w:val="single" w:sz="2" w:space="0" w:color="auto"/>
              <w:right w:val="nil"/>
            </w:tcBorders>
          </w:tcPr>
          <w:p w14:paraId="6C63EAB1" w14:textId="7260BDCC" w:rsidR="003A290F" w:rsidRPr="001A4751" w:rsidRDefault="003A290F"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H</w:t>
            </w:r>
            <w:r w:rsidRPr="001A4751" w:rsidDel="00D15464">
              <w:rPr>
                <w:rFonts w:ascii="Roboto" w:hAnsi="Roboto" w:cs="Arial"/>
                <w:sz w:val="20"/>
                <w:szCs w:val="20"/>
              </w:rPr>
              <w:t>ISTORY</w:t>
            </w:r>
            <w:r w:rsidRPr="001A4751">
              <w:rPr>
                <w:rFonts w:ascii="Roboto" w:hAnsi="Roboto" w:cs="Arial"/>
                <w:sz w:val="20"/>
                <w:szCs w:val="20"/>
              </w:rPr>
              <w:t xml:space="preserve">: </w:t>
            </w:r>
            <w:r w:rsidR="00EB43CE">
              <w:rPr>
                <w:rFonts w:ascii="Garamond" w:hAnsi="Garamond"/>
                <w:b w:val="0"/>
                <w:bCs w:val="0"/>
                <w:noProof/>
                <w:color w:val="auto"/>
                <w:sz w:val="22"/>
                <w:szCs w:val="22"/>
                <w:shd w:val="clear" w:color="auto" w:fill="E6E6E6"/>
              </w:rPr>
              <w:fldChar w:fldCharType="begin">
                <w:ffData>
                  <w:name w:val=""/>
                  <w:enabled/>
                  <w:calcOnExit w:val="0"/>
                  <w:textInput>
                    <w:default w:val="Applicant 1 Full Name"/>
                    <w:maxLength w:val="55"/>
                  </w:textInput>
                </w:ffData>
              </w:fldChar>
            </w:r>
            <w:r w:rsidR="00EB43CE">
              <w:rPr>
                <w:rFonts w:ascii="Garamond" w:hAnsi="Garamond"/>
                <w:b w:val="0"/>
                <w:bCs w:val="0"/>
                <w:noProof/>
                <w:color w:val="auto"/>
                <w:sz w:val="22"/>
                <w:szCs w:val="22"/>
                <w:shd w:val="clear" w:color="auto" w:fill="E6E6E6"/>
              </w:rPr>
              <w:instrText xml:space="preserve"> FORMTEXT </w:instrText>
            </w:r>
            <w:r w:rsidR="00EB43CE">
              <w:rPr>
                <w:rFonts w:ascii="Garamond" w:hAnsi="Garamond"/>
                <w:b w:val="0"/>
                <w:bCs w:val="0"/>
                <w:noProof/>
                <w:color w:val="auto"/>
                <w:sz w:val="22"/>
                <w:szCs w:val="22"/>
                <w:shd w:val="clear" w:color="auto" w:fill="E6E6E6"/>
              </w:rPr>
            </w:r>
            <w:r w:rsidR="00EB43CE">
              <w:rPr>
                <w:rFonts w:ascii="Garamond" w:hAnsi="Garamond"/>
                <w:b w:val="0"/>
                <w:bCs w:val="0"/>
                <w:noProof/>
                <w:color w:val="auto"/>
                <w:sz w:val="22"/>
                <w:szCs w:val="22"/>
                <w:shd w:val="clear" w:color="auto" w:fill="E6E6E6"/>
              </w:rPr>
              <w:fldChar w:fldCharType="separate"/>
            </w:r>
            <w:r w:rsidR="00EB43CE">
              <w:rPr>
                <w:rFonts w:ascii="Garamond" w:hAnsi="Garamond"/>
                <w:b w:val="0"/>
                <w:bCs w:val="0"/>
                <w:noProof/>
                <w:color w:val="auto"/>
                <w:sz w:val="22"/>
                <w:szCs w:val="22"/>
                <w:shd w:val="clear" w:color="auto" w:fill="E6E6E6"/>
              </w:rPr>
              <w:t>Applicant 1 Full Name</w:t>
            </w:r>
            <w:r w:rsidR="00EB43CE">
              <w:rPr>
                <w:rFonts w:ascii="Garamond" w:hAnsi="Garamond"/>
                <w:b w:val="0"/>
                <w:bCs w:val="0"/>
                <w:noProof/>
                <w:color w:val="auto"/>
                <w:sz w:val="22"/>
                <w:szCs w:val="22"/>
                <w:shd w:val="clear" w:color="auto" w:fill="E6E6E6"/>
              </w:rPr>
              <w:fldChar w:fldCharType="end"/>
            </w:r>
          </w:p>
        </w:tc>
      </w:tr>
      <w:tr w:rsidR="003A290F" w:rsidRPr="001A4751" w14:paraId="4C0C73DA" w14:textId="77777777" w:rsidTr="00D214E6">
        <w:trPr>
          <w:trHeight w:val="288"/>
        </w:trPr>
        <w:tc>
          <w:tcPr>
            <w:tcW w:w="10783" w:type="dxa"/>
            <w:gridSpan w:val="3"/>
            <w:tcBorders>
              <w:top w:val="single" w:sz="2" w:space="0" w:color="auto"/>
              <w:left w:val="nil"/>
              <w:bottom w:val="single" w:sz="12" w:space="0" w:color="auto"/>
              <w:right w:val="nil"/>
            </w:tcBorders>
          </w:tcPr>
          <w:p w14:paraId="6C1B0579" w14:textId="7C05FC6A" w:rsidR="00D24FEF" w:rsidRPr="001A4751" w:rsidRDefault="7F093709" w:rsidP="00D24FEF">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2B447A16" w14:textId="67E23F33" w:rsidR="00D24FEF" w:rsidRPr="001A4751" w:rsidRDefault="7F093709" w:rsidP="001A4751">
            <w:pPr>
              <w:keepLines/>
              <w:spacing w:before="120" w:after="40"/>
              <w:rPr>
                <w:rFonts w:ascii="Garamond" w:hAnsi="Garamond"/>
                <w:noProof/>
                <w:sz w:val="22"/>
                <w:szCs w:val="22"/>
              </w:rPr>
            </w:pPr>
            <w:r w:rsidRPr="001A4751">
              <w:rPr>
                <w:rFonts w:ascii="Roboto" w:hAnsi="Roboto" w:cs="Arial"/>
              </w:rPr>
              <w:t>Narration Instructions: If the two sentences above are correct, no other narration is needed. If the first sentence is incorrect, provide the basis for the newly determined Desk Guide and</w:t>
            </w:r>
            <w:r w:rsidRPr="001A4751" w:rsidDel="00D15464">
              <w:rPr>
                <w:rFonts w:ascii="Roboto" w:hAnsi="Roboto" w:cs="Arial"/>
              </w:rPr>
              <w:t xml:space="preserve"> </w:t>
            </w:r>
            <w:r w:rsidRPr="001A4751">
              <w:rPr>
                <w:rFonts w:ascii="Roboto" w:hAnsi="Roboto" w:cs="Arial"/>
              </w:rPr>
              <w:t>/</w:t>
            </w:r>
            <w:r w:rsidRPr="001A4751" w:rsidDel="00D15464">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effective family functioning.</w:t>
            </w:r>
            <w:r w:rsidR="001A4751">
              <w:rPr>
                <w:rFonts w:ascii="Roboto" w:hAnsi="Roboto" w:cs="Arial"/>
              </w:rPr>
              <w:br/>
            </w:r>
            <w:r w:rsidR="00EB43CE">
              <w:rPr>
                <w:rFonts w:ascii="Garamond" w:hAnsi="Garamond" w:cs="Arial"/>
                <w:sz w:val="22"/>
                <w:szCs w:val="22"/>
              </w:rPr>
              <w:fldChar w:fldCharType="begin">
                <w:ffData>
                  <w:name w:val=""/>
                  <w:enabled/>
                  <w:calcOnExit w:val="0"/>
                  <w:textInput/>
                </w:ffData>
              </w:fldChar>
            </w:r>
            <w:r w:rsidR="00EB43CE">
              <w:rPr>
                <w:rFonts w:ascii="Garamond" w:hAnsi="Garamond" w:cs="Arial"/>
                <w:sz w:val="22"/>
                <w:szCs w:val="22"/>
              </w:rPr>
              <w:instrText xml:space="preserve"> FORMTEXT </w:instrText>
            </w:r>
            <w:r w:rsidR="00EB43CE">
              <w:rPr>
                <w:rFonts w:ascii="Garamond" w:hAnsi="Garamond" w:cs="Arial"/>
                <w:sz w:val="22"/>
                <w:szCs w:val="22"/>
              </w:rPr>
            </w:r>
            <w:r w:rsidR="00EB43CE">
              <w:rPr>
                <w:rFonts w:ascii="Garamond" w:hAnsi="Garamond" w:cs="Arial"/>
                <w:sz w:val="22"/>
                <w:szCs w:val="22"/>
              </w:rPr>
              <w:fldChar w:fldCharType="separate"/>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sz w:val="22"/>
                <w:szCs w:val="22"/>
              </w:rPr>
              <w:fldChar w:fldCharType="end"/>
            </w:r>
          </w:p>
          <w:p w14:paraId="46191A22" w14:textId="4BFAAC5F" w:rsidR="003A290F" w:rsidRPr="001A4751" w:rsidRDefault="7F093709" w:rsidP="001A4751">
            <w:pPr>
              <w:keepLines/>
              <w:spacing w:before="120" w:after="40"/>
              <w:rPr>
                <w:rFonts w:ascii="Roboto" w:hAnsi="Roboto" w:cs="Arial"/>
              </w:rPr>
            </w:pPr>
            <w:r w:rsidRPr="001A4751">
              <w:rPr>
                <w:rFonts w:ascii="Roboto" w:hAnsi="Roboto" w:cs="Arial"/>
              </w:rPr>
              <w:t xml:space="preserve">For every new arrest or conviction please clearly discuss the offense and how it does or could affect the </w:t>
            </w:r>
            <w:r w:rsidRPr="001A4751" w:rsidDel="00D15464">
              <w:rPr>
                <w:rFonts w:ascii="Roboto" w:hAnsi="Roboto" w:cs="Arial"/>
              </w:rPr>
              <w:t>A</w:t>
            </w:r>
            <w:r w:rsidRPr="001A4751">
              <w:rPr>
                <w:rFonts w:ascii="Roboto" w:hAnsi="Roboto" w:cs="Arial"/>
              </w:rPr>
              <w:t>pplicant’s current functioning and</w:t>
            </w:r>
            <w:r w:rsidRPr="001A4751" w:rsidDel="00D15464">
              <w:rPr>
                <w:rFonts w:ascii="Roboto" w:hAnsi="Roboto" w:cs="Arial"/>
              </w:rPr>
              <w:t xml:space="preserve"> </w:t>
            </w:r>
            <w:r w:rsidRPr="001A4751">
              <w:rPr>
                <w:rFonts w:ascii="Roboto" w:hAnsi="Roboto" w:cs="Arial"/>
              </w:rPr>
              <w:t>/</w:t>
            </w:r>
            <w:r w:rsidRPr="001A4751" w:rsidDel="00D15464">
              <w:rPr>
                <w:rFonts w:ascii="Roboto" w:hAnsi="Roboto" w:cs="Arial"/>
              </w:rPr>
              <w:t xml:space="preserve"> </w:t>
            </w:r>
            <w:r w:rsidRPr="001A4751">
              <w:rPr>
                <w:rFonts w:ascii="Roboto" w:hAnsi="Roboto" w:cs="Arial"/>
              </w:rPr>
              <w:t>or ability to parent. Use the same criteria in the Evaluation Instructions and determine whether you are going to sustain, reduce or mitigate the offense.</w:t>
            </w:r>
            <w:r w:rsidR="001A4751">
              <w:rPr>
                <w:rFonts w:ascii="Roboto" w:hAnsi="Roboto" w:cs="Arial"/>
              </w:rPr>
              <w:br/>
            </w:r>
            <w:r w:rsidR="00EB43CE">
              <w:rPr>
                <w:rFonts w:ascii="Garamond" w:hAnsi="Garamond" w:cs="Arial"/>
                <w:sz w:val="22"/>
                <w:szCs w:val="22"/>
              </w:rPr>
              <w:fldChar w:fldCharType="begin">
                <w:ffData>
                  <w:name w:val=""/>
                  <w:enabled/>
                  <w:calcOnExit w:val="0"/>
                  <w:textInput/>
                </w:ffData>
              </w:fldChar>
            </w:r>
            <w:r w:rsidR="00EB43CE">
              <w:rPr>
                <w:rFonts w:ascii="Garamond" w:hAnsi="Garamond" w:cs="Arial"/>
                <w:sz w:val="22"/>
                <w:szCs w:val="22"/>
              </w:rPr>
              <w:instrText xml:space="preserve"> FORMTEXT </w:instrText>
            </w:r>
            <w:r w:rsidR="00EB43CE">
              <w:rPr>
                <w:rFonts w:ascii="Garamond" w:hAnsi="Garamond" w:cs="Arial"/>
                <w:sz w:val="22"/>
                <w:szCs w:val="22"/>
              </w:rPr>
            </w:r>
            <w:r w:rsidR="00EB43CE">
              <w:rPr>
                <w:rFonts w:ascii="Garamond" w:hAnsi="Garamond" w:cs="Arial"/>
                <w:sz w:val="22"/>
                <w:szCs w:val="22"/>
              </w:rPr>
              <w:fldChar w:fldCharType="separate"/>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noProof/>
                <w:sz w:val="22"/>
                <w:szCs w:val="22"/>
              </w:rPr>
              <w:t> </w:t>
            </w:r>
            <w:r w:rsidR="00EB43CE">
              <w:rPr>
                <w:rFonts w:ascii="Garamond" w:hAnsi="Garamond" w:cs="Arial"/>
                <w:sz w:val="22"/>
                <w:szCs w:val="22"/>
              </w:rPr>
              <w:fldChar w:fldCharType="end"/>
            </w:r>
          </w:p>
        </w:tc>
      </w:tr>
      <w:tr w:rsidR="00B56E15" w:rsidRPr="001A4751" w14:paraId="6E92D77E" w14:textId="77777777" w:rsidTr="00D214E6">
        <w:trPr>
          <w:trHeight w:val="288"/>
        </w:trPr>
        <w:tc>
          <w:tcPr>
            <w:tcW w:w="10783" w:type="dxa"/>
            <w:gridSpan w:val="3"/>
            <w:tcBorders>
              <w:top w:val="single" w:sz="12" w:space="0" w:color="auto"/>
              <w:left w:val="nil"/>
              <w:bottom w:val="single" w:sz="2" w:space="0" w:color="auto"/>
              <w:right w:val="nil"/>
            </w:tcBorders>
          </w:tcPr>
          <w:p w14:paraId="14C54272" w14:textId="558162F1" w:rsidR="00B56E15" w:rsidRPr="001A4751" w:rsidRDefault="766BB6E2" w:rsidP="00D200AC">
            <w:pPr>
              <w:pStyle w:val="Heading3"/>
              <w:widowControl w:val="0"/>
              <w:spacing w:before="40" w:after="40"/>
              <w:jc w:val="left"/>
              <w:rPr>
                <w:rFonts w:ascii="Roboto" w:hAnsi="Roboto" w:cs="Arial"/>
                <w:sz w:val="20"/>
                <w:szCs w:val="20"/>
              </w:rPr>
            </w:pPr>
            <w:r w:rsidRPr="001A4751">
              <w:rPr>
                <w:rFonts w:ascii="Roboto" w:hAnsi="Roboto" w:cs="Arial"/>
                <w:sz w:val="20"/>
                <w:szCs w:val="20"/>
              </w:rPr>
              <w:t>H</w:t>
            </w:r>
            <w:r w:rsidRPr="001A4751" w:rsidDel="00D15464">
              <w:rPr>
                <w:rFonts w:ascii="Roboto" w:hAnsi="Roboto" w:cs="Arial"/>
                <w:sz w:val="20"/>
                <w:szCs w:val="20"/>
              </w:rPr>
              <w:t>ISTORY</w:t>
            </w:r>
            <w:r w:rsidRPr="001A4751">
              <w:rPr>
                <w:rFonts w:ascii="Roboto" w:hAnsi="Roboto" w:cs="Arial"/>
                <w:sz w:val="20"/>
                <w:szCs w:val="20"/>
              </w:rPr>
              <w:t xml:space="preserve">: </w:t>
            </w:r>
            <w:r w:rsidR="00EB43CE">
              <w:rPr>
                <w:rFonts w:ascii="Garamond" w:hAnsi="Garamond"/>
                <w:b w:val="0"/>
                <w:bCs w:val="0"/>
                <w:noProof/>
                <w:color w:val="auto"/>
                <w:sz w:val="22"/>
                <w:szCs w:val="22"/>
                <w:shd w:val="clear" w:color="auto" w:fill="E6E6E6"/>
              </w:rPr>
              <w:fldChar w:fldCharType="begin">
                <w:ffData>
                  <w:name w:val=""/>
                  <w:enabled/>
                  <w:calcOnExit w:val="0"/>
                  <w:textInput>
                    <w:default w:val="Applicant 2 Full Name"/>
                    <w:maxLength w:val="55"/>
                  </w:textInput>
                </w:ffData>
              </w:fldChar>
            </w:r>
            <w:r w:rsidR="00EB43CE">
              <w:rPr>
                <w:rFonts w:ascii="Garamond" w:hAnsi="Garamond"/>
                <w:b w:val="0"/>
                <w:bCs w:val="0"/>
                <w:noProof/>
                <w:color w:val="auto"/>
                <w:sz w:val="22"/>
                <w:szCs w:val="22"/>
                <w:shd w:val="clear" w:color="auto" w:fill="E6E6E6"/>
              </w:rPr>
              <w:instrText xml:space="preserve"> FORMTEXT </w:instrText>
            </w:r>
            <w:r w:rsidR="00EB43CE">
              <w:rPr>
                <w:rFonts w:ascii="Garamond" w:hAnsi="Garamond"/>
                <w:b w:val="0"/>
                <w:bCs w:val="0"/>
                <w:noProof/>
                <w:color w:val="auto"/>
                <w:sz w:val="22"/>
                <w:szCs w:val="22"/>
                <w:shd w:val="clear" w:color="auto" w:fill="E6E6E6"/>
              </w:rPr>
            </w:r>
            <w:r w:rsidR="00EB43CE">
              <w:rPr>
                <w:rFonts w:ascii="Garamond" w:hAnsi="Garamond"/>
                <w:b w:val="0"/>
                <w:bCs w:val="0"/>
                <w:noProof/>
                <w:color w:val="auto"/>
                <w:sz w:val="22"/>
                <w:szCs w:val="22"/>
                <w:shd w:val="clear" w:color="auto" w:fill="E6E6E6"/>
              </w:rPr>
              <w:fldChar w:fldCharType="separate"/>
            </w:r>
            <w:r w:rsidR="00EB43CE">
              <w:rPr>
                <w:rFonts w:ascii="Garamond" w:hAnsi="Garamond"/>
                <w:b w:val="0"/>
                <w:bCs w:val="0"/>
                <w:noProof/>
                <w:color w:val="auto"/>
                <w:sz w:val="22"/>
                <w:szCs w:val="22"/>
                <w:shd w:val="clear" w:color="auto" w:fill="E6E6E6"/>
              </w:rPr>
              <w:t>Applicant 2 Full Name</w:t>
            </w:r>
            <w:r w:rsidR="00EB43CE">
              <w:rPr>
                <w:rFonts w:ascii="Garamond" w:hAnsi="Garamond"/>
                <w:b w:val="0"/>
                <w:bCs w:val="0"/>
                <w:noProof/>
                <w:color w:val="auto"/>
                <w:sz w:val="22"/>
                <w:szCs w:val="22"/>
                <w:shd w:val="clear" w:color="auto" w:fill="E6E6E6"/>
              </w:rPr>
              <w:fldChar w:fldCharType="end"/>
            </w:r>
          </w:p>
        </w:tc>
      </w:tr>
      <w:tr w:rsidR="00B56E15" w:rsidRPr="001A4751" w14:paraId="2678018F" w14:textId="77777777" w:rsidTr="00D214E6">
        <w:trPr>
          <w:trHeight w:val="288"/>
        </w:trPr>
        <w:tc>
          <w:tcPr>
            <w:tcW w:w="10783" w:type="dxa"/>
            <w:gridSpan w:val="3"/>
            <w:tcBorders>
              <w:top w:val="single" w:sz="2" w:space="0" w:color="auto"/>
              <w:left w:val="nil"/>
              <w:bottom w:val="single" w:sz="12" w:space="0" w:color="auto"/>
              <w:right w:val="nil"/>
            </w:tcBorders>
          </w:tcPr>
          <w:p w14:paraId="5FB2408C" w14:textId="5697D88B" w:rsidR="00D24FEF" w:rsidRPr="001A4751" w:rsidRDefault="7F093709" w:rsidP="00D24FEF">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613E5E40" w14:textId="59C123CA" w:rsidR="00D24FEF" w:rsidRPr="001A4751" w:rsidRDefault="7F093709" w:rsidP="001A4751">
            <w:pPr>
              <w:keepLines/>
              <w:spacing w:before="120" w:after="40"/>
              <w:rPr>
                <w:rFonts w:ascii="Garamond" w:hAnsi="Garamond"/>
                <w:noProof/>
                <w:sz w:val="22"/>
                <w:szCs w:val="22"/>
              </w:rPr>
            </w:pPr>
            <w:r w:rsidRPr="001A4751">
              <w:rPr>
                <w:rFonts w:ascii="Roboto" w:hAnsi="Roboto" w:cs="Arial"/>
              </w:rPr>
              <w:t>Narration Instructions: If the two sentences above are correct, no other narration is needed. If the first sentence is incorrect, provide the basis for the newly determined Desk Guide and</w:t>
            </w:r>
            <w:r w:rsidRPr="001A4751" w:rsidDel="00974F02">
              <w:rPr>
                <w:rFonts w:ascii="Roboto" w:hAnsi="Roboto" w:cs="Arial"/>
              </w:rPr>
              <w:t xml:space="preserve"> </w:t>
            </w:r>
            <w:r w:rsidRPr="001A4751">
              <w:rPr>
                <w:rFonts w:ascii="Roboto" w:hAnsi="Roboto" w:cs="Arial"/>
              </w:rPr>
              <w:t>/</w:t>
            </w:r>
            <w:r w:rsidRPr="001A4751" w:rsidDel="00974F02">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effective family functioning.</w:t>
            </w:r>
            <w:r w:rsidR="001A4751">
              <w:rPr>
                <w:rFonts w:ascii="Roboto" w:hAnsi="Roboto" w:cs="Arial"/>
              </w:rPr>
              <w:br/>
            </w:r>
            <w:r w:rsidR="00D24FEF" w:rsidRPr="00B665FD">
              <w:rPr>
                <w:rFonts w:ascii="Garamond" w:hAnsi="Garamond" w:cs="Arial"/>
                <w:sz w:val="22"/>
                <w:szCs w:val="22"/>
              </w:rPr>
              <w:fldChar w:fldCharType="begin">
                <w:ffData>
                  <w:name w:val="Text1"/>
                  <w:enabled/>
                  <w:calcOnExit w:val="0"/>
                  <w:textInput/>
                </w:ffData>
              </w:fldChar>
            </w:r>
            <w:r w:rsidR="00D24FEF" w:rsidRPr="00B665FD">
              <w:rPr>
                <w:rFonts w:ascii="Garamond" w:hAnsi="Garamond" w:cs="Arial"/>
                <w:sz w:val="22"/>
                <w:szCs w:val="22"/>
              </w:rPr>
              <w:instrText xml:space="preserve"> FORMTEXT </w:instrText>
            </w:r>
            <w:r w:rsidR="00D24FEF" w:rsidRPr="00B665FD">
              <w:rPr>
                <w:rFonts w:ascii="Garamond" w:hAnsi="Garamond" w:cs="Arial"/>
                <w:sz w:val="22"/>
                <w:szCs w:val="22"/>
              </w:rPr>
            </w:r>
            <w:r w:rsidR="00D24FEF"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00D24FEF" w:rsidRPr="00B665FD">
              <w:rPr>
                <w:rFonts w:ascii="Garamond" w:hAnsi="Garamond" w:cs="Arial"/>
                <w:sz w:val="22"/>
                <w:szCs w:val="22"/>
              </w:rPr>
              <w:fldChar w:fldCharType="end"/>
            </w:r>
          </w:p>
          <w:p w14:paraId="2E1CEB34" w14:textId="0A8B4777" w:rsidR="00B56E15" w:rsidRPr="001A4751" w:rsidRDefault="7F093709" w:rsidP="001A4751">
            <w:pPr>
              <w:keepLines/>
              <w:spacing w:before="120" w:after="40"/>
              <w:rPr>
                <w:rFonts w:ascii="Roboto" w:hAnsi="Roboto" w:cs="Arial"/>
              </w:rPr>
            </w:pPr>
            <w:r w:rsidRPr="001A4751">
              <w:rPr>
                <w:rFonts w:ascii="Roboto" w:hAnsi="Roboto" w:cs="Arial"/>
              </w:rPr>
              <w:t xml:space="preserve">For every new arrest or conviction please clearly discuss the offense and how it does or could affect the </w:t>
            </w:r>
            <w:r w:rsidRPr="001A4751" w:rsidDel="00974F02">
              <w:rPr>
                <w:rFonts w:ascii="Roboto" w:hAnsi="Roboto" w:cs="Arial"/>
              </w:rPr>
              <w:t>A</w:t>
            </w:r>
            <w:r w:rsidRPr="001A4751">
              <w:rPr>
                <w:rFonts w:ascii="Roboto" w:hAnsi="Roboto" w:cs="Arial"/>
              </w:rPr>
              <w:t>pplicant’s current functioning and / or ability to parent. Use the same criteria in the Evaluation Instructions and determine whether you are going to sustain, reduce or mitigate the offense.</w:t>
            </w:r>
            <w:r w:rsidR="001A4751">
              <w:rPr>
                <w:rFonts w:ascii="Roboto" w:hAnsi="Roboto" w:cs="Arial"/>
              </w:rPr>
              <w:br/>
            </w:r>
            <w:r w:rsidR="00D24FEF" w:rsidRPr="00B665FD">
              <w:rPr>
                <w:rFonts w:ascii="Garamond" w:hAnsi="Garamond" w:cs="Arial"/>
                <w:sz w:val="22"/>
                <w:szCs w:val="22"/>
              </w:rPr>
              <w:fldChar w:fldCharType="begin">
                <w:ffData>
                  <w:name w:val="Text1"/>
                  <w:enabled/>
                  <w:calcOnExit w:val="0"/>
                  <w:textInput/>
                </w:ffData>
              </w:fldChar>
            </w:r>
            <w:r w:rsidR="00D24FEF" w:rsidRPr="00B665FD">
              <w:rPr>
                <w:rFonts w:ascii="Garamond" w:hAnsi="Garamond" w:cs="Arial"/>
                <w:sz w:val="22"/>
                <w:szCs w:val="22"/>
              </w:rPr>
              <w:instrText xml:space="preserve"> FORMTEXT </w:instrText>
            </w:r>
            <w:r w:rsidR="00D24FEF" w:rsidRPr="00B665FD">
              <w:rPr>
                <w:rFonts w:ascii="Garamond" w:hAnsi="Garamond" w:cs="Arial"/>
                <w:sz w:val="22"/>
                <w:szCs w:val="22"/>
              </w:rPr>
            </w:r>
            <w:r w:rsidR="00D24FEF"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00D24FEF" w:rsidRPr="00B665FD">
              <w:rPr>
                <w:rFonts w:ascii="Garamond" w:hAnsi="Garamond" w:cs="Arial"/>
                <w:sz w:val="22"/>
                <w:szCs w:val="22"/>
              </w:rPr>
              <w:fldChar w:fldCharType="end"/>
            </w:r>
          </w:p>
        </w:tc>
      </w:tr>
      <w:tr w:rsidR="00B56E15" w:rsidRPr="001A4751" w14:paraId="165B8ADF" w14:textId="77777777" w:rsidTr="00D214E6">
        <w:trPr>
          <w:trHeight w:val="288"/>
        </w:trPr>
        <w:tc>
          <w:tcPr>
            <w:tcW w:w="10783" w:type="dxa"/>
            <w:gridSpan w:val="3"/>
            <w:tcBorders>
              <w:top w:val="single" w:sz="12" w:space="0" w:color="auto"/>
              <w:left w:val="nil"/>
              <w:bottom w:val="single" w:sz="2" w:space="0" w:color="auto"/>
              <w:right w:val="nil"/>
            </w:tcBorders>
          </w:tcPr>
          <w:p w14:paraId="64E0925B" w14:textId="69A2EFC9" w:rsidR="00B56E15" w:rsidRPr="001A4751" w:rsidRDefault="766BB6E2"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P</w:t>
            </w:r>
            <w:r w:rsidRPr="001A4751" w:rsidDel="00D15464">
              <w:rPr>
                <w:rFonts w:ascii="Roboto" w:hAnsi="Roboto" w:cs="Arial"/>
                <w:sz w:val="20"/>
                <w:szCs w:val="20"/>
              </w:rPr>
              <w:t>ERSONAL CHARACTERISTICS</w:t>
            </w:r>
            <w:r w:rsidRPr="001A4751">
              <w:rPr>
                <w:rFonts w:ascii="Roboto" w:hAnsi="Roboto" w:cs="Arial"/>
                <w:sz w:val="20"/>
                <w:szCs w:val="20"/>
              </w:rPr>
              <w:t xml:space="preserve">: </w:t>
            </w:r>
            <w:r w:rsidR="00EB43CE">
              <w:rPr>
                <w:rFonts w:ascii="Garamond" w:hAnsi="Garamond"/>
                <w:b w:val="0"/>
                <w:bCs w:val="0"/>
                <w:noProof/>
                <w:color w:val="auto"/>
                <w:sz w:val="22"/>
                <w:szCs w:val="22"/>
                <w:shd w:val="clear" w:color="auto" w:fill="E6E6E6"/>
              </w:rPr>
              <w:fldChar w:fldCharType="begin">
                <w:ffData>
                  <w:name w:val=""/>
                  <w:enabled/>
                  <w:calcOnExit w:val="0"/>
                  <w:textInput>
                    <w:default w:val="Applicant 1 Full Name"/>
                    <w:maxLength w:val="55"/>
                  </w:textInput>
                </w:ffData>
              </w:fldChar>
            </w:r>
            <w:r w:rsidR="00EB43CE">
              <w:rPr>
                <w:rFonts w:ascii="Garamond" w:hAnsi="Garamond"/>
                <w:b w:val="0"/>
                <w:bCs w:val="0"/>
                <w:noProof/>
                <w:color w:val="auto"/>
                <w:sz w:val="22"/>
                <w:szCs w:val="22"/>
                <w:shd w:val="clear" w:color="auto" w:fill="E6E6E6"/>
              </w:rPr>
              <w:instrText xml:space="preserve"> FORMTEXT </w:instrText>
            </w:r>
            <w:r w:rsidR="00EB43CE">
              <w:rPr>
                <w:rFonts w:ascii="Garamond" w:hAnsi="Garamond"/>
                <w:b w:val="0"/>
                <w:bCs w:val="0"/>
                <w:noProof/>
                <w:color w:val="auto"/>
                <w:sz w:val="22"/>
                <w:szCs w:val="22"/>
                <w:shd w:val="clear" w:color="auto" w:fill="E6E6E6"/>
              </w:rPr>
            </w:r>
            <w:r w:rsidR="00EB43CE">
              <w:rPr>
                <w:rFonts w:ascii="Garamond" w:hAnsi="Garamond"/>
                <w:b w:val="0"/>
                <w:bCs w:val="0"/>
                <w:noProof/>
                <w:color w:val="auto"/>
                <w:sz w:val="22"/>
                <w:szCs w:val="22"/>
                <w:shd w:val="clear" w:color="auto" w:fill="E6E6E6"/>
              </w:rPr>
              <w:fldChar w:fldCharType="separate"/>
            </w:r>
            <w:r w:rsidR="00EB43CE">
              <w:rPr>
                <w:rFonts w:ascii="Garamond" w:hAnsi="Garamond"/>
                <w:b w:val="0"/>
                <w:bCs w:val="0"/>
                <w:noProof/>
                <w:color w:val="auto"/>
                <w:sz w:val="22"/>
                <w:szCs w:val="22"/>
                <w:shd w:val="clear" w:color="auto" w:fill="E6E6E6"/>
              </w:rPr>
              <w:t>Applicant 1 Full Name</w:t>
            </w:r>
            <w:r w:rsidR="00EB43CE">
              <w:rPr>
                <w:rFonts w:ascii="Garamond" w:hAnsi="Garamond"/>
                <w:b w:val="0"/>
                <w:bCs w:val="0"/>
                <w:noProof/>
                <w:color w:val="auto"/>
                <w:sz w:val="22"/>
                <w:szCs w:val="22"/>
                <w:shd w:val="clear" w:color="auto" w:fill="E6E6E6"/>
              </w:rPr>
              <w:fldChar w:fldCharType="end"/>
            </w:r>
          </w:p>
        </w:tc>
      </w:tr>
      <w:tr w:rsidR="00B56E15" w:rsidRPr="001A4751" w14:paraId="5AAB79EC" w14:textId="77777777" w:rsidTr="00D214E6">
        <w:trPr>
          <w:trHeight w:val="288"/>
        </w:trPr>
        <w:tc>
          <w:tcPr>
            <w:tcW w:w="10783" w:type="dxa"/>
            <w:gridSpan w:val="3"/>
            <w:tcBorders>
              <w:top w:val="single" w:sz="2" w:space="0" w:color="auto"/>
              <w:left w:val="nil"/>
              <w:bottom w:val="single" w:sz="12" w:space="0" w:color="auto"/>
              <w:right w:val="nil"/>
            </w:tcBorders>
          </w:tcPr>
          <w:p w14:paraId="50EB505F" w14:textId="5460C4D7" w:rsidR="00B56E15" w:rsidRPr="001A4751" w:rsidRDefault="766BB6E2" w:rsidP="00205C33">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7360911A" w14:textId="3A4550B9"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other narration is needed. If the first sentence is incorrect, provide the basis for the newly determined Desk Guide and</w:t>
            </w:r>
            <w:r w:rsidRPr="001A4751" w:rsidDel="00974F02">
              <w:rPr>
                <w:rFonts w:ascii="Roboto" w:hAnsi="Roboto" w:cs="Arial"/>
              </w:rPr>
              <w:t xml:space="preserve"> </w:t>
            </w:r>
            <w:r w:rsidRPr="001A4751">
              <w:rPr>
                <w:rFonts w:ascii="Roboto" w:hAnsi="Roboto" w:cs="Arial"/>
              </w:rPr>
              <w:t>/</w:t>
            </w:r>
            <w:r w:rsidRPr="001A4751" w:rsidDel="00974F02">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effective family functioning.</w:t>
            </w:r>
            <w:r w:rsidR="001A4751">
              <w:rPr>
                <w:rFonts w:ascii="Roboto" w:hAnsi="Roboto" w:cs="Arial"/>
              </w:rPr>
              <w:br/>
            </w:r>
            <w:r w:rsidR="00B56E15" w:rsidRPr="00B665FD">
              <w:rPr>
                <w:rFonts w:ascii="Garamond" w:hAnsi="Garamond" w:cs="Arial"/>
                <w:sz w:val="22"/>
                <w:szCs w:val="22"/>
              </w:rPr>
              <w:fldChar w:fldCharType="begin">
                <w:ffData>
                  <w:name w:val="Text1"/>
                  <w:enabled/>
                  <w:calcOnExit w:val="0"/>
                  <w:textInput/>
                </w:ffData>
              </w:fldChar>
            </w:r>
            <w:r w:rsidR="00B56E15" w:rsidRPr="00B665FD">
              <w:rPr>
                <w:rFonts w:ascii="Garamond" w:hAnsi="Garamond" w:cs="Arial"/>
                <w:sz w:val="22"/>
                <w:szCs w:val="22"/>
              </w:rPr>
              <w:instrText xml:space="preserve"> FORMTEXT </w:instrText>
            </w:r>
            <w:r w:rsidR="00B56E15" w:rsidRPr="00B665FD">
              <w:rPr>
                <w:rFonts w:ascii="Garamond" w:hAnsi="Garamond" w:cs="Arial"/>
                <w:sz w:val="22"/>
                <w:szCs w:val="22"/>
              </w:rPr>
            </w:r>
            <w:r w:rsidR="00B56E15"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00B56E15" w:rsidRPr="00B665FD">
              <w:rPr>
                <w:rFonts w:ascii="Garamond" w:hAnsi="Garamond" w:cs="Arial"/>
                <w:sz w:val="22"/>
                <w:szCs w:val="22"/>
              </w:rPr>
              <w:fldChar w:fldCharType="end"/>
            </w:r>
          </w:p>
        </w:tc>
      </w:tr>
      <w:tr w:rsidR="00B56E15" w:rsidRPr="001A4751" w14:paraId="32E79F2A" w14:textId="77777777" w:rsidTr="00D214E6">
        <w:trPr>
          <w:trHeight w:val="288"/>
        </w:trPr>
        <w:tc>
          <w:tcPr>
            <w:tcW w:w="10783" w:type="dxa"/>
            <w:gridSpan w:val="3"/>
            <w:tcBorders>
              <w:top w:val="single" w:sz="12" w:space="0" w:color="auto"/>
              <w:left w:val="nil"/>
              <w:bottom w:val="single" w:sz="2" w:space="0" w:color="auto"/>
              <w:right w:val="nil"/>
            </w:tcBorders>
          </w:tcPr>
          <w:p w14:paraId="7F7126BA" w14:textId="4D52E587" w:rsidR="00B56E15" w:rsidRPr="001A4751" w:rsidRDefault="766BB6E2"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P</w:t>
            </w:r>
            <w:r w:rsidRPr="001A4751" w:rsidDel="00D15464">
              <w:rPr>
                <w:rFonts w:ascii="Roboto" w:hAnsi="Roboto" w:cs="Arial"/>
                <w:sz w:val="20"/>
                <w:szCs w:val="20"/>
              </w:rPr>
              <w:t>ERSONAL CHARACTERISTICS</w:t>
            </w:r>
            <w:r w:rsidRPr="001A4751">
              <w:rPr>
                <w:rFonts w:ascii="Roboto" w:hAnsi="Roboto" w:cs="Arial"/>
                <w:sz w:val="20"/>
                <w:szCs w:val="20"/>
              </w:rPr>
              <w:t xml:space="preserve">: </w:t>
            </w:r>
            <w:r w:rsidR="00EB43CE">
              <w:rPr>
                <w:rFonts w:ascii="Garamond" w:hAnsi="Garamond"/>
                <w:b w:val="0"/>
                <w:bCs w:val="0"/>
                <w:noProof/>
                <w:color w:val="auto"/>
                <w:sz w:val="22"/>
                <w:szCs w:val="22"/>
                <w:shd w:val="clear" w:color="auto" w:fill="E6E6E6"/>
              </w:rPr>
              <w:fldChar w:fldCharType="begin">
                <w:ffData>
                  <w:name w:val=""/>
                  <w:enabled/>
                  <w:calcOnExit w:val="0"/>
                  <w:textInput>
                    <w:default w:val="Applicant 2 Full Name"/>
                    <w:maxLength w:val="55"/>
                  </w:textInput>
                </w:ffData>
              </w:fldChar>
            </w:r>
            <w:r w:rsidR="00EB43CE">
              <w:rPr>
                <w:rFonts w:ascii="Garamond" w:hAnsi="Garamond"/>
                <w:b w:val="0"/>
                <w:bCs w:val="0"/>
                <w:noProof/>
                <w:color w:val="auto"/>
                <w:sz w:val="22"/>
                <w:szCs w:val="22"/>
                <w:shd w:val="clear" w:color="auto" w:fill="E6E6E6"/>
              </w:rPr>
              <w:instrText xml:space="preserve"> FORMTEXT </w:instrText>
            </w:r>
            <w:r w:rsidR="00EB43CE">
              <w:rPr>
                <w:rFonts w:ascii="Garamond" w:hAnsi="Garamond"/>
                <w:b w:val="0"/>
                <w:bCs w:val="0"/>
                <w:noProof/>
                <w:color w:val="auto"/>
                <w:sz w:val="22"/>
                <w:szCs w:val="22"/>
                <w:shd w:val="clear" w:color="auto" w:fill="E6E6E6"/>
              </w:rPr>
            </w:r>
            <w:r w:rsidR="00EB43CE">
              <w:rPr>
                <w:rFonts w:ascii="Garamond" w:hAnsi="Garamond"/>
                <w:b w:val="0"/>
                <w:bCs w:val="0"/>
                <w:noProof/>
                <w:color w:val="auto"/>
                <w:sz w:val="22"/>
                <w:szCs w:val="22"/>
                <w:shd w:val="clear" w:color="auto" w:fill="E6E6E6"/>
              </w:rPr>
              <w:fldChar w:fldCharType="separate"/>
            </w:r>
            <w:r w:rsidR="00EB43CE">
              <w:rPr>
                <w:rFonts w:ascii="Garamond" w:hAnsi="Garamond"/>
                <w:b w:val="0"/>
                <w:bCs w:val="0"/>
                <w:noProof/>
                <w:color w:val="auto"/>
                <w:sz w:val="22"/>
                <w:szCs w:val="22"/>
                <w:shd w:val="clear" w:color="auto" w:fill="E6E6E6"/>
              </w:rPr>
              <w:t>Applicant 2 Full Name</w:t>
            </w:r>
            <w:r w:rsidR="00EB43CE">
              <w:rPr>
                <w:rFonts w:ascii="Garamond" w:hAnsi="Garamond"/>
                <w:b w:val="0"/>
                <w:bCs w:val="0"/>
                <w:noProof/>
                <w:color w:val="auto"/>
                <w:sz w:val="22"/>
                <w:szCs w:val="22"/>
                <w:shd w:val="clear" w:color="auto" w:fill="E6E6E6"/>
              </w:rPr>
              <w:fldChar w:fldCharType="end"/>
            </w:r>
          </w:p>
        </w:tc>
      </w:tr>
      <w:tr w:rsidR="00B56E15" w:rsidRPr="001A4751" w14:paraId="3AB11A56" w14:textId="77777777" w:rsidTr="00D214E6">
        <w:trPr>
          <w:trHeight w:val="288"/>
        </w:trPr>
        <w:tc>
          <w:tcPr>
            <w:tcW w:w="10783" w:type="dxa"/>
            <w:gridSpan w:val="3"/>
            <w:tcBorders>
              <w:top w:val="single" w:sz="2" w:space="0" w:color="auto"/>
              <w:left w:val="nil"/>
              <w:bottom w:val="single" w:sz="12" w:space="0" w:color="auto"/>
              <w:right w:val="nil"/>
            </w:tcBorders>
          </w:tcPr>
          <w:p w14:paraId="7AD1CFD1" w14:textId="7E80B8B7" w:rsidR="00B56E15" w:rsidRPr="001A4751" w:rsidRDefault="766BB6E2" w:rsidP="00D200AC">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05A58A23" w14:textId="14414FAD"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other narration is needed. If the first sentence is incorrect, provide the basis for the newly determined Desk Guide and</w:t>
            </w:r>
            <w:r w:rsidRPr="001A4751" w:rsidDel="00974F02">
              <w:rPr>
                <w:rFonts w:ascii="Roboto" w:hAnsi="Roboto" w:cs="Arial"/>
              </w:rPr>
              <w:t xml:space="preserve"> </w:t>
            </w:r>
            <w:r w:rsidRPr="001A4751">
              <w:rPr>
                <w:rFonts w:ascii="Roboto" w:hAnsi="Roboto" w:cs="Arial"/>
              </w:rPr>
              <w:t>/</w:t>
            </w:r>
            <w:r w:rsidRPr="001A4751" w:rsidDel="00974F02">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effective family functioning.</w:t>
            </w:r>
            <w:r w:rsidR="001A4751">
              <w:rPr>
                <w:rFonts w:ascii="Roboto" w:hAnsi="Roboto" w:cs="Arial"/>
              </w:rPr>
              <w:br/>
            </w:r>
            <w:r w:rsidR="00B56E15" w:rsidRPr="00B665FD">
              <w:rPr>
                <w:rFonts w:ascii="Garamond" w:hAnsi="Garamond" w:cs="Arial"/>
                <w:sz w:val="22"/>
                <w:szCs w:val="22"/>
              </w:rPr>
              <w:fldChar w:fldCharType="begin">
                <w:ffData>
                  <w:name w:val="Text1"/>
                  <w:enabled/>
                  <w:calcOnExit w:val="0"/>
                  <w:textInput/>
                </w:ffData>
              </w:fldChar>
            </w:r>
            <w:r w:rsidR="00B56E15" w:rsidRPr="00B665FD">
              <w:rPr>
                <w:rFonts w:ascii="Garamond" w:hAnsi="Garamond" w:cs="Arial"/>
                <w:sz w:val="22"/>
                <w:szCs w:val="22"/>
              </w:rPr>
              <w:instrText xml:space="preserve"> FORMTEXT </w:instrText>
            </w:r>
            <w:r w:rsidR="00B56E15" w:rsidRPr="00B665FD">
              <w:rPr>
                <w:rFonts w:ascii="Garamond" w:hAnsi="Garamond" w:cs="Arial"/>
                <w:sz w:val="22"/>
                <w:szCs w:val="22"/>
              </w:rPr>
            </w:r>
            <w:r w:rsidR="00B56E15" w:rsidRPr="00B665FD">
              <w:rPr>
                <w:rFonts w:ascii="Garamond" w:hAnsi="Garamond" w:cs="Arial"/>
                <w:sz w:val="22"/>
                <w:szCs w:val="22"/>
              </w:rPr>
              <w:fldChar w:fldCharType="separate"/>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Pr="00B665FD">
              <w:rPr>
                <w:rFonts w:ascii="Garamond" w:hAnsi="Garamond" w:cs="Arial"/>
                <w:sz w:val="22"/>
                <w:szCs w:val="22"/>
              </w:rPr>
              <w:t> </w:t>
            </w:r>
            <w:r w:rsidR="00B56E15" w:rsidRPr="00B665FD">
              <w:rPr>
                <w:rFonts w:ascii="Garamond" w:hAnsi="Garamond" w:cs="Arial"/>
                <w:sz w:val="22"/>
                <w:szCs w:val="22"/>
              </w:rPr>
              <w:fldChar w:fldCharType="end"/>
            </w:r>
          </w:p>
        </w:tc>
      </w:tr>
      <w:tr w:rsidR="00B56E15" w:rsidRPr="001A4751" w14:paraId="7EE27F61" w14:textId="77777777" w:rsidTr="00D214E6">
        <w:trPr>
          <w:trHeight w:val="288"/>
        </w:trPr>
        <w:tc>
          <w:tcPr>
            <w:tcW w:w="10783" w:type="dxa"/>
            <w:gridSpan w:val="3"/>
            <w:tcBorders>
              <w:top w:val="single" w:sz="12" w:space="0" w:color="auto"/>
              <w:left w:val="nil"/>
              <w:right w:val="nil"/>
            </w:tcBorders>
          </w:tcPr>
          <w:p w14:paraId="374C22DE" w14:textId="2E028CB7" w:rsidR="00B56E15" w:rsidRPr="001A4751" w:rsidRDefault="766BB6E2" w:rsidP="00205C33">
            <w:pPr>
              <w:pStyle w:val="Heading3"/>
              <w:widowControl w:val="0"/>
              <w:spacing w:before="40" w:after="40"/>
              <w:jc w:val="left"/>
              <w:rPr>
                <w:rFonts w:ascii="Roboto" w:hAnsi="Roboto" w:cs="Arial"/>
                <w:sz w:val="20"/>
                <w:szCs w:val="20"/>
              </w:rPr>
            </w:pPr>
            <w:r w:rsidRPr="4720A1F5">
              <w:rPr>
                <w:rFonts w:ascii="Roboto" w:hAnsi="Roboto" w:cs="Arial"/>
                <w:sz w:val="20"/>
                <w:szCs w:val="20"/>
              </w:rPr>
              <w:t xml:space="preserve">MARITAL / </w:t>
            </w:r>
            <w:r w:rsidR="7F093709" w:rsidRPr="4720A1F5">
              <w:rPr>
                <w:rFonts w:ascii="Roboto" w:hAnsi="Roboto" w:cs="Arial"/>
                <w:sz w:val="20"/>
                <w:szCs w:val="20"/>
              </w:rPr>
              <w:t>PARTNERSHIP</w:t>
            </w:r>
            <w:r w:rsidRPr="4720A1F5">
              <w:rPr>
                <w:rFonts w:ascii="Roboto" w:hAnsi="Roboto" w:cs="Arial"/>
                <w:sz w:val="20"/>
                <w:szCs w:val="20"/>
              </w:rPr>
              <w:t xml:space="preserve"> RELATIONSHIP</w:t>
            </w:r>
          </w:p>
        </w:tc>
      </w:tr>
      <w:tr w:rsidR="00B56E15" w:rsidRPr="001A4751" w14:paraId="52CFF886" w14:textId="77777777" w:rsidTr="00D214E6">
        <w:trPr>
          <w:trHeight w:val="288"/>
        </w:trPr>
        <w:tc>
          <w:tcPr>
            <w:tcW w:w="10783" w:type="dxa"/>
            <w:gridSpan w:val="3"/>
            <w:tcBorders>
              <w:left w:val="nil"/>
              <w:bottom w:val="single" w:sz="12" w:space="0" w:color="auto"/>
              <w:right w:val="nil"/>
            </w:tcBorders>
          </w:tcPr>
          <w:p w14:paraId="523D992F" w14:textId="315C108C" w:rsidR="00C024FD" w:rsidRPr="001A4751" w:rsidRDefault="6588015E" w:rsidP="00C024FD">
            <w:pPr>
              <w:widowControl w:val="0"/>
              <w:spacing w:before="40" w:after="40"/>
              <w:rPr>
                <w:rFonts w:ascii="Roboto" w:hAnsi="Roboto" w:cs="Arial"/>
              </w:rPr>
            </w:pPr>
            <w:r w:rsidRPr="4720A1F5">
              <w:rPr>
                <w:rFonts w:ascii="Roboto" w:hAnsi="Roboto" w:cs="Arial"/>
              </w:rPr>
              <w:t xml:space="preserve">During this reporting period there has been no change in the marital / </w:t>
            </w:r>
            <w:r w:rsidR="00955360">
              <w:rPr>
                <w:rFonts w:ascii="Roboto" w:hAnsi="Roboto" w:cs="Arial"/>
              </w:rPr>
              <w:t xml:space="preserve">partnership </w:t>
            </w:r>
            <w:r w:rsidRPr="4720A1F5">
              <w:rPr>
                <w:rFonts w:ascii="Roboto" w:hAnsi="Roboto" w:cs="Arial"/>
              </w:rPr>
              <w:t>status of the Applicant(s). This section does not contain any issues of concern that were not mitigated.</w:t>
            </w:r>
          </w:p>
          <w:p w14:paraId="1A2D317B" w14:textId="4789D00A"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other narration is needed. If the first sentence is incorrect, provide the basis for the newly determined Desk Guide and</w:t>
            </w:r>
            <w:r w:rsidRPr="001A4751" w:rsidDel="00D25EBA">
              <w:rPr>
                <w:rFonts w:ascii="Roboto" w:hAnsi="Roboto" w:cs="Arial"/>
              </w:rPr>
              <w:t xml:space="preserve"> </w:t>
            </w:r>
            <w:r w:rsidRPr="001A4751">
              <w:rPr>
                <w:rFonts w:ascii="Roboto" w:hAnsi="Roboto" w:cs="Arial"/>
              </w:rPr>
              <w:t>/</w:t>
            </w:r>
            <w:r w:rsidRPr="001A4751" w:rsidDel="00D25EBA">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effective family functioning.</w:t>
            </w:r>
            <w:r w:rsidR="00A648B6">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73A14D65" w14:textId="77777777" w:rsidTr="00D214E6">
        <w:trPr>
          <w:trHeight w:val="288"/>
        </w:trPr>
        <w:tc>
          <w:tcPr>
            <w:tcW w:w="10783" w:type="dxa"/>
            <w:gridSpan w:val="3"/>
            <w:tcBorders>
              <w:top w:val="single" w:sz="12" w:space="0" w:color="auto"/>
              <w:left w:val="nil"/>
              <w:bottom w:val="single" w:sz="12" w:space="0" w:color="auto"/>
              <w:right w:val="nil"/>
            </w:tcBorders>
            <w:vAlign w:val="center"/>
          </w:tcPr>
          <w:p w14:paraId="0F7E1967" w14:textId="3EC91636" w:rsidR="00B56E15" w:rsidRPr="001A4751" w:rsidRDefault="7F093709" w:rsidP="00205C33">
            <w:pPr>
              <w:pStyle w:val="Heading3"/>
              <w:widowControl w:val="0"/>
              <w:spacing w:before="40" w:after="40"/>
              <w:jc w:val="left"/>
              <w:rPr>
                <w:rFonts w:ascii="Roboto" w:hAnsi="Roboto" w:cs="Arial"/>
                <w:sz w:val="20"/>
                <w:szCs w:val="20"/>
              </w:rPr>
            </w:pPr>
            <w:r w:rsidRPr="4720A1F5">
              <w:rPr>
                <w:rFonts w:ascii="Roboto" w:hAnsi="Roboto" w:cs="Arial"/>
                <w:caps/>
                <w:sz w:val="20"/>
                <w:szCs w:val="20"/>
              </w:rPr>
              <w:lastRenderedPageBreak/>
              <w:t>CHILDREN</w:t>
            </w:r>
            <w:r w:rsidR="766BB6E2" w:rsidRPr="4720A1F5">
              <w:rPr>
                <w:rFonts w:ascii="Roboto" w:hAnsi="Roboto" w:cs="Arial"/>
                <w:caps/>
                <w:sz w:val="20"/>
                <w:szCs w:val="20"/>
              </w:rPr>
              <w:t xml:space="preserve"> / Others Residing or Frequently In the Home</w:t>
            </w:r>
          </w:p>
        </w:tc>
      </w:tr>
      <w:tr w:rsidR="00B56E15" w:rsidRPr="001A4751" w14:paraId="7379375E" w14:textId="77777777" w:rsidTr="00D214E6">
        <w:trPr>
          <w:trHeight w:val="288"/>
        </w:trPr>
        <w:tc>
          <w:tcPr>
            <w:tcW w:w="10783" w:type="dxa"/>
            <w:gridSpan w:val="3"/>
            <w:tcBorders>
              <w:top w:val="single" w:sz="12" w:space="0" w:color="auto"/>
              <w:left w:val="nil"/>
              <w:right w:val="nil"/>
            </w:tcBorders>
          </w:tcPr>
          <w:p w14:paraId="0E2318C0" w14:textId="010F6DD2" w:rsidR="00B56E15" w:rsidRPr="001A4751" w:rsidRDefault="766BB6E2" w:rsidP="00A648B6">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 xml:space="preserve">Minor </w:t>
            </w:r>
            <w:r w:rsidR="7F093709" w:rsidRPr="4720A1F5">
              <w:rPr>
                <w:rFonts w:ascii="Roboto" w:hAnsi="Roboto" w:cs="Arial"/>
                <w:caps/>
                <w:sz w:val="20"/>
                <w:szCs w:val="20"/>
              </w:rPr>
              <w:t>CHILDREN</w:t>
            </w:r>
          </w:p>
        </w:tc>
      </w:tr>
      <w:tr w:rsidR="00B56E15" w:rsidRPr="001A4751" w14:paraId="24E28E08" w14:textId="77777777" w:rsidTr="00A01524">
        <w:trPr>
          <w:trHeight w:val="2304"/>
        </w:trPr>
        <w:tc>
          <w:tcPr>
            <w:tcW w:w="10783" w:type="dxa"/>
            <w:gridSpan w:val="3"/>
            <w:tcBorders>
              <w:left w:val="nil"/>
              <w:bottom w:val="single" w:sz="12" w:space="0" w:color="auto"/>
              <w:right w:val="nil"/>
            </w:tcBorders>
          </w:tcPr>
          <w:p w14:paraId="0C4E0524" w14:textId="7A46406F" w:rsidR="00B56E15" w:rsidRPr="001A4751" w:rsidRDefault="00B56E15" w:rsidP="00205C33">
            <w:pPr>
              <w:spacing w:before="40" w:after="40"/>
              <w:rPr>
                <w:rFonts w:ascii="Roboto" w:hAnsi="Roboto" w:cs="Arial"/>
              </w:rPr>
            </w:pPr>
            <w:r w:rsidRPr="001A4751">
              <w:rPr>
                <w:rFonts w:ascii="Roboto" w:hAnsi="Roboto" w:cs="Arial"/>
              </w:rPr>
              <w:t xml:space="preserve">There are no minor </w:t>
            </w:r>
            <w:r w:rsidR="00D24FEF" w:rsidRPr="001A4751">
              <w:rPr>
                <w:rFonts w:ascii="Roboto" w:hAnsi="Roboto" w:cs="Arial"/>
              </w:rPr>
              <w:t>children</w:t>
            </w:r>
            <w:r w:rsidRPr="001A4751">
              <w:rPr>
                <w:rFonts w:ascii="Roboto" w:hAnsi="Roboto" w:cs="Arial"/>
              </w:rPr>
              <w:t xml:space="preserve"> in this family.</w:t>
            </w:r>
          </w:p>
          <w:p w14:paraId="7CD8D14E" w14:textId="1ABDECAF" w:rsidR="00B56E15" w:rsidRPr="00D25EBA" w:rsidRDefault="766BB6E2" w:rsidP="00A01524">
            <w:pPr>
              <w:widowControl w:val="0"/>
              <w:spacing w:before="120" w:after="40"/>
              <w:rPr>
                <w:rFonts w:ascii="Roboto" w:hAnsi="Roboto"/>
              </w:rPr>
            </w:pPr>
            <w:r w:rsidRPr="001A4751">
              <w:rPr>
                <w:rFonts w:ascii="Roboto" w:hAnsi="Roboto" w:cs="Arial"/>
              </w:rPr>
              <w:t xml:space="preserve">Narration Instructions: If the sentence above is correct, no further narration is needed. If the statement is incorrect, provide </w:t>
            </w:r>
            <w:r w:rsidRPr="001A4751" w:rsidDel="00D25EBA">
              <w:rPr>
                <w:rFonts w:ascii="Roboto" w:hAnsi="Roboto" w:cs="Arial"/>
              </w:rPr>
              <w:t xml:space="preserve">the minor’s </w:t>
            </w:r>
            <w:r w:rsidR="0047511C">
              <w:rPr>
                <w:rFonts w:ascii="Roboto" w:hAnsi="Roboto" w:cs="Arial"/>
              </w:rPr>
              <w:t xml:space="preserve">full </w:t>
            </w:r>
            <w:r w:rsidRPr="001A4751" w:rsidDel="00D25EBA">
              <w:rPr>
                <w:rFonts w:ascii="Roboto" w:hAnsi="Roboto" w:cs="Arial"/>
              </w:rPr>
              <w:t xml:space="preserve">name, age and gender. During the reporting period has the minor’s behavior been age-appropriate? Has the minor presented any health, developmental, education or mental health issues? How secure, well-adjusted and adaptable has the minor been? Have </w:t>
            </w:r>
            <w:r w:rsidR="7F093709" w:rsidRPr="001A4751" w:rsidDel="00D25EBA">
              <w:rPr>
                <w:rFonts w:ascii="Roboto" w:hAnsi="Roboto" w:cs="Arial"/>
              </w:rPr>
              <w:t>their</w:t>
            </w:r>
            <w:r w:rsidRPr="001A4751" w:rsidDel="00D25EBA">
              <w:rPr>
                <w:rFonts w:ascii="Roboto" w:hAnsi="Roboto" w:cs="Arial"/>
              </w:rPr>
              <w:t xml:space="preserve"> needs been well met? Has the minor exhibited behaviors that pose a threat to the health, safety and well-being of self or others? Does the minor have a secure attachment to both </w:t>
            </w:r>
            <w:r w:rsidR="7F093709" w:rsidRPr="001A4751" w:rsidDel="00D25EBA">
              <w:rPr>
                <w:rFonts w:ascii="Roboto" w:hAnsi="Roboto" w:cs="Arial"/>
              </w:rPr>
              <w:t>their</w:t>
            </w:r>
            <w:r w:rsidRPr="001A4751" w:rsidDel="00D25EBA">
              <w:rPr>
                <w:rFonts w:ascii="Roboto" w:hAnsi="Roboto" w:cs="Arial"/>
              </w:rPr>
              <w:t xml:space="preserve"> parents? Have any alcohol or drug involvement occurred? How has the minor responded to the arrival of a new child or children into the family?</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2B1780DC" w14:textId="77777777" w:rsidTr="00D214E6">
        <w:trPr>
          <w:trHeight w:val="288"/>
        </w:trPr>
        <w:tc>
          <w:tcPr>
            <w:tcW w:w="10783" w:type="dxa"/>
            <w:gridSpan w:val="3"/>
            <w:tcBorders>
              <w:top w:val="single" w:sz="12" w:space="0" w:color="auto"/>
              <w:left w:val="nil"/>
              <w:right w:val="nil"/>
            </w:tcBorders>
          </w:tcPr>
          <w:p w14:paraId="226F8394" w14:textId="2629D010"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Other Minors Residing or Frequently In the Home</w:t>
            </w:r>
          </w:p>
        </w:tc>
      </w:tr>
      <w:tr w:rsidR="00B56E15" w:rsidRPr="001A4751" w14:paraId="7C7ABC83" w14:textId="77777777" w:rsidTr="00D214E6">
        <w:trPr>
          <w:trHeight w:val="288"/>
        </w:trPr>
        <w:tc>
          <w:tcPr>
            <w:tcW w:w="10783" w:type="dxa"/>
            <w:gridSpan w:val="3"/>
            <w:tcBorders>
              <w:left w:val="nil"/>
              <w:bottom w:val="single" w:sz="12" w:space="0" w:color="auto"/>
              <w:right w:val="nil"/>
            </w:tcBorders>
          </w:tcPr>
          <w:p w14:paraId="3FB74553" w14:textId="5D538A21" w:rsidR="00B56E15" w:rsidRPr="001A4751" w:rsidRDefault="766BB6E2" w:rsidP="00205C33">
            <w:pPr>
              <w:spacing w:before="40" w:after="40"/>
              <w:rPr>
                <w:rFonts w:ascii="Roboto" w:hAnsi="Roboto" w:cs="Arial"/>
              </w:rPr>
            </w:pPr>
            <w:r w:rsidRPr="4720A1F5">
              <w:rPr>
                <w:rFonts w:ascii="Roboto" w:hAnsi="Roboto" w:cs="Arial"/>
              </w:rPr>
              <w:t>There are no other minors residing or frequently in the home. (Note: Foster children placed in the home or children placed in the pre-adoptive home are not included here.)</w:t>
            </w:r>
          </w:p>
          <w:p w14:paraId="30DF2AD3" w14:textId="0A7D0BA7" w:rsidR="00B56E15" w:rsidRPr="001A4751" w:rsidRDefault="766BB6E2" w:rsidP="4720A1F5">
            <w:pPr>
              <w:keepLines/>
              <w:spacing w:before="120" w:after="40"/>
              <w:rPr>
                <w:rFonts w:ascii="Roboto" w:hAnsi="Roboto" w:cs="Arial"/>
                <w:b/>
                <w:bCs/>
              </w:rPr>
            </w:pPr>
            <w:r w:rsidRPr="001A4751">
              <w:rPr>
                <w:rFonts w:ascii="Roboto" w:hAnsi="Roboto" w:cs="Arial"/>
              </w:rPr>
              <w:t xml:space="preserve">Narration Instructions: If the sentence above is correct, no further narration is needed. If the statement is incorrect, provide </w:t>
            </w:r>
            <w:r w:rsidRPr="001A4751" w:rsidDel="00D25EBA">
              <w:rPr>
                <w:rFonts w:ascii="Roboto" w:hAnsi="Roboto" w:cs="Arial"/>
              </w:rPr>
              <w:t xml:space="preserve">the minor’s </w:t>
            </w:r>
            <w:r w:rsidR="0047511C">
              <w:rPr>
                <w:rFonts w:ascii="Roboto" w:hAnsi="Roboto" w:cs="Arial"/>
              </w:rPr>
              <w:t xml:space="preserve">full </w:t>
            </w:r>
            <w:r w:rsidRPr="001A4751" w:rsidDel="00D25EBA">
              <w:rPr>
                <w:rFonts w:ascii="Roboto" w:hAnsi="Roboto" w:cs="Arial"/>
              </w:rPr>
              <w:t xml:space="preserve">name, age and gender. During the reporting period has the minor’s behavior been age-appropriate? Has the minor presented any health, developmental, education or mental health issues? How secure, well-adjusted and adaptable has the minor been? Have </w:t>
            </w:r>
            <w:r w:rsidR="7F093709" w:rsidRPr="001A4751" w:rsidDel="00D25EBA">
              <w:rPr>
                <w:rFonts w:ascii="Roboto" w:hAnsi="Roboto" w:cs="Arial"/>
              </w:rPr>
              <w:t>their</w:t>
            </w:r>
            <w:r w:rsidRPr="001A4751" w:rsidDel="00D25EBA">
              <w:rPr>
                <w:rFonts w:ascii="Roboto" w:hAnsi="Roboto" w:cs="Arial"/>
              </w:rPr>
              <w:t xml:space="preserve"> needs been well met? Has the minor exhibited behaviors that pose a threat to the health, safety and well-being of self or others? Does the minor have a secure attachment to both </w:t>
            </w:r>
            <w:r w:rsidR="7F093709" w:rsidRPr="001A4751" w:rsidDel="00D25EBA">
              <w:rPr>
                <w:rFonts w:ascii="Roboto" w:hAnsi="Roboto" w:cs="Arial"/>
              </w:rPr>
              <w:t>their</w:t>
            </w:r>
            <w:r w:rsidRPr="001A4751" w:rsidDel="00D25EBA">
              <w:rPr>
                <w:rFonts w:ascii="Roboto" w:hAnsi="Roboto" w:cs="Arial"/>
              </w:rPr>
              <w:t xml:space="preserve"> parents? Has any alcohol or drug involvement occurred? How has the minor responded to the arrival of new children into the family?</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6CC1A325" w14:textId="77777777" w:rsidTr="00D214E6">
        <w:trPr>
          <w:trHeight w:val="288"/>
        </w:trPr>
        <w:tc>
          <w:tcPr>
            <w:tcW w:w="10783" w:type="dxa"/>
            <w:gridSpan w:val="3"/>
            <w:tcBorders>
              <w:top w:val="single" w:sz="12" w:space="0" w:color="auto"/>
              <w:left w:val="nil"/>
              <w:right w:val="nil"/>
            </w:tcBorders>
          </w:tcPr>
          <w:p w14:paraId="0B9EF8F6" w14:textId="66914450"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 xml:space="preserve">Adult </w:t>
            </w:r>
            <w:r w:rsidR="7F093709" w:rsidRPr="4720A1F5">
              <w:rPr>
                <w:rFonts w:ascii="Roboto" w:hAnsi="Roboto" w:cs="Arial"/>
                <w:caps/>
                <w:sz w:val="20"/>
                <w:szCs w:val="20"/>
              </w:rPr>
              <w:t>CHILDREN</w:t>
            </w:r>
          </w:p>
        </w:tc>
      </w:tr>
      <w:tr w:rsidR="00B56E15" w:rsidRPr="001A4751" w14:paraId="67B0A87D" w14:textId="77777777" w:rsidTr="00D214E6">
        <w:trPr>
          <w:trHeight w:val="288"/>
        </w:trPr>
        <w:tc>
          <w:tcPr>
            <w:tcW w:w="10783" w:type="dxa"/>
            <w:gridSpan w:val="3"/>
            <w:tcBorders>
              <w:left w:val="nil"/>
              <w:bottom w:val="single" w:sz="12" w:space="0" w:color="auto"/>
              <w:right w:val="nil"/>
            </w:tcBorders>
          </w:tcPr>
          <w:p w14:paraId="5B9CC1F8" w14:textId="32E39E92" w:rsidR="00B56E15" w:rsidRPr="001A4751" w:rsidRDefault="00B56E15" w:rsidP="00205C33">
            <w:pPr>
              <w:spacing w:before="40" w:after="40"/>
              <w:rPr>
                <w:rFonts w:ascii="Roboto" w:hAnsi="Roboto" w:cs="Arial"/>
              </w:rPr>
            </w:pPr>
            <w:r w:rsidRPr="001A4751">
              <w:rPr>
                <w:rFonts w:ascii="Roboto" w:hAnsi="Roboto" w:cs="Arial"/>
              </w:rPr>
              <w:t xml:space="preserve">There are no adult </w:t>
            </w:r>
            <w:r w:rsidR="00D24FEF" w:rsidRPr="001A4751">
              <w:rPr>
                <w:rFonts w:ascii="Roboto" w:hAnsi="Roboto" w:cs="Arial"/>
              </w:rPr>
              <w:t>children</w:t>
            </w:r>
            <w:r w:rsidRPr="001A4751">
              <w:rPr>
                <w:rFonts w:ascii="Roboto" w:hAnsi="Roboto" w:cs="Arial"/>
              </w:rPr>
              <w:t xml:space="preserve"> in this family.</w:t>
            </w:r>
          </w:p>
          <w:p w14:paraId="012AF2C9" w14:textId="48178184" w:rsidR="00B56E15" w:rsidRPr="000A6E97" w:rsidRDefault="7F093709" w:rsidP="00A01524">
            <w:pPr>
              <w:widowControl w:val="0"/>
              <w:spacing w:before="120" w:after="40"/>
              <w:rPr>
                <w:rFonts w:ascii="Roboto" w:hAnsi="Roboto"/>
              </w:rPr>
            </w:pPr>
            <w:r w:rsidRPr="001A4751">
              <w:rPr>
                <w:rFonts w:ascii="Roboto" w:hAnsi="Roboto" w:cs="Arial"/>
              </w:rPr>
              <w:t xml:space="preserve">Narration instructions: If the sentence above is correct, no further narration is needed. If the statement is incorrect, provide </w:t>
            </w:r>
            <w:r w:rsidRPr="001A4751" w:rsidDel="000A6E97">
              <w:rPr>
                <w:rFonts w:ascii="Roboto" w:hAnsi="Roboto" w:cs="Arial"/>
              </w:rPr>
              <w:t>the</w:t>
            </w:r>
            <w:r w:rsidR="0047511C">
              <w:rPr>
                <w:rFonts w:ascii="Roboto" w:hAnsi="Roboto" w:cs="Arial"/>
              </w:rPr>
              <w:t xml:space="preserve"> full</w:t>
            </w:r>
            <w:r w:rsidRPr="001A4751" w:rsidDel="000A6E97">
              <w:rPr>
                <w:rFonts w:ascii="Roboto" w:hAnsi="Roboto" w:cs="Arial"/>
              </w:rPr>
              <w:t xml:space="preserve"> name, age, gender and marital / partnership status of each adult identified. Indicate </w:t>
            </w:r>
            <w:proofErr w:type="gramStart"/>
            <w:r w:rsidRPr="001A4751" w:rsidDel="000A6E97">
              <w:rPr>
                <w:rFonts w:ascii="Roboto" w:hAnsi="Roboto" w:cs="Arial"/>
              </w:rPr>
              <w:t>each individual’s</w:t>
            </w:r>
            <w:proofErr w:type="gramEnd"/>
            <w:r w:rsidRPr="001A4751" w:rsidDel="000A6E97">
              <w:rPr>
                <w:rFonts w:ascii="Roboto" w:hAnsi="Roboto" w:cs="Arial"/>
              </w:rPr>
              <w:t xml:space="preserve"> occupation, circumstances and the amount and type of contact they have had with any children placed in the home. During the reporting period how positive and supportive have they been about a new child or children coming into the family? How much and how frequently have they consumed alcohol? Have they used illegal drugs or abused prescription / over-the-counter drugs? How well have they accepted differences? Have they exhibited responsible behavior and emotional stability? Have they exhibited any behavior that posed a threat to the health, safety and well-being of themselves or others? Have there been any criminal arrests, convictions or allegations of child sexual / physical abuse, child neglect, child exploitation or failure to protect during the reporting period?</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5512EA3F" w14:textId="77777777" w:rsidTr="00D214E6">
        <w:trPr>
          <w:trHeight w:val="288"/>
        </w:trPr>
        <w:tc>
          <w:tcPr>
            <w:tcW w:w="10783" w:type="dxa"/>
            <w:gridSpan w:val="3"/>
            <w:tcBorders>
              <w:top w:val="single" w:sz="12" w:space="0" w:color="auto"/>
              <w:left w:val="nil"/>
              <w:right w:val="nil"/>
            </w:tcBorders>
          </w:tcPr>
          <w:p w14:paraId="7F3CA856" w14:textId="79F2D80E"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Adults Residing or Frequently In the Home</w:t>
            </w:r>
          </w:p>
        </w:tc>
      </w:tr>
      <w:tr w:rsidR="00B56E15" w:rsidRPr="001A4751" w14:paraId="37D7AF1F" w14:textId="77777777" w:rsidTr="00D214E6">
        <w:trPr>
          <w:trHeight w:val="288"/>
        </w:trPr>
        <w:tc>
          <w:tcPr>
            <w:tcW w:w="10783" w:type="dxa"/>
            <w:gridSpan w:val="3"/>
            <w:tcBorders>
              <w:left w:val="nil"/>
              <w:bottom w:val="single" w:sz="12" w:space="0" w:color="auto"/>
              <w:right w:val="nil"/>
            </w:tcBorders>
          </w:tcPr>
          <w:p w14:paraId="7B59E14D" w14:textId="4ECE59B0" w:rsidR="00D24FEF" w:rsidRPr="001A4751" w:rsidRDefault="7F093709" w:rsidP="00D24FEF">
            <w:pPr>
              <w:spacing w:before="40" w:after="40"/>
              <w:rPr>
                <w:rFonts w:ascii="Roboto" w:hAnsi="Roboto" w:cs="Arial"/>
              </w:rPr>
            </w:pPr>
            <w:r w:rsidRPr="4720A1F5">
              <w:rPr>
                <w:rFonts w:ascii="Roboto" w:hAnsi="Roboto" w:cs="Arial"/>
              </w:rPr>
              <w:t>There are no other adults living or frequently in the home. (Note: The definition of adults frequently in the home is any adult who is in the home on a regular basis and has substantial contact with children placed in the home or any adult who while in the home would have access to be alone with children placed in the home.)</w:t>
            </w:r>
          </w:p>
          <w:p w14:paraId="28CF9633" w14:textId="319007DE" w:rsidR="00D24FEF" w:rsidRPr="001A4751" w:rsidRDefault="7F093709" w:rsidP="4720A1F5">
            <w:pPr>
              <w:spacing w:before="120" w:after="40"/>
              <w:rPr>
                <w:rFonts w:ascii="Roboto" w:hAnsi="Roboto" w:cs="Arial"/>
                <w:b/>
                <w:bCs/>
              </w:rPr>
            </w:pPr>
            <w:r w:rsidRPr="001A4751">
              <w:rPr>
                <w:rFonts w:ascii="Roboto" w:hAnsi="Roboto" w:cs="Arial"/>
              </w:rPr>
              <w:t xml:space="preserve">If the statement above is correct, no further narration is needed. If the statement is incorrect, </w:t>
            </w:r>
            <w:r w:rsidRPr="4720A1F5">
              <w:rPr>
                <w:rFonts w:ascii="Roboto" w:hAnsi="Roboto" w:cs="Arial"/>
                <w:b/>
                <w:bCs/>
                <w:shd w:val="clear" w:color="auto" w:fill="E6E6E6"/>
              </w:rPr>
              <w:t>use one of the following narration instructions that apply</w:t>
            </w:r>
            <w:r w:rsidRPr="4720A1F5">
              <w:rPr>
                <w:rFonts w:ascii="Roboto" w:hAnsi="Roboto" w:cs="Arial"/>
                <w:b/>
                <w:bCs/>
              </w:rPr>
              <w:t>:</w:t>
            </w:r>
          </w:p>
          <w:p w14:paraId="71CF51B8" w14:textId="6572CB4B" w:rsidR="00D24FEF" w:rsidRPr="001A4751" w:rsidRDefault="7F093709" w:rsidP="001A4751">
            <w:pPr>
              <w:keepLines/>
              <w:spacing w:before="120" w:after="40"/>
              <w:rPr>
                <w:rFonts w:ascii="Roboto" w:hAnsi="Roboto"/>
                <w:noProof/>
              </w:rPr>
            </w:pPr>
            <w:r w:rsidRPr="001A4751">
              <w:rPr>
                <w:rFonts w:ascii="Roboto" w:hAnsi="Roboto" w:cs="Arial"/>
              </w:rPr>
              <w:t xml:space="preserve">For an adult living or frequently in the home </w:t>
            </w:r>
            <w:r w:rsidRPr="4720A1F5">
              <w:rPr>
                <w:rFonts w:ascii="Roboto" w:hAnsi="Roboto" w:cs="Arial"/>
                <w:b/>
                <w:bCs/>
              </w:rPr>
              <w:t>who has been assessed during previous evaluations</w:t>
            </w:r>
            <w:r w:rsidRPr="001A4751">
              <w:rPr>
                <w:rFonts w:ascii="Roboto" w:hAnsi="Roboto" w:cs="Arial"/>
              </w:rPr>
              <w:t xml:space="preserve">, provide the </w:t>
            </w:r>
            <w:r w:rsidR="0047511C">
              <w:rPr>
                <w:rFonts w:ascii="Roboto" w:hAnsi="Roboto" w:cs="Arial"/>
              </w:rPr>
              <w:t xml:space="preserve">full </w:t>
            </w:r>
            <w:r w:rsidRPr="001A4751">
              <w:rPr>
                <w:rFonts w:ascii="Roboto" w:hAnsi="Roboto" w:cs="Arial"/>
              </w:rPr>
              <w:t xml:space="preserve">name of the adult and any changes in their situation or amount and type of contact they have had with any children placed in the home. During the reporting period: </w:t>
            </w:r>
            <w:r w:rsidRPr="001A4751" w:rsidDel="000A6E97">
              <w:rPr>
                <w:rFonts w:ascii="Roboto" w:hAnsi="Roboto" w:cs="Arial"/>
              </w:rPr>
              <w:t>How positive and supportive have they been about a new child or children coming into the family? How much and how frequently have they consumed alcohol? Have they used illegal drugs or abused prescription / over-the-counter drugs? How well have they accepted differences? Have they exhibited responsible behavior and emotional stability? Have they exhibited any behavior that posed a threat to the health, safety and well-being of themselves or others? Have there been any criminal arrests, convictions or allegations of child sexual / physical abuse, child neglect, child exploitation or failure to protect during the reporting period?</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5688313F" w14:textId="03D983BD" w:rsidR="00D24FEF" w:rsidRPr="000A6E97" w:rsidDel="000A6E97" w:rsidRDefault="7F093709" w:rsidP="4720A1F5">
            <w:pPr>
              <w:widowControl w:val="0"/>
              <w:spacing w:before="40" w:after="40"/>
              <w:rPr>
                <w:rFonts w:ascii="Roboto" w:hAnsi="Roboto" w:cs="Arial"/>
              </w:rPr>
            </w:pPr>
            <w:r w:rsidRPr="001A4751">
              <w:rPr>
                <w:rFonts w:ascii="Roboto" w:hAnsi="Roboto" w:cs="Arial"/>
              </w:rPr>
              <w:t xml:space="preserve">For an adult living or frequently in the home that </w:t>
            </w:r>
            <w:r w:rsidRPr="4720A1F5">
              <w:rPr>
                <w:rFonts w:ascii="Roboto" w:hAnsi="Roboto" w:cs="Arial"/>
                <w:b/>
                <w:bCs/>
                <w:shd w:val="clear" w:color="auto" w:fill="E6E6E6"/>
              </w:rPr>
              <w:t>has not been assessed in previous evaluations</w:t>
            </w:r>
            <w:r w:rsidRPr="4720A1F5">
              <w:rPr>
                <w:rFonts w:ascii="Roboto" w:hAnsi="Roboto" w:cs="Arial"/>
                <w:b/>
                <w:bCs/>
              </w:rPr>
              <w:t>,</w:t>
            </w:r>
            <w:r w:rsidRPr="001A4751">
              <w:rPr>
                <w:rFonts w:ascii="Roboto" w:hAnsi="Roboto" w:cs="Arial"/>
              </w:rPr>
              <w:t xml:space="preserve"> provide </w:t>
            </w:r>
            <w:r w:rsidRPr="4720A1F5">
              <w:rPr>
                <w:rFonts w:ascii="Roboto" w:hAnsi="Roboto" w:cs="Arial"/>
              </w:rPr>
              <w:t xml:space="preserve">the </w:t>
            </w:r>
            <w:r w:rsidR="0047511C">
              <w:rPr>
                <w:rFonts w:ascii="Roboto" w:hAnsi="Roboto" w:cs="Arial"/>
              </w:rPr>
              <w:t xml:space="preserve">full </w:t>
            </w:r>
            <w:r w:rsidRPr="4720A1F5">
              <w:rPr>
                <w:rFonts w:ascii="Roboto" w:hAnsi="Roboto" w:cs="Arial"/>
              </w:rPr>
              <w:t xml:space="preserve">name, age, gender and marital / partnership status of each adult identified. Indicate when they either moved in or became frequently in the home. Indicate </w:t>
            </w:r>
            <w:proofErr w:type="gramStart"/>
            <w:r w:rsidRPr="4720A1F5">
              <w:rPr>
                <w:rFonts w:ascii="Roboto" w:hAnsi="Roboto" w:cs="Arial"/>
              </w:rPr>
              <w:t>each individual’s</w:t>
            </w:r>
            <w:proofErr w:type="gramEnd"/>
            <w:r w:rsidRPr="001A4751" w:rsidDel="000A6E97">
              <w:rPr>
                <w:rFonts w:ascii="Roboto" w:hAnsi="Roboto" w:cs="Arial"/>
              </w:rPr>
              <w:t xml:space="preserve"> occupation, circumstances, nature of their relationship with the family and the amount and type of contact they have had with any children placed in the home. How positive and supportive </w:t>
            </w:r>
            <w:r w:rsidRPr="001A4751" w:rsidDel="000A6E97">
              <w:rPr>
                <w:rFonts w:ascii="Roboto" w:hAnsi="Roboto" w:cs="Arial"/>
              </w:rPr>
              <w:lastRenderedPageBreak/>
              <w:t>are they about a new child or children coming into the family? What is their history of alcohol consumption, illegal drug use and abuse of prescription / over-the-counter drugs? How well do they accept differences? Do they have a history of responsible behavior and emotional stability? Have they ever posed a threat to the health, safety and well-being of themselves or others? Do they have a history of criminal arrests, convictions or allegations of child abuse, child neglect, child exploitation or failure to protect?</w:t>
            </w:r>
          </w:p>
          <w:p w14:paraId="40B9ED76" w14:textId="2D9B1250" w:rsidR="00B56E15" w:rsidRPr="001A4751" w:rsidRDefault="00A01524" w:rsidP="00AF6288">
            <w:pPr>
              <w:keepNext/>
              <w:widowControl w:val="0"/>
              <w:spacing w:before="40" w:after="40"/>
              <w:rPr>
                <w:rFonts w:ascii="Roboto" w:hAnsi="Roboto" w:cs="Arial"/>
                <w:b/>
              </w:rPr>
            </w:pPr>
            <w:r>
              <w:rPr>
                <w:rFonts w:ascii="Garamond" w:hAnsi="Garamond" w:cs="Arial"/>
                <w:sz w:val="22"/>
                <w:szCs w:val="22"/>
              </w:rPr>
              <w:fldChar w:fldCharType="begin">
                <w:ffData>
                  <w:name w:val=""/>
                  <w:enabled/>
                  <w:calcOnExit w:val="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B56E15" w:rsidRPr="001A4751" w14:paraId="2ACC2F6B" w14:textId="77777777" w:rsidTr="00D214E6">
        <w:trPr>
          <w:trHeight w:val="288"/>
        </w:trPr>
        <w:tc>
          <w:tcPr>
            <w:tcW w:w="10783" w:type="dxa"/>
            <w:gridSpan w:val="3"/>
            <w:tcBorders>
              <w:top w:val="single" w:sz="12" w:space="0" w:color="auto"/>
              <w:left w:val="nil"/>
              <w:bottom w:val="single" w:sz="2" w:space="0" w:color="auto"/>
              <w:right w:val="nil"/>
            </w:tcBorders>
          </w:tcPr>
          <w:p w14:paraId="6865F746" w14:textId="009EE763" w:rsidR="00B56E15" w:rsidRPr="001A4751" w:rsidRDefault="766BB6E2"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lastRenderedPageBreak/>
              <w:t>E</w:t>
            </w:r>
            <w:r w:rsidRPr="001A4751" w:rsidDel="000A6E97">
              <w:rPr>
                <w:rFonts w:ascii="Roboto" w:hAnsi="Roboto" w:cs="Arial"/>
                <w:sz w:val="20"/>
                <w:szCs w:val="20"/>
              </w:rPr>
              <w:t>XTENDED FAMILY RELATIONSHIPS</w:t>
            </w:r>
            <w:r w:rsidRPr="001A4751">
              <w:rPr>
                <w:rFonts w:ascii="Roboto" w:hAnsi="Roboto" w:cs="Arial"/>
                <w:sz w:val="20"/>
                <w:szCs w:val="20"/>
              </w:rPr>
              <w:t>:</w:t>
            </w:r>
            <w:r w:rsidRPr="001A4751">
              <w:rPr>
                <w:rFonts w:ascii="Roboto" w:hAnsi="Roboto"/>
                <w:sz w:val="20"/>
                <w:szCs w:val="20"/>
              </w:rPr>
              <w:t xml:space="preserve"> </w:t>
            </w:r>
            <w:r w:rsidR="00A01524">
              <w:rPr>
                <w:rFonts w:ascii="Garamond" w:hAnsi="Garamond"/>
                <w:b w:val="0"/>
                <w:bCs w:val="0"/>
                <w:noProof/>
                <w:color w:val="auto"/>
                <w:sz w:val="22"/>
                <w:szCs w:val="22"/>
                <w:shd w:val="clear" w:color="auto" w:fill="E6E6E6"/>
              </w:rPr>
              <w:fldChar w:fldCharType="begin">
                <w:ffData>
                  <w:name w:val="Text1"/>
                  <w:enabled/>
                  <w:calcOnExit w:val="0"/>
                  <w:textInput>
                    <w:default w:val="Applicant 1 Full Name"/>
                    <w:maxLength w:val="55"/>
                  </w:textInput>
                </w:ffData>
              </w:fldChar>
            </w:r>
            <w:bookmarkStart w:id="3" w:name="Text1"/>
            <w:r w:rsidR="00A01524">
              <w:rPr>
                <w:rFonts w:ascii="Garamond" w:hAnsi="Garamond"/>
                <w:b w:val="0"/>
                <w:bCs w:val="0"/>
                <w:noProof/>
                <w:color w:val="auto"/>
                <w:sz w:val="22"/>
                <w:szCs w:val="22"/>
                <w:shd w:val="clear" w:color="auto" w:fill="E6E6E6"/>
              </w:rPr>
              <w:instrText xml:space="preserve"> FORMTEXT </w:instrText>
            </w:r>
            <w:r w:rsidR="00A01524">
              <w:rPr>
                <w:rFonts w:ascii="Garamond" w:hAnsi="Garamond"/>
                <w:b w:val="0"/>
                <w:bCs w:val="0"/>
                <w:noProof/>
                <w:color w:val="auto"/>
                <w:sz w:val="22"/>
                <w:szCs w:val="22"/>
                <w:shd w:val="clear" w:color="auto" w:fill="E6E6E6"/>
              </w:rPr>
            </w:r>
            <w:r w:rsidR="00A01524">
              <w:rPr>
                <w:rFonts w:ascii="Garamond" w:hAnsi="Garamond"/>
                <w:b w:val="0"/>
                <w:bCs w:val="0"/>
                <w:noProof/>
                <w:color w:val="auto"/>
                <w:sz w:val="22"/>
                <w:szCs w:val="22"/>
                <w:shd w:val="clear" w:color="auto" w:fill="E6E6E6"/>
              </w:rPr>
              <w:fldChar w:fldCharType="separate"/>
            </w:r>
            <w:r w:rsidR="00A01524">
              <w:rPr>
                <w:rFonts w:ascii="Garamond" w:hAnsi="Garamond"/>
                <w:b w:val="0"/>
                <w:bCs w:val="0"/>
                <w:noProof/>
                <w:color w:val="auto"/>
                <w:sz w:val="22"/>
                <w:szCs w:val="22"/>
                <w:shd w:val="clear" w:color="auto" w:fill="E6E6E6"/>
              </w:rPr>
              <w:t>Applicant 1 Full Name</w:t>
            </w:r>
            <w:r w:rsidR="00A01524">
              <w:rPr>
                <w:rFonts w:ascii="Garamond" w:hAnsi="Garamond"/>
                <w:b w:val="0"/>
                <w:bCs w:val="0"/>
                <w:noProof/>
                <w:color w:val="auto"/>
                <w:sz w:val="22"/>
                <w:szCs w:val="22"/>
                <w:shd w:val="clear" w:color="auto" w:fill="E6E6E6"/>
              </w:rPr>
              <w:fldChar w:fldCharType="end"/>
            </w:r>
            <w:bookmarkEnd w:id="3"/>
          </w:p>
        </w:tc>
      </w:tr>
      <w:tr w:rsidR="00B56E15" w:rsidRPr="001A4751" w14:paraId="72CBE15F" w14:textId="77777777" w:rsidTr="00D214E6">
        <w:trPr>
          <w:trHeight w:val="288"/>
        </w:trPr>
        <w:tc>
          <w:tcPr>
            <w:tcW w:w="10783" w:type="dxa"/>
            <w:gridSpan w:val="3"/>
            <w:tcBorders>
              <w:top w:val="single" w:sz="2" w:space="0" w:color="auto"/>
              <w:left w:val="nil"/>
              <w:bottom w:val="single" w:sz="12" w:space="0" w:color="auto"/>
              <w:right w:val="nil"/>
            </w:tcBorders>
          </w:tcPr>
          <w:p w14:paraId="7643E06D" w14:textId="3DCE2F0C" w:rsidR="00B56E15" w:rsidRPr="001A4751" w:rsidRDefault="766BB6E2" w:rsidP="00205C33">
            <w:pPr>
              <w:spacing w:before="40" w:after="40"/>
              <w:rPr>
                <w:rFonts w:ascii="Roboto" w:hAnsi="Roboto" w:cs="Arial"/>
              </w:rPr>
            </w:pPr>
            <w:r w:rsidRPr="4720A1F5">
              <w:rPr>
                <w:rFonts w:ascii="Roboto" w:hAnsi="Roboto" w:cs="Arial"/>
              </w:rPr>
              <w:t>For the period of this review there were no additions or subtractions from the extended family constellation. There were no allegations of abuse or neglect involving any extended family members.</w:t>
            </w:r>
          </w:p>
          <w:p w14:paraId="3FF0A3EB" w14:textId="3490FD6F" w:rsidR="00D24FEF" w:rsidRPr="001A4751" w:rsidRDefault="00D24FEF" w:rsidP="001A4751">
            <w:pPr>
              <w:keepLines/>
              <w:spacing w:before="120" w:after="40"/>
              <w:rPr>
                <w:rFonts w:ascii="Roboto" w:hAnsi="Roboto"/>
                <w:noProof/>
              </w:rPr>
            </w:pPr>
            <w:r w:rsidRPr="001A4751">
              <w:rPr>
                <w:rFonts w:ascii="Roboto" w:hAnsi="Roboto" w:cs="Arial"/>
              </w:rPr>
              <w:t xml:space="preserve">Narration Instructions: If the two sentences above are correct, no further narration is needed. If the first sentence is incorrect, provide the </w:t>
            </w:r>
            <w:r w:rsidR="0047511C">
              <w:rPr>
                <w:rFonts w:ascii="Roboto" w:hAnsi="Roboto" w:cs="Arial"/>
              </w:rPr>
              <w:t xml:space="preserve">full </w:t>
            </w:r>
            <w:r w:rsidRPr="001A4751">
              <w:rPr>
                <w:rFonts w:ascii="Roboto" w:hAnsi="Roboto" w:cs="Arial"/>
              </w:rPr>
              <w:t>names and relationship of the extended family member added or subtracted. If the second sentence is incorrect, narrate the nature of the allegations and disposition.</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160200AF" w14:textId="4124F281" w:rsidR="00D24FEF" w:rsidRPr="001A4751" w:rsidRDefault="7F093709" w:rsidP="0082054A">
            <w:pPr>
              <w:spacing w:before="12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0B7A6D9D" w14:textId="38FB98A9" w:rsidR="00B56E15" w:rsidRPr="001A4751" w:rsidRDefault="7F093709" w:rsidP="4720A1F5">
            <w:pPr>
              <w:keepLines/>
              <w:spacing w:before="120" w:after="40"/>
              <w:rPr>
                <w:rFonts w:ascii="Roboto" w:hAnsi="Roboto" w:cs="Arial"/>
                <w:b/>
                <w:bCs/>
              </w:rPr>
            </w:pPr>
            <w:r w:rsidRPr="001A4751">
              <w:rPr>
                <w:rFonts w:ascii="Roboto" w:hAnsi="Roboto" w:cs="Arial"/>
              </w:rPr>
              <w:t>Narration Instructions: If the two sentences above are correct, no further narration is needed. If the first sentence is incorrect,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01A4DB95" w14:textId="77777777" w:rsidTr="00D214E6">
        <w:trPr>
          <w:trHeight w:val="288"/>
        </w:trPr>
        <w:tc>
          <w:tcPr>
            <w:tcW w:w="10783" w:type="dxa"/>
            <w:gridSpan w:val="3"/>
            <w:tcBorders>
              <w:top w:val="single" w:sz="12" w:space="0" w:color="auto"/>
              <w:left w:val="nil"/>
              <w:bottom w:val="single" w:sz="2" w:space="0" w:color="auto"/>
              <w:right w:val="nil"/>
            </w:tcBorders>
          </w:tcPr>
          <w:p w14:paraId="1291E257" w14:textId="0713DFF1" w:rsidR="00B56E15" w:rsidRPr="001A4751" w:rsidRDefault="766BB6E2" w:rsidP="00D200AC">
            <w:pPr>
              <w:pStyle w:val="Heading3"/>
              <w:widowControl w:val="0"/>
              <w:spacing w:before="40" w:after="40"/>
              <w:jc w:val="left"/>
              <w:rPr>
                <w:rFonts w:ascii="Roboto" w:hAnsi="Roboto" w:cs="Arial"/>
                <w:sz w:val="20"/>
                <w:szCs w:val="20"/>
              </w:rPr>
            </w:pPr>
            <w:r w:rsidRPr="001A4751">
              <w:rPr>
                <w:rFonts w:ascii="Roboto" w:hAnsi="Roboto" w:cs="Arial"/>
                <w:sz w:val="20"/>
                <w:szCs w:val="20"/>
              </w:rPr>
              <w:t>E</w:t>
            </w:r>
            <w:r w:rsidRPr="001A4751" w:rsidDel="000A6E97">
              <w:rPr>
                <w:rFonts w:ascii="Roboto" w:hAnsi="Roboto" w:cs="Arial"/>
                <w:sz w:val="20"/>
                <w:szCs w:val="20"/>
              </w:rPr>
              <w:t>XTENDED FAMILY RELATIONSHIPS</w:t>
            </w:r>
            <w:r w:rsidRPr="001A4751">
              <w:rPr>
                <w:rFonts w:ascii="Roboto" w:hAnsi="Roboto" w:cs="Arial"/>
                <w:sz w:val="20"/>
                <w:szCs w:val="20"/>
              </w:rPr>
              <w:t>:</w:t>
            </w:r>
            <w:r w:rsidRPr="001A4751">
              <w:rPr>
                <w:rFonts w:ascii="Roboto" w:hAnsi="Roboto"/>
                <w:sz w:val="20"/>
                <w:szCs w:val="20"/>
              </w:rPr>
              <w:t xml:space="preserve"> </w:t>
            </w:r>
            <w:r w:rsidR="00A01524">
              <w:rPr>
                <w:rFonts w:ascii="Garamond" w:hAnsi="Garamond"/>
                <w:b w:val="0"/>
                <w:bCs w:val="0"/>
                <w:noProof/>
                <w:color w:val="auto"/>
                <w:sz w:val="22"/>
                <w:szCs w:val="22"/>
                <w:shd w:val="clear" w:color="auto" w:fill="E6E6E6"/>
              </w:rPr>
              <w:fldChar w:fldCharType="begin">
                <w:ffData>
                  <w:name w:val=""/>
                  <w:enabled/>
                  <w:calcOnExit w:val="0"/>
                  <w:textInput>
                    <w:default w:val="Applicant 2 Full Name"/>
                    <w:maxLength w:val="55"/>
                  </w:textInput>
                </w:ffData>
              </w:fldChar>
            </w:r>
            <w:r w:rsidR="00A01524">
              <w:rPr>
                <w:rFonts w:ascii="Garamond" w:hAnsi="Garamond"/>
                <w:b w:val="0"/>
                <w:bCs w:val="0"/>
                <w:noProof/>
                <w:color w:val="auto"/>
                <w:sz w:val="22"/>
                <w:szCs w:val="22"/>
                <w:shd w:val="clear" w:color="auto" w:fill="E6E6E6"/>
              </w:rPr>
              <w:instrText xml:space="preserve"> FORMTEXT </w:instrText>
            </w:r>
            <w:r w:rsidR="00A01524">
              <w:rPr>
                <w:rFonts w:ascii="Garamond" w:hAnsi="Garamond"/>
                <w:b w:val="0"/>
                <w:bCs w:val="0"/>
                <w:noProof/>
                <w:color w:val="auto"/>
                <w:sz w:val="22"/>
                <w:szCs w:val="22"/>
                <w:shd w:val="clear" w:color="auto" w:fill="E6E6E6"/>
              </w:rPr>
            </w:r>
            <w:r w:rsidR="00A01524">
              <w:rPr>
                <w:rFonts w:ascii="Garamond" w:hAnsi="Garamond"/>
                <w:b w:val="0"/>
                <w:bCs w:val="0"/>
                <w:noProof/>
                <w:color w:val="auto"/>
                <w:sz w:val="22"/>
                <w:szCs w:val="22"/>
                <w:shd w:val="clear" w:color="auto" w:fill="E6E6E6"/>
              </w:rPr>
              <w:fldChar w:fldCharType="separate"/>
            </w:r>
            <w:r w:rsidR="00A01524">
              <w:rPr>
                <w:rFonts w:ascii="Garamond" w:hAnsi="Garamond"/>
                <w:b w:val="0"/>
                <w:bCs w:val="0"/>
                <w:noProof/>
                <w:color w:val="auto"/>
                <w:sz w:val="22"/>
                <w:szCs w:val="22"/>
                <w:shd w:val="clear" w:color="auto" w:fill="E6E6E6"/>
              </w:rPr>
              <w:t>Applicant 2 Full Name</w:t>
            </w:r>
            <w:r w:rsidR="00A01524">
              <w:rPr>
                <w:rFonts w:ascii="Garamond" w:hAnsi="Garamond"/>
                <w:b w:val="0"/>
                <w:bCs w:val="0"/>
                <w:noProof/>
                <w:color w:val="auto"/>
                <w:sz w:val="22"/>
                <w:szCs w:val="22"/>
                <w:shd w:val="clear" w:color="auto" w:fill="E6E6E6"/>
              </w:rPr>
              <w:fldChar w:fldCharType="end"/>
            </w:r>
          </w:p>
        </w:tc>
      </w:tr>
      <w:tr w:rsidR="00B56E15" w:rsidRPr="001A4751" w14:paraId="277F11D5" w14:textId="77777777" w:rsidTr="00D214E6">
        <w:trPr>
          <w:trHeight w:val="288"/>
        </w:trPr>
        <w:tc>
          <w:tcPr>
            <w:tcW w:w="10783" w:type="dxa"/>
            <w:gridSpan w:val="3"/>
            <w:tcBorders>
              <w:top w:val="single" w:sz="2" w:space="0" w:color="auto"/>
              <w:left w:val="nil"/>
              <w:bottom w:val="single" w:sz="12" w:space="0" w:color="auto"/>
              <w:right w:val="nil"/>
            </w:tcBorders>
          </w:tcPr>
          <w:p w14:paraId="4B4F5386" w14:textId="7115D7B5" w:rsidR="00D24FEF" w:rsidRPr="001A4751" w:rsidRDefault="7F093709" w:rsidP="001A4751">
            <w:pPr>
              <w:keepLines/>
              <w:spacing w:before="40" w:after="40"/>
              <w:rPr>
                <w:rFonts w:ascii="Roboto" w:hAnsi="Roboto" w:cs="Arial"/>
              </w:rPr>
            </w:pPr>
            <w:r w:rsidRPr="4720A1F5">
              <w:rPr>
                <w:rFonts w:ascii="Roboto" w:hAnsi="Roboto" w:cs="Arial"/>
              </w:rPr>
              <w:t>For the period of this review there were no additions or subtractions from the extended family constellation. There were no allegations of abuse or neglect involving any extended family members.</w:t>
            </w:r>
          </w:p>
          <w:p w14:paraId="45FF622B" w14:textId="31B64B90" w:rsidR="00D24FEF" w:rsidRPr="001A4751" w:rsidRDefault="00D24FEF" w:rsidP="001A4751">
            <w:pPr>
              <w:keepLines/>
              <w:spacing w:before="40" w:after="40"/>
              <w:rPr>
                <w:rFonts w:ascii="Roboto" w:hAnsi="Roboto" w:cs="Arial"/>
              </w:rPr>
            </w:pPr>
            <w:r w:rsidRPr="001A4751">
              <w:rPr>
                <w:rFonts w:ascii="Roboto" w:hAnsi="Roboto" w:cs="Arial"/>
              </w:rPr>
              <w:t xml:space="preserve">Narration Instructions: If the two sentences above are correct, no further narration is needed. If the first sentence is incorrect, provide the </w:t>
            </w:r>
            <w:r w:rsidR="0047511C">
              <w:rPr>
                <w:rFonts w:ascii="Roboto" w:hAnsi="Roboto" w:cs="Arial"/>
              </w:rPr>
              <w:t xml:space="preserve">full </w:t>
            </w:r>
            <w:r w:rsidRPr="001A4751">
              <w:rPr>
                <w:rFonts w:ascii="Roboto" w:hAnsi="Roboto" w:cs="Arial"/>
              </w:rPr>
              <w:t>names and relationship of the extended family member added or subtracted. If the second sentence is incorrect, narrate the nature of the allegations and disposition.</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6F42D8F7" w14:textId="18A8D7A4" w:rsidR="00D24FEF" w:rsidRPr="001A4751" w:rsidRDefault="7F093709" w:rsidP="001A4751">
            <w:pPr>
              <w:keepLines/>
              <w:spacing w:before="12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08C5CE11" w14:textId="53C9BFAA" w:rsidR="00B56E15" w:rsidRPr="001A4751" w:rsidRDefault="7F093709" w:rsidP="001A4751">
            <w:pPr>
              <w:keepLines/>
              <w:spacing w:before="120" w:after="40"/>
              <w:rPr>
                <w:rFonts w:ascii="Roboto" w:hAnsi="Roboto" w:cs="Arial"/>
              </w:rPr>
            </w:pPr>
            <w:r w:rsidRPr="001A4751">
              <w:rPr>
                <w:rFonts w:ascii="Roboto" w:hAnsi="Roboto" w:cs="Arial"/>
              </w:rPr>
              <w:t>Narration Instructions: If the two sentences above are correct, no further narration is needed. If the first sentence is incorrect,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1E2ABF93" w14:textId="77777777" w:rsidTr="00D214E6">
        <w:trPr>
          <w:trHeight w:val="288"/>
        </w:trPr>
        <w:tc>
          <w:tcPr>
            <w:tcW w:w="10783" w:type="dxa"/>
            <w:gridSpan w:val="3"/>
            <w:tcBorders>
              <w:top w:val="single" w:sz="12" w:space="0" w:color="auto"/>
              <w:left w:val="nil"/>
              <w:right w:val="nil"/>
            </w:tcBorders>
          </w:tcPr>
          <w:p w14:paraId="50DBDFEF" w14:textId="5709507E"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Physical / Social Environment</w:t>
            </w:r>
          </w:p>
        </w:tc>
      </w:tr>
      <w:tr w:rsidR="00B56E15" w:rsidRPr="001A4751" w14:paraId="1247E1FE" w14:textId="77777777" w:rsidTr="00D214E6">
        <w:trPr>
          <w:trHeight w:val="288"/>
        </w:trPr>
        <w:tc>
          <w:tcPr>
            <w:tcW w:w="10783" w:type="dxa"/>
            <w:gridSpan w:val="3"/>
            <w:tcBorders>
              <w:left w:val="nil"/>
              <w:bottom w:val="single" w:sz="12" w:space="0" w:color="auto"/>
              <w:right w:val="nil"/>
            </w:tcBorders>
          </w:tcPr>
          <w:p w14:paraId="69042585" w14:textId="20877056" w:rsidR="00B56E15" w:rsidRPr="001A4751" w:rsidRDefault="766BB6E2" w:rsidP="00205C33">
            <w:pPr>
              <w:spacing w:before="40" w:after="40"/>
              <w:rPr>
                <w:rFonts w:ascii="Roboto" w:hAnsi="Roboto" w:cs="Arial"/>
              </w:rPr>
            </w:pPr>
            <w:r w:rsidRPr="001A4751">
              <w:rPr>
                <w:rFonts w:ascii="Roboto" w:hAnsi="Roboto" w:cs="Arial"/>
              </w:rPr>
              <w:t>During the reporting period there</w:t>
            </w:r>
            <w:r w:rsidR="5C07302D" w:rsidRPr="001A4751">
              <w:rPr>
                <w:rFonts w:ascii="Roboto" w:hAnsi="Roboto" w:cs="Arial"/>
              </w:rPr>
              <w:t xml:space="preserve"> </w:t>
            </w:r>
            <w:r w:rsidR="00A01524">
              <w:rPr>
                <w:rFonts w:ascii="Garamond" w:hAnsi="Garamond"/>
                <w:color w:val="000000"/>
                <w:sz w:val="22"/>
                <w:szCs w:val="22"/>
                <w:shd w:val="clear" w:color="auto" w:fill="E6E6E6"/>
              </w:rPr>
              <w:fldChar w:fldCharType="begin">
                <w:ffData>
                  <w:name w:val=""/>
                  <w:enabled/>
                  <w:calcOnExit w:val="0"/>
                  <w:ddList>
                    <w:listEntry w:val="were"/>
                    <w:listEntry w:val="were no"/>
                  </w:ddList>
                </w:ffData>
              </w:fldChar>
            </w:r>
            <w:r w:rsidR="00A01524">
              <w:rPr>
                <w:rFonts w:ascii="Garamond" w:hAnsi="Garamond"/>
                <w:color w:val="000000"/>
                <w:sz w:val="22"/>
                <w:szCs w:val="22"/>
                <w:shd w:val="clear" w:color="auto" w:fill="E6E6E6"/>
              </w:rPr>
              <w:instrText xml:space="preserve"> FORMDROPDOWN </w:instrText>
            </w:r>
            <w:r w:rsidR="00A01524">
              <w:rPr>
                <w:rFonts w:ascii="Garamond" w:hAnsi="Garamond"/>
                <w:color w:val="000000"/>
                <w:sz w:val="22"/>
                <w:szCs w:val="22"/>
                <w:shd w:val="clear" w:color="auto" w:fill="E6E6E6"/>
              </w:rPr>
            </w:r>
            <w:r w:rsidR="00A01524">
              <w:rPr>
                <w:rFonts w:ascii="Garamond" w:hAnsi="Garamond"/>
                <w:color w:val="000000"/>
                <w:sz w:val="22"/>
                <w:szCs w:val="22"/>
                <w:shd w:val="clear" w:color="auto" w:fill="E6E6E6"/>
              </w:rPr>
              <w:fldChar w:fldCharType="separate"/>
            </w:r>
            <w:r w:rsidR="00A01524">
              <w:rPr>
                <w:rFonts w:ascii="Garamond" w:hAnsi="Garamond"/>
                <w:color w:val="000000"/>
                <w:sz w:val="22"/>
                <w:szCs w:val="22"/>
                <w:shd w:val="clear" w:color="auto" w:fill="E6E6E6"/>
              </w:rPr>
              <w:fldChar w:fldCharType="end"/>
            </w:r>
            <w:r w:rsidRPr="001A4751">
              <w:rPr>
                <w:rFonts w:ascii="Roboto" w:hAnsi="Roboto"/>
                <w:color w:val="000000"/>
              </w:rPr>
              <w:t xml:space="preserve"> </w:t>
            </w:r>
            <w:r w:rsidR="5E1872FC" w:rsidRPr="001A4751">
              <w:rPr>
                <w:rFonts w:ascii="Roboto" w:hAnsi="Roboto"/>
                <w:color w:val="000000"/>
              </w:rPr>
              <w:t xml:space="preserve">no </w:t>
            </w:r>
            <w:r w:rsidRPr="001A4751">
              <w:rPr>
                <w:rFonts w:ascii="Roboto" w:hAnsi="Roboto" w:cs="Arial"/>
              </w:rPr>
              <w:t xml:space="preserve">significant changes in the home, neighborhood, community, </w:t>
            </w:r>
            <w:r w:rsidRPr="001A4751" w:rsidDel="005172B9">
              <w:rPr>
                <w:rFonts w:ascii="Roboto" w:hAnsi="Roboto" w:cs="Arial"/>
              </w:rPr>
              <w:t>job status</w:t>
            </w:r>
            <w:r w:rsidRPr="001A4751">
              <w:rPr>
                <w:rFonts w:ascii="Roboto" w:hAnsi="Roboto" w:cs="Arial"/>
              </w:rPr>
              <w:t>, income and resources available since the last home study or update</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renewal was completed.</w:t>
            </w:r>
          </w:p>
          <w:p w14:paraId="17748DAE" w14:textId="531F13A2" w:rsidR="00B56E15" w:rsidRPr="001A4751" w:rsidRDefault="00B56E15" w:rsidP="001A4751">
            <w:pPr>
              <w:keepLines/>
              <w:spacing w:before="120" w:after="40"/>
              <w:rPr>
                <w:rFonts w:ascii="Roboto" w:hAnsi="Roboto"/>
                <w:noProof/>
              </w:rPr>
            </w:pPr>
            <w:r w:rsidRPr="001A4751">
              <w:rPr>
                <w:rFonts w:ascii="Roboto" w:hAnsi="Roboto" w:cs="Arial"/>
              </w:rPr>
              <w:t>If there were no significant changes, no further narration is needed. If there were significant changes, discuss the nature of the changes noted.</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64CF4280" w14:textId="5D1A5A46" w:rsidR="00B56E15" w:rsidRPr="001A4751" w:rsidRDefault="766BB6E2" w:rsidP="0082054A">
            <w:pPr>
              <w:spacing w:before="12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33E278FA" w14:textId="4EA84399"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further narration is needed. If the first sentence is incorrect,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53AB2E4C" w14:textId="77777777" w:rsidTr="00D214E6">
        <w:trPr>
          <w:trHeight w:val="288"/>
        </w:trPr>
        <w:tc>
          <w:tcPr>
            <w:tcW w:w="10783" w:type="dxa"/>
            <w:gridSpan w:val="3"/>
            <w:tcBorders>
              <w:top w:val="single" w:sz="12" w:space="0" w:color="auto"/>
              <w:left w:val="nil"/>
              <w:right w:val="nil"/>
            </w:tcBorders>
          </w:tcPr>
          <w:p w14:paraId="6AB59893" w14:textId="4B448CA8"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lastRenderedPageBreak/>
              <w:t>General Parenting</w:t>
            </w:r>
          </w:p>
        </w:tc>
      </w:tr>
      <w:tr w:rsidR="00B56E15" w:rsidRPr="001A4751" w14:paraId="57B22C0F" w14:textId="77777777" w:rsidTr="00D214E6">
        <w:trPr>
          <w:trHeight w:val="288"/>
        </w:trPr>
        <w:tc>
          <w:tcPr>
            <w:tcW w:w="10783" w:type="dxa"/>
            <w:gridSpan w:val="3"/>
            <w:tcBorders>
              <w:left w:val="nil"/>
              <w:bottom w:val="single" w:sz="12" w:space="0" w:color="auto"/>
              <w:right w:val="nil"/>
            </w:tcBorders>
          </w:tcPr>
          <w:p w14:paraId="691BECDA" w14:textId="5FE22E79" w:rsidR="00B56E15" w:rsidRPr="001A4751" w:rsidRDefault="766BB6E2" w:rsidP="00205C33">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for this section. This section does not contain any issues of concern.</w:t>
            </w:r>
          </w:p>
          <w:p w14:paraId="23784314" w14:textId="512C8898"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668AEAFA" w14:textId="77777777" w:rsidTr="00D214E6">
        <w:trPr>
          <w:trHeight w:val="288"/>
        </w:trPr>
        <w:tc>
          <w:tcPr>
            <w:tcW w:w="10783" w:type="dxa"/>
            <w:gridSpan w:val="3"/>
            <w:tcBorders>
              <w:top w:val="single" w:sz="12" w:space="0" w:color="auto"/>
              <w:left w:val="nil"/>
              <w:bottom w:val="single" w:sz="2" w:space="0" w:color="auto"/>
              <w:right w:val="nil"/>
            </w:tcBorders>
          </w:tcPr>
          <w:p w14:paraId="69511476" w14:textId="6A3FA6C7"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Specialized Parenting</w:t>
            </w:r>
          </w:p>
        </w:tc>
      </w:tr>
      <w:tr w:rsidR="00B56E15" w:rsidRPr="001A4751" w14:paraId="01DE64AB" w14:textId="77777777" w:rsidTr="00D214E6">
        <w:trPr>
          <w:trHeight w:val="288"/>
        </w:trPr>
        <w:tc>
          <w:tcPr>
            <w:tcW w:w="10783" w:type="dxa"/>
            <w:gridSpan w:val="3"/>
            <w:tcBorders>
              <w:top w:val="single" w:sz="2" w:space="0" w:color="auto"/>
              <w:left w:val="nil"/>
              <w:bottom w:val="single" w:sz="12" w:space="0" w:color="auto"/>
              <w:right w:val="nil"/>
            </w:tcBorders>
          </w:tcPr>
          <w:p w14:paraId="7A65592D" w14:textId="1E2216D4" w:rsidR="00B56E15" w:rsidRPr="001A4751" w:rsidRDefault="766BB6E2" w:rsidP="00205C33">
            <w:pPr>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for this section. This section does not contain any issues of concern.</w:t>
            </w:r>
          </w:p>
          <w:p w14:paraId="0EF9026A" w14:textId="3BDCD918" w:rsidR="00B56E15" w:rsidRPr="001A4751" w:rsidRDefault="766BB6E2" w:rsidP="4720A1F5">
            <w:pPr>
              <w:keepLines/>
              <w:spacing w:before="120" w:after="40"/>
              <w:rPr>
                <w:rFonts w:ascii="Roboto" w:hAnsi="Roboto" w:cs="Arial"/>
                <w:b/>
                <w:bCs/>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6B5C8F8E" w14:textId="77777777" w:rsidTr="00D214E6">
        <w:trPr>
          <w:trHeight w:val="288"/>
        </w:trPr>
        <w:tc>
          <w:tcPr>
            <w:tcW w:w="10783" w:type="dxa"/>
            <w:gridSpan w:val="3"/>
            <w:tcBorders>
              <w:top w:val="single" w:sz="12" w:space="0" w:color="auto"/>
              <w:left w:val="nil"/>
              <w:bottom w:val="single" w:sz="2" w:space="0" w:color="auto"/>
              <w:right w:val="nil"/>
            </w:tcBorders>
          </w:tcPr>
          <w:p w14:paraId="4BC8A486" w14:textId="740877BD" w:rsidR="00B56E15" w:rsidRPr="001A4751" w:rsidRDefault="766BB6E2" w:rsidP="00205C33">
            <w:pPr>
              <w:pStyle w:val="Heading3"/>
              <w:keepNext w:val="0"/>
              <w:widowControl w:val="0"/>
              <w:spacing w:before="40" w:after="40"/>
              <w:jc w:val="left"/>
              <w:rPr>
                <w:rFonts w:ascii="Roboto" w:hAnsi="Roboto" w:cs="Arial"/>
                <w:sz w:val="20"/>
                <w:szCs w:val="20"/>
              </w:rPr>
            </w:pPr>
            <w:r w:rsidRPr="4720A1F5">
              <w:rPr>
                <w:rFonts w:ascii="Roboto" w:hAnsi="Roboto" w:cs="Arial"/>
                <w:sz w:val="20"/>
                <w:szCs w:val="20"/>
              </w:rPr>
              <w:t>ADOPTION / FOSTER CARE ISSUES</w:t>
            </w:r>
          </w:p>
        </w:tc>
      </w:tr>
      <w:tr w:rsidR="00B56E15" w:rsidRPr="001A4751" w14:paraId="58F08657" w14:textId="77777777" w:rsidTr="00D214E6">
        <w:trPr>
          <w:trHeight w:val="288"/>
        </w:trPr>
        <w:tc>
          <w:tcPr>
            <w:tcW w:w="10783" w:type="dxa"/>
            <w:gridSpan w:val="3"/>
            <w:tcBorders>
              <w:top w:val="single" w:sz="2" w:space="0" w:color="auto"/>
              <w:left w:val="nil"/>
              <w:bottom w:val="single" w:sz="12" w:space="0" w:color="auto"/>
              <w:right w:val="nil"/>
            </w:tcBorders>
          </w:tcPr>
          <w:p w14:paraId="58FC3A7D" w14:textId="592F8CB0" w:rsidR="00B56E15" w:rsidRPr="001A4751" w:rsidRDefault="766BB6E2" w:rsidP="001A4751">
            <w:pPr>
              <w:keepLines/>
              <w:spacing w:before="40" w:after="40"/>
              <w:rPr>
                <w:rFonts w:ascii="Roboto" w:hAnsi="Roboto" w:cs="Arial"/>
              </w:rPr>
            </w:pPr>
            <w:r w:rsidRPr="4720A1F5">
              <w:rPr>
                <w:rFonts w:ascii="Roboto" w:hAnsi="Roboto" w:cs="Arial"/>
              </w:rPr>
              <w:t>During this psychosocial evaluation update process nothing was reported, detected or observed that resulted in the revision of any of the most current determinations recorded for this section. This section does not contain issues of concern.</w:t>
            </w:r>
          </w:p>
          <w:p w14:paraId="6E9B5A9F" w14:textId="2622A565" w:rsidR="00B56E15" w:rsidRPr="001A4751" w:rsidRDefault="766BB6E2" w:rsidP="001A4751">
            <w:pPr>
              <w:keepLines/>
              <w:spacing w:before="120" w:after="40"/>
              <w:rPr>
                <w:rFonts w:ascii="Roboto" w:hAnsi="Roboto" w:cs="Arial"/>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w:t>
            </w:r>
            <w:r w:rsidRPr="001A4751" w:rsidDel="005172B9">
              <w:rPr>
                <w:rFonts w:ascii="Roboto" w:hAnsi="Roboto" w:cs="Arial"/>
              </w:rPr>
              <w:t xml:space="preserve"> </w:t>
            </w:r>
            <w:r w:rsidRPr="001A4751">
              <w:rPr>
                <w:rFonts w:ascii="Roboto" w:hAnsi="Roboto" w:cs="Arial"/>
              </w:rPr>
              <w:t>/</w:t>
            </w:r>
            <w:r w:rsidRPr="001A4751" w:rsidDel="005172B9">
              <w:rPr>
                <w:rFonts w:ascii="Roboto" w:hAnsi="Roboto" w:cs="Arial"/>
              </w:rPr>
              <w:t xml:space="preserve"> </w:t>
            </w:r>
            <w:r w:rsidRPr="001A4751">
              <w:rPr>
                <w:rFonts w:ascii="Roboto" w:hAnsi="Roboto" w:cs="Arial"/>
              </w:rPr>
              <w:t>or Mitigation Rating. If the second sentence is incorrect, discuss the way in which issues of concern that could not be mitigated impede safe and effective family functioning.</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2CF8D459" w14:textId="77777777" w:rsidTr="00D214E6">
        <w:trPr>
          <w:trHeight w:val="288"/>
        </w:trPr>
        <w:tc>
          <w:tcPr>
            <w:tcW w:w="10783" w:type="dxa"/>
            <w:gridSpan w:val="3"/>
            <w:tcBorders>
              <w:top w:val="single" w:sz="12" w:space="0" w:color="auto"/>
              <w:left w:val="nil"/>
              <w:right w:val="nil"/>
            </w:tcBorders>
          </w:tcPr>
          <w:p w14:paraId="1E5E914C" w14:textId="7EEFB317" w:rsidR="00B56E15" w:rsidRPr="001A4751" w:rsidRDefault="766BB6E2" w:rsidP="00205C33">
            <w:pPr>
              <w:pStyle w:val="Heading3"/>
              <w:widowControl w:val="0"/>
              <w:spacing w:before="40" w:after="40"/>
              <w:jc w:val="left"/>
              <w:rPr>
                <w:rFonts w:ascii="Roboto" w:hAnsi="Roboto" w:cs="Arial"/>
                <w:caps/>
                <w:sz w:val="20"/>
                <w:szCs w:val="20"/>
              </w:rPr>
            </w:pPr>
            <w:r w:rsidRPr="4720A1F5">
              <w:rPr>
                <w:rFonts w:ascii="Roboto" w:hAnsi="Roboto" w:cs="Arial"/>
                <w:caps/>
                <w:sz w:val="20"/>
                <w:szCs w:val="20"/>
              </w:rPr>
              <w:t>Psychosocial Evaluation Conclusions</w:t>
            </w:r>
          </w:p>
        </w:tc>
      </w:tr>
      <w:tr w:rsidR="00B56E15" w:rsidRPr="001A4751" w14:paraId="020C3C09" w14:textId="77777777" w:rsidTr="00D214E6">
        <w:trPr>
          <w:trHeight w:val="288"/>
        </w:trPr>
        <w:tc>
          <w:tcPr>
            <w:tcW w:w="10783" w:type="dxa"/>
            <w:gridSpan w:val="3"/>
            <w:tcBorders>
              <w:left w:val="nil"/>
              <w:bottom w:val="single" w:sz="12" w:space="0" w:color="auto"/>
              <w:right w:val="nil"/>
            </w:tcBorders>
          </w:tcPr>
          <w:p w14:paraId="0204826D" w14:textId="4160F604" w:rsidR="00B56E15" w:rsidRPr="001A4751" w:rsidRDefault="766BB6E2" w:rsidP="4720A1F5">
            <w:pPr>
              <w:keepLines/>
              <w:spacing w:before="40" w:after="40"/>
              <w:rPr>
                <w:rFonts w:ascii="Roboto" w:hAnsi="Roboto" w:cs="Arial"/>
                <w:b/>
                <w:bCs/>
              </w:rPr>
            </w:pPr>
            <w:r w:rsidRPr="001A4751">
              <w:rPr>
                <w:rFonts w:ascii="Roboto" w:hAnsi="Roboto" w:cs="Arial"/>
              </w:rPr>
              <w:t>Discuss the extent to which your psychosocial evaluation determinations for each section either support</w:t>
            </w:r>
            <w:r w:rsidR="4D7947F7" w:rsidRPr="001A4751">
              <w:rPr>
                <w:rFonts w:ascii="Roboto" w:hAnsi="Roboto" w:cs="Arial"/>
              </w:rPr>
              <w:t xml:space="preserve"> or impede the </w:t>
            </w:r>
            <w:r w:rsidR="4D7947F7" w:rsidRPr="001A4751" w:rsidDel="005172B9">
              <w:rPr>
                <w:rFonts w:ascii="Roboto" w:hAnsi="Roboto" w:cs="Arial"/>
              </w:rPr>
              <w:t>A</w:t>
            </w:r>
            <w:r w:rsidR="4D7947F7" w:rsidRPr="001A4751">
              <w:rPr>
                <w:rFonts w:ascii="Roboto" w:hAnsi="Roboto" w:cs="Arial"/>
              </w:rPr>
              <w:t>pplicant(s)</w:t>
            </w:r>
            <w:r w:rsidRPr="001A4751">
              <w:rPr>
                <w:rFonts w:ascii="Roboto" w:hAnsi="Roboto" w:cs="Arial"/>
              </w:rPr>
              <w:t>’</w:t>
            </w:r>
            <w:r w:rsidR="4D7947F7" w:rsidRPr="001A4751">
              <w:rPr>
                <w:rFonts w:ascii="Roboto" w:hAnsi="Roboto" w:cs="Arial"/>
              </w:rPr>
              <w:t>s</w:t>
            </w:r>
            <w:r w:rsidRPr="001A4751">
              <w:rPr>
                <w:rFonts w:ascii="Roboto" w:hAnsi="Roboto" w:cs="Arial"/>
              </w:rPr>
              <w:t xml:space="preserve"> readiness, willing and ability to parent. Carefully analyze how any completely mitigated concerns will impact the </w:t>
            </w:r>
            <w:r w:rsidRPr="001A4751" w:rsidDel="00C96D04">
              <w:rPr>
                <w:rFonts w:ascii="Roboto" w:hAnsi="Roboto" w:cs="Arial"/>
              </w:rPr>
              <w:t>A</w:t>
            </w:r>
            <w:r w:rsidRPr="001A4751">
              <w:rPr>
                <w:rFonts w:ascii="Roboto" w:hAnsi="Roboto" w:cs="Arial"/>
              </w:rPr>
              <w:t>pplicant</w:t>
            </w:r>
            <w:r w:rsidR="4D7947F7" w:rsidRPr="001A4751">
              <w:rPr>
                <w:rFonts w:ascii="Roboto" w:hAnsi="Roboto" w:cs="Arial"/>
              </w:rPr>
              <w:t>(</w:t>
            </w:r>
            <w:r w:rsidRPr="001A4751">
              <w:rPr>
                <w:rFonts w:ascii="Roboto" w:hAnsi="Roboto" w:cs="Arial"/>
              </w:rPr>
              <w:t>s</w:t>
            </w:r>
            <w:r w:rsidR="4D7947F7" w:rsidRPr="001A4751">
              <w:rPr>
                <w:rFonts w:ascii="Roboto" w:hAnsi="Roboto" w:cs="Arial"/>
              </w:rPr>
              <w:t>)</w:t>
            </w:r>
            <w:r w:rsidRPr="001A4751">
              <w:rPr>
                <w:rFonts w:ascii="Roboto" w:hAnsi="Roboto" w:cs="Arial"/>
              </w:rPr>
              <w:t xml:space="preserve"> in this role.</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6B4C7311" w14:textId="77777777" w:rsidTr="00D214E6">
        <w:trPr>
          <w:trHeight w:val="288"/>
        </w:trPr>
        <w:tc>
          <w:tcPr>
            <w:tcW w:w="10783" w:type="dxa"/>
            <w:gridSpan w:val="3"/>
            <w:tcBorders>
              <w:top w:val="single" w:sz="12" w:space="0" w:color="auto"/>
              <w:left w:val="nil"/>
              <w:right w:val="nil"/>
            </w:tcBorders>
          </w:tcPr>
          <w:p w14:paraId="2A67CDBC" w14:textId="781694D0" w:rsidR="00B56E15" w:rsidRPr="001A4751" w:rsidRDefault="16D7F83B" w:rsidP="00205C33">
            <w:pPr>
              <w:pStyle w:val="Heading3"/>
              <w:widowControl w:val="0"/>
              <w:spacing w:before="40" w:after="40"/>
              <w:jc w:val="left"/>
              <w:rPr>
                <w:rFonts w:ascii="Roboto" w:hAnsi="Roboto" w:cs="Arial"/>
                <w:caps/>
                <w:sz w:val="20"/>
                <w:szCs w:val="20"/>
              </w:rPr>
            </w:pPr>
            <w:r w:rsidRPr="4720A1F5">
              <w:rPr>
                <w:rFonts w:ascii="Roboto" w:hAnsi="Roboto" w:cs="Arial"/>
                <w:sz w:val="20"/>
                <w:szCs w:val="20"/>
              </w:rPr>
              <w:t>Placement Considerations</w:t>
            </w:r>
          </w:p>
        </w:tc>
      </w:tr>
      <w:tr w:rsidR="00B56E15" w:rsidRPr="001A4751" w14:paraId="63CFDD6F" w14:textId="77777777" w:rsidTr="00D214E6">
        <w:trPr>
          <w:trHeight w:val="288"/>
        </w:trPr>
        <w:tc>
          <w:tcPr>
            <w:tcW w:w="10783" w:type="dxa"/>
            <w:gridSpan w:val="3"/>
            <w:tcBorders>
              <w:left w:val="nil"/>
              <w:bottom w:val="single" w:sz="12" w:space="0" w:color="auto"/>
              <w:right w:val="nil"/>
            </w:tcBorders>
          </w:tcPr>
          <w:p w14:paraId="37B0AD70" w14:textId="4A7359FC" w:rsidR="00B56E15" w:rsidRPr="001A4751" w:rsidRDefault="00B56E15" w:rsidP="001A4751">
            <w:pPr>
              <w:keepLines/>
              <w:spacing w:before="40" w:after="40"/>
              <w:rPr>
                <w:rFonts w:ascii="Roboto" w:hAnsi="Roboto"/>
                <w:noProof/>
              </w:rPr>
            </w:pPr>
            <w:r w:rsidRPr="001A4751">
              <w:rPr>
                <w:rFonts w:ascii="Roboto" w:hAnsi="Roboto" w:cs="Arial"/>
              </w:rPr>
              <w:t>Present your overall findings in terms of the quality of care the foster or pre-adoptive parent</w:t>
            </w:r>
            <w:r w:rsidR="00C96A6E" w:rsidRPr="001A4751">
              <w:rPr>
                <w:rFonts w:ascii="Roboto" w:hAnsi="Roboto" w:cs="Arial"/>
              </w:rPr>
              <w:t>(</w:t>
            </w:r>
            <w:r w:rsidRPr="001A4751">
              <w:rPr>
                <w:rFonts w:ascii="Roboto" w:hAnsi="Roboto" w:cs="Arial"/>
              </w:rPr>
              <w:t>s</w:t>
            </w:r>
            <w:r w:rsidR="00C96A6E" w:rsidRPr="001A4751">
              <w:rPr>
                <w:rFonts w:ascii="Roboto" w:hAnsi="Roboto" w:cs="Arial"/>
              </w:rPr>
              <w:t>)</w:t>
            </w:r>
            <w:r w:rsidRPr="001A4751">
              <w:rPr>
                <w:rFonts w:ascii="Roboto" w:hAnsi="Roboto" w:cs="Arial"/>
              </w:rPr>
              <w:t xml:space="preserve"> </w:t>
            </w:r>
            <w:r w:rsidR="00A5369B" w:rsidRPr="001A4751">
              <w:rPr>
                <w:rFonts w:ascii="Roboto" w:hAnsi="Roboto" w:cs="Arial"/>
              </w:rPr>
              <w:t xml:space="preserve">is </w:t>
            </w:r>
            <w:r w:rsidRPr="001A4751">
              <w:rPr>
                <w:rFonts w:ascii="Roboto" w:hAnsi="Roboto" w:cs="Arial"/>
              </w:rPr>
              <w:t>prepared to provide or</w:t>
            </w:r>
            <w:r w:rsidR="00A5369B" w:rsidRPr="001A4751">
              <w:rPr>
                <w:rFonts w:ascii="Roboto" w:hAnsi="Roboto" w:cs="Arial"/>
              </w:rPr>
              <w:t xml:space="preserve"> is </w:t>
            </w:r>
            <w:r w:rsidRPr="001A4751">
              <w:rPr>
                <w:rFonts w:ascii="Roboto" w:hAnsi="Roboto" w:cs="Arial"/>
              </w:rPr>
              <w:t>providing to meet the needs and c</w:t>
            </w:r>
            <w:r w:rsidR="00C96D04">
              <w:rPr>
                <w:rFonts w:ascii="Roboto" w:hAnsi="Roboto" w:cs="Arial"/>
              </w:rPr>
              <w:t>oncerns</w:t>
            </w:r>
            <w:r w:rsidRPr="001A4751">
              <w:rPr>
                <w:rFonts w:ascii="Roboto" w:hAnsi="Roboto" w:cs="Arial"/>
              </w:rPr>
              <w:t xml:space="preserve"> of the children </w:t>
            </w:r>
            <w:r w:rsidR="00585DFE">
              <w:rPr>
                <w:rFonts w:ascii="Roboto" w:hAnsi="Roboto" w:cs="Arial"/>
              </w:rPr>
              <w:t xml:space="preserve">or youth </w:t>
            </w:r>
            <w:r w:rsidRPr="001A4751">
              <w:rPr>
                <w:rFonts w:ascii="Roboto" w:hAnsi="Roboto" w:cs="Arial"/>
              </w:rPr>
              <w:t xml:space="preserve">placed in </w:t>
            </w:r>
            <w:r w:rsidR="00C96A6E" w:rsidRPr="001A4751">
              <w:rPr>
                <w:rFonts w:ascii="Roboto" w:hAnsi="Roboto" w:cs="Arial"/>
              </w:rPr>
              <w:t>their</w:t>
            </w:r>
            <w:r w:rsidRPr="001A4751">
              <w:rPr>
                <w:rFonts w:ascii="Roboto" w:hAnsi="Roboto" w:cs="Arial"/>
              </w:rPr>
              <w:t xml:space="preserve"> care.</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30D37600" w14:textId="415A29F9" w:rsidR="00B56E15" w:rsidRPr="001A4751" w:rsidRDefault="00B56E15" w:rsidP="001A4751">
            <w:pPr>
              <w:keepLines/>
              <w:spacing w:before="120" w:after="40"/>
              <w:rPr>
                <w:rFonts w:ascii="Roboto" w:hAnsi="Roboto"/>
                <w:noProof/>
              </w:rPr>
            </w:pPr>
            <w:r w:rsidRPr="001A4751">
              <w:rPr>
                <w:rFonts w:ascii="Roboto" w:hAnsi="Roboto" w:cs="Arial"/>
              </w:rPr>
              <w:t xml:space="preserve">Describe how any changes in the family’s situation or newly identified strengths impact </w:t>
            </w:r>
            <w:r w:rsidR="00384A45">
              <w:rPr>
                <w:rFonts w:ascii="Roboto" w:hAnsi="Roboto" w:cs="Arial"/>
              </w:rPr>
              <w:t xml:space="preserve">their </w:t>
            </w:r>
            <w:r w:rsidRPr="001A4751">
              <w:rPr>
                <w:rFonts w:ascii="Roboto" w:hAnsi="Roboto" w:cs="Arial"/>
              </w:rPr>
              <w:t>parenting. Also discuss the impact any newly detected or existing concern</w:t>
            </w:r>
            <w:r w:rsidR="00384A45">
              <w:rPr>
                <w:rFonts w:ascii="Roboto" w:hAnsi="Roboto" w:cs="Arial"/>
              </w:rPr>
              <w:t>s</w:t>
            </w:r>
            <w:r w:rsidRPr="001A4751">
              <w:rPr>
                <w:rFonts w:ascii="Roboto" w:hAnsi="Roboto" w:cs="Arial"/>
              </w:rPr>
              <w:t xml:space="preserve"> that could not be mitigated have on </w:t>
            </w:r>
            <w:r w:rsidR="00384A45">
              <w:rPr>
                <w:rFonts w:ascii="Roboto" w:hAnsi="Roboto" w:cs="Arial"/>
              </w:rPr>
              <w:t xml:space="preserve">their </w:t>
            </w:r>
            <w:r w:rsidRPr="001A4751">
              <w:rPr>
                <w:rFonts w:ascii="Roboto" w:hAnsi="Roboto" w:cs="Arial"/>
              </w:rPr>
              <w:t xml:space="preserve">parenting and any steps taken or planned </w:t>
            </w:r>
            <w:r w:rsidR="00384A45">
              <w:rPr>
                <w:rFonts w:ascii="Roboto" w:hAnsi="Roboto" w:cs="Arial"/>
              </w:rPr>
              <w:t xml:space="preserve">to </w:t>
            </w:r>
            <w:r w:rsidRPr="001A4751">
              <w:rPr>
                <w:rFonts w:ascii="Roboto" w:hAnsi="Roboto" w:cs="Arial"/>
              </w:rPr>
              <w:t>ameliorat</w:t>
            </w:r>
            <w:r w:rsidR="00384A45">
              <w:rPr>
                <w:rFonts w:ascii="Roboto" w:hAnsi="Roboto" w:cs="Arial"/>
              </w:rPr>
              <w:t>e</w:t>
            </w:r>
            <w:r w:rsidRPr="001A4751">
              <w:rPr>
                <w:rFonts w:ascii="Roboto" w:hAnsi="Roboto" w:cs="Arial"/>
              </w:rPr>
              <w:t xml:space="preserve"> the concern.</w:t>
            </w:r>
            <w:r w:rsidR="001A4751">
              <w:rPr>
                <w:rFonts w:ascii="Roboto" w:hAnsi="Roboto" w:cs="Arial"/>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p w14:paraId="4E0D0043" w14:textId="66E74CC1" w:rsidR="00B56E15" w:rsidRPr="001A4751" w:rsidRDefault="00B56E15" w:rsidP="001A4751">
            <w:pPr>
              <w:keepLines/>
              <w:spacing w:before="120" w:after="40"/>
              <w:rPr>
                <w:rFonts w:ascii="Roboto" w:hAnsi="Roboto" w:cs="Arial"/>
                <w:b/>
              </w:rPr>
            </w:pPr>
            <w:r w:rsidRPr="001A4751">
              <w:rPr>
                <w:rFonts w:ascii="Roboto" w:hAnsi="Roboto" w:cs="Arial"/>
              </w:rPr>
              <w:t xml:space="preserve">Note any foster care licensure/certification issues or concerns </w:t>
            </w:r>
            <w:r w:rsidR="00384A45">
              <w:rPr>
                <w:rFonts w:ascii="Roboto" w:hAnsi="Roboto" w:cs="Arial"/>
              </w:rPr>
              <w:t>identified</w:t>
            </w:r>
            <w:r w:rsidRPr="001A4751">
              <w:rPr>
                <w:rFonts w:ascii="Roboto" w:hAnsi="Roboto" w:cs="Arial"/>
              </w:rPr>
              <w:t xml:space="preserve"> during the reporting period. If children are placed in the home, discuss </w:t>
            </w:r>
            <w:r w:rsidR="00384A45">
              <w:rPr>
                <w:rFonts w:ascii="Roboto" w:hAnsi="Roboto" w:cs="Arial"/>
              </w:rPr>
              <w:t xml:space="preserve">how </w:t>
            </w:r>
            <w:r w:rsidRPr="001A4751">
              <w:rPr>
                <w:rFonts w:ascii="Roboto" w:hAnsi="Roboto" w:cs="Arial"/>
              </w:rPr>
              <w:t xml:space="preserve">the family has worked with the </w:t>
            </w:r>
            <w:r w:rsidR="00384A45">
              <w:rPr>
                <w:rFonts w:ascii="Roboto" w:hAnsi="Roboto" w:cs="Arial"/>
              </w:rPr>
              <w:t xml:space="preserve">placing </w:t>
            </w:r>
            <w:r w:rsidRPr="001A4751">
              <w:rPr>
                <w:rFonts w:ascii="Roboto" w:hAnsi="Roboto" w:cs="Arial"/>
              </w:rPr>
              <w:t xml:space="preserve">agency and other professionals to achieve the goals set forth in the permanency plan for each child </w:t>
            </w:r>
            <w:r w:rsidR="00585DFE">
              <w:rPr>
                <w:rFonts w:ascii="Roboto" w:hAnsi="Roboto" w:cs="Arial"/>
              </w:rPr>
              <w:t xml:space="preserve">or youth </w:t>
            </w:r>
            <w:r w:rsidRPr="001A4751">
              <w:rPr>
                <w:rFonts w:ascii="Roboto" w:hAnsi="Roboto" w:cs="Arial"/>
              </w:rPr>
              <w:t xml:space="preserve">placed in the home. Also discuss whether the family would be a viable permanency option for the child </w:t>
            </w:r>
            <w:r w:rsidR="00585DFE">
              <w:rPr>
                <w:rFonts w:ascii="Roboto" w:hAnsi="Roboto" w:cs="Arial"/>
              </w:rPr>
              <w:t xml:space="preserve">or youth </w:t>
            </w:r>
            <w:r w:rsidR="00384A45">
              <w:rPr>
                <w:rFonts w:ascii="Roboto" w:hAnsi="Roboto" w:cs="Arial"/>
              </w:rPr>
              <w:t>if necessary</w:t>
            </w:r>
            <w:r w:rsidRPr="001A4751">
              <w:rPr>
                <w:rFonts w:ascii="Roboto" w:hAnsi="Roboto" w:cs="Arial"/>
              </w:rPr>
              <w:t>.</w:t>
            </w:r>
            <w:r w:rsidR="001A4751">
              <w:rPr>
                <w:rFonts w:ascii="Roboto" w:hAnsi="Roboto" w:cs="Arial"/>
                <w:b/>
              </w:rPr>
              <w:br/>
            </w:r>
            <w:r w:rsidR="00A01524">
              <w:rPr>
                <w:rFonts w:ascii="Garamond" w:hAnsi="Garamond" w:cs="Arial"/>
                <w:sz w:val="22"/>
                <w:szCs w:val="22"/>
              </w:rPr>
              <w:fldChar w:fldCharType="begin">
                <w:ffData>
                  <w:name w:val=""/>
                  <w:enabled/>
                  <w:calcOnExit w:val="0"/>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0F1570D6" w14:textId="77777777" w:rsidTr="00D214E6">
        <w:trPr>
          <w:trHeight w:val="288"/>
        </w:trPr>
        <w:tc>
          <w:tcPr>
            <w:tcW w:w="10783" w:type="dxa"/>
            <w:gridSpan w:val="3"/>
            <w:tcBorders>
              <w:top w:val="single" w:sz="12" w:space="0" w:color="auto"/>
              <w:left w:val="nil"/>
              <w:right w:val="nil"/>
            </w:tcBorders>
          </w:tcPr>
          <w:p w14:paraId="386ED606" w14:textId="6AEEDA26" w:rsidR="00B56E15" w:rsidRPr="001A4751" w:rsidRDefault="00384A45" w:rsidP="00AA3B02">
            <w:pPr>
              <w:pStyle w:val="Heading3"/>
              <w:widowControl w:val="0"/>
              <w:spacing w:before="40" w:after="40"/>
              <w:jc w:val="left"/>
              <w:rPr>
                <w:rFonts w:ascii="Roboto" w:hAnsi="Roboto" w:cs="Arial"/>
                <w:caps/>
                <w:sz w:val="20"/>
                <w:szCs w:val="20"/>
              </w:rPr>
            </w:pPr>
            <w:r w:rsidRPr="00DF7C2F">
              <w:rPr>
                <w:rFonts w:ascii="Roboto" w:hAnsi="Roboto" w:cs="Arial"/>
                <w:sz w:val="20"/>
                <w:szCs w:val="20"/>
              </w:rPr>
              <w:t>R</w:t>
            </w:r>
            <w:r>
              <w:rPr>
                <w:rFonts w:ascii="Roboto" w:hAnsi="Roboto" w:cs="Arial"/>
                <w:sz w:val="20"/>
                <w:szCs w:val="20"/>
              </w:rPr>
              <w:t>ecommendation</w:t>
            </w:r>
          </w:p>
        </w:tc>
      </w:tr>
      <w:tr w:rsidR="00B56E15" w:rsidRPr="001A4751" w14:paraId="5A10630B" w14:textId="77777777" w:rsidTr="00D214E6">
        <w:trPr>
          <w:trHeight w:val="300"/>
        </w:trPr>
        <w:tc>
          <w:tcPr>
            <w:tcW w:w="10783" w:type="dxa"/>
            <w:gridSpan w:val="3"/>
            <w:tcBorders>
              <w:left w:val="nil"/>
              <w:right w:val="nil"/>
            </w:tcBorders>
          </w:tcPr>
          <w:p w14:paraId="43D3D715" w14:textId="5FFB1D93" w:rsidR="00B56E15" w:rsidRDefault="00B56E15" w:rsidP="001A4751">
            <w:pPr>
              <w:pStyle w:val="Heading3"/>
              <w:keepNext w:val="0"/>
              <w:widowControl w:val="0"/>
              <w:spacing w:before="20" w:after="40"/>
              <w:jc w:val="left"/>
              <w:rPr>
                <w:rFonts w:ascii="Roboto" w:hAnsi="Roboto" w:cs="Arial"/>
                <w:b w:val="0"/>
                <w:sz w:val="20"/>
                <w:szCs w:val="20"/>
              </w:rPr>
            </w:pPr>
            <w:r w:rsidRPr="001A4751">
              <w:rPr>
                <w:rFonts w:ascii="Roboto" w:hAnsi="Roboto" w:cs="Arial"/>
                <w:b w:val="0"/>
                <w:sz w:val="20"/>
                <w:szCs w:val="20"/>
              </w:rPr>
              <w:t xml:space="preserve">It is recommended that </w:t>
            </w:r>
            <w:r w:rsidR="00A01524">
              <w:rPr>
                <w:rFonts w:ascii="Garamond" w:hAnsi="Garamond" w:cs="Arial"/>
                <w:b w:val="0"/>
                <w:bCs w:val="0"/>
                <w:color w:val="auto"/>
                <w:sz w:val="22"/>
                <w:szCs w:val="22"/>
              </w:rPr>
              <w:fldChar w:fldCharType="begin">
                <w:ffData>
                  <w:name w:val=""/>
                  <w:enabled/>
                  <w:calcOnExit w:val="0"/>
                  <w:textInput>
                    <w:maxLength w:val="55"/>
                  </w:textInput>
                </w:ffData>
              </w:fldChar>
            </w:r>
            <w:r w:rsidR="00A01524">
              <w:rPr>
                <w:rFonts w:ascii="Garamond" w:hAnsi="Garamond" w:cs="Arial"/>
                <w:b w:val="0"/>
                <w:bCs w:val="0"/>
                <w:color w:val="auto"/>
                <w:sz w:val="22"/>
                <w:szCs w:val="22"/>
              </w:rPr>
              <w:instrText xml:space="preserve"> FORMTEXT </w:instrText>
            </w:r>
            <w:r w:rsidR="00A01524">
              <w:rPr>
                <w:rFonts w:ascii="Garamond" w:hAnsi="Garamond" w:cs="Arial"/>
                <w:b w:val="0"/>
                <w:bCs w:val="0"/>
                <w:color w:val="auto"/>
                <w:sz w:val="22"/>
                <w:szCs w:val="22"/>
              </w:rPr>
            </w:r>
            <w:r w:rsidR="00A01524">
              <w:rPr>
                <w:rFonts w:ascii="Garamond" w:hAnsi="Garamond" w:cs="Arial"/>
                <w:b w:val="0"/>
                <w:bCs w:val="0"/>
                <w:color w:val="auto"/>
                <w:sz w:val="22"/>
                <w:szCs w:val="22"/>
              </w:rPr>
              <w:fldChar w:fldCharType="separate"/>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color w:val="auto"/>
                <w:sz w:val="22"/>
                <w:szCs w:val="22"/>
              </w:rPr>
              <w:fldChar w:fldCharType="end"/>
            </w:r>
            <w:r w:rsidRPr="001A4751">
              <w:rPr>
                <w:rFonts w:ascii="Roboto" w:hAnsi="Roboto"/>
                <w:sz w:val="20"/>
                <w:szCs w:val="20"/>
              </w:rPr>
              <w:t xml:space="preserve"> </w:t>
            </w:r>
            <w:r w:rsidRPr="001A4751">
              <w:rPr>
                <w:rFonts w:ascii="Roboto" w:hAnsi="Roboto" w:cs="Arial"/>
                <w:b w:val="0"/>
                <w:sz w:val="20"/>
                <w:szCs w:val="20"/>
              </w:rPr>
              <w:t xml:space="preserve">and </w:t>
            </w:r>
            <w:r w:rsidR="00A01524">
              <w:rPr>
                <w:rFonts w:ascii="Garamond" w:hAnsi="Garamond" w:cs="Arial"/>
                <w:b w:val="0"/>
                <w:bCs w:val="0"/>
                <w:color w:val="auto"/>
                <w:sz w:val="22"/>
                <w:szCs w:val="22"/>
              </w:rPr>
              <w:fldChar w:fldCharType="begin">
                <w:ffData>
                  <w:name w:val=""/>
                  <w:enabled/>
                  <w:calcOnExit w:val="0"/>
                  <w:textInput>
                    <w:maxLength w:val="55"/>
                  </w:textInput>
                </w:ffData>
              </w:fldChar>
            </w:r>
            <w:r w:rsidR="00A01524">
              <w:rPr>
                <w:rFonts w:ascii="Garamond" w:hAnsi="Garamond" w:cs="Arial"/>
                <w:b w:val="0"/>
                <w:bCs w:val="0"/>
                <w:color w:val="auto"/>
                <w:sz w:val="22"/>
                <w:szCs w:val="22"/>
              </w:rPr>
              <w:instrText xml:space="preserve"> FORMTEXT </w:instrText>
            </w:r>
            <w:r w:rsidR="00A01524">
              <w:rPr>
                <w:rFonts w:ascii="Garamond" w:hAnsi="Garamond" w:cs="Arial"/>
                <w:b w:val="0"/>
                <w:bCs w:val="0"/>
                <w:color w:val="auto"/>
                <w:sz w:val="22"/>
                <w:szCs w:val="22"/>
              </w:rPr>
            </w:r>
            <w:r w:rsidR="00A01524">
              <w:rPr>
                <w:rFonts w:ascii="Garamond" w:hAnsi="Garamond" w:cs="Arial"/>
                <w:b w:val="0"/>
                <w:bCs w:val="0"/>
                <w:color w:val="auto"/>
                <w:sz w:val="22"/>
                <w:szCs w:val="22"/>
              </w:rPr>
              <w:fldChar w:fldCharType="separate"/>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noProof/>
                <w:color w:val="auto"/>
                <w:sz w:val="22"/>
                <w:szCs w:val="22"/>
              </w:rPr>
              <w:t> </w:t>
            </w:r>
            <w:r w:rsidR="00A01524">
              <w:rPr>
                <w:rFonts w:ascii="Garamond" w:hAnsi="Garamond" w:cs="Arial"/>
                <w:b w:val="0"/>
                <w:bCs w:val="0"/>
                <w:color w:val="auto"/>
                <w:sz w:val="22"/>
                <w:szCs w:val="22"/>
              </w:rPr>
              <w:fldChar w:fldCharType="end"/>
            </w:r>
            <w:r w:rsidRPr="001A4751">
              <w:rPr>
                <w:rFonts w:ascii="Roboto" w:hAnsi="Roboto" w:cs="Arial"/>
                <w:b w:val="0"/>
                <w:sz w:val="20"/>
                <w:szCs w:val="20"/>
              </w:rPr>
              <w:t xml:space="preserve">be </w:t>
            </w:r>
            <w:bookmarkStart w:id="4" w:name="Dropdown15"/>
            <w:r w:rsidR="00A01524" w:rsidRPr="00A01524">
              <w:rPr>
                <w:rFonts w:ascii="Roboto" w:hAnsi="Roboto" w:cs="Arial"/>
                <w:b w:val="0"/>
                <w:color w:val="auto"/>
                <w:sz w:val="20"/>
                <w:szCs w:val="20"/>
                <w:shd w:val="clear" w:color="auto" w:fill="E6E6E6"/>
              </w:rPr>
              <w:fldChar w:fldCharType="begin">
                <w:ffData>
                  <w:name w:val="Dropdown2"/>
                  <w:enabled/>
                  <w:calcOnExit w:val="0"/>
                  <w:ddList>
                    <w:listEntry w:val="Approved"/>
                    <w:listEntry w:val="Denied"/>
                  </w:ddList>
                </w:ffData>
              </w:fldChar>
            </w:r>
            <w:bookmarkStart w:id="5" w:name="Dropdown2"/>
            <w:r w:rsidR="00A01524" w:rsidRPr="00A01524">
              <w:rPr>
                <w:rFonts w:ascii="Roboto" w:hAnsi="Roboto" w:cs="Arial"/>
                <w:b w:val="0"/>
                <w:color w:val="auto"/>
                <w:sz w:val="20"/>
                <w:szCs w:val="20"/>
                <w:shd w:val="clear" w:color="auto" w:fill="E6E6E6"/>
              </w:rPr>
              <w:instrText xml:space="preserve"> FORMDROPDOWN </w:instrText>
            </w:r>
            <w:r w:rsidR="00A01524" w:rsidRPr="00A01524">
              <w:rPr>
                <w:rFonts w:ascii="Roboto" w:hAnsi="Roboto" w:cs="Arial"/>
                <w:b w:val="0"/>
                <w:color w:val="auto"/>
                <w:sz w:val="20"/>
                <w:szCs w:val="20"/>
                <w:shd w:val="clear" w:color="auto" w:fill="E6E6E6"/>
              </w:rPr>
            </w:r>
            <w:r w:rsidR="00A01524" w:rsidRPr="00A01524">
              <w:rPr>
                <w:rFonts w:ascii="Roboto" w:hAnsi="Roboto" w:cs="Arial"/>
                <w:b w:val="0"/>
                <w:color w:val="auto"/>
                <w:sz w:val="20"/>
                <w:szCs w:val="20"/>
                <w:shd w:val="clear" w:color="auto" w:fill="E6E6E6"/>
              </w:rPr>
              <w:fldChar w:fldCharType="separate"/>
            </w:r>
            <w:r w:rsidR="00A01524" w:rsidRPr="00A01524">
              <w:rPr>
                <w:rFonts w:ascii="Roboto" w:hAnsi="Roboto" w:cs="Arial"/>
                <w:b w:val="0"/>
                <w:color w:val="auto"/>
                <w:sz w:val="20"/>
                <w:szCs w:val="20"/>
                <w:shd w:val="clear" w:color="auto" w:fill="E6E6E6"/>
              </w:rPr>
              <w:fldChar w:fldCharType="end"/>
            </w:r>
            <w:bookmarkEnd w:id="5"/>
            <w:r w:rsidRPr="001A4751">
              <w:rPr>
                <w:rFonts w:ascii="Roboto" w:hAnsi="Roboto" w:cs="Arial"/>
                <w:b w:val="0"/>
                <w:sz w:val="20"/>
                <w:szCs w:val="20"/>
              </w:rPr>
              <w:t xml:space="preserve"> for </w:t>
            </w:r>
            <w:bookmarkEnd w:id="4"/>
            <w:r w:rsidR="00A01524" w:rsidRPr="00A01524">
              <w:rPr>
                <w:rFonts w:ascii="Roboto" w:hAnsi="Roboto" w:cs="Arial"/>
                <w:b w:val="0"/>
                <w:color w:val="auto"/>
                <w:sz w:val="20"/>
                <w:szCs w:val="20"/>
                <w:shd w:val="clear" w:color="auto" w:fill="E6E6E6"/>
              </w:rPr>
              <w:fldChar w:fldCharType="begin">
                <w:ffData>
                  <w:name w:val="Dropdown3"/>
                  <w:enabled/>
                  <w:calcOnExit w:val="0"/>
                  <w:ddList>
                    <w:listEntry w:val="Adoption"/>
                    <w:listEntry w:val="Foster Care"/>
                    <w:listEntry w:val="Foster Care and Adoption"/>
                  </w:ddList>
                </w:ffData>
              </w:fldChar>
            </w:r>
            <w:bookmarkStart w:id="6" w:name="Dropdown3"/>
            <w:r w:rsidR="00A01524" w:rsidRPr="00A01524">
              <w:rPr>
                <w:rFonts w:ascii="Roboto" w:hAnsi="Roboto" w:cs="Arial"/>
                <w:b w:val="0"/>
                <w:color w:val="auto"/>
                <w:sz w:val="20"/>
                <w:szCs w:val="20"/>
                <w:shd w:val="clear" w:color="auto" w:fill="E6E6E6"/>
              </w:rPr>
              <w:instrText xml:space="preserve"> FORMDROPDOWN </w:instrText>
            </w:r>
            <w:r w:rsidR="00A01524" w:rsidRPr="00A01524">
              <w:rPr>
                <w:rFonts w:ascii="Roboto" w:hAnsi="Roboto" w:cs="Arial"/>
                <w:b w:val="0"/>
                <w:color w:val="auto"/>
                <w:sz w:val="20"/>
                <w:szCs w:val="20"/>
                <w:shd w:val="clear" w:color="auto" w:fill="E6E6E6"/>
              </w:rPr>
            </w:r>
            <w:r w:rsidR="00A01524" w:rsidRPr="00A01524">
              <w:rPr>
                <w:rFonts w:ascii="Roboto" w:hAnsi="Roboto" w:cs="Arial"/>
                <w:b w:val="0"/>
                <w:color w:val="auto"/>
                <w:sz w:val="20"/>
                <w:szCs w:val="20"/>
                <w:shd w:val="clear" w:color="auto" w:fill="E6E6E6"/>
              </w:rPr>
              <w:fldChar w:fldCharType="separate"/>
            </w:r>
            <w:r w:rsidR="00A01524" w:rsidRPr="00A01524">
              <w:rPr>
                <w:rFonts w:ascii="Roboto" w:hAnsi="Roboto" w:cs="Arial"/>
                <w:b w:val="0"/>
                <w:color w:val="auto"/>
                <w:sz w:val="20"/>
                <w:szCs w:val="20"/>
                <w:shd w:val="clear" w:color="auto" w:fill="E6E6E6"/>
              </w:rPr>
              <w:fldChar w:fldCharType="end"/>
            </w:r>
            <w:bookmarkEnd w:id="6"/>
            <w:r w:rsidRPr="001A4751">
              <w:rPr>
                <w:rFonts w:ascii="Roboto" w:hAnsi="Roboto" w:cs="Arial"/>
                <w:b w:val="0"/>
                <w:sz w:val="20"/>
                <w:szCs w:val="20"/>
              </w:rPr>
              <w:t>.</w:t>
            </w:r>
          </w:p>
          <w:p w14:paraId="44966E40" w14:textId="7F3237BB" w:rsidR="0071443B" w:rsidRPr="0071443B" w:rsidRDefault="0071443B" w:rsidP="0071443B">
            <w:pPr>
              <w:widowControl w:val="0"/>
              <w:tabs>
                <w:tab w:val="left" w:pos="-1152"/>
              </w:tabs>
              <w:rPr>
                <w:rFonts w:ascii="Roboto" w:hAnsi="Roboto" w:cs="Arial"/>
              </w:rPr>
            </w:pPr>
            <w:r w:rsidRPr="001A7A26">
              <w:rPr>
                <w:rFonts w:ascii="Roboto" w:hAnsi="Roboto" w:cs="Arial"/>
              </w:rPr>
              <w:t>Level of Care Certification</w:t>
            </w:r>
            <w:r>
              <w:rPr>
                <w:rFonts w:ascii="Roboto" w:hAnsi="Roboto" w:cs="Arial"/>
              </w:rPr>
              <w:t xml:space="preserve"> </w:t>
            </w:r>
            <w:r w:rsidR="00A01524">
              <w:rPr>
                <w:rFonts w:ascii="Garamond" w:hAnsi="Garamond" w:cs="Arial"/>
                <w:sz w:val="22"/>
                <w:szCs w:val="22"/>
              </w:rPr>
              <w:fldChar w:fldCharType="begin">
                <w:ffData>
                  <w:name w:val=""/>
                  <w:enabled/>
                  <w:calcOnExit w:val="0"/>
                  <w:textInput>
                    <w:maxLength w:val="55"/>
                  </w:textInput>
                </w:ffData>
              </w:fldChar>
            </w:r>
            <w:r w:rsidR="00A01524">
              <w:rPr>
                <w:rFonts w:ascii="Garamond" w:hAnsi="Garamond" w:cs="Arial"/>
                <w:sz w:val="22"/>
                <w:szCs w:val="22"/>
              </w:rPr>
              <w:instrText xml:space="preserve"> FORMTEXT </w:instrText>
            </w:r>
            <w:r w:rsidR="00A01524">
              <w:rPr>
                <w:rFonts w:ascii="Garamond" w:hAnsi="Garamond" w:cs="Arial"/>
                <w:sz w:val="22"/>
                <w:szCs w:val="22"/>
              </w:rPr>
            </w:r>
            <w:r w:rsidR="00A01524">
              <w:rPr>
                <w:rFonts w:ascii="Garamond" w:hAnsi="Garamond" w:cs="Arial"/>
                <w:sz w:val="22"/>
                <w:szCs w:val="22"/>
              </w:rPr>
              <w:fldChar w:fldCharType="separate"/>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noProof/>
                <w:sz w:val="22"/>
                <w:szCs w:val="22"/>
              </w:rPr>
              <w:t> </w:t>
            </w:r>
            <w:r w:rsidR="00A01524">
              <w:rPr>
                <w:rFonts w:ascii="Garamond" w:hAnsi="Garamond" w:cs="Arial"/>
                <w:sz w:val="22"/>
                <w:szCs w:val="22"/>
              </w:rPr>
              <w:fldChar w:fldCharType="end"/>
            </w:r>
          </w:p>
        </w:tc>
      </w:tr>
      <w:tr w:rsidR="00B56E15" w:rsidRPr="001A4751" w14:paraId="5CEFB72C" w14:textId="77777777" w:rsidTr="00D214E6">
        <w:trPr>
          <w:trHeight w:val="288"/>
        </w:trPr>
        <w:tc>
          <w:tcPr>
            <w:tcW w:w="10783" w:type="dxa"/>
            <w:gridSpan w:val="3"/>
            <w:tcBorders>
              <w:top w:val="single" w:sz="12" w:space="0" w:color="auto"/>
              <w:left w:val="nil"/>
              <w:bottom w:val="nil"/>
              <w:right w:val="nil"/>
            </w:tcBorders>
            <w:vAlign w:val="bottom"/>
          </w:tcPr>
          <w:p w14:paraId="40DF98A5" w14:textId="74899C7E" w:rsidR="00B56E15" w:rsidRPr="001A4751" w:rsidRDefault="00384A45" w:rsidP="00AA3B02">
            <w:pPr>
              <w:widowControl w:val="0"/>
              <w:spacing w:before="40" w:after="40"/>
              <w:rPr>
                <w:rFonts w:ascii="Roboto" w:hAnsi="Roboto" w:cs="Arial"/>
                <w:b/>
              </w:rPr>
            </w:pPr>
            <w:r w:rsidRPr="00DF7C2F">
              <w:rPr>
                <w:rFonts w:ascii="Roboto" w:hAnsi="Roboto" w:cs="Arial"/>
                <w:b/>
              </w:rPr>
              <w:t>R</w:t>
            </w:r>
            <w:r>
              <w:rPr>
                <w:rFonts w:ascii="Roboto" w:hAnsi="Roboto" w:cs="Arial"/>
                <w:b/>
              </w:rPr>
              <w:t>eceipt of Copy of Home Study Assessment</w:t>
            </w:r>
          </w:p>
        </w:tc>
      </w:tr>
      <w:tr w:rsidR="00B56E15" w:rsidRPr="001A4751" w14:paraId="542274F9" w14:textId="77777777" w:rsidTr="0047511C">
        <w:trPr>
          <w:trHeight w:val="300"/>
        </w:trPr>
        <w:tc>
          <w:tcPr>
            <w:tcW w:w="10783" w:type="dxa"/>
            <w:gridSpan w:val="3"/>
            <w:tcBorders>
              <w:top w:val="nil"/>
              <w:left w:val="nil"/>
              <w:bottom w:val="single" w:sz="12" w:space="0" w:color="auto"/>
              <w:right w:val="nil"/>
            </w:tcBorders>
          </w:tcPr>
          <w:p w14:paraId="73530CE4" w14:textId="7A4903B6" w:rsidR="00B56E15" w:rsidRPr="001A4751" w:rsidRDefault="00384A45" w:rsidP="00E07FE5">
            <w:pPr>
              <w:widowControl w:val="0"/>
              <w:spacing w:before="40" w:after="60"/>
              <w:rPr>
                <w:rFonts w:ascii="Roboto" w:hAnsi="Roboto" w:cs="Arial"/>
              </w:rPr>
            </w:pPr>
            <w:r w:rsidRPr="005B1A82">
              <w:rPr>
                <w:rFonts w:ascii="Roboto" w:hAnsi="Roboto" w:cs="Arial"/>
              </w:rPr>
              <w:t xml:space="preserve">By signing below, I acknowledge </w:t>
            </w:r>
            <w:r>
              <w:rPr>
                <w:rFonts w:ascii="Roboto" w:hAnsi="Roboto"/>
                <w:bCs/>
              </w:rPr>
              <w:t>that I was provided an opportunity to review this assessment and confirm that the statements in this assessment are correct to the best of my knowledge.</w:t>
            </w:r>
          </w:p>
        </w:tc>
      </w:tr>
      <w:tr w:rsidR="00B56E15" w:rsidRPr="001A4751" w14:paraId="79558A3E" w14:textId="77777777" w:rsidTr="003D0E43">
        <w:trPr>
          <w:trHeight w:val="259"/>
        </w:trPr>
        <w:tc>
          <w:tcPr>
            <w:tcW w:w="10783" w:type="dxa"/>
            <w:gridSpan w:val="3"/>
            <w:tcBorders>
              <w:top w:val="single" w:sz="12" w:space="0" w:color="auto"/>
              <w:left w:val="nil"/>
              <w:bottom w:val="single" w:sz="4" w:space="0" w:color="auto"/>
              <w:right w:val="nil"/>
            </w:tcBorders>
          </w:tcPr>
          <w:p w14:paraId="48EE4EE5" w14:textId="5E2056E0" w:rsidR="00B56E15" w:rsidRPr="001A4751" w:rsidRDefault="00384A45" w:rsidP="003D0E43">
            <w:pPr>
              <w:rPr>
                <w:rFonts w:ascii="Roboto" w:hAnsi="Roboto" w:cs="Arial"/>
                <w:b/>
              </w:rPr>
            </w:pPr>
            <w:bookmarkStart w:id="7" w:name="_Hlk204762307"/>
            <w:r>
              <w:rPr>
                <w:rFonts w:ascii="Roboto" w:hAnsi="Roboto" w:cs="Arial"/>
                <w:b/>
                <w:bCs/>
              </w:rPr>
              <w:lastRenderedPageBreak/>
              <w:t xml:space="preserve">Applicant </w:t>
            </w:r>
            <w:r w:rsidRPr="00DF7C2F">
              <w:rPr>
                <w:rFonts w:ascii="Roboto" w:hAnsi="Roboto" w:cs="Arial"/>
                <w:b/>
                <w:bCs/>
              </w:rPr>
              <w:t>S</w:t>
            </w:r>
            <w:r>
              <w:rPr>
                <w:rFonts w:ascii="Roboto" w:hAnsi="Roboto" w:cs="Arial"/>
                <w:b/>
                <w:bCs/>
              </w:rPr>
              <w:t>ignatures</w:t>
            </w:r>
          </w:p>
        </w:tc>
      </w:tr>
      <w:tr w:rsidR="00D214E6" w:rsidRPr="001A4751" w14:paraId="2B945D3E" w14:textId="77777777" w:rsidTr="0038155B">
        <w:trPr>
          <w:trHeight w:val="432"/>
        </w:trPr>
        <w:tc>
          <w:tcPr>
            <w:tcW w:w="6462" w:type="dxa"/>
            <w:tcBorders>
              <w:top w:val="single" w:sz="4" w:space="0" w:color="auto"/>
              <w:left w:val="nil"/>
              <w:bottom w:val="single" w:sz="4" w:space="0" w:color="auto"/>
              <w:right w:val="nil"/>
            </w:tcBorders>
            <w:vAlign w:val="bottom"/>
          </w:tcPr>
          <w:p w14:paraId="47121B13" w14:textId="1E7A575B" w:rsidR="00D214E6" w:rsidRPr="00D214E6" w:rsidRDefault="00A01524" w:rsidP="0038155B">
            <w:pPr>
              <w:keepNext/>
              <w:widowControl w:val="0"/>
              <w:spacing w:before="40" w:after="40"/>
              <w:jc w:val="center"/>
              <w:rPr>
                <w:rFonts w:ascii="Roboto" w:hAnsi="Roboto" w:cs="Arial"/>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single" w:sz="4" w:space="0" w:color="auto"/>
              <w:left w:val="nil"/>
              <w:bottom w:val="nil"/>
              <w:right w:val="nil"/>
            </w:tcBorders>
            <w:vAlign w:val="bottom"/>
          </w:tcPr>
          <w:p w14:paraId="1CA58FE8" w14:textId="77777777" w:rsidR="00D214E6" w:rsidRDefault="00D214E6" w:rsidP="0038155B">
            <w:pPr>
              <w:spacing w:before="40" w:after="40"/>
              <w:jc w:val="center"/>
              <w:rPr>
                <w:rFonts w:ascii="Roboto" w:hAnsi="Roboto" w:cs="Arial"/>
                <w:b/>
                <w:bCs/>
              </w:rPr>
            </w:pPr>
          </w:p>
        </w:tc>
        <w:tc>
          <w:tcPr>
            <w:tcW w:w="2701" w:type="dxa"/>
            <w:tcBorders>
              <w:top w:val="single" w:sz="4" w:space="0" w:color="auto"/>
              <w:left w:val="nil"/>
              <w:bottom w:val="nil"/>
              <w:right w:val="nil"/>
            </w:tcBorders>
            <w:vAlign w:val="bottom"/>
          </w:tcPr>
          <w:p w14:paraId="2F4CACF7" w14:textId="62E6B09B" w:rsidR="00D214E6" w:rsidRDefault="00D214E6" w:rsidP="0038155B">
            <w:pPr>
              <w:spacing w:before="40" w:after="40"/>
              <w:jc w:val="center"/>
              <w:rPr>
                <w:rFonts w:ascii="Roboto" w:hAnsi="Roboto" w:cs="Arial"/>
                <w:b/>
                <w:bCs/>
              </w:rPr>
            </w:pPr>
          </w:p>
        </w:tc>
      </w:tr>
      <w:tr w:rsidR="00D214E6" w:rsidRPr="001A4751" w14:paraId="5785BD1E" w14:textId="77777777" w:rsidTr="0038155B">
        <w:trPr>
          <w:trHeight w:val="288"/>
        </w:trPr>
        <w:tc>
          <w:tcPr>
            <w:tcW w:w="6462" w:type="dxa"/>
            <w:tcBorders>
              <w:top w:val="single" w:sz="4" w:space="0" w:color="auto"/>
              <w:left w:val="nil"/>
              <w:bottom w:val="nil"/>
              <w:right w:val="nil"/>
            </w:tcBorders>
          </w:tcPr>
          <w:p w14:paraId="4FC7054E" w14:textId="520812CF" w:rsidR="00D214E6" w:rsidRDefault="00D214E6" w:rsidP="00D214E6">
            <w:pPr>
              <w:spacing w:before="40" w:after="40"/>
              <w:jc w:val="center"/>
              <w:rPr>
                <w:rFonts w:ascii="Roboto" w:hAnsi="Roboto" w:cs="Arial"/>
                <w:b/>
                <w:bCs/>
              </w:rPr>
            </w:pPr>
            <w:r>
              <w:rPr>
                <w:rFonts w:ascii="Roboto" w:hAnsi="Roboto" w:cs="Arial"/>
              </w:rPr>
              <w:t>Applicant 1 Full Name</w:t>
            </w:r>
          </w:p>
        </w:tc>
        <w:tc>
          <w:tcPr>
            <w:tcW w:w="1620" w:type="dxa"/>
            <w:tcBorders>
              <w:top w:val="nil"/>
              <w:left w:val="nil"/>
              <w:bottom w:val="nil"/>
              <w:right w:val="nil"/>
            </w:tcBorders>
            <w:vAlign w:val="bottom"/>
          </w:tcPr>
          <w:p w14:paraId="212350FD"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vAlign w:val="bottom"/>
          </w:tcPr>
          <w:p w14:paraId="54157DBE" w14:textId="40DBEAAF" w:rsidR="00D214E6" w:rsidRDefault="00D214E6" w:rsidP="00D214E6">
            <w:pPr>
              <w:spacing w:before="40" w:after="40"/>
              <w:jc w:val="center"/>
              <w:rPr>
                <w:rFonts w:ascii="Roboto" w:hAnsi="Roboto" w:cs="Arial"/>
                <w:b/>
                <w:bCs/>
              </w:rPr>
            </w:pPr>
          </w:p>
        </w:tc>
      </w:tr>
      <w:tr w:rsidR="00D214E6" w:rsidRPr="001A4751" w14:paraId="7B865C07" w14:textId="77777777" w:rsidTr="0038155B">
        <w:trPr>
          <w:trHeight w:val="576"/>
        </w:trPr>
        <w:tc>
          <w:tcPr>
            <w:tcW w:w="6462" w:type="dxa"/>
            <w:tcBorders>
              <w:top w:val="nil"/>
              <w:left w:val="nil"/>
              <w:bottom w:val="single" w:sz="4" w:space="0" w:color="auto"/>
              <w:right w:val="nil"/>
            </w:tcBorders>
            <w:vAlign w:val="bottom"/>
          </w:tcPr>
          <w:p w14:paraId="767D1231" w14:textId="20EE24B8" w:rsidR="00D214E6" w:rsidRDefault="00A01524" w:rsidP="00D214E6">
            <w:pPr>
              <w:spacing w:before="40" w:after="40"/>
              <w:jc w:val="center"/>
              <w:rPr>
                <w:rFonts w:ascii="Roboto" w:hAnsi="Roboto" w:cs="Arial"/>
                <w:b/>
                <w:bCs/>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372FD3C5" w14:textId="77777777" w:rsidR="00D214E6" w:rsidRDefault="00D214E6" w:rsidP="00D214E6">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40B504CF" w14:textId="74C838DD" w:rsidR="00D214E6" w:rsidRDefault="00A01524" w:rsidP="00D214E6">
            <w:pPr>
              <w:spacing w:before="40" w:after="40"/>
              <w:jc w:val="center"/>
              <w:rPr>
                <w:rFonts w:ascii="Roboto" w:hAnsi="Roboto" w:cs="Arial"/>
                <w:b/>
                <w:bCs/>
              </w:rPr>
            </w:pPr>
            <w:r>
              <w:rPr>
                <w:rFonts w:ascii="Garamond" w:hAnsi="Garamond" w:cs="Arial"/>
                <w:sz w:val="22"/>
                <w:szCs w:val="22"/>
              </w:rPr>
              <w:fldChar w:fldCharType="begin">
                <w:ffData>
                  <w:name w:val=""/>
                  <w:enabled w:val="0"/>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D214E6" w:rsidRPr="001A4751" w14:paraId="5511C4C1" w14:textId="77777777" w:rsidTr="002C5993">
        <w:trPr>
          <w:trHeight w:val="288"/>
        </w:trPr>
        <w:tc>
          <w:tcPr>
            <w:tcW w:w="6462" w:type="dxa"/>
            <w:tcBorders>
              <w:top w:val="single" w:sz="4" w:space="0" w:color="auto"/>
              <w:left w:val="nil"/>
              <w:bottom w:val="nil"/>
              <w:right w:val="nil"/>
            </w:tcBorders>
          </w:tcPr>
          <w:p w14:paraId="20F6F5F4" w14:textId="027D2A9B" w:rsidR="00D214E6" w:rsidRDefault="00D214E6" w:rsidP="00D214E6">
            <w:pPr>
              <w:spacing w:before="40" w:after="40"/>
              <w:jc w:val="center"/>
              <w:rPr>
                <w:rFonts w:ascii="Roboto" w:hAnsi="Roboto" w:cs="Arial"/>
                <w:b/>
                <w:bCs/>
              </w:rPr>
            </w:pPr>
            <w:r>
              <w:rPr>
                <w:rFonts w:ascii="Roboto" w:hAnsi="Roboto" w:cs="Arial"/>
              </w:rPr>
              <w:t>Applicant 1 Signature</w:t>
            </w:r>
          </w:p>
        </w:tc>
        <w:tc>
          <w:tcPr>
            <w:tcW w:w="1620" w:type="dxa"/>
            <w:tcBorders>
              <w:top w:val="nil"/>
              <w:left w:val="nil"/>
              <w:bottom w:val="nil"/>
              <w:right w:val="nil"/>
            </w:tcBorders>
          </w:tcPr>
          <w:p w14:paraId="3D464498" w14:textId="77777777" w:rsidR="00D214E6" w:rsidRDefault="00D214E6" w:rsidP="00D214E6">
            <w:pPr>
              <w:spacing w:before="40" w:after="40"/>
              <w:jc w:val="center"/>
              <w:rPr>
                <w:rFonts w:ascii="Roboto" w:hAnsi="Roboto" w:cs="Arial"/>
                <w:b/>
                <w:bCs/>
              </w:rPr>
            </w:pPr>
          </w:p>
        </w:tc>
        <w:tc>
          <w:tcPr>
            <w:tcW w:w="2701" w:type="dxa"/>
            <w:tcBorders>
              <w:top w:val="single" w:sz="4" w:space="0" w:color="auto"/>
              <w:left w:val="nil"/>
              <w:bottom w:val="nil"/>
              <w:right w:val="nil"/>
            </w:tcBorders>
          </w:tcPr>
          <w:p w14:paraId="6C8568C8" w14:textId="5418093E" w:rsidR="00D214E6" w:rsidRDefault="00D214E6" w:rsidP="00D214E6">
            <w:pPr>
              <w:spacing w:before="40" w:after="40"/>
              <w:jc w:val="center"/>
              <w:rPr>
                <w:rFonts w:ascii="Roboto" w:hAnsi="Roboto" w:cs="Arial"/>
                <w:b/>
                <w:bCs/>
              </w:rPr>
            </w:pPr>
            <w:r w:rsidRPr="00FC10DA">
              <w:rPr>
                <w:rFonts w:ascii="Roboto" w:hAnsi="Roboto" w:cs="Arial"/>
              </w:rPr>
              <w:t>Date Signed</w:t>
            </w:r>
          </w:p>
        </w:tc>
      </w:tr>
      <w:tr w:rsidR="00D214E6" w:rsidRPr="001A4751" w14:paraId="529BC7CB" w14:textId="77777777" w:rsidTr="002C5993">
        <w:trPr>
          <w:trHeight w:val="432"/>
        </w:trPr>
        <w:tc>
          <w:tcPr>
            <w:tcW w:w="6462" w:type="dxa"/>
            <w:tcBorders>
              <w:top w:val="nil"/>
              <w:left w:val="nil"/>
              <w:bottom w:val="single" w:sz="4" w:space="0" w:color="auto"/>
              <w:right w:val="nil"/>
            </w:tcBorders>
            <w:vAlign w:val="bottom"/>
          </w:tcPr>
          <w:p w14:paraId="2C2C9D58" w14:textId="6D517667" w:rsidR="00D214E6" w:rsidRDefault="00A01524" w:rsidP="00D214E6">
            <w:pPr>
              <w:spacing w:before="40" w:after="40"/>
              <w:jc w:val="center"/>
              <w:rPr>
                <w:rFonts w:ascii="Roboto" w:hAnsi="Roboto" w:cs="Arial"/>
                <w:b/>
                <w:bCs/>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469CF656"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vAlign w:val="bottom"/>
          </w:tcPr>
          <w:p w14:paraId="25B602F2" w14:textId="76D3889B" w:rsidR="00D214E6" w:rsidRDefault="00D214E6" w:rsidP="00D214E6">
            <w:pPr>
              <w:spacing w:before="40" w:after="40"/>
              <w:jc w:val="center"/>
              <w:rPr>
                <w:rFonts w:ascii="Roboto" w:hAnsi="Roboto" w:cs="Arial"/>
                <w:b/>
                <w:bCs/>
              </w:rPr>
            </w:pPr>
          </w:p>
        </w:tc>
      </w:tr>
      <w:tr w:rsidR="00D214E6" w:rsidRPr="001A4751" w14:paraId="3DE355B3" w14:textId="77777777" w:rsidTr="0038155B">
        <w:trPr>
          <w:trHeight w:val="288"/>
        </w:trPr>
        <w:tc>
          <w:tcPr>
            <w:tcW w:w="6462" w:type="dxa"/>
            <w:tcBorders>
              <w:top w:val="single" w:sz="4" w:space="0" w:color="auto"/>
              <w:left w:val="nil"/>
              <w:bottom w:val="nil"/>
              <w:right w:val="nil"/>
            </w:tcBorders>
          </w:tcPr>
          <w:p w14:paraId="0F1FD195" w14:textId="1C0BB6E5" w:rsidR="00D214E6" w:rsidRDefault="00D214E6" w:rsidP="00D214E6">
            <w:pPr>
              <w:spacing w:before="40" w:after="40"/>
              <w:jc w:val="center"/>
              <w:rPr>
                <w:rFonts w:ascii="Roboto" w:hAnsi="Roboto" w:cs="Arial"/>
                <w:b/>
                <w:bCs/>
              </w:rPr>
            </w:pPr>
            <w:r>
              <w:rPr>
                <w:rFonts w:ascii="Roboto" w:hAnsi="Roboto" w:cs="Arial"/>
              </w:rPr>
              <w:t>Applicant 2 Full Name</w:t>
            </w:r>
          </w:p>
        </w:tc>
        <w:tc>
          <w:tcPr>
            <w:tcW w:w="1620" w:type="dxa"/>
            <w:tcBorders>
              <w:top w:val="nil"/>
              <w:left w:val="nil"/>
              <w:bottom w:val="nil"/>
              <w:right w:val="nil"/>
            </w:tcBorders>
          </w:tcPr>
          <w:p w14:paraId="52B7F8E0" w14:textId="77777777" w:rsidR="00D214E6" w:rsidRDefault="00D214E6" w:rsidP="00D214E6">
            <w:pPr>
              <w:spacing w:before="40" w:after="40"/>
              <w:jc w:val="center"/>
              <w:rPr>
                <w:rFonts w:ascii="Roboto" w:hAnsi="Roboto" w:cs="Arial"/>
                <w:b/>
                <w:bCs/>
              </w:rPr>
            </w:pPr>
          </w:p>
        </w:tc>
        <w:tc>
          <w:tcPr>
            <w:tcW w:w="2701" w:type="dxa"/>
            <w:tcBorders>
              <w:top w:val="nil"/>
              <w:left w:val="nil"/>
              <w:bottom w:val="nil"/>
              <w:right w:val="nil"/>
            </w:tcBorders>
          </w:tcPr>
          <w:p w14:paraId="3D4C9455" w14:textId="47547BD7" w:rsidR="00D214E6" w:rsidRDefault="00D214E6" w:rsidP="00D214E6">
            <w:pPr>
              <w:spacing w:before="40" w:after="40"/>
              <w:jc w:val="center"/>
              <w:rPr>
                <w:rFonts w:ascii="Roboto" w:hAnsi="Roboto" w:cs="Arial"/>
                <w:b/>
                <w:bCs/>
              </w:rPr>
            </w:pPr>
          </w:p>
        </w:tc>
      </w:tr>
      <w:tr w:rsidR="00D214E6" w:rsidRPr="001A4751" w14:paraId="322AE8AB" w14:textId="77777777" w:rsidTr="0038155B">
        <w:trPr>
          <w:trHeight w:val="576"/>
        </w:trPr>
        <w:tc>
          <w:tcPr>
            <w:tcW w:w="6462" w:type="dxa"/>
            <w:tcBorders>
              <w:top w:val="nil"/>
              <w:left w:val="nil"/>
              <w:bottom w:val="single" w:sz="4" w:space="0" w:color="auto"/>
              <w:right w:val="nil"/>
            </w:tcBorders>
            <w:vAlign w:val="bottom"/>
          </w:tcPr>
          <w:p w14:paraId="4263FB0A" w14:textId="6B036D33" w:rsidR="00D214E6" w:rsidRDefault="00A01524" w:rsidP="00D214E6">
            <w:pPr>
              <w:spacing w:before="40" w:after="40"/>
              <w:jc w:val="center"/>
              <w:rPr>
                <w:rFonts w:ascii="Roboto" w:hAnsi="Roboto" w:cs="Arial"/>
                <w:b/>
                <w:bCs/>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10A28EFF" w14:textId="77777777" w:rsidR="00D214E6" w:rsidRDefault="00D214E6" w:rsidP="00D214E6">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555B7F2E" w14:textId="1C9A655A" w:rsidR="00D214E6" w:rsidRDefault="00A01524" w:rsidP="00D214E6">
            <w:pPr>
              <w:spacing w:before="40" w:after="40"/>
              <w:jc w:val="center"/>
              <w:rPr>
                <w:rFonts w:ascii="Roboto" w:hAnsi="Roboto" w:cs="Arial"/>
                <w:b/>
                <w:bCs/>
              </w:rPr>
            </w:pPr>
            <w:r>
              <w:rPr>
                <w:rFonts w:ascii="Garamond" w:hAnsi="Garamond" w:cs="Arial"/>
                <w:sz w:val="22"/>
                <w:szCs w:val="22"/>
              </w:rPr>
              <w:fldChar w:fldCharType="begin">
                <w:ffData>
                  <w:name w:val=""/>
                  <w:enabled w:val="0"/>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D214E6" w:rsidRPr="001A4751" w14:paraId="57590931" w14:textId="77777777" w:rsidTr="002C5993">
        <w:trPr>
          <w:trHeight w:val="432"/>
        </w:trPr>
        <w:tc>
          <w:tcPr>
            <w:tcW w:w="6462" w:type="dxa"/>
            <w:tcBorders>
              <w:top w:val="single" w:sz="4" w:space="0" w:color="auto"/>
              <w:left w:val="nil"/>
              <w:bottom w:val="single" w:sz="12" w:space="0" w:color="auto"/>
              <w:right w:val="nil"/>
            </w:tcBorders>
          </w:tcPr>
          <w:p w14:paraId="34A65FE4" w14:textId="3CA2BF56" w:rsidR="00D214E6" w:rsidRDefault="00D214E6" w:rsidP="00DD4B72">
            <w:pPr>
              <w:spacing w:before="40" w:after="40"/>
              <w:jc w:val="center"/>
              <w:rPr>
                <w:rFonts w:ascii="Roboto" w:hAnsi="Roboto" w:cs="Arial"/>
                <w:b/>
                <w:bCs/>
              </w:rPr>
            </w:pPr>
            <w:r>
              <w:rPr>
                <w:rFonts w:ascii="Roboto" w:hAnsi="Roboto" w:cs="Arial"/>
              </w:rPr>
              <w:t>Applicant 2 Signature</w:t>
            </w:r>
          </w:p>
        </w:tc>
        <w:tc>
          <w:tcPr>
            <w:tcW w:w="1620" w:type="dxa"/>
            <w:tcBorders>
              <w:top w:val="nil"/>
              <w:left w:val="nil"/>
              <w:bottom w:val="single" w:sz="12" w:space="0" w:color="auto"/>
              <w:right w:val="nil"/>
            </w:tcBorders>
          </w:tcPr>
          <w:p w14:paraId="6DB9839E" w14:textId="77777777" w:rsidR="00D214E6" w:rsidRDefault="00D214E6" w:rsidP="00DD4B72">
            <w:pPr>
              <w:spacing w:before="40" w:after="40"/>
              <w:jc w:val="center"/>
              <w:rPr>
                <w:rFonts w:ascii="Roboto" w:hAnsi="Roboto" w:cs="Arial"/>
                <w:b/>
                <w:bCs/>
              </w:rPr>
            </w:pPr>
          </w:p>
        </w:tc>
        <w:tc>
          <w:tcPr>
            <w:tcW w:w="2701" w:type="dxa"/>
            <w:tcBorders>
              <w:top w:val="single" w:sz="4" w:space="0" w:color="auto"/>
              <w:left w:val="nil"/>
              <w:bottom w:val="single" w:sz="12" w:space="0" w:color="auto"/>
              <w:right w:val="nil"/>
            </w:tcBorders>
          </w:tcPr>
          <w:p w14:paraId="332CC39C" w14:textId="226BFC3A" w:rsidR="00D214E6" w:rsidRDefault="00D214E6" w:rsidP="00DD4B72">
            <w:pPr>
              <w:spacing w:before="40" w:after="40"/>
              <w:jc w:val="center"/>
              <w:rPr>
                <w:rFonts w:ascii="Roboto" w:hAnsi="Roboto" w:cs="Arial"/>
                <w:b/>
                <w:bCs/>
              </w:rPr>
            </w:pPr>
            <w:r w:rsidRPr="00FC10DA">
              <w:rPr>
                <w:rFonts w:ascii="Roboto" w:hAnsi="Roboto" w:cs="Arial"/>
              </w:rPr>
              <w:t>Date Signed</w:t>
            </w:r>
          </w:p>
        </w:tc>
      </w:tr>
      <w:bookmarkEnd w:id="7"/>
    </w:tbl>
    <w:p w14:paraId="19585404" w14:textId="513AF06A" w:rsidR="003A290F" w:rsidRPr="00F36EB2" w:rsidRDefault="003A290F" w:rsidP="00B41185">
      <w:pPr>
        <w:widowControl w:val="0"/>
        <w:ind w:left="540"/>
        <w:jc w:val="center"/>
        <w:rPr>
          <w:rFonts w:ascii="Roboto" w:hAnsi="Roboto" w:cs="Arial"/>
          <w:b/>
          <w:bCs/>
          <w:color w:val="000000"/>
          <w:sz w:val="18"/>
          <w:szCs w:val="18"/>
        </w:rPr>
      </w:pPr>
      <w:r w:rsidRPr="00F36EB2">
        <w:rPr>
          <w:rFonts w:ascii="Roboto" w:hAnsi="Roboto" w:cs="Arial"/>
          <w:b/>
          <w:bCs/>
          <w:color w:val="000000"/>
          <w:sz w:val="24"/>
          <w:szCs w:val="24"/>
        </w:rPr>
        <w:br w:type="page"/>
      </w:r>
    </w:p>
    <w:tbl>
      <w:tblPr>
        <w:tblW w:w="108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551"/>
        <w:gridCol w:w="4156"/>
        <w:gridCol w:w="284"/>
        <w:gridCol w:w="551"/>
        <w:gridCol w:w="551"/>
        <w:gridCol w:w="4246"/>
      </w:tblGrid>
      <w:tr w:rsidR="003A290F" w:rsidRPr="003D0E43" w14:paraId="310CC7BD" w14:textId="77777777" w:rsidTr="4720A1F5">
        <w:trPr>
          <w:trHeight w:val="259"/>
        </w:trPr>
        <w:tc>
          <w:tcPr>
            <w:tcW w:w="10890" w:type="dxa"/>
            <w:gridSpan w:val="7"/>
            <w:tcBorders>
              <w:left w:val="nil"/>
              <w:right w:val="nil"/>
            </w:tcBorders>
            <w:vAlign w:val="center"/>
          </w:tcPr>
          <w:p w14:paraId="6C9BD379" w14:textId="1BA8C085" w:rsidR="003A290F" w:rsidRPr="003D0E43" w:rsidRDefault="003A290F" w:rsidP="00A36F39">
            <w:pPr>
              <w:widowControl w:val="0"/>
              <w:jc w:val="center"/>
              <w:rPr>
                <w:rFonts w:ascii="Roboto" w:hAnsi="Roboto" w:cs="Arial"/>
                <w:b/>
                <w:bCs/>
                <w:color w:val="000000"/>
                <w:sz w:val="22"/>
                <w:szCs w:val="22"/>
              </w:rPr>
            </w:pPr>
            <w:r w:rsidRPr="003D0E43">
              <w:rPr>
                <w:rFonts w:ascii="Roboto" w:hAnsi="Roboto" w:cs="Arial"/>
                <w:b/>
                <w:bCs/>
                <w:color w:val="000000" w:themeColor="text1"/>
                <w:sz w:val="22"/>
                <w:szCs w:val="22"/>
              </w:rPr>
              <w:lastRenderedPageBreak/>
              <w:t>PSYCHOSOCIAL INVENTORY RESULTS</w:t>
            </w:r>
          </w:p>
        </w:tc>
      </w:tr>
      <w:tr w:rsidR="003A290F" w:rsidRPr="00092011" w14:paraId="2ECF884B" w14:textId="77777777" w:rsidTr="4720A1F5">
        <w:trPr>
          <w:trHeight w:val="259"/>
        </w:trPr>
        <w:tc>
          <w:tcPr>
            <w:tcW w:w="551" w:type="dxa"/>
            <w:tcBorders>
              <w:left w:val="nil"/>
            </w:tcBorders>
            <w:vAlign w:val="center"/>
          </w:tcPr>
          <w:p w14:paraId="52575E06"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#1</w:t>
            </w:r>
          </w:p>
        </w:tc>
        <w:tc>
          <w:tcPr>
            <w:tcW w:w="551" w:type="dxa"/>
            <w:vAlign w:val="center"/>
          </w:tcPr>
          <w:p w14:paraId="7CBEE724"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#2</w:t>
            </w:r>
          </w:p>
        </w:tc>
        <w:tc>
          <w:tcPr>
            <w:tcW w:w="4156" w:type="dxa"/>
            <w:vAlign w:val="center"/>
          </w:tcPr>
          <w:p w14:paraId="42B63D8C" w14:textId="1544AE54"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 xml:space="preserve">Applicant #1: </w:t>
            </w:r>
            <w:r w:rsidR="008B550F">
              <w:rPr>
                <w:rFonts w:ascii="Garamond" w:hAnsi="Garamond"/>
                <w:noProof/>
                <w:sz w:val="22"/>
                <w:szCs w:val="22"/>
                <w:shd w:val="clear" w:color="auto" w:fill="E6E6E6"/>
              </w:rPr>
              <w:fldChar w:fldCharType="begin">
                <w:ffData>
                  <w:name w:val="Text17"/>
                  <w:enabled/>
                  <w:calcOnExit w:val="0"/>
                  <w:textInput>
                    <w:default w:val="Applicant Full Name"/>
                    <w:maxLength w:val="55"/>
                  </w:textInput>
                </w:ffData>
              </w:fldChar>
            </w:r>
            <w:bookmarkStart w:id="8" w:name="Text17"/>
            <w:r w:rsidR="008B550F">
              <w:rPr>
                <w:rFonts w:ascii="Garamond" w:hAnsi="Garamond"/>
                <w:noProof/>
                <w:sz w:val="22"/>
                <w:szCs w:val="22"/>
                <w:shd w:val="clear" w:color="auto" w:fill="E6E6E6"/>
              </w:rPr>
              <w:instrText xml:space="preserve"> FORMTEXT </w:instrText>
            </w:r>
            <w:r w:rsidR="008B550F">
              <w:rPr>
                <w:rFonts w:ascii="Garamond" w:hAnsi="Garamond"/>
                <w:noProof/>
                <w:sz w:val="22"/>
                <w:szCs w:val="22"/>
                <w:shd w:val="clear" w:color="auto" w:fill="E6E6E6"/>
              </w:rPr>
            </w:r>
            <w:r w:rsidR="008B550F">
              <w:rPr>
                <w:rFonts w:ascii="Garamond" w:hAnsi="Garamond"/>
                <w:noProof/>
                <w:sz w:val="22"/>
                <w:szCs w:val="22"/>
                <w:shd w:val="clear" w:color="auto" w:fill="E6E6E6"/>
              </w:rPr>
              <w:fldChar w:fldCharType="separate"/>
            </w:r>
            <w:r w:rsidR="008B550F">
              <w:rPr>
                <w:rFonts w:ascii="Garamond" w:hAnsi="Garamond"/>
                <w:noProof/>
                <w:sz w:val="22"/>
                <w:szCs w:val="22"/>
                <w:shd w:val="clear" w:color="auto" w:fill="E6E6E6"/>
              </w:rPr>
              <w:t>Applicant Full Name</w:t>
            </w:r>
            <w:r w:rsidR="008B550F">
              <w:rPr>
                <w:rFonts w:ascii="Garamond" w:hAnsi="Garamond"/>
                <w:noProof/>
                <w:sz w:val="22"/>
                <w:szCs w:val="22"/>
                <w:shd w:val="clear" w:color="auto" w:fill="E6E6E6"/>
              </w:rPr>
              <w:fldChar w:fldCharType="end"/>
            </w:r>
            <w:bookmarkEnd w:id="8"/>
          </w:p>
        </w:tc>
        <w:tc>
          <w:tcPr>
            <w:tcW w:w="284" w:type="dxa"/>
            <w:vAlign w:val="center"/>
          </w:tcPr>
          <w:p w14:paraId="64640C3C" w14:textId="77777777" w:rsidR="003A290F" w:rsidRPr="00092011" w:rsidRDefault="003A290F" w:rsidP="00A36F39">
            <w:pPr>
              <w:widowControl w:val="0"/>
              <w:rPr>
                <w:rFonts w:ascii="Roboto" w:hAnsi="Roboto" w:cs="Arial"/>
                <w:b/>
                <w:bCs/>
                <w:color w:val="000000"/>
              </w:rPr>
            </w:pPr>
          </w:p>
        </w:tc>
        <w:tc>
          <w:tcPr>
            <w:tcW w:w="551" w:type="dxa"/>
            <w:vAlign w:val="center"/>
          </w:tcPr>
          <w:p w14:paraId="6D36349C"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#1</w:t>
            </w:r>
          </w:p>
        </w:tc>
        <w:tc>
          <w:tcPr>
            <w:tcW w:w="551" w:type="dxa"/>
            <w:vAlign w:val="center"/>
          </w:tcPr>
          <w:p w14:paraId="538D2434"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#2</w:t>
            </w:r>
          </w:p>
        </w:tc>
        <w:tc>
          <w:tcPr>
            <w:tcW w:w="4246" w:type="dxa"/>
            <w:tcBorders>
              <w:right w:val="nil"/>
            </w:tcBorders>
            <w:vAlign w:val="center"/>
          </w:tcPr>
          <w:p w14:paraId="68B2CF81" w14:textId="0EC1B604"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 xml:space="preserve">Applicant #2: </w:t>
            </w:r>
            <w:r w:rsidR="008B550F" w:rsidRPr="008B550F">
              <w:rPr>
                <w:rFonts w:ascii="Garamond" w:hAnsi="Garamond"/>
                <w:noProof/>
                <w:sz w:val="22"/>
                <w:szCs w:val="22"/>
                <w:shd w:val="clear" w:color="auto" w:fill="E6E6E6"/>
              </w:rPr>
              <w:fldChar w:fldCharType="begin">
                <w:ffData>
                  <w:name w:val="Text18"/>
                  <w:enabled/>
                  <w:calcOnExit w:val="0"/>
                  <w:textInput>
                    <w:default w:val="Applicant Full Name"/>
                    <w:maxLength w:val="55"/>
                  </w:textInput>
                </w:ffData>
              </w:fldChar>
            </w:r>
            <w:bookmarkStart w:id="9" w:name="Text18"/>
            <w:r w:rsidR="008B550F" w:rsidRPr="008B550F">
              <w:rPr>
                <w:rFonts w:ascii="Garamond" w:hAnsi="Garamond"/>
                <w:noProof/>
                <w:sz w:val="22"/>
                <w:szCs w:val="22"/>
                <w:shd w:val="clear" w:color="auto" w:fill="E6E6E6"/>
              </w:rPr>
              <w:instrText xml:space="preserve"> FORMTEXT </w:instrText>
            </w:r>
            <w:r w:rsidR="008B550F" w:rsidRPr="008B550F">
              <w:rPr>
                <w:rFonts w:ascii="Garamond" w:hAnsi="Garamond"/>
                <w:noProof/>
                <w:sz w:val="22"/>
                <w:szCs w:val="22"/>
                <w:shd w:val="clear" w:color="auto" w:fill="E6E6E6"/>
              </w:rPr>
            </w:r>
            <w:r w:rsidR="008B550F" w:rsidRPr="008B550F">
              <w:rPr>
                <w:rFonts w:ascii="Garamond" w:hAnsi="Garamond"/>
                <w:noProof/>
                <w:sz w:val="22"/>
                <w:szCs w:val="22"/>
                <w:shd w:val="clear" w:color="auto" w:fill="E6E6E6"/>
              </w:rPr>
              <w:fldChar w:fldCharType="separate"/>
            </w:r>
            <w:r w:rsidR="008B550F" w:rsidRPr="008B550F">
              <w:rPr>
                <w:rFonts w:ascii="Garamond" w:hAnsi="Garamond"/>
                <w:noProof/>
                <w:sz w:val="22"/>
                <w:szCs w:val="22"/>
                <w:shd w:val="clear" w:color="auto" w:fill="E6E6E6"/>
              </w:rPr>
              <w:t>Applicant Full Name</w:t>
            </w:r>
            <w:r w:rsidR="008B550F" w:rsidRPr="008B550F">
              <w:rPr>
                <w:rFonts w:ascii="Garamond" w:hAnsi="Garamond"/>
                <w:noProof/>
                <w:sz w:val="22"/>
                <w:szCs w:val="22"/>
                <w:shd w:val="clear" w:color="auto" w:fill="E6E6E6"/>
              </w:rPr>
              <w:fldChar w:fldCharType="end"/>
            </w:r>
            <w:bookmarkEnd w:id="9"/>
          </w:p>
        </w:tc>
      </w:tr>
      <w:tr w:rsidR="003A290F" w:rsidRPr="00092011" w14:paraId="0E03C1C3" w14:textId="77777777" w:rsidTr="4720A1F5">
        <w:trPr>
          <w:trHeight w:val="259"/>
        </w:trPr>
        <w:tc>
          <w:tcPr>
            <w:tcW w:w="5258" w:type="dxa"/>
            <w:gridSpan w:val="3"/>
            <w:tcBorders>
              <w:left w:val="nil"/>
            </w:tcBorders>
            <w:vAlign w:val="center"/>
          </w:tcPr>
          <w:p w14:paraId="6AAC6575"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HISTORY</w:t>
            </w:r>
          </w:p>
        </w:tc>
        <w:tc>
          <w:tcPr>
            <w:tcW w:w="284" w:type="dxa"/>
            <w:vAlign w:val="center"/>
          </w:tcPr>
          <w:p w14:paraId="72BD2CE4"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vAlign w:val="center"/>
          </w:tcPr>
          <w:p w14:paraId="5E701C8A"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EXTENDED FAMILY RELATIONSHIPS</w:t>
            </w:r>
          </w:p>
        </w:tc>
      </w:tr>
      <w:tr w:rsidR="00A04F83" w:rsidRPr="00092011" w14:paraId="198F36D3" w14:textId="77777777" w:rsidTr="4720A1F5">
        <w:trPr>
          <w:trHeight w:val="259"/>
        </w:trPr>
        <w:tc>
          <w:tcPr>
            <w:tcW w:w="551" w:type="dxa"/>
            <w:tcBorders>
              <w:left w:val="nil"/>
            </w:tcBorders>
            <w:vAlign w:val="center"/>
          </w:tcPr>
          <w:p w14:paraId="412D1155"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8FECC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61EEECC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Family Adaptability</w:t>
            </w:r>
          </w:p>
        </w:tc>
        <w:tc>
          <w:tcPr>
            <w:tcW w:w="284" w:type="dxa"/>
            <w:vAlign w:val="center"/>
          </w:tcPr>
          <w:p w14:paraId="25FE37E1" w14:textId="77777777" w:rsidR="00A04F83" w:rsidRPr="00092011" w:rsidRDefault="00A04F83" w:rsidP="00A36F39">
            <w:pPr>
              <w:widowControl w:val="0"/>
              <w:rPr>
                <w:rFonts w:ascii="Roboto" w:hAnsi="Roboto" w:cs="Arial"/>
                <w:b/>
                <w:bCs/>
                <w:color w:val="000000"/>
              </w:rPr>
            </w:pPr>
          </w:p>
        </w:tc>
        <w:tc>
          <w:tcPr>
            <w:tcW w:w="551" w:type="dxa"/>
            <w:vAlign w:val="center"/>
          </w:tcPr>
          <w:p w14:paraId="24B285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6FB107F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758C11A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Extended Family Cohesion</w:t>
            </w:r>
          </w:p>
        </w:tc>
      </w:tr>
      <w:tr w:rsidR="00A04F83" w:rsidRPr="00092011" w14:paraId="36F27DE4" w14:textId="77777777" w:rsidTr="4720A1F5">
        <w:trPr>
          <w:trHeight w:val="259"/>
        </w:trPr>
        <w:tc>
          <w:tcPr>
            <w:tcW w:w="551" w:type="dxa"/>
            <w:tcBorders>
              <w:left w:val="nil"/>
            </w:tcBorders>
            <w:vAlign w:val="center"/>
          </w:tcPr>
          <w:p w14:paraId="263704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7C04FF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17C89D9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Family Cohesion</w:t>
            </w:r>
          </w:p>
        </w:tc>
        <w:tc>
          <w:tcPr>
            <w:tcW w:w="284" w:type="dxa"/>
            <w:vAlign w:val="center"/>
          </w:tcPr>
          <w:p w14:paraId="06532C36" w14:textId="77777777" w:rsidR="00A04F83" w:rsidRPr="00092011" w:rsidRDefault="00A04F83" w:rsidP="00A36F39">
            <w:pPr>
              <w:widowControl w:val="0"/>
              <w:rPr>
                <w:rFonts w:ascii="Roboto" w:hAnsi="Roboto" w:cs="Arial"/>
                <w:b/>
                <w:bCs/>
                <w:color w:val="000000"/>
              </w:rPr>
            </w:pPr>
          </w:p>
        </w:tc>
        <w:tc>
          <w:tcPr>
            <w:tcW w:w="551" w:type="dxa"/>
            <w:vAlign w:val="center"/>
          </w:tcPr>
          <w:p w14:paraId="3FD3D27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C3EA1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49CF761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Extended Family Adaptability</w:t>
            </w:r>
          </w:p>
        </w:tc>
      </w:tr>
      <w:tr w:rsidR="00A04F83" w:rsidRPr="00092011" w14:paraId="56AA2A0B" w14:textId="77777777" w:rsidTr="4720A1F5">
        <w:trPr>
          <w:trHeight w:val="259"/>
        </w:trPr>
        <w:tc>
          <w:tcPr>
            <w:tcW w:w="551" w:type="dxa"/>
            <w:tcBorders>
              <w:left w:val="nil"/>
            </w:tcBorders>
            <w:vAlign w:val="center"/>
          </w:tcPr>
          <w:p w14:paraId="0FD4616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61A8A00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1D0F111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History of Deprivation / Trauma</w:t>
            </w:r>
          </w:p>
        </w:tc>
        <w:tc>
          <w:tcPr>
            <w:tcW w:w="284" w:type="dxa"/>
            <w:vAlign w:val="center"/>
          </w:tcPr>
          <w:p w14:paraId="660E96AF" w14:textId="77777777" w:rsidR="00A04F83" w:rsidRPr="00092011" w:rsidRDefault="00A04F83" w:rsidP="00A36F39">
            <w:pPr>
              <w:widowControl w:val="0"/>
              <w:rPr>
                <w:rFonts w:ascii="Roboto" w:hAnsi="Roboto" w:cs="Arial"/>
                <w:b/>
                <w:bCs/>
                <w:color w:val="000000"/>
              </w:rPr>
            </w:pPr>
          </w:p>
        </w:tc>
        <w:tc>
          <w:tcPr>
            <w:tcW w:w="551" w:type="dxa"/>
            <w:vAlign w:val="center"/>
          </w:tcPr>
          <w:p w14:paraId="58B7ABC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94633A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3538949D" w14:textId="5D30D659"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Relationship with </w:t>
            </w:r>
            <w:r w:rsidR="001123BE">
              <w:rPr>
                <w:rFonts w:ascii="Roboto" w:hAnsi="Roboto" w:cs="Arial"/>
                <w:bCs/>
                <w:color w:val="000000"/>
              </w:rPr>
              <w:t>O</w:t>
            </w:r>
            <w:r w:rsidRPr="00092011">
              <w:rPr>
                <w:rFonts w:ascii="Roboto" w:hAnsi="Roboto" w:cs="Arial"/>
                <w:bCs/>
                <w:color w:val="000000"/>
              </w:rPr>
              <w:t>wn Extended Family</w:t>
            </w:r>
          </w:p>
        </w:tc>
      </w:tr>
      <w:tr w:rsidR="00A04F83" w:rsidRPr="00092011" w14:paraId="0118A518" w14:textId="77777777" w:rsidTr="4720A1F5">
        <w:trPr>
          <w:trHeight w:val="259"/>
        </w:trPr>
        <w:tc>
          <w:tcPr>
            <w:tcW w:w="551" w:type="dxa"/>
            <w:tcBorders>
              <w:left w:val="nil"/>
            </w:tcBorders>
            <w:vAlign w:val="center"/>
          </w:tcPr>
          <w:p w14:paraId="591BCE1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ABF6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3C8091F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History of Victimization</w:t>
            </w:r>
          </w:p>
        </w:tc>
        <w:tc>
          <w:tcPr>
            <w:tcW w:w="284" w:type="dxa"/>
            <w:vAlign w:val="center"/>
          </w:tcPr>
          <w:p w14:paraId="2B6C9609" w14:textId="77777777" w:rsidR="00A04F83" w:rsidRPr="00092011" w:rsidRDefault="00A04F83" w:rsidP="00A36F39">
            <w:pPr>
              <w:widowControl w:val="0"/>
              <w:rPr>
                <w:rFonts w:ascii="Roboto" w:hAnsi="Roboto" w:cs="Arial"/>
                <w:b/>
                <w:bCs/>
                <w:color w:val="000000"/>
              </w:rPr>
            </w:pPr>
          </w:p>
        </w:tc>
        <w:tc>
          <w:tcPr>
            <w:tcW w:w="551" w:type="dxa"/>
            <w:vAlign w:val="center"/>
          </w:tcPr>
          <w:p w14:paraId="7FC4A0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55E6CC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027FEFA1"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Relationship with Spouse’s / Partner’s Family</w:t>
            </w:r>
          </w:p>
        </w:tc>
      </w:tr>
      <w:tr w:rsidR="00A04F83" w:rsidRPr="00092011" w14:paraId="2BC820AA" w14:textId="77777777" w:rsidTr="4720A1F5">
        <w:trPr>
          <w:trHeight w:val="259"/>
        </w:trPr>
        <w:tc>
          <w:tcPr>
            <w:tcW w:w="551" w:type="dxa"/>
            <w:tcBorders>
              <w:left w:val="nil"/>
            </w:tcBorders>
            <w:vAlign w:val="center"/>
          </w:tcPr>
          <w:p w14:paraId="298246A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05DCBF8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00ACE02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Adult History of Victimization / Trauma</w:t>
            </w:r>
          </w:p>
        </w:tc>
        <w:tc>
          <w:tcPr>
            <w:tcW w:w="284" w:type="dxa"/>
            <w:vAlign w:val="center"/>
          </w:tcPr>
          <w:p w14:paraId="031FC6D2"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751B1A2D" w14:textId="77777777" w:rsidR="00A04F83" w:rsidRPr="00092011" w:rsidRDefault="00A04F83" w:rsidP="00A36F39">
            <w:pPr>
              <w:widowControl w:val="0"/>
              <w:rPr>
                <w:rFonts w:ascii="Roboto" w:hAnsi="Roboto" w:cs="Arial"/>
                <w:b/>
                <w:bCs/>
                <w:color w:val="000000"/>
              </w:rPr>
            </w:pPr>
            <w:r w:rsidRPr="00092011">
              <w:rPr>
                <w:rFonts w:ascii="Roboto" w:hAnsi="Roboto" w:cs="Arial"/>
                <w:b/>
                <w:bCs/>
                <w:color w:val="000000"/>
              </w:rPr>
              <w:t>PHYSICAL / SOCIAL ENVIRONMENT</w:t>
            </w:r>
          </w:p>
        </w:tc>
      </w:tr>
      <w:tr w:rsidR="00A04F83" w:rsidRPr="00092011" w14:paraId="3951F26A" w14:textId="77777777" w:rsidTr="4720A1F5">
        <w:trPr>
          <w:trHeight w:val="259"/>
        </w:trPr>
        <w:tc>
          <w:tcPr>
            <w:tcW w:w="551" w:type="dxa"/>
            <w:tcBorders>
              <w:left w:val="nil"/>
            </w:tcBorders>
            <w:vAlign w:val="center"/>
          </w:tcPr>
          <w:p w14:paraId="3799E7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6515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1A24C2B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History of Child Abuse / Neglect</w:t>
            </w:r>
          </w:p>
        </w:tc>
        <w:tc>
          <w:tcPr>
            <w:tcW w:w="284" w:type="dxa"/>
            <w:vAlign w:val="center"/>
          </w:tcPr>
          <w:p w14:paraId="0F4EC4BE" w14:textId="77777777" w:rsidR="00A04F83" w:rsidRPr="00092011" w:rsidRDefault="00A04F83" w:rsidP="00A36F39">
            <w:pPr>
              <w:widowControl w:val="0"/>
              <w:rPr>
                <w:rFonts w:ascii="Roboto" w:hAnsi="Roboto" w:cs="Arial"/>
                <w:b/>
                <w:bCs/>
                <w:color w:val="000000"/>
              </w:rPr>
            </w:pPr>
          </w:p>
        </w:tc>
        <w:tc>
          <w:tcPr>
            <w:tcW w:w="551" w:type="dxa"/>
            <w:vAlign w:val="center"/>
          </w:tcPr>
          <w:p w14:paraId="5BDE73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000E7ECF"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4723892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Cleanliness / Orderliness / Maintenance</w:t>
            </w:r>
          </w:p>
        </w:tc>
      </w:tr>
      <w:tr w:rsidR="00A04F83" w:rsidRPr="00092011" w14:paraId="6F31A9B5" w14:textId="77777777" w:rsidTr="4720A1F5">
        <w:trPr>
          <w:trHeight w:val="259"/>
        </w:trPr>
        <w:tc>
          <w:tcPr>
            <w:tcW w:w="551" w:type="dxa"/>
            <w:tcBorders>
              <w:left w:val="nil"/>
            </w:tcBorders>
            <w:vAlign w:val="center"/>
          </w:tcPr>
          <w:p w14:paraId="17CDB20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4933E1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666B64B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History of Alcohol / Drug Use</w:t>
            </w:r>
          </w:p>
        </w:tc>
        <w:tc>
          <w:tcPr>
            <w:tcW w:w="284" w:type="dxa"/>
            <w:vAlign w:val="center"/>
          </w:tcPr>
          <w:p w14:paraId="4102E2F8" w14:textId="77777777" w:rsidR="00A04F83" w:rsidRPr="00092011" w:rsidRDefault="00A04F83" w:rsidP="00A36F39">
            <w:pPr>
              <w:widowControl w:val="0"/>
              <w:rPr>
                <w:rFonts w:ascii="Roboto" w:hAnsi="Roboto" w:cs="Arial"/>
                <w:b/>
                <w:bCs/>
                <w:color w:val="000000"/>
              </w:rPr>
            </w:pPr>
          </w:p>
        </w:tc>
        <w:tc>
          <w:tcPr>
            <w:tcW w:w="551" w:type="dxa"/>
            <w:vAlign w:val="center"/>
          </w:tcPr>
          <w:p w14:paraId="26CA29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34B716CE"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6EF2AF0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Safety</w:t>
            </w:r>
          </w:p>
        </w:tc>
      </w:tr>
      <w:tr w:rsidR="00A04F83" w:rsidRPr="00092011" w14:paraId="7299E933" w14:textId="77777777" w:rsidTr="4720A1F5">
        <w:trPr>
          <w:trHeight w:val="259"/>
        </w:trPr>
        <w:tc>
          <w:tcPr>
            <w:tcW w:w="551" w:type="dxa"/>
            <w:tcBorders>
              <w:left w:val="nil"/>
            </w:tcBorders>
            <w:vAlign w:val="center"/>
          </w:tcPr>
          <w:p w14:paraId="5F4882D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BD1005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1C081D2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Crime / Arrest / Allegations / Violence</w:t>
            </w:r>
          </w:p>
        </w:tc>
        <w:tc>
          <w:tcPr>
            <w:tcW w:w="284" w:type="dxa"/>
            <w:vAlign w:val="center"/>
          </w:tcPr>
          <w:p w14:paraId="7E53E0BF" w14:textId="77777777" w:rsidR="00A04F83" w:rsidRPr="00092011" w:rsidRDefault="00A04F83" w:rsidP="00A36F39">
            <w:pPr>
              <w:widowControl w:val="0"/>
              <w:rPr>
                <w:rFonts w:ascii="Roboto" w:hAnsi="Roboto" w:cs="Arial"/>
                <w:b/>
                <w:bCs/>
                <w:color w:val="000000"/>
              </w:rPr>
            </w:pPr>
          </w:p>
        </w:tc>
        <w:tc>
          <w:tcPr>
            <w:tcW w:w="551" w:type="dxa"/>
            <w:vAlign w:val="center"/>
          </w:tcPr>
          <w:p w14:paraId="72E1EF5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60A751BD"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DF7B2F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Furnishings</w:t>
            </w:r>
          </w:p>
        </w:tc>
      </w:tr>
      <w:tr w:rsidR="00A04F83" w:rsidRPr="00092011" w14:paraId="56AB79D7" w14:textId="77777777" w:rsidTr="4720A1F5">
        <w:trPr>
          <w:trHeight w:val="259"/>
        </w:trPr>
        <w:tc>
          <w:tcPr>
            <w:tcW w:w="551" w:type="dxa"/>
            <w:tcBorders>
              <w:left w:val="nil"/>
            </w:tcBorders>
            <w:vAlign w:val="center"/>
          </w:tcPr>
          <w:p w14:paraId="1594353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1C9C01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63DC098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Psychiatric History</w:t>
            </w:r>
          </w:p>
        </w:tc>
        <w:tc>
          <w:tcPr>
            <w:tcW w:w="284" w:type="dxa"/>
            <w:vAlign w:val="center"/>
          </w:tcPr>
          <w:p w14:paraId="0B665697" w14:textId="77777777" w:rsidR="00A04F83" w:rsidRPr="00092011" w:rsidRDefault="00A04F83" w:rsidP="00A36F39">
            <w:pPr>
              <w:widowControl w:val="0"/>
              <w:rPr>
                <w:rFonts w:ascii="Roboto" w:hAnsi="Roboto" w:cs="Arial"/>
                <w:b/>
                <w:bCs/>
                <w:color w:val="000000"/>
              </w:rPr>
            </w:pPr>
          </w:p>
        </w:tc>
        <w:tc>
          <w:tcPr>
            <w:tcW w:w="551" w:type="dxa"/>
            <w:vAlign w:val="center"/>
          </w:tcPr>
          <w:p w14:paraId="70148A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5F10C621"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218DC42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Play Area / Equipment / Clothing</w:t>
            </w:r>
          </w:p>
        </w:tc>
      </w:tr>
      <w:tr w:rsidR="00A04F83" w:rsidRPr="00092011" w14:paraId="1A45EA8B" w14:textId="77777777" w:rsidTr="4720A1F5">
        <w:trPr>
          <w:trHeight w:val="259"/>
        </w:trPr>
        <w:tc>
          <w:tcPr>
            <w:tcW w:w="551" w:type="dxa"/>
            <w:tcBorders>
              <w:left w:val="nil"/>
            </w:tcBorders>
            <w:vAlign w:val="center"/>
          </w:tcPr>
          <w:p w14:paraId="0B6E0D3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7FEB8B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220169B3"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Occupational History</w:t>
            </w:r>
          </w:p>
        </w:tc>
        <w:tc>
          <w:tcPr>
            <w:tcW w:w="284" w:type="dxa"/>
            <w:vAlign w:val="center"/>
          </w:tcPr>
          <w:p w14:paraId="2B40BF5C" w14:textId="77777777" w:rsidR="00A04F83" w:rsidRPr="00092011" w:rsidRDefault="00A04F83" w:rsidP="00A36F39">
            <w:pPr>
              <w:widowControl w:val="0"/>
              <w:rPr>
                <w:rFonts w:ascii="Roboto" w:hAnsi="Roboto" w:cs="Arial"/>
                <w:b/>
                <w:bCs/>
                <w:color w:val="000000"/>
              </w:rPr>
            </w:pPr>
          </w:p>
        </w:tc>
        <w:tc>
          <w:tcPr>
            <w:tcW w:w="551" w:type="dxa"/>
            <w:vAlign w:val="center"/>
          </w:tcPr>
          <w:p w14:paraId="6DFA034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2B5C0F30"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5BF630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Finances </w:t>
            </w:r>
          </w:p>
        </w:tc>
      </w:tr>
      <w:tr w:rsidR="00A04F83" w:rsidRPr="00092011" w14:paraId="245F684C" w14:textId="77777777" w:rsidTr="4720A1F5">
        <w:trPr>
          <w:trHeight w:val="259"/>
        </w:trPr>
        <w:tc>
          <w:tcPr>
            <w:tcW w:w="551" w:type="dxa"/>
            <w:tcBorders>
              <w:left w:val="nil"/>
            </w:tcBorders>
            <w:vAlign w:val="center"/>
          </w:tcPr>
          <w:p w14:paraId="07438D6C"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4595212E"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0526BD5A" w14:textId="014C4164"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Marriage / </w:t>
            </w:r>
            <w:r w:rsidR="00D24FEF" w:rsidRPr="00092011">
              <w:rPr>
                <w:rFonts w:ascii="Roboto" w:hAnsi="Roboto" w:cs="Arial"/>
                <w:bCs/>
                <w:color w:val="000000"/>
              </w:rPr>
              <w:t>Partnership</w:t>
            </w:r>
            <w:r w:rsidRPr="00092011">
              <w:rPr>
                <w:rFonts w:ascii="Roboto" w:hAnsi="Roboto" w:cs="Arial"/>
                <w:bCs/>
                <w:color w:val="000000"/>
              </w:rPr>
              <w:t xml:space="preserve"> History</w:t>
            </w:r>
          </w:p>
        </w:tc>
        <w:tc>
          <w:tcPr>
            <w:tcW w:w="284" w:type="dxa"/>
            <w:vAlign w:val="center"/>
          </w:tcPr>
          <w:p w14:paraId="3A3ADECB" w14:textId="77777777" w:rsidR="00A04F83" w:rsidRPr="00092011" w:rsidRDefault="00A04F83" w:rsidP="00A36F39">
            <w:pPr>
              <w:widowControl w:val="0"/>
              <w:rPr>
                <w:rFonts w:ascii="Roboto" w:hAnsi="Roboto" w:cs="Arial"/>
                <w:b/>
                <w:bCs/>
                <w:color w:val="000000"/>
              </w:rPr>
            </w:pPr>
          </w:p>
        </w:tc>
        <w:tc>
          <w:tcPr>
            <w:tcW w:w="551" w:type="dxa"/>
            <w:vAlign w:val="center"/>
          </w:tcPr>
          <w:p w14:paraId="7F81D4F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32D39239"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799D58A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Support System</w:t>
            </w:r>
          </w:p>
        </w:tc>
      </w:tr>
      <w:tr w:rsidR="0043682D" w:rsidRPr="00092011" w14:paraId="147B5B91" w14:textId="77777777" w:rsidTr="003D0E43">
        <w:trPr>
          <w:trHeight w:val="259"/>
        </w:trPr>
        <w:tc>
          <w:tcPr>
            <w:tcW w:w="5258" w:type="dxa"/>
            <w:gridSpan w:val="3"/>
            <w:tcBorders>
              <w:left w:val="nil"/>
            </w:tcBorders>
            <w:vAlign w:val="center"/>
          </w:tcPr>
          <w:p w14:paraId="7B30ECDE" w14:textId="77777777" w:rsidR="0043682D" w:rsidRPr="00092011" w:rsidRDefault="0043682D" w:rsidP="00A36F39">
            <w:pPr>
              <w:widowControl w:val="0"/>
              <w:rPr>
                <w:rFonts w:ascii="Roboto" w:hAnsi="Roboto" w:cs="Arial"/>
                <w:b/>
                <w:bCs/>
                <w:color w:val="000000"/>
              </w:rPr>
            </w:pPr>
            <w:r w:rsidRPr="00092011">
              <w:rPr>
                <w:rFonts w:ascii="Roboto" w:hAnsi="Roboto" w:cs="Arial"/>
                <w:b/>
                <w:bCs/>
                <w:color w:val="000000"/>
              </w:rPr>
              <w:t>PERSONAL CHARACTERISTICS</w:t>
            </w:r>
          </w:p>
        </w:tc>
        <w:tc>
          <w:tcPr>
            <w:tcW w:w="284" w:type="dxa"/>
            <w:vAlign w:val="center"/>
          </w:tcPr>
          <w:p w14:paraId="1EFC08DF" w14:textId="77777777" w:rsidR="0043682D" w:rsidRPr="00092011" w:rsidRDefault="0043682D" w:rsidP="00A36F39">
            <w:pPr>
              <w:widowControl w:val="0"/>
              <w:rPr>
                <w:rFonts w:ascii="Roboto" w:hAnsi="Roboto" w:cs="Arial"/>
                <w:b/>
                <w:bCs/>
                <w:color w:val="000000"/>
              </w:rPr>
            </w:pPr>
          </w:p>
        </w:tc>
        <w:tc>
          <w:tcPr>
            <w:tcW w:w="551" w:type="dxa"/>
            <w:vAlign w:val="center"/>
          </w:tcPr>
          <w:p w14:paraId="45ED0F2E" w14:textId="77777777" w:rsidR="0043682D" w:rsidRPr="00092011" w:rsidRDefault="00256080" w:rsidP="0043682D">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326C2C15" w14:textId="77777777" w:rsidR="0043682D" w:rsidRPr="00092011" w:rsidRDefault="0043682D" w:rsidP="00A36F39">
            <w:pPr>
              <w:widowControl w:val="0"/>
              <w:jc w:val="center"/>
              <w:rPr>
                <w:rFonts w:ascii="Roboto" w:hAnsi="Roboto" w:cs="Arial"/>
                <w:b/>
                <w:bCs/>
                <w:color w:val="000000"/>
              </w:rPr>
            </w:pPr>
          </w:p>
        </w:tc>
        <w:tc>
          <w:tcPr>
            <w:tcW w:w="4246" w:type="dxa"/>
            <w:tcBorders>
              <w:right w:val="nil"/>
            </w:tcBorders>
          </w:tcPr>
          <w:p w14:paraId="7AE3E955" w14:textId="77777777" w:rsidR="0043682D" w:rsidRPr="00092011" w:rsidRDefault="00A66BE8">
            <w:pPr>
              <w:rPr>
                <w:rFonts w:ascii="Roboto" w:hAnsi="Roboto"/>
              </w:rPr>
            </w:pPr>
            <w:r w:rsidRPr="00092011">
              <w:rPr>
                <w:rFonts w:ascii="Roboto" w:hAnsi="Roboto" w:cs="Arial"/>
                <w:bCs/>
                <w:color w:val="000000"/>
              </w:rPr>
              <w:t>Household Pets</w:t>
            </w:r>
          </w:p>
        </w:tc>
      </w:tr>
      <w:tr w:rsidR="00A04F83" w:rsidRPr="00092011" w14:paraId="486C5EDC" w14:textId="77777777" w:rsidTr="4720A1F5">
        <w:trPr>
          <w:trHeight w:val="259"/>
        </w:trPr>
        <w:tc>
          <w:tcPr>
            <w:tcW w:w="551" w:type="dxa"/>
            <w:tcBorders>
              <w:left w:val="nil"/>
            </w:tcBorders>
            <w:vAlign w:val="center"/>
          </w:tcPr>
          <w:p w14:paraId="5B747C8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EDB13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55964C5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w:t>
            </w:r>
          </w:p>
        </w:tc>
        <w:tc>
          <w:tcPr>
            <w:tcW w:w="284" w:type="dxa"/>
            <w:vAlign w:val="center"/>
          </w:tcPr>
          <w:p w14:paraId="01FCA3BE"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54227196" w14:textId="77777777" w:rsidR="00A04F83" w:rsidRPr="00092011" w:rsidRDefault="00A04F83" w:rsidP="00A36F39">
            <w:pPr>
              <w:widowControl w:val="0"/>
              <w:rPr>
                <w:rFonts w:ascii="Roboto" w:hAnsi="Roboto" w:cs="Arial"/>
                <w:b/>
                <w:bCs/>
                <w:color w:val="000000"/>
              </w:rPr>
            </w:pPr>
            <w:r w:rsidRPr="00092011">
              <w:rPr>
                <w:rFonts w:ascii="Roboto" w:hAnsi="Roboto" w:cs="Arial"/>
                <w:b/>
                <w:bCs/>
                <w:color w:val="000000"/>
              </w:rPr>
              <w:t>GENERAL PARENTING</w:t>
            </w:r>
          </w:p>
        </w:tc>
      </w:tr>
      <w:tr w:rsidR="00A04F83" w:rsidRPr="00092011" w14:paraId="6A6CCAE1" w14:textId="77777777" w:rsidTr="4720A1F5">
        <w:trPr>
          <w:trHeight w:val="259"/>
        </w:trPr>
        <w:tc>
          <w:tcPr>
            <w:tcW w:w="551" w:type="dxa"/>
            <w:tcBorders>
              <w:left w:val="nil"/>
            </w:tcBorders>
            <w:vAlign w:val="center"/>
          </w:tcPr>
          <w:p w14:paraId="008006D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4A928B8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72FF3000"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Commitment and Responsibility</w:t>
            </w:r>
          </w:p>
        </w:tc>
        <w:tc>
          <w:tcPr>
            <w:tcW w:w="284" w:type="dxa"/>
            <w:vAlign w:val="center"/>
          </w:tcPr>
          <w:p w14:paraId="42E16EA1" w14:textId="77777777" w:rsidR="00A04F83" w:rsidRPr="00092011" w:rsidRDefault="00A04F83" w:rsidP="00A36F39">
            <w:pPr>
              <w:widowControl w:val="0"/>
              <w:rPr>
                <w:rFonts w:ascii="Roboto" w:hAnsi="Roboto" w:cs="Arial"/>
                <w:b/>
                <w:bCs/>
                <w:color w:val="000000"/>
              </w:rPr>
            </w:pPr>
          </w:p>
        </w:tc>
        <w:tc>
          <w:tcPr>
            <w:tcW w:w="551" w:type="dxa"/>
            <w:vAlign w:val="center"/>
          </w:tcPr>
          <w:p w14:paraId="5D5DEF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7B719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46634C2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Development</w:t>
            </w:r>
          </w:p>
        </w:tc>
      </w:tr>
      <w:tr w:rsidR="00A04F83" w:rsidRPr="00092011" w14:paraId="617DC869" w14:textId="77777777" w:rsidTr="4720A1F5">
        <w:trPr>
          <w:trHeight w:val="259"/>
        </w:trPr>
        <w:tc>
          <w:tcPr>
            <w:tcW w:w="551" w:type="dxa"/>
            <w:tcBorders>
              <w:left w:val="nil"/>
            </w:tcBorders>
            <w:vAlign w:val="center"/>
          </w:tcPr>
          <w:p w14:paraId="6AB016B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006469C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273B0EC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Problem Solving</w:t>
            </w:r>
          </w:p>
        </w:tc>
        <w:tc>
          <w:tcPr>
            <w:tcW w:w="284" w:type="dxa"/>
            <w:vAlign w:val="center"/>
          </w:tcPr>
          <w:p w14:paraId="1FB38C98" w14:textId="77777777" w:rsidR="00A04F83" w:rsidRPr="00092011" w:rsidRDefault="00A04F83" w:rsidP="00A36F39">
            <w:pPr>
              <w:widowControl w:val="0"/>
              <w:rPr>
                <w:rFonts w:ascii="Roboto" w:hAnsi="Roboto" w:cs="Arial"/>
                <w:b/>
                <w:bCs/>
                <w:color w:val="000000"/>
              </w:rPr>
            </w:pPr>
          </w:p>
        </w:tc>
        <w:tc>
          <w:tcPr>
            <w:tcW w:w="551" w:type="dxa"/>
            <w:vAlign w:val="center"/>
          </w:tcPr>
          <w:p w14:paraId="462554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1399F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3AA1852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Parenting Style</w:t>
            </w:r>
          </w:p>
        </w:tc>
      </w:tr>
      <w:tr w:rsidR="00A04F83" w:rsidRPr="00092011" w14:paraId="6EC062C7" w14:textId="77777777" w:rsidTr="4720A1F5">
        <w:trPr>
          <w:trHeight w:val="259"/>
        </w:trPr>
        <w:tc>
          <w:tcPr>
            <w:tcW w:w="551" w:type="dxa"/>
            <w:tcBorders>
              <w:left w:val="nil"/>
            </w:tcBorders>
            <w:vAlign w:val="center"/>
          </w:tcPr>
          <w:p w14:paraId="317E5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763ECF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2F85DC1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Interpersonal Relations</w:t>
            </w:r>
          </w:p>
        </w:tc>
        <w:tc>
          <w:tcPr>
            <w:tcW w:w="284" w:type="dxa"/>
            <w:vAlign w:val="center"/>
          </w:tcPr>
          <w:p w14:paraId="3D58AEC7" w14:textId="77777777" w:rsidR="00A04F83" w:rsidRPr="00092011" w:rsidRDefault="00A04F83" w:rsidP="00A36F39">
            <w:pPr>
              <w:widowControl w:val="0"/>
              <w:rPr>
                <w:rFonts w:ascii="Roboto" w:hAnsi="Roboto" w:cs="Arial"/>
                <w:b/>
                <w:bCs/>
                <w:color w:val="000000"/>
              </w:rPr>
            </w:pPr>
          </w:p>
        </w:tc>
        <w:tc>
          <w:tcPr>
            <w:tcW w:w="551" w:type="dxa"/>
            <w:vAlign w:val="center"/>
          </w:tcPr>
          <w:p w14:paraId="0E35D50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4239FAA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4551D0B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Disciplinary Methods</w:t>
            </w:r>
          </w:p>
        </w:tc>
      </w:tr>
      <w:tr w:rsidR="00A04F83" w:rsidRPr="00092011" w14:paraId="085A407C" w14:textId="77777777" w:rsidTr="4720A1F5">
        <w:trPr>
          <w:trHeight w:val="259"/>
        </w:trPr>
        <w:tc>
          <w:tcPr>
            <w:tcW w:w="551" w:type="dxa"/>
            <w:tcBorders>
              <w:left w:val="nil"/>
            </w:tcBorders>
            <w:vAlign w:val="center"/>
          </w:tcPr>
          <w:p w14:paraId="659A60E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6E8389D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474C628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Health and Physical Stamina</w:t>
            </w:r>
          </w:p>
        </w:tc>
        <w:tc>
          <w:tcPr>
            <w:tcW w:w="284" w:type="dxa"/>
            <w:vAlign w:val="center"/>
          </w:tcPr>
          <w:p w14:paraId="586D02CD" w14:textId="77777777" w:rsidR="00A04F83" w:rsidRPr="00092011" w:rsidRDefault="00A04F83" w:rsidP="00A36F39">
            <w:pPr>
              <w:widowControl w:val="0"/>
              <w:rPr>
                <w:rFonts w:ascii="Roboto" w:hAnsi="Roboto" w:cs="Arial"/>
                <w:b/>
                <w:bCs/>
                <w:color w:val="000000"/>
              </w:rPr>
            </w:pPr>
          </w:p>
        </w:tc>
        <w:tc>
          <w:tcPr>
            <w:tcW w:w="551" w:type="dxa"/>
            <w:vAlign w:val="center"/>
          </w:tcPr>
          <w:p w14:paraId="691154E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8F3FBD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2312191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Supervision</w:t>
            </w:r>
          </w:p>
        </w:tc>
      </w:tr>
      <w:tr w:rsidR="00A04F83" w:rsidRPr="00092011" w14:paraId="6694E62E" w14:textId="77777777" w:rsidTr="4720A1F5">
        <w:trPr>
          <w:trHeight w:val="259"/>
        </w:trPr>
        <w:tc>
          <w:tcPr>
            <w:tcW w:w="551" w:type="dxa"/>
            <w:tcBorders>
              <w:left w:val="nil"/>
            </w:tcBorders>
            <w:vAlign w:val="center"/>
          </w:tcPr>
          <w:p w14:paraId="09688B7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0ABA69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2C66CDD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Self-esteem</w:t>
            </w:r>
          </w:p>
        </w:tc>
        <w:tc>
          <w:tcPr>
            <w:tcW w:w="284" w:type="dxa"/>
            <w:vAlign w:val="center"/>
          </w:tcPr>
          <w:p w14:paraId="7EF2CE1F" w14:textId="77777777" w:rsidR="00A04F83" w:rsidRPr="00092011" w:rsidRDefault="00A04F83" w:rsidP="00A36F39">
            <w:pPr>
              <w:widowControl w:val="0"/>
              <w:rPr>
                <w:rFonts w:ascii="Roboto" w:hAnsi="Roboto" w:cs="Arial"/>
                <w:b/>
                <w:bCs/>
                <w:color w:val="000000"/>
              </w:rPr>
            </w:pPr>
          </w:p>
        </w:tc>
        <w:tc>
          <w:tcPr>
            <w:tcW w:w="551" w:type="dxa"/>
            <w:vAlign w:val="center"/>
          </w:tcPr>
          <w:p w14:paraId="43DA7D7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00CF29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7BC2431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Learning Experiences</w:t>
            </w:r>
          </w:p>
        </w:tc>
      </w:tr>
      <w:tr w:rsidR="00A04F83" w:rsidRPr="00092011" w14:paraId="0BB77A4B" w14:textId="77777777" w:rsidTr="4720A1F5">
        <w:trPr>
          <w:trHeight w:val="259"/>
        </w:trPr>
        <w:tc>
          <w:tcPr>
            <w:tcW w:w="551" w:type="dxa"/>
            <w:tcBorders>
              <w:left w:val="nil"/>
            </w:tcBorders>
            <w:vAlign w:val="center"/>
          </w:tcPr>
          <w:p w14:paraId="794F534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33B43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438FFAB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Acceptance of Differences</w:t>
            </w:r>
          </w:p>
        </w:tc>
        <w:tc>
          <w:tcPr>
            <w:tcW w:w="284" w:type="dxa"/>
            <w:vAlign w:val="center"/>
          </w:tcPr>
          <w:p w14:paraId="059314AF" w14:textId="77777777" w:rsidR="00A04F83" w:rsidRPr="00092011" w:rsidRDefault="00A04F83" w:rsidP="00A36F39">
            <w:pPr>
              <w:widowControl w:val="0"/>
              <w:rPr>
                <w:rFonts w:ascii="Roboto" w:hAnsi="Roboto" w:cs="Arial"/>
                <w:b/>
                <w:bCs/>
                <w:color w:val="000000"/>
              </w:rPr>
            </w:pPr>
          </w:p>
        </w:tc>
        <w:tc>
          <w:tcPr>
            <w:tcW w:w="551" w:type="dxa"/>
            <w:vAlign w:val="center"/>
          </w:tcPr>
          <w:p w14:paraId="768D1FE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F0D4F0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5C9CF031"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Parental Role</w:t>
            </w:r>
          </w:p>
        </w:tc>
      </w:tr>
      <w:tr w:rsidR="00A04F83" w:rsidRPr="00092011" w14:paraId="242E9FCB" w14:textId="77777777" w:rsidTr="4720A1F5">
        <w:trPr>
          <w:trHeight w:val="259"/>
        </w:trPr>
        <w:tc>
          <w:tcPr>
            <w:tcW w:w="551" w:type="dxa"/>
            <w:tcBorders>
              <w:left w:val="nil"/>
            </w:tcBorders>
            <w:vAlign w:val="center"/>
          </w:tcPr>
          <w:p w14:paraId="18DB57B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1C060A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3C49568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Coping Skills</w:t>
            </w:r>
          </w:p>
        </w:tc>
        <w:tc>
          <w:tcPr>
            <w:tcW w:w="284" w:type="dxa"/>
            <w:vAlign w:val="center"/>
          </w:tcPr>
          <w:p w14:paraId="6488C9FC" w14:textId="77777777" w:rsidR="00A04F83" w:rsidRPr="00092011" w:rsidRDefault="00A04F83" w:rsidP="00A36F39">
            <w:pPr>
              <w:widowControl w:val="0"/>
              <w:rPr>
                <w:rFonts w:ascii="Roboto" w:hAnsi="Roboto" w:cs="Arial"/>
                <w:b/>
                <w:bCs/>
                <w:color w:val="000000"/>
              </w:rPr>
            </w:pPr>
          </w:p>
        </w:tc>
        <w:tc>
          <w:tcPr>
            <w:tcW w:w="551" w:type="dxa"/>
            <w:vAlign w:val="center"/>
          </w:tcPr>
          <w:p w14:paraId="6EB9C60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67EFC41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744207B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Interactions</w:t>
            </w:r>
          </w:p>
        </w:tc>
      </w:tr>
      <w:tr w:rsidR="00A04F83" w:rsidRPr="00092011" w14:paraId="0026E43E" w14:textId="77777777" w:rsidTr="4720A1F5">
        <w:trPr>
          <w:trHeight w:val="259"/>
        </w:trPr>
        <w:tc>
          <w:tcPr>
            <w:tcW w:w="551" w:type="dxa"/>
            <w:tcBorders>
              <w:left w:val="nil"/>
            </w:tcBorders>
            <w:vAlign w:val="center"/>
          </w:tcPr>
          <w:p w14:paraId="2BB4FE1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984C64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55B71FF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Impulse Control</w:t>
            </w:r>
          </w:p>
        </w:tc>
        <w:tc>
          <w:tcPr>
            <w:tcW w:w="284" w:type="dxa"/>
            <w:vAlign w:val="center"/>
          </w:tcPr>
          <w:p w14:paraId="6D51BA24" w14:textId="77777777" w:rsidR="00A04F83" w:rsidRPr="00092011" w:rsidRDefault="00A04F83" w:rsidP="00A36F39">
            <w:pPr>
              <w:widowControl w:val="0"/>
              <w:rPr>
                <w:rFonts w:ascii="Roboto" w:hAnsi="Roboto" w:cs="Arial"/>
                <w:b/>
                <w:bCs/>
                <w:color w:val="000000"/>
              </w:rPr>
            </w:pPr>
          </w:p>
        </w:tc>
        <w:tc>
          <w:tcPr>
            <w:tcW w:w="551" w:type="dxa"/>
            <w:vAlign w:val="center"/>
          </w:tcPr>
          <w:p w14:paraId="735EE3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A4A79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3612893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 with Child</w:t>
            </w:r>
          </w:p>
        </w:tc>
      </w:tr>
      <w:tr w:rsidR="00A04F83" w:rsidRPr="00092011" w14:paraId="3C6DE084" w14:textId="77777777" w:rsidTr="4720A1F5">
        <w:trPr>
          <w:trHeight w:val="259"/>
        </w:trPr>
        <w:tc>
          <w:tcPr>
            <w:tcW w:w="551" w:type="dxa"/>
            <w:tcBorders>
              <w:left w:val="nil"/>
            </w:tcBorders>
            <w:vAlign w:val="center"/>
          </w:tcPr>
          <w:p w14:paraId="6F0EC92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547EA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530CAE2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Mood</w:t>
            </w:r>
          </w:p>
        </w:tc>
        <w:tc>
          <w:tcPr>
            <w:tcW w:w="284" w:type="dxa"/>
            <w:vAlign w:val="center"/>
          </w:tcPr>
          <w:p w14:paraId="288244D8" w14:textId="77777777" w:rsidR="00A04F83" w:rsidRPr="00092011" w:rsidRDefault="00A04F83" w:rsidP="00A36F39">
            <w:pPr>
              <w:widowControl w:val="0"/>
              <w:rPr>
                <w:rFonts w:ascii="Roboto" w:hAnsi="Roboto" w:cs="Arial"/>
                <w:b/>
                <w:bCs/>
                <w:color w:val="000000"/>
              </w:rPr>
            </w:pPr>
          </w:p>
        </w:tc>
        <w:tc>
          <w:tcPr>
            <w:tcW w:w="551" w:type="dxa"/>
            <w:vAlign w:val="center"/>
          </w:tcPr>
          <w:p w14:paraId="2897E62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6665AE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65F67ED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Basic Care</w:t>
            </w:r>
          </w:p>
        </w:tc>
      </w:tr>
      <w:tr w:rsidR="00A04F83" w:rsidRPr="00092011" w14:paraId="35CB331F" w14:textId="77777777" w:rsidTr="4720A1F5">
        <w:trPr>
          <w:trHeight w:val="259"/>
        </w:trPr>
        <w:tc>
          <w:tcPr>
            <w:tcW w:w="551" w:type="dxa"/>
            <w:tcBorders>
              <w:left w:val="nil"/>
            </w:tcBorders>
            <w:vAlign w:val="center"/>
          </w:tcPr>
          <w:p w14:paraId="5E4B07E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F7C4F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5F0EBF4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Anger Management and Resolution</w:t>
            </w:r>
          </w:p>
        </w:tc>
        <w:tc>
          <w:tcPr>
            <w:tcW w:w="284" w:type="dxa"/>
            <w:vAlign w:val="center"/>
          </w:tcPr>
          <w:p w14:paraId="53CD8D44" w14:textId="77777777" w:rsidR="00A04F83" w:rsidRPr="00092011" w:rsidRDefault="00A04F83" w:rsidP="00A36F39">
            <w:pPr>
              <w:widowControl w:val="0"/>
              <w:rPr>
                <w:rFonts w:ascii="Roboto" w:hAnsi="Roboto" w:cs="Arial"/>
                <w:b/>
                <w:bCs/>
                <w:color w:val="000000"/>
              </w:rPr>
            </w:pPr>
          </w:p>
        </w:tc>
        <w:tc>
          <w:tcPr>
            <w:tcW w:w="551" w:type="dxa"/>
            <w:vAlign w:val="center"/>
          </w:tcPr>
          <w:p w14:paraId="0FB14E8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01F8A2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750401EF"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Child’s Play</w:t>
            </w:r>
          </w:p>
        </w:tc>
      </w:tr>
      <w:tr w:rsidR="00A04F83" w:rsidRPr="00092011" w14:paraId="799C8469" w14:textId="77777777" w:rsidTr="4720A1F5">
        <w:trPr>
          <w:trHeight w:val="259"/>
        </w:trPr>
        <w:tc>
          <w:tcPr>
            <w:tcW w:w="551" w:type="dxa"/>
            <w:tcBorders>
              <w:left w:val="nil"/>
            </w:tcBorders>
            <w:vAlign w:val="center"/>
          </w:tcPr>
          <w:p w14:paraId="4F750B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846DBC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316B516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Judgment</w:t>
            </w:r>
          </w:p>
        </w:tc>
        <w:tc>
          <w:tcPr>
            <w:tcW w:w="284" w:type="dxa"/>
            <w:vAlign w:val="center"/>
          </w:tcPr>
          <w:p w14:paraId="7D1F38B4"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31CF527E" w14:textId="77777777" w:rsidR="00A04F83" w:rsidRPr="00092011" w:rsidRDefault="00A04F83" w:rsidP="00A36F39">
            <w:pPr>
              <w:widowControl w:val="0"/>
              <w:rPr>
                <w:rFonts w:ascii="Roboto" w:hAnsi="Roboto" w:cs="Arial"/>
                <w:bCs/>
                <w:color w:val="000000"/>
              </w:rPr>
            </w:pPr>
            <w:r w:rsidRPr="00092011">
              <w:rPr>
                <w:rFonts w:ascii="Roboto" w:hAnsi="Roboto" w:cs="Arial"/>
                <w:b/>
                <w:bCs/>
                <w:color w:val="000000"/>
              </w:rPr>
              <w:t>SPECIALIZED PARENTING</w:t>
            </w:r>
          </w:p>
        </w:tc>
      </w:tr>
      <w:tr w:rsidR="00A04F83" w:rsidRPr="00092011" w14:paraId="612767B4" w14:textId="77777777" w:rsidTr="4720A1F5">
        <w:trPr>
          <w:trHeight w:val="259"/>
        </w:trPr>
        <w:tc>
          <w:tcPr>
            <w:tcW w:w="551" w:type="dxa"/>
            <w:tcBorders>
              <w:left w:val="nil"/>
            </w:tcBorders>
            <w:vAlign w:val="center"/>
          </w:tcPr>
          <w:p w14:paraId="0490ABC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D1AC00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56" w:type="dxa"/>
            <w:vAlign w:val="center"/>
          </w:tcPr>
          <w:p w14:paraId="46463C2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Adaptability</w:t>
            </w:r>
          </w:p>
        </w:tc>
        <w:tc>
          <w:tcPr>
            <w:tcW w:w="284" w:type="dxa"/>
            <w:vAlign w:val="center"/>
          </w:tcPr>
          <w:p w14:paraId="0F7EECC1" w14:textId="77777777" w:rsidR="00A04F83" w:rsidRPr="00092011" w:rsidRDefault="00A04F83" w:rsidP="00A36F39">
            <w:pPr>
              <w:widowControl w:val="0"/>
              <w:rPr>
                <w:rFonts w:ascii="Roboto" w:hAnsi="Roboto" w:cs="Arial"/>
                <w:b/>
                <w:bCs/>
                <w:color w:val="000000"/>
              </w:rPr>
            </w:pPr>
          </w:p>
        </w:tc>
        <w:tc>
          <w:tcPr>
            <w:tcW w:w="551" w:type="dxa"/>
            <w:vAlign w:val="center"/>
          </w:tcPr>
          <w:p w14:paraId="134D65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B3250D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74544D53"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Expectations</w:t>
            </w:r>
          </w:p>
        </w:tc>
      </w:tr>
      <w:tr w:rsidR="00256080" w:rsidRPr="00092011" w14:paraId="232B01A5" w14:textId="77777777" w:rsidTr="4720A1F5">
        <w:trPr>
          <w:trHeight w:val="259"/>
        </w:trPr>
        <w:tc>
          <w:tcPr>
            <w:tcW w:w="5258" w:type="dxa"/>
            <w:gridSpan w:val="3"/>
            <w:tcBorders>
              <w:left w:val="nil"/>
            </w:tcBorders>
            <w:vAlign w:val="center"/>
          </w:tcPr>
          <w:p w14:paraId="3FC25CA7" w14:textId="6214A0A1" w:rsidR="00256080" w:rsidRPr="00092011" w:rsidRDefault="00256080" w:rsidP="00A36F39">
            <w:pPr>
              <w:widowControl w:val="0"/>
              <w:rPr>
                <w:rFonts w:ascii="Roboto" w:hAnsi="Roboto" w:cs="Arial"/>
                <w:b/>
                <w:bCs/>
                <w:color w:val="000000"/>
              </w:rPr>
            </w:pPr>
            <w:r w:rsidRPr="00092011">
              <w:rPr>
                <w:rFonts w:ascii="Roboto" w:hAnsi="Roboto" w:cs="Arial"/>
                <w:b/>
                <w:bCs/>
                <w:color w:val="000000"/>
              </w:rPr>
              <w:t xml:space="preserve">MARITAL / </w:t>
            </w:r>
            <w:r w:rsidR="00D24FEF" w:rsidRPr="00092011">
              <w:rPr>
                <w:rFonts w:ascii="Roboto" w:hAnsi="Roboto" w:cs="Arial"/>
                <w:b/>
                <w:bCs/>
                <w:color w:val="000000"/>
              </w:rPr>
              <w:t>PARTNERSHIP</w:t>
            </w:r>
            <w:r w:rsidRPr="00092011">
              <w:rPr>
                <w:rFonts w:ascii="Roboto" w:hAnsi="Roboto" w:cs="Arial"/>
                <w:b/>
                <w:bCs/>
                <w:color w:val="000000"/>
              </w:rPr>
              <w:t xml:space="preserve"> RELATIONSHIP</w:t>
            </w:r>
          </w:p>
        </w:tc>
        <w:tc>
          <w:tcPr>
            <w:tcW w:w="284" w:type="dxa"/>
            <w:vAlign w:val="center"/>
          </w:tcPr>
          <w:p w14:paraId="1E693A9A" w14:textId="77777777" w:rsidR="00256080" w:rsidRPr="00092011" w:rsidRDefault="00256080" w:rsidP="00A36F39">
            <w:pPr>
              <w:widowControl w:val="0"/>
              <w:rPr>
                <w:rFonts w:ascii="Roboto" w:hAnsi="Roboto" w:cs="Arial"/>
                <w:b/>
                <w:bCs/>
                <w:color w:val="000000"/>
              </w:rPr>
            </w:pPr>
          </w:p>
        </w:tc>
        <w:tc>
          <w:tcPr>
            <w:tcW w:w="551" w:type="dxa"/>
            <w:vAlign w:val="center"/>
          </w:tcPr>
          <w:p w14:paraId="45F9E7CF"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F3EBD14"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tcPr>
          <w:p w14:paraId="44E869AE" w14:textId="77777777" w:rsidR="00256080" w:rsidRPr="00092011" w:rsidRDefault="00256080" w:rsidP="00A66BE8">
            <w:pPr>
              <w:widowControl w:val="0"/>
              <w:rPr>
                <w:rFonts w:ascii="Roboto" w:hAnsi="Roboto" w:cs="Arial"/>
                <w:b/>
                <w:bCs/>
                <w:color w:val="000000"/>
              </w:rPr>
            </w:pPr>
            <w:r w:rsidRPr="00092011">
              <w:rPr>
                <w:rFonts w:ascii="Roboto" w:hAnsi="Roboto" w:cs="Arial"/>
                <w:bCs/>
                <w:color w:val="000000"/>
              </w:rPr>
              <w:t>Effects of Abuse / Neglect</w:t>
            </w:r>
          </w:p>
        </w:tc>
      </w:tr>
      <w:tr w:rsidR="00A04F83" w:rsidRPr="00092011" w14:paraId="53AEEAC4" w14:textId="77777777" w:rsidTr="4720A1F5">
        <w:trPr>
          <w:trHeight w:val="259"/>
        </w:trPr>
        <w:tc>
          <w:tcPr>
            <w:tcW w:w="551" w:type="dxa"/>
            <w:tcBorders>
              <w:left w:val="nil"/>
            </w:tcBorders>
          </w:tcPr>
          <w:p w14:paraId="43EACAB8"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216FBC07"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568D217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Conflict Resolution</w:t>
            </w:r>
          </w:p>
        </w:tc>
        <w:tc>
          <w:tcPr>
            <w:tcW w:w="284" w:type="dxa"/>
            <w:vAlign w:val="center"/>
          </w:tcPr>
          <w:p w14:paraId="7F49087F" w14:textId="77777777" w:rsidR="00A04F83" w:rsidRPr="00092011" w:rsidRDefault="00A04F83" w:rsidP="00A36F39">
            <w:pPr>
              <w:widowControl w:val="0"/>
              <w:rPr>
                <w:rFonts w:ascii="Roboto" w:hAnsi="Roboto" w:cs="Arial"/>
                <w:b/>
                <w:bCs/>
                <w:color w:val="000000"/>
              </w:rPr>
            </w:pPr>
          </w:p>
        </w:tc>
        <w:tc>
          <w:tcPr>
            <w:tcW w:w="551" w:type="dxa"/>
            <w:vAlign w:val="center"/>
          </w:tcPr>
          <w:p w14:paraId="2FD7F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0BB2F9C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6C249D2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Effects of Sexual Abuse</w:t>
            </w:r>
          </w:p>
        </w:tc>
      </w:tr>
      <w:tr w:rsidR="00A04F83" w:rsidRPr="00092011" w14:paraId="7FF7CE00" w14:textId="77777777" w:rsidTr="4720A1F5">
        <w:trPr>
          <w:trHeight w:val="259"/>
        </w:trPr>
        <w:tc>
          <w:tcPr>
            <w:tcW w:w="551" w:type="dxa"/>
            <w:tcBorders>
              <w:left w:val="nil"/>
            </w:tcBorders>
          </w:tcPr>
          <w:p w14:paraId="7871412F"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2BDE9C1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615F28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Emotional Support</w:t>
            </w:r>
          </w:p>
        </w:tc>
        <w:tc>
          <w:tcPr>
            <w:tcW w:w="284" w:type="dxa"/>
            <w:vAlign w:val="center"/>
          </w:tcPr>
          <w:p w14:paraId="6306AB71" w14:textId="77777777" w:rsidR="00A04F83" w:rsidRPr="00092011" w:rsidRDefault="00A04F83" w:rsidP="00A36F39">
            <w:pPr>
              <w:widowControl w:val="0"/>
              <w:rPr>
                <w:rFonts w:ascii="Roboto" w:hAnsi="Roboto" w:cs="Arial"/>
                <w:b/>
                <w:bCs/>
                <w:color w:val="000000"/>
              </w:rPr>
            </w:pPr>
          </w:p>
        </w:tc>
        <w:tc>
          <w:tcPr>
            <w:tcW w:w="551" w:type="dxa"/>
            <w:vAlign w:val="center"/>
          </w:tcPr>
          <w:p w14:paraId="11EBEB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22C7208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4C3748F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Effects of Separation and Loss</w:t>
            </w:r>
          </w:p>
        </w:tc>
      </w:tr>
      <w:tr w:rsidR="00A04F83" w:rsidRPr="00092011" w14:paraId="00A46A98" w14:textId="77777777" w:rsidTr="4720A1F5">
        <w:trPr>
          <w:trHeight w:val="259"/>
        </w:trPr>
        <w:tc>
          <w:tcPr>
            <w:tcW w:w="551" w:type="dxa"/>
            <w:tcBorders>
              <w:left w:val="nil"/>
            </w:tcBorders>
          </w:tcPr>
          <w:p w14:paraId="60A6C9C3"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7997301A"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381D55B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Attitude Toward Spouse / Partner</w:t>
            </w:r>
          </w:p>
        </w:tc>
        <w:tc>
          <w:tcPr>
            <w:tcW w:w="284" w:type="dxa"/>
            <w:vAlign w:val="center"/>
          </w:tcPr>
          <w:p w14:paraId="586E72D9" w14:textId="77777777" w:rsidR="00A04F83" w:rsidRPr="00092011" w:rsidRDefault="00A04F83" w:rsidP="00A36F39">
            <w:pPr>
              <w:widowControl w:val="0"/>
              <w:rPr>
                <w:rFonts w:ascii="Roboto" w:hAnsi="Roboto" w:cs="Arial"/>
                <w:b/>
                <w:bCs/>
                <w:color w:val="000000"/>
              </w:rPr>
            </w:pPr>
          </w:p>
        </w:tc>
        <w:tc>
          <w:tcPr>
            <w:tcW w:w="551" w:type="dxa"/>
            <w:vAlign w:val="center"/>
          </w:tcPr>
          <w:p w14:paraId="2038C41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CC7E8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5C1DDC9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Structure</w:t>
            </w:r>
          </w:p>
        </w:tc>
      </w:tr>
      <w:tr w:rsidR="00A04F83" w:rsidRPr="00092011" w14:paraId="05F4349F" w14:textId="77777777" w:rsidTr="4720A1F5">
        <w:trPr>
          <w:trHeight w:val="259"/>
        </w:trPr>
        <w:tc>
          <w:tcPr>
            <w:tcW w:w="551" w:type="dxa"/>
            <w:tcBorders>
              <w:left w:val="nil"/>
            </w:tcBorders>
          </w:tcPr>
          <w:p w14:paraId="3E9A059D"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35D61AF3"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1D4A31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 Between Couple</w:t>
            </w:r>
          </w:p>
        </w:tc>
        <w:tc>
          <w:tcPr>
            <w:tcW w:w="284" w:type="dxa"/>
            <w:vAlign w:val="center"/>
          </w:tcPr>
          <w:p w14:paraId="05814F6C" w14:textId="77777777" w:rsidR="00A04F83" w:rsidRPr="00092011" w:rsidRDefault="00A04F83" w:rsidP="00A36F39">
            <w:pPr>
              <w:widowControl w:val="0"/>
              <w:rPr>
                <w:rFonts w:ascii="Roboto" w:hAnsi="Roboto" w:cs="Arial"/>
                <w:b/>
                <w:bCs/>
                <w:color w:val="000000"/>
              </w:rPr>
            </w:pPr>
          </w:p>
        </w:tc>
        <w:tc>
          <w:tcPr>
            <w:tcW w:w="551" w:type="dxa"/>
            <w:vAlign w:val="center"/>
          </w:tcPr>
          <w:p w14:paraId="4CD0A03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A9EA6A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336D5F7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Therapeutic / Educational Resources</w:t>
            </w:r>
          </w:p>
        </w:tc>
      </w:tr>
      <w:tr w:rsidR="00A04F83" w:rsidRPr="00092011" w14:paraId="0978D6BF" w14:textId="77777777" w:rsidTr="4720A1F5">
        <w:trPr>
          <w:trHeight w:val="259"/>
        </w:trPr>
        <w:tc>
          <w:tcPr>
            <w:tcW w:w="551" w:type="dxa"/>
            <w:tcBorders>
              <w:left w:val="nil"/>
            </w:tcBorders>
          </w:tcPr>
          <w:p w14:paraId="049369D1"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264F374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4808ECD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Balance of Power</w:t>
            </w:r>
          </w:p>
        </w:tc>
        <w:tc>
          <w:tcPr>
            <w:tcW w:w="284" w:type="dxa"/>
            <w:vAlign w:val="center"/>
          </w:tcPr>
          <w:p w14:paraId="197307F1" w14:textId="77777777" w:rsidR="00A04F83" w:rsidRPr="00092011" w:rsidRDefault="00A04F83" w:rsidP="00A36F39">
            <w:pPr>
              <w:widowControl w:val="0"/>
              <w:rPr>
                <w:rFonts w:ascii="Roboto" w:hAnsi="Roboto" w:cs="Arial"/>
                <w:b/>
                <w:bCs/>
                <w:color w:val="000000"/>
              </w:rPr>
            </w:pPr>
          </w:p>
        </w:tc>
        <w:tc>
          <w:tcPr>
            <w:tcW w:w="551" w:type="dxa"/>
            <w:vAlign w:val="center"/>
          </w:tcPr>
          <w:p w14:paraId="6D046A7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D7611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1580CE5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Birth Sibling Relationships</w:t>
            </w:r>
          </w:p>
        </w:tc>
      </w:tr>
      <w:tr w:rsidR="00A04F83" w:rsidRPr="00092011" w14:paraId="3BF49012" w14:textId="77777777" w:rsidTr="4720A1F5">
        <w:trPr>
          <w:trHeight w:val="259"/>
        </w:trPr>
        <w:tc>
          <w:tcPr>
            <w:tcW w:w="551" w:type="dxa"/>
            <w:tcBorders>
              <w:left w:val="nil"/>
            </w:tcBorders>
          </w:tcPr>
          <w:p w14:paraId="7BD30984"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6A210CA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0EE6A1D" w14:textId="4C633719"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Stability of the Marriage / Partnership </w:t>
            </w:r>
          </w:p>
        </w:tc>
        <w:tc>
          <w:tcPr>
            <w:tcW w:w="284" w:type="dxa"/>
            <w:vAlign w:val="center"/>
          </w:tcPr>
          <w:p w14:paraId="2569840C" w14:textId="77777777" w:rsidR="00A04F83" w:rsidRPr="00092011" w:rsidRDefault="00A04F83" w:rsidP="00A36F39">
            <w:pPr>
              <w:widowControl w:val="0"/>
              <w:rPr>
                <w:rFonts w:ascii="Roboto" w:hAnsi="Roboto" w:cs="Arial"/>
                <w:b/>
                <w:bCs/>
                <w:color w:val="000000"/>
              </w:rPr>
            </w:pPr>
          </w:p>
        </w:tc>
        <w:tc>
          <w:tcPr>
            <w:tcW w:w="551" w:type="dxa"/>
            <w:vAlign w:val="center"/>
          </w:tcPr>
          <w:p w14:paraId="5BFB8BF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5C3540C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0202AEB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Background Information</w:t>
            </w:r>
          </w:p>
        </w:tc>
      </w:tr>
      <w:tr w:rsidR="00A04F83" w:rsidRPr="00092011" w14:paraId="77D99B22" w14:textId="77777777" w:rsidTr="4720A1F5">
        <w:trPr>
          <w:trHeight w:val="259"/>
        </w:trPr>
        <w:tc>
          <w:tcPr>
            <w:tcW w:w="551" w:type="dxa"/>
            <w:tcBorders>
              <w:left w:val="nil"/>
            </w:tcBorders>
          </w:tcPr>
          <w:p w14:paraId="3047DF3B"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504B9900"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F39622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Sexual Compatibility</w:t>
            </w:r>
          </w:p>
        </w:tc>
        <w:tc>
          <w:tcPr>
            <w:tcW w:w="284" w:type="dxa"/>
            <w:vAlign w:val="center"/>
          </w:tcPr>
          <w:p w14:paraId="577835A2" w14:textId="77777777" w:rsidR="00A04F83" w:rsidRPr="00092011" w:rsidRDefault="00A04F83" w:rsidP="00A36F39">
            <w:pPr>
              <w:widowControl w:val="0"/>
              <w:rPr>
                <w:rFonts w:ascii="Roboto" w:hAnsi="Roboto" w:cs="Arial"/>
                <w:b/>
                <w:bCs/>
                <w:color w:val="000000"/>
              </w:rPr>
            </w:pPr>
          </w:p>
        </w:tc>
        <w:tc>
          <w:tcPr>
            <w:tcW w:w="551" w:type="dxa"/>
            <w:vAlign w:val="center"/>
          </w:tcPr>
          <w:p w14:paraId="39AE673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2BB4B6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164889C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Birth Parent Issues</w:t>
            </w:r>
          </w:p>
        </w:tc>
      </w:tr>
      <w:tr w:rsidR="003A290F" w:rsidRPr="00092011" w14:paraId="2C9C5742" w14:textId="77777777" w:rsidTr="4720A1F5">
        <w:trPr>
          <w:trHeight w:val="259"/>
        </w:trPr>
        <w:tc>
          <w:tcPr>
            <w:tcW w:w="5258" w:type="dxa"/>
            <w:gridSpan w:val="3"/>
            <w:tcBorders>
              <w:left w:val="nil"/>
            </w:tcBorders>
            <w:vAlign w:val="center"/>
          </w:tcPr>
          <w:p w14:paraId="72216860" w14:textId="3072C640" w:rsidR="003A290F" w:rsidRPr="00092011" w:rsidRDefault="00D24FEF" w:rsidP="00A36F39">
            <w:pPr>
              <w:widowControl w:val="0"/>
              <w:rPr>
                <w:rFonts w:ascii="Roboto" w:hAnsi="Roboto" w:cs="Arial"/>
                <w:b/>
                <w:bCs/>
                <w:color w:val="000000"/>
              </w:rPr>
            </w:pPr>
            <w:r w:rsidRPr="00092011">
              <w:rPr>
                <w:rFonts w:ascii="Roboto" w:hAnsi="Roboto" w:cs="Arial"/>
                <w:b/>
                <w:bCs/>
                <w:color w:val="000000"/>
              </w:rPr>
              <w:t>CHILDREN</w:t>
            </w:r>
            <w:r w:rsidR="003A290F" w:rsidRPr="00092011">
              <w:rPr>
                <w:rFonts w:ascii="Roboto" w:hAnsi="Roboto" w:cs="Arial"/>
                <w:b/>
                <w:bCs/>
                <w:color w:val="000000"/>
              </w:rPr>
              <w:t xml:space="preserve"> / OTHERS RESIDING OR FREQUENTLY IN THE HOME</w:t>
            </w:r>
          </w:p>
        </w:tc>
        <w:tc>
          <w:tcPr>
            <w:tcW w:w="284" w:type="dxa"/>
            <w:vAlign w:val="center"/>
          </w:tcPr>
          <w:p w14:paraId="06AE22FD"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tcPr>
          <w:p w14:paraId="6180FDFA"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ADOPTION / FOSTER CARE ISSUES</w:t>
            </w:r>
          </w:p>
        </w:tc>
      </w:tr>
      <w:tr w:rsidR="00256080" w:rsidRPr="00092011" w14:paraId="6A7BAA4C" w14:textId="77777777" w:rsidTr="4720A1F5">
        <w:trPr>
          <w:trHeight w:val="259"/>
        </w:trPr>
        <w:tc>
          <w:tcPr>
            <w:tcW w:w="551" w:type="dxa"/>
            <w:tcBorders>
              <w:left w:val="nil"/>
            </w:tcBorders>
          </w:tcPr>
          <w:p w14:paraId="04CC46FD" w14:textId="77777777" w:rsidR="00256080" w:rsidRPr="00092011" w:rsidRDefault="00256080"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2BCBFA61" w14:textId="77777777" w:rsidR="00256080" w:rsidRPr="00092011" w:rsidRDefault="00256080" w:rsidP="00A36F39">
            <w:pPr>
              <w:widowControl w:val="0"/>
              <w:jc w:val="center"/>
              <w:rPr>
                <w:rFonts w:ascii="Roboto" w:hAnsi="Roboto" w:cs="Arial"/>
                <w:b/>
                <w:bCs/>
                <w:color w:val="000000"/>
              </w:rPr>
            </w:pPr>
          </w:p>
        </w:tc>
        <w:tc>
          <w:tcPr>
            <w:tcW w:w="4156" w:type="dxa"/>
            <w:vAlign w:val="center"/>
          </w:tcPr>
          <w:p w14:paraId="4B5123FE" w14:textId="64E20382" w:rsidR="00256080" w:rsidRPr="00092011" w:rsidRDefault="00256080" w:rsidP="00A36F39">
            <w:pPr>
              <w:widowControl w:val="0"/>
              <w:rPr>
                <w:rFonts w:ascii="Roboto" w:hAnsi="Roboto" w:cs="Arial"/>
                <w:bCs/>
                <w:color w:val="000000"/>
              </w:rPr>
            </w:pPr>
            <w:r w:rsidRPr="00092011">
              <w:rPr>
                <w:rFonts w:ascii="Roboto" w:hAnsi="Roboto" w:cs="Arial"/>
                <w:bCs/>
                <w:color w:val="000000"/>
              </w:rPr>
              <w:t xml:space="preserve">Minor </w:t>
            </w:r>
            <w:r w:rsidR="00D24FEF" w:rsidRPr="00092011">
              <w:rPr>
                <w:rFonts w:ascii="Roboto" w:hAnsi="Roboto" w:cs="Arial"/>
                <w:bCs/>
                <w:color w:val="000000"/>
              </w:rPr>
              <w:t>Children</w:t>
            </w:r>
          </w:p>
        </w:tc>
        <w:tc>
          <w:tcPr>
            <w:tcW w:w="284" w:type="dxa"/>
            <w:vAlign w:val="center"/>
          </w:tcPr>
          <w:p w14:paraId="02DEAF6E" w14:textId="77777777" w:rsidR="00256080" w:rsidRPr="00092011" w:rsidRDefault="00256080" w:rsidP="00A36F39">
            <w:pPr>
              <w:widowControl w:val="0"/>
              <w:rPr>
                <w:rFonts w:ascii="Roboto" w:hAnsi="Roboto" w:cs="Arial"/>
                <w:b/>
                <w:bCs/>
                <w:color w:val="000000"/>
              </w:rPr>
            </w:pPr>
          </w:p>
        </w:tc>
        <w:tc>
          <w:tcPr>
            <w:tcW w:w="551" w:type="dxa"/>
            <w:vAlign w:val="center"/>
          </w:tcPr>
          <w:p w14:paraId="33FCAE8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7FBF76C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6F3BF6E5" w14:textId="77777777" w:rsidR="00256080" w:rsidRPr="00092011" w:rsidRDefault="00256080" w:rsidP="00A36F39">
            <w:pPr>
              <w:widowControl w:val="0"/>
              <w:rPr>
                <w:rFonts w:ascii="Roboto" w:hAnsi="Roboto" w:cs="Arial"/>
                <w:bCs/>
                <w:color w:val="000000"/>
              </w:rPr>
            </w:pPr>
            <w:r w:rsidRPr="00092011">
              <w:rPr>
                <w:rFonts w:ascii="Roboto" w:hAnsi="Roboto" w:cs="Arial"/>
                <w:bCs/>
                <w:color w:val="000000"/>
              </w:rPr>
              <w:t>Infertility</w:t>
            </w:r>
          </w:p>
        </w:tc>
      </w:tr>
      <w:tr w:rsidR="00A04F83" w:rsidRPr="00092011" w14:paraId="4956AD5B" w14:textId="77777777" w:rsidTr="4720A1F5">
        <w:trPr>
          <w:trHeight w:val="259"/>
        </w:trPr>
        <w:tc>
          <w:tcPr>
            <w:tcW w:w="551" w:type="dxa"/>
            <w:tcBorders>
              <w:left w:val="nil"/>
            </w:tcBorders>
          </w:tcPr>
          <w:p w14:paraId="2541103C"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4C18937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65DEACA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Minors Residing or Frequently in the Home</w:t>
            </w:r>
          </w:p>
        </w:tc>
        <w:tc>
          <w:tcPr>
            <w:tcW w:w="284" w:type="dxa"/>
            <w:vAlign w:val="center"/>
          </w:tcPr>
          <w:p w14:paraId="2A933E44" w14:textId="77777777" w:rsidR="00A04F83" w:rsidRPr="00092011" w:rsidRDefault="00A04F83" w:rsidP="00A36F39">
            <w:pPr>
              <w:widowControl w:val="0"/>
              <w:rPr>
                <w:rFonts w:ascii="Roboto" w:hAnsi="Roboto" w:cs="Arial"/>
                <w:b/>
                <w:bCs/>
                <w:color w:val="000000"/>
              </w:rPr>
            </w:pPr>
          </w:p>
        </w:tc>
        <w:tc>
          <w:tcPr>
            <w:tcW w:w="551" w:type="dxa"/>
            <w:vAlign w:val="center"/>
          </w:tcPr>
          <w:p w14:paraId="6DC8933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42C571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2BA08D3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Telling Child about Adoption</w:t>
            </w:r>
          </w:p>
        </w:tc>
      </w:tr>
      <w:tr w:rsidR="00A04F83" w:rsidRPr="00092011" w14:paraId="70AF60CF" w14:textId="77777777" w:rsidTr="4720A1F5">
        <w:trPr>
          <w:trHeight w:val="259"/>
        </w:trPr>
        <w:tc>
          <w:tcPr>
            <w:tcW w:w="551" w:type="dxa"/>
            <w:tcBorders>
              <w:left w:val="nil"/>
            </w:tcBorders>
          </w:tcPr>
          <w:p w14:paraId="1D455A3F"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08A3E2B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23DCA1F" w14:textId="22E88C13"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Adult </w:t>
            </w:r>
            <w:r w:rsidR="00D24FEF" w:rsidRPr="00092011">
              <w:rPr>
                <w:rFonts w:ascii="Roboto" w:hAnsi="Roboto" w:cs="Arial"/>
                <w:bCs/>
                <w:color w:val="000000"/>
              </w:rPr>
              <w:t>Children</w:t>
            </w:r>
          </w:p>
        </w:tc>
        <w:tc>
          <w:tcPr>
            <w:tcW w:w="284" w:type="dxa"/>
            <w:vAlign w:val="center"/>
          </w:tcPr>
          <w:p w14:paraId="677FC4DA" w14:textId="77777777" w:rsidR="00A04F83" w:rsidRPr="00092011" w:rsidRDefault="00A04F83" w:rsidP="00A36F39">
            <w:pPr>
              <w:widowControl w:val="0"/>
              <w:rPr>
                <w:rFonts w:ascii="Roboto" w:hAnsi="Roboto" w:cs="Arial"/>
                <w:b/>
                <w:bCs/>
                <w:color w:val="000000"/>
              </w:rPr>
            </w:pPr>
          </w:p>
        </w:tc>
        <w:tc>
          <w:tcPr>
            <w:tcW w:w="551" w:type="dxa"/>
            <w:vAlign w:val="center"/>
          </w:tcPr>
          <w:p w14:paraId="2BAFC4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11208B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2894D4A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Openness in Adoption</w:t>
            </w:r>
          </w:p>
        </w:tc>
      </w:tr>
      <w:tr w:rsidR="00A04F83" w:rsidRPr="00092011" w14:paraId="6C6E6D22" w14:textId="77777777" w:rsidTr="4720A1F5">
        <w:trPr>
          <w:trHeight w:val="259"/>
        </w:trPr>
        <w:tc>
          <w:tcPr>
            <w:tcW w:w="551" w:type="dxa"/>
            <w:tcBorders>
              <w:left w:val="nil"/>
            </w:tcBorders>
          </w:tcPr>
          <w:p w14:paraId="1321EA5A" w14:textId="77777777" w:rsidR="00A04F83" w:rsidRPr="00092011" w:rsidRDefault="00A04F83" w:rsidP="00256080">
            <w:pPr>
              <w:jc w:val="center"/>
              <w:rPr>
                <w:rFonts w:ascii="Roboto" w:hAnsi="Roboto"/>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shd w:val="clear" w:color="auto" w:fill="D9D9D9" w:themeFill="background1" w:themeFillShade="D9"/>
            <w:vAlign w:val="center"/>
          </w:tcPr>
          <w:p w14:paraId="172829A2"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AD1E26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Adults Residing or Frequently in the Home</w:t>
            </w:r>
          </w:p>
        </w:tc>
        <w:tc>
          <w:tcPr>
            <w:tcW w:w="284" w:type="dxa"/>
            <w:vAlign w:val="center"/>
          </w:tcPr>
          <w:p w14:paraId="60E745E2" w14:textId="77777777" w:rsidR="00A04F83" w:rsidRPr="00092011" w:rsidRDefault="00A04F83" w:rsidP="00A36F39">
            <w:pPr>
              <w:widowControl w:val="0"/>
              <w:rPr>
                <w:rFonts w:ascii="Roboto" w:hAnsi="Roboto" w:cs="Arial"/>
                <w:b/>
                <w:bCs/>
                <w:color w:val="000000"/>
              </w:rPr>
            </w:pPr>
          </w:p>
        </w:tc>
        <w:tc>
          <w:tcPr>
            <w:tcW w:w="551" w:type="dxa"/>
            <w:vAlign w:val="center"/>
          </w:tcPr>
          <w:p w14:paraId="2370DF6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551" w:type="dxa"/>
            <w:vAlign w:val="center"/>
          </w:tcPr>
          <w:p w14:paraId="3C37F0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246" w:type="dxa"/>
            <w:tcBorders>
              <w:right w:val="nil"/>
            </w:tcBorders>
            <w:vAlign w:val="center"/>
          </w:tcPr>
          <w:p w14:paraId="490F564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Adoptive Parent Status</w:t>
            </w:r>
          </w:p>
        </w:tc>
      </w:tr>
    </w:tbl>
    <w:p w14:paraId="1CFB6021" w14:textId="77777777" w:rsidR="00944F14" w:rsidRPr="00F36EB2" w:rsidRDefault="00944F14">
      <w:pPr>
        <w:rPr>
          <w:rFonts w:ascii="Roboto" w:hAnsi="Roboto"/>
        </w:rPr>
      </w:pPr>
      <w:r w:rsidRPr="00F36EB2">
        <w:rPr>
          <w:rFonts w:ascii="Roboto" w:hAnsi="Roboto"/>
        </w:rPr>
        <w:br w:type="page"/>
      </w:r>
    </w:p>
    <w:tbl>
      <w:tblPr>
        <w:tblW w:w="10711" w:type="dxa"/>
        <w:tblInd w:w="-1" w:type="dxa"/>
        <w:tblBorders>
          <w:top w:val="single" w:sz="12" w:space="0" w:color="auto"/>
          <w:bottom w:val="single" w:sz="4" w:space="0" w:color="auto"/>
        </w:tblBorders>
        <w:tblLayout w:type="fixed"/>
        <w:tblLook w:val="01E0" w:firstRow="1" w:lastRow="1" w:firstColumn="1" w:lastColumn="1" w:noHBand="0" w:noVBand="0"/>
      </w:tblPr>
      <w:tblGrid>
        <w:gridCol w:w="612"/>
        <w:gridCol w:w="25"/>
        <w:gridCol w:w="571"/>
        <w:gridCol w:w="50"/>
        <w:gridCol w:w="4144"/>
        <w:gridCol w:w="224"/>
        <w:gridCol w:w="374"/>
        <w:gridCol w:w="31"/>
        <w:gridCol w:w="540"/>
        <w:gridCol w:w="26"/>
        <w:gridCol w:w="1662"/>
        <w:gridCol w:w="2452"/>
      </w:tblGrid>
      <w:tr w:rsidR="00944F14" w:rsidRPr="00F36EB2" w:rsidDel="009A1046" w14:paraId="06581700" w14:textId="08EB5C7F" w:rsidTr="003D0E43">
        <w:trPr>
          <w:trHeight w:val="259"/>
        </w:trPr>
        <w:tc>
          <w:tcPr>
            <w:tcW w:w="10711" w:type="dxa"/>
            <w:gridSpan w:val="12"/>
            <w:tcBorders>
              <w:top w:val="single" w:sz="12" w:space="0" w:color="auto"/>
              <w:bottom w:val="single" w:sz="4" w:space="0" w:color="auto"/>
            </w:tcBorders>
            <w:vAlign w:val="bottom"/>
          </w:tcPr>
          <w:p w14:paraId="72A385FC" w14:textId="511760DA" w:rsidR="00944F14" w:rsidRPr="00F36EB2" w:rsidDel="009A1046" w:rsidRDefault="00944F14" w:rsidP="4720A1F5">
            <w:pPr>
              <w:widowControl w:val="0"/>
              <w:ind w:right="-108"/>
              <w:jc w:val="center"/>
              <w:rPr>
                <w:rFonts w:ascii="Roboto" w:hAnsi="Roboto"/>
                <w:b/>
                <w:bCs/>
                <w:color w:val="000000"/>
                <w:sz w:val="22"/>
                <w:szCs w:val="22"/>
              </w:rPr>
            </w:pPr>
            <w:r w:rsidRPr="4720A1F5">
              <w:rPr>
                <w:rFonts w:ascii="Roboto" w:hAnsi="Roboto"/>
                <w:b/>
                <w:bCs/>
                <w:color w:val="000000" w:themeColor="text1"/>
                <w:sz w:val="22"/>
                <w:szCs w:val="22"/>
              </w:rPr>
              <w:lastRenderedPageBreak/>
              <w:t>PSYCHOSOCIAL INVENTORY RESULTS</w:t>
            </w:r>
          </w:p>
        </w:tc>
      </w:tr>
      <w:tr w:rsidR="00944F14" w:rsidRPr="00F36EB2" w:rsidDel="009A1046" w14:paraId="77C880AB" w14:textId="00822A56" w:rsidTr="003D0E43">
        <w:trPr>
          <w:trHeight w:val="259"/>
        </w:trPr>
        <w:tc>
          <w:tcPr>
            <w:tcW w:w="612" w:type="dxa"/>
            <w:tcBorders>
              <w:bottom w:val="single" w:sz="4" w:space="0" w:color="auto"/>
              <w:right w:val="single" w:sz="4" w:space="0" w:color="auto"/>
            </w:tcBorders>
            <w:vAlign w:val="center"/>
          </w:tcPr>
          <w:p w14:paraId="7C77179D" w14:textId="139A5E68" w:rsidR="00944F14" w:rsidRPr="00F36EB2" w:rsidDel="009A1046" w:rsidRDefault="00944F14" w:rsidP="00C467A9">
            <w:pPr>
              <w:widowControl w:val="0"/>
              <w:rPr>
                <w:rFonts w:ascii="Roboto" w:hAnsi="Roboto" w:cs="Arial"/>
                <w:b/>
                <w:bCs/>
                <w:color w:val="000000"/>
                <w:sz w:val="18"/>
                <w:szCs w:val="18"/>
              </w:rPr>
            </w:pPr>
            <w:r w:rsidRPr="4720A1F5">
              <w:rPr>
                <w:rFonts w:ascii="Roboto" w:hAnsi="Roboto" w:cs="Arial"/>
                <w:b/>
                <w:bCs/>
                <w:color w:val="000000" w:themeColor="text1"/>
                <w:sz w:val="18"/>
                <w:szCs w:val="18"/>
              </w:rPr>
              <w:t>#3</w:t>
            </w:r>
          </w:p>
        </w:tc>
        <w:tc>
          <w:tcPr>
            <w:tcW w:w="596" w:type="dxa"/>
            <w:gridSpan w:val="2"/>
            <w:tcBorders>
              <w:bottom w:val="single" w:sz="4" w:space="0" w:color="auto"/>
              <w:right w:val="single" w:sz="4" w:space="0" w:color="auto"/>
            </w:tcBorders>
            <w:vAlign w:val="center"/>
          </w:tcPr>
          <w:p w14:paraId="7FD1E036" w14:textId="282881FB" w:rsidR="00944F14" w:rsidRPr="00F36EB2" w:rsidDel="009A1046" w:rsidRDefault="00944F14" w:rsidP="00C467A9">
            <w:pPr>
              <w:widowControl w:val="0"/>
              <w:rPr>
                <w:rFonts w:ascii="Roboto" w:hAnsi="Roboto" w:cs="Arial"/>
                <w:b/>
                <w:bCs/>
                <w:color w:val="000000"/>
                <w:sz w:val="18"/>
                <w:szCs w:val="18"/>
              </w:rPr>
            </w:pPr>
            <w:r w:rsidRPr="4720A1F5">
              <w:rPr>
                <w:rFonts w:ascii="Roboto" w:hAnsi="Roboto" w:cs="Arial"/>
                <w:b/>
                <w:bCs/>
                <w:color w:val="000000" w:themeColor="text1"/>
                <w:sz w:val="18"/>
                <w:szCs w:val="18"/>
              </w:rPr>
              <w:t>#4</w:t>
            </w:r>
          </w:p>
        </w:tc>
        <w:tc>
          <w:tcPr>
            <w:tcW w:w="4194" w:type="dxa"/>
            <w:gridSpan w:val="2"/>
            <w:tcBorders>
              <w:bottom w:val="single" w:sz="4" w:space="0" w:color="auto"/>
              <w:right w:val="single" w:sz="4" w:space="0" w:color="auto"/>
            </w:tcBorders>
            <w:vAlign w:val="bottom"/>
          </w:tcPr>
          <w:p w14:paraId="31937353" w14:textId="7100755D" w:rsidR="00944F14" w:rsidRPr="00F36EB2" w:rsidDel="009A1046" w:rsidRDefault="00944F14" w:rsidP="4720A1F5">
            <w:pPr>
              <w:widowControl w:val="0"/>
              <w:rPr>
                <w:rFonts w:ascii="Roboto" w:hAnsi="Roboto"/>
                <w:color w:val="000000"/>
                <w:sz w:val="22"/>
                <w:szCs w:val="22"/>
              </w:rPr>
            </w:pPr>
            <w:r w:rsidRPr="00F36EB2" w:rsidDel="009A1046">
              <w:rPr>
                <w:rFonts w:ascii="Roboto" w:hAnsi="Roboto" w:cs="Arial"/>
                <w:b/>
                <w:bCs/>
                <w:color w:val="000000"/>
                <w:sz w:val="18"/>
                <w:szCs w:val="18"/>
              </w:rPr>
              <w:t>Applicant #3:</w:t>
            </w:r>
            <w:r w:rsidRPr="4720A1F5" w:rsidDel="009A1046">
              <w:rPr>
                <w:rFonts w:ascii="Roboto" w:hAnsi="Roboto"/>
                <w:b/>
                <w:bCs/>
                <w:color w:val="000000"/>
              </w:rPr>
              <w:t xml:space="preserve"> </w:t>
            </w:r>
            <w:r w:rsidR="008B550F">
              <w:rPr>
                <w:rFonts w:ascii="Garamond" w:hAnsi="Garamond"/>
                <w:noProof/>
                <w:sz w:val="22"/>
                <w:szCs w:val="22"/>
                <w:shd w:val="clear" w:color="auto" w:fill="E6E6E6"/>
              </w:rPr>
              <w:fldChar w:fldCharType="begin">
                <w:ffData>
                  <w:name w:val="Text17"/>
                  <w:enabled/>
                  <w:calcOnExit w:val="0"/>
                  <w:textInput>
                    <w:default w:val="Applicant Full Name"/>
                    <w:maxLength w:val="55"/>
                  </w:textInput>
                </w:ffData>
              </w:fldChar>
            </w:r>
            <w:r w:rsidR="008B550F">
              <w:rPr>
                <w:rFonts w:ascii="Garamond" w:hAnsi="Garamond"/>
                <w:noProof/>
                <w:sz w:val="22"/>
                <w:szCs w:val="22"/>
                <w:shd w:val="clear" w:color="auto" w:fill="E6E6E6"/>
              </w:rPr>
              <w:instrText xml:space="preserve"> FORMTEXT </w:instrText>
            </w:r>
            <w:r w:rsidR="008B550F">
              <w:rPr>
                <w:rFonts w:ascii="Garamond" w:hAnsi="Garamond"/>
                <w:noProof/>
                <w:sz w:val="22"/>
                <w:szCs w:val="22"/>
                <w:shd w:val="clear" w:color="auto" w:fill="E6E6E6"/>
              </w:rPr>
            </w:r>
            <w:r w:rsidR="008B550F">
              <w:rPr>
                <w:rFonts w:ascii="Garamond" w:hAnsi="Garamond"/>
                <w:noProof/>
                <w:sz w:val="22"/>
                <w:szCs w:val="22"/>
                <w:shd w:val="clear" w:color="auto" w:fill="E6E6E6"/>
              </w:rPr>
              <w:fldChar w:fldCharType="separate"/>
            </w:r>
            <w:r w:rsidR="008B550F">
              <w:rPr>
                <w:rFonts w:ascii="Garamond" w:hAnsi="Garamond"/>
                <w:noProof/>
                <w:sz w:val="22"/>
                <w:szCs w:val="22"/>
                <w:shd w:val="clear" w:color="auto" w:fill="E6E6E6"/>
              </w:rPr>
              <w:t>Applicant Full Name</w:t>
            </w:r>
            <w:r w:rsidR="008B550F">
              <w:rPr>
                <w:rFonts w:ascii="Garamond" w:hAnsi="Garamond"/>
                <w:noProof/>
                <w:sz w:val="22"/>
                <w:szCs w:val="22"/>
                <w:shd w:val="clear" w:color="auto" w:fill="E6E6E6"/>
              </w:rPr>
              <w:fldChar w:fldCharType="end"/>
            </w:r>
          </w:p>
        </w:tc>
        <w:tc>
          <w:tcPr>
            <w:tcW w:w="598" w:type="dxa"/>
            <w:gridSpan w:val="2"/>
            <w:tcBorders>
              <w:bottom w:val="single" w:sz="4" w:space="0" w:color="auto"/>
              <w:right w:val="single" w:sz="4" w:space="0" w:color="auto"/>
            </w:tcBorders>
            <w:vAlign w:val="center"/>
          </w:tcPr>
          <w:p w14:paraId="00BC0CCD" w14:textId="21BB4F76" w:rsidR="00944F14" w:rsidRPr="00F36EB2" w:rsidDel="009A1046" w:rsidRDefault="00944F14" w:rsidP="00C467A9">
            <w:pPr>
              <w:widowControl w:val="0"/>
              <w:rPr>
                <w:rFonts w:ascii="Roboto" w:hAnsi="Roboto" w:cs="Arial"/>
                <w:b/>
                <w:bCs/>
                <w:color w:val="000000"/>
                <w:sz w:val="18"/>
                <w:szCs w:val="18"/>
              </w:rPr>
            </w:pPr>
            <w:r w:rsidRPr="4720A1F5">
              <w:rPr>
                <w:rFonts w:ascii="Roboto" w:hAnsi="Roboto" w:cs="Arial"/>
                <w:b/>
                <w:bCs/>
                <w:color w:val="000000" w:themeColor="text1"/>
                <w:sz w:val="18"/>
                <w:szCs w:val="18"/>
              </w:rPr>
              <w:t>#3</w:t>
            </w:r>
          </w:p>
        </w:tc>
        <w:tc>
          <w:tcPr>
            <w:tcW w:w="597" w:type="dxa"/>
            <w:gridSpan w:val="3"/>
            <w:tcBorders>
              <w:bottom w:val="single" w:sz="4" w:space="0" w:color="auto"/>
              <w:right w:val="single" w:sz="4" w:space="0" w:color="auto"/>
            </w:tcBorders>
            <w:vAlign w:val="center"/>
          </w:tcPr>
          <w:p w14:paraId="4943B930" w14:textId="2F1C16BE" w:rsidR="00944F14" w:rsidRPr="00F36EB2" w:rsidDel="009A1046" w:rsidRDefault="00944F14" w:rsidP="00C467A9">
            <w:pPr>
              <w:widowControl w:val="0"/>
              <w:rPr>
                <w:rFonts w:ascii="Roboto" w:hAnsi="Roboto" w:cs="Arial"/>
                <w:b/>
                <w:bCs/>
                <w:color w:val="000000"/>
                <w:sz w:val="18"/>
                <w:szCs w:val="18"/>
              </w:rPr>
            </w:pPr>
            <w:r w:rsidRPr="4720A1F5">
              <w:rPr>
                <w:rFonts w:ascii="Roboto" w:hAnsi="Roboto" w:cs="Arial"/>
                <w:b/>
                <w:bCs/>
                <w:color w:val="000000" w:themeColor="text1"/>
                <w:sz w:val="18"/>
                <w:szCs w:val="18"/>
              </w:rPr>
              <w:t>#4</w:t>
            </w:r>
          </w:p>
        </w:tc>
        <w:tc>
          <w:tcPr>
            <w:tcW w:w="4114" w:type="dxa"/>
            <w:gridSpan w:val="2"/>
            <w:tcBorders>
              <w:top w:val="nil"/>
              <w:left w:val="single" w:sz="4" w:space="0" w:color="auto"/>
              <w:bottom w:val="single" w:sz="4" w:space="0" w:color="auto"/>
            </w:tcBorders>
            <w:vAlign w:val="bottom"/>
          </w:tcPr>
          <w:p w14:paraId="4624406D" w14:textId="39A372F0" w:rsidR="00944F14" w:rsidRPr="00F36EB2" w:rsidDel="009A1046" w:rsidRDefault="00944F14" w:rsidP="4720A1F5">
            <w:pPr>
              <w:widowControl w:val="0"/>
              <w:rPr>
                <w:rFonts w:ascii="Roboto" w:hAnsi="Roboto"/>
                <w:b/>
                <w:bCs/>
                <w:color w:val="000000"/>
              </w:rPr>
            </w:pPr>
            <w:r w:rsidRPr="00F36EB2" w:rsidDel="009A1046">
              <w:rPr>
                <w:rFonts w:ascii="Roboto" w:hAnsi="Roboto" w:cs="Arial"/>
                <w:b/>
                <w:bCs/>
                <w:color w:val="000000"/>
                <w:sz w:val="18"/>
                <w:szCs w:val="18"/>
              </w:rPr>
              <w:t>Applicant #4:</w:t>
            </w:r>
            <w:r w:rsidRPr="4720A1F5" w:rsidDel="009A1046">
              <w:rPr>
                <w:rFonts w:ascii="Roboto" w:hAnsi="Roboto"/>
                <w:b/>
                <w:bCs/>
                <w:color w:val="000000"/>
              </w:rPr>
              <w:t xml:space="preserve"> </w:t>
            </w:r>
            <w:r w:rsidR="008B550F">
              <w:rPr>
                <w:rFonts w:ascii="Garamond" w:hAnsi="Garamond"/>
                <w:noProof/>
                <w:sz w:val="22"/>
                <w:szCs w:val="22"/>
                <w:shd w:val="clear" w:color="auto" w:fill="E6E6E6"/>
              </w:rPr>
              <w:fldChar w:fldCharType="begin">
                <w:ffData>
                  <w:name w:val="Text17"/>
                  <w:enabled/>
                  <w:calcOnExit w:val="0"/>
                  <w:textInput>
                    <w:default w:val="Applicant Full Name"/>
                    <w:maxLength w:val="55"/>
                  </w:textInput>
                </w:ffData>
              </w:fldChar>
            </w:r>
            <w:r w:rsidR="008B550F">
              <w:rPr>
                <w:rFonts w:ascii="Garamond" w:hAnsi="Garamond"/>
                <w:noProof/>
                <w:sz w:val="22"/>
                <w:szCs w:val="22"/>
                <w:shd w:val="clear" w:color="auto" w:fill="E6E6E6"/>
              </w:rPr>
              <w:instrText xml:space="preserve"> FORMTEXT </w:instrText>
            </w:r>
            <w:r w:rsidR="008B550F">
              <w:rPr>
                <w:rFonts w:ascii="Garamond" w:hAnsi="Garamond"/>
                <w:noProof/>
                <w:sz w:val="22"/>
                <w:szCs w:val="22"/>
                <w:shd w:val="clear" w:color="auto" w:fill="E6E6E6"/>
              </w:rPr>
            </w:r>
            <w:r w:rsidR="008B550F">
              <w:rPr>
                <w:rFonts w:ascii="Garamond" w:hAnsi="Garamond"/>
                <w:noProof/>
                <w:sz w:val="22"/>
                <w:szCs w:val="22"/>
                <w:shd w:val="clear" w:color="auto" w:fill="E6E6E6"/>
              </w:rPr>
              <w:fldChar w:fldCharType="separate"/>
            </w:r>
            <w:r w:rsidR="008B550F">
              <w:rPr>
                <w:rFonts w:ascii="Garamond" w:hAnsi="Garamond"/>
                <w:noProof/>
                <w:sz w:val="22"/>
                <w:szCs w:val="22"/>
                <w:shd w:val="clear" w:color="auto" w:fill="E6E6E6"/>
              </w:rPr>
              <w:t>Applicant Full Name</w:t>
            </w:r>
            <w:r w:rsidR="008B550F">
              <w:rPr>
                <w:rFonts w:ascii="Garamond" w:hAnsi="Garamond"/>
                <w:noProof/>
                <w:sz w:val="22"/>
                <w:szCs w:val="22"/>
                <w:shd w:val="clear" w:color="auto" w:fill="E6E6E6"/>
              </w:rPr>
              <w:fldChar w:fldCharType="end"/>
            </w:r>
          </w:p>
        </w:tc>
      </w:tr>
      <w:tr w:rsidR="00944F14" w:rsidRPr="00F36EB2" w:rsidDel="009A1046" w14:paraId="2A4ED802" w14:textId="2AFDA736"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single" w:sz="4" w:space="0" w:color="auto"/>
              <w:left w:val="nil"/>
              <w:bottom w:val="single" w:sz="4" w:space="0" w:color="auto"/>
              <w:right w:val="single" w:sz="4" w:space="0" w:color="auto"/>
            </w:tcBorders>
            <w:shd w:val="clear" w:color="auto" w:fill="auto"/>
            <w:vAlign w:val="bottom"/>
          </w:tcPr>
          <w:p w14:paraId="444CDEAA" w14:textId="166B2B52" w:rsidR="00944F14" w:rsidRPr="00F36EB2" w:rsidDel="009A1046" w:rsidRDefault="00944F14" w:rsidP="4720A1F5">
            <w:pPr>
              <w:widowControl w:val="0"/>
              <w:rPr>
                <w:rFonts w:ascii="Roboto" w:hAnsi="Roboto"/>
                <w:b/>
                <w:bCs/>
                <w:color w:val="000000"/>
              </w:rPr>
            </w:pPr>
            <w:r w:rsidRPr="4720A1F5">
              <w:rPr>
                <w:rFonts w:ascii="Roboto" w:hAnsi="Roboto"/>
                <w:b/>
                <w:bCs/>
                <w:color w:val="000000" w:themeColor="text1"/>
              </w:rPr>
              <w:t>HISTORY</w:t>
            </w:r>
          </w:p>
        </w:tc>
        <w:tc>
          <w:tcPr>
            <w:tcW w:w="5309" w:type="dxa"/>
            <w:gridSpan w:val="7"/>
            <w:tcBorders>
              <w:top w:val="single" w:sz="4" w:space="0" w:color="auto"/>
              <w:left w:val="single" w:sz="4" w:space="0" w:color="auto"/>
              <w:bottom w:val="single" w:sz="4" w:space="0" w:color="auto"/>
              <w:right w:val="nil"/>
            </w:tcBorders>
            <w:shd w:val="clear" w:color="auto" w:fill="auto"/>
            <w:vAlign w:val="bottom"/>
          </w:tcPr>
          <w:p w14:paraId="5406F76C" w14:textId="769E1E4F" w:rsidR="00944F14" w:rsidRPr="00F36EB2" w:rsidDel="009A1046" w:rsidRDefault="00944F14" w:rsidP="00C467A9">
            <w:pPr>
              <w:widowControl w:val="0"/>
              <w:rPr>
                <w:rFonts w:ascii="Roboto" w:hAnsi="Roboto"/>
                <w:color w:val="000000"/>
              </w:rPr>
            </w:pPr>
            <w:r w:rsidRPr="4720A1F5">
              <w:rPr>
                <w:rFonts w:ascii="Roboto" w:hAnsi="Roboto"/>
                <w:b/>
                <w:bCs/>
              </w:rPr>
              <w:t>EXTENDED FAMILY RELATIONSHIPS</w:t>
            </w:r>
          </w:p>
        </w:tc>
      </w:tr>
      <w:tr w:rsidR="004E5CA5" w:rsidRPr="00F36EB2" w:rsidDel="009A1046" w14:paraId="3A4A6DEB" w14:textId="04B7BB04" w:rsidTr="003B0EA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vAlign w:val="center"/>
          </w:tcPr>
          <w:p w14:paraId="2DC17C2D" w14:textId="29E3FF92" w:rsidR="004E5CA5" w:rsidRPr="00F36EB2" w:rsidDel="009A1046" w:rsidRDefault="004E5CA5" w:rsidP="004E5CA5">
            <w:pPr>
              <w:widowControl w:val="0"/>
              <w:jc w:val="center"/>
              <w:rPr>
                <w:rFonts w:ascii="Roboto" w:hAnsi="Roboto" w:cs="Arial"/>
                <w:b/>
                <w:bCs/>
                <w:color w:val="000000"/>
                <w:sz w:val="18"/>
                <w:szCs w:val="18"/>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vAlign w:val="center"/>
          </w:tcPr>
          <w:p w14:paraId="72C58DB5" w14:textId="2AD04E12" w:rsidR="004E5CA5" w:rsidRPr="00F36EB2" w:rsidDel="009A1046" w:rsidRDefault="004E5CA5" w:rsidP="004E5CA5">
            <w:pPr>
              <w:widowControl w:val="0"/>
              <w:jc w:val="center"/>
              <w:rPr>
                <w:rFonts w:ascii="Roboto" w:hAnsi="Roboto" w:cs="Arial"/>
                <w:b/>
                <w:bCs/>
                <w:color w:val="000000"/>
                <w:sz w:val="18"/>
                <w:szCs w:val="18"/>
              </w:rPr>
            </w:pPr>
            <w:r w:rsidRPr="00092011">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Pr="00092011">
              <w:rPr>
                <w:rFonts w:ascii="Roboto" w:hAnsi="Roboto" w:cs="Arial"/>
                <w:b/>
                <w:bCs/>
                <w:color w:val="000000"/>
                <w:shd w:val="clear" w:color="auto" w:fill="E6E6E6"/>
              </w:rPr>
            </w:r>
            <w:r w:rsidRPr="00092011">
              <w:rPr>
                <w:rFonts w:ascii="Roboto" w:hAnsi="Roboto" w:cs="Arial"/>
                <w:b/>
                <w:bCs/>
                <w:color w:val="000000"/>
                <w:shd w:val="clear" w:color="auto" w:fill="E6E6E6"/>
              </w:rPr>
              <w:fldChar w:fldCharType="separate"/>
            </w:r>
            <w:r w:rsidRPr="00092011">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1FDA3DE9" w14:textId="6BA3FAD7" w:rsidR="004E5CA5" w:rsidRPr="00F36EB2" w:rsidDel="009A1046" w:rsidRDefault="004E5CA5" w:rsidP="004E5CA5">
            <w:pPr>
              <w:widowControl w:val="0"/>
              <w:rPr>
                <w:rFonts w:ascii="Roboto" w:hAnsi="Roboto"/>
              </w:rPr>
            </w:pPr>
            <w:r w:rsidRPr="4720A1F5">
              <w:rPr>
                <w:rFonts w:ascii="Roboto" w:hAnsi="Roboto"/>
              </w:rPr>
              <w:t>Childhood Family Adaptability</w:t>
            </w:r>
          </w:p>
        </w:tc>
        <w:tc>
          <w:tcPr>
            <w:tcW w:w="629" w:type="dxa"/>
            <w:gridSpan w:val="3"/>
            <w:tcBorders>
              <w:top w:val="single" w:sz="4" w:space="0" w:color="auto"/>
              <w:left w:val="single" w:sz="4" w:space="0" w:color="auto"/>
              <w:bottom w:val="nil"/>
              <w:right w:val="nil"/>
            </w:tcBorders>
          </w:tcPr>
          <w:p w14:paraId="1285CF84" w14:textId="25AA8A6A"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3276B373" w14:textId="3A0582EF"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0ECF1AF9" w14:textId="0CE33D6A" w:rsidR="004E5CA5" w:rsidRPr="00F36EB2" w:rsidDel="009A1046" w:rsidRDefault="004E5CA5" w:rsidP="004E5CA5">
            <w:pPr>
              <w:widowControl w:val="0"/>
              <w:rPr>
                <w:rFonts w:ascii="Roboto" w:hAnsi="Roboto"/>
              </w:rPr>
            </w:pPr>
            <w:r w:rsidRPr="4720A1F5">
              <w:rPr>
                <w:rFonts w:ascii="Roboto" w:hAnsi="Roboto"/>
              </w:rPr>
              <w:t>Extended Family Cohesion</w:t>
            </w:r>
          </w:p>
        </w:tc>
      </w:tr>
      <w:tr w:rsidR="004E5CA5" w:rsidRPr="00F36EB2" w:rsidDel="009A1046" w14:paraId="7B63543C" w14:textId="54A312FC" w:rsidTr="003B0EA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54679155" w14:textId="247484EE" w:rsidR="004E5CA5" w:rsidRPr="00F36EB2" w:rsidDel="009A1046" w:rsidRDefault="004E5CA5" w:rsidP="004E5CA5">
            <w:pPr>
              <w:widowControl w:val="0"/>
              <w:jc w:val="center"/>
              <w:rPr>
                <w:rFonts w:ascii="Roboto" w:hAnsi="Roboto" w:cs="Arial"/>
                <w:b/>
                <w:bCs/>
                <w:color w:val="000000"/>
                <w:sz w:val="18"/>
                <w:szCs w:val="18"/>
              </w:rPr>
            </w:pPr>
            <w:r w:rsidRPr="004448D8">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448D8">
              <w:rPr>
                <w:rFonts w:ascii="Roboto" w:hAnsi="Roboto" w:cs="Arial"/>
                <w:b/>
                <w:bCs/>
                <w:color w:val="000000"/>
              </w:rPr>
              <w:instrText xml:space="preserve"> FORMDROPDOWN </w:instrText>
            </w:r>
            <w:r w:rsidRPr="004448D8">
              <w:rPr>
                <w:rFonts w:ascii="Roboto" w:hAnsi="Roboto" w:cs="Arial"/>
                <w:b/>
                <w:bCs/>
                <w:color w:val="000000"/>
                <w:shd w:val="clear" w:color="auto" w:fill="E6E6E6"/>
              </w:rPr>
            </w:r>
            <w:r w:rsidRPr="004448D8">
              <w:rPr>
                <w:rFonts w:ascii="Roboto" w:hAnsi="Roboto" w:cs="Arial"/>
                <w:b/>
                <w:bCs/>
                <w:color w:val="000000"/>
                <w:shd w:val="clear" w:color="auto" w:fill="E6E6E6"/>
              </w:rPr>
              <w:fldChar w:fldCharType="separate"/>
            </w:r>
            <w:r w:rsidRPr="004448D8">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243F563A" w14:textId="251C59BB" w:rsidR="004E5CA5" w:rsidRPr="00F36EB2" w:rsidDel="009A1046" w:rsidRDefault="004E5CA5" w:rsidP="004E5CA5">
            <w:pPr>
              <w:widowControl w:val="0"/>
              <w:jc w:val="center"/>
              <w:rPr>
                <w:rFonts w:ascii="Roboto" w:hAnsi="Roboto" w:cs="Arial"/>
                <w:b/>
                <w:bCs/>
                <w:color w:val="000000"/>
                <w:sz w:val="18"/>
                <w:szCs w:val="18"/>
              </w:rPr>
            </w:pPr>
            <w:r w:rsidRPr="004448D8">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448D8">
              <w:rPr>
                <w:rFonts w:ascii="Roboto" w:hAnsi="Roboto" w:cs="Arial"/>
                <w:b/>
                <w:bCs/>
                <w:color w:val="000000"/>
              </w:rPr>
              <w:instrText xml:space="preserve"> FORMDROPDOWN </w:instrText>
            </w:r>
            <w:r w:rsidRPr="004448D8">
              <w:rPr>
                <w:rFonts w:ascii="Roboto" w:hAnsi="Roboto" w:cs="Arial"/>
                <w:b/>
                <w:bCs/>
                <w:color w:val="000000"/>
                <w:shd w:val="clear" w:color="auto" w:fill="E6E6E6"/>
              </w:rPr>
            </w:r>
            <w:r w:rsidRPr="004448D8">
              <w:rPr>
                <w:rFonts w:ascii="Roboto" w:hAnsi="Roboto" w:cs="Arial"/>
                <w:b/>
                <w:bCs/>
                <w:color w:val="000000"/>
                <w:shd w:val="clear" w:color="auto" w:fill="E6E6E6"/>
              </w:rPr>
              <w:fldChar w:fldCharType="separate"/>
            </w:r>
            <w:r w:rsidRPr="004448D8">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CDBBB93" w14:textId="255A175C" w:rsidR="004E5CA5" w:rsidRPr="00F36EB2" w:rsidDel="009A1046" w:rsidRDefault="004E5CA5" w:rsidP="004E5CA5">
            <w:pPr>
              <w:pStyle w:val="CommentText"/>
              <w:widowControl w:val="0"/>
              <w:autoSpaceDE w:val="0"/>
              <w:autoSpaceDN w:val="0"/>
              <w:rPr>
                <w:rFonts w:ascii="Roboto" w:hAnsi="Roboto"/>
              </w:rPr>
            </w:pPr>
            <w:r w:rsidRPr="4720A1F5">
              <w:rPr>
                <w:rFonts w:ascii="Roboto" w:hAnsi="Roboto"/>
              </w:rPr>
              <w:t>Childhood Family Cohesion</w:t>
            </w:r>
          </w:p>
        </w:tc>
        <w:tc>
          <w:tcPr>
            <w:tcW w:w="629" w:type="dxa"/>
            <w:gridSpan w:val="3"/>
            <w:tcBorders>
              <w:top w:val="single" w:sz="4" w:space="0" w:color="auto"/>
              <w:left w:val="single" w:sz="4" w:space="0" w:color="auto"/>
              <w:bottom w:val="nil"/>
              <w:right w:val="nil"/>
            </w:tcBorders>
          </w:tcPr>
          <w:p w14:paraId="04B7BB57" w14:textId="1A8CBDAE"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79AB048" w14:textId="007CD77B"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24696C0F" w14:textId="2D3490C8" w:rsidR="004E5CA5" w:rsidRPr="00F36EB2" w:rsidDel="009A1046" w:rsidRDefault="004E5CA5" w:rsidP="004E5CA5">
            <w:pPr>
              <w:widowControl w:val="0"/>
              <w:rPr>
                <w:rFonts w:ascii="Roboto" w:hAnsi="Roboto"/>
              </w:rPr>
            </w:pPr>
            <w:r w:rsidRPr="4720A1F5">
              <w:rPr>
                <w:rFonts w:ascii="Roboto" w:hAnsi="Roboto"/>
              </w:rPr>
              <w:t>Extended Family Adaptability</w:t>
            </w:r>
          </w:p>
        </w:tc>
      </w:tr>
      <w:tr w:rsidR="004E5CA5" w:rsidRPr="00F36EB2" w:rsidDel="009A1046" w14:paraId="72D2F771" w14:textId="1F350993" w:rsidTr="003B0EA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2CA38B5E" w14:textId="4379015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9265B82" w14:textId="2E0DC63A"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F915334" w14:textId="38F1F096" w:rsidR="004E5CA5" w:rsidRPr="00F36EB2" w:rsidDel="009A1046" w:rsidRDefault="004E5CA5" w:rsidP="004E5CA5">
            <w:pPr>
              <w:widowControl w:val="0"/>
              <w:rPr>
                <w:rFonts w:ascii="Roboto" w:hAnsi="Roboto"/>
              </w:rPr>
            </w:pPr>
            <w:r w:rsidRPr="4720A1F5">
              <w:rPr>
                <w:rFonts w:ascii="Roboto" w:hAnsi="Roboto"/>
              </w:rPr>
              <w:t>Childhood History of Deprivation / Trauma</w:t>
            </w:r>
          </w:p>
        </w:tc>
        <w:tc>
          <w:tcPr>
            <w:tcW w:w="629" w:type="dxa"/>
            <w:gridSpan w:val="3"/>
            <w:tcBorders>
              <w:top w:val="single" w:sz="4" w:space="0" w:color="auto"/>
              <w:left w:val="single" w:sz="4" w:space="0" w:color="auto"/>
              <w:bottom w:val="nil"/>
              <w:right w:val="nil"/>
            </w:tcBorders>
          </w:tcPr>
          <w:p w14:paraId="3531EEF2" w14:textId="24558664"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7A899E5" w14:textId="506343D4"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7A24DA2D" w14:textId="3DDE33B0" w:rsidR="004E5CA5" w:rsidRPr="00F36EB2" w:rsidDel="009A1046" w:rsidRDefault="004E5CA5" w:rsidP="004E5CA5">
            <w:pPr>
              <w:widowControl w:val="0"/>
              <w:rPr>
                <w:rFonts w:ascii="Roboto" w:hAnsi="Roboto"/>
              </w:rPr>
            </w:pPr>
            <w:r w:rsidRPr="4720A1F5">
              <w:rPr>
                <w:rFonts w:ascii="Roboto" w:hAnsi="Roboto"/>
              </w:rPr>
              <w:t xml:space="preserve">Relationship with </w:t>
            </w:r>
            <w:r>
              <w:rPr>
                <w:rFonts w:ascii="Roboto" w:hAnsi="Roboto"/>
              </w:rPr>
              <w:t>O</w:t>
            </w:r>
            <w:r w:rsidRPr="4720A1F5">
              <w:rPr>
                <w:rFonts w:ascii="Roboto" w:hAnsi="Roboto"/>
              </w:rPr>
              <w:t>wn Extended Family</w:t>
            </w:r>
          </w:p>
        </w:tc>
      </w:tr>
      <w:tr w:rsidR="004E5CA5" w:rsidRPr="00F36EB2" w:rsidDel="009A1046" w14:paraId="76169408" w14:textId="201E3589" w:rsidTr="003B0EA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637" w:type="dxa"/>
            <w:gridSpan w:val="2"/>
            <w:tcBorders>
              <w:top w:val="single" w:sz="4" w:space="0" w:color="auto"/>
              <w:left w:val="nil"/>
              <w:bottom w:val="nil"/>
              <w:right w:val="single" w:sz="4" w:space="0" w:color="auto"/>
            </w:tcBorders>
          </w:tcPr>
          <w:p w14:paraId="226B9713" w14:textId="1435D0C2"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48F7278" w14:textId="617A7503"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tcPr>
          <w:p w14:paraId="5E2732C5" w14:textId="0B4FDAC1" w:rsidR="004E5CA5" w:rsidRPr="00F36EB2" w:rsidDel="009A1046" w:rsidRDefault="004E5CA5" w:rsidP="004E5CA5">
            <w:pPr>
              <w:widowControl w:val="0"/>
              <w:rPr>
                <w:rFonts w:ascii="Roboto" w:hAnsi="Roboto"/>
              </w:rPr>
            </w:pPr>
            <w:r w:rsidRPr="4720A1F5">
              <w:rPr>
                <w:rFonts w:ascii="Roboto" w:hAnsi="Roboto"/>
              </w:rPr>
              <w:t>Child History of Victimization</w:t>
            </w:r>
          </w:p>
        </w:tc>
        <w:tc>
          <w:tcPr>
            <w:tcW w:w="629" w:type="dxa"/>
            <w:gridSpan w:val="3"/>
            <w:tcBorders>
              <w:top w:val="single" w:sz="4" w:space="0" w:color="auto"/>
              <w:left w:val="single" w:sz="4" w:space="0" w:color="auto"/>
              <w:bottom w:val="nil"/>
              <w:right w:val="nil"/>
            </w:tcBorders>
          </w:tcPr>
          <w:p w14:paraId="20D38CDB" w14:textId="00117D6E"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6ECF6680" w14:textId="0B2DF410" w:rsidR="004E5CA5" w:rsidRPr="00F36EB2" w:rsidDel="009A1046" w:rsidRDefault="004E5CA5" w:rsidP="004E5CA5">
            <w:pPr>
              <w:widowControl w:val="0"/>
              <w:jc w:val="center"/>
              <w:rPr>
                <w:rFonts w:ascii="Roboto" w:hAnsi="Roboto" w:cs="Arial"/>
                <w:b/>
                <w:bCs/>
                <w:color w:val="000000"/>
                <w:sz w:val="18"/>
                <w:szCs w:val="18"/>
              </w:rPr>
            </w:pPr>
            <w:r w:rsidRPr="008D109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D1099">
              <w:rPr>
                <w:rFonts w:ascii="Roboto" w:hAnsi="Roboto" w:cs="Arial"/>
                <w:b/>
                <w:bCs/>
                <w:color w:val="000000"/>
              </w:rPr>
              <w:instrText xml:space="preserve"> FORMDROPDOWN </w:instrText>
            </w:r>
            <w:r w:rsidRPr="008D1099">
              <w:rPr>
                <w:rFonts w:ascii="Roboto" w:hAnsi="Roboto" w:cs="Arial"/>
                <w:b/>
                <w:bCs/>
                <w:color w:val="000000"/>
                <w:shd w:val="clear" w:color="auto" w:fill="E6E6E6"/>
              </w:rPr>
            </w:r>
            <w:r w:rsidRPr="008D1099">
              <w:rPr>
                <w:rFonts w:ascii="Roboto" w:hAnsi="Roboto" w:cs="Arial"/>
                <w:b/>
                <w:bCs/>
                <w:color w:val="000000"/>
                <w:shd w:val="clear" w:color="auto" w:fill="E6E6E6"/>
              </w:rPr>
              <w:fldChar w:fldCharType="separate"/>
            </w:r>
            <w:r w:rsidRPr="008D109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259C3E81" w14:textId="46901263" w:rsidR="004E5CA5" w:rsidRPr="00F36EB2" w:rsidDel="009A1046" w:rsidRDefault="004E5CA5" w:rsidP="004E5CA5">
            <w:pPr>
              <w:widowControl w:val="0"/>
              <w:rPr>
                <w:rFonts w:ascii="Roboto" w:hAnsi="Roboto"/>
              </w:rPr>
            </w:pPr>
            <w:r w:rsidRPr="4720A1F5">
              <w:rPr>
                <w:rFonts w:ascii="Roboto" w:hAnsi="Roboto"/>
              </w:rPr>
              <w:t>Relationship with Spouse’s / Partner’s Family</w:t>
            </w:r>
          </w:p>
        </w:tc>
      </w:tr>
      <w:tr w:rsidR="004E5CA5" w:rsidRPr="00F36EB2" w:rsidDel="009A1046" w14:paraId="1BDC1CD8" w14:textId="5CD9B3C5" w:rsidTr="006F4B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637" w:type="dxa"/>
            <w:gridSpan w:val="2"/>
            <w:tcBorders>
              <w:top w:val="single" w:sz="4" w:space="0" w:color="auto"/>
              <w:left w:val="nil"/>
              <w:bottom w:val="nil"/>
              <w:right w:val="single" w:sz="4" w:space="0" w:color="auto"/>
            </w:tcBorders>
          </w:tcPr>
          <w:p w14:paraId="5B39E772" w14:textId="6F966E00"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5770FA06" w14:textId="31E7DB0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4348A74" w14:textId="4942B0F0" w:rsidR="004E5CA5" w:rsidRPr="00F36EB2" w:rsidDel="009A1046" w:rsidRDefault="004E5CA5" w:rsidP="004E5CA5">
            <w:pPr>
              <w:pStyle w:val="CommentText"/>
              <w:widowControl w:val="0"/>
              <w:rPr>
                <w:rFonts w:ascii="Roboto" w:hAnsi="Roboto"/>
              </w:rPr>
            </w:pPr>
            <w:r w:rsidRPr="4720A1F5">
              <w:rPr>
                <w:rFonts w:ascii="Roboto" w:hAnsi="Roboto"/>
              </w:rPr>
              <w:t>History of Child Abuse / Neglect</w:t>
            </w:r>
          </w:p>
        </w:tc>
        <w:tc>
          <w:tcPr>
            <w:tcW w:w="5309" w:type="dxa"/>
            <w:gridSpan w:val="7"/>
            <w:tcBorders>
              <w:top w:val="single" w:sz="4" w:space="0" w:color="auto"/>
              <w:left w:val="single" w:sz="4" w:space="0" w:color="auto"/>
              <w:bottom w:val="single" w:sz="4" w:space="0" w:color="auto"/>
              <w:right w:val="nil"/>
            </w:tcBorders>
            <w:shd w:val="clear" w:color="auto" w:fill="auto"/>
            <w:vAlign w:val="center"/>
          </w:tcPr>
          <w:p w14:paraId="0EB0488E" w14:textId="4B24C656" w:rsidR="004E5CA5" w:rsidRPr="00F36EB2" w:rsidDel="009A1046" w:rsidRDefault="004E5CA5" w:rsidP="004E5CA5">
            <w:pPr>
              <w:pStyle w:val="CommentSubject"/>
              <w:widowControl w:val="0"/>
              <w:rPr>
                <w:rFonts w:ascii="Roboto" w:hAnsi="Roboto"/>
                <w:highlight w:val="lightGray"/>
              </w:rPr>
            </w:pPr>
            <w:r w:rsidRPr="4720A1F5">
              <w:rPr>
                <w:rFonts w:ascii="Roboto" w:hAnsi="Roboto"/>
              </w:rPr>
              <w:t>GENERAL PARENTING</w:t>
            </w:r>
          </w:p>
        </w:tc>
      </w:tr>
      <w:tr w:rsidR="004E5CA5" w:rsidRPr="00F36EB2" w:rsidDel="009A1046" w14:paraId="454EA732" w14:textId="790A6006"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64B5937" w14:textId="7906F9CC"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73AA8F82" w14:textId="26CAFE81"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71506A15" w14:textId="094D76C8" w:rsidR="004E5CA5" w:rsidRPr="00F36EB2" w:rsidDel="009A1046" w:rsidRDefault="004E5CA5" w:rsidP="004E5CA5">
            <w:pPr>
              <w:widowControl w:val="0"/>
              <w:rPr>
                <w:rFonts w:ascii="Roboto" w:hAnsi="Roboto"/>
              </w:rPr>
            </w:pPr>
            <w:r w:rsidRPr="4720A1F5">
              <w:rPr>
                <w:rFonts w:ascii="Roboto" w:hAnsi="Roboto"/>
              </w:rPr>
              <w:t>History of Alcohol / Drug Use</w:t>
            </w:r>
          </w:p>
        </w:tc>
        <w:tc>
          <w:tcPr>
            <w:tcW w:w="629" w:type="dxa"/>
            <w:gridSpan w:val="3"/>
            <w:tcBorders>
              <w:top w:val="single" w:sz="4" w:space="0" w:color="auto"/>
              <w:left w:val="single" w:sz="4" w:space="0" w:color="auto"/>
              <w:bottom w:val="nil"/>
              <w:right w:val="nil"/>
            </w:tcBorders>
          </w:tcPr>
          <w:p w14:paraId="35028B36" w14:textId="020184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3DA35987" w14:textId="591FE0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center"/>
          </w:tcPr>
          <w:p w14:paraId="3EAE71C0" w14:textId="4C692702" w:rsidR="004E5CA5" w:rsidRPr="00F36EB2" w:rsidDel="009A1046" w:rsidRDefault="004E5CA5" w:rsidP="004E5CA5">
            <w:pPr>
              <w:widowControl w:val="0"/>
              <w:jc w:val="both"/>
              <w:rPr>
                <w:rFonts w:ascii="Roboto" w:hAnsi="Roboto"/>
              </w:rPr>
            </w:pPr>
            <w:r w:rsidRPr="4720A1F5">
              <w:rPr>
                <w:rFonts w:ascii="Roboto" w:hAnsi="Roboto"/>
              </w:rPr>
              <w:t>Child Development</w:t>
            </w:r>
          </w:p>
        </w:tc>
      </w:tr>
      <w:tr w:rsidR="004E5CA5" w:rsidRPr="00F36EB2" w:rsidDel="009A1046" w14:paraId="355F23B3" w14:textId="5DF2B0E0"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570F7D6" w14:textId="1BA9F46F"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09E0C24F" w14:textId="5492559B"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0E8B0407" w14:textId="36B596C5" w:rsidR="004E5CA5" w:rsidRPr="00F36EB2" w:rsidDel="009A1046" w:rsidRDefault="004E5CA5" w:rsidP="004E5CA5">
            <w:pPr>
              <w:widowControl w:val="0"/>
              <w:rPr>
                <w:rFonts w:ascii="Roboto" w:hAnsi="Roboto"/>
              </w:rPr>
            </w:pPr>
            <w:r w:rsidRPr="4720A1F5">
              <w:rPr>
                <w:rFonts w:ascii="Roboto" w:hAnsi="Roboto"/>
              </w:rPr>
              <w:t>Crime / Arrest / Allegations / Violence</w:t>
            </w:r>
          </w:p>
        </w:tc>
        <w:tc>
          <w:tcPr>
            <w:tcW w:w="629" w:type="dxa"/>
            <w:gridSpan w:val="3"/>
            <w:tcBorders>
              <w:top w:val="single" w:sz="4" w:space="0" w:color="auto"/>
              <w:left w:val="single" w:sz="4" w:space="0" w:color="auto"/>
              <w:bottom w:val="nil"/>
              <w:right w:val="nil"/>
            </w:tcBorders>
          </w:tcPr>
          <w:p w14:paraId="06264448" w14:textId="0F4519A4"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0516396E" w14:textId="36F4C4BA"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0A5D813" w14:textId="7374ABE0" w:rsidR="004E5CA5" w:rsidRPr="00F36EB2" w:rsidDel="009A1046" w:rsidRDefault="004E5CA5" w:rsidP="004E5CA5">
            <w:pPr>
              <w:widowControl w:val="0"/>
              <w:jc w:val="both"/>
              <w:rPr>
                <w:rFonts w:ascii="Roboto" w:hAnsi="Roboto"/>
              </w:rPr>
            </w:pPr>
            <w:r w:rsidRPr="4720A1F5">
              <w:rPr>
                <w:rFonts w:ascii="Roboto" w:hAnsi="Roboto"/>
              </w:rPr>
              <w:t>Parenting Style</w:t>
            </w:r>
          </w:p>
        </w:tc>
      </w:tr>
      <w:tr w:rsidR="004E5CA5" w:rsidRPr="00F36EB2" w:rsidDel="009A1046" w14:paraId="562DD238" w14:textId="2EEF27B7"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1DE958DB" w14:textId="6212FA66"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1C028055" w14:textId="0CEB04BC"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7020E41" w14:textId="1A7655F9" w:rsidR="004E5CA5" w:rsidRPr="00F36EB2" w:rsidDel="009A1046" w:rsidRDefault="004E5CA5" w:rsidP="004E5CA5">
            <w:pPr>
              <w:widowControl w:val="0"/>
              <w:rPr>
                <w:rFonts w:ascii="Roboto" w:hAnsi="Roboto"/>
              </w:rPr>
            </w:pPr>
            <w:r w:rsidRPr="4720A1F5">
              <w:rPr>
                <w:rFonts w:ascii="Roboto" w:hAnsi="Roboto"/>
              </w:rPr>
              <w:t>Psychiatric History</w:t>
            </w:r>
          </w:p>
        </w:tc>
        <w:tc>
          <w:tcPr>
            <w:tcW w:w="629" w:type="dxa"/>
            <w:gridSpan w:val="3"/>
            <w:tcBorders>
              <w:top w:val="single" w:sz="4" w:space="0" w:color="auto"/>
              <w:left w:val="single" w:sz="4" w:space="0" w:color="auto"/>
              <w:bottom w:val="nil"/>
              <w:right w:val="nil"/>
            </w:tcBorders>
          </w:tcPr>
          <w:p w14:paraId="14E99122" w14:textId="68F554B6"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F717DB2" w14:textId="672BE3D1"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1FF00649" w14:textId="24F6E656" w:rsidR="004E5CA5" w:rsidRPr="00F36EB2" w:rsidDel="009A1046" w:rsidRDefault="004E5CA5" w:rsidP="004E5CA5">
            <w:pPr>
              <w:widowControl w:val="0"/>
              <w:jc w:val="both"/>
              <w:rPr>
                <w:rFonts w:ascii="Roboto" w:hAnsi="Roboto"/>
              </w:rPr>
            </w:pPr>
            <w:r w:rsidRPr="4720A1F5">
              <w:rPr>
                <w:rFonts w:ascii="Roboto" w:hAnsi="Roboto"/>
              </w:rPr>
              <w:t>Disciplinary Methods</w:t>
            </w:r>
          </w:p>
        </w:tc>
      </w:tr>
      <w:tr w:rsidR="004E5CA5" w:rsidRPr="00F36EB2" w:rsidDel="009A1046" w14:paraId="472F1F18" w14:textId="6CF90FE2"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36E694EC" w14:textId="0D1CFE1D"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6EBEEC3" w14:textId="2F216994"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4337E30" w14:textId="5AF26A8D" w:rsidR="004E5CA5" w:rsidRPr="00F36EB2" w:rsidDel="009A1046" w:rsidRDefault="004E5CA5" w:rsidP="004E5CA5">
            <w:pPr>
              <w:widowControl w:val="0"/>
              <w:rPr>
                <w:rFonts w:ascii="Roboto" w:hAnsi="Roboto"/>
              </w:rPr>
            </w:pPr>
            <w:r w:rsidRPr="4720A1F5">
              <w:rPr>
                <w:rFonts w:ascii="Roboto" w:hAnsi="Roboto"/>
              </w:rPr>
              <w:t>Occupational History</w:t>
            </w:r>
          </w:p>
        </w:tc>
        <w:tc>
          <w:tcPr>
            <w:tcW w:w="629" w:type="dxa"/>
            <w:gridSpan w:val="3"/>
            <w:tcBorders>
              <w:top w:val="single" w:sz="4" w:space="0" w:color="auto"/>
              <w:left w:val="single" w:sz="4" w:space="0" w:color="auto"/>
              <w:bottom w:val="nil"/>
              <w:right w:val="nil"/>
            </w:tcBorders>
          </w:tcPr>
          <w:p w14:paraId="267CDEFE" w14:textId="26BFBA7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F836ACD" w14:textId="19CFB75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0FA4FA9D" w14:textId="448CE9FB" w:rsidR="004E5CA5" w:rsidRPr="00F36EB2" w:rsidDel="009A1046" w:rsidRDefault="004E5CA5" w:rsidP="004E5CA5">
            <w:pPr>
              <w:widowControl w:val="0"/>
              <w:jc w:val="both"/>
              <w:rPr>
                <w:rFonts w:ascii="Roboto" w:hAnsi="Roboto"/>
              </w:rPr>
            </w:pPr>
            <w:r w:rsidRPr="4720A1F5">
              <w:rPr>
                <w:rFonts w:ascii="Roboto" w:hAnsi="Roboto"/>
              </w:rPr>
              <w:t>Child Supervision</w:t>
            </w:r>
          </w:p>
        </w:tc>
      </w:tr>
      <w:tr w:rsidR="004E5CA5" w:rsidRPr="00F36EB2" w:rsidDel="009A1046" w14:paraId="2FF8FD74" w14:textId="31C0F232"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75C8AF30" w14:textId="2C4D56F5"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single" w:sz="4" w:space="0" w:color="auto"/>
              <w:right w:val="single" w:sz="4" w:space="0" w:color="auto"/>
            </w:tcBorders>
          </w:tcPr>
          <w:p w14:paraId="2EF5AB9D" w14:textId="2FDC1EF8" w:rsidR="004E5CA5" w:rsidRPr="00F36EB2" w:rsidDel="009A1046" w:rsidRDefault="004E5CA5" w:rsidP="004E5CA5">
            <w:pPr>
              <w:widowControl w:val="0"/>
              <w:jc w:val="center"/>
              <w:rPr>
                <w:rFonts w:ascii="Roboto" w:hAnsi="Roboto" w:cs="Arial"/>
                <w:b/>
                <w:bCs/>
                <w:color w:val="000000"/>
                <w:sz w:val="18"/>
                <w:szCs w:val="18"/>
              </w:rPr>
            </w:pPr>
            <w:r w:rsidRPr="00C10F6B">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C10F6B">
              <w:rPr>
                <w:rFonts w:ascii="Roboto" w:hAnsi="Roboto" w:cs="Arial"/>
                <w:b/>
                <w:bCs/>
                <w:color w:val="000000"/>
              </w:rPr>
              <w:instrText xml:space="preserve"> FORMDROPDOWN </w:instrText>
            </w:r>
            <w:r w:rsidRPr="00C10F6B">
              <w:rPr>
                <w:rFonts w:ascii="Roboto" w:hAnsi="Roboto" w:cs="Arial"/>
                <w:b/>
                <w:bCs/>
                <w:color w:val="000000"/>
                <w:shd w:val="clear" w:color="auto" w:fill="E6E6E6"/>
              </w:rPr>
            </w:r>
            <w:r w:rsidRPr="00C10F6B">
              <w:rPr>
                <w:rFonts w:ascii="Roboto" w:hAnsi="Roboto" w:cs="Arial"/>
                <w:b/>
                <w:bCs/>
                <w:color w:val="000000"/>
                <w:shd w:val="clear" w:color="auto" w:fill="E6E6E6"/>
              </w:rPr>
              <w:fldChar w:fldCharType="separate"/>
            </w:r>
            <w:r w:rsidRPr="00C10F6B">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single" w:sz="4" w:space="0" w:color="auto"/>
              <w:right w:val="nil"/>
            </w:tcBorders>
            <w:vAlign w:val="bottom"/>
          </w:tcPr>
          <w:p w14:paraId="21C58486" w14:textId="17F38EB3" w:rsidR="004E5CA5" w:rsidRPr="00F36EB2" w:rsidDel="009A1046" w:rsidRDefault="004E5CA5" w:rsidP="004E5CA5">
            <w:pPr>
              <w:widowControl w:val="0"/>
              <w:rPr>
                <w:rFonts w:ascii="Roboto" w:hAnsi="Roboto"/>
              </w:rPr>
            </w:pPr>
            <w:r w:rsidRPr="4720A1F5">
              <w:rPr>
                <w:rFonts w:ascii="Roboto" w:hAnsi="Roboto"/>
              </w:rPr>
              <w:t>Marriage / Partnership History</w:t>
            </w:r>
          </w:p>
        </w:tc>
        <w:tc>
          <w:tcPr>
            <w:tcW w:w="629" w:type="dxa"/>
            <w:gridSpan w:val="3"/>
            <w:tcBorders>
              <w:top w:val="single" w:sz="4" w:space="0" w:color="auto"/>
              <w:left w:val="single" w:sz="4" w:space="0" w:color="auto"/>
              <w:bottom w:val="nil"/>
              <w:right w:val="nil"/>
            </w:tcBorders>
          </w:tcPr>
          <w:p w14:paraId="3179BE08" w14:textId="246018E1"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67BF8F9" w14:textId="50BA874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7D0B278B" w14:textId="357DAF75" w:rsidR="004E5CA5" w:rsidRPr="00F36EB2" w:rsidDel="009A1046" w:rsidRDefault="004E5CA5" w:rsidP="004E5CA5">
            <w:pPr>
              <w:widowControl w:val="0"/>
              <w:jc w:val="both"/>
              <w:rPr>
                <w:rFonts w:ascii="Roboto" w:hAnsi="Roboto"/>
              </w:rPr>
            </w:pPr>
            <w:r w:rsidRPr="4720A1F5">
              <w:rPr>
                <w:rFonts w:ascii="Roboto" w:hAnsi="Roboto"/>
              </w:rPr>
              <w:t>Learning Experiences</w:t>
            </w:r>
          </w:p>
        </w:tc>
      </w:tr>
      <w:tr w:rsidR="004E5CA5" w:rsidRPr="00F36EB2" w:rsidDel="009A1046" w14:paraId="6BF7220B" w14:textId="1B39B12E" w:rsidTr="001B36EE">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single" w:sz="4" w:space="0" w:color="auto"/>
              <w:left w:val="nil"/>
              <w:bottom w:val="single" w:sz="4" w:space="0" w:color="auto"/>
              <w:right w:val="single" w:sz="4" w:space="0" w:color="auto"/>
            </w:tcBorders>
            <w:shd w:val="clear" w:color="auto" w:fill="auto"/>
            <w:vAlign w:val="bottom"/>
          </w:tcPr>
          <w:p w14:paraId="7E200BA7" w14:textId="5BA19DCD" w:rsidR="004E5CA5" w:rsidRPr="00F36EB2" w:rsidDel="009A1046" w:rsidRDefault="004E5CA5" w:rsidP="004E5CA5">
            <w:pPr>
              <w:pStyle w:val="Heading4"/>
              <w:keepNext w:val="0"/>
              <w:framePr w:hSpace="0" w:wrap="auto" w:hAnchor="text" w:xAlign="left" w:yAlign="inline"/>
              <w:widowControl w:val="0"/>
              <w:rPr>
                <w:rFonts w:ascii="Roboto" w:hAnsi="Roboto"/>
                <w:sz w:val="20"/>
                <w:szCs w:val="20"/>
              </w:rPr>
            </w:pPr>
            <w:r w:rsidRPr="4720A1F5">
              <w:rPr>
                <w:rFonts w:ascii="Roboto" w:hAnsi="Roboto"/>
                <w:sz w:val="20"/>
                <w:szCs w:val="20"/>
              </w:rPr>
              <w:t>PERSONAL CHARACTERISTICS</w:t>
            </w:r>
          </w:p>
        </w:tc>
        <w:tc>
          <w:tcPr>
            <w:tcW w:w="629" w:type="dxa"/>
            <w:gridSpan w:val="3"/>
            <w:tcBorders>
              <w:top w:val="single" w:sz="4" w:space="0" w:color="auto"/>
              <w:left w:val="single" w:sz="4" w:space="0" w:color="auto"/>
              <w:bottom w:val="nil"/>
              <w:right w:val="nil"/>
            </w:tcBorders>
            <w:vAlign w:val="center"/>
          </w:tcPr>
          <w:p w14:paraId="2E6BEE92" w14:textId="4BCFF755" w:rsidR="004E5CA5" w:rsidRPr="00F36EB2" w:rsidDel="009A1046" w:rsidRDefault="004E5CA5" w:rsidP="004E5CA5">
            <w:pPr>
              <w:widowControl w:val="0"/>
              <w:jc w:val="center"/>
              <w:rPr>
                <w:rFonts w:ascii="Roboto" w:hAnsi="Roboto" w:cs="Arial"/>
                <w:b/>
                <w:bCs/>
                <w:color w:val="000000"/>
                <w:sz w:val="18"/>
                <w:szCs w:val="18"/>
              </w:rPr>
            </w:pPr>
          </w:p>
        </w:tc>
        <w:tc>
          <w:tcPr>
            <w:tcW w:w="540" w:type="dxa"/>
            <w:tcBorders>
              <w:top w:val="single" w:sz="4" w:space="0" w:color="auto"/>
              <w:left w:val="single" w:sz="4" w:space="0" w:color="auto"/>
              <w:bottom w:val="nil"/>
              <w:right w:val="nil"/>
            </w:tcBorders>
            <w:vAlign w:val="center"/>
          </w:tcPr>
          <w:p w14:paraId="7DAC15E7" w14:textId="04504B94" w:rsidR="004E5CA5" w:rsidRPr="00F36EB2" w:rsidDel="009A1046" w:rsidRDefault="004E5CA5" w:rsidP="004E5CA5">
            <w:pPr>
              <w:widowControl w:val="0"/>
              <w:jc w:val="center"/>
              <w:rPr>
                <w:rFonts w:ascii="Roboto" w:hAnsi="Roboto" w:cs="Arial"/>
                <w:b/>
                <w:bCs/>
                <w:color w:val="000000"/>
                <w:sz w:val="18"/>
                <w:szCs w:val="18"/>
              </w:rPr>
            </w:pPr>
          </w:p>
        </w:tc>
        <w:tc>
          <w:tcPr>
            <w:tcW w:w="4140" w:type="dxa"/>
            <w:gridSpan w:val="3"/>
            <w:tcBorders>
              <w:top w:val="single" w:sz="4" w:space="0" w:color="auto"/>
              <w:left w:val="single" w:sz="4" w:space="0" w:color="auto"/>
              <w:bottom w:val="nil"/>
              <w:right w:val="nil"/>
            </w:tcBorders>
          </w:tcPr>
          <w:p w14:paraId="4DD127F8" w14:textId="4C5FD437" w:rsidR="004E5CA5" w:rsidRPr="00F36EB2" w:rsidDel="009A1046" w:rsidRDefault="004E5CA5" w:rsidP="004E5CA5">
            <w:pPr>
              <w:widowControl w:val="0"/>
              <w:jc w:val="both"/>
              <w:rPr>
                <w:rFonts w:ascii="Roboto" w:hAnsi="Roboto"/>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r>
      <w:tr w:rsidR="004E5CA5" w:rsidRPr="00F36EB2" w:rsidDel="009A1046" w14:paraId="51FB4D4D" w14:textId="7ABFA056" w:rsidTr="0065656B">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2E1EEBF" w14:textId="02E1D10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3090B47C" w14:textId="0F0D439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3A68BB23" w14:textId="3CA05E5B" w:rsidR="004E5CA5" w:rsidRPr="00F36EB2" w:rsidDel="009A1046" w:rsidRDefault="004E5CA5" w:rsidP="004E5CA5">
            <w:pPr>
              <w:widowControl w:val="0"/>
              <w:jc w:val="both"/>
              <w:rPr>
                <w:rFonts w:ascii="Roboto" w:hAnsi="Roboto"/>
              </w:rPr>
            </w:pPr>
            <w:r w:rsidRPr="4720A1F5">
              <w:rPr>
                <w:rFonts w:ascii="Roboto" w:hAnsi="Roboto"/>
              </w:rPr>
              <w:t>Communication</w:t>
            </w:r>
          </w:p>
        </w:tc>
        <w:tc>
          <w:tcPr>
            <w:tcW w:w="629" w:type="dxa"/>
            <w:gridSpan w:val="3"/>
            <w:tcBorders>
              <w:top w:val="single" w:sz="4" w:space="0" w:color="auto"/>
              <w:left w:val="single" w:sz="4" w:space="0" w:color="auto"/>
              <w:bottom w:val="single" w:sz="4" w:space="0" w:color="auto"/>
              <w:right w:val="nil"/>
            </w:tcBorders>
          </w:tcPr>
          <w:p w14:paraId="5EE00022" w14:textId="135D1F6B"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5272110F" w14:textId="1EE5CCB3"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center"/>
          </w:tcPr>
          <w:p w14:paraId="7D055E30" w14:textId="4F6BEF14" w:rsidR="004E5CA5" w:rsidRPr="00F36EB2" w:rsidDel="009A1046" w:rsidRDefault="004E5CA5" w:rsidP="004E5CA5">
            <w:pPr>
              <w:widowControl w:val="0"/>
              <w:jc w:val="both"/>
              <w:rPr>
                <w:rFonts w:ascii="Roboto" w:hAnsi="Roboto"/>
              </w:rPr>
            </w:pPr>
            <w:r w:rsidRPr="4720A1F5">
              <w:rPr>
                <w:rFonts w:ascii="Roboto" w:hAnsi="Roboto"/>
              </w:rPr>
              <w:t>Communication with Child</w:t>
            </w:r>
          </w:p>
        </w:tc>
      </w:tr>
      <w:tr w:rsidR="004E5CA5" w:rsidRPr="00F36EB2" w:rsidDel="009A1046" w14:paraId="3E3B82A0" w14:textId="47244D2B" w:rsidTr="0065656B">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30D1522C" w14:textId="2C1C9E6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694A3B99" w14:textId="0AE6B4DA"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FDD3FB6" w14:textId="531BC87D" w:rsidR="004E5CA5" w:rsidRPr="00F36EB2" w:rsidDel="009A1046" w:rsidRDefault="004E5CA5" w:rsidP="004E5CA5">
            <w:pPr>
              <w:widowControl w:val="0"/>
              <w:jc w:val="both"/>
              <w:rPr>
                <w:rFonts w:ascii="Roboto" w:hAnsi="Roboto"/>
              </w:rPr>
            </w:pPr>
            <w:r w:rsidRPr="4720A1F5">
              <w:rPr>
                <w:rFonts w:ascii="Roboto" w:hAnsi="Roboto"/>
              </w:rPr>
              <w:t>Commitment and Responsibility</w:t>
            </w:r>
          </w:p>
        </w:tc>
        <w:tc>
          <w:tcPr>
            <w:tcW w:w="629" w:type="dxa"/>
            <w:gridSpan w:val="3"/>
            <w:tcBorders>
              <w:top w:val="single" w:sz="4" w:space="0" w:color="auto"/>
              <w:left w:val="single" w:sz="4" w:space="0" w:color="auto"/>
              <w:bottom w:val="single" w:sz="4" w:space="0" w:color="auto"/>
              <w:right w:val="nil"/>
            </w:tcBorders>
          </w:tcPr>
          <w:p w14:paraId="45E20EDF" w14:textId="768B12C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0C614E1E" w14:textId="70EAB130"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0BFE84DB" w14:textId="054F1D51" w:rsidR="004E5CA5" w:rsidRPr="00F36EB2" w:rsidDel="009A1046" w:rsidRDefault="004E5CA5" w:rsidP="004E5CA5">
            <w:pPr>
              <w:widowControl w:val="0"/>
              <w:jc w:val="both"/>
              <w:rPr>
                <w:rFonts w:ascii="Roboto" w:hAnsi="Roboto"/>
              </w:rPr>
            </w:pPr>
            <w:r w:rsidRPr="4720A1F5">
              <w:rPr>
                <w:rFonts w:ascii="Roboto" w:hAnsi="Roboto"/>
              </w:rPr>
              <w:t>Basic Care</w:t>
            </w:r>
          </w:p>
        </w:tc>
      </w:tr>
      <w:tr w:rsidR="004E5CA5" w:rsidRPr="00F36EB2" w:rsidDel="009A1046" w14:paraId="4C81584D" w14:textId="26FE83C6" w:rsidTr="0065656B">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C0F0F64" w14:textId="60F5E3B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38CE2BF2" w14:textId="4FB4BD20"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878BABB" w14:textId="389462ED" w:rsidR="004E5CA5" w:rsidRPr="00F36EB2" w:rsidDel="009A1046" w:rsidRDefault="004E5CA5" w:rsidP="004E5CA5">
            <w:pPr>
              <w:widowControl w:val="0"/>
              <w:jc w:val="both"/>
              <w:rPr>
                <w:rFonts w:ascii="Roboto" w:hAnsi="Roboto"/>
              </w:rPr>
            </w:pPr>
            <w:r w:rsidRPr="4720A1F5">
              <w:rPr>
                <w:rFonts w:ascii="Roboto" w:hAnsi="Roboto"/>
              </w:rPr>
              <w:t>Problem Solving</w:t>
            </w:r>
          </w:p>
        </w:tc>
        <w:tc>
          <w:tcPr>
            <w:tcW w:w="629" w:type="dxa"/>
            <w:gridSpan w:val="3"/>
            <w:tcBorders>
              <w:top w:val="single" w:sz="4" w:space="0" w:color="auto"/>
              <w:left w:val="single" w:sz="4" w:space="0" w:color="auto"/>
              <w:bottom w:val="single" w:sz="4" w:space="0" w:color="auto"/>
              <w:right w:val="nil"/>
            </w:tcBorders>
          </w:tcPr>
          <w:p w14:paraId="2AA06D47" w14:textId="505B4982"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678D125C" w14:textId="769C672F" w:rsidR="004E5CA5" w:rsidRPr="00F36EB2" w:rsidDel="009A1046" w:rsidRDefault="004E5CA5" w:rsidP="004E5CA5">
            <w:pPr>
              <w:widowControl w:val="0"/>
              <w:jc w:val="center"/>
              <w:rPr>
                <w:rFonts w:ascii="Roboto" w:hAnsi="Roboto" w:cs="Arial"/>
                <w:b/>
                <w:bCs/>
                <w:color w:val="000000"/>
                <w:sz w:val="18"/>
                <w:szCs w:val="18"/>
              </w:rPr>
            </w:pPr>
            <w:r w:rsidRPr="00323669">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23669">
              <w:rPr>
                <w:rFonts w:ascii="Roboto" w:hAnsi="Roboto" w:cs="Arial"/>
                <w:b/>
                <w:bCs/>
                <w:color w:val="000000"/>
              </w:rPr>
              <w:instrText xml:space="preserve"> FORMDROPDOWN </w:instrText>
            </w:r>
            <w:r w:rsidRPr="00323669">
              <w:rPr>
                <w:rFonts w:ascii="Roboto" w:hAnsi="Roboto" w:cs="Arial"/>
                <w:b/>
                <w:bCs/>
                <w:color w:val="000000"/>
                <w:shd w:val="clear" w:color="auto" w:fill="E6E6E6"/>
              </w:rPr>
            </w:r>
            <w:r w:rsidRPr="00323669">
              <w:rPr>
                <w:rFonts w:ascii="Roboto" w:hAnsi="Roboto" w:cs="Arial"/>
                <w:b/>
                <w:bCs/>
                <w:color w:val="000000"/>
                <w:shd w:val="clear" w:color="auto" w:fill="E6E6E6"/>
              </w:rPr>
              <w:fldChar w:fldCharType="separate"/>
            </w:r>
            <w:r w:rsidRPr="00323669">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2A063DE6" w14:textId="22836D22" w:rsidR="004E5CA5" w:rsidRPr="00F36EB2" w:rsidDel="009A1046" w:rsidRDefault="004E5CA5" w:rsidP="004E5CA5">
            <w:pPr>
              <w:widowControl w:val="0"/>
              <w:jc w:val="both"/>
              <w:rPr>
                <w:rFonts w:ascii="Roboto" w:hAnsi="Roboto"/>
              </w:rPr>
            </w:pPr>
            <w:r w:rsidRPr="4720A1F5">
              <w:rPr>
                <w:rFonts w:ascii="Roboto" w:hAnsi="Roboto"/>
              </w:rPr>
              <w:t>Child’s Play</w:t>
            </w:r>
          </w:p>
        </w:tc>
      </w:tr>
      <w:tr w:rsidR="004E5CA5" w:rsidRPr="00F36EB2" w:rsidDel="009A1046" w14:paraId="6F018613" w14:textId="69FE2E93" w:rsidTr="0065656B">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637" w:type="dxa"/>
            <w:gridSpan w:val="2"/>
            <w:tcBorders>
              <w:top w:val="single" w:sz="4" w:space="0" w:color="auto"/>
              <w:left w:val="nil"/>
              <w:bottom w:val="nil"/>
              <w:right w:val="single" w:sz="4" w:space="0" w:color="auto"/>
            </w:tcBorders>
          </w:tcPr>
          <w:p w14:paraId="19256136" w14:textId="542D851F"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A0F02EC" w14:textId="63C85BB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3CEFFB51" w14:textId="4D754C35" w:rsidR="004E5CA5" w:rsidRPr="00F36EB2" w:rsidDel="009A1046" w:rsidRDefault="004E5CA5" w:rsidP="004E5CA5">
            <w:pPr>
              <w:widowControl w:val="0"/>
              <w:jc w:val="both"/>
              <w:rPr>
                <w:rFonts w:ascii="Roboto" w:hAnsi="Roboto"/>
              </w:rPr>
            </w:pPr>
            <w:r w:rsidRPr="4720A1F5">
              <w:rPr>
                <w:rFonts w:ascii="Roboto" w:hAnsi="Roboto"/>
              </w:rPr>
              <w:t>Health and Physical Stamina</w:t>
            </w:r>
          </w:p>
        </w:tc>
        <w:tc>
          <w:tcPr>
            <w:tcW w:w="5309" w:type="dxa"/>
            <w:gridSpan w:val="7"/>
            <w:tcBorders>
              <w:top w:val="single" w:sz="4" w:space="0" w:color="auto"/>
              <w:left w:val="single" w:sz="4" w:space="0" w:color="auto"/>
              <w:bottom w:val="nil"/>
              <w:right w:val="nil"/>
            </w:tcBorders>
            <w:shd w:val="clear" w:color="auto" w:fill="auto"/>
            <w:vAlign w:val="center"/>
          </w:tcPr>
          <w:p w14:paraId="5D891543" w14:textId="25C3F797" w:rsidR="004E5CA5" w:rsidRPr="00F36EB2" w:rsidDel="009A1046" w:rsidRDefault="004E5CA5" w:rsidP="004E5CA5">
            <w:pPr>
              <w:pStyle w:val="Heading4"/>
              <w:keepNext w:val="0"/>
              <w:framePr w:hSpace="0" w:wrap="auto" w:hAnchor="text" w:xAlign="left" w:yAlign="inline"/>
              <w:widowControl w:val="0"/>
              <w:rPr>
                <w:rFonts w:ascii="Roboto" w:hAnsi="Roboto"/>
                <w:sz w:val="20"/>
                <w:szCs w:val="20"/>
              </w:rPr>
            </w:pPr>
            <w:r w:rsidRPr="4720A1F5">
              <w:rPr>
                <w:rFonts w:ascii="Roboto" w:hAnsi="Roboto"/>
                <w:sz w:val="20"/>
                <w:szCs w:val="20"/>
              </w:rPr>
              <w:t>SPECIALIZED PARENTING</w:t>
            </w:r>
          </w:p>
        </w:tc>
      </w:tr>
      <w:tr w:rsidR="004E5CA5" w:rsidRPr="00F36EB2" w:rsidDel="009A1046" w14:paraId="77B1ED11" w14:textId="2DB689DE" w:rsidTr="00B45BD5">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288185D5" w14:textId="7158E574"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0BF80AD5" w14:textId="1873C604"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45C447AC" w14:textId="2CB720BE" w:rsidR="004E5CA5" w:rsidRPr="00F36EB2" w:rsidDel="009A1046" w:rsidRDefault="004E5CA5" w:rsidP="004E5CA5">
            <w:pPr>
              <w:widowControl w:val="0"/>
              <w:jc w:val="both"/>
              <w:rPr>
                <w:rFonts w:ascii="Roboto" w:hAnsi="Roboto"/>
              </w:rPr>
            </w:pPr>
            <w:r w:rsidRPr="4720A1F5">
              <w:rPr>
                <w:rFonts w:ascii="Roboto" w:hAnsi="Roboto"/>
              </w:rPr>
              <w:t>Self-esteem</w:t>
            </w:r>
          </w:p>
        </w:tc>
        <w:tc>
          <w:tcPr>
            <w:tcW w:w="629" w:type="dxa"/>
            <w:gridSpan w:val="3"/>
            <w:tcBorders>
              <w:top w:val="single" w:sz="4" w:space="0" w:color="auto"/>
              <w:left w:val="single" w:sz="4" w:space="0" w:color="auto"/>
              <w:bottom w:val="nil"/>
              <w:right w:val="nil"/>
            </w:tcBorders>
          </w:tcPr>
          <w:p w14:paraId="15FE7777" w14:textId="4F0CEEFE"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5E39CBDF" w14:textId="685C65A7"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A4F1A54" w14:textId="13C9545F" w:rsidR="004E5CA5" w:rsidRPr="00F36EB2" w:rsidDel="009A1046" w:rsidRDefault="004E5CA5" w:rsidP="004E5CA5">
            <w:pPr>
              <w:widowControl w:val="0"/>
              <w:jc w:val="both"/>
              <w:rPr>
                <w:rFonts w:ascii="Roboto" w:hAnsi="Roboto"/>
              </w:rPr>
            </w:pPr>
            <w:r w:rsidRPr="4720A1F5">
              <w:rPr>
                <w:rFonts w:ascii="Roboto" w:hAnsi="Roboto"/>
              </w:rPr>
              <w:t>Expectations</w:t>
            </w:r>
          </w:p>
        </w:tc>
      </w:tr>
      <w:tr w:rsidR="004E5CA5" w:rsidRPr="00F36EB2" w:rsidDel="009A1046" w14:paraId="0DAA8627" w14:textId="5193D809" w:rsidTr="00B45BD5">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FE09C3C" w14:textId="7A678242"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66D69BC3" w14:textId="2C8039F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2226C51" w14:textId="004DB2B6" w:rsidR="004E5CA5" w:rsidRPr="00F36EB2" w:rsidDel="009A1046" w:rsidRDefault="004E5CA5" w:rsidP="004E5CA5">
            <w:pPr>
              <w:widowControl w:val="0"/>
              <w:jc w:val="both"/>
              <w:rPr>
                <w:rFonts w:ascii="Roboto" w:hAnsi="Roboto"/>
              </w:rPr>
            </w:pPr>
            <w:r w:rsidRPr="4720A1F5">
              <w:rPr>
                <w:rFonts w:ascii="Roboto" w:hAnsi="Roboto"/>
              </w:rPr>
              <w:t>Acceptance of Differences</w:t>
            </w:r>
          </w:p>
        </w:tc>
        <w:tc>
          <w:tcPr>
            <w:tcW w:w="629" w:type="dxa"/>
            <w:gridSpan w:val="3"/>
            <w:tcBorders>
              <w:top w:val="single" w:sz="4" w:space="0" w:color="auto"/>
              <w:left w:val="single" w:sz="4" w:space="0" w:color="auto"/>
              <w:bottom w:val="nil"/>
              <w:right w:val="nil"/>
            </w:tcBorders>
          </w:tcPr>
          <w:p w14:paraId="0DA24F86" w14:textId="3E39691B"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6D170F8" w14:textId="3BB498A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BE790CA" w14:textId="59A95E4F" w:rsidR="004E5CA5" w:rsidRPr="00F36EB2" w:rsidDel="009A1046" w:rsidRDefault="004E5CA5" w:rsidP="004E5CA5">
            <w:pPr>
              <w:pStyle w:val="Header"/>
              <w:tabs>
                <w:tab w:val="clear" w:pos="4320"/>
                <w:tab w:val="clear" w:pos="8640"/>
              </w:tabs>
              <w:rPr>
                <w:rFonts w:ascii="Roboto" w:hAnsi="Roboto"/>
                <w:sz w:val="20"/>
                <w:szCs w:val="20"/>
              </w:rPr>
            </w:pPr>
            <w:r w:rsidRPr="4720A1F5">
              <w:rPr>
                <w:rFonts w:ascii="Roboto" w:hAnsi="Roboto"/>
                <w:sz w:val="20"/>
                <w:szCs w:val="20"/>
              </w:rPr>
              <w:t>Effects of Abuse / Neglect</w:t>
            </w:r>
          </w:p>
        </w:tc>
      </w:tr>
      <w:tr w:rsidR="004E5CA5" w:rsidRPr="00F36EB2" w:rsidDel="009A1046" w14:paraId="077A968E" w14:textId="7AB6ED38" w:rsidTr="00B45BD5">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1E947CE" w14:textId="6FFD0633"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D74882C" w14:textId="4E3C2FD0"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0A98CDC3" w14:textId="0E841175" w:rsidR="004E5CA5" w:rsidRPr="00F36EB2" w:rsidDel="009A1046" w:rsidRDefault="004E5CA5" w:rsidP="004E5CA5">
            <w:pPr>
              <w:widowControl w:val="0"/>
              <w:jc w:val="both"/>
              <w:rPr>
                <w:rFonts w:ascii="Roboto" w:hAnsi="Roboto"/>
              </w:rPr>
            </w:pPr>
            <w:r w:rsidRPr="4720A1F5">
              <w:rPr>
                <w:rFonts w:ascii="Roboto" w:hAnsi="Roboto"/>
              </w:rPr>
              <w:t>Coping Skills</w:t>
            </w:r>
          </w:p>
        </w:tc>
        <w:tc>
          <w:tcPr>
            <w:tcW w:w="629" w:type="dxa"/>
            <w:gridSpan w:val="3"/>
            <w:tcBorders>
              <w:top w:val="single" w:sz="4" w:space="0" w:color="auto"/>
              <w:left w:val="single" w:sz="4" w:space="0" w:color="auto"/>
              <w:bottom w:val="nil"/>
              <w:right w:val="nil"/>
            </w:tcBorders>
          </w:tcPr>
          <w:p w14:paraId="231A7A26" w14:textId="3B81FAB0"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9CCC225" w14:textId="1A501B4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F40E413" w14:textId="463BAF0A" w:rsidR="004E5CA5" w:rsidRPr="00F36EB2" w:rsidDel="009A1046" w:rsidRDefault="004E5CA5" w:rsidP="004E5CA5">
            <w:pPr>
              <w:widowControl w:val="0"/>
              <w:jc w:val="both"/>
              <w:rPr>
                <w:rFonts w:ascii="Roboto" w:hAnsi="Roboto"/>
              </w:rPr>
            </w:pPr>
            <w:r w:rsidRPr="4720A1F5">
              <w:rPr>
                <w:rFonts w:ascii="Roboto" w:hAnsi="Roboto"/>
              </w:rPr>
              <w:t>Effects of Sexual Abuse</w:t>
            </w:r>
          </w:p>
        </w:tc>
      </w:tr>
      <w:tr w:rsidR="004E5CA5" w:rsidRPr="00F36EB2" w:rsidDel="009A1046" w14:paraId="717D63C4" w14:textId="4C8FE4CA" w:rsidTr="00B45BD5">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04EE7D69" w14:textId="58E3C5D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C4DE4FC" w14:textId="76032729"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63566818" w14:textId="51CE03D5" w:rsidR="004E5CA5" w:rsidRPr="00F36EB2" w:rsidDel="009A1046" w:rsidRDefault="004E5CA5" w:rsidP="004E5CA5">
            <w:pPr>
              <w:widowControl w:val="0"/>
              <w:jc w:val="both"/>
              <w:rPr>
                <w:rFonts w:ascii="Roboto" w:hAnsi="Roboto"/>
              </w:rPr>
            </w:pPr>
            <w:r w:rsidRPr="4720A1F5">
              <w:rPr>
                <w:rFonts w:ascii="Roboto" w:hAnsi="Roboto"/>
              </w:rPr>
              <w:t>Impulse Control</w:t>
            </w:r>
          </w:p>
        </w:tc>
        <w:tc>
          <w:tcPr>
            <w:tcW w:w="629" w:type="dxa"/>
            <w:gridSpan w:val="3"/>
            <w:tcBorders>
              <w:top w:val="single" w:sz="4" w:space="0" w:color="auto"/>
              <w:left w:val="single" w:sz="4" w:space="0" w:color="auto"/>
              <w:bottom w:val="nil"/>
              <w:right w:val="nil"/>
            </w:tcBorders>
          </w:tcPr>
          <w:p w14:paraId="04E444AD" w14:textId="047B0F87"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42B602A" w14:textId="0E323A06"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4F14F164" w14:textId="578CB887" w:rsidR="004E5CA5" w:rsidRPr="00F36EB2" w:rsidDel="009A1046" w:rsidRDefault="004E5CA5" w:rsidP="004E5CA5">
            <w:pPr>
              <w:widowControl w:val="0"/>
              <w:jc w:val="both"/>
              <w:rPr>
                <w:rFonts w:ascii="Roboto" w:hAnsi="Roboto"/>
              </w:rPr>
            </w:pPr>
            <w:r w:rsidRPr="4720A1F5">
              <w:rPr>
                <w:rFonts w:ascii="Roboto" w:hAnsi="Roboto"/>
              </w:rPr>
              <w:t>Effects of Separation and Loss</w:t>
            </w:r>
          </w:p>
        </w:tc>
      </w:tr>
      <w:tr w:rsidR="004E5CA5" w:rsidRPr="00F36EB2" w:rsidDel="009A1046" w14:paraId="433E5980" w14:textId="304F5481" w:rsidTr="00B45BD5">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72693941" w14:textId="3529B7ED"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9C677E9" w14:textId="72023F9C"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5DF304E0" w14:textId="3101E787" w:rsidR="004E5CA5" w:rsidRPr="00F36EB2" w:rsidDel="009A1046" w:rsidRDefault="004E5CA5" w:rsidP="004E5CA5">
            <w:pPr>
              <w:widowControl w:val="0"/>
              <w:jc w:val="both"/>
              <w:rPr>
                <w:rFonts w:ascii="Roboto" w:hAnsi="Roboto"/>
              </w:rPr>
            </w:pPr>
            <w:r w:rsidRPr="4720A1F5">
              <w:rPr>
                <w:rFonts w:ascii="Roboto" w:hAnsi="Roboto"/>
              </w:rPr>
              <w:t>Mood</w:t>
            </w:r>
          </w:p>
        </w:tc>
        <w:tc>
          <w:tcPr>
            <w:tcW w:w="629" w:type="dxa"/>
            <w:gridSpan w:val="3"/>
            <w:tcBorders>
              <w:top w:val="single" w:sz="4" w:space="0" w:color="auto"/>
              <w:left w:val="single" w:sz="4" w:space="0" w:color="auto"/>
              <w:bottom w:val="nil"/>
              <w:right w:val="nil"/>
            </w:tcBorders>
          </w:tcPr>
          <w:p w14:paraId="4F0F0068" w14:textId="000F5C8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0D8F795D" w14:textId="37E8AE81" w:rsidR="004E5CA5" w:rsidRPr="00F36EB2" w:rsidDel="009A1046" w:rsidRDefault="004E5CA5" w:rsidP="004E5CA5">
            <w:pPr>
              <w:widowControl w:val="0"/>
              <w:jc w:val="center"/>
              <w:rPr>
                <w:rFonts w:ascii="Roboto" w:hAnsi="Roboto" w:cs="Arial"/>
                <w:b/>
                <w:bCs/>
                <w:color w:val="000000"/>
                <w:sz w:val="18"/>
                <w:szCs w:val="18"/>
              </w:rPr>
            </w:pPr>
            <w:r w:rsidRPr="00E75CDA">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E75CDA">
              <w:rPr>
                <w:rFonts w:ascii="Roboto" w:hAnsi="Roboto" w:cs="Arial"/>
                <w:b/>
                <w:bCs/>
                <w:color w:val="000000"/>
              </w:rPr>
              <w:instrText xml:space="preserve"> FORMDROPDOWN </w:instrText>
            </w:r>
            <w:r w:rsidRPr="00E75CDA">
              <w:rPr>
                <w:rFonts w:ascii="Roboto" w:hAnsi="Roboto" w:cs="Arial"/>
                <w:b/>
                <w:bCs/>
                <w:color w:val="000000"/>
                <w:shd w:val="clear" w:color="auto" w:fill="E6E6E6"/>
              </w:rPr>
            </w:r>
            <w:r w:rsidRPr="00E75CDA">
              <w:rPr>
                <w:rFonts w:ascii="Roboto" w:hAnsi="Roboto" w:cs="Arial"/>
                <w:b/>
                <w:bCs/>
                <w:color w:val="000000"/>
                <w:shd w:val="clear" w:color="auto" w:fill="E6E6E6"/>
              </w:rPr>
              <w:fldChar w:fldCharType="separate"/>
            </w:r>
            <w:r w:rsidRPr="00E75CDA">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542FA79F" w14:textId="323EDA74" w:rsidR="004E5CA5" w:rsidRPr="00F36EB2" w:rsidDel="009A1046" w:rsidRDefault="004E5CA5" w:rsidP="004E5CA5">
            <w:pPr>
              <w:widowControl w:val="0"/>
              <w:jc w:val="both"/>
              <w:rPr>
                <w:rFonts w:ascii="Roboto" w:hAnsi="Roboto"/>
              </w:rPr>
            </w:pPr>
            <w:r w:rsidRPr="4720A1F5">
              <w:rPr>
                <w:rFonts w:ascii="Roboto" w:hAnsi="Roboto"/>
              </w:rPr>
              <w:t>Structure</w:t>
            </w:r>
          </w:p>
        </w:tc>
      </w:tr>
      <w:tr w:rsidR="004E5CA5" w:rsidRPr="00F36EB2" w:rsidDel="009A1046" w14:paraId="1721131E" w14:textId="0F4717BB" w:rsidTr="00350C0C">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49FC5C11" w14:textId="1C81CB61"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7164C679" w14:textId="5B4F3D47"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421F090B" w14:textId="75064853" w:rsidR="004E5CA5" w:rsidRPr="00F36EB2" w:rsidDel="009A1046" w:rsidRDefault="004E5CA5" w:rsidP="004E5CA5">
            <w:pPr>
              <w:widowControl w:val="0"/>
              <w:jc w:val="both"/>
              <w:rPr>
                <w:rFonts w:ascii="Roboto" w:hAnsi="Roboto"/>
              </w:rPr>
            </w:pPr>
            <w:r w:rsidRPr="4720A1F5">
              <w:rPr>
                <w:rFonts w:ascii="Roboto" w:hAnsi="Roboto"/>
              </w:rPr>
              <w:t>Anger Management and Resolution</w:t>
            </w:r>
          </w:p>
        </w:tc>
        <w:tc>
          <w:tcPr>
            <w:tcW w:w="629" w:type="dxa"/>
            <w:gridSpan w:val="3"/>
            <w:tcBorders>
              <w:top w:val="single" w:sz="4" w:space="0" w:color="auto"/>
              <w:left w:val="single" w:sz="4" w:space="0" w:color="auto"/>
              <w:bottom w:val="nil"/>
              <w:right w:val="nil"/>
            </w:tcBorders>
          </w:tcPr>
          <w:p w14:paraId="3BAAB2DA" w14:textId="5D8253E7" w:rsidR="004E5CA5" w:rsidRPr="00F36EB2" w:rsidDel="009A1046" w:rsidRDefault="004E5CA5" w:rsidP="004E5CA5">
            <w:pPr>
              <w:widowControl w:val="0"/>
              <w:jc w:val="center"/>
              <w:rPr>
                <w:rFonts w:ascii="Roboto" w:hAnsi="Roboto" w:cs="Arial"/>
                <w:b/>
                <w:bCs/>
                <w:color w:val="000000"/>
                <w:sz w:val="18"/>
                <w:szCs w:val="18"/>
              </w:rPr>
            </w:pPr>
            <w:r w:rsidRPr="003B7F75">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B7F75">
              <w:rPr>
                <w:rFonts w:ascii="Roboto" w:hAnsi="Roboto" w:cs="Arial"/>
                <w:b/>
                <w:bCs/>
                <w:color w:val="000000"/>
              </w:rPr>
              <w:instrText xml:space="preserve"> FORMDROPDOWN </w:instrText>
            </w:r>
            <w:r w:rsidRPr="003B7F75">
              <w:rPr>
                <w:rFonts w:ascii="Roboto" w:hAnsi="Roboto" w:cs="Arial"/>
                <w:b/>
                <w:bCs/>
                <w:color w:val="000000"/>
                <w:shd w:val="clear" w:color="auto" w:fill="E6E6E6"/>
              </w:rPr>
            </w:r>
            <w:r w:rsidRPr="003B7F75">
              <w:rPr>
                <w:rFonts w:ascii="Roboto" w:hAnsi="Roboto" w:cs="Arial"/>
                <w:b/>
                <w:bCs/>
                <w:color w:val="000000"/>
                <w:shd w:val="clear" w:color="auto" w:fill="E6E6E6"/>
              </w:rPr>
              <w:fldChar w:fldCharType="separate"/>
            </w:r>
            <w:r w:rsidRPr="003B7F75">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1E9C3674" w14:textId="6BD9AC2B" w:rsidR="004E5CA5" w:rsidRPr="00F36EB2" w:rsidDel="009A1046" w:rsidRDefault="004E5CA5" w:rsidP="004E5CA5">
            <w:pPr>
              <w:widowControl w:val="0"/>
              <w:jc w:val="center"/>
              <w:rPr>
                <w:rFonts w:ascii="Roboto" w:hAnsi="Roboto" w:cs="Arial"/>
                <w:b/>
                <w:bCs/>
                <w:color w:val="000000"/>
                <w:sz w:val="18"/>
                <w:szCs w:val="18"/>
              </w:rPr>
            </w:pPr>
            <w:r w:rsidRPr="003B7F75">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3B7F75">
              <w:rPr>
                <w:rFonts w:ascii="Roboto" w:hAnsi="Roboto" w:cs="Arial"/>
                <w:b/>
                <w:bCs/>
                <w:color w:val="000000"/>
              </w:rPr>
              <w:instrText xml:space="preserve"> FORMDROPDOWN </w:instrText>
            </w:r>
            <w:r w:rsidRPr="003B7F75">
              <w:rPr>
                <w:rFonts w:ascii="Roboto" w:hAnsi="Roboto" w:cs="Arial"/>
                <w:b/>
                <w:bCs/>
                <w:color w:val="000000"/>
                <w:shd w:val="clear" w:color="auto" w:fill="E6E6E6"/>
              </w:rPr>
            </w:r>
            <w:r w:rsidRPr="003B7F75">
              <w:rPr>
                <w:rFonts w:ascii="Roboto" w:hAnsi="Roboto" w:cs="Arial"/>
                <w:b/>
                <w:bCs/>
                <w:color w:val="000000"/>
                <w:shd w:val="clear" w:color="auto" w:fill="E6E6E6"/>
              </w:rPr>
              <w:fldChar w:fldCharType="separate"/>
            </w:r>
            <w:r w:rsidRPr="003B7F75">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9E1D123" w14:textId="58FD7A3B" w:rsidR="004E5CA5" w:rsidRPr="00F36EB2" w:rsidDel="009A1046" w:rsidRDefault="004E5CA5" w:rsidP="004E5CA5">
            <w:pPr>
              <w:widowControl w:val="0"/>
              <w:jc w:val="both"/>
              <w:rPr>
                <w:rFonts w:ascii="Roboto" w:hAnsi="Roboto"/>
              </w:rPr>
            </w:pPr>
            <w:r w:rsidRPr="4720A1F5">
              <w:rPr>
                <w:rFonts w:ascii="Roboto" w:hAnsi="Roboto"/>
              </w:rPr>
              <w:t>Therapeutic / Educational Resources</w:t>
            </w:r>
          </w:p>
        </w:tc>
      </w:tr>
      <w:tr w:rsidR="004E5CA5" w:rsidRPr="00F36EB2" w:rsidDel="009A1046" w14:paraId="14B365E0" w14:textId="3CBD4027" w:rsidTr="00C91497">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nil"/>
              <w:right w:val="single" w:sz="4" w:space="0" w:color="auto"/>
            </w:tcBorders>
          </w:tcPr>
          <w:p w14:paraId="6AE732D9" w14:textId="3A63F845"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nil"/>
              <w:right w:val="single" w:sz="4" w:space="0" w:color="auto"/>
            </w:tcBorders>
          </w:tcPr>
          <w:p w14:paraId="42969D94" w14:textId="09EEC582"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nil"/>
              <w:right w:val="nil"/>
            </w:tcBorders>
            <w:vAlign w:val="bottom"/>
          </w:tcPr>
          <w:p w14:paraId="2727FC3A" w14:textId="33F788AC" w:rsidR="004E5CA5" w:rsidRPr="00F36EB2" w:rsidDel="009A1046" w:rsidRDefault="004E5CA5" w:rsidP="004E5CA5">
            <w:pPr>
              <w:widowControl w:val="0"/>
              <w:jc w:val="both"/>
              <w:rPr>
                <w:rFonts w:ascii="Roboto" w:hAnsi="Roboto"/>
              </w:rPr>
            </w:pPr>
            <w:r w:rsidRPr="4720A1F5">
              <w:rPr>
                <w:rFonts w:ascii="Roboto" w:hAnsi="Roboto"/>
              </w:rPr>
              <w:t>Judgment</w:t>
            </w:r>
          </w:p>
        </w:tc>
        <w:tc>
          <w:tcPr>
            <w:tcW w:w="629" w:type="dxa"/>
            <w:gridSpan w:val="3"/>
            <w:tcBorders>
              <w:top w:val="single" w:sz="4" w:space="0" w:color="auto"/>
              <w:left w:val="single" w:sz="4" w:space="0" w:color="auto"/>
              <w:bottom w:val="nil"/>
              <w:right w:val="nil"/>
            </w:tcBorders>
          </w:tcPr>
          <w:p w14:paraId="4403FF28" w14:textId="16A42093" w:rsidR="004E5CA5" w:rsidRPr="00F36EB2" w:rsidDel="009A1046" w:rsidRDefault="004E5CA5" w:rsidP="004E5CA5">
            <w:pPr>
              <w:widowControl w:val="0"/>
              <w:jc w:val="center"/>
              <w:rPr>
                <w:rFonts w:ascii="Roboto" w:hAnsi="Roboto" w:cs="Arial"/>
                <w:b/>
                <w:bCs/>
                <w:color w:val="000000"/>
                <w:sz w:val="18"/>
                <w:szCs w:val="18"/>
              </w:rPr>
            </w:pPr>
            <w:r w:rsidRPr="00DB5312">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DB5312">
              <w:rPr>
                <w:rFonts w:ascii="Roboto" w:hAnsi="Roboto" w:cs="Arial"/>
                <w:b/>
                <w:bCs/>
                <w:color w:val="000000"/>
              </w:rPr>
              <w:instrText xml:space="preserve"> FORMDROPDOWN </w:instrText>
            </w:r>
            <w:r w:rsidRPr="00DB5312">
              <w:rPr>
                <w:rFonts w:ascii="Roboto" w:hAnsi="Roboto" w:cs="Arial"/>
                <w:b/>
                <w:bCs/>
                <w:color w:val="000000"/>
                <w:shd w:val="clear" w:color="auto" w:fill="E6E6E6"/>
              </w:rPr>
            </w:r>
            <w:r w:rsidRPr="00DB5312">
              <w:rPr>
                <w:rFonts w:ascii="Roboto" w:hAnsi="Roboto" w:cs="Arial"/>
                <w:b/>
                <w:bCs/>
                <w:color w:val="000000"/>
                <w:shd w:val="clear" w:color="auto" w:fill="E6E6E6"/>
              </w:rPr>
              <w:fldChar w:fldCharType="separate"/>
            </w:r>
            <w:r w:rsidRPr="00DB5312">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6860834F" w14:textId="318259C1" w:rsidR="004E5CA5" w:rsidRPr="00F36EB2" w:rsidDel="009A1046" w:rsidRDefault="004E5CA5" w:rsidP="004E5CA5">
            <w:pPr>
              <w:widowControl w:val="0"/>
              <w:jc w:val="center"/>
              <w:rPr>
                <w:rFonts w:ascii="Roboto" w:hAnsi="Roboto" w:cs="Arial"/>
                <w:b/>
                <w:bCs/>
                <w:color w:val="000000"/>
                <w:sz w:val="18"/>
                <w:szCs w:val="18"/>
              </w:rPr>
            </w:pPr>
            <w:r w:rsidRPr="00DB5312">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DB5312">
              <w:rPr>
                <w:rFonts w:ascii="Roboto" w:hAnsi="Roboto" w:cs="Arial"/>
                <w:b/>
                <w:bCs/>
                <w:color w:val="000000"/>
              </w:rPr>
              <w:instrText xml:space="preserve"> FORMDROPDOWN </w:instrText>
            </w:r>
            <w:r w:rsidRPr="00DB5312">
              <w:rPr>
                <w:rFonts w:ascii="Roboto" w:hAnsi="Roboto" w:cs="Arial"/>
                <w:b/>
                <w:bCs/>
                <w:color w:val="000000"/>
                <w:shd w:val="clear" w:color="auto" w:fill="E6E6E6"/>
              </w:rPr>
            </w:r>
            <w:r w:rsidRPr="00DB5312">
              <w:rPr>
                <w:rFonts w:ascii="Roboto" w:hAnsi="Roboto" w:cs="Arial"/>
                <w:b/>
                <w:bCs/>
                <w:color w:val="000000"/>
                <w:shd w:val="clear" w:color="auto" w:fill="E6E6E6"/>
              </w:rPr>
              <w:fldChar w:fldCharType="separate"/>
            </w:r>
            <w:r w:rsidRPr="00DB5312">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599A6F79" w14:textId="0F61F9EA" w:rsidR="004E5CA5" w:rsidRPr="00F36EB2" w:rsidDel="009A1046" w:rsidRDefault="004E5CA5" w:rsidP="004E5CA5">
            <w:pPr>
              <w:widowControl w:val="0"/>
              <w:jc w:val="both"/>
              <w:rPr>
                <w:rFonts w:ascii="Roboto" w:hAnsi="Roboto"/>
              </w:rPr>
            </w:pPr>
            <w:r w:rsidRPr="4720A1F5">
              <w:rPr>
                <w:rFonts w:ascii="Roboto" w:hAnsi="Roboto"/>
              </w:rPr>
              <w:t>Birth Sibling Relationships</w:t>
            </w:r>
          </w:p>
        </w:tc>
      </w:tr>
      <w:tr w:rsidR="004E5CA5" w:rsidRPr="00F36EB2" w:rsidDel="009A1046" w14:paraId="42D2A475" w14:textId="3753518E" w:rsidTr="0012564B">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637" w:type="dxa"/>
            <w:gridSpan w:val="2"/>
            <w:tcBorders>
              <w:top w:val="single" w:sz="4" w:space="0" w:color="auto"/>
              <w:left w:val="nil"/>
              <w:bottom w:val="single" w:sz="4" w:space="0" w:color="auto"/>
              <w:right w:val="single" w:sz="4" w:space="0" w:color="auto"/>
            </w:tcBorders>
          </w:tcPr>
          <w:p w14:paraId="415811F3" w14:textId="2838331A"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621" w:type="dxa"/>
            <w:gridSpan w:val="2"/>
            <w:tcBorders>
              <w:top w:val="single" w:sz="4" w:space="0" w:color="auto"/>
              <w:left w:val="single" w:sz="4" w:space="0" w:color="auto"/>
              <w:bottom w:val="single" w:sz="4" w:space="0" w:color="auto"/>
              <w:right w:val="single" w:sz="4" w:space="0" w:color="auto"/>
            </w:tcBorders>
          </w:tcPr>
          <w:p w14:paraId="6AB56D5E" w14:textId="281BB13E" w:rsidR="004E5CA5" w:rsidRPr="00F36EB2" w:rsidDel="009A1046" w:rsidRDefault="004E5CA5" w:rsidP="004E5CA5">
            <w:pPr>
              <w:widowControl w:val="0"/>
              <w:jc w:val="center"/>
              <w:rPr>
                <w:rFonts w:ascii="Roboto" w:hAnsi="Roboto" w:cs="Arial"/>
                <w:b/>
                <w:bCs/>
                <w:color w:val="000000"/>
                <w:sz w:val="18"/>
                <w:szCs w:val="18"/>
              </w:rPr>
            </w:pPr>
            <w:r w:rsidRPr="00414EE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414EEF">
              <w:rPr>
                <w:rFonts w:ascii="Roboto" w:hAnsi="Roboto" w:cs="Arial"/>
                <w:b/>
                <w:bCs/>
                <w:color w:val="000000"/>
              </w:rPr>
              <w:instrText xml:space="preserve"> FORMDROPDOWN </w:instrText>
            </w:r>
            <w:r w:rsidRPr="00414EEF">
              <w:rPr>
                <w:rFonts w:ascii="Roboto" w:hAnsi="Roboto" w:cs="Arial"/>
                <w:b/>
                <w:bCs/>
                <w:color w:val="000000"/>
                <w:shd w:val="clear" w:color="auto" w:fill="E6E6E6"/>
              </w:rPr>
            </w:r>
            <w:r w:rsidRPr="00414EEF">
              <w:rPr>
                <w:rFonts w:ascii="Roboto" w:hAnsi="Roboto" w:cs="Arial"/>
                <w:b/>
                <w:bCs/>
                <w:color w:val="000000"/>
                <w:shd w:val="clear" w:color="auto" w:fill="E6E6E6"/>
              </w:rPr>
              <w:fldChar w:fldCharType="separate"/>
            </w:r>
            <w:r w:rsidRPr="00414EEF">
              <w:rPr>
                <w:rFonts w:ascii="Roboto" w:hAnsi="Roboto" w:cs="Arial"/>
                <w:b/>
                <w:bCs/>
                <w:color w:val="000000"/>
                <w:shd w:val="clear" w:color="auto" w:fill="E6E6E6"/>
              </w:rPr>
              <w:fldChar w:fldCharType="end"/>
            </w:r>
          </w:p>
        </w:tc>
        <w:tc>
          <w:tcPr>
            <w:tcW w:w="4144" w:type="dxa"/>
            <w:tcBorders>
              <w:top w:val="single" w:sz="4" w:space="0" w:color="auto"/>
              <w:left w:val="single" w:sz="4" w:space="0" w:color="auto"/>
              <w:bottom w:val="single" w:sz="4" w:space="0" w:color="auto"/>
              <w:right w:val="nil"/>
            </w:tcBorders>
            <w:vAlign w:val="bottom"/>
          </w:tcPr>
          <w:p w14:paraId="4D31A409" w14:textId="2B2285EF" w:rsidR="004E5CA5" w:rsidRPr="00F36EB2" w:rsidDel="009A1046" w:rsidRDefault="004E5CA5" w:rsidP="004E5CA5">
            <w:pPr>
              <w:widowControl w:val="0"/>
              <w:jc w:val="both"/>
              <w:rPr>
                <w:rFonts w:ascii="Roboto" w:hAnsi="Roboto"/>
              </w:rPr>
            </w:pPr>
            <w:r w:rsidRPr="4720A1F5">
              <w:rPr>
                <w:rFonts w:ascii="Roboto" w:hAnsi="Roboto"/>
              </w:rPr>
              <w:t>Adaptability</w:t>
            </w:r>
          </w:p>
        </w:tc>
        <w:tc>
          <w:tcPr>
            <w:tcW w:w="629" w:type="dxa"/>
            <w:gridSpan w:val="3"/>
            <w:tcBorders>
              <w:top w:val="single" w:sz="4" w:space="0" w:color="auto"/>
              <w:left w:val="single" w:sz="4" w:space="0" w:color="auto"/>
              <w:bottom w:val="nil"/>
              <w:right w:val="nil"/>
            </w:tcBorders>
          </w:tcPr>
          <w:p w14:paraId="046ED4E6" w14:textId="4CC80FAA" w:rsidR="004E5CA5" w:rsidRPr="00F36EB2" w:rsidDel="009A1046" w:rsidRDefault="004E5CA5" w:rsidP="004E5CA5">
            <w:pPr>
              <w:widowControl w:val="0"/>
              <w:jc w:val="center"/>
              <w:rPr>
                <w:rFonts w:ascii="Roboto" w:hAnsi="Roboto" w:cs="Arial"/>
                <w:b/>
                <w:bCs/>
                <w:color w:val="000000"/>
                <w:sz w:val="18"/>
                <w:szCs w:val="18"/>
              </w:rPr>
            </w:pPr>
            <w:r w:rsidRPr="00897243">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97243">
              <w:rPr>
                <w:rFonts w:ascii="Roboto" w:hAnsi="Roboto" w:cs="Arial"/>
                <w:b/>
                <w:bCs/>
                <w:color w:val="000000"/>
              </w:rPr>
              <w:instrText xml:space="preserve"> FORMDROPDOWN </w:instrText>
            </w:r>
            <w:r w:rsidRPr="00897243">
              <w:rPr>
                <w:rFonts w:ascii="Roboto" w:hAnsi="Roboto" w:cs="Arial"/>
                <w:b/>
                <w:bCs/>
                <w:color w:val="000000"/>
                <w:shd w:val="clear" w:color="auto" w:fill="E6E6E6"/>
              </w:rPr>
            </w:r>
            <w:r w:rsidRPr="00897243">
              <w:rPr>
                <w:rFonts w:ascii="Roboto" w:hAnsi="Roboto" w:cs="Arial"/>
                <w:b/>
                <w:bCs/>
                <w:color w:val="000000"/>
                <w:shd w:val="clear" w:color="auto" w:fill="E6E6E6"/>
              </w:rPr>
              <w:fldChar w:fldCharType="separate"/>
            </w:r>
            <w:r w:rsidRPr="00897243">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2AEA370D" w14:textId="320DD31C" w:rsidR="004E5CA5" w:rsidRPr="00F36EB2" w:rsidDel="009A1046" w:rsidRDefault="004E5CA5" w:rsidP="004E5CA5">
            <w:pPr>
              <w:widowControl w:val="0"/>
              <w:jc w:val="center"/>
              <w:rPr>
                <w:rFonts w:ascii="Roboto" w:hAnsi="Roboto" w:cs="Arial"/>
                <w:b/>
                <w:bCs/>
                <w:color w:val="000000"/>
                <w:sz w:val="18"/>
                <w:szCs w:val="18"/>
              </w:rPr>
            </w:pPr>
            <w:r w:rsidRPr="00897243">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897243">
              <w:rPr>
                <w:rFonts w:ascii="Roboto" w:hAnsi="Roboto" w:cs="Arial"/>
                <w:b/>
                <w:bCs/>
                <w:color w:val="000000"/>
              </w:rPr>
              <w:instrText xml:space="preserve"> FORMDROPDOWN </w:instrText>
            </w:r>
            <w:r w:rsidRPr="00897243">
              <w:rPr>
                <w:rFonts w:ascii="Roboto" w:hAnsi="Roboto" w:cs="Arial"/>
                <w:b/>
                <w:bCs/>
                <w:color w:val="000000"/>
                <w:shd w:val="clear" w:color="auto" w:fill="E6E6E6"/>
              </w:rPr>
            </w:r>
            <w:r w:rsidRPr="00897243">
              <w:rPr>
                <w:rFonts w:ascii="Roboto" w:hAnsi="Roboto" w:cs="Arial"/>
                <w:b/>
                <w:bCs/>
                <w:color w:val="000000"/>
                <w:shd w:val="clear" w:color="auto" w:fill="E6E6E6"/>
              </w:rPr>
              <w:fldChar w:fldCharType="separate"/>
            </w:r>
            <w:r w:rsidRPr="00897243">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center"/>
          </w:tcPr>
          <w:p w14:paraId="764EA9BD" w14:textId="5B0704E3" w:rsidR="004E5CA5" w:rsidRPr="00F36EB2" w:rsidDel="009A1046" w:rsidRDefault="004E5CA5" w:rsidP="004E5CA5">
            <w:pPr>
              <w:widowControl w:val="0"/>
              <w:jc w:val="both"/>
              <w:rPr>
                <w:rFonts w:ascii="Roboto" w:hAnsi="Roboto"/>
              </w:rPr>
            </w:pPr>
            <w:r w:rsidRPr="4720A1F5">
              <w:rPr>
                <w:rFonts w:ascii="Roboto" w:hAnsi="Roboto"/>
              </w:rPr>
              <w:t>Child Background Information</w:t>
            </w:r>
          </w:p>
        </w:tc>
      </w:tr>
      <w:tr w:rsidR="004E5CA5" w:rsidRPr="00F36EB2" w:rsidDel="009A1046" w14:paraId="4F36C7D5" w14:textId="6B2950B2" w:rsidTr="00E977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25FBEC74" w14:textId="126C8D4E"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shd w:val="clear" w:color="auto" w:fill="FFFFFF" w:themeFill="background1"/>
          </w:tcPr>
          <w:p w14:paraId="4CAAF0B6" w14:textId="304B5845" w:rsidR="004E5CA5" w:rsidRPr="00F36EB2" w:rsidDel="009A1046" w:rsidRDefault="004E5CA5" w:rsidP="004E5CA5">
            <w:pPr>
              <w:widowControl w:val="0"/>
              <w:jc w:val="center"/>
              <w:rPr>
                <w:rFonts w:ascii="Roboto" w:hAnsi="Roboto" w:cs="Arial"/>
                <w:b/>
                <w:bCs/>
                <w:color w:val="000000"/>
                <w:sz w:val="18"/>
                <w:szCs w:val="18"/>
              </w:rPr>
            </w:pPr>
            <w:r w:rsidRPr="000661A8">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661A8">
              <w:rPr>
                <w:rFonts w:ascii="Roboto" w:hAnsi="Roboto" w:cs="Arial"/>
                <w:b/>
                <w:bCs/>
                <w:color w:val="000000"/>
              </w:rPr>
              <w:instrText xml:space="preserve"> FORMDROPDOWN </w:instrText>
            </w:r>
            <w:r w:rsidRPr="000661A8">
              <w:rPr>
                <w:rFonts w:ascii="Roboto" w:hAnsi="Roboto" w:cs="Arial"/>
                <w:b/>
                <w:bCs/>
                <w:color w:val="000000"/>
                <w:shd w:val="clear" w:color="auto" w:fill="E6E6E6"/>
              </w:rPr>
            </w:r>
            <w:r w:rsidRPr="000661A8">
              <w:rPr>
                <w:rFonts w:ascii="Roboto" w:hAnsi="Roboto" w:cs="Arial"/>
                <w:b/>
                <w:bCs/>
                <w:color w:val="000000"/>
                <w:shd w:val="clear" w:color="auto" w:fill="E6E6E6"/>
              </w:rPr>
              <w:fldChar w:fldCharType="separate"/>
            </w:r>
            <w:r w:rsidRPr="000661A8">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shd w:val="clear" w:color="auto" w:fill="FFFFFF" w:themeFill="background1"/>
          </w:tcPr>
          <w:p w14:paraId="54E15666" w14:textId="55861293" w:rsidR="004E5CA5" w:rsidRPr="00F36EB2" w:rsidDel="009A1046" w:rsidRDefault="004E5CA5" w:rsidP="004E5CA5">
            <w:pPr>
              <w:widowControl w:val="0"/>
              <w:jc w:val="center"/>
              <w:rPr>
                <w:rFonts w:ascii="Roboto" w:hAnsi="Roboto" w:cs="Arial"/>
                <w:b/>
                <w:bCs/>
                <w:color w:val="000000"/>
                <w:sz w:val="18"/>
                <w:szCs w:val="18"/>
              </w:rPr>
            </w:pPr>
            <w:r w:rsidRPr="000661A8">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661A8">
              <w:rPr>
                <w:rFonts w:ascii="Roboto" w:hAnsi="Roboto" w:cs="Arial"/>
                <w:b/>
                <w:bCs/>
                <w:color w:val="000000"/>
              </w:rPr>
              <w:instrText xml:space="preserve"> FORMDROPDOWN </w:instrText>
            </w:r>
            <w:r w:rsidRPr="000661A8">
              <w:rPr>
                <w:rFonts w:ascii="Roboto" w:hAnsi="Roboto" w:cs="Arial"/>
                <w:b/>
                <w:bCs/>
                <w:color w:val="000000"/>
                <w:shd w:val="clear" w:color="auto" w:fill="E6E6E6"/>
              </w:rPr>
            </w:r>
            <w:r w:rsidRPr="000661A8">
              <w:rPr>
                <w:rFonts w:ascii="Roboto" w:hAnsi="Roboto" w:cs="Arial"/>
                <w:b/>
                <w:bCs/>
                <w:color w:val="000000"/>
                <w:shd w:val="clear" w:color="auto" w:fill="E6E6E6"/>
              </w:rPr>
              <w:fldChar w:fldCharType="separate"/>
            </w:r>
            <w:r w:rsidRPr="000661A8">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shd w:val="clear" w:color="auto" w:fill="FFFFFF" w:themeFill="background1"/>
            <w:vAlign w:val="bottom"/>
          </w:tcPr>
          <w:p w14:paraId="63BC708D" w14:textId="5ABEF77D" w:rsidR="004E5CA5" w:rsidRPr="00F36EB2" w:rsidDel="009A1046" w:rsidRDefault="004E5CA5" w:rsidP="004E5CA5">
            <w:pPr>
              <w:widowControl w:val="0"/>
              <w:rPr>
                <w:rFonts w:ascii="Roboto" w:hAnsi="Roboto"/>
              </w:rPr>
            </w:pPr>
            <w:r w:rsidRPr="4720A1F5">
              <w:rPr>
                <w:rFonts w:ascii="Roboto" w:hAnsi="Roboto"/>
              </w:rPr>
              <w:t>Birth Parent Issues</w:t>
            </w:r>
          </w:p>
        </w:tc>
      </w:tr>
      <w:tr w:rsidR="00944F14" w:rsidRPr="00F36EB2" w:rsidDel="009A1046" w14:paraId="488B60C6" w14:textId="0C1D9F2A"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5402" w:type="dxa"/>
            <w:gridSpan w:val="5"/>
            <w:tcBorders>
              <w:top w:val="nil"/>
              <w:left w:val="nil"/>
              <w:bottom w:val="nil"/>
              <w:right w:val="nil"/>
            </w:tcBorders>
            <w:vAlign w:val="bottom"/>
          </w:tcPr>
          <w:p w14:paraId="039D24D4" w14:textId="2B09B826" w:rsidR="00944F14" w:rsidRPr="00F36EB2" w:rsidDel="009A1046" w:rsidRDefault="00944F14" w:rsidP="003D0E43">
            <w:pPr>
              <w:widowControl w:val="0"/>
              <w:rPr>
                <w:rFonts w:ascii="Roboto" w:hAnsi="Roboto"/>
              </w:rPr>
            </w:pPr>
          </w:p>
        </w:tc>
        <w:tc>
          <w:tcPr>
            <w:tcW w:w="5309" w:type="dxa"/>
            <w:gridSpan w:val="7"/>
            <w:tcBorders>
              <w:top w:val="single" w:sz="4" w:space="0" w:color="auto"/>
              <w:left w:val="single" w:sz="4" w:space="0" w:color="auto"/>
              <w:bottom w:val="single" w:sz="4" w:space="0" w:color="auto"/>
              <w:right w:val="nil"/>
            </w:tcBorders>
            <w:shd w:val="clear" w:color="auto" w:fill="auto"/>
            <w:vAlign w:val="center"/>
          </w:tcPr>
          <w:p w14:paraId="3E9A8274" w14:textId="6D37AE10" w:rsidR="00944F14" w:rsidRPr="00F36EB2" w:rsidDel="009A1046" w:rsidRDefault="00944F14" w:rsidP="003D0E43">
            <w:pPr>
              <w:pStyle w:val="Heading5"/>
              <w:keepNext w:val="0"/>
              <w:widowControl w:val="0"/>
              <w:jc w:val="left"/>
              <w:rPr>
                <w:rFonts w:ascii="Roboto" w:hAnsi="Roboto"/>
                <w:sz w:val="20"/>
                <w:szCs w:val="20"/>
              </w:rPr>
            </w:pPr>
            <w:r w:rsidRPr="4720A1F5">
              <w:rPr>
                <w:rFonts w:ascii="Roboto" w:hAnsi="Roboto"/>
                <w:sz w:val="20"/>
                <w:szCs w:val="20"/>
              </w:rPr>
              <w:t>ADOPTION / FOSTER CARE ISSUES</w:t>
            </w:r>
          </w:p>
        </w:tc>
      </w:tr>
      <w:tr w:rsidR="004E5CA5" w:rsidRPr="00F36EB2" w:rsidDel="009A1046" w14:paraId="53AA8BDA" w14:textId="5F37ED32" w:rsidTr="00FE3D1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260C7475" w14:textId="676FD1C4"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46DC6EE4" w14:textId="1447C418"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1196F81F" w14:textId="1B3A9255"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67B98830" w14:textId="3898F691" w:rsidR="004E5CA5" w:rsidRPr="00F36EB2" w:rsidDel="009A1046" w:rsidRDefault="004E5CA5" w:rsidP="004E5CA5">
            <w:pPr>
              <w:pStyle w:val="Heading4"/>
              <w:keepNext w:val="0"/>
              <w:framePr w:hSpace="0" w:wrap="auto" w:hAnchor="text" w:xAlign="left" w:yAlign="inline"/>
              <w:widowControl w:val="0"/>
              <w:rPr>
                <w:rFonts w:ascii="Roboto" w:hAnsi="Roboto"/>
                <w:b w:val="0"/>
                <w:bCs w:val="0"/>
                <w:sz w:val="20"/>
                <w:szCs w:val="20"/>
              </w:rPr>
            </w:pPr>
            <w:r w:rsidRPr="4720A1F5">
              <w:rPr>
                <w:rFonts w:ascii="Roboto" w:hAnsi="Roboto"/>
                <w:b w:val="0"/>
                <w:bCs w:val="0"/>
                <w:sz w:val="20"/>
                <w:szCs w:val="20"/>
              </w:rPr>
              <w:t>Infertility</w:t>
            </w:r>
          </w:p>
        </w:tc>
      </w:tr>
      <w:tr w:rsidR="004E5CA5" w:rsidRPr="00F36EB2" w:rsidDel="009A1046" w14:paraId="23188B0D" w14:textId="07D99D8A" w:rsidTr="00FE3D1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50C4120C" w14:textId="7F937844"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0CF526C3" w14:textId="203A99F9"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33DCB67F" w14:textId="310C9375"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3551EDB2" w14:textId="2120F166" w:rsidR="004E5CA5" w:rsidRPr="00F36EB2" w:rsidDel="009A1046" w:rsidRDefault="004E5CA5" w:rsidP="004E5CA5">
            <w:pPr>
              <w:widowControl w:val="0"/>
              <w:jc w:val="both"/>
              <w:rPr>
                <w:rFonts w:ascii="Roboto" w:hAnsi="Roboto"/>
              </w:rPr>
            </w:pPr>
            <w:r w:rsidRPr="4720A1F5">
              <w:rPr>
                <w:rFonts w:ascii="Roboto" w:hAnsi="Roboto"/>
              </w:rPr>
              <w:t>Telling Child about Adoption</w:t>
            </w:r>
          </w:p>
        </w:tc>
      </w:tr>
      <w:tr w:rsidR="004E5CA5" w:rsidRPr="00F36EB2" w:rsidDel="009A1046" w14:paraId="65EDE1D7" w14:textId="45A2D3F5" w:rsidTr="00FE3D1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7F9B2CD6" w14:textId="427D758C"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nil"/>
              <w:right w:val="nil"/>
            </w:tcBorders>
          </w:tcPr>
          <w:p w14:paraId="7F141A01" w14:textId="0331A35A"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nil"/>
              <w:right w:val="nil"/>
            </w:tcBorders>
          </w:tcPr>
          <w:p w14:paraId="413699C4" w14:textId="4A81BB68"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nil"/>
              <w:right w:val="nil"/>
            </w:tcBorders>
            <w:vAlign w:val="bottom"/>
          </w:tcPr>
          <w:p w14:paraId="66B5C25A" w14:textId="13086F4F" w:rsidR="004E5CA5" w:rsidRPr="00F36EB2" w:rsidDel="009A1046" w:rsidRDefault="004E5CA5" w:rsidP="004E5CA5">
            <w:pPr>
              <w:widowControl w:val="0"/>
              <w:jc w:val="both"/>
              <w:rPr>
                <w:rFonts w:ascii="Roboto" w:hAnsi="Roboto"/>
              </w:rPr>
            </w:pPr>
            <w:r w:rsidRPr="4720A1F5">
              <w:rPr>
                <w:rFonts w:ascii="Roboto" w:hAnsi="Roboto"/>
              </w:rPr>
              <w:t>Openness in Adoption</w:t>
            </w:r>
          </w:p>
        </w:tc>
      </w:tr>
      <w:tr w:rsidR="004E5CA5" w:rsidRPr="00F36EB2" w:rsidDel="009A1046" w14:paraId="3A0EFF3A" w14:textId="4DEDA2BC" w:rsidTr="00FE3D12">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4"/>
        </w:trPr>
        <w:tc>
          <w:tcPr>
            <w:tcW w:w="5402" w:type="dxa"/>
            <w:gridSpan w:val="5"/>
            <w:tcBorders>
              <w:top w:val="nil"/>
              <w:left w:val="nil"/>
              <w:bottom w:val="nil"/>
              <w:right w:val="nil"/>
            </w:tcBorders>
            <w:vAlign w:val="center"/>
          </w:tcPr>
          <w:p w14:paraId="71FDEB90" w14:textId="12AA48EE" w:rsidR="004E5CA5" w:rsidRPr="00F36EB2" w:rsidDel="009A1046" w:rsidRDefault="004E5CA5" w:rsidP="004E5CA5">
            <w:pPr>
              <w:widowControl w:val="0"/>
              <w:jc w:val="both"/>
              <w:rPr>
                <w:rFonts w:ascii="Roboto" w:hAnsi="Roboto"/>
              </w:rPr>
            </w:pPr>
          </w:p>
        </w:tc>
        <w:tc>
          <w:tcPr>
            <w:tcW w:w="629" w:type="dxa"/>
            <w:gridSpan w:val="3"/>
            <w:tcBorders>
              <w:top w:val="single" w:sz="4" w:space="0" w:color="auto"/>
              <w:left w:val="single" w:sz="4" w:space="0" w:color="auto"/>
              <w:bottom w:val="single" w:sz="4" w:space="0" w:color="auto"/>
              <w:right w:val="nil"/>
            </w:tcBorders>
          </w:tcPr>
          <w:p w14:paraId="3542FA2F" w14:textId="22546886"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540" w:type="dxa"/>
            <w:tcBorders>
              <w:top w:val="single" w:sz="4" w:space="0" w:color="auto"/>
              <w:left w:val="single" w:sz="4" w:space="0" w:color="auto"/>
              <w:bottom w:val="single" w:sz="4" w:space="0" w:color="auto"/>
              <w:right w:val="nil"/>
            </w:tcBorders>
          </w:tcPr>
          <w:p w14:paraId="6584B51D" w14:textId="6DFF5EB1" w:rsidR="004E5CA5" w:rsidRPr="00F36EB2" w:rsidDel="009A1046" w:rsidRDefault="004E5CA5" w:rsidP="004E5CA5">
            <w:pPr>
              <w:widowControl w:val="0"/>
              <w:jc w:val="center"/>
              <w:rPr>
                <w:rFonts w:ascii="Roboto" w:hAnsi="Roboto" w:cs="Arial"/>
                <w:b/>
                <w:bCs/>
                <w:color w:val="000000"/>
                <w:sz w:val="18"/>
                <w:szCs w:val="18"/>
              </w:rPr>
            </w:pPr>
            <w:r w:rsidRPr="00167F3F">
              <w:rPr>
                <w:rFonts w:ascii="Roboto" w:hAnsi="Roboto" w:cs="Arial"/>
                <w:b/>
                <w:bCs/>
                <w:color w:val="000000"/>
                <w:shd w:val="clear" w:color="auto" w:fill="E6E6E6"/>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167F3F">
              <w:rPr>
                <w:rFonts w:ascii="Roboto" w:hAnsi="Roboto" w:cs="Arial"/>
                <w:b/>
                <w:bCs/>
                <w:color w:val="000000"/>
              </w:rPr>
              <w:instrText xml:space="preserve"> FORMDROPDOWN </w:instrText>
            </w:r>
            <w:r w:rsidRPr="00167F3F">
              <w:rPr>
                <w:rFonts w:ascii="Roboto" w:hAnsi="Roboto" w:cs="Arial"/>
                <w:b/>
                <w:bCs/>
                <w:color w:val="000000"/>
                <w:shd w:val="clear" w:color="auto" w:fill="E6E6E6"/>
              </w:rPr>
            </w:r>
            <w:r w:rsidRPr="00167F3F">
              <w:rPr>
                <w:rFonts w:ascii="Roboto" w:hAnsi="Roboto" w:cs="Arial"/>
                <w:b/>
                <w:bCs/>
                <w:color w:val="000000"/>
                <w:shd w:val="clear" w:color="auto" w:fill="E6E6E6"/>
              </w:rPr>
              <w:fldChar w:fldCharType="separate"/>
            </w:r>
            <w:r w:rsidRPr="00167F3F">
              <w:rPr>
                <w:rFonts w:ascii="Roboto" w:hAnsi="Roboto" w:cs="Arial"/>
                <w:b/>
                <w:bCs/>
                <w:color w:val="000000"/>
                <w:shd w:val="clear" w:color="auto" w:fill="E6E6E6"/>
              </w:rPr>
              <w:fldChar w:fldCharType="end"/>
            </w:r>
          </w:p>
        </w:tc>
        <w:tc>
          <w:tcPr>
            <w:tcW w:w="4140" w:type="dxa"/>
            <w:gridSpan w:val="3"/>
            <w:tcBorders>
              <w:top w:val="single" w:sz="4" w:space="0" w:color="auto"/>
              <w:left w:val="single" w:sz="4" w:space="0" w:color="auto"/>
              <w:bottom w:val="single" w:sz="4" w:space="0" w:color="auto"/>
              <w:right w:val="nil"/>
            </w:tcBorders>
            <w:vAlign w:val="bottom"/>
          </w:tcPr>
          <w:p w14:paraId="2F2503C9" w14:textId="222A5AE4" w:rsidR="004E5CA5" w:rsidRPr="00F36EB2" w:rsidDel="009A1046" w:rsidRDefault="004E5CA5" w:rsidP="004E5CA5">
            <w:pPr>
              <w:widowControl w:val="0"/>
              <w:jc w:val="both"/>
              <w:rPr>
                <w:rFonts w:ascii="Roboto" w:hAnsi="Roboto"/>
              </w:rPr>
            </w:pPr>
            <w:r w:rsidRPr="4720A1F5">
              <w:rPr>
                <w:rFonts w:ascii="Roboto" w:hAnsi="Roboto"/>
              </w:rPr>
              <w:t>Adoptive Parent Status</w:t>
            </w:r>
          </w:p>
        </w:tc>
      </w:tr>
      <w:tr w:rsidR="003A290F" w:rsidRPr="00F36EB2" w14:paraId="4302DDF5" w14:textId="77777777" w:rsidTr="003D0E43">
        <w:tblPrEx>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59"/>
        </w:trPr>
        <w:tc>
          <w:tcPr>
            <w:tcW w:w="10711" w:type="dxa"/>
            <w:gridSpan w:val="12"/>
            <w:tcBorders>
              <w:left w:val="nil"/>
              <w:right w:val="nil"/>
            </w:tcBorders>
            <w:vAlign w:val="center"/>
          </w:tcPr>
          <w:p w14:paraId="318F715C" w14:textId="0BD1E705" w:rsidR="009A1046" w:rsidRDefault="5075514F" w:rsidP="4720A1F5">
            <w:pPr>
              <w:keepNext/>
              <w:rPr>
                <w:rFonts w:ascii="Roboto" w:hAnsi="Roboto"/>
              </w:rPr>
            </w:pPr>
            <w:r w:rsidRPr="4720A1F5">
              <w:rPr>
                <w:rFonts w:ascii="Roboto" w:hAnsi="Roboto"/>
              </w:rPr>
              <w:t>By signing below, I confirm that I completed the assessment for the caregiver(s) listed above.</w:t>
            </w:r>
          </w:p>
          <w:p w14:paraId="0A7198E2" w14:textId="097010D7" w:rsidR="003A290F" w:rsidRPr="00F36EB2" w:rsidRDefault="009A1046" w:rsidP="009A1046">
            <w:pPr>
              <w:widowControl w:val="0"/>
              <w:rPr>
                <w:rFonts w:ascii="Roboto" w:hAnsi="Roboto" w:cs="Arial"/>
                <w:b/>
                <w:bCs/>
                <w:color w:val="000000"/>
                <w:sz w:val="18"/>
                <w:szCs w:val="18"/>
              </w:rPr>
            </w:pPr>
            <w:r>
              <w:rPr>
                <w:rFonts w:ascii="Roboto" w:hAnsi="Roboto"/>
                <w:bCs/>
              </w:rPr>
              <w:t xml:space="preserve">I affirm that the statements in the assessment are true and correct to the best of my knowledge and the recommendation was arrived at with professional due diligence and judgement. </w:t>
            </w:r>
            <w:r w:rsidRPr="003D453E">
              <w:rPr>
                <w:rFonts w:ascii="Roboto" w:hAnsi="Roboto" w:cs="Arial"/>
                <w:color w:val="000000"/>
              </w:rPr>
              <w:t>I affirm that each psychosocial factor listed above was considered and rated on the Psychosocial Inventory during this home study. The ratings above represent the Final Desk Guide Ratings and corresponding Mitigation Ratings for all Final Desk Guide Ratings of 3, 4, or 5.</w:t>
            </w:r>
          </w:p>
        </w:tc>
      </w:tr>
      <w:tr w:rsidR="003A290F" w:rsidRPr="00F36EB2" w14:paraId="76139856" w14:textId="77777777" w:rsidTr="003D0E43">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0711" w:type="dxa"/>
            <w:gridSpan w:val="12"/>
            <w:tcBorders>
              <w:top w:val="single" w:sz="12" w:space="0" w:color="auto"/>
              <w:left w:val="nil"/>
              <w:right w:val="nil"/>
            </w:tcBorders>
          </w:tcPr>
          <w:p w14:paraId="6009E142" w14:textId="2EF90FD3" w:rsidR="003A290F" w:rsidRPr="00F36EB2" w:rsidRDefault="009A1046" w:rsidP="003D0E43">
            <w:pPr>
              <w:pStyle w:val="Level1"/>
              <w:keepNext/>
              <w:keepLines/>
              <w:numPr>
                <w:ilvl w:val="0"/>
                <w:numId w:val="0"/>
              </w:numPr>
              <w:ind w:right="0"/>
              <w:rPr>
                <w:rFonts w:ascii="Roboto" w:hAnsi="Roboto" w:cs="Arial"/>
                <w:b/>
                <w:bCs/>
                <w:sz w:val="20"/>
                <w:szCs w:val="20"/>
              </w:rPr>
            </w:pPr>
            <w:r>
              <w:rPr>
                <w:rFonts w:ascii="Roboto" w:hAnsi="Roboto" w:cs="Arial"/>
                <w:b/>
                <w:bCs/>
                <w:sz w:val="20"/>
                <w:szCs w:val="20"/>
              </w:rPr>
              <w:t xml:space="preserve">Agency </w:t>
            </w:r>
            <w:r w:rsidR="003A290F" w:rsidRPr="00F36EB2">
              <w:rPr>
                <w:rFonts w:ascii="Roboto" w:hAnsi="Roboto" w:cs="Arial"/>
                <w:b/>
                <w:bCs/>
                <w:sz w:val="20"/>
                <w:szCs w:val="20"/>
              </w:rPr>
              <w:t>S</w:t>
            </w:r>
            <w:r>
              <w:rPr>
                <w:rFonts w:ascii="Roboto" w:hAnsi="Roboto" w:cs="Arial"/>
                <w:b/>
                <w:bCs/>
                <w:sz w:val="20"/>
                <w:szCs w:val="20"/>
              </w:rPr>
              <w:t>ignatures</w:t>
            </w:r>
          </w:p>
        </w:tc>
      </w:tr>
      <w:tr w:rsidR="00B5709F" w:rsidRPr="00FC10DA" w14:paraId="1FC774F4" w14:textId="77777777" w:rsidTr="003D0E43">
        <w:tblPrEx>
          <w:tblBorders>
            <w:top w:val="none" w:sz="0" w:space="0" w:color="auto"/>
            <w:bottom w:val="none" w:sz="0" w:space="0" w:color="auto"/>
          </w:tblBorders>
          <w:tblLook w:val="0000" w:firstRow="0" w:lastRow="0" w:firstColumn="0" w:lastColumn="0" w:noHBand="0" w:noVBand="0"/>
        </w:tblPrEx>
        <w:trPr>
          <w:trHeight w:val="576"/>
        </w:trPr>
        <w:tc>
          <w:tcPr>
            <w:tcW w:w="5626" w:type="dxa"/>
            <w:gridSpan w:val="6"/>
            <w:tcBorders>
              <w:bottom w:val="single" w:sz="4" w:space="0" w:color="auto"/>
            </w:tcBorders>
            <w:vAlign w:val="bottom"/>
          </w:tcPr>
          <w:p w14:paraId="4CE2B92B" w14:textId="32E4B919" w:rsidR="00B5709F" w:rsidRPr="002F4F15" w:rsidRDefault="008B550F" w:rsidP="008B550F">
            <w:pPr>
              <w:keepNext/>
              <w:widowControl w:val="0"/>
              <w:spacing w:before="40" w:after="40"/>
              <w:jc w:val="center"/>
              <w:rPr>
                <w:rFonts w:ascii="Garamond" w:hAnsi="Garamond"/>
                <w:sz w:val="22"/>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05" w:type="dxa"/>
            <w:gridSpan w:val="2"/>
            <w:vAlign w:val="bottom"/>
          </w:tcPr>
          <w:p w14:paraId="30E671C7" w14:textId="77777777" w:rsidR="00B5709F" w:rsidRPr="00FC10DA" w:rsidRDefault="00B5709F" w:rsidP="00720D75">
            <w:pPr>
              <w:keepNext/>
              <w:keepLines/>
              <w:widowControl w:val="0"/>
              <w:tabs>
                <w:tab w:val="left" w:pos="540"/>
              </w:tabs>
              <w:rPr>
                <w:rFonts w:ascii="Roboto" w:hAnsi="Roboto"/>
              </w:rPr>
            </w:pPr>
          </w:p>
        </w:tc>
        <w:tc>
          <w:tcPr>
            <w:tcW w:w="4680" w:type="dxa"/>
            <w:gridSpan w:val="4"/>
            <w:vAlign w:val="bottom"/>
          </w:tcPr>
          <w:p w14:paraId="13A799E4" w14:textId="77777777" w:rsidR="00B5709F" w:rsidRPr="00FC10DA" w:rsidRDefault="00B5709F" w:rsidP="00720D75">
            <w:pPr>
              <w:keepNext/>
              <w:keepLines/>
              <w:widowControl w:val="0"/>
              <w:tabs>
                <w:tab w:val="left" w:pos="540"/>
              </w:tabs>
              <w:rPr>
                <w:rFonts w:ascii="Roboto" w:hAnsi="Roboto"/>
              </w:rPr>
            </w:pPr>
          </w:p>
        </w:tc>
      </w:tr>
      <w:tr w:rsidR="00B5709F" w:rsidRPr="00FC10DA" w14:paraId="4420557F" w14:textId="77777777" w:rsidTr="003D0E43">
        <w:tblPrEx>
          <w:tblBorders>
            <w:top w:val="none" w:sz="0" w:space="0" w:color="auto"/>
            <w:bottom w:val="none" w:sz="0" w:space="0" w:color="auto"/>
          </w:tblBorders>
          <w:tblLook w:val="0000" w:firstRow="0" w:lastRow="0" w:firstColumn="0" w:lastColumn="0" w:noHBand="0" w:noVBand="0"/>
        </w:tblPrEx>
        <w:trPr>
          <w:trHeight w:val="288"/>
        </w:trPr>
        <w:tc>
          <w:tcPr>
            <w:tcW w:w="5626" w:type="dxa"/>
            <w:gridSpan w:val="6"/>
            <w:tcBorders>
              <w:top w:val="single" w:sz="4" w:space="0" w:color="auto"/>
            </w:tcBorders>
            <w:vAlign w:val="bottom"/>
          </w:tcPr>
          <w:p w14:paraId="41DE862A" w14:textId="52786BEB" w:rsidR="00B5709F" w:rsidRPr="00FC10DA" w:rsidRDefault="00B5709F" w:rsidP="008B550F">
            <w:pPr>
              <w:keepNext/>
              <w:keepLines/>
              <w:widowControl w:val="0"/>
              <w:tabs>
                <w:tab w:val="left" w:pos="540"/>
              </w:tabs>
              <w:jc w:val="center"/>
              <w:rPr>
                <w:rFonts w:ascii="Roboto" w:hAnsi="Roboto" w:cs="Arial"/>
              </w:rPr>
            </w:pPr>
            <w:r w:rsidRPr="00FC10DA">
              <w:rPr>
                <w:rFonts w:ascii="Roboto" w:hAnsi="Roboto" w:cs="Arial"/>
              </w:rPr>
              <w:t>Home Study Practitioner</w:t>
            </w:r>
            <w:r>
              <w:rPr>
                <w:rFonts w:ascii="Roboto" w:hAnsi="Roboto" w:cs="Arial"/>
              </w:rPr>
              <w:t xml:space="preserve"> </w:t>
            </w:r>
            <w:r w:rsidR="0047511C">
              <w:rPr>
                <w:rFonts w:ascii="Roboto" w:hAnsi="Roboto" w:cs="Arial"/>
              </w:rPr>
              <w:t xml:space="preserve">Full </w:t>
            </w:r>
            <w:r>
              <w:rPr>
                <w:rFonts w:ascii="Roboto" w:hAnsi="Roboto" w:cs="Arial"/>
              </w:rPr>
              <w:t>Name</w:t>
            </w:r>
          </w:p>
        </w:tc>
        <w:tc>
          <w:tcPr>
            <w:tcW w:w="405" w:type="dxa"/>
            <w:gridSpan w:val="2"/>
          </w:tcPr>
          <w:p w14:paraId="10CDC4B7" w14:textId="77777777" w:rsidR="00B5709F" w:rsidRPr="00FC10DA" w:rsidRDefault="00B5709F" w:rsidP="00720D75">
            <w:pPr>
              <w:keepNext/>
              <w:keepLines/>
              <w:widowControl w:val="0"/>
              <w:tabs>
                <w:tab w:val="left" w:pos="540"/>
              </w:tabs>
              <w:rPr>
                <w:rFonts w:ascii="Roboto" w:hAnsi="Roboto" w:cs="Arial"/>
              </w:rPr>
            </w:pPr>
          </w:p>
        </w:tc>
        <w:tc>
          <w:tcPr>
            <w:tcW w:w="4680" w:type="dxa"/>
            <w:gridSpan w:val="4"/>
          </w:tcPr>
          <w:p w14:paraId="41005096" w14:textId="77777777" w:rsidR="00B5709F" w:rsidRPr="00FC10DA" w:rsidRDefault="00B5709F" w:rsidP="00720D75">
            <w:pPr>
              <w:keepNext/>
              <w:keepLines/>
              <w:widowControl w:val="0"/>
              <w:tabs>
                <w:tab w:val="left" w:pos="540"/>
              </w:tabs>
              <w:rPr>
                <w:rFonts w:ascii="Roboto" w:hAnsi="Roboto" w:cs="Arial"/>
              </w:rPr>
            </w:pPr>
          </w:p>
        </w:tc>
      </w:tr>
      <w:tr w:rsidR="00B5709F" w:rsidRPr="00FC10DA" w14:paraId="53DDD82E"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576"/>
        </w:trPr>
        <w:tc>
          <w:tcPr>
            <w:tcW w:w="5626" w:type="dxa"/>
            <w:gridSpan w:val="6"/>
            <w:tcBorders>
              <w:bottom w:val="single" w:sz="4" w:space="0" w:color="auto"/>
            </w:tcBorders>
            <w:vAlign w:val="bottom"/>
          </w:tcPr>
          <w:p w14:paraId="277CBC29" w14:textId="4C4C301E" w:rsidR="00B5709F" w:rsidRPr="00FC10DA" w:rsidRDefault="008B550F" w:rsidP="008B550F">
            <w:pPr>
              <w:keepNext/>
              <w:keepLines/>
              <w:widowControl w:val="0"/>
              <w:tabs>
                <w:tab w:val="left" w:pos="540"/>
              </w:tabs>
              <w:jc w:val="center"/>
              <w:rPr>
                <w:rFonts w:ascii="Roboto" w:hAnsi="Roboto" w:cs="Arial"/>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05" w:type="dxa"/>
            <w:gridSpan w:val="2"/>
            <w:vAlign w:val="bottom"/>
          </w:tcPr>
          <w:p w14:paraId="774B2E42" w14:textId="77777777" w:rsidR="00B5709F" w:rsidRPr="00FC10DA" w:rsidRDefault="00B5709F" w:rsidP="00720D75">
            <w:pPr>
              <w:keepNext/>
              <w:keepLines/>
              <w:widowControl w:val="0"/>
              <w:tabs>
                <w:tab w:val="left" w:pos="540"/>
              </w:tabs>
              <w:rPr>
                <w:rFonts w:ascii="Roboto" w:hAnsi="Roboto" w:cs="Arial"/>
              </w:rPr>
            </w:pPr>
          </w:p>
        </w:tc>
        <w:tc>
          <w:tcPr>
            <w:tcW w:w="2228" w:type="dxa"/>
            <w:gridSpan w:val="3"/>
            <w:tcBorders>
              <w:bottom w:val="single" w:sz="4" w:space="0" w:color="auto"/>
            </w:tcBorders>
            <w:vAlign w:val="bottom"/>
          </w:tcPr>
          <w:p w14:paraId="1A3A911D" w14:textId="04139FFC" w:rsidR="00B5709F" w:rsidRPr="00FC10DA" w:rsidRDefault="008B550F" w:rsidP="00720D75">
            <w:pPr>
              <w:keepNext/>
              <w:keepLines/>
              <w:widowControl w:val="0"/>
              <w:tabs>
                <w:tab w:val="left" w:pos="540"/>
              </w:tabs>
              <w:jc w:val="center"/>
              <w:rPr>
                <w:rFonts w:ascii="Roboto" w:hAnsi="Roboto" w:cs="Arial"/>
                <w:sz w:val="22"/>
              </w:rPr>
            </w:pPr>
            <w:r>
              <w:rPr>
                <w:rFonts w:ascii="Garamond" w:hAnsi="Garamond" w:cs="Arial"/>
                <w:sz w:val="22"/>
                <w:szCs w:val="22"/>
              </w:rPr>
              <w:fldChar w:fldCharType="begin">
                <w:ffData>
                  <w:name w:val=""/>
                  <w:enabled w:val="0"/>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B5709F" w:rsidRPr="00FC10DA" w14:paraId="7D069426"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288"/>
        </w:trPr>
        <w:tc>
          <w:tcPr>
            <w:tcW w:w="5626" w:type="dxa"/>
            <w:gridSpan w:val="6"/>
            <w:tcBorders>
              <w:top w:val="single" w:sz="4" w:space="0" w:color="auto"/>
            </w:tcBorders>
            <w:vAlign w:val="bottom"/>
          </w:tcPr>
          <w:p w14:paraId="00BB43F7" w14:textId="70D0EE1C" w:rsidR="00B5709F" w:rsidRPr="00FC10DA" w:rsidRDefault="00B5709F" w:rsidP="008B550F">
            <w:pPr>
              <w:keepNext/>
              <w:keepLines/>
              <w:widowControl w:val="0"/>
              <w:tabs>
                <w:tab w:val="left" w:pos="540"/>
              </w:tabs>
              <w:jc w:val="center"/>
              <w:rPr>
                <w:rFonts w:ascii="Roboto" w:hAnsi="Roboto" w:cs="Arial"/>
              </w:rPr>
            </w:pPr>
            <w:r w:rsidRPr="00FC10DA">
              <w:rPr>
                <w:rFonts w:ascii="Roboto" w:hAnsi="Roboto" w:cs="Arial"/>
              </w:rPr>
              <w:t>Home Study Practitioner</w:t>
            </w:r>
            <w:r>
              <w:rPr>
                <w:rFonts w:ascii="Roboto" w:hAnsi="Roboto" w:cs="Arial"/>
              </w:rPr>
              <w:t xml:space="preserve"> Signature</w:t>
            </w:r>
          </w:p>
        </w:tc>
        <w:tc>
          <w:tcPr>
            <w:tcW w:w="405" w:type="dxa"/>
            <w:gridSpan w:val="2"/>
          </w:tcPr>
          <w:p w14:paraId="2B2B19BF" w14:textId="77777777" w:rsidR="00B5709F" w:rsidRPr="00FC10DA" w:rsidRDefault="00B5709F" w:rsidP="00720D75">
            <w:pPr>
              <w:keepNext/>
              <w:keepLines/>
              <w:widowControl w:val="0"/>
              <w:tabs>
                <w:tab w:val="left" w:pos="540"/>
              </w:tabs>
              <w:rPr>
                <w:rFonts w:ascii="Roboto" w:hAnsi="Roboto" w:cs="Arial"/>
              </w:rPr>
            </w:pPr>
          </w:p>
        </w:tc>
        <w:tc>
          <w:tcPr>
            <w:tcW w:w="2228" w:type="dxa"/>
            <w:gridSpan w:val="3"/>
            <w:tcBorders>
              <w:top w:val="single" w:sz="4" w:space="0" w:color="auto"/>
            </w:tcBorders>
          </w:tcPr>
          <w:p w14:paraId="2F878503" w14:textId="77777777" w:rsidR="00B5709F" w:rsidRPr="00FC10DA" w:rsidRDefault="00B5709F" w:rsidP="00720D75">
            <w:pPr>
              <w:keepNext/>
              <w:keepLines/>
              <w:widowControl w:val="0"/>
              <w:tabs>
                <w:tab w:val="left" w:pos="540"/>
              </w:tabs>
              <w:jc w:val="center"/>
              <w:rPr>
                <w:rFonts w:ascii="Roboto" w:hAnsi="Roboto" w:cs="Arial"/>
              </w:rPr>
            </w:pPr>
            <w:r w:rsidRPr="00FC10DA">
              <w:rPr>
                <w:rFonts w:ascii="Roboto" w:hAnsi="Roboto" w:cs="Arial"/>
              </w:rPr>
              <w:t>Date Signed</w:t>
            </w:r>
          </w:p>
        </w:tc>
      </w:tr>
      <w:tr w:rsidR="00B5709F" w:rsidRPr="00FC10DA" w14:paraId="372B76CC" w14:textId="77777777" w:rsidTr="003D0E43">
        <w:tblPrEx>
          <w:tblBorders>
            <w:top w:val="none" w:sz="0" w:space="0" w:color="auto"/>
            <w:bottom w:val="none" w:sz="0" w:space="0" w:color="auto"/>
          </w:tblBorders>
          <w:tblLook w:val="0000" w:firstRow="0" w:lastRow="0" w:firstColumn="0" w:lastColumn="0" w:noHBand="0" w:noVBand="0"/>
        </w:tblPrEx>
        <w:trPr>
          <w:trHeight w:val="576"/>
        </w:trPr>
        <w:tc>
          <w:tcPr>
            <w:tcW w:w="5626" w:type="dxa"/>
            <w:gridSpan w:val="6"/>
            <w:tcBorders>
              <w:bottom w:val="single" w:sz="4" w:space="0" w:color="auto"/>
            </w:tcBorders>
            <w:vAlign w:val="bottom"/>
          </w:tcPr>
          <w:p w14:paraId="006E6604" w14:textId="2EA9F2CC" w:rsidR="00B5709F" w:rsidRPr="002F4F15" w:rsidRDefault="008B550F" w:rsidP="008B550F">
            <w:pPr>
              <w:keepNext/>
              <w:widowControl w:val="0"/>
              <w:spacing w:before="40" w:after="40"/>
              <w:jc w:val="center"/>
              <w:rPr>
                <w:rFonts w:ascii="Garamond" w:hAnsi="Garamond"/>
                <w:sz w:val="22"/>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05" w:type="dxa"/>
            <w:gridSpan w:val="2"/>
            <w:vAlign w:val="bottom"/>
          </w:tcPr>
          <w:p w14:paraId="264C480D" w14:textId="77777777" w:rsidR="00B5709F" w:rsidRPr="00FC10DA" w:rsidRDefault="00B5709F" w:rsidP="00720D75">
            <w:pPr>
              <w:keepNext/>
              <w:keepLines/>
              <w:widowControl w:val="0"/>
              <w:tabs>
                <w:tab w:val="left" w:pos="540"/>
              </w:tabs>
              <w:rPr>
                <w:rFonts w:ascii="Roboto" w:hAnsi="Roboto"/>
              </w:rPr>
            </w:pPr>
          </w:p>
        </w:tc>
        <w:tc>
          <w:tcPr>
            <w:tcW w:w="4680" w:type="dxa"/>
            <w:gridSpan w:val="4"/>
            <w:vAlign w:val="bottom"/>
          </w:tcPr>
          <w:p w14:paraId="5774CEB9" w14:textId="77777777" w:rsidR="00B5709F" w:rsidRPr="00FC10DA" w:rsidRDefault="00B5709F" w:rsidP="00720D75">
            <w:pPr>
              <w:keepNext/>
              <w:keepLines/>
              <w:widowControl w:val="0"/>
              <w:tabs>
                <w:tab w:val="left" w:pos="540"/>
              </w:tabs>
              <w:rPr>
                <w:rFonts w:ascii="Roboto" w:hAnsi="Roboto"/>
              </w:rPr>
            </w:pPr>
          </w:p>
        </w:tc>
      </w:tr>
      <w:tr w:rsidR="00B5709F" w:rsidRPr="00FC10DA" w14:paraId="6B796DCE" w14:textId="77777777" w:rsidTr="003D0E43">
        <w:tblPrEx>
          <w:tblBorders>
            <w:top w:val="none" w:sz="0" w:space="0" w:color="auto"/>
            <w:bottom w:val="none" w:sz="0" w:space="0" w:color="auto"/>
          </w:tblBorders>
          <w:tblLook w:val="0000" w:firstRow="0" w:lastRow="0" w:firstColumn="0" w:lastColumn="0" w:noHBand="0" w:noVBand="0"/>
        </w:tblPrEx>
        <w:trPr>
          <w:trHeight w:val="288"/>
        </w:trPr>
        <w:tc>
          <w:tcPr>
            <w:tcW w:w="5626" w:type="dxa"/>
            <w:gridSpan w:val="6"/>
            <w:tcBorders>
              <w:top w:val="single" w:sz="4" w:space="0" w:color="auto"/>
            </w:tcBorders>
            <w:vAlign w:val="bottom"/>
          </w:tcPr>
          <w:p w14:paraId="19793B57" w14:textId="1A4B9CEA" w:rsidR="00B5709F" w:rsidRPr="00FC10DA" w:rsidRDefault="00B5709F" w:rsidP="008B550F">
            <w:pPr>
              <w:keepNext/>
              <w:keepLines/>
              <w:widowControl w:val="0"/>
              <w:tabs>
                <w:tab w:val="left" w:pos="540"/>
              </w:tabs>
              <w:jc w:val="center"/>
              <w:rPr>
                <w:rFonts w:ascii="Roboto" w:hAnsi="Roboto" w:cs="Arial"/>
              </w:rPr>
            </w:pPr>
            <w:r w:rsidRPr="00FC10DA">
              <w:rPr>
                <w:rFonts w:ascii="Roboto" w:hAnsi="Roboto" w:cs="Arial"/>
              </w:rPr>
              <w:t>Home Study Supervisor</w:t>
            </w:r>
            <w:r>
              <w:rPr>
                <w:rFonts w:ascii="Roboto" w:hAnsi="Roboto" w:cs="Arial"/>
              </w:rPr>
              <w:t xml:space="preserve"> </w:t>
            </w:r>
            <w:r w:rsidR="0047511C">
              <w:rPr>
                <w:rFonts w:ascii="Roboto" w:hAnsi="Roboto" w:cs="Arial"/>
              </w:rPr>
              <w:t xml:space="preserve">Full </w:t>
            </w:r>
            <w:r>
              <w:rPr>
                <w:rFonts w:ascii="Roboto" w:hAnsi="Roboto" w:cs="Arial"/>
              </w:rPr>
              <w:t>Name</w:t>
            </w:r>
          </w:p>
        </w:tc>
        <w:tc>
          <w:tcPr>
            <w:tcW w:w="405" w:type="dxa"/>
            <w:gridSpan w:val="2"/>
          </w:tcPr>
          <w:p w14:paraId="5AE63A2B" w14:textId="77777777" w:rsidR="00B5709F" w:rsidRPr="00FC10DA" w:rsidRDefault="00B5709F" w:rsidP="00720D75">
            <w:pPr>
              <w:keepNext/>
              <w:keepLines/>
              <w:widowControl w:val="0"/>
              <w:tabs>
                <w:tab w:val="left" w:pos="540"/>
              </w:tabs>
              <w:rPr>
                <w:rFonts w:ascii="Roboto" w:hAnsi="Roboto" w:cs="Arial"/>
              </w:rPr>
            </w:pPr>
          </w:p>
        </w:tc>
        <w:tc>
          <w:tcPr>
            <w:tcW w:w="4680" w:type="dxa"/>
            <w:gridSpan w:val="4"/>
          </w:tcPr>
          <w:p w14:paraId="4D525AFD" w14:textId="77777777" w:rsidR="00B5709F" w:rsidRPr="00FC10DA" w:rsidRDefault="00B5709F" w:rsidP="00720D75">
            <w:pPr>
              <w:keepNext/>
              <w:keepLines/>
              <w:widowControl w:val="0"/>
              <w:tabs>
                <w:tab w:val="left" w:pos="540"/>
              </w:tabs>
              <w:rPr>
                <w:rFonts w:ascii="Roboto" w:hAnsi="Roboto" w:cs="Arial"/>
              </w:rPr>
            </w:pPr>
          </w:p>
        </w:tc>
      </w:tr>
      <w:tr w:rsidR="00B5709F" w:rsidRPr="00FC10DA" w14:paraId="16448356"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576"/>
        </w:trPr>
        <w:tc>
          <w:tcPr>
            <w:tcW w:w="5626" w:type="dxa"/>
            <w:gridSpan w:val="6"/>
            <w:tcBorders>
              <w:bottom w:val="single" w:sz="4" w:space="0" w:color="auto"/>
            </w:tcBorders>
            <w:vAlign w:val="bottom"/>
          </w:tcPr>
          <w:p w14:paraId="2C766622" w14:textId="21DED614" w:rsidR="00B5709F" w:rsidRPr="00FC10DA" w:rsidRDefault="008B550F" w:rsidP="008B550F">
            <w:pPr>
              <w:keepNext/>
              <w:keepLines/>
              <w:widowControl w:val="0"/>
              <w:tabs>
                <w:tab w:val="left" w:pos="540"/>
              </w:tabs>
              <w:jc w:val="center"/>
              <w:rPr>
                <w:rFonts w:ascii="Roboto" w:hAnsi="Roboto" w:cs="Arial"/>
              </w:rPr>
            </w:pPr>
            <w:r>
              <w:rPr>
                <w:rFonts w:ascii="Garamond" w:hAnsi="Garamond" w:cs="Arial"/>
                <w:sz w:val="22"/>
                <w:szCs w:val="22"/>
              </w:rPr>
              <w:fldChar w:fldCharType="begin">
                <w:ffData>
                  <w:name w:val=""/>
                  <w:enabled w:val="0"/>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05" w:type="dxa"/>
            <w:gridSpan w:val="2"/>
            <w:vAlign w:val="bottom"/>
          </w:tcPr>
          <w:p w14:paraId="5538E836" w14:textId="77777777" w:rsidR="00B5709F" w:rsidRPr="00FC10DA" w:rsidRDefault="00B5709F" w:rsidP="00720D75">
            <w:pPr>
              <w:keepNext/>
              <w:keepLines/>
              <w:widowControl w:val="0"/>
              <w:tabs>
                <w:tab w:val="left" w:pos="540"/>
              </w:tabs>
              <w:rPr>
                <w:rFonts w:ascii="Roboto" w:hAnsi="Roboto" w:cs="Arial"/>
              </w:rPr>
            </w:pPr>
          </w:p>
        </w:tc>
        <w:tc>
          <w:tcPr>
            <w:tcW w:w="2228" w:type="dxa"/>
            <w:gridSpan w:val="3"/>
            <w:tcBorders>
              <w:bottom w:val="single" w:sz="4" w:space="0" w:color="auto"/>
            </w:tcBorders>
            <w:vAlign w:val="bottom"/>
          </w:tcPr>
          <w:p w14:paraId="033152DC" w14:textId="635DAF79" w:rsidR="00B5709F" w:rsidRPr="00FC10DA" w:rsidRDefault="008B550F" w:rsidP="00720D75">
            <w:pPr>
              <w:keepNext/>
              <w:keepLines/>
              <w:widowControl w:val="0"/>
              <w:tabs>
                <w:tab w:val="left" w:pos="540"/>
              </w:tabs>
              <w:jc w:val="center"/>
              <w:rPr>
                <w:rFonts w:ascii="Roboto" w:hAnsi="Roboto" w:cs="Arial"/>
                <w:sz w:val="22"/>
              </w:rPr>
            </w:pPr>
            <w:r>
              <w:rPr>
                <w:rFonts w:ascii="Garamond" w:hAnsi="Garamond" w:cs="Arial"/>
                <w:sz w:val="22"/>
                <w:szCs w:val="22"/>
              </w:rPr>
              <w:fldChar w:fldCharType="begin">
                <w:ffData>
                  <w:name w:val=""/>
                  <w:enabled w:val="0"/>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B5709F" w:rsidRPr="00FC10DA" w14:paraId="5881A809" w14:textId="77777777" w:rsidTr="003D0E43">
        <w:tblPrEx>
          <w:tblBorders>
            <w:top w:val="none" w:sz="0" w:space="0" w:color="auto"/>
            <w:bottom w:val="none" w:sz="0" w:space="0" w:color="auto"/>
          </w:tblBorders>
          <w:tblLook w:val="0000" w:firstRow="0" w:lastRow="0" w:firstColumn="0" w:lastColumn="0" w:noHBand="0" w:noVBand="0"/>
        </w:tblPrEx>
        <w:trPr>
          <w:gridAfter w:val="1"/>
          <w:wAfter w:w="2452" w:type="dxa"/>
          <w:trHeight w:val="288"/>
        </w:trPr>
        <w:tc>
          <w:tcPr>
            <w:tcW w:w="5626" w:type="dxa"/>
            <w:gridSpan w:val="6"/>
            <w:tcBorders>
              <w:top w:val="single" w:sz="4" w:space="0" w:color="auto"/>
            </w:tcBorders>
            <w:vAlign w:val="bottom"/>
          </w:tcPr>
          <w:p w14:paraId="5D6F43AC" w14:textId="61CF707B" w:rsidR="00B5709F" w:rsidRPr="00FC10DA" w:rsidRDefault="00B5709F" w:rsidP="008B550F">
            <w:pPr>
              <w:keepNext/>
              <w:keepLines/>
              <w:widowControl w:val="0"/>
              <w:tabs>
                <w:tab w:val="left" w:pos="540"/>
              </w:tabs>
              <w:jc w:val="center"/>
              <w:rPr>
                <w:rFonts w:ascii="Roboto" w:hAnsi="Roboto" w:cs="Arial"/>
              </w:rPr>
            </w:pPr>
            <w:r w:rsidRPr="00FC10DA">
              <w:rPr>
                <w:rFonts w:ascii="Roboto" w:hAnsi="Roboto" w:cs="Arial"/>
              </w:rPr>
              <w:t>Home Study Supervisor</w:t>
            </w:r>
            <w:r>
              <w:rPr>
                <w:rFonts w:ascii="Roboto" w:hAnsi="Roboto" w:cs="Arial"/>
              </w:rPr>
              <w:t xml:space="preserve"> Signature</w:t>
            </w:r>
          </w:p>
        </w:tc>
        <w:tc>
          <w:tcPr>
            <w:tcW w:w="405" w:type="dxa"/>
            <w:gridSpan w:val="2"/>
          </w:tcPr>
          <w:p w14:paraId="10840EA1" w14:textId="77777777" w:rsidR="00B5709F" w:rsidRPr="00FC10DA" w:rsidRDefault="00B5709F" w:rsidP="00720D75">
            <w:pPr>
              <w:keepNext/>
              <w:keepLines/>
              <w:widowControl w:val="0"/>
              <w:tabs>
                <w:tab w:val="left" w:pos="540"/>
              </w:tabs>
              <w:rPr>
                <w:rFonts w:ascii="Roboto" w:hAnsi="Roboto" w:cs="Arial"/>
              </w:rPr>
            </w:pPr>
          </w:p>
        </w:tc>
        <w:tc>
          <w:tcPr>
            <w:tcW w:w="2228" w:type="dxa"/>
            <w:gridSpan w:val="3"/>
            <w:tcBorders>
              <w:top w:val="single" w:sz="4" w:space="0" w:color="auto"/>
            </w:tcBorders>
          </w:tcPr>
          <w:p w14:paraId="3531F49B" w14:textId="77777777" w:rsidR="00B5709F" w:rsidRPr="00FC10DA" w:rsidRDefault="00B5709F" w:rsidP="00720D75">
            <w:pPr>
              <w:keepNext/>
              <w:keepLines/>
              <w:widowControl w:val="0"/>
              <w:tabs>
                <w:tab w:val="left" w:pos="540"/>
              </w:tabs>
              <w:jc w:val="center"/>
              <w:rPr>
                <w:rFonts w:ascii="Roboto" w:hAnsi="Roboto" w:cs="Arial"/>
              </w:rPr>
            </w:pPr>
            <w:r w:rsidRPr="00FC10DA">
              <w:rPr>
                <w:rFonts w:ascii="Roboto" w:hAnsi="Roboto" w:cs="Arial"/>
              </w:rPr>
              <w:t>Date Signed</w:t>
            </w:r>
          </w:p>
        </w:tc>
      </w:tr>
    </w:tbl>
    <w:p w14:paraId="267D78C1" w14:textId="77777777" w:rsidR="003A290F" w:rsidRPr="00F36EB2" w:rsidRDefault="003A290F" w:rsidP="00293B18">
      <w:pPr>
        <w:widowControl w:val="0"/>
        <w:ind w:left="-90"/>
        <w:rPr>
          <w:rFonts w:ascii="Roboto" w:hAnsi="Roboto" w:cs="Arial"/>
          <w:b/>
          <w:bCs/>
          <w:color w:val="000000"/>
          <w:sz w:val="18"/>
          <w:szCs w:val="18"/>
        </w:rPr>
      </w:pPr>
    </w:p>
    <w:sectPr w:rsidR="003A290F" w:rsidRPr="00F36EB2" w:rsidSect="001A7A26">
      <w:footerReference w:type="default" r:id="rId11"/>
      <w:headerReference w:type="first" r:id="rId12"/>
      <w:footerReference w:type="first" r:id="rId13"/>
      <w:pgSz w:w="12240" w:h="15840" w:code="1"/>
      <w:pgMar w:top="720" w:right="720" w:bottom="720" w:left="720" w:header="475"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D53A" w14:textId="77777777" w:rsidR="004C0980" w:rsidRDefault="004C0980">
      <w:r>
        <w:separator/>
      </w:r>
    </w:p>
  </w:endnote>
  <w:endnote w:type="continuationSeparator" w:id="0">
    <w:p w14:paraId="3D7B5A7C" w14:textId="77777777" w:rsidR="004C0980" w:rsidRDefault="004C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28D3" w14:textId="2DF99B6D" w:rsidR="00106078" w:rsidRPr="00106078" w:rsidRDefault="00106078" w:rsidP="009D16D7">
    <w:pPr>
      <w:pStyle w:val="Footer"/>
      <w:rPr>
        <w:rFonts w:ascii="Roboto" w:hAnsi="Roboto" w:cs="Arial"/>
        <w:sz w:val="16"/>
        <w:szCs w:val="16"/>
      </w:rPr>
    </w:pPr>
    <w:r w:rsidRPr="00106078">
      <w:rPr>
        <w:rFonts w:ascii="Roboto" w:hAnsi="Roboto" w:cs="Arial"/>
        <w:sz w:val="16"/>
        <w:szCs w:val="16"/>
      </w:rPr>
      <w:t>DCF-F-2623A-E (R.</w:t>
    </w:r>
    <w:r w:rsidR="001F19E5">
      <w:rPr>
        <w:rFonts w:ascii="Roboto" w:hAnsi="Roboto" w:cs="Arial"/>
        <w:sz w:val="16"/>
        <w:szCs w:val="16"/>
      </w:rPr>
      <w:t>02</w:t>
    </w:r>
    <w:r w:rsidRPr="00106078">
      <w:rPr>
        <w:rFonts w:ascii="Roboto" w:hAnsi="Roboto" w:cs="Arial"/>
        <w:sz w:val="16"/>
        <w:szCs w:val="16"/>
      </w:rPr>
      <w:t>/202</w:t>
    </w:r>
    <w:r w:rsidR="001F19E5">
      <w:rPr>
        <w:rFonts w:ascii="Roboto" w:hAnsi="Roboto" w:cs="Arial"/>
        <w:sz w:val="16"/>
        <w:szCs w:val="16"/>
      </w:rPr>
      <w:t>6</w:t>
    </w:r>
    <w:r w:rsidRPr="00106078">
      <w:rPr>
        <w:rFonts w:ascii="Roboto" w:hAnsi="Roboto" w:cs="Arial"/>
        <w:sz w:val="16"/>
        <w:szCs w:val="16"/>
      </w:rPr>
      <w:t>)</w:t>
    </w:r>
    <w:r w:rsidR="00C120A7">
      <w:rPr>
        <w:rFonts w:ascii="Roboto" w:hAnsi="Roboto" w:cs="Arial"/>
        <w:sz w:val="16"/>
        <w:szCs w:val="16"/>
      </w:rPr>
      <w:ptab w:relativeTo="margin" w:alignment="right" w:leader="none"/>
    </w:r>
    <w:r w:rsidR="009D16D7" w:rsidRPr="009D16D7">
      <w:rPr>
        <w:rFonts w:ascii="Roboto" w:hAnsi="Roboto" w:cs="Arial"/>
        <w:sz w:val="16"/>
        <w:szCs w:val="16"/>
      </w:rPr>
      <w:fldChar w:fldCharType="begin"/>
    </w:r>
    <w:r w:rsidR="009D16D7" w:rsidRPr="009D16D7">
      <w:rPr>
        <w:rFonts w:ascii="Roboto" w:hAnsi="Roboto" w:cs="Arial"/>
        <w:sz w:val="16"/>
        <w:szCs w:val="16"/>
      </w:rPr>
      <w:instrText xml:space="preserve"> PAGE   \* MERGEFORMAT </w:instrText>
    </w:r>
    <w:r w:rsidR="009D16D7" w:rsidRPr="009D16D7">
      <w:rPr>
        <w:rFonts w:ascii="Roboto" w:hAnsi="Roboto" w:cs="Arial"/>
        <w:sz w:val="16"/>
        <w:szCs w:val="16"/>
      </w:rPr>
      <w:fldChar w:fldCharType="separate"/>
    </w:r>
    <w:r w:rsidR="009D16D7" w:rsidRPr="009D16D7">
      <w:rPr>
        <w:rFonts w:ascii="Roboto" w:hAnsi="Roboto" w:cs="Arial"/>
        <w:noProof/>
        <w:sz w:val="16"/>
        <w:szCs w:val="16"/>
      </w:rPr>
      <w:t>1</w:t>
    </w:r>
    <w:r w:rsidR="009D16D7" w:rsidRPr="009D16D7">
      <w:rPr>
        <w:rFonts w:ascii="Roboto" w:hAnsi="Roboto" w:cs="Arial"/>
        <w:noProof/>
        <w:sz w:val="16"/>
        <w:szCs w:val="16"/>
      </w:rPr>
      <w:fldChar w:fldCharType="end"/>
    </w:r>
  </w:p>
  <w:p w14:paraId="4FC7C3AF" w14:textId="77777777" w:rsidR="003A290F" w:rsidRPr="00106078" w:rsidRDefault="003A290F">
    <w:pPr>
      <w:pStyle w:val="Footer"/>
      <w:rPr>
        <w:sz w:val="2"/>
        <w:szCs w:val="2"/>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096F" w14:textId="7A952D69" w:rsidR="003A290F" w:rsidRPr="00106078" w:rsidRDefault="00106078" w:rsidP="001A7A26">
    <w:pPr>
      <w:pStyle w:val="Footer"/>
      <w:tabs>
        <w:tab w:val="clear" w:pos="4320"/>
        <w:tab w:val="clear" w:pos="8640"/>
      </w:tabs>
      <w:rPr>
        <w:rFonts w:ascii="Roboto" w:hAnsi="Roboto" w:cs="Arial"/>
        <w:sz w:val="16"/>
        <w:szCs w:val="16"/>
      </w:rPr>
    </w:pPr>
    <w:r w:rsidRPr="00106078">
      <w:rPr>
        <w:rFonts w:ascii="Roboto" w:hAnsi="Roboto" w:cs="Arial"/>
        <w:sz w:val="16"/>
        <w:szCs w:val="16"/>
      </w:rPr>
      <w:t>DCF-F-2623A-E (R.</w:t>
    </w:r>
    <w:r w:rsidR="001F19E5">
      <w:rPr>
        <w:rFonts w:ascii="Roboto" w:hAnsi="Roboto" w:cs="Arial"/>
        <w:sz w:val="16"/>
        <w:szCs w:val="16"/>
      </w:rPr>
      <w:t>02</w:t>
    </w:r>
    <w:r w:rsidRPr="00106078">
      <w:rPr>
        <w:rFonts w:ascii="Roboto" w:hAnsi="Roboto" w:cs="Arial"/>
        <w:sz w:val="16"/>
        <w:szCs w:val="16"/>
      </w:rPr>
      <w:t>/202</w:t>
    </w:r>
    <w:r w:rsidR="001F19E5">
      <w:rPr>
        <w:rFonts w:ascii="Roboto" w:hAnsi="Roboto" w:cs="Arial"/>
        <w:sz w:val="16"/>
        <w:szCs w:val="16"/>
      </w:rPr>
      <w:t>6</w:t>
    </w:r>
    <w:r w:rsidRPr="00106078">
      <w:rPr>
        <w:rFonts w:ascii="Roboto" w:hAnsi="Roboto" w:cs="Arial"/>
        <w:sz w:val="16"/>
        <w:szCs w:val="16"/>
      </w:rPr>
      <w:t>)</w:t>
    </w:r>
    <w:r w:rsidR="00C120A7">
      <w:rPr>
        <w:rFonts w:ascii="Roboto" w:hAnsi="Roboto" w:cs="Arial"/>
        <w:sz w:val="16"/>
        <w:szCs w:val="16"/>
      </w:rPr>
      <w:ptab w:relativeTo="margin" w:alignment="right" w:leader="none"/>
    </w:r>
    <w:r w:rsidR="009D16D7" w:rsidRPr="009D16D7">
      <w:rPr>
        <w:rFonts w:ascii="Roboto" w:hAnsi="Roboto" w:cs="Arial"/>
        <w:sz w:val="16"/>
        <w:szCs w:val="16"/>
      </w:rPr>
      <w:fldChar w:fldCharType="begin"/>
    </w:r>
    <w:r w:rsidR="009D16D7" w:rsidRPr="009D16D7">
      <w:rPr>
        <w:rFonts w:ascii="Roboto" w:hAnsi="Roboto" w:cs="Arial"/>
        <w:sz w:val="16"/>
        <w:szCs w:val="16"/>
      </w:rPr>
      <w:instrText xml:space="preserve"> PAGE   \* MERGEFORMAT </w:instrText>
    </w:r>
    <w:r w:rsidR="009D16D7" w:rsidRPr="009D16D7">
      <w:rPr>
        <w:rFonts w:ascii="Roboto" w:hAnsi="Roboto" w:cs="Arial"/>
        <w:sz w:val="16"/>
        <w:szCs w:val="16"/>
      </w:rPr>
      <w:fldChar w:fldCharType="separate"/>
    </w:r>
    <w:r w:rsidR="009D16D7" w:rsidRPr="009D16D7">
      <w:rPr>
        <w:rFonts w:ascii="Roboto" w:hAnsi="Roboto" w:cs="Arial"/>
        <w:noProof/>
        <w:sz w:val="16"/>
        <w:szCs w:val="16"/>
      </w:rPr>
      <w:t>1</w:t>
    </w:r>
    <w:r w:rsidR="009D16D7" w:rsidRPr="009D16D7">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19F6" w14:textId="77777777" w:rsidR="004C0980" w:rsidRDefault="004C0980">
      <w:r>
        <w:separator/>
      </w:r>
    </w:p>
  </w:footnote>
  <w:footnote w:type="continuationSeparator" w:id="0">
    <w:p w14:paraId="10CCA4D2" w14:textId="77777777" w:rsidR="004C0980" w:rsidRDefault="004C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2314" w14:textId="77777777" w:rsidR="00AF6288" w:rsidRPr="00B9360D" w:rsidRDefault="00AF6288" w:rsidP="00AF6288">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360ACE2" w14:textId="77777777" w:rsidR="00AF6288" w:rsidRPr="00B9360D" w:rsidRDefault="00AF6288" w:rsidP="00AF6288">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152458293">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01046052">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2028166339">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342009695">
    <w:abstractNumId w:val="13"/>
  </w:num>
  <w:num w:numId="5" w16cid:durableId="181168248">
    <w:abstractNumId w:val="14"/>
  </w:num>
  <w:num w:numId="6" w16cid:durableId="486440126">
    <w:abstractNumId w:val="7"/>
  </w:num>
  <w:num w:numId="7" w16cid:durableId="287586544">
    <w:abstractNumId w:val="8"/>
  </w:num>
  <w:num w:numId="8" w16cid:durableId="290789844">
    <w:abstractNumId w:val="15"/>
  </w:num>
  <w:num w:numId="9" w16cid:durableId="1249731994">
    <w:abstractNumId w:val="10"/>
  </w:num>
  <w:num w:numId="10" w16cid:durableId="2098092245">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532425447">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823884218">
    <w:abstractNumId w:val="18"/>
  </w:num>
  <w:num w:numId="13" w16cid:durableId="2058160924">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1683580924">
    <w:abstractNumId w:val="6"/>
  </w:num>
  <w:num w:numId="15" w16cid:durableId="2008359000">
    <w:abstractNumId w:val="9"/>
  </w:num>
  <w:num w:numId="16" w16cid:durableId="263542132">
    <w:abstractNumId w:val="16"/>
  </w:num>
  <w:num w:numId="17" w16cid:durableId="946540441">
    <w:abstractNumId w:val="17"/>
  </w:num>
  <w:num w:numId="18" w16cid:durableId="566842230">
    <w:abstractNumId w:val="11"/>
  </w:num>
  <w:num w:numId="19" w16cid:durableId="955213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b1oW4pvp1wj70XXYEkkYii8tVUc+TDB2Srwahlxqc7aPIpnQ03B3ZBtUDtgRfyxA2eVVRy6/ZCPi6Bn9TwDw==" w:salt="KrSJUrdiF9avnWtO4dIya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656E"/>
    <w:rsid w:val="00011699"/>
    <w:rsid w:val="0001498A"/>
    <w:rsid w:val="000235AC"/>
    <w:rsid w:val="000262FA"/>
    <w:rsid w:val="00033CBA"/>
    <w:rsid w:val="0003509D"/>
    <w:rsid w:val="00036C41"/>
    <w:rsid w:val="00055CBC"/>
    <w:rsid w:val="00076297"/>
    <w:rsid w:val="000838B9"/>
    <w:rsid w:val="00092011"/>
    <w:rsid w:val="000A5849"/>
    <w:rsid w:val="000A69E7"/>
    <w:rsid w:val="000A6E97"/>
    <w:rsid w:val="000B0D9B"/>
    <w:rsid w:val="000B38C6"/>
    <w:rsid w:val="000C04F4"/>
    <w:rsid w:val="000C1E7A"/>
    <w:rsid w:val="000D382E"/>
    <w:rsid w:val="000F4B90"/>
    <w:rsid w:val="00102FA6"/>
    <w:rsid w:val="00103337"/>
    <w:rsid w:val="00105D3F"/>
    <w:rsid w:val="00106078"/>
    <w:rsid w:val="001123BE"/>
    <w:rsid w:val="00125275"/>
    <w:rsid w:val="001372A2"/>
    <w:rsid w:val="001463A7"/>
    <w:rsid w:val="001502A6"/>
    <w:rsid w:val="00150597"/>
    <w:rsid w:val="00160C28"/>
    <w:rsid w:val="0016221E"/>
    <w:rsid w:val="001711B4"/>
    <w:rsid w:val="0017400D"/>
    <w:rsid w:val="00174481"/>
    <w:rsid w:val="00174E30"/>
    <w:rsid w:val="001A071D"/>
    <w:rsid w:val="001A0992"/>
    <w:rsid w:val="001A27B0"/>
    <w:rsid w:val="001A2B59"/>
    <w:rsid w:val="001A4751"/>
    <w:rsid w:val="001A4A71"/>
    <w:rsid w:val="001A7A26"/>
    <w:rsid w:val="001B2B3B"/>
    <w:rsid w:val="001B4C7A"/>
    <w:rsid w:val="001C5633"/>
    <w:rsid w:val="001D5A7A"/>
    <w:rsid w:val="001E0A3E"/>
    <w:rsid w:val="001E175F"/>
    <w:rsid w:val="001E62EA"/>
    <w:rsid w:val="001E732E"/>
    <w:rsid w:val="001F19E5"/>
    <w:rsid w:val="002014F5"/>
    <w:rsid w:val="002022F4"/>
    <w:rsid w:val="00203AAA"/>
    <w:rsid w:val="00205C33"/>
    <w:rsid w:val="00216A1B"/>
    <w:rsid w:val="00220460"/>
    <w:rsid w:val="00226DBC"/>
    <w:rsid w:val="002324D2"/>
    <w:rsid w:val="00251535"/>
    <w:rsid w:val="00253D5A"/>
    <w:rsid w:val="00256080"/>
    <w:rsid w:val="002679D2"/>
    <w:rsid w:val="00274448"/>
    <w:rsid w:val="002877B6"/>
    <w:rsid w:val="00287C52"/>
    <w:rsid w:val="00293B18"/>
    <w:rsid w:val="0029751F"/>
    <w:rsid w:val="002A0FDE"/>
    <w:rsid w:val="002A529B"/>
    <w:rsid w:val="002A638F"/>
    <w:rsid w:val="002B4EC4"/>
    <w:rsid w:val="002C0070"/>
    <w:rsid w:val="002C5993"/>
    <w:rsid w:val="002D0FCC"/>
    <w:rsid w:val="002D3941"/>
    <w:rsid w:val="002D3A14"/>
    <w:rsid w:val="002D3CCC"/>
    <w:rsid w:val="002E57F5"/>
    <w:rsid w:val="002F088E"/>
    <w:rsid w:val="003060AC"/>
    <w:rsid w:val="0031414C"/>
    <w:rsid w:val="0031441F"/>
    <w:rsid w:val="003166F9"/>
    <w:rsid w:val="00322839"/>
    <w:rsid w:val="00325F3A"/>
    <w:rsid w:val="00330419"/>
    <w:rsid w:val="00331443"/>
    <w:rsid w:val="0033215C"/>
    <w:rsid w:val="0033456C"/>
    <w:rsid w:val="00341EC2"/>
    <w:rsid w:val="00342885"/>
    <w:rsid w:val="00343AD3"/>
    <w:rsid w:val="00360412"/>
    <w:rsid w:val="00363CD5"/>
    <w:rsid w:val="00365FEA"/>
    <w:rsid w:val="0038155B"/>
    <w:rsid w:val="00384A45"/>
    <w:rsid w:val="003944F8"/>
    <w:rsid w:val="003A1ED5"/>
    <w:rsid w:val="003A290F"/>
    <w:rsid w:val="003A5E0E"/>
    <w:rsid w:val="003B2524"/>
    <w:rsid w:val="003B370E"/>
    <w:rsid w:val="003B50CC"/>
    <w:rsid w:val="003C35FE"/>
    <w:rsid w:val="003C5697"/>
    <w:rsid w:val="003D0E43"/>
    <w:rsid w:val="003D668C"/>
    <w:rsid w:val="003E102C"/>
    <w:rsid w:val="003E2066"/>
    <w:rsid w:val="003E3E2D"/>
    <w:rsid w:val="003F440D"/>
    <w:rsid w:val="003F7074"/>
    <w:rsid w:val="004015C8"/>
    <w:rsid w:val="00410E2F"/>
    <w:rsid w:val="00412574"/>
    <w:rsid w:val="00421320"/>
    <w:rsid w:val="00425BE0"/>
    <w:rsid w:val="004348A1"/>
    <w:rsid w:val="0043682D"/>
    <w:rsid w:val="004379D1"/>
    <w:rsid w:val="0045068A"/>
    <w:rsid w:val="00462433"/>
    <w:rsid w:val="0046644E"/>
    <w:rsid w:val="0047511C"/>
    <w:rsid w:val="00475AD0"/>
    <w:rsid w:val="004803CE"/>
    <w:rsid w:val="004806D4"/>
    <w:rsid w:val="0048558C"/>
    <w:rsid w:val="00494EA0"/>
    <w:rsid w:val="00497632"/>
    <w:rsid w:val="004A4A3F"/>
    <w:rsid w:val="004B2334"/>
    <w:rsid w:val="004B48A9"/>
    <w:rsid w:val="004B63DD"/>
    <w:rsid w:val="004B6FC7"/>
    <w:rsid w:val="004C0980"/>
    <w:rsid w:val="004C13BA"/>
    <w:rsid w:val="004C5B4A"/>
    <w:rsid w:val="004D0E50"/>
    <w:rsid w:val="004D112A"/>
    <w:rsid w:val="004D7A15"/>
    <w:rsid w:val="004E1D8B"/>
    <w:rsid w:val="004E5CA5"/>
    <w:rsid w:val="004F59C7"/>
    <w:rsid w:val="005061E0"/>
    <w:rsid w:val="005172B9"/>
    <w:rsid w:val="005179BD"/>
    <w:rsid w:val="00520F42"/>
    <w:rsid w:val="00530762"/>
    <w:rsid w:val="00530885"/>
    <w:rsid w:val="00530E47"/>
    <w:rsid w:val="005338AC"/>
    <w:rsid w:val="00534194"/>
    <w:rsid w:val="00537B10"/>
    <w:rsid w:val="00542E0F"/>
    <w:rsid w:val="00553325"/>
    <w:rsid w:val="00554F4F"/>
    <w:rsid w:val="005578AE"/>
    <w:rsid w:val="005657A6"/>
    <w:rsid w:val="005717A8"/>
    <w:rsid w:val="00575EEF"/>
    <w:rsid w:val="00581C74"/>
    <w:rsid w:val="00585DFE"/>
    <w:rsid w:val="00587130"/>
    <w:rsid w:val="00587970"/>
    <w:rsid w:val="00595676"/>
    <w:rsid w:val="005A333F"/>
    <w:rsid w:val="005B1C88"/>
    <w:rsid w:val="005C060C"/>
    <w:rsid w:val="005C7215"/>
    <w:rsid w:val="005D488B"/>
    <w:rsid w:val="005F3CD7"/>
    <w:rsid w:val="006023BC"/>
    <w:rsid w:val="00605363"/>
    <w:rsid w:val="00611867"/>
    <w:rsid w:val="0062053F"/>
    <w:rsid w:val="00626EDE"/>
    <w:rsid w:val="00636FF6"/>
    <w:rsid w:val="006414D8"/>
    <w:rsid w:val="00642DC3"/>
    <w:rsid w:val="006505C2"/>
    <w:rsid w:val="00652244"/>
    <w:rsid w:val="00652CBD"/>
    <w:rsid w:val="00662093"/>
    <w:rsid w:val="006639CA"/>
    <w:rsid w:val="006666C9"/>
    <w:rsid w:val="00672577"/>
    <w:rsid w:val="0068244D"/>
    <w:rsid w:val="00685292"/>
    <w:rsid w:val="006966A8"/>
    <w:rsid w:val="006A1CC4"/>
    <w:rsid w:val="006A1D04"/>
    <w:rsid w:val="006E435C"/>
    <w:rsid w:val="006F59E3"/>
    <w:rsid w:val="00707EC8"/>
    <w:rsid w:val="0071443B"/>
    <w:rsid w:val="00721854"/>
    <w:rsid w:val="00723C05"/>
    <w:rsid w:val="007514D9"/>
    <w:rsid w:val="007544AE"/>
    <w:rsid w:val="00766900"/>
    <w:rsid w:val="0076779D"/>
    <w:rsid w:val="0078224B"/>
    <w:rsid w:val="007862A0"/>
    <w:rsid w:val="00786B92"/>
    <w:rsid w:val="007900E4"/>
    <w:rsid w:val="007971DA"/>
    <w:rsid w:val="00797579"/>
    <w:rsid w:val="007B6B80"/>
    <w:rsid w:val="007C2B71"/>
    <w:rsid w:val="007D2C8A"/>
    <w:rsid w:val="007D5FB0"/>
    <w:rsid w:val="007D7883"/>
    <w:rsid w:val="007E150B"/>
    <w:rsid w:val="007E2E46"/>
    <w:rsid w:val="007E786F"/>
    <w:rsid w:val="00803711"/>
    <w:rsid w:val="0081397C"/>
    <w:rsid w:val="0082054A"/>
    <w:rsid w:val="00831C5B"/>
    <w:rsid w:val="00836CF9"/>
    <w:rsid w:val="00854A53"/>
    <w:rsid w:val="00854CB7"/>
    <w:rsid w:val="00860D93"/>
    <w:rsid w:val="008646C2"/>
    <w:rsid w:val="008648D4"/>
    <w:rsid w:val="00876621"/>
    <w:rsid w:val="008B550F"/>
    <w:rsid w:val="008E017E"/>
    <w:rsid w:val="00901CCA"/>
    <w:rsid w:val="00904710"/>
    <w:rsid w:val="009048DE"/>
    <w:rsid w:val="00906124"/>
    <w:rsid w:val="00907E2B"/>
    <w:rsid w:val="00912C30"/>
    <w:rsid w:val="00923FB2"/>
    <w:rsid w:val="009305CD"/>
    <w:rsid w:val="00944F14"/>
    <w:rsid w:val="00954853"/>
    <w:rsid w:val="00955360"/>
    <w:rsid w:val="00957271"/>
    <w:rsid w:val="009617ED"/>
    <w:rsid w:val="00965943"/>
    <w:rsid w:val="0097253B"/>
    <w:rsid w:val="00972DF9"/>
    <w:rsid w:val="00973866"/>
    <w:rsid w:val="00974ED3"/>
    <w:rsid w:val="00974F02"/>
    <w:rsid w:val="00986171"/>
    <w:rsid w:val="009A1046"/>
    <w:rsid w:val="009C5BFA"/>
    <w:rsid w:val="009D0C35"/>
    <w:rsid w:val="009D16D7"/>
    <w:rsid w:val="009F1334"/>
    <w:rsid w:val="00A01524"/>
    <w:rsid w:val="00A044EB"/>
    <w:rsid w:val="00A04F83"/>
    <w:rsid w:val="00A15850"/>
    <w:rsid w:val="00A23D2B"/>
    <w:rsid w:val="00A264DF"/>
    <w:rsid w:val="00A35619"/>
    <w:rsid w:val="00A365C1"/>
    <w:rsid w:val="00A36F39"/>
    <w:rsid w:val="00A416B7"/>
    <w:rsid w:val="00A41C98"/>
    <w:rsid w:val="00A450D2"/>
    <w:rsid w:val="00A47AFD"/>
    <w:rsid w:val="00A5369B"/>
    <w:rsid w:val="00A55F58"/>
    <w:rsid w:val="00A648B6"/>
    <w:rsid w:val="00A66BE8"/>
    <w:rsid w:val="00A80941"/>
    <w:rsid w:val="00A87E13"/>
    <w:rsid w:val="00A932D8"/>
    <w:rsid w:val="00AA3B02"/>
    <w:rsid w:val="00AA7413"/>
    <w:rsid w:val="00AB1357"/>
    <w:rsid w:val="00AD1BB9"/>
    <w:rsid w:val="00AD55B5"/>
    <w:rsid w:val="00AF6288"/>
    <w:rsid w:val="00B071F3"/>
    <w:rsid w:val="00B07EFE"/>
    <w:rsid w:val="00B16EE5"/>
    <w:rsid w:val="00B2064D"/>
    <w:rsid w:val="00B26005"/>
    <w:rsid w:val="00B34B15"/>
    <w:rsid w:val="00B41185"/>
    <w:rsid w:val="00B42B3B"/>
    <w:rsid w:val="00B5215A"/>
    <w:rsid w:val="00B56364"/>
    <w:rsid w:val="00B56E15"/>
    <w:rsid w:val="00B5709F"/>
    <w:rsid w:val="00B579E3"/>
    <w:rsid w:val="00B61877"/>
    <w:rsid w:val="00B63997"/>
    <w:rsid w:val="00B6563D"/>
    <w:rsid w:val="00B665FD"/>
    <w:rsid w:val="00B73D7E"/>
    <w:rsid w:val="00B85E77"/>
    <w:rsid w:val="00B925A0"/>
    <w:rsid w:val="00B935A7"/>
    <w:rsid w:val="00B97C75"/>
    <w:rsid w:val="00BA1081"/>
    <w:rsid w:val="00BA6250"/>
    <w:rsid w:val="00BB7A54"/>
    <w:rsid w:val="00BC25A8"/>
    <w:rsid w:val="00BC39F7"/>
    <w:rsid w:val="00BD36A7"/>
    <w:rsid w:val="00BD5EA1"/>
    <w:rsid w:val="00BE0E0B"/>
    <w:rsid w:val="00BF0703"/>
    <w:rsid w:val="00BF328B"/>
    <w:rsid w:val="00BF6BC2"/>
    <w:rsid w:val="00C024FD"/>
    <w:rsid w:val="00C06082"/>
    <w:rsid w:val="00C07EE5"/>
    <w:rsid w:val="00C120A7"/>
    <w:rsid w:val="00C258C3"/>
    <w:rsid w:val="00C304E3"/>
    <w:rsid w:val="00C467A9"/>
    <w:rsid w:val="00C5311E"/>
    <w:rsid w:val="00C60994"/>
    <w:rsid w:val="00C64A4C"/>
    <w:rsid w:val="00C71375"/>
    <w:rsid w:val="00C73F6D"/>
    <w:rsid w:val="00C82F02"/>
    <w:rsid w:val="00C83D9A"/>
    <w:rsid w:val="00C86E2B"/>
    <w:rsid w:val="00C87BBC"/>
    <w:rsid w:val="00C96A6E"/>
    <w:rsid w:val="00C96D04"/>
    <w:rsid w:val="00CA368E"/>
    <w:rsid w:val="00CC4E10"/>
    <w:rsid w:val="00CD3AFB"/>
    <w:rsid w:val="00CD628B"/>
    <w:rsid w:val="00CE7E89"/>
    <w:rsid w:val="00CF28E6"/>
    <w:rsid w:val="00CF3EC0"/>
    <w:rsid w:val="00CF4E07"/>
    <w:rsid w:val="00D02303"/>
    <w:rsid w:val="00D07E36"/>
    <w:rsid w:val="00D15464"/>
    <w:rsid w:val="00D16B6D"/>
    <w:rsid w:val="00D200AC"/>
    <w:rsid w:val="00D214E6"/>
    <w:rsid w:val="00D21F1B"/>
    <w:rsid w:val="00D22D1A"/>
    <w:rsid w:val="00D23D07"/>
    <w:rsid w:val="00D24FEF"/>
    <w:rsid w:val="00D2519D"/>
    <w:rsid w:val="00D25EBA"/>
    <w:rsid w:val="00D30624"/>
    <w:rsid w:val="00D33C75"/>
    <w:rsid w:val="00D45AA9"/>
    <w:rsid w:val="00D518F3"/>
    <w:rsid w:val="00D561BA"/>
    <w:rsid w:val="00D679A9"/>
    <w:rsid w:val="00D718FF"/>
    <w:rsid w:val="00D8265A"/>
    <w:rsid w:val="00DA1444"/>
    <w:rsid w:val="00DA7B53"/>
    <w:rsid w:val="00DB22C4"/>
    <w:rsid w:val="00DC6C0C"/>
    <w:rsid w:val="00DC7BE7"/>
    <w:rsid w:val="00DC7DA4"/>
    <w:rsid w:val="00DD4B72"/>
    <w:rsid w:val="00DE1F8F"/>
    <w:rsid w:val="00DE26AB"/>
    <w:rsid w:val="00E00138"/>
    <w:rsid w:val="00E07FE5"/>
    <w:rsid w:val="00E249B6"/>
    <w:rsid w:val="00E25EC3"/>
    <w:rsid w:val="00E267F9"/>
    <w:rsid w:val="00E27EA5"/>
    <w:rsid w:val="00E31847"/>
    <w:rsid w:val="00E479B5"/>
    <w:rsid w:val="00E54D60"/>
    <w:rsid w:val="00E5746B"/>
    <w:rsid w:val="00E62727"/>
    <w:rsid w:val="00E724CF"/>
    <w:rsid w:val="00E84FEB"/>
    <w:rsid w:val="00E95847"/>
    <w:rsid w:val="00E96AD6"/>
    <w:rsid w:val="00EA04FF"/>
    <w:rsid w:val="00EA3EE9"/>
    <w:rsid w:val="00EA66A2"/>
    <w:rsid w:val="00EB17A6"/>
    <w:rsid w:val="00EB3517"/>
    <w:rsid w:val="00EB43CE"/>
    <w:rsid w:val="00EC24C9"/>
    <w:rsid w:val="00EC5344"/>
    <w:rsid w:val="00ED5B45"/>
    <w:rsid w:val="00EE6DC2"/>
    <w:rsid w:val="00F03EAD"/>
    <w:rsid w:val="00F17512"/>
    <w:rsid w:val="00F26AEC"/>
    <w:rsid w:val="00F36EB2"/>
    <w:rsid w:val="00F40AB3"/>
    <w:rsid w:val="00F41394"/>
    <w:rsid w:val="00F44F12"/>
    <w:rsid w:val="00F60409"/>
    <w:rsid w:val="00F6102C"/>
    <w:rsid w:val="00F61D5A"/>
    <w:rsid w:val="00F74440"/>
    <w:rsid w:val="00F833A3"/>
    <w:rsid w:val="00F859DE"/>
    <w:rsid w:val="00F95B36"/>
    <w:rsid w:val="00F973E2"/>
    <w:rsid w:val="00FB3BF6"/>
    <w:rsid w:val="00FE0067"/>
    <w:rsid w:val="00FE2BB0"/>
    <w:rsid w:val="00FF624E"/>
    <w:rsid w:val="02429EB5"/>
    <w:rsid w:val="04D8EE71"/>
    <w:rsid w:val="1263B8C6"/>
    <w:rsid w:val="1375E390"/>
    <w:rsid w:val="169E40EB"/>
    <w:rsid w:val="16D7F83B"/>
    <w:rsid w:val="1BB71992"/>
    <w:rsid w:val="1BE3A5FF"/>
    <w:rsid w:val="20D53DCB"/>
    <w:rsid w:val="25098924"/>
    <w:rsid w:val="2734245B"/>
    <w:rsid w:val="28C68D6B"/>
    <w:rsid w:val="2C659BAF"/>
    <w:rsid w:val="2CB82916"/>
    <w:rsid w:val="2D32CBB1"/>
    <w:rsid w:val="3196BD31"/>
    <w:rsid w:val="34F35B7F"/>
    <w:rsid w:val="370E6B86"/>
    <w:rsid w:val="3A27635E"/>
    <w:rsid w:val="3A87C924"/>
    <w:rsid w:val="3AB179B3"/>
    <w:rsid w:val="3C0DAB83"/>
    <w:rsid w:val="3FB0F0F1"/>
    <w:rsid w:val="43524411"/>
    <w:rsid w:val="4500E842"/>
    <w:rsid w:val="4720A1F5"/>
    <w:rsid w:val="49CE105B"/>
    <w:rsid w:val="4B91C350"/>
    <w:rsid w:val="4BBC2925"/>
    <w:rsid w:val="4D6672EE"/>
    <w:rsid w:val="4D7947F7"/>
    <w:rsid w:val="5075514F"/>
    <w:rsid w:val="53417DCE"/>
    <w:rsid w:val="54938241"/>
    <w:rsid w:val="56145943"/>
    <w:rsid w:val="56E6CBF2"/>
    <w:rsid w:val="5985AF18"/>
    <w:rsid w:val="5A36B961"/>
    <w:rsid w:val="5C07302D"/>
    <w:rsid w:val="5C83EBA9"/>
    <w:rsid w:val="5E1872FC"/>
    <w:rsid w:val="657D8A6D"/>
    <w:rsid w:val="6588015E"/>
    <w:rsid w:val="66A4698A"/>
    <w:rsid w:val="6C79F3C7"/>
    <w:rsid w:val="71E144C4"/>
    <w:rsid w:val="7249B4D6"/>
    <w:rsid w:val="72565A4C"/>
    <w:rsid w:val="72C38992"/>
    <w:rsid w:val="766BB6E2"/>
    <w:rsid w:val="7A89A194"/>
    <w:rsid w:val="7C233CAB"/>
    <w:rsid w:val="7F093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DE9CA"/>
  <w15:chartTrackingRefBased/>
  <w15:docId w15:val="{68DBF448-1ABE-4715-8CC4-4A83640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4E"/>
    <w:pPr>
      <w:autoSpaceDE w:val="0"/>
      <w:autoSpaceDN w:val="0"/>
    </w:pPr>
  </w:style>
  <w:style w:type="paragraph" w:styleId="Heading1">
    <w:name w:val="heading 1"/>
    <w:basedOn w:val="Normal"/>
    <w:next w:val="Normal"/>
    <w:link w:val="Heading1Char"/>
    <w:uiPriority w:val="99"/>
    <w:qFormat/>
    <w:rsid w:val="0046644E"/>
    <w:pPr>
      <w:keepNext/>
      <w:spacing w:line="340" w:lineRule="exact"/>
      <w:ind w:right="-720"/>
      <w:jc w:val="both"/>
      <w:outlineLvl w:val="0"/>
    </w:pPr>
    <w:rPr>
      <w:b/>
      <w:bCs/>
      <w:color w:val="000000"/>
    </w:rPr>
  </w:style>
  <w:style w:type="paragraph" w:styleId="Heading2">
    <w:name w:val="heading 2"/>
    <w:basedOn w:val="Normal"/>
    <w:next w:val="Normal"/>
    <w:link w:val="Heading2Char"/>
    <w:uiPriority w:val="99"/>
    <w:qFormat/>
    <w:rsid w:val="0046644E"/>
    <w:pPr>
      <w:keepNext/>
      <w:jc w:val="center"/>
      <w:outlineLvl w:val="1"/>
    </w:pPr>
    <w:rPr>
      <w:b/>
      <w:bCs/>
      <w:sz w:val="36"/>
      <w:szCs w:val="36"/>
    </w:rPr>
  </w:style>
  <w:style w:type="paragraph" w:styleId="Heading3">
    <w:name w:val="heading 3"/>
    <w:basedOn w:val="Normal"/>
    <w:next w:val="Normal"/>
    <w:link w:val="Heading3Char"/>
    <w:uiPriority w:val="99"/>
    <w:qFormat/>
    <w:rsid w:val="0046644E"/>
    <w:pPr>
      <w:keepNext/>
      <w:jc w:val="center"/>
      <w:outlineLvl w:val="2"/>
    </w:pPr>
    <w:rPr>
      <w:b/>
      <w:bCs/>
      <w:color w:val="000000"/>
      <w:sz w:val="36"/>
      <w:szCs w:val="36"/>
    </w:rPr>
  </w:style>
  <w:style w:type="paragraph" w:styleId="Heading4">
    <w:name w:val="heading 4"/>
    <w:basedOn w:val="Normal"/>
    <w:next w:val="Normal"/>
    <w:link w:val="Heading4Char"/>
    <w:qFormat/>
    <w:rsid w:val="0046644E"/>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link w:val="Heading5Char"/>
    <w:qFormat/>
    <w:rsid w:val="0046644E"/>
    <w:pPr>
      <w:keepNext/>
      <w:autoSpaceDE/>
      <w:autoSpaceDN/>
      <w:jc w:val="both"/>
      <w:outlineLvl w:val="4"/>
    </w:pPr>
    <w:rPr>
      <w:rFonts w:ascii="Garamond" w:hAnsi="Garamond" w:cs="Garamond"/>
      <w:b/>
      <w:bCs/>
      <w:sz w:val="24"/>
      <w:szCs w:val="24"/>
    </w:rPr>
  </w:style>
  <w:style w:type="paragraph" w:styleId="Heading6">
    <w:name w:val="heading 6"/>
    <w:basedOn w:val="Normal"/>
    <w:next w:val="Normal"/>
    <w:link w:val="Heading6Char"/>
    <w:uiPriority w:val="99"/>
    <w:qFormat/>
    <w:rsid w:val="0046644E"/>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Mangal"/>
      <w:b/>
      <w:bCs/>
      <w:kern w:val="32"/>
      <w:sz w:val="32"/>
      <w:szCs w:val="32"/>
      <w:lang w:bidi="ar-SA"/>
    </w:rPr>
  </w:style>
  <w:style w:type="character" w:customStyle="1" w:styleId="Heading2Char">
    <w:name w:val="Heading 2 Char"/>
    <w:link w:val="Heading2"/>
    <w:uiPriority w:val="99"/>
    <w:semiHidden/>
    <w:locked/>
    <w:rPr>
      <w:rFonts w:ascii="Cambria" w:hAnsi="Cambria" w:cs="Mangal"/>
      <w:b/>
      <w:bCs/>
      <w:i/>
      <w:iCs/>
      <w:sz w:val="28"/>
      <w:szCs w:val="28"/>
      <w:lang w:bidi="ar-SA"/>
    </w:rPr>
  </w:style>
  <w:style w:type="character" w:customStyle="1" w:styleId="Heading3Char">
    <w:name w:val="Heading 3 Char"/>
    <w:link w:val="Heading3"/>
    <w:uiPriority w:val="99"/>
    <w:semiHidden/>
    <w:locked/>
    <w:rPr>
      <w:rFonts w:ascii="Cambria" w:hAnsi="Cambria" w:cs="Mangal"/>
      <w:b/>
      <w:bCs/>
      <w:sz w:val="26"/>
      <w:szCs w:val="26"/>
      <w:lang w:bidi="ar-SA"/>
    </w:rPr>
  </w:style>
  <w:style w:type="character" w:customStyle="1" w:styleId="Heading4Char">
    <w:name w:val="Heading 4 Char"/>
    <w:link w:val="Heading4"/>
    <w:uiPriority w:val="99"/>
    <w:semiHidden/>
    <w:locked/>
    <w:rPr>
      <w:rFonts w:ascii="Calibri" w:hAnsi="Calibri" w:cs="Mangal"/>
      <w:b/>
      <w:bCs/>
      <w:sz w:val="28"/>
      <w:szCs w:val="28"/>
      <w:lang w:bidi="ar-SA"/>
    </w:rPr>
  </w:style>
  <w:style w:type="character" w:customStyle="1" w:styleId="Heading5Char">
    <w:name w:val="Heading 5 Char"/>
    <w:link w:val="Heading5"/>
    <w:uiPriority w:val="99"/>
    <w:semiHidden/>
    <w:locked/>
    <w:rPr>
      <w:rFonts w:ascii="Calibri" w:hAnsi="Calibri" w:cs="Mangal"/>
      <w:b/>
      <w:bCs/>
      <w:i/>
      <w:iCs/>
      <w:sz w:val="26"/>
      <w:szCs w:val="26"/>
      <w:lang w:bidi="ar-SA"/>
    </w:rPr>
  </w:style>
  <w:style w:type="character" w:customStyle="1" w:styleId="Heading6Char">
    <w:name w:val="Heading 6 Char"/>
    <w:link w:val="Heading6"/>
    <w:uiPriority w:val="99"/>
    <w:semiHidden/>
    <w:locked/>
    <w:rPr>
      <w:rFonts w:ascii="Calibri" w:hAnsi="Calibri" w:cs="Mangal"/>
      <w:b/>
      <w:bCs/>
      <w:sz w:val="22"/>
      <w:szCs w:val="22"/>
      <w:lang w:bidi="ar-SA"/>
    </w:rPr>
  </w:style>
  <w:style w:type="paragraph" w:customStyle="1" w:styleId="Level1">
    <w:name w:val="Level 1"/>
    <w:basedOn w:val="Normal"/>
    <w:rsid w:val="0046644E"/>
    <w:pPr>
      <w:widowControl w:val="0"/>
      <w:numPr>
        <w:numId w:val="3"/>
      </w:numPr>
      <w:ind w:left="810" w:right="90" w:hanging="360"/>
      <w:outlineLvl w:val="0"/>
    </w:pPr>
    <w:rPr>
      <w:sz w:val="24"/>
      <w:szCs w:val="24"/>
    </w:rPr>
  </w:style>
  <w:style w:type="paragraph" w:styleId="Header">
    <w:name w:val="header"/>
    <w:basedOn w:val="Normal"/>
    <w:link w:val="HeaderChar"/>
    <w:rsid w:val="0046644E"/>
    <w:pPr>
      <w:widowControl w:val="0"/>
      <w:tabs>
        <w:tab w:val="center" w:pos="4320"/>
        <w:tab w:val="right" w:pos="8640"/>
      </w:tabs>
    </w:pPr>
    <w:rPr>
      <w:sz w:val="24"/>
      <w:szCs w:val="24"/>
    </w:rPr>
  </w:style>
  <w:style w:type="character" w:customStyle="1" w:styleId="HeaderChar">
    <w:name w:val="Header Char"/>
    <w:link w:val="Header"/>
    <w:locked/>
    <w:rPr>
      <w:rFonts w:cs="Times New Roman"/>
      <w:sz w:val="20"/>
      <w:lang w:bidi="ar-SA"/>
    </w:rPr>
  </w:style>
  <w:style w:type="character" w:styleId="PageNumber">
    <w:name w:val="page number"/>
    <w:uiPriority w:val="99"/>
    <w:rsid w:val="0046644E"/>
    <w:rPr>
      <w:rFonts w:cs="Times New Roman"/>
    </w:rPr>
  </w:style>
  <w:style w:type="paragraph" w:styleId="Footer">
    <w:name w:val="footer"/>
    <w:basedOn w:val="Normal"/>
    <w:link w:val="FooterChar"/>
    <w:uiPriority w:val="99"/>
    <w:rsid w:val="0046644E"/>
    <w:pPr>
      <w:tabs>
        <w:tab w:val="center" w:pos="4320"/>
        <w:tab w:val="right" w:pos="8640"/>
      </w:tabs>
    </w:pPr>
    <w:rPr>
      <w:sz w:val="24"/>
      <w:szCs w:val="24"/>
    </w:rPr>
  </w:style>
  <w:style w:type="character" w:customStyle="1" w:styleId="FooterChar">
    <w:name w:val="Footer Char"/>
    <w:link w:val="Footer"/>
    <w:uiPriority w:val="99"/>
    <w:locked/>
    <w:rsid w:val="00C60994"/>
    <w:rPr>
      <w:rFonts w:cs="Times New Roman"/>
      <w:sz w:val="24"/>
      <w:szCs w:val="24"/>
    </w:rPr>
  </w:style>
  <w:style w:type="paragraph" w:styleId="BlockText">
    <w:name w:val="Block Text"/>
    <w:basedOn w:val="Normal"/>
    <w:uiPriority w:val="99"/>
    <w:rsid w:val="0046644E"/>
    <w:pPr>
      <w:ind w:left="720" w:right="720" w:hanging="720"/>
      <w:jc w:val="both"/>
    </w:pPr>
    <w:rPr>
      <w:b/>
      <w:bCs/>
      <w:color w:val="000000"/>
    </w:rPr>
  </w:style>
  <w:style w:type="paragraph" w:styleId="BodyText2">
    <w:name w:val="Body Text 2"/>
    <w:basedOn w:val="Normal"/>
    <w:link w:val="BodyText2Char"/>
    <w:uiPriority w:val="99"/>
    <w:rsid w:val="0046644E"/>
    <w:pPr>
      <w:ind w:left="450"/>
      <w:jc w:val="both"/>
    </w:pPr>
    <w:rPr>
      <w:color w:val="000000"/>
    </w:rPr>
  </w:style>
  <w:style w:type="character" w:customStyle="1" w:styleId="BodyText2Char">
    <w:name w:val="Body Text 2 Char"/>
    <w:link w:val="BodyText2"/>
    <w:uiPriority w:val="99"/>
    <w:semiHidden/>
    <w:locked/>
    <w:rPr>
      <w:rFonts w:cs="Times New Roman"/>
      <w:sz w:val="20"/>
      <w:lang w:bidi="ar-SA"/>
    </w:rPr>
  </w:style>
  <w:style w:type="paragraph" w:styleId="CommentText">
    <w:name w:val="annotation text"/>
    <w:basedOn w:val="Normal"/>
    <w:link w:val="CommentTextChar"/>
    <w:semiHidden/>
    <w:rsid w:val="0046644E"/>
    <w:pPr>
      <w:autoSpaceDE/>
      <w:autoSpaceDN/>
    </w:pPr>
    <w:rPr>
      <w:rFonts w:ascii="Arial" w:hAnsi="Arial" w:cs="Arial"/>
    </w:rPr>
  </w:style>
  <w:style w:type="character" w:customStyle="1" w:styleId="CommentTextChar">
    <w:name w:val="Comment Text Char"/>
    <w:link w:val="CommentText"/>
    <w:semiHidden/>
    <w:locked/>
    <w:rsid w:val="00786B92"/>
    <w:rPr>
      <w:rFonts w:ascii="Arial" w:hAnsi="Arial" w:cs="Arial"/>
    </w:rPr>
  </w:style>
  <w:style w:type="paragraph" w:styleId="BalloonText">
    <w:name w:val="Balloon Text"/>
    <w:basedOn w:val="Normal"/>
    <w:link w:val="BalloonTextChar"/>
    <w:uiPriority w:val="99"/>
    <w:semiHidden/>
    <w:rsid w:val="0046644E"/>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bidi="ar-SA"/>
    </w:rPr>
  </w:style>
  <w:style w:type="table" w:styleId="TableGrid">
    <w:name w:val="Table Grid"/>
    <w:basedOn w:val="TableNormal"/>
    <w:uiPriority w:val="99"/>
    <w:rsid w:val="00466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6644E"/>
    <w:rPr>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6644E"/>
    <w:rPr>
      <w:rFonts w:cs="Times New Roman"/>
      <w:sz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SubjectChar">
    <w:name w:val="Comment Subject Char"/>
    <w:link w:val="CommentSubject"/>
    <w:locked/>
    <w:rsid w:val="00786B92"/>
    <w:rPr>
      <w:rFonts w:ascii="Arial" w:hAnsi="Arial" w:cs="Arial"/>
      <w:b/>
      <w:bCs/>
    </w:rPr>
  </w:style>
  <w:style w:type="paragraph" w:styleId="NoSpacing">
    <w:name w:val="No Spacing"/>
    <w:uiPriority w:val="1"/>
    <w:qFormat/>
    <w:rsid w:val="00055CBC"/>
    <w:pPr>
      <w:autoSpaceDE w:val="0"/>
      <w:autoSpaceDN w:val="0"/>
    </w:pPr>
  </w:style>
  <w:style w:type="character" w:styleId="Emphasis">
    <w:name w:val="Emphasis"/>
    <w:qFormat/>
    <w:locked/>
    <w:rsid w:val="00652244"/>
    <w:rPr>
      <w:b/>
      <w:bCs w:val="0"/>
      <w:i w:val="0"/>
      <w:iCs w:val="0"/>
      <w:caps/>
    </w:rPr>
  </w:style>
  <w:style w:type="character" w:styleId="Strong">
    <w:name w:val="Strong"/>
    <w:qFormat/>
    <w:locked/>
    <w:rsid w:val="00652244"/>
    <w:rPr>
      <w:b/>
      <w:bCs/>
    </w:rPr>
  </w:style>
  <w:style w:type="paragraph" w:styleId="Revision">
    <w:name w:val="Revision"/>
    <w:hidden/>
    <w:uiPriority w:val="99"/>
    <w:semiHidden/>
    <w:rsid w:val="00A41C9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017">
      <w:bodyDiv w:val="1"/>
      <w:marLeft w:val="0"/>
      <w:marRight w:val="0"/>
      <w:marTop w:val="0"/>
      <w:marBottom w:val="0"/>
      <w:divBdr>
        <w:top w:val="none" w:sz="0" w:space="0" w:color="auto"/>
        <w:left w:val="none" w:sz="0" w:space="0" w:color="auto"/>
        <w:bottom w:val="none" w:sz="0" w:space="0" w:color="auto"/>
        <w:right w:val="none" w:sz="0" w:space="0" w:color="auto"/>
      </w:divBdr>
    </w:div>
    <w:div w:id="541096785">
      <w:bodyDiv w:val="1"/>
      <w:marLeft w:val="0"/>
      <w:marRight w:val="0"/>
      <w:marTop w:val="0"/>
      <w:marBottom w:val="0"/>
      <w:divBdr>
        <w:top w:val="none" w:sz="0" w:space="0" w:color="auto"/>
        <w:left w:val="none" w:sz="0" w:space="0" w:color="auto"/>
        <w:bottom w:val="none" w:sz="0" w:space="0" w:color="auto"/>
        <w:right w:val="none" w:sz="0" w:space="0" w:color="auto"/>
      </w:divBdr>
    </w:div>
    <w:div w:id="585648998">
      <w:bodyDiv w:val="1"/>
      <w:marLeft w:val="0"/>
      <w:marRight w:val="0"/>
      <w:marTop w:val="0"/>
      <w:marBottom w:val="0"/>
      <w:divBdr>
        <w:top w:val="none" w:sz="0" w:space="0" w:color="auto"/>
        <w:left w:val="none" w:sz="0" w:space="0" w:color="auto"/>
        <w:bottom w:val="none" w:sz="0" w:space="0" w:color="auto"/>
        <w:right w:val="none" w:sz="0" w:space="0" w:color="auto"/>
      </w:divBdr>
    </w:div>
    <w:div w:id="747192996">
      <w:bodyDiv w:val="1"/>
      <w:marLeft w:val="0"/>
      <w:marRight w:val="0"/>
      <w:marTop w:val="0"/>
      <w:marBottom w:val="0"/>
      <w:divBdr>
        <w:top w:val="none" w:sz="0" w:space="0" w:color="auto"/>
        <w:left w:val="none" w:sz="0" w:space="0" w:color="auto"/>
        <w:bottom w:val="none" w:sz="0" w:space="0" w:color="auto"/>
        <w:right w:val="none" w:sz="0" w:space="0" w:color="auto"/>
      </w:divBdr>
    </w:div>
    <w:div w:id="1517839509">
      <w:marLeft w:val="0"/>
      <w:marRight w:val="0"/>
      <w:marTop w:val="0"/>
      <w:marBottom w:val="0"/>
      <w:divBdr>
        <w:top w:val="none" w:sz="0" w:space="0" w:color="auto"/>
        <w:left w:val="none" w:sz="0" w:space="0" w:color="auto"/>
        <w:bottom w:val="none" w:sz="0" w:space="0" w:color="auto"/>
        <w:right w:val="none" w:sz="0" w:space="0" w:color="auto"/>
      </w:divBdr>
    </w:div>
    <w:div w:id="1517839510">
      <w:marLeft w:val="0"/>
      <w:marRight w:val="0"/>
      <w:marTop w:val="0"/>
      <w:marBottom w:val="0"/>
      <w:divBdr>
        <w:top w:val="none" w:sz="0" w:space="0" w:color="auto"/>
        <w:left w:val="none" w:sz="0" w:space="0" w:color="auto"/>
        <w:bottom w:val="none" w:sz="0" w:space="0" w:color="auto"/>
        <w:right w:val="none" w:sz="0" w:space="0" w:color="auto"/>
      </w:divBdr>
    </w:div>
    <w:div w:id="1809785491">
      <w:bodyDiv w:val="1"/>
      <w:marLeft w:val="0"/>
      <w:marRight w:val="0"/>
      <w:marTop w:val="0"/>
      <w:marBottom w:val="0"/>
      <w:divBdr>
        <w:top w:val="none" w:sz="0" w:space="0" w:color="auto"/>
        <w:left w:val="none" w:sz="0" w:space="0" w:color="auto"/>
        <w:bottom w:val="none" w:sz="0" w:space="0" w:color="auto"/>
        <w:right w:val="none" w:sz="0" w:space="0" w:color="auto"/>
      </w:divBdr>
    </w:div>
    <w:div w:id="1995377555">
      <w:bodyDiv w:val="1"/>
      <w:marLeft w:val="0"/>
      <w:marRight w:val="0"/>
      <w:marTop w:val="0"/>
      <w:marBottom w:val="0"/>
      <w:divBdr>
        <w:top w:val="none" w:sz="0" w:space="0" w:color="auto"/>
        <w:left w:val="none" w:sz="0" w:space="0" w:color="auto"/>
        <w:bottom w:val="none" w:sz="0" w:space="0" w:color="auto"/>
        <w:right w:val="none" w:sz="0" w:space="0" w:color="auto"/>
      </w:divBdr>
    </w:div>
    <w:div w:id="21237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79</DONE>
    <COMMENTS xmlns="bbccbe36-ffe1-435a-9390-0b632f693ff1">PUBLISHED</COMMENTS>
    <Personassigned xmlns="bbccbe36-ffe1-435a-9390-0b632f693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f3458737e68f5aef607df27aa8fda57d">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0ba8c9926a9aafef1f403e616911af40"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6CF71-FC16-4670-B8A8-9EB5B30E9174}">
  <ds:schemaRefs>
    <ds:schemaRef ds:uri="bbccbe36-ffe1-435a-9390-0b632f693ff1"/>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a875606-58c3-4fc3-94ca-eb87a1997d5b"/>
    <ds:schemaRef ds:uri="http://schemas.microsoft.com/office/2006/metadata/properties"/>
  </ds:schemaRefs>
</ds:datastoreItem>
</file>

<file path=customXml/itemProps2.xml><?xml version="1.0" encoding="utf-8"?>
<ds:datastoreItem xmlns:ds="http://schemas.openxmlformats.org/officeDocument/2006/customXml" ds:itemID="{ECEC4007-7088-412E-837B-1F522818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A6C7A-2927-4396-923D-907E65FCD9CF}">
  <ds:schemaRefs>
    <ds:schemaRef ds:uri="http://schemas.openxmlformats.org/officeDocument/2006/bibliography"/>
  </ds:schemaRefs>
</ds:datastoreItem>
</file>

<file path=customXml/itemProps4.xml><?xml version="1.0" encoding="utf-8"?>
<ds:datastoreItem xmlns:ds="http://schemas.openxmlformats.org/officeDocument/2006/customXml" ds:itemID="{BE0A5144-892B-4FAC-A0E0-BC236A4E7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4888</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Multi-Purpose Home Study Update / Recertification - With Instructions, DCF-F-2623A-E</vt:lpstr>
    </vt:vector>
  </TitlesOfParts>
  <Company>DCF - State of Wisconsin</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Update / Recertification - With Instructions, DCF-F-2623A-E</dc:title>
  <dc:subject>Division of Safety and Permanence</dc:subject>
  <dc:creator/>
  <cp:keywords>department of children and families, division of safety and permanence, bureau of permanence and out of home care, multipurpose home study update recertification, dcf-f-2623a-e</cp:keywords>
  <dc:description>R. 03/2023_x000d_
R. 10/2025 JW_x000d_
R. 02/2026 JW</dc:description>
  <cp:lastModifiedBy>Wilkins, Cheryllynn - DCF</cp:lastModifiedBy>
  <cp:revision>5</cp:revision>
  <cp:lastPrinted>2014-03-05T18:58:00Z</cp:lastPrinted>
  <dcterms:created xsi:type="dcterms:W3CDTF">2026-02-13T16:00:00Z</dcterms:created>
  <dcterms:modified xsi:type="dcterms:W3CDTF">2026-02-13T16:11:00Z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