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E00C8" w14:textId="4CA67986" w:rsidR="007C34BE" w:rsidRPr="005548D2" w:rsidRDefault="004E1D8B" w:rsidP="008F3313">
      <w:pPr>
        <w:jc w:val="center"/>
        <w:rPr>
          <w:rFonts w:ascii="Roboto" w:hAnsi="Roboto"/>
          <w:b/>
          <w:color w:val="000000" w:themeColor="text1"/>
          <w:sz w:val="24"/>
          <w:lang w:val="es-ES"/>
        </w:rPr>
      </w:pPr>
      <w:r w:rsidRPr="005548D2">
        <w:rPr>
          <w:rFonts w:ascii="Roboto" w:hAnsi="Roboto"/>
          <w:b/>
          <w:color w:val="000000" w:themeColor="text1"/>
          <w:sz w:val="24"/>
          <w:lang w:val="es-ES"/>
        </w:rPr>
        <w:t>Evaluación del estudio del hogar con fines múltiples</w:t>
      </w:r>
      <w:r w:rsidR="008F3313" w:rsidRPr="005548D2">
        <w:rPr>
          <w:rFonts w:ascii="Roboto" w:hAnsi="Roboto" w:cs="Arial"/>
          <w:b/>
          <w:bCs/>
          <w:color w:val="000000"/>
          <w:sz w:val="24"/>
          <w:szCs w:val="24"/>
          <w:lang w:val="es-ES"/>
        </w:rPr>
        <w:t xml:space="preserve"> </w:t>
      </w:r>
      <w:r w:rsidR="007C34BE" w:rsidRPr="005548D2">
        <w:rPr>
          <w:rFonts w:ascii="Roboto" w:hAnsi="Roboto"/>
          <w:b/>
          <w:color w:val="000000" w:themeColor="text1"/>
          <w:sz w:val="24"/>
          <w:lang w:val="es-ES"/>
        </w:rPr>
        <w:t>(con instrucciones)</w:t>
      </w:r>
    </w:p>
    <w:p w14:paraId="34C8EA42" w14:textId="782E796D" w:rsidR="008F3313" w:rsidRPr="001E4441" w:rsidRDefault="008F3313" w:rsidP="008F3313">
      <w:pPr>
        <w:jc w:val="center"/>
        <w:rPr>
          <w:rFonts w:ascii="Roboto" w:hAnsi="Roboto" w:cs="Arial"/>
          <w:smallCaps/>
          <w:color w:val="000000"/>
          <w:lang w:val="es-ES"/>
        </w:rPr>
      </w:pPr>
      <w:r w:rsidRPr="001E4441">
        <w:rPr>
          <w:rFonts w:ascii="Roboto" w:hAnsi="Roboto" w:cs="Arial"/>
          <w:smallCaps/>
          <w:color w:val="000000"/>
          <w:lang w:val="es-ES"/>
        </w:rPr>
        <w:t>MULTIPURPOSE HOME STUDY ASSESSMENT (WITH INSTRUCTIONS)</w:t>
      </w:r>
    </w:p>
    <w:p w14:paraId="683F013C" w14:textId="77777777" w:rsidR="008F3313" w:rsidRPr="005548D2" w:rsidRDefault="008F3313" w:rsidP="008F3313">
      <w:pPr>
        <w:jc w:val="center"/>
        <w:rPr>
          <w:rFonts w:ascii="Roboto" w:hAnsi="Roboto" w:cs="Arial"/>
          <w:b/>
          <w:bCs/>
          <w:color w:val="000000"/>
          <w:sz w:val="18"/>
          <w:szCs w:val="18"/>
          <w:lang w:val="es-ES"/>
        </w:rPr>
      </w:pPr>
    </w:p>
    <w:p w14:paraId="500609B1" w14:textId="38949A8C" w:rsidR="00C011E1" w:rsidRPr="005548D2" w:rsidRDefault="00C011E1" w:rsidP="008F3313">
      <w:pPr>
        <w:spacing w:after="120"/>
        <w:jc w:val="both"/>
        <w:rPr>
          <w:rFonts w:ascii="Roboto" w:hAnsi="Roboto"/>
          <w:lang w:val="es-ES"/>
        </w:rPr>
      </w:pPr>
      <w:r w:rsidRPr="005548D2">
        <w:rPr>
          <w:rFonts w:ascii="Roboto" w:hAnsi="Roboto"/>
          <w:b/>
          <w:color w:val="000000" w:themeColor="text1"/>
          <w:lang w:val="es-ES"/>
        </w:rPr>
        <w:t xml:space="preserve">Uso del formulario: </w:t>
      </w:r>
      <w:bookmarkStart w:id="0" w:name="_Hlk198122258"/>
      <w:r w:rsidR="008F3313" w:rsidRPr="005548D2">
        <w:rPr>
          <w:rFonts w:ascii="Roboto" w:hAnsi="Roboto"/>
          <w:color w:val="000000" w:themeColor="text1"/>
          <w:lang w:val="es-ES"/>
        </w:rPr>
        <w:t>e</w:t>
      </w:r>
      <w:r w:rsidRPr="005548D2">
        <w:rPr>
          <w:rFonts w:ascii="Roboto" w:hAnsi="Roboto"/>
          <w:color w:val="000000" w:themeColor="text1"/>
          <w:lang w:val="es-ES"/>
        </w:rPr>
        <w:t xml:space="preserve">sta es la herramienta de evaluación estandarizada, aprobada y prescrita por el Departamento de Niños y Familias (DCF, Department of Children and Families) para otorgar licencias a padres de crianza que no son familiares y todos los estudios de hogar de adopción (incluidos familiares y con vínculo afectivo similar). Las agencias que otorgan licencias deben usar este formulario </w:t>
      </w:r>
      <w:bookmarkEnd w:id="0"/>
      <w:r w:rsidRPr="005548D2">
        <w:rPr>
          <w:rFonts w:ascii="Roboto" w:hAnsi="Roboto"/>
          <w:color w:val="000000" w:themeColor="text1"/>
          <w:lang w:val="es-ES"/>
        </w:rPr>
        <w:t xml:space="preserve">para documentar los resultados de la </w:t>
      </w:r>
      <w:r w:rsidRPr="005548D2">
        <w:rPr>
          <w:rFonts w:ascii="Roboto" w:hAnsi="Roboto"/>
          <w:lang w:val="es-ES"/>
        </w:rPr>
        <w:t xml:space="preserve">evaluación de estudio del hogar de la Evaluación Familiar de Análisis Estructurado (SAFE, Structured Analysis Family Evaluation). </w:t>
      </w:r>
      <w:r w:rsidRPr="005548D2">
        <w:rPr>
          <w:rFonts w:ascii="Roboto" w:hAnsi="Roboto"/>
          <w:color w:val="000000" w:themeColor="text1"/>
          <w:lang w:val="es-ES"/>
        </w:rPr>
        <w:t>La evaluación de estudio del hogar de SAFE también es necesaria para la aprobación de colocación para la adopción y el reconocimiento de una adopción extranjera.</w:t>
      </w:r>
      <w:r w:rsidRPr="005548D2">
        <w:rPr>
          <w:rFonts w:ascii="Roboto" w:hAnsi="Roboto"/>
          <w:lang w:val="es-ES"/>
        </w:rPr>
        <w:t xml:space="preserve"> La información personal que usted proporciona puede utilizarse para propósitos secundarios [Privacy Law, s.15.04(1)(m), Wis. Stats].</w:t>
      </w:r>
    </w:p>
    <w:p w14:paraId="1159F8D1" w14:textId="04F22B13" w:rsidR="00C011E1" w:rsidRPr="005548D2" w:rsidRDefault="00C011E1" w:rsidP="008F3313">
      <w:pPr>
        <w:spacing w:after="120"/>
        <w:jc w:val="both"/>
        <w:rPr>
          <w:rFonts w:ascii="Roboto" w:hAnsi="Roboto"/>
          <w:lang w:val="es-ES"/>
        </w:rPr>
      </w:pPr>
      <w:r w:rsidRPr="005548D2">
        <w:rPr>
          <w:rFonts w:ascii="Roboto" w:hAnsi="Roboto"/>
          <w:b/>
          <w:lang w:val="es-ES"/>
        </w:rPr>
        <w:t>Instrucciones:</w:t>
      </w:r>
      <w:r w:rsidRPr="005548D2">
        <w:rPr>
          <w:rFonts w:ascii="Roboto" w:hAnsi="Roboto"/>
          <w:lang w:val="es-ES"/>
        </w:rPr>
        <w:t xml:space="preserve"> </w:t>
      </w:r>
      <w:bookmarkStart w:id="1" w:name="_Hlk198127300"/>
      <w:r w:rsidR="008F3313" w:rsidRPr="005548D2">
        <w:rPr>
          <w:rFonts w:ascii="Roboto" w:hAnsi="Roboto"/>
          <w:lang w:val="es-ES"/>
        </w:rPr>
        <w:t>s</w:t>
      </w:r>
      <w:r w:rsidRPr="005548D2">
        <w:rPr>
          <w:rFonts w:ascii="Roboto" w:hAnsi="Roboto"/>
          <w:lang w:val="es-ES"/>
        </w:rPr>
        <w:t>olo los profesionales de las agencias del otorgamiento de licencias que han completado la capacitación de SAFE requerida pueden completar y aprobar esta evaluación. Los solicitantes tendrán la oportunidad de revisar la evaluación y firmarla una vez que haya sido revisada.</w:t>
      </w:r>
      <w:bookmarkEnd w:id="1"/>
    </w:p>
    <w:tbl>
      <w:tblPr>
        <w:tblW w:w="1081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1E0" w:firstRow="1" w:lastRow="1" w:firstColumn="1" w:lastColumn="1" w:noHBand="0" w:noVBand="0"/>
      </w:tblPr>
      <w:tblGrid>
        <w:gridCol w:w="18"/>
        <w:gridCol w:w="5652"/>
        <w:gridCol w:w="90"/>
        <w:gridCol w:w="477"/>
        <w:gridCol w:w="1053"/>
        <w:gridCol w:w="270"/>
        <w:gridCol w:w="1229"/>
        <w:gridCol w:w="709"/>
        <w:gridCol w:w="1302"/>
        <w:gridCol w:w="18"/>
      </w:tblGrid>
      <w:tr w:rsidR="00827E0B" w:rsidRPr="005548D2" w14:paraId="47CC0D65" w14:textId="77777777" w:rsidTr="00E25BE9">
        <w:trPr>
          <w:gridAfter w:val="1"/>
          <w:wAfter w:w="18" w:type="dxa"/>
          <w:trHeight w:val="288"/>
        </w:trPr>
        <w:tc>
          <w:tcPr>
            <w:tcW w:w="10800" w:type="dxa"/>
            <w:gridSpan w:val="9"/>
            <w:tcBorders>
              <w:top w:val="single" w:sz="12" w:space="0" w:color="auto"/>
              <w:left w:val="nil"/>
              <w:right w:val="nil"/>
            </w:tcBorders>
            <w:vAlign w:val="center"/>
          </w:tcPr>
          <w:p w14:paraId="4E1551F9" w14:textId="77777777" w:rsidR="00827E0B" w:rsidRPr="005548D2" w:rsidRDefault="00827E0B" w:rsidP="00827E0B">
            <w:pPr>
              <w:rPr>
                <w:rFonts w:ascii="Roboto" w:hAnsi="Roboto"/>
                <w:b/>
                <w:bCs/>
                <w:noProof/>
                <w:lang w:val="es-ES"/>
              </w:rPr>
            </w:pPr>
            <w:r w:rsidRPr="005548D2">
              <w:rPr>
                <w:rFonts w:ascii="Roboto" w:hAnsi="Roboto"/>
                <w:b/>
                <w:lang w:val="es-ES"/>
              </w:rPr>
              <w:t>Agencias del otorgamiento de licencias</w:t>
            </w:r>
          </w:p>
          <w:p w14:paraId="588029AF" w14:textId="4EC214EC" w:rsidR="00827E0B" w:rsidRPr="006D42AE" w:rsidRDefault="006D42AE" w:rsidP="00827E0B">
            <w:pPr>
              <w:pStyle w:val="Heading3"/>
              <w:keepNext w:val="0"/>
              <w:widowControl w:val="0"/>
              <w:spacing w:before="40" w:after="40"/>
              <w:jc w:val="left"/>
              <w:rPr>
                <w:rFonts w:ascii="Roboto" w:hAnsi="Roboto" w:cs="Arial"/>
                <w:b w:val="0"/>
                <w:bCs w:val="0"/>
                <w:sz w:val="20"/>
                <w:szCs w:val="20"/>
                <w:lang w:val="es-ES"/>
              </w:rPr>
            </w:pPr>
            <w:r>
              <w:rPr>
                <w:rFonts w:ascii="Garamond" w:hAnsi="Garamond"/>
                <w:b w:val="0"/>
                <w:bCs w:val="0"/>
                <w:sz w:val="22"/>
                <w:lang w:val="es-ES"/>
              </w:rPr>
              <w:fldChar w:fldCharType="begin">
                <w:ffData>
                  <w:name w:val=""/>
                  <w:enabled/>
                  <w:calcOnExit w:val="0"/>
                  <w:textInput>
                    <w:maxLength w:val="85"/>
                  </w:textInput>
                </w:ffData>
              </w:fldChar>
            </w:r>
            <w:r>
              <w:rPr>
                <w:rFonts w:ascii="Garamond" w:hAnsi="Garamond"/>
                <w:b w:val="0"/>
                <w:bCs w:val="0"/>
                <w:sz w:val="22"/>
                <w:lang w:val="es-ES"/>
              </w:rPr>
              <w:instrText xml:space="preserve"> FORMTEXT </w:instrText>
            </w:r>
            <w:r>
              <w:rPr>
                <w:rFonts w:ascii="Garamond" w:hAnsi="Garamond"/>
                <w:b w:val="0"/>
                <w:bCs w:val="0"/>
                <w:sz w:val="22"/>
                <w:lang w:val="es-ES"/>
              </w:rPr>
            </w:r>
            <w:r>
              <w:rPr>
                <w:rFonts w:ascii="Garamond" w:hAnsi="Garamond"/>
                <w:b w:val="0"/>
                <w:bCs w:val="0"/>
                <w:sz w:val="22"/>
                <w:lang w:val="es-ES"/>
              </w:rPr>
              <w:fldChar w:fldCharType="separate"/>
            </w:r>
            <w:r>
              <w:rPr>
                <w:rFonts w:ascii="Garamond" w:hAnsi="Garamond"/>
                <w:b w:val="0"/>
                <w:bCs w:val="0"/>
                <w:noProof/>
                <w:sz w:val="22"/>
                <w:lang w:val="es-ES"/>
              </w:rPr>
              <w:t> </w:t>
            </w:r>
            <w:r>
              <w:rPr>
                <w:rFonts w:ascii="Garamond" w:hAnsi="Garamond"/>
                <w:b w:val="0"/>
                <w:bCs w:val="0"/>
                <w:noProof/>
                <w:sz w:val="22"/>
                <w:lang w:val="es-ES"/>
              </w:rPr>
              <w:t> </w:t>
            </w:r>
            <w:r>
              <w:rPr>
                <w:rFonts w:ascii="Garamond" w:hAnsi="Garamond"/>
                <w:b w:val="0"/>
                <w:bCs w:val="0"/>
                <w:noProof/>
                <w:sz w:val="22"/>
                <w:lang w:val="es-ES"/>
              </w:rPr>
              <w:t> </w:t>
            </w:r>
            <w:r>
              <w:rPr>
                <w:rFonts w:ascii="Garamond" w:hAnsi="Garamond"/>
                <w:b w:val="0"/>
                <w:bCs w:val="0"/>
                <w:noProof/>
                <w:sz w:val="22"/>
                <w:lang w:val="es-ES"/>
              </w:rPr>
              <w:t> </w:t>
            </w:r>
            <w:r>
              <w:rPr>
                <w:rFonts w:ascii="Garamond" w:hAnsi="Garamond"/>
                <w:b w:val="0"/>
                <w:bCs w:val="0"/>
                <w:noProof/>
                <w:sz w:val="22"/>
                <w:lang w:val="es-ES"/>
              </w:rPr>
              <w:t> </w:t>
            </w:r>
            <w:r>
              <w:rPr>
                <w:rFonts w:ascii="Garamond" w:hAnsi="Garamond"/>
                <w:b w:val="0"/>
                <w:bCs w:val="0"/>
                <w:sz w:val="22"/>
                <w:lang w:val="es-ES"/>
              </w:rPr>
              <w:fldChar w:fldCharType="end"/>
            </w:r>
          </w:p>
        </w:tc>
      </w:tr>
      <w:tr w:rsidR="00BF3E24" w:rsidRPr="005548D2" w14:paraId="4A332591" w14:textId="77777777" w:rsidTr="0084551B">
        <w:trPr>
          <w:gridAfter w:val="1"/>
          <w:wAfter w:w="18" w:type="dxa"/>
          <w:trHeight w:val="288"/>
        </w:trPr>
        <w:tc>
          <w:tcPr>
            <w:tcW w:w="10800" w:type="dxa"/>
            <w:gridSpan w:val="9"/>
            <w:tcBorders>
              <w:top w:val="single" w:sz="12" w:space="0" w:color="auto"/>
              <w:left w:val="nil"/>
              <w:bottom w:val="single" w:sz="8" w:space="0" w:color="000000" w:themeColor="text1"/>
              <w:right w:val="nil"/>
            </w:tcBorders>
            <w:vAlign w:val="center"/>
          </w:tcPr>
          <w:p w14:paraId="07D0E0E4" w14:textId="139DE017" w:rsidR="00BF3E24" w:rsidRPr="005548D2" w:rsidRDefault="00BF3E24" w:rsidP="00827E0B">
            <w:pPr>
              <w:pStyle w:val="Heading3"/>
              <w:keepNext w:val="0"/>
              <w:widowControl w:val="0"/>
              <w:spacing w:before="40" w:after="40"/>
              <w:jc w:val="left"/>
              <w:rPr>
                <w:rFonts w:ascii="Roboto" w:hAnsi="Roboto"/>
                <w:b w:val="0"/>
                <w:bCs w:val="0"/>
                <w:noProof/>
                <w:lang w:val="es-ES"/>
              </w:rPr>
            </w:pPr>
            <w:r w:rsidRPr="005548D2">
              <w:rPr>
                <w:rFonts w:ascii="Roboto" w:hAnsi="Roboto"/>
                <w:sz w:val="20"/>
                <w:lang w:val="es-ES"/>
              </w:rPr>
              <w:t>Información de el/los solicitante/s</w:t>
            </w:r>
          </w:p>
        </w:tc>
      </w:tr>
      <w:tr w:rsidR="00E25BE9" w:rsidRPr="005548D2" w14:paraId="7A0D4D38" w14:textId="77777777" w:rsidTr="0084551B">
        <w:trPr>
          <w:gridAfter w:val="1"/>
          <w:wAfter w:w="18" w:type="dxa"/>
          <w:trHeight w:val="288"/>
        </w:trPr>
        <w:tc>
          <w:tcPr>
            <w:tcW w:w="10800" w:type="dxa"/>
            <w:gridSpan w:val="9"/>
            <w:tcBorders>
              <w:left w:val="nil"/>
              <w:right w:val="nil"/>
            </w:tcBorders>
          </w:tcPr>
          <w:p w14:paraId="4971CA1B" w14:textId="77777777" w:rsidR="00E25BE9" w:rsidRPr="005548D2" w:rsidRDefault="00E25BE9" w:rsidP="13092149">
            <w:pPr>
              <w:rPr>
                <w:lang w:val="es-ES"/>
              </w:rPr>
            </w:pPr>
            <w:r w:rsidRPr="005548D2">
              <w:rPr>
                <w:rFonts w:ascii="Roboto" w:hAnsi="Roboto"/>
                <w:lang w:val="es-ES"/>
              </w:rPr>
              <w:t>Nombre completo del solicitante 1</w:t>
            </w:r>
          </w:p>
          <w:p w14:paraId="3AB14FAE" w14:textId="084F03FA" w:rsidR="00E25BE9" w:rsidRPr="005548D2" w:rsidRDefault="00037CB1" w:rsidP="13092149">
            <w:pPr>
              <w:keepNext/>
              <w:widowControl w:val="0"/>
              <w:spacing w:before="40" w:after="20"/>
              <w:rPr>
                <w:rFonts w:ascii="Roboto" w:hAnsi="Roboto" w:cs="Arial"/>
                <w:color w:val="000000" w:themeColor="text1"/>
                <w:sz w:val="18"/>
                <w:szCs w:val="18"/>
                <w:lang w:val="es-ES"/>
              </w:rPr>
            </w:pPr>
            <w:r w:rsidRPr="005548D2">
              <w:rPr>
                <w:rFonts w:ascii="Garamond" w:hAnsi="Garamond"/>
                <w:sz w:val="22"/>
                <w:lang w:val="es-ES"/>
              </w:rPr>
              <w:fldChar w:fldCharType="begin" w:fldLock="1">
                <w:ffData>
                  <w:name w:val=""/>
                  <w:enabled/>
                  <w:calcOnExit w:val="0"/>
                  <w:textInput>
                    <w:maxLength w:val="55"/>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r>
      <w:tr w:rsidR="00E25BE9" w:rsidRPr="005548D2" w14:paraId="5C97138C" w14:textId="77777777" w:rsidTr="0084551B">
        <w:trPr>
          <w:gridAfter w:val="1"/>
          <w:wAfter w:w="18" w:type="dxa"/>
          <w:trHeight w:val="288"/>
        </w:trPr>
        <w:tc>
          <w:tcPr>
            <w:tcW w:w="10800" w:type="dxa"/>
            <w:gridSpan w:val="9"/>
            <w:tcBorders>
              <w:left w:val="nil"/>
              <w:right w:val="nil"/>
            </w:tcBorders>
          </w:tcPr>
          <w:p w14:paraId="10C9CAC0" w14:textId="77777777" w:rsidR="00E25BE9" w:rsidRPr="005548D2" w:rsidRDefault="00E25BE9" w:rsidP="00E25BE9">
            <w:pPr>
              <w:rPr>
                <w:lang w:val="es-ES"/>
              </w:rPr>
            </w:pPr>
            <w:r w:rsidRPr="005548D2">
              <w:rPr>
                <w:rFonts w:ascii="Roboto" w:hAnsi="Roboto"/>
                <w:lang w:val="es-ES"/>
              </w:rPr>
              <w:t>Nombre completo del solicitante 2</w:t>
            </w:r>
          </w:p>
          <w:p w14:paraId="5A99E29A" w14:textId="4F003854" w:rsidR="00E25BE9" w:rsidRPr="005548D2" w:rsidRDefault="00037CB1" w:rsidP="00E25BE9">
            <w:pPr>
              <w:rPr>
                <w:rFonts w:ascii="Roboto" w:eastAsia="Roboto" w:hAnsi="Roboto" w:cs="Roboto"/>
                <w:noProof/>
                <w:lang w:val="es-ES"/>
              </w:rPr>
            </w:pPr>
            <w:r w:rsidRPr="005548D2">
              <w:rPr>
                <w:rFonts w:ascii="Garamond" w:hAnsi="Garamond"/>
                <w:sz w:val="22"/>
                <w:lang w:val="es-ES"/>
              </w:rPr>
              <w:fldChar w:fldCharType="begin" w:fldLock="1">
                <w:ffData>
                  <w:name w:val=""/>
                  <w:enabled/>
                  <w:calcOnExit w:val="0"/>
                  <w:textInput>
                    <w:maxLength w:val="55"/>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r>
      <w:tr w:rsidR="00E25BE9" w:rsidRPr="005548D2" w14:paraId="694EAD06" w14:textId="77777777" w:rsidTr="008F3313">
        <w:trPr>
          <w:gridAfter w:val="1"/>
          <w:wAfter w:w="18" w:type="dxa"/>
          <w:trHeight w:val="288"/>
        </w:trPr>
        <w:tc>
          <w:tcPr>
            <w:tcW w:w="6237" w:type="dxa"/>
            <w:gridSpan w:val="4"/>
            <w:tcBorders>
              <w:left w:val="nil"/>
              <w:bottom w:val="single" w:sz="8" w:space="0" w:color="000000" w:themeColor="text1"/>
            </w:tcBorders>
          </w:tcPr>
          <w:p w14:paraId="65596812" w14:textId="52FC42A9" w:rsidR="00E25BE9" w:rsidRPr="005548D2" w:rsidRDefault="00E25BE9" w:rsidP="00E25BE9">
            <w:pPr>
              <w:rPr>
                <w:lang w:val="es-ES"/>
              </w:rPr>
            </w:pPr>
            <w:r w:rsidRPr="005548D2">
              <w:rPr>
                <w:rFonts w:ascii="Roboto" w:hAnsi="Roboto"/>
                <w:lang w:val="es-ES"/>
              </w:rPr>
              <w:t>Fecha de nacimiento del solicitante 1</w:t>
            </w:r>
          </w:p>
          <w:p w14:paraId="6561631F" w14:textId="12996A15" w:rsidR="00E25BE9" w:rsidRPr="005548D2" w:rsidRDefault="00037CB1" w:rsidP="00E25BE9">
            <w:pPr>
              <w:rPr>
                <w:rFonts w:ascii="Roboto" w:eastAsia="Roboto" w:hAnsi="Roboto" w:cs="Roboto"/>
                <w:noProof/>
                <w:lang w:val="es-ES"/>
              </w:rPr>
            </w:pPr>
            <w:r w:rsidRPr="005548D2">
              <w:rPr>
                <w:rFonts w:ascii="Garamond" w:hAnsi="Garamond"/>
                <w:sz w:val="22"/>
                <w:lang w:val="es-ES"/>
              </w:rPr>
              <w:fldChar w:fldCharType="begin" w:fldLock="1">
                <w:ffData>
                  <w:name w:val=""/>
                  <w:enabled/>
                  <w:calcOnExit w:val="0"/>
                  <w:textInput>
                    <w:maxLength w:val="1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c>
          <w:tcPr>
            <w:tcW w:w="4563" w:type="dxa"/>
            <w:gridSpan w:val="5"/>
            <w:tcBorders>
              <w:bottom w:val="single" w:sz="8" w:space="0" w:color="000000" w:themeColor="text1"/>
              <w:right w:val="nil"/>
            </w:tcBorders>
          </w:tcPr>
          <w:p w14:paraId="39531147" w14:textId="7978B902" w:rsidR="00E25BE9" w:rsidRPr="005548D2" w:rsidRDefault="00E25BE9" w:rsidP="00E25BE9">
            <w:pPr>
              <w:rPr>
                <w:lang w:val="es-ES"/>
              </w:rPr>
            </w:pPr>
            <w:r w:rsidRPr="005548D2">
              <w:rPr>
                <w:rFonts w:ascii="Roboto" w:hAnsi="Roboto"/>
                <w:lang w:val="es-ES"/>
              </w:rPr>
              <w:t>Fecha de nacimiento del solicitante 2</w:t>
            </w:r>
          </w:p>
          <w:p w14:paraId="64248D54" w14:textId="16DCE43F" w:rsidR="00E25BE9" w:rsidRPr="005548D2" w:rsidRDefault="00037CB1" w:rsidP="00E25BE9">
            <w:pPr>
              <w:rPr>
                <w:rFonts w:ascii="Roboto" w:eastAsia="Roboto" w:hAnsi="Roboto" w:cs="Roboto"/>
                <w:noProof/>
                <w:lang w:val="es-ES"/>
              </w:rPr>
            </w:pPr>
            <w:r w:rsidRPr="005548D2">
              <w:rPr>
                <w:rFonts w:ascii="Garamond" w:hAnsi="Garamond"/>
                <w:sz w:val="22"/>
                <w:lang w:val="es-ES"/>
              </w:rPr>
              <w:fldChar w:fldCharType="begin" w:fldLock="1">
                <w:ffData>
                  <w:name w:val=""/>
                  <w:enabled/>
                  <w:calcOnExit w:val="0"/>
                  <w:textInput>
                    <w:maxLength w:val="1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r>
      <w:tr w:rsidR="00E25BE9" w:rsidRPr="005548D2" w14:paraId="28DAF2DB" w14:textId="77777777" w:rsidTr="0084551B">
        <w:trPr>
          <w:gridAfter w:val="1"/>
          <w:wAfter w:w="18" w:type="dxa"/>
          <w:trHeight w:val="288"/>
        </w:trPr>
        <w:tc>
          <w:tcPr>
            <w:tcW w:w="10800" w:type="dxa"/>
            <w:gridSpan w:val="9"/>
            <w:tcBorders>
              <w:left w:val="nil"/>
              <w:bottom w:val="single" w:sz="4" w:space="0" w:color="auto"/>
              <w:right w:val="nil"/>
            </w:tcBorders>
          </w:tcPr>
          <w:p w14:paraId="64CE65A9" w14:textId="77777777" w:rsidR="00E25BE9" w:rsidRPr="005548D2" w:rsidRDefault="00E25BE9" w:rsidP="00E25BE9">
            <w:pPr>
              <w:widowControl w:val="0"/>
              <w:rPr>
                <w:rFonts w:ascii="Roboto" w:hAnsi="Roboto"/>
                <w:noProof/>
                <w:lang w:val="es-ES"/>
              </w:rPr>
            </w:pPr>
            <w:r w:rsidRPr="005548D2">
              <w:rPr>
                <w:rFonts w:ascii="Roboto" w:hAnsi="Roboto"/>
                <w:lang w:val="es-ES"/>
              </w:rPr>
              <w:t>Domicilio (calle, ciudad, estado, código postal)</w:t>
            </w:r>
          </w:p>
          <w:p w14:paraId="1D56DFF8" w14:textId="1824090C" w:rsidR="00E25BE9" w:rsidRPr="005548D2" w:rsidRDefault="00037CB1" w:rsidP="00E25BE9">
            <w:pPr>
              <w:rPr>
                <w:rFonts w:ascii="Roboto" w:eastAsia="Roboto" w:hAnsi="Roboto" w:cs="Roboto"/>
                <w:noProof/>
                <w:lang w:val="es-ES"/>
              </w:rPr>
            </w:pPr>
            <w:r w:rsidRPr="005548D2">
              <w:rPr>
                <w:rFonts w:ascii="Garamond" w:hAnsi="Garamond"/>
                <w:sz w:val="22"/>
                <w:lang w:val="es-ES"/>
              </w:rPr>
              <w:fldChar w:fldCharType="begin" w:fldLock="1">
                <w:ffData>
                  <w:name w:val="Text11"/>
                  <w:enabled/>
                  <w:calcOnExit w:val="0"/>
                  <w:textInput>
                    <w:maxLength w:val="85"/>
                  </w:textInput>
                </w:ffData>
              </w:fldChar>
            </w:r>
            <w:bookmarkStart w:id="2" w:name="Text11"/>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bookmarkEnd w:id="2"/>
          </w:p>
        </w:tc>
      </w:tr>
      <w:tr w:rsidR="001419B6" w:rsidRPr="005548D2" w14:paraId="7F073CDF" w14:textId="77777777" w:rsidTr="001419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26"/>
        </w:trPr>
        <w:tc>
          <w:tcPr>
            <w:tcW w:w="10800" w:type="dxa"/>
            <w:gridSpan w:val="9"/>
            <w:tcBorders>
              <w:top w:val="single" w:sz="12" w:space="0" w:color="auto"/>
              <w:left w:val="nil"/>
              <w:bottom w:val="nil"/>
              <w:right w:val="nil"/>
            </w:tcBorders>
            <w:vAlign w:val="center"/>
          </w:tcPr>
          <w:p w14:paraId="2CD83F75" w14:textId="1198FCD7" w:rsidR="001419B6" w:rsidRPr="005548D2" w:rsidRDefault="001419B6" w:rsidP="001419B6">
            <w:pPr>
              <w:pStyle w:val="Heading3"/>
              <w:keepNext w:val="0"/>
              <w:widowControl w:val="0"/>
              <w:spacing w:before="40" w:after="40"/>
              <w:jc w:val="left"/>
              <w:rPr>
                <w:rFonts w:ascii="Roboto" w:hAnsi="Roboto" w:cs="Arial"/>
                <w:sz w:val="20"/>
                <w:szCs w:val="20"/>
                <w:lang w:val="es-ES"/>
              </w:rPr>
            </w:pPr>
            <w:r w:rsidRPr="005548D2">
              <w:rPr>
                <w:rFonts w:ascii="Roboto" w:hAnsi="Roboto"/>
                <w:sz w:val="20"/>
                <w:lang w:val="es-ES"/>
              </w:rPr>
              <w:t>Hijos de el/los solicitante/s</w:t>
            </w:r>
          </w:p>
        </w:tc>
      </w:tr>
      <w:tr w:rsidR="001419B6" w:rsidRPr="005548D2" w14:paraId="304B6215" w14:textId="77777777" w:rsidTr="001419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25"/>
        </w:trPr>
        <w:tc>
          <w:tcPr>
            <w:tcW w:w="10800" w:type="dxa"/>
            <w:gridSpan w:val="9"/>
            <w:tcBorders>
              <w:top w:val="nil"/>
              <w:left w:val="nil"/>
              <w:right w:val="nil"/>
            </w:tcBorders>
            <w:vAlign w:val="center"/>
          </w:tcPr>
          <w:p w14:paraId="3CA8BC44" w14:textId="11AD2719" w:rsidR="001419B6" w:rsidRPr="005548D2" w:rsidRDefault="001419B6" w:rsidP="00531D85">
            <w:pPr>
              <w:pStyle w:val="Heading3"/>
              <w:keepNext w:val="0"/>
              <w:widowControl w:val="0"/>
              <w:spacing w:before="40" w:after="40"/>
              <w:jc w:val="left"/>
              <w:rPr>
                <w:rFonts w:ascii="Roboto" w:hAnsi="Roboto" w:cs="Arial"/>
                <w:b w:val="0"/>
                <w:bCs w:val="0"/>
                <w:sz w:val="20"/>
                <w:szCs w:val="20"/>
                <w:lang w:val="es-ES"/>
              </w:rPr>
            </w:pPr>
            <w:r w:rsidRPr="005548D2">
              <w:rPr>
                <w:rFonts w:ascii="Roboto" w:hAnsi="Roboto"/>
                <w:b w:val="0"/>
                <w:sz w:val="20"/>
                <w:lang w:val="es-ES"/>
              </w:rPr>
              <w:t>Esto incluye a los hijos biológicos, por matrimonio, bajo tutela y adoptados.</w:t>
            </w:r>
          </w:p>
        </w:tc>
      </w:tr>
      <w:tr w:rsidR="00E60A09" w:rsidRPr="005548D2" w14:paraId="71CAF1C4" w14:textId="77777777" w:rsidTr="008F33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59"/>
        </w:trPr>
        <w:tc>
          <w:tcPr>
            <w:tcW w:w="6219" w:type="dxa"/>
            <w:gridSpan w:val="3"/>
            <w:tcBorders>
              <w:left w:val="nil"/>
            </w:tcBorders>
          </w:tcPr>
          <w:p w14:paraId="26F84694" w14:textId="77777777" w:rsidR="00E60A09" w:rsidRPr="005548D2" w:rsidRDefault="00E60A09" w:rsidP="00E60A09">
            <w:pPr>
              <w:widowControl w:val="0"/>
              <w:spacing w:before="20" w:after="20"/>
              <w:rPr>
                <w:rFonts w:ascii="Roboto" w:hAnsi="Roboto" w:cs="Arial"/>
                <w:bCs/>
                <w:color w:val="000000"/>
                <w:lang w:val="es-ES"/>
              </w:rPr>
            </w:pPr>
            <w:r w:rsidRPr="005548D2">
              <w:rPr>
                <w:rFonts w:ascii="Roboto" w:hAnsi="Roboto"/>
                <w:color w:val="000000"/>
                <w:lang w:val="es-ES"/>
              </w:rPr>
              <w:t>Nombre completo</w:t>
            </w:r>
          </w:p>
        </w:tc>
        <w:tc>
          <w:tcPr>
            <w:tcW w:w="1323" w:type="dxa"/>
            <w:gridSpan w:val="2"/>
            <w:tcBorders>
              <w:left w:val="nil"/>
            </w:tcBorders>
          </w:tcPr>
          <w:p w14:paraId="479007A4" w14:textId="1C37E27B" w:rsidR="00E60A09" w:rsidRPr="005548D2" w:rsidRDefault="00E60A09" w:rsidP="00E60A09">
            <w:pPr>
              <w:widowControl w:val="0"/>
              <w:rPr>
                <w:rFonts w:ascii="Roboto" w:hAnsi="Roboto" w:cs="Arial"/>
                <w:bCs/>
                <w:lang w:val="es-ES"/>
              </w:rPr>
            </w:pPr>
            <w:r w:rsidRPr="005548D2">
              <w:rPr>
                <w:rFonts w:ascii="Roboto" w:hAnsi="Roboto"/>
                <w:color w:val="000000"/>
                <w:lang w:val="es-ES"/>
              </w:rPr>
              <w:t>Fecha de nacimiento</w:t>
            </w:r>
          </w:p>
        </w:tc>
        <w:tc>
          <w:tcPr>
            <w:tcW w:w="1938" w:type="dxa"/>
            <w:gridSpan w:val="2"/>
            <w:tcBorders>
              <w:left w:val="nil"/>
            </w:tcBorders>
          </w:tcPr>
          <w:p w14:paraId="6B37B509" w14:textId="2EF89C67" w:rsidR="00E60A09" w:rsidRPr="005548D2" w:rsidRDefault="00E60A09" w:rsidP="005215FA">
            <w:pPr>
              <w:widowControl w:val="0"/>
              <w:spacing w:before="20" w:after="20"/>
              <w:rPr>
                <w:rFonts w:ascii="Roboto" w:hAnsi="Roboto" w:cs="Arial"/>
                <w:bCs/>
                <w:color w:val="000000"/>
                <w:lang w:val="es-ES"/>
              </w:rPr>
            </w:pPr>
            <w:r w:rsidRPr="005548D2">
              <w:rPr>
                <w:rFonts w:ascii="Roboto" w:hAnsi="Roboto"/>
                <w:color w:val="000000"/>
                <w:lang w:val="es-ES"/>
              </w:rPr>
              <w:t>Residencia</w:t>
            </w:r>
          </w:p>
        </w:tc>
        <w:tc>
          <w:tcPr>
            <w:tcW w:w="1320" w:type="dxa"/>
            <w:gridSpan w:val="2"/>
            <w:tcBorders>
              <w:left w:val="nil"/>
              <w:right w:val="nil"/>
            </w:tcBorders>
          </w:tcPr>
          <w:p w14:paraId="6E69F438" w14:textId="09CC24E4" w:rsidR="00E60A09" w:rsidRPr="005548D2" w:rsidRDefault="00E60A09" w:rsidP="00E60A09">
            <w:pPr>
              <w:widowControl w:val="0"/>
              <w:spacing w:before="20" w:after="20"/>
              <w:rPr>
                <w:rFonts w:ascii="Roboto" w:hAnsi="Roboto" w:cs="Arial"/>
                <w:bCs/>
                <w:color w:val="000000"/>
                <w:lang w:val="es-ES"/>
              </w:rPr>
            </w:pPr>
            <w:r w:rsidRPr="005548D2">
              <w:rPr>
                <w:rFonts w:ascii="Roboto" w:hAnsi="Roboto"/>
                <w:color w:val="000000"/>
                <w:lang w:val="es-ES"/>
              </w:rPr>
              <w:t>Recibe cuidados</w:t>
            </w:r>
          </w:p>
        </w:tc>
      </w:tr>
      <w:tr w:rsidR="005215FA" w:rsidRPr="005548D2" w14:paraId="510713AA" w14:textId="77777777" w:rsidTr="008F33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59"/>
        </w:trPr>
        <w:tc>
          <w:tcPr>
            <w:tcW w:w="6219" w:type="dxa"/>
            <w:gridSpan w:val="3"/>
            <w:tcBorders>
              <w:left w:val="nil"/>
            </w:tcBorders>
            <w:vAlign w:val="bottom"/>
          </w:tcPr>
          <w:p w14:paraId="77BA0133" w14:textId="5521C678" w:rsidR="005215FA" w:rsidRPr="005548D2" w:rsidRDefault="00037CB1" w:rsidP="00623E30">
            <w:pPr>
              <w:widowControl w:val="0"/>
              <w:spacing w:before="20" w:after="20"/>
              <w:rPr>
                <w:rFonts w:ascii="Roboto" w:hAnsi="Roboto" w:cs="Arial"/>
                <w:b/>
                <w:color w:val="000000"/>
                <w:sz w:val="18"/>
                <w:szCs w:val="18"/>
                <w:lang w:val="es-ES"/>
              </w:rPr>
            </w:pPr>
            <w:r w:rsidRPr="005548D2">
              <w:rPr>
                <w:rFonts w:ascii="Garamond" w:hAnsi="Garamond"/>
                <w:sz w:val="22"/>
                <w:lang w:val="es-ES"/>
              </w:rPr>
              <w:fldChar w:fldCharType="begin" w:fldLock="1">
                <w:ffData>
                  <w:name w:val=""/>
                  <w:enabled/>
                  <w:calcOnExit w:val="0"/>
                  <w:textInput>
                    <w:maxLength w:val="55"/>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c>
          <w:tcPr>
            <w:tcW w:w="1323" w:type="dxa"/>
            <w:gridSpan w:val="2"/>
            <w:tcBorders>
              <w:left w:val="nil"/>
            </w:tcBorders>
            <w:vAlign w:val="bottom"/>
          </w:tcPr>
          <w:p w14:paraId="35CCFD29" w14:textId="1923D1E8" w:rsidR="005215FA" w:rsidRPr="005548D2" w:rsidRDefault="00037CB1" w:rsidP="00623E30">
            <w:pPr>
              <w:widowControl w:val="0"/>
              <w:rPr>
                <w:rFonts w:ascii="Roboto" w:hAnsi="Roboto" w:cs="Arial"/>
                <w:b/>
                <w:color w:val="000000"/>
                <w:sz w:val="18"/>
                <w:szCs w:val="18"/>
                <w:lang w:val="es-ES"/>
              </w:rPr>
            </w:pPr>
            <w:r w:rsidRPr="005548D2">
              <w:rPr>
                <w:rFonts w:ascii="Garamond" w:hAnsi="Garamond"/>
                <w:sz w:val="22"/>
                <w:lang w:val="es-ES"/>
              </w:rPr>
              <w:fldChar w:fldCharType="begin" w:fldLock="1">
                <w:ffData>
                  <w:name w:val=""/>
                  <w:enabled/>
                  <w:calcOnExit w:val="0"/>
                  <w:textInput>
                    <w:maxLength w:val="1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c>
          <w:tcPr>
            <w:tcW w:w="1938" w:type="dxa"/>
            <w:gridSpan w:val="2"/>
            <w:tcBorders>
              <w:left w:val="nil"/>
            </w:tcBorders>
          </w:tcPr>
          <w:p w14:paraId="0A6B8292" w14:textId="77777777" w:rsidR="005215FA" w:rsidRPr="005548D2" w:rsidRDefault="005215FA" w:rsidP="00E25BE9">
            <w:pPr>
              <w:widowControl w:val="0"/>
              <w:rPr>
                <w:rFonts w:ascii="Roboto" w:hAnsi="Roboto" w:cs="Arial"/>
                <w:color w:val="000000"/>
                <w:lang w:val="es-ES"/>
              </w:rPr>
            </w:pPr>
            <w:r w:rsidRPr="005548D2">
              <w:rPr>
                <w:rFonts w:ascii="Roboto" w:hAnsi="Roboto" w:cs="Arial"/>
                <w:color w:val="000000"/>
                <w:lang w:val="es-ES"/>
              </w:rPr>
              <w:fldChar w:fldCharType="begin">
                <w:ffData>
                  <w:name w:val="Check2"/>
                  <w:enabled/>
                  <w:calcOnExit w:val="0"/>
                  <w:checkBox>
                    <w:size w:val="20"/>
                    <w:default w:val="0"/>
                  </w:checkBox>
                </w:ffData>
              </w:fldChar>
            </w:r>
            <w:r w:rsidRPr="005548D2">
              <w:rPr>
                <w:rFonts w:ascii="Roboto" w:hAnsi="Roboto" w:cs="Arial"/>
                <w:color w:val="000000"/>
                <w:lang w:val="es-ES"/>
              </w:rPr>
              <w:instrText xml:space="preserve"> FORMCHECKBOX </w:instrText>
            </w:r>
            <w:r w:rsidRPr="005548D2">
              <w:rPr>
                <w:rFonts w:ascii="Roboto" w:hAnsi="Roboto" w:cs="Arial"/>
                <w:color w:val="000000"/>
                <w:lang w:val="es-ES"/>
              </w:rPr>
            </w:r>
            <w:r w:rsidRPr="005548D2">
              <w:rPr>
                <w:rFonts w:ascii="Roboto" w:hAnsi="Roboto" w:cs="Arial"/>
                <w:color w:val="000000"/>
                <w:lang w:val="es-ES"/>
              </w:rPr>
              <w:fldChar w:fldCharType="separate"/>
            </w:r>
            <w:r w:rsidRPr="005548D2">
              <w:rPr>
                <w:rFonts w:ascii="Roboto" w:hAnsi="Roboto" w:cs="Arial"/>
                <w:color w:val="000000"/>
                <w:lang w:val="es-ES"/>
              </w:rPr>
              <w:fldChar w:fldCharType="end"/>
            </w:r>
            <w:r w:rsidRPr="005548D2">
              <w:rPr>
                <w:rFonts w:ascii="Roboto" w:hAnsi="Roboto"/>
                <w:color w:val="000000"/>
                <w:lang w:val="es-ES"/>
              </w:rPr>
              <w:t xml:space="preserve"> En el hogar </w:t>
            </w:r>
          </w:p>
          <w:p w14:paraId="1418DCA6" w14:textId="597CD2B6" w:rsidR="005215FA" w:rsidRPr="005548D2" w:rsidRDefault="005215FA" w:rsidP="00E25BE9">
            <w:pPr>
              <w:widowControl w:val="0"/>
              <w:spacing w:before="20" w:after="20"/>
              <w:rPr>
                <w:rFonts w:ascii="Roboto" w:hAnsi="Roboto" w:cs="Arial"/>
                <w:b/>
                <w:color w:val="000000"/>
                <w:lang w:val="es-ES"/>
              </w:rPr>
            </w:pPr>
            <w:r w:rsidRPr="005548D2">
              <w:rPr>
                <w:rFonts w:ascii="Roboto" w:hAnsi="Roboto" w:cs="Arial"/>
                <w:color w:val="000000"/>
                <w:lang w:val="es-ES"/>
              </w:rPr>
              <w:fldChar w:fldCharType="begin">
                <w:ffData>
                  <w:name w:val="Check3"/>
                  <w:enabled/>
                  <w:calcOnExit w:val="0"/>
                  <w:checkBox>
                    <w:size w:val="20"/>
                    <w:default w:val="0"/>
                  </w:checkBox>
                </w:ffData>
              </w:fldChar>
            </w:r>
            <w:r w:rsidRPr="005548D2">
              <w:rPr>
                <w:rFonts w:ascii="Roboto" w:hAnsi="Roboto" w:cs="Arial"/>
                <w:color w:val="000000"/>
                <w:lang w:val="es-ES"/>
              </w:rPr>
              <w:instrText xml:space="preserve"> FORMCHECKBOX </w:instrText>
            </w:r>
            <w:r w:rsidRPr="005548D2">
              <w:rPr>
                <w:rFonts w:ascii="Roboto" w:hAnsi="Roboto" w:cs="Arial"/>
                <w:color w:val="000000"/>
                <w:lang w:val="es-ES"/>
              </w:rPr>
            </w:r>
            <w:r w:rsidRPr="005548D2">
              <w:rPr>
                <w:rFonts w:ascii="Roboto" w:hAnsi="Roboto" w:cs="Arial"/>
                <w:color w:val="000000"/>
                <w:lang w:val="es-ES"/>
              </w:rPr>
              <w:fldChar w:fldCharType="separate"/>
            </w:r>
            <w:r w:rsidRPr="005548D2">
              <w:rPr>
                <w:rFonts w:ascii="Roboto" w:hAnsi="Roboto" w:cs="Arial"/>
                <w:color w:val="000000"/>
                <w:lang w:val="es-ES"/>
              </w:rPr>
              <w:fldChar w:fldCharType="end"/>
            </w:r>
            <w:r w:rsidRPr="005548D2">
              <w:rPr>
                <w:rFonts w:ascii="Roboto" w:hAnsi="Roboto"/>
                <w:color w:val="000000"/>
                <w:lang w:val="es-ES"/>
              </w:rPr>
              <w:t xml:space="preserve"> Fuera del hogar</w:t>
            </w:r>
          </w:p>
        </w:tc>
        <w:tc>
          <w:tcPr>
            <w:tcW w:w="1320" w:type="dxa"/>
            <w:gridSpan w:val="2"/>
            <w:tcBorders>
              <w:left w:val="nil"/>
              <w:right w:val="nil"/>
            </w:tcBorders>
          </w:tcPr>
          <w:p w14:paraId="24AC6862" w14:textId="77777777" w:rsidR="005215FA" w:rsidRPr="005548D2" w:rsidRDefault="005215FA" w:rsidP="00E25BE9">
            <w:pPr>
              <w:widowControl w:val="0"/>
              <w:rPr>
                <w:rFonts w:ascii="Roboto" w:hAnsi="Roboto" w:cs="Arial"/>
                <w:color w:val="000000"/>
                <w:lang w:val="es-ES"/>
              </w:rPr>
            </w:pPr>
            <w:r w:rsidRPr="005548D2">
              <w:rPr>
                <w:rFonts w:ascii="Roboto" w:hAnsi="Roboto" w:cs="Arial"/>
                <w:color w:val="000000"/>
                <w:lang w:val="es-ES"/>
              </w:rPr>
              <w:fldChar w:fldCharType="begin">
                <w:ffData>
                  <w:name w:val=""/>
                  <w:enabled/>
                  <w:calcOnExit w:val="0"/>
                  <w:checkBox>
                    <w:size w:val="20"/>
                    <w:default w:val="0"/>
                  </w:checkBox>
                </w:ffData>
              </w:fldChar>
            </w:r>
            <w:r w:rsidRPr="005548D2">
              <w:rPr>
                <w:rFonts w:ascii="Roboto" w:hAnsi="Roboto" w:cs="Arial"/>
                <w:color w:val="000000"/>
                <w:lang w:val="es-ES"/>
              </w:rPr>
              <w:instrText xml:space="preserve"> FORMCHECKBOX </w:instrText>
            </w:r>
            <w:r w:rsidRPr="005548D2">
              <w:rPr>
                <w:rFonts w:ascii="Roboto" w:hAnsi="Roboto" w:cs="Arial"/>
                <w:color w:val="000000"/>
                <w:lang w:val="es-ES"/>
              </w:rPr>
            </w:r>
            <w:r w:rsidRPr="005548D2">
              <w:rPr>
                <w:rFonts w:ascii="Roboto" w:hAnsi="Roboto" w:cs="Arial"/>
                <w:color w:val="000000"/>
                <w:lang w:val="es-ES"/>
              </w:rPr>
              <w:fldChar w:fldCharType="separate"/>
            </w:r>
            <w:r w:rsidRPr="005548D2">
              <w:rPr>
                <w:rFonts w:ascii="Roboto" w:hAnsi="Roboto" w:cs="Arial"/>
                <w:color w:val="000000"/>
                <w:lang w:val="es-ES"/>
              </w:rPr>
              <w:fldChar w:fldCharType="end"/>
            </w:r>
            <w:r w:rsidRPr="005548D2">
              <w:rPr>
                <w:rFonts w:ascii="Roboto" w:hAnsi="Roboto"/>
                <w:color w:val="000000"/>
                <w:lang w:val="es-ES"/>
              </w:rPr>
              <w:t>Sí</w:t>
            </w:r>
          </w:p>
          <w:p w14:paraId="18D57C1D" w14:textId="052D5065" w:rsidR="005215FA" w:rsidRPr="005548D2" w:rsidRDefault="005215FA" w:rsidP="00E25BE9">
            <w:pPr>
              <w:widowControl w:val="0"/>
              <w:spacing w:before="20" w:after="20"/>
              <w:rPr>
                <w:rFonts w:ascii="Roboto" w:hAnsi="Roboto" w:cs="Arial"/>
                <w:b/>
                <w:color w:val="000000"/>
                <w:lang w:val="es-ES"/>
              </w:rPr>
            </w:pPr>
            <w:r w:rsidRPr="005548D2">
              <w:rPr>
                <w:rFonts w:ascii="Roboto" w:hAnsi="Roboto" w:cs="Arial"/>
                <w:color w:val="000000"/>
                <w:lang w:val="es-ES"/>
              </w:rPr>
              <w:fldChar w:fldCharType="begin">
                <w:ffData>
                  <w:name w:val=""/>
                  <w:enabled/>
                  <w:calcOnExit w:val="0"/>
                  <w:checkBox>
                    <w:size w:val="20"/>
                    <w:default w:val="0"/>
                  </w:checkBox>
                </w:ffData>
              </w:fldChar>
            </w:r>
            <w:r w:rsidRPr="005548D2">
              <w:rPr>
                <w:rFonts w:ascii="Roboto" w:hAnsi="Roboto" w:cs="Arial"/>
                <w:color w:val="000000"/>
                <w:lang w:val="es-ES"/>
              </w:rPr>
              <w:instrText xml:space="preserve"> FORMCHECKBOX </w:instrText>
            </w:r>
            <w:r w:rsidRPr="005548D2">
              <w:rPr>
                <w:rFonts w:ascii="Roboto" w:hAnsi="Roboto" w:cs="Arial"/>
                <w:color w:val="000000"/>
                <w:lang w:val="es-ES"/>
              </w:rPr>
            </w:r>
            <w:r w:rsidRPr="005548D2">
              <w:rPr>
                <w:rFonts w:ascii="Roboto" w:hAnsi="Roboto" w:cs="Arial"/>
                <w:color w:val="000000"/>
                <w:lang w:val="es-ES"/>
              </w:rPr>
              <w:fldChar w:fldCharType="separate"/>
            </w:r>
            <w:r w:rsidRPr="005548D2">
              <w:rPr>
                <w:rFonts w:ascii="Roboto" w:hAnsi="Roboto" w:cs="Arial"/>
                <w:color w:val="000000"/>
                <w:lang w:val="es-ES"/>
              </w:rPr>
              <w:fldChar w:fldCharType="end"/>
            </w:r>
            <w:r w:rsidRPr="005548D2">
              <w:rPr>
                <w:rFonts w:ascii="Roboto" w:hAnsi="Roboto"/>
                <w:color w:val="000000"/>
                <w:lang w:val="es-ES"/>
              </w:rPr>
              <w:t>No</w:t>
            </w:r>
          </w:p>
        </w:tc>
      </w:tr>
      <w:tr w:rsidR="005215FA" w:rsidRPr="005548D2" w14:paraId="491EA5A3" w14:textId="77777777" w:rsidTr="008F33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59"/>
        </w:trPr>
        <w:tc>
          <w:tcPr>
            <w:tcW w:w="6219" w:type="dxa"/>
            <w:gridSpan w:val="3"/>
            <w:tcBorders>
              <w:left w:val="nil"/>
            </w:tcBorders>
            <w:vAlign w:val="bottom"/>
          </w:tcPr>
          <w:p w14:paraId="3CB9CB2C" w14:textId="2ADEB5FE" w:rsidR="005215FA" w:rsidRPr="005548D2" w:rsidRDefault="00037CB1" w:rsidP="00623E30">
            <w:pPr>
              <w:widowControl w:val="0"/>
              <w:spacing w:before="20" w:after="20"/>
              <w:rPr>
                <w:rFonts w:ascii="Garamond" w:hAnsi="Garamond"/>
                <w:noProof/>
                <w:sz w:val="22"/>
                <w:szCs w:val="22"/>
                <w:lang w:val="es-ES"/>
              </w:rPr>
            </w:pPr>
            <w:r w:rsidRPr="005548D2">
              <w:rPr>
                <w:rFonts w:ascii="Garamond" w:hAnsi="Garamond"/>
                <w:sz w:val="22"/>
                <w:lang w:val="es-ES"/>
              </w:rPr>
              <w:fldChar w:fldCharType="begin" w:fldLock="1">
                <w:ffData>
                  <w:name w:val=""/>
                  <w:enabled/>
                  <w:calcOnExit w:val="0"/>
                  <w:textInput>
                    <w:maxLength w:val="55"/>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c>
          <w:tcPr>
            <w:tcW w:w="1323" w:type="dxa"/>
            <w:gridSpan w:val="2"/>
            <w:tcBorders>
              <w:left w:val="nil"/>
            </w:tcBorders>
            <w:vAlign w:val="bottom"/>
          </w:tcPr>
          <w:p w14:paraId="3EB41E51" w14:textId="31D5150D" w:rsidR="005215FA" w:rsidRPr="005548D2" w:rsidRDefault="00037CB1" w:rsidP="00623E30">
            <w:pPr>
              <w:widowControl w:val="0"/>
              <w:rPr>
                <w:rFonts w:ascii="Garamond" w:hAnsi="Garamond"/>
                <w:noProof/>
                <w:sz w:val="22"/>
                <w:szCs w:val="22"/>
                <w:lang w:val="es-ES"/>
              </w:rPr>
            </w:pPr>
            <w:r w:rsidRPr="005548D2">
              <w:rPr>
                <w:rFonts w:ascii="Garamond" w:hAnsi="Garamond"/>
                <w:sz w:val="22"/>
                <w:lang w:val="es-ES"/>
              </w:rPr>
              <w:fldChar w:fldCharType="begin" w:fldLock="1">
                <w:ffData>
                  <w:name w:val=""/>
                  <w:enabled/>
                  <w:calcOnExit w:val="0"/>
                  <w:textInput>
                    <w:maxLength w:val="1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c>
          <w:tcPr>
            <w:tcW w:w="1938" w:type="dxa"/>
            <w:gridSpan w:val="2"/>
            <w:tcBorders>
              <w:left w:val="nil"/>
            </w:tcBorders>
          </w:tcPr>
          <w:p w14:paraId="66893721" w14:textId="77777777" w:rsidR="005215FA" w:rsidRPr="005548D2" w:rsidRDefault="005215FA" w:rsidP="00E25BE9">
            <w:pPr>
              <w:widowControl w:val="0"/>
              <w:rPr>
                <w:rFonts w:ascii="Roboto" w:hAnsi="Roboto" w:cs="Arial"/>
                <w:color w:val="000000"/>
                <w:lang w:val="es-ES"/>
              </w:rPr>
            </w:pPr>
            <w:r w:rsidRPr="005548D2">
              <w:rPr>
                <w:rFonts w:ascii="Roboto" w:hAnsi="Roboto" w:cs="Arial"/>
                <w:color w:val="000000"/>
                <w:lang w:val="es-ES"/>
              </w:rPr>
              <w:fldChar w:fldCharType="begin">
                <w:ffData>
                  <w:name w:val="Check2"/>
                  <w:enabled/>
                  <w:calcOnExit w:val="0"/>
                  <w:checkBox>
                    <w:size w:val="20"/>
                    <w:default w:val="0"/>
                  </w:checkBox>
                </w:ffData>
              </w:fldChar>
            </w:r>
            <w:r w:rsidRPr="005548D2">
              <w:rPr>
                <w:rFonts w:ascii="Roboto" w:hAnsi="Roboto" w:cs="Arial"/>
                <w:color w:val="000000"/>
                <w:lang w:val="es-ES"/>
              </w:rPr>
              <w:instrText xml:space="preserve"> FORMCHECKBOX </w:instrText>
            </w:r>
            <w:r w:rsidRPr="005548D2">
              <w:rPr>
                <w:rFonts w:ascii="Roboto" w:hAnsi="Roboto" w:cs="Arial"/>
                <w:color w:val="000000"/>
                <w:lang w:val="es-ES"/>
              </w:rPr>
            </w:r>
            <w:r w:rsidRPr="005548D2">
              <w:rPr>
                <w:rFonts w:ascii="Roboto" w:hAnsi="Roboto" w:cs="Arial"/>
                <w:color w:val="000000"/>
                <w:lang w:val="es-ES"/>
              </w:rPr>
              <w:fldChar w:fldCharType="separate"/>
            </w:r>
            <w:r w:rsidRPr="005548D2">
              <w:rPr>
                <w:rFonts w:ascii="Roboto" w:hAnsi="Roboto" w:cs="Arial"/>
                <w:color w:val="000000"/>
                <w:lang w:val="es-ES"/>
              </w:rPr>
              <w:fldChar w:fldCharType="end"/>
            </w:r>
            <w:r w:rsidRPr="005548D2">
              <w:rPr>
                <w:rFonts w:ascii="Roboto" w:hAnsi="Roboto"/>
                <w:color w:val="000000"/>
                <w:lang w:val="es-ES"/>
              </w:rPr>
              <w:t xml:space="preserve"> En el hogar </w:t>
            </w:r>
          </w:p>
          <w:p w14:paraId="1EFBE045" w14:textId="3914D690" w:rsidR="005215FA" w:rsidRPr="005548D2" w:rsidRDefault="005215FA" w:rsidP="00E25BE9">
            <w:pPr>
              <w:widowControl w:val="0"/>
              <w:rPr>
                <w:rFonts w:ascii="Roboto" w:hAnsi="Roboto" w:cs="Arial"/>
                <w:color w:val="000000"/>
                <w:lang w:val="es-ES"/>
              </w:rPr>
            </w:pPr>
            <w:r w:rsidRPr="005548D2">
              <w:rPr>
                <w:rFonts w:ascii="Roboto" w:hAnsi="Roboto" w:cs="Arial"/>
                <w:color w:val="000000"/>
                <w:lang w:val="es-ES"/>
              </w:rPr>
              <w:fldChar w:fldCharType="begin">
                <w:ffData>
                  <w:name w:val="Check3"/>
                  <w:enabled/>
                  <w:calcOnExit w:val="0"/>
                  <w:checkBox>
                    <w:size w:val="20"/>
                    <w:default w:val="0"/>
                  </w:checkBox>
                </w:ffData>
              </w:fldChar>
            </w:r>
            <w:r w:rsidRPr="005548D2">
              <w:rPr>
                <w:rFonts w:ascii="Roboto" w:hAnsi="Roboto" w:cs="Arial"/>
                <w:color w:val="000000"/>
                <w:lang w:val="es-ES"/>
              </w:rPr>
              <w:instrText xml:space="preserve"> FORMCHECKBOX </w:instrText>
            </w:r>
            <w:r w:rsidRPr="005548D2">
              <w:rPr>
                <w:rFonts w:ascii="Roboto" w:hAnsi="Roboto" w:cs="Arial"/>
                <w:color w:val="000000"/>
                <w:lang w:val="es-ES"/>
              </w:rPr>
            </w:r>
            <w:r w:rsidRPr="005548D2">
              <w:rPr>
                <w:rFonts w:ascii="Roboto" w:hAnsi="Roboto" w:cs="Arial"/>
                <w:color w:val="000000"/>
                <w:lang w:val="es-ES"/>
              </w:rPr>
              <w:fldChar w:fldCharType="separate"/>
            </w:r>
            <w:r w:rsidRPr="005548D2">
              <w:rPr>
                <w:rFonts w:ascii="Roboto" w:hAnsi="Roboto" w:cs="Arial"/>
                <w:color w:val="000000"/>
                <w:lang w:val="es-ES"/>
              </w:rPr>
              <w:fldChar w:fldCharType="end"/>
            </w:r>
            <w:r w:rsidRPr="005548D2">
              <w:rPr>
                <w:rFonts w:ascii="Roboto" w:hAnsi="Roboto"/>
                <w:color w:val="000000"/>
                <w:lang w:val="es-ES"/>
              </w:rPr>
              <w:t xml:space="preserve"> Fuera del hogar</w:t>
            </w:r>
          </w:p>
        </w:tc>
        <w:tc>
          <w:tcPr>
            <w:tcW w:w="1320" w:type="dxa"/>
            <w:gridSpan w:val="2"/>
            <w:tcBorders>
              <w:left w:val="nil"/>
              <w:right w:val="nil"/>
            </w:tcBorders>
          </w:tcPr>
          <w:p w14:paraId="6F782987" w14:textId="77777777" w:rsidR="005215FA" w:rsidRPr="005548D2" w:rsidRDefault="005215FA" w:rsidP="00E25BE9">
            <w:pPr>
              <w:widowControl w:val="0"/>
              <w:rPr>
                <w:rFonts w:ascii="Roboto" w:hAnsi="Roboto" w:cs="Arial"/>
                <w:color w:val="000000"/>
                <w:lang w:val="es-ES"/>
              </w:rPr>
            </w:pPr>
            <w:r w:rsidRPr="005548D2">
              <w:rPr>
                <w:rFonts w:ascii="Roboto" w:hAnsi="Roboto" w:cs="Arial"/>
                <w:color w:val="000000"/>
                <w:lang w:val="es-ES"/>
              </w:rPr>
              <w:fldChar w:fldCharType="begin">
                <w:ffData>
                  <w:name w:val=""/>
                  <w:enabled/>
                  <w:calcOnExit w:val="0"/>
                  <w:checkBox>
                    <w:size w:val="20"/>
                    <w:default w:val="0"/>
                  </w:checkBox>
                </w:ffData>
              </w:fldChar>
            </w:r>
            <w:r w:rsidRPr="005548D2">
              <w:rPr>
                <w:rFonts w:ascii="Roboto" w:hAnsi="Roboto" w:cs="Arial"/>
                <w:color w:val="000000"/>
                <w:lang w:val="es-ES"/>
              </w:rPr>
              <w:instrText xml:space="preserve"> FORMCHECKBOX </w:instrText>
            </w:r>
            <w:r w:rsidRPr="005548D2">
              <w:rPr>
                <w:rFonts w:ascii="Roboto" w:hAnsi="Roboto" w:cs="Arial"/>
                <w:color w:val="000000"/>
                <w:lang w:val="es-ES"/>
              </w:rPr>
            </w:r>
            <w:r w:rsidRPr="005548D2">
              <w:rPr>
                <w:rFonts w:ascii="Roboto" w:hAnsi="Roboto" w:cs="Arial"/>
                <w:color w:val="000000"/>
                <w:lang w:val="es-ES"/>
              </w:rPr>
              <w:fldChar w:fldCharType="separate"/>
            </w:r>
            <w:r w:rsidRPr="005548D2">
              <w:rPr>
                <w:rFonts w:ascii="Roboto" w:hAnsi="Roboto" w:cs="Arial"/>
                <w:color w:val="000000"/>
                <w:lang w:val="es-ES"/>
              </w:rPr>
              <w:fldChar w:fldCharType="end"/>
            </w:r>
            <w:r w:rsidRPr="005548D2">
              <w:rPr>
                <w:rFonts w:ascii="Roboto" w:hAnsi="Roboto"/>
                <w:color w:val="000000"/>
                <w:lang w:val="es-ES"/>
              </w:rPr>
              <w:t>Sí</w:t>
            </w:r>
          </w:p>
          <w:p w14:paraId="3FD77E8C" w14:textId="6FDE0A5D" w:rsidR="005215FA" w:rsidRPr="005548D2" w:rsidRDefault="005215FA" w:rsidP="00E25BE9">
            <w:pPr>
              <w:widowControl w:val="0"/>
              <w:rPr>
                <w:rFonts w:ascii="Roboto" w:hAnsi="Roboto" w:cs="Arial"/>
                <w:color w:val="000000"/>
                <w:lang w:val="es-ES"/>
              </w:rPr>
            </w:pPr>
            <w:r w:rsidRPr="005548D2">
              <w:rPr>
                <w:rFonts w:ascii="Roboto" w:hAnsi="Roboto" w:cs="Arial"/>
                <w:color w:val="000000"/>
                <w:lang w:val="es-ES"/>
              </w:rPr>
              <w:fldChar w:fldCharType="begin">
                <w:ffData>
                  <w:name w:val=""/>
                  <w:enabled/>
                  <w:calcOnExit w:val="0"/>
                  <w:checkBox>
                    <w:size w:val="20"/>
                    <w:default w:val="0"/>
                  </w:checkBox>
                </w:ffData>
              </w:fldChar>
            </w:r>
            <w:r w:rsidRPr="005548D2">
              <w:rPr>
                <w:rFonts w:ascii="Roboto" w:hAnsi="Roboto" w:cs="Arial"/>
                <w:color w:val="000000"/>
                <w:lang w:val="es-ES"/>
              </w:rPr>
              <w:instrText xml:space="preserve"> FORMCHECKBOX </w:instrText>
            </w:r>
            <w:r w:rsidRPr="005548D2">
              <w:rPr>
                <w:rFonts w:ascii="Roboto" w:hAnsi="Roboto" w:cs="Arial"/>
                <w:color w:val="000000"/>
                <w:lang w:val="es-ES"/>
              </w:rPr>
            </w:r>
            <w:r w:rsidRPr="005548D2">
              <w:rPr>
                <w:rFonts w:ascii="Roboto" w:hAnsi="Roboto" w:cs="Arial"/>
                <w:color w:val="000000"/>
                <w:lang w:val="es-ES"/>
              </w:rPr>
              <w:fldChar w:fldCharType="separate"/>
            </w:r>
            <w:r w:rsidRPr="005548D2">
              <w:rPr>
                <w:rFonts w:ascii="Roboto" w:hAnsi="Roboto" w:cs="Arial"/>
                <w:color w:val="000000"/>
                <w:lang w:val="es-ES"/>
              </w:rPr>
              <w:fldChar w:fldCharType="end"/>
            </w:r>
            <w:r w:rsidRPr="005548D2">
              <w:rPr>
                <w:rFonts w:ascii="Roboto" w:hAnsi="Roboto"/>
                <w:color w:val="000000"/>
                <w:lang w:val="es-ES"/>
              </w:rPr>
              <w:t>No</w:t>
            </w:r>
          </w:p>
        </w:tc>
      </w:tr>
      <w:tr w:rsidR="005215FA" w:rsidRPr="005548D2" w14:paraId="3F070AEC" w14:textId="77777777" w:rsidTr="008F33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59"/>
        </w:trPr>
        <w:tc>
          <w:tcPr>
            <w:tcW w:w="6219" w:type="dxa"/>
            <w:gridSpan w:val="3"/>
            <w:tcBorders>
              <w:left w:val="nil"/>
            </w:tcBorders>
            <w:vAlign w:val="bottom"/>
          </w:tcPr>
          <w:p w14:paraId="61E0AA5B" w14:textId="2D898303" w:rsidR="005215FA" w:rsidRPr="005548D2" w:rsidRDefault="00037CB1" w:rsidP="00623E30">
            <w:pPr>
              <w:widowControl w:val="0"/>
              <w:spacing w:before="20" w:after="20"/>
              <w:rPr>
                <w:rFonts w:ascii="Garamond" w:hAnsi="Garamond"/>
                <w:noProof/>
                <w:sz w:val="22"/>
                <w:szCs w:val="22"/>
                <w:lang w:val="es-ES"/>
              </w:rPr>
            </w:pPr>
            <w:r w:rsidRPr="005548D2">
              <w:rPr>
                <w:rFonts w:ascii="Garamond" w:hAnsi="Garamond"/>
                <w:sz w:val="22"/>
                <w:lang w:val="es-ES"/>
              </w:rPr>
              <w:fldChar w:fldCharType="begin" w:fldLock="1">
                <w:ffData>
                  <w:name w:val=""/>
                  <w:enabled/>
                  <w:calcOnExit w:val="0"/>
                  <w:textInput>
                    <w:maxLength w:val="55"/>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c>
          <w:tcPr>
            <w:tcW w:w="1323" w:type="dxa"/>
            <w:gridSpan w:val="2"/>
            <w:tcBorders>
              <w:left w:val="nil"/>
            </w:tcBorders>
            <w:vAlign w:val="bottom"/>
          </w:tcPr>
          <w:p w14:paraId="02F44FD6" w14:textId="08AD488A" w:rsidR="005215FA" w:rsidRPr="005548D2" w:rsidRDefault="00037CB1" w:rsidP="00623E30">
            <w:pPr>
              <w:widowControl w:val="0"/>
              <w:rPr>
                <w:rFonts w:ascii="Garamond" w:hAnsi="Garamond"/>
                <w:noProof/>
                <w:sz w:val="22"/>
                <w:szCs w:val="22"/>
                <w:lang w:val="es-ES"/>
              </w:rPr>
            </w:pPr>
            <w:r w:rsidRPr="005548D2">
              <w:rPr>
                <w:rFonts w:ascii="Garamond" w:hAnsi="Garamond"/>
                <w:sz w:val="22"/>
                <w:lang w:val="es-ES"/>
              </w:rPr>
              <w:fldChar w:fldCharType="begin" w:fldLock="1">
                <w:ffData>
                  <w:name w:val=""/>
                  <w:enabled/>
                  <w:calcOnExit w:val="0"/>
                  <w:textInput>
                    <w:maxLength w:val="1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c>
          <w:tcPr>
            <w:tcW w:w="1938" w:type="dxa"/>
            <w:gridSpan w:val="2"/>
            <w:tcBorders>
              <w:left w:val="nil"/>
            </w:tcBorders>
          </w:tcPr>
          <w:p w14:paraId="00926398" w14:textId="77777777" w:rsidR="005215FA" w:rsidRPr="005548D2" w:rsidRDefault="005215FA" w:rsidP="00E25BE9">
            <w:pPr>
              <w:widowControl w:val="0"/>
              <w:rPr>
                <w:rFonts w:ascii="Roboto" w:hAnsi="Roboto" w:cs="Arial"/>
                <w:color w:val="000000"/>
                <w:lang w:val="es-ES"/>
              </w:rPr>
            </w:pPr>
            <w:r w:rsidRPr="005548D2">
              <w:rPr>
                <w:rFonts w:ascii="Roboto" w:hAnsi="Roboto" w:cs="Arial"/>
                <w:color w:val="000000"/>
                <w:lang w:val="es-ES"/>
              </w:rPr>
              <w:fldChar w:fldCharType="begin">
                <w:ffData>
                  <w:name w:val="Check2"/>
                  <w:enabled/>
                  <w:calcOnExit w:val="0"/>
                  <w:checkBox>
                    <w:size w:val="20"/>
                    <w:default w:val="0"/>
                  </w:checkBox>
                </w:ffData>
              </w:fldChar>
            </w:r>
            <w:r w:rsidRPr="005548D2">
              <w:rPr>
                <w:rFonts w:ascii="Roboto" w:hAnsi="Roboto" w:cs="Arial"/>
                <w:color w:val="000000"/>
                <w:lang w:val="es-ES"/>
              </w:rPr>
              <w:instrText xml:space="preserve"> FORMCHECKBOX </w:instrText>
            </w:r>
            <w:r w:rsidRPr="005548D2">
              <w:rPr>
                <w:rFonts w:ascii="Roboto" w:hAnsi="Roboto" w:cs="Arial"/>
                <w:color w:val="000000"/>
                <w:lang w:val="es-ES"/>
              </w:rPr>
            </w:r>
            <w:r w:rsidRPr="005548D2">
              <w:rPr>
                <w:rFonts w:ascii="Roboto" w:hAnsi="Roboto" w:cs="Arial"/>
                <w:color w:val="000000"/>
                <w:lang w:val="es-ES"/>
              </w:rPr>
              <w:fldChar w:fldCharType="separate"/>
            </w:r>
            <w:r w:rsidRPr="005548D2">
              <w:rPr>
                <w:rFonts w:ascii="Roboto" w:hAnsi="Roboto" w:cs="Arial"/>
                <w:color w:val="000000"/>
                <w:lang w:val="es-ES"/>
              </w:rPr>
              <w:fldChar w:fldCharType="end"/>
            </w:r>
            <w:r w:rsidRPr="005548D2">
              <w:rPr>
                <w:rFonts w:ascii="Roboto" w:hAnsi="Roboto"/>
                <w:color w:val="000000"/>
                <w:lang w:val="es-ES"/>
              </w:rPr>
              <w:t xml:space="preserve"> En el hogar </w:t>
            </w:r>
          </w:p>
          <w:p w14:paraId="71A771FF" w14:textId="0B0365C9" w:rsidR="005215FA" w:rsidRPr="005548D2" w:rsidRDefault="005215FA" w:rsidP="00E25BE9">
            <w:pPr>
              <w:widowControl w:val="0"/>
              <w:rPr>
                <w:rFonts w:ascii="Roboto" w:hAnsi="Roboto" w:cs="Arial"/>
                <w:color w:val="000000"/>
                <w:lang w:val="es-ES"/>
              </w:rPr>
            </w:pPr>
            <w:r w:rsidRPr="005548D2">
              <w:rPr>
                <w:rFonts w:ascii="Roboto" w:hAnsi="Roboto" w:cs="Arial"/>
                <w:color w:val="000000"/>
                <w:lang w:val="es-ES"/>
              </w:rPr>
              <w:fldChar w:fldCharType="begin">
                <w:ffData>
                  <w:name w:val="Check3"/>
                  <w:enabled/>
                  <w:calcOnExit w:val="0"/>
                  <w:checkBox>
                    <w:size w:val="20"/>
                    <w:default w:val="0"/>
                  </w:checkBox>
                </w:ffData>
              </w:fldChar>
            </w:r>
            <w:r w:rsidRPr="005548D2">
              <w:rPr>
                <w:rFonts w:ascii="Roboto" w:hAnsi="Roboto" w:cs="Arial"/>
                <w:color w:val="000000"/>
                <w:lang w:val="es-ES"/>
              </w:rPr>
              <w:instrText xml:space="preserve"> FORMCHECKBOX </w:instrText>
            </w:r>
            <w:r w:rsidRPr="005548D2">
              <w:rPr>
                <w:rFonts w:ascii="Roboto" w:hAnsi="Roboto" w:cs="Arial"/>
                <w:color w:val="000000"/>
                <w:lang w:val="es-ES"/>
              </w:rPr>
            </w:r>
            <w:r w:rsidRPr="005548D2">
              <w:rPr>
                <w:rFonts w:ascii="Roboto" w:hAnsi="Roboto" w:cs="Arial"/>
                <w:color w:val="000000"/>
                <w:lang w:val="es-ES"/>
              </w:rPr>
              <w:fldChar w:fldCharType="separate"/>
            </w:r>
            <w:r w:rsidRPr="005548D2">
              <w:rPr>
                <w:rFonts w:ascii="Roboto" w:hAnsi="Roboto" w:cs="Arial"/>
                <w:color w:val="000000"/>
                <w:lang w:val="es-ES"/>
              </w:rPr>
              <w:fldChar w:fldCharType="end"/>
            </w:r>
            <w:r w:rsidRPr="005548D2">
              <w:rPr>
                <w:rFonts w:ascii="Roboto" w:hAnsi="Roboto"/>
                <w:color w:val="000000"/>
                <w:lang w:val="es-ES"/>
              </w:rPr>
              <w:t xml:space="preserve"> Fuera del hogar</w:t>
            </w:r>
          </w:p>
        </w:tc>
        <w:tc>
          <w:tcPr>
            <w:tcW w:w="1320" w:type="dxa"/>
            <w:gridSpan w:val="2"/>
            <w:tcBorders>
              <w:left w:val="nil"/>
              <w:right w:val="nil"/>
            </w:tcBorders>
          </w:tcPr>
          <w:p w14:paraId="1C647FE7" w14:textId="77777777" w:rsidR="005215FA" w:rsidRPr="005548D2" w:rsidRDefault="005215FA" w:rsidP="00E25BE9">
            <w:pPr>
              <w:widowControl w:val="0"/>
              <w:rPr>
                <w:rFonts w:ascii="Roboto" w:hAnsi="Roboto" w:cs="Arial"/>
                <w:color w:val="000000"/>
                <w:lang w:val="es-ES"/>
              </w:rPr>
            </w:pPr>
            <w:r w:rsidRPr="005548D2">
              <w:rPr>
                <w:rFonts w:ascii="Roboto" w:hAnsi="Roboto" w:cs="Arial"/>
                <w:color w:val="000000"/>
                <w:lang w:val="es-ES"/>
              </w:rPr>
              <w:fldChar w:fldCharType="begin">
                <w:ffData>
                  <w:name w:val=""/>
                  <w:enabled/>
                  <w:calcOnExit w:val="0"/>
                  <w:checkBox>
                    <w:size w:val="20"/>
                    <w:default w:val="0"/>
                  </w:checkBox>
                </w:ffData>
              </w:fldChar>
            </w:r>
            <w:r w:rsidRPr="005548D2">
              <w:rPr>
                <w:rFonts w:ascii="Roboto" w:hAnsi="Roboto" w:cs="Arial"/>
                <w:color w:val="000000"/>
                <w:lang w:val="es-ES"/>
              </w:rPr>
              <w:instrText xml:space="preserve"> FORMCHECKBOX </w:instrText>
            </w:r>
            <w:r w:rsidRPr="005548D2">
              <w:rPr>
                <w:rFonts w:ascii="Roboto" w:hAnsi="Roboto" w:cs="Arial"/>
                <w:color w:val="000000"/>
                <w:lang w:val="es-ES"/>
              </w:rPr>
            </w:r>
            <w:r w:rsidRPr="005548D2">
              <w:rPr>
                <w:rFonts w:ascii="Roboto" w:hAnsi="Roboto" w:cs="Arial"/>
                <w:color w:val="000000"/>
                <w:lang w:val="es-ES"/>
              </w:rPr>
              <w:fldChar w:fldCharType="separate"/>
            </w:r>
            <w:r w:rsidRPr="005548D2">
              <w:rPr>
                <w:rFonts w:ascii="Roboto" w:hAnsi="Roboto" w:cs="Arial"/>
                <w:color w:val="000000"/>
                <w:lang w:val="es-ES"/>
              </w:rPr>
              <w:fldChar w:fldCharType="end"/>
            </w:r>
            <w:r w:rsidRPr="005548D2">
              <w:rPr>
                <w:rFonts w:ascii="Roboto" w:hAnsi="Roboto"/>
                <w:color w:val="000000"/>
                <w:lang w:val="es-ES"/>
              </w:rPr>
              <w:t>Sí</w:t>
            </w:r>
          </w:p>
          <w:p w14:paraId="3FCD38C1" w14:textId="568B8284" w:rsidR="005215FA" w:rsidRPr="005548D2" w:rsidRDefault="005215FA" w:rsidP="00E25BE9">
            <w:pPr>
              <w:widowControl w:val="0"/>
              <w:rPr>
                <w:rFonts w:ascii="Roboto" w:hAnsi="Roboto" w:cs="Arial"/>
                <w:color w:val="000000"/>
                <w:lang w:val="es-ES"/>
              </w:rPr>
            </w:pPr>
            <w:r w:rsidRPr="005548D2">
              <w:rPr>
                <w:rFonts w:ascii="Roboto" w:hAnsi="Roboto" w:cs="Arial"/>
                <w:color w:val="000000"/>
                <w:lang w:val="es-ES"/>
              </w:rPr>
              <w:fldChar w:fldCharType="begin">
                <w:ffData>
                  <w:name w:val=""/>
                  <w:enabled/>
                  <w:calcOnExit w:val="0"/>
                  <w:checkBox>
                    <w:size w:val="20"/>
                    <w:default w:val="0"/>
                  </w:checkBox>
                </w:ffData>
              </w:fldChar>
            </w:r>
            <w:r w:rsidRPr="005548D2">
              <w:rPr>
                <w:rFonts w:ascii="Roboto" w:hAnsi="Roboto" w:cs="Arial"/>
                <w:color w:val="000000"/>
                <w:lang w:val="es-ES"/>
              </w:rPr>
              <w:instrText xml:space="preserve"> FORMCHECKBOX </w:instrText>
            </w:r>
            <w:r w:rsidRPr="005548D2">
              <w:rPr>
                <w:rFonts w:ascii="Roboto" w:hAnsi="Roboto" w:cs="Arial"/>
                <w:color w:val="000000"/>
                <w:lang w:val="es-ES"/>
              </w:rPr>
            </w:r>
            <w:r w:rsidRPr="005548D2">
              <w:rPr>
                <w:rFonts w:ascii="Roboto" w:hAnsi="Roboto" w:cs="Arial"/>
                <w:color w:val="000000"/>
                <w:lang w:val="es-ES"/>
              </w:rPr>
              <w:fldChar w:fldCharType="separate"/>
            </w:r>
            <w:r w:rsidRPr="005548D2">
              <w:rPr>
                <w:rFonts w:ascii="Roboto" w:hAnsi="Roboto" w:cs="Arial"/>
                <w:color w:val="000000"/>
                <w:lang w:val="es-ES"/>
              </w:rPr>
              <w:fldChar w:fldCharType="end"/>
            </w:r>
            <w:r w:rsidRPr="005548D2">
              <w:rPr>
                <w:rFonts w:ascii="Roboto" w:hAnsi="Roboto"/>
                <w:color w:val="000000"/>
                <w:lang w:val="es-ES"/>
              </w:rPr>
              <w:t>No</w:t>
            </w:r>
          </w:p>
        </w:tc>
      </w:tr>
      <w:tr w:rsidR="005215FA" w:rsidRPr="005548D2" w14:paraId="6615FFA9" w14:textId="77777777" w:rsidTr="008F33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59"/>
        </w:trPr>
        <w:tc>
          <w:tcPr>
            <w:tcW w:w="6219" w:type="dxa"/>
            <w:gridSpan w:val="3"/>
            <w:tcBorders>
              <w:left w:val="nil"/>
            </w:tcBorders>
            <w:vAlign w:val="bottom"/>
          </w:tcPr>
          <w:p w14:paraId="3A7FA5CA" w14:textId="4BAB4F0B" w:rsidR="005215FA" w:rsidRPr="005548D2" w:rsidRDefault="00037CB1" w:rsidP="00623E30">
            <w:pPr>
              <w:widowControl w:val="0"/>
              <w:spacing w:before="20" w:after="20"/>
              <w:rPr>
                <w:rFonts w:ascii="Garamond" w:hAnsi="Garamond"/>
                <w:noProof/>
                <w:sz w:val="22"/>
                <w:szCs w:val="22"/>
                <w:lang w:val="es-ES"/>
              </w:rPr>
            </w:pPr>
            <w:r w:rsidRPr="005548D2">
              <w:rPr>
                <w:rFonts w:ascii="Garamond" w:hAnsi="Garamond"/>
                <w:sz w:val="22"/>
                <w:lang w:val="es-ES"/>
              </w:rPr>
              <w:fldChar w:fldCharType="begin" w:fldLock="1">
                <w:ffData>
                  <w:name w:val=""/>
                  <w:enabled/>
                  <w:calcOnExit w:val="0"/>
                  <w:textInput>
                    <w:maxLength w:val="55"/>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c>
          <w:tcPr>
            <w:tcW w:w="1323" w:type="dxa"/>
            <w:gridSpan w:val="2"/>
            <w:tcBorders>
              <w:left w:val="nil"/>
            </w:tcBorders>
            <w:vAlign w:val="bottom"/>
          </w:tcPr>
          <w:p w14:paraId="4E081444" w14:textId="7D3D6F2E" w:rsidR="005215FA" w:rsidRPr="005548D2" w:rsidRDefault="00037CB1" w:rsidP="00623E30">
            <w:pPr>
              <w:widowControl w:val="0"/>
              <w:rPr>
                <w:rFonts w:ascii="Garamond" w:hAnsi="Garamond"/>
                <w:noProof/>
                <w:sz w:val="22"/>
                <w:szCs w:val="22"/>
                <w:lang w:val="es-ES"/>
              </w:rPr>
            </w:pPr>
            <w:r w:rsidRPr="005548D2">
              <w:rPr>
                <w:rFonts w:ascii="Garamond" w:hAnsi="Garamond"/>
                <w:sz w:val="22"/>
                <w:lang w:val="es-ES"/>
              </w:rPr>
              <w:fldChar w:fldCharType="begin" w:fldLock="1">
                <w:ffData>
                  <w:name w:val=""/>
                  <w:enabled/>
                  <w:calcOnExit w:val="0"/>
                  <w:textInput>
                    <w:maxLength w:val="1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c>
          <w:tcPr>
            <w:tcW w:w="1938" w:type="dxa"/>
            <w:gridSpan w:val="2"/>
            <w:tcBorders>
              <w:left w:val="nil"/>
            </w:tcBorders>
          </w:tcPr>
          <w:p w14:paraId="6BCCD7CC" w14:textId="77777777" w:rsidR="005215FA" w:rsidRPr="005548D2" w:rsidRDefault="005215FA" w:rsidP="00E25BE9">
            <w:pPr>
              <w:widowControl w:val="0"/>
              <w:rPr>
                <w:rFonts w:ascii="Roboto" w:hAnsi="Roboto" w:cs="Arial"/>
                <w:color w:val="000000"/>
                <w:lang w:val="es-ES"/>
              </w:rPr>
            </w:pPr>
            <w:r w:rsidRPr="005548D2">
              <w:rPr>
                <w:rFonts w:ascii="Roboto" w:hAnsi="Roboto" w:cs="Arial"/>
                <w:color w:val="000000"/>
                <w:lang w:val="es-ES"/>
              </w:rPr>
              <w:fldChar w:fldCharType="begin">
                <w:ffData>
                  <w:name w:val="Check2"/>
                  <w:enabled/>
                  <w:calcOnExit w:val="0"/>
                  <w:checkBox>
                    <w:size w:val="20"/>
                    <w:default w:val="0"/>
                  </w:checkBox>
                </w:ffData>
              </w:fldChar>
            </w:r>
            <w:r w:rsidRPr="005548D2">
              <w:rPr>
                <w:rFonts w:ascii="Roboto" w:hAnsi="Roboto" w:cs="Arial"/>
                <w:color w:val="000000"/>
                <w:lang w:val="es-ES"/>
              </w:rPr>
              <w:instrText xml:space="preserve"> FORMCHECKBOX </w:instrText>
            </w:r>
            <w:r w:rsidRPr="005548D2">
              <w:rPr>
                <w:rFonts w:ascii="Roboto" w:hAnsi="Roboto" w:cs="Arial"/>
                <w:color w:val="000000"/>
                <w:lang w:val="es-ES"/>
              </w:rPr>
            </w:r>
            <w:r w:rsidRPr="005548D2">
              <w:rPr>
                <w:rFonts w:ascii="Roboto" w:hAnsi="Roboto" w:cs="Arial"/>
                <w:color w:val="000000"/>
                <w:lang w:val="es-ES"/>
              </w:rPr>
              <w:fldChar w:fldCharType="separate"/>
            </w:r>
            <w:r w:rsidRPr="005548D2">
              <w:rPr>
                <w:rFonts w:ascii="Roboto" w:hAnsi="Roboto" w:cs="Arial"/>
                <w:color w:val="000000"/>
                <w:lang w:val="es-ES"/>
              </w:rPr>
              <w:fldChar w:fldCharType="end"/>
            </w:r>
            <w:r w:rsidRPr="005548D2">
              <w:rPr>
                <w:rFonts w:ascii="Roboto" w:hAnsi="Roboto"/>
                <w:color w:val="000000"/>
                <w:lang w:val="es-ES"/>
              </w:rPr>
              <w:t xml:space="preserve"> En el hogar </w:t>
            </w:r>
          </w:p>
          <w:p w14:paraId="26FE6566" w14:textId="2C7FA78B" w:rsidR="005215FA" w:rsidRPr="005548D2" w:rsidRDefault="005215FA" w:rsidP="00E25BE9">
            <w:pPr>
              <w:widowControl w:val="0"/>
              <w:rPr>
                <w:rFonts w:ascii="Roboto" w:hAnsi="Roboto" w:cs="Arial"/>
                <w:color w:val="000000"/>
                <w:lang w:val="es-ES"/>
              </w:rPr>
            </w:pPr>
            <w:r w:rsidRPr="005548D2">
              <w:rPr>
                <w:rFonts w:ascii="Roboto" w:hAnsi="Roboto" w:cs="Arial"/>
                <w:color w:val="000000"/>
                <w:lang w:val="es-ES"/>
              </w:rPr>
              <w:fldChar w:fldCharType="begin">
                <w:ffData>
                  <w:name w:val="Check3"/>
                  <w:enabled/>
                  <w:calcOnExit w:val="0"/>
                  <w:checkBox>
                    <w:size w:val="20"/>
                    <w:default w:val="0"/>
                  </w:checkBox>
                </w:ffData>
              </w:fldChar>
            </w:r>
            <w:r w:rsidRPr="005548D2">
              <w:rPr>
                <w:rFonts w:ascii="Roboto" w:hAnsi="Roboto" w:cs="Arial"/>
                <w:color w:val="000000"/>
                <w:lang w:val="es-ES"/>
              </w:rPr>
              <w:instrText xml:space="preserve"> FORMCHECKBOX </w:instrText>
            </w:r>
            <w:r w:rsidRPr="005548D2">
              <w:rPr>
                <w:rFonts w:ascii="Roboto" w:hAnsi="Roboto" w:cs="Arial"/>
                <w:color w:val="000000"/>
                <w:lang w:val="es-ES"/>
              </w:rPr>
            </w:r>
            <w:r w:rsidRPr="005548D2">
              <w:rPr>
                <w:rFonts w:ascii="Roboto" w:hAnsi="Roboto" w:cs="Arial"/>
                <w:color w:val="000000"/>
                <w:lang w:val="es-ES"/>
              </w:rPr>
              <w:fldChar w:fldCharType="separate"/>
            </w:r>
            <w:r w:rsidRPr="005548D2">
              <w:rPr>
                <w:rFonts w:ascii="Roboto" w:hAnsi="Roboto" w:cs="Arial"/>
                <w:color w:val="000000"/>
                <w:lang w:val="es-ES"/>
              </w:rPr>
              <w:fldChar w:fldCharType="end"/>
            </w:r>
            <w:r w:rsidRPr="005548D2">
              <w:rPr>
                <w:rFonts w:ascii="Roboto" w:hAnsi="Roboto"/>
                <w:color w:val="000000"/>
                <w:lang w:val="es-ES"/>
              </w:rPr>
              <w:t xml:space="preserve"> Fuera del hogar</w:t>
            </w:r>
          </w:p>
        </w:tc>
        <w:tc>
          <w:tcPr>
            <w:tcW w:w="1320" w:type="dxa"/>
            <w:gridSpan w:val="2"/>
            <w:tcBorders>
              <w:left w:val="nil"/>
              <w:right w:val="nil"/>
            </w:tcBorders>
          </w:tcPr>
          <w:p w14:paraId="384B51D8" w14:textId="77777777" w:rsidR="005215FA" w:rsidRPr="005548D2" w:rsidRDefault="005215FA" w:rsidP="00E25BE9">
            <w:pPr>
              <w:widowControl w:val="0"/>
              <w:rPr>
                <w:rFonts w:ascii="Roboto" w:hAnsi="Roboto" w:cs="Arial"/>
                <w:color w:val="000000"/>
                <w:lang w:val="es-ES"/>
              </w:rPr>
            </w:pPr>
            <w:r w:rsidRPr="005548D2">
              <w:rPr>
                <w:rFonts w:ascii="Roboto" w:hAnsi="Roboto" w:cs="Arial"/>
                <w:color w:val="000000"/>
                <w:lang w:val="es-ES"/>
              </w:rPr>
              <w:fldChar w:fldCharType="begin">
                <w:ffData>
                  <w:name w:val=""/>
                  <w:enabled/>
                  <w:calcOnExit w:val="0"/>
                  <w:checkBox>
                    <w:size w:val="20"/>
                    <w:default w:val="0"/>
                  </w:checkBox>
                </w:ffData>
              </w:fldChar>
            </w:r>
            <w:r w:rsidRPr="005548D2">
              <w:rPr>
                <w:rFonts w:ascii="Roboto" w:hAnsi="Roboto" w:cs="Arial"/>
                <w:color w:val="000000"/>
                <w:lang w:val="es-ES"/>
              </w:rPr>
              <w:instrText xml:space="preserve"> FORMCHECKBOX </w:instrText>
            </w:r>
            <w:r w:rsidRPr="005548D2">
              <w:rPr>
                <w:rFonts w:ascii="Roboto" w:hAnsi="Roboto" w:cs="Arial"/>
                <w:color w:val="000000"/>
                <w:lang w:val="es-ES"/>
              </w:rPr>
            </w:r>
            <w:r w:rsidRPr="005548D2">
              <w:rPr>
                <w:rFonts w:ascii="Roboto" w:hAnsi="Roboto" w:cs="Arial"/>
                <w:color w:val="000000"/>
                <w:lang w:val="es-ES"/>
              </w:rPr>
              <w:fldChar w:fldCharType="separate"/>
            </w:r>
            <w:r w:rsidRPr="005548D2">
              <w:rPr>
                <w:rFonts w:ascii="Roboto" w:hAnsi="Roboto" w:cs="Arial"/>
                <w:color w:val="000000"/>
                <w:lang w:val="es-ES"/>
              </w:rPr>
              <w:fldChar w:fldCharType="end"/>
            </w:r>
            <w:r w:rsidRPr="005548D2">
              <w:rPr>
                <w:rFonts w:ascii="Roboto" w:hAnsi="Roboto"/>
                <w:color w:val="000000"/>
                <w:lang w:val="es-ES"/>
              </w:rPr>
              <w:t>Sí</w:t>
            </w:r>
          </w:p>
          <w:p w14:paraId="0884B4BA" w14:textId="3C8F96D9" w:rsidR="005215FA" w:rsidRPr="005548D2" w:rsidRDefault="005215FA" w:rsidP="00E25BE9">
            <w:pPr>
              <w:widowControl w:val="0"/>
              <w:rPr>
                <w:rFonts w:ascii="Roboto" w:hAnsi="Roboto" w:cs="Arial"/>
                <w:color w:val="000000"/>
                <w:lang w:val="es-ES"/>
              </w:rPr>
            </w:pPr>
            <w:r w:rsidRPr="005548D2">
              <w:rPr>
                <w:rFonts w:ascii="Roboto" w:hAnsi="Roboto" w:cs="Arial"/>
                <w:color w:val="000000"/>
                <w:lang w:val="es-ES"/>
              </w:rPr>
              <w:fldChar w:fldCharType="begin">
                <w:ffData>
                  <w:name w:val=""/>
                  <w:enabled/>
                  <w:calcOnExit w:val="0"/>
                  <w:checkBox>
                    <w:size w:val="20"/>
                    <w:default w:val="0"/>
                  </w:checkBox>
                </w:ffData>
              </w:fldChar>
            </w:r>
            <w:r w:rsidRPr="005548D2">
              <w:rPr>
                <w:rFonts w:ascii="Roboto" w:hAnsi="Roboto" w:cs="Arial"/>
                <w:color w:val="000000"/>
                <w:lang w:val="es-ES"/>
              </w:rPr>
              <w:instrText xml:space="preserve"> FORMCHECKBOX </w:instrText>
            </w:r>
            <w:r w:rsidRPr="005548D2">
              <w:rPr>
                <w:rFonts w:ascii="Roboto" w:hAnsi="Roboto" w:cs="Arial"/>
                <w:color w:val="000000"/>
                <w:lang w:val="es-ES"/>
              </w:rPr>
            </w:r>
            <w:r w:rsidRPr="005548D2">
              <w:rPr>
                <w:rFonts w:ascii="Roboto" w:hAnsi="Roboto" w:cs="Arial"/>
                <w:color w:val="000000"/>
                <w:lang w:val="es-ES"/>
              </w:rPr>
              <w:fldChar w:fldCharType="separate"/>
            </w:r>
            <w:r w:rsidRPr="005548D2">
              <w:rPr>
                <w:rFonts w:ascii="Roboto" w:hAnsi="Roboto" w:cs="Arial"/>
                <w:color w:val="000000"/>
                <w:lang w:val="es-ES"/>
              </w:rPr>
              <w:fldChar w:fldCharType="end"/>
            </w:r>
            <w:r w:rsidRPr="005548D2">
              <w:rPr>
                <w:rFonts w:ascii="Roboto" w:hAnsi="Roboto"/>
                <w:color w:val="000000"/>
                <w:lang w:val="es-ES"/>
              </w:rPr>
              <w:t>No</w:t>
            </w:r>
          </w:p>
        </w:tc>
      </w:tr>
      <w:tr w:rsidR="005215FA" w:rsidRPr="005548D2" w14:paraId="17A6731F" w14:textId="77777777" w:rsidTr="008F33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59"/>
        </w:trPr>
        <w:tc>
          <w:tcPr>
            <w:tcW w:w="6219" w:type="dxa"/>
            <w:gridSpan w:val="3"/>
            <w:tcBorders>
              <w:left w:val="nil"/>
            </w:tcBorders>
            <w:vAlign w:val="bottom"/>
          </w:tcPr>
          <w:p w14:paraId="5179E332" w14:textId="0307407E" w:rsidR="005215FA" w:rsidRPr="005548D2" w:rsidRDefault="00037CB1" w:rsidP="00623E30">
            <w:pPr>
              <w:widowControl w:val="0"/>
              <w:spacing w:before="20" w:after="20"/>
              <w:rPr>
                <w:rFonts w:ascii="Garamond" w:hAnsi="Garamond"/>
                <w:noProof/>
                <w:sz w:val="22"/>
                <w:szCs w:val="22"/>
                <w:lang w:val="es-ES"/>
              </w:rPr>
            </w:pPr>
            <w:r w:rsidRPr="005548D2">
              <w:rPr>
                <w:rFonts w:ascii="Garamond" w:hAnsi="Garamond"/>
                <w:sz w:val="22"/>
                <w:lang w:val="es-ES"/>
              </w:rPr>
              <w:fldChar w:fldCharType="begin" w:fldLock="1">
                <w:ffData>
                  <w:name w:val=""/>
                  <w:enabled/>
                  <w:calcOnExit w:val="0"/>
                  <w:textInput>
                    <w:maxLength w:val="55"/>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c>
          <w:tcPr>
            <w:tcW w:w="1323" w:type="dxa"/>
            <w:gridSpan w:val="2"/>
            <w:tcBorders>
              <w:left w:val="nil"/>
            </w:tcBorders>
            <w:vAlign w:val="bottom"/>
          </w:tcPr>
          <w:p w14:paraId="4C0DDC7D" w14:textId="193D0FEA" w:rsidR="005215FA" w:rsidRPr="005548D2" w:rsidRDefault="00037CB1" w:rsidP="00623E30">
            <w:pPr>
              <w:widowControl w:val="0"/>
              <w:rPr>
                <w:rFonts w:ascii="Garamond" w:hAnsi="Garamond"/>
                <w:noProof/>
                <w:sz w:val="22"/>
                <w:szCs w:val="22"/>
                <w:lang w:val="es-ES"/>
              </w:rPr>
            </w:pPr>
            <w:r w:rsidRPr="005548D2">
              <w:rPr>
                <w:rFonts w:ascii="Garamond" w:hAnsi="Garamond"/>
                <w:sz w:val="22"/>
                <w:lang w:val="es-ES"/>
              </w:rPr>
              <w:fldChar w:fldCharType="begin" w:fldLock="1">
                <w:ffData>
                  <w:name w:val=""/>
                  <w:enabled/>
                  <w:calcOnExit w:val="0"/>
                  <w:textInput>
                    <w:maxLength w:val="1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c>
          <w:tcPr>
            <w:tcW w:w="1938" w:type="dxa"/>
            <w:gridSpan w:val="2"/>
            <w:tcBorders>
              <w:left w:val="nil"/>
            </w:tcBorders>
          </w:tcPr>
          <w:p w14:paraId="3F0E3523" w14:textId="77777777" w:rsidR="005215FA" w:rsidRPr="005548D2" w:rsidRDefault="005215FA" w:rsidP="00E25BE9">
            <w:pPr>
              <w:widowControl w:val="0"/>
              <w:rPr>
                <w:rFonts w:ascii="Roboto" w:hAnsi="Roboto" w:cs="Arial"/>
                <w:color w:val="000000"/>
                <w:lang w:val="es-ES"/>
              </w:rPr>
            </w:pPr>
            <w:r w:rsidRPr="005548D2">
              <w:rPr>
                <w:rFonts w:ascii="Roboto" w:hAnsi="Roboto" w:cs="Arial"/>
                <w:color w:val="000000"/>
                <w:lang w:val="es-ES"/>
              </w:rPr>
              <w:fldChar w:fldCharType="begin">
                <w:ffData>
                  <w:name w:val="Check2"/>
                  <w:enabled/>
                  <w:calcOnExit w:val="0"/>
                  <w:checkBox>
                    <w:size w:val="20"/>
                    <w:default w:val="0"/>
                  </w:checkBox>
                </w:ffData>
              </w:fldChar>
            </w:r>
            <w:r w:rsidRPr="005548D2">
              <w:rPr>
                <w:rFonts w:ascii="Roboto" w:hAnsi="Roboto" w:cs="Arial"/>
                <w:color w:val="000000"/>
                <w:lang w:val="es-ES"/>
              </w:rPr>
              <w:instrText xml:space="preserve"> FORMCHECKBOX </w:instrText>
            </w:r>
            <w:r w:rsidRPr="005548D2">
              <w:rPr>
                <w:rFonts w:ascii="Roboto" w:hAnsi="Roboto" w:cs="Arial"/>
                <w:color w:val="000000"/>
                <w:lang w:val="es-ES"/>
              </w:rPr>
            </w:r>
            <w:r w:rsidRPr="005548D2">
              <w:rPr>
                <w:rFonts w:ascii="Roboto" w:hAnsi="Roboto" w:cs="Arial"/>
                <w:color w:val="000000"/>
                <w:lang w:val="es-ES"/>
              </w:rPr>
              <w:fldChar w:fldCharType="separate"/>
            </w:r>
            <w:r w:rsidRPr="005548D2">
              <w:rPr>
                <w:rFonts w:ascii="Roboto" w:hAnsi="Roboto" w:cs="Arial"/>
                <w:color w:val="000000"/>
                <w:lang w:val="es-ES"/>
              </w:rPr>
              <w:fldChar w:fldCharType="end"/>
            </w:r>
            <w:r w:rsidRPr="005548D2">
              <w:rPr>
                <w:rFonts w:ascii="Roboto" w:hAnsi="Roboto"/>
                <w:color w:val="000000"/>
                <w:lang w:val="es-ES"/>
              </w:rPr>
              <w:t xml:space="preserve"> En el hogar </w:t>
            </w:r>
          </w:p>
          <w:p w14:paraId="4AD093C2" w14:textId="1F19531D" w:rsidR="005215FA" w:rsidRPr="005548D2" w:rsidRDefault="005215FA" w:rsidP="00E25BE9">
            <w:pPr>
              <w:widowControl w:val="0"/>
              <w:rPr>
                <w:rFonts w:ascii="Roboto" w:hAnsi="Roboto" w:cs="Arial"/>
                <w:color w:val="000000"/>
                <w:lang w:val="es-ES"/>
              </w:rPr>
            </w:pPr>
            <w:r w:rsidRPr="005548D2">
              <w:rPr>
                <w:rFonts w:ascii="Roboto" w:hAnsi="Roboto" w:cs="Arial"/>
                <w:color w:val="000000"/>
                <w:lang w:val="es-ES"/>
              </w:rPr>
              <w:fldChar w:fldCharType="begin">
                <w:ffData>
                  <w:name w:val="Check3"/>
                  <w:enabled/>
                  <w:calcOnExit w:val="0"/>
                  <w:checkBox>
                    <w:size w:val="20"/>
                    <w:default w:val="0"/>
                  </w:checkBox>
                </w:ffData>
              </w:fldChar>
            </w:r>
            <w:r w:rsidRPr="005548D2">
              <w:rPr>
                <w:rFonts w:ascii="Roboto" w:hAnsi="Roboto" w:cs="Arial"/>
                <w:color w:val="000000"/>
                <w:lang w:val="es-ES"/>
              </w:rPr>
              <w:instrText xml:space="preserve"> FORMCHECKBOX </w:instrText>
            </w:r>
            <w:r w:rsidRPr="005548D2">
              <w:rPr>
                <w:rFonts w:ascii="Roboto" w:hAnsi="Roboto" w:cs="Arial"/>
                <w:color w:val="000000"/>
                <w:lang w:val="es-ES"/>
              </w:rPr>
            </w:r>
            <w:r w:rsidRPr="005548D2">
              <w:rPr>
                <w:rFonts w:ascii="Roboto" w:hAnsi="Roboto" w:cs="Arial"/>
                <w:color w:val="000000"/>
                <w:lang w:val="es-ES"/>
              </w:rPr>
              <w:fldChar w:fldCharType="separate"/>
            </w:r>
            <w:r w:rsidRPr="005548D2">
              <w:rPr>
                <w:rFonts w:ascii="Roboto" w:hAnsi="Roboto" w:cs="Arial"/>
                <w:color w:val="000000"/>
                <w:lang w:val="es-ES"/>
              </w:rPr>
              <w:fldChar w:fldCharType="end"/>
            </w:r>
            <w:r w:rsidRPr="005548D2">
              <w:rPr>
                <w:rFonts w:ascii="Roboto" w:hAnsi="Roboto"/>
                <w:color w:val="000000"/>
                <w:lang w:val="es-ES"/>
              </w:rPr>
              <w:t xml:space="preserve"> Fuera del hogar</w:t>
            </w:r>
          </w:p>
        </w:tc>
        <w:tc>
          <w:tcPr>
            <w:tcW w:w="1320" w:type="dxa"/>
            <w:gridSpan w:val="2"/>
            <w:tcBorders>
              <w:left w:val="nil"/>
              <w:right w:val="nil"/>
            </w:tcBorders>
          </w:tcPr>
          <w:p w14:paraId="29963962" w14:textId="77777777" w:rsidR="005215FA" w:rsidRPr="005548D2" w:rsidRDefault="005215FA" w:rsidP="00E25BE9">
            <w:pPr>
              <w:widowControl w:val="0"/>
              <w:rPr>
                <w:rFonts w:ascii="Roboto" w:hAnsi="Roboto" w:cs="Arial"/>
                <w:color w:val="000000"/>
                <w:lang w:val="es-ES"/>
              </w:rPr>
            </w:pPr>
            <w:r w:rsidRPr="005548D2">
              <w:rPr>
                <w:rFonts w:ascii="Roboto" w:hAnsi="Roboto" w:cs="Arial"/>
                <w:color w:val="000000"/>
                <w:lang w:val="es-ES"/>
              </w:rPr>
              <w:fldChar w:fldCharType="begin">
                <w:ffData>
                  <w:name w:val=""/>
                  <w:enabled/>
                  <w:calcOnExit w:val="0"/>
                  <w:checkBox>
                    <w:size w:val="20"/>
                    <w:default w:val="0"/>
                  </w:checkBox>
                </w:ffData>
              </w:fldChar>
            </w:r>
            <w:r w:rsidRPr="005548D2">
              <w:rPr>
                <w:rFonts w:ascii="Roboto" w:hAnsi="Roboto" w:cs="Arial"/>
                <w:color w:val="000000"/>
                <w:lang w:val="es-ES"/>
              </w:rPr>
              <w:instrText xml:space="preserve"> FORMCHECKBOX </w:instrText>
            </w:r>
            <w:r w:rsidRPr="005548D2">
              <w:rPr>
                <w:rFonts w:ascii="Roboto" w:hAnsi="Roboto" w:cs="Arial"/>
                <w:color w:val="000000"/>
                <w:lang w:val="es-ES"/>
              </w:rPr>
            </w:r>
            <w:r w:rsidRPr="005548D2">
              <w:rPr>
                <w:rFonts w:ascii="Roboto" w:hAnsi="Roboto" w:cs="Arial"/>
                <w:color w:val="000000"/>
                <w:lang w:val="es-ES"/>
              </w:rPr>
              <w:fldChar w:fldCharType="separate"/>
            </w:r>
            <w:r w:rsidRPr="005548D2">
              <w:rPr>
                <w:rFonts w:ascii="Roboto" w:hAnsi="Roboto" w:cs="Arial"/>
                <w:color w:val="000000"/>
                <w:lang w:val="es-ES"/>
              </w:rPr>
              <w:fldChar w:fldCharType="end"/>
            </w:r>
            <w:r w:rsidRPr="005548D2">
              <w:rPr>
                <w:rFonts w:ascii="Roboto" w:hAnsi="Roboto"/>
                <w:color w:val="000000"/>
                <w:lang w:val="es-ES"/>
              </w:rPr>
              <w:t>Sí</w:t>
            </w:r>
          </w:p>
          <w:p w14:paraId="3EC145FB" w14:textId="032420C6" w:rsidR="005215FA" w:rsidRPr="005548D2" w:rsidRDefault="005215FA" w:rsidP="00E25BE9">
            <w:pPr>
              <w:widowControl w:val="0"/>
              <w:rPr>
                <w:rFonts w:ascii="Roboto" w:hAnsi="Roboto" w:cs="Arial"/>
                <w:color w:val="000000"/>
                <w:lang w:val="es-ES"/>
              </w:rPr>
            </w:pPr>
            <w:r w:rsidRPr="005548D2">
              <w:rPr>
                <w:rFonts w:ascii="Roboto" w:hAnsi="Roboto" w:cs="Arial"/>
                <w:color w:val="000000"/>
                <w:lang w:val="es-ES"/>
              </w:rPr>
              <w:fldChar w:fldCharType="begin">
                <w:ffData>
                  <w:name w:val=""/>
                  <w:enabled/>
                  <w:calcOnExit w:val="0"/>
                  <w:checkBox>
                    <w:size w:val="20"/>
                    <w:default w:val="0"/>
                  </w:checkBox>
                </w:ffData>
              </w:fldChar>
            </w:r>
            <w:r w:rsidRPr="005548D2">
              <w:rPr>
                <w:rFonts w:ascii="Roboto" w:hAnsi="Roboto" w:cs="Arial"/>
                <w:color w:val="000000"/>
                <w:lang w:val="es-ES"/>
              </w:rPr>
              <w:instrText xml:space="preserve"> FORMCHECKBOX </w:instrText>
            </w:r>
            <w:r w:rsidRPr="005548D2">
              <w:rPr>
                <w:rFonts w:ascii="Roboto" w:hAnsi="Roboto" w:cs="Arial"/>
                <w:color w:val="000000"/>
                <w:lang w:val="es-ES"/>
              </w:rPr>
            </w:r>
            <w:r w:rsidRPr="005548D2">
              <w:rPr>
                <w:rFonts w:ascii="Roboto" w:hAnsi="Roboto" w:cs="Arial"/>
                <w:color w:val="000000"/>
                <w:lang w:val="es-ES"/>
              </w:rPr>
              <w:fldChar w:fldCharType="separate"/>
            </w:r>
            <w:r w:rsidRPr="005548D2">
              <w:rPr>
                <w:rFonts w:ascii="Roboto" w:hAnsi="Roboto" w:cs="Arial"/>
                <w:color w:val="000000"/>
                <w:lang w:val="es-ES"/>
              </w:rPr>
              <w:fldChar w:fldCharType="end"/>
            </w:r>
            <w:r w:rsidRPr="005548D2">
              <w:rPr>
                <w:rFonts w:ascii="Roboto" w:hAnsi="Roboto"/>
                <w:color w:val="000000"/>
                <w:lang w:val="es-ES"/>
              </w:rPr>
              <w:t>No</w:t>
            </w:r>
          </w:p>
        </w:tc>
      </w:tr>
      <w:tr w:rsidR="00E05086" w:rsidRPr="005548D2" w14:paraId="0ED468ED" w14:textId="77777777" w:rsidTr="008F33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59"/>
        </w:trPr>
        <w:tc>
          <w:tcPr>
            <w:tcW w:w="6219" w:type="dxa"/>
            <w:gridSpan w:val="3"/>
            <w:tcBorders>
              <w:left w:val="nil"/>
            </w:tcBorders>
            <w:vAlign w:val="bottom"/>
          </w:tcPr>
          <w:p w14:paraId="5D94EEE4" w14:textId="2A958FCF" w:rsidR="00E05086" w:rsidRPr="005548D2" w:rsidRDefault="00037CB1" w:rsidP="00623E30">
            <w:pPr>
              <w:widowControl w:val="0"/>
              <w:spacing w:before="20" w:after="20"/>
              <w:rPr>
                <w:rFonts w:ascii="Garamond" w:hAnsi="Garamond"/>
                <w:noProof/>
                <w:sz w:val="22"/>
                <w:szCs w:val="22"/>
                <w:lang w:val="es-ES"/>
              </w:rPr>
            </w:pPr>
            <w:r w:rsidRPr="005548D2">
              <w:rPr>
                <w:rFonts w:ascii="Garamond" w:hAnsi="Garamond"/>
                <w:sz w:val="22"/>
                <w:lang w:val="es-ES"/>
              </w:rPr>
              <w:fldChar w:fldCharType="begin" w:fldLock="1">
                <w:ffData>
                  <w:name w:val=""/>
                  <w:enabled/>
                  <w:calcOnExit w:val="0"/>
                  <w:textInput>
                    <w:maxLength w:val="55"/>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c>
          <w:tcPr>
            <w:tcW w:w="1323" w:type="dxa"/>
            <w:gridSpan w:val="2"/>
            <w:tcBorders>
              <w:left w:val="nil"/>
            </w:tcBorders>
            <w:vAlign w:val="bottom"/>
          </w:tcPr>
          <w:p w14:paraId="359D866F" w14:textId="5FF4D381" w:rsidR="00E05086" w:rsidRPr="005548D2" w:rsidRDefault="00037CB1" w:rsidP="00623E30">
            <w:pPr>
              <w:widowControl w:val="0"/>
              <w:rPr>
                <w:rFonts w:ascii="Garamond" w:hAnsi="Garamond"/>
                <w:noProof/>
                <w:sz w:val="22"/>
                <w:szCs w:val="22"/>
                <w:lang w:val="es-ES"/>
              </w:rPr>
            </w:pPr>
            <w:r w:rsidRPr="005548D2">
              <w:rPr>
                <w:rFonts w:ascii="Garamond" w:hAnsi="Garamond"/>
                <w:sz w:val="22"/>
                <w:lang w:val="es-ES"/>
              </w:rPr>
              <w:fldChar w:fldCharType="begin" w:fldLock="1">
                <w:ffData>
                  <w:name w:val=""/>
                  <w:enabled/>
                  <w:calcOnExit w:val="0"/>
                  <w:textInput>
                    <w:maxLength w:val="1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c>
          <w:tcPr>
            <w:tcW w:w="1938" w:type="dxa"/>
            <w:gridSpan w:val="2"/>
            <w:tcBorders>
              <w:left w:val="nil"/>
            </w:tcBorders>
          </w:tcPr>
          <w:p w14:paraId="3F8AE000" w14:textId="77777777" w:rsidR="00E05086" w:rsidRPr="005548D2" w:rsidRDefault="00E05086" w:rsidP="00E25BE9">
            <w:pPr>
              <w:widowControl w:val="0"/>
              <w:rPr>
                <w:rFonts w:ascii="Roboto" w:hAnsi="Roboto" w:cs="Arial"/>
                <w:color w:val="000000"/>
                <w:lang w:val="es-ES"/>
              </w:rPr>
            </w:pPr>
            <w:r w:rsidRPr="005548D2">
              <w:rPr>
                <w:rFonts w:ascii="Roboto" w:hAnsi="Roboto" w:cs="Arial"/>
                <w:color w:val="000000"/>
                <w:lang w:val="es-ES"/>
              </w:rPr>
              <w:fldChar w:fldCharType="begin">
                <w:ffData>
                  <w:name w:val="Check2"/>
                  <w:enabled/>
                  <w:calcOnExit w:val="0"/>
                  <w:checkBox>
                    <w:size w:val="20"/>
                    <w:default w:val="0"/>
                  </w:checkBox>
                </w:ffData>
              </w:fldChar>
            </w:r>
            <w:r w:rsidRPr="005548D2">
              <w:rPr>
                <w:rFonts w:ascii="Roboto" w:hAnsi="Roboto" w:cs="Arial"/>
                <w:color w:val="000000"/>
                <w:lang w:val="es-ES"/>
              </w:rPr>
              <w:instrText xml:space="preserve"> FORMCHECKBOX </w:instrText>
            </w:r>
            <w:r w:rsidRPr="005548D2">
              <w:rPr>
                <w:rFonts w:ascii="Roboto" w:hAnsi="Roboto" w:cs="Arial"/>
                <w:color w:val="000000"/>
                <w:lang w:val="es-ES"/>
              </w:rPr>
            </w:r>
            <w:r w:rsidRPr="005548D2">
              <w:rPr>
                <w:rFonts w:ascii="Roboto" w:hAnsi="Roboto" w:cs="Arial"/>
                <w:color w:val="000000"/>
                <w:lang w:val="es-ES"/>
              </w:rPr>
              <w:fldChar w:fldCharType="separate"/>
            </w:r>
            <w:r w:rsidRPr="005548D2">
              <w:rPr>
                <w:rFonts w:ascii="Roboto" w:hAnsi="Roboto" w:cs="Arial"/>
                <w:color w:val="000000"/>
                <w:lang w:val="es-ES"/>
              </w:rPr>
              <w:fldChar w:fldCharType="end"/>
            </w:r>
            <w:r w:rsidRPr="005548D2">
              <w:rPr>
                <w:rFonts w:ascii="Roboto" w:hAnsi="Roboto"/>
                <w:color w:val="000000"/>
                <w:lang w:val="es-ES"/>
              </w:rPr>
              <w:t xml:space="preserve"> En el hogar </w:t>
            </w:r>
          </w:p>
          <w:p w14:paraId="773B0F7C" w14:textId="4DC028C1" w:rsidR="00E05086" w:rsidRPr="005548D2" w:rsidRDefault="00E05086" w:rsidP="00E25BE9">
            <w:pPr>
              <w:widowControl w:val="0"/>
              <w:rPr>
                <w:rFonts w:ascii="Roboto" w:hAnsi="Roboto" w:cs="Arial"/>
                <w:color w:val="000000"/>
                <w:lang w:val="es-ES"/>
              </w:rPr>
            </w:pPr>
            <w:r w:rsidRPr="005548D2">
              <w:rPr>
                <w:rFonts w:ascii="Roboto" w:hAnsi="Roboto" w:cs="Arial"/>
                <w:color w:val="000000"/>
                <w:lang w:val="es-ES"/>
              </w:rPr>
              <w:fldChar w:fldCharType="begin">
                <w:ffData>
                  <w:name w:val="Check3"/>
                  <w:enabled/>
                  <w:calcOnExit w:val="0"/>
                  <w:checkBox>
                    <w:size w:val="20"/>
                    <w:default w:val="0"/>
                  </w:checkBox>
                </w:ffData>
              </w:fldChar>
            </w:r>
            <w:r w:rsidRPr="005548D2">
              <w:rPr>
                <w:rFonts w:ascii="Roboto" w:hAnsi="Roboto" w:cs="Arial"/>
                <w:color w:val="000000"/>
                <w:lang w:val="es-ES"/>
              </w:rPr>
              <w:instrText xml:space="preserve"> FORMCHECKBOX </w:instrText>
            </w:r>
            <w:r w:rsidRPr="005548D2">
              <w:rPr>
                <w:rFonts w:ascii="Roboto" w:hAnsi="Roboto" w:cs="Arial"/>
                <w:color w:val="000000"/>
                <w:lang w:val="es-ES"/>
              </w:rPr>
            </w:r>
            <w:r w:rsidRPr="005548D2">
              <w:rPr>
                <w:rFonts w:ascii="Roboto" w:hAnsi="Roboto" w:cs="Arial"/>
                <w:color w:val="000000"/>
                <w:lang w:val="es-ES"/>
              </w:rPr>
              <w:fldChar w:fldCharType="separate"/>
            </w:r>
            <w:r w:rsidRPr="005548D2">
              <w:rPr>
                <w:rFonts w:ascii="Roboto" w:hAnsi="Roboto" w:cs="Arial"/>
                <w:color w:val="000000"/>
                <w:lang w:val="es-ES"/>
              </w:rPr>
              <w:fldChar w:fldCharType="end"/>
            </w:r>
            <w:r w:rsidRPr="005548D2">
              <w:rPr>
                <w:rFonts w:ascii="Roboto" w:hAnsi="Roboto"/>
                <w:color w:val="000000"/>
                <w:lang w:val="es-ES"/>
              </w:rPr>
              <w:t xml:space="preserve"> Fuera del hogar</w:t>
            </w:r>
          </w:p>
        </w:tc>
        <w:tc>
          <w:tcPr>
            <w:tcW w:w="1320" w:type="dxa"/>
            <w:gridSpan w:val="2"/>
            <w:tcBorders>
              <w:left w:val="nil"/>
              <w:right w:val="nil"/>
            </w:tcBorders>
          </w:tcPr>
          <w:p w14:paraId="5FE85C43" w14:textId="77777777" w:rsidR="00E05086" w:rsidRPr="005548D2" w:rsidRDefault="00E05086" w:rsidP="00E25BE9">
            <w:pPr>
              <w:widowControl w:val="0"/>
              <w:rPr>
                <w:rFonts w:ascii="Roboto" w:hAnsi="Roboto" w:cs="Arial"/>
                <w:color w:val="000000"/>
                <w:lang w:val="es-ES"/>
              </w:rPr>
            </w:pPr>
            <w:r w:rsidRPr="005548D2">
              <w:rPr>
                <w:rFonts w:ascii="Roboto" w:hAnsi="Roboto" w:cs="Arial"/>
                <w:color w:val="000000"/>
                <w:lang w:val="es-ES"/>
              </w:rPr>
              <w:fldChar w:fldCharType="begin">
                <w:ffData>
                  <w:name w:val=""/>
                  <w:enabled/>
                  <w:calcOnExit w:val="0"/>
                  <w:checkBox>
                    <w:size w:val="20"/>
                    <w:default w:val="0"/>
                  </w:checkBox>
                </w:ffData>
              </w:fldChar>
            </w:r>
            <w:r w:rsidRPr="005548D2">
              <w:rPr>
                <w:rFonts w:ascii="Roboto" w:hAnsi="Roboto" w:cs="Arial"/>
                <w:color w:val="000000"/>
                <w:lang w:val="es-ES"/>
              </w:rPr>
              <w:instrText xml:space="preserve"> FORMCHECKBOX </w:instrText>
            </w:r>
            <w:r w:rsidRPr="005548D2">
              <w:rPr>
                <w:rFonts w:ascii="Roboto" w:hAnsi="Roboto" w:cs="Arial"/>
                <w:color w:val="000000"/>
                <w:lang w:val="es-ES"/>
              </w:rPr>
            </w:r>
            <w:r w:rsidRPr="005548D2">
              <w:rPr>
                <w:rFonts w:ascii="Roboto" w:hAnsi="Roboto" w:cs="Arial"/>
                <w:color w:val="000000"/>
                <w:lang w:val="es-ES"/>
              </w:rPr>
              <w:fldChar w:fldCharType="separate"/>
            </w:r>
            <w:r w:rsidRPr="005548D2">
              <w:rPr>
                <w:rFonts w:ascii="Roboto" w:hAnsi="Roboto" w:cs="Arial"/>
                <w:color w:val="000000"/>
                <w:lang w:val="es-ES"/>
              </w:rPr>
              <w:fldChar w:fldCharType="end"/>
            </w:r>
            <w:r w:rsidRPr="005548D2">
              <w:rPr>
                <w:rFonts w:ascii="Roboto" w:hAnsi="Roboto"/>
                <w:color w:val="000000"/>
                <w:lang w:val="es-ES"/>
              </w:rPr>
              <w:t>Sí</w:t>
            </w:r>
          </w:p>
          <w:p w14:paraId="2FCE0CF9" w14:textId="7028629C" w:rsidR="00E05086" w:rsidRPr="005548D2" w:rsidRDefault="00E05086" w:rsidP="00E25BE9">
            <w:pPr>
              <w:widowControl w:val="0"/>
              <w:rPr>
                <w:rFonts w:ascii="Roboto" w:hAnsi="Roboto" w:cs="Arial"/>
                <w:color w:val="000000"/>
                <w:lang w:val="es-ES"/>
              </w:rPr>
            </w:pPr>
            <w:r w:rsidRPr="005548D2">
              <w:rPr>
                <w:rFonts w:ascii="Roboto" w:hAnsi="Roboto" w:cs="Arial"/>
                <w:color w:val="000000"/>
                <w:lang w:val="es-ES"/>
              </w:rPr>
              <w:fldChar w:fldCharType="begin">
                <w:ffData>
                  <w:name w:val=""/>
                  <w:enabled/>
                  <w:calcOnExit w:val="0"/>
                  <w:checkBox>
                    <w:size w:val="20"/>
                    <w:default w:val="0"/>
                  </w:checkBox>
                </w:ffData>
              </w:fldChar>
            </w:r>
            <w:r w:rsidRPr="005548D2">
              <w:rPr>
                <w:rFonts w:ascii="Roboto" w:hAnsi="Roboto" w:cs="Arial"/>
                <w:color w:val="000000"/>
                <w:lang w:val="es-ES"/>
              </w:rPr>
              <w:instrText xml:space="preserve"> FORMCHECKBOX </w:instrText>
            </w:r>
            <w:r w:rsidRPr="005548D2">
              <w:rPr>
                <w:rFonts w:ascii="Roboto" w:hAnsi="Roboto" w:cs="Arial"/>
                <w:color w:val="000000"/>
                <w:lang w:val="es-ES"/>
              </w:rPr>
            </w:r>
            <w:r w:rsidRPr="005548D2">
              <w:rPr>
                <w:rFonts w:ascii="Roboto" w:hAnsi="Roboto" w:cs="Arial"/>
                <w:color w:val="000000"/>
                <w:lang w:val="es-ES"/>
              </w:rPr>
              <w:fldChar w:fldCharType="separate"/>
            </w:r>
            <w:r w:rsidRPr="005548D2">
              <w:rPr>
                <w:rFonts w:ascii="Roboto" w:hAnsi="Roboto" w:cs="Arial"/>
                <w:color w:val="000000"/>
                <w:lang w:val="es-ES"/>
              </w:rPr>
              <w:fldChar w:fldCharType="end"/>
            </w:r>
            <w:r w:rsidRPr="005548D2">
              <w:rPr>
                <w:rFonts w:ascii="Roboto" w:hAnsi="Roboto"/>
                <w:color w:val="000000"/>
                <w:lang w:val="es-ES"/>
              </w:rPr>
              <w:t>No</w:t>
            </w:r>
          </w:p>
        </w:tc>
      </w:tr>
      <w:tr w:rsidR="00E05086" w:rsidRPr="005548D2" w14:paraId="17569BF8" w14:textId="77777777" w:rsidTr="008F33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59"/>
        </w:trPr>
        <w:tc>
          <w:tcPr>
            <w:tcW w:w="6219" w:type="dxa"/>
            <w:gridSpan w:val="3"/>
            <w:tcBorders>
              <w:left w:val="nil"/>
            </w:tcBorders>
            <w:vAlign w:val="bottom"/>
          </w:tcPr>
          <w:p w14:paraId="08CFDBCA" w14:textId="425BF8AC" w:rsidR="00E05086" w:rsidRPr="005548D2" w:rsidRDefault="00037CB1" w:rsidP="00623E30">
            <w:pPr>
              <w:widowControl w:val="0"/>
              <w:spacing w:before="20" w:after="20"/>
              <w:rPr>
                <w:rFonts w:ascii="Garamond" w:hAnsi="Garamond"/>
                <w:noProof/>
                <w:sz w:val="22"/>
                <w:szCs w:val="22"/>
                <w:lang w:val="es-ES"/>
              </w:rPr>
            </w:pPr>
            <w:r w:rsidRPr="005548D2">
              <w:rPr>
                <w:rFonts w:ascii="Garamond" w:hAnsi="Garamond"/>
                <w:sz w:val="22"/>
                <w:lang w:val="es-ES"/>
              </w:rPr>
              <w:fldChar w:fldCharType="begin" w:fldLock="1">
                <w:ffData>
                  <w:name w:val=""/>
                  <w:enabled/>
                  <w:calcOnExit w:val="0"/>
                  <w:textInput>
                    <w:maxLength w:val="55"/>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c>
          <w:tcPr>
            <w:tcW w:w="1323" w:type="dxa"/>
            <w:gridSpan w:val="2"/>
            <w:tcBorders>
              <w:left w:val="nil"/>
            </w:tcBorders>
            <w:vAlign w:val="bottom"/>
          </w:tcPr>
          <w:p w14:paraId="292F7979" w14:textId="1BC667A7" w:rsidR="00E05086" w:rsidRPr="005548D2" w:rsidRDefault="00037CB1" w:rsidP="00623E30">
            <w:pPr>
              <w:widowControl w:val="0"/>
              <w:rPr>
                <w:rFonts w:ascii="Garamond" w:hAnsi="Garamond"/>
                <w:noProof/>
                <w:sz w:val="22"/>
                <w:szCs w:val="22"/>
                <w:lang w:val="es-ES"/>
              </w:rPr>
            </w:pPr>
            <w:r w:rsidRPr="005548D2">
              <w:rPr>
                <w:rFonts w:ascii="Garamond" w:hAnsi="Garamond"/>
                <w:sz w:val="22"/>
                <w:lang w:val="es-ES"/>
              </w:rPr>
              <w:fldChar w:fldCharType="begin" w:fldLock="1">
                <w:ffData>
                  <w:name w:val=""/>
                  <w:enabled/>
                  <w:calcOnExit w:val="0"/>
                  <w:textInput>
                    <w:maxLength w:val="1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c>
          <w:tcPr>
            <w:tcW w:w="1938" w:type="dxa"/>
            <w:gridSpan w:val="2"/>
            <w:tcBorders>
              <w:left w:val="nil"/>
            </w:tcBorders>
          </w:tcPr>
          <w:p w14:paraId="26EEDC5B" w14:textId="77777777" w:rsidR="00E05086" w:rsidRPr="005548D2" w:rsidRDefault="00E05086" w:rsidP="00E25BE9">
            <w:pPr>
              <w:widowControl w:val="0"/>
              <w:rPr>
                <w:rFonts w:ascii="Roboto" w:hAnsi="Roboto" w:cs="Arial"/>
                <w:color w:val="000000"/>
                <w:lang w:val="es-ES"/>
              </w:rPr>
            </w:pPr>
            <w:r w:rsidRPr="005548D2">
              <w:rPr>
                <w:rFonts w:ascii="Roboto" w:hAnsi="Roboto" w:cs="Arial"/>
                <w:color w:val="000000"/>
                <w:lang w:val="es-ES"/>
              </w:rPr>
              <w:fldChar w:fldCharType="begin">
                <w:ffData>
                  <w:name w:val="Check2"/>
                  <w:enabled/>
                  <w:calcOnExit w:val="0"/>
                  <w:checkBox>
                    <w:size w:val="20"/>
                    <w:default w:val="0"/>
                  </w:checkBox>
                </w:ffData>
              </w:fldChar>
            </w:r>
            <w:r w:rsidRPr="005548D2">
              <w:rPr>
                <w:rFonts w:ascii="Roboto" w:hAnsi="Roboto" w:cs="Arial"/>
                <w:color w:val="000000"/>
                <w:lang w:val="es-ES"/>
              </w:rPr>
              <w:instrText xml:space="preserve"> FORMCHECKBOX </w:instrText>
            </w:r>
            <w:r w:rsidRPr="005548D2">
              <w:rPr>
                <w:rFonts w:ascii="Roboto" w:hAnsi="Roboto" w:cs="Arial"/>
                <w:color w:val="000000"/>
                <w:lang w:val="es-ES"/>
              </w:rPr>
            </w:r>
            <w:r w:rsidRPr="005548D2">
              <w:rPr>
                <w:rFonts w:ascii="Roboto" w:hAnsi="Roboto" w:cs="Arial"/>
                <w:color w:val="000000"/>
                <w:lang w:val="es-ES"/>
              </w:rPr>
              <w:fldChar w:fldCharType="separate"/>
            </w:r>
            <w:r w:rsidRPr="005548D2">
              <w:rPr>
                <w:rFonts w:ascii="Roboto" w:hAnsi="Roboto" w:cs="Arial"/>
                <w:color w:val="000000"/>
                <w:lang w:val="es-ES"/>
              </w:rPr>
              <w:fldChar w:fldCharType="end"/>
            </w:r>
            <w:r w:rsidRPr="005548D2">
              <w:rPr>
                <w:rFonts w:ascii="Roboto" w:hAnsi="Roboto"/>
                <w:color w:val="000000"/>
                <w:lang w:val="es-ES"/>
              </w:rPr>
              <w:t xml:space="preserve"> En el hogar </w:t>
            </w:r>
          </w:p>
          <w:p w14:paraId="1D53ED6D" w14:textId="348866CD" w:rsidR="00E05086" w:rsidRPr="005548D2" w:rsidRDefault="00E05086" w:rsidP="00E25BE9">
            <w:pPr>
              <w:widowControl w:val="0"/>
              <w:rPr>
                <w:rFonts w:ascii="Roboto" w:hAnsi="Roboto" w:cs="Arial"/>
                <w:color w:val="000000"/>
                <w:lang w:val="es-ES"/>
              </w:rPr>
            </w:pPr>
            <w:r w:rsidRPr="005548D2">
              <w:rPr>
                <w:rFonts w:ascii="Roboto" w:hAnsi="Roboto" w:cs="Arial"/>
                <w:color w:val="000000"/>
                <w:lang w:val="es-ES"/>
              </w:rPr>
              <w:fldChar w:fldCharType="begin">
                <w:ffData>
                  <w:name w:val="Check3"/>
                  <w:enabled/>
                  <w:calcOnExit w:val="0"/>
                  <w:checkBox>
                    <w:size w:val="20"/>
                    <w:default w:val="0"/>
                  </w:checkBox>
                </w:ffData>
              </w:fldChar>
            </w:r>
            <w:r w:rsidRPr="005548D2">
              <w:rPr>
                <w:rFonts w:ascii="Roboto" w:hAnsi="Roboto" w:cs="Arial"/>
                <w:color w:val="000000"/>
                <w:lang w:val="es-ES"/>
              </w:rPr>
              <w:instrText xml:space="preserve"> FORMCHECKBOX </w:instrText>
            </w:r>
            <w:r w:rsidRPr="005548D2">
              <w:rPr>
                <w:rFonts w:ascii="Roboto" w:hAnsi="Roboto" w:cs="Arial"/>
                <w:color w:val="000000"/>
                <w:lang w:val="es-ES"/>
              </w:rPr>
            </w:r>
            <w:r w:rsidRPr="005548D2">
              <w:rPr>
                <w:rFonts w:ascii="Roboto" w:hAnsi="Roboto" w:cs="Arial"/>
                <w:color w:val="000000"/>
                <w:lang w:val="es-ES"/>
              </w:rPr>
              <w:fldChar w:fldCharType="separate"/>
            </w:r>
            <w:r w:rsidRPr="005548D2">
              <w:rPr>
                <w:rFonts w:ascii="Roboto" w:hAnsi="Roboto" w:cs="Arial"/>
                <w:color w:val="000000"/>
                <w:lang w:val="es-ES"/>
              </w:rPr>
              <w:fldChar w:fldCharType="end"/>
            </w:r>
            <w:r w:rsidRPr="005548D2">
              <w:rPr>
                <w:rFonts w:ascii="Roboto" w:hAnsi="Roboto"/>
                <w:color w:val="000000"/>
                <w:lang w:val="es-ES"/>
              </w:rPr>
              <w:t xml:space="preserve"> Fuera del hogar</w:t>
            </w:r>
          </w:p>
        </w:tc>
        <w:tc>
          <w:tcPr>
            <w:tcW w:w="1320" w:type="dxa"/>
            <w:gridSpan w:val="2"/>
            <w:tcBorders>
              <w:left w:val="nil"/>
              <w:right w:val="nil"/>
            </w:tcBorders>
          </w:tcPr>
          <w:p w14:paraId="6FDC94D8" w14:textId="77777777" w:rsidR="00E05086" w:rsidRPr="005548D2" w:rsidRDefault="00E05086" w:rsidP="00E25BE9">
            <w:pPr>
              <w:widowControl w:val="0"/>
              <w:rPr>
                <w:rFonts w:ascii="Roboto" w:hAnsi="Roboto" w:cs="Arial"/>
                <w:color w:val="000000"/>
                <w:lang w:val="es-ES"/>
              </w:rPr>
            </w:pPr>
            <w:r w:rsidRPr="005548D2">
              <w:rPr>
                <w:rFonts w:ascii="Roboto" w:hAnsi="Roboto" w:cs="Arial"/>
                <w:color w:val="000000"/>
                <w:lang w:val="es-ES"/>
              </w:rPr>
              <w:fldChar w:fldCharType="begin">
                <w:ffData>
                  <w:name w:val=""/>
                  <w:enabled/>
                  <w:calcOnExit w:val="0"/>
                  <w:checkBox>
                    <w:size w:val="20"/>
                    <w:default w:val="0"/>
                  </w:checkBox>
                </w:ffData>
              </w:fldChar>
            </w:r>
            <w:r w:rsidRPr="005548D2">
              <w:rPr>
                <w:rFonts w:ascii="Roboto" w:hAnsi="Roboto" w:cs="Arial"/>
                <w:color w:val="000000"/>
                <w:lang w:val="es-ES"/>
              </w:rPr>
              <w:instrText xml:space="preserve"> FORMCHECKBOX </w:instrText>
            </w:r>
            <w:r w:rsidRPr="005548D2">
              <w:rPr>
                <w:rFonts w:ascii="Roboto" w:hAnsi="Roboto" w:cs="Arial"/>
                <w:color w:val="000000"/>
                <w:lang w:val="es-ES"/>
              </w:rPr>
            </w:r>
            <w:r w:rsidRPr="005548D2">
              <w:rPr>
                <w:rFonts w:ascii="Roboto" w:hAnsi="Roboto" w:cs="Arial"/>
                <w:color w:val="000000"/>
                <w:lang w:val="es-ES"/>
              </w:rPr>
              <w:fldChar w:fldCharType="separate"/>
            </w:r>
            <w:r w:rsidRPr="005548D2">
              <w:rPr>
                <w:rFonts w:ascii="Roboto" w:hAnsi="Roboto" w:cs="Arial"/>
                <w:color w:val="000000"/>
                <w:lang w:val="es-ES"/>
              </w:rPr>
              <w:fldChar w:fldCharType="end"/>
            </w:r>
            <w:r w:rsidRPr="005548D2">
              <w:rPr>
                <w:rFonts w:ascii="Roboto" w:hAnsi="Roboto"/>
                <w:color w:val="000000"/>
                <w:lang w:val="es-ES"/>
              </w:rPr>
              <w:t>Sí</w:t>
            </w:r>
          </w:p>
          <w:p w14:paraId="37C8399A" w14:textId="7C472285" w:rsidR="00E05086" w:rsidRPr="005548D2" w:rsidRDefault="00E05086" w:rsidP="00E25BE9">
            <w:pPr>
              <w:widowControl w:val="0"/>
              <w:rPr>
                <w:rFonts w:ascii="Roboto" w:hAnsi="Roboto" w:cs="Arial"/>
                <w:color w:val="000000"/>
                <w:lang w:val="es-ES"/>
              </w:rPr>
            </w:pPr>
            <w:r w:rsidRPr="005548D2">
              <w:rPr>
                <w:rFonts w:ascii="Roboto" w:hAnsi="Roboto" w:cs="Arial"/>
                <w:color w:val="000000"/>
                <w:lang w:val="es-ES"/>
              </w:rPr>
              <w:fldChar w:fldCharType="begin">
                <w:ffData>
                  <w:name w:val=""/>
                  <w:enabled/>
                  <w:calcOnExit w:val="0"/>
                  <w:checkBox>
                    <w:size w:val="20"/>
                    <w:default w:val="0"/>
                  </w:checkBox>
                </w:ffData>
              </w:fldChar>
            </w:r>
            <w:r w:rsidRPr="005548D2">
              <w:rPr>
                <w:rFonts w:ascii="Roboto" w:hAnsi="Roboto" w:cs="Arial"/>
                <w:color w:val="000000"/>
                <w:lang w:val="es-ES"/>
              </w:rPr>
              <w:instrText xml:space="preserve"> FORMCHECKBOX </w:instrText>
            </w:r>
            <w:r w:rsidRPr="005548D2">
              <w:rPr>
                <w:rFonts w:ascii="Roboto" w:hAnsi="Roboto" w:cs="Arial"/>
                <w:color w:val="000000"/>
                <w:lang w:val="es-ES"/>
              </w:rPr>
            </w:r>
            <w:r w:rsidRPr="005548D2">
              <w:rPr>
                <w:rFonts w:ascii="Roboto" w:hAnsi="Roboto" w:cs="Arial"/>
                <w:color w:val="000000"/>
                <w:lang w:val="es-ES"/>
              </w:rPr>
              <w:fldChar w:fldCharType="separate"/>
            </w:r>
            <w:r w:rsidRPr="005548D2">
              <w:rPr>
                <w:rFonts w:ascii="Roboto" w:hAnsi="Roboto" w:cs="Arial"/>
                <w:color w:val="000000"/>
                <w:lang w:val="es-ES"/>
              </w:rPr>
              <w:fldChar w:fldCharType="end"/>
            </w:r>
            <w:r w:rsidRPr="005548D2">
              <w:rPr>
                <w:rFonts w:ascii="Roboto" w:hAnsi="Roboto"/>
                <w:color w:val="000000"/>
                <w:lang w:val="es-ES"/>
              </w:rPr>
              <w:t>No</w:t>
            </w:r>
          </w:p>
        </w:tc>
      </w:tr>
      <w:tr w:rsidR="00E05086" w:rsidRPr="005548D2" w14:paraId="42AF8C2C" w14:textId="77777777" w:rsidTr="008F33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59"/>
        </w:trPr>
        <w:tc>
          <w:tcPr>
            <w:tcW w:w="6219" w:type="dxa"/>
            <w:gridSpan w:val="3"/>
            <w:tcBorders>
              <w:left w:val="nil"/>
            </w:tcBorders>
            <w:vAlign w:val="bottom"/>
          </w:tcPr>
          <w:p w14:paraId="072594E0" w14:textId="232BCFFC" w:rsidR="00E05086" w:rsidRPr="005548D2" w:rsidRDefault="00037CB1" w:rsidP="00623E30">
            <w:pPr>
              <w:widowControl w:val="0"/>
              <w:spacing w:before="20" w:after="20"/>
              <w:rPr>
                <w:rFonts w:ascii="Garamond" w:hAnsi="Garamond"/>
                <w:noProof/>
                <w:sz w:val="22"/>
                <w:szCs w:val="22"/>
                <w:lang w:val="es-ES"/>
              </w:rPr>
            </w:pPr>
            <w:r w:rsidRPr="005548D2">
              <w:rPr>
                <w:rFonts w:ascii="Garamond" w:hAnsi="Garamond"/>
                <w:sz w:val="22"/>
                <w:lang w:val="es-ES"/>
              </w:rPr>
              <w:fldChar w:fldCharType="begin" w:fldLock="1">
                <w:ffData>
                  <w:name w:val=""/>
                  <w:enabled/>
                  <w:calcOnExit w:val="0"/>
                  <w:textInput>
                    <w:maxLength w:val="55"/>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c>
          <w:tcPr>
            <w:tcW w:w="1323" w:type="dxa"/>
            <w:gridSpan w:val="2"/>
            <w:tcBorders>
              <w:left w:val="nil"/>
            </w:tcBorders>
            <w:vAlign w:val="bottom"/>
          </w:tcPr>
          <w:p w14:paraId="47CD1C2F" w14:textId="45E7EF87" w:rsidR="00E05086" w:rsidRPr="005548D2" w:rsidRDefault="00037CB1" w:rsidP="00623E30">
            <w:pPr>
              <w:widowControl w:val="0"/>
              <w:rPr>
                <w:rFonts w:ascii="Garamond" w:hAnsi="Garamond"/>
                <w:noProof/>
                <w:sz w:val="22"/>
                <w:szCs w:val="22"/>
                <w:lang w:val="es-ES"/>
              </w:rPr>
            </w:pPr>
            <w:r w:rsidRPr="005548D2">
              <w:rPr>
                <w:rFonts w:ascii="Garamond" w:hAnsi="Garamond"/>
                <w:sz w:val="22"/>
                <w:lang w:val="es-ES"/>
              </w:rPr>
              <w:fldChar w:fldCharType="begin" w:fldLock="1">
                <w:ffData>
                  <w:name w:val=""/>
                  <w:enabled/>
                  <w:calcOnExit w:val="0"/>
                  <w:textInput>
                    <w:maxLength w:val="1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c>
          <w:tcPr>
            <w:tcW w:w="1938" w:type="dxa"/>
            <w:gridSpan w:val="2"/>
            <w:tcBorders>
              <w:left w:val="nil"/>
            </w:tcBorders>
          </w:tcPr>
          <w:p w14:paraId="05B79F93" w14:textId="77777777" w:rsidR="00E05086" w:rsidRPr="005548D2" w:rsidRDefault="00E05086" w:rsidP="00E25BE9">
            <w:pPr>
              <w:widowControl w:val="0"/>
              <w:rPr>
                <w:rFonts w:ascii="Roboto" w:hAnsi="Roboto" w:cs="Arial"/>
                <w:color w:val="000000"/>
                <w:lang w:val="es-ES"/>
              </w:rPr>
            </w:pPr>
            <w:r w:rsidRPr="005548D2">
              <w:rPr>
                <w:rFonts w:ascii="Roboto" w:hAnsi="Roboto" w:cs="Arial"/>
                <w:color w:val="000000"/>
                <w:lang w:val="es-ES"/>
              </w:rPr>
              <w:fldChar w:fldCharType="begin">
                <w:ffData>
                  <w:name w:val="Check2"/>
                  <w:enabled/>
                  <w:calcOnExit w:val="0"/>
                  <w:checkBox>
                    <w:size w:val="20"/>
                    <w:default w:val="0"/>
                  </w:checkBox>
                </w:ffData>
              </w:fldChar>
            </w:r>
            <w:r w:rsidRPr="005548D2">
              <w:rPr>
                <w:rFonts w:ascii="Roboto" w:hAnsi="Roboto" w:cs="Arial"/>
                <w:color w:val="000000"/>
                <w:lang w:val="es-ES"/>
              </w:rPr>
              <w:instrText xml:space="preserve"> FORMCHECKBOX </w:instrText>
            </w:r>
            <w:r w:rsidRPr="005548D2">
              <w:rPr>
                <w:rFonts w:ascii="Roboto" w:hAnsi="Roboto" w:cs="Arial"/>
                <w:color w:val="000000"/>
                <w:lang w:val="es-ES"/>
              </w:rPr>
            </w:r>
            <w:r w:rsidRPr="005548D2">
              <w:rPr>
                <w:rFonts w:ascii="Roboto" w:hAnsi="Roboto" w:cs="Arial"/>
                <w:color w:val="000000"/>
                <w:lang w:val="es-ES"/>
              </w:rPr>
              <w:fldChar w:fldCharType="separate"/>
            </w:r>
            <w:r w:rsidRPr="005548D2">
              <w:rPr>
                <w:rFonts w:ascii="Roboto" w:hAnsi="Roboto" w:cs="Arial"/>
                <w:color w:val="000000"/>
                <w:lang w:val="es-ES"/>
              </w:rPr>
              <w:fldChar w:fldCharType="end"/>
            </w:r>
            <w:r w:rsidRPr="005548D2">
              <w:rPr>
                <w:rFonts w:ascii="Roboto" w:hAnsi="Roboto"/>
                <w:color w:val="000000"/>
                <w:lang w:val="es-ES"/>
              </w:rPr>
              <w:t xml:space="preserve"> En el hogar </w:t>
            </w:r>
          </w:p>
          <w:p w14:paraId="22BF0381" w14:textId="70718B10" w:rsidR="00E05086" w:rsidRPr="005548D2" w:rsidRDefault="00E05086" w:rsidP="00E25BE9">
            <w:pPr>
              <w:widowControl w:val="0"/>
              <w:rPr>
                <w:rFonts w:ascii="Roboto" w:hAnsi="Roboto" w:cs="Arial"/>
                <w:color w:val="000000"/>
                <w:lang w:val="es-ES"/>
              </w:rPr>
            </w:pPr>
            <w:r w:rsidRPr="005548D2">
              <w:rPr>
                <w:rFonts w:ascii="Roboto" w:hAnsi="Roboto" w:cs="Arial"/>
                <w:color w:val="000000"/>
                <w:lang w:val="es-ES"/>
              </w:rPr>
              <w:fldChar w:fldCharType="begin">
                <w:ffData>
                  <w:name w:val="Check3"/>
                  <w:enabled/>
                  <w:calcOnExit w:val="0"/>
                  <w:checkBox>
                    <w:size w:val="20"/>
                    <w:default w:val="0"/>
                  </w:checkBox>
                </w:ffData>
              </w:fldChar>
            </w:r>
            <w:r w:rsidRPr="005548D2">
              <w:rPr>
                <w:rFonts w:ascii="Roboto" w:hAnsi="Roboto" w:cs="Arial"/>
                <w:color w:val="000000"/>
                <w:lang w:val="es-ES"/>
              </w:rPr>
              <w:instrText xml:space="preserve"> FORMCHECKBOX </w:instrText>
            </w:r>
            <w:r w:rsidRPr="005548D2">
              <w:rPr>
                <w:rFonts w:ascii="Roboto" w:hAnsi="Roboto" w:cs="Arial"/>
                <w:color w:val="000000"/>
                <w:lang w:val="es-ES"/>
              </w:rPr>
            </w:r>
            <w:r w:rsidRPr="005548D2">
              <w:rPr>
                <w:rFonts w:ascii="Roboto" w:hAnsi="Roboto" w:cs="Arial"/>
                <w:color w:val="000000"/>
                <w:lang w:val="es-ES"/>
              </w:rPr>
              <w:fldChar w:fldCharType="separate"/>
            </w:r>
            <w:r w:rsidRPr="005548D2">
              <w:rPr>
                <w:rFonts w:ascii="Roboto" w:hAnsi="Roboto" w:cs="Arial"/>
                <w:color w:val="000000"/>
                <w:lang w:val="es-ES"/>
              </w:rPr>
              <w:fldChar w:fldCharType="end"/>
            </w:r>
            <w:r w:rsidRPr="005548D2">
              <w:rPr>
                <w:rFonts w:ascii="Roboto" w:hAnsi="Roboto"/>
                <w:color w:val="000000"/>
                <w:lang w:val="es-ES"/>
              </w:rPr>
              <w:t xml:space="preserve"> Fuera del hogar</w:t>
            </w:r>
          </w:p>
        </w:tc>
        <w:tc>
          <w:tcPr>
            <w:tcW w:w="1320" w:type="dxa"/>
            <w:gridSpan w:val="2"/>
            <w:tcBorders>
              <w:left w:val="nil"/>
              <w:right w:val="nil"/>
            </w:tcBorders>
          </w:tcPr>
          <w:p w14:paraId="4EF0DBA6" w14:textId="77777777" w:rsidR="00E05086" w:rsidRPr="005548D2" w:rsidRDefault="00E05086" w:rsidP="00E25BE9">
            <w:pPr>
              <w:widowControl w:val="0"/>
              <w:rPr>
                <w:rFonts w:ascii="Roboto" w:hAnsi="Roboto" w:cs="Arial"/>
                <w:color w:val="000000"/>
                <w:lang w:val="es-ES"/>
              </w:rPr>
            </w:pPr>
            <w:r w:rsidRPr="005548D2">
              <w:rPr>
                <w:rFonts w:ascii="Roboto" w:hAnsi="Roboto" w:cs="Arial"/>
                <w:color w:val="000000"/>
                <w:lang w:val="es-ES"/>
              </w:rPr>
              <w:fldChar w:fldCharType="begin">
                <w:ffData>
                  <w:name w:val=""/>
                  <w:enabled/>
                  <w:calcOnExit w:val="0"/>
                  <w:checkBox>
                    <w:size w:val="20"/>
                    <w:default w:val="0"/>
                  </w:checkBox>
                </w:ffData>
              </w:fldChar>
            </w:r>
            <w:r w:rsidRPr="005548D2">
              <w:rPr>
                <w:rFonts w:ascii="Roboto" w:hAnsi="Roboto" w:cs="Arial"/>
                <w:color w:val="000000"/>
                <w:lang w:val="es-ES"/>
              </w:rPr>
              <w:instrText xml:space="preserve"> FORMCHECKBOX </w:instrText>
            </w:r>
            <w:r w:rsidRPr="005548D2">
              <w:rPr>
                <w:rFonts w:ascii="Roboto" w:hAnsi="Roboto" w:cs="Arial"/>
                <w:color w:val="000000"/>
                <w:lang w:val="es-ES"/>
              </w:rPr>
            </w:r>
            <w:r w:rsidRPr="005548D2">
              <w:rPr>
                <w:rFonts w:ascii="Roboto" w:hAnsi="Roboto" w:cs="Arial"/>
                <w:color w:val="000000"/>
                <w:lang w:val="es-ES"/>
              </w:rPr>
              <w:fldChar w:fldCharType="separate"/>
            </w:r>
            <w:r w:rsidRPr="005548D2">
              <w:rPr>
                <w:rFonts w:ascii="Roboto" w:hAnsi="Roboto" w:cs="Arial"/>
                <w:color w:val="000000"/>
                <w:lang w:val="es-ES"/>
              </w:rPr>
              <w:fldChar w:fldCharType="end"/>
            </w:r>
            <w:r w:rsidRPr="005548D2">
              <w:rPr>
                <w:rFonts w:ascii="Roboto" w:hAnsi="Roboto"/>
                <w:color w:val="000000"/>
                <w:lang w:val="es-ES"/>
              </w:rPr>
              <w:t>Sí</w:t>
            </w:r>
          </w:p>
          <w:p w14:paraId="14F629D5" w14:textId="09274C72" w:rsidR="00E05086" w:rsidRPr="005548D2" w:rsidRDefault="00E05086" w:rsidP="00E25BE9">
            <w:pPr>
              <w:widowControl w:val="0"/>
              <w:rPr>
                <w:rFonts w:ascii="Roboto" w:hAnsi="Roboto" w:cs="Arial"/>
                <w:color w:val="000000"/>
                <w:lang w:val="es-ES"/>
              </w:rPr>
            </w:pPr>
            <w:r w:rsidRPr="005548D2">
              <w:rPr>
                <w:rFonts w:ascii="Roboto" w:hAnsi="Roboto" w:cs="Arial"/>
                <w:color w:val="000000"/>
                <w:lang w:val="es-ES"/>
              </w:rPr>
              <w:fldChar w:fldCharType="begin">
                <w:ffData>
                  <w:name w:val=""/>
                  <w:enabled/>
                  <w:calcOnExit w:val="0"/>
                  <w:checkBox>
                    <w:size w:val="20"/>
                    <w:default w:val="0"/>
                  </w:checkBox>
                </w:ffData>
              </w:fldChar>
            </w:r>
            <w:r w:rsidRPr="005548D2">
              <w:rPr>
                <w:rFonts w:ascii="Roboto" w:hAnsi="Roboto" w:cs="Arial"/>
                <w:color w:val="000000"/>
                <w:lang w:val="es-ES"/>
              </w:rPr>
              <w:instrText xml:space="preserve"> FORMCHECKBOX </w:instrText>
            </w:r>
            <w:r w:rsidRPr="005548D2">
              <w:rPr>
                <w:rFonts w:ascii="Roboto" w:hAnsi="Roboto" w:cs="Arial"/>
                <w:color w:val="000000"/>
                <w:lang w:val="es-ES"/>
              </w:rPr>
            </w:r>
            <w:r w:rsidRPr="005548D2">
              <w:rPr>
                <w:rFonts w:ascii="Roboto" w:hAnsi="Roboto" w:cs="Arial"/>
                <w:color w:val="000000"/>
                <w:lang w:val="es-ES"/>
              </w:rPr>
              <w:fldChar w:fldCharType="separate"/>
            </w:r>
            <w:r w:rsidRPr="005548D2">
              <w:rPr>
                <w:rFonts w:ascii="Roboto" w:hAnsi="Roboto" w:cs="Arial"/>
                <w:color w:val="000000"/>
                <w:lang w:val="es-ES"/>
              </w:rPr>
              <w:fldChar w:fldCharType="end"/>
            </w:r>
            <w:r w:rsidRPr="005548D2">
              <w:rPr>
                <w:rFonts w:ascii="Roboto" w:hAnsi="Roboto"/>
                <w:color w:val="000000"/>
                <w:lang w:val="es-ES"/>
              </w:rPr>
              <w:t>No</w:t>
            </w:r>
          </w:p>
        </w:tc>
      </w:tr>
      <w:tr w:rsidR="00195897" w:rsidRPr="005548D2" w14:paraId="046A056C" w14:textId="77777777" w:rsidTr="00E25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88"/>
        </w:trPr>
        <w:tc>
          <w:tcPr>
            <w:tcW w:w="10800" w:type="dxa"/>
            <w:gridSpan w:val="9"/>
            <w:tcBorders>
              <w:top w:val="single" w:sz="12" w:space="0" w:color="auto"/>
              <w:left w:val="nil"/>
              <w:bottom w:val="nil"/>
              <w:right w:val="nil"/>
            </w:tcBorders>
            <w:vAlign w:val="center"/>
          </w:tcPr>
          <w:p w14:paraId="4B6BDF80" w14:textId="3064001C" w:rsidR="00195897" w:rsidRPr="005548D2" w:rsidRDefault="00195897" w:rsidP="002A3140">
            <w:pPr>
              <w:pStyle w:val="Heading3"/>
              <w:widowControl w:val="0"/>
              <w:spacing w:before="40" w:after="40"/>
              <w:jc w:val="left"/>
              <w:rPr>
                <w:rFonts w:ascii="Roboto" w:hAnsi="Roboto" w:cs="Arial"/>
                <w:sz w:val="20"/>
                <w:szCs w:val="20"/>
                <w:lang w:val="es-ES"/>
              </w:rPr>
            </w:pPr>
            <w:r w:rsidRPr="005548D2">
              <w:rPr>
                <w:rFonts w:ascii="Roboto" w:hAnsi="Roboto"/>
                <w:sz w:val="20"/>
                <w:lang w:val="es-ES"/>
              </w:rPr>
              <w:t>Otros miembros del hogar</w:t>
            </w:r>
          </w:p>
        </w:tc>
      </w:tr>
      <w:tr w:rsidR="009238A7" w:rsidRPr="009238A7" w14:paraId="183ADB52" w14:textId="77777777" w:rsidTr="00E25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88"/>
        </w:trPr>
        <w:tc>
          <w:tcPr>
            <w:tcW w:w="10800" w:type="dxa"/>
            <w:gridSpan w:val="9"/>
            <w:tcBorders>
              <w:top w:val="nil"/>
              <w:left w:val="nil"/>
              <w:right w:val="nil"/>
            </w:tcBorders>
            <w:vAlign w:val="center"/>
          </w:tcPr>
          <w:p w14:paraId="2D43AC6F" w14:textId="4C6E3528" w:rsidR="004E4D3E" w:rsidRPr="009238A7" w:rsidRDefault="009A7E56" w:rsidP="008F3313">
            <w:pPr>
              <w:jc w:val="both"/>
              <w:rPr>
                <w:rFonts w:ascii="Roboto" w:hAnsi="Roboto"/>
                <w:lang w:val="es-ES"/>
              </w:rPr>
            </w:pPr>
            <w:r w:rsidRPr="009238A7">
              <w:rPr>
                <w:rFonts w:ascii="Roboto" w:hAnsi="Roboto"/>
                <w:lang w:val="es-ES"/>
              </w:rPr>
              <w:t>Los menores colocados en el hogar de crianza o los menores colocados en el hogar de preadopción no se incluyen aquí. Esto incluye a las personas que frecuentan el hogar de forma regular y tienen un contacto significativo con los menores que viven ahí.</w:t>
            </w:r>
          </w:p>
        </w:tc>
      </w:tr>
      <w:tr w:rsidR="00042BD6" w:rsidRPr="005548D2" w14:paraId="3EDA289F" w14:textId="77777777" w:rsidTr="008F33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59"/>
        </w:trPr>
        <w:tc>
          <w:tcPr>
            <w:tcW w:w="5742" w:type="dxa"/>
            <w:gridSpan w:val="2"/>
            <w:tcBorders>
              <w:left w:val="nil"/>
              <w:bottom w:val="single" w:sz="4" w:space="0" w:color="auto"/>
            </w:tcBorders>
            <w:vAlign w:val="center"/>
          </w:tcPr>
          <w:p w14:paraId="71DCF84A" w14:textId="77777777" w:rsidR="00042BD6" w:rsidRPr="005548D2" w:rsidRDefault="00042BD6" w:rsidP="00042BD6">
            <w:pPr>
              <w:widowControl w:val="0"/>
              <w:spacing w:before="20" w:after="20"/>
              <w:rPr>
                <w:rFonts w:ascii="Roboto" w:hAnsi="Roboto" w:cs="Arial"/>
                <w:bCs/>
                <w:color w:val="000000"/>
                <w:lang w:val="es-ES"/>
              </w:rPr>
            </w:pPr>
            <w:r w:rsidRPr="005548D2">
              <w:rPr>
                <w:rFonts w:ascii="Roboto" w:hAnsi="Roboto"/>
                <w:color w:val="000000"/>
                <w:lang w:val="es-ES"/>
              </w:rPr>
              <w:t>Nombre completo</w:t>
            </w:r>
          </w:p>
        </w:tc>
        <w:tc>
          <w:tcPr>
            <w:tcW w:w="1530" w:type="dxa"/>
            <w:gridSpan w:val="2"/>
            <w:tcBorders>
              <w:left w:val="nil"/>
              <w:bottom w:val="single" w:sz="4" w:space="0" w:color="auto"/>
            </w:tcBorders>
            <w:vAlign w:val="center"/>
          </w:tcPr>
          <w:p w14:paraId="3265E4EB" w14:textId="2C41C2DA" w:rsidR="00042BD6" w:rsidRPr="005548D2" w:rsidRDefault="00042BD6" w:rsidP="00042BD6">
            <w:pPr>
              <w:widowControl w:val="0"/>
              <w:spacing w:before="20" w:after="20"/>
              <w:rPr>
                <w:rFonts w:ascii="Roboto" w:hAnsi="Roboto" w:cs="Arial"/>
                <w:bCs/>
                <w:color w:val="000000"/>
                <w:lang w:val="es-ES"/>
              </w:rPr>
            </w:pPr>
            <w:r w:rsidRPr="005548D2">
              <w:rPr>
                <w:rFonts w:ascii="Roboto" w:hAnsi="Roboto"/>
                <w:color w:val="000000"/>
                <w:lang w:val="es-ES"/>
              </w:rPr>
              <w:t>Fecha de nacimiento</w:t>
            </w:r>
          </w:p>
        </w:tc>
        <w:tc>
          <w:tcPr>
            <w:tcW w:w="2208" w:type="dxa"/>
            <w:gridSpan w:val="3"/>
            <w:tcBorders>
              <w:left w:val="nil"/>
              <w:bottom w:val="single" w:sz="4" w:space="0" w:color="auto"/>
            </w:tcBorders>
            <w:vAlign w:val="center"/>
          </w:tcPr>
          <w:p w14:paraId="6BF1C11D" w14:textId="3158B008" w:rsidR="00042BD6" w:rsidRPr="005548D2" w:rsidRDefault="00042BD6" w:rsidP="00042BD6">
            <w:pPr>
              <w:widowControl w:val="0"/>
              <w:spacing w:before="20" w:after="20"/>
              <w:rPr>
                <w:rFonts w:ascii="Roboto" w:hAnsi="Roboto" w:cs="Arial"/>
                <w:bCs/>
                <w:color w:val="000000"/>
                <w:lang w:val="es-ES"/>
              </w:rPr>
            </w:pPr>
            <w:r w:rsidRPr="005548D2">
              <w:rPr>
                <w:rFonts w:ascii="Roboto" w:hAnsi="Roboto"/>
                <w:color w:val="000000"/>
                <w:lang w:val="es-ES"/>
              </w:rPr>
              <w:t>Relación con el/los solicitante/s</w:t>
            </w:r>
          </w:p>
        </w:tc>
        <w:tc>
          <w:tcPr>
            <w:tcW w:w="1320" w:type="dxa"/>
            <w:gridSpan w:val="2"/>
            <w:tcBorders>
              <w:left w:val="nil"/>
              <w:bottom w:val="single" w:sz="4" w:space="0" w:color="auto"/>
              <w:right w:val="nil"/>
            </w:tcBorders>
            <w:vAlign w:val="center"/>
          </w:tcPr>
          <w:p w14:paraId="0EF3ED10" w14:textId="3EDE29AE" w:rsidR="00042BD6" w:rsidRPr="005548D2" w:rsidRDefault="00042BD6" w:rsidP="00042BD6">
            <w:pPr>
              <w:widowControl w:val="0"/>
              <w:spacing w:before="20" w:after="20"/>
              <w:rPr>
                <w:rFonts w:ascii="Roboto" w:hAnsi="Roboto" w:cs="Arial"/>
                <w:bCs/>
                <w:color w:val="000000"/>
                <w:lang w:val="es-ES"/>
              </w:rPr>
            </w:pPr>
            <w:r w:rsidRPr="005548D2">
              <w:rPr>
                <w:rFonts w:ascii="Roboto" w:hAnsi="Roboto"/>
                <w:color w:val="000000"/>
                <w:lang w:val="es-ES"/>
              </w:rPr>
              <w:t>Recibe cuidados</w:t>
            </w:r>
          </w:p>
        </w:tc>
      </w:tr>
      <w:tr w:rsidR="00E010FB" w:rsidRPr="005548D2" w14:paraId="487BC991" w14:textId="77777777" w:rsidTr="008F33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59"/>
        </w:trPr>
        <w:tc>
          <w:tcPr>
            <w:tcW w:w="5742" w:type="dxa"/>
            <w:gridSpan w:val="2"/>
            <w:tcBorders>
              <w:left w:val="nil"/>
              <w:bottom w:val="single" w:sz="4" w:space="0" w:color="auto"/>
            </w:tcBorders>
          </w:tcPr>
          <w:p w14:paraId="4D427F92" w14:textId="31DDE6B5" w:rsidR="00E010FB" w:rsidRPr="005548D2" w:rsidRDefault="00037CB1" w:rsidP="00E25BE9">
            <w:pPr>
              <w:widowControl w:val="0"/>
              <w:spacing w:before="20" w:after="20"/>
              <w:rPr>
                <w:rFonts w:ascii="Roboto" w:hAnsi="Roboto" w:cs="Arial"/>
                <w:b/>
                <w:color w:val="000000"/>
                <w:sz w:val="18"/>
                <w:szCs w:val="18"/>
                <w:lang w:val="es-ES"/>
              </w:rPr>
            </w:pPr>
            <w:r w:rsidRPr="005548D2">
              <w:rPr>
                <w:rFonts w:ascii="Garamond" w:hAnsi="Garamond"/>
                <w:sz w:val="22"/>
                <w:lang w:val="es-ES"/>
              </w:rPr>
              <w:fldChar w:fldCharType="begin" w:fldLock="1">
                <w:ffData>
                  <w:name w:val=""/>
                  <w:enabled/>
                  <w:calcOnExit w:val="0"/>
                  <w:textInput>
                    <w:maxLength w:val="55"/>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c>
          <w:tcPr>
            <w:tcW w:w="1530" w:type="dxa"/>
            <w:gridSpan w:val="2"/>
            <w:tcBorders>
              <w:left w:val="nil"/>
              <w:bottom w:val="single" w:sz="4" w:space="0" w:color="auto"/>
            </w:tcBorders>
          </w:tcPr>
          <w:p w14:paraId="0B24D245" w14:textId="20789593" w:rsidR="00E010FB" w:rsidRPr="005548D2" w:rsidRDefault="00037CB1" w:rsidP="00E25BE9">
            <w:pPr>
              <w:widowControl w:val="0"/>
              <w:spacing w:before="20" w:after="20"/>
              <w:rPr>
                <w:rFonts w:ascii="Roboto" w:hAnsi="Roboto" w:cs="Arial"/>
                <w:b/>
                <w:color w:val="000000"/>
                <w:sz w:val="18"/>
                <w:szCs w:val="18"/>
                <w:lang w:val="es-ES"/>
              </w:rPr>
            </w:pPr>
            <w:r w:rsidRPr="005548D2">
              <w:rPr>
                <w:rFonts w:ascii="Garamond" w:hAnsi="Garamond"/>
                <w:sz w:val="22"/>
                <w:lang w:val="es-ES"/>
              </w:rPr>
              <w:fldChar w:fldCharType="begin" w:fldLock="1">
                <w:ffData>
                  <w:name w:val=""/>
                  <w:enabled/>
                  <w:calcOnExit w:val="0"/>
                  <w:textInput>
                    <w:maxLength w:val="1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c>
          <w:tcPr>
            <w:tcW w:w="2208" w:type="dxa"/>
            <w:gridSpan w:val="3"/>
            <w:tcBorders>
              <w:left w:val="nil"/>
              <w:bottom w:val="single" w:sz="4" w:space="0" w:color="auto"/>
            </w:tcBorders>
          </w:tcPr>
          <w:p w14:paraId="1EA34675" w14:textId="179E0625" w:rsidR="00E010FB" w:rsidRPr="005548D2" w:rsidRDefault="00037CB1" w:rsidP="00E25BE9">
            <w:pPr>
              <w:widowControl w:val="0"/>
              <w:spacing w:before="20" w:after="20"/>
              <w:rPr>
                <w:rFonts w:ascii="Roboto" w:hAnsi="Roboto" w:cs="Arial"/>
                <w:b/>
                <w:color w:val="000000"/>
                <w:sz w:val="18"/>
                <w:szCs w:val="18"/>
                <w:lang w:val="es-ES"/>
              </w:rPr>
            </w:pPr>
            <w:r w:rsidRPr="005548D2">
              <w:rPr>
                <w:rFonts w:ascii="Garamond" w:hAnsi="Garamond"/>
                <w:sz w:val="22"/>
                <w:lang w:val="es-ES"/>
              </w:rPr>
              <w:fldChar w:fldCharType="begin" w:fldLock="1">
                <w:ffData>
                  <w:name w:val=""/>
                  <w:enabled/>
                  <w:calcOnExit w:val="0"/>
                  <w:textInput>
                    <w:maxLength w:val="2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c>
          <w:tcPr>
            <w:tcW w:w="1320" w:type="dxa"/>
            <w:gridSpan w:val="2"/>
            <w:tcBorders>
              <w:left w:val="nil"/>
              <w:bottom w:val="single" w:sz="4" w:space="0" w:color="auto"/>
              <w:right w:val="nil"/>
            </w:tcBorders>
          </w:tcPr>
          <w:p w14:paraId="158600B6" w14:textId="77777777" w:rsidR="00E010FB" w:rsidRPr="005548D2" w:rsidRDefault="00E010FB" w:rsidP="00E25BE9">
            <w:pPr>
              <w:widowControl w:val="0"/>
              <w:rPr>
                <w:rFonts w:ascii="Roboto" w:hAnsi="Roboto" w:cs="Arial"/>
                <w:color w:val="000000"/>
                <w:lang w:val="es-ES"/>
              </w:rPr>
            </w:pPr>
            <w:r w:rsidRPr="005548D2">
              <w:rPr>
                <w:rFonts w:ascii="Roboto" w:hAnsi="Roboto" w:cs="Arial"/>
                <w:color w:val="000000"/>
                <w:lang w:val="es-ES"/>
              </w:rPr>
              <w:fldChar w:fldCharType="begin">
                <w:ffData>
                  <w:name w:val=""/>
                  <w:enabled/>
                  <w:calcOnExit w:val="0"/>
                  <w:checkBox>
                    <w:size w:val="20"/>
                    <w:default w:val="0"/>
                  </w:checkBox>
                </w:ffData>
              </w:fldChar>
            </w:r>
            <w:r w:rsidRPr="005548D2">
              <w:rPr>
                <w:rFonts w:ascii="Roboto" w:hAnsi="Roboto" w:cs="Arial"/>
                <w:color w:val="000000"/>
                <w:lang w:val="es-ES"/>
              </w:rPr>
              <w:instrText xml:space="preserve"> FORMCHECKBOX </w:instrText>
            </w:r>
            <w:r w:rsidRPr="005548D2">
              <w:rPr>
                <w:rFonts w:ascii="Roboto" w:hAnsi="Roboto" w:cs="Arial"/>
                <w:color w:val="000000"/>
                <w:lang w:val="es-ES"/>
              </w:rPr>
            </w:r>
            <w:r w:rsidRPr="005548D2">
              <w:rPr>
                <w:rFonts w:ascii="Roboto" w:hAnsi="Roboto" w:cs="Arial"/>
                <w:color w:val="000000"/>
                <w:lang w:val="es-ES"/>
              </w:rPr>
              <w:fldChar w:fldCharType="separate"/>
            </w:r>
            <w:r w:rsidRPr="005548D2">
              <w:rPr>
                <w:rFonts w:ascii="Roboto" w:hAnsi="Roboto" w:cs="Arial"/>
                <w:color w:val="000000"/>
                <w:lang w:val="es-ES"/>
              </w:rPr>
              <w:fldChar w:fldCharType="end"/>
            </w:r>
            <w:r w:rsidRPr="005548D2">
              <w:rPr>
                <w:rFonts w:ascii="Roboto" w:hAnsi="Roboto"/>
                <w:color w:val="000000"/>
                <w:lang w:val="es-ES"/>
              </w:rPr>
              <w:t>Sí</w:t>
            </w:r>
          </w:p>
          <w:p w14:paraId="78D2C27A" w14:textId="50D60355" w:rsidR="00E010FB" w:rsidRPr="005548D2" w:rsidRDefault="00E010FB" w:rsidP="00E25BE9">
            <w:pPr>
              <w:widowControl w:val="0"/>
              <w:spacing w:before="20" w:after="20"/>
              <w:rPr>
                <w:rFonts w:ascii="Roboto" w:hAnsi="Roboto" w:cs="Arial"/>
                <w:b/>
                <w:color w:val="000000"/>
                <w:lang w:val="es-ES"/>
              </w:rPr>
            </w:pPr>
            <w:r w:rsidRPr="005548D2">
              <w:rPr>
                <w:rFonts w:ascii="Roboto" w:hAnsi="Roboto" w:cs="Arial"/>
                <w:color w:val="000000"/>
                <w:lang w:val="es-ES"/>
              </w:rPr>
              <w:fldChar w:fldCharType="begin">
                <w:ffData>
                  <w:name w:val=""/>
                  <w:enabled/>
                  <w:calcOnExit w:val="0"/>
                  <w:checkBox>
                    <w:size w:val="20"/>
                    <w:default w:val="0"/>
                  </w:checkBox>
                </w:ffData>
              </w:fldChar>
            </w:r>
            <w:r w:rsidRPr="005548D2">
              <w:rPr>
                <w:rFonts w:ascii="Roboto" w:hAnsi="Roboto" w:cs="Arial"/>
                <w:color w:val="000000"/>
                <w:lang w:val="es-ES"/>
              </w:rPr>
              <w:instrText xml:space="preserve"> FORMCHECKBOX </w:instrText>
            </w:r>
            <w:r w:rsidRPr="005548D2">
              <w:rPr>
                <w:rFonts w:ascii="Roboto" w:hAnsi="Roboto" w:cs="Arial"/>
                <w:color w:val="000000"/>
                <w:lang w:val="es-ES"/>
              </w:rPr>
            </w:r>
            <w:r w:rsidRPr="005548D2">
              <w:rPr>
                <w:rFonts w:ascii="Roboto" w:hAnsi="Roboto" w:cs="Arial"/>
                <w:color w:val="000000"/>
                <w:lang w:val="es-ES"/>
              </w:rPr>
              <w:fldChar w:fldCharType="separate"/>
            </w:r>
            <w:r w:rsidRPr="005548D2">
              <w:rPr>
                <w:rFonts w:ascii="Roboto" w:hAnsi="Roboto" w:cs="Arial"/>
                <w:color w:val="000000"/>
                <w:lang w:val="es-ES"/>
              </w:rPr>
              <w:fldChar w:fldCharType="end"/>
            </w:r>
            <w:r w:rsidRPr="005548D2">
              <w:rPr>
                <w:rFonts w:ascii="Roboto" w:hAnsi="Roboto"/>
                <w:color w:val="000000"/>
                <w:lang w:val="es-ES"/>
              </w:rPr>
              <w:t>No</w:t>
            </w:r>
          </w:p>
        </w:tc>
      </w:tr>
      <w:tr w:rsidR="00E010FB" w:rsidRPr="005548D2" w14:paraId="45FF92A1" w14:textId="77777777" w:rsidTr="008F33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59"/>
        </w:trPr>
        <w:tc>
          <w:tcPr>
            <w:tcW w:w="5742" w:type="dxa"/>
            <w:gridSpan w:val="2"/>
            <w:tcBorders>
              <w:left w:val="nil"/>
              <w:bottom w:val="single" w:sz="4" w:space="0" w:color="auto"/>
            </w:tcBorders>
          </w:tcPr>
          <w:p w14:paraId="16B8189C" w14:textId="7225DD57" w:rsidR="00E010FB" w:rsidRPr="005548D2" w:rsidRDefault="00037CB1" w:rsidP="00E25BE9">
            <w:pPr>
              <w:widowControl w:val="0"/>
              <w:spacing w:before="20" w:after="20"/>
              <w:rPr>
                <w:rFonts w:ascii="Garamond" w:hAnsi="Garamond"/>
                <w:sz w:val="22"/>
                <w:szCs w:val="22"/>
                <w:lang w:val="es-ES"/>
              </w:rPr>
            </w:pPr>
            <w:r w:rsidRPr="005548D2">
              <w:rPr>
                <w:rFonts w:ascii="Garamond" w:hAnsi="Garamond"/>
                <w:sz w:val="22"/>
                <w:lang w:val="es-ES"/>
              </w:rPr>
              <w:lastRenderedPageBreak/>
              <w:fldChar w:fldCharType="begin" w:fldLock="1">
                <w:ffData>
                  <w:name w:val=""/>
                  <w:enabled/>
                  <w:calcOnExit w:val="0"/>
                  <w:textInput>
                    <w:maxLength w:val="55"/>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c>
          <w:tcPr>
            <w:tcW w:w="1530" w:type="dxa"/>
            <w:gridSpan w:val="2"/>
            <w:tcBorders>
              <w:left w:val="nil"/>
              <w:bottom w:val="single" w:sz="4" w:space="0" w:color="auto"/>
            </w:tcBorders>
          </w:tcPr>
          <w:p w14:paraId="2F94E793" w14:textId="369D65F2" w:rsidR="00E010FB" w:rsidRPr="005548D2" w:rsidRDefault="00037CB1" w:rsidP="00E25BE9">
            <w:pPr>
              <w:widowControl w:val="0"/>
              <w:spacing w:before="20" w:after="20"/>
              <w:rPr>
                <w:rFonts w:ascii="Garamond" w:hAnsi="Garamond"/>
                <w:noProof/>
                <w:sz w:val="22"/>
                <w:szCs w:val="22"/>
                <w:lang w:val="es-ES"/>
              </w:rPr>
            </w:pPr>
            <w:r w:rsidRPr="005548D2">
              <w:rPr>
                <w:rFonts w:ascii="Garamond" w:hAnsi="Garamond"/>
                <w:sz w:val="22"/>
                <w:lang w:val="es-ES"/>
              </w:rPr>
              <w:fldChar w:fldCharType="begin" w:fldLock="1">
                <w:ffData>
                  <w:name w:val=""/>
                  <w:enabled/>
                  <w:calcOnExit w:val="0"/>
                  <w:textInput>
                    <w:maxLength w:val="1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c>
          <w:tcPr>
            <w:tcW w:w="2208" w:type="dxa"/>
            <w:gridSpan w:val="3"/>
            <w:tcBorders>
              <w:left w:val="nil"/>
              <w:bottom w:val="single" w:sz="4" w:space="0" w:color="auto"/>
            </w:tcBorders>
          </w:tcPr>
          <w:p w14:paraId="7E84B024" w14:textId="35442389" w:rsidR="00E010FB" w:rsidRPr="005548D2" w:rsidRDefault="00037CB1" w:rsidP="00E25BE9">
            <w:pPr>
              <w:widowControl w:val="0"/>
              <w:spacing w:before="20" w:after="20"/>
              <w:rPr>
                <w:rFonts w:ascii="Garamond" w:hAnsi="Garamond"/>
                <w:noProof/>
                <w:sz w:val="22"/>
                <w:szCs w:val="22"/>
                <w:lang w:val="es-ES"/>
              </w:rPr>
            </w:pPr>
            <w:r w:rsidRPr="005548D2">
              <w:rPr>
                <w:rFonts w:ascii="Garamond" w:hAnsi="Garamond"/>
                <w:sz w:val="22"/>
                <w:lang w:val="es-ES"/>
              </w:rPr>
              <w:fldChar w:fldCharType="begin" w:fldLock="1">
                <w:ffData>
                  <w:name w:val=""/>
                  <w:enabled/>
                  <w:calcOnExit w:val="0"/>
                  <w:textInput>
                    <w:maxLength w:val="2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c>
          <w:tcPr>
            <w:tcW w:w="1320" w:type="dxa"/>
            <w:gridSpan w:val="2"/>
            <w:tcBorders>
              <w:left w:val="nil"/>
              <w:bottom w:val="single" w:sz="4" w:space="0" w:color="auto"/>
              <w:right w:val="nil"/>
            </w:tcBorders>
          </w:tcPr>
          <w:p w14:paraId="5F0D6A5F" w14:textId="77777777" w:rsidR="00E010FB" w:rsidRPr="005548D2" w:rsidRDefault="00E010FB" w:rsidP="00E25BE9">
            <w:pPr>
              <w:widowControl w:val="0"/>
              <w:rPr>
                <w:rFonts w:ascii="Roboto" w:hAnsi="Roboto" w:cs="Arial"/>
                <w:color w:val="000000"/>
                <w:lang w:val="es-ES"/>
              </w:rPr>
            </w:pPr>
            <w:r w:rsidRPr="005548D2">
              <w:rPr>
                <w:rFonts w:ascii="Roboto" w:hAnsi="Roboto" w:cs="Arial"/>
                <w:color w:val="000000"/>
                <w:lang w:val="es-ES"/>
              </w:rPr>
              <w:fldChar w:fldCharType="begin">
                <w:ffData>
                  <w:name w:val=""/>
                  <w:enabled/>
                  <w:calcOnExit w:val="0"/>
                  <w:checkBox>
                    <w:size w:val="20"/>
                    <w:default w:val="0"/>
                  </w:checkBox>
                </w:ffData>
              </w:fldChar>
            </w:r>
            <w:r w:rsidRPr="005548D2">
              <w:rPr>
                <w:rFonts w:ascii="Roboto" w:hAnsi="Roboto" w:cs="Arial"/>
                <w:color w:val="000000"/>
                <w:lang w:val="es-ES"/>
              </w:rPr>
              <w:instrText xml:space="preserve"> FORMCHECKBOX </w:instrText>
            </w:r>
            <w:r w:rsidRPr="005548D2">
              <w:rPr>
                <w:rFonts w:ascii="Roboto" w:hAnsi="Roboto" w:cs="Arial"/>
                <w:color w:val="000000"/>
                <w:lang w:val="es-ES"/>
              </w:rPr>
            </w:r>
            <w:r w:rsidRPr="005548D2">
              <w:rPr>
                <w:rFonts w:ascii="Roboto" w:hAnsi="Roboto" w:cs="Arial"/>
                <w:color w:val="000000"/>
                <w:lang w:val="es-ES"/>
              </w:rPr>
              <w:fldChar w:fldCharType="separate"/>
            </w:r>
            <w:r w:rsidRPr="005548D2">
              <w:rPr>
                <w:rFonts w:ascii="Roboto" w:hAnsi="Roboto" w:cs="Arial"/>
                <w:color w:val="000000"/>
                <w:lang w:val="es-ES"/>
              </w:rPr>
              <w:fldChar w:fldCharType="end"/>
            </w:r>
            <w:r w:rsidRPr="005548D2">
              <w:rPr>
                <w:rFonts w:ascii="Roboto" w:hAnsi="Roboto"/>
                <w:color w:val="000000"/>
                <w:lang w:val="es-ES"/>
              </w:rPr>
              <w:t>Sí</w:t>
            </w:r>
          </w:p>
          <w:p w14:paraId="436648B1" w14:textId="20B6A2EB" w:rsidR="00E010FB" w:rsidRPr="005548D2" w:rsidRDefault="00E010FB" w:rsidP="00E25BE9">
            <w:pPr>
              <w:widowControl w:val="0"/>
              <w:rPr>
                <w:rFonts w:ascii="Roboto" w:hAnsi="Roboto" w:cs="Arial"/>
                <w:color w:val="000000"/>
                <w:lang w:val="es-ES"/>
              </w:rPr>
            </w:pPr>
            <w:r w:rsidRPr="005548D2">
              <w:rPr>
                <w:rFonts w:ascii="Roboto" w:hAnsi="Roboto" w:cs="Arial"/>
                <w:color w:val="000000"/>
                <w:lang w:val="es-ES"/>
              </w:rPr>
              <w:fldChar w:fldCharType="begin">
                <w:ffData>
                  <w:name w:val=""/>
                  <w:enabled/>
                  <w:calcOnExit w:val="0"/>
                  <w:checkBox>
                    <w:size w:val="20"/>
                    <w:default w:val="0"/>
                  </w:checkBox>
                </w:ffData>
              </w:fldChar>
            </w:r>
            <w:r w:rsidRPr="005548D2">
              <w:rPr>
                <w:rFonts w:ascii="Roboto" w:hAnsi="Roboto" w:cs="Arial"/>
                <w:color w:val="000000"/>
                <w:lang w:val="es-ES"/>
              </w:rPr>
              <w:instrText xml:space="preserve"> FORMCHECKBOX </w:instrText>
            </w:r>
            <w:r w:rsidRPr="005548D2">
              <w:rPr>
                <w:rFonts w:ascii="Roboto" w:hAnsi="Roboto" w:cs="Arial"/>
                <w:color w:val="000000"/>
                <w:lang w:val="es-ES"/>
              </w:rPr>
            </w:r>
            <w:r w:rsidRPr="005548D2">
              <w:rPr>
                <w:rFonts w:ascii="Roboto" w:hAnsi="Roboto" w:cs="Arial"/>
                <w:color w:val="000000"/>
                <w:lang w:val="es-ES"/>
              </w:rPr>
              <w:fldChar w:fldCharType="separate"/>
            </w:r>
            <w:r w:rsidRPr="005548D2">
              <w:rPr>
                <w:rFonts w:ascii="Roboto" w:hAnsi="Roboto" w:cs="Arial"/>
                <w:color w:val="000000"/>
                <w:lang w:val="es-ES"/>
              </w:rPr>
              <w:fldChar w:fldCharType="end"/>
            </w:r>
            <w:r w:rsidRPr="005548D2">
              <w:rPr>
                <w:rFonts w:ascii="Roboto" w:hAnsi="Roboto"/>
                <w:color w:val="000000"/>
                <w:lang w:val="es-ES"/>
              </w:rPr>
              <w:t>No</w:t>
            </w:r>
          </w:p>
        </w:tc>
      </w:tr>
      <w:tr w:rsidR="00E010FB" w:rsidRPr="005548D2" w14:paraId="7E924AC4" w14:textId="77777777" w:rsidTr="008F33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59"/>
        </w:trPr>
        <w:tc>
          <w:tcPr>
            <w:tcW w:w="5742" w:type="dxa"/>
            <w:gridSpan w:val="2"/>
            <w:tcBorders>
              <w:left w:val="nil"/>
              <w:bottom w:val="single" w:sz="4" w:space="0" w:color="auto"/>
            </w:tcBorders>
          </w:tcPr>
          <w:p w14:paraId="5C1CDCF6" w14:textId="7FC714C2" w:rsidR="00E010FB" w:rsidRPr="005548D2" w:rsidRDefault="00037CB1" w:rsidP="00E25BE9">
            <w:pPr>
              <w:widowControl w:val="0"/>
              <w:spacing w:before="20" w:after="20"/>
              <w:rPr>
                <w:rFonts w:ascii="Garamond" w:hAnsi="Garamond"/>
                <w:sz w:val="22"/>
                <w:szCs w:val="22"/>
                <w:lang w:val="es-ES"/>
              </w:rPr>
            </w:pPr>
            <w:r w:rsidRPr="005548D2">
              <w:rPr>
                <w:rFonts w:ascii="Garamond" w:hAnsi="Garamond"/>
                <w:sz w:val="22"/>
                <w:lang w:val="es-ES"/>
              </w:rPr>
              <w:fldChar w:fldCharType="begin" w:fldLock="1">
                <w:ffData>
                  <w:name w:val=""/>
                  <w:enabled/>
                  <w:calcOnExit w:val="0"/>
                  <w:textInput>
                    <w:maxLength w:val="55"/>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c>
          <w:tcPr>
            <w:tcW w:w="1530" w:type="dxa"/>
            <w:gridSpan w:val="2"/>
            <w:tcBorders>
              <w:left w:val="nil"/>
              <w:bottom w:val="single" w:sz="4" w:space="0" w:color="auto"/>
            </w:tcBorders>
          </w:tcPr>
          <w:p w14:paraId="5A55B1AB" w14:textId="0E8F63F6" w:rsidR="00E010FB" w:rsidRPr="005548D2" w:rsidRDefault="00037CB1" w:rsidP="00E25BE9">
            <w:pPr>
              <w:widowControl w:val="0"/>
              <w:spacing w:before="20" w:after="20"/>
              <w:rPr>
                <w:rFonts w:ascii="Garamond" w:hAnsi="Garamond"/>
                <w:noProof/>
                <w:sz w:val="22"/>
                <w:szCs w:val="22"/>
                <w:lang w:val="es-ES"/>
              </w:rPr>
            </w:pPr>
            <w:r w:rsidRPr="005548D2">
              <w:rPr>
                <w:rFonts w:ascii="Garamond" w:hAnsi="Garamond"/>
                <w:sz w:val="22"/>
                <w:lang w:val="es-ES"/>
              </w:rPr>
              <w:fldChar w:fldCharType="begin" w:fldLock="1">
                <w:ffData>
                  <w:name w:val=""/>
                  <w:enabled/>
                  <w:calcOnExit w:val="0"/>
                  <w:textInput>
                    <w:maxLength w:val="1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c>
          <w:tcPr>
            <w:tcW w:w="2208" w:type="dxa"/>
            <w:gridSpan w:val="3"/>
            <w:tcBorders>
              <w:left w:val="nil"/>
              <w:bottom w:val="single" w:sz="4" w:space="0" w:color="auto"/>
            </w:tcBorders>
          </w:tcPr>
          <w:p w14:paraId="248DC0F8" w14:textId="35A0D118" w:rsidR="00E010FB" w:rsidRPr="005548D2" w:rsidRDefault="00037CB1" w:rsidP="00E25BE9">
            <w:pPr>
              <w:widowControl w:val="0"/>
              <w:spacing w:before="20" w:after="20"/>
              <w:rPr>
                <w:rFonts w:ascii="Garamond" w:hAnsi="Garamond"/>
                <w:noProof/>
                <w:sz w:val="22"/>
                <w:szCs w:val="22"/>
                <w:lang w:val="es-ES"/>
              </w:rPr>
            </w:pPr>
            <w:r w:rsidRPr="005548D2">
              <w:rPr>
                <w:rFonts w:ascii="Garamond" w:hAnsi="Garamond"/>
                <w:sz w:val="22"/>
                <w:lang w:val="es-ES"/>
              </w:rPr>
              <w:fldChar w:fldCharType="begin" w:fldLock="1">
                <w:ffData>
                  <w:name w:val=""/>
                  <w:enabled/>
                  <w:calcOnExit w:val="0"/>
                  <w:textInput>
                    <w:maxLength w:val="2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c>
          <w:tcPr>
            <w:tcW w:w="1320" w:type="dxa"/>
            <w:gridSpan w:val="2"/>
            <w:tcBorders>
              <w:left w:val="nil"/>
              <w:bottom w:val="single" w:sz="4" w:space="0" w:color="auto"/>
              <w:right w:val="nil"/>
            </w:tcBorders>
          </w:tcPr>
          <w:p w14:paraId="106A5D2D" w14:textId="77777777" w:rsidR="00E010FB" w:rsidRPr="005548D2" w:rsidRDefault="00E010FB" w:rsidP="00E25BE9">
            <w:pPr>
              <w:widowControl w:val="0"/>
              <w:rPr>
                <w:rFonts w:ascii="Roboto" w:hAnsi="Roboto" w:cs="Arial"/>
                <w:color w:val="000000"/>
                <w:lang w:val="es-ES"/>
              </w:rPr>
            </w:pPr>
            <w:r w:rsidRPr="005548D2">
              <w:rPr>
                <w:rFonts w:ascii="Roboto" w:hAnsi="Roboto" w:cs="Arial"/>
                <w:color w:val="000000"/>
                <w:lang w:val="es-ES"/>
              </w:rPr>
              <w:fldChar w:fldCharType="begin">
                <w:ffData>
                  <w:name w:val=""/>
                  <w:enabled/>
                  <w:calcOnExit w:val="0"/>
                  <w:checkBox>
                    <w:size w:val="20"/>
                    <w:default w:val="0"/>
                  </w:checkBox>
                </w:ffData>
              </w:fldChar>
            </w:r>
            <w:r w:rsidRPr="005548D2">
              <w:rPr>
                <w:rFonts w:ascii="Roboto" w:hAnsi="Roboto" w:cs="Arial"/>
                <w:color w:val="000000"/>
                <w:lang w:val="es-ES"/>
              </w:rPr>
              <w:instrText xml:space="preserve"> FORMCHECKBOX </w:instrText>
            </w:r>
            <w:r w:rsidRPr="005548D2">
              <w:rPr>
                <w:rFonts w:ascii="Roboto" w:hAnsi="Roboto" w:cs="Arial"/>
                <w:color w:val="000000"/>
                <w:lang w:val="es-ES"/>
              </w:rPr>
            </w:r>
            <w:r w:rsidRPr="005548D2">
              <w:rPr>
                <w:rFonts w:ascii="Roboto" w:hAnsi="Roboto" w:cs="Arial"/>
                <w:color w:val="000000"/>
                <w:lang w:val="es-ES"/>
              </w:rPr>
              <w:fldChar w:fldCharType="separate"/>
            </w:r>
            <w:r w:rsidRPr="005548D2">
              <w:rPr>
                <w:rFonts w:ascii="Roboto" w:hAnsi="Roboto" w:cs="Arial"/>
                <w:color w:val="000000"/>
                <w:lang w:val="es-ES"/>
              </w:rPr>
              <w:fldChar w:fldCharType="end"/>
            </w:r>
            <w:r w:rsidRPr="005548D2">
              <w:rPr>
                <w:rFonts w:ascii="Roboto" w:hAnsi="Roboto"/>
                <w:color w:val="000000"/>
                <w:lang w:val="es-ES"/>
              </w:rPr>
              <w:t>Sí</w:t>
            </w:r>
          </w:p>
          <w:p w14:paraId="6D30A762" w14:textId="5B853B92" w:rsidR="00E010FB" w:rsidRPr="005548D2" w:rsidRDefault="00E010FB" w:rsidP="00E25BE9">
            <w:pPr>
              <w:widowControl w:val="0"/>
              <w:rPr>
                <w:rFonts w:ascii="Roboto" w:hAnsi="Roboto" w:cs="Arial"/>
                <w:color w:val="000000"/>
                <w:lang w:val="es-ES"/>
              </w:rPr>
            </w:pPr>
            <w:r w:rsidRPr="005548D2">
              <w:rPr>
                <w:rFonts w:ascii="Roboto" w:hAnsi="Roboto" w:cs="Arial"/>
                <w:color w:val="000000"/>
                <w:lang w:val="es-ES"/>
              </w:rPr>
              <w:fldChar w:fldCharType="begin">
                <w:ffData>
                  <w:name w:val=""/>
                  <w:enabled/>
                  <w:calcOnExit w:val="0"/>
                  <w:checkBox>
                    <w:size w:val="20"/>
                    <w:default w:val="0"/>
                  </w:checkBox>
                </w:ffData>
              </w:fldChar>
            </w:r>
            <w:r w:rsidRPr="005548D2">
              <w:rPr>
                <w:rFonts w:ascii="Roboto" w:hAnsi="Roboto" w:cs="Arial"/>
                <w:color w:val="000000"/>
                <w:lang w:val="es-ES"/>
              </w:rPr>
              <w:instrText xml:space="preserve"> FORMCHECKBOX </w:instrText>
            </w:r>
            <w:r w:rsidRPr="005548D2">
              <w:rPr>
                <w:rFonts w:ascii="Roboto" w:hAnsi="Roboto" w:cs="Arial"/>
                <w:color w:val="000000"/>
                <w:lang w:val="es-ES"/>
              </w:rPr>
            </w:r>
            <w:r w:rsidRPr="005548D2">
              <w:rPr>
                <w:rFonts w:ascii="Roboto" w:hAnsi="Roboto" w:cs="Arial"/>
                <w:color w:val="000000"/>
                <w:lang w:val="es-ES"/>
              </w:rPr>
              <w:fldChar w:fldCharType="separate"/>
            </w:r>
            <w:r w:rsidRPr="005548D2">
              <w:rPr>
                <w:rFonts w:ascii="Roboto" w:hAnsi="Roboto" w:cs="Arial"/>
                <w:color w:val="000000"/>
                <w:lang w:val="es-ES"/>
              </w:rPr>
              <w:fldChar w:fldCharType="end"/>
            </w:r>
            <w:r w:rsidRPr="005548D2">
              <w:rPr>
                <w:rFonts w:ascii="Roboto" w:hAnsi="Roboto"/>
                <w:color w:val="000000"/>
                <w:lang w:val="es-ES"/>
              </w:rPr>
              <w:t>No</w:t>
            </w:r>
          </w:p>
        </w:tc>
      </w:tr>
      <w:tr w:rsidR="00E010FB" w:rsidRPr="005548D2" w14:paraId="62CBC873" w14:textId="77777777" w:rsidTr="008F33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59"/>
        </w:trPr>
        <w:tc>
          <w:tcPr>
            <w:tcW w:w="5742" w:type="dxa"/>
            <w:gridSpan w:val="2"/>
            <w:tcBorders>
              <w:left w:val="nil"/>
              <w:bottom w:val="single" w:sz="4" w:space="0" w:color="auto"/>
            </w:tcBorders>
          </w:tcPr>
          <w:p w14:paraId="4F57A7D2" w14:textId="738EE51F" w:rsidR="00E010FB" w:rsidRPr="005548D2" w:rsidRDefault="00037CB1" w:rsidP="005C4874">
            <w:pPr>
              <w:keepNext/>
              <w:widowControl w:val="0"/>
              <w:tabs>
                <w:tab w:val="left" w:pos="1480"/>
              </w:tabs>
              <w:spacing w:before="20" w:after="20"/>
              <w:rPr>
                <w:rFonts w:ascii="Garamond" w:hAnsi="Garamond"/>
                <w:sz w:val="22"/>
                <w:szCs w:val="22"/>
                <w:lang w:val="es-ES"/>
              </w:rPr>
            </w:pPr>
            <w:r w:rsidRPr="005548D2">
              <w:rPr>
                <w:rFonts w:ascii="Garamond" w:hAnsi="Garamond"/>
                <w:sz w:val="22"/>
                <w:lang w:val="es-ES"/>
              </w:rPr>
              <w:fldChar w:fldCharType="begin" w:fldLock="1">
                <w:ffData>
                  <w:name w:val=""/>
                  <w:enabled/>
                  <w:calcOnExit w:val="0"/>
                  <w:textInput>
                    <w:maxLength w:val="55"/>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c>
          <w:tcPr>
            <w:tcW w:w="1530" w:type="dxa"/>
            <w:gridSpan w:val="2"/>
            <w:tcBorders>
              <w:left w:val="nil"/>
              <w:bottom w:val="single" w:sz="4" w:space="0" w:color="auto"/>
            </w:tcBorders>
          </w:tcPr>
          <w:p w14:paraId="70CE0452" w14:textId="18375670" w:rsidR="00E010FB" w:rsidRPr="005548D2" w:rsidRDefault="00037CB1" w:rsidP="00E25BE9">
            <w:pPr>
              <w:widowControl w:val="0"/>
              <w:spacing w:before="20" w:after="20"/>
              <w:rPr>
                <w:rFonts w:ascii="Garamond" w:hAnsi="Garamond"/>
                <w:noProof/>
                <w:sz w:val="22"/>
                <w:szCs w:val="22"/>
                <w:lang w:val="es-ES"/>
              </w:rPr>
            </w:pPr>
            <w:r w:rsidRPr="005548D2">
              <w:rPr>
                <w:rFonts w:ascii="Garamond" w:hAnsi="Garamond"/>
                <w:sz w:val="22"/>
                <w:lang w:val="es-ES"/>
              </w:rPr>
              <w:fldChar w:fldCharType="begin" w:fldLock="1">
                <w:ffData>
                  <w:name w:val=""/>
                  <w:enabled/>
                  <w:calcOnExit w:val="0"/>
                  <w:textInput>
                    <w:maxLength w:val="1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c>
          <w:tcPr>
            <w:tcW w:w="2208" w:type="dxa"/>
            <w:gridSpan w:val="3"/>
            <w:tcBorders>
              <w:left w:val="nil"/>
              <w:bottom w:val="single" w:sz="4" w:space="0" w:color="auto"/>
            </w:tcBorders>
          </w:tcPr>
          <w:p w14:paraId="2A88A03F" w14:textId="5D2D5B4C" w:rsidR="00E010FB" w:rsidRPr="005548D2" w:rsidRDefault="00037CB1" w:rsidP="00E25BE9">
            <w:pPr>
              <w:widowControl w:val="0"/>
              <w:spacing w:before="20" w:after="20"/>
              <w:rPr>
                <w:rFonts w:ascii="Garamond" w:hAnsi="Garamond"/>
                <w:noProof/>
                <w:sz w:val="22"/>
                <w:szCs w:val="22"/>
                <w:lang w:val="es-ES"/>
              </w:rPr>
            </w:pPr>
            <w:r w:rsidRPr="005548D2">
              <w:rPr>
                <w:rFonts w:ascii="Garamond" w:hAnsi="Garamond"/>
                <w:sz w:val="22"/>
                <w:lang w:val="es-ES"/>
              </w:rPr>
              <w:fldChar w:fldCharType="begin" w:fldLock="1">
                <w:ffData>
                  <w:name w:val=""/>
                  <w:enabled/>
                  <w:calcOnExit w:val="0"/>
                  <w:textInput>
                    <w:maxLength w:val="2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c>
          <w:tcPr>
            <w:tcW w:w="1320" w:type="dxa"/>
            <w:gridSpan w:val="2"/>
            <w:tcBorders>
              <w:left w:val="nil"/>
              <w:bottom w:val="single" w:sz="4" w:space="0" w:color="auto"/>
              <w:right w:val="nil"/>
            </w:tcBorders>
          </w:tcPr>
          <w:p w14:paraId="3D75206E" w14:textId="77777777" w:rsidR="00E010FB" w:rsidRPr="005548D2" w:rsidRDefault="00E010FB" w:rsidP="00E25BE9">
            <w:pPr>
              <w:widowControl w:val="0"/>
              <w:rPr>
                <w:rFonts w:ascii="Roboto" w:hAnsi="Roboto" w:cs="Arial"/>
                <w:color w:val="000000"/>
                <w:lang w:val="es-ES"/>
              </w:rPr>
            </w:pPr>
            <w:r w:rsidRPr="005548D2">
              <w:rPr>
                <w:rFonts w:ascii="Roboto" w:hAnsi="Roboto" w:cs="Arial"/>
                <w:color w:val="000000"/>
                <w:lang w:val="es-ES"/>
              </w:rPr>
              <w:fldChar w:fldCharType="begin">
                <w:ffData>
                  <w:name w:val=""/>
                  <w:enabled/>
                  <w:calcOnExit w:val="0"/>
                  <w:checkBox>
                    <w:size w:val="20"/>
                    <w:default w:val="0"/>
                  </w:checkBox>
                </w:ffData>
              </w:fldChar>
            </w:r>
            <w:r w:rsidRPr="005548D2">
              <w:rPr>
                <w:rFonts w:ascii="Roboto" w:hAnsi="Roboto" w:cs="Arial"/>
                <w:color w:val="000000"/>
                <w:lang w:val="es-ES"/>
              </w:rPr>
              <w:instrText xml:space="preserve"> FORMCHECKBOX </w:instrText>
            </w:r>
            <w:r w:rsidRPr="005548D2">
              <w:rPr>
                <w:rFonts w:ascii="Roboto" w:hAnsi="Roboto" w:cs="Arial"/>
                <w:color w:val="000000"/>
                <w:lang w:val="es-ES"/>
              </w:rPr>
            </w:r>
            <w:r w:rsidRPr="005548D2">
              <w:rPr>
                <w:rFonts w:ascii="Roboto" w:hAnsi="Roboto" w:cs="Arial"/>
                <w:color w:val="000000"/>
                <w:lang w:val="es-ES"/>
              </w:rPr>
              <w:fldChar w:fldCharType="separate"/>
            </w:r>
            <w:r w:rsidRPr="005548D2">
              <w:rPr>
                <w:rFonts w:ascii="Roboto" w:hAnsi="Roboto" w:cs="Arial"/>
                <w:color w:val="000000"/>
                <w:lang w:val="es-ES"/>
              </w:rPr>
              <w:fldChar w:fldCharType="end"/>
            </w:r>
            <w:r w:rsidRPr="005548D2">
              <w:rPr>
                <w:rFonts w:ascii="Roboto" w:hAnsi="Roboto"/>
                <w:color w:val="000000"/>
                <w:lang w:val="es-ES"/>
              </w:rPr>
              <w:t>Sí</w:t>
            </w:r>
          </w:p>
          <w:p w14:paraId="56785E70" w14:textId="5169E9D0" w:rsidR="00E010FB" w:rsidRPr="005548D2" w:rsidRDefault="00E010FB" w:rsidP="00E25BE9">
            <w:pPr>
              <w:widowControl w:val="0"/>
              <w:rPr>
                <w:rFonts w:ascii="Roboto" w:hAnsi="Roboto" w:cs="Arial"/>
                <w:color w:val="000000"/>
                <w:lang w:val="es-ES"/>
              </w:rPr>
            </w:pPr>
            <w:r w:rsidRPr="005548D2">
              <w:rPr>
                <w:rFonts w:ascii="Roboto" w:hAnsi="Roboto" w:cs="Arial"/>
                <w:color w:val="000000"/>
                <w:lang w:val="es-ES"/>
              </w:rPr>
              <w:fldChar w:fldCharType="begin">
                <w:ffData>
                  <w:name w:val=""/>
                  <w:enabled/>
                  <w:calcOnExit w:val="0"/>
                  <w:checkBox>
                    <w:size w:val="20"/>
                    <w:default w:val="0"/>
                  </w:checkBox>
                </w:ffData>
              </w:fldChar>
            </w:r>
            <w:r w:rsidRPr="005548D2">
              <w:rPr>
                <w:rFonts w:ascii="Roboto" w:hAnsi="Roboto" w:cs="Arial"/>
                <w:color w:val="000000"/>
                <w:lang w:val="es-ES"/>
              </w:rPr>
              <w:instrText xml:space="preserve"> FORMCHECKBOX </w:instrText>
            </w:r>
            <w:r w:rsidRPr="005548D2">
              <w:rPr>
                <w:rFonts w:ascii="Roboto" w:hAnsi="Roboto" w:cs="Arial"/>
                <w:color w:val="000000"/>
                <w:lang w:val="es-ES"/>
              </w:rPr>
            </w:r>
            <w:r w:rsidRPr="005548D2">
              <w:rPr>
                <w:rFonts w:ascii="Roboto" w:hAnsi="Roboto" w:cs="Arial"/>
                <w:color w:val="000000"/>
                <w:lang w:val="es-ES"/>
              </w:rPr>
              <w:fldChar w:fldCharType="separate"/>
            </w:r>
            <w:r w:rsidRPr="005548D2">
              <w:rPr>
                <w:rFonts w:ascii="Roboto" w:hAnsi="Roboto" w:cs="Arial"/>
                <w:color w:val="000000"/>
                <w:lang w:val="es-ES"/>
              </w:rPr>
              <w:fldChar w:fldCharType="end"/>
            </w:r>
            <w:r w:rsidRPr="005548D2">
              <w:rPr>
                <w:rFonts w:ascii="Roboto" w:hAnsi="Roboto"/>
                <w:color w:val="000000"/>
                <w:lang w:val="es-ES"/>
              </w:rPr>
              <w:t>No</w:t>
            </w:r>
          </w:p>
        </w:tc>
      </w:tr>
      <w:tr w:rsidR="00E010FB" w:rsidRPr="005548D2" w14:paraId="61D88632" w14:textId="77777777" w:rsidTr="008F33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59"/>
        </w:trPr>
        <w:tc>
          <w:tcPr>
            <w:tcW w:w="5742" w:type="dxa"/>
            <w:gridSpan w:val="2"/>
            <w:tcBorders>
              <w:left w:val="nil"/>
              <w:bottom w:val="single" w:sz="4" w:space="0" w:color="auto"/>
            </w:tcBorders>
          </w:tcPr>
          <w:p w14:paraId="6EF99C8E" w14:textId="72E1AD6F" w:rsidR="00E010FB" w:rsidRPr="005548D2" w:rsidRDefault="00037CB1" w:rsidP="00E25BE9">
            <w:pPr>
              <w:widowControl w:val="0"/>
              <w:spacing w:before="20" w:after="20"/>
              <w:rPr>
                <w:rFonts w:ascii="Garamond" w:hAnsi="Garamond"/>
                <w:sz w:val="22"/>
                <w:szCs w:val="22"/>
                <w:lang w:val="es-ES"/>
              </w:rPr>
            </w:pPr>
            <w:r w:rsidRPr="005548D2">
              <w:rPr>
                <w:rFonts w:ascii="Garamond" w:hAnsi="Garamond"/>
                <w:sz w:val="22"/>
                <w:lang w:val="es-ES"/>
              </w:rPr>
              <w:fldChar w:fldCharType="begin" w:fldLock="1">
                <w:ffData>
                  <w:name w:val=""/>
                  <w:enabled/>
                  <w:calcOnExit w:val="0"/>
                  <w:textInput>
                    <w:maxLength w:val="55"/>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c>
          <w:tcPr>
            <w:tcW w:w="1530" w:type="dxa"/>
            <w:gridSpan w:val="2"/>
            <w:tcBorders>
              <w:left w:val="nil"/>
              <w:bottom w:val="single" w:sz="4" w:space="0" w:color="auto"/>
            </w:tcBorders>
          </w:tcPr>
          <w:p w14:paraId="78F7E387" w14:textId="757E3FC6" w:rsidR="00E010FB" w:rsidRPr="005548D2" w:rsidRDefault="00037CB1" w:rsidP="00E25BE9">
            <w:pPr>
              <w:widowControl w:val="0"/>
              <w:spacing w:before="20" w:after="20"/>
              <w:rPr>
                <w:rFonts w:ascii="Garamond" w:hAnsi="Garamond"/>
                <w:noProof/>
                <w:sz w:val="22"/>
                <w:szCs w:val="22"/>
                <w:lang w:val="es-ES"/>
              </w:rPr>
            </w:pPr>
            <w:r w:rsidRPr="005548D2">
              <w:rPr>
                <w:rFonts w:ascii="Garamond" w:hAnsi="Garamond"/>
                <w:sz w:val="22"/>
                <w:lang w:val="es-ES"/>
              </w:rPr>
              <w:fldChar w:fldCharType="begin" w:fldLock="1">
                <w:ffData>
                  <w:name w:val=""/>
                  <w:enabled/>
                  <w:calcOnExit w:val="0"/>
                  <w:textInput>
                    <w:maxLength w:val="1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c>
          <w:tcPr>
            <w:tcW w:w="2208" w:type="dxa"/>
            <w:gridSpan w:val="3"/>
            <w:tcBorders>
              <w:left w:val="nil"/>
              <w:bottom w:val="single" w:sz="4" w:space="0" w:color="auto"/>
            </w:tcBorders>
          </w:tcPr>
          <w:p w14:paraId="58E09A44" w14:textId="22A4AB05" w:rsidR="00E010FB" w:rsidRPr="005548D2" w:rsidRDefault="00037CB1" w:rsidP="00E25BE9">
            <w:pPr>
              <w:widowControl w:val="0"/>
              <w:spacing w:before="20" w:after="20"/>
              <w:rPr>
                <w:rFonts w:ascii="Garamond" w:hAnsi="Garamond"/>
                <w:noProof/>
                <w:sz w:val="22"/>
                <w:szCs w:val="22"/>
                <w:lang w:val="es-ES"/>
              </w:rPr>
            </w:pPr>
            <w:r w:rsidRPr="005548D2">
              <w:rPr>
                <w:rFonts w:ascii="Garamond" w:hAnsi="Garamond"/>
                <w:sz w:val="22"/>
                <w:lang w:val="es-ES"/>
              </w:rPr>
              <w:fldChar w:fldCharType="begin" w:fldLock="1">
                <w:ffData>
                  <w:name w:val=""/>
                  <w:enabled/>
                  <w:calcOnExit w:val="0"/>
                  <w:textInput>
                    <w:maxLength w:val="2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c>
          <w:tcPr>
            <w:tcW w:w="1320" w:type="dxa"/>
            <w:gridSpan w:val="2"/>
            <w:tcBorders>
              <w:left w:val="nil"/>
              <w:bottom w:val="single" w:sz="4" w:space="0" w:color="auto"/>
              <w:right w:val="nil"/>
            </w:tcBorders>
          </w:tcPr>
          <w:p w14:paraId="17340FF4" w14:textId="77777777" w:rsidR="00E010FB" w:rsidRPr="005548D2" w:rsidRDefault="00E010FB" w:rsidP="00E25BE9">
            <w:pPr>
              <w:widowControl w:val="0"/>
              <w:rPr>
                <w:rFonts w:ascii="Roboto" w:hAnsi="Roboto" w:cs="Arial"/>
                <w:color w:val="000000"/>
                <w:lang w:val="es-ES"/>
              </w:rPr>
            </w:pPr>
            <w:r w:rsidRPr="005548D2">
              <w:rPr>
                <w:rFonts w:ascii="Roboto" w:hAnsi="Roboto" w:cs="Arial"/>
                <w:color w:val="000000"/>
                <w:lang w:val="es-ES"/>
              </w:rPr>
              <w:fldChar w:fldCharType="begin">
                <w:ffData>
                  <w:name w:val=""/>
                  <w:enabled/>
                  <w:calcOnExit w:val="0"/>
                  <w:checkBox>
                    <w:size w:val="20"/>
                    <w:default w:val="0"/>
                  </w:checkBox>
                </w:ffData>
              </w:fldChar>
            </w:r>
            <w:r w:rsidRPr="005548D2">
              <w:rPr>
                <w:rFonts w:ascii="Roboto" w:hAnsi="Roboto" w:cs="Arial"/>
                <w:color w:val="000000"/>
                <w:lang w:val="es-ES"/>
              </w:rPr>
              <w:instrText xml:space="preserve"> FORMCHECKBOX </w:instrText>
            </w:r>
            <w:r w:rsidRPr="005548D2">
              <w:rPr>
                <w:rFonts w:ascii="Roboto" w:hAnsi="Roboto" w:cs="Arial"/>
                <w:color w:val="000000"/>
                <w:lang w:val="es-ES"/>
              </w:rPr>
            </w:r>
            <w:r w:rsidRPr="005548D2">
              <w:rPr>
                <w:rFonts w:ascii="Roboto" w:hAnsi="Roboto" w:cs="Arial"/>
                <w:color w:val="000000"/>
                <w:lang w:val="es-ES"/>
              </w:rPr>
              <w:fldChar w:fldCharType="separate"/>
            </w:r>
            <w:r w:rsidRPr="005548D2">
              <w:rPr>
                <w:rFonts w:ascii="Roboto" w:hAnsi="Roboto" w:cs="Arial"/>
                <w:color w:val="000000"/>
                <w:lang w:val="es-ES"/>
              </w:rPr>
              <w:fldChar w:fldCharType="end"/>
            </w:r>
            <w:r w:rsidRPr="005548D2">
              <w:rPr>
                <w:rFonts w:ascii="Roboto" w:hAnsi="Roboto"/>
                <w:color w:val="000000"/>
                <w:lang w:val="es-ES"/>
              </w:rPr>
              <w:t>Sí</w:t>
            </w:r>
          </w:p>
          <w:p w14:paraId="3B8B1605" w14:textId="4354CE32" w:rsidR="00E010FB" w:rsidRPr="005548D2" w:rsidRDefault="00E010FB" w:rsidP="00E25BE9">
            <w:pPr>
              <w:widowControl w:val="0"/>
              <w:rPr>
                <w:rFonts w:ascii="Roboto" w:hAnsi="Roboto" w:cs="Arial"/>
                <w:color w:val="000000"/>
                <w:lang w:val="es-ES"/>
              </w:rPr>
            </w:pPr>
            <w:r w:rsidRPr="005548D2">
              <w:rPr>
                <w:rFonts w:ascii="Roboto" w:hAnsi="Roboto" w:cs="Arial"/>
                <w:color w:val="000000"/>
                <w:lang w:val="es-ES"/>
              </w:rPr>
              <w:fldChar w:fldCharType="begin">
                <w:ffData>
                  <w:name w:val=""/>
                  <w:enabled/>
                  <w:calcOnExit w:val="0"/>
                  <w:checkBox>
                    <w:size w:val="20"/>
                    <w:default w:val="0"/>
                  </w:checkBox>
                </w:ffData>
              </w:fldChar>
            </w:r>
            <w:r w:rsidRPr="005548D2">
              <w:rPr>
                <w:rFonts w:ascii="Roboto" w:hAnsi="Roboto" w:cs="Arial"/>
                <w:color w:val="000000"/>
                <w:lang w:val="es-ES"/>
              </w:rPr>
              <w:instrText xml:space="preserve"> FORMCHECKBOX </w:instrText>
            </w:r>
            <w:r w:rsidRPr="005548D2">
              <w:rPr>
                <w:rFonts w:ascii="Roboto" w:hAnsi="Roboto" w:cs="Arial"/>
                <w:color w:val="000000"/>
                <w:lang w:val="es-ES"/>
              </w:rPr>
            </w:r>
            <w:r w:rsidRPr="005548D2">
              <w:rPr>
                <w:rFonts w:ascii="Roboto" w:hAnsi="Roboto" w:cs="Arial"/>
                <w:color w:val="000000"/>
                <w:lang w:val="es-ES"/>
              </w:rPr>
              <w:fldChar w:fldCharType="separate"/>
            </w:r>
            <w:r w:rsidRPr="005548D2">
              <w:rPr>
                <w:rFonts w:ascii="Roboto" w:hAnsi="Roboto" w:cs="Arial"/>
                <w:color w:val="000000"/>
                <w:lang w:val="es-ES"/>
              </w:rPr>
              <w:fldChar w:fldCharType="end"/>
            </w:r>
            <w:r w:rsidRPr="005548D2">
              <w:rPr>
                <w:rFonts w:ascii="Roboto" w:hAnsi="Roboto"/>
                <w:color w:val="000000"/>
                <w:lang w:val="es-ES"/>
              </w:rPr>
              <w:t>No</w:t>
            </w:r>
          </w:p>
        </w:tc>
      </w:tr>
      <w:tr w:rsidR="00E010FB" w:rsidRPr="005548D2" w14:paraId="0AB673B6" w14:textId="77777777" w:rsidTr="008F33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59"/>
        </w:trPr>
        <w:tc>
          <w:tcPr>
            <w:tcW w:w="5742" w:type="dxa"/>
            <w:gridSpan w:val="2"/>
            <w:tcBorders>
              <w:left w:val="nil"/>
              <w:bottom w:val="single" w:sz="4" w:space="0" w:color="auto"/>
            </w:tcBorders>
          </w:tcPr>
          <w:p w14:paraId="223D131B" w14:textId="024754AF" w:rsidR="00E010FB" w:rsidRPr="005548D2" w:rsidRDefault="00037CB1" w:rsidP="00E25BE9">
            <w:pPr>
              <w:widowControl w:val="0"/>
              <w:spacing w:before="20" w:after="20"/>
              <w:rPr>
                <w:rFonts w:ascii="Garamond" w:hAnsi="Garamond"/>
                <w:sz w:val="22"/>
                <w:szCs w:val="22"/>
                <w:lang w:val="es-ES"/>
              </w:rPr>
            </w:pPr>
            <w:r w:rsidRPr="005548D2">
              <w:rPr>
                <w:rFonts w:ascii="Garamond" w:hAnsi="Garamond"/>
                <w:sz w:val="22"/>
                <w:lang w:val="es-ES"/>
              </w:rPr>
              <w:fldChar w:fldCharType="begin" w:fldLock="1">
                <w:ffData>
                  <w:name w:val=""/>
                  <w:enabled/>
                  <w:calcOnExit w:val="0"/>
                  <w:textInput>
                    <w:maxLength w:val="55"/>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c>
          <w:tcPr>
            <w:tcW w:w="1530" w:type="dxa"/>
            <w:gridSpan w:val="2"/>
            <w:tcBorders>
              <w:left w:val="nil"/>
              <w:bottom w:val="single" w:sz="4" w:space="0" w:color="auto"/>
            </w:tcBorders>
          </w:tcPr>
          <w:p w14:paraId="1C12BE30" w14:textId="6489F131" w:rsidR="00E010FB" w:rsidRPr="005548D2" w:rsidRDefault="00037CB1" w:rsidP="00E25BE9">
            <w:pPr>
              <w:widowControl w:val="0"/>
              <w:spacing w:before="20" w:after="20"/>
              <w:rPr>
                <w:rFonts w:ascii="Garamond" w:hAnsi="Garamond"/>
                <w:noProof/>
                <w:sz w:val="22"/>
                <w:szCs w:val="22"/>
                <w:lang w:val="es-ES"/>
              </w:rPr>
            </w:pPr>
            <w:r w:rsidRPr="005548D2">
              <w:rPr>
                <w:rFonts w:ascii="Garamond" w:hAnsi="Garamond"/>
                <w:sz w:val="22"/>
                <w:lang w:val="es-ES"/>
              </w:rPr>
              <w:fldChar w:fldCharType="begin" w:fldLock="1">
                <w:ffData>
                  <w:name w:val=""/>
                  <w:enabled/>
                  <w:calcOnExit w:val="0"/>
                  <w:textInput>
                    <w:maxLength w:val="1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c>
          <w:tcPr>
            <w:tcW w:w="2208" w:type="dxa"/>
            <w:gridSpan w:val="3"/>
            <w:tcBorders>
              <w:left w:val="nil"/>
              <w:bottom w:val="single" w:sz="4" w:space="0" w:color="auto"/>
            </w:tcBorders>
          </w:tcPr>
          <w:p w14:paraId="161706F0" w14:textId="5C233A6E" w:rsidR="00E010FB" w:rsidRPr="005548D2" w:rsidRDefault="00037CB1" w:rsidP="00E25BE9">
            <w:pPr>
              <w:widowControl w:val="0"/>
              <w:spacing w:before="20" w:after="20"/>
              <w:rPr>
                <w:rFonts w:ascii="Garamond" w:hAnsi="Garamond"/>
                <w:noProof/>
                <w:sz w:val="22"/>
                <w:szCs w:val="22"/>
                <w:lang w:val="es-ES"/>
              </w:rPr>
            </w:pPr>
            <w:r w:rsidRPr="005548D2">
              <w:rPr>
                <w:rFonts w:ascii="Garamond" w:hAnsi="Garamond"/>
                <w:sz w:val="22"/>
                <w:lang w:val="es-ES"/>
              </w:rPr>
              <w:fldChar w:fldCharType="begin" w:fldLock="1">
                <w:ffData>
                  <w:name w:val=""/>
                  <w:enabled/>
                  <w:calcOnExit w:val="0"/>
                  <w:textInput>
                    <w:maxLength w:val="2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c>
          <w:tcPr>
            <w:tcW w:w="1320" w:type="dxa"/>
            <w:gridSpan w:val="2"/>
            <w:tcBorders>
              <w:left w:val="nil"/>
              <w:bottom w:val="single" w:sz="4" w:space="0" w:color="auto"/>
              <w:right w:val="nil"/>
            </w:tcBorders>
          </w:tcPr>
          <w:p w14:paraId="2E0B0A76" w14:textId="77777777" w:rsidR="00E010FB" w:rsidRPr="005548D2" w:rsidRDefault="00E010FB" w:rsidP="00E25BE9">
            <w:pPr>
              <w:widowControl w:val="0"/>
              <w:rPr>
                <w:rFonts w:ascii="Roboto" w:hAnsi="Roboto" w:cs="Arial"/>
                <w:color w:val="000000"/>
                <w:lang w:val="es-ES"/>
              </w:rPr>
            </w:pPr>
            <w:r w:rsidRPr="005548D2">
              <w:rPr>
                <w:rFonts w:ascii="Roboto" w:hAnsi="Roboto" w:cs="Arial"/>
                <w:color w:val="000000"/>
                <w:lang w:val="es-ES"/>
              </w:rPr>
              <w:fldChar w:fldCharType="begin">
                <w:ffData>
                  <w:name w:val=""/>
                  <w:enabled/>
                  <w:calcOnExit w:val="0"/>
                  <w:checkBox>
                    <w:size w:val="20"/>
                    <w:default w:val="0"/>
                  </w:checkBox>
                </w:ffData>
              </w:fldChar>
            </w:r>
            <w:r w:rsidRPr="005548D2">
              <w:rPr>
                <w:rFonts w:ascii="Roboto" w:hAnsi="Roboto" w:cs="Arial"/>
                <w:color w:val="000000"/>
                <w:lang w:val="es-ES"/>
              </w:rPr>
              <w:instrText xml:space="preserve"> FORMCHECKBOX </w:instrText>
            </w:r>
            <w:r w:rsidRPr="005548D2">
              <w:rPr>
                <w:rFonts w:ascii="Roboto" w:hAnsi="Roboto" w:cs="Arial"/>
                <w:color w:val="000000"/>
                <w:lang w:val="es-ES"/>
              </w:rPr>
            </w:r>
            <w:r w:rsidRPr="005548D2">
              <w:rPr>
                <w:rFonts w:ascii="Roboto" w:hAnsi="Roboto" w:cs="Arial"/>
                <w:color w:val="000000"/>
                <w:lang w:val="es-ES"/>
              </w:rPr>
              <w:fldChar w:fldCharType="separate"/>
            </w:r>
            <w:r w:rsidRPr="005548D2">
              <w:rPr>
                <w:rFonts w:ascii="Roboto" w:hAnsi="Roboto" w:cs="Arial"/>
                <w:color w:val="000000"/>
                <w:lang w:val="es-ES"/>
              </w:rPr>
              <w:fldChar w:fldCharType="end"/>
            </w:r>
            <w:r w:rsidRPr="005548D2">
              <w:rPr>
                <w:rFonts w:ascii="Roboto" w:hAnsi="Roboto"/>
                <w:color w:val="000000"/>
                <w:lang w:val="es-ES"/>
              </w:rPr>
              <w:t>Sí</w:t>
            </w:r>
          </w:p>
          <w:p w14:paraId="0C71F451" w14:textId="789D2143" w:rsidR="00E010FB" w:rsidRPr="005548D2" w:rsidRDefault="00E010FB" w:rsidP="00E25BE9">
            <w:pPr>
              <w:widowControl w:val="0"/>
              <w:rPr>
                <w:rFonts w:ascii="Roboto" w:hAnsi="Roboto" w:cs="Arial"/>
                <w:color w:val="000000"/>
                <w:lang w:val="es-ES"/>
              </w:rPr>
            </w:pPr>
            <w:r w:rsidRPr="005548D2">
              <w:rPr>
                <w:rFonts w:ascii="Roboto" w:hAnsi="Roboto" w:cs="Arial"/>
                <w:color w:val="000000"/>
                <w:lang w:val="es-ES"/>
              </w:rPr>
              <w:fldChar w:fldCharType="begin">
                <w:ffData>
                  <w:name w:val=""/>
                  <w:enabled/>
                  <w:calcOnExit w:val="0"/>
                  <w:checkBox>
                    <w:size w:val="20"/>
                    <w:default w:val="0"/>
                  </w:checkBox>
                </w:ffData>
              </w:fldChar>
            </w:r>
            <w:r w:rsidRPr="005548D2">
              <w:rPr>
                <w:rFonts w:ascii="Roboto" w:hAnsi="Roboto" w:cs="Arial"/>
                <w:color w:val="000000"/>
                <w:lang w:val="es-ES"/>
              </w:rPr>
              <w:instrText xml:space="preserve"> FORMCHECKBOX </w:instrText>
            </w:r>
            <w:r w:rsidRPr="005548D2">
              <w:rPr>
                <w:rFonts w:ascii="Roboto" w:hAnsi="Roboto" w:cs="Arial"/>
                <w:color w:val="000000"/>
                <w:lang w:val="es-ES"/>
              </w:rPr>
            </w:r>
            <w:r w:rsidRPr="005548D2">
              <w:rPr>
                <w:rFonts w:ascii="Roboto" w:hAnsi="Roboto" w:cs="Arial"/>
                <w:color w:val="000000"/>
                <w:lang w:val="es-ES"/>
              </w:rPr>
              <w:fldChar w:fldCharType="separate"/>
            </w:r>
            <w:r w:rsidRPr="005548D2">
              <w:rPr>
                <w:rFonts w:ascii="Roboto" w:hAnsi="Roboto" w:cs="Arial"/>
                <w:color w:val="000000"/>
                <w:lang w:val="es-ES"/>
              </w:rPr>
              <w:fldChar w:fldCharType="end"/>
            </w:r>
            <w:r w:rsidRPr="005548D2">
              <w:rPr>
                <w:rFonts w:ascii="Roboto" w:hAnsi="Roboto"/>
                <w:color w:val="000000"/>
                <w:lang w:val="es-ES"/>
              </w:rPr>
              <w:t>No</w:t>
            </w:r>
          </w:p>
        </w:tc>
      </w:tr>
      <w:tr w:rsidR="009D494A" w:rsidRPr="005548D2" w14:paraId="71F189B4" w14:textId="77777777" w:rsidTr="00E25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0818" w:type="dxa"/>
            <w:gridSpan w:val="10"/>
            <w:tcBorders>
              <w:top w:val="single" w:sz="12" w:space="0" w:color="auto"/>
              <w:left w:val="nil"/>
              <w:bottom w:val="single" w:sz="2" w:space="0" w:color="auto"/>
              <w:right w:val="nil"/>
            </w:tcBorders>
          </w:tcPr>
          <w:p w14:paraId="42452ADE" w14:textId="77777777" w:rsidR="009D494A" w:rsidRPr="005548D2" w:rsidRDefault="00286C81" w:rsidP="78BA2381">
            <w:pPr>
              <w:widowControl w:val="0"/>
              <w:spacing w:before="40" w:after="40"/>
              <w:rPr>
                <w:rFonts w:ascii="Roboto" w:hAnsi="Roboto" w:cs="Arial"/>
                <w:b/>
                <w:bCs/>
                <w:color w:val="000000" w:themeColor="text1"/>
                <w:lang w:val="es-ES"/>
              </w:rPr>
            </w:pPr>
            <w:r w:rsidRPr="005548D2">
              <w:rPr>
                <w:rFonts w:ascii="Roboto" w:hAnsi="Roboto"/>
                <w:b/>
                <w:color w:val="000000" w:themeColor="text1"/>
                <w:lang w:val="es-ES"/>
              </w:rPr>
              <w:t>Registros de nacimiento</w:t>
            </w:r>
          </w:p>
          <w:p w14:paraId="4C8DAB4D" w14:textId="7DC7119D" w:rsidR="00E82C01" w:rsidRPr="005548D2" w:rsidRDefault="00E82C01" w:rsidP="00E82C01">
            <w:pPr>
              <w:widowControl w:val="0"/>
              <w:rPr>
                <w:rFonts w:ascii="Roboto" w:hAnsi="Roboto"/>
                <w:lang w:val="es-ES"/>
              </w:rPr>
            </w:pPr>
            <w:r w:rsidRPr="005548D2">
              <w:rPr>
                <w:rFonts w:ascii="Roboto" w:hAnsi="Roboto"/>
                <w:lang w:val="es-ES"/>
              </w:rPr>
              <w:t>Esto solo es necesario para los estudios en el hogar de adopción.</w:t>
            </w:r>
          </w:p>
        </w:tc>
      </w:tr>
      <w:tr w:rsidR="009D494A" w:rsidRPr="005548D2" w14:paraId="7EF9DC0E" w14:textId="77777777" w:rsidTr="00037C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10818" w:type="dxa"/>
            <w:gridSpan w:val="10"/>
            <w:tcBorders>
              <w:top w:val="single" w:sz="2" w:space="0" w:color="auto"/>
              <w:left w:val="nil"/>
              <w:bottom w:val="single" w:sz="12" w:space="0" w:color="auto"/>
              <w:right w:val="nil"/>
            </w:tcBorders>
          </w:tcPr>
          <w:p w14:paraId="6BEA32EF" w14:textId="58FBC159" w:rsidR="00F0487D" w:rsidRPr="005548D2" w:rsidRDefault="00044B18" w:rsidP="78BA2381">
            <w:pPr>
              <w:widowControl w:val="0"/>
              <w:rPr>
                <w:rFonts w:ascii="Roboto" w:hAnsi="Roboto"/>
                <w:lang w:val="es-ES"/>
              </w:rPr>
            </w:pPr>
            <w:r w:rsidRPr="005548D2">
              <w:rPr>
                <w:rFonts w:ascii="Roboto" w:hAnsi="Roboto"/>
                <w:lang w:val="es-ES"/>
              </w:rPr>
              <w:t>He visto y verificado los registros de nacimiento de todas las personas que viven en el hogar de el/los solicitante/s.</w:t>
            </w:r>
          </w:p>
          <w:p w14:paraId="6485E046" w14:textId="7802D97A" w:rsidR="009D494A" w:rsidRPr="005548D2" w:rsidRDefault="00F0487D" w:rsidP="00E25BE9">
            <w:pPr>
              <w:widowControl w:val="0"/>
              <w:rPr>
                <w:rFonts w:ascii="Roboto" w:hAnsi="Roboto" w:cs="Arial"/>
                <w:color w:val="000000"/>
                <w:lang w:val="es-ES"/>
              </w:rPr>
            </w:pPr>
            <w:r w:rsidRPr="005548D2">
              <w:rPr>
                <w:rFonts w:ascii="Roboto" w:hAnsi="Roboto" w:cs="Arial"/>
                <w:color w:val="000000"/>
                <w:lang w:val="es-ES"/>
              </w:rPr>
              <w:fldChar w:fldCharType="begin">
                <w:ffData>
                  <w:name w:val=""/>
                  <w:enabled/>
                  <w:calcOnExit w:val="0"/>
                  <w:checkBox>
                    <w:size w:val="20"/>
                    <w:default w:val="0"/>
                  </w:checkBox>
                </w:ffData>
              </w:fldChar>
            </w:r>
            <w:r w:rsidRPr="005548D2">
              <w:rPr>
                <w:rFonts w:ascii="Roboto" w:hAnsi="Roboto" w:cs="Arial"/>
                <w:color w:val="000000"/>
                <w:lang w:val="es-ES"/>
              </w:rPr>
              <w:instrText xml:space="preserve"> FORMCHECKBOX </w:instrText>
            </w:r>
            <w:r w:rsidRPr="005548D2">
              <w:rPr>
                <w:rFonts w:ascii="Roboto" w:hAnsi="Roboto" w:cs="Arial"/>
                <w:color w:val="000000"/>
                <w:lang w:val="es-ES"/>
              </w:rPr>
            </w:r>
            <w:r w:rsidRPr="005548D2">
              <w:rPr>
                <w:rFonts w:ascii="Roboto" w:hAnsi="Roboto" w:cs="Arial"/>
                <w:color w:val="000000"/>
                <w:lang w:val="es-ES"/>
              </w:rPr>
              <w:fldChar w:fldCharType="separate"/>
            </w:r>
            <w:r w:rsidRPr="005548D2">
              <w:rPr>
                <w:rFonts w:ascii="Roboto" w:hAnsi="Roboto" w:cs="Arial"/>
                <w:color w:val="000000"/>
                <w:lang w:val="es-ES"/>
              </w:rPr>
              <w:fldChar w:fldCharType="end"/>
            </w:r>
            <w:r w:rsidRPr="005548D2">
              <w:rPr>
                <w:rFonts w:ascii="Roboto" w:hAnsi="Roboto"/>
                <w:color w:val="000000"/>
                <w:lang w:val="es-ES"/>
              </w:rPr>
              <w:t xml:space="preserve"> Sí</w:t>
            </w:r>
            <w:r w:rsidRPr="005548D2">
              <w:rPr>
                <w:rFonts w:ascii="Roboto" w:hAnsi="Roboto"/>
                <w:color w:val="000000"/>
                <w:lang w:val="es-ES"/>
              </w:rPr>
              <w:tab/>
            </w:r>
            <w:r w:rsidRPr="005548D2">
              <w:rPr>
                <w:rFonts w:ascii="Roboto" w:hAnsi="Roboto" w:cs="Arial"/>
                <w:color w:val="000000"/>
                <w:lang w:val="es-ES"/>
              </w:rPr>
              <w:fldChar w:fldCharType="begin">
                <w:ffData>
                  <w:name w:val=""/>
                  <w:enabled/>
                  <w:calcOnExit w:val="0"/>
                  <w:checkBox>
                    <w:size w:val="20"/>
                    <w:default w:val="0"/>
                  </w:checkBox>
                </w:ffData>
              </w:fldChar>
            </w:r>
            <w:r w:rsidRPr="005548D2">
              <w:rPr>
                <w:rFonts w:ascii="Roboto" w:hAnsi="Roboto" w:cs="Arial"/>
                <w:color w:val="000000"/>
                <w:lang w:val="es-ES"/>
              </w:rPr>
              <w:instrText xml:space="preserve"> FORMCHECKBOX </w:instrText>
            </w:r>
            <w:r w:rsidRPr="005548D2">
              <w:rPr>
                <w:rFonts w:ascii="Roboto" w:hAnsi="Roboto" w:cs="Arial"/>
                <w:color w:val="000000"/>
                <w:lang w:val="es-ES"/>
              </w:rPr>
            </w:r>
            <w:r w:rsidRPr="005548D2">
              <w:rPr>
                <w:rFonts w:ascii="Roboto" w:hAnsi="Roboto" w:cs="Arial"/>
                <w:color w:val="000000"/>
                <w:lang w:val="es-ES"/>
              </w:rPr>
              <w:fldChar w:fldCharType="separate"/>
            </w:r>
            <w:r w:rsidRPr="005548D2">
              <w:rPr>
                <w:rFonts w:ascii="Roboto" w:hAnsi="Roboto" w:cs="Arial"/>
                <w:color w:val="000000"/>
                <w:lang w:val="es-ES"/>
              </w:rPr>
              <w:fldChar w:fldCharType="end"/>
            </w:r>
            <w:r w:rsidRPr="005548D2">
              <w:rPr>
                <w:rFonts w:ascii="Roboto" w:hAnsi="Roboto"/>
                <w:color w:val="000000"/>
                <w:lang w:val="es-ES"/>
              </w:rPr>
              <w:t xml:space="preserve"> No</w:t>
            </w:r>
            <w:r w:rsidRPr="005548D2">
              <w:rPr>
                <w:rFonts w:ascii="Roboto" w:hAnsi="Roboto"/>
                <w:color w:val="000000"/>
                <w:lang w:val="es-ES"/>
              </w:rPr>
              <w:tab/>
            </w:r>
            <w:r w:rsidR="00A12D25" w:rsidRPr="005548D2">
              <w:rPr>
                <w:rFonts w:ascii="Roboto" w:hAnsi="Roboto" w:cs="Arial"/>
                <w:color w:val="000000"/>
                <w:lang w:val="es-ES"/>
              </w:rPr>
              <w:fldChar w:fldCharType="begin">
                <w:ffData>
                  <w:name w:val=""/>
                  <w:enabled/>
                  <w:calcOnExit w:val="0"/>
                  <w:checkBox>
                    <w:size w:val="20"/>
                    <w:default w:val="0"/>
                  </w:checkBox>
                </w:ffData>
              </w:fldChar>
            </w:r>
            <w:r w:rsidR="00A12D25" w:rsidRPr="005548D2">
              <w:rPr>
                <w:rFonts w:ascii="Roboto" w:hAnsi="Roboto" w:cs="Arial"/>
                <w:color w:val="000000"/>
                <w:lang w:val="es-ES"/>
              </w:rPr>
              <w:instrText xml:space="preserve"> FORMCHECKBOX </w:instrText>
            </w:r>
            <w:r w:rsidR="00A12D25" w:rsidRPr="005548D2">
              <w:rPr>
                <w:rFonts w:ascii="Roboto" w:hAnsi="Roboto" w:cs="Arial"/>
                <w:color w:val="000000"/>
                <w:lang w:val="es-ES"/>
              </w:rPr>
            </w:r>
            <w:r w:rsidR="00A12D25" w:rsidRPr="005548D2">
              <w:rPr>
                <w:rFonts w:ascii="Roboto" w:hAnsi="Roboto" w:cs="Arial"/>
                <w:color w:val="000000"/>
                <w:lang w:val="es-ES"/>
              </w:rPr>
              <w:fldChar w:fldCharType="separate"/>
            </w:r>
            <w:r w:rsidR="00A12D25" w:rsidRPr="005548D2">
              <w:rPr>
                <w:rFonts w:ascii="Roboto" w:hAnsi="Roboto" w:cs="Arial"/>
                <w:color w:val="000000"/>
                <w:lang w:val="es-ES"/>
              </w:rPr>
              <w:fldChar w:fldCharType="end"/>
            </w:r>
            <w:r w:rsidRPr="005548D2">
              <w:rPr>
                <w:rFonts w:ascii="Roboto" w:hAnsi="Roboto"/>
                <w:color w:val="000000"/>
                <w:lang w:val="es-ES"/>
              </w:rPr>
              <w:t xml:space="preserve"> </w:t>
            </w:r>
            <w:r w:rsidRPr="005548D2">
              <w:rPr>
                <w:rFonts w:ascii="Roboto" w:hAnsi="Roboto"/>
                <w:color w:val="000000" w:themeColor="text1"/>
                <w:lang w:val="es-ES"/>
              </w:rPr>
              <w:t>N/A - solo cuidado de crianza</w:t>
            </w:r>
          </w:p>
        </w:tc>
      </w:tr>
      <w:tr w:rsidR="00EF095F" w:rsidRPr="005548D2" w14:paraId="547A05D9" w14:textId="77777777" w:rsidTr="00037C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0818" w:type="dxa"/>
            <w:gridSpan w:val="10"/>
            <w:tcBorders>
              <w:top w:val="single" w:sz="12" w:space="0" w:color="auto"/>
              <w:left w:val="nil"/>
              <w:bottom w:val="nil"/>
              <w:right w:val="nil"/>
            </w:tcBorders>
          </w:tcPr>
          <w:p w14:paraId="74CB70D7" w14:textId="77777777" w:rsidR="00EF095F" w:rsidRPr="005548D2" w:rsidRDefault="00EF095F" w:rsidP="00E97D0C">
            <w:pPr>
              <w:widowControl w:val="0"/>
              <w:spacing w:before="40" w:after="40"/>
              <w:rPr>
                <w:rFonts w:ascii="Roboto" w:hAnsi="Roboto" w:cs="Arial"/>
                <w:b/>
                <w:color w:val="000000"/>
                <w:lang w:val="es-ES"/>
              </w:rPr>
            </w:pPr>
            <w:r w:rsidRPr="005548D2">
              <w:rPr>
                <w:rFonts w:ascii="Roboto" w:hAnsi="Roboto"/>
                <w:b/>
                <w:color w:val="000000"/>
                <w:lang w:val="es-ES"/>
              </w:rPr>
              <w:t>Registros matrimoniales/conyugales</w:t>
            </w:r>
          </w:p>
          <w:p w14:paraId="71A14FA9" w14:textId="205E08D8" w:rsidR="00E82C01" w:rsidRPr="005548D2" w:rsidRDefault="00E82C01" w:rsidP="00E82C01">
            <w:pPr>
              <w:widowControl w:val="0"/>
              <w:rPr>
                <w:rFonts w:ascii="Roboto" w:hAnsi="Roboto"/>
                <w:lang w:val="es-ES"/>
              </w:rPr>
            </w:pPr>
            <w:r w:rsidRPr="005548D2">
              <w:rPr>
                <w:rFonts w:ascii="Roboto" w:hAnsi="Roboto"/>
                <w:lang w:val="es-ES"/>
              </w:rPr>
              <w:t>Esto solo es necesario para los estudios del hogar de adopción.</w:t>
            </w:r>
          </w:p>
        </w:tc>
      </w:tr>
      <w:tr w:rsidR="00EF095F" w:rsidRPr="005548D2" w14:paraId="693F271E" w14:textId="77777777" w:rsidTr="00037C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10818" w:type="dxa"/>
            <w:gridSpan w:val="10"/>
            <w:tcBorders>
              <w:top w:val="nil"/>
              <w:left w:val="nil"/>
              <w:bottom w:val="single" w:sz="12" w:space="0" w:color="auto"/>
              <w:right w:val="nil"/>
            </w:tcBorders>
          </w:tcPr>
          <w:p w14:paraId="683F2E9F" w14:textId="5286131F" w:rsidR="00EF095F" w:rsidRPr="005548D2" w:rsidRDefault="00EF095F" w:rsidP="00E97D0C">
            <w:pPr>
              <w:widowControl w:val="0"/>
              <w:rPr>
                <w:rFonts w:ascii="Roboto" w:hAnsi="Roboto"/>
                <w:bCs/>
                <w:lang w:val="es-ES"/>
              </w:rPr>
            </w:pPr>
            <w:r w:rsidRPr="005548D2">
              <w:rPr>
                <w:rFonts w:ascii="Roboto" w:hAnsi="Roboto"/>
                <w:lang w:val="es-ES"/>
              </w:rPr>
              <w:t>He visto y verificado los registros de matrimonio, divorcio y naturalización de el/los solicitante/s, si aplica.</w:t>
            </w:r>
          </w:p>
          <w:p w14:paraId="3B1D2C74" w14:textId="01A34733" w:rsidR="008733AF" w:rsidRPr="005548D2" w:rsidRDefault="00EF095F" w:rsidP="00E25BE9">
            <w:pPr>
              <w:widowControl w:val="0"/>
              <w:rPr>
                <w:rFonts w:ascii="Roboto" w:hAnsi="Roboto" w:cs="Arial"/>
                <w:color w:val="000000"/>
                <w:sz w:val="18"/>
                <w:szCs w:val="18"/>
                <w:lang w:val="es-ES"/>
              </w:rPr>
            </w:pPr>
            <w:r w:rsidRPr="005548D2">
              <w:rPr>
                <w:rFonts w:ascii="Roboto" w:hAnsi="Roboto" w:cs="Arial"/>
                <w:color w:val="000000"/>
                <w:sz w:val="18"/>
                <w:lang w:val="es-ES"/>
              </w:rPr>
              <w:fldChar w:fldCharType="begin">
                <w:ffData>
                  <w:name w:val=""/>
                  <w:enabled/>
                  <w:calcOnExit w:val="0"/>
                  <w:checkBox>
                    <w:size w:val="20"/>
                    <w:default w:val="0"/>
                  </w:checkBox>
                </w:ffData>
              </w:fldChar>
            </w:r>
            <w:r w:rsidRPr="005548D2">
              <w:rPr>
                <w:rFonts w:ascii="Roboto" w:hAnsi="Roboto" w:cs="Arial"/>
                <w:color w:val="000000"/>
                <w:sz w:val="18"/>
                <w:lang w:val="es-ES"/>
              </w:rPr>
              <w:instrText xml:space="preserve"> FORMCHECKBOX </w:instrText>
            </w:r>
            <w:r w:rsidRPr="005548D2">
              <w:rPr>
                <w:rFonts w:ascii="Roboto" w:hAnsi="Roboto" w:cs="Arial"/>
                <w:color w:val="000000"/>
                <w:sz w:val="18"/>
                <w:lang w:val="es-ES"/>
              </w:rPr>
            </w:r>
            <w:r w:rsidRPr="005548D2">
              <w:rPr>
                <w:rFonts w:ascii="Roboto" w:hAnsi="Roboto" w:cs="Arial"/>
                <w:color w:val="000000"/>
                <w:sz w:val="18"/>
                <w:lang w:val="es-ES"/>
              </w:rPr>
              <w:fldChar w:fldCharType="separate"/>
            </w:r>
            <w:r w:rsidRPr="005548D2">
              <w:rPr>
                <w:rFonts w:ascii="Roboto" w:hAnsi="Roboto" w:cs="Arial"/>
                <w:color w:val="000000"/>
                <w:sz w:val="18"/>
                <w:lang w:val="es-ES"/>
              </w:rPr>
              <w:fldChar w:fldCharType="end"/>
            </w:r>
            <w:r w:rsidRPr="005548D2">
              <w:rPr>
                <w:rFonts w:ascii="Roboto" w:hAnsi="Roboto"/>
                <w:color w:val="000000"/>
                <w:sz w:val="18"/>
                <w:lang w:val="es-ES"/>
              </w:rPr>
              <w:t xml:space="preserve"> Sí</w:t>
            </w:r>
            <w:r w:rsidRPr="005548D2">
              <w:rPr>
                <w:rFonts w:ascii="Roboto" w:hAnsi="Roboto"/>
                <w:color w:val="000000"/>
                <w:sz w:val="18"/>
                <w:lang w:val="es-ES"/>
              </w:rPr>
              <w:tab/>
            </w:r>
            <w:r w:rsidRPr="005548D2">
              <w:rPr>
                <w:rFonts w:ascii="Roboto" w:hAnsi="Roboto" w:cs="Arial"/>
                <w:color w:val="000000"/>
                <w:sz w:val="18"/>
                <w:lang w:val="es-ES"/>
              </w:rPr>
              <w:fldChar w:fldCharType="begin">
                <w:ffData>
                  <w:name w:val=""/>
                  <w:enabled/>
                  <w:calcOnExit w:val="0"/>
                  <w:checkBox>
                    <w:size w:val="20"/>
                    <w:default w:val="0"/>
                  </w:checkBox>
                </w:ffData>
              </w:fldChar>
            </w:r>
            <w:r w:rsidRPr="005548D2">
              <w:rPr>
                <w:rFonts w:ascii="Roboto" w:hAnsi="Roboto" w:cs="Arial"/>
                <w:color w:val="000000"/>
                <w:sz w:val="18"/>
                <w:lang w:val="es-ES"/>
              </w:rPr>
              <w:instrText xml:space="preserve"> FORMCHECKBOX </w:instrText>
            </w:r>
            <w:r w:rsidRPr="005548D2">
              <w:rPr>
                <w:rFonts w:ascii="Roboto" w:hAnsi="Roboto" w:cs="Arial"/>
                <w:color w:val="000000"/>
                <w:sz w:val="18"/>
                <w:lang w:val="es-ES"/>
              </w:rPr>
            </w:r>
            <w:r w:rsidRPr="005548D2">
              <w:rPr>
                <w:rFonts w:ascii="Roboto" w:hAnsi="Roboto" w:cs="Arial"/>
                <w:color w:val="000000"/>
                <w:sz w:val="18"/>
                <w:lang w:val="es-ES"/>
              </w:rPr>
              <w:fldChar w:fldCharType="separate"/>
            </w:r>
            <w:r w:rsidRPr="005548D2">
              <w:rPr>
                <w:rFonts w:ascii="Roboto" w:hAnsi="Roboto" w:cs="Arial"/>
                <w:color w:val="000000"/>
                <w:sz w:val="18"/>
                <w:lang w:val="es-ES"/>
              </w:rPr>
              <w:fldChar w:fldCharType="end"/>
            </w:r>
            <w:r w:rsidRPr="005548D2">
              <w:rPr>
                <w:rFonts w:ascii="Roboto" w:hAnsi="Roboto"/>
                <w:color w:val="000000"/>
                <w:sz w:val="18"/>
                <w:lang w:val="es-ES"/>
              </w:rPr>
              <w:t xml:space="preserve"> No</w:t>
            </w:r>
            <w:r w:rsidRPr="005548D2">
              <w:rPr>
                <w:rFonts w:ascii="Roboto" w:hAnsi="Roboto"/>
                <w:color w:val="000000"/>
                <w:sz w:val="18"/>
                <w:lang w:val="es-ES"/>
              </w:rPr>
              <w:tab/>
            </w:r>
            <w:r w:rsidR="008733AF" w:rsidRPr="005548D2">
              <w:rPr>
                <w:rFonts w:ascii="Roboto" w:hAnsi="Roboto" w:cs="Arial"/>
                <w:color w:val="000000"/>
                <w:sz w:val="18"/>
                <w:lang w:val="es-ES"/>
              </w:rPr>
              <w:fldChar w:fldCharType="begin">
                <w:ffData>
                  <w:name w:val=""/>
                  <w:enabled/>
                  <w:calcOnExit w:val="0"/>
                  <w:checkBox>
                    <w:size w:val="20"/>
                    <w:default w:val="0"/>
                  </w:checkBox>
                </w:ffData>
              </w:fldChar>
            </w:r>
            <w:r w:rsidR="008733AF" w:rsidRPr="005548D2">
              <w:rPr>
                <w:rFonts w:ascii="Roboto" w:hAnsi="Roboto" w:cs="Arial"/>
                <w:color w:val="000000"/>
                <w:sz w:val="18"/>
                <w:lang w:val="es-ES"/>
              </w:rPr>
              <w:instrText xml:space="preserve"> FORMCHECKBOX </w:instrText>
            </w:r>
            <w:r w:rsidR="008733AF" w:rsidRPr="005548D2">
              <w:rPr>
                <w:rFonts w:ascii="Roboto" w:hAnsi="Roboto" w:cs="Arial"/>
                <w:color w:val="000000"/>
                <w:sz w:val="18"/>
                <w:lang w:val="es-ES"/>
              </w:rPr>
            </w:r>
            <w:r w:rsidR="008733AF" w:rsidRPr="005548D2">
              <w:rPr>
                <w:rFonts w:ascii="Roboto" w:hAnsi="Roboto" w:cs="Arial"/>
                <w:color w:val="000000"/>
                <w:sz w:val="18"/>
                <w:lang w:val="es-ES"/>
              </w:rPr>
              <w:fldChar w:fldCharType="separate"/>
            </w:r>
            <w:r w:rsidR="008733AF" w:rsidRPr="005548D2">
              <w:rPr>
                <w:rFonts w:ascii="Roboto" w:hAnsi="Roboto" w:cs="Arial"/>
                <w:color w:val="000000"/>
                <w:sz w:val="18"/>
                <w:lang w:val="es-ES"/>
              </w:rPr>
              <w:fldChar w:fldCharType="end"/>
            </w:r>
            <w:r w:rsidRPr="005548D2">
              <w:rPr>
                <w:rFonts w:ascii="Roboto" w:hAnsi="Roboto"/>
                <w:color w:val="000000"/>
                <w:sz w:val="18"/>
                <w:lang w:val="es-ES"/>
              </w:rPr>
              <w:t xml:space="preserve"> N/A – solo cuidado de crianza</w:t>
            </w:r>
          </w:p>
        </w:tc>
      </w:tr>
      <w:tr w:rsidR="0076431F" w:rsidRPr="005548D2" w14:paraId="4FE76125" w14:textId="77777777" w:rsidTr="00E25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0818" w:type="dxa"/>
            <w:gridSpan w:val="10"/>
            <w:tcBorders>
              <w:top w:val="single" w:sz="12" w:space="0" w:color="auto"/>
              <w:left w:val="nil"/>
              <w:bottom w:val="single" w:sz="2" w:space="0" w:color="auto"/>
              <w:right w:val="nil"/>
            </w:tcBorders>
          </w:tcPr>
          <w:p w14:paraId="02389637" w14:textId="3210CDBC" w:rsidR="0076431F" w:rsidRPr="005548D2" w:rsidRDefault="0076431F" w:rsidP="00E97D0C">
            <w:pPr>
              <w:widowControl w:val="0"/>
              <w:spacing w:before="40" w:after="40"/>
              <w:rPr>
                <w:rFonts w:ascii="Roboto" w:hAnsi="Roboto" w:cs="Arial"/>
                <w:b/>
                <w:color w:val="000000"/>
                <w:lang w:val="es-ES"/>
              </w:rPr>
            </w:pPr>
            <w:r w:rsidRPr="005548D2">
              <w:rPr>
                <w:rFonts w:ascii="Roboto" w:hAnsi="Roboto"/>
                <w:b/>
                <w:color w:val="000000"/>
                <w:lang w:val="es-ES"/>
              </w:rPr>
              <w:t>Informes médicos</w:t>
            </w:r>
          </w:p>
        </w:tc>
      </w:tr>
      <w:tr w:rsidR="00CC2D44" w:rsidRPr="005548D2" w:rsidDel="00074AD0" w14:paraId="38CCF393" w14:textId="77777777" w:rsidTr="00E25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259"/>
        </w:trPr>
        <w:tc>
          <w:tcPr>
            <w:tcW w:w="10800" w:type="dxa"/>
            <w:gridSpan w:val="9"/>
            <w:tcBorders>
              <w:left w:val="nil"/>
              <w:right w:val="nil"/>
            </w:tcBorders>
            <w:vAlign w:val="center"/>
          </w:tcPr>
          <w:p w14:paraId="1B26C129" w14:textId="1A5EEC74" w:rsidR="00CC2D44" w:rsidRPr="005548D2" w:rsidRDefault="00CC2D44" w:rsidP="00E97D0C">
            <w:pPr>
              <w:widowControl w:val="0"/>
              <w:rPr>
                <w:rFonts w:ascii="Roboto" w:hAnsi="Roboto" w:cs="Arial"/>
                <w:color w:val="000000"/>
                <w:lang w:val="es-ES"/>
              </w:rPr>
            </w:pPr>
            <w:r w:rsidRPr="005548D2">
              <w:rPr>
                <w:rFonts w:ascii="Roboto" w:hAnsi="Roboto"/>
                <w:color w:val="000000"/>
                <w:lang w:val="es-ES"/>
              </w:rPr>
              <w:t xml:space="preserve">Evaluación de salud de </w:t>
            </w:r>
            <w:r w:rsidR="007B1CDB" w:rsidRPr="005548D2">
              <w:rPr>
                <w:rFonts w:ascii="Garamond" w:hAnsi="Garamond"/>
                <w:sz w:val="22"/>
                <w:lang w:val="es-ES"/>
              </w:rPr>
              <w:fldChar w:fldCharType="begin" w:fldLock="1">
                <w:ffData>
                  <w:name w:val=""/>
                  <w:enabled/>
                  <w:calcOnExit w:val="0"/>
                  <w:textInput>
                    <w:maxLength w:val="55"/>
                  </w:textInput>
                </w:ffData>
              </w:fldChar>
            </w:r>
            <w:r w:rsidR="007B1CDB" w:rsidRPr="005548D2">
              <w:rPr>
                <w:rFonts w:ascii="Garamond" w:hAnsi="Garamond"/>
                <w:sz w:val="22"/>
                <w:lang w:val="es-ES"/>
              </w:rPr>
              <w:instrText xml:space="preserve"> FORMTEXT </w:instrText>
            </w:r>
            <w:r w:rsidR="007B1CDB" w:rsidRPr="005548D2">
              <w:rPr>
                <w:rFonts w:ascii="Garamond" w:hAnsi="Garamond"/>
                <w:sz w:val="22"/>
                <w:lang w:val="es-ES"/>
              </w:rPr>
            </w:r>
            <w:r w:rsidR="007B1CDB" w:rsidRPr="005548D2">
              <w:rPr>
                <w:rFonts w:ascii="Garamond" w:hAnsi="Garamond"/>
                <w:sz w:val="22"/>
                <w:lang w:val="es-ES"/>
              </w:rPr>
              <w:fldChar w:fldCharType="separate"/>
            </w:r>
            <w:r w:rsidRPr="005548D2">
              <w:rPr>
                <w:rFonts w:ascii="Garamond" w:hAnsi="Garamond"/>
                <w:sz w:val="22"/>
                <w:lang w:val="es-ES"/>
              </w:rPr>
              <w:t>     </w:t>
            </w:r>
            <w:r w:rsidR="007B1CDB" w:rsidRPr="005548D2">
              <w:rPr>
                <w:rFonts w:ascii="Garamond" w:hAnsi="Garamond"/>
                <w:sz w:val="22"/>
                <w:lang w:val="es-ES"/>
              </w:rPr>
              <w:fldChar w:fldCharType="end"/>
            </w:r>
            <w:r w:rsidRPr="005548D2">
              <w:rPr>
                <w:rFonts w:ascii="Roboto" w:hAnsi="Roboto"/>
                <w:color w:val="000000"/>
                <w:lang w:val="es-ES"/>
              </w:rPr>
              <w:t xml:space="preserve"> correspondiente a</w:t>
            </w:r>
            <w:r w:rsidR="008F3313" w:rsidRPr="005548D2">
              <w:rPr>
                <w:rFonts w:ascii="Roboto" w:hAnsi="Roboto"/>
                <w:color w:val="000000"/>
                <w:lang w:val="es-ES"/>
              </w:rPr>
              <w:t xml:space="preserve"> </w:t>
            </w:r>
            <w:r w:rsidR="007B1CDB" w:rsidRPr="005548D2">
              <w:rPr>
                <w:rFonts w:ascii="Garamond" w:hAnsi="Garamond"/>
                <w:sz w:val="22"/>
                <w:lang w:val="es-ES"/>
              </w:rPr>
              <w:fldChar w:fldCharType="begin" w:fldLock="1">
                <w:ffData>
                  <w:name w:val=""/>
                  <w:enabled/>
                  <w:calcOnExit w:val="0"/>
                  <w:textInput>
                    <w:maxLength w:val="55"/>
                  </w:textInput>
                </w:ffData>
              </w:fldChar>
            </w:r>
            <w:r w:rsidR="007B1CDB" w:rsidRPr="005548D2">
              <w:rPr>
                <w:rFonts w:ascii="Garamond" w:hAnsi="Garamond"/>
                <w:sz w:val="22"/>
                <w:lang w:val="es-ES"/>
              </w:rPr>
              <w:instrText xml:space="preserve"> FORMTEXT </w:instrText>
            </w:r>
            <w:r w:rsidR="007B1CDB" w:rsidRPr="005548D2">
              <w:rPr>
                <w:rFonts w:ascii="Garamond" w:hAnsi="Garamond"/>
                <w:sz w:val="22"/>
                <w:lang w:val="es-ES"/>
              </w:rPr>
            </w:r>
            <w:r w:rsidR="007B1CDB" w:rsidRPr="005548D2">
              <w:rPr>
                <w:rFonts w:ascii="Garamond" w:hAnsi="Garamond"/>
                <w:sz w:val="22"/>
                <w:lang w:val="es-ES"/>
              </w:rPr>
              <w:fldChar w:fldCharType="separate"/>
            </w:r>
            <w:r w:rsidRPr="005548D2">
              <w:rPr>
                <w:rFonts w:ascii="Garamond" w:hAnsi="Garamond"/>
                <w:sz w:val="22"/>
                <w:lang w:val="es-ES"/>
              </w:rPr>
              <w:t>     </w:t>
            </w:r>
            <w:r w:rsidR="007B1CDB" w:rsidRPr="005548D2">
              <w:rPr>
                <w:rFonts w:ascii="Garamond" w:hAnsi="Garamond"/>
                <w:sz w:val="22"/>
                <w:lang w:val="es-ES"/>
              </w:rPr>
              <w:fldChar w:fldCharType="end"/>
            </w:r>
            <w:r w:rsidRPr="005548D2">
              <w:rPr>
                <w:rFonts w:ascii="Roboto" w:hAnsi="Roboto"/>
                <w:color w:val="000000"/>
                <w:lang w:val="es-ES"/>
              </w:rPr>
              <w:t xml:space="preserve"> completada el: </w:t>
            </w:r>
            <w:r w:rsidR="007B1CDB" w:rsidRPr="005548D2">
              <w:rPr>
                <w:rFonts w:ascii="Garamond" w:hAnsi="Garamond"/>
                <w:sz w:val="22"/>
                <w:lang w:val="es-ES"/>
              </w:rPr>
              <w:fldChar w:fldCharType="begin" w:fldLock="1">
                <w:ffData>
                  <w:name w:val=""/>
                  <w:enabled/>
                  <w:calcOnExit w:val="0"/>
                  <w:textInput>
                    <w:maxLength w:val="10"/>
                  </w:textInput>
                </w:ffData>
              </w:fldChar>
            </w:r>
            <w:r w:rsidR="007B1CDB" w:rsidRPr="005548D2">
              <w:rPr>
                <w:rFonts w:ascii="Garamond" w:hAnsi="Garamond"/>
                <w:sz w:val="22"/>
                <w:lang w:val="es-ES"/>
              </w:rPr>
              <w:instrText xml:space="preserve"> FORMTEXT </w:instrText>
            </w:r>
            <w:r w:rsidR="007B1CDB" w:rsidRPr="005548D2">
              <w:rPr>
                <w:rFonts w:ascii="Garamond" w:hAnsi="Garamond"/>
                <w:sz w:val="22"/>
                <w:lang w:val="es-ES"/>
              </w:rPr>
            </w:r>
            <w:r w:rsidR="007B1CDB" w:rsidRPr="005548D2">
              <w:rPr>
                <w:rFonts w:ascii="Garamond" w:hAnsi="Garamond"/>
                <w:sz w:val="22"/>
                <w:lang w:val="es-ES"/>
              </w:rPr>
              <w:fldChar w:fldCharType="separate"/>
            </w:r>
            <w:r w:rsidRPr="005548D2">
              <w:rPr>
                <w:rFonts w:ascii="Garamond" w:hAnsi="Garamond"/>
                <w:sz w:val="22"/>
                <w:lang w:val="es-ES"/>
              </w:rPr>
              <w:t>     </w:t>
            </w:r>
            <w:r w:rsidR="007B1CDB" w:rsidRPr="005548D2">
              <w:rPr>
                <w:rFonts w:ascii="Garamond" w:hAnsi="Garamond"/>
                <w:sz w:val="22"/>
                <w:lang w:val="es-ES"/>
              </w:rPr>
              <w:fldChar w:fldCharType="end"/>
            </w:r>
          </w:p>
        </w:tc>
      </w:tr>
      <w:tr w:rsidR="00CC2D44" w:rsidRPr="005548D2" w:rsidDel="00074AD0" w14:paraId="562F6A16" w14:textId="77777777" w:rsidTr="00E25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259"/>
        </w:trPr>
        <w:tc>
          <w:tcPr>
            <w:tcW w:w="10800" w:type="dxa"/>
            <w:gridSpan w:val="9"/>
            <w:tcBorders>
              <w:left w:val="nil"/>
              <w:right w:val="nil"/>
            </w:tcBorders>
            <w:vAlign w:val="center"/>
          </w:tcPr>
          <w:p w14:paraId="29A9124A" w14:textId="46A1E04D" w:rsidR="00CC2D44" w:rsidRPr="005548D2" w:rsidRDefault="00CC2D44" w:rsidP="00E97D0C">
            <w:pPr>
              <w:widowControl w:val="0"/>
              <w:rPr>
                <w:rFonts w:ascii="Roboto" w:hAnsi="Roboto" w:cs="Arial"/>
                <w:color w:val="000000"/>
                <w:lang w:val="es-ES"/>
              </w:rPr>
            </w:pPr>
            <w:r w:rsidRPr="005548D2">
              <w:rPr>
                <w:rFonts w:ascii="Roboto" w:hAnsi="Roboto"/>
                <w:color w:val="000000"/>
                <w:lang w:val="es-ES"/>
              </w:rPr>
              <w:t xml:space="preserve">Evaluación de salud de </w:t>
            </w:r>
            <w:r w:rsidRPr="005548D2">
              <w:rPr>
                <w:rFonts w:ascii="Garamond" w:hAnsi="Garamond"/>
                <w:sz w:val="22"/>
                <w:lang w:val="es-ES"/>
              </w:rPr>
              <w:fldChar w:fldCharType="begin" w:fldLock="1">
                <w:ffData>
                  <w:name w:val=""/>
                  <w:enabled/>
                  <w:calcOnExit w:val="0"/>
                  <w:textInput>
                    <w:maxLength w:val="55"/>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r w:rsidRPr="005548D2">
              <w:rPr>
                <w:rFonts w:ascii="Roboto" w:hAnsi="Roboto"/>
                <w:color w:val="000000"/>
                <w:lang w:val="es-ES"/>
              </w:rPr>
              <w:t xml:space="preserve"> correspondiente a</w:t>
            </w:r>
            <w:r w:rsidR="008F3313" w:rsidRPr="005548D2">
              <w:rPr>
                <w:rFonts w:ascii="Roboto" w:hAnsi="Roboto"/>
                <w:color w:val="000000"/>
                <w:lang w:val="es-ES"/>
              </w:rPr>
              <w:t xml:space="preserve"> </w:t>
            </w:r>
            <w:r w:rsidRPr="005548D2">
              <w:rPr>
                <w:rFonts w:ascii="Garamond" w:hAnsi="Garamond"/>
                <w:sz w:val="22"/>
                <w:lang w:val="es-ES"/>
              </w:rPr>
              <w:fldChar w:fldCharType="begin" w:fldLock="1">
                <w:ffData>
                  <w:name w:val=""/>
                  <w:enabled/>
                  <w:calcOnExit w:val="0"/>
                  <w:textInput>
                    <w:maxLength w:val="55"/>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r w:rsidRPr="005548D2">
              <w:rPr>
                <w:rFonts w:ascii="Roboto" w:hAnsi="Roboto"/>
                <w:color w:val="000000"/>
                <w:lang w:val="es-ES"/>
              </w:rPr>
              <w:t xml:space="preserve"> completada el: </w:t>
            </w:r>
            <w:r w:rsidRPr="005548D2">
              <w:rPr>
                <w:rFonts w:ascii="Garamond" w:hAnsi="Garamond"/>
                <w:sz w:val="22"/>
                <w:lang w:val="es-ES"/>
              </w:rPr>
              <w:fldChar w:fldCharType="begin" w:fldLock="1">
                <w:ffData>
                  <w:name w:val=""/>
                  <w:enabled/>
                  <w:calcOnExit w:val="0"/>
                  <w:textInput>
                    <w:maxLength w:val="1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r>
      <w:tr w:rsidR="00CC2D44" w:rsidRPr="005548D2" w:rsidDel="00074AD0" w14:paraId="1AADA967" w14:textId="77777777" w:rsidTr="00E25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259"/>
        </w:trPr>
        <w:tc>
          <w:tcPr>
            <w:tcW w:w="10800" w:type="dxa"/>
            <w:gridSpan w:val="9"/>
            <w:tcBorders>
              <w:left w:val="nil"/>
              <w:right w:val="nil"/>
            </w:tcBorders>
            <w:vAlign w:val="center"/>
          </w:tcPr>
          <w:p w14:paraId="7405B996" w14:textId="4B26D2B9" w:rsidR="00CC2D44" w:rsidRPr="005548D2" w:rsidRDefault="00CC2D44" w:rsidP="00E97D0C">
            <w:pPr>
              <w:widowControl w:val="0"/>
              <w:rPr>
                <w:rFonts w:ascii="Roboto" w:hAnsi="Roboto" w:cs="Arial"/>
                <w:color w:val="000000"/>
                <w:lang w:val="es-ES"/>
              </w:rPr>
            </w:pPr>
            <w:r w:rsidRPr="005548D2">
              <w:rPr>
                <w:rFonts w:ascii="Roboto" w:hAnsi="Roboto"/>
                <w:color w:val="000000"/>
                <w:lang w:val="es-ES"/>
              </w:rPr>
              <w:t xml:space="preserve">Evaluación de salud de </w:t>
            </w:r>
            <w:r w:rsidRPr="005548D2">
              <w:rPr>
                <w:rFonts w:ascii="Garamond" w:hAnsi="Garamond"/>
                <w:sz w:val="22"/>
                <w:lang w:val="es-ES"/>
              </w:rPr>
              <w:fldChar w:fldCharType="begin" w:fldLock="1">
                <w:ffData>
                  <w:name w:val=""/>
                  <w:enabled/>
                  <w:calcOnExit w:val="0"/>
                  <w:textInput>
                    <w:maxLength w:val="55"/>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r w:rsidRPr="005548D2">
              <w:rPr>
                <w:rFonts w:ascii="Roboto" w:hAnsi="Roboto"/>
                <w:color w:val="000000"/>
                <w:lang w:val="es-ES"/>
              </w:rPr>
              <w:t xml:space="preserve"> correspondiente a</w:t>
            </w:r>
            <w:r w:rsidR="008F3313" w:rsidRPr="005548D2">
              <w:rPr>
                <w:rFonts w:ascii="Roboto" w:hAnsi="Roboto"/>
                <w:color w:val="000000"/>
                <w:lang w:val="es-ES"/>
              </w:rPr>
              <w:t xml:space="preserve"> </w:t>
            </w:r>
            <w:r w:rsidRPr="005548D2">
              <w:rPr>
                <w:rFonts w:ascii="Garamond" w:hAnsi="Garamond"/>
                <w:sz w:val="22"/>
                <w:lang w:val="es-ES"/>
              </w:rPr>
              <w:fldChar w:fldCharType="begin" w:fldLock="1">
                <w:ffData>
                  <w:name w:val=""/>
                  <w:enabled/>
                  <w:calcOnExit w:val="0"/>
                  <w:textInput>
                    <w:maxLength w:val="55"/>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r w:rsidRPr="005548D2">
              <w:rPr>
                <w:rFonts w:ascii="Roboto" w:hAnsi="Roboto"/>
                <w:color w:val="000000"/>
                <w:lang w:val="es-ES"/>
              </w:rPr>
              <w:t xml:space="preserve"> completada el: </w:t>
            </w:r>
            <w:r w:rsidRPr="005548D2">
              <w:rPr>
                <w:rFonts w:ascii="Garamond" w:hAnsi="Garamond"/>
                <w:sz w:val="22"/>
                <w:lang w:val="es-ES"/>
              </w:rPr>
              <w:fldChar w:fldCharType="begin" w:fldLock="1">
                <w:ffData>
                  <w:name w:val=""/>
                  <w:enabled/>
                  <w:calcOnExit w:val="0"/>
                  <w:textInput>
                    <w:maxLength w:val="1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r>
      <w:tr w:rsidR="002C5467" w:rsidRPr="005548D2" w:rsidDel="00074AD0" w14:paraId="7BFD84B5" w14:textId="77777777" w:rsidTr="00E25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259"/>
        </w:trPr>
        <w:tc>
          <w:tcPr>
            <w:tcW w:w="10800" w:type="dxa"/>
            <w:gridSpan w:val="9"/>
            <w:tcBorders>
              <w:left w:val="nil"/>
              <w:right w:val="nil"/>
            </w:tcBorders>
            <w:vAlign w:val="center"/>
          </w:tcPr>
          <w:p w14:paraId="799FA157" w14:textId="2B6EDA80" w:rsidR="002C5467" w:rsidRPr="005548D2" w:rsidRDefault="002C5467" w:rsidP="00E97D0C">
            <w:pPr>
              <w:widowControl w:val="0"/>
              <w:rPr>
                <w:rFonts w:ascii="Roboto" w:hAnsi="Roboto" w:cs="Arial"/>
                <w:color w:val="000000"/>
                <w:lang w:val="es-ES"/>
              </w:rPr>
            </w:pPr>
            <w:r w:rsidRPr="005548D2">
              <w:rPr>
                <w:rFonts w:ascii="Roboto" w:hAnsi="Roboto"/>
                <w:color w:val="000000"/>
                <w:lang w:val="es-ES"/>
              </w:rPr>
              <w:t xml:space="preserve">Evaluación de salud de </w:t>
            </w:r>
            <w:r w:rsidRPr="005548D2">
              <w:rPr>
                <w:rFonts w:ascii="Garamond" w:hAnsi="Garamond"/>
                <w:sz w:val="22"/>
                <w:lang w:val="es-ES"/>
              </w:rPr>
              <w:fldChar w:fldCharType="begin" w:fldLock="1">
                <w:ffData>
                  <w:name w:val=""/>
                  <w:enabled/>
                  <w:calcOnExit w:val="0"/>
                  <w:textInput>
                    <w:maxLength w:val="55"/>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r w:rsidRPr="005548D2">
              <w:rPr>
                <w:rFonts w:ascii="Roboto" w:hAnsi="Roboto"/>
                <w:color w:val="000000"/>
                <w:lang w:val="es-ES"/>
              </w:rPr>
              <w:t xml:space="preserve"> correspondiente a</w:t>
            </w:r>
            <w:r w:rsidR="008F3313" w:rsidRPr="005548D2">
              <w:rPr>
                <w:rFonts w:ascii="Roboto" w:hAnsi="Roboto"/>
                <w:color w:val="000000"/>
                <w:lang w:val="es-ES"/>
              </w:rPr>
              <w:t xml:space="preserve"> </w:t>
            </w:r>
            <w:r w:rsidRPr="005548D2">
              <w:rPr>
                <w:rFonts w:ascii="Garamond" w:hAnsi="Garamond"/>
                <w:sz w:val="22"/>
                <w:lang w:val="es-ES"/>
              </w:rPr>
              <w:fldChar w:fldCharType="begin" w:fldLock="1">
                <w:ffData>
                  <w:name w:val=""/>
                  <w:enabled/>
                  <w:calcOnExit w:val="0"/>
                  <w:textInput>
                    <w:maxLength w:val="55"/>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r w:rsidRPr="005548D2">
              <w:rPr>
                <w:rFonts w:ascii="Roboto" w:hAnsi="Roboto"/>
                <w:color w:val="000000"/>
                <w:lang w:val="es-ES"/>
              </w:rPr>
              <w:t xml:space="preserve"> completada el: </w:t>
            </w:r>
            <w:r w:rsidRPr="005548D2">
              <w:rPr>
                <w:rFonts w:ascii="Garamond" w:hAnsi="Garamond"/>
                <w:sz w:val="22"/>
                <w:lang w:val="es-ES"/>
              </w:rPr>
              <w:fldChar w:fldCharType="begin" w:fldLock="1">
                <w:ffData>
                  <w:name w:val=""/>
                  <w:enabled/>
                  <w:calcOnExit w:val="0"/>
                  <w:textInput>
                    <w:maxLength w:val="1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r>
      <w:tr w:rsidR="00B84274" w:rsidRPr="005548D2" w:rsidDel="00074AD0" w14:paraId="209EEA51" w14:textId="77777777" w:rsidTr="00E25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259"/>
        </w:trPr>
        <w:tc>
          <w:tcPr>
            <w:tcW w:w="10800" w:type="dxa"/>
            <w:gridSpan w:val="9"/>
            <w:tcBorders>
              <w:left w:val="nil"/>
              <w:right w:val="nil"/>
            </w:tcBorders>
            <w:vAlign w:val="center"/>
          </w:tcPr>
          <w:p w14:paraId="159C1A05" w14:textId="56C12B6D" w:rsidR="00B84274" w:rsidRPr="005548D2" w:rsidRDefault="00B84274" w:rsidP="00E97D0C">
            <w:pPr>
              <w:widowControl w:val="0"/>
              <w:rPr>
                <w:rFonts w:ascii="Roboto" w:hAnsi="Roboto" w:cs="Arial"/>
                <w:color w:val="000000"/>
                <w:lang w:val="es-ES"/>
              </w:rPr>
            </w:pPr>
            <w:r w:rsidRPr="005548D2">
              <w:rPr>
                <w:rFonts w:ascii="Roboto" w:hAnsi="Roboto"/>
                <w:color w:val="000000"/>
                <w:lang w:val="es-ES"/>
              </w:rPr>
              <w:t xml:space="preserve">Evaluación de salud de </w:t>
            </w:r>
            <w:r w:rsidRPr="005548D2">
              <w:rPr>
                <w:rFonts w:ascii="Garamond" w:hAnsi="Garamond"/>
                <w:sz w:val="22"/>
                <w:lang w:val="es-ES"/>
              </w:rPr>
              <w:fldChar w:fldCharType="begin" w:fldLock="1">
                <w:ffData>
                  <w:name w:val=""/>
                  <w:enabled/>
                  <w:calcOnExit w:val="0"/>
                  <w:textInput>
                    <w:maxLength w:val="55"/>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r w:rsidRPr="005548D2">
              <w:rPr>
                <w:rFonts w:ascii="Roboto" w:hAnsi="Roboto"/>
                <w:color w:val="000000"/>
                <w:lang w:val="es-ES"/>
              </w:rPr>
              <w:t xml:space="preserve"> correspondiente a</w:t>
            </w:r>
            <w:r w:rsidR="008F3313" w:rsidRPr="005548D2">
              <w:rPr>
                <w:rFonts w:ascii="Roboto" w:hAnsi="Roboto"/>
                <w:color w:val="000000"/>
                <w:lang w:val="es-ES"/>
              </w:rPr>
              <w:t xml:space="preserve"> </w:t>
            </w:r>
            <w:r w:rsidRPr="005548D2">
              <w:rPr>
                <w:rFonts w:ascii="Garamond" w:hAnsi="Garamond"/>
                <w:sz w:val="22"/>
                <w:lang w:val="es-ES"/>
              </w:rPr>
              <w:fldChar w:fldCharType="begin" w:fldLock="1">
                <w:ffData>
                  <w:name w:val=""/>
                  <w:enabled/>
                  <w:calcOnExit w:val="0"/>
                  <w:textInput>
                    <w:maxLength w:val="55"/>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r w:rsidRPr="005548D2">
              <w:rPr>
                <w:rFonts w:ascii="Roboto" w:hAnsi="Roboto"/>
                <w:color w:val="000000"/>
                <w:lang w:val="es-ES"/>
              </w:rPr>
              <w:t xml:space="preserve"> completada el: </w:t>
            </w:r>
            <w:r w:rsidRPr="005548D2">
              <w:rPr>
                <w:rFonts w:ascii="Garamond" w:hAnsi="Garamond"/>
                <w:sz w:val="22"/>
                <w:lang w:val="es-ES"/>
              </w:rPr>
              <w:fldChar w:fldCharType="begin" w:fldLock="1">
                <w:ffData>
                  <w:name w:val=""/>
                  <w:enabled/>
                  <w:calcOnExit w:val="0"/>
                  <w:textInput>
                    <w:maxLength w:val="1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r>
      <w:tr w:rsidR="002C5467" w:rsidRPr="005548D2" w:rsidDel="00074AD0" w14:paraId="24875C93" w14:textId="77777777" w:rsidTr="00E25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259"/>
        </w:trPr>
        <w:tc>
          <w:tcPr>
            <w:tcW w:w="10800" w:type="dxa"/>
            <w:gridSpan w:val="9"/>
            <w:tcBorders>
              <w:left w:val="nil"/>
              <w:right w:val="nil"/>
            </w:tcBorders>
            <w:vAlign w:val="center"/>
          </w:tcPr>
          <w:p w14:paraId="3CE7D29B" w14:textId="4BABE703" w:rsidR="002C5467" w:rsidRPr="005548D2" w:rsidRDefault="002C5467" w:rsidP="00E97D0C">
            <w:pPr>
              <w:widowControl w:val="0"/>
              <w:rPr>
                <w:rFonts w:ascii="Roboto" w:hAnsi="Roboto" w:cs="Arial"/>
                <w:color w:val="000000"/>
                <w:lang w:val="es-ES"/>
              </w:rPr>
            </w:pPr>
            <w:r w:rsidRPr="005548D2">
              <w:rPr>
                <w:rFonts w:ascii="Roboto" w:hAnsi="Roboto"/>
                <w:color w:val="000000"/>
                <w:lang w:val="es-ES"/>
              </w:rPr>
              <w:t xml:space="preserve">Evaluación de salud de </w:t>
            </w:r>
            <w:r w:rsidRPr="005548D2">
              <w:rPr>
                <w:rFonts w:ascii="Garamond" w:hAnsi="Garamond"/>
                <w:sz w:val="22"/>
                <w:lang w:val="es-ES"/>
              </w:rPr>
              <w:fldChar w:fldCharType="begin" w:fldLock="1">
                <w:ffData>
                  <w:name w:val=""/>
                  <w:enabled/>
                  <w:calcOnExit w:val="0"/>
                  <w:textInput>
                    <w:maxLength w:val="55"/>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r w:rsidRPr="005548D2">
              <w:rPr>
                <w:rFonts w:ascii="Roboto" w:hAnsi="Roboto"/>
                <w:color w:val="000000"/>
                <w:lang w:val="es-ES"/>
              </w:rPr>
              <w:t xml:space="preserve"> correspondiente a</w:t>
            </w:r>
            <w:r w:rsidR="008F3313" w:rsidRPr="005548D2">
              <w:rPr>
                <w:rFonts w:ascii="Roboto" w:hAnsi="Roboto"/>
                <w:color w:val="000000"/>
                <w:lang w:val="es-ES"/>
              </w:rPr>
              <w:t xml:space="preserve"> </w:t>
            </w:r>
            <w:r w:rsidRPr="005548D2">
              <w:rPr>
                <w:rFonts w:ascii="Garamond" w:hAnsi="Garamond"/>
                <w:sz w:val="22"/>
                <w:lang w:val="es-ES"/>
              </w:rPr>
              <w:fldChar w:fldCharType="begin" w:fldLock="1">
                <w:ffData>
                  <w:name w:val=""/>
                  <w:enabled/>
                  <w:calcOnExit w:val="0"/>
                  <w:textInput>
                    <w:maxLength w:val="55"/>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r w:rsidRPr="005548D2">
              <w:rPr>
                <w:rFonts w:ascii="Roboto" w:hAnsi="Roboto"/>
                <w:color w:val="000000"/>
                <w:lang w:val="es-ES"/>
              </w:rPr>
              <w:t xml:space="preserve"> completada el: </w:t>
            </w:r>
            <w:r w:rsidRPr="005548D2">
              <w:rPr>
                <w:rFonts w:ascii="Garamond" w:hAnsi="Garamond"/>
                <w:sz w:val="22"/>
                <w:lang w:val="es-ES"/>
              </w:rPr>
              <w:fldChar w:fldCharType="begin" w:fldLock="1">
                <w:ffData>
                  <w:name w:val=""/>
                  <w:enabled/>
                  <w:calcOnExit w:val="0"/>
                  <w:textInput>
                    <w:maxLength w:val="1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r>
      <w:tr w:rsidR="002C5467" w:rsidRPr="005548D2" w:rsidDel="00074AD0" w14:paraId="4B428926" w14:textId="77777777" w:rsidTr="00E25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259"/>
        </w:trPr>
        <w:tc>
          <w:tcPr>
            <w:tcW w:w="10800" w:type="dxa"/>
            <w:gridSpan w:val="9"/>
            <w:tcBorders>
              <w:left w:val="nil"/>
              <w:bottom w:val="single" w:sz="4" w:space="0" w:color="auto"/>
              <w:right w:val="nil"/>
            </w:tcBorders>
            <w:vAlign w:val="center"/>
          </w:tcPr>
          <w:p w14:paraId="4647CAF9" w14:textId="1CCA45F1" w:rsidR="002C5467" w:rsidRPr="005548D2" w:rsidRDefault="002C5467" w:rsidP="00E97D0C">
            <w:pPr>
              <w:widowControl w:val="0"/>
              <w:rPr>
                <w:rFonts w:ascii="Roboto" w:hAnsi="Roboto" w:cs="Arial"/>
                <w:color w:val="000000"/>
                <w:lang w:val="es-ES"/>
              </w:rPr>
            </w:pPr>
            <w:r w:rsidRPr="005548D2">
              <w:rPr>
                <w:rFonts w:ascii="Roboto" w:hAnsi="Roboto"/>
                <w:color w:val="000000"/>
                <w:lang w:val="es-ES"/>
              </w:rPr>
              <w:t xml:space="preserve">Evaluación de salud de </w:t>
            </w:r>
            <w:r w:rsidRPr="005548D2">
              <w:rPr>
                <w:rFonts w:ascii="Garamond" w:hAnsi="Garamond"/>
                <w:sz w:val="22"/>
                <w:lang w:val="es-ES"/>
              </w:rPr>
              <w:fldChar w:fldCharType="begin" w:fldLock="1">
                <w:ffData>
                  <w:name w:val=""/>
                  <w:enabled/>
                  <w:calcOnExit w:val="0"/>
                  <w:textInput>
                    <w:maxLength w:val="55"/>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r w:rsidRPr="005548D2">
              <w:rPr>
                <w:rFonts w:ascii="Roboto" w:hAnsi="Roboto"/>
                <w:color w:val="000000"/>
                <w:lang w:val="es-ES"/>
              </w:rPr>
              <w:t xml:space="preserve"> correspondiente a</w:t>
            </w:r>
            <w:r w:rsidR="008F3313" w:rsidRPr="005548D2">
              <w:rPr>
                <w:rFonts w:ascii="Roboto" w:hAnsi="Roboto"/>
                <w:color w:val="000000"/>
                <w:lang w:val="es-ES"/>
              </w:rPr>
              <w:t xml:space="preserve"> </w:t>
            </w:r>
            <w:r w:rsidRPr="005548D2">
              <w:rPr>
                <w:rFonts w:ascii="Garamond" w:hAnsi="Garamond"/>
                <w:sz w:val="22"/>
                <w:lang w:val="es-ES"/>
              </w:rPr>
              <w:fldChar w:fldCharType="begin" w:fldLock="1">
                <w:ffData>
                  <w:name w:val=""/>
                  <w:enabled/>
                  <w:calcOnExit w:val="0"/>
                  <w:textInput>
                    <w:maxLength w:val="55"/>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r w:rsidRPr="005548D2">
              <w:rPr>
                <w:rFonts w:ascii="Roboto" w:hAnsi="Roboto"/>
                <w:color w:val="000000"/>
                <w:lang w:val="es-ES"/>
              </w:rPr>
              <w:t xml:space="preserve"> completada el: </w:t>
            </w:r>
            <w:r w:rsidRPr="005548D2">
              <w:rPr>
                <w:rFonts w:ascii="Garamond" w:hAnsi="Garamond"/>
                <w:sz w:val="22"/>
                <w:lang w:val="es-ES"/>
              </w:rPr>
              <w:fldChar w:fldCharType="begin" w:fldLock="1">
                <w:ffData>
                  <w:name w:val=""/>
                  <w:enabled/>
                  <w:calcOnExit w:val="0"/>
                  <w:textInput>
                    <w:maxLength w:val="1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r>
      <w:tr w:rsidR="00CC2D44" w:rsidRPr="005548D2" w:rsidDel="00074AD0" w14:paraId="63A00AAF" w14:textId="77777777" w:rsidTr="00E25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259"/>
        </w:trPr>
        <w:tc>
          <w:tcPr>
            <w:tcW w:w="10800" w:type="dxa"/>
            <w:gridSpan w:val="9"/>
            <w:tcBorders>
              <w:left w:val="nil"/>
              <w:bottom w:val="nil"/>
              <w:right w:val="nil"/>
            </w:tcBorders>
            <w:vAlign w:val="center"/>
          </w:tcPr>
          <w:p w14:paraId="13489C47" w14:textId="16E9FEF4" w:rsidR="00CC2D44" w:rsidRPr="005548D2" w:rsidRDefault="00CC2D44" w:rsidP="00E97D0C">
            <w:pPr>
              <w:widowControl w:val="0"/>
              <w:rPr>
                <w:rFonts w:ascii="Roboto" w:hAnsi="Roboto" w:cs="Arial"/>
                <w:color w:val="000000"/>
                <w:lang w:val="es-ES"/>
              </w:rPr>
            </w:pPr>
            <w:r w:rsidRPr="005548D2">
              <w:rPr>
                <w:rFonts w:ascii="Roboto" w:hAnsi="Roboto"/>
                <w:color w:val="000000"/>
                <w:lang w:val="es-ES"/>
              </w:rPr>
              <w:t xml:space="preserve">Evaluación de salud de </w:t>
            </w:r>
            <w:r w:rsidRPr="005548D2">
              <w:rPr>
                <w:rFonts w:ascii="Garamond" w:hAnsi="Garamond"/>
                <w:sz w:val="22"/>
                <w:lang w:val="es-ES"/>
              </w:rPr>
              <w:fldChar w:fldCharType="begin" w:fldLock="1">
                <w:ffData>
                  <w:name w:val=""/>
                  <w:enabled/>
                  <w:calcOnExit w:val="0"/>
                  <w:textInput>
                    <w:maxLength w:val="55"/>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r w:rsidRPr="005548D2">
              <w:rPr>
                <w:rFonts w:ascii="Roboto" w:hAnsi="Roboto"/>
                <w:color w:val="000000"/>
                <w:lang w:val="es-ES"/>
              </w:rPr>
              <w:t xml:space="preserve"> correspondiente a</w:t>
            </w:r>
            <w:r w:rsidR="008F3313" w:rsidRPr="005548D2">
              <w:rPr>
                <w:rFonts w:ascii="Roboto" w:hAnsi="Roboto"/>
                <w:color w:val="000000"/>
                <w:lang w:val="es-ES"/>
              </w:rPr>
              <w:t xml:space="preserve"> </w:t>
            </w:r>
            <w:r w:rsidRPr="005548D2">
              <w:rPr>
                <w:rFonts w:ascii="Garamond" w:hAnsi="Garamond"/>
                <w:sz w:val="22"/>
                <w:lang w:val="es-ES"/>
              </w:rPr>
              <w:fldChar w:fldCharType="begin" w:fldLock="1">
                <w:ffData>
                  <w:name w:val=""/>
                  <w:enabled/>
                  <w:calcOnExit w:val="0"/>
                  <w:textInput>
                    <w:maxLength w:val="55"/>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r w:rsidRPr="005548D2">
              <w:rPr>
                <w:rFonts w:ascii="Roboto" w:hAnsi="Roboto"/>
                <w:color w:val="000000"/>
                <w:lang w:val="es-ES"/>
              </w:rPr>
              <w:t xml:space="preserve"> completada el: </w:t>
            </w:r>
            <w:r w:rsidRPr="005548D2">
              <w:rPr>
                <w:rFonts w:ascii="Garamond" w:hAnsi="Garamond"/>
                <w:sz w:val="22"/>
                <w:lang w:val="es-ES"/>
              </w:rPr>
              <w:fldChar w:fldCharType="begin" w:fldLock="1">
                <w:ffData>
                  <w:name w:val=""/>
                  <w:enabled/>
                  <w:calcOnExit w:val="0"/>
                  <w:textInput>
                    <w:maxLength w:val="1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r>
      <w:tr w:rsidR="00607EDC" w:rsidRPr="005548D2" w14:paraId="2E5CC0BC" w14:textId="77777777" w:rsidTr="00E25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88"/>
        </w:trPr>
        <w:tc>
          <w:tcPr>
            <w:tcW w:w="10800" w:type="dxa"/>
            <w:gridSpan w:val="9"/>
            <w:tcBorders>
              <w:top w:val="single" w:sz="12" w:space="0" w:color="auto"/>
              <w:left w:val="nil"/>
              <w:bottom w:val="single" w:sz="4" w:space="0" w:color="auto"/>
              <w:right w:val="nil"/>
            </w:tcBorders>
          </w:tcPr>
          <w:p w14:paraId="64F88D97" w14:textId="618CEA70" w:rsidR="00607EDC" w:rsidRPr="005548D2" w:rsidRDefault="00607EDC" w:rsidP="00A1038B">
            <w:pPr>
              <w:pStyle w:val="Heading3"/>
              <w:keepNext w:val="0"/>
              <w:widowControl w:val="0"/>
              <w:spacing w:before="40" w:after="40"/>
              <w:jc w:val="left"/>
              <w:rPr>
                <w:rFonts w:ascii="Roboto" w:hAnsi="Roboto" w:cs="Arial"/>
                <w:sz w:val="20"/>
                <w:szCs w:val="20"/>
                <w:lang w:val="es-ES"/>
              </w:rPr>
            </w:pPr>
            <w:r w:rsidRPr="005548D2">
              <w:rPr>
                <w:rFonts w:ascii="Roboto" w:hAnsi="Roboto"/>
                <w:sz w:val="20"/>
                <w:lang w:val="es-ES"/>
              </w:rPr>
              <w:t>Referencias</w:t>
            </w:r>
          </w:p>
        </w:tc>
      </w:tr>
      <w:tr w:rsidR="00607EDC" w:rsidRPr="005548D2" w14:paraId="46E20339" w14:textId="77777777" w:rsidTr="007F08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59"/>
        </w:trPr>
        <w:tc>
          <w:tcPr>
            <w:tcW w:w="5652" w:type="dxa"/>
            <w:tcBorders>
              <w:left w:val="nil"/>
            </w:tcBorders>
          </w:tcPr>
          <w:p w14:paraId="375AAED6" w14:textId="66593BE7" w:rsidR="00607EDC" w:rsidRPr="005548D2" w:rsidRDefault="0051188D" w:rsidP="00E25BE9">
            <w:pPr>
              <w:widowControl w:val="0"/>
              <w:spacing w:before="20" w:after="20"/>
              <w:rPr>
                <w:rFonts w:ascii="Roboto" w:hAnsi="Roboto" w:cs="Arial"/>
                <w:bCs/>
                <w:color w:val="000000"/>
                <w:lang w:val="es-ES"/>
              </w:rPr>
            </w:pPr>
            <w:r w:rsidRPr="005548D2">
              <w:rPr>
                <w:rFonts w:ascii="Roboto" w:hAnsi="Roboto"/>
                <w:color w:val="000000"/>
                <w:lang w:val="es-ES"/>
              </w:rPr>
              <w:t>Nombre completo</w:t>
            </w:r>
          </w:p>
        </w:tc>
        <w:tc>
          <w:tcPr>
            <w:tcW w:w="3119" w:type="dxa"/>
            <w:gridSpan w:val="5"/>
          </w:tcPr>
          <w:p w14:paraId="2CF2069C" w14:textId="77777777" w:rsidR="00607EDC" w:rsidRPr="005548D2" w:rsidRDefault="00607EDC" w:rsidP="00E25BE9">
            <w:pPr>
              <w:widowControl w:val="0"/>
              <w:spacing w:before="20" w:after="20"/>
              <w:rPr>
                <w:rFonts w:ascii="Roboto" w:hAnsi="Roboto" w:cs="Arial"/>
                <w:bCs/>
                <w:color w:val="000000"/>
                <w:lang w:val="es-ES"/>
              </w:rPr>
            </w:pPr>
            <w:r w:rsidRPr="005548D2">
              <w:rPr>
                <w:rFonts w:ascii="Roboto" w:hAnsi="Roboto"/>
                <w:color w:val="000000"/>
                <w:lang w:val="es-ES"/>
              </w:rPr>
              <w:t>Relación con el/los solicitante/s</w:t>
            </w:r>
          </w:p>
        </w:tc>
        <w:tc>
          <w:tcPr>
            <w:tcW w:w="2029" w:type="dxa"/>
            <w:gridSpan w:val="3"/>
            <w:tcBorders>
              <w:right w:val="nil"/>
            </w:tcBorders>
          </w:tcPr>
          <w:p w14:paraId="5BF4515B" w14:textId="77777777" w:rsidR="00607EDC" w:rsidRPr="005548D2" w:rsidRDefault="00607EDC" w:rsidP="00E25BE9">
            <w:pPr>
              <w:widowControl w:val="0"/>
              <w:spacing w:before="20" w:after="20"/>
              <w:rPr>
                <w:rFonts w:ascii="Roboto" w:hAnsi="Roboto" w:cs="Arial"/>
                <w:bCs/>
                <w:color w:val="000000"/>
                <w:lang w:val="es-ES"/>
              </w:rPr>
            </w:pPr>
            <w:r w:rsidRPr="005548D2">
              <w:rPr>
                <w:rFonts w:ascii="Roboto" w:hAnsi="Roboto"/>
                <w:color w:val="000000"/>
                <w:lang w:val="es-ES"/>
              </w:rPr>
              <w:t>Fecha de recepción</w:t>
            </w:r>
          </w:p>
        </w:tc>
      </w:tr>
      <w:tr w:rsidR="00607EDC" w:rsidRPr="005548D2" w14:paraId="63FC2831" w14:textId="77777777" w:rsidTr="007F08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59"/>
        </w:trPr>
        <w:tc>
          <w:tcPr>
            <w:tcW w:w="5652" w:type="dxa"/>
            <w:tcBorders>
              <w:left w:val="nil"/>
              <w:bottom w:val="single" w:sz="4" w:space="0" w:color="auto"/>
            </w:tcBorders>
          </w:tcPr>
          <w:p w14:paraId="67A28283" w14:textId="5D5C433E" w:rsidR="00607EDC" w:rsidRPr="005548D2" w:rsidRDefault="007B1CDB">
            <w:pPr>
              <w:widowControl w:val="0"/>
              <w:rPr>
                <w:rFonts w:ascii="Garamond" w:hAnsi="Garamond" w:cs="Arial"/>
                <w:color w:val="000000"/>
                <w:sz w:val="18"/>
                <w:szCs w:val="18"/>
                <w:lang w:val="es-ES"/>
              </w:rPr>
            </w:pPr>
            <w:r w:rsidRPr="005548D2">
              <w:rPr>
                <w:rFonts w:ascii="Garamond" w:hAnsi="Garamond"/>
                <w:sz w:val="22"/>
                <w:lang w:val="es-ES"/>
              </w:rPr>
              <w:fldChar w:fldCharType="begin" w:fldLock="1">
                <w:ffData>
                  <w:name w:val=""/>
                  <w:enabled/>
                  <w:calcOnExit w:val="0"/>
                  <w:textInput>
                    <w:maxLength w:val="55"/>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c>
          <w:tcPr>
            <w:tcW w:w="3119" w:type="dxa"/>
            <w:gridSpan w:val="5"/>
          </w:tcPr>
          <w:p w14:paraId="6075CF81" w14:textId="51375180" w:rsidR="00607EDC" w:rsidRPr="005548D2" w:rsidRDefault="007B1CDB">
            <w:pPr>
              <w:widowControl w:val="0"/>
              <w:rPr>
                <w:rFonts w:ascii="Arial" w:hAnsi="Arial" w:cs="Arial"/>
                <w:color w:val="000000"/>
                <w:sz w:val="18"/>
                <w:szCs w:val="18"/>
                <w:lang w:val="es-ES"/>
              </w:rPr>
            </w:pPr>
            <w:r w:rsidRPr="005548D2">
              <w:rPr>
                <w:rFonts w:ascii="Garamond" w:hAnsi="Garamond"/>
                <w:sz w:val="22"/>
                <w:lang w:val="es-ES"/>
              </w:rPr>
              <w:fldChar w:fldCharType="begin" w:fldLock="1">
                <w:ffData>
                  <w:name w:val=""/>
                  <w:enabled/>
                  <w:calcOnExit w:val="0"/>
                  <w:textInput>
                    <w:maxLength w:val="2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c>
          <w:tcPr>
            <w:tcW w:w="2029" w:type="dxa"/>
            <w:gridSpan w:val="3"/>
            <w:tcBorders>
              <w:bottom w:val="single" w:sz="4" w:space="0" w:color="auto"/>
              <w:right w:val="nil"/>
            </w:tcBorders>
          </w:tcPr>
          <w:p w14:paraId="22A661A1" w14:textId="298ACD98" w:rsidR="00607EDC" w:rsidRPr="005548D2" w:rsidRDefault="007B1CDB" w:rsidP="00A55AC9">
            <w:pPr>
              <w:widowControl w:val="0"/>
              <w:rPr>
                <w:lang w:val="es-ES"/>
              </w:rPr>
            </w:pPr>
            <w:r w:rsidRPr="005548D2">
              <w:rPr>
                <w:rFonts w:ascii="Garamond" w:hAnsi="Garamond"/>
                <w:sz w:val="22"/>
                <w:lang w:val="es-ES"/>
              </w:rPr>
              <w:fldChar w:fldCharType="begin" w:fldLock="1">
                <w:ffData>
                  <w:name w:val=""/>
                  <w:enabled/>
                  <w:calcOnExit w:val="0"/>
                  <w:textInput>
                    <w:maxLength w:val="1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r>
      <w:tr w:rsidR="00F93522" w:rsidRPr="005548D2" w14:paraId="751655E3" w14:textId="77777777" w:rsidTr="007F08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59"/>
        </w:trPr>
        <w:tc>
          <w:tcPr>
            <w:tcW w:w="5652" w:type="dxa"/>
            <w:tcBorders>
              <w:left w:val="nil"/>
            </w:tcBorders>
          </w:tcPr>
          <w:p w14:paraId="5B9EBD4F" w14:textId="680D531B" w:rsidR="00F93522" w:rsidRPr="005548D2" w:rsidRDefault="00F93522" w:rsidP="00F93522">
            <w:pPr>
              <w:widowControl w:val="0"/>
              <w:rPr>
                <w:rFonts w:ascii="Arial" w:hAnsi="Arial" w:cs="Arial"/>
                <w:color w:val="000000"/>
                <w:sz w:val="18"/>
                <w:szCs w:val="18"/>
                <w:lang w:val="es-ES"/>
              </w:rPr>
            </w:pPr>
            <w:r w:rsidRPr="005548D2">
              <w:rPr>
                <w:rFonts w:ascii="Garamond" w:hAnsi="Garamond"/>
                <w:sz w:val="22"/>
                <w:lang w:val="es-ES"/>
              </w:rPr>
              <w:fldChar w:fldCharType="begin" w:fldLock="1">
                <w:ffData>
                  <w:name w:val=""/>
                  <w:enabled/>
                  <w:calcOnExit w:val="0"/>
                  <w:textInput>
                    <w:maxLength w:val="55"/>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c>
          <w:tcPr>
            <w:tcW w:w="3119" w:type="dxa"/>
            <w:gridSpan w:val="5"/>
          </w:tcPr>
          <w:p w14:paraId="73D173E9" w14:textId="2BC158CC" w:rsidR="00F93522" w:rsidRPr="005548D2" w:rsidRDefault="007B1CDB" w:rsidP="00F93522">
            <w:pPr>
              <w:widowControl w:val="0"/>
              <w:rPr>
                <w:rFonts w:ascii="Arial" w:hAnsi="Arial" w:cs="Arial"/>
                <w:color w:val="000000"/>
                <w:sz w:val="18"/>
                <w:szCs w:val="18"/>
                <w:lang w:val="es-ES"/>
              </w:rPr>
            </w:pPr>
            <w:r w:rsidRPr="005548D2">
              <w:rPr>
                <w:rFonts w:ascii="Garamond" w:hAnsi="Garamond"/>
                <w:sz w:val="22"/>
                <w:lang w:val="es-ES"/>
              </w:rPr>
              <w:fldChar w:fldCharType="begin" w:fldLock="1">
                <w:ffData>
                  <w:name w:val=""/>
                  <w:enabled/>
                  <w:calcOnExit w:val="0"/>
                  <w:textInput>
                    <w:maxLength w:val="2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c>
          <w:tcPr>
            <w:tcW w:w="2029" w:type="dxa"/>
            <w:gridSpan w:val="3"/>
            <w:tcBorders>
              <w:right w:val="nil"/>
            </w:tcBorders>
          </w:tcPr>
          <w:p w14:paraId="4558A748" w14:textId="132211CB" w:rsidR="00F93522" w:rsidRPr="005548D2" w:rsidRDefault="00F93522" w:rsidP="00F93522">
            <w:pPr>
              <w:widowControl w:val="0"/>
              <w:rPr>
                <w:lang w:val="es-ES"/>
              </w:rPr>
            </w:pPr>
            <w:r w:rsidRPr="005548D2">
              <w:rPr>
                <w:rFonts w:ascii="Garamond" w:hAnsi="Garamond"/>
                <w:sz w:val="22"/>
                <w:lang w:val="es-ES"/>
              </w:rPr>
              <w:fldChar w:fldCharType="begin" w:fldLock="1">
                <w:ffData>
                  <w:name w:val=""/>
                  <w:enabled/>
                  <w:calcOnExit w:val="0"/>
                  <w:textInput>
                    <w:maxLength w:val="1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r>
      <w:tr w:rsidR="00F93522" w:rsidRPr="005548D2" w14:paraId="37107F7B" w14:textId="77777777" w:rsidTr="007F08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59"/>
        </w:trPr>
        <w:tc>
          <w:tcPr>
            <w:tcW w:w="5652" w:type="dxa"/>
            <w:tcBorders>
              <w:left w:val="nil"/>
            </w:tcBorders>
          </w:tcPr>
          <w:p w14:paraId="74E9D268" w14:textId="6A31B4E3" w:rsidR="00F93522" w:rsidRPr="005548D2" w:rsidRDefault="00F93522" w:rsidP="00F93522">
            <w:pPr>
              <w:widowControl w:val="0"/>
              <w:rPr>
                <w:rFonts w:ascii="Arial" w:hAnsi="Arial" w:cs="Arial"/>
                <w:color w:val="000000"/>
                <w:sz w:val="18"/>
                <w:szCs w:val="18"/>
                <w:lang w:val="es-ES"/>
              </w:rPr>
            </w:pPr>
            <w:r w:rsidRPr="005548D2">
              <w:rPr>
                <w:rFonts w:ascii="Garamond" w:hAnsi="Garamond"/>
                <w:sz w:val="22"/>
                <w:lang w:val="es-ES"/>
              </w:rPr>
              <w:fldChar w:fldCharType="begin" w:fldLock="1">
                <w:ffData>
                  <w:name w:val=""/>
                  <w:enabled/>
                  <w:calcOnExit w:val="0"/>
                  <w:textInput>
                    <w:maxLength w:val="55"/>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c>
          <w:tcPr>
            <w:tcW w:w="3119" w:type="dxa"/>
            <w:gridSpan w:val="5"/>
          </w:tcPr>
          <w:p w14:paraId="4939E42E" w14:textId="29E4B261" w:rsidR="00F93522" w:rsidRPr="005548D2" w:rsidRDefault="007B1CDB" w:rsidP="00F93522">
            <w:pPr>
              <w:widowControl w:val="0"/>
              <w:rPr>
                <w:rFonts w:ascii="Arial" w:hAnsi="Arial" w:cs="Arial"/>
                <w:color w:val="000000"/>
                <w:sz w:val="18"/>
                <w:szCs w:val="18"/>
                <w:lang w:val="es-ES"/>
              </w:rPr>
            </w:pPr>
            <w:r w:rsidRPr="005548D2">
              <w:rPr>
                <w:rFonts w:ascii="Garamond" w:hAnsi="Garamond"/>
                <w:sz w:val="22"/>
                <w:lang w:val="es-ES"/>
              </w:rPr>
              <w:fldChar w:fldCharType="begin" w:fldLock="1">
                <w:ffData>
                  <w:name w:val=""/>
                  <w:enabled/>
                  <w:calcOnExit w:val="0"/>
                  <w:textInput>
                    <w:maxLength w:val="2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c>
          <w:tcPr>
            <w:tcW w:w="2029" w:type="dxa"/>
            <w:gridSpan w:val="3"/>
            <w:tcBorders>
              <w:right w:val="nil"/>
            </w:tcBorders>
          </w:tcPr>
          <w:p w14:paraId="4CF3910D" w14:textId="3EE4B301" w:rsidR="00F93522" w:rsidRPr="005548D2" w:rsidRDefault="00F93522" w:rsidP="00F93522">
            <w:pPr>
              <w:widowControl w:val="0"/>
              <w:rPr>
                <w:lang w:val="es-ES"/>
              </w:rPr>
            </w:pPr>
            <w:r w:rsidRPr="005548D2">
              <w:rPr>
                <w:rFonts w:ascii="Garamond" w:hAnsi="Garamond"/>
                <w:sz w:val="22"/>
                <w:lang w:val="es-ES"/>
              </w:rPr>
              <w:fldChar w:fldCharType="begin" w:fldLock="1">
                <w:ffData>
                  <w:name w:val=""/>
                  <w:enabled/>
                  <w:calcOnExit w:val="0"/>
                  <w:textInput>
                    <w:maxLength w:val="1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r>
      <w:tr w:rsidR="00F93522" w:rsidRPr="005548D2" w14:paraId="3B52F369" w14:textId="77777777" w:rsidTr="007F08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59"/>
        </w:trPr>
        <w:tc>
          <w:tcPr>
            <w:tcW w:w="5652" w:type="dxa"/>
            <w:tcBorders>
              <w:left w:val="nil"/>
            </w:tcBorders>
          </w:tcPr>
          <w:p w14:paraId="0EF770C5" w14:textId="4FD7F22E" w:rsidR="00F93522" w:rsidRPr="005548D2" w:rsidRDefault="00F93522" w:rsidP="00F93522">
            <w:pPr>
              <w:widowControl w:val="0"/>
              <w:rPr>
                <w:rFonts w:ascii="Arial" w:hAnsi="Arial" w:cs="Arial"/>
                <w:color w:val="000000"/>
                <w:sz w:val="18"/>
                <w:szCs w:val="18"/>
                <w:lang w:val="es-ES"/>
              </w:rPr>
            </w:pPr>
            <w:r w:rsidRPr="005548D2">
              <w:rPr>
                <w:rFonts w:ascii="Garamond" w:hAnsi="Garamond"/>
                <w:sz w:val="22"/>
                <w:lang w:val="es-ES"/>
              </w:rPr>
              <w:fldChar w:fldCharType="begin" w:fldLock="1">
                <w:ffData>
                  <w:name w:val=""/>
                  <w:enabled/>
                  <w:calcOnExit w:val="0"/>
                  <w:textInput>
                    <w:maxLength w:val="55"/>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c>
          <w:tcPr>
            <w:tcW w:w="3119" w:type="dxa"/>
            <w:gridSpan w:val="5"/>
          </w:tcPr>
          <w:p w14:paraId="45ADFC4C" w14:textId="0975E614" w:rsidR="00F93522" w:rsidRPr="005548D2" w:rsidRDefault="007B1CDB" w:rsidP="00F93522">
            <w:pPr>
              <w:widowControl w:val="0"/>
              <w:rPr>
                <w:rFonts w:ascii="Arial" w:hAnsi="Arial" w:cs="Arial"/>
                <w:color w:val="000000"/>
                <w:sz w:val="18"/>
                <w:szCs w:val="18"/>
                <w:lang w:val="es-ES"/>
              </w:rPr>
            </w:pPr>
            <w:r w:rsidRPr="005548D2">
              <w:rPr>
                <w:rFonts w:ascii="Garamond" w:hAnsi="Garamond"/>
                <w:sz w:val="22"/>
                <w:lang w:val="es-ES"/>
              </w:rPr>
              <w:fldChar w:fldCharType="begin" w:fldLock="1">
                <w:ffData>
                  <w:name w:val=""/>
                  <w:enabled/>
                  <w:calcOnExit w:val="0"/>
                  <w:textInput>
                    <w:maxLength w:val="2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c>
          <w:tcPr>
            <w:tcW w:w="2029" w:type="dxa"/>
            <w:gridSpan w:val="3"/>
            <w:tcBorders>
              <w:right w:val="nil"/>
            </w:tcBorders>
          </w:tcPr>
          <w:p w14:paraId="3EB4DB6E" w14:textId="2331CB51" w:rsidR="00F93522" w:rsidRPr="005548D2" w:rsidRDefault="00F93522" w:rsidP="00F93522">
            <w:pPr>
              <w:widowControl w:val="0"/>
              <w:rPr>
                <w:lang w:val="es-ES"/>
              </w:rPr>
            </w:pPr>
            <w:r w:rsidRPr="005548D2">
              <w:rPr>
                <w:rFonts w:ascii="Garamond" w:hAnsi="Garamond"/>
                <w:sz w:val="22"/>
                <w:lang w:val="es-ES"/>
              </w:rPr>
              <w:fldChar w:fldCharType="begin" w:fldLock="1">
                <w:ffData>
                  <w:name w:val=""/>
                  <w:enabled/>
                  <w:calcOnExit w:val="0"/>
                  <w:textInput>
                    <w:maxLength w:val="1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r>
      <w:tr w:rsidR="00F93522" w:rsidRPr="005548D2" w14:paraId="2DB3A204" w14:textId="77777777" w:rsidTr="007F08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59"/>
        </w:trPr>
        <w:tc>
          <w:tcPr>
            <w:tcW w:w="5652" w:type="dxa"/>
            <w:tcBorders>
              <w:left w:val="nil"/>
            </w:tcBorders>
          </w:tcPr>
          <w:p w14:paraId="7850E4EC" w14:textId="0AB6468A" w:rsidR="00F93522" w:rsidRPr="005548D2" w:rsidRDefault="00F93522" w:rsidP="00F93522">
            <w:pPr>
              <w:widowControl w:val="0"/>
              <w:rPr>
                <w:rFonts w:ascii="Arial" w:hAnsi="Arial" w:cs="Arial"/>
                <w:color w:val="000000"/>
                <w:sz w:val="18"/>
                <w:szCs w:val="18"/>
                <w:lang w:val="es-ES"/>
              </w:rPr>
            </w:pPr>
            <w:r w:rsidRPr="005548D2">
              <w:rPr>
                <w:rFonts w:ascii="Garamond" w:hAnsi="Garamond"/>
                <w:sz w:val="22"/>
                <w:lang w:val="es-ES"/>
              </w:rPr>
              <w:fldChar w:fldCharType="begin" w:fldLock="1">
                <w:ffData>
                  <w:name w:val=""/>
                  <w:enabled/>
                  <w:calcOnExit w:val="0"/>
                  <w:textInput>
                    <w:maxLength w:val="55"/>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c>
          <w:tcPr>
            <w:tcW w:w="3119" w:type="dxa"/>
            <w:gridSpan w:val="5"/>
          </w:tcPr>
          <w:p w14:paraId="526B3382" w14:textId="564F6EB4" w:rsidR="00F93522" w:rsidRPr="005548D2" w:rsidRDefault="007B1CDB" w:rsidP="00F93522">
            <w:pPr>
              <w:widowControl w:val="0"/>
              <w:rPr>
                <w:rFonts w:ascii="Arial" w:hAnsi="Arial" w:cs="Arial"/>
                <w:color w:val="000000"/>
                <w:sz w:val="18"/>
                <w:szCs w:val="18"/>
                <w:lang w:val="es-ES"/>
              </w:rPr>
            </w:pPr>
            <w:r w:rsidRPr="005548D2">
              <w:rPr>
                <w:rFonts w:ascii="Garamond" w:hAnsi="Garamond"/>
                <w:sz w:val="22"/>
                <w:lang w:val="es-ES"/>
              </w:rPr>
              <w:fldChar w:fldCharType="begin" w:fldLock="1">
                <w:ffData>
                  <w:name w:val=""/>
                  <w:enabled/>
                  <w:calcOnExit w:val="0"/>
                  <w:textInput>
                    <w:maxLength w:val="2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c>
          <w:tcPr>
            <w:tcW w:w="2029" w:type="dxa"/>
            <w:gridSpan w:val="3"/>
            <w:tcBorders>
              <w:right w:val="nil"/>
            </w:tcBorders>
          </w:tcPr>
          <w:p w14:paraId="75A3F324" w14:textId="7D88E9BB" w:rsidR="00F93522" w:rsidRPr="005548D2" w:rsidRDefault="00F93522" w:rsidP="00F93522">
            <w:pPr>
              <w:widowControl w:val="0"/>
              <w:rPr>
                <w:lang w:val="es-ES"/>
              </w:rPr>
            </w:pPr>
            <w:r w:rsidRPr="005548D2">
              <w:rPr>
                <w:rFonts w:ascii="Garamond" w:hAnsi="Garamond"/>
                <w:sz w:val="22"/>
                <w:lang w:val="es-ES"/>
              </w:rPr>
              <w:fldChar w:fldCharType="begin" w:fldLock="1">
                <w:ffData>
                  <w:name w:val=""/>
                  <w:enabled/>
                  <w:calcOnExit w:val="0"/>
                  <w:textInput>
                    <w:maxLength w:val="1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r>
      <w:tr w:rsidR="00F93522" w:rsidRPr="005548D2" w14:paraId="21DA4C56" w14:textId="77777777" w:rsidTr="007F08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59"/>
        </w:trPr>
        <w:tc>
          <w:tcPr>
            <w:tcW w:w="5652" w:type="dxa"/>
            <w:tcBorders>
              <w:left w:val="nil"/>
            </w:tcBorders>
          </w:tcPr>
          <w:p w14:paraId="5F5B49B2" w14:textId="1D7B7C1C" w:rsidR="00F93522" w:rsidRPr="005548D2" w:rsidRDefault="00F93522" w:rsidP="00F93522">
            <w:pPr>
              <w:widowControl w:val="0"/>
              <w:rPr>
                <w:rFonts w:ascii="Arial" w:hAnsi="Arial" w:cs="Arial"/>
                <w:color w:val="000000"/>
                <w:sz w:val="18"/>
                <w:szCs w:val="18"/>
                <w:lang w:val="es-ES"/>
              </w:rPr>
            </w:pPr>
            <w:r w:rsidRPr="005548D2">
              <w:rPr>
                <w:rFonts w:ascii="Garamond" w:hAnsi="Garamond"/>
                <w:sz w:val="22"/>
                <w:lang w:val="es-ES"/>
              </w:rPr>
              <w:fldChar w:fldCharType="begin" w:fldLock="1">
                <w:ffData>
                  <w:name w:val=""/>
                  <w:enabled/>
                  <w:calcOnExit w:val="0"/>
                  <w:textInput>
                    <w:maxLength w:val="55"/>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c>
          <w:tcPr>
            <w:tcW w:w="3119" w:type="dxa"/>
            <w:gridSpan w:val="5"/>
          </w:tcPr>
          <w:p w14:paraId="4C270E20" w14:textId="5E473906" w:rsidR="00F93522" w:rsidRPr="005548D2" w:rsidRDefault="007B1CDB" w:rsidP="00F93522">
            <w:pPr>
              <w:widowControl w:val="0"/>
              <w:rPr>
                <w:rFonts w:ascii="Arial" w:hAnsi="Arial" w:cs="Arial"/>
                <w:color w:val="000000"/>
                <w:sz w:val="18"/>
                <w:szCs w:val="18"/>
                <w:lang w:val="es-ES"/>
              </w:rPr>
            </w:pPr>
            <w:r w:rsidRPr="005548D2">
              <w:rPr>
                <w:rFonts w:ascii="Garamond" w:hAnsi="Garamond"/>
                <w:sz w:val="22"/>
                <w:lang w:val="es-ES"/>
              </w:rPr>
              <w:fldChar w:fldCharType="begin" w:fldLock="1">
                <w:ffData>
                  <w:name w:val=""/>
                  <w:enabled/>
                  <w:calcOnExit w:val="0"/>
                  <w:textInput>
                    <w:maxLength w:val="2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c>
          <w:tcPr>
            <w:tcW w:w="2029" w:type="dxa"/>
            <w:gridSpan w:val="3"/>
            <w:tcBorders>
              <w:right w:val="nil"/>
            </w:tcBorders>
          </w:tcPr>
          <w:p w14:paraId="1155C103" w14:textId="0D133C03" w:rsidR="00F93522" w:rsidRPr="005548D2" w:rsidRDefault="00F93522" w:rsidP="00F93522">
            <w:pPr>
              <w:widowControl w:val="0"/>
              <w:rPr>
                <w:lang w:val="es-ES"/>
              </w:rPr>
            </w:pPr>
            <w:r w:rsidRPr="005548D2">
              <w:rPr>
                <w:rFonts w:ascii="Garamond" w:hAnsi="Garamond"/>
                <w:sz w:val="22"/>
                <w:lang w:val="es-ES"/>
              </w:rPr>
              <w:fldChar w:fldCharType="begin" w:fldLock="1">
                <w:ffData>
                  <w:name w:val=""/>
                  <w:enabled/>
                  <w:calcOnExit w:val="0"/>
                  <w:textInput>
                    <w:maxLength w:val="1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r>
      <w:tr w:rsidR="00F93522" w:rsidRPr="005548D2" w14:paraId="6ED73D3F" w14:textId="77777777" w:rsidTr="007F08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59"/>
        </w:trPr>
        <w:tc>
          <w:tcPr>
            <w:tcW w:w="5652" w:type="dxa"/>
            <w:tcBorders>
              <w:left w:val="nil"/>
              <w:bottom w:val="single" w:sz="12" w:space="0" w:color="auto"/>
            </w:tcBorders>
          </w:tcPr>
          <w:p w14:paraId="4EAF3437" w14:textId="462C05F6" w:rsidR="00F93522" w:rsidRPr="005548D2" w:rsidRDefault="00F93522" w:rsidP="00F93522">
            <w:pPr>
              <w:widowControl w:val="0"/>
              <w:rPr>
                <w:rFonts w:ascii="Arial" w:hAnsi="Arial" w:cs="Arial"/>
                <w:color w:val="000000"/>
                <w:sz w:val="18"/>
                <w:szCs w:val="18"/>
                <w:lang w:val="es-ES"/>
              </w:rPr>
            </w:pPr>
            <w:r w:rsidRPr="005548D2">
              <w:rPr>
                <w:rFonts w:ascii="Garamond" w:hAnsi="Garamond"/>
                <w:sz w:val="22"/>
                <w:lang w:val="es-ES"/>
              </w:rPr>
              <w:fldChar w:fldCharType="begin" w:fldLock="1">
                <w:ffData>
                  <w:name w:val=""/>
                  <w:enabled/>
                  <w:calcOnExit w:val="0"/>
                  <w:textInput>
                    <w:maxLength w:val="55"/>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c>
          <w:tcPr>
            <w:tcW w:w="3119" w:type="dxa"/>
            <w:gridSpan w:val="5"/>
            <w:tcBorders>
              <w:bottom w:val="single" w:sz="12" w:space="0" w:color="auto"/>
            </w:tcBorders>
          </w:tcPr>
          <w:p w14:paraId="32730BEE" w14:textId="1E4D52CE" w:rsidR="00F93522" w:rsidRPr="005548D2" w:rsidRDefault="007B1CDB" w:rsidP="00F93522">
            <w:pPr>
              <w:widowControl w:val="0"/>
              <w:rPr>
                <w:rFonts w:ascii="Arial" w:hAnsi="Arial" w:cs="Arial"/>
                <w:color w:val="000000"/>
                <w:sz w:val="18"/>
                <w:szCs w:val="18"/>
                <w:lang w:val="es-ES"/>
              </w:rPr>
            </w:pPr>
            <w:r w:rsidRPr="005548D2">
              <w:rPr>
                <w:rFonts w:ascii="Garamond" w:hAnsi="Garamond"/>
                <w:sz w:val="22"/>
                <w:lang w:val="es-ES"/>
              </w:rPr>
              <w:fldChar w:fldCharType="begin" w:fldLock="1">
                <w:ffData>
                  <w:name w:val=""/>
                  <w:enabled/>
                  <w:calcOnExit w:val="0"/>
                  <w:textInput>
                    <w:maxLength w:val="2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c>
          <w:tcPr>
            <w:tcW w:w="2029" w:type="dxa"/>
            <w:gridSpan w:val="3"/>
            <w:tcBorders>
              <w:bottom w:val="single" w:sz="12" w:space="0" w:color="auto"/>
              <w:right w:val="nil"/>
            </w:tcBorders>
          </w:tcPr>
          <w:p w14:paraId="029D7D29" w14:textId="041CCBD0" w:rsidR="00F93522" w:rsidRPr="005548D2" w:rsidRDefault="00F93522" w:rsidP="00F93522">
            <w:pPr>
              <w:widowControl w:val="0"/>
              <w:rPr>
                <w:lang w:val="es-ES"/>
              </w:rPr>
            </w:pPr>
            <w:r w:rsidRPr="005548D2">
              <w:rPr>
                <w:rFonts w:ascii="Garamond" w:hAnsi="Garamond"/>
                <w:sz w:val="22"/>
                <w:lang w:val="es-ES"/>
              </w:rPr>
              <w:fldChar w:fldCharType="begin" w:fldLock="1">
                <w:ffData>
                  <w:name w:val=""/>
                  <w:enabled/>
                  <w:calcOnExit w:val="0"/>
                  <w:textInput>
                    <w:maxLength w:val="1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r>
      <w:tr w:rsidR="00607EDC" w:rsidRPr="005548D2" w14:paraId="3A205BFE" w14:textId="77777777" w:rsidTr="00E25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88"/>
        </w:trPr>
        <w:tc>
          <w:tcPr>
            <w:tcW w:w="10800" w:type="dxa"/>
            <w:gridSpan w:val="9"/>
            <w:tcBorders>
              <w:top w:val="single" w:sz="12" w:space="0" w:color="auto"/>
              <w:left w:val="nil"/>
              <w:bottom w:val="single" w:sz="2" w:space="0" w:color="auto"/>
              <w:right w:val="nil"/>
            </w:tcBorders>
          </w:tcPr>
          <w:p w14:paraId="11606571" w14:textId="035D8603" w:rsidR="00607EDC" w:rsidRPr="005548D2" w:rsidRDefault="004D1CFB" w:rsidP="00577B0B">
            <w:pPr>
              <w:widowControl w:val="0"/>
              <w:spacing w:before="40" w:after="40"/>
              <w:rPr>
                <w:rFonts w:ascii="Roboto" w:hAnsi="Roboto" w:cs="Arial"/>
                <w:b/>
                <w:color w:val="000000"/>
                <w:lang w:val="es-ES"/>
              </w:rPr>
            </w:pPr>
            <w:r w:rsidRPr="005548D2">
              <w:rPr>
                <w:rFonts w:ascii="Roboto" w:hAnsi="Roboto"/>
                <w:b/>
                <w:color w:val="000000"/>
                <w:lang w:val="es-ES"/>
              </w:rPr>
              <w:t>Resumen de los resultados de la verificación de antecedentes</w:t>
            </w:r>
          </w:p>
        </w:tc>
      </w:tr>
      <w:tr w:rsidR="00607EDC" w:rsidRPr="005548D2" w14:paraId="6D6D5AB8" w14:textId="77777777" w:rsidTr="00E25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331"/>
        </w:trPr>
        <w:tc>
          <w:tcPr>
            <w:tcW w:w="10800" w:type="dxa"/>
            <w:gridSpan w:val="9"/>
            <w:tcBorders>
              <w:top w:val="single" w:sz="2" w:space="0" w:color="auto"/>
              <w:left w:val="nil"/>
              <w:bottom w:val="single" w:sz="12" w:space="0" w:color="auto"/>
              <w:right w:val="nil"/>
            </w:tcBorders>
          </w:tcPr>
          <w:p w14:paraId="0676051B" w14:textId="762F2196" w:rsidR="00607EDC" w:rsidRPr="005548D2" w:rsidRDefault="004D1CFB" w:rsidP="007F08C5">
            <w:pPr>
              <w:pStyle w:val="NoSpacing"/>
              <w:spacing w:before="40" w:after="40"/>
              <w:jc w:val="both"/>
              <w:rPr>
                <w:rFonts w:ascii="Roboto" w:hAnsi="Roboto" w:cs="Arial"/>
                <w:sz w:val="18"/>
                <w:szCs w:val="18"/>
                <w:lang w:val="es-ES"/>
              </w:rPr>
            </w:pPr>
            <w:r w:rsidRPr="005548D2">
              <w:rPr>
                <w:rFonts w:ascii="Roboto" w:hAnsi="Roboto"/>
                <w:lang w:val="es-ES"/>
              </w:rPr>
              <w:t>Se realizaron las verificaciones de antecedentes penales y de abuso/negligencia infantil requeridas para los solicitantes y cualquier residente no cliente que vive en el hogar. Se deben anotar los resultados de las verificaciones de antecedentes realizadas y si dichos resultados se determinaron como sustancialmente relacionados con el cuidado de menores conforme a Ch. DCF 12.06. Si no hubo resultados ni hallazgos, indíquelo a continuación. En el caso de tener resultados o hallazgos, debe abordarlos en la sección de los antecedentes del Informe de Evaluación Psicosocial. Asegúrese de abordar los resultados o hallazgos que justificaron una calificación de 3, 4 o 5 y toda la mitigación que reduzca la calificación final.</w:t>
            </w:r>
          </w:p>
          <w:p w14:paraId="20155512" w14:textId="0AA08866" w:rsidR="00607EDC" w:rsidRPr="005548D2" w:rsidRDefault="007B1CDB" w:rsidP="0049395A">
            <w:pPr>
              <w:pStyle w:val="NoSpacing"/>
              <w:spacing w:before="40" w:after="40"/>
              <w:rPr>
                <w:rFonts w:ascii="Garamond" w:hAnsi="Garamond"/>
                <w:noProof/>
                <w:sz w:val="22"/>
                <w:szCs w:val="22"/>
                <w:lang w:val="es-ES"/>
              </w:rPr>
            </w:pPr>
            <w:r w:rsidRPr="005548D2">
              <w:rPr>
                <w:rFonts w:ascii="Garamond" w:hAnsi="Garamond"/>
                <w:sz w:val="22"/>
                <w:lang w:val="es-ES"/>
              </w:rPr>
              <w:fldChar w:fldCharType="begin" w:fldLock="1">
                <w:ffData>
                  <w:name w:val=""/>
                  <w:enabled/>
                  <w:calcOnExit w:val="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r>
      <w:tr w:rsidR="00607EDC" w:rsidRPr="005548D2" w14:paraId="48620C55" w14:textId="77777777" w:rsidTr="00E25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88"/>
        </w:trPr>
        <w:tc>
          <w:tcPr>
            <w:tcW w:w="10800" w:type="dxa"/>
            <w:gridSpan w:val="9"/>
            <w:tcBorders>
              <w:top w:val="single" w:sz="12" w:space="0" w:color="auto"/>
              <w:left w:val="nil"/>
              <w:bottom w:val="single" w:sz="2" w:space="0" w:color="auto"/>
              <w:right w:val="nil"/>
            </w:tcBorders>
          </w:tcPr>
          <w:p w14:paraId="173E341D" w14:textId="27DE5B1E" w:rsidR="00607EDC" w:rsidRPr="005548D2" w:rsidRDefault="00607EDC" w:rsidP="00577B0B">
            <w:pPr>
              <w:widowControl w:val="0"/>
              <w:spacing w:before="40" w:after="40"/>
              <w:rPr>
                <w:rFonts w:ascii="Roboto" w:hAnsi="Roboto"/>
                <w:color w:val="000000"/>
                <w:lang w:val="es-ES"/>
              </w:rPr>
            </w:pPr>
            <w:r w:rsidRPr="005548D2">
              <w:rPr>
                <w:rFonts w:ascii="Roboto" w:hAnsi="Roboto"/>
                <w:b/>
                <w:color w:val="000000"/>
                <w:lang w:val="es-ES"/>
              </w:rPr>
              <w:t>Motivación</w:t>
            </w:r>
          </w:p>
        </w:tc>
      </w:tr>
      <w:tr w:rsidR="00607EDC" w:rsidRPr="005548D2" w14:paraId="5E9C4728" w14:textId="77777777" w:rsidTr="00E25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483"/>
        </w:trPr>
        <w:tc>
          <w:tcPr>
            <w:tcW w:w="10800" w:type="dxa"/>
            <w:gridSpan w:val="9"/>
            <w:tcBorders>
              <w:top w:val="single" w:sz="2" w:space="0" w:color="auto"/>
              <w:left w:val="nil"/>
              <w:bottom w:val="single" w:sz="2" w:space="0" w:color="auto"/>
              <w:right w:val="nil"/>
            </w:tcBorders>
          </w:tcPr>
          <w:p w14:paraId="748003E0" w14:textId="0624C38A" w:rsidR="00607EDC" w:rsidRPr="005548D2" w:rsidRDefault="00607EDC" w:rsidP="00577B0B">
            <w:pPr>
              <w:widowControl w:val="0"/>
              <w:spacing w:before="40" w:after="40"/>
              <w:rPr>
                <w:rFonts w:ascii="Roboto" w:hAnsi="Roboto" w:cs="Arial"/>
                <w:color w:val="000000"/>
                <w:lang w:val="es-ES"/>
              </w:rPr>
            </w:pPr>
            <w:r w:rsidRPr="005548D2">
              <w:rPr>
                <w:rFonts w:ascii="Roboto" w:hAnsi="Roboto"/>
                <w:color w:val="000000"/>
                <w:lang w:val="es-ES"/>
              </w:rPr>
              <w:t>Colocación futura</w:t>
            </w:r>
          </w:p>
          <w:p w14:paraId="6E2190E6" w14:textId="34648236" w:rsidR="00607EDC" w:rsidRPr="005548D2" w:rsidRDefault="00607EDC" w:rsidP="00577B0B">
            <w:pPr>
              <w:widowControl w:val="0"/>
              <w:spacing w:before="40" w:after="40"/>
              <w:rPr>
                <w:rFonts w:ascii="Roboto" w:hAnsi="Roboto" w:cs="Arial"/>
                <w:color w:val="000000"/>
                <w:lang w:val="es-ES"/>
              </w:rPr>
            </w:pPr>
            <w:r w:rsidRPr="005548D2">
              <w:rPr>
                <w:rFonts w:ascii="Roboto" w:hAnsi="Roboto"/>
                <w:color w:val="000000"/>
                <w:lang w:val="es-ES"/>
              </w:rPr>
              <w:t>Indique las razones declaradas por el/los solicitante/s para querer convertirse en padre/madre adoptivo/s o familia adoptiva.</w:t>
            </w:r>
          </w:p>
          <w:p w14:paraId="18C0B062" w14:textId="56504C88" w:rsidR="00607EDC" w:rsidRPr="005548D2" w:rsidRDefault="007B1CDB" w:rsidP="00577B0B">
            <w:pPr>
              <w:widowControl w:val="0"/>
              <w:spacing w:before="40" w:after="40"/>
              <w:rPr>
                <w:rFonts w:ascii="Garamond" w:hAnsi="Garamond"/>
                <w:noProof/>
                <w:sz w:val="22"/>
                <w:szCs w:val="22"/>
                <w:lang w:val="es-ES"/>
              </w:rPr>
            </w:pPr>
            <w:r w:rsidRPr="005548D2">
              <w:rPr>
                <w:rFonts w:ascii="Garamond" w:hAnsi="Garamond"/>
                <w:sz w:val="22"/>
                <w:lang w:val="es-ES"/>
              </w:rPr>
              <w:fldChar w:fldCharType="begin" w:fldLock="1">
                <w:ffData>
                  <w:name w:val="Text5"/>
                  <w:enabled/>
                  <w:calcOnExit w:val="0"/>
                  <w:textInput/>
                </w:ffData>
              </w:fldChar>
            </w:r>
            <w:bookmarkStart w:id="3" w:name="Text5"/>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bookmarkEnd w:id="3"/>
          </w:p>
          <w:p w14:paraId="069B702F" w14:textId="21FD70C5" w:rsidR="00607EDC" w:rsidRPr="005548D2" w:rsidRDefault="4D1504F1" w:rsidP="00D7797B">
            <w:pPr>
              <w:widowControl w:val="0"/>
              <w:spacing w:before="120" w:after="40"/>
              <w:rPr>
                <w:rFonts w:ascii="Roboto" w:hAnsi="Roboto" w:cs="Arial"/>
                <w:color w:val="000000"/>
                <w:lang w:val="es-ES"/>
              </w:rPr>
            </w:pPr>
            <w:r w:rsidRPr="005548D2">
              <w:rPr>
                <w:rFonts w:ascii="Roboto" w:hAnsi="Roboto"/>
                <w:color w:val="000000" w:themeColor="text1"/>
                <w:lang w:val="es-ES"/>
              </w:rPr>
              <w:t>Indique si el/los solicitante/s tienen experiencia en adopción o cuidado de crianza. Indique también si a algún miembro adulto que vive en el hogar y que se le ha negado o diferido la aprobación como posible padre/madre adoptivo o de crianza, o si ha sido objeto de un estudio de hogar desfavorable por parte de alguna agencia de licencias.</w:t>
            </w:r>
          </w:p>
          <w:p w14:paraId="142B5D05" w14:textId="6EC85673" w:rsidR="00607EDC" w:rsidRPr="005548D2" w:rsidRDefault="007B1CDB" w:rsidP="00577B0B">
            <w:pPr>
              <w:widowControl w:val="0"/>
              <w:spacing w:before="40" w:after="40"/>
              <w:rPr>
                <w:rFonts w:ascii="Roboto" w:hAnsi="Roboto" w:cs="Arial"/>
                <w:b/>
                <w:color w:val="000000"/>
                <w:lang w:val="es-ES"/>
              </w:rPr>
            </w:pPr>
            <w:r w:rsidRPr="005548D2">
              <w:rPr>
                <w:rFonts w:ascii="Garamond" w:hAnsi="Garamond"/>
                <w:sz w:val="22"/>
                <w:lang w:val="es-ES"/>
              </w:rPr>
              <w:lastRenderedPageBreak/>
              <w:fldChar w:fldCharType="begin" w:fldLock="1">
                <w:ffData>
                  <w:name w:val=""/>
                  <w:enabled/>
                  <w:calcOnExit w:val="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r>
      <w:tr w:rsidR="00607EDC" w:rsidRPr="005548D2" w14:paraId="6C6FA454" w14:textId="77777777" w:rsidTr="00E25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1041"/>
        </w:trPr>
        <w:tc>
          <w:tcPr>
            <w:tcW w:w="10800" w:type="dxa"/>
            <w:gridSpan w:val="9"/>
            <w:tcBorders>
              <w:top w:val="single" w:sz="2" w:space="0" w:color="auto"/>
              <w:left w:val="nil"/>
              <w:bottom w:val="single" w:sz="12" w:space="0" w:color="auto"/>
              <w:right w:val="nil"/>
            </w:tcBorders>
          </w:tcPr>
          <w:p w14:paraId="2C62A82B" w14:textId="02AD3173" w:rsidR="00607EDC" w:rsidRPr="005548D2" w:rsidRDefault="006D43A6" w:rsidP="007F08C5">
            <w:pPr>
              <w:widowControl w:val="0"/>
              <w:spacing w:before="40" w:after="40"/>
              <w:jc w:val="both"/>
              <w:rPr>
                <w:rFonts w:ascii="Roboto" w:hAnsi="Roboto" w:cs="Arial"/>
                <w:color w:val="000000"/>
                <w:lang w:val="es-ES"/>
              </w:rPr>
            </w:pPr>
            <w:r w:rsidRPr="005548D2">
              <w:rPr>
                <w:rFonts w:ascii="Roboto" w:hAnsi="Roboto"/>
                <w:color w:val="000000"/>
                <w:lang w:val="es-ES"/>
              </w:rPr>
              <w:lastRenderedPageBreak/>
              <w:t>Sección específica para los menores</w:t>
            </w:r>
          </w:p>
          <w:p w14:paraId="5FDA3CE8" w14:textId="77777777" w:rsidR="00607EDC" w:rsidRPr="005548D2" w:rsidRDefault="00607EDC" w:rsidP="007F08C5">
            <w:pPr>
              <w:widowControl w:val="0"/>
              <w:spacing w:before="40" w:after="40"/>
              <w:jc w:val="both"/>
              <w:rPr>
                <w:rFonts w:ascii="Roboto" w:hAnsi="Roboto" w:cs="Arial"/>
                <w:i/>
                <w:color w:val="000000"/>
                <w:lang w:val="es-ES"/>
              </w:rPr>
            </w:pPr>
            <w:r w:rsidRPr="005548D2">
              <w:rPr>
                <w:rFonts w:ascii="Roboto" w:hAnsi="Roboto"/>
                <w:i/>
                <w:color w:val="000000"/>
                <w:lang w:val="es-ES"/>
              </w:rPr>
              <w:t>Tenga en cuenta que cualquier información proporcionada en esta sección es confidencial y deberá ocultarse si el estudio del hogar se comparte con terceros.</w:t>
            </w:r>
          </w:p>
          <w:p w14:paraId="667204F2" w14:textId="77777777" w:rsidR="007F5985" w:rsidRPr="005548D2" w:rsidRDefault="00710737" w:rsidP="007F08C5">
            <w:pPr>
              <w:widowControl w:val="0"/>
              <w:spacing w:before="40" w:after="40"/>
              <w:jc w:val="both"/>
              <w:rPr>
                <w:rFonts w:ascii="Roboto" w:hAnsi="Roboto" w:cs="Arial"/>
                <w:color w:val="000000"/>
                <w:lang w:val="es-ES"/>
              </w:rPr>
            </w:pPr>
            <w:r w:rsidRPr="005548D2">
              <w:rPr>
                <w:rFonts w:ascii="Roboto" w:hAnsi="Roboto"/>
                <w:color w:val="000000"/>
                <w:lang w:val="es-ES"/>
              </w:rPr>
              <w:t>Describa la relación entre el/los solicitante/s y el/los menor/es colocados en su hogar o destinados a ser colocados en su hogar.</w:t>
            </w:r>
          </w:p>
          <w:p w14:paraId="382CBFDF" w14:textId="529724B7" w:rsidR="00607EDC" w:rsidRPr="005548D2" w:rsidRDefault="005C4874" w:rsidP="007F08C5">
            <w:pPr>
              <w:widowControl w:val="0"/>
              <w:spacing w:before="40" w:after="40"/>
              <w:jc w:val="both"/>
              <w:rPr>
                <w:rFonts w:ascii="Garamond" w:hAnsi="Garamond"/>
                <w:noProof/>
                <w:sz w:val="22"/>
                <w:szCs w:val="22"/>
                <w:lang w:val="es-ES"/>
              </w:rPr>
            </w:pPr>
            <w:r w:rsidRPr="005548D2">
              <w:rPr>
                <w:rFonts w:ascii="Garamond" w:hAnsi="Garamond"/>
                <w:sz w:val="22"/>
                <w:lang w:val="es-ES"/>
              </w:rPr>
              <w:fldChar w:fldCharType="begin" w:fldLock="1">
                <w:ffData>
                  <w:name w:val=""/>
                  <w:enabled/>
                  <w:calcOnExit w:val="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p w14:paraId="1590A07E" w14:textId="45440BA2" w:rsidR="00607EDC" w:rsidRPr="005548D2" w:rsidRDefault="00F375F9" w:rsidP="007F08C5">
            <w:pPr>
              <w:widowControl w:val="0"/>
              <w:spacing w:before="120" w:after="40"/>
              <w:jc w:val="both"/>
              <w:rPr>
                <w:rFonts w:ascii="Roboto" w:hAnsi="Roboto" w:cs="Arial"/>
                <w:color w:val="000000"/>
                <w:sz w:val="18"/>
                <w:szCs w:val="18"/>
                <w:lang w:val="es-ES"/>
              </w:rPr>
            </w:pPr>
            <w:r w:rsidRPr="005548D2">
              <w:rPr>
                <w:rFonts w:ascii="Roboto" w:hAnsi="Roboto"/>
                <w:color w:val="000000"/>
                <w:lang w:val="es-ES"/>
              </w:rPr>
              <w:t>Si el/los menor/es están actualmente colocados en el hogar, analice su adaptación desde que ocurrió la colocación.</w:t>
            </w:r>
          </w:p>
          <w:p w14:paraId="6869BA58" w14:textId="4A57EC25" w:rsidR="00607EDC" w:rsidRPr="005548D2" w:rsidRDefault="00607EF3" w:rsidP="007F08C5">
            <w:pPr>
              <w:widowControl w:val="0"/>
              <w:spacing w:before="40" w:after="40"/>
              <w:jc w:val="both"/>
              <w:rPr>
                <w:rFonts w:ascii="Garamond" w:hAnsi="Garamond"/>
                <w:noProof/>
                <w:sz w:val="22"/>
                <w:szCs w:val="22"/>
                <w:lang w:val="es-ES"/>
              </w:rPr>
            </w:pPr>
            <w:r w:rsidRPr="005548D2">
              <w:rPr>
                <w:rFonts w:ascii="Garamond" w:hAnsi="Garamond"/>
                <w:sz w:val="22"/>
                <w:lang w:val="es-ES"/>
              </w:rPr>
              <w:fldChar w:fldCharType="begin" w:fldLock="1">
                <w:ffData>
                  <w:name w:val=""/>
                  <w:enabled/>
                  <w:calcOnExit w:val="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p w14:paraId="21183CB1" w14:textId="629CB3A4" w:rsidR="00607EDC" w:rsidRPr="005548D2" w:rsidRDefault="00607EDC" w:rsidP="007F08C5">
            <w:pPr>
              <w:widowControl w:val="0"/>
              <w:spacing w:before="120" w:after="40"/>
              <w:jc w:val="both"/>
              <w:rPr>
                <w:rFonts w:ascii="Roboto" w:hAnsi="Roboto" w:cs="Arial"/>
                <w:color w:val="000000"/>
                <w:sz w:val="18"/>
                <w:szCs w:val="18"/>
                <w:lang w:val="es-ES"/>
              </w:rPr>
            </w:pPr>
            <w:r w:rsidRPr="005548D2">
              <w:rPr>
                <w:rFonts w:ascii="Roboto" w:hAnsi="Roboto"/>
                <w:color w:val="000000"/>
                <w:lang w:val="es-ES"/>
              </w:rPr>
              <w:t>Describa las fortalezas y necesidades específicas de el/los menor/es (educativas, de salud física, de salud mental, etc.)</w:t>
            </w:r>
          </w:p>
          <w:p w14:paraId="39DD13A4" w14:textId="5C229526" w:rsidR="00607EDC" w:rsidRPr="005548D2" w:rsidRDefault="00607EF3" w:rsidP="007F08C5">
            <w:pPr>
              <w:widowControl w:val="0"/>
              <w:spacing w:before="40" w:after="40"/>
              <w:jc w:val="both"/>
              <w:rPr>
                <w:rFonts w:ascii="Garamond" w:hAnsi="Garamond"/>
                <w:noProof/>
                <w:sz w:val="22"/>
                <w:szCs w:val="22"/>
                <w:lang w:val="es-ES"/>
              </w:rPr>
            </w:pPr>
            <w:r w:rsidRPr="005548D2">
              <w:rPr>
                <w:rFonts w:ascii="Garamond" w:hAnsi="Garamond"/>
                <w:sz w:val="22"/>
                <w:lang w:val="es-ES"/>
              </w:rPr>
              <w:fldChar w:fldCharType="begin" w:fldLock="1">
                <w:ffData>
                  <w:name w:val=""/>
                  <w:enabled/>
                  <w:calcOnExit w:val="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p w14:paraId="54FD86E4" w14:textId="33C1D420" w:rsidR="00607EDC" w:rsidRPr="005548D2" w:rsidRDefault="00EF5225" w:rsidP="007F08C5">
            <w:pPr>
              <w:widowControl w:val="0"/>
              <w:spacing w:before="120" w:after="40"/>
              <w:jc w:val="both"/>
              <w:rPr>
                <w:rFonts w:ascii="Roboto" w:hAnsi="Roboto" w:cs="Arial"/>
                <w:color w:val="000000"/>
                <w:sz w:val="18"/>
                <w:szCs w:val="18"/>
                <w:lang w:val="es-ES"/>
              </w:rPr>
            </w:pPr>
            <w:r w:rsidRPr="005548D2">
              <w:rPr>
                <w:rFonts w:ascii="Roboto" w:hAnsi="Roboto"/>
                <w:color w:val="000000"/>
                <w:lang w:val="es-ES"/>
              </w:rPr>
              <w:t>Describa la disposición de el/los solicitante/s para apoyar la conexión de el/los menor/es con sus padres y hermanos</w:t>
            </w:r>
            <w:r w:rsidRPr="005548D2">
              <w:rPr>
                <w:rFonts w:ascii="Roboto" w:hAnsi="Roboto"/>
                <w:color w:val="000000"/>
                <w:sz w:val="18"/>
                <w:lang w:val="es-ES"/>
              </w:rPr>
              <w:t>.</w:t>
            </w:r>
          </w:p>
          <w:p w14:paraId="6E4872F9" w14:textId="178196C2" w:rsidR="00607EDC" w:rsidRPr="005548D2" w:rsidRDefault="00607EF3" w:rsidP="00577B0B">
            <w:pPr>
              <w:widowControl w:val="0"/>
              <w:spacing w:before="40" w:after="40"/>
              <w:rPr>
                <w:rFonts w:ascii="Garamond" w:hAnsi="Garamond"/>
                <w:noProof/>
                <w:sz w:val="22"/>
                <w:szCs w:val="22"/>
                <w:lang w:val="es-ES"/>
              </w:rPr>
            </w:pPr>
            <w:r w:rsidRPr="005548D2">
              <w:rPr>
                <w:rFonts w:ascii="Garamond" w:hAnsi="Garamond"/>
                <w:sz w:val="22"/>
                <w:lang w:val="es-ES"/>
              </w:rPr>
              <w:fldChar w:fldCharType="begin" w:fldLock="1">
                <w:ffData>
                  <w:name w:val=""/>
                  <w:enabled/>
                  <w:calcOnExit w:val="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r>
      <w:tr w:rsidR="00607EDC" w:rsidRPr="005548D2" w14:paraId="297F7D18" w14:textId="77777777" w:rsidTr="00E25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88"/>
        </w:trPr>
        <w:tc>
          <w:tcPr>
            <w:tcW w:w="10800" w:type="dxa"/>
            <w:gridSpan w:val="9"/>
            <w:tcBorders>
              <w:top w:val="single" w:sz="12" w:space="0" w:color="auto"/>
              <w:left w:val="nil"/>
              <w:bottom w:val="single" w:sz="4" w:space="0" w:color="auto"/>
              <w:right w:val="nil"/>
            </w:tcBorders>
          </w:tcPr>
          <w:p w14:paraId="12001DAF" w14:textId="4FA2F89D" w:rsidR="00607EDC" w:rsidRPr="005548D2" w:rsidRDefault="00607EDC" w:rsidP="00577B0B">
            <w:pPr>
              <w:widowControl w:val="0"/>
              <w:spacing w:before="40" w:after="40"/>
              <w:rPr>
                <w:rFonts w:ascii="Roboto" w:hAnsi="Roboto" w:cs="Arial"/>
                <w:b/>
                <w:color w:val="000000"/>
                <w:lang w:val="es-ES"/>
              </w:rPr>
            </w:pPr>
            <w:r w:rsidRPr="005548D2">
              <w:rPr>
                <w:rFonts w:ascii="Roboto" w:hAnsi="Roboto"/>
                <w:b/>
                <w:color w:val="000000"/>
                <w:lang w:val="es-ES"/>
              </w:rPr>
              <w:t>Hogar y comunidad</w:t>
            </w:r>
          </w:p>
        </w:tc>
      </w:tr>
      <w:tr w:rsidR="00607EDC" w:rsidRPr="005548D2" w14:paraId="7035C647" w14:textId="77777777" w:rsidTr="00E25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334"/>
        </w:trPr>
        <w:tc>
          <w:tcPr>
            <w:tcW w:w="10800" w:type="dxa"/>
            <w:gridSpan w:val="9"/>
            <w:tcBorders>
              <w:top w:val="single" w:sz="2" w:space="0" w:color="auto"/>
              <w:left w:val="nil"/>
              <w:bottom w:val="single" w:sz="12" w:space="0" w:color="auto"/>
              <w:right w:val="nil"/>
            </w:tcBorders>
          </w:tcPr>
          <w:p w14:paraId="3CA571DD" w14:textId="2DE27C0E" w:rsidR="00607EDC" w:rsidRPr="005548D2" w:rsidRDefault="00F96199" w:rsidP="007F08C5">
            <w:pPr>
              <w:widowControl w:val="0"/>
              <w:spacing w:before="40" w:after="40"/>
              <w:jc w:val="both"/>
              <w:rPr>
                <w:rFonts w:ascii="Roboto" w:hAnsi="Roboto" w:cs="Arial"/>
                <w:color w:val="000000"/>
                <w:sz w:val="18"/>
                <w:szCs w:val="18"/>
                <w:lang w:val="es-ES"/>
              </w:rPr>
            </w:pPr>
            <w:r w:rsidRPr="005548D2">
              <w:rPr>
                <w:rFonts w:ascii="Roboto" w:hAnsi="Roboto"/>
                <w:color w:val="000000"/>
                <w:lang w:val="es-ES"/>
              </w:rPr>
              <w:t>Proporcione una descripción física de la casa y las instalaciones circundantes. Indique las disposiciones para dormir de cada miembro del hogar y de el/los menor/es colocados en el hogar.</w:t>
            </w:r>
          </w:p>
          <w:p w14:paraId="0FE8C762" w14:textId="1F4A1879" w:rsidR="00607EDC" w:rsidRPr="005548D2" w:rsidRDefault="00607EF3" w:rsidP="007F08C5">
            <w:pPr>
              <w:widowControl w:val="0"/>
              <w:spacing w:before="40" w:after="40"/>
              <w:jc w:val="both"/>
              <w:rPr>
                <w:rFonts w:ascii="Garamond" w:hAnsi="Garamond"/>
                <w:noProof/>
                <w:sz w:val="22"/>
                <w:szCs w:val="22"/>
                <w:lang w:val="es-ES"/>
              </w:rPr>
            </w:pPr>
            <w:r w:rsidRPr="005548D2">
              <w:rPr>
                <w:rFonts w:ascii="Garamond" w:hAnsi="Garamond"/>
                <w:sz w:val="22"/>
                <w:lang w:val="es-ES"/>
              </w:rPr>
              <w:fldChar w:fldCharType="begin" w:fldLock="1">
                <w:ffData>
                  <w:name w:val=""/>
                  <w:enabled/>
                  <w:calcOnExit w:val="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r>
      <w:tr w:rsidR="00607EDC" w:rsidRPr="005548D2" w14:paraId="79429955" w14:textId="77777777" w:rsidTr="00E25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88"/>
        </w:trPr>
        <w:tc>
          <w:tcPr>
            <w:tcW w:w="10800" w:type="dxa"/>
            <w:gridSpan w:val="9"/>
            <w:tcBorders>
              <w:top w:val="single" w:sz="12" w:space="0" w:color="auto"/>
              <w:left w:val="nil"/>
              <w:bottom w:val="single" w:sz="4" w:space="0" w:color="auto"/>
              <w:right w:val="nil"/>
            </w:tcBorders>
          </w:tcPr>
          <w:p w14:paraId="5A047D2A" w14:textId="308937E8" w:rsidR="00607EDC" w:rsidRPr="005548D2" w:rsidRDefault="00607EDC" w:rsidP="007F08C5">
            <w:pPr>
              <w:pStyle w:val="Heading3"/>
              <w:keepNext w:val="0"/>
              <w:widowControl w:val="0"/>
              <w:spacing w:before="40" w:after="40"/>
              <w:jc w:val="both"/>
              <w:rPr>
                <w:rFonts w:ascii="Roboto" w:hAnsi="Roboto"/>
                <w:lang w:val="es-ES"/>
              </w:rPr>
            </w:pPr>
            <w:r w:rsidRPr="005548D2">
              <w:rPr>
                <w:rFonts w:ascii="Roboto" w:hAnsi="Roboto"/>
                <w:sz w:val="20"/>
                <w:lang w:val="es-ES"/>
              </w:rPr>
              <w:t xml:space="preserve">Perfil del solicitante: </w:t>
            </w:r>
            <w:r w:rsidR="005C4874" w:rsidRPr="005548D2">
              <w:rPr>
                <w:rFonts w:ascii="Garamond" w:hAnsi="Garamond"/>
                <w:sz w:val="22"/>
                <w:lang w:val="es-ES"/>
              </w:rPr>
              <w:fldChar w:fldCharType="begin" w:fldLock="1">
                <w:ffData>
                  <w:name w:val=""/>
                  <w:enabled/>
                  <w:calcOnExit w:val="0"/>
                  <w:textInput>
                    <w:default w:val="Nombre completo del solicitante 1"/>
                    <w:maxLength w:val="55"/>
                  </w:textInput>
                </w:ffData>
              </w:fldChar>
            </w:r>
            <w:r w:rsidR="005C4874" w:rsidRPr="005548D2">
              <w:rPr>
                <w:rFonts w:ascii="Garamond" w:hAnsi="Garamond"/>
                <w:sz w:val="22"/>
                <w:lang w:val="es-ES"/>
              </w:rPr>
              <w:instrText xml:space="preserve"> FORMTEXT </w:instrText>
            </w:r>
            <w:r w:rsidR="005C4874" w:rsidRPr="005548D2">
              <w:rPr>
                <w:rFonts w:ascii="Garamond" w:hAnsi="Garamond"/>
                <w:sz w:val="22"/>
                <w:lang w:val="es-ES"/>
              </w:rPr>
            </w:r>
            <w:r w:rsidR="005C4874" w:rsidRPr="005548D2">
              <w:rPr>
                <w:rFonts w:ascii="Garamond" w:hAnsi="Garamond"/>
                <w:sz w:val="22"/>
                <w:lang w:val="es-ES"/>
              </w:rPr>
              <w:fldChar w:fldCharType="separate"/>
            </w:r>
            <w:r w:rsidRPr="005548D2">
              <w:rPr>
                <w:rFonts w:ascii="Garamond" w:hAnsi="Garamond"/>
                <w:sz w:val="22"/>
                <w:lang w:val="es-ES"/>
              </w:rPr>
              <w:t>Nombre completo del solicitante 1</w:t>
            </w:r>
            <w:r w:rsidR="005C4874" w:rsidRPr="005548D2">
              <w:rPr>
                <w:rFonts w:ascii="Garamond" w:hAnsi="Garamond"/>
                <w:sz w:val="22"/>
                <w:lang w:val="es-ES"/>
              </w:rPr>
              <w:fldChar w:fldCharType="end"/>
            </w:r>
          </w:p>
        </w:tc>
      </w:tr>
      <w:tr w:rsidR="00607EDC" w:rsidRPr="005548D2" w14:paraId="6CCF8880" w14:textId="77777777" w:rsidTr="00E25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331"/>
        </w:trPr>
        <w:tc>
          <w:tcPr>
            <w:tcW w:w="10800" w:type="dxa"/>
            <w:gridSpan w:val="9"/>
            <w:tcBorders>
              <w:left w:val="nil"/>
              <w:bottom w:val="single" w:sz="12" w:space="0" w:color="auto"/>
              <w:right w:val="nil"/>
            </w:tcBorders>
          </w:tcPr>
          <w:p w14:paraId="0B01535C" w14:textId="1DDE4DD6" w:rsidR="00607EDC" w:rsidRPr="005548D2" w:rsidRDefault="00607EDC" w:rsidP="007F08C5">
            <w:pPr>
              <w:jc w:val="both"/>
              <w:rPr>
                <w:rFonts w:ascii="Roboto" w:hAnsi="Roboto" w:cs="Arial"/>
                <w:color w:val="000000"/>
                <w:lang w:val="es-ES"/>
              </w:rPr>
            </w:pPr>
            <w:r w:rsidRPr="005548D2">
              <w:rPr>
                <w:rFonts w:ascii="Roboto" w:hAnsi="Roboto"/>
                <w:color w:val="000000"/>
                <w:lang w:val="es-ES"/>
              </w:rPr>
              <w:t>Describa la personalidad y el comportamiento del solicitante. Describa brevemente las fortalezas e intereses del solicitante.</w:t>
            </w:r>
          </w:p>
          <w:p w14:paraId="4CE79F1A" w14:textId="20D42261" w:rsidR="00671CB6" w:rsidRPr="005548D2" w:rsidRDefault="00607EF3" w:rsidP="007F08C5">
            <w:pPr>
              <w:widowControl w:val="0"/>
              <w:spacing w:before="40" w:after="40"/>
              <w:jc w:val="both"/>
              <w:rPr>
                <w:rFonts w:ascii="Roboto" w:hAnsi="Roboto" w:cs="Arial"/>
                <w:color w:val="000000"/>
                <w:sz w:val="18"/>
                <w:szCs w:val="18"/>
                <w:lang w:val="es-ES"/>
              </w:rPr>
            </w:pPr>
            <w:r w:rsidRPr="005548D2">
              <w:rPr>
                <w:rFonts w:ascii="Garamond" w:hAnsi="Garamond"/>
                <w:sz w:val="22"/>
                <w:lang w:val="es-ES"/>
              </w:rPr>
              <w:fldChar w:fldCharType="begin" w:fldLock="1">
                <w:ffData>
                  <w:name w:val="Text10"/>
                  <w:enabled/>
                  <w:calcOnExit w:val="0"/>
                  <w:textInput/>
                </w:ffData>
              </w:fldChar>
            </w:r>
            <w:bookmarkStart w:id="4" w:name="Text10"/>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bookmarkEnd w:id="4"/>
          </w:p>
        </w:tc>
      </w:tr>
      <w:tr w:rsidR="00607EDC" w:rsidRPr="005548D2" w14:paraId="5A3D1230" w14:textId="77777777" w:rsidTr="00E25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88"/>
        </w:trPr>
        <w:tc>
          <w:tcPr>
            <w:tcW w:w="10800" w:type="dxa"/>
            <w:gridSpan w:val="9"/>
            <w:tcBorders>
              <w:top w:val="single" w:sz="12" w:space="0" w:color="auto"/>
              <w:left w:val="nil"/>
              <w:bottom w:val="single" w:sz="4" w:space="0" w:color="auto"/>
              <w:right w:val="nil"/>
            </w:tcBorders>
          </w:tcPr>
          <w:p w14:paraId="70B49174" w14:textId="195F7C83" w:rsidR="00607EDC" w:rsidRPr="005548D2" w:rsidRDefault="00607EDC" w:rsidP="007F08C5">
            <w:pPr>
              <w:pStyle w:val="Heading3"/>
              <w:widowControl w:val="0"/>
              <w:spacing w:before="40" w:after="40"/>
              <w:jc w:val="both"/>
              <w:rPr>
                <w:rFonts w:ascii="Roboto" w:hAnsi="Roboto"/>
                <w:lang w:val="es-ES"/>
              </w:rPr>
            </w:pPr>
            <w:r w:rsidRPr="005548D2">
              <w:rPr>
                <w:rFonts w:ascii="Roboto" w:hAnsi="Roboto"/>
                <w:sz w:val="20"/>
                <w:lang w:val="es-ES"/>
              </w:rPr>
              <w:t xml:space="preserve">Perfil del solicitante: </w:t>
            </w:r>
            <w:r w:rsidR="00607EF3" w:rsidRPr="005548D2">
              <w:rPr>
                <w:rFonts w:ascii="Garamond" w:hAnsi="Garamond"/>
                <w:sz w:val="22"/>
                <w:lang w:val="es-ES"/>
              </w:rPr>
              <w:fldChar w:fldCharType="begin" w:fldLock="1">
                <w:ffData>
                  <w:name w:val=""/>
                  <w:enabled/>
                  <w:calcOnExit w:val="0"/>
                  <w:textInput>
                    <w:default w:val="Nombre completo del solicitante 2"/>
                    <w:maxLength w:val="55"/>
                  </w:textInput>
                </w:ffData>
              </w:fldChar>
            </w:r>
            <w:r w:rsidR="00607EF3" w:rsidRPr="005548D2">
              <w:rPr>
                <w:rFonts w:ascii="Garamond" w:hAnsi="Garamond"/>
                <w:sz w:val="22"/>
                <w:lang w:val="es-ES"/>
              </w:rPr>
              <w:instrText xml:space="preserve"> FORMTEXT </w:instrText>
            </w:r>
            <w:r w:rsidR="00607EF3" w:rsidRPr="005548D2">
              <w:rPr>
                <w:rFonts w:ascii="Garamond" w:hAnsi="Garamond"/>
                <w:sz w:val="22"/>
                <w:lang w:val="es-ES"/>
              </w:rPr>
            </w:r>
            <w:r w:rsidR="00607EF3" w:rsidRPr="005548D2">
              <w:rPr>
                <w:rFonts w:ascii="Garamond" w:hAnsi="Garamond"/>
                <w:sz w:val="22"/>
                <w:lang w:val="es-ES"/>
              </w:rPr>
              <w:fldChar w:fldCharType="separate"/>
            </w:r>
            <w:r w:rsidRPr="005548D2">
              <w:rPr>
                <w:rFonts w:ascii="Garamond" w:hAnsi="Garamond"/>
                <w:sz w:val="22"/>
                <w:lang w:val="es-ES"/>
              </w:rPr>
              <w:t>Nombre completo del solicitante 2</w:t>
            </w:r>
            <w:r w:rsidR="00607EF3" w:rsidRPr="005548D2">
              <w:rPr>
                <w:rFonts w:ascii="Garamond" w:hAnsi="Garamond"/>
                <w:sz w:val="22"/>
                <w:lang w:val="es-ES"/>
              </w:rPr>
              <w:fldChar w:fldCharType="end"/>
            </w:r>
          </w:p>
        </w:tc>
      </w:tr>
      <w:tr w:rsidR="00607EDC" w:rsidRPr="005548D2" w14:paraId="7E7D99E9" w14:textId="77777777" w:rsidTr="00E25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331"/>
        </w:trPr>
        <w:tc>
          <w:tcPr>
            <w:tcW w:w="10800" w:type="dxa"/>
            <w:gridSpan w:val="9"/>
            <w:tcBorders>
              <w:left w:val="nil"/>
              <w:bottom w:val="single" w:sz="12" w:space="0" w:color="auto"/>
              <w:right w:val="nil"/>
            </w:tcBorders>
          </w:tcPr>
          <w:p w14:paraId="73EFAFCC" w14:textId="3BD391AF" w:rsidR="00607EDC" w:rsidRPr="005548D2" w:rsidRDefault="00607EDC" w:rsidP="007F08C5">
            <w:pPr>
              <w:jc w:val="both"/>
              <w:rPr>
                <w:rFonts w:ascii="Roboto" w:hAnsi="Roboto" w:cs="Arial"/>
                <w:color w:val="000000"/>
                <w:lang w:val="es-ES"/>
              </w:rPr>
            </w:pPr>
            <w:r w:rsidRPr="005548D2">
              <w:rPr>
                <w:rFonts w:ascii="Roboto" w:hAnsi="Roboto"/>
                <w:color w:val="000000"/>
                <w:lang w:val="es-ES"/>
              </w:rPr>
              <w:t>Describa la personalidad y el comportamiento del solicitante. Describa brevemente las fortalezas e intereses del solicitante.</w:t>
            </w:r>
          </w:p>
          <w:p w14:paraId="4D3828AF" w14:textId="333854DF" w:rsidR="00607EDC" w:rsidRPr="005548D2" w:rsidRDefault="00607EF3" w:rsidP="007F08C5">
            <w:pPr>
              <w:widowControl w:val="0"/>
              <w:spacing w:before="40" w:after="40"/>
              <w:jc w:val="both"/>
              <w:rPr>
                <w:rFonts w:ascii="Roboto" w:hAnsi="Roboto"/>
                <w:lang w:val="es-ES"/>
              </w:rPr>
            </w:pPr>
            <w:r w:rsidRPr="005548D2">
              <w:rPr>
                <w:rFonts w:ascii="Garamond" w:hAnsi="Garamond"/>
                <w:sz w:val="22"/>
                <w:lang w:val="es-ES"/>
              </w:rPr>
              <w:fldChar w:fldCharType="begin" w:fldLock="1">
                <w:ffData>
                  <w:name w:val=""/>
                  <w:enabled/>
                  <w:calcOnExit w:val="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r>
      <w:tr w:rsidR="00607EDC" w:rsidRPr="005548D2" w14:paraId="4AC68F70" w14:textId="77777777" w:rsidTr="00E25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88"/>
        </w:trPr>
        <w:tc>
          <w:tcPr>
            <w:tcW w:w="10800" w:type="dxa"/>
            <w:gridSpan w:val="9"/>
            <w:tcBorders>
              <w:top w:val="single" w:sz="12" w:space="0" w:color="auto"/>
              <w:left w:val="nil"/>
              <w:bottom w:val="single" w:sz="4" w:space="0" w:color="auto"/>
              <w:right w:val="nil"/>
            </w:tcBorders>
          </w:tcPr>
          <w:p w14:paraId="338685C4" w14:textId="50C5F34F" w:rsidR="00607EDC" w:rsidRPr="005548D2" w:rsidRDefault="00607EDC" w:rsidP="007F08C5">
            <w:pPr>
              <w:pStyle w:val="Heading3"/>
              <w:widowControl w:val="0"/>
              <w:spacing w:before="40" w:after="40"/>
              <w:jc w:val="both"/>
              <w:rPr>
                <w:rFonts w:ascii="Roboto" w:hAnsi="Roboto"/>
                <w:sz w:val="20"/>
                <w:szCs w:val="20"/>
                <w:lang w:val="es-ES"/>
              </w:rPr>
            </w:pPr>
            <w:r w:rsidRPr="005548D2">
              <w:rPr>
                <w:rFonts w:ascii="Roboto" w:hAnsi="Roboto"/>
                <w:sz w:val="20"/>
                <w:lang w:val="es-ES"/>
              </w:rPr>
              <w:t>Estilo de vida familiar</w:t>
            </w:r>
          </w:p>
        </w:tc>
      </w:tr>
      <w:tr w:rsidR="00607EDC" w:rsidRPr="005548D2" w14:paraId="6E9A1669" w14:textId="77777777" w:rsidTr="00E25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331"/>
        </w:trPr>
        <w:tc>
          <w:tcPr>
            <w:tcW w:w="10800" w:type="dxa"/>
            <w:gridSpan w:val="9"/>
            <w:tcBorders>
              <w:top w:val="single" w:sz="4" w:space="0" w:color="auto"/>
              <w:left w:val="nil"/>
              <w:bottom w:val="single" w:sz="4" w:space="0" w:color="auto"/>
              <w:right w:val="nil"/>
            </w:tcBorders>
          </w:tcPr>
          <w:p w14:paraId="206E146B" w14:textId="2F51B56D" w:rsidR="00607EDC" w:rsidRPr="005548D2" w:rsidRDefault="00607EDC" w:rsidP="007F08C5">
            <w:pPr>
              <w:widowControl w:val="0"/>
              <w:spacing w:after="40"/>
              <w:jc w:val="both"/>
              <w:rPr>
                <w:rFonts w:ascii="Roboto" w:hAnsi="Roboto" w:cs="Arial"/>
                <w:color w:val="000000"/>
                <w:lang w:val="es-ES"/>
              </w:rPr>
            </w:pPr>
            <w:r w:rsidRPr="005548D2">
              <w:rPr>
                <w:rFonts w:ascii="Roboto" w:hAnsi="Roboto"/>
                <w:color w:val="000000"/>
                <w:lang w:val="es-ES"/>
              </w:rPr>
              <w:t>Describa el horario y la rutina regular de el/los solicitante/s. Describa cómo el/los solicitante/s anticipan su adaptación de rutina con la colocación de un menor o más</w:t>
            </w:r>
            <w:r w:rsidR="007F08C5" w:rsidRPr="005548D2">
              <w:rPr>
                <w:rFonts w:ascii="Roboto" w:hAnsi="Roboto"/>
                <w:color w:val="000000"/>
                <w:lang w:val="es-ES"/>
              </w:rPr>
              <w:t>.</w:t>
            </w:r>
          </w:p>
          <w:p w14:paraId="3A12013F" w14:textId="42A43451" w:rsidR="00607EDC" w:rsidRPr="005548D2" w:rsidRDefault="00607EF3" w:rsidP="007F08C5">
            <w:pPr>
              <w:widowControl w:val="0"/>
              <w:spacing w:before="40" w:after="40"/>
              <w:jc w:val="both"/>
              <w:rPr>
                <w:rFonts w:ascii="Garamond" w:hAnsi="Garamond"/>
                <w:noProof/>
                <w:sz w:val="22"/>
                <w:szCs w:val="22"/>
                <w:lang w:val="es-ES"/>
              </w:rPr>
            </w:pPr>
            <w:r w:rsidRPr="005548D2">
              <w:rPr>
                <w:rFonts w:ascii="Garamond" w:hAnsi="Garamond"/>
                <w:sz w:val="22"/>
                <w:lang w:val="es-ES"/>
              </w:rPr>
              <w:fldChar w:fldCharType="begin" w:fldLock="1">
                <w:ffData>
                  <w:name w:val=""/>
                  <w:enabled/>
                  <w:calcOnExit w:val="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p w14:paraId="62EC7E70" w14:textId="7F5BAAF0" w:rsidR="00607EDC" w:rsidRPr="005548D2" w:rsidRDefault="00607EDC" w:rsidP="007F08C5">
            <w:pPr>
              <w:widowControl w:val="0"/>
              <w:spacing w:before="120" w:after="40"/>
              <w:jc w:val="both"/>
              <w:rPr>
                <w:rFonts w:ascii="Roboto" w:hAnsi="Roboto" w:cs="Arial"/>
                <w:color w:val="000000"/>
                <w:sz w:val="18"/>
                <w:szCs w:val="18"/>
                <w:lang w:val="es-ES"/>
              </w:rPr>
            </w:pPr>
            <w:r w:rsidRPr="005548D2">
              <w:rPr>
                <w:rFonts w:ascii="Roboto" w:hAnsi="Roboto"/>
                <w:color w:val="000000"/>
                <w:lang w:val="es-ES"/>
              </w:rPr>
              <w:t>¿Cuáles son las reglas básicas, los roles y las expectativas del hogar?</w:t>
            </w:r>
          </w:p>
          <w:p w14:paraId="25BB87C6" w14:textId="3734CC30" w:rsidR="00607EDC" w:rsidRPr="005548D2" w:rsidRDefault="00607EF3" w:rsidP="007F08C5">
            <w:pPr>
              <w:widowControl w:val="0"/>
              <w:spacing w:before="40" w:after="40"/>
              <w:jc w:val="both"/>
              <w:rPr>
                <w:rFonts w:ascii="Garamond" w:hAnsi="Garamond"/>
                <w:noProof/>
                <w:sz w:val="22"/>
                <w:szCs w:val="22"/>
                <w:lang w:val="es-ES"/>
              </w:rPr>
            </w:pPr>
            <w:r w:rsidRPr="005548D2">
              <w:rPr>
                <w:rFonts w:ascii="Garamond" w:hAnsi="Garamond"/>
                <w:sz w:val="22"/>
                <w:lang w:val="es-ES"/>
              </w:rPr>
              <w:fldChar w:fldCharType="begin" w:fldLock="1">
                <w:ffData>
                  <w:name w:val=""/>
                  <w:enabled/>
                  <w:calcOnExit w:val="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p w14:paraId="1290C648" w14:textId="7DA4BF4A" w:rsidR="00607EDC" w:rsidRPr="005548D2" w:rsidRDefault="00607EDC" w:rsidP="007F08C5">
            <w:pPr>
              <w:widowControl w:val="0"/>
              <w:spacing w:before="120" w:after="40"/>
              <w:jc w:val="both"/>
              <w:rPr>
                <w:rFonts w:ascii="Roboto" w:hAnsi="Roboto" w:cs="Arial"/>
                <w:color w:val="000000"/>
                <w:lang w:val="es-ES"/>
              </w:rPr>
            </w:pPr>
            <w:r w:rsidRPr="005548D2">
              <w:rPr>
                <w:rFonts w:ascii="Roboto" w:hAnsi="Roboto"/>
                <w:color w:val="000000"/>
                <w:lang w:val="es-ES"/>
              </w:rPr>
              <w:t>Describa en qué actividades recreativas, culturales, sociales y religiosas participan el/los solicitante/s.</w:t>
            </w:r>
          </w:p>
          <w:p w14:paraId="7EFDEDD6" w14:textId="4AC72C30" w:rsidR="00607EDC" w:rsidRPr="005548D2" w:rsidRDefault="00607EF3" w:rsidP="007F08C5">
            <w:pPr>
              <w:widowControl w:val="0"/>
              <w:spacing w:before="40" w:after="40"/>
              <w:jc w:val="both"/>
              <w:rPr>
                <w:rFonts w:ascii="Garamond" w:hAnsi="Garamond"/>
                <w:noProof/>
                <w:sz w:val="22"/>
                <w:szCs w:val="22"/>
                <w:lang w:val="es-ES"/>
              </w:rPr>
            </w:pPr>
            <w:r w:rsidRPr="005548D2">
              <w:rPr>
                <w:rFonts w:ascii="Garamond" w:hAnsi="Garamond"/>
                <w:sz w:val="22"/>
                <w:lang w:val="es-ES"/>
              </w:rPr>
              <w:fldChar w:fldCharType="begin" w:fldLock="1">
                <w:ffData>
                  <w:name w:val=""/>
                  <w:enabled/>
                  <w:calcOnExit w:val="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r>
      <w:tr w:rsidR="003E130D" w:rsidRPr="005548D2" w14:paraId="77FEF082" w14:textId="77777777" w:rsidTr="003E13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88"/>
        </w:trPr>
        <w:tc>
          <w:tcPr>
            <w:tcW w:w="10800" w:type="dxa"/>
            <w:gridSpan w:val="9"/>
            <w:tcBorders>
              <w:top w:val="single" w:sz="4" w:space="0" w:color="auto"/>
              <w:left w:val="nil"/>
              <w:bottom w:val="single" w:sz="2" w:space="0" w:color="auto"/>
              <w:right w:val="nil"/>
            </w:tcBorders>
          </w:tcPr>
          <w:p w14:paraId="511399C5" w14:textId="0863A28F" w:rsidR="003E130D" w:rsidRPr="005548D2" w:rsidRDefault="003E130D" w:rsidP="00577B0B">
            <w:pPr>
              <w:widowControl w:val="0"/>
              <w:spacing w:before="40" w:after="40"/>
              <w:rPr>
                <w:rFonts w:ascii="Roboto" w:hAnsi="Roboto" w:cs="Arial"/>
                <w:b/>
                <w:color w:val="000000"/>
                <w:lang w:val="es-ES"/>
              </w:rPr>
            </w:pPr>
            <w:r w:rsidRPr="005548D2">
              <w:rPr>
                <w:rFonts w:ascii="Roboto" w:hAnsi="Roboto"/>
                <w:b/>
                <w:color w:val="000000"/>
                <w:lang w:val="es-ES"/>
              </w:rPr>
              <w:t>Cuidado infantil</w:t>
            </w:r>
          </w:p>
        </w:tc>
      </w:tr>
      <w:tr w:rsidR="00607EDC" w:rsidRPr="005548D2" w14:paraId="5424F341" w14:textId="77777777" w:rsidTr="00E25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514"/>
        </w:trPr>
        <w:tc>
          <w:tcPr>
            <w:tcW w:w="10800" w:type="dxa"/>
            <w:gridSpan w:val="9"/>
            <w:tcBorders>
              <w:top w:val="single" w:sz="4" w:space="0" w:color="auto"/>
              <w:left w:val="nil"/>
              <w:bottom w:val="single" w:sz="2" w:space="0" w:color="auto"/>
              <w:right w:val="nil"/>
            </w:tcBorders>
          </w:tcPr>
          <w:p w14:paraId="3BC878C9" w14:textId="075475D0" w:rsidR="00607EDC" w:rsidRPr="005548D2" w:rsidRDefault="00607EDC" w:rsidP="007F08C5">
            <w:pPr>
              <w:pStyle w:val="CommentText"/>
              <w:spacing w:before="40" w:after="40"/>
              <w:jc w:val="both"/>
              <w:rPr>
                <w:rFonts w:ascii="Roboto" w:hAnsi="Roboto"/>
                <w:lang w:val="es-ES"/>
              </w:rPr>
            </w:pPr>
            <w:r w:rsidRPr="005548D2">
              <w:rPr>
                <w:rFonts w:ascii="Roboto" w:hAnsi="Roboto"/>
                <w:lang w:val="es-ES"/>
              </w:rPr>
              <w:t>Describa las propuestas de cuidado infantil de el/los solicitante/s para el/los menor/es colocados en el hogar. ¿A quién acudirá el/los solicitante/s para el cuidado de relevo o el cuidado infantil en caso de emergencia?</w:t>
            </w:r>
          </w:p>
          <w:p w14:paraId="14CE9488" w14:textId="743EC6EB" w:rsidR="00607EDC" w:rsidRPr="005548D2" w:rsidRDefault="00607EF3" w:rsidP="00577B0B">
            <w:pPr>
              <w:widowControl w:val="0"/>
              <w:spacing w:before="40" w:after="40"/>
              <w:rPr>
                <w:rFonts w:ascii="Roboto" w:hAnsi="Roboto" w:cs="Arial"/>
                <w:b/>
                <w:color w:val="000000"/>
                <w:lang w:val="es-ES"/>
              </w:rPr>
            </w:pPr>
            <w:r w:rsidRPr="005548D2">
              <w:rPr>
                <w:rFonts w:ascii="Garamond" w:hAnsi="Garamond"/>
                <w:sz w:val="22"/>
                <w:lang w:val="es-ES"/>
              </w:rPr>
              <w:fldChar w:fldCharType="begin" w:fldLock="1">
                <w:ffData>
                  <w:name w:val=""/>
                  <w:enabled/>
                  <w:calcOnExit w:val="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r>
    </w:tbl>
    <w:p w14:paraId="115BD013" w14:textId="77777777" w:rsidR="00C97656" w:rsidRPr="005548D2" w:rsidRDefault="00C97656">
      <w:pPr>
        <w:autoSpaceDE/>
        <w:autoSpaceDN/>
        <w:rPr>
          <w:b/>
          <w:bCs/>
          <w:lang w:val="es-ES"/>
        </w:rPr>
      </w:pPr>
      <w:r w:rsidRPr="005548D2">
        <w:rPr>
          <w:lang w:val="es-ES"/>
        </w:rPr>
        <w:br w:type="page"/>
      </w:r>
    </w:p>
    <w:tbl>
      <w:tblPr>
        <w:tblW w:w="10800" w:type="dxa"/>
        <w:tblInd w:w="18" w:type="dxa"/>
        <w:tblBorders>
          <w:top w:val="single" w:sz="4" w:space="0" w:color="auto"/>
          <w:left w:val="single" w:sz="2"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CF4E07" w:rsidRPr="005548D2" w14:paraId="552F0CB8" w14:textId="77777777" w:rsidTr="00C54EF6">
        <w:trPr>
          <w:trHeight w:val="288"/>
        </w:trPr>
        <w:tc>
          <w:tcPr>
            <w:tcW w:w="11520" w:type="dxa"/>
            <w:tcBorders>
              <w:top w:val="single" w:sz="12" w:space="0" w:color="auto"/>
              <w:left w:val="nil"/>
              <w:bottom w:val="single" w:sz="4" w:space="0" w:color="auto"/>
              <w:right w:val="nil"/>
            </w:tcBorders>
          </w:tcPr>
          <w:p w14:paraId="5BCFFD23" w14:textId="5ABCFA2E" w:rsidR="00CF4E07" w:rsidRPr="005548D2" w:rsidRDefault="00CF4E07" w:rsidP="00577B0B">
            <w:pPr>
              <w:autoSpaceDE/>
              <w:autoSpaceDN/>
              <w:spacing w:before="40" w:after="40"/>
              <w:rPr>
                <w:rFonts w:ascii="Roboto" w:hAnsi="Roboto"/>
                <w:b/>
                <w:bCs/>
                <w:lang w:val="es-ES"/>
              </w:rPr>
            </w:pPr>
            <w:r w:rsidRPr="005548D2">
              <w:rPr>
                <w:rFonts w:ascii="Roboto" w:hAnsi="Roboto"/>
                <w:b/>
                <w:lang w:val="es-ES"/>
              </w:rPr>
              <w:lastRenderedPageBreak/>
              <w:t xml:space="preserve">DESCRIPCIÓN DE LA CALIFICACIÓN DE LA NARRATIVA PSICOSOCIAL </w:t>
            </w:r>
          </w:p>
        </w:tc>
      </w:tr>
      <w:tr w:rsidR="00CF4E07" w:rsidRPr="005548D2" w14:paraId="5A65060D" w14:textId="77777777" w:rsidTr="00C54EF6">
        <w:trPr>
          <w:trHeight w:val="3871"/>
        </w:trPr>
        <w:tc>
          <w:tcPr>
            <w:tcW w:w="11520" w:type="dxa"/>
            <w:tcBorders>
              <w:left w:val="nil"/>
              <w:right w:val="nil"/>
            </w:tcBorders>
          </w:tcPr>
          <w:p w14:paraId="0907C2FE" w14:textId="58DCF414" w:rsidR="00982DEB" w:rsidRPr="005548D2" w:rsidRDefault="00982DEB" w:rsidP="005548D2">
            <w:pPr>
              <w:pStyle w:val="NoSpacing"/>
              <w:jc w:val="both"/>
              <w:rPr>
                <w:rFonts w:ascii="Roboto" w:hAnsi="Roboto" w:cs="Arial"/>
                <w:noProof/>
                <w:lang w:val="es-ES"/>
              </w:rPr>
            </w:pPr>
            <w:r w:rsidRPr="005548D2">
              <w:rPr>
                <w:rFonts w:ascii="Roboto" w:hAnsi="Roboto"/>
                <w:lang w:val="es-ES"/>
              </w:rPr>
              <w:t>Para las nueve (9) secciones del Informe de Evaluación Psicosocial, use las siguientes pautas cada vez que indique “Siga las instrucciones de evaluación”.</w:t>
            </w:r>
          </w:p>
          <w:p w14:paraId="14C3E197" w14:textId="2BDDFE81" w:rsidR="00982DEB" w:rsidRPr="005548D2" w:rsidRDefault="00982DEB" w:rsidP="005548D2">
            <w:pPr>
              <w:pStyle w:val="NoSpacing"/>
              <w:spacing w:before="120"/>
              <w:jc w:val="both"/>
              <w:rPr>
                <w:rStyle w:val="Emphasis"/>
                <w:rFonts w:ascii="Roboto" w:hAnsi="Roboto" w:cs="Arial"/>
                <w:lang w:val="es-ES"/>
              </w:rPr>
            </w:pPr>
            <w:r w:rsidRPr="005548D2">
              <w:rPr>
                <w:rStyle w:val="Emphasis"/>
                <w:rFonts w:ascii="Roboto" w:hAnsi="Roboto"/>
                <w:lang w:val="es-ES"/>
              </w:rPr>
              <w:t>EVALUACIÓN</w:t>
            </w:r>
          </w:p>
          <w:p w14:paraId="7F0D9E86" w14:textId="7054672A" w:rsidR="00982DEB" w:rsidRPr="005548D2" w:rsidRDefault="00982DEB" w:rsidP="005548D2">
            <w:pPr>
              <w:pStyle w:val="NoSpacing"/>
              <w:spacing w:before="120"/>
              <w:jc w:val="both"/>
              <w:rPr>
                <w:rStyle w:val="Strong"/>
                <w:rFonts w:ascii="Roboto" w:hAnsi="Roboto" w:cs="Arial"/>
                <w:lang w:val="es-ES"/>
              </w:rPr>
            </w:pPr>
            <w:r w:rsidRPr="005548D2">
              <w:rPr>
                <w:rStyle w:val="Strong"/>
                <w:rFonts w:ascii="Roboto" w:hAnsi="Roboto"/>
                <w:lang w:val="es-ES"/>
              </w:rPr>
              <w:t>Si la Calificación Final de la Guía de Escritorio es 2:</w:t>
            </w:r>
          </w:p>
          <w:p w14:paraId="0D65C5C0" w14:textId="456BA58A" w:rsidR="00982DEB" w:rsidRPr="005548D2" w:rsidRDefault="00982DEB" w:rsidP="005548D2">
            <w:pPr>
              <w:pStyle w:val="NoSpacing"/>
              <w:spacing w:before="120"/>
              <w:jc w:val="both"/>
              <w:rPr>
                <w:rFonts w:ascii="Roboto" w:hAnsi="Roboto" w:cs="Arial"/>
                <w:noProof/>
                <w:lang w:val="es-ES"/>
              </w:rPr>
            </w:pPr>
            <w:r w:rsidRPr="005548D2">
              <w:rPr>
                <w:rFonts w:ascii="Roboto" w:hAnsi="Roboto"/>
                <w:lang w:val="es-ES"/>
              </w:rPr>
              <w:t>En una narrativa para cada sección, agrupe todas sus Calificaciones Finales de 2 de la Guía de Escritorio e indique que no se identificó nada destacable en estos factores. Escriba uno o dos párrafos analizando todos los 2 y por qué los 2 son fortalezas.</w:t>
            </w:r>
          </w:p>
          <w:p w14:paraId="31302667" w14:textId="57832FCF" w:rsidR="00982DEB" w:rsidRPr="005548D2" w:rsidRDefault="00982DEB" w:rsidP="005548D2">
            <w:pPr>
              <w:pStyle w:val="NoSpacing"/>
              <w:spacing w:before="240"/>
              <w:jc w:val="both"/>
              <w:rPr>
                <w:rStyle w:val="Strong"/>
                <w:rFonts w:ascii="Roboto" w:hAnsi="Roboto" w:cs="Arial"/>
                <w:lang w:val="es-ES"/>
              </w:rPr>
            </w:pPr>
            <w:r w:rsidRPr="005548D2">
              <w:rPr>
                <w:rStyle w:val="Strong"/>
                <w:rFonts w:ascii="Roboto" w:hAnsi="Roboto"/>
                <w:lang w:val="es-ES"/>
              </w:rPr>
              <w:t>Si la Calificación Final de la Guía de Escritorio es 1, proporcione una narrativa que incluya lo siguiente:</w:t>
            </w:r>
          </w:p>
          <w:p w14:paraId="27A84359" w14:textId="1CC886F2" w:rsidR="00982DEB" w:rsidRPr="005548D2" w:rsidRDefault="00982DEB" w:rsidP="005548D2">
            <w:pPr>
              <w:pStyle w:val="NoSpacing"/>
              <w:spacing w:before="120"/>
              <w:jc w:val="both"/>
              <w:rPr>
                <w:rFonts w:ascii="Roboto" w:hAnsi="Roboto" w:cs="Arial"/>
                <w:noProof/>
                <w:color w:val="000000"/>
                <w:lang w:val="es-ES"/>
              </w:rPr>
            </w:pPr>
            <w:r w:rsidRPr="005548D2">
              <w:rPr>
                <w:rFonts w:ascii="Roboto" w:hAnsi="Roboto"/>
                <w:color w:val="000000"/>
                <w:lang w:val="es-ES"/>
              </w:rPr>
              <w:t>Describa la base de cada factor que sea una fortaleza excepcional, incluyendo cualquier dato histórico.</w:t>
            </w:r>
          </w:p>
          <w:p w14:paraId="2B1A7068" w14:textId="448D37A7" w:rsidR="00982DEB" w:rsidRPr="005548D2" w:rsidRDefault="00982DEB" w:rsidP="005548D2">
            <w:pPr>
              <w:pStyle w:val="NoSpacing"/>
              <w:spacing w:before="120"/>
              <w:jc w:val="both"/>
              <w:rPr>
                <w:rFonts w:ascii="Roboto" w:hAnsi="Roboto" w:cs="Arial"/>
                <w:noProof/>
                <w:color w:val="000000"/>
                <w:lang w:val="es-ES"/>
              </w:rPr>
            </w:pPr>
            <w:r w:rsidRPr="005548D2">
              <w:rPr>
                <w:rFonts w:ascii="Roboto" w:hAnsi="Roboto"/>
                <w:color w:val="000000"/>
                <w:lang w:val="es-ES"/>
              </w:rPr>
              <w:t>Indique cómo cada fortaleza excepcional apoyaría o podría apoyar la crianza segura y efectiva de un menor o más.</w:t>
            </w:r>
          </w:p>
          <w:p w14:paraId="614CB124" w14:textId="77777777" w:rsidR="00982DEB" w:rsidRPr="005548D2" w:rsidRDefault="00982DEB" w:rsidP="005548D2">
            <w:pPr>
              <w:pStyle w:val="NoSpacing"/>
              <w:spacing w:before="240"/>
              <w:jc w:val="both"/>
              <w:rPr>
                <w:rStyle w:val="Strong"/>
                <w:rFonts w:ascii="Roboto" w:hAnsi="Roboto" w:cs="Arial"/>
                <w:lang w:val="es-ES"/>
              </w:rPr>
            </w:pPr>
            <w:r w:rsidRPr="005548D2">
              <w:rPr>
                <w:rStyle w:val="Strong"/>
                <w:rFonts w:ascii="Roboto" w:hAnsi="Roboto"/>
                <w:lang w:val="es-ES"/>
              </w:rPr>
              <w:t>Si la Calificación Final de la Guía de Escritorio es 3, 4 o 5, proporcione una narrativa que incluya lo siguiente:</w:t>
            </w:r>
          </w:p>
          <w:p w14:paraId="3D69342F" w14:textId="12A86187" w:rsidR="00982DEB" w:rsidRPr="005548D2" w:rsidRDefault="00982DEB" w:rsidP="005548D2">
            <w:pPr>
              <w:pStyle w:val="NoSpacing"/>
              <w:spacing w:before="120"/>
              <w:jc w:val="both"/>
              <w:rPr>
                <w:rFonts w:ascii="Roboto" w:hAnsi="Roboto" w:cs="Arial"/>
                <w:noProof/>
                <w:color w:val="000000"/>
                <w:lang w:val="es-ES"/>
              </w:rPr>
            </w:pPr>
            <w:r w:rsidRPr="005548D2">
              <w:rPr>
                <w:rFonts w:ascii="Roboto" w:hAnsi="Roboto"/>
                <w:color w:val="000000"/>
                <w:lang w:val="es-ES"/>
              </w:rPr>
              <w:t>¿Qué problemas/comportamientos o eventos justificaron la Calificación Final de la Guía de Escritorio de 3, 4 o 5? Indique cuál es/fue el problema/comportamiento o evento.</w:t>
            </w:r>
          </w:p>
          <w:p w14:paraId="13BE3081" w14:textId="2E5BFD91" w:rsidR="00982DEB" w:rsidRPr="005548D2" w:rsidRDefault="00982DEB" w:rsidP="005548D2">
            <w:pPr>
              <w:pStyle w:val="NoSpacing"/>
              <w:spacing w:before="120"/>
              <w:jc w:val="both"/>
              <w:rPr>
                <w:rFonts w:ascii="Roboto" w:hAnsi="Roboto" w:cs="Arial"/>
                <w:noProof/>
                <w:color w:val="000000"/>
                <w:lang w:val="es-ES"/>
              </w:rPr>
            </w:pPr>
            <w:r w:rsidRPr="005548D2">
              <w:rPr>
                <w:rFonts w:ascii="Roboto" w:hAnsi="Roboto"/>
                <w:color w:val="000000"/>
                <w:lang w:val="es-ES"/>
              </w:rPr>
              <w:t>Describa la dinámica social, personal, cultural y/o familiar que contribuyó o desencadenó el escenario para el problema/comportamiento o evento.</w:t>
            </w:r>
          </w:p>
          <w:p w14:paraId="6FAADF0B" w14:textId="2A8E6F6E" w:rsidR="00982DEB" w:rsidRPr="005548D2" w:rsidRDefault="00982DEB" w:rsidP="005548D2">
            <w:pPr>
              <w:pStyle w:val="NoSpacing"/>
              <w:spacing w:before="120"/>
              <w:jc w:val="both"/>
              <w:rPr>
                <w:rFonts w:ascii="Roboto" w:hAnsi="Roboto" w:cs="Arial"/>
                <w:noProof/>
                <w:color w:val="000000"/>
                <w:lang w:val="es-ES"/>
              </w:rPr>
            </w:pPr>
            <w:r w:rsidRPr="005548D2">
              <w:rPr>
                <w:rFonts w:ascii="Roboto" w:hAnsi="Roboto"/>
                <w:color w:val="000000"/>
                <w:lang w:val="es-ES"/>
              </w:rPr>
              <w:t>Describa la frecuencia y la gravedad o intensidad del problema/comportamiento o evento.</w:t>
            </w:r>
          </w:p>
          <w:p w14:paraId="4F7B21ED" w14:textId="0D283879" w:rsidR="00982DEB" w:rsidRPr="005548D2" w:rsidRDefault="00982DEB" w:rsidP="005548D2">
            <w:pPr>
              <w:pStyle w:val="NoSpacing"/>
              <w:spacing w:before="120"/>
              <w:jc w:val="both"/>
              <w:rPr>
                <w:rFonts w:ascii="Roboto" w:hAnsi="Roboto" w:cs="Arial"/>
                <w:noProof/>
                <w:color w:val="000000"/>
                <w:lang w:val="es-ES"/>
              </w:rPr>
            </w:pPr>
            <w:r w:rsidRPr="005548D2">
              <w:rPr>
                <w:rFonts w:ascii="Roboto" w:hAnsi="Roboto"/>
                <w:color w:val="000000"/>
                <w:lang w:val="es-ES"/>
              </w:rPr>
              <w:t>Describa cómo el problema/comportamiento o evento influyó en la capacidad del solicitante para su funcionalidad, tanto en el pasado como en el presente.</w:t>
            </w:r>
          </w:p>
          <w:p w14:paraId="6EB08B30" w14:textId="58DD55D8" w:rsidR="00982DEB" w:rsidRPr="005548D2" w:rsidRDefault="00982DEB" w:rsidP="005548D2">
            <w:pPr>
              <w:pStyle w:val="NoSpacing"/>
              <w:spacing w:before="240"/>
              <w:jc w:val="both"/>
              <w:rPr>
                <w:rFonts w:ascii="Roboto" w:hAnsi="Roboto" w:cs="Arial"/>
                <w:noProof/>
                <w:lang w:val="es-ES"/>
              </w:rPr>
            </w:pPr>
            <w:r w:rsidRPr="005548D2">
              <w:rPr>
                <w:rStyle w:val="Strong"/>
                <w:rFonts w:ascii="Roboto" w:hAnsi="Roboto"/>
                <w:lang w:val="es-ES"/>
              </w:rPr>
              <w:t>Toda mitigación que reduzca o borre una Calificación Final de la Guía de Escritorio debe incluir evidencia o documentación de apoyo (hechos, observaciones, análisis y/o ejemplos)</w:t>
            </w:r>
            <w:r w:rsidRPr="005548D2">
              <w:rPr>
                <w:rFonts w:ascii="Roboto" w:hAnsi="Roboto"/>
                <w:lang w:val="es-ES"/>
              </w:rPr>
              <w:t>.</w:t>
            </w:r>
          </w:p>
          <w:p w14:paraId="00080ECA" w14:textId="2289B48B" w:rsidR="00982DEB" w:rsidRPr="005548D2" w:rsidRDefault="00982DEB" w:rsidP="005548D2">
            <w:pPr>
              <w:pStyle w:val="NoSpacing"/>
              <w:spacing w:before="240"/>
              <w:jc w:val="both"/>
              <w:rPr>
                <w:rStyle w:val="Strong"/>
                <w:rFonts w:ascii="Roboto" w:hAnsi="Roboto" w:cs="Arial"/>
                <w:lang w:val="es-ES"/>
              </w:rPr>
            </w:pPr>
            <w:r w:rsidRPr="005548D2">
              <w:rPr>
                <w:rStyle w:val="Emphasis"/>
                <w:rFonts w:ascii="Roboto" w:hAnsi="Roboto"/>
                <w:lang w:val="es-ES"/>
              </w:rPr>
              <w:t>RECUERDE</w:t>
            </w:r>
            <w:r w:rsidRPr="005548D2">
              <w:rPr>
                <w:rStyle w:val="Strong"/>
                <w:rFonts w:ascii="Roboto" w:hAnsi="Roboto"/>
                <w:lang w:val="es-ES"/>
              </w:rPr>
              <w:t>:</w:t>
            </w:r>
          </w:p>
          <w:p w14:paraId="4499473A" w14:textId="09BB4D30" w:rsidR="00982DEB" w:rsidRPr="005548D2" w:rsidRDefault="00982DEB" w:rsidP="005548D2">
            <w:pPr>
              <w:pStyle w:val="NoSpacing"/>
              <w:spacing w:before="120"/>
              <w:jc w:val="both"/>
              <w:rPr>
                <w:rFonts w:ascii="Roboto" w:hAnsi="Roboto" w:cs="Arial"/>
                <w:noProof/>
                <w:lang w:val="es-ES"/>
              </w:rPr>
            </w:pPr>
            <w:r w:rsidRPr="005548D2">
              <w:rPr>
                <w:rStyle w:val="Strong"/>
                <w:rFonts w:ascii="Roboto" w:hAnsi="Roboto"/>
                <w:lang w:val="es-ES"/>
              </w:rPr>
              <w:t>Mantener</w:t>
            </w:r>
            <w:r w:rsidRPr="005548D2">
              <w:rPr>
                <w:rFonts w:ascii="Roboto" w:hAnsi="Roboto"/>
                <w:lang w:val="es-ES"/>
              </w:rPr>
              <w:t>: si un problema/comportamiento o evento no está resuelto y su Calificación de Guía de Escritorio se ha mantenido igual, indique cómo afecta el funcionamiento actual del/los solicitante/s, su capacidad para ejercer la crianza y cómo afectaría o afecta a los menores en el hogar.</w:t>
            </w:r>
          </w:p>
          <w:p w14:paraId="216E1266" w14:textId="2D0B0B7E" w:rsidR="00982DEB" w:rsidRPr="005548D2" w:rsidRDefault="00982DEB" w:rsidP="005548D2">
            <w:pPr>
              <w:pStyle w:val="NoSpacing"/>
              <w:spacing w:before="120"/>
              <w:jc w:val="both"/>
              <w:rPr>
                <w:rFonts w:ascii="Roboto" w:hAnsi="Roboto" w:cs="Arial"/>
                <w:noProof/>
                <w:lang w:val="es-ES"/>
              </w:rPr>
            </w:pPr>
            <w:r w:rsidRPr="005548D2">
              <w:rPr>
                <w:rStyle w:val="Strong"/>
                <w:rFonts w:ascii="Roboto" w:hAnsi="Roboto"/>
                <w:lang w:val="es-ES"/>
              </w:rPr>
              <w:t>Reducir</w:t>
            </w:r>
            <w:r w:rsidRPr="005548D2">
              <w:rPr>
                <w:rFonts w:ascii="Roboto" w:hAnsi="Roboto"/>
                <w:lang w:val="es-ES"/>
              </w:rPr>
              <w:t>: si un problema/comportamiento o evento está parcialmente resuelto y su Calificación de Guía de escritorio se está reduciendo, proporcione evidencia que indique cómo se redujo el problema/comportamiento o evento, cómo afectaría o afecta el funcionamiento actual, su capacidad para ejercer la crianza, y cómo afectaría o afecta a los menores en el hogar.</w:t>
            </w:r>
          </w:p>
          <w:p w14:paraId="0F46E01A" w14:textId="2E770706" w:rsidR="00982DEB" w:rsidRPr="005548D2" w:rsidRDefault="00982DEB" w:rsidP="005548D2">
            <w:pPr>
              <w:pStyle w:val="NoSpacing"/>
              <w:spacing w:before="120"/>
              <w:jc w:val="both"/>
              <w:rPr>
                <w:rFonts w:ascii="Roboto" w:hAnsi="Roboto" w:cs="Arial"/>
                <w:b/>
                <w:noProof/>
                <w:lang w:val="es-ES"/>
              </w:rPr>
            </w:pPr>
            <w:r w:rsidRPr="005548D2">
              <w:rPr>
                <w:rStyle w:val="Strong"/>
                <w:rFonts w:ascii="Roboto" w:hAnsi="Roboto"/>
                <w:lang w:val="es-ES"/>
              </w:rPr>
              <w:t>Borrar</w:t>
            </w:r>
            <w:r w:rsidRPr="005548D2">
              <w:rPr>
                <w:rFonts w:ascii="Roboto" w:hAnsi="Roboto"/>
                <w:lang w:val="es-ES"/>
              </w:rPr>
              <w:t>: si cree que un problema/comportamiento o evento ya no afecta a los solicitantes y su Calificación de la Guía de Escritorio de SAFE se está borrando, proporcione evidencia que respalde su evaluación de que el problema/comportamiento o evento ya no afecta el funcionamiento actual o la capacidad de los solicitantes para ejercer la crianza.</w:t>
            </w:r>
          </w:p>
          <w:p w14:paraId="381D62D3" w14:textId="77777777" w:rsidR="00CF4E07" w:rsidRPr="005548D2" w:rsidRDefault="00982DEB" w:rsidP="00607EF3">
            <w:pPr>
              <w:pStyle w:val="NoSpacing"/>
              <w:spacing w:before="240" w:after="40"/>
              <w:rPr>
                <w:rFonts w:ascii="Roboto" w:hAnsi="Roboto" w:cs="Arial"/>
                <w:b/>
                <w:noProof/>
                <w:sz w:val="18"/>
                <w:szCs w:val="18"/>
                <w:lang w:val="es-ES"/>
              </w:rPr>
            </w:pPr>
            <w:r w:rsidRPr="005548D2">
              <w:rPr>
                <w:rFonts w:ascii="Roboto" w:hAnsi="Roboto"/>
                <w:b/>
                <w:lang w:val="es-ES"/>
              </w:rPr>
              <w:t>Nunca haga referencia a números o calificaciones en su narrativa.</w:t>
            </w:r>
          </w:p>
        </w:tc>
      </w:tr>
    </w:tbl>
    <w:p w14:paraId="2E306DF4" w14:textId="77777777" w:rsidR="00CF4E07" w:rsidRPr="005548D2" w:rsidRDefault="00CF4E07">
      <w:pPr>
        <w:autoSpaceDE/>
        <w:autoSpaceDN/>
        <w:rPr>
          <w:b/>
          <w:bCs/>
          <w:lang w:val="es-ES"/>
        </w:rPr>
      </w:pPr>
      <w:r w:rsidRPr="005548D2">
        <w:rPr>
          <w:lang w:val="es-ES"/>
        </w:rPr>
        <w:br w:type="page"/>
      </w:r>
    </w:p>
    <w:p w14:paraId="29C0522F" w14:textId="77777777" w:rsidR="007C2B71" w:rsidRPr="005548D2" w:rsidRDefault="007C2B71">
      <w:pPr>
        <w:rPr>
          <w:sz w:val="2"/>
          <w:szCs w:val="2"/>
          <w:lang w:val="es-ES"/>
        </w:rPr>
      </w:pPr>
    </w:p>
    <w:tbl>
      <w:tblPr>
        <w:tblW w:w="108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2"/>
        <w:gridCol w:w="1620"/>
        <w:gridCol w:w="2701"/>
        <w:gridCol w:w="17"/>
      </w:tblGrid>
      <w:tr w:rsidR="007C2B71" w:rsidRPr="005548D2" w14:paraId="5605ED1D" w14:textId="77777777" w:rsidTr="00926AFC">
        <w:trPr>
          <w:trHeight w:val="288"/>
        </w:trPr>
        <w:tc>
          <w:tcPr>
            <w:tcW w:w="10800" w:type="dxa"/>
            <w:gridSpan w:val="4"/>
            <w:tcBorders>
              <w:top w:val="single" w:sz="12" w:space="0" w:color="auto"/>
              <w:left w:val="nil"/>
              <w:bottom w:val="single" w:sz="12" w:space="0" w:color="auto"/>
              <w:right w:val="nil"/>
            </w:tcBorders>
            <w:vAlign w:val="center"/>
          </w:tcPr>
          <w:p w14:paraId="521DA313" w14:textId="27552B8D" w:rsidR="00721854" w:rsidRPr="005548D2" w:rsidRDefault="00BD36A7" w:rsidP="00577B0B">
            <w:pPr>
              <w:pStyle w:val="Heading3"/>
              <w:keepNext w:val="0"/>
              <w:widowControl w:val="0"/>
              <w:spacing w:before="40" w:after="40"/>
              <w:rPr>
                <w:rFonts w:ascii="Roboto" w:hAnsi="Roboto" w:cs="Arial"/>
                <w:sz w:val="20"/>
                <w:szCs w:val="20"/>
                <w:lang w:val="es-ES"/>
              </w:rPr>
            </w:pPr>
            <w:r w:rsidRPr="005548D2">
              <w:rPr>
                <w:rFonts w:ascii="Roboto" w:hAnsi="Roboto"/>
                <w:sz w:val="20"/>
                <w:lang w:val="es-ES"/>
              </w:rPr>
              <w:t>INFORME DE EVALUACIÓN PSICOSOCIAL</w:t>
            </w:r>
          </w:p>
        </w:tc>
      </w:tr>
      <w:tr w:rsidR="00CF4E07" w:rsidRPr="005548D2" w14:paraId="3B2CF622" w14:textId="77777777" w:rsidTr="00926AFC">
        <w:trPr>
          <w:trHeight w:val="288"/>
        </w:trPr>
        <w:tc>
          <w:tcPr>
            <w:tcW w:w="10800" w:type="dxa"/>
            <w:gridSpan w:val="4"/>
            <w:tcBorders>
              <w:top w:val="single" w:sz="12" w:space="0" w:color="auto"/>
              <w:left w:val="nil"/>
              <w:bottom w:val="single" w:sz="4" w:space="0" w:color="auto"/>
              <w:right w:val="nil"/>
            </w:tcBorders>
          </w:tcPr>
          <w:p w14:paraId="3C6649E0" w14:textId="4F9292D9" w:rsidR="00C97656" w:rsidRPr="005548D2" w:rsidRDefault="00CF4E07" w:rsidP="00577B0B">
            <w:pPr>
              <w:pStyle w:val="Heading3"/>
              <w:widowControl w:val="0"/>
              <w:spacing w:before="40" w:after="40"/>
              <w:jc w:val="left"/>
              <w:rPr>
                <w:rFonts w:ascii="Roboto" w:hAnsi="Roboto"/>
                <w:lang w:val="es-ES"/>
              </w:rPr>
            </w:pPr>
            <w:r w:rsidRPr="005548D2">
              <w:rPr>
                <w:rFonts w:ascii="Roboto" w:hAnsi="Roboto"/>
                <w:sz w:val="20"/>
                <w:lang w:val="es-ES"/>
              </w:rPr>
              <w:t>HISTORIAL:</w:t>
            </w:r>
            <w:r w:rsidRPr="005548D2">
              <w:rPr>
                <w:rFonts w:ascii="Roboto" w:hAnsi="Roboto"/>
                <w:sz w:val="18"/>
                <w:lang w:val="es-ES"/>
              </w:rPr>
              <w:t xml:space="preserve"> </w:t>
            </w:r>
            <w:r w:rsidR="00607EF3" w:rsidRPr="005548D2">
              <w:rPr>
                <w:rFonts w:ascii="Garamond" w:hAnsi="Garamond"/>
                <w:color w:val="auto"/>
                <w:sz w:val="22"/>
                <w:lang w:val="es-ES"/>
              </w:rPr>
              <w:fldChar w:fldCharType="begin" w:fldLock="1">
                <w:ffData>
                  <w:name w:val=""/>
                  <w:enabled/>
                  <w:calcOnExit w:val="0"/>
                  <w:textInput>
                    <w:default w:val="Nombre completo del solicitante 1"/>
                    <w:maxLength w:val="55"/>
                  </w:textInput>
                </w:ffData>
              </w:fldChar>
            </w:r>
            <w:r w:rsidR="00607EF3" w:rsidRPr="005548D2">
              <w:rPr>
                <w:rFonts w:ascii="Garamond" w:hAnsi="Garamond"/>
                <w:color w:val="auto"/>
                <w:sz w:val="22"/>
                <w:lang w:val="es-ES"/>
              </w:rPr>
              <w:instrText xml:space="preserve"> FORMTEXT </w:instrText>
            </w:r>
            <w:r w:rsidR="00607EF3" w:rsidRPr="005548D2">
              <w:rPr>
                <w:rFonts w:ascii="Garamond" w:hAnsi="Garamond"/>
                <w:color w:val="auto"/>
                <w:sz w:val="22"/>
                <w:lang w:val="es-ES"/>
              </w:rPr>
            </w:r>
            <w:r w:rsidR="00607EF3" w:rsidRPr="005548D2">
              <w:rPr>
                <w:rFonts w:ascii="Garamond" w:hAnsi="Garamond"/>
                <w:color w:val="auto"/>
                <w:sz w:val="22"/>
                <w:lang w:val="es-ES"/>
              </w:rPr>
              <w:fldChar w:fldCharType="separate"/>
            </w:r>
            <w:r w:rsidRPr="005548D2">
              <w:rPr>
                <w:rFonts w:ascii="Garamond" w:hAnsi="Garamond"/>
                <w:color w:val="auto"/>
                <w:sz w:val="22"/>
                <w:lang w:val="es-ES"/>
              </w:rPr>
              <w:t>Nombre completo del solicitante 1</w:t>
            </w:r>
            <w:r w:rsidR="00607EF3" w:rsidRPr="005548D2">
              <w:rPr>
                <w:rFonts w:ascii="Garamond" w:hAnsi="Garamond"/>
                <w:color w:val="auto"/>
                <w:sz w:val="22"/>
                <w:lang w:val="es-ES"/>
              </w:rPr>
              <w:fldChar w:fldCharType="end"/>
            </w:r>
          </w:p>
        </w:tc>
      </w:tr>
      <w:tr w:rsidR="007C2B71" w:rsidRPr="005548D2" w14:paraId="3A4F6188" w14:textId="77777777" w:rsidTr="00926AFC">
        <w:trPr>
          <w:trHeight w:val="300"/>
        </w:trPr>
        <w:tc>
          <w:tcPr>
            <w:tcW w:w="10800" w:type="dxa"/>
            <w:gridSpan w:val="4"/>
            <w:tcBorders>
              <w:top w:val="single" w:sz="4" w:space="0" w:color="auto"/>
              <w:left w:val="nil"/>
              <w:bottom w:val="single" w:sz="4" w:space="0" w:color="auto"/>
              <w:right w:val="nil"/>
            </w:tcBorders>
          </w:tcPr>
          <w:p w14:paraId="46EB556F" w14:textId="77777777" w:rsidR="007C2B71" w:rsidRPr="005548D2" w:rsidRDefault="00AC6238" w:rsidP="005548D2">
            <w:pPr>
              <w:pStyle w:val="Heading3"/>
              <w:keepNext w:val="0"/>
              <w:widowControl w:val="0"/>
              <w:spacing w:before="40" w:after="40"/>
              <w:jc w:val="both"/>
              <w:rPr>
                <w:rFonts w:ascii="Roboto" w:hAnsi="Roboto" w:cs="Arial"/>
                <w:b w:val="0"/>
                <w:sz w:val="20"/>
                <w:szCs w:val="20"/>
                <w:lang w:val="es-ES"/>
              </w:rPr>
            </w:pPr>
            <w:r w:rsidRPr="005548D2">
              <w:rPr>
                <w:rFonts w:ascii="Roboto" w:hAnsi="Roboto"/>
                <w:b w:val="0"/>
                <w:sz w:val="20"/>
                <w:lang w:val="es-ES"/>
              </w:rPr>
              <w:t>Información de su historia</w:t>
            </w:r>
          </w:p>
          <w:p w14:paraId="2F9AA4B2" w14:textId="56646AB8" w:rsidR="00087638" w:rsidRPr="005548D2" w:rsidRDefault="00087638" w:rsidP="005548D2">
            <w:pPr>
              <w:widowControl w:val="0"/>
              <w:spacing w:before="120" w:after="40"/>
              <w:jc w:val="both"/>
              <w:rPr>
                <w:rFonts w:ascii="Roboto" w:hAnsi="Roboto" w:cs="Arial"/>
                <w:lang w:val="es-ES"/>
              </w:rPr>
            </w:pPr>
            <w:r w:rsidRPr="005548D2">
              <w:rPr>
                <w:rFonts w:ascii="Roboto" w:hAnsi="Roboto"/>
                <w:lang w:val="es-ES"/>
              </w:rPr>
              <w:t>Proporcione una narrativa de un párrafo que describa la historia del solicitante: dónde y cuándo nació, quiénes fueron sus padres, hermanos, escolaridad, matrimonios, uniones civiles, uniones domésticas, defunciones, divorcios, etc. No incluya los problemas que haya identificado en el Inventario Psicosocial con las Calificaciones de la Guía de Escritorio. Esta es una descripción factual de la historia del solicitante.</w:t>
            </w:r>
          </w:p>
          <w:p w14:paraId="5AAD02C0" w14:textId="66D3526A" w:rsidR="00C97656" w:rsidRPr="005548D2" w:rsidRDefault="00607EF3" w:rsidP="005548D2">
            <w:pPr>
              <w:spacing w:before="40" w:after="40"/>
              <w:jc w:val="both"/>
              <w:rPr>
                <w:rFonts w:ascii="Garamond" w:hAnsi="Garamond"/>
                <w:lang w:val="es-ES"/>
              </w:rPr>
            </w:pPr>
            <w:r w:rsidRPr="005548D2">
              <w:rPr>
                <w:rFonts w:ascii="Garamond" w:hAnsi="Garamond"/>
                <w:sz w:val="22"/>
                <w:lang w:val="es-ES"/>
              </w:rPr>
              <w:fldChar w:fldCharType="begin" w:fldLock="1">
                <w:ffData>
                  <w:name w:val=""/>
                  <w:enabled/>
                  <w:calcOnExit w:val="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r>
      <w:tr w:rsidR="007C2B71" w:rsidRPr="005548D2" w14:paraId="54967DE1" w14:textId="77777777" w:rsidTr="00926AFC">
        <w:trPr>
          <w:trHeight w:val="514"/>
        </w:trPr>
        <w:tc>
          <w:tcPr>
            <w:tcW w:w="10800" w:type="dxa"/>
            <w:gridSpan w:val="4"/>
            <w:tcBorders>
              <w:top w:val="single" w:sz="4" w:space="0" w:color="auto"/>
              <w:left w:val="nil"/>
              <w:bottom w:val="single" w:sz="12" w:space="0" w:color="auto"/>
              <w:right w:val="nil"/>
            </w:tcBorders>
          </w:tcPr>
          <w:p w14:paraId="125D79D2" w14:textId="77777777" w:rsidR="007C2B71" w:rsidRPr="005548D2" w:rsidRDefault="00AC6238" w:rsidP="005548D2">
            <w:pPr>
              <w:pStyle w:val="Heading3"/>
              <w:keepNext w:val="0"/>
              <w:widowControl w:val="0"/>
              <w:spacing w:before="40"/>
              <w:jc w:val="both"/>
              <w:rPr>
                <w:rFonts w:ascii="Roboto" w:hAnsi="Roboto" w:cs="Arial"/>
                <w:b w:val="0"/>
                <w:sz w:val="20"/>
                <w:szCs w:val="20"/>
                <w:lang w:val="es-ES"/>
              </w:rPr>
            </w:pPr>
            <w:r w:rsidRPr="005548D2">
              <w:rPr>
                <w:rFonts w:ascii="Roboto" w:hAnsi="Roboto"/>
                <w:b w:val="0"/>
                <w:sz w:val="20"/>
                <w:lang w:val="es-ES"/>
              </w:rPr>
              <w:t>Evaluación</w:t>
            </w:r>
          </w:p>
          <w:p w14:paraId="40C6290B" w14:textId="77777777" w:rsidR="00087638" w:rsidRPr="005548D2" w:rsidRDefault="00087638" w:rsidP="005548D2">
            <w:pPr>
              <w:spacing w:before="120" w:after="40"/>
              <w:jc w:val="both"/>
              <w:rPr>
                <w:rFonts w:ascii="Roboto" w:hAnsi="Roboto" w:cs="Arial"/>
                <w:lang w:val="es-ES"/>
              </w:rPr>
            </w:pPr>
            <w:r w:rsidRPr="005548D2">
              <w:rPr>
                <w:rFonts w:ascii="Roboto" w:hAnsi="Roboto"/>
                <w:lang w:val="es-ES"/>
              </w:rPr>
              <w:t>Siga las instrucciones de evaluación.</w:t>
            </w:r>
          </w:p>
          <w:p w14:paraId="0D216118" w14:textId="549594BD" w:rsidR="00721854" w:rsidRPr="005548D2" w:rsidRDefault="00607EF3" w:rsidP="005548D2">
            <w:pPr>
              <w:spacing w:before="40" w:after="40"/>
              <w:jc w:val="both"/>
              <w:rPr>
                <w:rFonts w:ascii="Roboto" w:hAnsi="Roboto"/>
                <w:sz w:val="22"/>
                <w:szCs w:val="22"/>
                <w:lang w:val="es-ES"/>
              </w:rPr>
            </w:pPr>
            <w:r w:rsidRPr="005548D2">
              <w:rPr>
                <w:rFonts w:ascii="Garamond" w:hAnsi="Garamond"/>
                <w:sz w:val="22"/>
                <w:lang w:val="es-ES"/>
              </w:rPr>
              <w:fldChar w:fldCharType="begin" w:fldLock="1">
                <w:ffData>
                  <w:name w:val=""/>
                  <w:enabled/>
                  <w:calcOnExit w:val="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r>
      <w:tr w:rsidR="00721854" w:rsidRPr="005548D2" w14:paraId="2E15B9A5" w14:textId="77777777" w:rsidTr="00926AFC">
        <w:trPr>
          <w:trHeight w:val="288"/>
        </w:trPr>
        <w:tc>
          <w:tcPr>
            <w:tcW w:w="10800" w:type="dxa"/>
            <w:gridSpan w:val="4"/>
            <w:tcBorders>
              <w:top w:val="single" w:sz="12" w:space="0" w:color="auto"/>
              <w:left w:val="nil"/>
              <w:bottom w:val="single" w:sz="8" w:space="0" w:color="auto"/>
              <w:right w:val="nil"/>
            </w:tcBorders>
          </w:tcPr>
          <w:p w14:paraId="2C68085E" w14:textId="09DF4087" w:rsidR="00C97656" w:rsidRPr="005548D2" w:rsidRDefault="00721854" w:rsidP="005548D2">
            <w:pPr>
              <w:pStyle w:val="Heading3"/>
              <w:widowControl w:val="0"/>
              <w:spacing w:before="40" w:after="40"/>
              <w:jc w:val="both"/>
              <w:rPr>
                <w:rFonts w:ascii="Roboto" w:hAnsi="Roboto"/>
                <w:lang w:val="es-ES"/>
              </w:rPr>
            </w:pPr>
            <w:r w:rsidRPr="005548D2">
              <w:rPr>
                <w:rFonts w:ascii="Roboto" w:hAnsi="Roboto"/>
                <w:sz w:val="20"/>
                <w:lang w:val="es-ES"/>
              </w:rPr>
              <w:t>HISTORIAL:</w:t>
            </w:r>
            <w:r w:rsidRPr="005548D2">
              <w:rPr>
                <w:rFonts w:ascii="Roboto" w:hAnsi="Roboto"/>
                <w:sz w:val="18"/>
                <w:lang w:val="es-ES"/>
              </w:rPr>
              <w:t xml:space="preserve"> </w:t>
            </w:r>
            <w:r w:rsidR="00607EF3" w:rsidRPr="005548D2">
              <w:rPr>
                <w:rFonts w:ascii="Garamond" w:hAnsi="Garamond"/>
                <w:color w:val="auto"/>
                <w:sz w:val="22"/>
                <w:lang w:val="es-ES"/>
              </w:rPr>
              <w:fldChar w:fldCharType="begin" w:fldLock="1">
                <w:ffData>
                  <w:name w:val=""/>
                  <w:enabled/>
                  <w:calcOnExit w:val="0"/>
                  <w:textInput>
                    <w:default w:val="Nombre completo del solicitante 2"/>
                    <w:maxLength w:val="55"/>
                  </w:textInput>
                </w:ffData>
              </w:fldChar>
            </w:r>
            <w:r w:rsidR="00607EF3" w:rsidRPr="005548D2">
              <w:rPr>
                <w:rFonts w:ascii="Garamond" w:hAnsi="Garamond"/>
                <w:color w:val="auto"/>
                <w:sz w:val="22"/>
                <w:lang w:val="es-ES"/>
              </w:rPr>
              <w:instrText xml:space="preserve"> FORMTEXT </w:instrText>
            </w:r>
            <w:r w:rsidR="00607EF3" w:rsidRPr="005548D2">
              <w:rPr>
                <w:rFonts w:ascii="Garamond" w:hAnsi="Garamond"/>
                <w:color w:val="auto"/>
                <w:sz w:val="22"/>
                <w:lang w:val="es-ES"/>
              </w:rPr>
            </w:r>
            <w:r w:rsidR="00607EF3" w:rsidRPr="005548D2">
              <w:rPr>
                <w:rFonts w:ascii="Garamond" w:hAnsi="Garamond"/>
                <w:color w:val="auto"/>
                <w:sz w:val="22"/>
                <w:lang w:val="es-ES"/>
              </w:rPr>
              <w:fldChar w:fldCharType="separate"/>
            </w:r>
            <w:r w:rsidRPr="005548D2">
              <w:rPr>
                <w:rFonts w:ascii="Garamond" w:hAnsi="Garamond"/>
                <w:color w:val="auto"/>
                <w:sz w:val="22"/>
                <w:lang w:val="es-ES"/>
              </w:rPr>
              <w:t>Nombre completo del solicitante 2</w:t>
            </w:r>
            <w:r w:rsidR="00607EF3" w:rsidRPr="005548D2">
              <w:rPr>
                <w:rFonts w:ascii="Garamond" w:hAnsi="Garamond"/>
                <w:color w:val="auto"/>
                <w:sz w:val="22"/>
                <w:lang w:val="es-ES"/>
              </w:rPr>
              <w:fldChar w:fldCharType="end"/>
            </w:r>
          </w:p>
        </w:tc>
      </w:tr>
      <w:tr w:rsidR="007C2B71" w:rsidRPr="005548D2" w14:paraId="1360DD46" w14:textId="77777777" w:rsidTr="00926AFC">
        <w:trPr>
          <w:trHeight w:val="300"/>
        </w:trPr>
        <w:tc>
          <w:tcPr>
            <w:tcW w:w="10800" w:type="dxa"/>
            <w:gridSpan w:val="4"/>
            <w:tcBorders>
              <w:top w:val="single" w:sz="8" w:space="0" w:color="auto"/>
              <w:left w:val="nil"/>
              <w:bottom w:val="single" w:sz="4" w:space="0" w:color="auto"/>
              <w:right w:val="nil"/>
            </w:tcBorders>
            <w:vAlign w:val="center"/>
          </w:tcPr>
          <w:p w14:paraId="127FAAF6" w14:textId="77777777" w:rsidR="007C2B71" w:rsidRPr="005548D2" w:rsidRDefault="00AC6238" w:rsidP="005548D2">
            <w:pPr>
              <w:pStyle w:val="Heading3"/>
              <w:keepNext w:val="0"/>
              <w:widowControl w:val="0"/>
              <w:spacing w:before="40" w:after="40"/>
              <w:jc w:val="both"/>
              <w:rPr>
                <w:rFonts w:ascii="Roboto" w:hAnsi="Roboto" w:cs="Arial"/>
                <w:b w:val="0"/>
                <w:sz w:val="20"/>
                <w:szCs w:val="20"/>
                <w:lang w:val="es-ES"/>
              </w:rPr>
            </w:pPr>
            <w:r w:rsidRPr="005548D2">
              <w:rPr>
                <w:rFonts w:ascii="Roboto" w:hAnsi="Roboto"/>
                <w:b w:val="0"/>
                <w:sz w:val="20"/>
                <w:lang w:val="es-ES"/>
              </w:rPr>
              <w:t>Información de su historia</w:t>
            </w:r>
          </w:p>
          <w:p w14:paraId="1201EEE3" w14:textId="096439CE" w:rsidR="004158A9" w:rsidRPr="005548D2" w:rsidRDefault="004158A9" w:rsidP="005548D2">
            <w:pPr>
              <w:widowControl w:val="0"/>
              <w:spacing w:before="120" w:after="40"/>
              <w:jc w:val="both"/>
              <w:rPr>
                <w:rFonts w:ascii="Roboto" w:hAnsi="Roboto" w:cs="Arial"/>
                <w:lang w:val="es-ES"/>
              </w:rPr>
            </w:pPr>
            <w:r w:rsidRPr="005548D2">
              <w:rPr>
                <w:rFonts w:ascii="Roboto" w:hAnsi="Roboto"/>
                <w:lang w:val="es-ES"/>
              </w:rPr>
              <w:t>Proporcione una narrativa de un párrafo que describa la historia del solicitante: dónde y cuándo nació, quiénes fueron sus padres, hermanos, su escolaridad, matrimonios, uniones civiles, uniones conyugales, defunciones, divorcios, etc. No incluya los problemas que haya identificado en el Inventario Psicosocial con las Calificaciones de la Guía de Escritorio. Esta es una descripción factual de la historia del solicitante.</w:t>
            </w:r>
          </w:p>
          <w:p w14:paraId="43BBB6CE" w14:textId="1FA4CE2A" w:rsidR="00C97656" w:rsidRPr="005548D2" w:rsidRDefault="00607EF3" w:rsidP="005548D2">
            <w:pPr>
              <w:spacing w:before="40" w:after="40"/>
              <w:jc w:val="both"/>
              <w:rPr>
                <w:rFonts w:ascii="Roboto" w:hAnsi="Roboto"/>
                <w:lang w:val="es-ES"/>
              </w:rPr>
            </w:pPr>
            <w:r w:rsidRPr="005548D2">
              <w:rPr>
                <w:rFonts w:ascii="Garamond" w:hAnsi="Garamond"/>
                <w:sz w:val="22"/>
                <w:lang w:val="es-ES"/>
              </w:rPr>
              <w:fldChar w:fldCharType="begin" w:fldLock="1">
                <w:ffData>
                  <w:name w:val=""/>
                  <w:enabled/>
                  <w:calcOnExit w:val="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r>
      <w:tr w:rsidR="007C2B71" w:rsidRPr="005548D2" w14:paraId="2566BEEF" w14:textId="77777777" w:rsidTr="00926AFC">
        <w:trPr>
          <w:trHeight w:val="469"/>
        </w:trPr>
        <w:tc>
          <w:tcPr>
            <w:tcW w:w="10800" w:type="dxa"/>
            <w:gridSpan w:val="4"/>
            <w:tcBorders>
              <w:top w:val="single" w:sz="4" w:space="0" w:color="auto"/>
              <w:left w:val="nil"/>
              <w:bottom w:val="single" w:sz="12" w:space="0" w:color="auto"/>
              <w:right w:val="nil"/>
            </w:tcBorders>
          </w:tcPr>
          <w:p w14:paraId="06157125" w14:textId="77777777" w:rsidR="00C97656" w:rsidRPr="005548D2" w:rsidRDefault="00BD36A7" w:rsidP="005548D2">
            <w:pPr>
              <w:pStyle w:val="Heading3"/>
              <w:keepNext w:val="0"/>
              <w:widowControl w:val="0"/>
              <w:spacing w:before="40"/>
              <w:jc w:val="both"/>
              <w:rPr>
                <w:rFonts w:ascii="Roboto" w:hAnsi="Roboto" w:cs="Arial"/>
                <w:b w:val="0"/>
                <w:sz w:val="20"/>
                <w:szCs w:val="20"/>
                <w:lang w:val="es-ES"/>
              </w:rPr>
            </w:pPr>
            <w:r w:rsidRPr="005548D2">
              <w:rPr>
                <w:rFonts w:ascii="Roboto" w:hAnsi="Roboto"/>
                <w:b w:val="0"/>
                <w:sz w:val="20"/>
                <w:lang w:val="es-ES"/>
              </w:rPr>
              <w:t>Evaluación</w:t>
            </w:r>
          </w:p>
          <w:p w14:paraId="0D9B26D3" w14:textId="77777777" w:rsidR="00087638" w:rsidRPr="005548D2" w:rsidRDefault="00087638" w:rsidP="005548D2">
            <w:pPr>
              <w:spacing w:before="120" w:after="40"/>
              <w:jc w:val="both"/>
              <w:rPr>
                <w:rFonts w:ascii="Roboto" w:hAnsi="Roboto" w:cs="Arial"/>
                <w:lang w:val="es-ES"/>
              </w:rPr>
            </w:pPr>
            <w:r w:rsidRPr="005548D2">
              <w:rPr>
                <w:rFonts w:ascii="Roboto" w:hAnsi="Roboto"/>
                <w:lang w:val="es-ES"/>
              </w:rPr>
              <w:t>Siga las instrucciones de evaluación.</w:t>
            </w:r>
          </w:p>
          <w:p w14:paraId="142D3569" w14:textId="73538572" w:rsidR="00721854" w:rsidRPr="005548D2" w:rsidRDefault="00607EF3" w:rsidP="005548D2">
            <w:pPr>
              <w:spacing w:before="40" w:after="40"/>
              <w:jc w:val="both"/>
              <w:rPr>
                <w:rFonts w:ascii="Roboto" w:hAnsi="Roboto"/>
                <w:sz w:val="22"/>
                <w:szCs w:val="22"/>
                <w:lang w:val="es-ES"/>
              </w:rPr>
            </w:pPr>
            <w:r w:rsidRPr="005548D2">
              <w:rPr>
                <w:rFonts w:ascii="Garamond" w:hAnsi="Garamond"/>
                <w:sz w:val="22"/>
                <w:lang w:val="es-ES"/>
              </w:rPr>
              <w:fldChar w:fldCharType="begin" w:fldLock="1">
                <w:ffData>
                  <w:name w:val=""/>
                  <w:enabled/>
                  <w:calcOnExit w:val="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r>
      <w:tr w:rsidR="00721854" w:rsidRPr="005548D2" w14:paraId="2C049DD5" w14:textId="77777777" w:rsidTr="00926AFC">
        <w:trPr>
          <w:trHeight w:val="288"/>
        </w:trPr>
        <w:tc>
          <w:tcPr>
            <w:tcW w:w="10800" w:type="dxa"/>
            <w:gridSpan w:val="4"/>
            <w:tcBorders>
              <w:top w:val="single" w:sz="12" w:space="0" w:color="auto"/>
              <w:left w:val="nil"/>
              <w:bottom w:val="single" w:sz="4" w:space="0" w:color="auto"/>
              <w:right w:val="nil"/>
            </w:tcBorders>
          </w:tcPr>
          <w:p w14:paraId="71B79CBB" w14:textId="51D8E2C3" w:rsidR="00C97656" w:rsidRPr="005548D2" w:rsidRDefault="00721854" w:rsidP="005548D2">
            <w:pPr>
              <w:pStyle w:val="Heading3"/>
              <w:widowControl w:val="0"/>
              <w:spacing w:before="40" w:after="40"/>
              <w:jc w:val="both"/>
              <w:rPr>
                <w:rFonts w:ascii="Roboto" w:hAnsi="Roboto"/>
                <w:b w:val="0"/>
                <w:lang w:val="es-ES"/>
              </w:rPr>
            </w:pPr>
            <w:r w:rsidRPr="005548D2">
              <w:rPr>
                <w:rFonts w:ascii="Roboto" w:hAnsi="Roboto"/>
                <w:sz w:val="20"/>
                <w:lang w:val="es-ES"/>
              </w:rPr>
              <w:t>CARACTERÍSTICAS PERSONALES:</w:t>
            </w:r>
            <w:r w:rsidRPr="005548D2">
              <w:rPr>
                <w:rFonts w:ascii="Roboto" w:hAnsi="Roboto"/>
                <w:sz w:val="18"/>
                <w:lang w:val="es-ES"/>
              </w:rPr>
              <w:t xml:space="preserve"> </w:t>
            </w:r>
            <w:r w:rsidR="00607EF3" w:rsidRPr="005548D2">
              <w:rPr>
                <w:rFonts w:ascii="Garamond" w:hAnsi="Garamond"/>
                <w:color w:val="auto"/>
                <w:sz w:val="22"/>
                <w:lang w:val="es-ES"/>
              </w:rPr>
              <w:fldChar w:fldCharType="begin" w:fldLock="1">
                <w:ffData>
                  <w:name w:val=""/>
                  <w:enabled/>
                  <w:calcOnExit w:val="0"/>
                  <w:textInput>
                    <w:default w:val="Nombre completo del solicitante 1"/>
                    <w:maxLength w:val="55"/>
                  </w:textInput>
                </w:ffData>
              </w:fldChar>
            </w:r>
            <w:r w:rsidR="00607EF3" w:rsidRPr="005548D2">
              <w:rPr>
                <w:rFonts w:ascii="Garamond" w:hAnsi="Garamond"/>
                <w:color w:val="auto"/>
                <w:sz w:val="22"/>
                <w:lang w:val="es-ES"/>
              </w:rPr>
              <w:instrText xml:space="preserve"> FORMTEXT </w:instrText>
            </w:r>
            <w:r w:rsidR="00607EF3" w:rsidRPr="005548D2">
              <w:rPr>
                <w:rFonts w:ascii="Garamond" w:hAnsi="Garamond"/>
                <w:color w:val="auto"/>
                <w:sz w:val="22"/>
                <w:lang w:val="es-ES"/>
              </w:rPr>
            </w:r>
            <w:r w:rsidR="00607EF3" w:rsidRPr="005548D2">
              <w:rPr>
                <w:rFonts w:ascii="Garamond" w:hAnsi="Garamond"/>
                <w:color w:val="auto"/>
                <w:sz w:val="22"/>
                <w:lang w:val="es-ES"/>
              </w:rPr>
              <w:fldChar w:fldCharType="separate"/>
            </w:r>
            <w:r w:rsidRPr="005548D2">
              <w:rPr>
                <w:rFonts w:ascii="Garamond" w:hAnsi="Garamond"/>
                <w:color w:val="auto"/>
                <w:sz w:val="22"/>
                <w:lang w:val="es-ES"/>
              </w:rPr>
              <w:t>Nombre completo del solicitante 1</w:t>
            </w:r>
            <w:r w:rsidR="00607EF3" w:rsidRPr="005548D2">
              <w:rPr>
                <w:rFonts w:ascii="Garamond" w:hAnsi="Garamond"/>
                <w:color w:val="auto"/>
                <w:sz w:val="22"/>
                <w:lang w:val="es-ES"/>
              </w:rPr>
              <w:fldChar w:fldCharType="end"/>
            </w:r>
          </w:p>
        </w:tc>
      </w:tr>
      <w:tr w:rsidR="007C2B71" w:rsidRPr="005548D2" w14:paraId="7420114C" w14:textId="77777777" w:rsidTr="00926AFC">
        <w:trPr>
          <w:trHeight w:val="496"/>
        </w:trPr>
        <w:tc>
          <w:tcPr>
            <w:tcW w:w="10800" w:type="dxa"/>
            <w:gridSpan w:val="4"/>
            <w:tcBorders>
              <w:top w:val="single" w:sz="4" w:space="0" w:color="auto"/>
              <w:left w:val="nil"/>
              <w:bottom w:val="single" w:sz="12" w:space="0" w:color="auto"/>
              <w:right w:val="nil"/>
            </w:tcBorders>
          </w:tcPr>
          <w:p w14:paraId="4827BD6F" w14:textId="77777777" w:rsidR="00721854" w:rsidRPr="005548D2" w:rsidRDefault="00AC6238" w:rsidP="005548D2">
            <w:pPr>
              <w:pStyle w:val="Heading3"/>
              <w:keepNext w:val="0"/>
              <w:widowControl w:val="0"/>
              <w:spacing w:before="40"/>
              <w:jc w:val="both"/>
              <w:rPr>
                <w:rFonts w:ascii="Roboto" w:hAnsi="Roboto" w:cs="Arial"/>
                <w:b w:val="0"/>
                <w:sz w:val="20"/>
                <w:szCs w:val="20"/>
                <w:lang w:val="es-ES"/>
              </w:rPr>
            </w:pPr>
            <w:r w:rsidRPr="005548D2">
              <w:rPr>
                <w:rFonts w:ascii="Roboto" w:hAnsi="Roboto"/>
                <w:b w:val="0"/>
                <w:sz w:val="20"/>
                <w:lang w:val="es-ES"/>
              </w:rPr>
              <w:t>Evaluación</w:t>
            </w:r>
          </w:p>
          <w:p w14:paraId="56802755" w14:textId="77777777" w:rsidR="00087638" w:rsidRPr="005548D2" w:rsidRDefault="00087638" w:rsidP="005548D2">
            <w:pPr>
              <w:spacing w:before="120" w:after="40"/>
              <w:jc w:val="both"/>
              <w:rPr>
                <w:rFonts w:ascii="Roboto" w:hAnsi="Roboto" w:cs="Arial"/>
                <w:lang w:val="es-ES"/>
              </w:rPr>
            </w:pPr>
            <w:r w:rsidRPr="005548D2">
              <w:rPr>
                <w:rFonts w:ascii="Roboto" w:hAnsi="Roboto"/>
                <w:lang w:val="es-ES"/>
              </w:rPr>
              <w:t>Siga las instrucciones de evaluación.</w:t>
            </w:r>
          </w:p>
          <w:p w14:paraId="0D71D547" w14:textId="153E6F8D" w:rsidR="00087638" w:rsidRPr="005548D2" w:rsidRDefault="00607EF3" w:rsidP="005548D2">
            <w:pPr>
              <w:spacing w:before="40" w:after="40"/>
              <w:jc w:val="both"/>
              <w:rPr>
                <w:rFonts w:ascii="Garamond" w:hAnsi="Garamond"/>
                <w:noProof/>
                <w:sz w:val="22"/>
                <w:szCs w:val="22"/>
                <w:lang w:val="es-ES"/>
              </w:rPr>
            </w:pPr>
            <w:r w:rsidRPr="005548D2">
              <w:rPr>
                <w:rFonts w:ascii="Garamond" w:hAnsi="Garamond"/>
                <w:sz w:val="22"/>
                <w:lang w:val="es-ES"/>
              </w:rPr>
              <w:fldChar w:fldCharType="begin" w:fldLock="1">
                <w:ffData>
                  <w:name w:val=""/>
                  <w:enabled/>
                  <w:calcOnExit w:val="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p w14:paraId="6E3C73CE" w14:textId="133DCB90" w:rsidR="00087638" w:rsidRPr="005548D2" w:rsidRDefault="00087638" w:rsidP="005548D2">
            <w:pPr>
              <w:spacing w:before="120" w:after="40"/>
              <w:jc w:val="both"/>
              <w:rPr>
                <w:rFonts w:ascii="Roboto" w:hAnsi="Roboto" w:cs="Arial"/>
                <w:lang w:val="es-ES"/>
              </w:rPr>
            </w:pPr>
            <w:r w:rsidRPr="005548D2">
              <w:rPr>
                <w:rFonts w:ascii="Roboto" w:hAnsi="Roboto"/>
                <w:lang w:val="es-ES"/>
              </w:rPr>
              <w:t>Si el solicitante está tomando algún medicamento (recetado o de venta libre), enumere e indique las razones médicas por las cuales lo está tomando.</w:t>
            </w:r>
          </w:p>
          <w:p w14:paraId="2033891E" w14:textId="1369B3BF" w:rsidR="007C2B71" w:rsidRPr="005548D2" w:rsidRDefault="00607EF3" w:rsidP="005548D2">
            <w:pPr>
              <w:spacing w:before="40" w:after="40"/>
              <w:jc w:val="both"/>
              <w:rPr>
                <w:rFonts w:ascii="Roboto" w:hAnsi="Roboto" w:cs="Arial"/>
                <w:lang w:val="es-ES"/>
              </w:rPr>
            </w:pPr>
            <w:r w:rsidRPr="005548D2">
              <w:rPr>
                <w:rFonts w:ascii="Garamond" w:hAnsi="Garamond"/>
                <w:sz w:val="22"/>
                <w:lang w:val="es-ES"/>
              </w:rPr>
              <w:fldChar w:fldCharType="begin" w:fldLock="1">
                <w:ffData>
                  <w:name w:val=""/>
                  <w:enabled/>
                  <w:calcOnExit w:val="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r>
      <w:tr w:rsidR="007C2B71" w:rsidRPr="005548D2" w14:paraId="185AC56C" w14:textId="77777777" w:rsidTr="00926AFC">
        <w:trPr>
          <w:trHeight w:val="288"/>
        </w:trPr>
        <w:tc>
          <w:tcPr>
            <w:tcW w:w="10800" w:type="dxa"/>
            <w:gridSpan w:val="4"/>
            <w:tcBorders>
              <w:top w:val="single" w:sz="12" w:space="0" w:color="auto"/>
              <w:left w:val="nil"/>
              <w:bottom w:val="single" w:sz="4" w:space="0" w:color="auto"/>
              <w:right w:val="nil"/>
            </w:tcBorders>
          </w:tcPr>
          <w:p w14:paraId="0D4482CE" w14:textId="5C4DE01E" w:rsidR="00C97656" w:rsidRPr="005548D2" w:rsidRDefault="00105D3F" w:rsidP="005548D2">
            <w:pPr>
              <w:pStyle w:val="Heading3"/>
              <w:keepNext w:val="0"/>
              <w:widowControl w:val="0"/>
              <w:spacing w:before="40" w:after="40"/>
              <w:jc w:val="both"/>
              <w:rPr>
                <w:rFonts w:ascii="Roboto" w:hAnsi="Roboto"/>
                <w:lang w:val="es-ES"/>
              </w:rPr>
            </w:pPr>
            <w:r w:rsidRPr="005548D2">
              <w:rPr>
                <w:lang w:val="es-ES"/>
              </w:rPr>
              <w:br w:type="page"/>
            </w:r>
            <w:r w:rsidRPr="005548D2">
              <w:rPr>
                <w:rFonts w:ascii="Roboto" w:hAnsi="Roboto"/>
                <w:sz w:val="20"/>
                <w:lang w:val="es-ES"/>
              </w:rPr>
              <w:t>CARACTERÍSTICAS PERSONALES:</w:t>
            </w:r>
            <w:r w:rsidRPr="005548D2">
              <w:rPr>
                <w:rFonts w:ascii="Roboto" w:hAnsi="Roboto"/>
                <w:sz w:val="18"/>
                <w:lang w:val="es-ES"/>
              </w:rPr>
              <w:t xml:space="preserve"> </w:t>
            </w:r>
            <w:r w:rsidR="00607EF3" w:rsidRPr="005548D2">
              <w:rPr>
                <w:rFonts w:ascii="Garamond" w:hAnsi="Garamond"/>
                <w:color w:val="auto"/>
                <w:sz w:val="22"/>
                <w:lang w:val="es-ES"/>
              </w:rPr>
              <w:fldChar w:fldCharType="begin" w:fldLock="1">
                <w:ffData>
                  <w:name w:val=""/>
                  <w:enabled/>
                  <w:calcOnExit w:val="0"/>
                  <w:textInput>
                    <w:default w:val="Nombre completo del solicitante 2"/>
                    <w:maxLength w:val="55"/>
                  </w:textInput>
                </w:ffData>
              </w:fldChar>
            </w:r>
            <w:r w:rsidR="00607EF3" w:rsidRPr="005548D2">
              <w:rPr>
                <w:rFonts w:ascii="Garamond" w:hAnsi="Garamond"/>
                <w:color w:val="auto"/>
                <w:sz w:val="22"/>
                <w:lang w:val="es-ES"/>
              </w:rPr>
              <w:instrText xml:space="preserve"> FORMTEXT </w:instrText>
            </w:r>
            <w:r w:rsidR="00607EF3" w:rsidRPr="005548D2">
              <w:rPr>
                <w:rFonts w:ascii="Garamond" w:hAnsi="Garamond"/>
                <w:color w:val="auto"/>
                <w:sz w:val="22"/>
                <w:lang w:val="es-ES"/>
              </w:rPr>
            </w:r>
            <w:r w:rsidR="00607EF3" w:rsidRPr="005548D2">
              <w:rPr>
                <w:rFonts w:ascii="Garamond" w:hAnsi="Garamond"/>
                <w:color w:val="auto"/>
                <w:sz w:val="22"/>
                <w:lang w:val="es-ES"/>
              </w:rPr>
              <w:fldChar w:fldCharType="separate"/>
            </w:r>
            <w:r w:rsidRPr="005548D2">
              <w:rPr>
                <w:rFonts w:ascii="Garamond" w:hAnsi="Garamond"/>
                <w:color w:val="auto"/>
                <w:sz w:val="22"/>
                <w:lang w:val="es-ES"/>
              </w:rPr>
              <w:t>Nombre completo del solicitante 2</w:t>
            </w:r>
            <w:r w:rsidR="00607EF3" w:rsidRPr="005548D2">
              <w:rPr>
                <w:rFonts w:ascii="Garamond" w:hAnsi="Garamond"/>
                <w:color w:val="auto"/>
                <w:sz w:val="22"/>
                <w:lang w:val="es-ES"/>
              </w:rPr>
              <w:fldChar w:fldCharType="end"/>
            </w:r>
          </w:p>
        </w:tc>
      </w:tr>
      <w:tr w:rsidR="00721854" w:rsidRPr="005548D2" w14:paraId="1A5C703F" w14:textId="77777777" w:rsidTr="00926AFC">
        <w:trPr>
          <w:trHeight w:val="514"/>
        </w:trPr>
        <w:tc>
          <w:tcPr>
            <w:tcW w:w="10800" w:type="dxa"/>
            <w:gridSpan w:val="4"/>
            <w:tcBorders>
              <w:top w:val="single" w:sz="4" w:space="0" w:color="auto"/>
              <w:left w:val="nil"/>
              <w:bottom w:val="single" w:sz="12" w:space="0" w:color="auto"/>
              <w:right w:val="nil"/>
            </w:tcBorders>
          </w:tcPr>
          <w:p w14:paraId="6D5476A1" w14:textId="77777777" w:rsidR="00721854" w:rsidRPr="005548D2" w:rsidRDefault="00AC6238" w:rsidP="005548D2">
            <w:pPr>
              <w:pStyle w:val="Heading3"/>
              <w:keepNext w:val="0"/>
              <w:widowControl w:val="0"/>
              <w:spacing w:before="40" w:after="40"/>
              <w:jc w:val="both"/>
              <w:rPr>
                <w:rFonts w:ascii="Roboto" w:hAnsi="Roboto" w:cs="Arial"/>
                <w:b w:val="0"/>
                <w:sz w:val="20"/>
                <w:szCs w:val="20"/>
                <w:lang w:val="es-ES"/>
              </w:rPr>
            </w:pPr>
            <w:r w:rsidRPr="005548D2">
              <w:rPr>
                <w:rFonts w:ascii="Roboto" w:hAnsi="Roboto"/>
                <w:b w:val="0"/>
                <w:sz w:val="20"/>
                <w:lang w:val="es-ES"/>
              </w:rPr>
              <w:t>Evaluación</w:t>
            </w:r>
          </w:p>
          <w:p w14:paraId="3614E696" w14:textId="77777777" w:rsidR="00087638" w:rsidRPr="005548D2" w:rsidRDefault="00087638" w:rsidP="005548D2">
            <w:pPr>
              <w:spacing w:before="120" w:after="40"/>
              <w:jc w:val="both"/>
              <w:rPr>
                <w:rFonts w:ascii="Roboto" w:hAnsi="Roboto" w:cs="Arial"/>
                <w:lang w:val="es-ES"/>
              </w:rPr>
            </w:pPr>
            <w:r w:rsidRPr="005548D2">
              <w:rPr>
                <w:rFonts w:ascii="Roboto" w:hAnsi="Roboto"/>
                <w:lang w:val="es-ES"/>
              </w:rPr>
              <w:t>Siga las instrucciones de evaluación.</w:t>
            </w:r>
          </w:p>
          <w:p w14:paraId="5ADEC5EF" w14:textId="4F6B98C3" w:rsidR="00087638" w:rsidRPr="005548D2" w:rsidRDefault="00607EF3" w:rsidP="005548D2">
            <w:pPr>
              <w:spacing w:before="40" w:after="40"/>
              <w:jc w:val="both"/>
              <w:rPr>
                <w:rFonts w:ascii="Garamond" w:hAnsi="Garamond"/>
                <w:noProof/>
                <w:sz w:val="22"/>
                <w:szCs w:val="22"/>
                <w:lang w:val="es-ES"/>
              </w:rPr>
            </w:pPr>
            <w:r w:rsidRPr="005548D2">
              <w:rPr>
                <w:rFonts w:ascii="Garamond" w:hAnsi="Garamond"/>
                <w:sz w:val="22"/>
                <w:lang w:val="es-ES"/>
              </w:rPr>
              <w:fldChar w:fldCharType="begin" w:fldLock="1">
                <w:ffData>
                  <w:name w:val=""/>
                  <w:enabled/>
                  <w:calcOnExit w:val="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p w14:paraId="00193E0E" w14:textId="6E1AE0DC" w:rsidR="00087638" w:rsidRPr="005548D2" w:rsidRDefault="00087638" w:rsidP="005548D2">
            <w:pPr>
              <w:spacing w:before="120" w:after="40"/>
              <w:jc w:val="both"/>
              <w:rPr>
                <w:rFonts w:ascii="Roboto" w:hAnsi="Roboto" w:cs="Arial"/>
                <w:lang w:val="es-ES"/>
              </w:rPr>
            </w:pPr>
            <w:r w:rsidRPr="005548D2">
              <w:rPr>
                <w:rFonts w:ascii="Roboto" w:hAnsi="Roboto"/>
                <w:lang w:val="es-ES"/>
              </w:rPr>
              <w:t>Si el solicitante está tomando algún medicamento (recetado o de venta libre), enumere e indique las razones médicas por las cuales lo está tomando.</w:t>
            </w:r>
          </w:p>
          <w:p w14:paraId="636E5269" w14:textId="77777777" w:rsidR="0000656E" w:rsidRPr="005548D2" w:rsidRDefault="00C97656" w:rsidP="005548D2">
            <w:pPr>
              <w:spacing w:before="40" w:after="40"/>
              <w:jc w:val="both"/>
              <w:rPr>
                <w:rFonts w:ascii="Roboto" w:hAnsi="Roboto" w:cs="Arial"/>
                <w:sz w:val="18"/>
                <w:szCs w:val="18"/>
                <w:lang w:val="es-ES"/>
              </w:rPr>
            </w:pPr>
            <w:r w:rsidRPr="005548D2">
              <w:rPr>
                <w:rFonts w:ascii="Garamond" w:hAnsi="Garamond"/>
                <w:sz w:val="22"/>
                <w:lang w:val="es-ES"/>
              </w:rPr>
              <w:fldChar w:fldCharType="begin" w:fldLock="1">
                <w:ffData>
                  <w:name w:val="Text5"/>
                  <w:enabled/>
                  <w:calcOnExit w:val="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r>
      <w:tr w:rsidR="0000656E" w:rsidRPr="005548D2" w14:paraId="3FF7E078" w14:textId="77777777" w:rsidTr="00926AFC">
        <w:trPr>
          <w:trHeight w:val="288"/>
        </w:trPr>
        <w:tc>
          <w:tcPr>
            <w:tcW w:w="10800" w:type="dxa"/>
            <w:gridSpan w:val="4"/>
            <w:tcBorders>
              <w:top w:val="single" w:sz="12" w:space="0" w:color="auto"/>
              <w:left w:val="nil"/>
              <w:bottom w:val="single" w:sz="4" w:space="0" w:color="auto"/>
              <w:right w:val="nil"/>
            </w:tcBorders>
          </w:tcPr>
          <w:p w14:paraId="674AE9CA" w14:textId="12385891" w:rsidR="00C97656" w:rsidRPr="005548D2" w:rsidRDefault="00037905" w:rsidP="005548D2">
            <w:pPr>
              <w:pStyle w:val="Heading3"/>
              <w:widowControl w:val="0"/>
              <w:spacing w:before="40" w:after="40"/>
              <w:jc w:val="both"/>
              <w:rPr>
                <w:rFonts w:ascii="Roboto" w:hAnsi="Roboto"/>
                <w:sz w:val="20"/>
                <w:szCs w:val="20"/>
                <w:lang w:val="es-ES"/>
              </w:rPr>
            </w:pPr>
            <w:r w:rsidRPr="005548D2">
              <w:rPr>
                <w:rFonts w:ascii="Roboto" w:hAnsi="Roboto"/>
                <w:sz w:val="20"/>
                <w:lang w:val="es-ES"/>
              </w:rPr>
              <w:t>RELACIÓN MATRIMONIAL/CONYUGAL</w:t>
            </w:r>
          </w:p>
        </w:tc>
      </w:tr>
      <w:tr w:rsidR="007C2B71" w:rsidRPr="005548D2" w14:paraId="360CBC71" w14:textId="77777777" w:rsidTr="00926AFC">
        <w:trPr>
          <w:trHeight w:val="559"/>
        </w:trPr>
        <w:tc>
          <w:tcPr>
            <w:tcW w:w="10800" w:type="dxa"/>
            <w:gridSpan w:val="4"/>
            <w:tcBorders>
              <w:top w:val="single" w:sz="4" w:space="0" w:color="auto"/>
              <w:left w:val="nil"/>
              <w:bottom w:val="single" w:sz="12" w:space="0" w:color="auto"/>
              <w:right w:val="nil"/>
            </w:tcBorders>
          </w:tcPr>
          <w:p w14:paraId="236B3FA0" w14:textId="77777777" w:rsidR="0000656E" w:rsidRPr="005548D2" w:rsidRDefault="00AC6238" w:rsidP="005548D2">
            <w:pPr>
              <w:pStyle w:val="Heading3"/>
              <w:keepNext w:val="0"/>
              <w:widowControl w:val="0"/>
              <w:spacing w:before="40" w:after="40"/>
              <w:jc w:val="both"/>
              <w:rPr>
                <w:rFonts w:ascii="Roboto" w:hAnsi="Roboto" w:cs="Arial"/>
                <w:b w:val="0"/>
                <w:sz w:val="20"/>
                <w:szCs w:val="20"/>
                <w:lang w:val="es-ES"/>
              </w:rPr>
            </w:pPr>
            <w:r w:rsidRPr="005548D2">
              <w:rPr>
                <w:rFonts w:ascii="Roboto" w:hAnsi="Roboto"/>
                <w:b w:val="0"/>
                <w:sz w:val="20"/>
                <w:lang w:val="es-ES"/>
              </w:rPr>
              <w:t>Evaluación</w:t>
            </w:r>
          </w:p>
          <w:p w14:paraId="69ADB527" w14:textId="77777777" w:rsidR="00087638" w:rsidRPr="005548D2" w:rsidRDefault="00087638" w:rsidP="005548D2">
            <w:pPr>
              <w:spacing w:before="120" w:after="40"/>
              <w:jc w:val="both"/>
              <w:rPr>
                <w:rFonts w:ascii="Roboto" w:hAnsi="Roboto" w:cs="Arial"/>
                <w:lang w:val="es-ES"/>
              </w:rPr>
            </w:pPr>
            <w:r w:rsidRPr="005548D2">
              <w:rPr>
                <w:rFonts w:ascii="Roboto" w:hAnsi="Roboto"/>
                <w:lang w:val="es-ES"/>
              </w:rPr>
              <w:t>Siga las instrucciones de evaluación.</w:t>
            </w:r>
          </w:p>
          <w:p w14:paraId="480B9A58" w14:textId="05C58C55" w:rsidR="00087638" w:rsidRPr="005548D2" w:rsidRDefault="00607EF3" w:rsidP="005548D2">
            <w:pPr>
              <w:spacing w:before="40" w:after="40"/>
              <w:jc w:val="both"/>
              <w:rPr>
                <w:rFonts w:ascii="Garamond" w:hAnsi="Garamond"/>
                <w:noProof/>
                <w:sz w:val="22"/>
                <w:szCs w:val="22"/>
                <w:lang w:val="es-ES"/>
              </w:rPr>
            </w:pPr>
            <w:r w:rsidRPr="005548D2">
              <w:rPr>
                <w:rFonts w:ascii="Garamond" w:hAnsi="Garamond"/>
                <w:sz w:val="22"/>
                <w:lang w:val="es-ES"/>
              </w:rPr>
              <w:fldChar w:fldCharType="begin" w:fldLock="1">
                <w:ffData>
                  <w:name w:val=""/>
                  <w:enabled/>
                  <w:calcOnExit w:val="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p w14:paraId="599F7C0B" w14:textId="5788137E" w:rsidR="00087638" w:rsidRPr="005548D2" w:rsidRDefault="00087638" w:rsidP="005548D2">
            <w:pPr>
              <w:spacing w:before="120" w:after="40"/>
              <w:jc w:val="both"/>
              <w:rPr>
                <w:rFonts w:ascii="Roboto" w:hAnsi="Roboto" w:cs="Arial"/>
                <w:color w:val="000000"/>
                <w:lang w:val="es-ES"/>
              </w:rPr>
            </w:pPr>
            <w:r w:rsidRPr="005548D2">
              <w:rPr>
                <w:rFonts w:ascii="Roboto" w:hAnsi="Roboto"/>
                <w:color w:val="000000"/>
                <w:lang w:val="es-ES"/>
              </w:rPr>
              <w:t>Proporcione una breve descripción del matrimonio/unión conyugal del/los solicitante/s, destacando sus roles en la relación, división de deberes, fortalezas y habilidades.</w:t>
            </w:r>
          </w:p>
          <w:p w14:paraId="56668518" w14:textId="3155B51A" w:rsidR="0000656E" w:rsidRPr="005548D2" w:rsidRDefault="00607EF3" w:rsidP="005548D2">
            <w:pPr>
              <w:spacing w:before="40" w:after="40"/>
              <w:jc w:val="both"/>
              <w:rPr>
                <w:rFonts w:ascii="Roboto" w:hAnsi="Roboto" w:cs="Arial"/>
                <w:lang w:val="es-ES"/>
              </w:rPr>
            </w:pPr>
            <w:r w:rsidRPr="005548D2">
              <w:rPr>
                <w:rFonts w:ascii="Garamond" w:hAnsi="Garamond"/>
                <w:sz w:val="22"/>
                <w:lang w:val="es-ES"/>
              </w:rPr>
              <w:fldChar w:fldCharType="begin" w:fldLock="1">
                <w:ffData>
                  <w:name w:val=""/>
                  <w:enabled/>
                  <w:calcOnExit w:val="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r>
      <w:tr w:rsidR="00105D3F" w:rsidRPr="005548D2" w14:paraId="78CA5F89" w14:textId="77777777" w:rsidTr="00926AFC">
        <w:trPr>
          <w:trHeight w:val="288"/>
        </w:trPr>
        <w:tc>
          <w:tcPr>
            <w:tcW w:w="10800" w:type="dxa"/>
            <w:gridSpan w:val="4"/>
            <w:tcBorders>
              <w:top w:val="single" w:sz="12" w:space="0" w:color="auto"/>
              <w:left w:val="nil"/>
              <w:bottom w:val="single" w:sz="12" w:space="0" w:color="auto"/>
              <w:right w:val="nil"/>
            </w:tcBorders>
            <w:vAlign w:val="center"/>
          </w:tcPr>
          <w:p w14:paraId="21A602E9" w14:textId="1A60A563" w:rsidR="00C97656" w:rsidRPr="005548D2" w:rsidRDefault="004158A9" w:rsidP="005548D2">
            <w:pPr>
              <w:pStyle w:val="Heading3"/>
              <w:widowControl w:val="0"/>
              <w:spacing w:before="40" w:after="40"/>
              <w:jc w:val="both"/>
              <w:rPr>
                <w:rFonts w:ascii="Roboto" w:hAnsi="Roboto"/>
                <w:sz w:val="20"/>
                <w:szCs w:val="20"/>
                <w:lang w:val="es-ES"/>
              </w:rPr>
            </w:pPr>
            <w:r w:rsidRPr="005548D2">
              <w:rPr>
                <w:rFonts w:ascii="Roboto" w:hAnsi="Roboto"/>
                <w:sz w:val="20"/>
                <w:lang w:val="es-ES"/>
              </w:rPr>
              <w:t>MENORES/OTROS RESIDENTES O PERSONAS QUE FRECUENTAN EL HOGAR</w:t>
            </w:r>
          </w:p>
        </w:tc>
      </w:tr>
      <w:tr w:rsidR="007C2B71" w:rsidRPr="005548D2" w14:paraId="0F1E9378" w14:textId="77777777" w:rsidTr="00926AFC">
        <w:trPr>
          <w:trHeight w:val="288"/>
        </w:trPr>
        <w:tc>
          <w:tcPr>
            <w:tcW w:w="10800" w:type="dxa"/>
            <w:gridSpan w:val="4"/>
            <w:tcBorders>
              <w:top w:val="single" w:sz="12" w:space="0" w:color="auto"/>
              <w:left w:val="nil"/>
              <w:bottom w:val="single" w:sz="4" w:space="0" w:color="auto"/>
              <w:right w:val="nil"/>
            </w:tcBorders>
          </w:tcPr>
          <w:p w14:paraId="06C00222" w14:textId="08B58DED" w:rsidR="00C97656" w:rsidRPr="005548D2" w:rsidRDefault="00037905" w:rsidP="005548D2">
            <w:pPr>
              <w:pStyle w:val="Heading3"/>
              <w:keepNext w:val="0"/>
              <w:widowControl w:val="0"/>
              <w:spacing w:before="40" w:after="40"/>
              <w:jc w:val="both"/>
              <w:rPr>
                <w:rFonts w:ascii="Roboto" w:hAnsi="Roboto"/>
                <w:sz w:val="20"/>
                <w:szCs w:val="20"/>
                <w:lang w:val="es-ES"/>
              </w:rPr>
            </w:pPr>
            <w:r w:rsidRPr="005548D2">
              <w:rPr>
                <w:rFonts w:ascii="Roboto" w:hAnsi="Roboto"/>
                <w:sz w:val="20"/>
                <w:lang w:val="es-ES"/>
              </w:rPr>
              <w:t>MENORES DE EDAD</w:t>
            </w:r>
          </w:p>
        </w:tc>
      </w:tr>
      <w:tr w:rsidR="00087638" w:rsidRPr="005548D2" w14:paraId="10507DA6" w14:textId="77777777" w:rsidTr="00926AFC">
        <w:trPr>
          <w:trHeight w:val="424"/>
        </w:trPr>
        <w:tc>
          <w:tcPr>
            <w:tcW w:w="10800" w:type="dxa"/>
            <w:gridSpan w:val="4"/>
            <w:tcBorders>
              <w:top w:val="single" w:sz="4" w:space="0" w:color="auto"/>
              <w:left w:val="nil"/>
              <w:bottom w:val="single" w:sz="2" w:space="0" w:color="auto"/>
              <w:right w:val="nil"/>
            </w:tcBorders>
          </w:tcPr>
          <w:p w14:paraId="230C1027" w14:textId="1C2FE5EF" w:rsidR="00087638" w:rsidRPr="005548D2" w:rsidRDefault="00087638" w:rsidP="005548D2">
            <w:pPr>
              <w:pStyle w:val="Heading3"/>
              <w:keepNext w:val="0"/>
              <w:widowControl w:val="0"/>
              <w:spacing w:before="40" w:after="40"/>
              <w:jc w:val="both"/>
              <w:rPr>
                <w:rFonts w:ascii="Roboto" w:hAnsi="Roboto" w:cs="Arial"/>
                <w:b w:val="0"/>
                <w:sz w:val="20"/>
                <w:szCs w:val="20"/>
                <w:lang w:val="es-ES"/>
              </w:rPr>
            </w:pPr>
            <w:r w:rsidRPr="005548D2">
              <w:rPr>
                <w:rFonts w:ascii="Roboto" w:hAnsi="Roboto"/>
                <w:b w:val="0"/>
                <w:sz w:val="20"/>
                <w:lang w:val="es-ES"/>
              </w:rPr>
              <w:t>Para cada hijo menor de edad de el/los solicitante/s, proporcione el nombre completo, la edad y el género del menor, seguido de una descripción de su personalidad, intereses, escuela y situación de vivienda.</w:t>
            </w:r>
          </w:p>
          <w:p w14:paraId="20D46C6E" w14:textId="2C0E8AEB" w:rsidR="00087638" w:rsidRPr="005548D2" w:rsidRDefault="00607EF3" w:rsidP="005548D2">
            <w:pPr>
              <w:spacing w:before="40" w:after="40"/>
              <w:jc w:val="both"/>
              <w:rPr>
                <w:rFonts w:ascii="Arial" w:hAnsi="Arial" w:cs="Arial"/>
                <w:b/>
                <w:lang w:val="es-ES"/>
              </w:rPr>
            </w:pPr>
            <w:r w:rsidRPr="005548D2">
              <w:rPr>
                <w:rFonts w:ascii="Garamond" w:hAnsi="Garamond"/>
                <w:sz w:val="22"/>
                <w:lang w:val="es-ES"/>
              </w:rPr>
              <w:lastRenderedPageBreak/>
              <w:fldChar w:fldCharType="begin" w:fldLock="1">
                <w:ffData>
                  <w:name w:val=""/>
                  <w:enabled/>
                  <w:calcOnExit w:val="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r>
      <w:tr w:rsidR="007C2B71" w:rsidRPr="005548D2" w14:paraId="35E72DF5" w14:textId="77777777" w:rsidTr="00926AFC">
        <w:trPr>
          <w:trHeight w:val="424"/>
        </w:trPr>
        <w:tc>
          <w:tcPr>
            <w:tcW w:w="10800" w:type="dxa"/>
            <w:gridSpan w:val="4"/>
            <w:tcBorders>
              <w:top w:val="single" w:sz="2" w:space="0" w:color="auto"/>
              <w:left w:val="nil"/>
              <w:bottom w:val="single" w:sz="12" w:space="0" w:color="auto"/>
              <w:right w:val="nil"/>
            </w:tcBorders>
          </w:tcPr>
          <w:p w14:paraId="7AF0F9EE" w14:textId="77777777" w:rsidR="00252438" w:rsidRPr="005548D2" w:rsidRDefault="00252438" w:rsidP="005548D2">
            <w:pPr>
              <w:spacing w:before="40" w:after="40"/>
              <w:jc w:val="both"/>
              <w:rPr>
                <w:rFonts w:ascii="Roboto" w:hAnsi="Roboto" w:cs="Arial"/>
                <w:lang w:val="es-ES"/>
              </w:rPr>
            </w:pPr>
            <w:r w:rsidRPr="005548D2">
              <w:rPr>
                <w:rFonts w:ascii="Roboto" w:hAnsi="Roboto"/>
                <w:lang w:val="es-ES"/>
              </w:rPr>
              <w:lastRenderedPageBreak/>
              <w:t>Siga las instrucciones de evaluación.</w:t>
            </w:r>
          </w:p>
          <w:p w14:paraId="6A6EF60F" w14:textId="211B1FDD" w:rsidR="0072305D" w:rsidRPr="005548D2" w:rsidRDefault="0072305D" w:rsidP="005548D2">
            <w:pPr>
              <w:widowControl w:val="0"/>
              <w:spacing w:before="120"/>
              <w:jc w:val="both"/>
              <w:rPr>
                <w:rFonts w:ascii="Roboto" w:hAnsi="Roboto"/>
                <w:lang w:val="es-ES"/>
              </w:rPr>
            </w:pPr>
            <w:r w:rsidRPr="005548D2">
              <w:rPr>
                <w:rFonts w:ascii="Roboto" w:hAnsi="Roboto"/>
                <w:lang w:val="es-ES"/>
              </w:rPr>
              <w:t>¿El comportamiento del menor es apropiado para su edad? ¿El menor presenta algún problema de salud, desarrollo, educación o salud mental? ¿Qué tan seguro, bien adaptado y flexible es el menor? ¿Se están satisfaciendo bien sus necesidades? ¿El menor muestra algún comportamiento que suponga una amenaza para la salud, la seguridad y el bienestar de sí mismo o de los demás? ¿El menor tiene un apego seguro a ambos padres? ¿El menor tiene alguna implicación con alcohol o drogas? ¿Qué tan preparado está el menor para la llegada de un nuevo niño a la familia?</w:t>
            </w:r>
          </w:p>
          <w:p w14:paraId="3DE283CD" w14:textId="4103F00E" w:rsidR="007C2B71" w:rsidRPr="005548D2" w:rsidRDefault="00607EF3" w:rsidP="005548D2">
            <w:pPr>
              <w:spacing w:before="40" w:after="40"/>
              <w:jc w:val="both"/>
              <w:rPr>
                <w:rFonts w:ascii="Arial" w:hAnsi="Arial" w:cs="Arial"/>
                <w:lang w:val="es-ES"/>
              </w:rPr>
            </w:pPr>
            <w:r w:rsidRPr="005548D2">
              <w:rPr>
                <w:rFonts w:ascii="Garamond" w:hAnsi="Garamond"/>
                <w:sz w:val="22"/>
                <w:lang w:val="es-ES"/>
              </w:rPr>
              <w:fldChar w:fldCharType="begin" w:fldLock="1">
                <w:ffData>
                  <w:name w:val=""/>
                  <w:enabled/>
                  <w:calcOnExit w:val="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r>
      <w:tr w:rsidR="00105D3F" w:rsidRPr="005548D2" w14:paraId="6991B1E8" w14:textId="77777777" w:rsidTr="00926AFC">
        <w:trPr>
          <w:trHeight w:val="288"/>
        </w:trPr>
        <w:tc>
          <w:tcPr>
            <w:tcW w:w="10800" w:type="dxa"/>
            <w:gridSpan w:val="4"/>
            <w:tcBorders>
              <w:top w:val="single" w:sz="12" w:space="0" w:color="auto"/>
              <w:left w:val="nil"/>
              <w:right w:val="nil"/>
            </w:tcBorders>
          </w:tcPr>
          <w:p w14:paraId="00DAEBB8" w14:textId="58E23854" w:rsidR="00C97656" w:rsidRPr="005548D2" w:rsidRDefault="00037905" w:rsidP="005548D2">
            <w:pPr>
              <w:pStyle w:val="Heading3"/>
              <w:widowControl w:val="0"/>
              <w:spacing w:before="40" w:after="40"/>
              <w:jc w:val="both"/>
              <w:rPr>
                <w:rFonts w:ascii="Roboto" w:hAnsi="Roboto"/>
                <w:sz w:val="20"/>
                <w:szCs w:val="20"/>
                <w:lang w:val="es-ES"/>
              </w:rPr>
            </w:pPr>
            <w:r w:rsidRPr="005548D2">
              <w:rPr>
                <w:rFonts w:ascii="Roboto" w:hAnsi="Roboto"/>
                <w:sz w:val="20"/>
                <w:lang w:val="es-ES"/>
              </w:rPr>
              <w:t xml:space="preserve">OTROS MENORES QUE RESIDEN </w:t>
            </w:r>
            <w:r w:rsidR="005548D2" w:rsidRPr="005548D2">
              <w:rPr>
                <w:rFonts w:ascii="Roboto" w:hAnsi="Roboto"/>
                <w:sz w:val="20"/>
                <w:lang w:val="es-ES"/>
              </w:rPr>
              <w:t xml:space="preserve">EN </w:t>
            </w:r>
            <w:r w:rsidRPr="005548D2">
              <w:rPr>
                <w:rFonts w:ascii="Roboto" w:hAnsi="Roboto"/>
                <w:sz w:val="20"/>
                <w:lang w:val="es-ES"/>
              </w:rPr>
              <w:t>O FRECUENTAN EL HOGAR</w:t>
            </w:r>
          </w:p>
        </w:tc>
      </w:tr>
      <w:tr w:rsidR="00087638" w:rsidRPr="005548D2" w14:paraId="758FF47A" w14:textId="77777777" w:rsidTr="00926AFC">
        <w:trPr>
          <w:trHeight w:val="451"/>
        </w:trPr>
        <w:tc>
          <w:tcPr>
            <w:tcW w:w="10800" w:type="dxa"/>
            <w:gridSpan w:val="4"/>
            <w:tcBorders>
              <w:top w:val="single" w:sz="4" w:space="0" w:color="auto"/>
              <w:left w:val="nil"/>
              <w:bottom w:val="single" w:sz="2" w:space="0" w:color="auto"/>
              <w:right w:val="nil"/>
            </w:tcBorders>
          </w:tcPr>
          <w:p w14:paraId="1562F6BD" w14:textId="77BC983B" w:rsidR="00087638" w:rsidRPr="005548D2" w:rsidRDefault="00087638" w:rsidP="005548D2">
            <w:pPr>
              <w:pStyle w:val="Heading3"/>
              <w:keepNext w:val="0"/>
              <w:widowControl w:val="0"/>
              <w:spacing w:before="40" w:after="40"/>
              <w:jc w:val="both"/>
              <w:rPr>
                <w:rFonts w:ascii="Roboto" w:hAnsi="Roboto" w:cs="Arial"/>
                <w:b w:val="0"/>
                <w:sz w:val="20"/>
                <w:szCs w:val="20"/>
                <w:lang w:val="es-ES"/>
              </w:rPr>
            </w:pPr>
            <w:r w:rsidRPr="005548D2">
              <w:rPr>
                <w:rFonts w:ascii="Roboto" w:hAnsi="Roboto"/>
                <w:b w:val="0"/>
                <w:sz w:val="20"/>
                <w:lang w:val="es-ES"/>
              </w:rPr>
              <w:t>Proporcione el nombre completo, la edad y el sexo de cualquier otro menor que reside o frecuenta el hogar. Describa la naturaleza de la relación de cada menor con el/los solicitante/s, seguido de una descripción de su personalidad, intereses, escuelas y circunstancias.</w:t>
            </w:r>
          </w:p>
          <w:p w14:paraId="10A06D5B" w14:textId="0B3651C5" w:rsidR="00087638" w:rsidRPr="005548D2" w:rsidRDefault="00B2782A" w:rsidP="005548D2">
            <w:pPr>
              <w:spacing w:before="40" w:after="40"/>
              <w:jc w:val="both"/>
              <w:rPr>
                <w:rFonts w:ascii="Roboto" w:hAnsi="Roboto" w:cs="Arial"/>
                <w:b/>
                <w:lang w:val="es-ES"/>
              </w:rPr>
            </w:pPr>
            <w:r w:rsidRPr="005548D2">
              <w:rPr>
                <w:rFonts w:ascii="Garamond" w:hAnsi="Garamond"/>
                <w:sz w:val="22"/>
                <w:lang w:val="es-ES"/>
              </w:rPr>
              <w:fldChar w:fldCharType="begin" w:fldLock="1">
                <w:ffData>
                  <w:name w:val=""/>
                  <w:enabled/>
                  <w:calcOnExit w:val="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r>
      <w:tr w:rsidR="007C2B71" w:rsidRPr="005548D2" w14:paraId="2A0092AA" w14:textId="77777777" w:rsidTr="00926AFC">
        <w:trPr>
          <w:trHeight w:val="451"/>
        </w:trPr>
        <w:tc>
          <w:tcPr>
            <w:tcW w:w="10800" w:type="dxa"/>
            <w:gridSpan w:val="4"/>
            <w:tcBorders>
              <w:top w:val="single" w:sz="2" w:space="0" w:color="auto"/>
              <w:left w:val="nil"/>
              <w:bottom w:val="single" w:sz="12" w:space="0" w:color="auto"/>
              <w:right w:val="nil"/>
            </w:tcBorders>
          </w:tcPr>
          <w:p w14:paraId="2EA2E3E8" w14:textId="77777777" w:rsidR="00252438" w:rsidRPr="005548D2" w:rsidRDefault="00252438" w:rsidP="005548D2">
            <w:pPr>
              <w:spacing w:before="40" w:after="40"/>
              <w:jc w:val="both"/>
              <w:rPr>
                <w:rFonts w:ascii="Roboto" w:hAnsi="Roboto" w:cs="Arial"/>
                <w:lang w:val="es-ES"/>
              </w:rPr>
            </w:pPr>
            <w:r w:rsidRPr="005548D2">
              <w:rPr>
                <w:rFonts w:ascii="Roboto" w:hAnsi="Roboto"/>
                <w:lang w:val="es-ES"/>
              </w:rPr>
              <w:t>Siga las instrucciones de evaluación.</w:t>
            </w:r>
          </w:p>
          <w:p w14:paraId="48B79EA9" w14:textId="4E5DC26D" w:rsidR="0072305D" w:rsidRPr="005548D2" w:rsidRDefault="0072305D" w:rsidP="005548D2">
            <w:pPr>
              <w:widowControl w:val="0"/>
              <w:spacing w:before="120"/>
              <w:jc w:val="both"/>
              <w:rPr>
                <w:rFonts w:ascii="Roboto" w:hAnsi="Roboto"/>
                <w:lang w:val="es-ES"/>
              </w:rPr>
            </w:pPr>
            <w:r w:rsidRPr="005548D2">
              <w:rPr>
                <w:rFonts w:ascii="Roboto" w:hAnsi="Roboto"/>
                <w:lang w:val="es-ES"/>
              </w:rPr>
              <w:t>¿El comportamiento del menor es apropiado para su edad? ¿El menor presenta algún problema de salud, desarrollo, educación o salud mental? ¿Qué tan seguro, bien adaptado y flexible es el menor? ¿Se están satisfaciendo bien sus necesidades? ¿El menor muestra algún comportamiento que suponga una amenaza para la salud, la seguridad y el bienestar de sí mismo o de los demás? ¿El menor tiene alguna implicación con alcohol o drogas? ¿Qué tan preparado está el menor para la llegada de un nuevo niño a la familia?</w:t>
            </w:r>
          </w:p>
          <w:p w14:paraId="474E82E6" w14:textId="63694991" w:rsidR="007C2B71" w:rsidRPr="005548D2" w:rsidRDefault="00B2782A" w:rsidP="005548D2">
            <w:pPr>
              <w:spacing w:before="40" w:after="40"/>
              <w:jc w:val="both"/>
              <w:rPr>
                <w:rFonts w:ascii="Roboto" w:hAnsi="Roboto" w:cs="Arial"/>
                <w:b/>
                <w:sz w:val="18"/>
                <w:szCs w:val="18"/>
                <w:lang w:val="es-ES"/>
              </w:rPr>
            </w:pPr>
            <w:r w:rsidRPr="005548D2">
              <w:rPr>
                <w:rFonts w:ascii="Garamond" w:hAnsi="Garamond"/>
                <w:sz w:val="22"/>
                <w:lang w:val="es-ES"/>
              </w:rPr>
              <w:fldChar w:fldCharType="begin" w:fldLock="1">
                <w:ffData>
                  <w:name w:val=""/>
                  <w:enabled/>
                  <w:calcOnExit w:val="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r>
      <w:tr w:rsidR="00105D3F" w:rsidRPr="005548D2" w14:paraId="7934AF91" w14:textId="77777777" w:rsidTr="00926AFC">
        <w:trPr>
          <w:trHeight w:val="288"/>
        </w:trPr>
        <w:tc>
          <w:tcPr>
            <w:tcW w:w="10800" w:type="dxa"/>
            <w:gridSpan w:val="4"/>
            <w:tcBorders>
              <w:top w:val="single" w:sz="12" w:space="0" w:color="auto"/>
              <w:left w:val="nil"/>
              <w:bottom w:val="single" w:sz="4" w:space="0" w:color="auto"/>
              <w:right w:val="nil"/>
            </w:tcBorders>
          </w:tcPr>
          <w:p w14:paraId="730746D1" w14:textId="7DF8BE30" w:rsidR="00C97656" w:rsidRPr="005548D2" w:rsidRDefault="00037905" w:rsidP="005548D2">
            <w:pPr>
              <w:pStyle w:val="Heading3"/>
              <w:widowControl w:val="0"/>
              <w:spacing w:before="40" w:after="40"/>
              <w:jc w:val="both"/>
              <w:rPr>
                <w:rFonts w:ascii="Roboto" w:hAnsi="Roboto"/>
                <w:sz w:val="20"/>
                <w:szCs w:val="20"/>
                <w:lang w:val="es-ES"/>
              </w:rPr>
            </w:pPr>
            <w:r w:rsidRPr="005548D2">
              <w:rPr>
                <w:rFonts w:ascii="Roboto" w:hAnsi="Roboto"/>
                <w:sz w:val="20"/>
                <w:lang w:val="es-ES"/>
              </w:rPr>
              <w:t>HIJOS ADULTOS</w:t>
            </w:r>
          </w:p>
        </w:tc>
      </w:tr>
      <w:tr w:rsidR="00087638" w:rsidRPr="005548D2" w14:paraId="55303B29" w14:textId="77777777" w:rsidTr="00926AFC">
        <w:trPr>
          <w:trHeight w:val="433"/>
        </w:trPr>
        <w:tc>
          <w:tcPr>
            <w:tcW w:w="10800" w:type="dxa"/>
            <w:gridSpan w:val="4"/>
            <w:tcBorders>
              <w:top w:val="single" w:sz="4" w:space="0" w:color="auto"/>
              <w:left w:val="nil"/>
              <w:bottom w:val="single" w:sz="2" w:space="0" w:color="auto"/>
              <w:right w:val="nil"/>
            </w:tcBorders>
          </w:tcPr>
          <w:p w14:paraId="75404063" w14:textId="21426234" w:rsidR="00140B55" w:rsidRPr="005548D2" w:rsidRDefault="00140B55" w:rsidP="005548D2">
            <w:pPr>
              <w:widowControl w:val="0"/>
              <w:spacing w:before="40" w:after="40"/>
              <w:jc w:val="both"/>
              <w:rPr>
                <w:rFonts w:ascii="Roboto" w:hAnsi="Roboto" w:cs="Arial"/>
                <w:color w:val="000000"/>
                <w:lang w:val="es-ES"/>
              </w:rPr>
            </w:pPr>
            <w:r w:rsidRPr="005548D2">
              <w:rPr>
                <w:rFonts w:ascii="Roboto" w:hAnsi="Roboto"/>
                <w:color w:val="000000"/>
                <w:lang w:val="es-ES"/>
              </w:rPr>
              <w:t xml:space="preserve">Si el/los solicitante/s tienen hijos adultos, proporcione el nombre completo, edad, sexo, estado civil/conyugal, ocupación, circunstancias y lugar de residencia de cualquier hijo adulto. </w:t>
            </w:r>
            <w:r w:rsidR="005548D2" w:rsidRPr="005548D2">
              <w:rPr>
                <w:rFonts w:ascii="Roboto" w:hAnsi="Roboto"/>
                <w:color w:val="000000"/>
                <w:lang w:val="es-ES"/>
              </w:rPr>
              <w:t>I</w:t>
            </w:r>
            <w:r w:rsidRPr="005548D2">
              <w:rPr>
                <w:rFonts w:ascii="Roboto" w:hAnsi="Roboto"/>
                <w:color w:val="000000"/>
                <w:lang w:val="es-ES"/>
              </w:rPr>
              <w:t>ndique si tienen hijos y el tipo de contacto que tendrían con un menor colocado en el hogar de el/los solicitante/s.</w:t>
            </w:r>
          </w:p>
          <w:p w14:paraId="3CF319C4" w14:textId="306136D6" w:rsidR="00087638" w:rsidRPr="005548D2" w:rsidRDefault="00B2782A" w:rsidP="005548D2">
            <w:pPr>
              <w:spacing w:before="40" w:after="40"/>
              <w:jc w:val="both"/>
              <w:rPr>
                <w:rFonts w:ascii="Roboto" w:hAnsi="Roboto" w:cs="Arial"/>
                <w:b/>
                <w:sz w:val="18"/>
                <w:szCs w:val="18"/>
                <w:lang w:val="es-ES"/>
              </w:rPr>
            </w:pPr>
            <w:r w:rsidRPr="005548D2">
              <w:rPr>
                <w:rFonts w:ascii="Garamond" w:hAnsi="Garamond"/>
                <w:sz w:val="22"/>
                <w:lang w:val="es-ES"/>
              </w:rPr>
              <w:fldChar w:fldCharType="begin" w:fldLock="1">
                <w:ffData>
                  <w:name w:val=""/>
                  <w:enabled/>
                  <w:calcOnExit w:val="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r>
      <w:tr w:rsidR="007C2B71" w:rsidRPr="005548D2" w14:paraId="46346CC4" w14:textId="77777777" w:rsidTr="00926AFC">
        <w:trPr>
          <w:trHeight w:val="433"/>
        </w:trPr>
        <w:tc>
          <w:tcPr>
            <w:tcW w:w="10800" w:type="dxa"/>
            <w:gridSpan w:val="4"/>
            <w:tcBorders>
              <w:top w:val="single" w:sz="2" w:space="0" w:color="auto"/>
              <w:left w:val="nil"/>
              <w:bottom w:val="single" w:sz="12" w:space="0" w:color="auto"/>
              <w:right w:val="nil"/>
            </w:tcBorders>
          </w:tcPr>
          <w:p w14:paraId="365A6E42" w14:textId="77777777" w:rsidR="00252438" w:rsidRPr="005548D2" w:rsidRDefault="00252438" w:rsidP="005548D2">
            <w:pPr>
              <w:spacing w:before="40" w:after="40"/>
              <w:jc w:val="both"/>
              <w:rPr>
                <w:rFonts w:ascii="Roboto" w:hAnsi="Roboto" w:cs="Arial"/>
                <w:lang w:val="es-ES"/>
              </w:rPr>
            </w:pPr>
            <w:r w:rsidRPr="005548D2">
              <w:rPr>
                <w:rFonts w:ascii="Roboto" w:hAnsi="Roboto"/>
                <w:lang w:val="es-ES"/>
              </w:rPr>
              <w:t>Siga las instrucciones de evaluación.</w:t>
            </w:r>
          </w:p>
          <w:p w14:paraId="550966B8" w14:textId="1A6F220F" w:rsidR="007C2B71" w:rsidRPr="005548D2" w:rsidRDefault="00140B55" w:rsidP="005548D2">
            <w:pPr>
              <w:widowControl w:val="0"/>
              <w:spacing w:before="120"/>
              <w:jc w:val="both"/>
              <w:rPr>
                <w:rFonts w:ascii="Roboto" w:hAnsi="Roboto"/>
                <w:lang w:val="es-ES"/>
              </w:rPr>
            </w:pPr>
            <w:r w:rsidRPr="005548D2">
              <w:rPr>
                <w:rFonts w:ascii="Roboto" w:hAnsi="Roboto"/>
                <w:lang w:val="es-ES"/>
              </w:rPr>
              <w:t>¿Qué tan positivos y solidarios se muestran ante la llegada de un nuevo hijo? ¿Cuánto y con qué frecuencia consumen alcohol? ¿Usan drogas ilegales o abusan de drogas recetadas/de venta libre? ¿Qué tan bien aceptan las diferencias? ¿Muestran un comportamiento responsable y estabilidad emocional? ¿Muestran comportamientos que representen una amenaza para la salud, la seguridad y el bienestar de sí mismos o de los demás? ¿Tienen antecedentes de arrestos penales, condenas o acusaciones de abuso sexual/físico infantil, negligencia infantil, explotación infantil o falta de protección?</w:t>
            </w:r>
          </w:p>
          <w:p w14:paraId="64B671B1" w14:textId="3BFB214C" w:rsidR="00252438" w:rsidRPr="005548D2" w:rsidRDefault="00B2782A" w:rsidP="005548D2">
            <w:pPr>
              <w:spacing w:before="40" w:after="40"/>
              <w:jc w:val="both"/>
              <w:rPr>
                <w:rFonts w:ascii="Roboto" w:hAnsi="Roboto"/>
                <w:sz w:val="18"/>
                <w:lang w:val="es-ES"/>
              </w:rPr>
            </w:pPr>
            <w:r w:rsidRPr="005548D2">
              <w:rPr>
                <w:rFonts w:ascii="Garamond" w:hAnsi="Garamond"/>
                <w:sz w:val="22"/>
                <w:lang w:val="es-ES"/>
              </w:rPr>
              <w:fldChar w:fldCharType="begin" w:fldLock="1">
                <w:ffData>
                  <w:name w:val=""/>
                  <w:enabled/>
                  <w:calcOnExit w:val="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r>
      <w:tr w:rsidR="00105D3F" w:rsidRPr="005548D2" w14:paraId="240DC0B0" w14:textId="77777777" w:rsidTr="00926AFC">
        <w:trPr>
          <w:trHeight w:val="288"/>
        </w:trPr>
        <w:tc>
          <w:tcPr>
            <w:tcW w:w="10800" w:type="dxa"/>
            <w:gridSpan w:val="4"/>
            <w:tcBorders>
              <w:top w:val="single" w:sz="12" w:space="0" w:color="auto"/>
              <w:left w:val="nil"/>
              <w:bottom w:val="single" w:sz="2" w:space="0" w:color="auto"/>
              <w:right w:val="nil"/>
            </w:tcBorders>
          </w:tcPr>
          <w:p w14:paraId="643D7065" w14:textId="6041A2A5" w:rsidR="00C97656" w:rsidRPr="005548D2" w:rsidRDefault="00037905" w:rsidP="005548D2">
            <w:pPr>
              <w:pStyle w:val="Heading3"/>
              <w:widowControl w:val="0"/>
              <w:spacing w:before="40" w:after="40"/>
              <w:jc w:val="both"/>
              <w:rPr>
                <w:rFonts w:ascii="Roboto" w:hAnsi="Roboto"/>
                <w:sz w:val="20"/>
                <w:szCs w:val="20"/>
                <w:lang w:val="es-ES"/>
              </w:rPr>
            </w:pPr>
            <w:r w:rsidRPr="005548D2">
              <w:rPr>
                <w:rFonts w:ascii="Roboto" w:hAnsi="Roboto"/>
                <w:sz w:val="20"/>
                <w:lang w:val="es-ES"/>
              </w:rPr>
              <w:t>ADULTOS QUE RESIDEN</w:t>
            </w:r>
            <w:r w:rsidR="005548D2" w:rsidRPr="005548D2">
              <w:rPr>
                <w:rFonts w:ascii="Roboto" w:hAnsi="Roboto"/>
                <w:sz w:val="20"/>
                <w:lang w:val="es-ES"/>
              </w:rPr>
              <w:t xml:space="preserve"> EN</w:t>
            </w:r>
            <w:r w:rsidRPr="005548D2">
              <w:rPr>
                <w:rFonts w:ascii="Roboto" w:hAnsi="Roboto"/>
                <w:sz w:val="20"/>
                <w:lang w:val="es-ES"/>
              </w:rPr>
              <w:t xml:space="preserve"> O FRECUENTAN EL HOGAR</w:t>
            </w:r>
          </w:p>
        </w:tc>
      </w:tr>
      <w:tr w:rsidR="00087638" w:rsidRPr="005548D2" w14:paraId="448420CD" w14:textId="77777777" w:rsidTr="00926AFC">
        <w:trPr>
          <w:trHeight w:val="331"/>
        </w:trPr>
        <w:tc>
          <w:tcPr>
            <w:tcW w:w="10800" w:type="dxa"/>
            <w:gridSpan w:val="4"/>
            <w:tcBorders>
              <w:top w:val="single" w:sz="2" w:space="0" w:color="auto"/>
              <w:left w:val="nil"/>
              <w:bottom w:val="single" w:sz="4" w:space="0" w:color="auto"/>
              <w:right w:val="nil"/>
            </w:tcBorders>
          </w:tcPr>
          <w:p w14:paraId="3EA5EC4A" w14:textId="3FF0D7B6" w:rsidR="00087638" w:rsidRPr="005548D2" w:rsidRDefault="00087638" w:rsidP="005548D2">
            <w:pPr>
              <w:widowControl w:val="0"/>
              <w:spacing w:before="40" w:after="40"/>
              <w:jc w:val="both"/>
              <w:rPr>
                <w:rFonts w:ascii="Roboto" w:hAnsi="Roboto" w:cs="Arial"/>
                <w:color w:val="000000"/>
                <w:lang w:val="es-ES"/>
              </w:rPr>
            </w:pPr>
            <w:r w:rsidRPr="005548D2">
              <w:rPr>
                <w:rFonts w:ascii="Roboto" w:hAnsi="Roboto"/>
                <w:color w:val="000000"/>
                <w:lang w:val="es-ES"/>
              </w:rPr>
              <w:t xml:space="preserve">Si hay otros adultos que residen </w:t>
            </w:r>
            <w:r w:rsidR="005548D2" w:rsidRPr="005548D2">
              <w:rPr>
                <w:rFonts w:ascii="Roboto" w:hAnsi="Roboto"/>
                <w:color w:val="000000"/>
                <w:lang w:val="es-ES"/>
              </w:rPr>
              <w:t xml:space="preserve">en </w:t>
            </w:r>
            <w:r w:rsidRPr="005548D2">
              <w:rPr>
                <w:rFonts w:ascii="Roboto" w:hAnsi="Roboto"/>
                <w:color w:val="000000"/>
                <w:lang w:val="es-ES"/>
              </w:rPr>
              <w:t>o frecuentan el hogar, proporcione el nombre completo, la edad, el sexo y el estado civil/conyugal de cada adulto identificado. Indique la ocupación de cada individual, las circunstancias, la naturaleza de su relación con el/los solicitante/s y la cantidad y tipo de contacto que tendrían con un menor colocado en el hogar del/los solicitante/s.</w:t>
            </w:r>
          </w:p>
          <w:p w14:paraId="7E66B03D" w14:textId="6F152679" w:rsidR="00087638" w:rsidRPr="005548D2" w:rsidRDefault="00B2782A" w:rsidP="005548D2">
            <w:pPr>
              <w:spacing w:before="40" w:after="40"/>
              <w:jc w:val="both"/>
              <w:rPr>
                <w:rFonts w:ascii="Roboto" w:hAnsi="Roboto" w:cs="Arial"/>
                <w:b/>
                <w:sz w:val="18"/>
                <w:szCs w:val="18"/>
                <w:lang w:val="es-ES"/>
              </w:rPr>
            </w:pPr>
            <w:r w:rsidRPr="005548D2">
              <w:rPr>
                <w:rFonts w:ascii="Garamond" w:hAnsi="Garamond"/>
                <w:sz w:val="22"/>
                <w:lang w:val="es-ES"/>
              </w:rPr>
              <w:fldChar w:fldCharType="begin" w:fldLock="1">
                <w:ffData>
                  <w:name w:val=""/>
                  <w:enabled/>
                  <w:calcOnExit w:val="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r>
      <w:tr w:rsidR="007C2B71" w:rsidRPr="005548D2" w14:paraId="37BD54F1" w14:textId="77777777" w:rsidTr="00926AFC">
        <w:trPr>
          <w:trHeight w:val="541"/>
        </w:trPr>
        <w:tc>
          <w:tcPr>
            <w:tcW w:w="10800" w:type="dxa"/>
            <w:gridSpan w:val="4"/>
            <w:tcBorders>
              <w:top w:val="single" w:sz="4" w:space="0" w:color="auto"/>
              <w:left w:val="nil"/>
              <w:bottom w:val="single" w:sz="12" w:space="0" w:color="auto"/>
              <w:right w:val="nil"/>
            </w:tcBorders>
          </w:tcPr>
          <w:p w14:paraId="1BEB3011" w14:textId="77777777" w:rsidR="00252438" w:rsidRPr="005548D2" w:rsidRDefault="00252438" w:rsidP="005548D2">
            <w:pPr>
              <w:spacing w:before="40" w:after="40"/>
              <w:jc w:val="both"/>
              <w:rPr>
                <w:rFonts w:ascii="Roboto" w:hAnsi="Roboto" w:cs="Arial"/>
                <w:lang w:val="es-ES"/>
              </w:rPr>
            </w:pPr>
            <w:r w:rsidRPr="005548D2">
              <w:rPr>
                <w:rFonts w:ascii="Roboto" w:hAnsi="Roboto"/>
                <w:lang w:val="es-ES"/>
              </w:rPr>
              <w:t>Siga las instrucciones de evaluación.</w:t>
            </w:r>
          </w:p>
          <w:p w14:paraId="452CC400" w14:textId="29043C37" w:rsidR="004158A9" w:rsidRPr="005548D2" w:rsidRDefault="004158A9" w:rsidP="005548D2">
            <w:pPr>
              <w:widowControl w:val="0"/>
              <w:spacing w:before="120"/>
              <w:jc w:val="both"/>
              <w:rPr>
                <w:rFonts w:ascii="Roboto" w:hAnsi="Roboto"/>
                <w:lang w:val="es-ES"/>
              </w:rPr>
            </w:pPr>
            <w:r w:rsidRPr="005548D2">
              <w:rPr>
                <w:rFonts w:ascii="Roboto" w:hAnsi="Roboto"/>
                <w:lang w:val="es-ES"/>
              </w:rPr>
              <w:t>¿Qué tan positivos y solidarios se muestran ante la llegada de un nuevo hijo? ¿Cuánto y con qué frecuencia consumen alcohol? ¿Usan drogas ilegales o abusan de drogas recetadas/de venta libre? ¿Qué tan bien aceptan las diferencias? ¿Muestran un comportamiento responsable y estabilidad emocional? ¿Muestran comportamientos que representen una amenaza para la salud, la seguridad y el bienestar de sí mismos o de los demás? ¿Tienen antecedentes de arrestos penales, condenas o acusaciones de abuso sexual/físico infantil, negligencia infantil, explotación infantil o falta de protección?</w:t>
            </w:r>
          </w:p>
          <w:p w14:paraId="76125114" w14:textId="55DF103A" w:rsidR="007C2B71" w:rsidRPr="005548D2" w:rsidRDefault="00B2782A" w:rsidP="005548D2">
            <w:pPr>
              <w:spacing w:before="40" w:after="40"/>
              <w:jc w:val="both"/>
              <w:rPr>
                <w:rFonts w:ascii="Roboto" w:hAnsi="Roboto" w:cs="Arial"/>
                <w:b/>
                <w:lang w:val="es-ES"/>
              </w:rPr>
            </w:pPr>
            <w:r w:rsidRPr="005548D2">
              <w:rPr>
                <w:rFonts w:ascii="Garamond" w:hAnsi="Garamond"/>
                <w:sz w:val="22"/>
                <w:lang w:val="es-ES"/>
              </w:rPr>
              <w:fldChar w:fldCharType="begin" w:fldLock="1">
                <w:ffData>
                  <w:name w:val=""/>
                  <w:enabled/>
                  <w:calcOnExit w:val="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r>
      <w:tr w:rsidR="005B1C88" w:rsidRPr="005548D2" w14:paraId="75D04D4B" w14:textId="77777777" w:rsidTr="00926AFC">
        <w:trPr>
          <w:trHeight w:val="288"/>
        </w:trPr>
        <w:tc>
          <w:tcPr>
            <w:tcW w:w="10800" w:type="dxa"/>
            <w:gridSpan w:val="4"/>
            <w:tcBorders>
              <w:top w:val="single" w:sz="12" w:space="0" w:color="auto"/>
              <w:left w:val="nil"/>
              <w:bottom w:val="single" w:sz="4" w:space="0" w:color="auto"/>
              <w:right w:val="nil"/>
            </w:tcBorders>
          </w:tcPr>
          <w:p w14:paraId="757071F2" w14:textId="194EDA24" w:rsidR="00C97656" w:rsidRPr="005548D2" w:rsidRDefault="005B1C88" w:rsidP="005548D2">
            <w:pPr>
              <w:pStyle w:val="Heading3"/>
              <w:widowControl w:val="0"/>
              <w:spacing w:before="40" w:after="40"/>
              <w:jc w:val="both"/>
              <w:rPr>
                <w:rFonts w:ascii="Roboto" w:hAnsi="Roboto"/>
                <w:lang w:val="es-ES"/>
              </w:rPr>
            </w:pPr>
            <w:r w:rsidRPr="005548D2">
              <w:rPr>
                <w:rFonts w:ascii="Roboto" w:hAnsi="Roboto"/>
                <w:sz w:val="20"/>
                <w:lang w:val="es-ES"/>
              </w:rPr>
              <w:t>RELACIONES FAMILIARES EXTENDIDAS:</w:t>
            </w:r>
            <w:r w:rsidRPr="005548D2">
              <w:rPr>
                <w:rFonts w:ascii="Roboto" w:hAnsi="Roboto"/>
                <w:sz w:val="18"/>
                <w:lang w:val="es-ES"/>
              </w:rPr>
              <w:t xml:space="preserve"> </w:t>
            </w:r>
            <w:r w:rsidR="00B2782A" w:rsidRPr="005548D2">
              <w:rPr>
                <w:rFonts w:ascii="Garamond" w:hAnsi="Garamond"/>
                <w:color w:val="auto"/>
                <w:sz w:val="22"/>
                <w:lang w:val="es-ES"/>
              </w:rPr>
              <w:fldChar w:fldCharType="begin" w:fldLock="1">
                <w:ffData>
                  <w:name w:val=""/>
                  <w:enabled/>
                  <w:calcOnExit w:val="0"/>
                  <w:textInput>
                    <w:default w:val="Nombre completo del solicitante 1"/>
                    <w:maxLength w:val="55"/>
                  </w:textInput>
                </w:ffData>
              </w:fldChar>
            </w:r>
            <w:r w:rsidR="00B2782A" w:rsidRPr="005548D2">
              <w:rPr>
                <w:rFonts w:ascii="Garamond" w:hAnsi="Garamond"/>
                <w:color w:val="auto"/>
                <w:sz w:val="22"/>
                <w:lang w:val="es-ES"/>
              </w:rPr>
              <w:instrText xml:space="preserve"> FORMTEXT </w:instrText>
            </w:r>
            <w:r w:rsidR="00B2782A" w:rsidRPr="005548D2">
              <w:rPr>
                <w:rFonts w:ascii="Garamond" w:hAnsi="Garamond"/>
                <w:color w:val="auto"/>
                <w:sz w:val="22"/>
                <w:lang w:val="es-ES"/>
              </w:rPr>
            </w:r>
            <w:r w:rsidR="00B2782A" w:rsidRPr="005548D2">
              <w:rPr>
                <w:rFonts w:ascii="Garamond" w:hAnsi="Garamond"/>
                <w:color w:val="auto"/>
                <w:sz w:val="22"/>
                <w:lang w:val="es-ES"/>
              </w:rPr>
              <w:fldChar w:fldCharType="separate"/>
            </w:r>
            <w:r w:rsidRPr="005548D2">
              <w:rPr>
                <w:rFonts w:ascii="Garamond" w:hAnsi="Garamond"/>
                <w:color w:val="auto"/>
                <w:sz w:val="22"/>
                <w:lang w:val="es-ES"/>
              </w:rPr>
              <w:t>Nombre completo del solicitante 1</w:t>
            </w:r>
            <w:r w:rsidR="00B2782A" w:rsidRPr="005548D2">
              <w:rPr>
                <w:rFonts w:ascii="Garamond" w:hAnsi="Garamond"/>
                <w:color w:val="auto"/>
                <w:sz w:val="22"/>
                <w:lang w:val="es-ES"/>
              </w:rPr>
              <w:fldChar w:fldCharType="end"/>
            </w:r>
          </w:p>
        </w:tc>
      </w:tr>
      <w:tr w:rsidR="007C2B71" w:rsidRPr="005548D2" w14:paraId="43CC6109" w14:textId="77777777" w:rsidTr="00926AFC">
        <w:trPr>
          <w:trHeight w:val="300"/>
        </w:trPr>
        <w:tc>
          <w:tcPr>
            <w:tcW w:w="10800" w:type="dxa"/>
            <w:gridSpan w:val="4"/>
            <w:tcBorders>
              <w:top w:val="single" w:sz="4" w:space="0" w:color="auto"/>
              <w:left w:val="nil"/>
              <w:bottom w:val="single" w:sz="12" w:space="0" w:color="auto"/>
              <w:right w:val="nil"/>
            </w:tcBorders>
          </w:tcPr>
          <w:p w14:paraId="5332242A" w14:textId="77777777" w:rsidR="003E585D" w:rsidRPr="005548D2" w:rsidRDefault="00AC6238" w:rsidP="005548D2">
            <w:pPr>
              <w:pStyle w:val="Heading3"/>
              <w:keepNext w:val="0"/>
              <w:widowControl w:val="0"/>
              <w:spacing w:before="40" w:after="40"/>
              <w:jc w:val="both"/>
              <w:rPr>
                <w:rFonts w:ascii="Roboto" w:hAnsi="Roboto" w:cs="Arial"/>
                <w:b w:val="0"/>
                <w:sz w:val="20"/>
                <w:szCs w:val="20"/>
                <w:lang w:val="es-ES"/>
              </w:rPr>
            </w:pPr>
            <w:r w:rsidRPr="005548D2">
              <w:rPr>
                <w:rFonts w:ascii="Roboto" w:hAnsi="Roboto"/>
                <w:b w:val="0"/>
                <w:sz w:val="20"/>
                <w:lang w:val="es-ES"/>
              </w:rPr>
              <w:t>Evaluación</w:t>
            </w:r>
          </w:p>
          <w:p w14:paraId="7E2726B6" w14:textId="77777777" w:rsidR="00087638" w:rsidRPr="005548D2" w:rsidRDefault="00087638" w:rsidP="005548D2">
            <w:pPr>
              <w:widowControl w:val="0"/>
              <w:spacing w:before="120"/>
              <w:jc w:val="both"/>
              <w:rPr>
                <w:rFonts w:ascii="Roboto" w:hAnsi="Roboto" w:cs="Arial"/>
                <w:lang w:val="es-ES"/>
              </w:rPr>
            </w:pPr>
            <w:r w:rsidRPr="005548D2">
              <w:rPr>
                <w:rFonts w:ascii="Roboto" w:hAnsi="Roboto"/>
                <w:lang w:val="es-ES"/>
              </w:rPr>
              <w:t>Siga las instrucciones de evaluación.</w:t>
            </w:r>
          </w:p>
          <w:p w14:paraId="3F051C43" w14:textId="1E666F5D" w:rsidR="003E585D" w:rsidRPr="005548D2" w:rsidRDefault="005C4874" w:rsidP="005548D2">
            <w:pPr>
              <w:spacing w:before="40" w:after="40"/>
              <w:jc w:val="both"/>
              <w:rPr>
                <w:rFonts w:ascii="Garamond" w:hAnsi="Garamond"/>
                <w:noProof/>
                <w:sz w:val="22"/>
                <w:szCs w:val="22"/>
                <w:lang w:val="es-ES"/>
              </w:rPr>
            </w:pPr>
            <w:r w:rsidRPr="005548D2">
              <w:rPr>
                <w:rFonts w:ascii="Garamond" w:hAnsi="Garamond"/>
                <w:sz w:val="22"/>
                <w:lang w:val="es-ES"/>
              </w:rPr>
              <w:lastRenderedPageBreak/>
              <w:fldChar w:fldCharType="begin" w:fldLock="1">
                <w:ffData>
                  <w:name w:val=""/>
                  <w:enabled/>
                  <w:calcOnExit w:val="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p w14:paraId="7D2AC389" w14:textId="413C6435" w:rsidR="00087638" w:rsidRPr="005548D2" w:rsidRDefault="00087638" w:rsidP="005548D2">
            <w:pPr>
              <w:widowControl w:val="0"/>
              <w:spacing w:before="120"/>
              <w:jc w:val="both"/>
              <w:rPr>
                <w:rFonts w:ascii="Roboto" w:hAnsi="Roboto" w:cs="Arial"/>
                <w:color w:val="000000"/>
                <w:lang w:val="es-ES"/>
              </w:rPr>
            </w:pPr>
            <w:r w:rsidRPr="005548D2">
              <w:rPr>
                <w:rFonts w:ascii="Roboto" w:hAnsi="Roboto"/>
                <w:color w:val="000000"/>
                <w:lang w:val="es-ES"/>
              </w:rPr>
              <w:t>Describa si la familia extendida es positiva con respecto al deseo del solicitante de ejercer la crianza o adoptar y cómo. ¿Alguien de la familia extendida ha tenido alguna experiencia como padre/madre de crianza o adoptivo?</w:t>
            </w:r>
          </w:p>
          <w:p w14:paraId="6C9C5095" w14:textId="027AE610" w:rsidR="00C97656" w:rsidRPr="005548D2" w:rsidRDefault="00B2782A" w:rsidP="005548D2">
            <w:pPr>
              <w:spacing w:before="40" w:after="40"/>
              <w:jc w:val="both"/>
              <w:rPr>
                <w:rFonts w:ascii="Roboto" w:hAnsi="Roboto"/>
                <w:lang w:val="es-ES"/>
              </w:rPr>
            </w:pPr>
            <w:r w:rsidRPr="005548D2">
              <w:rPr>
                <w:rFonts w:ascii="Garamond" w:hAnsi="Garamond"/>
                <w:sz w:val="22"/>
                <w:lang w:val="es-ES"/>
              </w:rPr>
              <w:fldChar w:fldCharType="begin" w:fldLock="1">
                <w:ffData>
                  <w:name w:val=""/>
                  <w:enabled/>
                  <w:calcOnExit w:val="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r>
      <w:tr w:rsidR="005B1C88" w:rsidRPr="005548D2" w14:paraId="07B5C14C" w14:textId="77777777" w:rsidTr="00926AFC">
        <w:trPr>
          <w:trHeight w:val="331"/>
        </w:trPr>
        <w:tc>
          <w:tcPr>
            <w:tcW w:w="10800" w:type="dxa"/>
            <w:gridSpan w:val="4"/>
            <w:tcBorders>
              <w:top w:val="single" w:sz="12" w:space="0" w:color="auto"/>
              <w:left w:val="nil"/>
              <w:bottom w:val="single" w:sz="4" w:space="0" w:color="auto"/>
              <w:right w:val="nil"/>
            </w:tcBorders>
          </w:tcPr>
          <w:p w14:paraId="12B36852" w14:textId="7B8297B8" w:rsidR="00C97656" w:rsidRPr="005548D2" w:rsidRDefault="005B1C88" w:rsidP="005548D2">
            <w:pPr>
              <w:pStyle w:val="Heading3"/>
              <w:widowControl w:val="0"/>
              <w:spacing w:before="40" w:after="40"/>
              <w:jc w:val="both"/>
              <w:rPr>
                <w:rFonts w:ascii="Roboto" w:hAnsi="Roboto"/>
                <w:lang w:val="es-ES"/>
              </w:rPr>
            </w:pPr>
            <w:r w:rsidRPr="005548D2">
              <w:rPr>
                <w:rFonts w:ascii="Roboto" w:hAnsi="Roboto"/>
                <w:sz w:val="20"/>
                <w:lang w:val="es-ES"/>
              </w:rPr>
              <w:lastRenderedPageBreak/>
              <w:t>RELACIONES FAMILIARES EXTENDIDAS:</w:t>
            </w:r>
            <w:r w:rsidRPr="005548D2">
              <w:rPr>
                <w:rFonts w:ascii="Roboto" w:hAnsi="Roboto"/>
                <w:sz w:val="18"/>
                <w:lang w:val="es-ES"/>
              </w:rPr>
              <w:t xml:space="preserve"> </w:t>
            </w:r>
            <w:r w:rsidR="00B2782A" w:rsidRPr="005548D2">
              <w:rPr>
                <w:rFonts w:ascii="Garamond" w:hAnsi="Garamond"/>
                <w:color w:val="auto"/>
                <w:sz w:val="22"/>
                <w:lang w:val="es-ES"/>
              </w:rPr>
              <w:fldChar w:fldCharType="begin" w:fldLock="1">
                <w:ffData>
                  <w:name w:val=""/>
                  <w:enabled/>
                  <w:calcOnExit w:val="0"/>
                  <w:textInput>
                    <w:default w:val="Nombre completo del solicitante 2"/>
                    <w:maxLength w:val="55"/>
                  </w:textInput>
                </w:ffData>
              </w:fldChar>
            </w:r>
            <w:r w:rsidR="00B2782A" w:rsidRPr="005548D2">
              <w:rPr>
                <w:rFonts w:ascii="Garamond" w:hAnsi="Garamond"/>
                <w:color w:val="auto"/>
                <w:sz w:val="22"/>
                <w:lang w:val="es-ES"/>
              </w:rPr>
              <w:instrText xml:space="preserve"> FORMTEXT </w:instrText>
            </w:r>
            <w:r w:rsidR="00B2782A" w:rsidRPr="005548D2">
              <w:rPr>
                <w:rFonts w:ascii="Garamond" w:hAnsi="Garamond"/>
                <w:color w:val="auto"/>
                <w:sz w:val="22"/>
                <w:lang w:val="es-ES"/>
              </w:rPr>
            </w:r>
            <w:r w:rsidR="00B2782A" w:rsidRPr="005548D2">
              <w:rPr>
                <w:rFonts w:ascii="Garamond" w:hAnsi="Garamond"/>
                <w:color w:val="auto"/>
                <w:sz w:val="22"/>
                <w:lang w:val="es-ES"/>
              </w:rPr>
              <w:fldChar w:fldCharType="separate"/>
            </w:r>
            <w:r w:rsidRPr="005548D2">
              <w:rPr>
                <w:rFonts w:ascii="Garamond" w:hAnsi="Garamond"/>
                <w:color w:val="auto"/>
                <w:sz w:val="22"/>
                <w:lang w:val="es-ES"/>
              </w:rPr>
              <w:t>Nombre completo del solicitante 2</w:t>
            </w:r>
            <w:r w:rsidR="00B2782A" w:rsidRPr="005548D2">
              <w:rPr>
                <w:rFonts w:ascii="Garamond" w:hAnsi="Garamond"/>
                <w:color w:val="auto"/>
                <w:sz w:val="22"/>
                <w:lang w:val="es-ES"/>
              </w:rPr>
              <w:fldChar w:fldCharType="end"/>
            </w:r>
          </w:p>
        </w:tc>
      </w:tr>
      <w:tr w:rsidR="007C2B71" w:rsidRPr="005548D2" w14:paraId="6B35A0E7" w14:textId="77777777" w:rsidTr="00926AFC">
        <w:trPr>
          <w:trHeight w:val="300"/>
        </w:trPr>
        <w:tc>
          <w:tcPr>
            <w:tcW w:w="10800" w:type="dxa"/>
            <w:gridSpan w:val="4"/>
            <w:tcBorders>
              <w:left w:val="nil"/>
              <w:bottom w:val="single" w:sz="12" w:space="0" w:color="auto"/>
              <w:right w:val="nil"/>
            </w:tcBorders>
          </w:tcPr>
          <w:p w14:paraId="62C53A3A" w14:textId="77777777" w:rsidR="00C97656" w:rsidRPr="005548D2" w:rsidRDefault="00AC6238" w:rsidP="005548D2">
            <w:pPr>
              <w:pStyle w:val="Heading3"/>
              <w:keepNext w:val="0"/>
              <w:widowControl w:val="0"/>
              <w:spacing w:before="40" w:after="40"/>
              <w:jc w:val="both"/>
              <w:rPr>
                <w:rFonts w:ascii="Roboto" w:hAnsi="Roboto" w:cs="Arial"/>
                <w:b w:val="0"/>
                <w:sz w:val="20"/>
                <w:szCs w:val="20"/>
                <w:lang w:val="es-ES"/>
              </w:rPr>
            </w:pPr>
            <w:r w:rsidRPr="005548D2">
              <w:rPr>
                <w:rFonts w:ascii="Roboto" w:hAnsi="Roboto"/>
                <w:b w:val="0"/>
                <w:sz w:val="20"/>
                <w:lang w:val="es-ES"/>
              </w:rPr>
              <w:t>Evaluación</w:t>
            </w:r>
          </w:p>
          <w:p w14:paraId="17169B2F" w14:textId="77777777" w:rsidR="00087638" w:rsidRPr="005548D2" w:rsidRDefault="00087638" w:rsidP="005548D2">
            <w:pPr>
              <w:widowControl w:val="0"/>
              <w:spacing w:before="120"/>
              <w:jc w:val="both"/>
              <w:rPr>
                <w:rFonts w:ascii="Roboto" w:hAnsi="Roboto" w:cs="Arial"/>
                <w:lang w:val="es-ES"/>
              </w:rPr>
            </w:pPr>
            <w:r w:rsidRPr="005548D2">
              <w:rPr>
                <w:rFonts w:ascii="Roboto" w:hAnsi="Roboto"/>
                <w:lang w:val="es-ES"/>
              </w:rPr>
              <w:t>Siga las instrucciones de evaluación.</w:t>
            </w:r>
          </w:p>
          <w:p w14:paraId="594C20A8" w14:textId="77DD4218" w:rsidR="003E585D" w:rsidRPr="005548D2" w:rsidRDefault="005C4874" w:rsidP="005548D2">
            <w:pPr>
              <w:spacing w:before="40" w:after="40"/>
              <w:jc w:val="both"/>
              <w:rPr>
                <w:rFonts w:ascii="Garamond" w:hAnsi="Garamond"/>
                <w:noProof/>
                <w:sz w:val="22"/>
                <w:szCs w:val="22"/>
                <w:lang w:val="es-ES"/>
              </w:rPr>
            </w:pPr>
            <w:r w:rsidRPr="005548D2">
              <w:rPr>
                <w:rFonts w:ascii="Garamond" w:hAnsi="Garamond"/>
                <w:sz w:val="22"/>
                <w:lang w:val="es-ES"/>
              </w:rPr>
              <w:fldChar w:fldCharType="begin" w:fldLock="1">
                <w:ffData>
                  <w:name w:val=""/>
                  <w:enabled/>
                  <w:calcOnExit w:val="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p w14:paraId="4DE2C3B3" w14:textId="5A46710A" w:rsidR="00087638" w:rsidRPr="005548D2" w:rsidRDefault="00087638" w:rsidP="005548D2">
            <w:pPr>
              <w:widowControl w:val="0"/>
              <w:spacing w:before="120"/>
              <w:jc w:val="both"/>
              <w:rPr>
                <w:rFonts w:ascii="Roboto" w:hAnsi="Roboto" w:cs="Arial"/>
                <w:color w:val="000000"/>
                <w:lang w:val="es-ES"/>
              </w:rPr>
            </w:pPr>
            <w:r w:rsidRPr="005548D2">
              <w:rPr>
                <w:rFonts w:ascii="Roboto" w:hAnsi="Roboto"/>
                <w:color w:val="000000"/>
                <w:lang w:val="es-ES"/>
              </w:rPr>
              <w:t>Describa si la familia extendida es positiva con respecto al deseo del solicitante de ejercer la crianza o adoptar y cómo. ¿Alguien de la familia extendida ha tenido alguna experiencia como padre/madre de crianza o adoptivo?</w:t>
            </w:r>
          </w:p>
          <w:p w14:paraId="0F7A8B10" w14:textId="45C895A7" w:rsidR="007C2B71" w:rsidRPr="005548D2" w:rsidRDefault="00B2782A" w:rsidP="005548D2">
            <w:pPr>
              <w:spacing w:before="40" w:after="40"/>
              <w:jc w:val="both"/>
              <w:rPr>
                <w:rFonts w:ascii="Roboto" w:hAnsi="Roboto" w:cs="Arial"/>
                <w:b/>
                <w:lang w:val="es-ES"/>
              </w:rPr>
            </w:pPr>
            <w:r w:rsidRPr="005548D2">
              <w:rPr>
                <w:rFonts w:ascii="Garamond" w:hAnsi="Garamond"/>
                <w:sz w:val="22"/>
                <w:lang w:val="es-ES"/>
              </w:rPr>
              <w:fldChar w:fldCharType="begin" w:fldLock="1">
                <w:ffData>
                  <w:name w:val=""/>
                  <w:enabled/>
                  <w:calcOnExit w:val="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r>
      <w:tr w:rsidR="005B1C88" w:rsidRPr="005548D2" w14:paraId="2F2F527A" w14:textId="77777777" w:rsidTr="00926AFC">
        <w:trPr>
          <w:trHeight w:val="288"/>
        </w:trPr>
        <w:tc>
          <w:tcPr>
            <w:tcW w:w="10800" w:type="dxa"/>
            <w:gridSpan w:val="4"/>
            <w:tcBorders>
              <w:top w:val="single" w:sz="12" w:space="0" w:color="auto"/>
              <w:left w:val="nil"/>
              <w:bottom w:val="single" w:sz="4" w:space="0" w:color="auto"/>
              <w:right w:val="nil"/>
            </w:tcBorders>
          </w:tcPr>
          <w:p w14:paraId="036AB1B0" w14:textId="5B6B7EBF" w:rsidR="00C97656" w:rsidRPr="005548D2" w:rsidRDefault="00037905" w:rsidP="005548D2">
            <w:pPr>
              <w:pStyle w:val="Heading3"/>
              <w:widowControl w:val="0"/>
              <w:spacing w:before="40" w:after="40"/>
              <w:jc w:val="both"/>
              <w:rPr>
                <w:rFonts w:ascii="Roboto" w:hAnsi="Roboto"/>
                <w:sz w:val="20"/>
                <w:szCs w:val="20"/>
                <w:lang w:val="es-ES"/>
              </w:rPr>
            </w:pPr>
            <w:r w:rsidRPr="005548D2">
              <w:rPr>
                <w:rFonts w:ascii="Roboto" w:hAnsi="Roboto"/>
                <w:sz w:val="20"/>
                <w:lang w:val="es-ES"/>
              </w:rPr>
              <w:t>ENTORNO FÍSICO/SOCIAL</w:t>
            </w:r>
          </w:p>
        </w:tc>
      </w:tr>
      <w:tr w:rsidR="007C2B71" w:rsidRPr="005548D2" w14:paraId="1A73D58D" w14:textId="77777777" w:rsidTr="00926AFC">
        <w:trPr>
          <w:trHeight w:val="300"/>
        </w:trPr>
        <w:tc>
          <w:tcPr>
            <w:tcW w:w="10800" w:type="dxa"/>
            <w:gridSpan w:val="4"/>
            <w:tcBorders>
              <w:left w:val="nil"/>
              <w:bottom w:val="single" w:sz="12" w:space="0" w:color="auto"/>
              <w:right w:val="nil"/>
            </w:tcBorders>
          </w:tcPr>
          <w:p w14:paraId="457BEC3C" w14:textId="77777777" w:rsidR="007C2B71" w:rsidRPr="005548D2" w:rsidRDefault="00AC6238" w:rsidP="005548D2">
            <w:pPr>
              <w:pStyle w:val="Heading3"/>
              <w:keepNext w:val="0"/>
              <w:widowControl w:val="0"/>
              <w:spacing w:before="40" w:after="40"/>
              <w:jc w:val="both"/>
              <w:rPr>
                <w:rFonts w:ascii="Roboto" w:hAnsi="Roboto" w:cs="Arial"/>
                <w:b w:val="0"/>
                <w:sz w:val="20"/>
                <w:szCs w:val="20"/>
                <w:lang w:val="es-ES"/>
              </w:rPr>
            </w:pPr>
            <w:r w:rsidRPr="005548D2">
              <w:rPr>
                <w:rFonts w:ascii="Roboto" w:hAnsi="Roboto"/>
                <w:b w:val="0"/>
                <w:sz w:val="20"/>
                <w:lang w:val="es-ES"/>
              </w:rPr>
              <w:t>Evaluación</w:t>
            </w:r>
          </w:p>
          <w:p w14:paraId="4F58A7F5" w14:textId="77777777" w:rsidR="00087638" w:rsidRPr="005548D2" w:rsidRDefault="00087638" w:rsidP="005548D2">
            <w:pPr>
              <w:widowControl w:val="0"/>
              <w:spacing w:before="120"/>
              <w:jc w:val="both"/>
              <w:rPr>
                <w:rFonts w:ascii="Roboto" w:hAnsi="Roboto" w:cs="Arial"/>
                <w:lang w:val="es-ES"/>
              </w:rPr>
            </w:pPr>
            <w:r w:rsidRPr="005548D2">
              <w:rPr>
                <w:rFonts w:ascii="Roboto" w:hAnsi="Roboto"/>
                <w:lang w:val="es-ES"/>
              </w:rPr>
              <w:t>Siga las instrucciones de evaluación.</w:t>
            </w:r>
          </w:p>
          <w:p w14:paraId="1730309B" w14:textId="3E7ECE23" w:rsidR="00087638" w:rsidRPr="005548D2" w:rsidRDefault="00B2782A" w:rsidP="005548D2">
            <w:pPr>
              <w:spacing w:before="40" w:after="40"/>
              <w:jc w:val="both"/>
              <w:rPr>
                <w:rFonts w:ascii="Garamond" w:hAnsi="Garamond"/>
                <w:noProof/>
                <w:sz w:val="22"/>
                <w:szCs w:val="22"/>
                <w:lang w:val="es-ES"/>
              </w:rPr>
            </w:pPr>
            <w:r w:rsidRPr="005548D2">
              <w:rPr>
                <w:rFonts w:ascii="Garamond" w:hAnsi="Garamond"/>
                <w:sz w:val="22"/>
                <w:lang w:val="es-ES"/>
              </w:rPr>
              <w:fldChar w:fldCharType="begin" w:fldLock="1">
                <w:ffData>
                  <w:name w:val=""/>
                  <w:enabled/>
                  <w:calcOnExit w:val="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p w14:paraId="67C7F5DE" w14:textId="75161C3E" w:rsidR="001E3986" w:rsidRPr="005548D2" w:rsidRDefault="001E3986" w:rsidP="005548D2">
            <w:pPr>
              <w:widowControl w:val="0"/>
              <w:spacing w:before="120"/>
              <w:jc w:val="both"/>
              <w:rPr>
                <w:rFonts w:ascii="Roboto" w:hAnsi="Roboto" w:cs="Arial"/>
                <w:color w:val="000000"/>
                <w:lang w:val="es-ES"/>
              </w:rPr>
            </w:pPr>
            <w:r w:rsidRPr="005548D2">
              <w:rPr>
                <w:rFonts w:ascii="Roboto" w:hAnsi="Roboto"/>
                <w:color w:val="000000"/>
                <w:lang w:val="es-ES"/>
              </w:rPr>
              <w:t xml:space="preserve">Finanzas: </w:t>
            </w:r>
            <w:r w:rsidR="005548D2" w:rsidRPr="005548D2">
              <w:rPr>
                <w:rFonts w:ascii="Roboto" w:hAnsi="Roboto"/>
                <w:color w:val="000000"/>
                <w:lang w:val="es-ES"/>
              </w:rPr>
              <w:t>i</w:t>
            </w:r>
            <w:r w:rsidRPr="005548D2">
              <w:rPr>
                <w:rFonts w:ascii="Roboto" w:hAnsi="Roboto"/>
                <w:color w:val="000000"/>
                <w:lang w:val="es-ES"/>
              </w:rPr>
              <w:t>ndique cuál es el ingreso mensual bruto y neto de la familia. ¿El ingreso es confiable y suficiente para satisfacer las necesidades de la familia? ¿El/los solicitante/s son capaces de presupuestar, organizar y gastar dinero dentro de su presupuesto? ¿El/los solicitante/s gestionan sus deudas de manera responsable y viven dentro de sus finanzas disponibles? ¿Existen recursos adecuados disponibles para emergencias?</w:t>
            </w:r>
          </w:p>
          <w:p w14:paraId="7D302867" w14:textId="70730A15" w:rsidR="00087638" w:rsidRPr="005548D2" w:rsidRDefault="00B2782A" w:rsidP="005548D2">
            <w:pPr>
              <w:spacing w:before="40" w:after="40"/>
              <w:jc w:val="both"/>
              <w:rPr>
                <w:rFonts w:ascii="Garamond" w:hAnsi="Garamond"/>
                <w:noProof/>
                <w:sz w:val="22"/>
                <w:szCs w:val="22"/>
                <w:lang w:val="es-ES"/>
              </w:rPr>
            </w:pPr>
            <w:r w:rsidRPr="005548D2">
              <w:rPr>
                <w:rFonts w:ascii="Garamond" w:hAnsi="Garamond"/>
                <w:sz w:val="22"/>
                <w:lang w:val="es-ES"/>
              </w:rPr>
              <w:fldChar w:fldCharType="begin" w:fldLock="1">
                <w:ffData>
                  <w:name w:val=""/>
                  <w:enabled/>
                  <w:calcOnExit w:val="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p w14:paraId="59DAC815" w14:textId="27B02505" w:rsidR="00087638" w:rsidRPr="005548D2" w:rsidRDefault="00087638" w:rsidP="005548D2">
            <w:pPr>
              <w:widowControl w:val="0"/>
              <w:spacing w:before="120"/>
              <w:jc w:val="both"/>
              <w:rPr>
                <w:rFonts w:ascii="Roboto" w:hAnsi="Roboto" w:cs="Arial"/>
                <w:color w:val="000000"/>
                <w:lang w:val="es-ES"/>
              </w:rPr>
            </w:pPr>
            <w:r w:rsidRPr="005548D2">
              <w:rPr>
                <w:rFonts w:ascii="Roboto" w:hAnsi="Roboto"/>
                <w:color w:val="000000"/>
                <w:lang w:val="es-ES"/>
              </w:rPr>
              <w:t>Seguridad: proporcione la información que sus normas, reglas y estatutos exigen en relación con la residencia, como piscina/fuentes, otras fuentes de agua, armas, trampolines, etc. Proporcione el Plan de Gestión de Riesgos si es apropiado. Describa todas las mascotas y analice su nivel de comodidad con los niños y, si es necesario, sus vacunas. Indique si alguien en el hogar fuma y, en tal caso, indique las áreas designadas para fumar.</w:t>
            </w:r>
          </w:p>
          <w:p w14:paraId="393AA90B" w14:textId="05261EA5" w:rsidR="00C97656" w:rsidRPr="005548D2" w:rsidRDefault="00B2782A" w:rsidP="005548D2">
            <w:pPr>
              <w:spacing w:before="40" w:after="40"/>
              <w:jc w:val="both"/>
              <w:rPr>
                <w:rFonts w:ascii="Roboto" w:hAnsi="Roboto"/>
                <w:lang w:val="es-ES"/>
              </w:rPr>
            </w:pPr>
            <w:r w:rsidRPr="005548D2">
              <w:rPr>
                <w:rFonts w:ascii="Garamond" w:hAnsi="Garamond"/>
                <w:sz w:val="22"/>
                <w:lang w:val="es-ES"/>
              </w:rPr>
              <w:fldChar w:fldCharType="begin" w:fldLock="1">
                <w:ffData>
                  <w:name w:val=""/>
                  <w:enabled/>
                  <w:calcOnExit w:val="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r>
      <w:tr w:rsidR="00F859DE" w:rsidRPr="005548D2" w14:paraId="3452D534" w14:textId="77777777" w:rsidTr="00926AFC">
        <w:trPr>
          <w:trHeight w:val="288"/>
        </w:trPr>
        <w:tc>
          <w:tcPr>
            <w:tcW w:w="10800" w:type="dxa"/>
            <w:gridSpan w:val="4"/>
            <w:tcBorders>
              <w:top w:val="single" w:sz="12" w:space="0" w:color="auto"/>
              <w:left w:val="nil"/>
              <w:bottom w:val="single" w:sz="4" w:space="0" w:color="auto"/>
              <w:right w:val="nil"/>
            </w:tcBorders>
          </w:tcPr>
          <w:p w14:paraId="68D451CB" w14:textId="2B88FFCB" w:rsidR="00C97656" w:rsidRPr="005548D2" w:rsidRDefault="00037905" w:rsidP="005548D2">
            <w:pPr>
              <w:pStyle w:val="Heading3"/>
              <w:widowControl w:val="0"/>
              <w:spacing w:before="40" w:after="40"/>
              <w:jc w:val="both"/>
              <w:rPr>
                <w:rFonts w:ascii="Roboto" w:hAnsi="Roboto"/>
                <w:sz w:val="20"/>
                <w:szCs w:val="20"/>
                <w:lang w:val="es-ES"/>
              </w:rPr>
            </w:pPr>
            <w:r w:rsidRPr="005548D2">
              <w:rPr>
                <w:rFonts w:ascii="Roboto" w:hAnsi="Roboto"/>
                <w:sz w:val="20"/>
                <w:lang w:val="es-ES"/>
              </w:rPr>
              <w:t>PATERNIDAD GENERAL</w:t>
            </w:r>
          </w:p>
        </w:tc>
      </w:tr>
      <w:tr w:rsidR="007C2B71" w:rsidRPr="005548D2" w14:paraId="7DF50F7F" w14:textId="77777777" w:rsidTr="00926AFC">
        <w:trPr>
          <w:trHeight w:val="300"/>
        </w:trPr>
        <w:tc>
          <w:tcPr>
            <w:tcW w:w="10800" w:type="dxa"/>
            <w:gridSpan w:val="4"/>
            <w:tcBorders>
              <w:left w:val="nil"/>
              <w:bottom w:val="single" w:sz="12" w:space="0" w:color="auto"/>
              <w:right w:val="nil"/>
            </w:tcBorders>
          </w:tcPr>
          <w:p w14:paraId="68C9FA6A" w14:textId="77777777" w:rsidR="007C2B71" w:rsidRPr="005548D2" w:rsidRDefault="00AC6238" w:rsidP="005548D2">
            <w:pPr>
              <w:pStyle w:val="Heading3"/>
              <w:keepNext w:val="0"/>
              <w:widowControl w:val="0"/>
              <w:spacing w:before="40" w:after="40"/>
              <w:jc w:val="both"/>
              <w:rPr>
                <w:rFonts w:ascii="Roboto" w:hAnsi="Roboto" w:cs="Arial"/>
                <w:b w:val="0"/>
                <w:sz w:val="20"/>
                <w:szCs w:val="20"/>
                <w:lang w:val="es-ES"/>
              </w:rPr>
            </w:pPr>
            <w:r w:rsidRPr="005548D2">
              <w:rPr>
                <w:rFonts w:ascii="Roboto" w:hAnsi="Roboto"/>
                <w:b w:val="0"/>
                <w:sz w:val="20"/>
                <w:lang w:val="es-ES"/>
              </w:rPr>
              <w:t>Evaluación</w:t>
            </w:r>
          </w:p>
          <w:p w14:paraId="24AAA636" w14:textId="77777777" w:rsidR="00087638" w:rsidRPr="005548D2" w:rsidRDefault="00087638" w:rsidP="005548D2">
            <w:pPr>
              <w:widowControl w:val="0"/>
              <w:spacing w:before="120"/>
              <w:jc w:val="both"/>
              <w:rPr>
                <w:rFonts w:ascii="Roboto" w:hAnsi="Roboto" w:cs="Arial"/>
                <w:lang w:val="es-ES"/>
              </w:rPr>
            </w:pPr>
            <w:r w:rsidRPr="005548D2">
              <w:rPr>
                <w:rFonts w:ascii="Roboto" w:hAnsi="Roboto"/>
                <w:lang w:val="es-ES"/>
              </w:rPr>
              <w:t>Siga las instrucciones de evaluación.</w:t>
            </w:r>
          </w:p>
          <w:p w14:paraId="41B721A3" w14:textId="3A11D17C" w:rsidR="00087638" w:rsidRPr="005548D2" w:rsidRDefault="00B2782A" w:rsidP="005548D2">
            <w:pPr>
              <w:spacing w:before="40" w:after="40"/>
              <w:jc w:val="both"/>
              <w:rPr>
                <w:rFonts w:ascii="Garamond" w:hAnsi="Garamond"/>
                <w:noProof/>
                <w:sz w:val="22"/>
                <w:szCs w:val="22"/>
                <w:lang w:val="es-ES"/>
              </w:rPr>
            </w:pPr>
            <w:r w:rsidRPr="005548D2">
              <w:rPr>
                <w:rFonts w:ascii="Garamond" w:hAnsi="Garamond"/>
                <w:sz w:val="22"/>
                <w:lang w:val="es-ES"/>
              </w:rPr>
              <w:fldChar w:fldCharType="begin" w:fldLock="1">
                <w:ffData>
                  <w:name w:val=""/>
                  <w:enabled/>
                  <w:calcOnExit w:val="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p w14:paraId="68612040" w14:textId="76659D6C" w:rsidR="001E3986" w:rsidRPr="005548D2" w:rsidRDefault="001E3986" w:rsidP="005548D2">
            <w:pPr>
              <w:widowControl w:val="0"/>
              <w:spacing w:before="120"/>
              <w:jc w:val="both"/>
              <w:rPr>
                <w:rFonts w:ascii="Roboto" w:hAnsi="Roboto" w:cs="Arial"/>
                <w:b/>
                <w:lang w:val="es-ES"/>
              </w:rPr>
            </w:pPr>
            <w:r w:rsidRPr="005548D2">
              <w:rPr>
                <w:rFonts w:ascii="Roboto" w:hAnsi="Roboto"/>
                <w:lang w:val="es-ES"/>
              </w:rPr>
              <w:t>¿Cómo fueron disciplinados el/los solicitante/s en su infancia y cómo afecta eso en la forma en que disciplinan a sus hijos y/o disciplinarán a un menor? ¿Qué tipo de disciplina tienen intención de emplear el/los solicitante/s? ¿El/los solicitante/s tienen un buen conocimiento de formas de disciplina apropiadas y efectivas?</w:t>
            </w:r>
          </w:p>
          <w:p w14:paraId="711F302E" w14:textId="751637A4" w:rsidR="00087638" w:rsidRPr="005548D2" w:rsidRDefault="00B2782A" w:rsidP="005548D2">
            <w:pPr>
              <w:spacing w:before="40" w:after="40"/>
              <w:jc w:val="both"/>
              <w:rPr>
                <w:rFonts w:ascii="Garamond" w:hAnsi="Garamond"/>
                <w:noProof/>
                <w:sz w:val="22"/>
                <w:szCs w:val="22"/>
                <w:lang w:val="es-ES"/>
              </w:rPr>
            </w:pPr>
            <w:r w:rsidRPr="005548D2">
              <w:rPr>
                <w:rFonts w:ascii="Garamond" w:hAnsi="Garamond"/>
                <w:sz w:val="22"/>
                <w:lang w:val="es-ES"/>
              </w:rPr>
              <w:fldChar w:fldCharType="begin" w:fldLock="1">
                <w:ffData>
                  <w:name w:val=""/>
                  <w:enabled/>
                  <w:calcOnExit w:val="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p w14:paraId="0E259BA3" w14:textId="646B4494" w:rsidR="006664C9" w:rsidRPr="005548D2" w:rsidRDefault="00FA3F57" w:rsidP="005548D2">
            <w:pPr>
              <w:widowControl w:val="0"/>
              <w:spacing w:before="120"/>
              <w:jc w:val="both"/>
              <w:rPr>
                <w:rFonts w:ascii="Roboto" w:hAnsi="Roboto" w:cs="Arial"/>
                <w:color w:val="000000"/>
                <w:lang w:val="es-ES"/>
              </w:rPr>
            </w:pPr>
            <w:r w:rsidRPr="005548D2">
              <w:rPr>
                <w:rFonts w:ascii="Roboto" w:hAnsi="Roboto"/>
                <w:color w:val="000000"/>
                <w:lang w:val="es-ES"/>
              </w:rPr>
              <w:t xml:space="preserve">Estilo parental: </w:t>
            </w:r>
            <w:r w:rsidR="005548D2" w:rsidRPr="005548D2">
              <w:rPr>
                <w:rFonts w:ascii="Roboto" w:hAnsi="Roboto"/>
                <w:color w:val="000000"/>
                <w:lang w:val="es-ES"/>
              </w:rPr>
              <w:t>d</w:t>
            </w:r>
            <w:r w:rsidRPr="005548D2">
              <w:rPr>
                <w:rFonts w:ascii="Roboto" w:hAnsi="Roboto"/>
                <w:color w:val="000000"/>
                <w:lang w:val="es-ES"/>
              </w:rPr>
              <w:t>escriba cómo ejercerían la crianza el/los solicitante/s con un niño con pocos o ningún problema.</w:t>
            </w:r>
          </w:p>
          <w:p w14:paraId="53D06D11" w14:textId="6F96F94D" w:rsidR="00C97656" w:rsidRPr="005548D2" w:rsidRDefault="00B2782A" w:rsidP="005548D2">
            <w:pPr>
              <w:spacing w:before="40" w:after="40"/>
              <w:jc w:val="both"/>
              <w:rPr>
                <w:rFonts w:ascii="Roboto" w:hAnsi="Roboto"/>
                <w:lang w:val="es-ES"/>
              </w:rPr>
            </w:pPr>
            <w:r w:rsidRPr="005548D2">
              <w:rPr>
                <w:rFonts w:ascii="Garamond" w:hAnsi="Garamond"/>
                <w:sz w:val="22"/>
                <w:lang w:val="es-ES"/>
              </w:rPr>
              <w:fldChar w:fldCharType="begin" w:fldLock="1">
                <w:ffData>
                  <w:name w:val=""/>
                  <w:enabled/>
                  <w:calcOnExit w:val="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r>
      <w:tr w:rsidR="00F859DE" w:rsidRPr="005548D2" w14:paraId="37F5BB1C" w14:textId="77777777" w:rsidTr="00926AFC">
        <w:trPr>
          <w:trHeight w:val="288"/>
        </w:trPr>
        <w:tc>
          <w:tcPr>
            <w:tcW w:w="10800" w:type="dxa"/>
            <w:gridSpan w:val="4"/>
            <w:tcBorders>
              <w:top w:val="single" w:sz="12" w:space="0" w:color="auto"/>
              <w:left w:val="nil"/>
              <w:right w:val="nil"/>
            </w:tcBorders>
          </w:tcPr>
          <w:p w14:paraId="3D6071AC" w14:textId="33552CF9" w:rsidR="00C97656" w:rsidRPr="005548D2" w:rsidRDefault="00037905" w:rsidP="005548D2">
            <w:pPr>
              <w:pStyle w:val="Heading3"/>
              <w:widowControl w:val="0"/>
              <w:spacing w:before="40" w:after="40"/>
              <w:jc w:val="both"/>
              <w:rPr>
                <w:rFonts w:ascii="Roboto" w:hAnsi="Roboto"/>
                <w:sz w:val="20"/>
                <w:szCs w:val="20"/>
                <w:lang w:val="es-ES"/>
              </w:rPr>
            </w:pPr>
            <w:r w:rsidRPr="005548D2">
              <w:rPr>
                <w:rFonts w:ascii="Roboto" w:hAnsi="Roboto"/>
                <w:sz w:val="20"/>
                <w:lang w:val="es-ES"/>
              </w:rPr>
              <w:t>PATERNIDAD ESPECIALIZADA</w:t>
            </w:r>
          </w:p>
        </w:tc>
      </w:tr>
      <w:tr w:rsidR="007C2B71" w:rsidRPr="005548D2" w14:paraId="020075B5" w14:textId="77777777" w:rsidTr="00926AFC">
        <w:trPr>
          <w:trHeight w:val="300"/>
        </w:trPr>
        <w:tc>
          <w:tcPr>
            <w:tcW w:w="10800" w:type="dxa"/>
            <w:gridSpan w:val="4"/>
            <w:tcBorders>
              <w:left w:val="nil"/>
              <w:right w:val="nil"/>
            </w:tcBorders>
          </w:tcPr>
          <w:p w14:paraId="69180307" w14:textId="77777777" w:rsidR="00203AAA" w:rsidRPr="005548D2" w:rsidRDefault="00AC6238" w:rsidP="005548D2">
            <w:pPr>
              <w:pStyle w:val="Heading3"/>
              <w:keepNext w:val="0"/>
              <w:widowControl w:val="0"/>
              <w:spacing w:before="40" w:after="40"/>
              <w:jc w:val="both"/>
              <w:rPr>
                <w:rFonts w:ascii="Roboto" w:hAnsi="Roboto" w:cs="Arial"/>
                <w:b w:val="0"/>
                <w:sz w:val="20"/>
                <w:szCs w:val="20"/>
                <w:lang w:val="es-ES"/>
              </w:rPr>
            </w:pPr>
            <w:r w:rsidRPr="005548D2">
              <w:rPr>
                <w:rFonts w:ascii="Roboto" w:hAnsi="Roboto"/>
                <w:b w:val="0"/>
                <w:sz w:val="20"/>
                <w:lang w:val="es-ES"/>
              </w:rPr>
              <w:t>Actividades de preparación y capacitación familiar</w:t>
            </w:r>
          </w:p>
          <w:p w14:paraId="7BA51B87" w14:textId="132FBA8C" w:rsidR="00140B55" w:rsidRPr="005548D2" w:rsidRDefault="00140B55" w:rsidP="005548D2">
            <w:pPr>
              <w:widowControl w:val="0"/>
              <w:spacing w:before="120"/>
              <w:jc w:val="both"/>
              <w:rPr>
                <w:rFonts w:ascii="Roboto" w:hAnsi="Roboto" w:cs="Arial"/>
                <w:b/>
                <w:lang w:val="es-ES"/>
              </w:rPr>
            </w:pPr>
            <w:r w:rsidRPr="005548D2">
              <w:rPr>
                <w:rFonts w:ascii="Roboto" w:hAnsi="Roboto"/>
                <w:lang w:val="es-ES"/>
              </w:rPr>
              <w:t>Identifique y describa todas las actividades de educación en adopción y/o cuidado de crianza, incluida la capacitación previa al servicio en la que el/los solicitante/s hayan participado. Si corresponde, indique cómo el proceso de preparación abordó problemas específicos de las necesidades especiales de un menor.</w:t>
            </w:r>
          </w:p>
          <w:p w14:paraId="081E005C" w14:textId="27DF018D" w:rsidR="00F859DE" w:rsidRPr="005548D2" w:rsidRDefault="003A5696" w:rsidP="005548D2">
            <w:pPr>
              <w:spacing w:before="40" w:after="40"/>
              <w:jc w:val="both"/>
              <w:rPr>
                <w:rFonts w:ascii="Roboto" w:hAnsi="Roboto"/>
                <w:b/>
                <w:lang w:val="es-ES"/>
              </w:rPr>
            </w:pPr>
            <w:r w:rsidRPr="005548D2">
              <w:rPr>
                <w:rFonts w:ascii="Garamond" w:hAnsi="Garamond"/>
                <w:sz w:val="22"/>
                <w:lang w:val="es-ES"/>
              </w:rPr>
              <w:fldChar w:fldCharType="begin" w:fldLock="1">
                <w:ffData>
                  <w:name w:val=""/>
                  <w:enabled/>
                  <w:calcOnExit w:val="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r>
      <w:tr w:rsidR="00DE44D3" w:rsidRPr="005548D2" w14:paraId="75F46359" w14:textId="77777777" w:rsidTr="00926AFC">
        <w:trPr>
          <w:trHeight w:val="300"/>
        </w:trPr>
        <w:tc>
          <w:tcPr>
            <w:tcW w:w="10800" w:type="dxa"/>
            <w:gridSpan w:val="4"/>
            <w:tcBorders>
              <w:left w:val="nil"/>
              <w:bottom w:val="single" w:sz="12" w:space="0" w:color="auto"/>
              <w:right w:val="nil"/>
            </w:tcBorders>
          </w:tcPr>
          <w:p w14:paraId="66B061A4" w14:textId="77777777" w:rsidR="00DE44D3" w:rsidRPr="005548D2" w:rsidRDefault="00AC6238" w:rsidP="005548D2">
            <w:pPr>
              <w:pStyle w:val="Heading3"/>
              <w:keepNext w:val="0"/>
              <w:widowControl w:val="0"/>
              <w:spacing w:before="40" w:after="40"/>
              <w:jc w:val="both"/>
              <w:rPr>
                <w:rFonts w:ascii="Roboto" w:hAnsi="Roboto" w:cs="Arial"/>
                <w:b w:val="0"/>
                <w:sz w:val="20"/>
                <w:szCs w:val="20"/>
                <w:lang w:val="es-ES"/>
              </w:rPr>
            </w:pPr>
            <w:r w:rsidRPr="005548D2">
              <w:rPr>
                <w:rFonts w:ascii="Roboto" w:hAnsi="Roboto"/>
                <w:b w:val="0"/>
                <w:sz w:val="20"/>
                <w:lang w:val="es-ES"/>
              </w:rPr>
              <w:t>Evaluación</w:t>
            </w:r>
          </w:p>
          <w:p w14:paraId="3EB75FA1" w14:textId="77777777" w:rsidR="00087638" w:rsidRPr="005548D2" w:rsidRDefault="00087638" w:rsidP="005548D2">
            <w:pPr>
              <w:widowControl w:val="0"/>
              <w:spacing w:before="120"/>
              <w:jc w:val="both"/>
              <w:rPr>
                <w:rFonts w:ascii="Roboto" w:hAnsi="Roboto" w:cs="Arial"/>
                <w:lang w:val="es-ES"/>
              </w:rPr>
            </w:pPr>
            <w:r w:rsidRPr="005548D2">
              <w:rPr>
                <w:rFonts w:ascii="Roboto" w:hAnsi="Roboto"/>
                <w:lang w:val="es-ES"/>
              </w:rPr>
              <w:t>Siga las instrucciones de evaluación.</w:t>
            </w:r>
          </w:p>
          <w:p w14:paraId="1BDC8559" w14:textId="555DD3CF" w:rsidR="00DE44D3" w:rsidRPr="005548D2" w:rsidRDefault="003A5696" w:rsidP="005548D2">
            <w:pPr>
              <w:spacing w:before="40" w:after="40"/>
              <w:jc w:val="both"/>
              <w:rPr>
                <w:rFonts w:ascii="Roboto" w:hAnsi="Roboto" w:cs="Arial"/>
                <w:lang w:val="es-ES"/>
              </w:rPr>
            </w:pPr>
            <w:r w:rsidRPr="005548D2">
              <w:rPr>
                <w:rFonts w:ascii="Garamond" w:hAnsi="Garamond"/>
                <w:sz w:val="22"/>
                <w:lang w:val="es-ES"/>
              </w:rPr>
              <w:fldChar w:fldCharType="begin" w:fldLock="1">
                <w:ffData>
                  <w:name w:val=""/>
                  <w:enabled/>
                  <w:calcOnExit w:val="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r>
      <w:tr w:rsidR="007C2B71" w:rsidRPr="005548D2" w14:paraId="4086D3F0" w14:textId="77777777" w:rsidTr="00926AFC">
        <w:trPr>
          <w:trHeight w:val="288"/>
        </w:trPr>
        <w:tc>
          <w:tcPr>
            <w:tcW w:w="10800" w:type="dxa"/>
            <w:gridSpan w:val="4"/>
            <w:tcBorders>
              <w:top w:val="single" w:sz="12" w:space="0" w:color="auto"/>
              <w:left w:val="nil"/>
              <w:bottom w:val="single" w:sz="4" w:space="0" w:color="auto"/>
              <w:right w:val="nil"/>
            </w:tcBorders>
          </w:tcPr>
          <w:p w14:paraId="3B943A21" w14:textId="29145B29" w:rsidR="007C2B71" w:rsidRPr="005548D2" w:rsidRDefault="00BD36A7" w:rsidP="005548D2">
            <w:pPr>
              <w:pStyle w:val="Heading3"/>
              <w:keepNext w:val="0"/>
              <w:widowControl w:val="0"/>
              <w:spacing w:before="40" w:after="40"/>
              <w:jc w:val="both"/>
              <w:rPr>
                <w:rFonts w:ascii="Roboto" w:hAnsi="Roboto" w:cs="Arial"/>
                <w:sz w:val="20"/>
                <w:szCs w:val="20"/>
                <w:lang w:val="es-ES"/>
              </w:rPr>
            </w:pPr>
            <w:r w:rsidRPr="005548D2">
              <w:rPr>
                <w:rFonts w:ascii="Roboto" w:hAnsi="Roboto"/>
                <w:sz w:val="20"/>
                <w:lang w:val="es-ES"/>
              </w:rPr>
              <w:t>PROBLEMAS DE ADOPCIÓN/CUIDADO DE CRIANZA</w:t>
            </w:r>
          </w:p>
        </w:tc>
      </w:tr>
      <w:tr w:rsidR="00087638" w:rsidRPr="005548D2" w14:paraId="087FD5FB" w14:textId="77777777" w:rsidTr="00926AFC">
        <w:trPr>
          <w:trHeight w:val="541"/>
        </w:trPr>
        <w:tc>
          <w:tcPr>
            <w:tcW w:w="10800" w:type="dxa"/>
            <w:gridSpan w:val="4"/>
            <w:tcBorders>
              <w:top w:val="single" w:sz="4" w:space="0" w:color="auto"/>
              <w:left w:val="nil"/>
              <w:bottom w:val="single" w:sz="2" w:space="0" w:color="auto"/>
              <w:right w:val="nil"/>
            </w:tcBorders>
          </w:tcPr>
          <w:p w14:paraId="0F7D70C3" w14:textId="216FD5DF" w:rsidR="00140B55" w:rsidRPr="005548D2" w:rsidRDefault="00140B55" w:rsidP="005548D2">
            <w:pPr>
              <w:pStyle w:val="Heading3"/>
              <w:keepNext w:val="0"/>
              <w:widowControl w:val="0"/>
              <w:spacing w:before="40" w:after="40"/>
              <w:jc w:val="both"/>
              <w:rPr>
                <w:rFonts w:ascii="Roboto" w:hAnsi="Roboto" w:cs="Arial"/>
                <w:b w:val="0"/>
                <w:sz w:val="20"/>
                <w:szCs w:val="20"/>
                <w:lang w:val="es-ES"/>
              </w:rPr>
            </w:pPr>
            <w:r w:rsidRPr="005548D2">
              <w:rPr>
                <w:rFonts w:ascii="Roboto" w:hAnsi="Roboto"/>
                <w:b w:val="0"/>
                <w:sz w:val="20"/>
                <w:lang w:val="es-ES"/>
              </w:rPr>
              <w:t xml:space="preserve">Mantenimiento de conexiones con las familias biológicas: ¿El/los solicitante/s entienden y aceptan la importancia de mantener las conexiones con la familia biológica para un menor en cuidado de crianza y/o adopción? ¿Están seguros en </w:t>
            </w:r>
            <w:r w:rsidRPr="005548D2">
              <w:rPr>
                <w:rFonts w:ascii="Roboto" w:hAnsi="Roboto"/>
                <w:b w:val="0"/>
                <w:sz w:val="20"/>
                <w:lang w:val="es-ES"/>
              </w:rPr>
              <w:lastRenderedPageBreak/>
              <w:t>su rol parental como padres de crianza/adoptivos y están listos, dispuestos y capaces de apoyar el contacto con los padres biológicos y otras conexiones significativas, como hermanos, abuelos y padres de crianza basados en el mejor interés del menor? ¿El/los solicitante/s dispuestos a participar en la interacción familiar, reuniones familiares y a trabajar como equipo para cumplir el objetivo de permanencia del menor?</w:t>
            </w:r>
          </w:p>
          <w:p w14:paraId="5A5BA2C2" w14:textId="721E6CCE" w:rsidR="00087638" w:rsidRPr="005548D2" w:rsidRDefault="003A5696" w:rsidP="005548D2">
            <w:pPr>
              <w:spacing w:before="40" w:after="40"/>
              <w:jc w:val="both"/>
              <w:rPr>
                <w:rFonts w:ascii="Roboto" w:hAnsi="Roboto" w:cs="Arial"/>
                <w:b/>
                <w:sz w:val="18"/>
                <w:szCs w:val="18"/>
                <w:lang w:val="es-ES"/>
              </w:rPr>
            </w:pPr>
            <w:r w:rsidRPr="005548D2">
              <w:rPr>
                <w:rFonts w:ascii="Garamond" w:hAnsi="Garamond"/>
                <w:sz w:val="22"/>
                <w:lang w:val="es-ES"/>
              </w:rPr>
              <w:fldChar w:fldCharType="begin" w:fldLock="1">
                <w:ffData>
                  <w:name w:val=""/>
                  <w:enabled/>
                  <w:calcOnExit w:val="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r>
      <w:tr w:rsidR="007C2B71" w:rsidRPr="005548D2" w14:paraId="08D4A971" w14:textId="77777777" w:rsidTr="00926AFC">
        <w:trPr>
          <w:trHeight w:val="541"/>
        </w:trPr>
        <w:tc>
          <w:tcPr>
            <w:tcW w:w="10800" w:type="dxa"/>
            <w:gridSpan w:val="4"/>
            <w:tcBorders>
              <w:top w:val="single" w:sz="2" w:space="0" w:color="auto"/>
              <w:left w:val="nil"/>
              <w:bottom w:val="single" w:sz="12" w:space="0" w:color="auto"/>
              <w:right w:val="nil"/>
            </w:tcBorders>
          </w:tcPr>
          <w:p w14:paraId="2B40A812" w14:textId="77777777" w:rsidR="007C2B71" w:rsidRPr="005548D2" w:rsidRDefault="00AC6238" w:rsidP="00577B0B">
            <w:pPr>
              <w:pStyle w:val="Heading3"/>
              <w:keepNext w:val="0"/>
              <w:widowControl w:val="0"/>
              <w:spacing w:before="40" w:after="40"/>
              <w:jc w:val="left"/>
              <w:rPr>
                <w:rFonts w:ascii="Roboto" w:hAnsi="Roboto" w:cs="Arial"/>
                <w:b w:val="0"/>
                <w:sz w:val="20"/>
                <w:szCs w:val="20"/>
                <w:lang w:val="es-ES"/>
              </w:rPr>
            </w:pPr>
            <w:r w:rsidRPr="005548D2">
              <w:rPr>
                <w:rFonts w:ascii="Roboto" w:hAnsi="Roboto"/>
                <w:b w:val="0"/>
                <w:sz w:val="20"/>
                <w:lang w:val="es-ES"/>
              </w:rPr>
              <w:lastRenderedPageBreak/>
              <w:t>Evaluación</w:t>
            </w:r>
          </w:p>
          <w:p w14:paraId="45ABDD8F" w14:textId="77777777" w:rsidR="00087638" w:rsidRPr="005548D2" w:rsidRDefault="00087638" w:rsidP="00DF7C2F">
            <w:pPr>
              <w:widowControl w:val="0"/>
              <w:spacing w:before="120"/>
              <w:rPr>
                <w:rFonts w:ascii="Roboto" w:hAnsi="Roboto" w:cs="Arial"/>
                <w:lang w:val="es-ES"/>
              </w:rPr>
            </w:pPr>
            <w:r w:rsidRPr="005548D2">
              <w:rPr>
                <w:rFonts w:ascii="Roboto" w:hAnsi="Roboto"/>
                <w:lang w:val="es-ES"/>
              </w:rPr>
              <w:t>Siga las instrucciones de evaluación.</w:t>
            </w:r>
          </w:p>
          <w:p w14:paraId="6D5FA1F2" w14:textId="6D793086" w:rsidR="00F859DE" w:rsidRPr="005548D2" w:rsidRDefault="003A5696" w:rsidP="00577B0B">
            <w:pPr>
              <w:spacing w:before="40" w:after="40"/>
              <w:rPr>
                <w:rFonts w:ascii="Roboto" w:hAnsi="Roboto"/>
                <w:lang w:val="es-ES"/>
              </w:rPr>
            </w:pPr>
            <w:r w:rsidRPr="005548D2">
              <w:rPr>
                <w:rFonts w:ascii="Garamond" w:hAnsi="Garamond"/>
                <w:sz w:val="22"/>
                <w:lang w:val="es-ES"/>
              </w:rPr>
              <w:fldChar w:fldCharType="begin" w:fldLock="1">
                <w:ffData>
                  <w:name w:val=""/>
                  <w:enabled/>
                  <w:calcOnExit w:val="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r>
      <w:tr w:rsidR="00F859DE" w:rsidRPr="005548D2" w14:paraId="63ED7DD9" w14:textId="77777777" w:rsidTr="00926AFC">
        <w:trPr>
          <w:trHeight w:val="288"/>
        </w:trPr>
        <w:tc>
          <w:tcPr>
            <w:tcW w:w="10800" w:type="dxa"/>
            <w:gridSpan w:val="4"/>
            <w:tcBorders>
              <w:top w:val="single" w:sz="12" w:space="0" w:color="auto"/>
              <w:left w:val="nil"/>
              <w:bottom w:val="single" w:sz="2" w:space="0" w:color="auto"/>
              <w:right w:val="nil"/>
            </w:tcBorders>
          </w:tcPr>
          <w:p w14:paraId="61751683" w14:textId="5A6C9D28" w:rsidR="00C97656" w:rsidRPr="005548D2" w:rsidRDefault="00037905" w:rsidP="00577B0B">
            <w:pPr>
              <w:pStyle w:val="Heading3"/>
              <w:widowControl w:val="0"/>
              <w:spacing w:before="40" w:after="40"/>
              <w:jc w:val="left"/>
              <w:rPr>
                <w:rFonts w:ascii="Roboto" w:hAnsi="Roboto"/>
                <w:sz w:val="20"/>
                <w:szCs w:val="20"/>
                <w:lang w:val="es-ES"/>
              </w:rPr>
            </w:pPr>
            <w:r w:rsidRPr="005548D2">
              <w:rPr>
                <w:rFonts w:ascii="Roboto" w:hAnsi="Roboto"/>
                <w:sz w:val="20"/>
                <w:lang w:val="es-ES"/>
              </w:rPr>
              <w:t>CONCLUSIONES DE LA EVALUACIÓN PSICOSOCIAL</w:t>
            </w:r>
          </w:p>
        </w:tc>
      </w:tr>
      <w:tr w:rsidR="00087638" w:rsidRPr="005548D2" w14:paraId="50EF06B6" w14:textId="77777777" w:rsidTr="00926AFC">
        <w:trPr>
          <w:trHeight w:val="288"/>
        </w:trPr>
        <w:tc>
          <w:tcPr>
            <w:tcW w:w="10800" w:type="dxa"/>
            <w:gridSpan w:val="4"/>
            <w:tcBorders>
              <w:top w:val="single" w:sz="2" w:space="0" w:color="auto"/>
              <w:left w:val="nil"/>
              <w:bottom w:val="single" w:sz="12" w:space="0" w:color="auto"/>
              <w:right w:val="nil"/>
            </w:tcBorders>
          </w:tcPr>
          <w:p w14:paraId="2901DB01" w14:textId="1352BBB9" w:rsidR="00087638" w:rsidRPr="005548D2" w:rsidRDefault="00087638" w:rsidP="005548D2">
            <w:pPr>
              <w:widowControl w:val="0"/>
              <w:spacing w:before="40" w:after="40"/>
              <w:jc w:val="both"/>
              <w:rPr>
                <w:rFonts w:ascii="Roboto" w:hAnsi="Roboto" w:cs="Arial"/>
                <w:color w:val="000000"/>
                <w:lang w:val="es-ES"/>
              </w:rPr>
            </w:pPr>
            <w:r w:rsidRPr="005548D2">
              <w:rPr>
                <w:rFonts w:ascii="Roboto" w:hAnsi="Roboto"/>
                <w:color w:val="000000"/>
                <w:lang w:val="es-ES"/>
              </w:rPr>
              <w:t xml:space="preserve">Analice cada una de las fortalezas y preocupaciones que ha cubierto anteriormente en el estudio del hogar. Por favor, determine la forma en que cada problema, en conjunto y por separado, podría o afecta el funcionamiento actual o la capacidad del/los solicitante/s para ejercer la crianza. </w:t>
            </w:r>
          </w:p>
          <w:p w14:paraId="473B81CA" w14:textId="42C020D1" w:rsidR="00087638" w:rsidRPr="005548D2" w:rsidRDefault="003A5696" w:rsidP="005548D2">
            <w:pPr>
              <w:spacing w:before="40" w:after="40"/>
              <w:jc w:val="both"/>
              <w:rPr>
                <w:rFonts w:ascii="Roboto" w:hAnsi="Roboto" w:cs="Arial"/>
                <w:b/>
                <w:sz w:val="18"/>
                <w:szCs w:val="18"/>
                <w:lang w:val="es-ES"/>
              </w:rPr>
            </w:pPr>
            <w:r w:rsidRPr="005548D2">
              <w:rPr>
                <w:rFonts w:ascii="Garamond" w:hAnsi="Garamond"/>
                <w:sz w:val="22"/>
                <w:lang w:val="es-ES"/>
              </w:rPr>
              <w:fldChar w:fldCharType="begin" w:fldLock="1">
                <w:ffData>
                  <w:name w:val=""/>
                  <w:enabled/>
                  <w:calcOnExit w:val="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r>
      <w:tr w:rsidR="00F859DE" w:rsidRPr="005548D2" w14:paraId="6BB79351" w14:textId="77777777" w:rsidTr="00926AFC">
        <w:trPr>
          <w:trHeight w:val="288"/>
        </w:trPr>
        <w:tc>
          <w:tcPr>
            <w:tcW w:w="10800" w:type="dxa"/>
            <w:gridSpan w:val="4"/>
            <w:tcBorders>
              <w:top w:val="single" w:sz="12" w:space="0" w:color="auto"/>
              <w:left w:val="nil"/>
              <w:bottom w:val="single" w:sz="4" w:space="0" w:color="auto"/>
              <w:right w:val="nil"/>
            </w:tcBorders>
          </w:tcPr>
          <w:p w14:paraId="7CE15645" w14:textId="3879F280" w:rsidR="00C97656" w:rsidRPr="005548D2" w:rsidRDefault="00037905" w:rsidP="005548D2">
            <w:pPr>
              <w:pStyle w:val="Heading3"/>
              <w:widowControl w:val="0"/>
              <w:spacing w:before="40" w:after="40"/>
              <w:jc w:val="both"/>
              <w:rPr>
                <w:rFonts w:ascii="Roboto" w:hAnsi="Roboto"/>
                <w:sz w:val="20"/>
                <w:szCs w:val="20"/>
                <w:lang w:val="es-ES"/>
              </w:rPr>
            </w:pPr>
            <w:r w:rsidRPr="005548D2">
              <w:rPr>
                <w:rFonts w:ascii="Roboto" w:hAnsi="Roboto"/>
                <w:sz w:val="20"/>
                <w:lang w:val="es-ES"/>
              </w:rPr>
              <w:t>Consideraciones de colocación</w:t>
            </w:r>
          </w:p>
        </w:tc>
      </w:tr>
      <w:tr w:rsidR="007C2B71" w:rsidRPr="005548D2" w14:paraId="7FA977A5" w14:textId="77777777" w:rsidTr="00926AFC">
        <w:trPr>
          <w:trHeight w:val="300"/>
        </w:trPr>
        <w:tc>
          <w:tcPr>
            <w:tcW w:w="10800" w:type="dxa"/>
            <w:gridSpan w:val="4"/>
            <w:tcBorders>
              <w:top w:val="single" w:sz="4" w:space="0" w:color="auto"/>
              <w:left w:val="nil"/>
              <w:bottom w:val="single" w:sz="4" w:space="0" w:color="auto"/>
              <w:right w:val="nil"/>
            </w:tcBorders>
          </w:tcPr>
          <w:p w14:paraId="7C9B8D2C" w14:textId="77777777" w:rsidR="007C2B71" w:rsidRPr="005548D2" w:rsidRDefault="00AC6238" w:rsidP="005548D2">
            <w:pPr>
              <w:pStyle w:val="Heading3"/>
              <w:keepNext w:val="0"/>
              <w:widowControl w:val="0"/>
              <w:spacing w:before="40" w:after="40"/>
              <w:jc w:val="both"/>
              <w:rPr>
                <w:rFonts w:ascii="Roboto" w:hAnsi="Roboto" w:cs="Arial"/>
                <w:b w:val="0"/>
                <w:sz w:val="20"/>
                <w:szCs w:val="20"/>
                <w:lang w:val="es-ES"/>
              </w:rPr>
            </w:pPr>
            <w:r w:rsidRPr="005548D2">
              <w:rPr>
                <w:rFonts w:ascii="Roboto" w:hAnsi="Roboto"/>
                <w:b w:val="0"/>
                <w:sz w:val="20"/>
                <w:lang w:val="es-ES"/>
              </w:rPr>
              <w:t>Consideraciones de colocación futuras</w:t>
            </w:r>
          </w:p>
          <w:p w14:paraId="39C93283" w14:textId="00E0413B" w:rsidR="00087638" w:rsidRPr="005548D2" w:rsidRDefault="00DA49F9" w:rsidP="005548D2">
            <w:pPr>
              <w:widowControl w:val="0"/>
              <w:spacing w:before="120"/>
              <w:jc w:val="both"/>
              <w:rPr>
                <w:rFonts w:ascii="Roboto" w:hAnsi="Roboto" w:cs="Arial"/>
                <w:b/>
                <w:lang w:val="es-ES"/>
              </w:rPr>
            </w:pPr>
            <w:r w:rsidRPr="005548D2">
              <w:rPr>
                <w:rFonts w:ascii="Roboto" w:hAnsi="Roboto"/>
                <w:lang w:val="es-ES"/>
              </w:rPr>
              <w:t>Describa la capacidad de colocación de el/los solicitantes y los datos demográficos y necesidades de los menores que usted cree que son compatibles con esta familia. Especifique cualquier necesidad especial, consideración, comportamientos, condición o preocupación que el/los solicitante/s estén excepcionalmente calificados para abordar junto con aquellos que no están listos, dispuestos o capaces de manejar o considerar.</w:t>
            </w:r>
          </w:p>
          <w:p w14:paraId="76A3A979" w14:textId="43B714B9" w:rsidR="00C97656" w:rsidRPr="005548D2" w:rsidRDefault="003A5696" w:rsidP="005548D2">
            <w:pPr>
              <w:spacing w:before="40" w:after="40"/>
              <w:jc w:val="both"/>
              <w:rPr>
                <w:rFonts w:ascii="Roboto" w:hAnsi="Roboto"/>
                <w:lang w:val="es-ES"/>
              </w:rPr>
            </w:pPr>
            <w:r w:rsidRPr="005548D2">
              <w:rPr>
                <w:rFonts w:ascii="Garamond" w:hAnsi="Garamond"/>
                <w:sz w:val="22"/>
                <w:lang w:val="es-ES"/>
              </w:rPr>
              <w:fldChar w:fldCharType="begin" w:fldLock="1">
                <w:ffData>
                  <w:name w:val=""/>
                  <w:enabled/>
                  <w:calcOnExit w:val="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r>
      <w:tr w:rsidR="007C2B71" w:rsidRPr="005548D2" w14:paraId="4C0A689B" w14:textId="77777777" w:rsidTr="00926AFC">
        <w:trPr>
          <w:trHeight w:val="300"/>
        </w:trPr>
        <w:tc>
          <w:tcPr>
            <w:tcW w:w="10800" w:type="dxa"/>
            <w:gridSpan w:val="4"/>
            <w:tcBorders>
              <w:top w:val="single" w:sz="4" w:space="0" w:color="auto"/>
              <w:left w:val="nil"/>
              <w:bottom w:val="single" w:sz="12" w:space="0" w:color="auto"/>
              <w:right w:val="nil"/>
            </w:tcBorders>
          </w:tcPr>
          <w:p w14:paraId="235FFC57" w14:textId="77777777" w:rsidR="007C2B71" w:rsidRPr="005548D2" w:rsidRDefault="00AC6238" w:rsidP="005548D2">
            <w:pPr>
              <w:pStyle w:val="Heading3"/>
              <w:keepNext w:val="0"/>
              <w:widowControl w:val="0"/>
              <w:spacing w:before="40" w:after="40"/>
              <w:jc w:val="both"/>
              <w:rPr>
                <w:rFonts w:ascii="Roboto" w:hAnsi="Roboto" w:cs="Arial"/>
                <w:b w:val="0"/>
                <w:sz w:val="20"/>
                <w:szCs w:val="20"/>
                <w:lang w:val="es-ES"/>
              </w:rPr>
            </w:pPr>
            <w:r w:rsidRPr="005548D2">
              <w:rPr>
                <w:rFonts w:ascii="Roboto" w:hAnsi="Roboto"/>
                <w:b w:val="0"/>
                <w:sz w:val="20"/>
                <w:lang w:val="es-ES"/>
              </w:rPr>
              <w:t>Consideraciones de colocación específica del menor</w:t>
            </w:r>
          </w:p>
          <w:p w14:paraId="6E2DED4C" w14:textId="635569E7" w:rsidR="00087638" w:rsidRPr="005548D2" w:rsidRDefault="005B1A82" w:rsidP="005548D2">
            <w:pPr>
              <w:widowControl w:val="0"/>
              <w:spacing w:before="120"/>
              <w:jc w:val="both"/>
              <w:rPr>
                <w:rFonts w:ascii="Roboto" w:hAnsi="Roboto" w:cs="Arial"/>
                <w:b/>
                <w:lang w:val="es-ES"/>
              </w:rPr>
            </w:pPr>
            <w:r w:rsidRPr="005548D2">
              <w:rPr>
                <w:rFonts w:ascii="Roboto" w:hAnsi="Roboto"/>
                <w:lang w:val="es-ES"/>
              </w:rPr>
              <w:t>Describa la capacidad de colocación de el/los solicitante/s y la compatibilidad con el menor en consideración.</w:t>
            </w:r>
          </w:p>
          <w:p w14:paraId="72F56AAD" w14:textId="7B122E42" w:rsidR="00C97656" w:rsidRPr="005548D2" w:rsidRDefault="003A5696" w:rsidP="005548D2">
            <w:pPr>
              <w:spacing w:before="40" w:after="40"/>
              <w:jc w:val="both"/>
              <w:rPr>
                <w:rFonts w:ascii="Roboto" w:hAnsi="Roboto"/>
                <w:lang w:val="es-ES"/>
              </w:rPr>
            </w:pPr>
            <w:r w:rsidRPr="005548D2">
              <w:rPr>
                <w:rFonts w:ascii="Garamond" w:hAnsi="Garamond"/>
                <w:sz w:val="22"/>
                <w:lang w:val="es-ES"/>
              </w:rPr>
              <w:fldChar w:fldCharType="begin" w:fldLock="1">
                <w:ffData>
                  <w:name w:val=""/>
                  <w:enabled/>
                  <w:calcOnExit w:val="0"/>
                  <w:textInput/>
                </w:ffData>
              </w:fldChar>
            </w:r>
            <w:r w:rsidRPr="005548D2">
              <w:rPr>
                <w:rFonts w:ascii="Garamond" w:hAnsi="Garamond"/>
                <w:sz w:val="22"/>
                <w:lang w:val="es-ES"/>
              </w:rPr>
              <w:instrText xml:space="preserve"> FORMTEXT </w:instrText>
            </w:r>
            <w:r w:rsidRPr="005548D2">
              <w:rPr>
                <w:rFonts w:ascii="Garamond" w:hAnsi="Garamond"/>
                <w:sz w:val="22"/>
                <w:lang w:val="es-ES"/>
              </w:rPr>
            </w:r>
            <w:r w:rsidRPr="005548D2">
              <w:rPr>
                <w:rFonts w:ascii="Garamond" w:hAnsi="Garamond"/>
                <w:sz w:val="22"/>
                <w:lang w:val="es-ES"/>
              </w:rPr>
              <w:fldChar w:fldCharType="separate"/>
            </w:r>
            <w:r w:rsidRPr="005548D2">
              <w:rPr>
                <w:rFonts w:ascii="Garamond" w:hAnsi="Garamond"/>
                <w:sz w:val="22"/>
                <w:lang w:val="es-ES"/>
              </w:rPr>
              <w:t>     </w:t>
            </w:r>
            <w:r w:rsidRPr="005548D2">
              <w:rPr>
                <w:rFonts w:ascii="Garamond" w:hAnsi="Garamond"/>
                <w:sz w:val="22"/>
                <w:lang w:val="es-ES"/>
              </w:rPr>
              <w:fldChar w:fldCharType="end"/>
            </w:r>
          </w:p>
        </w:tc>
      </w:tr>
      <w:tr w:rsidR="00F859DE" w:rsidRPr="005548D2" w14:paraId="4E10A45B" w14:textId="77777777" w:rsidTr="00926AFC">
        <w:trPr>
          <w:trHeight w:val="288"/>
        </w:trPr>
        <w:tc>
          <w:tcPr>
            <w:tcW w:w="10800" w:type="dxa"/>
            <w:gridSpan w:val="4"/>
            <w:tcBorders>
              <w:top w:val="single" w:sz="12" w:space="0" w:color="auto"/>
              <w:left w:val="nil"/>
              <w:bottom w:val="single" w:sz="4" w:space="0" w:color="auto"/>
              <w:right w:val="nil"/>
            </w:tcBorders>
          </w:tcPr>
          <w:p w14:paraId="465BE297" w14:textId="5ECCAD77" w:rsidR="00C97656" w:rsidRPr="005548D2" w:rsidRDefault="00F859DE" w:rsidP="005548D2">
            <w:pPr>
              <w:pStyle w:val="Heading3"/>
              <w:widowControl w:val="0"/>
              <w:spacing w:before="40" w:after="40"/>
              <w:jc w:val="both"/>
              <w:rPr>
                <w:rFonts w:ascii="Roboto" w:hAnsi="Roboto"/>
                <w:sz w:val="20"/>
                <w:szCs w:val="20"/>
                <w:lang w:val="es-ES"/>
              </w:rPr>
            </w:pPr>
            <w:r w:rsidRPr="005548D2">
              <w:rPr>
                <w:rFonts w:ascii="Roboto" w:hAnsi="Roboto"/>
                <w:sz w:val="20"/>
                <w:lang w:val="es-ES"/>
              </w:rPr>
              <w:t>Recomendación</w:t>
            </w:r>
          </w:p>
        </w:tc>
      </w:tr>
      <w:tr w:rsidR="007C2B71" w:rsidRPr="005548D2" w14:paraId="5F45AE50" w14:textId="77777777" w:rsidTr="00926AFC">
        <w:trPr>
          <w:trHeight w:val="300"/>
        </w:trPr>
        <w:tc>
          <w:tcPr>
            <w:tcW w:w="10800" w:type="dxa"/>
            <w:gridSpan w:val="4"/>
            <w:tcBorders>
              <w:top w:val="single" w:sz="4" w:space="0" w:color="auto"/>
              <w:left w:val="nil"/>
              <w:right w:val="nil"/>
            </w:tcBorders>
          </w:tcPr>
          <w:p w14:paraId="50EB29C8" w14:textId="46CE4D96" w:rsidR="007C2B71" w:rsidRPr="005548D2" w:rsidRDefault="00BD36A7" w:rsidP="005548D2">
            <w:pPr>
              <w:pStyle w:val="Heading3"/>
              <w:keepNext w:val="0"/>
              <w:widowControl w:val="0"/>
              <w:spacing w:before="120" w:after="40"/>
              <w:jc w:val="both"/>
              <w:rPr>
                <w:rFonts w:ascii="Roboto" w:hAnsi="Roboto" w:cs="Arial"/>
                <w:b w:val="0"/>
                <w:sz w:val="18"/>
                <w:szCs w:val="18"/>
                <w:lang w:val="es-ES"/>
              </w:rPr>
            </w:pPr>
            <w:r w:rsidRPr="005548D2">
              <w:rPr>
                <w:rFonts w:ascii="Roboto" w:hAnsi="Roboto"/>
                <w:b w:val="0"/>
                <w:sz w:val="20"/>
                <w:lang w:val="es-ES"/>
              </w:rPr>
              <w:t>Se recomienda que</w:t>
            </w:r>
            <w:r w:rsidRPr="005548D2">
              <w:rPr>
                <w:rFonts w:ascii="Roboto" w:hAnsi="Roboto"/>
                <w:b w:val="0"/>
                <w:sz w:val="18"/>
                <w:lang w:val="es-ES"/>
              </w:rPr>
              <w:t xml:space="preserve"> </w:t>
            </w:r>
            <w:r w:rsidR="003A5696" w:rsidRPr="005548D2">
              <w:rPr>
                <w:rFonts w:ascii="Garamond" w:hAnsi="Garamond" w:cs="Arial"/>
                <w:b w:val="0"/>
                <w:sz w:val="22"/>
                <w:lang w:val="es-ES"/>
              </w:rPr>
              <w:fldChar w:fldCharType="begin" w:fldLock="1">
                <w:ffData>
                  <w:name w:val="Text12"/>
                  <w:enabled/>
                  <w:calcOnExit w:val="0"/>
                  <w:textInput>
                    <w:maxLength w:val="55"/>
                  </w:textInput>
                </w:ffData>
              </w:fldChar>
            </w:r>
            <w:bookmarkStart w:id="5" w:name="Text12"/>
            <w:r w:rsidR="003A5696" w:rsidRPr="005548D2">
              <w:rPr>
                <w:rFonts w:ascii="Garamond" w:hAnsi="Garamond" w:cs="Arial"/>
                <w:b w:val="0"/>
                <w:sz w:val="22"/>
                <w:lang w:val="es-ES"/>
              </w:rPr>
              <w:instrText xml:space="preserve"> FORMTEXT </w:instrText>
            </w:r>
            <w:r w:rsidR="003A5696" w:rsidRPr="005548D2">
              <w:rPr>
                <w:rFonts w:ascii="Garamond" w:hAnsi="Garamond" w:cs="Arial"/>
                <w:b w:val="0"/>
                <w:sz w:val="22"/>
                <w:lang w:val="es-ES"/>
              </w:rPr>
            </w:r>
            <w:r w:rsidR="003A5696" w:rsidRPr="005548D2">
              <w:rPr>
                <w:rFonts w:ascii="Garamond" w:hAnsi="Garamond" w:cs="Arial"/>
                <w:b w:val="0"/>
                <w:sz w:val="22"/>
                <w:lang w:val="es-ES"/>
              </w:rPr>
              <w:fldChar w:fldCharType="separate"/>
            </w:r>
            <w:r w:rsidRPr="005548D2">
              <w:rPr>
                <w:rFonts w:ascii="Garamond" w:hAnsi="Garamond"/>
                <w:b w:val="0"/>
                <w:sz w:val="22"/>
                <w:lang w:val="es-ES"/>
              </w:rPr>
              <w:t>     </w:t>
            </w:r>
            <w:r w:rsidR="003A5696" w:rsidRPr="005548D2">
              <w:rPr>
                <w:rFonts w:ascii="Garamond" w:hAnsi="Garamond" w:cs="Arial"/>
                <w:b w:val="0"/>
                <w:sz w:val="22"/>
                <w:lang w:val="es-ES"/>
              </w:rPr>
              <w:fldChar w:fldCharType="end"/>
            </w:r>
            <w:bookmarkEnd w:id="5"/>
            <w:r w:rsidRPr="005548D2">
              <w:rPr>
                <w:rFonts w:ascii="Roboto" w:hAnsi="Roboto"/>
                <w:b w:val="0"/>
                <w:sz w:val="18"/>
                <w:lang w:val="es-ES"/>
              </w:rPr>
              <w:t xml:space="preserve"> </w:t>
            </w:r>
            <w:r w:rsidRPr="005548D2">
              <w:rPr>
                <w:rFonts w:ascii="Roboto" w:hAnsi="Roboto"/>
                <w:b w:val="0"/>
                <w:sz w:val="20"/>
                <w:lang w:val="es-ES"/>
              </w:rPr>
              <w:t>y</w:t>
            </w:r>
            <w:r w:rsidRPr="005548D2">
              <w:rPr>
                <w:rFonts w:ascii="Roboto" w:hAnsi="Roboto"/>
                <w:b w:val="0"/>
                <w:sz w:val="18"/>
                <w:lang w:val="es-ES"/>
              </w:rPr>
              <w:t xml:space="preserve"> </w:t>
            </w:r>
            <w:r w:rsidR="003A5696" w:rsidRPr="005548D2">
              <w:rPr>
                <w:rFonts w:ascii="Garamond" w:hAnsi="Garamond" w:cs="Arial"/>
                <w:b w:val="0"/>
                <w:sz w:val="22"/>
                <w:lang w:val="es-ES"/>
              </w:rPr>
              <w:fldChar w:fldCharType="begin" w:fldLock="1">
                <w:ffData>
                  <w:name w:val="Text13"/>
                  <w:enabled/>
                  <w:calcOnExit w:val="0"/>
                  <w:textInput>
                    <w:maxLength w:val="55"/>
                  </w:textInput>
                </w:ffData>
              </w:fldChar>
            </w:r>
            <w:bookmarkStart w:id="6" w:name="Text13"/>
            <w:r w:rsidR="003A5696" w:rsidRPr="005548D2">
              <w:rPr>
                <w:rFonts w:ascii="Garamond" w:hAnsi="Garamond" w:cs="Arial"/>
                <w:b w:val="0"/>
                <w:sz w:val="22"/>
                <w:lang w:val="es-ES"/>
              </w:rPr>
              <w:instrText xml:space="preserve"> FORMTEXT </w:instrText>
            </w:r>
            <w:r w:rsidR="003A5696" w:rsidRPr="005548D2">
              <w:rPr>
                <w:rFonts w:ascii="Garamond" w:hAnsi="Garamond" w:cs="Arial"/>
                <w:b w:val="0"/>
                <w:sz w:val="22"/>
                <w:lang w:val="es-ES"/>
              </w:rPr>
            </w:r>
            <w:r w:rsidR="003A5696" w:rsidRPr="005548D2">
              <w:rPr>
                <w:rFonts w:ascii="Garamond" w:hAnsi="Garamond" w:cs="Arial"/>
                <w:b w:val="0"/>
                <w:sz w:val="22"/>
                <w:lang w:val="es-ES"/>
              </w:rPr>
              <w:fldChar w:fldCharType="separate"/>
            </w:r>
            <w:r w:rsidRPr="005548D2">
              <w:rPr>
                <w:rFonts w:ascii="Garamond" w:hAnsi="Garamond"/>
                <w:b w:val="0"/>
                <w:sz w:val="22"/>
                <w:lang w:val="es-ES"/>
              </w:rPr>
              <w:t>     </w:t>
            </w:r>
            <w:r w:rsidR="003A5696" w:rsidRPr="005548D2">
              <w:rPr>
                <w:rFonts w:ascii="Garamond" w:hAnsi="Garamond" w:cs="Arial"/>
                <w:b w:val="0"/>
                <w:sz w:val="22"/>
                <w:lang w:val="es-ES"/>
              </w:rPr>
              <w:fldChar w:fldCharType="end"/>
            </w:r>
            <w:bookmarkEnd w:id="6"/>
            <w:r w:rsidRPr="005548D2">
              <w:rPr>
                <w:rFonts w:ascii="Roboto" w:hAnsi="Roboto"/>
                <w:b w:val="0"/>
                <w:sz w:val="18"/>
                <w:lang w:val="es-ES"/>
              </w:rPr>
              <w:t xml:space="preserve"> </w:t>
            </w:r>
            <w:r w:rsidRPr="005548D2">
              <w:rPr>
                <w:rFonts w:ascii="Roboto" w:hAnsi="Roboto"/>
                <w:b w:val="0"/>
                <w:sz w:val="20"/>
                <w:lang w:val="es-ES"/>
              </w:rPr>
              <w:t>ser</w:t>
            </w:r>
            <w:r w:rsidRPr="005548D2">
              <w:rPr>
                <w:rFonts w:ascii="Roboto" w:hAnsi="Roboto"/>
                <w:b w:val="0"/>
                <w:sz w:val="18"/>
                <w:lang w:val="es-ES"/>
              </w:rPr>
              <w:t xml:space="preserve"> </w:t>
            </w:r>
            <w:bookmarkStart w:id="7" w:name="Dropdown6"/>
            <w:r w:rsidR="00BF2F12" w:rsidRPr="005548D2">
              <w:rPr>
                <w:rFonts w:ascii="Roboto" w:hAnsi="Roboto" w:cs="Arial"/>
                <w:b w:val="0"/>
                <w:sz w:val="20"/>
                <w:lang w:val="es-ES"/>
              </w:rPr>
              <w:fldChar w:fldCharType="begin">
                <w:ffData>
                  <w:name w:val="Dropdown2"/>
                  <w:enabled/>
                  <w:calcOnExit w:val="0"/>
                  <w:ddList>
                    <w:listEntry w:val="Aprobado"/>
                    <w:listEntry w:val="Denegado"/>
                  </w:ddList>
                </w:ffData>
              </w:fldChar>
            </w:r>
            <w:bookmarkStart w:id="8" w:name="Dropdown2"/>
            <w:r w:rsidR="00BF2F12" w:rsidRPr="005548D2">
              <w:rPr>
                <w:rFonts w:ascii="Roboto" w:hAnsi="Roboto" w:cs="Arial"/>
                <w:b w:val="0"/>
                <w:sz w:val="20"/>
                <w:lang w:val="es-ES"/>
              </w:rPr>
              <w:instrText xml:space="preserve"> FORMDROPDOWN </w:instrText>
            </w:r>
            <w:r w:rsidR="00BF2F12" w:rsidRPr="005548D2">
              <w:rPr>
                <w:rFonts w:ascii="Roboto" w:hAnsi="Roboto" w:cs="Arial"/>
                <w:b w:val="0"/>
                <w:sz w:val="20"/>
                <w:lang w:val="es-ES"/>
              </w:rPr>
            </w:r>
            <w:r w:rsidR="00BF2F12" w:rsidRPr="005548D2">
              <w:rPr>
                <w:rFonts w:ascii="Roboto" w:hAnsi="Roboto" w:cs="Arial"/>
                <w:b w:val="0"/>
                <w:sz w:val="20"/>
                <w:lang w:val="es-ES"/>
              </w:rPr>
              <w:fldChar w:fldCharType="separate"/>
            </w:r>
            <w:r w:rsidR="00BF2F12" w:rsidRPr="005548D2">
              <w:rPr>
                <w:rFonts w:ascii="Roboto" w:hAnsi="Roboto" w:cs="Arial"/>
                <w:b w:val="0"/>
                <w:sz w:val="20"/>
                <w:lang w:val="es-ES"/>
              </w:rPr>
              <w:fldChar w:fldCharType="end"/>
            </w:r>
            <w:bookmarkEnd w:id="8"/>
            <w:r w:rsidRPr="005548D2">
              <w:rPr>
                <w:rFonts w:ascii="Roboto" w:hAnsi="Roboto"/>
                <w:b w:val="0"/>
                <w:sz w:val="18"/>
                <w:lang w:val="es-ES"/>
              </w:rPr>
              <w:t xml:space="preserve"> </w:t>
            </w:r>
            <w:r w:rsidR="6F485014" w:rsidRPr="005548D2">
              <w:rPr>
                <w:rFonts w:ascii="Roboto" w:hAnsi="Roboto" w:cs="Arial"/>
                <w:b w:val="0"/>
                <w:sz w:val="18"/>
                <w:lang w:val="es-ES"/>
              </w:rPr>
              <w:fldChar w:fldCharType="begin"/>
            </w:r>
            <w:r w:rsidR="6F485014" w:rsidRPr="005548D2">
              <w:rPr>
                <w:rFonts w:ascii="Roboto" w:hAnsi="Roboto" w:cs="Arial"/>
                <w:b w:val="0"/>
                <w:sz w:val="18"/>
                <w:lang w:val="es-ES"/>
              </w:rPr>
              <w:instrText xml:space="preserve"> FORMDROPDOWN </w:instrText>
            </w:r>
            <w:r w:rsidR="6F485014" w:rsidRPr="005548D2">
              <w:rPr>
                <w:rFonts w:ascii="Roboto" w:hAnsi="Roboto" w:cs="Arial"/>
                <w:b w:val="0"/>
                <w:sz w:val="18"/>
                <w:lang w:val="es-ES"/>
              </w:rPr>
              <w:fldChar w:fldCharType="separate"/>
            </w:r>
            <w:r w:rsidR="6F485014" w:rsidRPr="005548D2">
              <w:rPr>
                <w:rFonts w:ascii="Roboto" w:hAnsi="Roboto" w:cs="Arial"/>
                <w:b w:val="0"/>
                <w:sz w:val="18"/>
                <w:lang w:val="es-ES"/>
              </w:rPr>
              <w:fldChar w:fldCharType="end"/>
            </w:r>
            <w:bookmarkStart w:id="9" w:name="Dropdown15"/>
            <w:bookmarkEnd w:id="7"/>
            <w:r w:rsidRPr="005548D2">
              <w:rPr>
                <w:rFonts w:ascii="Roboto" w:hAnsi="Roboto"/>
                <w:b w:val="0"/>
                <w:sz w:val="18"/>
                <w:lang w:val="es-ES"/>
              </w:rPr>
              <w:t>para</w:t>
            </w:r>
            <w:bookmarkEnd w:id="9"/>
            <w:r w:rsidRPr="005548D2">
              <w:rPr>
                <w:rFonts w:ascii="Roboto" w:hAnsi="Roboto"/>
                <w:b w:val="0"/>
                <w:sz w:val="18"/>
                <w:lang w:val="es-ES"/>
              </w:rPr>
              <w:t xml:space="preserve"> </w:t>
            </w:r>
            <w:r w:rsidR="00BF2F12" w:rsidRPr="005548D2">
              <w:rPr>
                <w:rFonts w:ascii="Roboto" w:hAnsi="Roboto" w:cs="Arial"/>
                <w:b w:val="0"/>
                <w:sz w:val="20"/>
                <w:lang w:val="es-ES"/>
              </w:rPr>
              <w:fldChar w:fldCharType="begin">
                <w:ffData>
                  <w:name w:val="Dropdown7"/>
                  <w:enabled/>
                  <w:calcOnExit w:val="0"/>
                  <w:ddList>
                    <w:listEntry w:val="Adopción"/>
                    <w:listEntry w:val="Cuidado de crianza"/>
                    <w:listEntry w:val="Cuidado de crianza y adopción"/>
                  </w:ddList>
                </w:ffData>
              </w:fldChar>
            </w:r>
            <w:bookmarkStart w:id="10" w:name="Dropdown7"/>
            <w:r w:rsidR="00BF2F12" w:rsidRPr="005548D2">
              <w:rPr>
                <w:rFonts w:ascii="Roboto" w:hAnsi="Roboto" w:cs="Arial"/>
                <w:b w:val="0"/>
                <w:sz w:val="20"/>
                <w:lang w:val="es-ES"/>
              </w:rPr>
              <w:instrText xml:space="preserve"> FORMDROPDOWN </w:instrText>
            </w:r>
            <w:r w:rsidR="00BF2F12" w:rsidRPr="005548D2">
              <w:rPr>
                <w:rFonts w:ascii="Roboto" w:hAnsi="Roboto" w:cs="Arial"/>
                <w:b w:val="0"/>
                <w:sz w:val="20"/>
                <w:lang w:val="es-ES"/>
              </w:rPr>
            </w:r>
            <w:r w:rsidR="00BF2F12" w:rsidRPr="005548D2">
              <w:rPr>
                <w:rFonts w:ascii="Roboto" w:hAnsi="Roboto" w:cs="Arial"/>
                <w:b w:val="0"/>
                <w:sz w:val="20"/>
                <w:lang w:val="es-ES"/>
              </w:rPr>
              <w:fldChar w:fldCharType="separate"/>
            </w:r>
            <w:r w:rsidR="00BF2F12" w:rsidRPr="005548D2">
              <w:rPr>
                <w:rFonts w:ascii="Roboto" w:hAnsi="Roboto" w:cs="Arial"/>
                <w:b w:val="0"/>
                <w:sz w:val="20"/>
                <w:lang w:val="es-ES"/>
              </w:rPr>
              <w:fldChar w:fldCharType="end"/>
            </w:r>
            <w:bookmarkEnd w:id="10"/>
            <w:r w:rsidRPr="005548D2">
              <w:rPr>
                <w:rFonts w:ascii="Roboto" w:hAnsi="Roboto"/>
                <w:b w:val="0"/>
                <w:sz w:val="18"/>
                <w:lang w:val="es-ES"/>
              </w:rPr>
              <w:t>.</w:t>
            </w:r>
          </w:p>
          <w:p w14:paraId="0AEDC906" w14:textId="02C1CE77" w:rsidR="000A570A" w:rsidRPr="005548D2" w:rsidRDefault="000A570A" w:rsidP="005548D2">
            <w:pPr>
              <w:widowControl w:val="0"/>
              <w:jc w:val="both"/>
              <w:rPr>
                <w:rFonts w:ascii="Roboto" w:hAnsi="Roboto" w:cs="Arial"/>
                <w:lang w:val="es-ES"/>
              </w:rPr>
            </w:pPr>
            <w:r w:rsidRPr="005548D2">
              <w:rPr>
                <w:rFonts w:ascii="Roboto" w:hAnsi="Roboto"/>
                <w:lang w:val="es-ES"/>
              </w:rPr>
              <w:t xml:space="preserve">Nivel de certificación de cuidado </w:t>
            </w:r>
            <w:r w:rsidR="003A5696" w:rsidRPr="005548D2">
              <w:rPr>
                <w:rFonts w:ascii="Garamond" w:hAnsi="Garamond" w:cs="Arial"/>
                <w:sz w:val="22"/>
                <w:lang w:val="es-ES"/>
              </w:rPr>
              <w:fldChar w:fldCharType="begin" w:fldLock="1">
                <w:ffData>
                  <w:name w:val="Text14"/>
                  <w:enabled/>
                  <w:calcOnExit w:val="0"/>
                  <w:textInput>
                    <w:maxLength w:val="20"/>
                  </w:textInput>
                </w:ffData>
              </w:fldChar>
            </w:r>
            <w:bookmarkStart w:id="11" w:name="Text14"/>
            <w:r w:rsidR="003A5696" w:rsidRPr="005548D2">
              <w:rPr>
                <w:rFonts w:ascii="Garamond" w:hAnsi="Garamond" w:cs="Arial"/>
                <w:sz w:val="22"/>
                <w:lang w:val="es-ES"/>
              </w:rPr>
              <w:instrText xml:space="preserve"> FORMTEXT </w:instrText>
            </w:r>
            <w:r w:rsidR="003A5696" w:rsidRPr="005548D2">
              <w:rPr>
                <w:rFonts w:ascii="Garamond" w:hAnsi="Garamond" w:cs="Arial"/>
                <w:sz w:val="22"/>
                <w:lang w:val="es-ES"/>
              </w:rPr>
            </w:r>
            <w:r w:rsidR="003A5696" w:rsidRPr="005548D2">
              <w:rPr>
                <w:rFonts w:ascii="Garamond" w:hAnsi="Garamond" w:cs="Arial"/>
                <w:sz w:val="22"/>
                <w:lang w:val="es-ES"/>
              </w:rPr>
              <w:fldChar w:fldCharType="separate"/>
            </w:r>
            <w:r w:rsidRPr="005548D2">
              <w:rPr>
                <w:rFonts w:ascii="Garamond" w:hAnsi="Garamond"/>
                <w:sz w:val="22"/>
                <w:lang w:val="es-ES"/>
              </w:rPr>
              <w:t>     </w:t>
            </w:r>
            <w:r w:rsidR="003A5696" w:rsidRPr="005548D2">
              <w:rPr>
                <w:rFonts w:ascii="Garamond" w:hAnsi="Garamond" w:cs="Arial"/>
                <w:sz w:val="22"/>
                <w:lang w:val="es-ES"/>
              </w:rPr>
              <w:fldChar w:fldCharType="end"/>
            </w:r>
            <w:bookmarkEnd w:id="11"/>
          </w:p>
        </w:tc>
      </w:tr>
      <w:tr w:rsidR="007C2B71" w:rsidRPr="005548D2" w14:paraId="5E512B4A" w14:textId="77777777" w:rsidTr="00926AFC">
        <w:trPr>
          <w:trHeight w:val="288"/>
        </w:trPr>
        <w:tc>
          <w:tcPr>
            <w:tcW w:w="10800" w:type="dxa"/>
            <w:gridSpan w:val="4"/>
            <w:tcBorders>
              <w:top w:val="single" w:sz="12" w:space="0" w:color="auto"/>
              <w:left w:val="nil"/>
              <w:bottom w:val="nil"/>
              <w:right w:val="nil"/>
            </w:tcBorders>
            <w:vAlign w:val="bottom"/>
          </w:tcPr>
          <w:p w14:paraId="06F77506" w14:textId="4E4704BC" w:rsidR="007C2B71" w:rsidRPr="005548D2" w:rsidRDefault="00BD36A7" w:rsidP="005548D2">
            <w:pPr>
              <w:widowControl w:val="0"/>
              <w:spacing w:before="40" w:after="40"/>
              <w:jc w:val="both"/>
              <w:rPr>
                <w:rFonts w:ascii="Roboto" w:hAnsi="Roboto" w:cs="Arial"/>
                <w:b/>
                <w:lang w:val="es-ES"/>
              </w:rPr>
            </w:pPr>
            <w:r w:rsidRPr="005548D2">
              <w:rPr>
                <w:rFonts w:ascii="Roboto" w:hAnsi="Roboto"/>
                <w:b/>
                <w:lang w:val="es-ES"/>
              </w:rPr>
              <w:t>Recibo de copia de la Evaluación de Estudio del Hogar</w:t>
            </w:r>
          </w:p>
        </w:tc>
      </w:tr>
      <w:tr w:rsidR="007C2B71" w:rsidRPr="005548D2" w14:paraId="10985683" w14:textId="77777777" w:rsidTr="00926AFC">
        <w:trPr>
          <w:trHeight w:val="300"/>
        </w:trPr>
        <w:tc>
          <w:tcPr>
            <w:tcW w:w="10800" w:type="dxa"/>
            <w:gridSpan w:val="4"/>
            <w:tcBorders>
              <w:top w:val="nil"/>
              <w:left w:val="nil"/>
              <w:bottom w:val="single" w:sz="12" w:space="0" w:color="auto"/>
              <w:right w:val="nil"/>
            </w:tcBorders>
          </w:tcPr>
          <w:p w14:paraId="6AF693FE" w14:textId="67661142" w:rsidR="007C2B71" w:rsidRPr="005548D2" w:rsidRDefault="00BD36A7" w:rsidP="005548D2">
            <w:pPr>
              <w:widowControl w:val="0"/>
              <w:spacing w:before="40" w:after="40"/>
              <w:jc w:val="both"/>
              <w:rPr>
                <w:rFonts w:ascii="Roboto" w:hAnsi="Roboto" w:cs="Arial"/>
                <w:sz w:val="18"/>
                <w:szCs w:val="18"/>
                <w:lang w:val="es-ES"/>
              </w:rPr>
            </w:pPr>
            <w:r w:rsidRPr="005548D2">
              <w:rPr>
                <w:rFonts w:ascii="Roboto" w:hAnsi="Roboto"/>
                <w:lang w:val="es-ES"/>
              </w:rPr>
              <w:t>Al firmar, reconozco que se me brindó la oportunidad de revisar esta evaluación y confirmar que las declaraciones expuestas son correctas, a mi leal saber y entender.</w:t>
            </w:r>
          </w:p>
        </w:tc>
      </w:tr>
      <w:tr w:rsidR="00037905" w:rsidRPr="005548D2" w14:paraId="6AC24DA4" w14:textId="77777777" w:rsidTr="00926AFC">
        <w:tblPrEx>
          <w:tblLook w:val="0000" w:firstRow="0" w:lastRow="0" w:firstColumn="0" w:lastColumn="0" w:noHBand="0" w:noVBand="0"/>
        </w:tblPrEx>
        <w:trPr>
          <w:trHeight w:val="288"/>
        </w:trPr>
        <w:tc>
          <w:tcPr>
            <w:tcW w:w="10800" w:type="dxa"/>
            <w:gridSpan w:val="4"/>
            <w:tcBorders>
              <w:top w:val="single" w:sz="12" w:space="0" w:color="auto"/>
              <w:left w:val="nil"/>
              <w:bottom w:val="single" w:sz="4" w:space="0" w:color="auto"/>
              <w:right w:val="nil"/>
            </w:tcBorders>
          </w:tcPr>
          <w:p w14:paraId="3F3B8DF9" w14:textId="0E99B080" w:rsidR="00037905" w:rsidRPr="005548D2" w:rsidRDefault="005B1A82" w:rsidP="00577B0B">
            <w:pPr>
              <w:pStyle w:val="Level1"/>
              <w:keepNext/>
              <w:keepLines/>
              <w:numPr>
                <w:ilvl w:val="0"/>
                <w:numId w:val="0"/>
              </w:numPr>
              <w:spacing w:before="40" w:after="40"/>
              <w:ind w:right="0"/>
              <w:rPr>
                <w:rFonts w:ascii="Roboto" w:hAnsi="Roboto" w:cs="Arial"/>
                <w:b/>
                <w:bCs/>
                <w:sz w:val="20"/>
                <w:szCs w:val="20"/>
                <w:lang w:val="es-ES"/>
              </w:rPr>
            </w:pPr>
            <w:r w:rsidRPr="005548D2">
              <w:rPr>
                <w:rFonts w:ascii="Roboto" w:hAnsi="Roboto"/>
                <w:b/>
                <w:sz w:val="20"/>
                <w:lang w:val="es-ES"/>
              </w:rPr>
              <w:t>Firmas del solicitante</w:t>
            </w:r>
          </w:p>
        </w:tc>
      </w:tr>
      <w:tr w:rsidR="00926AFC" w:rsidRPr="005548D2" w14:paraId="37586A51" w14:textId="77777777" w:rsidTr="00926AFC">
        <w:trPr>
          <w:gridAfter w:val="1"/>
          <w:wAfter w:w="17" w:type="dxa"/>
          <w:trHeight w:val="432"/>
        </w:trPr>
        <w:tc>
          <w:tcPr>
            <w:tcW w:w="6462" w:type="dxa"/>
            <w:tcBorders>
              <w:top w:val="single" w:sz="12" w:space="0" w:color="auto"/>
              <w:left w:val="nil"/>
              <w:bottom w:val="single" w:sz="4" w:space="0" w:color="auto"/>
              <w:right w:val="nil"/>
            </w:tcBorders>
            <w:vAlign w:val="bottom"/>
          </w:tcPr>
          <w:p w14:paraId="6D054227" w14:textId="39BBAAAD" w:rsidR="00926AFC" w:rsidRPr="005548D2" w:rsidRDefault="00136229" w:rsidP="00E52BD2">
            <w:pPr>
              <w:keepNext/>
              <w:widowControl w:val="0"/>
              <w:spacing w:before="40" w:after="40"/>
              <w:jc w:val="center"/>
              <w:rPr>
                <w:rFonts w:ascii="Garamond" w:hAnsi="Garamond" w:cs="Arial"/>
                <w:sz w:val="22"/>
                <w:szCs w:val="22"/>
                <w:lang w:val="es-ES"/>
              </w:rPr>
            </w:pPr>
            <w:r w:rsidRPr="005548D2">
              <w:rPr>
                <w:rFonts w:ascii="Garamond" w:hAnsi="Garamond" w:cs="Arial"/>
                <w:sz w:val="22"/>
                <w:lang w:val="es-ES"/>
              </w:rPr>
              <w:fldChar w:fldCharType="begin" w:fldLock="1">
                <w:ffData>
                  <w:name w:val="Text15"/>
                  <w:enabled/>
                  <w:calcOnExit w:val="0"/>
                  <w:textInput>
                    <w:maxLength w:val="55"/>
                  </w:textInput>
                </w:ffData>
              </w:fldChar>
            </w:r>
            <w:bookmarkStart w:id="12" w:name="Text15"/>
            <w:r w:rsidRPr="005548D2">
              <w:rPr>
                <w:rFonts w:ascii="Garamond" w:hAnsi="Garamond" w:cs="Arial"/>
                <w:sz w:val="22"/>
                <w:lang w:val="es-ES"/>
              </w:rPr>
              <w:instrText xml:space="preserve"> FORMTEXT </w:instrText>
            </w:r>
            <w:r w:rsidRPr="005548D2">
              <w:rPr>
                <w:rFonts w:ascii="Garamond" w:hAnsi="Garamond" w:cs="Arial"/>
                <w:sz w:val="22"/>
                <w:lang w:val="es-ES"/>
              </w:rPr>
            </w:r>
            <w:r w:rsidRPr="005548D2">
              <w:rPr>
                <w:rFonts w:ascii="Garamond" w:hAnsi="Garamond" w:cs="Arial"/>
                <w:sz w:val="22"/>
                <w:lang w:val="es-ES"/>
              </w:rPr>
              <w:fldChar w:fldCharType="separate"/>
            </w:r>
            <w:r w:rsidRPr="005548D2">
              <w:rPr>
                <w:rFonts w:ascii="Garamond" w:hAnsi="Garamond"/>
                <w:sz w:val="22"/>
                <w:lang w:val="es-ES"/>
              </w:rPr>
              <w:t>     </w:t>
            </w:r>
            <w:r w:rsidRPr="005548D2">
              <w:rPr>
                <w:rFonts w:ascii="Garamond" w:hAnsi="Garamond" w:cs="Arial"/>
                <w:sz w:val="22"/>
                <w:lang w:val="es-ES"/>
              </w:rPr>
              <w:fldChar w:fldCharType="end"/>
            </w:r>
            <w:bookmarkEnd w:id="12"/>
          </w:p>
        </w:tc>
        <w:tc>
          <w:tcPr>
            <w:tcW w:w="1620" w:type="dxa"/>
            <w:tcBorders>
              <w:top w:val="single" w:sz="12" w:space="0" w:color="auto"/>
              <w:left w:val="nil"/>
              <w:bottom w:val="nil"/>
              <w:right w:val="nil"/>
            </w:tcBorders>
            <w:vAlign w:val="bottom"/>
          </w:tcPr>
          <w:p w14:paraId="7DC7BC6A" w14:textId="77777777" w:rsidR="00926AFC" w:rsidRPr="005548D2" w:rsidRDefault="00926AFC" w:rsidP="00E52BD2">
            <w:pPr>
              <w:spacing w:before="40" w:after="40"/>
              <w:jc w:val="center"/>
              <w:rPr>
                <w:rFonts w:ascii="Roboto" w:hAnsi="Roboto" w:cs="Arial"/>
                <w:b/>
                <w:bCs/>
                <w:lang w:val="es-ES"/>
              </w:rPr>
            </w:pPr>
          </w:p>
        </w:tc>
        <w:tc>
          <w:tcPr>
            <w:tcW w:w="2701" w:type="dxa"/>
            <w:tcBorders>
              <w:top w:val="single" w:sz="12" w:space="0" w:color="auto"/>
              <w:left w:val="nil"/>
              <w:bottom w:val="nil"/>
              <w:right w:val="nil"/>
            </w:tcBorders>
            <w:vAlign w:val="bottom"/>
          </w:tcPr>
          <w:p w14:paraId="72941E39" w14:textId="77777777" w:rsidR="00926AFC" w:rsidRPr="005548D2" w:rsidRDefault="00926AFC" w:rsidP="00E52BD2">
            <w:pPr>
              <w:spacing w:before="40" w:after="40"/>
              <w:jc w:val="center"/>
              <w:rPr>
                <w:rFonts w:ascii="Roboto" w:hAnsi="Roboto" w:cs="Arial"/>
                <w:b/>
                <w:bCs/>
                <w:lang w:val="es-ES"/>
              </w:rPr>
            </w:pPr>
          </w:p>
        </w:tc>
      </w:tr>
      <w:tr w:rsidR="00926AFC" w:rsidRPr="005548D2" w14:paraId="0A9883BB" w14:textId="77777777" w:rsidTr="00926AFC">
        <w:trPr>
          <w:gridAfter w:val="1"/>
          <w:wAfter w:w="17" w:type="dxa"/>
          <w:trHeight w:val="288"/>
        </w:trPr>
        <w:tc>
          <w:tcPr>
            <w:tcW w:w="6462" w:type="dxa"/>
            <w:tcBorders>
              <w:top w:val="single" w:sz="4" w:space="0" w:color="auto"/>
              <w:left w:val="nil"/>
              <w:bottom w:val="nil"/>
              <w:right w:val="nil"/>
            </w:tcBorders>
          </w:tcPr>
          <w:p w14:paraId="55F377C5" w14:textId="77777777" w:rsidR="00926AFC" w:rsidRPr="005548D2" w:rsidRDefault="00926AFC" w:rsidP="00E52BD2">
            <w:pPr>
              <w:spacing w:before="40" w:after="40"/>
              <w:jc w:val="center"/>
              <w:rPr>
                <w:rFonts w:ascii="Roboto" w:hAnsi="Roboto" w:cs="Arial"/>
                <w:b/>
                <w:bCs/>
                <w:lang w:val="es-ES"/>
              </w:rPr>
            </w:pPr>
            <w:r w:rsidRPr="005548D2">
              <w:rPr>
                <w:rFonts w:ascii="Roboto" w:hAnsi="Roboto"/>
                <w:lang w:val="es-ES"/>
              </w:rPr>
              <w:t>Nombre completo del solicitante 1</w:t>
            </w:r>
          </w:p>
        </w:tc>
        <w:tc>
          <w:tcPr>
            <w:tcW w:w="1620" w:type="dxa"/>
            <w:tcBorders>
              <w:top w:val="nil"/>
              <w:left w:val="nil"/>
              <w:bottom w:val="nil"/>
              <w:right w:val="nil"/>
            </w:tcBorders>
            <w:vAlign w:val="bottom"/>
          </w:tcPr>
          <w:p w14:paraId="7846B24E" w14:textId="77777777" w:rsidR="00926AFC" w:rsidRPr="005548D2" w:rsidRDefault="00926AFC" w:rsidP="00E52BD2">
            <w:pPr>
              <w:spacing w:before="40" w:after="40"/>
              <w:jc w:val="center"/>
              <w:rPr>
                <w:rFonts w:ascii="Roboto" w:hAnsi="Roboto" w:cs="Arial"/>
                <w:b/>
                <w:bCs/>
                <w:lang w:val="es-ES"/>
              </w:rPr>
            </w:pPr>
          </w:p>
        </w:tc>
        <w:tc>
          <w:tcPr>
            <w:tcW w:w="2701" w:type="dxa"/>
            <w:tcBorders>
              <w:top w:val="nil"/>
              <w:left w:val="nil"/>
              <w:bottom w:val="nil"/>
              <w:right w:val="nil"/>
            </w:tcBorders>
            <w:vAlign w:val="bottom"/>
          </w:tcPr>
          <w:p w14:paraId="4B335033" w14:textId="77777777" w:rsidR="00926AFC" w:rsidRPr="005548D2" w:rsidRDefault="00926AFC" w:rsidP="00E52BD2">
            <w:pPr>
              <w:spacing w:before="40" w:after="40"/>
              <w:jc w:val="center"/>
              <w:rPr>
                <w:rFonts w:ascii="Roboto" w:hAnsi="Roboto" w:cs="Arial"/>
                <w:b/>
                <w:bCs/>
                <w:lang w:val="es-ES"/>
              </w:rPr>
            </w:pPr>
          </w:p>
        </w:tc>
      </w:tr>
      <w:tr w:rsidR="00926AFC" w:rsidRPr="005548D2" w14:paraId="45B0E50B" w14:textId="77777777" w:rsidTr="00926AFC">
        <w:trPr>
          <w:gridAfter w:val="1"/>
          <w:wAfter w:w="17" w:type="dxa"/>
          <w:trHeight w:val="576"/>
        </w:trPr>
        <w:tc>
          <w:tcPr>
            <w:tcW w:w="6462" w:type="dxa"/>
            <w:tcBorders>
              <w:top w:val="nil"/>
              <w:left w:val="nil"/>
              <w:bottom w:val="single" w:sz="4" w:space="0" w:color="auto"/>
              <w:right w:val="nil"/>
            </w:tcBorders>
            <w:vAlign w:val="bottom"/>
          </w:tcPr>
          <w:p w14:paraId="18025030" w14:textId="335607E1" w:rsidR="00926AFC" w:rsidRPr="005548D2" w:rsidRDefault="00136229" w:rsidP="00E52BD2">
            <w:pPr>
              <w:spacing w:before="40" w:after="40"/>
              <w:jc w:val="center"/>
              <w:rPr>
                <w:rFonts w:ascii="Roboto" w:hAnsi="Roboto" w:cs="Arial"/>
                <w:b/>
                <w:bCs/>
                <w:lang w:val="es-ES"/>
              </w:rPr>
            </w:pPr>
            <w:r w:rsidRPr="005548D2">
              <w:rPr>
                <w:rFonts w:ascii="Garamond" w:hAnsi="Garamond" w:cs="Arial"/>
                <w:sz w:val="22"/>
                <w:lang w:val="es-ES"/>
              </w:rPr>
              <w:fldChar w:fldCharType="begin" w:fldLock="1">
                <w:ffData>
                  <w:name w:val="Text15"/>
                  <w:enabled/>
                  <w:calcOnExit w:val="0"/>
                  <w:textInput>
                    <w:maxLength w:val="55"/>
                  </w:textInput>
                </w:ffData>
              </w:fldChar>
            </w:r>
            <w:r w:rsidRPr="005548D2">
              <w:rPr>
                <w:rFonts w:ascii="Garamond" w:hAnsi="Garamond" w:cs="Arial"/>
                <w:sz w:val="22"/>
                <w:lang w:val="es-ES"/>
              </w:rPr>
              <w:instrText xml:space="preserve"> FORMTEXT </w:instrText>
            </w:r>
            <w:r w:rsidRPr="005548D2">
              <w:rPr>
                <w:rFonts w:ascii="Garamond" w:hAnsi="Garamond" w:cs="Arial"/>
                <w:sz w:val="22"/>
                <w:lang w:val="es-ES"/>
              </w:rPr>
            </w:r>
            <w:r w:rsidRPr="005548D2">
              <w:rPr>
                <w:rFonts w:ascii="Garamond" w:hAnsi="Garamond" w:cs="Arial"/>
                <w:sz w:val="22"/>
                <w:lang w:val="es-ES"/>
              </w:rPr>
              <w:fldChar w:fldCharType="separate"/>
            </w:r>
            <w:r w:rsidRPr="005548D2">
              <w:rPr>
                <w:rFonts w:ascii="Garamond" w:hAnsi="Garamond"/>
                <w:sz w:val="22"/>
                <w:lang w:val="es-ES"/>
              </w:rPr>
              <w:t>     </w:t>
            </w:r>
            <w:r w:rsidRPr="005548D2">
              <w:rPr>
                <w:rFonts w:ascii="Garamond" w:hAnsi="Garamond" w:cs="Arial"/>
                <w:sz w:val="22"/>
                <w:lang w:val="es-ES"/>
              </w:rPr>
              <w:fldChar w:fldCharType="end"/>
            </w:r>
          </w:p>
        </w:tc>
        <w:tc>
          <w:tcPr>
            <w:tcW w:w="1620" w:type="dxa"/>
            <w:tcBorders>
              <w:top w:val="nil"/>
              <w:left w:val="nil"/>
              <w:bottom w:val="nil"/>
              <w:right w:val="nil"/>
            </w:tcBorders>
            <w:vAlign w:val="bottom"/>
          </w:tcPr>
          <w:p w14:paraId="2BCAFE35" w14:textId="77777777" w:rsidR="00926AFC" w:rsidRPr="005548D2" w:rsidRDefault="00926AFC" w:rsidP="00E52BD2">
            <w:pPr>
              <w:spacing w:before="40" w:after="40"/>
              <w:jc w:val="center"/>
              <w:rPr>
                <w:rFonts w:ascii="Roboto" w:hAnsi="Roboto" w:cs="Arial"/>
                <w:b/>
                <w:bCs/>
                <w:lang w:val="es-ES"/>
              </w:rPr>
            </w:pPr>
          </w:p>
        </w:tc>
        <w:tc>
          <w:tcPr>
            <w:tcW w:w="2701" w:type="dxa"/>
            <w:tcBorders>
              <w:top w:val="nil"/>
              <w:left w:val="nil"/>
              <w:bottom w:val="single" w:sz="4" w:space="0" w:color="auto"/>
              <w:right w:val="nil"/>
            </w:tcBorders>
            <w:vAlign w:val="bottom"/>
          </w:tcPr>
          <w:p w14:paraId="2586F6A5" w14:textId="028347B1" w:rsidR="00926AFC" w:rsidRPr="005548D2" w:rsidRDefault="00136229" w:rsidP="00E52BD2">
            <w:pPr>
              <w:spacing w:before="40" w:after="40"/>
              <w:jc w:val="center"/>
              <w:rPr>
                <w:rFonts w:ascii="Garamond" w:hAnsi="Garamond" w:cs="Arial"/>
                <w:b/>
                <w:bCs/>
                <w:sz w:val="22"/>
                <w:szCs w:val="22"/>
                <w:lang w:val="es-ES"/>
              </w:rPr>
            </w:pPr>
            <w:r w:rsidRPr="005548D2">
              <w:rPr>
                <w:rFonts w:ascii="Garamond" w:hAnsi="Garamond" w:cs="Arial"/>
                <w:b/>
                <w:sz w:val="22"/>
                <w:lang w:val="es-ES"/>
              </w:rPr>
              <w:fldChar w:fldCharType="begin" w:fldLock="1">
                <w:ffData>
                  <w:name w:val="Text16"/>
                  <w:enabled/>
                  <w:calcOnExit w:val="0"/>
                  <w:textInput>
                    <w:maxLength w:val="10"/>
                  </w:textInput>
                </w:ffData>
              </w:fldChar>
            </w:r>
            <w:bookmarkStart w:id="13" w:name="Text16"/>
            <w:r w:rsidRPr="005548D2">
              <w:rPr>
                <w:rFonts w:ascii="Garamond" w:hAnsi="Garamond" w:cs="Arial"/>
                <w:b/>
                <w:sz w:val="22"/>
                <w:lang w:val="es-ES"/>
              </w:rPr>
              <w:instrText xml:space="preserve"> FORMTEXT </w:instrText>
            </w:r>
            <w:r w:rsidRPr="005548D2">
              <w:rPr>
                <w:rFonts w:ascii="Garamond" w:hAnsi="Garamond" w:cs="Arial"/>
                <w:b/>
                <w:sz w:val="22"/>
                <w:lang w:val="es-ES"/>
              </w:rPr>
            </w:r>
            <w:r w:rsidRPr="005548D2">
              <w:rPr>
                <w:rFonts w:ascii="Garamond" w:hAnsi="Garamond" w:cs="Arial"/>
                <w:b/>
                <w:sz w:val="22"/>
                <w:lang w:val="es-ES"/>
              </w:rPr>
              <w:fldChar w:fldCharType="separate"/>
            </w:r>
            <w:r w:rsidRPr="005548D2">
              <w:rPr>
                <w:rFonts w:ascii="Garamond" w:hAnsi="Garamond"/>
                <w:b/>
                <w:sz w:val="22"/>
                <w:lang w:val="es-ES"/>
              </w:rPr>
              <w:t>     </w:t>
            </w:r>
            <w:r w:rsidRPr="005548D2">
              <w:rPr>
                <w:rFonts w:ascii="Garamond" w:hAnsi="Garamond" w:cs="Arial"/>
                <w:b/>
                <w:sz w:val="22"/>
                <w:lang w:val="es-ES"/>
              </w:rPr>
              <w:fldChar w:fldCharType="end"/>
            </w:r>
            <w:bookmarkEnd w:id="13"/>
          </w:p>
        </w:tc>
      </w:tr>
      <w:tr w:rsidR="00926AFC" w:rsidRPr="005548D2" w14:paraId="2D422640" w14:textId="77777777" w:rsidTr="00EC2EE4">
        <w:trPr>
          <w:gridAfter w:val="1"/>
          <w:wAfter w:w="17" w:type="dxa"/>
          <w:trHeight w:val="288"/>
        </w:trPr>
        <w:tc>
          <w:tcPr>
            <w:tcW w:w="6462" w:type="dxa"/>
            <w:tcBorders>
              <w:top w:val="single" w:sz="4" w:space="0" w:color="auto"/>
              <w:left w:val="nil"/>
              <w:bottom w:val="nil"/>
              <w:right w:val="nil"/>
            </w:tcBorders>
          </w:tcPr>
          <w:p w14:paraId="2E4FAD51" w14:textId="77777777" w:rsidR="00926AFC" w:rsidRPr="005548D2" w:rsidRDefault="00926AFC" w:rsidP="00E52BD2">
            <w:pPr>
              <w:spacing w:before="40" w:after="40"/>
              <w:jc w:val="center"/>
              <w:rPr>
                <w:rFonts w:ascii="Roboto" w:hAnsi="Roboto" w:cs="Arial"/>
                <w:b/>
                <w:bCs/>
                <w:lang w:val="es-ES"/>
              </w:rPr>
            </w:pPr>
            <w:r w:rsidRPr="005548D2">
              <w:rPr>
                <w:rFonts w:ascii="Roboto" w:hAnsi="Roboto"/>
                <w:lang w:val="es-ES"/>
              </w:rPr>
              <w:t>Firma del solicitante 1</w:t>
            </w:r>
          </w:p>
        </w:tc>
        <w:tc>
          <w:tcPr>
            <w:tcW w:w="1620" w:type="dxa"/>
            <w:tcBorders>
              <w:top w:val="nil"/>
              <w:left w:val="nil"/>
              <w:bottom w:val="nil"/>
              <w:right w:val="nil"/>
            </w:tcBorders>
          </w:tcPr>
          <w:p w14:paraId="41B8B97E" w14:textId="77777777" w:rsidR="00926AFC" w:rsidRPr="005548D2" w:rsidRDefault="00926AFC" w:rsidP="00E52BD2">
            <w:pPr>
              <w:spacing w:before="40" w:after="40"/>
              <w:jc w:val="center"/>
              <w:rPr>
                <w:rFonts w:ascii="Roboto" w:hAnsi="Roboto" w:cs="Arial"/>
                <w:b/>
                <w:bCs/>
                <w:lang w:val="es-ES"/>
              </w:rPr>
            </w:pPr>
          </w:p>
        </w:tc>
        <w:tc>
          <w:tcPr>
            <w:tcW w:w="2701" w:type="dxa"/>
            <w:tcBorders>
              <w:top w:val="single" w:sz="4" w:space="0" w:color="auto"/>
              <w:left w:val="nil"/>
              <w:bottom w:val="nil"/>
              <w:right w:val="nil"/>
            </w:tcBorders>
          </w:tcPr>
          <w:p w14:paraId="66B0F209" w14:textId="77777777" w:rsidR="00926AFC" w:rsidRPr="005548D2" w:rsidRDefault="00926AFC" w:rsidP="00E52BD2">
            <w:pPr>
              <w:spacing w:before="40" w:after="40"/>
              <w:jc w:val="center"/>
              <w:rPr>
                <w:rFonts w:ascii="Roboto" w:hAnsi="Roboto" w:cs="Arial"/>
                <w:b/>
                <w:bCs/>
                <w:lang w:val="es-ES"/>
              </w:rPr>
            </w:pPr>
            <w:r w:rsidRPr="005548D2">
              <w:rPr>
                <w:rFonts w:ascii="Roboto" w:hAnsi="Roboto"/>
                <w:lang w:val="es-ES"/>
              </w:rPr>
              <w:t>Fecha de la firma</w:t>
            </w:r>
          </w:p>
        </w:tc>
      </w:tr>
      <w:tr w:rsidR="00926AFC" w:rsidRPr="005548D2" w14:paraId="272AF9BA" w14:textId="77777777" w:rsidTr="00EC2EE4">
        <w:trPr>
          <w:gridAfter w:val="1"/>
          <w:wAfter w:w="17" w:type="dxa"/>
          <w:trHeight w:val="432"/>
        </w:trPr>
        <w:tc>
          <w:tcPr>
            <w:tcW w:w="6462" w:type="dxa"/>
            <w:tcBorders>
              <w:top w:val="nil"/>
              <w:left w:val="nil"/>
              <w:bottom w:val="single" w:sz="4" w:space="0" w:color="auto"/>
              <w:right w:val="nil"/>
            </w:tcBorders>
            <w:vAlign w:val="bottom"/>
          </w:tcPr>
          <w:p w14:paraId="5DC23D11" w14:textId="6E13B967" w:rsidR="00926AFC" w:rsidRPr="005548D2" w:rsidRDefault="00136229" w:rsidP="00E52BD2">
            <w:pPr>
              <w:spacing w:before="40" w:after="40"/>
              <w:jc w:val="center"/>
              <w:rPr>
                <w:rFonts w:ascii="Roboto" w:hAnsi="Roboto" w:cs="Arial"/>
                <w:b/>
                <w:bCs/>
                <w:lang w:val="es-ES"/>
              </w:rPr>
            </w:pPr>
            <w:r w:rsidRPr="005548D2">
              <w:rPr>
                <w:rFonts w:ascii="Garamond" w:hAnsi="Garamond" w:cs="Arial"/>
                <w:sz w:val="22"/>
                <w:lang w:val="es-ES"/>
              </w:rPr>
              <w:fldChar w:fldCharType="begin" w:fldLock="1">
                <w:ffData>
                  <w:name w:val="Text15"/>
                  <w:enabled/>
                  <w:calcOnExit w:val="0"/>
                  <w:textInput>
                    <w:maxLength w:val="55"/>
                  </w:textInput>
                </w:ffData>
              </w:fldChar>
            </w:r>
            <w:r w:rsidRPr="005548D2">
              <w:rPr>
                <w:rFonts w:ascii="Garamond" w:hAnsi="Garamond" w:cs="Arial"/>
                <w:sz w:val="22"/>
                <w:lang w:val="es-ES"/>
              </w:rPr>
              <w:instrText xml:space="preserve"> FORMTEXT </w:instrText>
            </w:r>
            <w:r w:rsidRPr="005548D2">
              <w:rPr>
                <w:rFonts w:ascii="Garamond" w:hAnsi="Garamond" w:cs="Arial"/>
                <w:sz w:val="22"/>
                <w:lang w:val="es-ES"/>
              </w:rPr>
            </w:r>
            <w:r w:rsidRPr="005548D2">
              <w:rPr>
                <w:rFonts w:ascii="Garamond" w:hAnsi="Garamond" w:cs="Arial"/>
                <w:sz w:val="22"/>
                <w:lang w:val="es-ES"/>
              </w:rPr>
              <w:fldChar w:fldCharType="separate"/>
            </w:r>
            <w:r w:rsidRPr="005548D2">
              <w:rPr>
                <w:rFonts w:ascii="Garamond" w:hAnsi="Garamond"/>
                <w:sz w:val="22"/>
                <w:lang w:val="es-ES"/>
              </w:rPr>
              <w:t>     </w:t>
            </w:r>
            <w:r w:rsidRPr="005548D2">
              <w:rPr>
                <w:rFonts w:ascii="Garamond" w:hAnsi="Garamond" w:cs="Arial"/>
                <w:sz w:val="22"/>
                <w:lang w:val="es-ES"/>
              </w:rPr>
              <w:fldChar w:fldCharType="end"/>
            </w:r>
          </w:p>
        </w:tc>
        <w:tc>
          <w:tcPr>
            <w:tcW w:w="1620" w:type="dxa"/>
            <w:tcBorders>
              <w:top w:val="nil"/>
              <w:left w:val="nil"/>
              <w:bottom w:val="nil"/>
              <w:right w:val="nil"/>
            </w:tcBorders>
            <w:vAlign w:val="bottom"/>
          </w:tcPr>
          <w:p w14:paraId="7FAD8A84" w14:textId="77777777" w:rsidR="00926AFC" w:rsidRPr="005548D2" w:rsidRDefault="00926AFC" w:rsidP="00E52BD2">
            <w:pPr>
              <w:spacing w:before="40" w:after="40"/>
              <w:jc w:val="center"/>
              <w:rPr>
                <w:rFonts w:ascii="Roboto" w:hAnsi="Roboto" w:cs="Arial"/>
                <w:b/>
                <w:bCs/>
                <w:lang w:val="es-ES"/>
              </w:rPr>
            </w:pPr>
          </w:p>
        </w:tc>
        <w:tc>
          <w:tcPr>
            <w:tcW w:w="2701" w:type="dxa"/>
            <w:tcBorders>
              <w:top w:val="nil"/>
              <w:left w:val="nil"/>
              <w:bottom w:val="nil"/>
              <w:right w:val="nil"/>
            </w:tcBorders>
            <w:vAlign w:val="bottom"/>
          </w:tcPr>
          <w:p w14:paraId="3FA7E5E3" w14:textId="77777777" w:rsidR="00926AFC" w:rsidRPr="005548D2" w:rsidRDefault="00926AFC" w:rsidP="00E52BD2">
            <w:pPr>
              <w:spacing w:before="40" w:after="40"/>
              <w:jc w:val="center"/>
              <w:rPr>
                <w:rFonts w:ascii="Roboto" w:hAnsi="Roboto" w:cs="Arial"/>
                <w:b/>
                <w:bCs/>
                <w:lang w:val="es-ES"/>
              </w:rPr>
            </w:pPr>
          </w:p>
        </w:tc>
      </w:tr>
      <w:tr w:rsidR="00926AFC" w:rsidRPr="005548D2" w14:paraId="5971E51B" w14:textId="77777777" w:rsidTr="00926AFC">
        <w:trPr>
          <w:gridAfter w:val="1"/>
          <w:wAfter w:w="17" w:type="dxa"/>
          <w:trHeight w:val="288"/>
        </w:trPr>
        <w:tc>
          <w:tcPr>
            <w:tcW w:w="6462" w:type="dxa"/>
            <w:tcBorders>
              <w:top w:val="single" w:sz="4" w:space="0" w:color="auto"/>
              <w:left w:val="nil"/>
              <w:bottom w:val="nil"/>
              <w:right w:val="nil"/>
            </w:tcBorders>
          </w:tcPr>
          <w:p w14:paraId="36BB1A41" w14:textId="77777777" w:rsidR="00926AFC" w:rsidRPr="005548D2" w:rsidRDefault="00926AFC" w:rsidP="00E52BD2">
            <w:pPr>
              <w:spacing w:before="40" w:after="40"/>
              <w:jc w:val="center"/>
              <w:rPr>
                <w:rFonts w:ascii="Roboto" w:hAnsi="Roboto" w:cs="Arial"/>
                <w:b/>
                <w:bCs/>
                <w:lang w:val="es-ES"/>
              </w:rPr>
            </w:pPr>
            <w:r w:rsidRPr="005548D2">
              <w:rPr>
                <w:rFonts w:ascii="Roboto" w:hAnsi="Roboto"/>
                <w:lang w:val="es-ES"/>
              </w:rPr>
              <w:t>Nombre completo del solicitante 2</w:t>
            </w:r>
          </w:p>
        </w:tc>
        <w:tc>
          <w:tcPr>
            <w:tcW w:w="1620" w:type="dxa"/>
            <w:tcBorders>
              <w:top w:val="nil"/>
              <w:left w:val="nil"/>
              <w:bottom w:val="nil"/>
              <w:right w:val="nil"/>
            </w:tcBorders>
          </w:tcPr>
          <w:p w14:paraId="42EB069B" w14:textId="77777777" w:rsidR="00926AFC" w:rsidRPr="005548D2" w:rsidRDefault="00926AFC" w:rsidP="00E52BD2">
            <w:pPr>
              <w:spacing w:before="40" w:after="40"/>
              <w:jc w:val="center"/>
              <w:rPr>
                <w:rFonts w:ascii="Roboto" w:hAnsi="Roboto" w:cs="Arial"/>
                <w:b/>
                <w:bCs/>
                <w:lang w:val="es-ES"/>
              </w:rPr>
            </w:pPr>
          </w:p>
        </w:tc>
        <w:tc>
          <w:tcPr>
            <w:tcW w:w="2701" w:type="dxa"/>
            <w:tcBorders>
              <w:top w:val="nil"/>
              <w:left w:val="nil"/>
              <w:bottom w:val="nil"/>
              <w:right w:val="nil"/>
            </w:tcBorders>
          </w:tcPr>
          <w:p w14:paraId="4D693DBA" w14:textId="77777777" w:rsidR="00926AFC" w:rsidRPr="005548D2" w:rsidRDefault="00926AFC" w:rsidP="00E52BD2">
            <w:pPr>
              <w:spacing w:before="40" w:after="40"/>
              <w:jc w:val="center"/>
              <w:rPr>
                <w:rFonts w:ascii="Roboto" w:hAnsi="Roboto" w:cs="Arial"/>
                <w:b/>
                <w:bCs/>
                <w:lang w:val="es-ES"/>
              </w:rPr>
            </w:pPr>
          </w:p>
        </w:tc>
      </w:tr>
      <w:tr w:rsidR="00926AFC" w:rsidRPr="005548D2" w14:paraId="40A4BA35" w14:textId="77777777" w:rsidTr="00926AFC">
        <w:trPr>
          <w:gridAfter w:val="1"/>
          <w:wAfter w:w="17" w:type="dxa"/>
          <w:trHeight w:val="576"/>
        </w:trPr>
        <w:tc>
          <w:tcPr>
            <w:tcW w:w="6462" w:type="dxa"/>
            <w:tcBorders>
              <w:top w:val="nil"/>
              <w:left w:val="nil"/>
              <w:bottom w:val="single" w:sz="4" w:space="0" w:color="auto"/>
              <w:right w:val="nil"/>
            </w:tcBorders>
            <w:vAlign w:val="bottom"/>
          </w:tcPr>
          <w:p w14:paraId="016F232A" w14:textId="2EA894AB" w:rsidR="00926AFC" w:rsidRPr="005548D2" w:rsidRDefault="00136229" w:rsidP="00E52BD2">
            <w:pPr>
              <w:spacing w:before="40" w:after="40"/>
              <w:jc w:val="center"/>
              <w:rPr>
                <w:rFonts w:ascii="Roboto" w:hAnsi="Roboto" w:cs="Arial"/>
                <w:b/>
                <w:bCs/>
                <w:lang w:val="es-ES"/>
              </w:rPr>
            </w:pPr>
            <w:r w:rsidRPr="005548D2">
              <w:rPr>
                <w:rFonts w:ascii="Garamond" w:hAnsi="Garamond" w:cs="Arial"/>
                <w:sz w:val="22"/>
                <w:lang w:val="es-ES"/>
              </w:rPr>
              <w:fldChar w:fldCharType="begin" w:fldLock="1">
                <w:ffData>
                  <w:name w:val="Text15"/>
                  <w:enabled/>
                  <w:calcOnExit w:val="0"/>
                  <w:textInput>
                    <w:maxLength w:val="55"/>
                  </w:textInput>
                </w:ffData>
              </w:fldChar>
            </w:r>
            <w:r w:rsidRPr="005548D2">
              <w:rPr>
                <w:rFonts w:ascii="Garamond" w:hAnsi="Garamond" w:cs="Arial"/>
                <w:sz w:val="22"/>
                <w:lang w:val="es-ES"/>
              </w:rPr>
              <w:instrText xml:space="preserve"> FORMTEXT </w:instrText>
            </w:r>
            <w:r w:rsidRPr="005548D2">
              <w:rPr>
                <w:rFonts w:ascii="Garamond" w:hAnsi="Garamond" w:cs="Arial"/>
                <w:sz w:val="22"/>
                <w:lang w:val="es-ES"/>
              </w:rPr>
            </w:r>
            <w:r w:rsidRPr="005548D2">
              <w:rPr>
                <w:rFonts w:ascii="Garamond" w:hAnsi="Garamond" w:cs="Arial"/>
                <w:sz w:val="22"/>
                <w:lang w:val="es-ES"/>
              </w:rPr>
              <w:fldChar w:fldCharType="separate"/>
            </w:r>
            <w:r w:rsidRPr="005548D2">
              <w:rPr>
                <w:rFonts w:ascii="Garamond" w:hAnsi="Garamond"/>
                <w:sz w:val="22"/>
                <w:lang w:val="es-ES"/>
              </w:rPr>
              <w:t>     </w:t>
            </w:r>
            <w:r w:rsidRPr="005548D2">
              <w:rPr>
                <w:rFonts w:ascii="Garamond" w:hAnsi="Garamond" w:cs="Arial"/>
                <w:sz w:val="22"/>
                <w:lang w:val="es-ES"/>
              </w:rPr>
              <w:fldChar w:fldCharType="end"/>
            </w:r>
          </w:p>
        </w:tc>
        <w:tc>
          <w:tcPr>
            <w:tcW w:w="1620" w:type="dxa"/>
            <w:tcBorders>
              <w:top w:val="nil"/>
              <w:left w:val="nil"/>
              <w:bottom w:val="nil"/>
              <w:right w:val="nil"/>
            </w:tcBorders>
            <w:vAlign w:val="bottom"/>
          </w:tcPr>
          <w:p w14:paraId="1FA4BA62" w14:textId="77777777" w:rsidR="00926AFC" w:rsidRPr="005548D2" w:rsidRDefault="00926AFC" w:rsidP="00E52BD2">
            <w:pPr>
              <w:spacing w:before="40" w:after="40"/>
              <w:jc w:val="center"/>
              <w:rPr>
                <w:rFonts w:ascii="Roboto" w:hAnsi="Roboto" w:cs="Arial"/>
                <w:b/>
                <w:bCs/>
                <w:lang w:val="es-ES"/>
              </w:rPr>
            </w:pPr>
          </w:p>
        </w:tc>
        <w:tc>
          <w:tcPr>
            <w:tcW w:w="2701" w:type="dxa"/>
            <w:tcBorders>
              <w:top w:val="nil"/>
              <w:left w:val="nil"/>
              <w:bottom w:val="single" w:sz="4" w:space="0" w:color="auto"/>
              <w:right w:val="nil"/>
            </w:tcBorders>
            <w:vAlign w:val="bottom"/>
          </w:tcPr>
          <w:p w14:paraId="0D8EF6F5" w14:textId="7E478640" w:rsidR="00926AFC" w:rsidRPr="005548D2" w:rsidRDefault="00136229" w:rsidP="00E52BD2">
            <w:pPr>
              <w:spacing w:before="40" w:after="40"/>
              <w:jc w:val="center"/>
              <w:rPr>
                <w:rFonts w:ascii="Roboto" w:hAnsi="Roboto" w:cs="Arial"/>
                <w:b/>
                <w:bCs/>
                <w:lang w:val="es-ES"/>
              </w:rPr>
            </w:pPr>
            <w:r w:rsidRPr="005548D2">
              <w:rPr>
                <w:rFonts w:ascii="Garamond" w:hAnsi="Garamond" w:cs="Arial"/>
                <w:b/>
                <w:sz w:val="22"/>
                <w:lang w:val="es-ES"/>
              </w:rPr>
              <w:fldChar w:fldCharType="begin" w:fldLock="1">
                <w:ffData>
                  <w:name w:val="Text16"/>
                  <w:enabled/>
                  <w:calcOnExit w:val="0"/>
                  <w:textInput>
                    <w:maxLength w:val="10"/>
                  </w:textInput>
                </w:ffData>
              </w:fldChar>
            </w:r>
            <w:r w:rsidRPr="005548D2">
              <w:rPr>
                <w:rFonts w:ascii="Garamond" w:hAnsi="Garamond" w:cs="Arial"/>
                <w:b/>
                <w:sz w:val="22"/>
                <w:lang w:val="es-ES"/>
              </w:rPr>
              <w:instrText xml:space="preserve"> FORMTEXT </w:instrText>
            </w:r>
            <w:r w:rsidRPr="005548D2">
              <w:rPr>
                <w:rFonts w:ascii="Garamond" w:hAnsi="Garamond" w:cs="Arial"/>
                <w:b/>
                <w:sz w:val="22"/>
                <w:lang w:val="es-ES"/>
              </w:rPr>
            </w:r>
            <w:r w:rsidRPr="005548D2">
              <w:rPr>
                <w:rFonts w:ascii="Garamond" w:hAnsi="Garamond" w:cs="Arial"/>
                <w:b/>
                <w:sz w:val="22"/>
                <w:lang w:val="es-ES"/>
              </w:rPr>
              <w:fldChar w:fldCharType="separate"/>
            </w:r>
            <w:r w:rsidRPr="005548D2">
              <w:rPr>
                <w:rFonts w:ascii="Garamond" w:hAnsi="Garamond"/>
                <w:b/>
                <w:sz w:val="22"/>
                <w:lang w:val="es-ES"/>
              </w:rPr>
              <w:t>     </w:t>
            </w:r>
            <w:r w:rsidRPr="005548D2">
              <w:rPr>
                <w:rFonts w:ascii="Garamond" w:hAnsi="Garamond" w:cs="Arial"/>
                <w:b/>
                <w:sz w:val="22"/>
                <w:lang w:val="es-ES"/>
              </w:rPr>
              <w:fldChar w:fldCharType="end"/>
            </w:r>
          </w:p>
        </w:tc>
      </w:tr>
      <w:tr w:rsidR="00926AFC" w:rsidRPr="005548D2" w14:paraId="6291FF60" w14:textId="77777777" w:rsidTr="00EC2EE4">
        <w:trPr>
          <w:gridAfter w:val="1"/>
          <w:wAfter w:w="17" w:type="dxa"/>
          <w:trHeight w:val="432"/>
        </w:trPr>
        <w:tc>
          <w:tcPr>
            <w:tcW w:w="6462" w:type="dxa"/>
            <w:tcBorders>
              <w:top w:val="single" w:sz="4" w:space="0" w:color="auto"/>
              <w:left w:val="nil"/>
              <w:bottom w:val="single" w:sz="12" w:space="0" w:color="auto"/>
              <w:right w:val="nil"/>
            </w:tcBorders>
          </w:tcPr>
          <w:p w14:paraId="0A8850FF" w14:textId="77777777" w:rsidR="00926AFC" w:rsidRPr="005548D2" w:rsidRDefault="00926AFC" w:rsidP="00E52BD2">
            <w:pPr>
              <w:spacing w:before="40" w:after="40"/>
              <w:jc w:val="center"/>
              <w:rPr>
                <w:rFonts w:ascii="Roboto" w:hAnsi="Roboto" w:cs="Arial"/>
                <w:b/>
                <w:bCs/>
                <w:lang w:val="es-ES"/>
              </w:rPr>
            </w:pPr>
            <w:r w:rsidRPr="005548D2">
              <w:rPr>
                <w:rFonts w:ascii="Roboto" w:hAnsi="Roboto"/>
                <w:lang w:val="es-ES"/>
              </w:rPr>
              <w:t>Firma del solicitante 2</w:t>
            </w:r>
          </w:p>
        </w:tc>
        <w:tc>
          <w:tcPr>
            <w:tcW w:w="1620" w:type="dxa"/>
            <w:tcBorders>
              <w:top w:val="nil"/>
              <w:left w:val="nil"/>
              <w:bottom w:val="single" w:sz="12" w:space="0" w:color="auto"/>
              <w:right w:val="nil"/>
            </w:tcBorders>
          </w:tcPr>
          <w:p w14:paraId="2A97F83E" w14:textId="77777777" w:rsidR="00926AFC" w:rsidRPr="005548D2" w:rsidRDefault="00926AFC" w:rsidP="00E52BD2">
            <w:pPr>
              <w:spacing w:before="40" w:after="40"/>
              <w:jc w:val="center"/>
              <w:rPr>
                <w:rFonts w:ascii="Roboto" w:hAnsi="Roboto" w:cs="Arial"/>
                <w:b/>
                <w:bCs/>
                <w:lang w:val="es-ES"/>
              </w:rPr>
            </w:pPr>
          </w:p>
        </w:tc>
        <w:tc>
          <w:tcPr>
            <w:tcW w:w="2701" w:type="dxa"/>
            <w:tcBorders>
              <w:top w:val="single" w:sz="4" w:space="0" w:color="auto"/>
              <w:left w:val="nil"/>
              <w:bottom w:val="single" w:sz="12" w:space="0" w:color="auto"/>
              <w:right w:val="nil"/>
            </w:tcBorders>
          </w:tcPr>
          <w:p w14:paraId="231B1F71" w14:textId="77777777" w:rsidR="00926AFC" w:rsidRPr="005548D2" w:rsidRDefault="00926AFC" w:rsidP="00E52BD2">
            <w:pPr>
              <w:spacing w:before="40" w:after="40"/>
              <w:jc w:val="center"/>
              <w:rPr>
                <w:rFonts w:ascii="Roboto" w:hAnsi="Roboto" w:cs="Arial"/>
                <w:b/>
                <w:bCs/>
                <w:lang w:val="es-ES"/>
              </w:rPr>
            </w:pPr>
            <w:r w:rsidRPr="005548D2">
              <w:rPr>
                <w:rFonts w:ascii="Roboto" w:hAnsi="Roboto"/>
                <w:lang w:val="es-ES"/>
              </w:rPr>
              <w:t>Fecha de la firma</w:t>
            </w:r>
          </w:p>
        </w:tc>
      </w:tr>
    </w:tbl>
    <w:p w14:paraId="48794BBB" w14:textId="77777777" w:rsidR="00037905" w:rsidRPr="005548D2" w:rsidRDefault="00037905" w:rsidP="00805DE8">
      <w:pPr>
        <w:autoSpaceDE/>
        <w:autoSpaceDN/>
        <w:ind w:left="720"/>
        <w:rPr>
          <w:rFonts w:ascii="Roboto" w:hAnsi="Roboto" w:cs="Arial"/>
          <w:sz w:val="18"/>
          <w:szCs w:val="18"/>
          <w:lang w:val="es-ES"/>
        </w:rPr>
      </w:pPr>
      <w:r w:rsidRPr="005548D2">
        <w:rPr>
          <w:lang w:val="es-ES"/>
        </w:rPr>
        <w:br w:type="page"/>
      </w:r>
    </w:p>
    <w:tbl>
      <w:tblPr>
        <w:tblStyle w:val="TableGrid"/>
        <w:tblW w:w="10800" w:type="dxa"/>
        <w:tblLayout w:type="fixed"/>
        <w:tblLook w:val="04A0" w:firstRow="1" w:lastRow="0" w:firstColumn="1" w:lastColumn="0" w:noHBand="0" w:noVBand="1"/>
      </w:tblPr>
      <w:tblGrid>
        <w:gridCol w:w="551"/>
        <w:gridCol w:w="551"/>
        <w:gridCol w:w="4156"/>
        <w:gridCol w:w="284"/>
        <w:gridCol w:w="551"/>
        <w:gridCol w:w="551"/>
        <w:gridCol w:w="4156"/>
      </w:tblGrid>
      <w:tr w:rsidR="0079498F" w:rsidRPr="005548D2" w14:paraId="65DE724D" w14:textId="77777777" w:rsidTr="00C54EF6">
        <w:trPr>
          <w:trHeight w:val="288"/>
        </w:trPr>
        <w:tc>
          <w:tcPr>
            <w:tcW w:w="11520" w:type="dxa"/>
            <w:gridSpan w:val="7"/>
            <w:tcBorders>
              <w:top w:val="single" w:sz="12" w:space="0" w:color="auto"/>
              <w:left w:val="nil"/>
              <w:right w:val="nil"/>
            </w:tcBorders>
            <w:vAlign w:val="center"/>
          </w:tcPr>
          <w:p w14:paraId="7284A5ED" w14:textId="7C6B2203" w:rsidR="0079498F" w:rsidRPr="005548D2" w:rsidRDefault="0079498F" w:rsidP="00292855">
            <w:pPr>
              <w:widowControl w:val="0"/>
              <w:spacing w:before="40" w:after="40"/>
              <w:jc w:val="center"/>
              <w:rPr>
                <w:rFonts w:ascii="Roboto" w:hAnsi="Roboto" w:cs="Arial"/>
                <w:b/>
                <w:bCs/>
                <w:color w:val="000000"/>
                <w:sz w:val="22"/>
                <w:szCs w:val="22"/>
                <w:lang w:val="es-ES"/>
              </w:rPr>
            </w:pPr>
            <w:r w:rsidRPr="005548D2">
              <w:rPr>
                <w:rFonts w:ascii="Roboto" w:hAnsi="Roboto"/>
                <w:b/>
                <w:color w:val="000000"/>
                <w:sz w:val="22"/>
                <w:lang w:val="es-ES"/>
              </w:rPr>
              <w:lastRenderedPageBreak/>
              <w:t>RESULTADOS DEL INVENTARIO PSICOSOCIAL</w:t>
            </w:r>
          </w:p>
        </w:tc>
      </w:tr>
      <w:tr w:rsidR="0079498F" w:rsidRPr="005548D2" w14:paraId="493C46DC" w14:textId="77777777" w:rsidTr="00C54EF6">
        <w:trPr>
          <w:trHeight w:val="259"/>
        </w:trPr>
        <w:tc>
          <w:tcPr>
            <w:tcW w:w="576" w:type="dxa"/>
            <w:tcBorders>
              <w:left w:val="nil"/>
              <w:bottom w:val="single" w:sz="12" w:space="0" w:color="auto"/>
            </w:tcBorders>
            <w:vAlign w:val="center"/>
          </w:tcPr>
          <w:p w14:paraId="21D3E1E5" w14:textId="77777777" w:rsidR="0079498F" w:rsidRPr="005548D2" w:rsidRDefault="0079498F" w:rsidP="00F9717F">
            <w:pPr>
              <w:widowControl w:val="0"/>
              <w:rPr>
                <w:rFonts w:ascii="Roboto" w:hAnsi="Roboto" w:cs="Arial"/>
                <w:b/>
                <w:bCs/>
                <w:color w:val="000000"/>
                <w:lang w:val="es-ES"/>
              </w:rPr>
            </w:pPr>
            <w:r w:rsidRPr="005548D2">
              <w:rPr>
                <w:rFonts w:ascii="Roboto" w:hAnsi="Roboto"/>
                <w:b/>
                <w:color w:val="000000"/>
                <w:lang w:val="es-ES"/>
              </w:rPr>
              <w:t>#1</w:t>
            </w:r>
          </w:p>
        </w:tc>
        <w:tc>
          <w:tcPr>
            <w:tcW w:w="576" w:type="dxa"/>
            <w:tcBorders>
              <w:bottom w:val="single" w:sz="12" w:space="0" w:color="auto"/>
              <w:right w:val="single" w:sz="2" w:space="0" w:color="auto"/>
            </w:tcBorders>
            <w:vAlign w:val="center"/>
          </w:tcPr>
          <w:p w14:paraId="588DD393" w14:textId="77777777" w:rsidR="0079498F" w:rsidRPr="005548D2" w:rsidRDefault="0079498F" w:rsidP="00F9717F">
            <w:pPr>
              <w:widowControl w:val="0"/>
              <w:rPr>
                <w:rFonts w:ascii="Roboto" w:hAnsi="Roboto" w:cs="Arial"/>
                <w:b/>
                <w:bCs/>
                <w:color w:val="000000"/>
                <w:lang w:val="es-ES"/>
              </w:rPr>
            </w:pPr>
            <w:r w:rsidRPr="005548D2">
              <w:rPr>
                <w:rFonts w:ascii="Roboto" w:hAnsi="Roboto"/>
                <w:b/>
                <w:color w:val="000000"/>
                <w:lang w:val="es-ES"/>
              </w:rPr>
              <w:t>#2</w:t>
            </w:r>
          </w:p>
        </w:tc>
        <w:tc>
          <w:tcPr>
            <w:tcW w:w="4464" w:type="dxa"/>
            <w:tcBorders>
              <w:left w:val="single" w:sz="2" w:space="0" w:color="auto"/>
              <w:bottom w:val="single" w:sz="12" w:space="0" w:color="auto"/>
            </w:tcBorders>
            <w:vAlign w:val="center"/>
          </w:tcPr>
          <w:p w14:paraId="53FA8FE2" w14:textId="552000B4" w:rsidR="0079498F" w:rsidRPr="005548D2" w:rsidRDefault="0079498F" w:rsidP="00F9717F">
            <w:pPr>
              <w:widowControl w:val="0"/>
              <w:rPr>
                <w:rFonts w:ascii="Roboto" w:hAnsi="Roboto" w:cs="Arial"/>
                <w:b/>
                <w:bCs/>
                <w:color w:val="000000"/>
                <w:sz w:val="18"/>
                <w:szCs w:val="18"/>
                <w:lang w:val="es-ES"/>
              </w:rPr>
            </w:pPr>
            <w:r w:rsidRPr="005548D2">
              <w:rPr>
                <w:rFonts w:ascii="Roboto" w:hAnsi="Roboto"/>
                <w:b/>
                <w:color w:val="000000"/>
                <w:lang w:val="es-ES"/>
              </w:rPr>
              <w:t>Solicitante #1:</w:t>
            </w:r>
            <w:r w:rsidRPr="005548D2">
              <w:rPr>
                <w:rFonts w:ascii="Roboto" w:hAnsi="Roboto"/>
                <w:b/>
                <w:color w:val="000000"/>
                <w:sz w:val="18"/>
                <w:lang w:val="es-ES"/>
              </w:rPr>
              <w:t xml:space="preserve"> </w:t>
            </w:r>
            <w:r w:rsidR="00136229" w:rsidRPr="005548D2">
              <w:rPr>
                <w:rFonts w:ascii="Garamond" w:hAnsi="Garamond" w:cs="Arial"/>
                <w:b/>
                <w:color w:val="000000"/>
                <w:sz w:val="22"/>
                <w:lang w:val="es-ES"/>
              </w:rPr>
              <w:fldChar w:fldCharType="begin" w:fldLock="1">
                <w:ffData>
                  <w:name w:val=""/>
                  <w:enabled/>
                  <w:calcOnExit w:val="0"/>
                  <w:textInput>
                    <w:default w:val="Nombre completo del solicitante 1"/>
                    <w:maxLength w:val="55"/>
                  </w:textInput>
                </w:ffData>
              </w:fldChar>
            </w:r>
            <w:r w:rsidR="00136229" w:rsidRPr="005548D2">
              <w:rPr>
                <w:rFonts w:ascii="Garamond" w:hAnsi="Garamond" w:cs="Arial"/>
                <w:b/>
                <w:color w:val="000000"/>
                <w:sz w:val="22"/>
                <w:lang w:val="es-ES"/>
              </w:rPr>
              <w:instrText xml:space="preserve"> FORMTEXT </w:instrText>
            </w:r>
            <w:r w:rsidR="00136229" w:rsidRPr="005548D2">
              <w:rPr>
                <w:rFonts w:ascii="Garamond" w:hAnsi="Garamond" w:cs="Arial"/>
                <w:b/>
                <w:color w:val="000000"/>
                <w:sz w:val="22"/>
                <w:lang w:val="es-ES"/>
              </w:rPr>
            </w:r>
            <w:r w:rsidR="00136229" w:rsidRPr="005548D2">
              <w:rPr>
                <w:rFonts w:ascii="Garamond" w:hAnsi="Garamond" w:cs="Arial"/>
                <w:b/>
                <w:color w:val="000000"/>
                <w:sz w:val="22"/>
                <w:lang w:val="es-ES"/>
              </w:rPr>
              <w:fldChar w:fldCharType="separate"/>
            </w:r>
            <w:r w:rsidRPr="005548D2">
              <w:rPr>
                <w:rFonts w:ascii="Garamond" w:hAnsi="Garamond"/>
                <w:b/>
                <w:color w:val="000000"/>
                <w:sz w:val="22"/>
                <w:lang w:val="es-ES"/>
              </w:rPr>
              <w:t>Nombre completo del solicitante 1</w:t>
            </w:r>
            <w:r w:rsidR="00136229" w:rsidRPr="005548D2">
              <w:rPr>
                <w:rFonts w:ascii="Garamond" w:hAnsi="Garamond" w:cs="Arial"/>
                <w:b/>
                <w:color w:val="000000"/>
                <w:sz w:val="22"/>
                <w:lang w:val="es-ES"/>
              </w:rPr>
              <w:fldChar w:fldCharType="end"/>
            </w:r>
          </w:p>
        </w:tc>
        <w:tc>
          <w:tcPr>
            <w:tcW w:w="288" w:type="dxa"/>
            <w:tcBorders>
              <w:bottom w:val="single" w:sz="12" w:space="0" w:color="auto"/>
            </w:tcBorders>
            <w:vAlign w:val="center"/>
          </w:tcPr>
          <w:p w14:paraId="4E6EB701" w14:textId="77777777" w:rsidR="0079498F" w:rsidRPr="005548D2" w:rsidRDefault="0079498F" w:rsidP="00F9717F">
            <w:pPr>
              <w:widowControl w:val="0"/>
              <w:rPr>
                <w:rFonts w:ascii="Roboto" w:hAnsi="Roboto" w:cs="Arial"/>
                <w:b/>
                <w:bCs/>
                <w:color w:val="000000"/>
                <w:sz w:val="18"/>
                <w:szCs w:val="18"/>
                <w:lang w:val="es-ES"/>
              </w:rPr>
            </w:pPr>
          </w:p>
        </w:tc>
        <w:tc>
          <w:tcPr>
            <w:tcW w:w="576" w:type="dxa"/>
            <w:tcBorders>
              <w:bottom w:val="single" w:sz="12" w:space="0" w:color="auto"/>
            </w:tcBorders>
            <w:vAlign w:val="center"/>
          </w:tcPr>
          <w:p w14:paraId="086F7C68" w14:textId="77777777" w:rsidR="0079498F" w:rsidRPr="005548D2" w:rsidRDefault="0079498F" w:rsidP="00F9717F">
            <w:pPr>
              <w:widowControl w:val="0"/>
              <w:rPr>
                <w:rFonts w:ascii="Roboto" w:hAnsi="Roboto" w:cs="Arial"/>
                <w:b/>
                <w:bCs/>
                <w:color w:val="000000"/>
                <w:lang w:val="es-ES"/>
              </w:rPr>
            </w:pPr>
            <w:r w:rsidRPr="005548D2">
              <w:rPr>
                <w:rFonts w:ascii="Roboto" w:hAnsi="Roboto"/>
                <w:b/>
                <w:color w:val="000000"/>
                <w:lang w:val="es-ES"/>
              </w:rPr>
              <w:t>#1</w:t>
            </w:r>
          </w:p>
        </w:tc>
        <w:tc>
          <w:tcPr>
            <w:tcW w:w="576" w:type="dxa"/>
            <w:tcBorders>
              <w:bottom w:val="single" w:sz="12" w:space="0" w:color="auto"/>
            </w:tcBorders>
            <w:vAlign w:val="center"/>
          </w:tcPr>
          <w:p w14:paraId="3804497E" w14:textId="77777777" w:rsidR="0079498F" w:rsidRPr="005548D2" w:rsidRDefault="0079498F" w:rsidP="00F9717F">
            <w:pPr>
              <w:widowControl w:val="0"/>
              <w:rPr>
                <w:rFonts w:ascii="Roboto" w:hAnsi="Roboto" w:cs="Arial"/>
                <w:b/>
                <w:bCs/>
                <w:color w:val="000000"/>
                <w:lang w:val="es-ES"/>
              </w:rPr>
            </w:pPr>
            <w:r w:rsidRPr="005548D2">
              <w:rPr>
                <w:rFonts w:ascii="Roboto" w:hAnsi="Roboto"/>
                <w:b/>
                <w:color w:val="000000"/>
                <w:lang w:val="es-ES"/>
              </w:rPr>
              <w:t>#2</w:t>
            </w:r>
          </w:p>
        </w:tc>
        <w:tc>
          <w:tcPr>
            <w:tcW w:w="4464" w:type="dxa"/>
            <w:tcBorders>
              <w:bottom w:val="single" w:sz="12" w:space="0" w:color="auto"/>
              <w:right w:val="nil"/>
            </w:tcBorders>
            <w:vAlign w:val="center"/>
          </w:tcPr>
          <w:p w14:paraId="17844AF5" w14:textId="420597CE" w:rsidR="0079498F" w:rsidRPr="005548D2" w:rsidRDefault="0079498F" w:rsidP="00F9717F">
            <w:pPr>
              <w:widowControl w:val="0"/>
              <w:rPr>
                <w:rFonts w:ascii="Roboto" w:hAnsi="Roboto" w:cs="Arial"/>
                <w:b/>
                <w:bCs/>
                <w:color w:val="000000"/>
                <w:sz w:val="18"/>
                <w:szCs w:val="18"/>
                <w:lang w:val="es-ES"/>
              </w:rPr>
            </w:pPr>
            <w:r w:rsidRPr="005548D2">
              <w:rPr>
                <w:rFonts w:ascii="Roboto" w:hAnsi="Roboto"/>
                <w:b/>
                <w:color w:val="000000"/>
                <w:lang w:val="es-ES"/>
              </w:rPr>
              <w:t>Solicitante #2:</w:t>
            </w:r>
            <w:r w:rsidRPr="005548D2">
              <w:rPr>
                <w:rFonts w:ascii="Roboto" w:hAnsi="Roboto"/>
                <w:b/>
                <w:color w:val="000000"/>
                <w:sz w:val="18"/>
                <w:lang w:val="es-ES"/>
              </w:rPr>
              <w:t xml:space="preserve"> </w:t>
            </w:r>
            <w:r w:rsidR="00136229" w:rsidRPr="005548D2">
              <w:rPr>
                <w:rFonts w:ascii="Garamond" w:hAnsi="Garamond" w:cs="Arial"/>
                <w:b/>
                <w:color w:val="000000"/>
                <w:sz w:val="22"/>
                <w:lang w:val="es-ES"/>
              </w:rPr>
              <w:fldChar w:fldCharType="begin" w:fldLock="1">
                <w:ffData>
                  <w:name w:val=""/>
                  <w:enabled/>
                  <w:calcOnExit w:val="0"/>
                  <w:textInput>
                    <w:default w:val="Nombre completo del solicitante 2"/>
                    <w:maxLength w:val="55"/>
                  </w:textInput>
                </w:ffData>
              </w:fldChar>
            </w:r>
            <w:r w:rsidR="00136229" w:rsidRPr="005548D2">
              <w:rPr>
                <w:rFonts w:ascii="Garamond" w:hAnsi="Garamond" w:cs="Arial"/>
                <w:b/>
                <w:color w:val="000000"/>
                <w:sz w:val="22"/>
                <w:lang w:val="es-ES"/>
              </w:rPr>
              <w:instrText xml:space="preserve"> FORMTEXT </w:instrText>
            </w:r>
            <w:r w:rsidR="00136229" w:rsidRPr="005548D2">
              <w:rPr>
                <w:rFonts w:ascii="Garamond" w:hAnsi="Garamond" w:cs="Arial"/>
                <w:b/>
                <w:color w:val="000000"/>
                <w:sz w:val="22"/>
                <w:lang w:val="es-ES"/>
              </w:rPr>
            </w:r>
            <w:r w:rsidR="00136229" w:rsidRPr="005548D2">
              <w:rPr>
                <w:rFonts w:ascii="Garamond" w:hAnsi="Garamond" w:cs="Arial"/>
                <w:b/>
                <w:color w:val="000000"/>
                <w:sz w:val="22"/>
                <w:lang w:val="es-ES"/>
              </w:rPr>
              <w:fldChar w:fldCharType="separate"/>
            </w:r>
            <w:r w:rsidRPr="005548D2">
              <w:rPr>
                <w:rFonts w:ascii="Garamond" w:hAnsi="Garamond"/>
                <w:b/>
                <w:color w:val="000000"/>
                <w:sz w:val="22"/>
                <w:lang w:val="es-ES"/>
              </w:rPr>
              <w:t>Nombre completo del solicitante 2</w:t>
            </w:r>
            <w:r w:rsidR="00136229" w:rsidRPr="005548D2">
              <w:rPr>
                <w:rFonts w:ascii="Garamond" w:hAnsi="Garamond" w:cs="Arial"/>
                <w:b/>
                <w:color w:val="000000"/>
                <w:sz w:val="22"/>
                <w:lang w:val="es-ES"/>
              </w:rPr>
              <w:fldChar w:fldCharType="end"/>
            </w:r>
          </w:p>
        </w:tc>
      </w:tr>
      <w:tr w:rsidR="0079498F" w:rsidRPr="005548D2" w14:paraId="11152372" w14:textId="77777777" w:rsidTr="00C54EF6">
        <w:trPr>
          <w:trHeight w:val="259"/>
        </w:trPr>
        <w:tc>
          <w:tcPr>
            <w:tcW w:w="5616" w:type="dxa"/>
            <w:gridSpan w:val="3"/>
            <w:tcBorders>
              <w:top w:val="single" w:sz="12" w:space="0" w:color="auto"/>
              <w:left w:val="nil"/>
            </w:tcBorders>
            <w:vAlign w:val="center"/>
          </w:tcPr>
          <w:p w14:paraId="2877460E" w14:textId="77777777" w:rsidR="0079498F" w:rsidRPr="005548D2" w:rsidRDefault="0079498F" w:rsidP="00F9717F">
            <w:pPr>
              <w:widowControl w:val="0"/>
              <w:rPr>
                <w:rFonts w:ascii="Roboto" w:hAnsi="Roboto" w:cs="Arial"/>
                <w:b/>
                <w:bCs/>
                <w:color w:val="000000"/>
                <w:lang w:val="es-ES"/>
              </w:rPr>
            </w:pPr>
            <w:r w:rsidRPr="005548D2">
              <w:rPr>
                <w:rFonts w:ascii="Roboto" w:hAnsi="Roboto"/>
                <w:b/>
                <w:color w:val="000000"/>
                <w:lang w:val="es-ES"/>
              </w:rPr>
              <w:t>HISTORIAL</w:t>
            </w:r>
          </w:p>
        </w:tc>
        <w:tc>
          <w:tcPr>
            <w:tcW w:w="288" w:type="dxa"/>
            <w:tcBorders>
              <w:top w:val="single" w:sz="12" w:space="0" w:color="auto"/>
            </w:tcBorders>
            <w:vAlign w:val="center"/>
          </w:tcPr>
          <w:p w14:paraId="02C762A7" w14:textId="77777777" w:rsidR="0079498F" w:rsidRPr="005548D2" w:rsidRDefault="0079498F" w:rsidP="00F9717F">
            <w:pPr>
              <w:widowControl w:val="0"/>
              <w:rPr>
                <w:rFonts w:ascii="Roboto" w:hAnsi="Roboto" w:cs="Arial"/>
                <w:b/>
                <w:bCs/>
                <w:color w:val="000000"/>
                <w:lang w:val="es-ES"/>
              </w:rPr>
            </w:pPr>
          </w:p>
        </w:tc>
        <w:tc>
          <w:tcPr>
            <w:tcW w:w="5616" w:type="dxa"/>
            <w:gridSpan w:val="3"/>
            <w:tcBorders>
              <w:top w:val="single" w:sz="12" w:space="0" w:color="auto"/>
              <w:right w:val="nil"/>
            </w:tcBorders>
            <w:vAlign w:val="center"/>
          </w:tcPr>
          <w:p w14:paraId="362052CC" w14:textId="77777777" w:rsidR="0079498F" w:rsidRPr="005548D2" w:rsidRDefault="0079498F" w:rsidP="00F9717F">
            <w:pPr>
              <w:widowControl w:val="0"/>
              <w:rPr>
                <w:rFonts w:ascii="Roboto" w:hAnsi="Roboto" w:cs="Arial"/>
                <w:b/>
                <w:bCs/>
                <w:color w:val="000000"/>
                <w:lang w:val="es-ES"/>
              </w:rPr>
            </w:pPr>
            <w:r w:rsidRPr="005548D2">
              <w:rPr>
                <w:rFonts w:ascii="Roboto" w:hAnsi="Roboto"/>
                <w:b/>
                <w:color w:val="000000"/>
                <w:lang w:val="es-ES"/>
              </w:rPr>
              <w:t>RELACIONES FAMILIARES EXTENDIDAS</w:t>
            </w:r>
          </w:p>
        </w:tc>
      </w:tr>
      <w:tr w:rsidR="00DB5B93" w:rsidRPr="005548D2" w14:paraId="0AF2A47D" w14:textId="77777777" w:rsidTr="00C54EF6">
        <w:trPr>
          <w:trHeight w:val="259"/>
        </w:trPr>
        <w:tc>
          <w:tcPr>
            <w:tcW w:w="576" w:type="dxa"/>
            <w:tcBorders>
              <w:left w:val="nil"/>
            </w:tcBorders>
            <w:vAlign w:val="center"/>
          </w:tcPr>
          <w:p w14:paraId="72FD93E5" w14:textId="77777777" w:rsidR="00DB5B93" w:rsidRPr="005548D2" w:rsidRDefault="00DB5B93" w:rsidP="00F9717F">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vAlign w:val="center"/>
          </w:tcPr>
          <w:p w14:paraId="051F9CF9" w14:textId="77777777" w:rsidR="00DB5B93" w:rsidRPr="005548D2" w:rsidRDefault="00DB5B93" w:rsidP="00F9717F">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64" w:type="dxa"/>
            <w:vAlign w:val="center"/>
          </w:tcPr>
          <w:p w14:paraId="28D5BBC6" w14:textId="4252CF09" w:rsidR="00DB5B93" w:rsidRPr="005548D2" w:rsidRDefault="00DB5B93" w:rsidP="00F9717F">
            <w:pPr>
              <w:widowControl w:val="0"/>
              <w:rPr>
                <w:rFonts w:ascii="Roboto" w:hAnsi="Roboto" w:cs="Arial"/>
                <w:bCs/>
                <w:color w:val="000000"/>
                <w:lang w:val="es-ES"/>
              </w:rPr>
            </w:pPr>
            <w:r w:rsidRPr="005548D2">
              <w:rPr>
                <w:rFonts w:ascii="Roboto" w:hAnsi="Roboto"/>
                <w:color w:val="000000"/>
                <w:lang w:val="es-ES"/>
              </w:rPr>
              <w:t>Adaptabilidad familiar en la infancia</w:t>
            </w:r>
          </w:p>
        </w:tc>
        <w:tc>
          <w:tcPr>
            <w:tcW w:w="288" w:type="dxa"/>
            <w:vAlign w:val="center"/>
          </w:tcPr>
          <w:p w14:paraId="2A916110" w14:textId="77777777" w:rsidR="00DB5B93" w:rsidRPr="005548D2" w:rsidRDefault="00DB5B93" w:rsidP="00F9717F">
            <w:pPr>
              <w:widowControl w:val="0"/>
              <w:rPr>
                <w:rFonts w:ascii="Roboto" w:hAnsi="Roboto" w:cs="Arial"/>
                <w:b/>
                <w:bCs/>
                <w:color w:val="000000"/>
                <w:lang w:val="es-ES"/>
              </w:rPr>
            </w:pPr>
          </w:p>
        </w:tc>
        <w:tc>
          <w:tcPr>
            <w:tcW w:w="576" w:type="dxa"/>
            <w:vAlign w:val="center"/>
          </w:tcPr>
          <w:p w14:paraId="26457D41"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tcBorders>
              <w:bottom w:val="single" w:sz="4" w:space="0" w:color="auto"/>
            </w:tcBorders>
            <w:vAlign w:val="center"/>
          </w:tcPr>
          <w:p w14:paraId="52E2E34E"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64" w:type="dxa"/>
            <w:tcBorders>
              <w:bottom w:val="single" w:sz="4" w:space="0" w:color="auto"/>
              <w:right w:val="nil"/>
            </w:tcBorders>
            <w:vAlign w:val="center"/>
          </w:tcPr>
          <w:p w14:paraId="6537061E" w14:textId="77777777" w:rsidR="00DB5B93" w:rsidRPr="005548D2" w:rsidRDefault="00DB5B93" w:rsidP="00F9717F">
            <w:pPr>
              <w:widowControl w:val="0"/>
              <w:rPr>
                <w:rFonts w:ascii="Roboto" w:hAnsi="Roboto" w:cs="Arial"/>
                <w:bCs/>
                <w:color w:val="000000"/>
                <w:lang w:val="es-ES"/>
              </w:rPr>
            </w:pPr>
            <w:r w:rsidRPr="005548D2">
              <w:rPr>
                <w:rFonts w:ascii="Roboto" w:hAnsi="Roboto"/>
                <w:color w:val="000000"/>
                <w:lang w:val="es-ES"/>
              </w:rPr>
              <w:t>Cohesión de la familia extendida</w:t>
            </w:r>
          </w:p>
        </w:tc>
      </w:tr>
      <w:tr w:rsidR="00DB5B93" w:rsidRPr="005548D2" w14:paraId="750C16C4" w14:textId="77777777" w:rsidTr="00C54EF6">
        <w:trPr>
          <w:trHeight w:val="259"/>
        </w:trPr>
        <w:tc>
          <w:tcPr>
            <w:tcW w:w="576" w:type="dxa"/>
            <w:tcBorders>
              <w:left w:val="nil"/>
            </w:tcBorders>
            <w:vAlign w:val="center"/>
          </w:tcPr>
          <w:p w14:paraId="199CFEFE"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vAlign w:val="center"/>
          </w:tcPr>
          <w:p w14:paraId="36EF16DD"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64" w:type="dxa"/>
            <w:vAlign w:val="center"/>
          </w:tcPr>
          <w:p w14:paraId="0D4CE5CB" w14:textId="77777777" w:rsidR="00DB5B93" w:rsidRPr="005548D2" w:rsidRDefault="00DB5B93" w:rsidP="00F9717F">
            <w:pPr>
              <w:widowControl w:val="0"/>
              <w:rPr>
                <w:rFonts w:ascii="Roboto" w:hAnsi="Roboto" w:cs="Arial"/>
                <w:bCs/>
                <w:color w:val="000000"/>
                <w:lang w:val="es-ES"/>
              </w:rPr>
            </w:pPr>
            <w:r w:rsidRPr="005548D2">
              <w:rPr>
                <w:rFonts w:ascii="Roboto" w:hAnsi="Roboto"/>
                <w:color w:val="000000"/>
                <w:lang w:val="es-ES"/>
              </w:rPr>
              <w:t>Cohesión familiar en la infancia</w:t>
            </w:r>
          </w:p>
        </w:tc>
        <w:tc>
          <w:tcPr>
            <w:tcW w:w="288" w:type="dxa"/>
            <w:vAlign w:val="center"/>
          </w:tcPr>
          <w:p w14:paraId="5A18577D" w14:textId="77777777" w:rsidR="00DB5B93" w:rsidRPr="005548D2" w:rsidRDefault="00DB5B93" w:rsidP="00F9717F">
            <w:pPr>
              <w:widowControl w:val="0"/>
              <w:rPr>
                <w:rFonts w:ascii="Roboto" w:hAnsi="Roboto" w:cs="Arial"/>
                <w:b/>
                <w:bCs/>
                <w:color w:val="000000"/>
                <w:lang w:val="es-ES"/>
              </w:rPr>
            </w:pPr>
          </w:p>
        </w:tc>
        <w:tc>
          <w:tcPr>
            <w:tcW w:w="576" w:type="dxa"/>
            <w:vAlign w:val="center"/>
          </w:tcPr>
          <w:p w14:paraId="72E13FD5"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tcBorders>
              <w:bottom w:val="single" w:sz="4" w:space="0" w:color="auto"/>
            </w:tcBorders>
            <w:vAlign w:val="center"/>
          </w:tcPr>
          <w:p w14:paraId="465ABE06"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64" w:type="dxa"/>
            <w:tcBorders>
              <w:bottom w:val="single" w:sz="4" w:space="0" w:color="auto"/>
              <w:right w:val="nil"/>
            </w:tcBorders>
            <w:vAlign w:val="center"/>
          </w:tcPr>
          <w:p w14:paraId="2238B889" w14:textId="77777777" w:rsidR="00DB5B93" w:rsidRPr="005548D2" w:rsidRDefault="00DB5B93" w:rsidP="00F9717F">
            <w:pPr>
              <w:widowControl w:val="0"/>
              <w:rPr>
                <w:rFonts w:ascii="Roboto" w:hAnsi="Roboto" w:cs="Arial"/>
                <w:bCs/>
                <w:color w:val="000000"/>
                <w:lang w:val="es-ES"/>
              </w:rPr>
            </w:pPr>
            <w:r w:rsidRPr="005548D2">
              <w:rPr>
                <w:rFonts w:ascii="Roboto" w:hAnsi="Roboto"/>
                <w:color w:val="000000"/>
                <w:lang w:val="es-ES"/>
              </w:rPr>
              <w:t>Adaptabilidad de la familia extendida</w:t>
            </w:r>
          </w:p>
        </w:tc>
      </w:tr>
      <w:tr w:rsidR="00DB5B93" w:rsidRPr="005548D2" w14:paraId="533D622D" w14:textId="77777777" w:rsidTr="00C54EF6">
        <w:trPr>
          <w:trHeight w:val="259"/>
        </w:trPr>
        <w:tc>
          <w:tcPr>
            <w:tcW w:w="576" w:type="dxa"/>
            <w:tcBorders>
              <w:left w:val="nil"/>
              <w:bottom w:val="single" w:sz="4" w:space="0" w:color="auto"/>
            </w:tcBorders>
            <w:vAlign w:val="center"/>
          </w:tcPr>
          <w:p w14:paraId="6BD2437A"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vAlign w:val="center"/>
          </w:tcPr>
          <w:p w14:paraId="7C739D45"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64" w:type="dxa"/>
            <w:vAlign w:val="center"/>
          </w:tcPr>
          <w:p w14:paraId="7A656D4E" w14:textId="77777777" w:rsidR="00DB5B93" w:rsidRPr="005548D2" w:rsidRDefault="00DB5B93" w:rsidP="00F9717F">
            <w:pPr>
              <w:widowControl w:val="0"/>
              <w:rPr>
                <w:rFonts w:ascii="Roboto" w:hAnsi="Roboto" w:cs="Arial"/>
                <w:bCs/>
                <w:color w:val="000000"/>
                <w:lang w:val="es-ES"/>
              </w:rPr>
            </w:pPr>
            <w:r w:rsidRPr="005548D2">
              <w:rPr>
                <w:rFonts w:ascii="Roboto" w:hAnsi="Roboto"/>
                <w:color w:val="000000"/>
                <w:lang w:val="es-ES"/>
              </w:rPr>
              <w:t>Historial de privación/trauma en la infancia</w:t>
            </w:r>
          </w:p>
        </w:tc>
        <w:tc>
          <w:tcPr>
            <w:tcW w:w="288" w:type="dxa"/>
            <w:vAlign w:val="center"/>
          </w:tcPr>
          <w:p w14:paraId="201F3250" w14:textId="77777777" w:rsidR="00DB5B93" w:rsidRPr="005548D2" w:rsidRDefault="00DB5B93" w:rsidP="00F9717F">
            <w:pPr>
              <w:widowControl w:val="0"/>
              <w:rPr>
                <w:rFonts w:ascii="Roboto" w:hAnsi="Roboto" w:cs="Arial"/>
                <w:b/>
                <w:bCs/>
                <w:color w:val="000000"/>
                <w:lang w:val="es-ES"/>
              </w:rPr>
            </w:pPr>
          </w:p>
        </w:tc>
        <w:tc>
          <w:tcPr>
            <w:tcW w:w="576" w:type="dxa"/>
            <w:vAlign w:val="center"/>
          </w:tcPr>
          <w:p w14:paraId="67D9ECF8"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tcBorders>
              <w:bottom w:val="single" w:sz="4" w:space="0" w:color="auto"/>
            </w:tcBorders>
            <w:vAlign w:val="center"/>
          </w:tcPr>
          <w:p w14:paraId="2E64D1FE"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64" w:type="dxa"/>
            <w:tcBorders>
              <w:bottom w:val="single" w:sz="4" w:space="0" w:color="auto"/>
              <w:right w:val="nil"/>
            </w:tcBorders>
            <w:vAlign w:val="center"/>
          </w:tcPr>
          <w:p w14:paraId="6CD8C653" w14:textId="55172CDD" w:rsidR="00DB5B93" w:rsidRPr="005548D2" w:rsidRDefault="00DB5B93" w:rsidP="00F9717F">
            <w:pPr>
              <w:widowControl w:val="0"/>
              <w:rPr>
                <w:rFonts w:ascii="Roboto" w:hAnsi="Roboto" w:cs="Arial"/>
                <w:bCs/>
                <w:color w:val="000000"/>
                <w:lang w:val="es-ES"/>
              </w:rPr>
            </w:pPr>
            <w:r w:rsidRPr="005548D2">
              <w:rPr>
                <w:rFonts w:ascii="Roboto" w:hAnsi="Roboto"/>
                <w:color w:val="000000"/>
                <w:lang w:val="es-ES"/>
              </w:rPr>
              <w:t>Relación con la propia familia extendida</w:t>
            </w:r>
          </w:p>
        </w:tc>
      </w:tr>
      <w:tr w:rsidR="00DB5B93" w:rsidRPr="005548D2" w14:paraId="69E92B68" w14:textId="77777777" w:rsidTr="00C54EF6">
        <w:trPr>
          <w:trHeight w:val="259"/>
        </w:trPr>
        <w:tc>
          <w:tcPr>
            <w:tcW w:w="576" w:type="dxa"/>
            <w:tcBorders>
              <w:left w:val="nil"/>
            </w:tcBorders>
            <w:vAlign w:val="center"/>
          </w:tcPr>
          <w:p w14:paraId="74EC3448"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vAlign w:val="center"/>
          </w:tcPr>
          <w:p w14:paraId="249EA97D"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64" w:type="dxa"/>
            <w:vAlign w:val="center"/>
          </w:tcPr>
          <w:p w14:paraId="75D8F9A6" w14:textId="77777777" w:rsidR="00DB5B93" w:rsidRPr="005548D2" w:rsidRDefault="00DB5B93" w:rsidP="00F9717F">
            <w:pPr>
              <w:widowControl w:val="0"/>
              <w:rPr>
                <w:rFonts w:ascii="Roboto" w:hAnsi="Roboto" w:cs="Arial"/>
                <w:bCs/>
                <w:color w:val="000000"/>
                <w:lang w:val="es-ES"/>
              </w:rPr>
            </w:pPr>
            <w:r w:rsidRPr="005548D2">
              <w:rPr>
                <w:rFonts w:ascii="Roboto" w:hAnsi="Roboto"/>
                <w:color w:val="000000"/>
                <w:lang w:val="es-ES"/>
              </w:rPr>
              <w:t>Historial de victimización infantil</w:t>
            </w:r>
          </w:p>
        </w:tc>
        <w:tc>
          <w:tcPr>
            <w:tcW w:w="288" w:type="dxa"/>
            <w:vAlign w:val="center"/>
          </w:tcPr>
          <w:p w14:paraId="1FEE3BF5" w14:textId="77777777" w:rsidR="00DB5B93" w:rsidRPr="005548D2" w:rsidRDefault="00DB5B93" w:rsidP="00F9717F">
            <w:pPr>
              <w:widowControl w:val="0"/>
              <w:rPr>
                <w:rFonts w:ascii="Roboto" w:hAnsi="Roboto" w:cs="Arial"/>
                <w:b/>
                <w:bCs/>
                <w:color w:val="000000"/>
                <w:lang w:val="es-ES"/>
              </w:rPr>
            </w:pPr>
          </w:p>
        </w:tc>
        <w:tc>
          <w:tcPr>
            <w:tcW w:w="576" w:type="dxa"/>
            <w:vAlign w:val="center"/>
          </w:tcPr>
          <w:p w14:paraId="117EFA27"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tcBorders>
              <w:bottom w:val="single" w:sz="4" w:space="0" w:color="auto"/>
            </w:tcBorders>
            <w:vAlign w:val="center"/>
          </w:tcPr>
          <w:p w14:paraId="4F4F5CF8"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64" w:type="dxa"/>
            <w:tcBorders>
              <w:bottom w:val="single" w:sz="4" w:space="0" w:color="auto"/>
              <w:right w:val="nil"/>
            </w:tcBorders>
            <w:vAlign w:val="center"/>
          </w:tcPr>
          <w:p w14:paraId="32AE75C7" w14:textId="30483B64" w:rsidR="00DB5B93" w:rsidRPr="005548D2" w:rsidRDefault="00DB5B93" w:rsidP="00F9717F">
            <w:pPr>
              <w:widowControl w:val="0"/>
              <w:rPr>
                <w:rFonts w:ascii="Roboto" w:hAnsi="Roboto" w:cs="Arial"/>
                <w:bCs/>
                <w:color w:val="000000"/>
                <w:lang w:val="es-ES"/>
              </w:rPr>
            </w:pPr>
            <w:r w:rsidRPr="005548D2">
              <w:rPr>
                <w:rFonts w:ascii="Roboto" w:hAnsi="Roboto"/>
                <w:color w:val="000000"/>
                <w:lang w:val="es-ES"/>
              </w:rPr>
              <w:t>Relación con la familia del esposo/a o cónyuge</w:t>
            </w:r>
          </w:p>
        </w:tc>
      </w:tr>
      <w:tr w:rsidR="00DB5B93" w:rsidRPr="005548D2" w14:paraId="7410CD03" w14:textId="77777777" w:rsidTr="00C54EF6">
        <w:trPr>
          <w:trHeight w:val="259"/>
        </w:trPr>
        <w:tc>
          <w:tcPr>
            <w:tcW w:w="576" w:type="dxa"/>
            <w:tcBorders>
              <w:left w:val="nil"/>
            </w:tcBorders>
            <w:vAlign w:val="center"/>
          </w:tcPr>
          <w:p w14:paraId="31332600"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vAlign w:val="center"/>
          </w:tcPr>
          <w:p w14:paraId="12459316"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64" w:type="dxa"/>
            <w:vAlign w:val="center"/>
          </w:tcPr>
          <w:p w14:paraId="1228789B" w14:textId="77777777" w:rsidR="00DB5B93" w:rsidRPr="005548D2" w:rsidRDefault="00DB5B93" w:rsidP="00F9717F">
            <w:pPr>
              <w:widowControl w:val="0"/>
              <w:rPr>
                <w:rFonts w:ascii="Roboto" w:hAnsi="Roboto" w:cs="Arial"/>
                <w:bCs/>
                <w:color w:val="000000"/>
                <w:lang w:val="es-ES"/>
              </w:rPr>
            </w:pPr>
            <w:r w:rsidRPr="005548D2">
              <w:rPr>
                <w:rFonts w:ascii="Roboto" w:hAnsi="Roboto"/>
                <w:color w:val="000000"/>
                <w:lang w:val="es-ES"/>
              </w:rPr>
              <w:t>Historial de victimización/trauma en la edad adulta</w:t>
            </w:r>
          </w:p>
        </w:tc>
        <w:tc>
          <w:tcPr>
            <w:tcW w:w="288" w:type="dxa"/>
            <w:vAlign w:val="center"/>
          </w:tcPr>
          <w:p w14:paraId="35A77BF8" w14:textId="77777777" w:rsidR="00DB5B93" w:rsidRPr="005548D2" w:rsidRDefault="00DB5B93" w:rsidP="00F9717F">
            <w:pPr>
              <w:widowControl w:val="0"/>
              <w:rPr>
                <w:rFonts w:ascii="Roboto" w:hAnsi="Roboto" w:cs="Arial"/>
                <w:b/>
                <w:bCs/>
                <w:color w:val="000000"/>
                <w:lang w:val="es-ES"/>
              </w:rPr>
            </w:pPr>
          </w:p>
        </w:tc>
        <w:tc>
          <w:tcPr>
            <w:tcW w:w="5616" w:type="dxa"/>
            <w:gridSpan w:val="3"/>
            <w:tcBorders>
              <w:right w:val="nil"/>
            </w:tcBorders>
            <w:vAlign w:val="center"/>
          </w:tcPr>
          <w:p w14:paraId="754BB2A1" w14:textId="77777777" w:rsidR="00DB5B93" w:rsidRPr="005548D2" w:rsidRDefault="00DB5B93" w:rsidP="00F9717F">
            <w:pPr>
              <w:widowControl w:val="0"/>
              <w:rPr>
                <w:rFonts w:ascii="Roboto" w:hAnsi="Roboto" w:cs="Arial"/>
                <w:b/>
                <w:bCs/>
                <w:color w:val="000000"/>
                <w:lang w:val="es-ES"/>
              </w:rPr>
            </w:pPr>
            <w:r w:rsidRPr="005548D2">
              <w:rPr>
                <w:rFonts w:ascii="Roboto" w:hAnsi="Roboto"/>
                <w:b/>
                <w:color w:val="000000"/>
                <w:lang w:val="es-ES"/>
              </w:rPr>
              <w:t>ENTORNO FÍSICO/SOCIAL</w:t>
            </w:r>
          </w:p>
        </w:tc>
      </w:tr>
      <w:tr w:rsidR="00DB5B93" w:rsidRPr="005548D2" w14:paraId="029C83A1" w14:textId="77777777" w:rsidTr="00B2112B">
        <w:trPr>
          <w:trHeight w:val="259"/>
        </w:trPr>
        <w:tc>
          <w:tcPr>
            <w:tcW w:w="576" w:type="dxa"/>
            <w:tcBorders>
              <w:left w:val="nil"/>
            </w:tcBorders>
            <w:vAlign w:val="center"/>
          </w:tcPr>
          <w:p w14:paraId="4395D61D"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vAlign w:val="center"/>
          </w:tcPr>
          <w:p w14:paraId="6643F145"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64" w:type="dxa"/>
            <w:vAlign w:val="center"/>
          </w:tcPr>
          <w:p w14:paraId="578BE2FE" w14:textId="77777777" w:rsidR="00DB5B93" w:rsidRPr="005548D2" w:rsidRDefault="00DB5B93" w:rsidP="00F9717F">
            <w:pPr>
              <w:widowControl w:val="0"/>
              <w:rPr>
                <w:rFonts w:ascii="Roboto" w:hAnsi="Roboto" w:cs="Arial"/>
                <w:bCs/>
                <w:color w:val="000000"/>
                <w:lang w:val="es-ES"/>
              </w:rPr>
            </w:pPr>
            <w:r w:rsidRPr="005548D2">
              <w:rPr>
                <w:rFonts w:ascii="Roboto" w:hAnsi="Roboto"/>
                <w:color w:val="000000"/>
                <w:lang w:val="es-ES"/>
              </w:rPr>
              <w:t>Historial de abuso/negligencia infantil</w:t>
            </w:r>
          </w:p>
        </w:tc>
        <w:tc>
          <w:tcPr>
            <w:tcW w:w="288" w:type="dxa"/>
            <w:vAlign w:val="center"/>
          </w:tcPr>
          <w:p w14:paraId="2C901EF0" w14:textId="77777777" w:rsidR="00DB5B93" w:rsidRPr="005548D2" w:rsidRDefault="00DB5B93" w:rsidP="00F9717F">
            <w:pPr>
              <w:widowControl w:val="0"/>
              <w:rPr>
                <w:rFonts w:ascii="Roboto" w:hAnsi="Roboto" w:cs="Arial"/>
                <w:b/>
                <w:bCs/>
                <w:color w:val="000000"/>
                <w:lang w:val="es-ES"/>
              </w:rPr>
            </w:pPr>
          </w:p>
        </w:tc>
        <w:tc>
          <w:tcPr>
            <w:tcW w:w="576" w:type="dxa"/>
            <w:vAlign w:val="center"/>
          </w:tcPr>
          <w:p w14:paraId="2FFFAFE9"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tcBorders>
              <w:bottom w:val="single" w:sz="4" w:space="0" w:color="auto"/>
            </w:tcBorders>
            <w:shd w:val="clear" w:color="auto" w:fill="D9D9D9" w:themeFill="background1" w:themeFillShade="D9"/>
            <w:vAlign w:val="center"/>
          </w:tcPr>
          <w:p w14:paraId="7F0C457F" w14:textId="77777777" w:rsidR="00DB5B93" w:rsidRPr="005548D2" w:rsidRDefault="00DB5B93" w:rsidP="00B2112B">
            <w:pPr>
              <w:widowControl w:val="0"/>
              <w:jc w:val="center"/>
              <w:rPr>
                <w:rFonts w:ascii="Roboto" w:hAnsi="Roboto" w:cs="Arial"/>
                <w:b/>
                <w:bCs/>
                <w:color w:val="000000"/>
                <w:lang w:val="es-ES"/>
              </w:rPr>
            </w:pPr>
          </w:p>
        </w:tc>
        <w:tc>
          <w:tcPr>
            <w:tcW w:w="4464" w:type="dxa"/>
            <w:tcBorders>
              <w:bottom w:val="single" w:sz="4" w:space="0" w:color="auto"/>
              <w:right w:val="nil"/>
            </w:tcBorders>
            <w:vAlign w:val="center"/>
          </w:tcPr>
          <w:p w14:paraId="14D320C3" w14:textId="77777777" w:rsidR="00DB5B93" w:rsidRPr="005548D2" w:rsidRDefault="00DB5B93" w:rsidP="00F9717F">
            <w:pPr>
              <w:widowControl w:val="0"/>
              <w:rPr>
                <w:rFonts w:ascii="Roboto" w:hAnsi="Roboto" w:cs="Arial"/>
                <w:bCs/>
                <w:color w:val="000000"/>
                <w:lang w:val="es-ES"/>
              </w:rPr>
            </w:pPr>
            <w:r w:rsidRPr="005548D2">
              <w:rPr>
                <w:rFonts w:ascii="Roboto" w:hAnsi="Roboto"/>
                <w:color w:val="000000"/>
                <w:lang w:val="es-ES"/>
              </w:rPr>
              <w:t>Limpieza/orden/mantenimiento</w:t>
            </w:r>
          </w:p>
        </w:tc>
      </w:tr>
      <w:tr w:rsidR="00DB5B93" w:rsidRPr="005548D2" w14:paraId="08967719" w14:textId="77777777" w:rsidTr="00B2112B">
        <w:trPr>
          <w:trHeight w:val="259"/>
        </w:trPr>
        <w:tc>
          <w:tcPr>
            <w:tcW w:w="576" w:type="dxa"/>
            <w:tcBorders>
              <w:left w:val="nil"/>
            </w:tcBorders>
            <w:vAlign w:val="center"/>
          </w:tcPr>
          <w:p w14:paraId="49726019"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vAlign w:val="center"/>
          </w:tcPr>
          <w:p w14:paraId="43DD8A28"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64" w:type="dxa"/>
            <w:vAlign w:val="center"/>
          </w:tcPr>
          <w:p w14:paraId="250A00AB" w14:textId="77777777" w:rsidR="00DB5B93" w:rsidRPr="005548D2" w:rsidRDefault="00DB5B93" w:rsidP="00F9717F">
            <w:pPr>
              <w:widowControl w:val="0"/>
              <w:rPr>
                <w:rFonts w:ascii="Roboto" w:hAnsi="Roboto" w:cs="Arial"/>
                <w:bCs/>
                <w:color w:val="000000"/>
                <w:lang w:val="es-ES"/>
              </w:rPr>
            </w:pPr>
            <w:r w:rsidRPr="005548D2">
              <w:rPr>
                <w:rFonts w:ascii="Roboto" w:hAnsi="Roboto"/>
                <w:color w:val="000000"/>
                <w:lang w:val="es-ES"/>
              </w:rPr>
              <w:t>Historial de consumo de alcohol/drogas</w:t>
            </w:r>
          </w:p>
        </w:tc>
        <w:tc>
          <w:tcPr>
            <w:tcW w:w="288" w:type="dxa"/>
            <w:vAlign w:val="center"/>
          </w:tcPr>
          <w:p w14:paraId="0BC85553" w14:textId="77777777" w:rsidR="00DB5B93" w:rsidRPr="005548D2" w:rsidRDefault="00DB5B93" w:rsidP="00F9717F">
            <w:pPr>
              <w:widowControl w:val="0"/>
              <w:rPr>
                <w:rFonts w:ascii="Roboto" w:hAnsi="Roboto" w:cs="Arial"/>
                <w:b/>
                <w:bCs/>
                <w:color w:val="000000"/>
                <w:lang w:val="es-ES"/>
              </w:rPr>
            </w:pPr>
          </w:p>
        </w:tc>
        <w:tc>
          <w:tcPr>
            <w:tcW w:w="576" w:type="dxa"/>
            <w:vAlign w:val="center"/>
          </w:tcPr>
          <w:p w14:paraId="1F7E0348"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tcBorders>
              <w:bottom w:val="single" w:sz="4" w:space="0" w:color="auto"/>
            </w:tcBorders>
            <w:shd w:val="clear" w:color="auto" w:fill="D9D9D9" w:themeFill="background1" w:themeFillShade="D9"/>
            <w:vAlign w:val="center"/>
          </w:tcPr>
          <w:p w14:paraId="4050A87D" w14:textId="77777777" w:rsidR="00DB5B93" w:rsidRPr="005548D2" w:rsidRDefault="00DB5B93" w:rsidP="00B2112B">
            <w:pPr>
              <w:widowControl w:val="0"/>
              <w:jc w:val="center"/>
              <w:rPr>
                <w:rFonts w:ascii="Roboto" w:hAnsi="Roboto" w:cs="Arial"/>
                <w:b/>
                <w:bCs/>
                <w:color w:val="000000"/>
                <w:lang w:val="es-ES"/>
              </w:rPr>
            </w:pPr>
          </w:p>
        </w:tc>
        <w:tc>
          <w:tcPr>
            <w:tcW w:w="4464" w:type="dxa"/>
            <w:tcBorders>
              <w:bottom w:val="single" w:sz="4" w:space="0" w:color="auto"/>
              <w:right w:val="nil"/>
            </w:tcBorders>
            <w:vAlign w:val="center"/>
          </w:tcPr>
          <w:p w14:paraId="715C9A40" w14:textId="77777777" w:rsidR="00DB5B93" w:rsidRPr="005548D2" w:rsidRDefault="00DB5B93" w:rsidP="00F9717F">
            <w:pPr>
              <w:widowControl w:val="0"/>
              <w:rPr>
                <w:rFonts w:ascii="Roboto" w:hAnsi="Roboto" w:cs="Arial"/>
                <w:bCs/>
                <w:color w:val="000000"/>
                <w:lang w:val="es-ES"/>
              </w:rPr>
            </w:pPr>
            <w:r w:rsidRPr="005548D2">
              <w:rPr>
                <w:rFonts w:ascii="Roboto" w:hAnsi="Roboto"/>
                <w:color w:val="000000"/>
                <w:lang w:val="es-ES"/>
              </w:rPr>
              <w:t>Seguridad</w:t>
            </w:r>
          </w:p>
        </w:tc>
      </w:tr>
      <w:tr w:rsidR="00DB5B93" w:rsidRPr="005548D2" w14:paraId="79DD7220" w14:textId="77777777" w:rsidTr="00B2112B">
        <w:trPr>
          <w:trHeight w:val="259"/>
        </w:trPr>
        <w:tc>
          <w:tcPr>
            <w:tcW w:w="576" w:type="dxa"/>
            <w:tcBorders>
              <w:left w:val="nil"/>
            </w:tcBorders>
            <w:vAlign w:val="center"/>
          </w:tcPr>
          <w:p w14:paraId="0F63B8A7"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vAlign w:val="center"/>
          </w:tcPr>
          <w:p w14:paraId="7FAF857A"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64" w:type="dxa"/>
            <w:vAlign w:val="center"/>
          </w:tcPr>
          <w:p w14:paraId="0BA09CF9" w14:textId="77777777" w:rsidR="00DB5B93" w:rsidRPr="005548D2" w:rsidRDefault="00DB5B93" w:rsidP="00F9717F">
            <w:pPr>
              <w:widowControl w:val="0"/>
              <w:rPr>
                <w:rFonts w:ascii="Roboto" w:hAnsi="Roboto" w:cs="Arial"/>
                <w:bCs/>
                <w:color w:val="000000"/>
                <w:lang w:val="es-ES"/>
              </w:rPr>
            </w:pPr>
            <w:r w:rsidRPr="005548D2">
              <w:rPr>
                <w:rFonts w:ascii="Roboto" w:hAnsi="Roboto"/>
                <w:color w:val="000000"/>
                <w:lang w:val="es-ES"/>
              </w:rPr>
              <w:t>Crimen/arresto/alegaciones/violencia</w:t>
            </w:r>
          </w:p>
        </w:tc>
        <w:tc>
          <w:tcPr>
            <w:tcW w:w="288" w:type="dxa"/>
            <w:vAlign w:val="center"/>
          </w:tcPr>
          <w:p w14:paraId="2BB2B57B" w14:textId="77777777" w:rsidR="00DB5B93" w:rsidRPr="005548D2" w:rsidRDefault="00DB5B93" w:rsidP="00F9717F">
            <w:pPr>
              <w:widowControl w:val="0"/>
              <w:rPr>
                <w:rFonts w:ascii="Roboto" w:hAnsi="Roboto" w:cs="Arial"/>
                <w:b/>
                <w:bCs/>
                <w:color w:val="000000"/>
                <w:lang w:val="es-ES"/>
              </w:rPr>
            </w:pPr>
          </w:p>
        </w:tc>
        <w:tc>
          <w:tcPr>
            <w:tcW w:w="576" w:type="dxa"/>
            <w:vAlign w:val="center"/>
          </w:tcPr>
          <w:p w14:paraId="01E8EBEE"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tcBorders>
              <w:bottom w:val="single" w:sz="4" w:space="0" w:color="auto"/>
            </w:tcBorders>
            <w:shd w:val="clear" w:color="auto" w:fill="D9D9D9" w:themeFill="background1" w:themeFillShade="D9"/>
            <w:vAlign w:val="center"/>
          </w:tcPr>
          <w:p w14:paraId="5FAFBE6F" w14:textId="77777777" w:rsidR="00DB5B93" w:rsidRPr="005548D2" w:rsidRDefault="00DB5B93" w:rsidP="00B2112B">
            <w:pPr>
              <w:widowControl w:val="0"/>
              <w:jc w:val="center"/>
              <w:rPr>
                <w:rFonts w:ascii="Roboto" w:hAnsi="Roboto" w:cs="Arial"/>
                <w:b/>
                <w:bCs/>
                <w:color w:val="000000"/>
                <w:lang w:val="es-ES"/>
              </w:rPr>
            </w:pPr>
          </w:p>
        </w:tc>
        <w:tc>
          <w:tcPr>
            <w:tcW w:w="4464" w:type="dxa"/>
            <w:tcBorders>
              <w:bottom w:val="single" w:sz="4" w:space="0" w:color="auto"/>
              <w:right w:val="nil"/>
            </w:tcBorders>
            <w:vAlign w:val="center"/>
          </w:tcPr>
          <w:p w14:paraId="74299246" w14:textId="77777777" w:rsidR="00DB5B93" w:rsidRPr="005548D2" w:rsidRDefault="00DB5B93" w:rsidP="00F9717F">
            <w:pPr>
              <w:widowControl w:val="0"/>
              <w:rPr>
                <w:rFonts w:ascii="Roboto" w:hAnsi="Roboto" w:cs="Arial"/>
                <w:bCs/>
                <w:color w:val="000000"/>
                <w:lang w:val="es-ES"/>
              </w:rPr>
            </w:pPr>
            <w:r w:rsidRPr="005548D2">
              <w:rPr>
                <w:rFonts w:ascii="Roboto" w:hAnsi="Roboto"/>
                <w:color w:val="000000"/>
                <w:lang w:val="es-ES"/>
              </w:rPr>
              <w:t>Mobiliario</w:t>
            </w:r>
          </w:p>
        </w:tc>
      </w:tr>
      <w:tr w:rsidR="00DB5B93" w:rsidRPr="005548D2" w14:paraId="705B31AF" w14:textId="77777777" w:rsidTr="00B2112B">
        <w:trPr>
          <w:trHeight w:val="259"/>
        </w:trPr>
        <w:tc>
          <w:tcPr>
            <w:tcW w:w="576" w:type="dxa"/>
            <w:tcBorders>
              <w:left w:val="nil"/>
            </w:tcBorders>
            <w:vAlign w:val="center"/>
          </w:tcPr>
          <w:p w14:paraId="3F7028A4"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vAlign w:val="center"/>
          </w:tcPr>
          <w:p w14:paraId="4CD3EE86"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64" w:type="dxa"/>
            <w:vAlign w:val="center"/>
          </w:tcPr>
          <w:p w14:paraId="79726770" w14:textId="77777777" w:rsidR="00DB5B93" w:rsidRPr="005548D2" w:rsidRDefault="00DB5B93" w:rsidP="00F9717F">
            <w:pPr>
              <w:widowControl w:val="0"/>
              <w:rPr>
                <w:rFonts w:ascii="Roboto" w:hAnsi="Roboto" w:cs="Arial"/>
                <w:bCs/>
                <w:color w:val="000000"/>
                <w:lang w:val="es-ES"/>
              </w:rPr>
            </w:pPr>
            <w:r w:rsidRPr="005548D2">
              <w:rPr>
                <w:rFonts w:ascii="Roboto" w:hAnsi="Roboto"/>
                <w:color w:val="000000"/>
                <w:lang w:val="es-ES"/>
              </w:rPr>
              <w:t>Historial psiquiátrico</w:t>
            </w:r>
          </w:p>
        </w:tc>
        <w:tc>
          <w:tcPr>
            <w:tcW w:w="288" w:type="dxa"/>
            <w:vAlign w:val="center"/>
          </w:tcPr>
          <w:p w14:paraId="34F72EF2" w14:textId="77777777" w:rsidR="00DB5B93" w:rsidRPr="005548D2" w:rsidRDefault="00DB5B93" w:rsidP="00F9717F">
            <w:pPr>
              <w:widowControl w:val="0"/>
              <w:rPr>
                <w:rFonts w:ascii="Roboto" w:hAnsi="Roboto" w:cs="Arial"/>
                <w:b/>
                <w:bCs/>
                <w:color w:val="000000"/>
                <w:lang w:val="es-ES"/>
              </w:rPr>
            </w:pPr>
          </w:p>
        </w:tc>
        <w:tc>
          <w:tcPr>
            <w:tcW w:w="576" w:type="dxa"/>
            <w:vAlign w:val="center"/>
          </w:tcPr>
          <w:p w14:paraId="09D0CC1D"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tcBorders>
              <w:bottom w:val="single" w:sz="4" w:space="0" w:color="auto"/>
            </w:tcBorders>
            <w:shd w:val="clear" w:color="auto" w:fill="D9D9D9" w:themeFill="background1" w:themeFillShade="D9"/>
            <w:vAlign w:val="center"/>
          </w:tcPr>
          <w:p w14:paraId="2A3331FA" w14:textId="77777777" w:rsidR="00DB5B93" w:rsidRPr="005548D2" w:rsidRDefault="00DB5B93" w:rsidP="00B2112B">
            <w:pPr>
              <w:widowControl w:val="0"/>
              <w:jc w:val="center"/>
              <w:rPr>
                <w:rFonts w:ascii="Roboto" w:hAnsi="Roboto" w:cs="Arial"/>
                <w:b/>
                <w:bCs/>
                <w:color w:val="000000"/>
                <w:lang w:val="es-ES"/>
              </w:rPr>
            </w:pPr>
          </w:p>
        </w:tc>
        <w:tc>
          <w:tcPr>
            <w:tcW w:w="4464" w:type="dxa"/>
            <w:tcBorders>
              <w:bottom w:val="single" w:sz="4" w:space="0" w:color="auto"/>
              <w:right w:val="nil"/>
            </w:tcBorders>
            <w:vAlign w:val="center"/>
          </w:tcPr>
          <w:p w14:paraId="09111B91" w14:textId="77777777" w:rsidR="00DB5B93" w:rsidRPr="005548D2" w:rsidRDefault="00DB5B93" w:rsidP="00F9717F">
            <w:pPr>
              <w:widowControl w:val="0"/>
              <w:rPr>
                <w:rFonts w:ascii="Roboto" w:hAnsi="Roboto" w:cs="Arial"/>
                <w:bCs/>
                <w:color w:val="000000"/>
                <w:lang w:val="es-ES"/>
              </w:rPr>
            </w:pPr>
            <w:r w:rsidRPr="005548D2">
              <w:rPr>
                <w:rFonts w:ascii="Roboto" w:hAnsi="Roboto"/>
                <w:color w:val="000000"/>
                <w:lang w:val="es-ES"/>
              </w:rPr>
              <w:t>Área de juegos/equipamiento/ropa</w:t>
            </w:r>
          </w:p>
        </w:tc>
      </w:tr>
      <w:tr w:rsidR="00DB5B93" w:rsidRPr="005548D2" w14:paraId="4289CDF2" w14:textId="77777777" w:rsidTr="00B2112B">
        <w:trPr>
          <w:trHeight w:val="259"/>
        </w:trPr>
        <w:tc>
          <w:tcPr>
            <w:tcW w:w="576" w:type="dxa"/>
            <w:tcBorders>
              <w:left w:val="nil"/>
            </w:tcBorders>
            <w:vAlign w:val="center"/>
          </w:tcPr>
          <w:p w14:paraId="758E06A0"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vAlign w:val="center"/>
          </w:tcPr>
          <w:p w14:paraId="64A1124C"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64" w:type="dxa"/>
            <w:vAlign w:val="center"/>
          </w:tcPr>
          <w:p w14:paraId="1247D64A" w14:textId="77777777" w:rsidR="00DB5B93" w:rsidRPr="005548D2" w:rsidRDefault="00DB5B93" w:rsidP="00F9717F">
            <w:pPr>
              <w:widowControl w:val="0"/>
              <w:rPr>
                <w:rFonts w:ascii="Roboto" w:hAnsi="Roboto" w:cs="Arial"/>
                <w:bCs/>
                <w:color w:val="000000"/>
                <w:lang w:val="es-ES"/>
              </w:rPr>
            </w:pPr>
            <w:r w:rsidRPr="005548D2">
              <w:rPr>
                <w:rFonts w:ascii="Roboto" w:hAnsi="Roboto"/>
                <w:color w:val="000000"/>
                <w:lang w:val="es-ES"/>
              </w:rPr>
              <w:t>Historial ocupacional</w:t>
            </w:r>
          </w:p>
        </w:tc>
        <w:tc>
          <w:tcPr>
            <w:tcW w:w="288" w:type="dxa"/>
            <w:vAlign w:val="center"/>
          </w:tcPr>
          <w:p w14:paraId="68F47ED7" w14:textId="77777777" w:rsidR="00DB5B93" w:rsidRPr="005548D2" w:rsidRDefault="00DB5B93" w:rsidP="00F9717F">
            <w:pPr>
              <w:widowControl w:val="0"/>
              <w:rPr>
                <w:rFonts w:ascii="Roboto" w:hAnsi="Roboto" w:cs="Arial"/>
                <w:b/>
                <w:bCs/>
                <w:color w:val="000000"/>
                <w:lang w:val="es-ES"/>
              </w:rPr>
            </w:pPr>
          </w:p>
        </w:tc>
        <w:tc>
          <w:tcPr>
            <w:tcW w:w="576" w:type="dxa"/>
            <w:tcBorders>
              <w:bottom w:val="single" w:sz="4" w:space="0" w:color="auto"/>
            </w:tcBorders>
            <w:vAlign w:val="center"/>
          </w:tcPr>
          <w:p w14:paraId="06B2F386"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tcBorders>
              <w:bottom w:val="single" w:sz="4" w:space="0" w:color="auto"/>
            </w:tcBorders>
            <w:shd w:val="clear" w:color="auto" w:fill="D9D9D9" w:themeFill="background1" w:themeFillShade="D9"/>
            <w:vAlign w:val="center"/>
          </w:tcPr>
          <w:p w14:paraId="1A3500FF" w14:textId="77777777" w:rsidR="00DB5B93" w:rsidRPr="005548D2" w:rsidRDefault="00DB5B93" w:rsidP="00B2112B">
            <w:pPr>
              <w:widowControl w:val="0"/>
              <w:jc w:val="center"/>
              <w:rPr>
                <w:rFonts w:ascii="Roboto" w:hAnsi="Roboto" w:cs="Arial"/>
                <w:b/>
                <w:bCs/>
                <w:color w:val="000000"/>
                <w:lang w:val="es-ES"/>
              </w:rPr>
            </w:pPr>
          </w:p>
        </w:tc>
        <w:tc>
          <w:tcPr>
            <w:tcW w:w="4464" w:type="dxa"/>
            <w:tcBorders>
              <w:bottom w:val="single" w:sz="4" w:space="0" w:color="auto"/>
              <w:right w:val="nil"/>
            </w:tcBorders>
            <w:vAlign w:val="center"/>
          </w:tcPr>
          <w:p w14:paraId="7E73FBA4" w14:textId="77777777" w:rsidR="00DB5B93" w:rsidRPr="005548D2" w:rsidRDefault="00DB5B93" w:rsidP="00F9717F">
            <w:pPr>
              <w:widowControl w:val="0"/>
              <w:rPr>
                <w:rFonts w:ascii="Roboto" w:hAnsi="Roboto" w:cs="Arial"/>
                <w:bCs/>
                <w:color w:val="000000"/>
                <w:lang w:val="es-ES"/>
              </w:rPr>
            </w:pPr>
            <w:r w:rsidRPr="005548D2">
              <w:rPr>
                <w:rFonts w:ascii="Roboto" w:hAnsi="Roboto"/>
                <w:color w:val="000000"/>
                <w:lang w:val="es-ES"/>
              </w:rPr>
              <w:t xml:space="preserve">Finanzas </w:t>
            </w:r>
          </w:p>
        </w:tc>
      </w:tr>
      <w:tr w:rsidR="00DB5B93" w:rsidRPr="005548D2" w14:paraId="20A683D3" w14:textId="77777777" w:rsidTr="00B2112B">
        <w:trPr>
          <w:trHeight w:val="259"/>
        </w:trPr>
        <w:tc>
          <w:tcPr>
            <w:tcW w:w="576" w:type="dxa"/>
            <w:tcBorders>
              <w:left w:val="nil"/>
              <w:bottom w:val="single" w:sz="4" w:space="0" w:color="auto"/>
            </w:tcBorders>
            <w:vAlign w:val="center"/>
          </w:tcPr>
          <w:p w14:paraId="3BAE910F"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tcBorders>
              <w:bottom w:val="single" w:sz="4" w:space="0" w:color="auto"/>
            </w:tcBorders>
            <w:vAlign w:val="center"/>
          </w:tcPr>
          <w:p w14:paraId="32FFC59D"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64" w:type="dxa"/>
            <w:tcBorders>
              <w:bottom w:val="single" w:sz="4" w:space="0" w:color="auto"/>
            </w:tcBorders>
            <w:vAlign w:val="center"/>
          </w:tcPr>
          <w:p w14:paraId="194CF7B9" w14:textId="156200E4" w:rsidR="00DB5B93" w:rsidRPr="005548D2" w:rsidRDefault="00DB5B93" w:rsidP="00F9717F">
            <w:pPr>
              <w:widowControl w:val="0"/>
              <w:rPr>
                <w:rFonts w:ascii="Roboto" w:hAnsi="Roboto" w:cs="Arial"/>
                <w:bCs/>
                <w:color w:val="000000"/>
                <w:lang w:val="es-ES"/>
              </w:rPr>
            </w:pPr>
            <w:r w:rsidRPr="005548D2">
              <w:rPr>
                <w:rFonts w:ascii="Roboto" w:hAnsi="Roboto"/>
                <w:color w:val="000000"/>
                <w:lang w:val="es-ES"/>
              </w:rPr>
              <w:t>Historial matrimonial/conyugal</w:t>
            </w:r>
          </w:p>
        </w:tc>
        <w:tc>
          <w:tcPr>
            <w:tcW w:w="288" w:type="dxa"/>
            <w:vAlign w:val="center"/>
          </w:tcPr>
          <w:p w14:paraId="38C825F6" w14:textId="77777777" w:rsidR="00DB5B93" w:rsidRPr="005548D2" w:rsidRDefault="00DB5B93" w:rsidP="00F9717F">
            <w:pPr>
              <w:widowControl w:val="0"/>
              <w:rPr>
                <w:rFonts w:ascii="Roboto" w:hAnsi="Roboto" w:cs="Arial"/>
                <w:b/>
                <w:bCs/>
                <w:color w:val="000000"/>
                <w:lang w:val="es-ES"/>
              </w:rPr>
            </w:pPr>
          </w:p>
        </w:tc>
        <w:tc>
          <w:tcPr>
            <w:tcW w:w="576" w:type="dxa"/>
            <w:vAlign w:val="center"/>
          </w:tcPr>
          <w:p w14:paraId="71651938"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tcBorders>
              <w:bottom w:val="single" w:sz="4" w:space="0" w:color="auto"/>
            </w:tcBorders>
            <w:shd w:val="clear" w:color="auto" w:fill="D9D9D9" w:themeFill="background1" w:themeFillShade="D9"/>
            <w:vAlign w:val="center"/>
          </w:tcPr>
          <w:p w14:paraId="4E8564CA" w14:textId="77777777" w:rsidR="00DB5B93" w:rsidRPr="005548D2" w:rsidRDefault="00DB5B93" w:rsidP="00B2112B">
            <w:pPr>
              <w:widowControl w:val="0"/>
              <w:jc w:val="center"/>
              <w:rPr>
                <w:rFonts w:ascii="Roboto" w:hAnsi="Roboto" w:cs="Arial"/>
                <w:b/>
                <w:bCs/>
                <w:color w:val="000000"/>
                <w:lang w:val="es-ES"/>
              </w:rPr>
            </w:pPr>
          </w:p>
        </w:tc>
        <w:tc>
          <w:tcPr>
            <w:tcW w:w="4464" w:type="dxa"/>
            <w:tcBorders>
              <w:bottom w:val="single" w:sz="4" w:space="0" w:color="auto"/>
              <w:right w:val="nil"/>
            </w:tcBorders>
            <w:vAlign w:val="center"/>
          </w:tcPr>
          <w:p w14:paraId="6E788580" w14:textId="77777777" w:rsidR="00DB5B93" w:rsidRPr="005548D2" w:rsidRDefault="00DB5B93" w:rsidP="00F9717F">
            <w:pPr>
              <w:widowControl w:val="0"/>
              <w:rPr>
                <w:rFonts w:ascii="Roboto" w:hAnsi="Roboto" w:cs="Arial"/>
                <w:bCs/>
                <w:color w:val="000000"/>
                <w:lang w:val="es-ES"/>
              </w:rPr>
            </w:pPr>
            <w:r w:rsidRPr="005548D2">
              <w:rPr>
                <w:rFonts w:ascii="Roboto" w:hAnsi="Roboto"/>
                <w:color w:val="000000"/>
                <w:lang w:val="es-ES"/>
              </w:rPr>
              <w:t>Sistema de apoyo</w:t>
            </w:r>
          </w:p>
        </w:tc>
      </w:tr>
      <w:tr w:rsidR="0079498F" w:rsidRPr="005548D2" w14:paraId="6E9D8F21" w14:textId="77777777" w:rsidTr="00B2112B">
        <w:trPr>
          <w:trHeight w:val="259"/>
        </w:trPr>
        <w:tc>
          <w:tcPr>
            <w:tcW w:w="5616" w:type="dxa"/>
            <w:gridSpan w:val="3"/>
            <w:tcBorders>
              <w:left w:val="nil"/>
            </w:tcBorders>
            <w:vAlign w:val="center"/>
          </w:tcPr>
          <w:p w14:paraId="2F1C071A" w14:textId="77777777" w:rsidR="0079498F" w:rsidRPr="005548D2" w:rsidRDefault="0079498F" w:rsidP="00F9717F">
            <w:pPr>
              <w:widowControl w:val="0"/>
              <w:rPr>
                <w:rFonts w:ascii="Roboto" w:hAnsi="Roboto" w:cs="Arial"/>
                <w:b/>
                <w:bCs/>
                <w:color w:val="000000"/>
                <w:lang w:val="es-ES"/>
              </w:rPr>
            </w:pPr>
            <w:r w:rsidRPr="005548D2">
              <w:rPr>
                <w:rFonts w:ascii="Roboto" w:hAnsi="Roboto"/>
                <w:b/>
                <w:color w:val="000000"/>
                <w:lang w:val="es-ES"/>
              </w:rPr>
              <w:t>CARACTERÍSTICAS PERSONALES</w:t>
            </w:r>
          </w:p>
        </w:tc>
        <w:tc>
          <w:tcPr>
            <w:tcW w:w="288" w:type="dxa"/>
            <w:vAlign w:val="center"/>
          </w:tcPr>
          <w:p w14:paraId="614934EE" w14:textId="77777777" w:rsidR="0079498F" w:rsidRPr="005548D2" w:rsidRDefault="0079498F" w:rsidP="00F9717F">
            <w:pPr>
              <w:widowControl w:val="0"/>
              <w:rPr>
                <w:rFonts w:ascii="Roboto" w:hAnsi="Roboto" w:cs="Arial"/>
                <w:b/>
                <w:bCs/>
                <w:color w:val="000000"/>
                <w:lang w:val="es-ES"/>
              </w:rPr>
            </w:pPr>
          </w:p>
        </w:tc>
        <w:tc>
          <w:tcPr>
            <w:tcW w:w="576" w:type="dxa"/>
            <w:vAlign w:val="center"/>
          </w:tcPr>
          <w:p w14:paraId="5080690C" w14:textId="77777777" w:rsidR="0079498F" w:rsidRPr="005548D2" w:rsidRDefault="006905DC" w:rsidP="00F9717F">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tcBorders>
              <w:bottom w:val="single" w:sz="4" w:space="0" w:color="auto"/>
            </w:tcBorders>
            <w:shd w:val="clear" w:color="auto" w:fill="D9D9D9" w:themeFill="background1" w:themeFillShade="D9"/>
            <w:vAlign w:val="center"/>
          </w:tcPr>
          <w:p w14:paraId="694AE259" w14:textId="77777777" w:rsidR="0079498F" w:rsidRPr="005548D2" w:rsidRDefault="0079498F" w:rsidP="00B2112B">
            <w:pPr>
              <w:widowControl w:val="0"/>
              <w:jc w:val="center"/>
              <w:rPr>
                <w:rFonts w:ascii="Roboto" w:hAnsi="Roboto" w:cs="Arial"/>
                <w:b/>
                <w:bCs/>
                <w:color w:val="000000"/>
                <w:lang w:val="es-ES"/>
              </w:rPr>
            </w:pPr>
          </w:p>
        </w:tc>
        <w:tc>
          <w:tcPr>
            <w:tcW w:w="4464" w:type="dxa"/>
            <w:tcBorders>
              <w:bottom w:val="single" w:sz="4" w:space="0" w:color="auto"/>
              <w:right w:val="nil"/>
            </w:tcBorders>
            <w:vAlign w:val="center"/>
          </w:tcPr>
          <w:p w14:paraId="78DA6D3C" w14:textId="77777777" w:rsidR="0079498F" w:rsidRPr="005548D2" w:rsidRDefault="0079498F" w:rsidP="00F9717F">
            <w:pPr>
              <w:widowControl w:val="0"/>
              <w:rPr>
                <w:rFonts w:ascii="Roboto" w:hAnsi="Roboto" w:cs="Arial"/>
                <w:bCs/>
                <w:color w:val="000000"/>
                <w:lang w:val="es-ES"/>
              </w:rPr>
            </w:pPr>
            <w:r w:rsidRPr="005548D2">
              <w:rPr>
                <w:rFonts w:ascii="Roboto" w:hAnsi="Roboto"/>
                <w:color w:val="000000"/>
                <w:lang w:val="es-ES"/>
              </w:rPr>
              <w:t>Mascotas domésticas</w:t>
            </w:r>
          </w:p>
        </w:tc>
      </w:tr>
      <w:tr w:rsidR="00DB5B93" w:rsidRPr="005548D2" w14:paraId="6F5E2823" w14:textId="77777777" w:rsidTr="00C54EF6">
        <w:trPr>
          <w:trHeight w:val="259"/>
        </w:trPr>
        <w:tc>
          <w:tcPr>
            <w:tcW w:w="576" w:type="dxa"/>
            <w:tcBorders>
              <w:left w:val="nil"/>
            </w:tcBorders>
            <w:vAlign w:val="center"/>
          </w:tcPr>
          <w:p w14:paraId="2D88DA67"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vAlign w:val="center"/>
          </w:tcPr>
          <w:p w14:paraId="762F6D2B"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64" w:type="dxa"/>
            <w:vAlign w:val="center"/>
          </w:tcPr>
          <w:p w14:paraId="147BFCF7" w14:textId="77777777" w:rsidR="00DB5B93" w:rsidRPr="005548D2" w:rsidRDefault="00DB5B93" w:rsidP="00F9717F">
            <w:pPr>
              <w:widowControl w:val="0"/>
              <w:rPr>
                <w:rFonts w:ascii="Roboto" w:hAnsi="Roboto" w:cs="Arial"/>
                <w:bCs/>
                <w:color w:val="000000"/>
                <w:lang w:val="es-ES"/>
              </w:rPr>
            </w:pPr>
            <w:r w:rsidRPr="005548D2">
              <w:rPr>
                <w:rFonts w:ascii="Roboto" w:hAnsi="Roboto"/>
                <w:color w:val="000000"/>
                <w:lang w:val="es-ES"/>
              </w:rPr>
              <w:t>Comunicación</w:t>
            </w:r>
          </w:p>
        </w:tc>
        <w:tc>
          <w:tcPr>
            <w:tcW w:w="288" w:type="dxa"/>
            <w:vAlign w:val="center"/>
          </w:tcPr>
          <w:p w14:paraId="73A44A66" w14:textId="77777777" w:rsidR="00DB5B93" w:rsidRPr="005548D2" w:rsidRDefault="00DB5B93" w:rsidP="00F9717F">
            <w:pPr>
              <w:widowControl w:val="0"/>
              <w:rPr>
                <w:rFonts w:ascii="Roboto" w:hAnsi="Roboto" w:cs="Arial"/>
                <w:b/>
                <w:bCs/>
                <w:color w:val="000000"/>
                <w:lang w:val="es-ES"/>
              </w:rPr>
            </w:pPr>
          </w:p>
        </w:tc>
        <w:tc>
          <w:tcPr>
            <w:tcW w:w="5616" w:type="dxa"/>
            <w:gridSpan w:val="3"/>
            <w:tcBorders>
              <w:right w:val="nil"/>
            </w:tcBorders>
            <w:vAlign w:val="center"/>
          </w:tcPr>
          <w:p w14:paraId="00C70D84" w14:textId="77777777" w:rsidR="00DB5B93" w:rsidRPr="005548D2" w:rsidRDefault="00DB5B93" w:rsidP="00F9717F">
            <w:pPr>
              <w:widowControl w:val="0"/>
              <w:rPr>
                <w:rFonts w:ascii="Roboto" w:hAnsi="Roboto" w:cs="Arial"/>
                <w:b/>
                <w:bCs/>
                <w:color w:val="000000"/>
                <w:lang w:val="es-ES"/>
              </w:rPr>
            </w:pPr>
            <w:r w:rsidRPr="005548D2">
              <w:rPr>
                <w:rFonts w:ascii="Roboto" w:hAnsi="Roboto"/>
                <w:b/>
                <w:color w:val="000000"/>
                <w:lang w:val="es-ES"/>
              </w:rPr>
              <w:t>PATERNIDAD GENERAL</w:t>
            </w:r>
          </w:p>
        </w:tc>
      </w:tr>
      <w:tr w:rsidR="00DB5B93" w:rsidRPr="005548D2" w14:paraId="7CFE9D48" w14:textId="77777777" w:rsidTr="00C54EF6">
        <w:trPr>
          <w:trHeight w:val="259"/>
        </w:trPr>
        <w:tc>
          <w:tcPr>
            <w:tcW w:w="576" w:type="dxa"/>
            <w:tcBorders>
              <w:left w:val="nil"/>
            </w:tcBorders>
            <w:vAlign w:val="center"/>
          </w:tcPr>
          <w:p w14:paraId="0A36C6D9"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vAlign w:val="center"/>
          </w:tcPr>
          <w:p w14:paraId="727722B5"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64" w:type="dxa"/>
            <w:vAlign w:val="center"/>
          </w:tcPr>
          <w:p w14:paraId="5F7B7C94" w14:textId="77777777" w:rsidR="00DB5B93" w:rsidRPr="005548D2" w:rsidRDefault="00DB5B93" w:rsidP="00F9717F">
            <w:pPr>
              <w:widowControl w:val="0"/>
              <w:rPr>
                <w:rFonts w:ascii="Roboto" w:hAnsi="Roboto" w:cs="Arial"/>
                <w:bCs/>
                <w:color w:val="000000"/>
                <w:lang w:val="es-ES"/>
              </w:rPr>
            </w:pPr>
            <w:r w:rsidRPr="005548D2">
              <w:rPr>
                <w:rFonts w:ascii="Roboto" w:hAnsi="Roboto"/>
                <w:color w:val="000000"/>
                <w:lang w:val="es-ES"/>
              </w:rPr>
              <w:t>Compromiso y responsabilidad</w:t>
            </w:r>
          </w:p>
        </w:tc>
        <w:tc>
          <w:tcPr>
            <w:tcW w:w="288" w:type="dxa"/>
            <w:vAlign w:val="center"/>
          </w:tcPr>
          <w:p w14:paraId="1F67194D" w14:textId="77777777" w:rsidR="00DB5B93" w:rsidRPr="005548D2" w:rsidRDefault="00DB5B93" w:rsidP="00F9717F">
            <w:pPr>
              <w:widowControl w:val="0"/>
              <w:rPr>
                <w:rFonts w:ascii="Roboto" w:hAnsi="Roboto" w:cs="Arial"/>
                <w:b/>
                <w:bCs/>
                <w:color w:val="000000"/>
                <w:lang w:val="es-ES"/>
              </w:rPr>
            </w:pPr>
          </w:p>
        </w:tc>
        <w:tc>
          <w:tcPr>
            <w:tcW w:w="576" w:type="dxa"/>
            <w:vAlign w:val="center"/>
          </w:tcPr>
          <w:p w14:paraId="51426927"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tcBorders>
              <w:bottom w:val="single" w:sz="4" w:space="0" w:color="auto"/>
            </w:tcBorders>
            <w:vAlign w:val="center"/>
          </w:tcPr>
          <w:p w14:paraId="7BC8D043"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64" w:type="dxa"/>
            <w:tcBorders>
              <w:bottom w:val="single" w:sz="4" w:space="0" w:color="auto"/>
              <w:right w:val="nil"/>
            </w:tcBorders>
            <w:vAlign w:val="center"/>
          </w:tcPr>
          <w:p w14:paraId="61EA8509" w14:textId="77777777" w:rsidR="00DB5B93" w:rsidRPr="005548D2" w:rsidRDefault="00DB5B93" w:rsidP="00F9717F">
            <w:pPr>
              <w:widowControl w:val="0"/>
              <w:rPr>
                <w:rFonts w:ascii="Roboto" w:hAnsi="Roboto" w:cs="Arial"/>
                <w:bCs/>
                <w:color w:val="000000"/>
                <w:lang w:val="es-ES"/>
              </w:rPr>
            </w:pPr>
            <w:r w:rsidRPr="005548D2">
              <w:rPr>
                <w:rFonts w:ascii="Roboto" w:hAnsi="Roboto"/>
                <w:color w:val="000000"/>
                <w:lang w:val="es-ES"/>
              </w:rPr>
              <w:t>Desarrollo infantil</w:t>
            </w:r>
          </w:p>
        </w:tc>
      </w:tr>
      <w:tr w:rsidR="00DB5B93" w:rsidRPr="005548D2" w14:paraId="0B69764A" w14:textId="77777777" w:rsidTr="00C54EF6">
        <w:trPr>
          <w:trHeight w:val="259"/>
        </w:trPr>
        <w:tc>
          <w:tcPr>
            <w:tcW w:w="576" w:type="dxa"/>
            <w:tcBorders>
              <w:left w:val="nil"/>
            </w:tcBorders>
            <w:vAlign w:val="center"/>
          </w:tcPr>
          <w:p w14:paraId="4EE4CC64"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vAlign w:val="center"/>
          </w:tcPr>
          <w:p w14:paraId="3A81EE46"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64" w:type="dxa"/>
            <w:vAlign w:val="center"/>
          </w:tcPr>
          <w:p w14:paraId="259EB405" w14:textId="77777777" w:rsidR="00DB5B93" w:rsidRPr="005548D2" w:rsidRDefault="00DB5B93" w:rsidP="00F9717F">
            <w:pPr>
              <w:widowControl w:val="0"/>
              <w:rPr>
                <w:rFonts w:ascii="Roboto" w:hAnsi="Roboto" w:cs="Arial"/>
                <w:bCs/>
                <w:color w:val="000000"/>
                <w:lang w:val="es-ES"/>
              </w:rPr>
            </w:pPr>
            <w:r w:rsidRPr="005548D2">
              <w:rPr>
                <w:rFonts w:ascii="Roboto" w:hAnsi="Roboto"/>
                <w:color w:val="000000"/>
                <w:lang w:val="es-ES"/>
              </w:rPr>
              <w:t>Resolución de problemas</w:t>
            </w:r>
          </w:p>
        </w:tc>
        <w:tc>
          <w:tcPr>
            <w:tcW w:w="288" w:type="dxa"/>
            <w:vAlign w:val="center"/>
          </w:tcPr>
          <w:p w14:paraId="546CED52" w14:textId="77777777" w:rsidR="00DB5B93" w:rsidRPr="005548D2" w:rsidRDefault="00DB5B93" w:rsidP="00F9717F">
            <w:pPr>
              <w:widowControl w:val="0"/>
              <w:rPr>
                <w:rFonts w:ascii="Roboto" w:hAnsi="Roboto" w:cs="Arial"/>
                <w:b/>
                <w:bCs/>
                <w:color w:val="000000"/>
                <w:lang w:val="es-ES"/>
              </w:rPr>
            </w:pPr>
          </w:p>
        </w:tc>
        <w:tc>
          <w:tcPr>
            <w:tcW w:w="576" w:type="dxa"/>
            <w:vAlign w:val="center"/>
          </w:tcPr>
          <w:p w14:paraId="71D943E5"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tcBorders>
              <w:bottom w:val="single" w:sz="4" w:space="0" w:color="auto"/>
            </w:tcBorders>
            <w:vAlign w:val="center"/>
          </w:tcPr>
          <w:p w14:paraId="370E919E"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64" w:type="dxa"/>
            <w:tcBorders>
              <w:bottom w:val="single" w:sz="4" w:space="0" w:color="auto"/>
              <w:right w:val="nil"/>
            </w:tcBorders>
            <w:vAlign w:val="center"/>
          </w:tcPr>
          <w:p w14:paraId="44F523C1" w14:textId="77777777" w:rsidR="00DB5B93" w:rsidRPr="005548D2" w:rsidRDefault="00DB5B93" w:rsidP="00F9717F">
            <w:pPr>
              <w:widowControl w:val="0"/>
              <w:rPr>
                <w:rFonts w:ascii="Roboto" w:hAnsi="Roboto" w:cs="Arial"/>
                <w:bCs/>
                <w:color w:val="000000"/>
                <w:lang w:val="es-ES"/>
              </w:rPr>
            </w:pPr>
            <w:r w:rsidRPr="005548D2">
              <w:rPr>
                <w:rFonts w:ascii="Roboto" w:hAnsi="Roboto"/>
                <w:color w:val="000000"/>
                <w:lang w:val="es-ES"/>
              </w:rPr>
              <w:t>Estilo de crianza</w:t>
            </w:r>
          </w:p>
        </w:tc>
      </w:tr>
      <w:tr w:rsidR="00DB5B93" w:rsidRPr="005548D2" w14:paraId="215855DF" w14:textId="77777777" w:rsidTr="00C54EF6">
        <w:trPr>
          <w:trHeight w:val="259"/>
        </w:trPr>
        <w:tc>
          <w:tcPr>
            <w:tcW w:w="576" w:type="dxa"/>
            <w:tcBorders>
              <w:left w:val="nil"/>
            </w:tcBorders>
            <w:vAlign w:val="center"/>
          </w:tcPr>
          <w:p w14:paraId="67EB99D2"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vAlign w:val="center"/>
          </w:tcPr>
          <w:p w14:paraId="5478FC2F"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64" w:type="dxa"/>
            <w:vAlign w:val="center"/>
          </w:tcPr>
          <w:p w14:paraId="406F6A52" w14:textId="77777777" w:rsidR="00DB5B93" w:rsidRPr="005548D2" w:rsidRDefault="00DB5B93" w:rsidP="00F9717F">
            <w:pPr>
              <w:widowControl w:val="0"/>
              <w:rPr>
                <w:rFonts w:ascii="Roboto" w:hAnsi="Roboto" w:cs="Arial"/>
                <w:bCs/>
                <w:color w:val="000000"/>
                <w:lang w:val="es-ES"/>
              </w:rPr>
            </w:pPr>
            <w:r w:rsidRPr="005548D2">
              <w:rPr>
                <w:rFonts w:ascii="Roboto" w:hAnsi="Roboto"/>
                <w:color w:val="000000"/>
                <w:lang w:val="es-ES"/>
              </w:rPr>
              <w:t>Relaciones interpersonales</w:t>
            </w:r>
          </w:p>
        </w:tc>
        <w:tc>
          <w:tcPr>
            <w:tcW w:w="288" w:type="dxa"/>
            <w:vAlign w:val="center"/>
          </w:tcPr>
          <w:p w14:paraId="0D4E9E10" w14:textId="77777777" w:rsidR="00DB5B93" w:rsidRPr="005548D2" w:rsidRDefault="00DB5B93" w:rsidP="00F9717F">
            <w:pPr>
              <w:widowControl w:val="0"/>
              <w:rPr>
                <w:rFonts w:ascii="Roboto" w:hAnsi="Roboto" w:cs="Arial"/>
                <w:b/>
                <w:bCs/>
                <w:color w:val="000000"/>
                <w:lang w:val="es-ES"/>
              </w:rPr>
            </w:pPr>
          </w:p>
        </w:tc>
        <w:tc>
          <w:tcPr>
            <w:tcW w:w="576" w:type="dxa"/>
            <w:vAlign w:val="center"/>
          </w:tcPr>
          <w:p w14:paraId="1C129039"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tcBorders>
              <w:bottom w:val="single" w:sz="4" w:space="0" w:color="auto"/>
            </w:tcBorders>
            <w:vAlign w:val="center"/>
          </w:tcPr>
          <w:p w14:paraId="0F33AE55"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64" w:type="dxa"/>
            <w:tcBorders>
              <w:bottom w:val="single" w:sz="4" w:space="0" w:color="auto"/>
              <w:right w:val="nil"/>
            </w:tcBorders>
            <w:vAlign w:val="center"/>
          </w:tcPr>
          <w:p w14:paraId="4CB39B44" w14:textId="77777777" w:rsidR="00DB5B93" w:rsidRPr="005548D2" w:rsidRDefault="00DB5B93" w:rsidP="00F9717F">
            <w:pPr>
              <w:widowControl w:val="0"/>
              <w:rPr>
                <w:rFonts w:ascii="Roboto" w:hAnsi="Roboto" w:cs="Arial"/>
                <w:bCs/>
                <w:color w:val="000000"/>
                <w:lang w:val="es-ES"/>
              </w:rPr>
            </w:pPr>
            <w:r w:rsidRPr="005548D2">
              <w:rPr>
                <w:rFonts w:ascii="Roboto" w:hAnsi="Roboto"/>
                <w:color w:val="000000"/>
                <w:lang w:val="es-ES"/>
              </w:rPr>
              <w:t>Métodos disciplinarios</w:t>
            </w:r>
          </w:p>
        </w:tc>
      </w:tr>
      <w:tr w:rsidR="00DB5B93" w:rsidRPr="005548D2" w14:paraId="3EB360D3" w14:textId="77777777" w:rsidTr="00C54EF6">
        <w:trPr>
          <w:trHeight w:val="259"/>
        </w:trPr>
        <w:tc>
          <w:tcPr>
            <w:tcW w:w="576" w:type="dxa"/>
            <w:tcBorders>
              <w:left w:val="nil"/>
              <w:bottom w:val="single" w:sz="4" w:space="0" w:color="auto"/>
            </w:tcBorders>
            <w:vAlign w:val="center"/>
          </w:tcPr>
          <w:p w14:paraId="54E32181"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vAlign w:val="center"/>
          </w:tcPr>
          <w:p w14:paraId="2889355F"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64" w:type="dxa"/>
            <w:vAlign w:val="center"/>
          </w:tcPr>
          <w:p w14:paraId="32D13961" w14:textId="77777777" w:rsidR="00DB5B93" w:rsidRPr="005548D2" w:rsidRDefault="00DB5B93" w:rsidP="00F9717F">
            <w:pPr>
              <w:widowControl w:val="0"/>
              <w:rPr>
                <w:rFonts w:ascii="Roboto" w:hAnsi="Roboto" w:cs="Arial"/>
                <w:bCs/>
                <w:color w:val="000000"/>
                <w:lang w:val="es-ES"/>
              </w:rPr>
            </w:pPr>
            <w:r w:rsidRPr="005548D2">
              <w:rPr>
                <w:rFonts w:ascii="Roboto" w:hAnsi="Roboto"/>
                <w:color w:val="000000"/>
                <w:lang w:val="es-ES"/>
              </w:rPr>
              <w:t>Salud y resistencia física</w:t>
            </w:r>
          </w:p>
        </w:tc>
        <w:tc>
          <w:tcPr>
            <w:tcW w:w="288" w:type="dxa"/>
            <w:vAlign w:val="center"/>
          </w:tcPr>
          <w:p w14:paraId="1F931D1A" w14:textId="77777777" w:rsidR="00DB5B93" w:rsidRPr="005548D2" w:rsidRDefault="00DB5B93" w:rsidP="00F9717F">
            <w:pPr>
              <w:widowControl w:val="0"/>
              <w:rPr>
                <w:rFonts w:ascii="Roboto" w:hAnsi="Roboto" w:cs="Arial"/>
                <w:b/>
                <w:bCs/>
                <w:color w:val="000000"/>
                <w:lang w:val="es-ES"/>
              </w:rPr>
            </w:pPr>
          </w:p>
        </w:tc>
        <w:tc>
          <w:tcPr>
            <w:tcW w:w="576" w:type="dxa"/>
            <w:vAlign w:val="center"/>
          </w:tcPr>
          <w:p w14:paraId="69D02045"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tcBorders>
              <w:bottom w:val="single" w:sz="4" w:space="0" w:color="auto"/>
            </w:tcBorders>
            <w:vAlign w:val="center"/>
          </w:tcPr>
          <w:p w14:paraId="7072EF40"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64" w:type="dxa"/>
            <w:tcBorders>
              <w:bottom w:val="single" w:sz="4" w:space="0" w:color="auto"/>
              <w:right w:val="nil"/>
            </w:tcBorders>
            <w:vAlign w:val="center"/>
          </w:tcPr>
          <w:p w14:paraId="04515195" w14:textId="77777777" w:rsidR="00DB5B93" w:rsidRPr="005548D2" w:rsidRDefault="00DB5B93" w:rsidP="00F9717F">
            <w:pPr>
              <w:widowControl w:val="0"/>
              <w:rPr>
                <w:rFonts w:ascii="Roboto" w:hAnsi="Roboto" w:cs="Arial"/>
                <w:bCs/>
                <w:color w:val="000000"/>
                <w:lang w:val="es-ES"/>
              </w:rPr>
            </w:pPr>
            <w:r w:rsidRPr="005548D2">
              <w:rPr>
                <w:rFonts w:ascii="Roboto" w:hAnsi="Roboto"/>
                <w:color w:val="000000"/>
                <w:lang w:val="es-ES"/>
              </w:rPr>
              <w:t>Supervisión de los menores</w:t>
            </w:r>
          </w:p>
        </w:tc>
      </w:tr>
      <w:tr w:rsidR="00DB5B93" w:rsidRPr="005548D2" w14:paraId="69422D8F" w14:textId="77777777" w:rsidTr="00C54EF6">
        <w:trPr>
          <w:trHeight w:val="259"/>
        </w:trPr>
        <w:tc>
          <w:tcPr>
            <w:tcW w:w="576" w:type="dxa"/>
            <w:tcBorders>
              <w:left w:val="nil"/>
            </w:tcBorders>
            <w:vAlign w:val="center"/>
          </w:tcPr>
          <w:p w14:paraId="02965220"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vAlign w:val="center"/>
          </w:tcPr>
          <w:p w14:paraId="5BD95670"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64" w:type="dxa"/>
            <w:vAlign w:val="center"/>
          </w:tcPr>
          <w:p w14:paraId="3BD5E51A" w14:textId="77777777" w:rsidR="00DB5B93" w:rsidRPr="005548D2" w:rsidRDefault="00DB5B93" w:rsidP="00F9717F">
            <w:pPr>
              <w:widowControl w:val="0"/>
              <w:rPr>
                <w:rFonts w:ascii="Roboto" w:hAnsi="Roboto" w:cs="Arial"/>
                <w:bCs/>
                <w:color w:val="000000"/>
                <w:lang w:val="es-ES"/>
              </w:rPr>
            </w:pPr>
            <w:r w:rsidRPr="005548D2">
              <w:rPr>
                <w:rFonts w:ascii="Roboto" w:hAnsi="Roboto"/>
                <w:color w:val="000000"/>
                <w:lang w:val="es-ES"/>
              </w:rPr>
              <w:t>Autoestima</w:t>
            </w:r>
          </w:p>
        </w:tc>
        <w:tc>
          <w:tcPr>
            <w:tcW w:w="288" w:type="dxa"/>
            <w:vAlign w:val="center"/>
          </w:tcPr>
          <w:p w14:paraId="17C2DBD5" w14:textId="77777777" w:rsidR="00DB5B93" w:rsidRPr="005548D2" w:rsidRDefault="00DB5B93" w:rsidP="00F9717F">
            <w:pPr>
              <w:widowControl w:val="0"/>
              <w:rPr>
                <w:rFonts w:ascii="Roboto" w:hAnsi="Roboto" w:cs="Arial"/>
                <w:b/>
                <w:bCs/>
                <w:color w:val="000000"/>
                <w:lang w:val="es-ES"/>
              </w:rPr>
            </w:pPr>
          </w:p>
        </w:tc>
        <w:tc>
          <w:tcPr>
            <w:tcW w:w="576" w:type="dxa"/>
            <w:vAlign w:val="center"/>
          </w:tcPr>
          <w:p w14:paraId="29783580"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tcBorders>
              <w:bottom w:val="single" w:sz="4" w:space="0" w:color="auto"/>
            </w:tcBorders>
            <w:vAlign w:val="center"/>
          </w:tcPr>
          <w:p w14:paraId="03A92F0B"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64" w:type="dxa"/>
            <w:tcBorders>
              <w:bottom w:val="single" w:sz="4" w:space="0" w:color="auto"/>
              <w:right w:val="nil"/>
            </w:tcBorders>
            <w:vAlign w:val="center"/>
          </w:tcPr>
          <w:p w14:paraId="0C7E6DAD" w14:textId="77777777" w:rsidR="00DB5B93" w:rsidRPr="005548D2" w:rsidRDefault="00DB5B93" w:rsidP="00F9717F">
            <w:pPr>
              <w:widowControl w:val="0"/>
              <w:rPr>
                <w:rFonts w:ascii="Roboto" w:hAnsi="Roboto" w:cs="Arial"/>
                <w:bCs/>
                <w:color w:val="000000"/>
                <w:lang w:val="es-ES"/>
              </w:rPr>
            </w:pPr>
            <w:r w:rsidRPr="005548D2">
              <w:rPr>
                <w:rFonts w:ascii="Roboto" w:hAnsi="Roboto"/>
                <w:color w:val="000000"/>
                <w:lang w:val="es-ES"/>
              </w:rPr>
              <w:t>Experiencias de aprendizaje</w:t>
            </w:r>
          </w:p>
        </w:tc>
      </w:tr>
      <w:tr w:rsidR="00DB5B93" w:rsidRPr="005548D2" w14:paraId="0AF0EB5E" w14:textId="77777777" w:rsidTr="00C54EF6">
        <w:trPr>
          <w:trHeight w:val="259"/>
        </w:trPr>
        <w:tc>
          <w:tcPr>
            <w:tcW w:w="576" w:type="dxa"/>
            <w:tcBorders>
              <w:left w:val="nil"/>
            </w:tcBorders>
            <w:vAlign w:val="center"/>
          </w:tcPr>
          <w:p w14:paraId="2ADAAB21"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vAlign w:val="center"/>
          </w:tcPr>
          <w:p w14:paraId="21E3E536"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64" w:type="dxa"/>
            <w:vAlign w:val="center"/>
          </w:tcPr>
          <w:p w14:paraId="3EDD0263" w14:textId="77777777" w:rsidR="00DB5B93" w:rsidRPr="005548D2" w:rsidRDefault="00DB5B93" w:rsidP="00F9717F">
            <w:pPr>
              <w:widowControl w:val="0"/>
              <w:rPr>
                <w:rFonts w:ascii="Roboto" w:hAnsi="Roboto" w:cs="Arial"/>
                <w:bCs/>
                <w:color w:val="000000"/>
                <w:lang w:val="es-ES"/>
              </w:rPr>
            </w:pPr>
            <w:r w:rsidRPr="005548D2">
              <w:rPr>
                <w:rFonts w:ascii="Roboto" w:hAnsi="Roboto"/>
                <w:color w:val="000000"/>
                <w:lang w:val="es-ES"/>
              </w:rPr>
              <w:t>Aceptación de diferencias</w:t>
            </w:r>
          </w:p>
        </w:tc>
        <w:tc>
          <w:tcPr>
            <w:tcW w:w="288" w:type="dxa"/>
            <w:vAlign w:val="center"/>
          </w:tcPr>
          <w:p w14:paraId="3FB16B87" w14:textId="77777777" w:rsidR="00DB5B93" w:rsidRPr="005548D2" w:rsidRDefault="00DB5B93" w:rsidP="00F9717F">
            <w:pPr>
              <w:widowControl w:val="0"/>
              <w:rPr>
                <w:rFonts w:ascii="Roboto" w:hAnsi="Roboto" w:cs="Arial"/>
                <w:b/>
                <w:bCs/>
                <w:color w:val="000000"/>
                <w:lang w:val="es-ES"/>
              </w:rPr>
            </w:pPr>
          </w:p>
        </w:tc>
        <w:tc>
          <w:tcPr>
            <w:tcW w:w="576" w:type="dxa"/>
            <w:vAlign w:val="center"/>
          </w:tcPr>
          <w:p w14:paraId="1476F289"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tcBorders>
              <w:bottom w:val="single" w:sz="4" w:space="0" w:color="auto"/>
            </w:tcBorders>
            <w:vAlign w:val="center"/>
          </w:tcPr>
          <w:p w14:paraId="3243391A"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64" w:type="dxa"/>
            <w:tcBorders>
              <w:bottom w:val="single" w:sz="4" w:space="0" w:color="auto"/>
              <w:right w:val="nil"/>
            </w:tcBorders>
            <w:vAlign w:val="center"/>
          </w:tcPr>
          <w:p w14:paraId="57F27149" w14:textId="77777777" w:rsidR="00DB5B93" w:rsidRPr="005548D2" w:rsidRDefault="00DB5B93" w:rsidP="00F9717F">
            <w:pPr>
              <w:widowControl w:val="0"/>
              <w:rPr>
                <w:rFonts w:ascii="Roboto" w:hAnsi="Roboto" w:cs="Arial"/>
                <w:bCs/>
                <w:color w:val="000000"/>
                <w:lang w:val="es-ES"/>
              </w:rPr>
            </w:pPr>
            <w:r w:rsidRPr="005548D2">
              <w:rPr>
                <w:rFonts w:ascii="Roboto" w:hAnsi="Roboto"/>
                <w:color w:val="000000"/>
                <w:lang w:val="es-ES"/>
              </w:rPr>
              <w:t>Rol parental</w:t>
            </w:r>
          </w:p>
        </w:tc>
      </w:tr>
      <w:tr w:rsidR="00DB5B93" w:rsidRPr="005548D2" w14:paraId="77B021C8" w14:textId="77777777" w:rsidTr="00C54EF6">
        <w:trPr>
          <w:trHeight w:val="259"/>
        </w:trPr>
        <w:tc>
          <w:tcPr>
            <w:tcW w:w="576" w:type="dxa"/>
            <w:tcBorders>
              <w:left w:val="nil"/>
            </w:tcBorders>
            <w:vAlign w:val="center"/>
          </w:tcPr>
          <w:p w14:paraId="57823390"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vAlign w:val="center"/>
          </w:tcPr>
          <w:p w14:paraId="390100EA"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64" w:type="dxa"/>
            <w:vAlign w:val="center"/>
          </w:tcPr>
          <w:p w14:paraId="768CF688" w14:textId="77777777" w:rsidR="00DB5B93" w:rsidRPr="005548D2" w:rsidRDefault="00DB5B93" w:rsidP="00F9717F">
            <w:pPr>
              <w:widowControl w:val="0"/>
              <w:rPr>
                <w:rFonts w:ascii="Roboto" w:hAnsi="Roboto" w:cs="Arial"/>
                <w:bCs/>
                <w:color w:val="000000"/>
                <w:lang w:val="es-ES"/>
              </w:rPr>
            </w:pPr>
            <w:r w:rsidRPr="005548D2">
              <w:rPr>
                <w:rFonts w:ascii="Roboto" w:hAnsi="Roboto"/>
                <w:color w:val="000000"/>
                <w:lang w:val="es-ES"/>
              </w:rPr>
              <w:t>Habilidades de afrontamiento</w:t>
            </w:r>
          </w:p>
        </w:tc>
        <w:tc>
          <w:tcPr>
            <w:tcW w:w="288" w:type="dxa"/>
            <w:vAlign w:val="center"/>
          </w:tcPr>
          <w:p w14:paraId="18DAC455" w14:textId="77777777" w:rsidR="00DB5B93" w:rsidRPr="005548D2" w:rsidRDefault="00DB5B93" w:rsidP="00F9717F">
            <w:pPr>
              <w:widowControl w:val="0"/>
              <w:rPr>
                <w:rFonts w:ascii="Roboto" w:hAnsi="Roboto" w:cs="Arial"/>
                <w:b/>
                <w:bCs/>
                <w:color w:val="000000"/>
                <w:lang w:val="es-ES"/>
              </w:rPr>
            </w:pPr>
          </w:p>
        </w:tc>
        <w:tc>
          <w:tcPr>
            <w:tcW w:w="576" w:type="dxa"/>
            <w:vAlign w:val="center"/>
          </w:tcPr>
          <w:p w14:paraId="1BAAAD59"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tcBorders>
              <w:bottom w:val="single" w:sz="4" w:space="0" w:color="auto"/>
            </w:tcBorders>
            <w:vAlign w:val="center"/>
          </w:tcPr>
          <w:p w14:paraId="7DC8F935"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64" w:type="dxa"/>
            <w:tcBorders>
              <w:bottom w:val="single" w:sz="4" w:space="0" w:color="auto"/>
              <w:right w:val="nil"/>
            </w:tcBorders>
            <w:vAlign w:val="center"/>
          </w:tcPr>
          <w:p w14:paraId="220D6A34" w14:textId="77777777" w:rsidR="00DB5B93" w:rsidRPr="005548D2" w:rsidRDefault="00DB5B93" w:rsidP="00F9717F">
            <w:pPr>
              <w:widowControl w:val="0"/>
              <w:rPr>
                <w:rFonts w:ascii="Roboto" w:hAnsi="Roboto" w:cs="Arial"/>
                <w:bCs/>
                <w:color w:val="000000"/>
                <w:lang w:val="es-ES"/>
              </w:rPr>
            </w:pPr>
            <w:r w:rsidRPr="005548D2">
              <w:rPr>
                <w:rFonts w:ascii="Roboto" w:hAnsi="Roboto"/>
                <w:color w:val="000000"/>
                <w:lang w:val="es-ES"/>
              </w:rPr>
              <w:t>Interacciones con niños</w:t>
            </w:r>
          </w:p>
        </w:tc>
      </w:tr>
      <w:tr w:rsidR="00DB5B93" w:rsidRPr="005548D2" w14:paraId="35D2581D" w14:textId="77777777" w:rsidTr="00C54EF6">
        <w:trPr>
          <w:trHeight w:val="259"/>
        </w:trPr>
        <w:tc>
          <w:tcPr>
            <w:tcW w:w="576" w:type="dxa"/>
            <w:tcBorders>
              <w:left w:val="nil"/>
            </w:tcBorders>
            <w:vAlign w:val="center"/>
          </w:tcPr>
          <w:p w14:paraId="3B0CEE24"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vAlign w:val="center"/>
          </w:tcPr>
          <w:p w14:paraId="7A18B7E9"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64" w:type="dxa"/>
            <w:vAlign w:val="center"/>
          </w:tcPr>
          <w:p w14:paraId="215467DF" w14:textId="77777777" w:rsidR="00DB5B93" w:rsidRPr="005548D2" w:rsidRDefault="00DB5B93" w:rsidP="00F9717F">
            <w:pPr>
              <w:widowControl w:val="0"/>
              <w:rPr>
                <w:rFonts w:ascii="Roboto" w:hAnsi="Roboto" w:cs="Arial"/>
                <w:bCs/>
                <w:color w:val="000000"/>
                <w:lang w:val="es-ES"/>
              </w:rPr>
            </w:pPr>
            <w:r w:rsidRPr="005548D2">
              <w:rPr>
                <w:rFonts w:ascii="Roboto" w:hAnsi="Roboto"/>
                <w:color w:val="000000"/>
                <w:lang w:val="es-ES"/>
              </w:rPr>
              <w:t>Control de impulsos</w:t>
            </w:r>
          </w:p>
        </w:tc>
        <w:tc>
          <w:tcPr>
            <w:tcW w:w="288" w:type="dxa"/>
            <w:vAlign w:val="center"/>
          </w:tcPr>
          <w:p w14:paraId="3E21A42A" w14:textId="77777777" w:rsidR="00DB5B93" w:rsidRPr="005548D2" w:rsidRDefault="00DB5B93" w:rsidP="00F9717F">
            <w:pPr>
              <w:widowControl w:val="0"/>
              <w:rPr>
                <w:rFonts w:ascii="Roboto" w:hAnsi="Roboto" w:cs="Arial"/>
                <w:b/>
                <w:bCs/>
                <w:color w:val="000000"/>
                <w:lang w:val="es-ES"/>
              </w:rPr>
            </w:pPr>
          </w:p>
        </w:tc>
        <w:tc>
          <w:tcPr>
            <w:tcW w:w="576" w:type="dxa"/>
            <w:vAlign w:val="center"/>
          </w:tcPr>
          <w:p w14:paraId="2BA3A40B"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tcBorders>
              <w:bottom w:val="single" w:sz="4" w:space="0" w:color="auto"/>
            </w:tcBorders>
            <w:vAlign w:val="center"/>
          </w:tcPr>
          <w:p w14:paraId="3FD90A18"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64" w:type="dxa"/>
            <w:tcBorders>
              <w:bottom w:val="single" w:sz="4" w:space="0" w:color="auto"/>
              <w:right w:val="nil"/>
            </w:tcBorders>
            <w:vAlign w:val="center"/>
          </w:tcPr>
          <w:p w14:paraId="04651B3B" w14:textId="77777777" w:rsidR="00DB5B93" w:rsidRPr="005548D2" w:rsidRDefault="00DB5B93" w:rsidP="00F9717F">
            <w:pPr>
              <w:widowControl w:val="0"/>
              <w:rPr>
                <w:rFonts w:ascii="Roboto" w:hAnsi="Roboto" w:cs="Arial"/>
                <w:bCs/>
                <w:color w:val="000000"/>
                <w:lang w:val="es-ES"/>
              </w:rPr>
            </w:pPr>
            <w:r w:rsidRPr="005548D2">
              <w:rPr>
                <w:rFonts w:ascii="Roboto" w:hAnsi="Roboto"/>
                <w:color w:val="000000"/>
                <w:lang w:val="es-ES"/>
              </w:rPr>
              <w:t>Comunicación con los niños</w:t>
            </w:r>
          </w:p>
        </w:tc>
      </w:tr>
      <w:tr w:rsidR="00DB5B93" w:rsidRPr="005548D2" w14:paraId="76C9AD03" w14:textId="77777777" w:rsidTr="00C54EF6">
        <w:trPr>
          <w:trHeight w:val="259"/>
        </w:trPr>
        <w:tc>
          <w:tcPr>
            <w:tcW w:w="576" w:type="dxa"/>
            <w:tcBorders>
              <w:left w:val="nil"/>
            </w:tcBorders>
            <w:vAlign w:val="center"/>
          </w:tcPr>
          <w:p w14:paraId="618B146B"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vAlign w:val="center"/>
          </w:tcPr>
          <w:p w14:paraId="2F9B3C71"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64" w:type="dxa"/>
            <w:vAlign w:val="center"/>
          </w:tcPr>
          <w:p w14:paraId="716A8048" w14:textId="77777777" w:rsidR="00DB5B93" w:rsidRPr="005548D2" w:rsidRDefault="00DB5B93" w:rsidP="00F9717F">
            <w:pPr>
              <w:widowControl w:val="0"/>
              <w:rPr>
                <w:rFonts w:ascii="Roboto" w:hAnsi="Roboto" w:cs="Arial"/>
                <w:bCs/>
                <w:color w:val="000000"/>
                <w:lang w:val="es-ES"/>
              </w:rPr>
            </w:pPr>
            <w:r w:rsidRPr="005548D2">
              <w:rPr>
                <w:rFonts w:ascii="Roboto" w:hAnsi="Roboto"/>
                <w:color w:val="000000"/>
                <w:lang w:val="es-ES"/>
              </w:rPr>
              <w:t>Estado de ánimo</w:t>
            </w:r>
          </w:p>
        </w:tc>
        <w:tc>
          <w:tcPr>
            <w:tcW w:w="288" w:type="dxa"/>
            <w:vAlign w:val="center"/>
          </w:tcPr>
          <w:p w14:paraId="1DC84411" w14:textId="77777777" w:rsidR="00DB5B93" w:rsidRPr="005548D2" w:rsidRDefault="00DB5B93" w:rsidP="00F9717F">
            <w:pPr>
              <w:widowControl w:val="0"/>
              <w:rPr>
                <w:rFonts w:ascii="Roboto" w:hAnsi="Roboto" w:cs="Arial"/>
                <w:b/>
                <w:bCs/>
                <w:color w:val="000000"/>
                <w:lang w:val="es-ES"/>
              </w:rPr>
            </w:pPr>
          </w:p>
        </w:tc>
        <w:tc>
          <w:tcPr>
            <w:tcW w:w="576" w:type="dxa"/>
            <w:vAlign w:val="center"/>
          </w:tcPr>
          <w:p w14:paraId="26E80809"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tcBorders>
              <w:bottom w:val="single" w:sz="4" w:space="0" w:color="auto"/>
            </w:tcBorders>
            <w:vAlign w:val="center"/>
          </w:tcPr>
          <w:p w14:paraId="2E88FC2A"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64" w:type="dxa"/>
            <w:tcBorders>
              <w:bottom w:val="single" w:sz="4" w:space="0" w:color="auto"/>
              <w:right w:val="nil"/>
            </w:tcBorders>
            <w:vAlign w:val="center"/>
          </w:tcPr>
          <w:p w14:paraId="583EA841" w14:textId="77777777" w:rsidR="00DB5B93" w:rsidRPr="005548D2" w:rsidRDefault="00DB5B93" w:rsidP="00F9717F">
            <w:pPr>
              <w:widowControl w:val="0"/>
              <w:rPr>
                <w:rFonts w:ascii="Roboto" w:hAnsi="Roboto" w:cs="Arial"/>
                <w:bCs/>
                <w:color w:val="000000"/>
                <w:lang w:val="es-ES"/>
              </w:rPr>
            </w:pPr>
            <w:r w:rsidRPr="005548D2">
              <w:rPr>
                <w:rFonts w:ascii="Roboto" w:hAnsi="Roboto"/>
                <w:color w:val="000000"/>
                <w:lang w:val="es-ES"/>
              </w:rPr>
              <w:t>Cuidados básicos</w:t>
            </w:r>
          </w:p>
        </w:tc>
      </w:tr>
      <w:tr w:rsidR="00DB5B93" w:rsidRPr="005548D2" w14:paraId="717C05CF" w14:textId="77777777" w:rsidTr="00C54EF6">
        <w:trPr>
          <w:trHeight w:val="259"/>
        </w:trPr>
        <w:tc>
          <w:tcPr>
            <w:tcW w:w="576" w:type="dxa"/>
            <w:tcBorders>
              <w:left w:val="nil"/>
            </w:tcBorders>
            <w:vAlign w:val="center"/>
          </w:tcPr>
          <w:p w14:paraId="31FF3F68"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vAlign w:val="center"/>
          </w:tcPr>
          <w:p w14:paraId="2830413D"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64" w:type="dxa"/>
            <w:vAlign w:val="center"/>
          </w:tcPr>
          <w:p w14:paraId="5E438D70" w14:textId="77777777" w:rsidR="00DB5B93" w:rsidRPr="005548D2" w:rsidRDefault="00DB5B93" w:rsidP="00F9717F">
            <w:pPr>
              <w:widowControl w:val="0"/>
              <w:rPr>
                <w:rFonts w:ascii="Roboto" w:hAnsi="Roboto" w:cs="Arial"/>
                <w:bCs/>
                <w:color w:val="000000"/>
                <w:lang w:val="es-ES"/>
              </w:rPr>
            </w:pPr>
            <w:r w:rsidRPr="005548D2">
              <w:rPr>
                <w:rFonts w:ascii="Roboto" w:hAnsi="Roboto"/>
                <w:color w:val="000000"/>
                <w:lang w:val="es-ES"/>
              </w:rPr>
              <w:t>Gestión y resolución de la ira</w:t>
            </w:r>
          </w:p>
        </w:tc>
        <w:tc>
          <w:tcPr>
            <w:tcW w:w="288" w:type="dxa"/>
            <w:vAlign w:val="center"/>
          </w:tcPr>
          <w:p w14:paraId="6095D814" w14:textId="77777777" w:rsidR="00DB5B93" w:rsidRPr="005548D2" w:rsidRDefault="00DB5B93" w:rsidP="00F9717F">
            <w:pPr>
              <w:widowControl w:val="0"/>
              <w:rPr>
                <w:rFonts w:ascii="Roboto" w:hAnsi="Roboto" w:cs="Arial"/>
                <w:b/>
                <w:bCs/>
                <w:color w:val="000000"/>
                <w:lang w:val="es-ES"/>
              </w:rPr>
            </w:pPr>
          </w:p>
        </w:tc>
        <w:tc>
          <w:tcPr>
            <w:tcW w:w="576" w:type="dxa"/>
            <w:vAlign w:val="center"/>
          </w:tcPr>
          <w:p w14:paraId="6F8F61A9"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tcBorders>
              <w:bottom w:val="single" w:sz="4" w:space="0" w:color="auto"/>
            </w:tcBorders>
            <w:vAlign w:val="center"/>
          </w:tcPr>
          <w:p w14:paraId="6AA28DE6"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64" w:type="dxa"/>
            <w:tcBorders>
              <w:bottom w:val="single" w:sz="4" w:space="0" w:color="auto"/>
              <w:right w:val="nil"/>
            </w:tcBorders>
            <w:vAlign w:val="center"/>
          </w:tcPr>
          <w:p w14:paraId="792A93FB" w14:textId="77777777" w:rsidR="00DB5B93" w:rsidRPr="005548D2" w:rsidRDefault="00DB5B93" w:rsidP="00F9717F">
            <w:pPr>
              <w:widowControl w:val="0"/>
              <w:rPr>
                <w:rFonts w:ascii="Roboto" w:hAnsi="Roboto" w:cs="Arial"/>
                <w:bCs/>
                <w:color w:val="000000"/>
                <w:lang w:val="es-ES"/>
              </w:rPr>
            </w:pPr>
            <w:r w:rsidRPr="005548D2">
              <w:rPr>
                <w:rFonts w:ascii="Roboto" w:hAnsi="Roboto"/>
                <w:color w:val="000000"/>
                <w:lang w:val="es-ES"/>
              </w:rPr>
              <w:t>Juegos de niños</w:t>
            </w:r>
          </w:p>
        </w:tc>
      </w:tr>
      <w:tr w:rsidR="00DB5B93" w:rsidRPr="005548D2" w14:paraId="69E68607" w14:textId="77777777" w:rsidTr="00C54EF6">
        <w:trPr>
          <w:trHeight w:val="259"/>
        </w:trPr>
        <w:tc>
          <w:tcPr>
            <w:tcW w:w="576" w:type="dxa"/>
            <w:tcBorders>
              <w:left w:val="nil"/>
            </w:tcBorders>
            <w:vAlign w:val="center"/>
          </w:tcPr>
          <w:p w14:paraId="3DF7B954"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vAlign w:val="center"/>
          </w:tcPr>
          <w:p w14:paraId="638DB157"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64" w:type="dxa"/>
            <w:vAlign w:val="center"/>
          </w:tcPr>
          <w:p w14:paraId="4DD9510A" w14:textId="77777777" w:rsidR="00DB5B93" w:rsidRPr="005548D2" w:rsidRDefault="00DB5B93" w:rsidP="00F9717F">
            <w:pPr>
              <w:widowControl w:val="0"/>
              <w:rPr>
                <w:rFonts w:ascii="Roboto" w:hAnsi="Roboto" w:cs="Arial"/>
                <w:bCs/>
                <w:color w:val="000000"/>
                <w:lang w:val="es-ES"/>
              </w:rPr>
            </w:pPr>
            <w:r w:rsidRPr="005548D2">
              <w:rPr>
                <w:rFonts w:ascii="Roboto" w:hAnsi="Roboto"/>
                <w:color w:val="000000"/>
                <w:lang w:val="es-ES"/>
              </w:rPr>
              <w:t>Sentencia</w:t>
            </w:r>
          </w:p>
        </w:tc>
        <w:tc>
          <w:tcPr>
            <w:tcW w:w="288" w:type="dxa"/>
            <w:vAlign w:val="center"/>
          </w:tcPr>
          <w:p w14:paraId="2506BED5" w14:textId="77777777" w:rsidR="00DB5B93" w:rsidRPr="005548D2" w:rsidRDefault="00DB5B93" w:rsidP="00F9717F">
            <w:pPr>
              <w:widowControl w:val="0"/>
              <w:rPr>
                <w:rFonts w:ascii="Roboto" w:hAnsi="Roboto" w:cs="Arial"/>
                <w:b/>
                <w:bCs/>
                <w:color w:val="000000"/>
                <w:lang w:val="es-ES"/>
              </w:rPr>
            </w:pPr>
          </w:p>
        </w:tc>
        <w:tc>
          <w:tcPr>
            <w:tcW w:w="5616" w:type="dxa"/>
            <w:gridSpan w:val="3"/>
            <w:tcBorders>
              <w:right w:val="nil"/>
            </w:tcBorders>
            <w:vAlign w:val="center"/>
          </w:tcPr>
          <w:p w14:paraId="0ED3AED3" w14:textId="77777777" w:rsidR="00DB5B93" w:rsidRPr="005548D2" w:rsidRDefault="00DB5B93" w:rsidP="00F9717F">
            <w:pPr>
              <w:widowControl w:val="0"/>
              <w:rPr>
                <w:rFonts w:ascii="Roboto" w:hAnsi="Roboto" w:cs="Arial"/>
                <w:bCs/>
                <w:color w:val="000000"/>
                <w:lang w:val="es-ES"/>
              </w:rPr>
            </w:pPr>
            <w:r w:rsidRPr="005548D2">
              <w:rPr>
                <w:rFonts w:ascii="Roboto" w:hAnsi="Roboto"/>
                <w:b/>
                <w:color w:val="000000"/>
                <w:lang w:val="es-ES"/>
              </w:rPr>
              <w:t>PATERNIDAD ESPECIALIZADA</w:t>
            </w:r>
          </w:p>
        </w:tc>
      </w:tr>
      <w:tr w:rsidR="00DB5B93" w:rsidRPr="005548D2" w14:paraId="333216D7" w14:textId="77777777" w:rsidTr="00C54EF6">
        <w:trPr>
          <w:trHeight w:val="259"/>
        </w:trPr>
        <w:tc>
          <w:tcPr>
            <w:tcW w:w="576" w:type="dxa"/>
            <w:tcBorders>
              <w:left w:val="nil"/>
              <w:bottom w:val="single" w:sz="4" w:space="0" w:color="auto"/>
            </w:tcBorders>
            <w:vAlign w:val="center"/>
          </w:tcPr>
          <w:p w14:paraId="4BB0AF48"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tcBorders>
              <w:bottom w:val="single" w:sz="4" w:space="0" w:color="auto"/>
            </w:tcBorders>
            <w:vAlign w:val="center"/>
          </w:tcPr>
          <w:p w14:paraId="544136D8"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64" w:type="dxa"/>
            <w:tcBorders>
              <w:bottom w:val="single" w:sz="4" w:space="0" w:color="auto"/>
            </w:tcBorders>
            <w:vAlign w:val="center"/>
          </w:tcPr>
          <w:p w14:paraId="64E1E691" w14:textId="77777777" w:rsidR="00DB5B93" w:rsidRPr="005548D2" w:rsidRDefault="00DB5B93" w:rsidP="00F9717F">
            <w:pPr>
              <w:widowControl w:val="0"/>
              <w:rPr>
                <w:rFonts w:ascii="Roboto" w:hAnsi="Roboto" w:cs="Arial"/>
                <w:bCs/>
                <w:color w:val="000000"/>
                <w:lang w:val="es-ES"/>
              </w:rPr>
            </w:pPr>
            <w:r w:rsidRPr="005548D2">
              <w:rPr>
                <w:rFonts w:ascii="Roboto" w:hAnsi="Roboto"/>
                <w:color w:val="000000"/>
                <w:lang w:val="es-ES"/>
              </w:rPr>
              <w:t>Adaptabilidad</w:t>
            </w:r>
          </w:p>
        </w:tc>
        <w:tc>
          <w:tcPr>
            <w:tcW w:w="288" w:type="dxa"/>
            <w:vAlign w:val="center"/>
          </w:tcPr>
          <w:p w14:paraId="49572A4F" w14:textId="77777777" w:rsidR="00DB5B93" w:rsidRPr="005548D2" w:rsidRDefault="00DB5B93" w:rsidP="00F9717F">
            <w:pPr>
              <w:widowControl w:val="0"/>
              <w:rPr>
                <w:rFonts w:ascii="Roboto" w:hAnsi="Roboto" w:cs="Arial"/>
                <w:b/>
                <w:bCs/>
                <w:color w:val="000000"/>
                <w:lang w:val="es-ES"/>
              </w:rPr>
            </w:pPr>
          </w:p>
        </w:tc>
        <w:tc>
          <w:tcPr>
            <w:tcW w:w="576" w:type="dxa"/>
            <w:vAlign w:val="center"/>
          </w:tcPr>
          <w:p w14:paraId="2FFEE62D"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tcBorders>
              <w:bottom w:val="single" w:sz="4" w:space="0" w:color="auto"/>
            </w:tcBorders>
            <w:vAlign w:val="center"/>
          </w:tcPr>
          <w:p w14:paraId="60D11F24"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64" w:type="dxa"/>
            <w:tcBorders>
              <w:bottom w:val="single" w:sz="4" w:space="0" w:color="auto"/>
              <w:right w:val="nil"/>
            </w:tcBorders>
            <w:vAlign w:val="center"/>
          </w:tcPr>
          <w:p w14:paraId="51A49D44" w14:textId="77777777" w:rsidR="00DB5B93" w:rsidRPr="005548D2" w:rsidRDefault="00DB5B93" w:rsidP="00F9717F">
            <w:pPr>
              <w:widowControl w:val="0"/>
              <w:rPr>
                <w:rFonts w:ascii="Roboto" w:hAnsi="Roboto" w:cs="Arial"/>
                <w:bCs/>
                <w:color w:val="000000"/>
                <w:lang w:val="es-ES"/>
              </w:rPr>
            </w:pPr>
            <w:r w:rsidRPr="005548D2">
              <w:rPr>
                <w:rFonts w:ascii="Roboto" w:hAnsi="Roboto"/>
                <w:color w:val="000000"/>
                <w:lang w:val="es-ES"/>
              </w:rPr>
              <w:t>Expectativas</w:t>
            </w:r>
          </w:p>
        </w:tc>
      </w:tr>
      <w:tr w:rsidR="00DB5B93" w:rsidRPr="005548D2" w14:paraId="6E5FE7C3" w14:textId="77777777" w:rsidTr="00C54EF6">
        <w:trPr>
          <w:trHeight w:val="259"/>
        </w:trPr>
        <w:tc>
          <w:tcPr>
            <w:tcW w:w="5616" w:type="dxa"/>
            <w:gridSpan w:val="3"/>
            <w:tcBorders>
              <w:left w:val="nil"/>
            </w:tcBorders>
            <w:vAlign w:val="center"/>
          </w:tcPr>
          <w:p w14:paraId="23A3077B" w14:textId="43C0B925" w:rsidR="00DB5B93" w:rsidRPr="005548D2" w:rsidRDefault="00DB5B93" w:rsidP="00F9717F">
            <w:pPr>
              <w:widowControl w:val="0"/>
              <w:rPr>
                <w:rFonts w:ascii="Roboto" w:hAnsi="Roboto" w:cs="Arial"/>
                <w:b/>
                <w:bCs/>
                <w:color w:val="000000"/>
                <w:lang w:val="es-ES"/>
              </w:rPr>
            </w:pPr>
            <w:r w:rsidRPr="005548D2">
              <w:rPr>
                <w:rFonts w:ascii="Roboto" w:hAnsi="Roboto"/>
                <w:b/>
                <w:color w:val="000000"/>
                <w:lang w:val="es-ES"/>
              </w:rPr>
              <w:t>RELACIÓN MATRIMONIAL/CONYUGAL</w:t>
            </w:r>
          </w:p>
        </w:tc>
        <w:tc>
          <w:tcPr>
            <w:tcW w:w="288" w:type="dxa"/>
            <w:vAlign w:val="center"/>
          </w:tcPr>
          <w:p w14:paraId="4062B733" w14:textId="77777777" w:rsidR="00DB5B93" w:rsidRPr="005548D2" w:rsidRDefault="00DB5B93" w:rsidP="00F9717F">
            <w:pPr>
              <w:widowControl w:val="0"/>
              <w:rPr>
                <w:rFonts w:ascii="Roboto" w:hAnsi="Roboto" w:cs="Arial"/>
                <w:b/>
                <w:bCs/>
                <w:color w:val="000000"/>
                <w:lang w:val="es-ES"/>
              </w:rPr>
            </w:pPr>
          </w:p>
        </w:tc>
        <w:tc>
          <w:tcPr>
            <w:tcW w:w="576" w:type="dxa"/>
            <w:vAlign w:val="center"/>
          </w:tcPr>
          <w:p w14:paraId="261AFE3D"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tcBorders>
              <w:bottom w:val="single" w:sz="4" w:space="0" w:color="auto"/>
            </w:tcBorders>
            <w:vAlign w:val="center"/>
          </w:tcPr>
          <w:p w14:paraId="74983469"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64" w:type="dxa"/>
            <w:tcBorders>
              <w:bottom w:val="single" w:sz="4" w:space="0" w:color="auto"/>
              <w:right w:val="nil"/>
            </w:tcBorders>
          </w:tcPr>
          <w:p w14:paraId="0E1FA093" w14:textId="77777777" w:rsidR="00DB5B93" w:rsidRPr="005548D2" w:rsidRDefault="00DB5B93" w:rsidP="00BB655A">
            <w:pPr>
              <w:widowControl w:val="0"/>
              <w:rPr>
                <w:rFonts w:ascii="Roboto" w:hAnsi="Roboto" w:cs="Arial"/>
                <w:bCs/>
                <w:color w:val="000000"/>
                <w:lang w:val="es-ES"/>
              </w:rPr>
            </w:pPr>
            <w:r w:rsidRPr="005548D2">
              <w:rPr>
                <w:rFonts w:ascii="Roboto" w:hAnsi="Roboto"/>
                <w:color w:val="000000"/>
                <w:lang w:val="es-ES"/>
              </w:rPr>
              <w:t>Efectos del abuso/negligencia</w:t>
            </w:r>
          </w:p>
        </w:tc>
      </w:tr>
      <w:tr w:rsidR="00DB5B93" w:rsidRPr="005548D2" w14:paraId="30A9C48A" w14:textId="77777777" w:rsidTr="00C54EF6">
        <w:trPr>
          <w:trHeight w:val="259"/>
        </w:trPr>
        <w:tc>
          <w:tcPr>
            <w:tcW w:w="576" w:type="dxa"/>
            <w:tcBorders>
              <w:left w:val="nil"/>
            </w:tcBorders>
          </w:tcPr>
          <w:p w14:paraId="704B252A" w14:textId="77777777" w:rsidR="00DB5B93" w:rsidRPr="005548D2" w:rsidRDefault="00DB5B93" w:rsidP="006905DC">
            <w:pPr>
              <w:jc w:val="center"/>
              <w:rPr>
                <w:rFonts w:ascii="Roboto" w:hAnsi="Roboto"/>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shd w:val="clear" w:color="auto" w:fill="D9D9D9" w:themeFill="background1" w:themeFillShade="D9"/>
            <w:vAlign w:val="center"/>
          </w:tcPr>
          <w:p w14:paraId="0DDDA9E2" w14:textId="77777777" w:rsidR="00DB5B93" w:rsidRPr="005548D2" w:rsidRDefault="00DB5B93" w:rsidP="00F9717F">
            <w:pPr>
              <w:widowControl w:val="0"/>
              <w:jc w:val="center"/>
              <w:rPr>
                <w:rFonts w:ascii="Roboto" w:hAnsi="Roboto" w:cs="Arial"/>
                <w:b/>
                <w:bCs/>
                <w:color w:val="000000"/>
                <w:lang w:val="es-ES"/>
              </w:rPr>
            </w:pPr>
          </w:p>
        </w:tc>
        <w:tc>
          <w:tcPr>
            <w:tcW w:w="4464" w:type="dxa"/>
            <w:vAlign w:val="center"/>
          </w:tcPr>
          <w:p w14:paraId="0BCAECB1" w14:textId="77777777" w:rsidR="00DB5B93" w:rsidRPr="005548D2" w:rsidRDefault="00DB5B93" w:rsidP="00F9717F">
            <w:pPr>
              <w:widowControl w:val="0"/>
              <w:rPr>
                <w:rFonts w:ascii="Roboto" w:hAnsi="Roboto" w:cs="Arial"/>
                <w:bCs/>
                <w:color w:val="000000"/>
                <w:lang w:val="es-ES"/>
              </w:rPr>
            </w:pPr>
            <w:r w:rsidRPr="005548D2">
              <w:rPr>
                <w:rFonts w:ascii="Roboto" w:hAnsi="Roboto"/>
                <w:color w:val="000000"/>
                <w:lang w:val="es-ES"/>
              </w:rPr>
              <w:t>Resolución de conflictos</w:t>
            </w:r>
          </w:p>
        </w:tc>
        <w:tc>
          <w:tcPr>
            <w:tcW w:w="288" w:type="dxa"/>
            <w:vAlign w:val="center"/>
          </w:tcPr>
          <w:p w14:paraId="02E6EE83" w14:textId="77777777" w:rsidR="00DB5B93" w:rsidRPr="005548D2" w:rsidRDefault="00DB5B93" w:rsidP="00F9717F">
            <w:pPr>
              <w:widowControl w:val="0"/>
              <w:rPr>
                <w:rFonts w:ascii="Roboto" w:hAnsi="Roboto" w:cs="Arial"/>
                <w:b/>
                <w:bCs/>
                <w:color w:val="000000"/>
                <w:lang w:val="es-ES"/>
              </w:rPr>
            </w:pPr>
          </w:p>
        </w:tc>
        <w:tc>
          <w:tcPr>
            <w:tcW w:w="576" w:type="dxa"/>
            <w:vAlign w:val="center"/>
          </w:tcPr>
          <w:p w14:paraId="7058D182"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tcBorders>
              <w:bottom w:val="single" w:sz="4" w:space="0" w:color="auto"/>
            </w:tcBorders>
            <w:vAlign w:val="center"/>
          </w:tcPr>
          <w:p w14:paraId="1A6A51BB"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64" w:type="dxa"/>
            <w:tcBorders>
              <w:bottom w:val="single" w:sz="4" w:space="0" w:color="auto"/>
              <w:right w:val="nil"/>
            </w:tcBorders>
            <w:vAlign w:val="center"/>
          </w:tcPr>
          <w:p w14:paraId="7BCE33E5" w14:textId="77777777" w:rsidR="00DB5B93" w:rsidRPr="005548D2" w:rsidRDefault="00DB5B93" w:rsidP="00F9717F">
            <w:pPr>
              <w:widowControl w:val="0"/>
              <w:rPr>
                <w:rFonts w:ascii="Roboto" w:hAnsi="Roboto" w:cs="Arial"/>
                <w:bCs/>
                <w:color w:val="000000"/>
                <w:lang w:val="es-ES"/>
              </w:rPr>
            </w:pPr>
            <w:r w:rsidRPr="005548D2">
              <w:rPr>
                <w:rFonts w:ascii="Roboto" w:hAnsi="Roboto"/>
                <w:color w:val="000000"/>
                <w:lang w:val="es-ES"/>
              </w:rPr>
              <w:t>Efectos del abuso sexual</w:t>
            </w:r>
          </w:p>
        </w:tc>
      </w:tr>
      <w:tr w:rsidR="00DB5B93" w:rsidRPr="005548D2" w14:paraId="3C50132E" w14:textId="77777777" w:rsidTr="00C54EF6">
        <w:trPr>
          <w:trHeight w:val="259"/>
        </w:trPr>
        <w:tc>
          <w:tcPr>
            <w:tcW w:w="576" w:type="dxa"/>
            <w:tcBorders>
              <w:left w:val="nil"/>
            </w:tcBorders>
          </w:tcPr>
          <w:p w14:paraId="7BE5AEC8" w14:textId="77777777" w:rsidR="00DB5B93" w:rsidRPr="005548D2" w:rsidRDefault="00DB5B93" w:rsidP="006905DC">
            <w:pPr>
              <w:jc w:val="center"/>
              <w:rPr>
                <w:rFonts w:ascii="Roboto" w:hAnsi="Roboto"/>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shd w:val="clear" w:color="auto" w:fill="D9D9D9" w:themeFill="background1" w:themeFillShade="D9"/>
            <w:vAlign w:val="center"/>
          </w:tcPr>
          <w:p w14:paraId="356F27E4" w14:textId="77777777" w:rsidR="00DB5B93" w:rsidRPr="005548D2" w:rsidRDefault="00DB5B93" w:rsidP="00F9717F">
            <w:pPr>
              <w:widowControl w:val="0"/>
              <w:jc w:val="center"/>
              <w:rPr>
                <w:rFonts w:ascii="Roboto" w:hAnsi="Roboto" w:cs="Arial"/>
                <w:b/>
                <w:bCs/>
                <w:color w:val="000000"/>
                <w:lang w:val="es-ES"/>
              </w:rPr>
            </w:pPr>
          </w:p>
        </w:tc>
        <w:tc>
          <w:tcPr>
            <w:tcW w:w="4464" w:type="dxa"/>
            <w:vAlign w:val="center"/>
          </w:tcPr>
          <w:p w14:paraId="045A2BC6" w14:textId="77777777" w:rsidR="00DB5B93" w:rsidRPr="005548D2" w:rsidRDefault="00DB5B93" w:rsidP="00F9717F">
            <w:pPr>
              <w:widowControl w:val="0"/>
              <w:rPr>
                <w:rFonts w:ascii="Roboto" w:hAnsi="Roboto" w:cs="Arial"/>
                <w:bCs/>
                <w:color w:val="000000"/>
                <w:lang w:val="es-ES"/>
              </w:rPr>
            </w:pPr>
            <w:r w:rsidRPr="005548D2">
              <w:rPr>
                <w:rFonts w:ascii="Roboto" w:hAnsi="Roboto"/>
                <w:color w:val="000000"/>
                <w:lang w:val="es-ES"/>
              </w:rPr>
              <w:t>Apoyo emocional</w:t>
            </w:r>
          </w:p>
        </w:tc>
        <w:tc>
          <w:tcPr>
            <w:tcW w:w="288" w:type="dxa"/>
            <w:vAlign w:val="center"/>
          </w:tcPr>
          <w:p w14:paraId="124E0B85" w14:textId="77777777" w:rsidR="00DB5B93" w:rsidRPr="005548D2" w:rsidRDefault="00DB5B93" w:rsidP="00F9717F">
            <w:pPr>
              <w:widowControl w:val="0"/>
              <w:rPr>
                <w:rFonts w:ascii="Roboto" w:hAnsi="Roboto" w:cs="Arial"/>
                <w:b/>
                <w:bCs/>
                <w:color w:val="000000"/>
                <w:lang w:val="es-ES"/>
              </w:rPr>
            </w:pPr>
          </w:p>
        </w:tc>
        <w:tc>
          <w:tcPr>
            <w:tcW w:w="576" w:type="dxa"/>
            <w:vAlign w:val="center"/>
          </w:tcPr>
          <w:p w14:paraId="571CB6D2"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tcBorders>
              <w:bottom w:val="single" w:sz="4" w:space="0" w:color="auto"/>
            </w:tcBorders>
            <w:vAlign w:val="center"/>
          </w:tcPr>
          <w:p w14:paraId="039E7766"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64" w:type="dxa"/>
            <w:tcBorders>
              <w:bottom w:val="single" w:sz="4" w:space="0" w:color="auto"/>
              <w:right w:val="nil"/>
            </w:tcBorders>
            <w:vAlign w:val="center"/>
          </w:tcPr>
          <w:p w14:paraId="7157471D" w14:textId="77777777" w:rsidR="00DB5B93" w:rsidRPr="005548D2" w:rsidRDefault="00DB5B93" w:rsidP="00F9717F">
            <w:pPr>
              <w:widowControl w:val="0"/>
              <w:rPr>
                <w:rFonts w:ascii="Roboto" w:hAnsi="Roboto" w:cs="Arial"/>
                <w:bCs/>
                <w:color w:val="000000"/>
                <w:lang w:val="es-ES"/>
              </w:rPr>
            </w:pPr>
            <w:r w:rsidRPr="005548D2">
              <w:rPr>
                <w:rFonts w:ascii="Roboto" w:hAnsi="Roboto"/>
                <w:color w:val="000000"/>
                <w:lang w:val="es-ES"/>
              </w:rPr>
              <w:t>Efectos de la separación y la pérdida</w:t>
            </w:r>
          </w:p>
        </w:tc>
      </w:tr>
      <w:tr w:rsidR="00DB5B93" w:rsidRPr="005548D2" w14:paraId="468118B4" w14:textId="77777777" w:rsidTr="00C54EF6">
        <w:trPr>
          <w:trHeight w:val="259"/>
        </w:trPr>
        <w:tc>
          <w:tcPr>
            <w:tcW w:w="576" w:type="dxa"/>
            <w:tcBorders>
              <w:left w:val="nil"/>
            </w:tcBorders>
          </w:tcPr>
          <w:p w14:paraId="66FC9810" w14:textId="77777777" w:rsidR="00DB5B93" w:rsidRPr="005548D2" w:rsidRDefault="00DB5B93" w:rsidP="006905DC">
            <w:pPr>
              <w:jc w:val="center"/>
              <w:rPr>
                <w:rFonts w:ascii="Roboto" w:hAnsi="Roboto"/>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shd w:val="clear" w:color="auto" w:fill="D9D9D9" w:themeFill="background1" w:themeFillShade="D9"/>
            <w:vAlign w:val="center"/>
          </w:tcPr>
          <w:p w14:paraId="03627B2D" w14:textId="77777777" w:rsidR="00DB5B93" w:rsidRPr="005548D2" w:rsidRDefault="00DB5B93" w:rsidP="00F9717F">
            <w:pPr>
              <w:widowControl w:val="0"/>
              <w:jc w:val="center"/>
              <w:rPr>
                <w:rFonts w:ascii="Roboto" w:hAnsi="Roboto" w:cs="Arial"/>
                <w:b/>
                <w:bCs/>
                <w:color w:val="000000"/>
                <w:lang w:val="es-ES"/>
              </w:rPr>
            </w:pPr>
          </w:p>
        </w:tc>
        <w:tc>
          <w:tcPr>
            <w:tcW w:w="4464" w:type="dxa"/>
            <w:vAlign w:val="center"/>
          </w:tcPr>
          <w:p w14:paraId="741C2D42" w14:textId="77777777" w:rsidR="00DB5B93" w:rsidRPr="005548D2" w:rsidRDefault="00DB5B93" w:rsidP="00F9717F">
            <w:pPr>
              <w:widowControl w:val="0"/>
              <w:rPr>
                <w:rFonts w:ascii="Roboto" w:hAnsi="Roboto" w:cs="Arial"/>
                <w:bCs/>
                <w:color w:val="000000"/>
                <w:lang w:val="es-ES"/>
              </w:rPr>
            </w:pPr>
            <w:r w:rsidRPr="005548D2">
              <w:rPr>
                <w:rFonts w:ascii="Roboto" w:hAnsi="Roboto"/>
                <w:color w:val="000000"/>
                <w:lang w:val="es-ES"/>
              </w:rPr>
              <w:t>Actitud hacia el esposo/a o cónyuge</w:t>
            </w:r>
          </w:p>
        </w:tc>
        <w:tc>
          <w:tcPr>
            <w:tcW w:w="288" w:type="dxa"/>
            <w:vAlign w:val="center"/>
          </w:tcPr>
          <w:p w14:paraId="78013ADA" w14:textId="77777777" w:rsidR="00DB5B93" w:rsidRPr="005548D2" w:rsidRDefault="00DB5B93" w:rsidP="00F9717F">
            <w:pPr>
              <w:widowControl w:val="0"/>
              <w:rPr>
                <w:rFonts w:ascii="Roboto" w:hAnsi="Roboto" w:cs="Arial"/>
                <w:b/>
                <w:bCs/>
                <w:color w:val="000000"/>
                <w:lang w:val="es-ES"/>
              </w:rPr>
            </w:pPr>
          </w:p>
        </w:tc>
        <w:tc>
          <w:tcPr>
            <w:tcW w:w="576" w:type="dxa"/>
            <w:vAlign w:val="center"/>
          </w:tcPr>
          <w:p w14:paraId="623BC364"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tcBorders>
              <w:bottom w:val="single" w:sz="4" w:space="0" w:color="auto"/>
            </w:tcBorders>
            <w:vAlign w:val="center"/>
          </w:tcPr>
          <w:p w14:paraId="29C3B975"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64" w:type="dxa"/>
            <w:tcBorders>
              <w:bottom w:val="single" w:sz="4" w:space="0" w:color="auto"/>
              <w:right w:val="nil"/>
            </w:tcBorders>
            <w:vAlign w:val="center"/>
          </w:tcPr>
          <w:p w14:paraId="54AE8715" w14:textId="77777777" w:rsidR="00DB5B93" w:rsidRPr="005548D2" w:rsidRDefault="00DB5B93" w:rsidP="00F9717F">
            <w:pPr>
              <w:widowControl w:val="0"/>
              <w:rPr>
                <w:rFonts w:ascii="Roboto" w:hAnsi="Roboto" w:cs="Arial"/>
                <w:bCs/>
                <w:color w:val="000000"/>
                <w:lang w:val="es-ES"/>
              </w:rPr>
            </w:pPr>
            <w:r w:rsidRPr="005548D2">
              <w:rPr>
                <w:rFonts w:ascii="Roboto" w:hAnsi="Roboto"/>
                <w:color w:val="000000"/>
                <w:lang w:val="es-ES"/>
              </w:rPr>
              <w:t>Estructura</w:t>
            </w:r>
          </w:p>
        </w:tc>
      </w:tr>
      <w:tr w:rsidR="00DB5B93" w:rsidRPr="005548D2" w14:paraId="73F3D637" w14:textId="77777777" w:rsidTr="00C54EF6">
        <w:trPr>
          <w:trHeight w:val="259"/>
        </w:trPr>
        <w:tc>
          <w:tcPr>
            <w:tcW w:w="576" w:type="dxa"/>
            <w:tcBorders>
              <w:left w:val="nil"/>
            </w:tcBorders>
          </w:tcPr>
          <w:p w14:paraId="619D96B1" w14:textId="77777777" w:rsidR="00DB5B93" w:rsidRPr="005548D2" w:rsidRDefault="00DB5B93" w:rsidP="006905DC">
            <w:pPr>
              <w:jc w:val="center"/>
              <w:rPr>
                <w:rFonts w:ascii="Roboto" w:hAnsi="Roboto"/>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shd w:val="clear" w:color="auto" w:fill="D9D9D9" w:themeFill="background1" w:themeFillShade="D9"/>
            <w:vAlign w:val="center"/>
          </w:tcPr>
          <w:p w14:paraId="75AAF451" w14:textId="77777777" w:rsidR="00DB5B93" w:rsidRPr="005548D2" w:rsidRDefault="00DB5B93" w:rsidP="00F9717F">
            <w:pPr>
              <w:widowControl w:val="0"/>
              <w:jc w:val="center"/>
              <w:rPr>
                <w:rFonts w:ascii="Roboto" w:hAnsi="Roboto" w:cs="Arial"/>
                <w:b/>
                <w:bCs/>
                <w:color w:val="000000"/>
                <w:lang w:val="es-ES"/>
              </w:rPr>
            </w:pPr>
          </w:p>
        </w:tc>
        <w:tc>
          <w:tcPr>
            <w:tcW w:w="4464" w:type="dxa"/>
            <w:vAlign w:val="center"/>
          </w:tcPr>
          <w:p w14:paraId="3A6BB678" w14:textId="77777777" w:rsidR="00DB5B93" w:rsidRPr="005548D2" w:rsidRDefault="00DB5B93" w:rsidP="00F9717F">
            <w:pPr>
              <w:widowControl w:val="0"/>
              <w:rPr>
                <w:rFonts w:ascii="Roboto" w:hAnsi="Roboto" w:cs="Arial"/>
                <w:bCs/>
                <w:color w:val="000000"/>
                <w:lang w:val="es-ES"/>
              </w:rPr>
            </w:pPr>
            <w:r w:rsidRPr="005548D2">
              <w:rPr>
                <w:rFonts w:ascii="Roboto" w:hAnsi="Roboto"/>
                <w:color w:val="000000"/>
                <w:lang w:val="es-ES"/>
              </w:rPr>
              <w:t>Comunicación entre pareja</w:t>
            </w:r>
          </w:p>
        </w:tc>
        <w:tc>
          <w:tcPr>
            <w:tcW w:w="288" w:type="dxa"/>
            <w:vAlign w:val="center"/>
          </w:tcPr>
          <w:p w14:paraId="5143FAED" w14:textId="77777777" w:rsidR="00DB5B93" w:rsidRPr="005548D2" w:rsidRDefault="00DB5B93" w:rsidP="00F9717F">
            <w:pPr>
              <w:widowControl w:val="0"/>
              <w:rPr>
                <w:rFonts w:ascii="Roboto" w:hAnsi="Roboto" w:cs="Arial"/>
                <w:b/>
                <w:bCs/>
                <w:color w:val="000000"/>
                <w:lang w:val="es-ES"/>
              </w:rPr>
            </w:pPr>
          </w:p>
        </w:tc>
        <w:tc>
          <w:tcPr>
            <w:tcW w:w="576" w:type="dxa"/>
            <w:vAlign w:val="center"/>
          </w:tcPr>
          <w:p w14:paraId="37FE2E10"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tcBorders>
              <w:bottom w:val="single" w:sz="4" w:space="0" w:color="auto"/>
            </w:tcBorders>
            <w:vAlign w:val="center"/>
          </w:tcPr>
          <w:p w14:paraId="2D39FF18"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64" w:type="dxa"/>
            <w:tcBorders>
              <w:bottom w:val="single" w:sz="4" w:space="0" w:color="auto"/>
              <w:right w:val="nil"/>
            </w:tcBorders>
            <w:vAlign w:val="center"/>
          </w:tcPr>
          <w:p w14:paraId="24FC090C" w14:textId="77777777" w:rsidR="00DB5B93" w:rsidRPr="005548D2" w:rsidRDefault="00DB5B93" w:rsidP="00F9717F">
            <w:pPr>
              <w:widowControl w:val="0"/>
              <w:rPr>
                <w:rFonts w:ascii="Roboto" w:hAnsi="Roboto" w:cs="Arial"/>
                <w:bCs/>
                <w:color w:val="000000"/>
                <w:lang w:val="es-ES"/>
              </w:rPr>
            </w:pPr>
            <w:r w:rsidRPr="005548D2">
              <w:rPr>
                <w:rFonts w:ascii="Roboto" w:hAnsi="Roboto"/>
                <w:color w:val="000000"/>
                <w:lang w:val="es-ES"/>
              </w:rPr>
              <w:t>Recursos terapéuticos/educativos</w:t>
            </w:r>
          </w:p>
        </w:tc>
      </w:tr>
      <w:tr w:rsidR="00DB5B93" w:rsidRPr="005548D2" w14:paraId="33942366" w14:textId="77777777" w:rsidTr="00C54EF6">
        <w:trPr>
          <w:trHeight w:val="259"/>
        </w:trPr>
        <w:tc>
          <w:tcPr>
            <w:tcW w:w="576" w:type="dxa"/>
            <w:tcBorders>
              <w:left w:val="nil"/>
            </w:tcBorders>
          </w:tcPr>
          <w:p w14:paraId="6C6DF968" w14:textId="77777777" w:rsidR="00DB5B93" w:rsidRPr="005548D2" w:rsidRDefault="00DB5B93" w:rsidP="006905DC">
            <w:pPr>
              <w:jc w:val="center"/>
              <w:rPr>
                <w:rFonts w:ascii="Roboto" w:hAnsi="Roboto"/>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shd w:val="clear" w:color="auto" w:fill="D9D9D9" w:themeFill="background1" w:themeFillShade="D9"/>
            <w:vAlign w:val="center"/>
          </w:tcPr>
          <w:p w14:paraId="52060DAE" w14:textId="77777777" w:rsidR="00DB5B93" w:rsidRPr="005548D2" w:rsidRDefault="00DB5B93" w:rsidP="00F9717F">
            <w:pPr>
              <w:widowControl w:val="0"/>
              <w:jc w:val="center"/>
              <w:rPr>
                <w:rFonts w:ascii="Roboto" w:hAnsi="Roboto" w:cs="Arial"/>
                <w:b/>
                <w:bCs/>
                <w:color w:val="000000"/>
                <w:lang w:val="es-ES"/>
              </w:rPr>
            </w:pPr>
          </w:p>
        </w:tc>
        <w:tc>
          <w:tcPr>
            <w:tcW w:w="4464" w:type="dxa"/>
            <w:vAlign w:val="center"/>
          </w:tcPr>
          <w:p w14:paraId="4D47B2A3" w14:textId="77777777" w:rsidR="00DB5B93" w:rsidRPr="005548D2" w:rsidRDefault="00DB5B93" w:rsidP="00F9717F">
            <w:pPr>
              <w:widowControl w:val="0"/>
              <w:rPr>
                <w:rFonts w:ascii="Roboto" w:hAnsi="Roboto" w:cs="Arial"/>
                <w:bCs/>
                <w:color w:val="000000"/>
                <w:lang w:val="es-ES"/>
              </w:rPr>
            </w:pPr>
            <w:r w:rsidRPr="005548D2">
              <w:rPr>
                <w:rFonts w:ascii="Roboto" w:hAnsi="Roboto"/>
                <w:color w:val="000000"/>
                <w:lang w:val="es-ES"/>
              </w:rPr>
              <w:t>Equilibrio de poder</w:t>
            </w:r>
          </w:p>
        </w:tc>
        <w:tc>
          <w:tcPr>
            <w:tcW w:w="288" w:type="dxa"/>
            <w:vAlign w:val="center"/>
          </w:tcPr>
          <w:p w14:paraId="529CFCAB" w14:textId="77777777" w:rsidR="00DB5B93" w:rsidRPr="005548D2" w:rsidRDefault="00DB5B93" w:rsidP="00F9717F">
            <w:pPr>
              <w:widowControl w:val="0"/>
              <w:rPr>
                <w:rFonts w:ascii="Roboto" w:hAnsi="Roboto" w:cs="Arial"/>
                <w:b/>
                <w:bCs/>
                <w:color w:val="000000"/>
                <w:lang w:val="es-ES"/>
              </w:rPr>
            </w:pPr>
          </w:p>
        </w:tc>
        <w:tc>
          <w:tcPr>
            <w:tcW w:w="576" w:type="dxa"/>
            <w:vAlign w:val="center"/>
          </w:tcPr>
          <w:p w14:paraId="6B9603B6"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tcBorders>
              <w:bottom w:val="single" w:sz="4" w:space="0" w:color="auto"/>
            </w:tcBorders>
            <w:vAlign w:val="center"/>
          </w:tcPr>
          <w:p w14:paraId="751943EA"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64" w:type="dxa"/>
            <w:tcBorders>
              <w:bottom w:val="single" w:sz="4" w:space="0" w:color="auto"/>
              <w:right w:val="nil"/>
            </w:tcBorders>
            <w:vAlign w:val="center"/>
          </w:tcPr>
          <w:p w14:paraId="654F704D" w14:textId="77777777" w:rsidR="00DB5B93" w:rsidRPr="005548D2" w:rsidRDefault="00DB5B93" w:rsidP="00F9717F">
            <w:pPr>
              <w:widowControl w:val="0"/>
              <w:rPr>
                <w:rFonts w:ascii="Roboto" w:hAnsi="Roboto" w:cs="Arial"/>
                <w:bCs/>
                <w:color w:val="000000"/>
                <w:lang w:val="es-ES"/>
              </w:rPr>
            </w:pPr>
            <w:r w:rsidRPr="005548D2">
              <w:rPr>
                <w:rFonts w:ascii="Roboto" w:hAnsi="Roboto"/>
                <w:color w:val="000000"/>
                <w:lang w:val="es-ES"/>
              </w:rPr>
              <w:t>Relaciones con hermanos biológicos</w:t>
            </w:r>
          </w:p>
        </w:tc>
      </w:tr>
      <w:tr w:rsidR="00DB5B93" w:rsidRPr="005548D2" w14:paraId="2DB0500F" w14:textId="77777777" w:rsidTr="00C54EF6">
        <w:trPr>
          <w:trHeight w:val="259"/>
        </w:trPr>
        <w:tc>
          <w:tcPr>
            <w:tcW w:w="576" w:type="dxa"/>
            <w:tcBorders>
              <w:left w:val="nil"/>
            </w:tcBorders>
          </w:tcPr>
          <w:p w14:paraId="551EC955" w14:textId="77777777" w:rsidR="00DB5B93" w:rsidRPr="005548D2" w:rsidRDefault="00DB5B93" w:rsidP="006905DC">
            <w:pPr>
              <w:jc w:val="center"/>
              <w:rPr>
                <w:rFonts w:ascii="Roboto" w:hAnsi="Roboto"/>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shd w:val="clear" w:color="auto" w:fill="D9D9D9" w:themeFill="background1" w:themeFillShade="D9"/>
            <w:vAlign w:val="center"/>
          </w:tcPr>
          <w:p w14:paraId="191EB472" w14:textId="77777777" w:rsidR="00DB5B93" w:rsidRPr="005548D2" w:rsidRDefault="00DB5B93" w:rsidP="00F9717F">
            <w:pPr>
              <w:widowControl w:val="0"/>
              <w:jc w:val="center"/>
              <w:rPr>
                <w:rFonts w:ascii="Roboto" w:hAnsi="Roboto" w:cs="Arial"/>
                <w:b/>
                <w:bCs/>
                <w:color w:val="000000"/>
                <w:lang w:val="es-ES"/>
              </w:rPr>
            </w:pPr>
          </w:p>
        </w:tc>
        <w:tc>
          <w:tcPr>
            <w:tcW w:w="4464" w:type="dxa"/>
            <w:vAlign w:val="center"/>
          </w:tcPr>
          <w:p w14:paraId="49FD48D6" w14:textId="75210368" w:rsidR="00DB5B93" w:rsidRPr="005548D2" w:rsidRDefault="00DB5B93" w:rsidP="00F9717F">
            <w:pPr>
              <w:widowControl w:val="0"/>
              <w:rPr>
                <w:rFonts w:ascii="Roboto" w:hAnsi="Roboto" w:cs="Arial"/>
                <w:bCs/>
                <w:color w:val="000000"/>
                <w:lang w:val="es-ES"/>
              </w:rPr>
            </w:pPr>
            <w:r w:rsidRPr="005548D2">
              <w:rPr>
                <w:rFonts w:ascii="Roboto" w:hAnsi="Roboto"/>
                <w:color w:val="000000"/>
                <w:lang w:val="es-ES"/>
              </w:rPr>
              <w:t xml:space="preserve">Estabilidad del matrimonio/conyugal </w:t>
            </w:r>
          </w:p>
        </w:tc>
        <w:tc>
          <w:tcPr>
            <w:tcW w:w="288" w:type="dxa"/>
            <w:vAlign w:val="center"/>
          </w:tcPr>
          <w:p w14:paraId="14E02844" w14:textId="77777777" w:rsidR="00DB5B93" w:rsidRPr="005548D2" w:rsidRDefault="00DB5B93" w:rsidP="00F9717F">
            <w:pPr>
              <w:widowControl w:val="0"/>
              <w:rPr>
                <w:rFonts w:ascii="Roboto" w:hAnsi="Roboto" w:cs="Arial"/>
                <w:b/>
                <w:bCs/>
                <w:color w:val="000000"/>
                <w:lang w:val="es-ES"/>
              </w:rPr>
            </w:pPr>
          </w:p>
        </w:tc>
        <w:tc>
          <w:tcPr>
            <w:tcW w:w="576" w:type="dxa"/>
            <w:vAlign w:val="center"/>
          </w:tcPr>
          <w:p w14:paraId="7675691B"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tcBorders>
              <w:bottom w:val="single" w:sz="4" w:space="0" w:color="auto"/>
            </w:tcBorders>
            <w:vAlign w:val="center"/>
          </w:tcPr>
          <w:p w14:paraId="114E17B0"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64" w:type="dxa"/>
            <w:tcBorders>
              <w:bottom w:val="single" w:sz="4" w:space="0" w:color="auto"/>
              <w:right w:val="nil"/>
            </w:tcBorders>
            <w:vAlign w:val="center"/>
          </w:tcPr>
          <w:p w14:paraId="7BEF7D8C" w14:textId="77777777" w:rsidR="00DB5B93" w:rsidRPr="005548D2" w:rsidRDefault="00DB5B93" w:rsidP="00F9717F">
            <w:pPr>
              <w:widowControl w:val="0"/>
              <w:rPr>
                <w:rFonts w:ascii="Roboto" w:hAnsi="Roboto" w:cs="Arial"/>
                <w:bCs/>
                <w:color w:val="000000"/>
                <w:lang w:val="es-ES"/>
              </w:rPr>
            </w:pPr>
            <w:r w:rsidRPr="005548D2">
              <w:rPr>
                <w:rFonts w:ascii="Roboto" w:hAnsi="Roboto"/>
                <w:color w:val="000000"/>
                <w:lang w:val="es-ES"/>
              </w:rPr>
              <w:t>Información de antecedentes del menor</w:t>
            </w:r>
          </w:p>
        </w:tc>
      </w:tr>
      <w:tr w:rsidR="00DB5B93" w:rsidRPr="005548D2" w14:paraId="4F138677" w14:textId="77777777" w:rsidTr="00C54EF6">
        <w:trPr>
          <w:trHeight w:val="259"/>
        </w:trPr>
        <w:tc>
          <w:tcPr>
            <w:tcW w:w="576" w:type="dxa"/>
            <w:tcBorders>
              <w:left w:val="nil"/>
              <w:bottom w:val="single" w:sz="4" w:space="0" w:color="auto"/>
            </w:tcBorders>
          </w:tcPr>
          <w:p w14:paraId="5FFC0E03" w14:textId="77777777" w:rsidR="00DB5B93" w:rsidRPr="005548D2" w:rsidRDefault="00DB5B93" w:rsidP="006905DC">
            <w:pPr>
              <w:jc w:val="center"/>
              <w:rPr>
                <w:rFonts w:ascii="Roboto" w:hAnsi="Roboto"/>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tcBorders>
              <w:bottom w:val="single" w:sz="4" w:space="0" w:color="auto"/>
            </w:tcBorders>
            <w:shd w:val="clear" w:color="auto" w:fill="D9D9D9" w:themeFill="background1" w:themeFillShade="D9"/>
            <w:vAlign w:val="center"/>
          </w:tcPr>
          <w:p w14:paraId="63B27CA1" w14:textId="77777777" w:rsidR="00DB5B93" w:rsidRPr="005548D2" w:rsidRDefault="00DB5B93" w:rsidP="00F9717F">
            <w:pPr>
              <w:widowControl w:val="0"/>
              <w:jc w:val="center"/>
              <w:rPr>
                <w:rFonts w:ascii="Roboto" w:hAnsi="Roboto" w:cs="Arial"/>
                <w:b/>
                <w:bCs/>
                <w:color w:val="000000"/>
                <w:lang w:val="es-ES"/>
              </w:rPr>
            </w:pPr>
          </w:p>
        </w:tc>
        <w:tc>
          <w:tcPr>
            <w:tcW w:w="4464" w:type="dxa"/>
            <w:tcBorders>
              <w:bottom w:val="single" w:sz="4" w:space="0" w:color="auto"/>
            </w:tcBorders>
            <w:vAlign w:val="center"/>
          </w:tcPr>
          <w:p w14:paraId="516409C6" w14:textId="77777777" w:rsidR="00DB5B93" w:rsidRPr="005548D2" w:rsidRDefault="00DB5B93" w:rsidP="00F9717F">
            <w:pPr>
              <w:widowControl w:val="0"/>
              <w:rPr>
                <w:rFonts w:ascii="Roboto" w:hAnsi="Roboto" w:cs="Arial"/>
                <w:bCs/>
                <w:color w:val="000000"/>
                <w:lang w:val="es-ES"/>
              </w:rPr>
            </w:pPr>
            <w:r w:rsidRPr="005548D2">
              <w:rPr>
                <w:rFonts w:ascii="Roboto" w:hAnsi="Roboto"/>
                <w:color w:val="000000"/>
                <w:lang w:val="es-ES"/>
              </w:rPr>
              <w:t>Compatibilidad sexual</w:t>
            </w:r>
          </w:p>
        </w:tc>
        <w:tc>
          <w:tcPr>
            <w:tcW w:w="288" w:type="dxa"/>
            <w:vAlign w:val="center"/>
          </w:tcPr>
          <w:p w14:paraId="05D7D03E" w14:textId="77777777" w:rsidR="00DB5B93" w:rsidRPr="005548D2" w:rsidRDefault="00DB5B93" w:rsidP="00F9717F">
            <w:pPr>
              <w:widowControl w:val="0"/>
              <w:rPr>
                <w:rFonts w:ascii="Roboto" w:hAnsi="Roboto" w:cs="Arial"/>
                <w:b/>
                <w:bCs/>
                <w:color w:val="000000"/>
                <w:lang w:val="es-ES"/>
              </w:rPr>
            </w:pPr>
          </w:p>
        </w:tc>
        <w:tc>
          <w:tcPr>
            <w:tcW w:w="576" w:type="dxa"/>
            <w:vAlign w:val="center"/>
          </w:tcPr>
          <w:p w14:paraId="435C8FCC"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tcBorders>
              <w:bottom w:val="single" w:sz="4" w:space="0" w:color="auto"/>
            </w:tcBorders>
            <w:vAlign w:val="center"/>
          </w:tcPr>
          <w:p w14:paraId="51056491"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64" w:type="dxa"/>
            <w:tcBorders>
              <w:bottom w:val="single" w:sz="4" w:space="0" w:color="auto"/>
              <w:right w:val="nil"/>
            </w:tcBorders>
            <w:vAlign w:val="center"/>
          </w:tcPr>
          <w:p w14:paraId="56EFF840" w14:textId="77777777" w:rsidR="00DB5B93" w:rsidRPr="005548D2" w:rsidRDefault="00DB5B93" w:rsidP="00F9717F">
            <w:pPr>
              <w:widowControl w:val="0"/>
              <w:rPr>
                <w:rFonts w:ascii="Roboto" w:hAnsi="Roboto" w:cs="Arial"/>
                <w:bCs/>
                <w:color w:val="000000"/>
                <w:lang w:val="es-ES"/>
              </w:rPr>
            </w:pPr>
            <w:r w:rsidRPr="005548D2">
              <w:rPr>
                <w:rFonts w:ascii="Roboto" w:hAnsi="Roboto"/>
                <w:color w:val="000000"/>
                <w:lang w:val="es-ES"/>
              </w:rPr>
              <w:t>Problemas relacionados con los padres biológicos</w:t>
            </w:r>
          </w:p>
        </w:tc>
      </w:tr>
      <w:tr w:rsidR="0079498F" w:rsidRPr="005548D2" w14:paraId="79D209A2" w14:textId="77777777" w:rsidTr="00C54EF6">
        <w:trPr>
          <w:trHeight w:val="259"/>
        </w:trPr>
        <w:tc>
          <w:tcPr>
            <w:tcW w:w="5616" w:type="dxa"/>
            <w:gridSpan w:val="3"/>
            <w:tcBorders>
              <w:left w:val="nil"/>
            </w:tcBorders>
            <w:vAlign w:val="center"/>
          </w:tcPr>
          <w:p w14:paraId="3B1A6D8E" w14:textId="323EACAC" w:rsidR="0079498F" w:rsidRPr="005548D2" w:rsidRDefault="00424EAC" w:rsidP="00F9717F">
            <w:pPr>
              <w:widowControl w:val="0"/>
              <w:rPr>
                <w:rFonts w:ascii="Roboto" w:hAnsi="Roboto" w:cs="Arial"/>
                <w:b/>
                <w:bCs/>
                <w:color w:val="000000"/>
                <w:lang w:val="es-ES"/>
              </w:rPr>
            </w:pPr>
            <w:r w:rsidRPr="005548D2">
              <w:rPr>
                <w:rFonts w:ascii="Roboto" w:hAnsi="Roboto"/>
                <w:b/>
                <w:color w:val="000000"/>
                <w:lang w:val="es-ES"/>
              </w:rPr>
              <w:t>MENORES/OTROS RESIDENTES O PERSONAS QUE FRECUENTAN EL HOGAR</w:t>
            </w:r>
          </w:p>
        </w:tc>
        <w:tc>
          <w:tcPr>
            <w:tcW w:w="288" w:type="dxa"/>
            <w:vAlign w:val="center"/>
          </w:tcPr>
          <w:p w14:paraId="7FE9B0C1" w14:textId="77777777" w:rsidR="0079498F" w:rsidRPr="005548D2" w:rsidRDefault="0079498F" w:rsidP="00F9717F">
            <w:pPr>
              <w:widowControl w:val="0"/>
              <w:rPr>
                <w:rFonts w:ascii="Roboto" w:hAnsi="Roboto" w:cs="Arial"/>
                <w:b/>
                <w:bCs/>
                <w:color w:val="000000"/>
                <w:lang w:val="es-ES"/>
              </w:rPr>
            </w:pPr>
          </w:p>
        </w:tc>
        <w:tc>
          <w:tcPr>
            <w:tcW w:w="5616" w:type="dxa"/>
            <w:gridSpan w:val="3"/>
            <w:tcBorders>
              <w:right w:val="nil"/>
            </w:tcBorders>
          </w:tcPr>
          <w:p w14:paraId="432EE9F4" w14:textId="77777777" w:rsidR="0079498F" w:rsidRPr="005548D2" w:rsidRDefault="0079498F" w:rsidP="00F9717F">
            <w:pPr>
              <w:widowControl w:val="0"/>
              <w:rPr>
                <w:rFonts w:ascii="Roboto" w:hAnsi="Roboto" w:cs="Arial"/>
                <w:b/>
                <w:bCs/>
                <w:color w:val="000000"/>
                <w:lang w:val="es-ES"/>
              </w:rPr>
            </w:pPr>
            <w:r w:rsidRPr="005548D2">
              <w:rPr>
                <w:rFonts w:ascii="Roboto" w:hAnsi="Roboto"/>
                <w:b/>
                <w:color w:val="000000"/>
                <w:lang w:val="es-ES"/>
              </w:rPr>
              <w:t>PROBLEMAS DE ADOPCIÓN/CUIDADO DE CRIANZA</w:t>
            </w:r>
          </w:p>
        </w:tc>
      </w:tr>
      <w:tr w:rsidR="006905DC" w:rsidRPr="005548D2" w14:paraId="2FECF34A" w14:textId="77777777" w:rsidTr="00C54EF6">
        <w:trPr>
          <w:trHeight w:val="259"/>
        </w:trPr>
        <w:tc>
          <w:tcPr>
            <w:tcW w:w="576" w:type="dxa"/>
            <w:tcBorders>
              <w:left w:val="nil"/>
            </w:tcBorders>
          </w:tcPr>
          <w:p w14:paraId="09C87D72" w14:textId="77777777" w:rsidR="006905DC" w:rsidRPr="005548D2" w:rsidRDefault="006905DC" w:rsidP="006905DC">
            <w:pPr>
              <w:jc w:val="center"/>
              <w:rPr>
                <w:rFonts w:ascii="Roboto" w:hAnsi="Roboto"/>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shd w:val="clear" w:color="auto" w:fill="D9D9D9" w:themeFill="background1" w:themeFillShade="D9"/>
            <w:vAlign w:val="center"/>
          </w:tcPr>
          <w:p w14:paraId="6B813FF9" w14:textId="77777777" w:rsidR="006905DC" w:rsidRPr="005548D2" w:rsidRDefault="006905DC" w:rsidP="00F9717F">
            <w:pPr>
              <w:widowControl w:val="0"/>
              <w:jc w:val="center"/>
              <w:rPr>
                <w:rFonts w:ascii="Roboto" w:hAnsi="Roboto" w:cs="Arial"/>
                <w:b/>
                <w:bCs/>
                <w:color w:val="000000"/>
                <w:lang w:val="es-ES"/>
              </w:rPr>
            </w:pPr>
          </w:p>
        </w:tc>
        <w:tc>
          <w:tcPr>
            <w:tcW w:w="4464" w:type="dxa"/>
            <w:vAlign w:val="center"/>
          </w:tcPr>
          <w:p w14:paraId="5880312F" w14:textId="74147D5B" w:rsidR="006905DC" w:rsidRPr="005548D2" w:rsidRDefault="006905DC" w:rsidP="00F9717F">
            <w:pPr>
              <w:widowControl w:val="0"/>
              <w:rPr>
                <w:rFonts w:ascii="Roboto" w:hAnsi="Roboto" w:cs="Arial"/>
                <w:bCs/>
                <w:color w:val="000000"/>
                <w:lang w:val="es-ES"/>
              </w:rPr>
            </w:pPr>
            <w:r w:rsidRPr="005548D2">
              <w:rPr>
                <w:rFonts w:ascii="Roboto" w:hAnsi="Roboto"/>
                <w:color w:val="000000"/>
                <w:lang w:val="es-ES"/>
              </w:rPr>
              <w:t>Menores de edad</w:t>
            </w:r>
          </w:p>
        </w:tc>
        <w:tc>
          <w:tcPr>
            <w:tcW w:w="288" w:type="dxa"/>
            <w:vAlign w:val="center"/>
          </w:tcPr>
          <w:p w14:paraId="48EBD07C" w14:textId="77777777" w:rsidR="006905DC" w:rsidRPr="005548D2" w:rsidRDefault="006905DC" w:rsidP="00F9717F">
            <w:pPr>
              <w:widowControl w:val="0"/>
              <w:rPr>
                <w:rFonts w:ascii="Roboto" w:hAnsi="Roboto" w:cs="Arial"/>
                <w:b/>
                <w:bCs/>
                <w:color w:val="000000"/>
                <w:lang w:val="es-ES"/>
              </w:rPr>
            </w:pPr>
          </w:p>
        </w:tc>
        <w:tc>
          <w:tcPr>
            <w:tcW w:w="576" w:type="dxa"/>
            <w:vAlign w:val="center"/>
          </w:tcPr>
          <w:p w14:paraId="19A9FAEB" w14:textId="77777777" w:rsidR="006905DC" w:rsidRPr="005548D2" w:rsidRDefault="006905DC"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tcBorders>
              <w:bottom w:val="single" w:sz="4" w:space="0" w:color="auto"/>
            </w:tcBorders>
            <w:vAlign w:val="center"/>
          </w:tcPr>
          <w:p w14:paraId="290BC2FE" w14:textId="77777777" w:rsidR="006905DC" w:rsidRPr="005548D2" w:rsidRDefault="006905DC"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64" w:type="dxa"/>
            <w:tcBorders>
              <w:bottom w:val="single" w:sz="4" w:space="0" w:color="auto"/>
              <w:right w:val="nil"/>
            </w:tcBorders>
            <w:vAlign w:val="center"/>
          </w:tcPr>
          <w:p w14:paraId="434457E6" w14:textId="77777777" w:rsidR="006905DC" w:rsidRPr="005548D2" w:rsidRDefault="006905DC" w:rsidP="00F9717F">
            <w:pPr>
              <w:widowControl w:val="0"/>
              <w:rPr>
                <w:rFonts w:ascii="Roboto" w:hAnsi="Roboto" w:cs="Arial"/>
                <w:bCs/>
                <w:color w:val="000000"/>
                <w:lang w:val="es-ES"/>
              </w:rPr>
            </w:pPr>
            <w:r w:rsidRPr="005548D2">
              <w:rPr>
                <w:rFonts w:ascii="Roboto" w:hAnsi="Roboto"/>
                <w:color w:val="000000"/>
                <w:lang w:val="es-ES"/>
              </w:rPr>
              <w:t>Infertilidad</w:t>
            </w:r>
          </w:p>
        </w:tc>
      </w:tr>
      <w:tr w:rsidR="00DB5B93" w:rsidRPr="005548D2" w14:paraId="25003D59" w14:textId="77777777" w:rsidTr="00C54EF6">
        <w:trPr>
          <w:trHeight w:val="259"/>
        </w:trPr>
        <w:tc>
          <w:tcPr>
            <w:tcW w:w="576" w:type="dxa"/>
            <w:tcBorders>
              <w:left w:val="nil"/>
            </w:tcBorders>
          </w:tcPr>
          <w:p w14:paraId="303E2477" w14:textId="77777777" w:rsidR="00DB5B93" w:rsidRPr="005548D2" w:rsidRDefault="00DB5B93" w:rsidP="006905DC">
            <w:pPr>
              <w:jc w:val="center"/>
              <w:rPr>
                <w:rFonts w:ascii="Roboto" w:hAnsi="Roboto"/>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shd w:val="clear" w:color="auto" w:fill="D9D9D9" w:themeFill="background1" w:themeFillShade="D9"/>
            <w:vAlign w:val="center"/>
          </w:tcPr>
          <w:p w14:paraId="5B09C71D" w14:textId="77777777" w:rsidR="00DB5B93" w:rsidRPr="005548D2" w:rsidRDefault="00DB5B93" w:rsidP="00F9717F">
            <w:pPr>
              <w:widowControl w:val="0"/>
              <w:jc w:val="center"/>
              <w:rPr>
                <w:rFonts w:ascii="Roboto" w:hAnsi="Roboto" w:cs="Arial"/>
                <w:b/>
                <w:bCs/>
                <w:color w:val="000000"/>
                <w:lang w:val="es-ES"/>
              </w:rPr>
            </w:pPr>
          </w:p>
        </w:tc>
        <w:tc>
          <w:tcPr>
            <w:tcW w:w="4464" w:type="dxa"/>
            <w:vAlign w:val="center"/>
          </w:tcPr>
          <w:p w14:paraId="2128943B" w14:textId="384D3F2E" w:rsidR="00DB5B93" w:rsidRPr="005548D2" w:rsidRDefault="00DB5B93" w:rsidP="005548D2">
            <w:pPr>
              <w:widowControl w:val="0"/>
              <w:ind w:right="-95"/>
              <w:rPr>
                <w:rFonts w:ascii="Roboto" w:hAnsi="Roboto" w:cs="Arial"/>
                <w:bCs/>
                <w:color w:val="000000"/>
                <w:sz w:val="19"/>
                <w:szCs w:val="19"/>
                <w:lang w:val="es-ES"/>
              </w:rPr>
            </w:pPr>
            <w:r w:rsidRPr="005548D2">
              <w:rPr>
                <w:rFonts w:ascii="Roboto" w:hAnsi="Roboto"/>
                <w:color w:val="000000"/>
                <w:sz w:val="19"/>
                <w:szCs w:val="19"/>
                <w:lang w:val="es-ES"/>
              </w:rPr>
              <w:t xml:space="preserve">Menores que residen </w:t>
            </w:r>
            <w:r w:rsidR="005548D2" w:rsidRPr="005548D2">
              <w:rPr>
                <w:rFonts w:ascii="Roboto" w:hAnsi="Roboto"/>
                <w:color w:val="000000"/>
                <w:sz w:val="19"/>
                <w:szCs w:val="19"/>
                <w:lang w:val="es-ES"/>
              </w:rPr>
              <w:t xml:space="preserve">en </w:t>
            </w:r>
            <w:r w:rsidRPr="005548D2">
              <w:rPr>
                <w:rFonts w:ascii="Roboto" w:hAnsi="Roboto"/>
                <w:color w:val="000000"/>
                <w:sz w:val="19"/>
                <w:szCs w:val="19"/>
                <w:lang w:val="es-ES"/>
              </w:rPr>
              <w:t>o frecuentan el hogar</w:t>
            </w:r>
          </w:p>
        </w:tc>
        <w:tc>
          <w:tcPr>
            <w:tcW w:w="288" w:type="dxa"/>
            <w:vAlign w:val="center"/>
          </w:tcPr>
          <w:p w14:paraId="2CCB561B" w14:textId="77777777" w:rsidR="00DB5B93" w:rsidRPr="005548D2" w:rsidRDefault="00DB5B93" w:rsidP="00F9717F">
            <w:pPr>
              <w:widowControl w:val="0"/>
              <w:rPr>
                <w:rFonts w:ascii="Roboto" w:hAnsi="Roboto" w:cs="Arial"/>
                <w:b/>
                <w:bCs/>
                <w:color w:val="000000"/>
                <w:lang w:val="es-ES"/>
              </w:rPr>
            </w:pPr>
          </w:p>
        </w:tc>
        <w:tc>
          <w:tcPr>
            <w:tcW w:w="576" w:type="dxa"/>
            <w:vAlign w:val="center"/>
          </w:tcPr>
          <w:p w14:paraId="0FB305E8"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tcBorders>
              <w:bottom w:val="single" w:sz="4" w:space="0" w:color="auto"/>
            </w:tcBorders>
            <w:vAlign w:val="center"/>
          </w:tcPr>
          <w:p w14:paraId="61F63C51"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64" w:type="dxa"/>
            <w:tcBorders>
              <w:bottom w:val="single" w:sz="4" w:space="0" w:color="auto"/>
              <w:right w:val="nil"/>
            </w:tcBorders>
            <w:vAlign w:val="center"/>
          </w:tcPr>
          <w:p w14:paraId="3E74E19E" w14:textId="77777777" w:rsidR="00DB5B93" w:rsidRPr="005548D2" w:rsidRDefault="00DB5B93" w:rsidP="00F9717F">
            <w:pPr>
              <w:widowControl w:val="0"/>
              <w:rPr>
                <w:rFonts w:ascii="Roboto" w:hAnsi="Roboto" w:cs="Arial"/>
                <w:bCs/>
                <w:color w:val="000000"/>
                <w:lang w:val="es-ES"/>
              </w:rPr>
            </w:pPr>
            <w:r w:rsidRPr="005548D2">
              <w:rPr>
                <w:rFonts w:ascii="Roboto" w:hAnsi="Roboto"/>
                <w:color w:val="000000"/>
                <w:lang w:val="es-ES"/>
              </w:rPr>
              <w:t>Hablar con el menor sobre la adopción</w:t>
            </w:r>
          </w:p>
        </w:tc>
      </w:tr>
      <w:tr w:rsidR="00DB5B93" w:rsidRPr="005548D2" w14:paraId="2428652C" w14:textId="77777777" w:rsidTr="00C54EF6">
        <w:trPr>
          <w:trHeight w:val="259"/>
        </w:trPr>
        <w:tc>
          <w:tcPr>
            <w:tcW w:w="576" w:type="dxa"/>
            <w:tcBorders>
              <w:left w:val="nil"/>
            </w:tcBorders>
          </w:tcPr>
          <w:p w14:paraId="153E35BC" w14:textId="77777777" w:rsidR="00DB5B93" w:rsidRPr="005548D2" w:rsidRDefault="00DB5B93" w:rsidP="006905DC">
            <w:pPr>
              <w:jc w:val="center"/>
              <w:rPr>
                <w:rFonts w:ascii="Roboto" w:hAnsi="Roboto"/>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shd w:val="clear" w:color="auto" w:fill="D9D9D9" w:themeFill="background1" w:themeFillShade="D9"/>
            <w:vAlign w:val="center"/>
          </w:tcPr>
          <w:p w14:paraId="0EA01BD5" w14:textId="77777777" w:rsidR="00DB5B93" w:rsidRPr="005548D2" w:rsidRDefault="00DB5B93" w:rsidP="00F9717F">
            <w:pPr>
              <w:widowControl w:val="0"/>
              <w:jc w:val="center"/>
              <w:rPr>
                <w:rFonts w:ascii="Roboto" w:hAnsi="Roboto" w:cs="Arial"/>
                <w:b/>
                <w:bCs/>
                <w:color w:val="000000"/>
                <w:lang w:val="es-ES"/>
              </w:rPr>
            </w:pPr>
          </w:p>
        </w:tc>
        <w:tc>
          <w:tcPr>
            <w:tcW w:w="4464" w:type="dxa"/>
            <w:vAlign w:val="center"/>
          </w:tcPr>
          <w:p w14:paraId="2F586623" w14:textId="173BD128" w:rsidR="00DB5B93" w:rsidRPr="005548D2" w:rsidRDefault="00DB5B93" w:rsidP="00F9717F">
            <w:pPr>
              <w:widowControl w:val="0"/>
              <w:rPr>
                <w:rFonts w:ascii="Roboto" w:hAnsi="Roboto" w:cs="Arial"/>
                <w:bCs/>
                <w:color w:val="000000"/>
                <w:lang w:val="es-ES"/>
              </w:rPr>
            </w:pPr>
            <w:r w:rsidRPr="005548D2">
              <w:rPr>
                <w:rFonts w:ascii="Roboto" w:hAnsi="Roboto"/>
                <w:color w:val="000000"/>
                <w:lang w:val="es-ES"/>
              </w:rPr>
              <w:t>Hijos adultos</w:t>
            </w:r>
          </w:p>
        </w:tc>
        <w:tc>
          <w:tcPr>
            <w:tcW w:w="288" w:type="dxa"/>
            <w:vAlign w:val="center"/>
          </w:tcPr>
          <w:p w14:paraId="6D53298C" w14:textId="77777777" w:rsidR="00DB5B93" w:rsidRPr="005548D2" w:rsidRDefault="00DB5B93" w:rsidP="00F9717F">
            <w:pPr>
              <w:widowControl w:val="0"/>
              <w:rPr>
                <w:rFonts w:ascii="Roboto" w:hAnsi="Roboto" w:cs="Arial"/>
                <w:b/>
                <w:bCs/>
                <w:color w:val="000000"/>
                <w:lang w:val="es-ES"/>
              </w:rPr>
            </w:pPr>
          </w:p>
        </w:tc>
        <w:tc>
          <w:tcPr>
            <w:tcW w:w="576" w:type="dxa"/>
            <w:vAlign w:val="center"/>
          </w:tcPr>
          <w:p w14:paraId="2A6DE216"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tcBorders>
              <w:bottom w:val="single" w:sz="4" w:space="0" w:color="auto"/>
            </w:tcBorders>
            <w:vAlign w:val="center"/>
          </w:tcPr>
          <w:p w14:paraId="54873424"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64" w:type="dxa"/>
            <w:tcBorders>
              <w:bottom w:val="single" w:sz="4" w:space="0" w:color="auto"/>
              <w:right w:val="nil"/>
            </w:tcBorders>
            <w:vAlign w:val="center"/>
          </w:tcPr>
          <w:p w14:paraId="61E83439" w14:textId="77777777" w:rsidR="00DB5B93" w:rsidRPr="005548D2" w:rsidRDefault="00DB5B93" w:rsidP="00F9717F">
            <w:pPr>
              <w:widowControl w:val="0"/>
              <w:rPr>
                <w:rFonts w:ascii="Roboto" w:hAnsi="Roboto" w:cs="Arial"/>
                <w:bCs/>
                <w:color w:val="000000"/>
                <w:lang w:val="es-ES"/>
              </w:rPr>
            </w:pPr>
            <w:r w:rsidRPr="005548D2">
              <w:rPr>
                <w:rFonts w:ascii="Roboto" w:hAnsi="Roboto"/>
                <w:color w:val="000000"/>
                <w:lang w:val="es-ES"/>
              </w:rPr>
              <w:t>Apertura ante la adopción</w:t>
            </w:r>
          </w:p>
        </w:tc>
      </w:tr>
      <w:tr w:rsidR="00DB5B93" w:rsidRPr="005548D2" w14:paraId="2FE16B3E" w14:textId="77777777" w:rsidTr="00C54EF6">
        <w:trPr>
          <w:trHeight w:val="259"/>
        </w:trPr>
        <w:tc>
          <w:tcPr>
            <w:tcW w:w="576" w:type="dxa"/>
            <w:tcBorders>
              <w:left w:val="nil"/>
              <w:bottom w:val="single" w:sz="4" w:space="0" w:color="auto"/>
            </w:tcBorders>
          </w:tcPr>
          <w:p w14:paraId="3CBE0321" w14:textId="77777777" w:rsidR="00DB5B93" w:rsidRPr="005548D2" w:rsidRDefault="00DB5B93" w:rsidP="006905DC">
            <w:pPr>
              <w:jc w:val="center"/>
              <w:rPr>
                <w:rFonts w:ascii="Roboto" w:hAnsi="Roboto"/>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tcBorders>
              <w:bottom w:val="single" w:sz="4" w:space="0" w:color="auto"/>
            </w:tcBorders>
            <w:shd w:val="clear" w:color="auto" w:fill="D9D9D9" w:themeFill="background1" w:themeFillShade="D9"/>
            <w:vAlign w:val="center"/>
          </w:tcPr>
          <w:p w14:paraId="608AE107" w14:textId="77777777" w:rsidR="00DB5B93" w:rsidRPr="005548D2" w:rsidRDefault="00DB5B93" w:rsidP="00F9717F">
            <w:pPr>
              <w:widowControl w:val="0"/>
              <w:jc w:val="center"/>
              <w:rPr>
                <w:rFonts w:ascii="Roboto" w:hAnsi="Roboto" w:cs="Arial"/>
                <w:b/>
                <w:bCs/>
                <w:color w:val="000000"/>
                <w:lang w:val="es-ES"/>
              </w:rPr>
            </w:pPr>
          </w:p>
        </w:tc>
        <w:tc>
          <w:tcPr>
            <w:tcW w:w="4464" w:type="dxa"/>
            <w:tcBorders>
              <w:bottom w:val="single" w:sz="4" w:space="0" w:color="auto"/>
            </w:tcBorders>
            <w:vAlign w:val="center"/>
          </w:tcPr>
          <w:p w14:paraId="4AE7B3CA" w14:textId="1B555E96" w:rsidR="00DB5B93" w:rsidRPr="005548D2" w:rsidRDefault="00DB5B93" w:rsidP="00F9717F">
            <w:pPr>
              <w:widowControl w:val="0"/>
              <w:rPr>
                <w:rFonts w:ascii="Roboto" w:hAnsi="Roboto" w:cs="Arial"/>
                <w:bCs/>
                <w:color w:val="000000"/>
                <w:sz w:val="19"/>
                <w:szCs w:val="19"/>
                <w:lang w:val="es-ES"/>
              </w:rPr>
            </w:pPr>
            <w:r w:rsidRPr="005548D2">
              <w:rPr>
                <w:rFonts w:ascii="Roboto" w:hAnsi="Roboto"/>
                <w:color w:val="000000"/>
                <w:sz w:val="19"/>
                <w:szCs w:val="19"/>
                <w:lang w:val="es-ES"/>
              </w:rPr>
              <w:t xml:space="preserve">Adultos que residen </w:t>
            </w:r>
            <w:r w:rsidR="005548D2" w:rsidRPr="005548D2">
              <w:rPr>
                <w:rFonts w:ascii="Roboto" w:hAnsi="Roboto"/>
                <w:color w:val="000000"/>
                <w:sz w:val="19"/>
                <w:szCs w:val="19"/>
                <w:lang w:val="es-ES"/>
              </w:rPr>
              <w:t xml:space="preserve">en </w:t>
            </w:r>
            <w:r w:rsidRPr="005548D2">
              <w:rPr>
                <w:rFonts w:ascii="Roboto" w:hAnsi="Roboto"/>
                <w:color w:val="000000"/>
                <w:sz w:val="19"/>
                <w:szCs w:val="19"/>
                <w:lang w:val="es-ES"/>
              </w:rPr>
              <w:t>o frecuentan el hogar</w:t>
            </w:r>
          </w:p>
        </w:tc>
        <w:tc>
          <w:tcPr>
            <w:tcW w:w="288" w:type="dxa"/>
            <w:tcBorders>
              <w:bottom w:val="single" w:sz="4" w:space="0" w:color="auto"/>
            </w:tcBorders>
            <w:vAlign w:val="center"/>
          </w:tcPr>
          <w:p w14:paraId="35E93BF4" w14:textId="77777777" w:rsidR="00DB5B93" w:rsidRPr="005548D2" w:rsidRDefault="00DB5B93" w:rsidP="00F9717F">
            <w:pPr>
              <w:widowControl w:val="0"/>
              <w:rPr>
                <w:rFonts w:ascii="Roboto" w:hAnsi="Roboto" w:cs="Arial"/>
                <w:b/>
                <w:bCs/>
                <w:color w:val="000000"/>
                <w:lang w:val="es-ES"/>
              </w:rPr>
            </w:pPr>
          </w:p>
        </w:tc>
        <w:tc>
          <w:tcPr>
            <w:tcW w:w="576" w:type="dxa"/>
            <w:tcBorders>
              <w:bottom w:val="single" w:sz="4" w:space="0" w:color="auto"/>
            </w:tcBorders>
            <w:vAlign w:val="center"/>
          </w:tcPr>
          <w:p w14:paraId="4FADC4E0"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576" w:type="dxa"/>
            <w:tcBorders>
              <w:bottom w:val="single" w:sz="4" w:space="0" w:color="auto"/>
            </w:tcBorders>
            <w:vAlign w:val="center"/>
          </w:tcPr>
          <w:p w14:paraId="586698EB" w14:textId="777777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64" w:type="dxa"/>
            <w:tcBorders>
              <w:bottom w:val="single" w:sz="4" w:space="0" w:color="auto"/>
              <w:right w:val="nil"/>
            </w:tcBorders>
            <w:vAlign w:val="center"/>
          </w:tcPr>
          <w:p w14:paraId="73055D83" w14:textId="77777777" w:rsidR="00DB5B93" w:rsidRPr="005548D2" w:rsidRDefault="00DB5B93" w:rsidP="00F9717F">
            <w:pPr>
              <w:widowControl w:val="0"/>
              <w:rPr>
                <w:rFonts w:ascii="Roboto" w:hAnsi="Roboto" w:cs="Arial"/>
                <w:bCs/>
                <w:color w:val="000000"/>
                <w:lang w:val="es-ES"/>
              </w:rPr>
            </w:pPr>
            <w:r w:rsidRPr="005548D2">
              <w:rPr>
                <w:rFonts w:ascii="Roboto" w:hAnsi="Roboto"/>
                <w:color w:val="000000"/>
                <w:lang w:val="es-ES"/>
              </w:rPr>
              <w:t>Estado de los padres adoptivos</w:t>
            </w:r>
          </w:p>
        </w:tc>
      </w:tr>
    </w:tbl>
    <w:p w14:paraId="13C7A07A" w14:textId="77777777" w:rsidR="00F375F9" w:rsidRPr="005548D2" w:rsidRDefault="00F375F9">
      <w:pPr>
        <w:autoSpaceDE/>
        <w:autoSpaceDN/>
        <w:rPr>
          <w:rFonts w:ascii="Roboto" w:hAnsi="Roboto"/>
          <w:lang w:val="es-ES"/>
        </w:rPr>
      </w:pPr>
      <w:r w:rsidRPr="005548D2">
        <w:rPr>
          <w:lang w:val="es-ES"/>
        </w:rPr>
        <w:br w:type="page"/>
      </w:r>
    </w:p>
    <w:tbl>
      <w:tblPr>
        <w:tblW w:w="10800" w:type="dxa"/>
        <w:tblBorders>
          <w:top w:val="single" w:sz="12" w:space="0" w:color="auto"/>
          <w:bottom w:val="single" w:sz="4" w:space="0" w:color="auto"/>
        </w:tblBorders>
        <w:tblLayout w:type="fixed"/>
        <w:tblLook w:val="01E0" w:firstRow="1" w:lastRow="1" w:firstColumn="1" w:lastColumn="1" w:noHBand="0" w:noVBand="0"/>
      </w:tblPr>
      <w:tblGrid>
        <w:gridCol w:w="617"/>
        <w:gridCol w:w="601"/>
        <w:gridCol w:w="4271"/>
        <w:gridCol w:w="605"/>
        <w:gridCol w:w="602"/>
        <w:gridCol w:w="4104"/>
      </w:tblGrid>
      <w:tr w:rsidR="00F375F9" w:rsidRPr="005548D2" w14:paraId="5B4587D8" w14:textId="56D7DB41" w:rsidTr="007C7180">
        <w:tc>
          <w:tcPr>
            <w:tcW w:w="11538" w:type="dxa"/>
            <w:gridSpan w:val="6"/>
            <w:tcBorders>
              <w:top w:val="single" w:sz="12" w:space="0" w:color="auto"/>
              <w:bottom w:val="single" w:sz="4" w:space="0" w:color="auto"/>
            </w:tcBorders>
            <w:vAlign w:val="bottom"/>
          </w:tcPr>
          <w:p w14:paraId="6C6434AB" w14:textId="410E2615" w:rsidR="00F375F9" w:rsidRPr="005548D2" w:rsidRDefault="00F375F9" w:rsidP="002049FB">
            <w:pPr>
              <w:widowControl w:val="0"/>
              <w:ind w:right="-108"/>
              <w:jc w:val="center"/>
              <w:rPr>
                <w:rFonts w:ascii="Roboto" w:hAnsi="Roboto"/>
                <w:b/>
                <w:color w:val="000000"/>
                <w:sz w:val="22"/>
                <w:lang w:val="es-ES"/>
              </w:rPr>
            </w:pPr>
            <w:r w:rsidRPr="005548D2">
              <w:rPr>
                <w:rFonts w:ascii="Roboto" w:hAnsi="Roboto"/>
                <w:b/>
                <w:color w:val="000000"/>
                <w:sz w:val="22"/>
                <w:lang w:val="es-ES"/>
              </w:rPr>
              <w:lastRenderedPageBreak/>
              <w:t>RESULTADOS DEL INVENTARIO PSICOSOCIAL</w:t>
            </w:r>
          </w:p>
        </w:tc>
      </w:tr>
      <w:tr w:rsidR="002049FB" w:rsidRPr="005548D2" w14:paraId="7D03E4E8" w14:textId="582C78D7" w:rsidTr="007C7180">
        <w:trPr>
          <w:trHeight w:val="259"/>
        </w:trPr>
        <w:tc>
          <w:tcPr>
            <w:tcW w:w="648" w:type="dxa"/>
            <w:tcBorders>
              <w:bottom w:val="single" w:sz="4" w:space="0" w:color="auto"/>
              <w:right w:val="single" w:sz="4" w:space="0" w:color="auto"/>
            </w:tcBorders>
            <w:vAlign w:val="center"/>
          </w:tcPr>
          <w:p w14:paraId="15794FE6" w14:textId="3F1A93FA" w:rsidR="002049FB" w:rsidRPr="005548D2" w:rsidRDefault="002049FB" w:rsidP="002049FB">
            <w:pPr>
              <w:widowControl w:val="0"/>
              <w:rPr>
                <w:rFonts w:ascii="Roboto" w:hAnsi="Roboto" w:cs="Arial"/>
                <w:b/>
                <w:bCs/>
                <w:color w:val="000000"/>
                <w:lang w:val="es-ES"/>
              </w:rPr>
            </w:pPr>
            <w:r w:rsidRPr="005548D2">
              <w:rPr>
                <w:rFonts w:ascii="Roboto" w:hAnsi="Roboto"/>
                <w:b/>
                <w:color w:val="000000"/>
                <w:lang w:val="es-ES"/>
              </w:rPr>
              <w:t>#3</w:t>
            </w:r>
          </w:p>
        </w:tc>
        <w:tc>
          <w:tcPr>
            <w:tcW w:w="630" w:type="dxa"/>
            <w:tcBorders>
              <w:bottom w:val="single" w:sz="4" w:space="0" w:color="auto"/>
              <w:right w:val="single" w:sz="4" w:space="0" w:color="auto"/>
            </w:tcBorders>
            <w:vAlign w:val="center"/>
          </w:tcPr>
          <w:p w14:paraId="69FAE9A4" w14:textId="48C92190" w:rsidR="002049FB" w:rsidRPr="005548D2" w:rsidRDefault="002049FB" w:rsidP="002049FB">
            <w:pPr>
              <w:widowControl w:val="0"/>
              <w:rPr>
                <w:rFonts w:ascii="Roboto" w:hAnsi="Roboto" w:cs="Arial"/>
                <w:b/>
                <w:bCs/>
                <w:color w:val="000000"/>
                <w:lang w:val="es-ES"/>
              </w:rPr>
            </w:pPr>
            <w:r w:rsidRPr="005548D2">
              <w:rPr>
                <w:rFonts w:ascii="Roboto" w:hAnsi="Roboto"/>
                <w:b/>
                <w:color w:val="000000"/>
                <w:lang w:val="es-ES"/>
              </w:rPr>
              <w:t>#4</w:t>
            </w:r>
          </w:p>
        </w:tc>
        <w:tc>
          <w:tcPr>
            <w:tcW w:w="4585" w:type="dxa"/>
            <w:tcBorders>
              <w:bottom w:val="single" w:sz="4" w:space="0" w:color="auto"/>
              <w:right w:val="single" w:sz="4" w:space="0" w:color="auto"/>
            </w:tcBorders>
            <w:vAlign w:val="bottom"/>
          </w:tcPr>
          <w:p w14:paraId="59E23688" w14:textId="537759EA" w:rsidR="002049FB" w:rsidRPr="005548D2" w:rsidRDefault="002049FB" w:rsidP="002049FB">
            <w:pPr>
              <w:widowControl w:val="0"/>
              <w:rPr>
                <w:rFonts w:ascii="Roboto" w:hAnsi="Roboto"/>
                <w:color w:val="000000"/>
                <w:sz w:val="22"/>
                <w:lang w:val="es-ES"/>
              </w:rPr>
            </w:pPr>
            <w:r w:rsidRPr="005548D2">
              <w:rPr>
                <w:rFonts w:ascii="Roboto" w:hAnsi="Roboto"/>
                <w:b/>
                <w:color w:val="000000"/>
                <w:lang w:val="es-ES"/>
              </w:rPr>
              <w:t xml:space="preserve">Solicitante #3: </w:t>
            </w:r>
            <w:r w:rsidR="00136229" w:rsidRPr="005548D2">
              <w:rPr>
                <w:rFonts w:ascii="Garamond" w:hAnsi="Garamond" w:cs="Arial"/>
                <w:b/>
                <w:color w:val="000000"/>
                <w:sz w:val="22"/>
                <w:lang w:val="es-ES"/>
              </w:rPr>
              <w:fldChar w:fldCharType="begin" w:fldLock="1">
                <w:ffData>
                  <w:name w:val=""/>
                  <w:enabled/>
                  <w:calcOnExit w:val="0"/>
                  <w:textInput>
                    <w:default w:val="Nombre completo del solicitante 3"/>
                    <w:maxLength w:val="55"/>
                  </w:textInput>
                </w:ffData>
              </w:fldChar>
            </w:r>
            <w:r w:rsidR="00136229" w:rsidRPr="005548D2">
              <w:rPr>
                <w:rFonts w:ascii="Garamond" w:hAnsi="Garamond" w:cs="Arial"/>
                <w:b/>
                <w:color w:val="000000"/>
                <w:sz w:val="22"/>
                <w:lang w:val="es-ES"/>
              </w:rPr>
              <w:instrText xml:space="preserve"> FORMTEXT </w:instrText>
            </w:r>
            <w:r w:rsidR="00136229" w:rsidRPr="005548D2">
              <w:rPr>
                <w:rFonts w:ascii="Garamond" w:hAnsi="Garamond" w:cs="Arial"/>
                <w:b/>
                <w:color w:val="000000"/>
                <w:sz w:val="22"/>
                <w:lang w:val="es-ES"/>
              </w:rPr>
            </w:r>
            <w:r w:rsidR="00136229" w:rsidRPr="005548D2">
              <w:rPr>
                <w:rFonts w:ascii="Garamond" w:hAnsi="Garamond" w:cs="Arial"/>
                <w:b/>
                <w:color w:val="000000"/>
                <w:sz w:val="22"/>
                <w:lang w:val="es-ES"/>
              </w:rPr>
              <w:fldChar w:fldCharType="separate"/>
            </w:r>
            <w:r w:rsidRPr="005548D2">
              <w:rPr>
                <w:rFonts w:ascii="Garamond" w:hAnsi="Garamond"/>
                <w:b/>
                <w:color w:val="000000"/>
                <w:sz w:val="22"/>
                <w:lang w:val="es-ES"/>
              </w:rPr>
              <w:t>Nombre completo del solicitante 3</w:t>
            </w:r>
            <w:r w:rsidR="00136229" w:rsidRPr="005548D2">
              <w:rPr>
                <w:rFonts w:ascii="Garamond" w:hAnsi="Garamond" w:cs="Arial"/>
                <w:b/>
                <w:color w:val="000000"/>
                <w:sz w:val="22"/>
                <w:lang w:val="es-ES"/>
              </w:rPr>
              <w:fldChar w:fldCharType="end"/>
            </w:r>
          </w:p>
        </w:tc>
        <w:tc>
          <w:tcPr>
            <w:tcW w:w="634" w:type="dxa"/>
            <w:tcBorders>
              <w:bottom w:val="single" w:sz="4" w:space="0" w:color="auto"/>
              <w:right w:val="single" w:sz="4" w:space="0" w:color="auto"/>
            </w:tcBorders>
            <w:vAlign w:val="center"/>
          </w:tcPr>
          <w:p w14:paraId="5652E635" w14:textId="13ACE23F" w:rsidR="002049FB" w:rsidRPr="005548D2" w:rsidRDefault="002049FB" w:rsidP="002049FB">
            <w:pPr>
              <w:widowControl w:val="0"/>
              <w:rPr>
                <w:rFonts w:ascii="Roboto" w:hAnsi="Roboto" w:cs="Arial"/>
                <w:b/>
                <w:bCs/>
                <w:color w:val="000000"/>
                <w:lang w:val="es-ES"/>
              </w:rPr>
            </w:pPr>
            <w:r w:rsidRPr="005548D2">
              <w:rPr>
                <w:rFonts w:ascii="Roboto" w:hAnsi="Roboto"/>
                <w:b/>
                <w:color w:val="000000"/>
                <w:lang w:val="es-ES"/>
              </w:rPr>
              <w:t>#3</w:t>
            </w:r>
          </w:p>
        </w:tc>
        <w:tc>
          <w:tcPr>
            <w:tcW w:w="631" w:type="dxa"/>
            <w:tcBorders>
              <w:bottom w:val="single" w:sz="4" w:space="0" w:color="auto"/>
              <w:right w:val="single" w:sz="4" w:space="0" w:color="auto"/>
            </w:tcBorders>
            <w:vAlign w:val="center"/>
          </w:tcPr>
          <w:p w14:paraId="4556612F" w14:textId="704E995C" w:rsidR="002049FB" w:rsidRPr="005548D2" w:rsidRDefault="002049FB" w:rsidP="002049FB">
            <w:pPr>
              <w:widowControl w:val="0"/>
              <w:rPr>
                <w:rFonts w:ascii="Roboto" w:hAnsi="Roboto" w:cs="Arial"/>
                <w:b/>
                <w:bCs/>
                <w:color w:val="000000"/>
                <w:lang w:val="es-ES"/>
              </w:rPr>
            </w:pPr>
            <w:r w:rsidRPr="005548D2">
              <w:rPr>
                <w:rFonts w:ascii="Roboto" w:hAnsi="Roboto"/>
                <w:b/>
                <w:color w:val="000000"/>
                <w:lang w:val="es-ES"/>
              </w:rPr>
              <w:t>#4</w:t>
            </w:r>
          </w:p>
        </w:tc>
        <w:tc>
          <w:tcPr>
            <w:tcW w:w="4410" w:type="dxa"/>
            <w:tcBorders>
              <w:top w:val="nil"/>
              <w:left w:val="single" w:sz="4" w:space="0" w:color="auto"/>
              <w:bottom w:val="single" w:sz="4" w:space="0" w:color="auto"/>
            </w:tcBorders>
            <w:vAlign w:val="bottom"/>
          </w:tcPr>
          <w:p w14:paraId="1DDB316D" w14:textId="79D4A4E6" w:rsidR="002049FB" w:rsidRPr="005548D2" w:rsidRDefault="002049FB" w:rsidP="002049FB">
            <w:pPr>
              <w:widowControl w:val="0"/>
              <w:rPr>
                <w:rFonts w:ascii="Roboto" w:hAnsi="Roboto"/>
                <w:b/>
                <w:color w:val="000000"/>
                <w:lang w:val="es-ES"/>
              </w:rPr>
            </w:pPr>
            <w:r w:rsidRPr="005548D2">
              <w:rPr>
                <w:rFonts w:ascii="Roboto" w:hAnsi="Roboto"/>
                <w:b/>
                <w:color w:val="000000"/>
                <w:lang w:val="es-ES"/>
              </w:rPr>
              <w:t xml:space="preserve">Solicitante #4: </w:t>
            </w:r>
            <w:r w:rsidR="00136229" w:rsidRPr="005548D2">
              <w:rPr>
                <w:rFonts w:ascii="Garamond" w:hAnsi="Garamond" w:cs="Arial"/>
                <w:b/>
                <w:color w:val="000000"/>
                <w:sz w:val="22"/>
                <w:lang w:val="es-ES"/>
              </w:rPr>
              <w:fldChar w:fldCharType="begin" w:fldLock="1">
                <w:ffData>
                  <w:name w:val=""/>
                  <w:enabled/>
                  <w:calcOnExit w:val="0"/>
                  <w:textInput>
                    <w:default w:val="Nombre completo del solicitante 4"/>
                    <w:maxLength w:val="55"/>
                  </w:textInput>
                </w:ffData>
              </w:fldChar>
            </w:r>
            <w:r w:rsidR="00136229" w:rsidRPr="005548D2">
              <w:rPr>
                <w:rFonts w:ascii="Garamond" w:hAnsi="Garamond" w:cs="Arial"/>
                <w:b/>
                <w:color w:val="000000"/>
                <w:sz w:val="22"/>
                <w:lang w:val="es-ES"/>
              </w:rPr>
              <w:instrText xml:space="preserve"> FORMTEXT </w:instrText>
            </w:r>
            <w:r w:rsidR="00136229" w:rsidRPr="005548D2">
              <w:rPr>
                <w:rFonts w:ascii="Garamond" w:hAnsi="Garamond" w:cs="Arial"/>
                <w:b/>
                <w:color w:val="000000"/>
                <w:sz w:val="22"/>
                <w:lang w:val="es-ES"/>
              </w:rPr>
            </w:r>
            <w:r w:rsidR="00136229" w:rsidRPr="005548D2">
              <w:rPr>
                <w:rFonts w:ascii="Garamond" w:hAnsi="Garamond" w:cs="Arial"/>
                <w:b/>
                <w:color w:val="000000"/>
                <w:sz w:val="22"/>
                <w:lang w:val="es-ES"/>
              </w:rPr>
              <w:fldChar w:fldCharType="separate"/>
            </w:r>
            <w:r w:rsidRPr="005548D2">
              <w:rPr>
                <w:rFonts w:ascii="Garamond" w:hAnsi="Garamond"/>
                <w:b/>
                <w:color w:val="000000"/>
                <w:sz w:val="22"/>
                <w:lang w:val="es-ES"/>
              </w:rPr>
              <w:t>Nombre completo del solicitante 4</w:t>
            </w:r>
            <w:r w:rsidR="00136229" w:rsidRPr="005548D2">
              <w:rPr>
                <w:rFonts w:ascii="Garamond" w:hAnsi="Garamond" w:cs="Arial"/>
                <w:b/>
                <w:color w:val="000000"/>
                <w:sz w:val="22"/>
                <w:lang w:val="es-ES"/>
              </w:rPr>
              <w:fldChar w:fldCharType="end"/>
            </w:r>
          </w:p>
        </w:tc>
      </w:tr>
      <w:tr w:rsidR="002049FB" w:rsidRPr="005548D2" w14:paraId="6FDE4C45" w14:textId="7EBE471E" w:rsidTr="007C7180">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5868" w:type="dxa"/>
            <w:gridSpan w:val="3"/>
            <w:tcBorders>
              <w:top w:val="single" w:sz="4" w:space="0" w:color="auto"/>
              <w:left w:val="nil"/>
              <w:bottom w:val="single" w:sz="4" w:space="0" w:color="auto"/>
              <w:right w:val="single" w:sz="4" w:space="0" w:color="auto"/>
            </w:tcBorders>
            <w:vAlign w:val="bottom"/>
          </w:tcPr>
          <w:p w14:paraId="34868F25" w14:textId="43CEEC9E" w:rsidR="002049FB" w:rsidRPr="005548D2" w:rsidRDefault="002049FB" w:rsidP="002049FB">
            <w:pPr>
              <w:widowControl w:val="0"/>
              <w:rPr>
                <w:rFonts w:ascii="Roboto" w:hAnsi="Roboto"/>
                <w:b/>
                <w:color w:val="000000"/>
                <w:lang w:val="es-ES"/>
              </w:rPr>
            </w:pPr>
            <w:r w:rsidRPr="005548D2">
              <w:rPr>
                <w:rFonts w:ascii="Roboto" w:hAnsi="Roboto"/>
                <w:b/>
                <w:color w:val="000000"/>
                <w:lang w:val="es-ES"/>
              </w:rPr>
              <w:t>HISTORIAL</w:t>
            </w:r>
          </w:p>
        </w:tc>
        <w:tc>
          <w:tcPr>
            <w:tcW w:w="5670" w:type="dxa"/>
            <w:gridSpan w:val="3"/>
            <w:tcBorders>
              <w:top w:val="single" w:sz="4" w:space="0" w:color="auto"/>
              <w:left w:val="single" w:sz="4" w:space="0" w:color="auto"/>
              <w:bottom w:val="single" w:sz="4" w:space="0" w:color="auto"/>
              <w:right w:val="nil"/>
            </w:tcBorders>
            <w:vAlign w:val="bottom"/>
          </w:tcPr>
          <w:p w14:paraId="292E4A1F" w14:textId="7B517339" w:rsidR="002049FB" w:rsidRPr="005548D2" w:rsidRDefault="002049FB" w:rsidP="002049FB">
            <w:pPr>
              <w:widowControl w:val="0"/>
              <w:rPr>
                <w:rFonts w:ascii="Roboto" w:hAnsi="Roboto"/>
                <w:color w:val="000000"/>
                <w:lang w:val="es-ES"/>
              </w:rPr>
            </w:pPr>
            <w:r w:rsidRPr="005548D2">
              <w:rPr>
                <w:rFonts w:ascii="Roboto" w:hAnsi="Roboto"/>
                <w:b/>
                <w:lang w:val="es-ES"/>
              </w:rPr>
              <w:t>RELACIONES FAMILIARES EXTENDIDAS</w:t>
            </w:r>
          </w:p>
        </w:tc>
      </w:tr>
      <w:tr w:rsidR="00DB5B93" w:rsidRPr="005548D2" w14:paraId="4965CBCE" w14:textId="7E76CB4D" w:rsidTr="007C7180">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8" w:type="dxa"/>
            <w:tcBorders>
              <w:top w:val="single" w:sz="4" w:space="0" w:color="auto"/>
              <w:left w:val="nil"/>
              <w:bottom w:val="single" w:sz="4" w:space="0" w:color="auto"/>
              <w:right w:val="single" w:sz="4" w:space="0" w:color="auto"/>
            </w:tcBorders>
            <w:vAlign w:val="center"/>
          </w:tcPr>
          <w:p w14:paraId="3E20D812" w14:textId="58EB46E4"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630" w:type="dxa"/>
            <w:tcBorders>
              <w:top w:val="single" w:sz="4" w:space="0" w:color="auto"/>
              <w:left w:val="single" w:sz="4" w:space="0" w:color="auto"/>
              <w:bottom w:val="nil"/>
              <w:right w:val="single" w:sz="4" w:space="0" w:color="auto"/>
            </w:tcBorders>
            <w:vAlign w:val="center"/>
          </w:tcPr>
          <w:p w14:paraId="0D0DFEB0" w14:textId="5CAC73A3"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590" w:type="dxa"/>
            <w:tcBorders>
              <w:top w:val="single" w:sz="4" w:space="0" w:color="auto"/>
              <w:left w:val="single" w:sz="4" w:space="0" w:color="auto"/>
              <w:bottom w:val="nil"/>
              <w:right w:val="nil"/>
            </w:tcBorders>
            <w:vAlign w:val="bottom"/>
          </w:tcPr>
          <w:p w14:paraId="6CF058BD" w14:textId="0036687A" w:rsidR="00DB5B93" w:rsidRPr="005548D2" w:rsidRDefault="00DB5B93" w:rsidP="002049FB">
            <w:pPr>
              <w:widowControl w:val="0"/>
              <w:rPr>
                <w:rFonts w:ascii="Roboto" w:hAnsi="Roboto"/>
                <w:lang w:val="es-ES"/>
              </w:rPr>
            </w:pPr>
            <w:r w:rsidRPr="005548D2">
              <w:rPr>
                <w:rFonts w:ascii="Roboto" w:hAnsi="Roboto"/>
                <w:lang w:val="es-ES"/>
              </w:rPr>
              <w:t>Adaptabilidad familiar en la infancia</w:t>
            </w:r>
          </w:p>
        </w:tc>
        <w:tc>
          <w:tcPr>
            <w:tcW w:w="630" w:type="dxa"/>
            <w:tcBorders>
              <w:top w:val="single" w:sz="4" w:space="0" w:color="auto"/>
              <w:left w:val="single" w:sz="4" w:space="0" w:color="auto"/>
              <w:bottom w:val="nil"/>
              <w:right w:val="nil"/>
            </w:tcBorders>
            <w:vAlign w:val="center"/>
          </w:tcPr>
          <w:p w14:paraId="5B892A58" w14:textId="2B29B27D"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630" w:type="dxa"/>
            <w:tcBorders>
              <w:top w:val="single" w:sz="4" w:space="0" w:color="auto"/>
              <w:left w:val="single" w:sz="4" w:space="0" w:color="auto"/>
              <w:bottom w:val="nil"/>
              <w:right w:val="nil"/>
            </w:tcBorders>
            <w:vAlign w:val="center"/>
          </w:tcPr>
          <w:p w14:paraId="382A4A29" w14:textId="031FD78D"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10" w:type="dxa"/>
            <w:tcBorders>
              <w:top w:val="single" w:sz="4" w:space="0" w:color="auto"/>
              <w:left w:val="single" w:sz="4" w:space="0" w:color="auto"/>
              <w:bottom w:val="nil"/>
              <w:right w:val="nil"/>
            </w:tcBorders>
            <w:vAlign w:val="bottom"/>
          </w:tcPr>
          <w:p w14:paraId="496BD8B7" w14:textId="5A25FD64" w:rsidR="00DB5B93" w:rsidRPr="005548D2" w:rsidRDefault="00DB5B93" w:rsidP="002049FB">
            <w:pPr>
              <w:widowControl w:val="0"/>
              <w:rPr>
                <w:rFonts w:ascii="Roboto" w:hAnsi="Roboto"/>
                <w:lang w:val="es-ES"/>
              </w:rPr>
            </w:pPr>
            <w:r w:rsidRPr="005548D2">
              <w:rPr>
                <w:rFonts w:ascii="Roboto" w:hAnsi="Roboto"/>
                <w:lang w:val="es-ES"/>
              </w:rPr>
              <w:t>Cohesión de la familia extendida</w:t>
            </w:r>
          </w:p>
        </w:tc>
      </w:tr>
      <w:tr w:rsidR="00DB5B93" w:rsidRPr="005548D2" w14:paraId="5709AE4A" w14:textId="26325A55" w:rsidTr="007C7180">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8" w:type="dxa"/>
            <w:tcBorders>
              <w:top w:val="single" w:sz="4" w:space="0" w:color="auto"/>
              <w:left w:val="nil"/>
              <w:bottom w:val="single" w:sz="4" w:space="0" w:color="auto"/>
              <w:right w:val="single" w:sz="4" w:space="0" w:color="auto"/>
            </w:tcBorders>
            <w:vAlign w:val="center"/>
          </w:tcPr>
          <w:p w14:paraId="61488A2E" w14:textId="79373C7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630" w:type="dxa"/>
            <w:tcBorders>
              <w:top w:val="single" w:sz="4" w:space="0" w:color="auto"/>
              <w:left w:val="single" w:sz="4" w:space="0" w:color="auto"/>
              <w:bottom w:val="nil"/>
              <w:right w:val="single" w:sz="4" w:space="0" w:color="auto"/>
            </w:tcBorders>
            <w:vAlign w:val="center"/>
          </w:tcPr>
          <w:p w14:paraId="36E9F994" w14:textId="416D7C2D"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590" w:type="dxa"/>
            <w:tcBorders>
              <w:top w:val="single" w:sz="4" w:space="0" w:color="auto"/>
              <w:left w:val="single" w:sz="4" w:space="0" w:color="auto"/>
              <w:bottom w:val="nil"/>
              <w:right w:val="nil"/>
            </w:tcBorders>
            <w:vAlign w:val="bottom"/>
          </w:tcPr>
          <w:p w14:paraId="491867B3" w14:textId="0FDD4747" w:rsidR="00DB5B93" w:rsidRPr="005548D2" w:rsidRDefault="00DB5B93" w:rsidP="002049FB">
            <w:pPr>
              <w:pStyle w:val="CommentText"/>
              <w:widowControl w:val="0"/>
              <w:autoSpaceDE w:val="0"/>
              <w:autoSpaceDN w:val="0"/>
              <w:rPr>
                <w:rFonts w:ascii="Roboto" w:hAnsi="Roboto"/>
                <w:lang w:val="es-ES"/>
              </w:rPr>
            </w:pPr>
            <w:r w:rsidRPr="005548D2">
              <w:rPr>
                <w:rFonts w:ascii="Roboto" w:hAnsi="Roboto"/>
                <w:lang w:val="es-ES"/>
              </w:rPr>
              <w:t>Cohesión familiar en la infancia</w:t>
            </w:r>
          </w:p>
        </w:tc>
        <w:tc>
          <w:tcPr>
            <w:tcW w:w="630" w:type="dxa"/>
            <w:tcBorders>
              <w:top w:val="single" w:sz="4" w:space="0" w:color="auto"/>
              <w:left w:val="single" w:sz="4" w:space="0" w:color="auto"/>
              <w:bottom w:val="nil"/>
              <w:right w:val="nil"/>
            </w:tcBorders>
            <w:vAlign w:val="center"/>
          </w:tcPr>
          <w:p w14:paraId="484F1C10" w14:textId="625605F4"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630" w:type="dxa"/>
            <w:tcBorders>
              <w:top w:val="single" w:sz="4" w:space="0" w:color="auto"/>
              <w:left w:val="single" w:sz="4" w:space="0" w:color="auto"/>
              <w:bottom w:val="nil"/>
              <w:right w:val="nil"/>
            </w:tcBorders>
            <w:vAlign w:val="center"/>
          </w:tcPr>
          <w:p w14:paraId="1DF46A15" w14:textId="15CE7EE8"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10" w:type="dxa"/>
            <w:tcBorders>
              <w:top w:val="single" w:sz="4" w:space="0" w:color="auto"/>
              <w:left w:val="single" w:sz="4" w:space="0" w:color="auto"/>
              <w:bottom w:val="nil"/>
              <w:right w:val="nil"/>
            </w:tcBorders>
            <w:vAlign w:val="bottom"/>
          </w:tcPr>
          <w:p w14:paraId="44965A0E" w14:textId="19F9FB82" w:rsidR="00DB5B93" w:rsidRPr="005548D2" w:rsidRDefault="00DB5B93" w:rsidP="002049FB">
            <w:pPr>
              <w:widowControl w:val="0"/>
              <w:rPr>
                <w:rFonts w:ascii="Roboto" w:hAnsi="Roboto"/>
                <w:lang w:val="es-ES"/>
              </w:rPr>
            </w:pPr>
            <w:r w:rsidRPr="005548D2">
              <w:rPr>
                <w:rFonts w:ascii="Roboto" w:hAnsi="Roboto"/>
                <w:lang w:val="es-ES"/>
              </w:rPr>
              <w:t>Adaptabilidad de la familia extendida</w:t>
            </w:r>
          </w:p>
        </w:tc>
      </w:tr>
      <w:tr w:rsidR="00DB5B93" w:rsidRPr="005548D2" w14:paraId="09C7473D" w14:textId="79EB35CC" w:rsidTr="007C7180">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8" w:type="dxa"/>
            <w:tcBorders>
              <w:top w:val="single" w:sz="4" w:space="0" w:color="auto"/>
              <w:left w:val="nil"/>
              <w:bottom w:val="single" w:sz="4" w:space="0" w:color="auto"/>
              <w:right w:val="single" w:sz="4" w:space="0" w:color="auto"/>
            </w:tcBorders>
            <w:vAlign w:val="center"/>
          </w:tcPr>
          <w:p w14:paraId="2970399B" w14:textId="4EBEA7DF"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630" w:type="dxa"/>
            <w:tcBorders>
              <w:top w:val="single" w:sz="4" w:space="0" w:color="auto"/>
              <w:left w:val="single" w:sz="4" w:space="0" w:color="auto"/>
              <w:bottom w:val="nil"/>
              <w:right w:val="single" w:sz="4" w:space="0" w:color="auto"/>
            </w:tcBorders>
            <w:vAlign w:val="center"/>
          </w:tcPr>
          <w:p w14:paraId="515EB84A" w14:textId="5D58345F"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590" w:type="dxa"/>
            <w:tcBorders>
              <w:top w:val="single" w:sz="4" w:space="0" w:color="auto"/>
              <w:left w:val="single" w:sz="4" w:space="0" w:color="auto"/>
              <w:bottom w:val="nil"/>
              <w:right w:val="nil"/>
            </w:tcBorders>
            <w:vAlign w:val="bottom"/>
          </w:tcPr>
          <w:p w14:paraId="39D0C593" w14:textId="2DC60146" w:rsidR="00DB5B93" w:rsidRPr="005548D2" w:rsidRDefault="00DB5B93" w:rsidP="002049FB">
            <w:pPr>
              <w:widowControl w:val="0"/>
              <w:rPr>
                <w:rFonts w:ascii="Roboto" w:hAnsi="Roboto"/>
                <w:lang w:val="es-ES"/>
              </w:rPr>
            </w:pPr>
            <w:r w:rsidRPr="005548D2">
              <w:rPr>
                <w:rFonts w:ascii="Roboto" w:hAnsi="Roboto"/>
                <w:lang w:val="es-ES"/>
              </w:rPr>
              <w:t>Historial de privación/trauma en la infancia</w:t>
            </w:r>
          </w:p>
        </w:tc>
        <w:tc>
          <w:tcPr>
            <w:tcW w:w="630" w:type="dxa"/>
            <w:tcBorders>
              <w:top w:val="single" w:sz="4" w:space="0" w:color="auto"/>
              <w:left w:val="single" w:sz="4" w:space="0" w:color="auto"/>
              <w:bottom w:val="nil"/>
              <w:right w:val="nil"/>
            </w:tcBorders>
            <w:vAlign w:val="center"/>
          </w:tcPr>
          <w:p w14:paraId="19387850" w14:textId="2CF9C254"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630" w:type="dxa"/>
            <w:tcBorders>
              <w:top w:val="single" w:sz="4" w:space="0" w:color="auto"/>
              <w:left w:val="single" w:sz="4" w:space="0" w:color="auto"/>
              <w:bottom w:val="nil"/>
              <w:right w:val="nil"/>
            </w:tcBorders>
            <w:vAlign w:val="center"/>
          </w:tcPr>
          <w:p w14:paraId="266C5BB9" w14:textId="3FC63121"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10" w:type="dxa"/>
            <w:tcBorders>
              <w:top w:val="single" w:sz="4" w:space="0" w:color="auto"/>
              <w:left w:val="single" w:sz="4" w:space="0" w:color="auto"/>
              <w:bottom w:val="nil"/>
              <w:right w:val="nil"/>
            </w:tcBorders>
            <w:vAlign w:val="bottom"/>
          </w:tcPr>
          <w:p w14:paraId="260786B3" w14:textId="0539151A" w:rsidR="00DB5B93" w:rsidRPr="005548D2" w:rsidRDefault="00DB5B93" w:rsidP="002049FB">
            <w:pPr>
              <w:widowControl w:val="0"/>
              <w:rPr>
                <w:rFonts w:ascii="Roboto" w:hAnsi="Roboto"/>
                <w:lang w:val="es-ES"/>
              </w:rPr>
            </w:pPr>
            <w:r w:rsidRPr="005548D2">
              <w:rPr>
                <w:rFonts w:ascii="Roboto" w:hAnsi="Roboto"/>
                <w:lang w:val="es-ES"/>
              </w:rPr>
              <w:t>Relación con la propia familia extendida</w:t>
            </w:r>
          </w:p>
        </w:tc>
      </w:tr>
      <w:tr w:rsidR="00DB5B93" w:rsidRPr="005548D2" w14:paraId="5DE2CA2B" w14:textId="6CA64C84" w:rsidTr="007C7180">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8" w:type="dxa"/>
            <w:tcBorders>
              <w:top w:val="single" w:sz="4" w:space="0" w:color="auto"/>
              <w:left w:val="nil"/>
              <w:bottom w:val="nil"/>
              <w:right w:val="single" w:sz="4" w:space="0" w:color="auto"/>
            </w:tcBorders>
            <w:vAlign w:val="center"/>
          </w:tcPr>
          <w:p w14:paraId="3D04AA34" w14:textId="6FA2FF2A"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630" w:type="dxa"/>
            <w:tcBorders>
              <w:top w:val="single" w:sz="4" w:space="0" w:color="auto"/>
              <w:left w:val="single" w:sz="4" w:space="0" w:color="auto"/>
              <w:bottom w:val="nil"/>
              <w:right w:val="single" w:sz="4" w:space="0" w:color="auto"/>
            </w:tcBorders>
            <w:vAlign w:val="center"/>
          </w:tcPr>
          <w:p w14:paraId="77026BD2" w14:textId="37EF2C88"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590" w:type="dxa"/>
            <w:tcBorders>
              <w:top w:val="single" w:sz="4" w:space="0" w:color="auto"/>
              <w:left w:val="single" w:sz="4" w:space="0" w:color="auto"/>
              <w:bottom w:val="nil"/>
              <w:right w:val="nil"/>
            </w:tcBorders>
          </w:tcPr>
          <w:p w14:paraId="32EF5CD0" w14:textId="3866AF98" w:rsidR="00DB5B93" w:rsidRPr="005548D2" w:rsidRDefault="00DB5B93" w:rsidP="002049FB">
            <w:pPr>
              <w:widowControl w:val="0"/>
              <w:rPr>
                <w:rFonts w:ascii="Roboto" w:hAnsi="Roboto"/>
                <w:lang w:val="es-ES"/>
              </w:rPr>
            </w:pPr>
            <w:r w:rsidRPr="005548D2">
              <w:rPr>
                <w:rFonts w:ascii="Roboto" w:hAnsi="Roboto"/>
                <w:lang w:val="es-ES"/>
              </w:rPr>
              <w:t>Historial de victimización infantil</w:t>
            </w:r>
          </w:p>
        </w:tc>
        <w:tc>
          <w:tcPr>
            <w:tcW w:w="630" w:type="dxa"/>
            <w:tcBorders>
              <w:top w:val="single" w:sz="4" w:space="0" w:color="auto"/>
              <w:left w:val="single" w:sz="4" w:space="0" w:color="auto"/>
              <w:bottom w:val="nil"/>
              <w:right w:val="nil"/>
            </w:tcBorders>
            <w:vAlign w:val="center"/>
          </w:tcPr>
          <w:p w14:paraId="23C8656A" w14:textId="0D66A016"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630" w:type="dxa"/>
            <w:tcBorders>
              <w:top w:val="single" w:sz="4" w:space="0" w:color="auto"/>
              <w:left w:val="single" w:sz="4" w:space="0" w:color="auto"/>
              <w:bottom w:val="nil"/>
              <w:right w:val="nil"/>
            </w:tcBorders>
            <w:vAlign w:val="center"/>
          </w:tcPr>
          <w:p w14:paraId="59E762C8" w14:textId="2B43B55E"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10" w:type="dxa"/>
            <w:tcBorders>
              <w:top w:val="single" w:sz="4" w:space="0" w:color="auto"/>
              <w:left w:val="single" w:sz="4" w:space="0" w:color="auto"/>
              <w:bottom w:val="nil"/>
              <w:right w:val="nil"/>
            </w:tcBorders>
            <w:vAlign w:val="bottom"/>
          </w:tcPr>
          <w:p w14:paraId="1CC5733E" w14:textId="733FAB94" w:rsidR="00DB5B93" w:rsidRPr="005548D2" w:rsidRDefault="00DB5B93" w:rsidP="002049FB">
            <w:pPr>
              <w:widowControl w:val="0"/>
              <w:rPr>
                <w:rFonts w:ascii="Roboto" w:hAnsi="Roboto"/>
                <w:lang w:val="es-ES"/>
              </w:rPr>
            </w:pPr>
            <w:r w:rsidRPr="005548D2">
              <w:rPr>
                <w:rFonts w:ascii="Roboto" w:hAnsi="Roboto"/>
                <w:lang w:val="es-ES"/>
              </w:rPr>
              <w:t>Relación con la familia del esposo/a o cónyuge</w:t>
            </w:r>
          </w:p>
        </w:tc>
      </w:tr>
      <w:tr w:rsidR="007C7180" w:rsidRPr="005548D2" w14:paraId="3A885E8D" w14:textId="7B0F59E2" w:rsidTr="007C7180">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8" w:type="dxa"/>
            <w:tcBorders>
              <w:top w:val="single" w:sz="4" w:space="0" w:color="auto"/>
              <w:left w:val="nil"/>
              <w:bottom w:val="nil"/>
              <w:right w:val="single" w:sz="4" w:space="0" w:color="auto"/>
            </w:tcBorders>
            <w:vAlign w:val="center"/>
          </w:tcPr>
          <w:p w14:paraId="6072B9BF" w14:textId="6FFCA5CF"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630" w:type="dxa"/>
            <w:tcBorders>
              <w:top w:val="single" w:sz="4" w:space="0" w:color="auto"/>
              <w:left w:val="single" w:sz="4" w:space="0" w:color="auto"/>
              <w:bottom w:val="nil"/>
              <w:right w:val="single" w:sz="4" w:space="0" w:color="auto"/>
            </w:tcBorders>
            <w:vAlign w:val="center"/>
          </w:tcPr>
          <w:p w14:paraId="2C4CC455" w14:textId="7CC9B346"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590" w:type="dxa"/>
            <w:tcBorders>
              <w:top w:val="single" w:sz="4" w:space="0" w:color="auto"/>
              <w:left w:val="single" w:sz="4" w:space="0" w:color="auto"/>
              <w:bottom w:val="nil"/>
              <w:right w:val="nil"/>
            </w:tcBorders>
            <w:vAlign w:val="bottom"/>
          </w:tcPr>
          <w:p w14:paraId="1814B298" w14:textId="61CE1501" w:rsidR="00DB5B93" w:rsidRPr="005548D2" w:rsidRDefault="00DB5B93" w:rsidP="002049FB">
            <w:pPr>
              <w:pStyle w:val="CommentText"/>
              <w:widowControl w:val="0"/>
              <w:rPr>
                <w:rFonts w:ascii="Roboto" w:hAnsi="Roboto"/>
                <w:lang w:val="es-ES"/>
              </w:rPr>
            </w:pPr>
            <w:r w:rsidRPr="005548D2">
              <w:rPr>
                <w:rFonts w:ascii="Roboto" w:hAnsi="Roboto"/>
                <w:lang w:val="es-ES"/>
              </w:rPr>
              <w:t>Historial de abuso/negligencia infantil</w:t>
            </w:r>
          </w:p>
        </w:tc>
        <w:tc>
          <w:tcPr>
            <w:tcW w:w="5670" w:type="dxa"/>
            <w:gridSpan w:val="3"/>
            <w:tcBorders>
              <w:top w:val="single" w:sz="4" w:space="0" w:color="auto"/>
              <w:left w:val="single" w:sz="4" w:space="0" w:color="auto"/>
              <w:bottom w:val="single" w:sz="4" w:space="0" w:color="auto"/>
              <w:right w:val="nil"/>
            </w:tcBorders>
            <w:vAlign w:val="center"/>
          </w:tcPr>
          <w:p w14:paraId="6D143028" w14:textId="7C198BA6" w:rsidR="00DB5B93" w:rsidRPr="005548D2" w:rsidRDefault="00DB5B93" w:rsidP="002049FB">
            <w:pPr>
              <w:pStyle w:val="CommentSubject"/>
              <w:widowControl w:val="0"/>
              <w:rPr>
                <w:rFonts w:ascii="Roboto" w:hAnsi="Roboto"/>
                <w:highlight w:val="lightGray"/>
                <w:lang w:val="es-ES"/>
              </w:rPr>
            </w:pPr>
            <w:r w:rsidRPr="005548D2">
              <w:rPr>
                <w:rFonts w:ascii="Roboto" w:hAnsi="Roboto"/>
                <w:lang w:val="es-ES"/>
              </w:rPr>
              <w:t>PATERNIDAD GENERAL</w:t>
            </w:r>
          </w:p>
        </w:tc>
      </w:tr>
      <w:tr w:rsidR="00DB5B93" w:rsidRPr="005548D2" w14:paraId="61281F97" w14:textId="373E313E" w:rsidTr="007C7180">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8" w:type="dxa"/>
            <w:tcBorders>
              <w:top w:val="single" w:sz="4" w:space="0" w:color="auto"/>
              <w:left w:val="nil"/>
              <w:bottom w:val="nil"/>
              <w:right w:val="single" w:sz="4" w:space="0" w:color="auto"/>
            </w:tcBorders>
            <w:vAlign w:val="center"/>
          </w:tcPr>
          <w:p w14:paraId="1CA00FFB" w14:textId="5C0387B9"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630" w:type="dxa"/>
            <w:tcBorders>
              <w:top w:val="single" w:sz="4" w:space="0" w:color="auto"/>
              <w:left w:val="single" w:sz="4" w:space="0" w:color="auto"/>
              <w:bottom w:val="nil"/>
              <w:right w:val="single" w:sz="4" w:space="0" w:color="auto"/>
            </w:tcBorders>
            <w:vAlign w:val="center"/>
          </w:tcPr>
          <w:p w14:paraId="4391D1F9" w14:textId="1A172F49"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590" w:type="dxa"/>
            <w:tcBorders>
              <w:top w:val="single" w:sz="4" w:space="0" w:color="auto"/>
              <w:left w:val="single" w:sz="4" w:space="0" w:color="auto"/>
              <w:bottom w:val="nil"/>
              <w:right w:val="nil"/>
            </w:tcBorders>
            <w:vAlign w:val="bottom"/>
          </w:tcPr>
          <w:p w14:paraId="4C31035D" w14:textId="1F388DF1" w:rsidR="00DB5B93" w:rsidRPr="005548D2" w:rsidRDefault="00DB5B93" w:rsidP="002049FB">
            <w:pPr>
              <w:widowControl w:val="0"/>
              <w:rPr>
                <w:rFonts w:ascii="Roboto" w:hAnsi="Roboto"/>
                <w:lang w:val="es-ES"/>
              </w:rPr>
            </w:pPr>
            <w:r w:rsidRPr="005548D2">
              <w:rPr>
                <w:rFonts w:ascii="Roboto" w:hAnsi="Roboto"/>
                <w:lang w:val="es-ES"/>
              </w:rPr>
              <w:t>Historial de consumo de alcohol/drogas</w:t>
            </w:r>
          </w:p>
        </w:tc>
        <w:tc>
          <w:tcPr>
            <w:tcW w:w="630" w:type="dxa"/>
            <w:tcBorders>
              <w:top w:val="single" w:sz="4" w:space="0" w:color="auto"/>
              <w:left w:val="single" w:sz="4" w:space="0" w:color="auto"/>
              <w:bottom w:val="nil"/>
              <w:right w:val="nil"/>
            </w:tcBorders>
            <w:vAlign w:val="center"/>
          </w:tcPr>
          <w:p w14:paraId="0F5AF2AF" w14:textId="379C06DD"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630" w:type="dxa"/>
            <w:tcBorders>
              <w:top w:val="single" w:sz="4" w:space="0" w:color="auto"/>
              <w:left w:val="single" w:sz="4" w:space="0" w:color="auto"/>
              <w:bottom w:val="nil"/>
              <w:right w:val="nil"/>
            </w:tcBorders>
            <w:vAlign w:val="center"/>
          </w:tcPr>
          <w:p w14:paraId="2F1CECA1" w14:textId="03E0778E"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10" w:type="dxa"/>
            <w:tcBorders>
              <w:top w:val="single" w:sz="4" w:space="0" w:color="auto"/>
              <w:left w:val="single" w:sz="4" w:space="0" w:color="auto"/>
              <w:bottom w:val="nil"/>
              <w:right w:val="nil"/>
            </w:tcBorders>
            <w:vAlign w:val="center"/>
          </w:tcPr>
          <w:p w14:paraId="03AEBA27" w14:textId="0B1B7402" w:rsidR="00DB5B93" w:rsidRPr="005548D2" w:rsidRDefault="00DB5B93" w:rsidP="002049FB">
            <w:pPr>
              <w:widowControl w:val="0"/>
              <w:jc w:val="both"/>
              <w:rPr>
                <w:rFonts w:ascii="Roboto" w:hAnsi="Roboto"/>
                <w:lang w:val="es-ES"/>
              </w:rPr>
            </w:pPr>
            <w:r w:rsidRPr="005548D2">
              <w:rPr>
                <w:rFonts w:ascii="Roboto" w:hAnsi="Roboto"/>
                <w:lang w:val="es-ES"/>
              </w:rPr>
              <w:t>Desarrollo infantil</w:t>
            </w:r>
          </w:p>
        </w:tc>
      </w:tr>
      <w:tr w:rsidR="00DB5B93" w:rsidRPr="005548D2" w14:paraId="127816F2" w14:textId="34FE8E4A" w:rsidTr="007C7180">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8" w:type="dxa"/>
            <w:tcBorders>
              <w:top w:val="single" w:sz="4" w:space="0" w:color="auto"/>
              <w:left w:val="nil"/>
              <w:bottom w:val="nil"/>
              <w:right w:val="single" w:sz="4" w:space="0" w:color="auto"/>
            </w:tcBorders>
            <w:vAlign w:val="center"/>
          </w:tcPr>
          <w:p w14:paraId="5B50D140" w14:textId="75704C11"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630" w:type="dxa"/>
            <w:tcBorders>
              <w:top w:val="single" w:sz="4" w:space="0" w:color="auto"/>
              <w:left w:val="single" w:sz="4" w:space="0" w:color="auto"/>
              <w:bottom w:val="nil"/>
              <w:right w:val="single" w:sz="4" w:space="0" w:color="auto"/>
            </w:tcBorders>
            <w:vAlign w:val="center"/>
          </w:tcPr>
          <w:p w14:paraId="46786595" w14:textId="460C179E"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590" w:type="dxa"/>
            <w:tcBorders>
              <w:top w:val="single" w:sz="4" w:space="0" w:color="auto"/>
              <w:left w:val="single" w:sz="4" w:space="0" w:color="auto"/>
              <w:bottom w:val="nil"/>
              <w:right w:val="nil"/>
            </w:tcBorders>
            <w:vAlign w:val="bottom"/>
          </w:tcPr>
          <w:p w14:paraId="13DDDD19" w14:textId="77D59BBA" w:rsidR="00DB5B93" w:rsidRPr="005548D2" w:rsidRDefault="00DB5B93" w:rsidP="002049FB">
            <w:pPr>
              <w:widowControl w:val="0"/>
              <w:rPr>
                <w:rFonts w:ascii="Roboto" w:hAnsi="Roboto"/>
                <w:lang w:val="es-ES"/>
              </w:rPr>
            </w:pPr>
            <w:r w:rsidRPr="005548D2">
              <w:rPr>
                <w:rFonts w:ascii="Roboto" w:hAnsi="Roboto"/>
                <w:lang w:val="es-ES"/>
              </w:rPr>
              <w:t>Crimen/arresto/alegaciones/violencia</w:t>
            </w:r>
          </w:p>
        </w:tc>
        <w:tc>
          <w:tcPr>
            <w:tcW w:w="630" w:type="dxa"/>
            <w:tcBorders>
              <w:top w:val="single" w:sz="4" w:space="0" w:color="auto"/>
              <w:left w:val="single" w:sz="4" w:space="0" w:color="auto"/>
              <w:bottom w:val="nil"/>
              <w:right w:val="nil"/>
            </w:tcBorders>
            <w:vAlign w:val="center"/>
          </w:tcPr>
          <w:p w14:paraId="4177C500" w14:textId="0A2C41DB"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630" w:type="dxa"/>
            <w:tcBorders>
              <w:top w:val="single" w:sz="4" w:space="0" w:color="auto"/>
              <w:left w:val="single" w:sz="4" w:space="0" w:color="auto"/>
              <w:bottom w:val="nil"/>
              <w:right w:val="nil"/>
            </w:tcBorders>
            <w:vAlign w:val="center"/>
          </w:tcPr>
          <w:p w14:paraId="2ACD5E54" w14:textId="4021CA09"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10" w:type="dxa"/>
            <w:tcBorders>
              <w:top w:val="single" w:sz="4" w:space="0" w:color="auto"/>
              <w:left w:val="single" w:sz="4" w:space="0" w:color="auto"/>
              <w:bottom w:val="nil"/>
              <w:right w:val="nil"/>
            </w:tcBorders>
            <w:vAlign w:val="bottom"/>
          </w:tcPr>
          <w:p w14:paraId="23A88160" w14:textId="0C305376" w:rsidR="00DB5B93" w:rsidRPr="005548D2" w:rsidRDefault="00DB5B93" w:rsidP="002049FB">
            <w:pPr>
              <w:widowControl w:val="0"/>
              <w:jc w:val="both"/>
              <w:rPr>
                <w:rFonts w:ascii="Roboto" w:hAnsi="Roboto"/>
                <w:lang w:val="es-ES"/>
              </w:rPr>
            </w:pPr>
            <w:r w:rsidRPr="005548D2">
              <w:rPr>
                <w:rFonts w:ascii="Roboto" w:hAnsi="Roboto"/>
                <w:lang w:val="es-ES"/>
              </w:rPr>
              <w:t>Estilo de crianza</w:t>
            </w:r>
          </w:p>
        </w:tc>
      </w:tr>
      <w:tr w:rsidR="00DB5B93" w:rsidRPr="005548D2" w14:paraId="3EF5C443" w14:textId="46CB454B" w:rsidTr="007C7180">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8" w:type="dxa"/>
            <w:tcBorders>
              <w:top w:val="single" w:sz="4" w:space="0" w:color="auto"/>
              <w:left w:val="nil"/>
              <w:bottom w:val="nil"/>
              <w:right w:val="single" w:sz="4" w:space="0" w:color="auto"/>
            </w:tcBorders>
            <w:vAlign w:val="center"/>
          </w:tcPr>
          <w:p w14:paraId="2414F7F0" w14:textId="3AE44FD1"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630" w:type="dxa"/>
            <w:tcBorders>
              <w:top w:val="single" w:sz="4" w:space="0" w:color="auto"/>
              <w:left w:val="single" w:sz="4" w:space="0" w:color="auto"/>
              <w:bottom w:val="nil"/>
              <w:right w:val="single" w:sz="4" w:space="0" w:color="auto"/>
            </w:tcBorders>
            <w:vAlign w:val="center"/>
          </w:tcPr>
          <w:p w14:paraId="53788A9A" w14:textId="17CF0996"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590" w:type="dxa"/>
            <w:tcBorders>
              <w:top w:val="single" w:sz="4" w:space="0" w:color="auto"/>
              <w:left w:val="single" w:sz="4" w:space="0" w:color="auto"/>
              <w:bottom w:val="nil"/>
              <w:right w:val="nil"/>
            </w:tcBorders>
            <w:vAlign w:val="bottom"/>
          </w:tcPr>
          <w:p w14:paraId="526A1CAC" w14:textId="7632D3B7" w:rsidR="00DB5B93" w:rsidRPr="005548D2" w:rsidRDefault="00DB5B93" w:rsidP="002049FB">
            <w:pPr>
              <w:widowControl w:val="0"/>
              <w:rPr>
                <w:rFonts w:ascii="Roboto" w:hAnsi="Roboto"/>
                <w:lang w:val="es-ES"/>
              </w:rPr>
            </w:pPr>
            <w:r w:rsidRPr="005548D2">
              <w:rPr>
                <w:rFonts w:ascii="Roboto" w:hAnsi="Roboto"/>
                <w:lang w:val="es-ES"/>
              </w:rPr>
              <w:t>Historial psiquiátrico</w:t>
            </w:r>
          </w:p>
        </w:tc>
        <w:tc>
          <w:tcPr>
            <w:tcW w:w="630" w:type="dxa"/>
            <w:tcBorders>
              <w:top w:val="single" w:sz="4" w:space="0" w:color="auto"/>
              <w:left w:val="single" w:sz="4" w:space="0" w:color="auto"/>
              <w:bottom w:val="nil"/>
              <w:right w:val="nil"/>
            </w:tcBorders>
            <w:vAlign w:val="center"/>
          </w:tcPr>
          <w:p w14:paraId="4BDACD72" w14:textId="3488A744"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630" w:type="dxa"/>
            <w:tcBorders>
              <w:top w:val="single" w:sz="4" w:space="0" w:color="auto"/>
              <w:left w:val="single" w:sz="4" w:space="0" w:color="auto"/>
              <w:bottom w:val="nil"/>
              <w:right w:val="nil"/>
            </w:tcBorders>
            <w:vAlign w:val="center"/>
          </w:tcPr>
          <w:p w14:paraId="24087BE3" w14:textId="1DD03962"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10" w:type="dxa"/>
            <w:tcBorders>
              <w:top w:val="single" w:sz="4" w:space="0" w:color="auto"/>
              <w:left w:val="single" w:sz="4" w:space="0" w:color="auto"/>
              <w:bottom w:val="nil"/>
              <w:right w:val="nil"/>
            </w:tcBorders>
            <w:vAlign w:val="bottom"/>
          </w:tcPr>
          <w:p w14:paraId="74857566" w14:textId="321ABCD7" w:rsidR="00DB5B93" w:rsidRPr="005548D2" w:rsidRDefault="00DB5B93" w:rsidP="002049FB">
            <w:pPr>
              <w:widowControl w:val="0"/>
              <w:jc w:val="both"/>
              <w:rPr>
                <w:rFonts w:ascii="Roboto" w:hAnsi="Roboto"/>
                <w:lang w:val="es-ES"/>
              </w:rPr>
            </w:pPr>
            <w:r w:rsidRPr="005548D2">
              <w:rPr>
                <w:rFonts w:ascii="Roboto" w:hAnsi="Roboto"/>
                <w:lang w:val="es-ES"/>
              </w:rPr>
              <w:t>Métodos disciplinarios</w:t>
            </w:r>
          </w:p>
        </w:tc>
      </w:tr>
      <w:tr w:rsidR="00DB5B93" w:rsidRPr="005548D2" w14:paraId="274697CF" w14:textId="0947F321" w:rsidTr="007C7180">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8" w:type="dxa"/>
            <w:tcBorders>
              <w:top w:val="single" w:sz="4" w:space="0" w:color="auto"/>
              <w:left w:val="nil"/>
              <w:bottom w:val="nil"/>
              <w:right w:val="single" w:sz="4" w:space="0" w:color="auto"/>
            </w:tcBorders>
            <w:vAlign w:val="center"/>
          </w:tcPr>
          <w:p w14:paraId="75772211" w14:textId="4B12E210"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630" w:type="dxa"/>
            <w:tcBorders>
              <w:top w:val="single" w:sz="4" w:space="0" w:color="auto"/>
              <w:left w:val="single" w:sz="4" w:space="0" w:color="auto"/>
              <w:bottom w:val="nil"/>
              <w:right w:val="single" w:sz="4" w:space="0" w:color="auto"/>
            </w:tcBorders>
            <w:vAlign w:val="center"/>
          </w:tcPr>
          <w:p w14:paraId="7662DD4F" w14:textId="15EB1942"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590" w:type="dxa"/>
            <w:tcBorders>
              <w:top w:val="single" w:sz="4" w:space="0" w:color="auto"/>
              <w:left w:val="single" w:sz="4" w:space="0" w:color="auto"/>
              <w:bottom w:val="nil"/>
              <w:right w:val="nil"/>
            </w:tcBorders>
            <w:vAlign w:val="bottom"/>
          </w:tcPr>
          <w:p w14:paraId="49D118B5" w14:textId="3AA071A0" w:rsidR="00DB5B93" w:rsidRPr="005548D2" w:rsidRDefault="00DB5B93" w:rsidP="002049FB">
            <w:pPr>
              <w:widowControl w:val="0"/>
              <w:rPr>
                <w:rFonts w:ascii="Roboto" w:hAnsi="Roboto"/>
                <w:lang w:val="es-ES"/>
              </w:rPr>
            </w:pPr>
            <w:r w:rsidRPr="005548D2">
              <w:rPr>
                <w:rFonts w:ascii="Roboto" w:hAnsi="Roboto"/>
                <w:lang w:val="es-ES"/>
              </w:rPr>
              <w:t>Historial ocupacional</w:t>
            </w:r>
          </w:p>
        </w:tc>
        <w:tc>
          <w:tcPr>
            <w:tcW w:w="630" w:type="dxa"/>
            <w:tcBorders>
              <w:top w:val="single" w:sz="4" w:space="0" w:color="auto"/>
              <w:left w:val="single" w:sz="4" w:space="0" w:color="auto"/>
              <w:bottom w:val="nil"/>
              <w:right w:val="nil"/>
            </w:tcBorders>
            <w:vAlign w:val="center"/>
          </w:tcPr>
          <w:p w14:paraId="75ADBF14" w14:textId="159EAA00"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630" w:type="dxa"/>
            <w:tcBorders>
              <w:top w:val="single" w:sz="4" w:space="0" w:color="auto"/>
              <w:left w:val="single" w:sz="4" w:space="0" w:color="auto"/>
              <w:bottom w:val="nil"/>
              <w:right w:val="nil"/>
            </w:tcBorders>
            <w:vAlign w:val="center"/>
          </w:tcPr>
          <w:p w14:paraId="25884E9D" w14:textId="7DC781DC"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10" w:type="dxa"/>
            <w:tcBorders>
              <w:top w:val="single" w:sz="4" w:space="0" w:color="auto"/>
              <w:left w:val="single" w:sz="4" w:space="0" w:color="auto"/>
              <w:bottom w:val="nil"/>
              <w:right w:val="nil"/>
            </w:tcBorders>
            <w:vAlign w:val="bottom"/>
          </w:tcPr>
          <w:p w14:paraId="793CA9AF" w14:textId="1A13EBC0" w:rsidR="00DB5B93" w:rsidRPr="005548D2" w:rsidRDefault="00DB5B93" w:rsidP="002049FB">
            <w:pPr>
              <w:widowControl w:val="0"/>
              <w:jc w:val="both"/>
              <w:rPr>
                <w:rFonts w:ascii="Roboto" w:hAnsi="Roboto"/>
                <w:lang w:val="es-ES"/>
              </w:rPr>
            </w:pPr>
            <w:r w:rsidRPr="005548D2">
              <w:rPr>
                <w:rFonts w:ascii="Roboto" w:hAnsi="Roboto"/>
                <w:lang w:val="es-ES"/>
              </w:rPr>
              <w:t>Supervisión de los menores</w:t>
            </w:r>
          </w:p>
        </w:tc>
      </w:tr>
      <w:tr w:rsidR="00DB5B93" w:rsidRPr="005548D2" w14:paraId="51B24B31" w14:textId="7C413C61" w:rsidTr="007C7180">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8" w:type="dxa"/>
            <w:tcBorders>
              <w:top w:val="single" w:sz="4" w:space="0" w:color="auto"/>
              <w:left w:val="nil"/>
              <w:bottom w:val="single" w:sz="4" w:space="0" w:color="auto"/>
              <w:right w:val="single" w:sz="4" w:space="0" w:color="auto"/>
            </w:tcBorders>
            <w:vAlign w:val="center"/>
          </w:tcPr>
          <w:p w14:paraId="5A3AB624" w14:textId="1BC1BD70"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14:paraId="196A6A08" w14:textId="050405B9"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590" w:type="dxa"/>
            <w:tcBorders>
              <w:top w:val="single" w:sz="4" w:space="0" w:color="auto"/>
              <w:left w:val="single" w:sz="4" w:space="0" w:color="auto"/>
              <w:bottom w:val="single" w:sz="4" w:space="0" w:color="auto"/>
              <w:right w:val="nil"/>
            </w:tcBorders>
            <w:vAlign w:val="bottom"/>
          </w:tcPr>
          <w:p w14:paraId="22727E6A" w14:textId="22B1299B" w:rsidR="00DB5B93" w:rsidRPr="005548D2" w:rsidRDefault="00DB5B93" w:rsidP="002049FB">
            <w:pPr>
              <w:widowControl w:val="0"/>
              <w:rPr>
                <w:rFonts w:ascii="Roboto" w:hAnsi="Roboto"/>
                <w:lang w:val="es-ES"/>
              </w:rPr>
            </w:pPr>
            <w:r w:rsidRPr="005548D2">
              <w:rPr>
                <w:rFonts w:ascii="Roboto" w:hAnsi="Roboto"/>
                <w:lang w:val="es-ES"/>
              </w:rPr>
              <w:t>Historial matrimonial/conyugal</w:t>
            </w:r>
          </w:p>
        </w:tc>
        <w:tc>
          <w:tcPr>
            <w:tcW w:w="630" w:type="dxa"/>
            <w:tcBorders>
              <w:top w:val="single" w:sz="4" w:space="0" w:color="auto"/>
              <w:left w:val="single" w:sz="4" w:space="0" w:color="auto"/>
              <w:bottom w:val="nil"/>
              <w:right w:val="nil"/>
            </w:tcBorders>
            <w:vAlign w:val="center"/>
          </w:tcPr>
          <w:p w14:paraId="1D686341" w14:textId="3065A8DE"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630" w:type="dxa"/>
            <w:tcBorders>
              <w:top w:val="single" w:sz="4" w:space="0" w:color="auto"/>
              <w:left w:val="single" w:sz="4" w:space="0" w:color="auto"/>
              <w:bottom w:val="nil"/>
              <w:right w:val="nil"/>
            </w:tcBorders>
            <w:vAlign w:val="center"/>
          </w:tcPr>
          <w:p w14:paraId="48B477AD" w14:textId="1BE6B76D"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10" w:type="dxa"/>
            <w:tcBorders>
              <w:top w:val="single" w:sz="4" w:space="0" w:color="auto"/>
              <w:left w:val="single" w:sz="4" w:space="0" w:color="auto"/>
              <w:bottom w:val="nil"/>
              <w:right w:val="nil"/>
            </w:tcBorders>
            <w:vAlign w:val="bottom"/>
          </w:tcPr>
          <w:p w14:paraId="4E5FF121" w14:textId="0AA87947" w:rsidR="00DB5B93" w:rsidRPr="005548D2" w:rsidRDefault="00DB5B93" w:rsidP="002049FB">
            <w:pPr>
              <w:widowControl w:val="0"/>
              <w:jc w:val="both"/>
              <w:rPr>
                <w:rFonts w:ascii="Roboto" w:hAnsi="Roboto"/>
                <w:lang w:val="es-ES"/>
              </w:rPr>
            </w:pPr>
            <w:r w:rsidRPr="005548D2">
              <w:rPr>
                <w:rFonts w:ascii="Roboto" w:hAnsi="Roboto"/>
                <w:lang w:val="es-ES"/>
              </w:rPr>
              <w:t>Experiencias de aprendizaje</w:t>
            </w:r>
          </w:p>
        </w:tc>
      </w:tr>
      <w:tr w:rsidR="00DB5B93" w:rsidRPr="005548D2" w14:paraId="3418504D" w14:textId="0E53B994" w:rsidTr="007C7180">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5868" w:type="dxa"/>
            <w:gridSpan w:val="3"/>
            <w:tcBorders>
              <w:top w:val="single" w:sz="4" w:space="0" w:color="auto"/>
              <w:left w:val="nil"/>
              <w:bottom w:val="single" w:sz="4" w:space="0" w:color="auto"/>
              <w:right w:val="single" w:sz="4" w:space="0" w:color="auto"/>
            </w:tcBorders>
            <w:vAlign w:val="bottom"/>
          </w:tcPr>
          <w:p w14:paraId="3FFB663A" w14:textId="0893AF62" w:rsidR="00DB5B93" w:rsidRPr="005548D2" w:rsidRDefault="00DB5B93" w:rsidP="002049FB">
            <w:pPr>
              <w:pStyle w:val="Heading4"/>
              <w:keepNext w:val="0"/>
              <w:framePr w:hSpace="0" w:wrap="auto" w:hAnchor="text" w:xAlign="left" w:yAlign="inline"/>
              <w:widowControl w:val="0"/>
              <w:rPr>
                <w:rFonts w:ascii="Roboto" w:hAnsi="Roboto"/>
                <w:sz w:val="20"/>
                <w:szCs w:val="20"/>
                <w:lang w:val="es-ES"/>
              </w:rPr>
            </w:pPr>
            <w:r w:rsidRPr="005548D2">
              <w:rPr>
                <w:rFonts w:ascii="Roboto" w:hAnsi="Roboto"/>
                <w:sz w:val="20"/>
                <w:lang w:val="es-ES"/>
              </w:rPr>
              <w:t>CARACTERÍSTICAS PERSONALES</w:t>
            </w:r>
          </w:p>
        </w:tc>
        <w:tc>
          <w:tcPr>
            <w:tcW w:w="630" w:type="dxa"/>
            <w:tcBorders>
              <w:top w:val="single" w:sz="4" w:space="0" w:color="auto"/>
              <w:left w:val="single" w:sz="4" w:space="0" w:color="auto"/>
              <w:bottom w:val="nil"/>
              <w:right w:val="nil"/>
            </w:tcBorders>
            <w:vAlign w:val="center"/>
          </w:tcPr>
          <w:p w14:paraId="2A8D873A" w14:textId="1C1469E6"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630" w:type="dxa"/>
            <w:tcBorders>
              <w:top w:val="single" w:sz="4" w:space="0" w:color="auto"/>
              <w:left w:val="single" w:sz="4" w:space="0" w:color="auto"/>
              <w:bottom w:val="nil"/>
              <w:right w:val="nil"/>
            </w:tcBorders>
            <w:vAlign w:val="center"/>
          </w:tcPr>
          <w:p w14:paraId="128992D7" w14:textId="0F3FC4DE"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10" w:type="dxa"/>
            <w:tcBorders>
              <w:top w:val="single" w:sz="4" w:space="0" w:color="auto"/>
              <w:left w:val="single" w:sz="4" w:space="0" w:color="auto"/>
              <w:bottom w:val="nil"/>
              <w:right w:val="nil"/>
            </w:tcBorders>
            <w:vAlign w:val="bottom"/>
          </w:tcPr>
          <w:p w14:paraId="42D3029E" w14:textId="15C6FFE5" w:rsidR="00DB5B93" w:rsidRPr="005548D2" w:rsidRDefault="00DB5B93" w:rsidP="002049FB">
            <w:pPr>
              <w:widowControl w:val="0"/>
              <w:jc w:val="both"/>
              <w:rPr>
                <w:rFonts w:ascii="Roboto" w:hAnsi="Roboto"/>
                <w:lang w:val="es-ES"/>
              </w:rPr>
            </w:pPr>
            <w:r w:rsidRPr="005548D2">
              <w:rPr>
                <w:rFonts w:ascii="Roboto" w:hAnsi="Roboto"/>
                <w:lang w:val="es-ES"/>
              </w:rPr>
              <w:t>Interacciones con niños</w:t>
            </w:r>
          </w:p>
        </w:tc>
      </w:tr>
      <w:tr w:rsidR="00DB5B93" w:rsidRPr="005548D2" w14:paraId="6EDE1FF3" w14:textId="3CB27000" w:rsidTr="007C7180">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8" w:type="dxa"/>
            <w:tcBorders>
              <w:top w:val="single" w:sz="4" w:space="0" w:color="auto"/>
              <w:left w:val="nil"/>
              <w:bottom w:val="nil"/>
              <w:right w:val="single" w:sz="4" w:space="0" w:color="auto"/>
            </w:tcBorders>
            <w:vAlign w:val="center"/>
          </w:tcPr>
          <w:p w14:paraId="23CD58D7" w14:textId="526FBCEF"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630" w:type="dxa"/>
            <w:tcBorders>
              <w:top w:val="single" w:sz="4" w:space="0" w:color="auto"/>
              <w:left w:val="single" w:sz="4" w:space="0" w:color="auto"/>
              <w:bottom w:val="nil"/>
              <w:right w:val="single" w:sz="4" w:space="0" w:color="auto"/>
            </w:tcBorders>
            <w:vAlign w:val="center"/>
          </w:tcPr>
          <w:p w14:paraId="17D5F2CB" w14:textId="00A86AD5"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590" w:type="dxa"/>
            <w:tcBorders>
              <w:top w:val="single" w:sz="4" w:space="0" w:color="auto"/>
              <w:left w:val="single" w:sz="4" w:space="0" w:color="auto"/>
              <w:bottom w:val="nil"/>
              <w:right w:val="nil"/>
            </w:tcBorders>
            <w:vAlign w:val="bottom"/>
          </w:tcPr>
          <w:p w14:paraId="05D0228D" w14:textId="09546EBF" w:rsidR="00DB5B93" w:rsidRPr="005548D2" w:rsidRDefault="00DB5B93" w:rsidP="002049FB">
            <w:pPr>
              <w:widowControl w:val="0"/>
              <w:jc w:val="both"/>
              <w:rPr>
                <w:rFonts w:ascii="Roboto" w:hAnsi="Roboto"/>
                <w:lang w:val="es-ES"/>
              </w:rPr>
            </w:pPr>
            <w:r w:rsidRPr="005548D2">
              <w:rPr>
                <w:rFonts w:ascii="Roboto" w:hAnsi="Roboto"/>
                <w:lang w:val="es-ES"/>
              </w:rPr>
              <w:t>Comunicación</w:t>
            </w:r>
          </w:p>
        </w:tc>
        <w:tc>
          <w:tcPr>
            <w:tcW w:w="630" w:type="dxa"/>
            <w:tcBorders>
              <w:top w:val="single" w:sz="4" w:space="0" w:color="auto"/>
              <w:left w:val="single" w:sz="4" w:space="0" w:color="auto"/>
              <w:bottom w:val="single" w:sz="4" w:space="0" w:color="auto"/>
              <w:right w:val="nil"/>
            </w:tcBorders>
            <w:vAlign w:val="center"/>
          </w:tcPr>
          <w:p w14:paraId="1CCA35AB" w14:textId="642452E6"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630" w:type="dxa"/>
            <w:tcBorders>
              <w:top w:val="single" w:sz="4" w:space="0" w:color="auto"/>
              <w:left w:val="single" w:sz="4" w:space="0" w:color="auto"/>
              <w:bottom w:val="single" w:sz="4" w:space="0" w:color="auto"/>
              <w:right w:val="nil"/>
            </w:tcBorders>
            <w:vAlign w:val="center"/>
          </w:tcPr>
          <w:p w14:paraId="1479AEAD" w14:textId="7074AB8B"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10" w:type="dxa"/>
            <w:tcBorders>
              <w:top w:val="single" w:sz="4" w:space="0" w:color="auto"/>
              <w:left w:val="single" w:sz="4" w:space="0" w:color="auto"/>
              <w:bottom w:val="single" w:sz="4" w:space="0" w:color="auto"/>
              <w:right w:val="nil"/>
            </w:tcBorders>
            <w:vAlign w:val="center"/>
          </w:tcPr>
          <w:p w14:paraId="1B2ED640" w14:textId="7C394900" w:rsidR="00DB5B93" w:rsidRPr="005548D2" w:rsidRDefault="00DB5B93" w:rsidP="002049FB">
            <w:pPr>
              <w:widowControl w:val="0"/>
              <w:jc w:val="both"/>
              <w:rPr>
                <w:rFonts w:ascii="Roboto" w:hAnsi="Roboto"/>
                <w:lang w:val="es-ES"/>
              </w:rPr>
            </w:pPr>
            <w:r w:rsidRPr="005548D2">
              <w:rPr>
                <w:rFonts w:ascii="Roboto" w:hAnsi="Roboto"/>
                <w:lang w:val="es-ES"/>
              </w:rPr>
              <w:t>Comunicación con los niños</w:t>
            </w:r>
          </w:p>
        </w:tc>
      </w:tr>
      <w:tr w:rsidR="00DB5B93" w:rsidRPr="005548D2" w14:paraId="096C513C" w14:textId="419A80B8" w:rsidTr="007C7180">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8" w:type="dxa"/>
            <w:tcBorders>
              <w:top w:val="single" w:sz="4" w:space="0" w:color="auto"/>
              <w:left w:val="nil"/>
              <w:bottom w:val="nil"/>
              <w:right w:val="single" w:sz="4" w:space="0" w:color="auto"/>
            </w:tcBorders>
            <w:vAlign w:val="center"/>
          </w:tcPr>
          <w:p w14:paraId="5A7CB126" w14:textId="398FDE9D"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630" w:type="dxa"/>
            <w:tcBorders>
              <w:top w:val="single" w:sz="4" w:space="0" w:color="auto"/>
              <w:left w:val="single" w:sz="4" w:space="0" w:color="auto"/>
              <w:bottom w:val="nil"/>
              <w:right w:val="single" w:sz="4" w:space="0" w:color="auto"/>
            </w:tcBorders>
            <w:vAlign w:val="center"/>
          </w:tcPr>
          <w:p w14:paraId="7CA4F304" w14:textId="2485E42C"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590" w:type="dxa"/>
            <w:tcBorders>
              <w:top w:val="single" w:sz="4" w:space="0" w:color="auto"/>
              <w:left w:val="single" w:sz="4" w:space="0" w:color="auto"/>
              <w:bottom w:val="nil"/>
              <w:right w:val="nil"/>
            </w:tcBorders>
            <w:vAlign w:val="bottom"/>
          </w:tcPr>
          <w:p w14:paraId="5F0BD617" w14:textId="70E4C178" w:rsidR="00DB5B93" w:rsidRPr="005548D2" w:rsidRDefault="00DB5B93" w:rsidP="002049FB">
            <w:pPr>
              <w:widowControl w:val="0"/>
              <w:jc w:val="both"/>
              <w:rPr>
                <w:rFonts w:ascii="Roboto" w:hAnsi="Roboto"/>
                <w:lang w:val="es-ES"/>
              </w:rPr>
            </w:pPr>
            <w:r w:rsidRPr="005548D2">
              <w:rPr>
                <w:rFonts w:ascii="Roboto" w:hAnsi="Roboto"/>
                <w:lang w:val="es-ES"/>
              </w:rPr>
              <w:t>Compromiso y responsabilidad</w:t>
            </w:r>
          </w:p>
        </w:tc>
        <w:tc>
          <w:tcPr>
            <w:tcW w:w="630" w:type="dxa"/>
            <w:tcBorders>
              <w:top w:val="single" w:sz="4" w:space="0" w:color="auto"/>
              <w:left w:val="single" w:sz="4" w:space="0" w:color="auto"/>
              <w:bottom w:val="single" w:sz="4" w:space="0" w:color="auto"/>
              <w:right w:val="nil"/>
            </w:tcBorders>
            <w:vAlign w:val="center"/>
          </w:tcPr>
          <w:p w14:paraId="64211116" w14:textId="13FED23A"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630" w:type="dxa"/>
            <w:tcBorders>
              <w:top w:val="single" w:sz="4" w:space="0" w:color="auto"/>
              <w:left w:val="single" w:sz="4" w:space="0" w:color="auto"/>
              <w:bottom w:val="single" w:sz="4" w:space="0" w:color="auto"/>
              <w:right w:val="nil"/>
            </w:tcBorders>
            <w:vAlign w:val="center"/>
          </w:tcPr>
          <w:p w14:paraId="639965F0" w14:textId="585CD92F"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10" w:type="dxa"/>
            <w:tcBorders>
              <w:top w:val="single" w:sz="4" w:space="0" w:color="auto"/>
              <w:left w:val="single" w:sz="4" w:space="0" w:color="auto"/>
              <w:bottom w:val="single" w:sz="4" w:space="0" w:color="auto"/>
              <w:right w:val="nil"/>
            </w:tcBorders>
            <w:vAlign w:val="bottom"/>
          </w:tcPr>
          <w:p w14:paraId="0EE88613" w14:textId="3FDACDA7" w:rsidR="00DB5B93" w:rsidRPr="005548D2" w:rsidRDefault="00DB5B93" w:rsidP="002049FB">
            <w:pPr>
              <w:widowControl w:val="0"/>
              <w:jc w:val="both"/>
              <w:rPr>
                <w:rFonts w:ascii="Roboto" w:hAnsi="Roboto"/>
                <w:lang w:val="es-ES"/>
              </w:rPr>
            </w:pPr>
            <w:r w:rsidRPr="005548D2">
              <w:rPr>
                <w:rFonts w:ascii="Roboto" w:hAnsi="Roboto"/>
                <w:lang w:val="es-ES"/>
              </w:rPr>
              <w:t>Cuidados bá</w:t>
            </w:r>
            <w:r w:rsidR="005548D2" w:rsidRPr="005548D2">
              <w:rPr>
                <w:rFonts w:ascii="Roboto" w:hAnsi="Roboto"/>
                <w:lang w:val="es-ES"/>
              </w:rPr>
              <w:t>sicos</w:t>
            </w:r>
          </w:p>
        </w:tc>
      </w:tr>
      <w:tr w:rsidR="00DB5B93" w:rsidRPr="005548D2" w14:paraId="304E3C1D" w14:textId="0A3D2130" w:rsidTr="007C7180">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8" w:type="dxa"/>
            <w:tcBorders>
              <w:top w:val="single" w:sz="4" w:space="0" w:color="auto"/>
              <w:left w:val="nil"/>
              <w:bottom w:val="nil"/>
              <w:right w:val="single" w:sz="4" w:space="0" w:color="auto"/>
            </w:tcBorders>
            <w:vAlign w:val="center"/>
          </w:tcPr>
          <w:p w14:paraId="1B752578" w14:textId="61A93729"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630" w:type="dxa"/>
            <w:tcBorders>
              <w:top w:val="single" w:sz="4" w:space="0" w:color="auto"/>
              <w:left w:val="single" w:sz="4" w:space="0" w:color="auto"/>
              <w:bottom w:val="nil"/>
              <w:right w:val="single" w:sz="4" w:space="0" w:color="auto"/>
            </w:tcBorders>
            <w:vAlign w:val="center"/>
          </w:tcPr>
          <w:p w14:paraId="782B28AF" w14:textId="77DEDD5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590" w:type="dxa"/>
            <w:tcBorders>
              <w:top w:val="single" w:sz="4" w:space="0" w:color="auto"/>
              <w:left w:val="single" w:sz="4" w:space="0" w:color="auto"/>
              <w:bottom w:val="nil"/>
              <w:right w:val="nil"/>
            </w:tcBorders>
            <w:vAlign w:val="bottom"/>
          </w:tcPr>
          <w:p w14:paraId="2AC4B557" w14:textId="5B18C126" w:rsidR="00DB5B93" w:rsidRPr="005548D2" w:rsidRDefault="00DB5B93" w:rsidP="002049FB">
            <w:pPr>
              <w:widowControl w:val="0"/>
              <w:jc w:val="both"/>
              <w:rPr>
                <w:rFonts w:ascii="Roboto" w:hAnsi="Roboto"/>
                <w:lang w:val="es-ES"/>
              </w:rPr>
            </w:pPr>
            <w:r w:rsidRPr="005548D2">
              <w:rPr>
                <w:rFonts w:ascii="Roboto" w:hAnsi="Roboto"/>
                <w:lang w:val="es-ES"/>
              </w:rPr>
              <w:t>Resolución de problemas</w:t>
            </w:r>
          </w:p>
        </w:tc>
        <w:tc>
          <w:tcPr>
            <w:tcW w:w="630" w:type="dxa"/>
            <w:tcBorders>
              <w:top w:val="single" w:sz="4" w:space="0" w:color="auto"/>
              <w:left w:val="single" w:sz="4" w:space="0" w:color="auto"/>
              <w:bottom w:val="single" w:sz="4" w:space="0" w:color="auto"/>
              <w:right w:val="nil"/>
            </w:tcBorders>
            <w:vAlign w:val="center"/>
          </w:tcPr>
          <w:p w14:paraId="576D9682" w14:textId="1A5FD53D"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630" w:type="dxa"/>
            <w:tcBorders>
              <w:top w:val="single" w:sz="4" w:space="0" w:color="auto"/>
              <w:left w:val="single" w:sz="4" w:space="0" w:color="auto"/>
              <w:bottom w:val="single" w:sz="4" w:space="0" w:color="auto"/>
              <w:right w:val="nil"/>
            </w:tcBorders>
            <w:vAlign w:val="center"/>
          </w:tcPr>
          <w:p w14:paraId="2233D325" w14:textId="162157A3"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10" w:type="dxa"/>
            <w:tcBorders>
              <w:top w:val="single" w:sz="4" w:space="0" w:color="auto"/>
              <w:left w:val="single" w:sz="4" w:space="0" w:color="auto"/>
              <w:bottom w:val="single" w:sz="4" w:space="0" w:color="auto"/>
              <w:right w:val="nil"/>
            </w:tcBorders>
            <w:vAlign w:val="bottom"/>
          </w:tcPr>
          <w:p w14:paraId="3937E4B8" w14:textId="5F6D96C0" w:rsidR="00DB5B93" w:rsidRPr="005548D2" w:rsidRDefault="00DB5B93" w:rsidP="002049FB">
            <w:pPr>
              <w:widowControl w:val="0"/>
              <w:jc w:val="both"/>
              <w:rPr>
                <w:rFonts w:ascii="Roboto" w:hAnsi="Roboto"/>
                <w:lang w:val="es-ES"/>
              </w:rPr>
            </w:pPr>
            <w:r w:rsidRPr="005548D2">
              <w:rPr>
                <w:rFonts w:ascii="Roboto" w:hAnsi="Roboto"/>
                <w:lang w:val="es-ES"/>
              </w:rPr>
              <w:t>Juegos de niños</w:t>
            </w:r>
          </w:p>
        </w:tc>
      </w:tr>
      <w:tr w:rsidR="00DB5B93" w:rsidRPr="005548D2" w14:paraId="32E54998" w14:textId="2A19F7F7" w:rsidTr="007C7180">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8" w:type="dxa"/>
            <w:tcBorders>
              <w:top w:val="single" w:sz="4" w:space="0" w:color="auto"/>
              <w:left w:val="nil"/>
              <w:bottom w:val="nil"/>
              <w:right w:val="single" w:sz="4" w:space="0" w:color="auto"/>
            </w:tcBorders>
            <w:vAlign w:val="center"/>
          </w:tcPr>
          <w:p w14:paraId="4464F323" w14:textId="1B2CA38F"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630" w:type="dxa"/>
            <w:tcBorders>
              <w:top w:val="single" w:sz="4" w:space="0" w:color="auto"/>
              <w:left w:val="single" w:sz="4" w:space="0" w:color="auto"/>
              <w:bottom w:val="nil"/>
              <w:right w:val="single" w:sz="4" w:space="0" w:color="auto"/>
            </w:tcBorders>
            <w:vAlign w:val="center"/>
          </w:tcPr>
          <w:p w14:paraId="6FD04DF1" w14:textId="0BEEBDCE"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590" w:type="dxa"/>
            <w:tcBorders>
              <w:top w:val="single" w:sz="4" w:space="0" w:color="auto"/>
              <w:left w:val="single" w:sz="4" w:space="0" w:color="auto"/>
              <w:bottom w:val="nil"/>
              <w:right w:val="nil"/>
            </w:tcBorders>
            <w:vAlign w:val="bottom"/>
          </w:tcPr>
          <w:p w14:paraId="254B1AA7" w14:textId="16C4C485" w:rsidR="00DB5B93" w:rsidRPr="005548D2" w:rsidRDefault="00DB5B93" w:rsidP="002049FB">
            <w:pPr>
              <w:widowControl w:val="0"/>
              <w:jc w:val="both"/>
              <w:rPr>
                <w:rFonts w:ascii="Roboto" w:hAnsi="Roboto"/>
                <w:lang w:val="es-ES"/>
              </w:rPr>
            </w:pPr>
            <w:r w:rsidRPr="005548D2">
              <w:rPr>
                <w:rFonts w:ascii="Roboto" w:hAnsi="Roboto"/>
                <w:lang w:val="es-ES"/>
              </w:rPr>
              <w:t>Salud y resistencia física</w:t>
            </w:r>
          </w:p>
        </w:tc>
        <w:tc>
          <w:tcPr>
            <w:tcW w:w="5670" w:type="dxa"/>
            <w:gridSpan w:val="3"/>
            <w:tcBorders>
              <w:top w:val="single" w:sz="4" w:space="0" w:color="auto"/>
              <w:left w:val="single" w:sz="4" w:space="0" w:color="auto"/>
              <w:bottom w:val="nil"/>
              <w:right w:val="nil"/>
            </w:tcBorders>
            <w:vAlign w:val="center"/>
          </w:tcPr>
          <w:p w14:paraId="4D4A3522" w14:textId="2F59FBB4" w:rsidR="00DB5B93" w:rsidRPr="005548D2" w:rsidRDefault="00DB5B93" w:rsidP="002049FB">
            <w:pPr>
              <w:pStyle w:val="Heading4"/>
              <w:keepNext w:val="0"/>
              <w:framePr w:hSpace="0" w:wrap="auto" w:hAnchor="text" w:xAlign="left" w:yAlign="inline"/>
              <w:widowControl w:val="0"/>
              <w:rPr>
                <w:rFonts w:ascii="Roboto" w:hAnsi="Roboto"/>
                <w:sz w:val="20"/>
                <w:szCs w:val="20"/>
                <w:lang w:val="es-ES"/>
              </w:rPr>
            </w:pPr>
            <w:r w:rsidRPr="005548D2">
              <w:rPr>
                <w:rFonts w:ascii="Roboto" w:hAnsi="Roboto"/>
                <w:sz w:val="20"/>
                <w:lang w:val="es-ES"/>
              </w:rPr>
              <w:t>PATERNIDAD ESPECIALIZADA</w:t>
            </w:r>
          </w:p>
        </w:tc>
      </w:tr>
      <w:tr w:rsidR="00DB5B93" w:rsidRPr="005548D2" w14:paraId="61A4C7A2" w14:textId="2F294C26" w:rsidTr="007C7180">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8" w:type="dxa"/>
            <w:tcBorders>
              <w:top w:val="single" w:sz="4" w:space="0" w:color="auto"/>
              <w:left w:val="nil"/>
              <w:bottom w:val="nil"/>
              <w:right w:val="single" w:sz="4" w:space="0" w:color="auto"/>
            </w:tcBorders>
            <w:vAlign w:val="center"/>
          </w:tcPr>
          <w:p w14:paraId="214529CE" w14:textId="38B95AD9"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630" w:type="dxa"/>
            <w:tcBorders>
              <w:top w:val="single" w:sz="4" w:space="0" w:color="auto"/>
              <w:left w:val="single" w:sz="4" w:space="0" w:color="auto"/>
              <w:bottom w:val="nil"/>
              <w:right w:val="single" w:sz="4" w:space="0" w:color="auto"/>
            </w:tcBorders>
            <w:vAlign w:val="center"/>
          </w:tcPr>
          <w:p w14:paraId="756198A7" w14:textId="6D4A3496"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590" w:type="dxa"/>
            <w:tcBorders>
              <w:top w:val="single" w:sz="4" w:space="0" w:color="auto"/>
              <w:left w:val="single" w:sz="4" w:space="0" w:color="auto"/>
              <w:bottom w:val="nil"/>
              <w:right w:val="nil"/>
            </w:tcBorders>
            <w:vAlign w:val="bottom"/>
          </w:tcPr>
          <w:p w14:paraId="3C2A302F" w14:textId="1D4C75BE" w:rsidR="00DB5B93" w:rsidRPr="005548D2" w:rsidRDefault="00DB5B93" w:rsidP="002049FB">
            <w:pPr>
              <w:widowControl w:val="0"/>
              <w:jc w:val="both"/>
              <w:rPr>
                <w:rFonts w:ascii="Roboto" w:hAnsi="Roboto"/>
                <w:lang w:val="es-ES"/>
              </w:rPr>
            </w:pPr>
            <w:r w:rsidRPr="005548D2">
              <w:rPr>
                <w:rFonts w:ascii="Roboto" w:hAnsi="Roboto"/>
                <w:lang w:val="es-ES"/>
              </w:rPr>
              <w:t>Autoestima</w:t>
            </w:r>
          </w:p>
        </w:tc>
        <w:tc>
          <w:tcPr>
            <w:tcW w:w="630" w:type="dxa"/>
            <w:tcBorders>
              <w:top w:val="single" w:sz="4" w:space="0" w:color="auto"/>
              <w:left w:val="single" w:sz="4" w:space="0" w:color="auto"/>
              <w:bottom w:val="nil"/>
              <w:right w:val="nil"/>
            </w:tcBorders>
            <w:vAlign w:val="center"/>
          </w:tcPr>
          <w:p w14:paraId="39875C1B" w14:textId="7E23FC55"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630" w:type="dxa"/>
            <w:tcBorders>
              <w:top w:val="single" w:sz="4" w:space="0" w:color="auto"/>
              <w:left w:val="single" w:sz="4" w:space="0" w:color="auto"/>
              <w:bottom w:val="nil"/>
              <w:right w:val="nil"/>
            </w:tcBorders>
            <w:vAlign w:val="center"/>
          </w:tcPr>
          <w:p w14:paraId="18E55A44" w14:textId="5B8EF7D5"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10" w:type="dxa"/>
            <w:tcBorders>
              <w:top w:val="single" w:sz="4" w:space="0" w:color="auto"/>
              <w:left w:val="single" w:sz="4" w:space="0" w:color="auto"/>
              <w:bottom w:val="nil"/>
              <w:right w:val="nil"/>
            </w:tcBorders>
            <w:vAlign w:val="bottom"/>
          </w:tcPr>
          <w:p w14:paraId="31C4B01B" w14:textId="5A1D3FE6" w:rsidR="00DB5B93" w:rsidRPr="005548D2" w:rsidRDefault="00DB5B93" w:rsidP="002049FB">
            <w:pPr>
              <w:widowControl w:val="0"/>
              <w:jc w:val="both"/>
              <w:rPr>
                <w:rFonts w:ascii="Roboto" w:hAnsi="Roboto"/>
                <w:lang w:val="es-ES"/>
              </w:rPr>
            </w:pPr>
            <w:r w:rsidRPr="005548D2">
              <w:rPr>
                <w:rFonts w:ascii="Roboto" w:hAnsi="Roboto"/>
                <w:lang w:val="es-ES"/>
              </w:rPr>
              <w:t>Expectativas</w:t>
            </w:r>
          </w:p>
        </w:tc>
      </w:tr>
      <w:tr w:rsidR="00DB5B93" w:rsidRPr="005548D2" w14:paraId="4EF09D67" w14:textId="13F9BA7C" w:rsidTr="007C7180">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8" w:type="dxa"/>
            <w:tcBorders>
              <w:top w:val="single" w:sz="4" w:space="0" w:color="auto"/>
              <w:left w:val="nil"/>
              <w:bottom w:val="nil"/>
              <w:right w:val="single" w:sz="4" w:space="0" w:color="auto"/>
            </w:tcBorders>
            <w:vAlign w:val="center"/>
          </w:tcPr>
          <w:p w14:paraId="098B8B2A" w14:textId="5E962712"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630" w:type="dxa"/>
            <w:tcBorders>
              <w:top w:val="single" w:sz="4" w:space="0" w:color="auto"/>
              <w:left w:val="single" w:sz="4" w:space="0" w:color="auto"/>
              <w:bottom w:val="nil"/>
              <w:right w:val="single" w:sz="4" w:space="0" w:color="auto"/>
            </w:tcBorders>
            <w:vAlign w:val="center"/>
          </w:tcPr>
          <w:p w14:paraId="496680A8" w14:textId="68B2FC4B"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590" w:type="dxa"/>
            <w:tcBorders>
              <w:top w:val="single" w:sz="4" w:space="0" w:color="auto"/>
              <w:left w:val="single" w:sz="4" w:space="0" w:color="auto"/>
              <w:bottom w:val="nil"/>
              <w:right w:val="nil"/>
            </w:tcBorders>
            <w:vAlign w:val="bottom"/>
          </w:tcPr>
          <w:p w14:paraId="7C6281EC" w14:textId="6466824C" w:rsidR="00DB5B93" w:rsidRPr="005548D2" w:rsidRDefault="00DB5B93" w:rsidP="002049FB">
            <w:pPr>
              <w:widowControl w:val="0"/>
              <w:jc w:val="both"/>
              <w:rPr>
                <w:rFonts w:ascii="Roboto" w:hAnsi="Roboto"/>
                <w:lang w:val="es-ES"/>
              </w:rPr>
            </w:pPr>
            <w:r w:rsidRPr="005548D2">
              <w:rPr>
                <w:rFonts w:ascii="Roboto" w:hAnsi="Roboto"/>
                <w:lang w:val="es-ES"/>
              </w:rPr>
              <w:t>Aceptación de diferencias</w:t>
            </w:r>
          </w:p>
        </w:tc>
        <w:tc>
          <w:tcPr>
            <w:tcW w:w="630" w:type="dxa"/>
            <w:tcBorders>
              <w:top w:val="single" w:sz="4" w:space="0" w:color="auto"/>
              <w:left w:val="single" w:sz="4" w:space="0" w:color="auto"/>
              <w:bottom w:val="nil"/>
              <w:right w:val="nil"/>
            </w:tcBorders>
            <w:vAlign w:val="center"/>
          </w:tcPr>
          <w:p w14:paraId="6A1F3338" w14:textId="2EEC434B"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630" w:type="dxa"/>
            <w:tcBorders>
              <w:top w:val="single" w:sz="4" w:space="0" w:color="auto"/>
              <w:left w:val="single" w:sz="4" w:space="0" w:color="auto"/>
              <w:bottom w:val="nil"/>
              <w:right w:val="nil"/>
            </w:tcBorders>
            <w:vAlign w:val="center"/>
          </w:tcPr>
          <w:p w14:paraId="49FCC82E" w14:textId="0A80056C"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10" w:type="dxa"/>
            <w:tcBorders>
              <w:top w:val="single" w:sz="4" w:space="0" w:color="auto"/>
              <w:left w:val="single" w:sz="4" w:space="0" w:color="auto"/>
              <w:bottom w:val="nil"/>
              <w:right w:val="nil"/>
            </w:tcBorders>
            <w:vAlign w:val="bottom"/>
          </w:tcPr>
          <w:p w14:paraId="01986894" w14:textId="3A02AED3" w:rsidR="00DB5B93" w:rsidRPr="005548D2" w:rsidRDefault="00DB5B93" w:rsidP="002049FB">
            <w:pPr>
              <w:pStyle w:val="Header"/>
              <w:tabs>
                <w:tab w:val="clear" w:pos="4320"/>
                <w:tab w:val="clear" w:pos="8640"/>
              </w:tabs>
              <w:rPr>
                <w:rFonts w:ascii="Roboto" w:hAnsi="Roboto"/>
                <w:sz w:val="20"/>
                <w:szCs w:val="20"/>
                <w:lang w:val="es-ES"/>
              </w:rPr>
            </w:pPr>
            <w:r w:rsidRPr="005548D2">
              <w:rPr>
                <w:rFonts w:ascii="Roboto" w:hAnsi="Roboto"/>
                <w:sz w:val="20"/>
                <w:lang w:val="es-ES"/>
              </w:rPr>
              <w:t>Impactos del abuso/negligencia</w:t>
            </w:r>
          </w:p>
        </w:tc>
      </w:tr>
      <w:tr w:rsidR="00DB5B93" w:rsidRPr="005548D2" w14:paraId="16597454" w14:textId="6F0B6545" w:rsidTr="007C7180">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8" w:type="dxa"/>
            <w:tcBorders>
              <w:top w:val="single" w:sz="4" w:space="0" w:color="auto"/>
              <w:left w:val="nil"/>
              <w:bottom w:val="nil"/>
              <w:right w:val="single" w:sz="4" w:space="0" w:color="auto"/>
            </w:tcBorders>
            <w:vAlign w:val="center"/>
          </w:tcPr>
          <w:p w14:paraId="7FD355A0" w14:textId="6AFC455B"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630" w:type="dxa"/>
            <w:tcBorders>
              <w:top w:val="single" w:sz="4" w:space="0" w:color="auto"/>
              <w:left w:val="single" w:sz="4" w:space="0" w:color="auto"/>
              <w:bottom w:val="nil"/>
              <w:right w:val="single" w:sz="4" w:space="0" w:color="auto"/>
            </w:tcBorders>
            <w:vAlign w:val="center"/>
          </w:tcPr>
          <w:p w14:paraId="6988E54A" w14:textId="46DC621D"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590" w:type="dxa"/>
            <w:tcBorders>
              <w:top w:val="single" w:sz="4" w:space="0" w:color="auto"/>
              <w:left w:val="single" w:sz="4" w:space="0" w:color="auto"/>
              <w:bottom w:val="nil"/>
              <w:right w:val="nil"/>
            </w:tcBorders>
            <w:vAlign w:val="bottom"/>
          </w:tcPr>
          <w:p w14:paraId="43D145FD" w14:textId="750F1AB0" w:rsidR="00DB5B93" w:rsidRPr="005548D2" w:rsidRDefault="00DB5B93" w:rsidP="002049FB">
            <w:pPr>
              <w:widowControl w:val="0"/>
              <w:jc w:val="both"/>
              <w:rPr>
                <w:rFonts w:ascii="Roboto" w:hAnsi="Roboto"/>
                <w:lang w:val="es-ES"/>
              </w:rPr>
            </w:pPr>
            <w:r w:rsidRPr="005548D2">
              <w:rPr>
                <w:rFonts w:ascii="Roboto" w:hAnsi="Roboto"/>
                <w:lang w:val="es-ES"/>
              </w:rPr>
              <w:t>Habilidades de afrontamiento</w:t>
            </w:r>
          </w:p>
        </w:tc>
        <w:tc>
          <w:tcPr>
            <w:tcW w:w="630" w:type="dxa"/>
            <w:tcBorders>
              <w:top w:val="single" w:sz="4" w:space="0" w:color="auto"/>
              <w:left w:val="single" w:sz="4" w:space="0" w:color="auto"/>
              <w:bottom w:val="nil"/>
              <w:right w:val="nil"/>
            </w:tcBorders>
            <w:vAlign w:val="center"/>
          </w:tcPr>
          <w:p w14:paraId="4E76C949" w14:textId="20C96807"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630" w:type="dxa"/>
            <w:tcBorders>
              <w:top w:val="single" w:sz="4" w:space="0" w:color="auto"/>
              <w:left w:val="single" w:sz="4" w:space="0" w:color="auto"/>
              <w:bottom w:val="nil"/>
              <w:right w:val="nil"/>
            </w:tcBorders>
            <w:vAlign w:val="center"/>
          </w:tcPr>
          <w:p w14:paraId="3E14CF36" w14:textId="3BFFDCD0"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10" w:type="dxa"/>
            <w:tcBorders>
              <w:top w:val="single" w:sz="4" w:space="0" w:color="auto"/>
              <w:left w:val="single" w:sz="4" w:space="0" w:color="auto"/>
              <w:bottom w:val="nil"/>
              <w:right w:val="nil"/>
            </w:tcBorders>
            <w:vAlign w:val="bottom"/>
          </w:tcPr>
          <w:p w14:paraId="3F5E0E5A" w14:textId="268FA075" w:rsidR="00DB5B93" w:rsidRPr="005548D2" w:rsidRDefault="00DB5B93" w:rsidP="002049FB">
            <w:pPr>
              <w:widowControl w:val="0"/>
              <w:jc w:val="both"/>
              <w:rPr>
                <w:rFonts w:ascii="Roboto" w:hAnsi="Roboto"/>
                <w:lang w:val="es-ES"/>
              </w:rPr>
            </w:pPr>
            <w:r w:rsidRPr="005548D2">
              <w:rPr>
                <w:rFonts w:ascii="Roboto" w:hAnsi="Roboto"/>
                <w:lang w:val="es-ES"/>
              </w:rPr>
              <w:t>Efectos del abuso sexual</w:t>
            </w:r>
          </w:p>
        </w:tc>
      </w:tr>
      <w:tr w:rsidR="00DB5B93" w:rsidRPr="005548D2" w14:paraId="743E8AAB" w14:textId="67708EC2" w:rsidTr="007C7180">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8" w:type="dxa"/>
            <w:tcBorders>
              <w:top w:val="single" w:sz="4" w:space="0" w:color="auto"/>
              <w:left w:val="nil"/>
              <w:bottom w:val="nil"/>
              <w:right w:val="single" w:sz="4" w:space="0" w:color="auto"/>
            </w:tcBorders>
            <w:vAlign w:val="center"/>
          </w:tcPr>
          <w:p w14:paraId="00D087FF" w14:textId="3760B5A6"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630" w:type="dxa"/>
            <w:tcBorders>
              <w:top w:val="single" w:sz="4" w:space="0" w:color="auto"/>
              <w:left w:val="single" w:sz="4" w:space="0" w:color="auto"/>
              <w:bottom w:val="nil"/>
              <w:right w:val="single" w:sz="4" w:space="0" w:color="auto"/>
            </w:tcBorders>
            <w:vAlign w:val="center"/>
          </w:tcPr>
          <w:p w14:paraId="5AFDEE11" w14:textId="40B00536"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590" w:type="dxa"/>
            <w:tcBorders>
              <w:top w:val="single" w:sz="4" w:space="0" w:color="auto"/>
              <w:left w:val="single" w:sz="4" w:space="0" w:color="auto"/>
              <w:bottom w:val="nil"/>
              <w:right w:val="nil"/>
            </w:tcBorders>
            <w:vAlign w:val="bottom"/>
          </w:tcPr>
          <w:p w14:paraId="5AA2F75D" w14:textId="05D51AA5" w:rsidR="00DB5B93" w:rsidRPr="005548D2" w:rsidRDefault="00DB5B93" w:rsidP="002049FB">
            <w:pPr>
              <w:widowControl w:val="0"/>
              <w:jc w:val="both"/>
              <w:rPr>
                <w:rFonts w:ascii="Roboto" w:hAnsi="Roboto"/>
                <w:lang w:val="es-ES"/>
              </w:rPr>
            </w:pPr>
            <w:r w:rsidRPr="005548D2">
              <w:rPr>
                <w:rFonts w:ascii="Roboto" w:hAnsi="Roboto"/>
                <w:lang w:val="es-ES"/>
              </w:rPr>
              <w:t>Control de impulsos</w:t>
            </w:r>
          </w:p>
        </w:tc>
        <w:tc>
          <w:tcPr>
            <w:tcW w:w="630" w:type="dxa"/>
            <w:tcBorders>
              <w:top w:val="single" w:sz="4" w:space="0" w:color="auto"/>
              <w:left w:val="single" w:sz="4" w:space="0" w:color="auto"/>
              <w:bottom w:val="nil"/>
              <w:right w:val="nil"/>
            </w:tcBorders>
            <w:vAlign w:val="center"/>
          </w:tcPr>
          <w:p w14:paraId="38F89363" w14:textId="478675EC"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630" w:type="dxa"/>
            <w:tcBorders>
              <w:top w:val="single" w:sz="4" w:space="0" w:color="auto"/>
              <w:left w:val="single" w:sz="4" w:space="0" w:color="auto"/>
              <w:bottom w:val="nil"/>
              <w:right w:val="nil"/>
            </w:tcBorders>
            <w:vAlign w:val="center"/>
          </w:tcPr>
          <w:p w14:paraId="333B0652" w14:textId="2E6B9159"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10" w:type="dxa"/>
            <w:tcBorders>
              <w:top w:val="single" w:sz="4" w:space="0" w:color="auto"/>
              <w:left w:val="single" w:sz="4" w:space="0" w:color="auto"/>
              <w:bottom w:val="nil"/>
              <w:right w:val="nil"/>
            </w:tcBorders>
            <w:vAlign w:val="bottom"/>
          </w:tcPr>
          <w:p w14:paraId="7A6E4AF5" w14:textId="61C897B3" w:rsidR="00DB5B93" w:rsidRPr="005548D2" w:rsidRDefault="00DB5B93" w:rsidP="002049FB">
            <w:pPr>
              <w:widowControl w:val="0"/>
              <w:jc w:val="both"/>
              <w:rPr>
                <w:rFonts w:ascii="Roboto" w:hAnsi="Roboto"/>
                <w:lang w:val="es-ES"/>
              </w:rPr>
            </w:pPr>
            <w:r w:rsidRPr="005548D2">
              <w:rPr>
                <w:rFonts w:ascii="Roboto" w:hAnsi="Roboto"/>
                <w:lang w:val="es-ES"/>
              </w:rPr>
              <w:t>Efectos de la separación y pérdida</w:t>
            </w:r>
          </w:p>
        </w:tc>
      </w:tr>
      <w:tr w:rsidR="00DB5B93" w:rsidRPr="005548D2" w14:paraId="2D7411BC" w14:textId="0BBF97D5" w:rsidTr="007C7180">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8" w:type="dxa"/>
            <w:tcBorders>
              <w:top w:val="single" w:sz="4" w:space="0" w:color="auto"/>
              <w:left w:val="nil"/>
              <w:bottom w:val="nil"/>
              <w:right w:val="single" w:sz="4" w:space="0" w:color="auto"/>
            </w:tcBorders>
            <w:vAlign w:val="center"/>
          </w:tcPr>
          <w:p w14:paraId="1E5AB118" w14:textId="6DFFBB48"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630" w:type="dxa"/>
            <w:tcBorders>
              <w:top w:val="single" w:sz="4" w:space="0" w:color="auto"/>
              <w:left w:val="single" w:sz="4" w:space="0" w:color="auto"/>
              <w:bottom w:val="nil"/>
              <w:right w:val="single" w:sz="4" w:space="0" w:color="auto"/>
            </w:tcBorders>
            <w:vAlign w:val="center"/>
          </w:tcPr>
          <w:p w14:paraId="184899A6" w14:textId="050FF68D"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590" w:type="dxa"/>
            <w:tcBorders>
              <w:top w:val="single" w:sz="4" w:space="0" w:color="auto"/>
              <w:left w:val="single" w:sz="4" w:space="0" w:color="auto"/>
              <w:bottom w:val="nil"/>
              <w:right w:val="nil"/>
            </w:tcBorders>
            <w:vAlign w:val="bottom"/>
          </w:tcPr>
          <w:p w14:paraId="343B2410" w14:textId="4607861B" w:rsidR="00DB5B93" w:rsidRPr="005548D2" w:rsidRDefault="00DB5B93" w:rsidP="002049FB">
            <w:pPr>
              <w:widowControl w:val="0"/>
              <w:jc w:val="both"/>
              <w:rPr>
                <w:rFonts w:ascii="Roboto" w:hAnsi="Roboto"/>
                <w:lang w:val="es-ES"/>
              </w:rPr>
            </w:pPr>
            <w:r w:rsidRPr="005548D2">
              <w:rPr>
                <w:rFonts w:ascii="Roboto" w:hAnsi="Roboto"/>
                <w:lang w:val="es-ES"/>
              </w:rPr>
              <w:t>Estado de ánimo</w:t>
            </w:r>
          </w:p>
        </w:tc>
        <w:tc>
          <w:tcPr>
            <w:tcW w:w="630" w:type="dxa"/>
            <w:tcBorders>
              <w:top w:val="single" w:sz="4" w:space="0" w:color="auto"/>
              <w:left w:val="single" w:sz="4" w:space="0" w:color="auto"/>
              <w:bottom w:val="nil"/>
              <w:right w:val="nil"/>
            </w:tcBorders>
            <w:vAlign w:val="center"/>
          </w:tcPr>
          <w:p w14:paraId="5BE33A79" w14:textId="7FEB23EF"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630" w:type="dxa"/>
            <w:tcBorders>
              <w:top w:val="single" w:sz="4" w:space="0" w:color="auto"/>
              <w:left w:val="single" w:sz="4" w:space="0" w:color="auto"/>
              <w:bottom w:val="nil"/>
              <w:right w:val="nil"/>
            </w:tcBorders>
            <w:vAlign w:val="center"/>
          </w:tcPr>
          <w:p w14:paraId="37472ACB" w14:textId="47DEDA4E"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10" w:type="dxa"/>
            <w:tcBorders>
              <w:top w:val="single" w:sz="4" w:space="0" w:color="auto"/>
              <w:left w:val="single" w:sz="4" w:space="0" w:color="auto"/>
              <w:bottom w:val="nil"/>
              <w:right w:val="nil"/>
            </w:tcBorders>
            <w:vAlign w:val="bottom"/>
          </w:tcPr>
          <w:p w14:paraId="40418ABB" w14:textId="321FDF20" w:rsidR="00DB5B93" w:rsidRPr="005548D2" w:rsidRDefault="00DB5B93" w:rsidP="002049FB">
            <w:pPr>
              <w:widowControl w:val="0"/>
              <w:jc w:val="both"/>
              <w:rPr>
                <w:rFonts w:ascii="Roboto" w:hAnsi="Roboto"/>
                <w:lang w:val="es-ES"/>
              </w:rPr>
            </w:pPr>
            <w:r w:rsidRPr="005548D2">
              <w:rPr>
                <w:rFonts w:ascii="Roboto" w:hAnsi="Roboto"/>
                <w:lang w:val="es-ES"/>
              </w:rPr>
              <w:t>Estructura</w:t>
            </w:r>
          </w:p>
        </w:tc>
      </w:tr>
      <w:tr w:rsidR="00DB5B93" w:rsidRPr="005548D2" w14:paraId="6E0B4D44" w14:textId="79EA41E3" w:rsidTr="007C7180">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8" w:type="dxa"/>
            <w:tcBorders>
              <w:top w:val="single" w:sz="4" w:space="0" w:color="auto"/>
              <w:left w:val="nil"/>
              <w:bottom w:val="nil"/>
              <w:right w:val="single" w:sz="4" w:space="0" w:color="auto"/>
            </w:tcBorders>
            <w:vAlign w:val="center"/>
          </w:tcPr>
          <w:p w14:paraId="58D91F0E" w14:textId="04CC5D5D"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630" w:type="dxa"/>
            <w:tcBorders>
              <w:top w:val="single" w:sz="4" w:space="0" w:color="auto"/>
              <w:left w:val="single" w:sz="4" w:space="0" w:color="auto"/>
              <w:bottom w:val="nil"/>
              <w:right w:val="single" w:sz="4" w:space="0" w:color="auto"/>
            </w:tcBorders>
            <w:vAlign w:val="center"/>
          </w:tcPr>
          <w:p w14:paraId="1C893A0C" w14:textId="04B60198"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590" w:type="dxa"/>
            <w:tcBorders>
              <w:top w:val="single" w:sz="4" w:space="0" w:color="auto"/>
              <w:left w:val="single" w:sz="4" w:space="0" w:color="auto"/>
              <w:bottom w:val="nil"/>
              <w:right w:val="nil"/>
            </w:tcBorders>
            <w:vAlign w:val="bottom"/>
          </w:tcPr>
          <w:p w14:paraId="5784AFA8" w14:textId="09A5920A" w:rsidR="00DB5B93" w:rsidRPr="005548D2" w:rsidRDefault="00DB5B93" w:rsidP="002049FB">
            <w:pPr>
              <w:widowControl w:val="0"/>
              <w:jc w:val="both"/>
              <w:rPr>
                <w:rFonts w:ascii="Roboto" w:hAnsi="Roboto"/>
                <w:lang w:val="es-ES"/>
              </w:rPr>
            </w:pPr>
            <w:r w:rsidRPr="005548D2">
              <w:rPr>
                <w:rFonts w:ascii="Roboto" w:hAnsi="Roboto"/>
                <w:lang w:val="es-ES"/>
              </w:rPr>
              <w:t>Gestión y resolución de la ira</w:t>
            </w:r>
          </w:p>
        </w:tc>
        <w:tc>
          <w:tcPr>
            <w:tcW w:w="630" w:type="dxa"/>
            <w:tcBorders>
              <w:top w:val="single" w:sz="4" w:space="0" w:color="auto"/>
              <w:left w:val="single" w:sz="4" w:space="0" w:color="auto"/>
              <w:bottom w:val="nil"/>
              <w:right w:val="nil"/>
            </w:tcBorders>
            <w:vAlign w:val="center"/>
          </w:tcPr>
          <w:p w14:paraId="18539CF2" w14:textId="4152C8D8"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630" w:type="dxa"/>
            <w:tcBorders>
              <w:top w:val="single" w:sz="4" w:space="0" w:color="auto"/>
              <w:left w:val="single" w:sz="4" w:space="0" w:color="auto"/>
              <w:bottom w:val="nil"/>
              <w:right w:val="nil"/>
            </w:tcBorders>
            <w:vAlign w:val="center"/>
          </w:tcPr>
          <w:p w14:paraId="5AB8AC61" w14:textId="63CCC4C9"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10" w:type="dxa"/>
            <w:tcBorders>
              <w:top w:val="single" w:sz="4" w:space="0" w:color="auto"/>
              <w:left w:val="single" w:sz="4" w:space="0" w:color="auto"/>
              <w:bottom w:val="nil"/>
              <w:right w:val="nil"/>
            </w:tcBorders>
            <w:vAlign w:val="bottom"/>
          </w:tcPr>
          <w:p w14:paraId="79B9F57A" w14:textId="1F758133" w:rsidR="00DB5B93" w:rsidRPr="005548D2" w:rsidRDefault="00DB5B93" w:rsidP="002049FB">
            <w:pPr>
              <w:widowControl w:val="0"/>
              <w:jc w:val="both"/>
              <w:rPr>
                <w:rFonts w:ascii="Roboto" w:hAnsi="Roboto"/>
                <w:lang w:val="es-ES"/>
              </w:rPr>
            </w:pPr>
            <w:r w:rsidRPr="005548D2">
              <w:rPr>
                <w:rFonts w:ascii="Roboto" w:hAnsi="Roboto"/>
                <w:lang w:val="es-ES"/>
              </w:rPr>
              <w:t>Recursos terapéuticos/educativos</w:t>
            </w:r>
          </w:p>
        </w:tc>
      </w:tr>
      <w:tr w:rsidR="00DB5B93" w:rsidRPr="005548D2" w14:paraId="0218589E" w14:textId="368EA319" w:rsidTr="007C7180">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8" w:type="dxa"/>
            <w:tcBorders>
              <w:top w:val="single" w:sz="4" w:space="0" w:color="auto"/>
              <w:left w:val="nil"/>
              <w:bottom w:val="nil"/>
              <w:right w:val="single" w:sz="4" w:space="0" w:color="auto"/>
            </w:tcBorders>
            <w:vAlign w:val="center"/>
          </w:tcPr>
          <w:p w14:paraId="42A024F6" w14:textId="737ACEA5"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630" w:type="dxa"/>
            <w:tcBorders>
              <w:top w:val="single" w:sz="4" w:space="0" w:color="auto"/>
              <w:left w:val="single" w:sz="4" w:space="0" w:color="auto"/>
              <w:bottom w:val="nil"/>
              <w:right w:val="single" w:sz="4" w:space="0" w:color="auto"/>
            </w:tcBorders>
            <w:vAlign w:val="center"/>
          </w:tcPr>
          <w:p w14:paraId="14B6C391" w14:textId="57671693"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590" w:type="dxa"/>
            <w:tcBorders>
              <w:top w:val="single" w:sz="4" w:space="0" w:color="auto"/>
              <w:left w:val="single" w:sz="4" w:space="0" w:color="auto"/>
              <w:bottom w:val="nil"/>
              <w:right w:val="nil"/>
            </w:tcBorders>
            <w:vAlign w:val="bottom"/>
          </w:tcPr>
          <w:p w14:paraId="42794F1E" w14:textId="4A3934FA" w:rsidR="00DB5B93" w:rsidRPr="005548D2" w:rsidRDefault="00DB5B93" w:rsidP="002049FB">
            <w:pPr>
              <w:widowControl w:val="0"/>
              <w:jc w:val="both"/>
              <w:rPr>
                <w:rFonts w:ascii="Roboto" w:hAnsi="Roboto"/>
                <w:lang w:val="es-ES"/>
              </w:rPr>
            </w:pPr>
            <w:r w:rsidRPr="005548D2">
              <w:rPr>
                <w:rFonts w:ascii="Roboto" w:hAnsi="Roboto"/>
                <w:lang w:val="es-ES"/>
              </w:rPr>
              <w:t>Sentencia</w:t>
            </w:r>
          </w:p>
        </w:tc>
        <w:tc>
          <w:tcPr>
            <w:tcW w:w="630" w:type="dxa"/>
            <w:tcBorders>
              <w:top w:val="single" w:sz="4" w:space="0" w:color="auto"/>
              <w:left w:val="single" w:sz="4" w:space="0" w:color="auto"/>
              <w:bottom w:val="nil"/>
              <w:right w:val="nil"/>
            </w:tcBorders>
            <w:vAlign w:val="center"/>
          </w:tcPr>
          <w:p w14:paraId="42DD09A4" w14:textId="2689FC6C"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630" w:type="dxa"/>
            <w:tcBorders>
              <w:top w:val="single" w:sz="4" w:space="0" w:color="auto"/>
              <w:left w:val="single" w:sz="4" w:space="0" w:color="auto"/>
              <w:bottom w:val="nil"/>
              <w:right w:val="nil"/>
            </w:tcBorders>
            <w:vAlign w:val="center"/>
          </w:tcPr>
          <w:p w14:paraId="34C7A6F4" w14:textId="3AF93682"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10" w:type="dxa"/>
            <w:tcBorders>
              <w:top w:val="single" w:sz="4" w:space="0" w:color="auto"/>
              <w:left w:val="single" w:sz="4" w:space="0" w:color="auto"/>
              <w:bottom w:val="nil"/>
              <w:right w:val="nil"/>
            </w:tcBorders>
            <w:vAlign w:val="bottom"/>
          </w:tcPr>
          <w:p w14:paraId="6A5CB854" w14:textId="56DEA5E2" w:rsidR="00DB5B93" w:rsidRPr="005548D2" w:rsidRDefault="00DB5B93" w:rsidP="002049FB">
            <w:pPr>
              <w:widowControl w:val="0"/>
              <w:jc w:val="both"/>
              <w:rPr>
                <w:rFonts w:ascii="Roboto" w:hAnsi="Roboto"/>
                <w:lang w:val="es-ES"/>
              </w:rPr>
            </w:pPr>
            <w:r w:rsidRPr="005548D2">
              <w:rPr>
                <w:rFonts w:ascii="Roboto" w:hAnsi="Roboto"/>
                <w:lang w:val="es-ES"/>
              </w:rPr>
              <w:t>Relaciones con hermanos biológicos</w:t>
            </w:r>
          </w:p>
        </w:tc>
      </w:tr>
      <w:tr w:rsidR="00DB5B93" w:rsidRPr="005548D2" w14:paraId="5E91C3C7" w14:textId="7D0B121A" w:rsidTr="007C7180">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8" w:type="dxa"/>
            <w:tcBorders>
              <w:top w:val="single" w:sz="4" w:space="0" w:color="auto"/>
              <w:left w:val="nil"/>
              <w:bottom w:val="single" w:sz="4" w:space="0" w:color="auto"/>
              <w:right w:val="single" w:sz="4" w:space="0" w:color="auto"/>
            </w:tcBorders>
            <w:vAlign w:val="center"/>
          </w:tcPr>
          <w:p w14:paraId="7B0C60AA" w14:textId="39E7CBBC"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14:paraId="24E54D9A" w14:textId="3819F398"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590" w:type="dxa"/>
            <w:tcBorders>
              <w:top w:val="single" w:sz="4" w:space="0" w:color="auto"/>
              <w:left w:val="single" w:sz="4" w:space="0" w:color="auto"/>
              <w:bottom w:val="single" w:sz="4" w:space="0" w:color="auto"/>
              <w:right w:val="nil"/>
            </w:tcBorders>
            <w:vAlign w:val="bottom"/>
          </w:tcPr>
          <w:p w14:paraId="0BDED076" w14:textId="41294A95" w:rsidR="00DB5B93" w:rsidRPr="005548D2" w:rsidRDefault="00DB5B93" w:rsidP="002049FB">
            <w:pPr>
              <w:widowControl w:val="0"/>
              <w:jc w:val="both"/>
              <w:rPr>
                <w:rFonts w:ascii="Roboto" w:hAnsi="Roboto"/>
                <w:lang w:val="es-ES"/>
              </w:rPr>
            </w:pPr>
            <w:r w:rsidRPr="005548D2">
              <w:rPr>
                <w:rFonts w:ascii="Roboto" w:hAnsi="Roboto"/>
                <w:lang w:val="es-ES"/>
              </w:rPr>
              <w:t>Adaptabilidad</w:t>
            </w:r>
          </w:p>
        </w:tc>
        <w:tc>
          <w:tcPr>
            <w:tcW w:w="630" w:type="dxa"/>
            <w:tcBorders>
              <w:top w:val="single" w:sz="4" w:space="0" w:color="auto"/>
              <w:left w:val="single" w:sz="4" w:space="0" w:color="auto"/>
              <w:bottom w:val="nil"/>
              <w:right w:val="nil"/>
            </w:tcBorders>
            <w:vAlign w:val="center"/>
          </w:tcPr>
          <w:p w14:paraId="7DEFE53A" w14:textId="1425A705"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630" w:type="dxa"/>
            <w:tcBorders>
              <w:top w:val="single" w:sz="4" w:space="0" w:color="auto"/>
              <w:left w:val="single" w:sz="4" w:space="0" w:color="auto"/>
              <w:bottom w:val="nil"/>
              <w:right w:val="nil"/>
            </w:tcBorders>
            <w:vAlign w:val="center"/>
          </w:tcPr>
          <w:p w14:paraId="7739E245" w14:textId="25B2E264"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10" w:type="dxa"/>
            <w:tcBorders>
              <w:top w:val="single" w:sz="4" w:space="0" w:color="auto"/>
              <w:left w:val="single" w:sz="4" w:space="0" w:color="auto"/>
              <w:bottom w:val="nil"/>
              <w:right w:val="nil"/>
            </w:tcBorders>
            <w:vAlign w:val="center"/>
          </w:tcPr>
          <w:p w14:paraId="02AA692E" w14:textId="597BCA41" w:rsidR="00DB5B93" w:rsidRPr="005548D2" w:rsidRDefault="00DB5B93" w:rsidP="002049FB">
            <w:pPr>
              <w:widowControl w:val="0"/>
              <w:jc w:val="both"/>
              <w:rPr>
                <w:rFonts w:ascii="Roboto" w:hAnsi="Roboto"/>
                <w:lang w:val="es-ES"/>
              </w:rPr>
            </w:pPr>
            <w:r w:rsidRPr="005548D2">
              <w:rPr>
                <w:rFonts w:ascii="Roboto" w:hAnsi="Roboto"/>
                <w:lang w:val="es-ES"/>
              </w:rPr>
              <w:t>Información de antecedentes del menor</w:t>
            </w:r>
          </w:p>
        </w:tc>
      </w:tr>
      <w:tr w:rsidR="00DB5B93" w:rsidRPr="005548D2" w14:paraId="0F828876" w14:textId="35799817" w:rsidTr="007C7180">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5868" w:type="dxa"/>
            <w:gridSpan w:val="3"/>
            <w:tcBorders>
              <w:top w:val="nil"/>
              <w:left w:val="nil"/>
              <w:bottom w:val="nil"/>
              <w:right w:val="nil"/>
            </w:tcBorders>
            <w:vAlign w:val="center"/>
          </w:tcPr>
          <w:p w14:paraId="1910A0BC" w14:textId="2CC25E44" w:rsidR="00DB5B93" w:rsidRPr="005548D2" w:rsidRDefault="00DB5B93" w:rsidP="002049FB">
            <w:pPr>
              <w:widowControl w:val="0"/>
              <w:jc w:val="both"/>
              <w:rPr>
                <w:rFonts w:ascii="Roboto" w:hAnsi="Roboto"/>
                <w:lang w:val="es-ES"/>
              </w:rPr>
            </w:pPr>
          </w:p>
        </w:tc>
        <w:tc>
          <w:tcPr>
            <w:tcW w:w="630" w:type="dxa"/>
            <w:tcBorders>
              <w:top w:val="single" w:sz="4" w:space="0" w:color="auto"/>
              <w:left w:val="single" w:sz="4" w:space="0" w:color="auto"/>
              <w:bottom w:val="single" w:sz="4" w:space="0" w:color="auto"/>
              <w:right w:val="nil"/>
            </w:tcBorders>
            <w:shd w:val="clear" w:color="auto" w:fill="FFFFFF"/>
            <w:vAlign w:val="center"/>
          </w:tcPr>
          <w:p w14:paraId="2DF304F2" w14:textId="0C5CEE88"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630" w:type="dxa"/>
            <w:tcBorders>
              <w:top w:val="single" w:sz="4" w:space="0" w:color="auto"/>
              <w:left w:val="single" w:sz="4" w:space="0" w:color="auto"/>
              <w:bottom w:val="single" w:sz="4" w:space="0" w:color="auto"/>
              <w:right w:val="nil"/>
            </w:tcBorders>
            <w:shd w:val="clear" w:color="auto" w:fill="FFFFFF"/>
            <w:vAlign w:val="center"/>
          </w:tcPr>
          <w:p w14:paraId="5F1177AD" w14:textId="57124B55"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10" w:type="dxa"/>
            <w:tcBorders>
              <w:top w:val="single" w:sz="4" w:space="0" w:color="auto"/>
              <w:left w:val="single" w:sz="4" w:space="0" w:color="auto"/>
              <w:bottom w:val="single" w:sz="4" w:space="0" w:color="auto"/>
              <w:right w:val="nil"/>
            </w:tcBorders>
            <w:shd w:val="clear" w:color="auto" w:fill="FFFFFF"/>
            <w:vAlign w:val="bottom"/>
          </w:tcPr>
          <w:p w14:paraId="3C2917CB" w14:textId="13B8D96B" w:rsidR="00DB5B93" w:rsidRPr="005548D2" w:rsidRDefault="00DB5B93" w:rsidP="002049FB">
            <w:pPr>
              <w:widowControl w:val="0"/>
              <w:rPr>
                <w:rFonts w:ascii="Roboto" w:hAnsi="Roboto"/>
                <w:lang w:val="es-ES"/>
              </w:rPr>
            </w:pPr>
            <w:r w:rsidRPr="005548D2">
              <w:rPr>
                <w:rFonts w:ascii="Roboto" w:hAnsi="Roboto"/>
                <w:lang w:val="es-ES"/>
              </w:rPr>
              <w:t>Problemas relacionados con los padres biológicos</w:t>
            </w:r>
          </w:p>
        </w:tc>
      </w:tr>
      <w:tr w:rsidR="002049FB" w:rsidRPr="005548D2" w14:paraId="6ED4AD3D" w14:textId="7D16660D" w:rsidTr="007C7180">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5868" w:type="dxa"/>
            <w:gridSpan w:val="3"/>
            <w:tcBorders>
              <w:top w:val="nil"/>
              <w:left w:val="nil"/>
              <w:bottom w:val="nil"/>
              <w:right w:val="nil"/>
            </w:tcBorders>
            <w:vAlign w:val="bottom"/>
          </w:tcPr>
          <w:p w14:paraId="1DB9D5CF" w14:textId="14CC895E" w:rsidR="002049FB" w:rsidRPr="005548D2" w:rsidRDefault="002049FB" w:rsidP="002049FB">
            <w:pPr>
              <w:widowControl w:val="0"/>
              <w:rPr>
                <w:rFonts w:ascii="Roboto" w:hAnsi="Roboto"/>
                <w:lang w:val="es-ES"/>
              </w:rPr>
            </w:pPr>
          </w:p>
        </w:tc>
        <w:tc>
          <w:tcPr>
            <w:tcW w:w="5670" w:type="dxa"/>
            <w:gridSpan w:val="3"/>
            <w:tcBorders>
              <w:top w:val="single" w:sz="4" w:space="0" w:color="auto"/>
              <w:left w:val="single" w:sz="4" w:space="0" w:color="auto"/>
              <w:bottom w:val="single" w:sz="4" w:space="0" w:color="auto"/>
              <w:right w:val="nil"/>
            </w:tcBorders>
            <w:vAlign w:val="center"/>
          </w:tcPr>
          <w:p w14:paraId="7D4C2FDA" w14:textId="363A7E92" w:rsidR="002049FB" w:rsidRPr="005548D2" w:rsidRDefault="002049FB" w:rsidP="002049FB">
            <w:pPr>
              <w:pStyle w:val="Heading5"/>
              <w:keepNext w:val="0"/>
              <w:widowControl w:val="0"/>
              <w:jc w:val="left"/>
              <w:rPr>
                <w:rFonts w:ascii="Roboto" w:hAnsi="Roboto"/>
                <w:sz w:val="20"/>
                <w:szCs w:val="20"/>
                <w:lang w:val="es-ES"/>
              </w:rPr>
            </w:pPr>
            <w:r w:rsidRPr="005548D2">
              <w:rPr>
                <w:rFonts w:ascii="Roboto" w:hAnsi="Roboto"/>
                <w:sz w:val="20"/>
                <w:lang w:val="es-ES"/>
              </w:rPr>
              <w:t>PROBLEMAS DE ADOPCIÓN/CUIDADO DE CRIANZA</w:t>
            </w:r>
          </w:p>
        </w:tc>
      </w:tr>
      <w:tr w:rsidR="005937DA" w:rsidRPr="005548D2" w14:paraId="3ED1B0B1" w14:textId="3568B2B1" w:rsidTr="007C7180">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5868" w:type="dxa"/>
            <w:gridSpan w:val="3"/>
            <w:tcBorders>
              <w:top w:val="nil"/>
              <w:left w:val="nil"/>
              <w:bottom w:val="nil"/>
              <w:right w:val="nil"/>
            </w:tcBorders>
            <w:vAlign w:val="center"/>
          </w:tcPr>
          <w:p w14:paraId="7006DE7D" w14:textId="5F55F7B5" w:rsidR="005937DA" w:rsidRPr="005548D2" w:rsidRDefault="005937DA" w:rsidP="002049FB">
            <w:pPr>
              <w:widowControl w:val="0"/>
              <w:jc w:val="both"/>
              <w:rPr>
                <w:rFonts w:ascii="Roboto" w:hAnsi="Roboto"/>
                <w:lang w:val="es-ES"/>
              </w:rPr>
            </w:pPr>
          </w:p>
        </w:tc>
        <w:tc>
          <w:tcPr>
            <w:tcW w:w="630" w:type="dxa"/>
            <w:tcBorders>
              <w:top w:val="single" w:sz="4" w:space="0" w:color="auto"/>
              <w:left w:val="single" w:sz="4" w:space="0" w:color="auto"/>
              <w:bottom w:val="single" w:sz="4" w:space="0" w:color="auto"/>
              <w:right w:val="nil"/>
            </w:tcBorders>
            <w:vAlign w:val="center"/>
          </w:tcPr>
          <w:p w14:paraId="52925FD0" w14:textId="11C28700" w:rsidR="005937DA" w:rsidRPr="005548D2" w:rsidRDefault="005937DA"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630" w:type="dxa"/>
            <w:tcBorders>
              <w:top w:val="single" w:sz="4" w:space="0" w:color="auto"/>
              <w:left w:val="single" w:sz="4" w:space="0" w:color="auto"/>
              <w:bottom w:val="single" w:sz="4" w:space="0" w:color="auto"/>
              <w:right w:val="nil"/>
            </w:tcBorders>
            <w:vAlign w:val="center"/>
          </w:tcPr>
          <w:p w14:paraId="547298E3" w14:textId="271F1F49" w:rsidR="005937DA" w:rsidRPr="005548D2" w:rsidRDefault="005937DA"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10" w:type="dxa"/>
            <w:tcBorders>
              <w:top w:val="single" w:sz="4" w:space="0" w:color="auto"/>
              <w:left w:val="single" w:sz="4" w:space="0" w:color="auto"/>
              <w:bottom w:val="single" w:sz="4" w:space="0" w:color="auto"/>
              <w:right w:val="nil"/>
            </w:tcBorders>
            <w:vAlign w:val="bottom"/>
          </w:tcPr>
          <w:p w14:paraId="4B600CA3" w14:textId="49B4BAA2" w:rsidR="005937DA" w:rsidRPr="005548D2" w:rsidRDefault="005937DA" w:rsidP="002049FB">
            <w:pPr>
              <w:pStyle w:val="Heading4"/>
              <w:keepNext w:val="0"/>
              <w:framePr w:hSpace="0" w:wrap="auto" w:hAnchor="text" w:xAlign="left" w:yAlign="inline"/>
              <w:widowControl w:val="0"/>
              <w:rPr>
                <w:rFonts w:ascii="Roboto" w:hAnsi="Roboto"/>
                <w:b w:val="0"/>
                <w:sz w:val="20"/>
                <w:szCs w:val="20"/>
                <w:lang w:val="es-ES"/>
              </w:rPr>
            </w:pPr>
            <w:r w:rsidRPr="005548D2">
              <w:rPr>
                <w:rFonts w:ascii="Roboto" w:hAnsi="Roboto"/>
                <w:b w:val="0"/>
                <w:sz w:val="20"/>
                <w:lang w:val="es-ES"/>
              </w:rPr>
              <w:t>Infertilidad</w:t>
            </w:r>
          </w:p>
        </w:tc>
      </w:tr>
      <w:tr w:rsidR="00DB5B93" w:rsidRPr="005548D2" w14:paraId="5365C1F0" w14:textId="66AB43A3" w:rsidTr="007C7180">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5868" w:type="dxa"/>
            <w:gridSpan w:val="3"/>
            <w:tcBorders>
              <w:top w:val="nil"/>
              <w:left w:val="nil"/>
              <w:bottom w:val="nil"/>
              <w:right w:val="nil"/>
            </w:tcBorders>
            <w:vAlign w:val="center"/>
          </w:tcPr>
          <w:p w14:paraId="0D744A39" w14:textId="0C9C01FA" w:rsidR="00DB5B93" w:rsidRPr="005548D2" w:rsidRDefault="00DB5B93" w:rsidP="002049FB">
            <w:pPr>
              <w:widowControl w:val="0"/>
              <w:jc w:val="both"/>
              <w:rPr>
                <w:rFonts w:ascii="Roboto" w:hAnsi="Roboto"/>
                <w:lang w:val="es-ES"/>
              </w:rPr>
            </w:pPr>
          </w:p>
        </w:tc>
        <w:tc>
          <w:tcPr>
            <w:tcW w:w="630" w:type="dxa"/>
            <w:tcBorders>
              <w:top w:val="single" w:sz="4" w:space="0" w:color="auto"/>
              <w:left w:val="single" w:sz="4" w:space="0" w:color="auto"/>
              <w:bottom w:val="single" w:sz="4" w:space="0" w:color="auto"/>
              <w:right w:val="nil"/>
            </w:tcBorders>
            <w:vAlign w:val="center"/>
          </w:tcPr>
          <w:p w14:paraId="415030F8" w14:textId="3C2B74ED"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630" w:type="dxa"/>
            <w:tcBorders>
              <w:top w:val="single" w:sz="4" w:space="0" w:color="auto"/>
              <w:left w:val="single" w:sz="4" w:space="0" w:color="auto"/>
              <w:bottom w:val="single" w:sz="4" w:space="0" w:color="auto"/>
              <w:right w:val="nil"/>
            </w:tcBorders>
            <w:vAlign w:val="center"/>
          </w:tcPr>
          <w:p w14:paraId="3C735FC7" w14:textId="735EDD6E"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10" w:type="dxa"/>
            <w:tcBorders>
              <w:top w:val="single" w:sz="4" w:space="0" w:color="auto"/>
              <w:left w:val="single" w:sz="4" w:space="0" w:color="auto"/>
              <w:bottom w:val="single" w:sz="4" w:space="0" w:color="auto"/>
              <w:right w:val="nil"/>
            </w:tcBorders>
            <w:vAlign w:val="bottom"/>
          </w:tcPr>
          <w:p w14:paraId="312E2C49" w14:textId="53AB1E03" w:rsidR="00DB5B93" w:rsidRPr="005548D2" w:rsidRDefault="00DB5B93" w:rsidP="002049FB">
            <w:pPr>
              <w:widowControl w:val="0"/>
              <w:jc w:val="both"/>
              <w:rPr>
                <w:rFonts w:ascii="Roboto" w:hAnsi="Roboto"/>
                <w:lang w:val="es-ES"/>
              </w:rPr>
            </w:pPr>
            <w:r w:rsidRPr="005548D2">
              <w:rPr>
                <w:rFonts w:ascii="Roboto" w:hAnsi="Roboto"/>
                <w:lang w:val="es-ES"/>
              </w:rPr>
              <w:t>Hablar con el menor sobre la adopción</w:t>
            </w:r>
          </w:p>
        </w:tc>
      </w:tr>
      <w:tr w:rsidR="00DB5B93" w:rsidRPr="005548D2" w14:paraId="52A934FE" w14:textId="4AAA7474" w:rsidTr="007C7180">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5868" w:type="dxa"/>
            <w:gridSpan w:val="3"/>
            <w:tcBorders>
              <w:top w:val="nil"/>
              <w:left w:val="nil"/>
              <w:bottom w:val="nil"/>
              <w:right w:val="nil"/>
            </w:tcBorders>
            <w:vAlign w:val="center"/>
          </w:tcPr>
          <w:p w14:paraId="01CDF0BA" w14:textId="534EA94B" w:rsidR="00DB5B93" w:rsidRPr="005548D2" w:rsidRDefault="00DB5B93" w:rsidP="002049FB">
            <w:pPr>
              <w:widowControl w:val="0"/>
              <w:jc w:val="both"/>
              <w:rPr>
                <w:rFonts w:ascii="Roboto" w:hAnsi="Roboto"/>
                <w:lang w:val="es-ES"/>
              </w:rPr>
            </w:pPr>
          </w:p>
        </w:tc>
        <w:tc>
          <w:tcPr>
            <w:tcW w:w="630" w:type="dxa"/>
            <w:tcBorders>
              <w:top w:val="single" w:sz="4" w:space="0" w:color="auto"/>
              <w:left w:val="single" w:sz="4" w:space="0" w:color="auto"/>
              <w:bottom w:val="nil"/>
              <w:right w:val="nil"/>
            </w:tcBorders>
            <w:vAlign w:val="center"/>
          </w:tcPr>
          <w:p w14:paraId="5498CF8F" w14:textId="125A6EC9"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630" w:type="dxa"/>
            <w:tcBorders>
              <w:top w:val="single" w:sz="4" w:space="0" w:color="auto"/>
              <w:left w:val="single" w:sz="4" w:space="0" w:color="auto"/>
              <w:bottom w:val="nil"/>
              <w:right w:val="nil"/>
            </w:tcBorders>
            <w:vAlign w:val="center"/>
          </w:tcPr>
          <w:p w14:paraId="055F7F71" w14:textId="2CEB8ADF"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10" w:type="dxa"/>
            <w:tcBorders>
              <w:top w:val="single" w:sz="4" w:space="0" w:color="auto"/>
              <w:left w:val="single" w:sz="4" w:space="0" w:color="auto"/>
              <w:bottom w:val="nil"/>
              <w:right w:val="nil"/>
            </w:tcBorders>
            <w:vAlign w:val="bottom"/>
          </w:tcPr>
          <w:p w14:paraId="3BA8B80A" w14:textId="76984560" w:rsidR="00DB5B93" w:rsidRPr="005548D2" w:rsidRDefault="00DB5B93" w:rsidP="002049FB">
            <w:pPr>
              <w:widowControl w:val="0"/>
              <w:jc w:val="both"/>
              <w:rPr>
                <w:rFonts w:ascii="Roboto" w:hAnsi="Roboto"/>
                <w:lang w:val="es-ES"/>
              </w:rPr>
            </w:pPr>
            <w:r w:rsidRPr="005548D2">
              <w:rPr>
                <w:rFonts w:ascii="Roboto" w:hAnsi="Roboto"/>
                <w:lang w:val="es-ES"/>
              </w:rPr>
              <w:t>Apertura ante la adopción</w:t>
            </w:r>
          </w:p>
        </w:tc>
      </w:tr>
      <w:tr w:rsidR="00DB5B93" w:rsidRPr="005548D2" w14:paraId="4857E6A0" w14:textId="488A1102" w:rsidTr="007C7180">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5868" w:type="dxa"/>
            <w:gridSpan w:val="3"/>
            <w:tcBorders>
              <w:top w:val="nil"/>
              <w:left w:val="nil"/>
              <w:bottom w:val="nil"/>
              <w:right w:val="nil"/>
            </w:tcBorders>
            <w:vAlign w:val="center"/>
          </w:tcPr>
          <w:p w14:paraId="4062DA8D" w14:textId="0842544B" w:rsidR="00DB5B93" w:rsidRPr="005548D2" w:rsidRDefault="00DB5B93" w:rsidP="002049FB">
            <w:pPr>
              <w:widowControl w:val="0"/>
              <w:jc w:val="both"/>
              <w:rPr>
                <w:rFonts w:ascii="Roboto" w:hAnsi="Roboto"/>
                <w:lang w:val="es-ES"/>
              </w:rPr>
            </w:pPr>
          </w:p>
        </w:tc>
        <w:tc>
          <w:tcPr>
            <w:tcW w:w="630" w:type="dxa"/>
            <w:tcBorders>
              <w:top w:val="single" w:sz="4" w:space="0" w:color="auto"/>
              <w:left w:val="single" w:sz="4" w:space="0" w:color="auto"/>
              <w:bottom w:val="single" w:sz="4" w:space="0" w:color="auto"/>
              <w:right w:val="nil"/>
            </w:tcBorders>
            <w:vAlign w:val="center"/>
          </w:tcPr>
          <w:p w14:paraId="2B672ABE" w14:textId="31E6ACD8" w:rsidR="00DB5B93" w:rsidRPr="005548D2" w:rsidRDefault="002F1999"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630" w:type="dxa"/>
            <w:tcBorders>
              <w:top w:val="single" w:sz="4" w:space="0" w:color="auto"/>
              <w:left w:val="single" w:sz="4" w:space="0" w:color="auto"/>
              <w:bottom w:val="single" w:sz="4" w:space="0" w:color="auto"/>
              <w:right w:val="nil"/>
            </w:tcBorders>
            <w:vAlign w:val="center"/>
          </w:tcPr>
          <w:p w14:paraId="2FDF747F" w14:textId="7E9DC9DA" w:rsidR="00DB5B93" w:rsidRPr="005548D2" w:rsidRDefault="00DB5B93" w:rsidP="00651FD5">
            <w:pPr>
              <w:widowControl w:val="0"/>
              <w:jc w:val="center"/>
              <w:rPr>
                <w:rFonts w:ascii="Roboto" w:hAnsi="Roboto" w:cs="Arial"/>
                <w:b/>
                <w:bCs/>
                <w:color w:val="000000"/>
                <w:lang w:val="es-ES"/>
              </w:rPr>
            </w:pPr>
            <w:r w:rsidRPr="005548D2">
              <w:rPr>
                <w:rFonts w:ascii="Roboto" w:hAnsi="Roboto" w:cs="Arial"/>
                <w:b/>
                <w:color w:val="000000"/>
                <w:lang w:val="es-ES"/>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5548D2">
              <w:rPr>
                <w:rFonts w:ascii="Roboto" w:hAnsi="Roboto" w:cs="Arial"/>
                <w:b/>
                <w:color w:val="000000"/>
                <w:lang w:val="es-ES"/>
              </w:rPr>
              <w:instrText xml:space="preserve"> FORMDROPDOWN </w:instrText>
            </w:r>
            <w:r w:rsidRPr="005548D2">
              <w:rPr>
                <w:rFonts w:ascii="Roboto" w:hAnsi="Roboto" w:cs="Arial"/>
                <w:b/>
                <w:color w:val="000000"/>
                <w:lang w:val="es-ES"/>
              </w:rPr>
            </w:r>
            <w:r w:rsidRPr="005548D2">
              <w:rPr>
                <w:rFonts w:ascii="Roboto" w:hAnsi="Roboto" w:cs="Arial"/>
                <w:b/>
                <w:color w:val="000000"/>
                <w:lang w:val="es-ES"/>
              </w:rPr>
              <w:fldChar w:fldCharType="separate"/>
            </w:r>
            <w:r w:rsidRPr="005548D2">
              <w:rPr>
                <w:rFonts w:ascii="Roboto" w:hAnsi="Roboto" w:cs="Arial"/>
                <w:b/>
                <w:color w:val="000000"/>
                <w:lang w:val="es-ES"/>
              </w:rPr>
              <w:fldChar w:fldCharType="end"/>
            </w:r>
          </w:p>
        </w:tc>
        <w:tc>
          <w:tcPr>
            <w:tcW w:w="4410" w:type="dxa"/>
            <w:tcBorders>
              <w:top w:val="single" w:sz="4" w:space="0" w:color="auto"/>
              <w:left w:val="single" w:sz="4" w:space="0" w:color="auto"/>
              <w:bottom w:val="single" w:sz="4" w:space="0" w:color="auto"/>
              <w:right w:val="nil"/>
            </w:tcBorders>
            <w:vAlign w:val="bottom"/>
          </w:tcPr>
          <w:p w14:paraId="2A84EBD4" w14:textId="1D43AE7F" w:rsidR="00DB5B93" w:rsidRPr="005548D2" w:rsidRDefault="00DB5B93" w:rsidP="002049FB">
            <w:pPr>
              <w:widowControl w:val="0"/>
              <w:jc w:val="both"/>
              <w:rPr>
                <w:rFonts w:ascii="Roboto" w:hAnsi="Roboto"/>
                <w:lang w:val="es-ES"/>
              </w:rPr>
            </w:pPr>
            <w:r w:rsidRPr="005548D2">
              <w:rPr>
                <w:rFonts w:ascii="Roboto" w:hAnsi="Roboto"/>
                <w:lang w:val="es-ES"/>
              </w:rPr>
              <w:t>Estado de los padres adoptivos</w:t>
            </w:r>
          </w:p>
        </w:tc>
      </w:tr>
    </w:tbl>
    <w:p w14:paraId="6F377452" w14:textId="73BB4F84" w:rsidR="008E0439" w:rsidRPr="005548D2" w:rsidRDefault="008E0439" w:rsidP="002049FB">
      <w:pPr>
        <w:rPr>
          <w:rFonts w:ascii="Roboto" w:hAnsi="Roboto"/>
          <w:lang w:val="es-ES"/>
        </w:rPr>
      </w:pPr>
      <w:r w:rsidRPr="005548D2">
        <w:rPr>
          <w:lang w:val="es-ES"/>
        </w:rPr>
        <w:br w:type="page"/>
      </w:r>
    </w:p>
    <w:tbl>
      <w:tblPr>
        <w:tblStyle w:val="TableGrid"/>
        <w:tblW w:w="10800" w:type="dxa"/>
        <w:tblInd w:w="-90"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0"/>
      </w:tblGrid>
      <w:tr w:rsidR="0079498F" w:rsidRPr="005548D2" w14:paraId="7F502A17" w14:textId="77777777" w:rsidTr="004F1DC5">
        <w:trPr>
          <w:trHeight w:val="259"/>
        </w:trPr>
        <w:tc>
          <w:tcPr>
            <w:tcW w:w="11520" w:type="dxa"/>
            <w:tcBorders>
              <w:bottom w:val="single" w:sz="12" w:space="0" w:color="auto"/>
            </w:tcBorders>
            <w:vAlign w:val="center"/>
          </w:tcPr>
          <w:p w14:paraId="3D7652B8" w14:textId="14DBFD28" w:rsidR="0079498F" w:rsidRPr="005548D2" w:rsidRDefault="003D453E" w:rsidP="005548D2">
            <w:pPr>
              <w:keepNext/>
              <w:jc w:val="both"/>
              <w:rPr>
                <w:rFonts w:ascii="Roboto" w:hAnsi="Roboto" w:cs="Arial"/>
                <w:b/>
                <w:bCs/>
                <w:color w:val="000000"/>
                <w:sz w:val="18"/>
                <w:szCs w:val="18"/>
                <w:lang w:val="es-ES"/>
              </w:rPr>
            </w:pPr>
            <w:r w:rsidRPr="005548D2">
              <w:rPr>
                <w:rFonts w:ascii="Roboto" w:hAnsi="Roboto"/>
                <w:lang w:val="es-ES"/>
              </w:rPr>
              <w:lastRenderedPageBreak/>
              <w:t xml:space="preserve">Al firmar, confirmo que he completado la evaluación para el/los solicitante/s enumerados anteriormente. Afirmo que las declaraciones en la evaluación son verdaderas y correctas, a mi leal saber y entender, y que la recomendación fue emitida con la debida diligencia profesional y juicio experto. </w:t>
            </w:r>
            <w:r w:rsidRPr="005548D2">
              <w:rPr>
                <w:rFonts w:ascii="Roboto" w:hAnsi="Roboto"/>
                <w:color w:val="000000"/>
                <w:lang w:val="es-ES"/>
              </w:rPr>
              <w:t>Afirmo que cada factor psicosocial mencionado anteriormente fue considerado y calificado en el Inventario Psicosocial de SAFE durante el estudio del hogar. Las calificaciones anteriores representan las Calificaciones Finales de la Guía de Escritorio y las Calificaciones de Mitigación correspondientes para todas las Calificaciones Finales de la Guía de Escritorio de 3, 4 o 5.</w:t>
            </w:r>
          </w:p>
        </w:tc>
      </w:tr>
      <w:tr w:rsidR="004F1DC5" w:rsidRPr="005548D2" w14:paraId="697D547D" w14:textId="77777777" w:rsidTr="004F1DC5">
        <w:trPr>
          <w:trHeight w:val="288"/>
        </w:trPr>
        <w:tc>
          <w:tcPr>
            <w:tcW w:w="11520" w:type="dxa"/>
            <w:tcBorders>
              <w:top w:val="single" w:sz="12" w:space="0" w:color="auto"/>
            </w:tcBorders>
            <w:vAlign w:val="center"/>
          </w:tcPr>
          <w:p w14:paraId="65437F73" w14:textId="557B9B80" w:rsidR="004F1DC5" w:rsidRPr="005548D2" w:rsidRDefault="004F1DC5" w:rsidP="0084551B">
            <w:pPr>
              <w:keepNext/>
              <w:rPr>
                <w:rFonts w:ascii="Roboto" w:hAnsi="Roboto"/>
                <w:bCs/>
                <w:lang w:val="es-ES"/>
              </w:rPr>
            </w:pPr>
            <w:r w:rsidRPr="005548D2">
              <w:rPr>
                <w:rFonts w:ascii="Roboto" w:hAnsi="Roboto"/>
                <w:b/>
                <w:lang w:val="es-ES"/>
              </w:rPr>
              <w:t>Firmas de la agencia</w:t>
            </w:r>
          </w:p>
        </w:tc>
      </w:tr>
    </w:tbl>
    <w:tbl>
      <w:tblPr>
        <w:tblW w:w="1081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5"/>
        <w:gridCol w:w="1608"/>
        <w:gridCol w:w="2685"/>
      </w:tblGrid>
      <w:tr w:rsidR="004F1DC5" w:rsidRPr="005548D2" w14:paraId="79BF739D" w14:textId="77777777" w:rsidTr="00EC2EE4">
        <w:trPr>
          <w:trHeight w:val="432"/>
        </w:trPr>
        <w:tc>
          <w:tcPr>
            <w:tcW w:w="6525" w:type="dxa"/>
            <w:tcBorders>
              <w:top w:val="single" w:sz="12" w:space="0" w:color="auto"/>
              <w:left w:val="nil"/>
              <w:bottom w:val="single" w:sz="4" w:space="0" w:color="auto"/>
              <w:right w:val="nil"/>
            </w:tcBorders>
            <w:vAlign w:val="bottom"/>
          </w:tcPr>
          <w:p w14:paraId="2723175A" w14:textId="610F1ECD" w:rsidR="004F1DC5" w:rsidRPr="005548D2" w:rsidRDefault="00136229" w:rsidP="00E52BD2">
            <w:pPr>
              <w:keepNext/>
              <w:widowControl w:val="0"/>
              <w:spacing w:before="40" w:after="40"/>
              <w:jc w:val="center"/>
              <w:rPr>
                <w:rFonts w:ascii="Garamond" w:hAnsi="Garamond" w:cs="Arial"/>
                <w:sz w:val="22"/>
                <w:szCs w:val="22"/>
                <w:lang w:val="es-ES"/>
              </w:rPr>
            </w:pPr>
            <w:r w:rsidRPr="005548D2">
              <w:rPr>
                <w:rFonts w:ascii="Garamond" w:hAnsi="Garamond" w:cs="Arial"/>
                <w:sz w:val="22"/>
                <w:lang w:val="es-ES"/>
              </w:rPr>
              <w:fldChar w:fldCharType="begin" w:fldLock="1">
                <w:ffData>
                  <w:name w:val="Text17"/>
                  <w:enabled/>
                  <w:calcOnExit w:val="0"/>
                  <w:textInput>
                    <w:maxLength w:val="55"/>
                  </w:textInput>
                </w:ffData>
              </w:fldChar>
            </w:r>
            <w:bookmarkStart w:id="14" w:name="Text17"/>
            <w:r w:rsidRPr="005548D2">
              <w:rPr>
                <w:rFonts w:ascii="Garamond" w:hAnsi="Garamond" w:cs="Arial"/>
                <w:sz w:val="22"/>
                <w:lang w:val="es-ES"/>
              </w:rPr>
              <w:instrText xml:space="preserve"> FORMTEXT </w:instrText>
            </w:r>
            <w:r w:rsidRPr="005548D2">
              <w:rPr>
                <w:rFonts w:ascii="Garamond" w:hAnsi="Garamond" w:cs="Arial"/>
                <w:sz w:val="22"/>
                <w:lang w:val="es-ES"/>
              </w:rPr>
            </w:r>
            <w:r w:rsidRPr="005548D2">
              <w:rPr>
                <w:rFonts w:ascii="Garamond" w:hAnsi="Garamond" w:cs="Arial"/>
                <w:sz w:val="22"/>
                <w:lang w:val="es-ES"/>
              </w:rPr>
              <w:fldChar w:fldCharType="separate"/>
            </w:r>
            <w:r w:rsidRPr="005548D2">
              <w:rPr>
                <w:rFonts w:ascii="Garamond" w:hAnsi="Garamond"/>
                <w:sz w:val="22"/>
                <w:lang w:val="es-ES"/>
              </w:rPr>
              <w:t>     </w:t>
            </w:r>
            <w:r w:rsidRPr="005548D2">
              <w:rPr>
                <w:rFonts w:ascii="Garamond" w:hAnsi="Garamond" w:cs="Arial"/>
                <w:sz w:val="22"/>
                <w:lang w:val="es-ES"/>
              </w:rPr>
              <w:fldChar w:fldCharType="end"/>
            </w:r>
            <w:bookmarkEnd w:id="14"/>
          </w:p>
        </w:tc>
        <w:tc>
          <w:tcPr>
            <w:tcW w:w="1608" w:type="dxa"/>
            <w:tcBorders>
              <w:top w:val="single" w:sz="12" w:space="0" w:color="auto"/>
              <w:left w:val="nil"/>
              <w:bottom w:val="nil"/>
              <w:right w:val="nil"/>
            </w:tcBorders>
            <w:vAlign w:val="bottom"/>
          </w:tcPr>
          <w:p w14:paraId="08439810" w14:textId="77777777" w:rsidR="004F1DC5" w:rsidRPr="005548D2" w:rsidRDefault="004F1DC5" w:rsidP="00E52BD2">
            <w:pPr>
              <w:spacing w:before="40" w:after="40"/>
              <w:jc w:val="center"/>
              <w:rPr>
                <w:rFonts w:ascii="Roboto" w:hAnsi="Roboto" w:cs="Arial"/>
                <w:b/>
                <w:bCs/>
                <w:lang w:val="es-ES"/>
              </w:rPr>
            </w:pPr>
          </w:p>
        </w:tc>
        <w:tc>
          <w:tcPr>
            <w:tcW w:w="2685" w:type="dxa"/>
            <w:tcBorders>
              <w:top w:val="single" w:sz="12" w:space="0" w:color="auto"/>
              <w:left w:val="nil"/>
              <w:bottom w:val="nil"/>
              <w:right w:val="nil"/>
            </w:tcBorders>
            <w:vAlign w:val="bottom"/>
          </w:tcPr>
          <w:p w14:paraId="242D526A" w14:textId="77777777" w:rsidR="004F1DC5" w:rsidRPr="005548D2" w:rsidRDefault="004F1DC5" w:rsidP="00E52BD2">
            <w:pPr>
              <w:spacing w:before="40" w:after="40"/>
              <w:jc w:val="center"/>
              <w:rPr>
                <w:rFonts w:ascii="Roboto" w:hAnsi="Roboto" w:cs="Arial"/>
                <w:b/>
                <w:bCs/>
                <w:lang w:val="es-ES"/>
              </w:rPr>
            </w:pPr>
          </w:p>
        </w:tc>
      </w:tr>
      <w:tr w:rsidR="004F1DC5" w:rsidRPr="005548D2" w14:paraId="6B4C7A1B" w14:textId="77777777" w:rsidTr="004F1DC5">
        <w:trPr>
          <w:trHeight w:val="288"/>
        </w:trPr>
        <w:tc>
          <w:tcPr>
            <w:tcW w:w="6525" w:type="dxa"/>
            <w:tcBorders>
              <w:top w:val="single" w:sz="4" w:space="0" w:color="auto"/>
              <w:left w:val="nil"/>
              <w:bottom w:val="nil"/>
              <w:right w:val="nil"/>
            </w:tcBorders>
          </w:tcPr>
          <w:p w14:paraId="40C33656" w14:textId="77777777" w:rsidR="004F1DC5" w:rsidRPr="005548D2" w:rsidRDefault="004F1DC5" w:rsidP="00E52BD2">
            <w:pPr>
              <w:spacing w:before="40" w:after="40"/>
              <w:jc w:val="center"/>
              <w:rPr>
                <w:rFonts w:ascii="Roboto" w:hAnsi="Roboto" w:cs="Arial"/>
                <w:b/>
                <w:bCs/>
                <w:lang w:val="es-ES"/>
              </w:rPr>
            </w:pPr>
            <w:r w:rsidRPr="005548D2">
              <w:rPr>
                <w:rFonts w:ascii="Roboto" w:hAnsi="Roboto"/>
                <w:lang w:val="es-ES"/>
              </w:rPr>
              <w:t>Nombre completo del especialista certificado que realiza el Estudio del Hogar de SAFE</w:t>
            </w:r>
          </w:p>
        </w:tc>
        <w:tc>
          <w:tcPr>
            <w:tcW w:w="1608" w:type="dxa"/>
            <w:tcBorders>
              <w:top w:val="nil"/>
              <w:left w:val="nil"/>
              <w:bottom w:val="nil"/>
              <w:right w:val="nil"/>
            </w:tcBorders>
            <w:vAlign w:val="bottom"/>
          </w:tcPr>
          <w:p w14:paraId="1C085517" w14:textId="77777777" w:rsidR="004F1DC5" w:rsidRPr="005548D2" w:rsidRDefault="004F1DC5" w:rsidP="00E52BD2">
            <w:pPr>
              <w:spacing w:before="40" w:after="40"/>
              <w:jc w:val="center"/>
              <w:rPr>
                <w:rFonts w:ascii="Roboto" w:hAnsi="Roboto" w:cs="Arial"/>
                <w:b/>
                <w:bCs/>
                <w:lang w:val="es-ES"/>
              </w:rPr>
            </w:pPr>
          </w:p>
        </w:tc>
        <w:tc>
          <w:tcPr>
            <w:tcW w:w="2685" w:type="dxa"/>
            <w:tcBorders>
              <w:top w:val="nil"/>
              <w:left w:val="nil"/>
              <w:bottom w:val="nil"/>
              <w:right w:val="nil"/>
            </w:tcBorders>
            <w:vAlign w:val="bottom"/>
          </w:tcPr>
          <w:p w14:paraId="06B510A7" w14:textId="77777777" w:rsidR="004F1DC5" w:rsidRPr="005548D2" w:rsidRDefault="004F1DC5" w:rsidP="00E52BD2">
            <w:pPr>
              <w:spacing w:before="40" w:after="40"/>
              <w:jc w:val="center"/>
              <w:rPr>
                <w:rFonts w:ascii="Roboto" w:hAnsi="Roboto" w:cs="Arial"/>
                <w:b/>
                <w:bCs/>
                <w:lang w:val="es-ES"/>
              </w:rPr>
            </w:pPr>
          </w:p>
        </w:tc>
      </w:tr>
      <w:tr w:rsidR="004F1DC5" w:rsidRPr="005548D2" w14:paraId="4A14D0CF" w14:textId="77777777" w:rsidTr="004F1DC5">
        <w:trPr>
          <w:trHeight w:val="576"/>
        </w:trPr>
        <w:tc>
          <w:tcPr>
            <w:tcW w:w="6525" w:type="dxa"/>
            <w:tcBorders>
              <w:top w:val="nil"/>
              <w:left w:val="nil"/>
              <w:bottom w:val="single" w:sz="4" w:space="0" w:color="auto"/>
              <w:right w:val="nil"/>
            </w:tcBorders>
            <w:vAlign w:val="bottom"/>
          </w:tcPr>
          <w:p w14:paraId="6FF55AC9" w14:textId="2D387B2F" w:rsidR="004F1DC5" w:rsidRPr="005548D2" w:rsidRDefault="00136229" w:rsidP="00E52BD2">
            <w:pPr>
              <w:spacing w:before="40" w:after="40"/>
              <w:jc w:val="center"/>
              <w:rPr>
                <w:rFonts w:ascii="Roboto" w:hAnsi="Roboto" w:cs="Arial"/>
                <w:b/>
                <w:bCs/>
                <w:lang w:val="es-ES"/>
              </w:rPr>
            </w:pPr>
            <w:r w:rsidRPr="005548D2">
              <w:rPr>
                <w:rFonts w:ascii="Garamond" w:hAnsi="Garamond" w:cs="Arial"/>
                <w:sz w:val="22"/>
                <w:lang w:val="es-ES"/>
              </w:rPr>
              <w:fldChar w:fldCharType="begin" w:fldLock="1">
                <w:ffData>
                  <w:name w:val="Text17"/>
                  <w:enabled/>
                  <w:calcOnExit w:val="0"/>
                  <w:textInput>
                    <w:maxLength w:val="55"/>
                  </w:textInput>
                </w:ffData>
              </w:fldChar>
            </w:r>
            <w:r w:rsidRPr="005548D2">
              <w:rPr>
                <w:rFonts w:ascii="Garamond" w:hAnsi="Garamond" w:cs="Arial"/>
                <w:sz w:val="22"/>
                <w:lang w:val="es-ES"/>
              </w:rPr>
              <w:instrText xml:space="preserve"> FORMTEXT </w:instrText>
            </w:r>
            <w:r w:rsidRPr="005548D2">
              <w:rPr>
                <w:rFonts w:ascii="Garamond" w:hAnsi="Garamond" w:cs="Arial"/>
                <w:sz w:val="22"/>
                <w:lang w:val="es-ES"/>
              </w:rPr>
            </w:r>
            <w:r w:rsidRPr="005548D2">
              <w:rPr>
                <w:rFonts w:ascii="Garamond" w:hAnsi="Garamond" w:cs="Arial"/>
                <w:sz w:val="22"/>
                <w:lang w:val="es-ES"/>
              </w:rPr>
              <w:fldChar w:fldCharType="separate"/>
            </w:r>
            <w:r w:rsidRPr="005548D2">
              <w:rPr>
                <w:rFonts w:ascii="Garamond" w:hAnsi="Garamond"/>
                <w:sz w:val="22"/>
                <w:lang w:val="es-ES"/>
              </w:rPr>
              <w:t>     </w:t>
            </w:r>
            <w:r w:rsidRPr="005548D2">
              <w:rPr>
                <w:rFonts w:ascii="Garamond" w:hAnsi="Garamond" w:cs="Arial"/>
                <w:sz w:val="22"/>
                <w:lang w:val="es-ES"/>
              </w:rPr>
              <w:fldChar w:fldCharType="end"/>
            </w:r>
          </w:p>
        </w:tc>
        <w:tc>
          <w:tcPr>
            <w:tcW w:w="1608" w:type="dxa"/>
            <w:tcBorders>
              <w:top w:val="nil"/>
              <w:left w:val="nil"/>
              <w:bottom w:val="nil"/>
              <w:right w:val="nil"/>
            </w:tcBorders>
            <w:vAlign w:val="bottom"/>
          </w:tcPr>
          <w:p w14:paraId="32A8D053" w14:textId="77777777" w:rsidR="004F1DC5" w:rsidRPr="005548D2" w:rsidRDefault="004F1DC5" w:rsidP="00E52BD2">
            <w:pPr>
              <w:spacing w:before="40" w:after="40"/>
              <w:jc w:val="center"/>
              <w:rPr>
                <w:rFonts w:ascii="Roboto" w:hAnsi="Roboto" w:cs="Arial"/>
                <w:b/>
                <w:bCs/>
                <w:lang w:val="es-ES"/>
              </w:rPr>
            </w:pPr>
          </w:p>
        </w:tc>
        <w:tc>
          <w:tcPr>
            <w:tcW w:w="2685" w:type="dxa"/>
            <w:tcBorders>
              <w:top w:val="nil"/>
              <w:left w:val="nil"/>
              <w:bottom w:val="single" w:sz="4" w:space="0" w:color="auto"/>
              <w:right w:val="nil"/>
            </w:tcBorders>
            <w:vAlign w:val="bottom"/>
          </w:tcPr>
          <w:p w14:paraId="114CCB02" w14:textId="3746FBE0" w:rsidR="004F1DC5" w:rsidRPr="005548D2" w:rsidRDefault="00136229" w:rsidP="00E52BD2">
            <w:pPr>
              <w:spacing w:before="40" w:after="40"/>
              <w:jc w:val="center"/>
              <w:rPr>
                <w:rFonts w:ascii="Roboto" w:hAnsi="Roboto" w:cs="Arial"/>
                <w:b/>
                <w:bCs/>
                <w:lang w:val="es-ES"/>
              </w:rPr>
            </w:pPr>
            <w:r w:rsidRPr="005548D2">
              <w:rPr>
                <w:rFonts w:ascii="Garamond" w:hAnsi="Garamond" w:cs="Arial"/>
                <w:sz w:val="22"/>
                <w:lang w:val="es-ES"/>
              </w:rPr>
              <w:fldChar w:fldCharType="begin" w:fldLock="1">
                <w:ffData>
                  <w:name w:val=""/>
                  <w:enabled/>
                  <w:calcOnExit w:val="0"/>
                  <w:textInput>
                    <w:maxLength w:val="10"/>
                  </w:textInput>
                </w:ffData>
              </w:fldChar>
            </w:r>
            <w:r w:rsidRPr="005548D2">
              <w:rPr>
                <w:rFonts w:ascii="Garamond" w:hAnsi="Garamond" w:cs="Arial"/>
                <w:sz w:val="22"/>
                <w:lang w:val="es-ES"/>
              </w:rPr>
              <w:instrText xml:space="preserve"> FORMTEXT </w:instrText>
            </w:r>
            <w:r w:rsidRPr="005548D2">
              <w:rPr>
                <w:rFonts w:ascii="Garamond" w:hAnsi="Garamond" w:cs="Arial"/>
                <w:sz w:val="22"/>
                <w:lang w:val="es-ES"/>
              </w:rPr>
            </w:r>
            <w:r w:rsidRPr="005548D2">
              <w:rPr>
                <w:rFonts w:ascii="Garamond" w:hAnsi="Garamond" w:cs="Arial"/>
                <w:sz w:val="22"/>
                <w:lang w:val="es-ES"/>
              </w:rPr>
              <w:fldChar w:fldCharType="separate"/>
            </w:r>
            <w:r w:rsidRPr="005548D2">
              <w:rPr>
                <w:rFonts w:ascii="Garamond" w:hAnsi="Garamond"/>
                <w:sz w:val="22"/>
                <w:lang w:val="es-ES"/>
              </w:rPr>
              <w:t>     </w:t>
            </w:r>
            <w:r w:rsidRPr="005548D2">
              <w:rPr>
                <w:rFonts w:ascii="Garamond" w:hAnsi="Garamond" w:cs="Arial"/>
                <w:sz w:val="22"/>
                <w:lang w:val="es-ES"/>
              </w:rPr>
              <w:fldChar w:fldCharType="end"/>
            </w:r>
          </w:p>
        </w:tc>
      </w:tr>
      <w:tr w:rsidR="004F1DC5" w:rsidRPr="005548D2" w14:paraId="6A5807DD" w14:textId="77777777" w:rsidTr="006D42AE">
        <w:trPr>
          <w:trHeight w:val="288"/>
        </w:trPr>
        <w:tc>
          <w:tcPr>
            <w:tcW w:w="6525" w:type="dxa"/>
            <w:tcBorders>
              <w:top w:val="single" w:sz="4" w:space="0" w:color="auto"/>
              <w:left w:val="nil"/>
              <w:bottom w:val="nil"/>
              <w:right w:val="nil"/>
            </w:tcBorders>
          </w:tcPr>
          <w:p w14:paraId="1B9B812C" w14:textId="77777777" w:rsidR="004F1DC5" w:rsidRPr="005548D2" w:rsidRDefault="004F1DC5" w:rsidP="00E52BD2">
            <w:pPr>
              <w:spacing w:before="40" w:after="40"/>
              <w:jc w:val="center"/>
              <w:rPr>
                <w:rFonts w:ascii="Roboto" w:hAnsi="Roboto" w:cs="Arial"/>
                <w:b/>
                <w:bCs/>
                <w:lang w:val="es-ES"/>
              </w:rPr>
            </w:pPr>
            <w:r w:rsidRPr="005548D2">
              <w:rPr>
                <w:rFonts w:ascii="Roboto" w:hAnsi="Roboto"/>
                <w:lang w:val="es-ES"/>
              </w:rPr>
              <w:t>Firma del especialista certificado que realiza el Estudio del Hogar de SAFE</w:t>
            </w:r>
          </w:p>
        </w:tc>
        <w:tc>
          <w:tcPr>
            <w:tcW w:w="1608" w:type="dxa"/>
            <w:tcBorders>
              <w:top w:val="nil"/>
              <w:left w:val="nil"/>
              <w:bottom w:val="nil"/>
              <w:right w:val="nil"/>
            </w:tcBorders>
          </w:tcPr>
          <w:p w14:paraId="37B74502" w14:textId="77777777" w:rsidR="004F1DC5" w:rsidRPr="005548D2" w:rsidRDefault="004F1DC5" w:rsidP="00E52BD2">
            <w:pPr>
              <w:spacing w:before="40" w:after="40"/>
              <w:jc w:val="center"/>
              <w:rPr>
                <w:rFonts w:ascii="Roboto" w:hAnsi="Roboto" w:cs="Arial"/>
                <w:b/>
                <w:bCs/>
                <w:lang w:val="es-ES"/>
              </w:rPr>
            </w:pPr>
          </w:p>
        </w:tc>
        <w:tc>
          <w:tcPr>
            <w:tcW w:w="2685" w:type="dxa"/>
            <w:tcBorders>
              <w:top w:val="single" w:sz="4" w:space="0" w:color="auto"/>
              <w:left w:val="nil"/>
              <w:bottom w:val="nil"/>
              <w:right w:val="nil"/>
            </w:tcBorders>
          </w:tcPr>
          <w:p w14:paraId="0CDF3745" w14:textId="77777777" w:rsidR="004F1DC5" w:rsidRPr="005548D2" w:rsidRDefault="004F1DC5" w:rsidP="00E52BD2">
            <w:pPr>
              <w:spacing w:before="40" w:after="40"/>
              <w:jc w:val="center"/>
              <w:rPr>
                <w:rFonts w:ascii="Roboto" w:hAnsi="Roboto" w:cs="Arial"/>
                <w:b/>
                <w:bCs/>
                <w:lang w:val="es-ES"/>
              </w:rPr>
            </w:pPr>
            <w:r w:rsidRPr="005548D2">
              <w:rPr>
                <w:rFonts w:ascii="Roboto" w:hAnsi="Roboto"/>
                <w:lang w:val="es-ES"/>
              </w:rPr>
              <w:t>Fecha de la firma</w:t>
            </w:r>
          </w:p>
        </w:tc>
      </w:tr>
      <w:tr w:rsidR="004F1DC5" w:rsidRPr="005548D2" w14:paraId="28C5D69E" w14:textId="77777777" w:rsidTr="006D42AE">
        <w:trPr>
          <w:trHeight w:val="432"/>
        </w:trPr>
        <w:tc>
          <w:tcPr>
            <w:tcW w:w="6525" w:type="dxa"/>
            <w:tcBorders>
              <w:top w:val="nil"/>
              <w:left w:val="nil"/>
              <w:bottom w:val="single" w:sz="4" w:space="0" w:color="auto"/>
              <w:right w:val="nil"/>
            </w:tcBorders>
            <w:vAlign w:val="bottom"/>
          </w:tcPr>
          <w:p w14:paraId="4E329329" w14:textId="6ADA7DBB" w:rsidR="004F1DC5" w:rsidRPr="005548D2" w:rsidRDefault="00136229" w:rsidP="00E52BD2">
            <w:pPr>
              <w:spacing w:before="40" w:after="40"/>
              <w:jc w:val="center"/>
              <w:rPr>
                <w:rFonts w:ascii="Roboto" w:hAnsi="Roboto" w:cs="Arial"/>
                <w:b/>
                <w:bCs/>
                <w:lang w:val="es-ES"/>
              </w:rPr>
            </w:pPr>
            <w:r w:rsidRPr="005548D2">
              <w:rPr>
                <w:rFonts w:ascii="Garamond" w:hAnsi="Garamond" w:cs="Arial"/>
                <w:sz w:val="22"/>
                <w:lang w:val="es-ES"/>
              </w:rPr>
              <w:fldChar w:fldCharType="begin" w:fldLock="1">
                <w:ffData>
                  <w:name w:val="Text17"/>
                  <w:enabled/>
                  <w:calcOnExit w:val="0"/>
                  <w:textInput>
                    <w:maxLength w:val="55"/>
                  </w:textInput>
                </w:ffData>
              </w:fldChar>
            </w:r>
            <w:r w:rsidRPr="005548D2">
              <w:rPr>
                <w:rFonts w:ascii="Garamond" w:hAnsi="Garamond" w:cs="Arial"/>
                <w:sz w:val="22"/>
                <w:lang w:val="es-ES"/>
              </w:rPr>
              <w:instrText xml:space="preserve"> FORMTEXT </w:instrText>
            </w:r>
            <w:r w:rsidRPr="005548D2">
              <w:rPr>
                <w:rFonts w:ascii="Garamond" w:hAnsi="Garamond" w:cs="Arial"/>
                <w:sz w:val="22"/>
                <w:lang w:val="es-ES"/>
              </w:rPr>
            </w:r>
            <w:r w:rsidRPr="005548D2">
              <w:rPr>
                <w:rFonts w:ascii="Garamond" w:hAnsi="Garamond" w:cs="Arial"/>
                <w:sz w:val="22"/>
                <w:lang w:val="es-ES"/>
              </w:rPr>
              <w:fldChar w:fldCharType="separate"/>
            </w:r>
            <w:r w:rsidRPr="005548D2">
              <w:rPr>
                <w:rFonts w:ascii="Garamond" w:hAnsi="Garamond"/>
                <w:sz w:val="22"/>
                <w:lang w:val="es-ES"/>
              </w:rPr>
              <w:t>     </w:t>
            </w:r>
            <w:r w:rsidRPr="005548D2">
              <w:rPr>
                <w:rFonts w:ascii="Garamond" w:hAnsi="Garamond" w:cs="Arial"/>
                <w:sz w:val="22"/>
                <w:lang w:val="es-ES"/>
              </w:rPr>
              <w:fldChar w:fldCharType="end"/>
            </w:r>
          </w:p>
        </w:tc>
        <w:tc>
          <w:tcPr>
            <w:tcW w:w="1608" w:type="dxa"/>
            <w:tcBorders>
              <w:top w:val="nil"/>
              <w:left w:val="nil"/>
              <w:bottom w:val="nil"/>
              <w:right w:val="nil"/>
            </w:tcBorders>
            <w:vAlign w:val="bottom"/>
          </w:tcPr>
          <w:p w14:paraId="054458A0" w14:textId="77777777" w:rsidR="004F1DC5" w:rsidRPr="005548D2" w:rsidRDefault="004F1DC5" w:rsidP="00E52BD2">
            <w:pPr>
              <w:spacing w:before="40" w:after="40"/>
              <w:jc w:val="center"/>
              <w:rPr>
                <w:rFonts w:ascii="Roboto" w:hAnsi="Roboto" w:cs="Arial"/>
                <w:b/>
                <w:bCs/>
                <w:lang w:val="es-ES"/>
              </w:rPr>
            </w:pPr>
          </w:p>
        </w:tc>
        <w:tc>
          <w:tcPr>
            <w:tcW w:w="2685" w:type="dxa"/>
            <w:tcBorders>
              <w:top w:val="nil"/>
              <w:left w:val="nil"/>
              <w:bottom w:val="nil"/>
              <w:right w:val="nil"/>
            </w:tcBorders>
            <w:vAlign w:val="bottom"/>
          </w:tcPr>
          <w:p w14:paraId="2A08A59A" w14:textId="77777777" w:rsidR="004F1DC5" w:rsidRPr="005548D2" w:rsidRDefault="004F1DC5" w:rsidP="00E52BD2">
            <w:pPr>
              <w:spacing w:before="40" w:after="40"/>
              <w:jc w:val="center"/>
              <w:rPr>
                <w:rFonts w:ascii="Roboto" w:hAnsi="Roboto" w:cs="Arial"/>
                <w:b/>
                <w:bCs/>
                <w:lang w:val="es-ES"/>
              </w:rPr>
            </w:pPr>
          </w:p>
        </w:tc>
      </w:tr>
      <w:tr w:rsidR="004F1DC5" w:rsidRPr="005548D2" w14:paraId="49A65C93" w14:textId="77777777" w:rsidTr="004F1DC5">
        <w:trPr>
          <w:trHeight w:val="288"/>
        </w:trPr>
        <w:tc>
          <w:tcPr>
            <w:tcW w:w="6525" w:type="dxa"/>
            <w:tcBorders>
              <w:top w:val="single" w:sz="4" w:space="0" w:color="auto"/>
              <w:left w:val="nil"/>
              <w:bottom w:val="nil"/>
              <w:right w:val="nil"/>
            </w:tcBorders>
          </w:tcPr>
          <w:p w14:paraId="48C744CA" w14:textId="77777777" w:rsidR="004F1DC5" w:rsidRPr="005548D2" w:rsidRDefault="004F1DC5" w:rsidP="00E52BD2">
            <w:pPr>
              <w:spacing w:before="40" w:after="40"/>
              <w:jc w:val="center"/>
              <w:rPr>
                <w:rFonts w:ascii="Roboto" w:hAnsi="Roboto" w:cs="Arial"/>
                <w:b/>
                <w:bCs/>
                <w:lang w:val="es-ES"/>
              </w:rPr>
            </w:pPr>
            <w:r w:rsidRPr="005548D2">
              <w:rPr>
                <w:rFonts w:ascii="Roboto" w:hAnsi="Roboto"/>
                <w:lang w:val="es-ES"/>
              </w:rPr>
              <w:t>Nombre completo del supervisor certificado que realiza el Estudio del Hogar de SAFE</w:t>
            </w:r>
          </w:p>
        </w:tc>
        <w:tc>
          <w:tcPr>
            <w:tcW w:w="1608" w:type="dxa"/>
            <w:tcBorders>
              <w:top w:val="nil"/>
              <w:left w:val="nil"/>
              <w:bottom w:val="nil"/>
              <w:right w:val="nil"/>
            </w:tcBorders>
          </w:tcPr>
          <w:p w14:paraId="1FA6C79C" w14:textId="77777777" w:rsidR="004F1DC5" w:rsidRPr="005548D2" w:rsidRDefault="004F1DC5" w:rsidP="00E52BD2">
            <w:pPr>
              <w:spacing w:before="40" w:after="40"/>
              <w:jc w:val="center"/>
              <w:rPr>
                <w:rFonts w:ascii="Roboto" w:hAnsi="Roboto" w:cs="Arial"/>
                <w:b/>
                <w:bCs/>
                <w:lang w:val="es-ES"/>
              </w:rPr>
            </w:pPr>
          </w:p>
        </w:tc>
        <w:tc>
          <w:tcPr>
            <w:tcW w:w="2685" w:type="dxa"/>
            <w:tcBorders>
              <w:top w:val="nil"/>
              <w:left w:val="nil"/>
              <w:bottom w:val="nil"/>
              <w:right w:val="nil"/>
            </w:tcBorders>
          </w:tcPr>
          <w:p w14:paraId="5C44776C" w14:textId="77777777" w:rsidR="004F1DC5" w:rsidRPr="005548D2" w:rsidRDefault="004F1DC5" w:rsidP="00E52BD2">
            <w:pPr>
              <w:spacing w:before="40" w:after="40"/>
              <w:jc w:val="center"/>
              <w:rPr>
                <w:rFonts w:ascii="Roboto" w:hAnsi="Roboto" w:cs="Arial"/>
                <w:b/>
                <w:bCs/>
                <w:lang w:val="es-ES"/>
              </w:rPr>
            </w:pPr>
          </w:p>
        </w:tc>
      </w:tr>
      <w:tr w:rsidR="004F1DC5" w:rsidRPr="005548D2" w14:paraId="71C8A0F1" w14:textId="77777777" w:rsidTr="004F1DC5">
        <w:trPr>
          <w:trHeight w:val="576"/>
        </w:trPr>
        <w:tc>
          <w:tcPr>
            <w:tcW w:w="6525" w:type="dxa"/>
            <w:tcBorders>
              <w:top w:val="nil"/>
              <w:left w:val="nil"/>
              <w:bottom w:val="single" w:sz="4" w:space="0" w:color="auto"/>
              <w:right w:val="nil"/>
            </w:tcBorders>
            <w:vAlign w:val="bottom"/>
          </w:tcPr>
          <w:p w14:paraId="0E3A544A" w14:textId="5B166FF5" w:rsidR="004F1DC5" w:rsidRPr="005548D2" w:rsidRDefault="00136229" w:rsidP="00E52BD2">
            <w:pPr>
              <w:spacing w:before="40" w:after="40"/>
              <w:jc w:val="center"/>
              <w:rPr>
                <w:rFonts w:ascii="Roboto" w:hAnsi="Roboto" w:cs="Arial"/>
                <w:b/>
                <w:bCs/>
                <w:lang w:val="es-ES"/>
              </w:rPr>
            </w:pPr>
            <w:r w:rsidRPr="005548D2">
              <w:rPr>
                <w:rFonts w:ascii="Garamond" w:hAnsi="Garamond" w:cs="Arial"/>
                <w:sz w:val="22"/>
                <w:lang w:val="es-ES"/>
              </w:rPr>
              <w:fldChar w:fldCharType="begin" w:fldLock="1">
                <w:ffData>
                  <w:name w:val="Text17"/>
                  <w:enabled/>
                  <w:calcOnExit w:val="0"/>
                  <w:textInput>
                    <w:maxLength w:val="55"/>
                  </w:textInput>
                </w:ffData>
              </w:fldChar>
            </w:r>
            <w:r w:rsidRPr="005548D2">
              <w:rPr>
                <w:rFonts w:ascii="Garamond" w:hAnsi="Garamond" w:cs="Arial"/>
                <w:sz w:val="22"/>
                <w:lang w:val="es-ES"/>
              </w:rPr>
              <w:instrText xml:space="preserve"> FORMTEXT </w:instrText>
            </w:r>
            <w:r w:rsidRPr="005548D2">
              <w:rPr>
                <w:rFonts w:ascii="Garamond" w:hAnsi="Garamond" w:cs="Arial"/>
                <w:sz w:val="22"/>
                <w:lang w:val="es-ES"/>
              </w:rPr>
            </w:r>
            <w:r w:rsidRPr="005548D2">
              <w:rPr>
                <w:rFonts w:ascii="Garamond" w:hAnsi="Garamond" w:cs="Arial"/>
                <w:sz w:val="22"/>
                <w:lang w:val="es-ES"/>
              </w:rPr>
              <w:fldChar w:fldCharType="separate"/>
            </w:r>
            <w:r w:rsidRPr="005548D2">
              <w:rPr>
                <w:rFonts w:ascii="Garamond" w:hAnsi="Garamond"/>
                <w:sz w:val="22"/>
                <w:lang w:val="es-ES"/>
              </w:rPr>
              <w:t>     </w:t>
            </w:r>
            <w:r w:rsidRPr="005548D2">
              <w:rPr>
                <w:rFonts w:ascii="Garamond" w:hAnsi="Garamond" w:cs="Arial"/>
                <w:sz w:val="22"/>
                <w:lang w:val="es-ES"/>
              </w:rPr>
              <w:fldChar w:fldCharType="end"/>
            </w:r>
          </w:p>
        </w:tc>
        <w:tc>
          <w:tcPr>
            <w:tcW w:w="1608" w:type="dxa"/>
            <w:tcBorders>
              <w:top w:val="nil"/>
              <w:left w:val="nil"/>
              <w:bottom w:val="nil"/>
              <w:right w:val="nil"/>
            </w:tcBorders>
            <w:vAlign w:val="bottom"/>
          </w:tcPr>
          <w:p w14:paraId="6EC04909" w14:textId="77777777" w:rsidR="004F1DC5" w:rsidRPr="005548D2" w:rsidRDefault="004F1DC5" w:rsidP="00E52BD2">
            <w:pPr>
              <w:spacing w:before="40" w:after="40"/>
              <w:jc w:val="center"/>
              <w:rPr>
                <w:rFonts w:ascii="Roboto" w:hAnsi="Roboto" w:cs="Arial"/>
                <w:b/>
                <w:bCs/>
                <w:lang w:val="es-ES"/>
              </w:rPr>
            </w:pPr>
          </w:p>
        </w:tc>
        <w:tc>
          <w:tcPr>
            <w:tcW w:w="2685" w:type="dxa"/>
            <w:tcBorders>
              <w:top w:val="nil"/>
              <w:left w:val="nil"/>
              <w:bottom w:val="single" w:sz="4" w:space="0" w:color="auto"/>
              <w:right w:val="nil"/>
            </w:tcBorders>
            <w:vAlign w:val="bottom"/>
          </w:tcPr>
          <w:p w14:paraId="61BEDA46" w14:textId="5C70016D" w:rsidR="004F1DC5" w:rsidRPr="005548D2" w:rsidRDefault="00136229" w:rsidP="00E52BD2">
            <w:pPr>
              <w:spacing w:before="40" w:after="40"/>
              <w:jc w:val="center"/>
              <w:rPr>
                <w:rFonts w:ascii="Roboto" w:hAnsi="Roboto" w:cs="Arial"/>
                <w:b/>
                <w:bCs/>
                <w:lang w:val="es-ES"/>
              </w:rPr>
            </w:pPr>
            <w:r w:rsidRPr="005548D2">
              <w:rPr>
                <w:rFonts w:ascii="Garamond" w:hAnsi="Garamond" w:cs="Arial"/>
                <w:sz w:val="22"/>
                <w:lang w:val="es-ES"/>
              </w:rPr>
              <w:fldChar w:fldCharType="begin" w:fldLock="1">
                <w:ffData>
                  <w:name w:val=""/>
                  <w:enabled/>
                  <w:calcOnExit w:val="0"/>
                  <w:textInput>
                    <w:maxLength w:val="10"/>
                  </w:textInput>
                </w:ffData>
              </w:fldChar>
            </w:r>
            <w:r w:rsidRPr="005548D2">
              <w:rPr>
                <w:rFonts w:ascii="Garamond" w:hAnsi="Garamond" w:cs="Arial"/>
                <w:sz w:val="22"/>
                <w:lang w:val="es-ES"/>
              </w:rPr>
              <w:instrText xml:space="preserve"> FORMTEXT </w:instrText>
            </w:r>
            <w:r w:rsidRPr="005548D2">
              <w:rPr>
                <w:rFonts w:ascii="Garamond" w:hAnsi="Garamond" w:cs="Arial"/>
                <w:sz w:val="22"/>
                <w:lang w:val="es-ES"/>
              </w:rPr>
            </w:r>
            <w:r w:rsidRPr="005548D2">
              <w:rPr>
                <w:rFonts w:ascii="Garamond" w:hAnsi="Garamond" w:cs="Arial"/>
                <w:sz w:val="22"/>
                <w:lang w:val="es-ES"/>
              </w:rPr>
              <w:fldChar w:fldCharType="separate"/>
            </w:r>
            <w:r w:rsidRPr="005548D2">
              <w:rPr>
                <w:rFonts w:ascii="Garamond" w:hAnsi="Garamond"/>
                <w:sz w:val="22"/>
                <w:lang w:val="es-ES"/>
              </w:rPr>
              <w:t>     </w:t>
            </w:r>
            <w:r w:rsidRPr="005548D2">
              <w:rPr>
                <w:rFonts w:ascii="Garamond" w:hAnsi="Garamond" w:cs="Arial"/>
                <w:sz w:val="22"/>
                <w:lang w:val="es-ES"/>
              </w:rPr>
              <w:fldChar w:fldCharType="end"/>
            </w:r>
          </w:p>
        </w:tc>
      </w:tr>
      <w:tr w:rsidR="004F1DC5" w:rsidRPr="005548D2" w14:paraId="027DCF6B" w14:textId="77777777" w:rsidTr="00EC2EE4">
        <w:trPr>
          <w:trHeight w:val="432"/>
        </w:trPr>
        <w:tc>
          <w:tcPr>
            <w:tcW w:w="6525" w:type="dxa"/>
            <w:tcBorders>
              <w:top w:val="single" w:sz="4" w:space="0" w:color="auto"/>
              <w:left w:val="nil"/>
              <w:bottom w:val="single" w:sz="12" w:space="0" w:color="auto"/>
              <w:right w:val="nil"/>
            </w:tcBorders>
          </w:tcPr>
          <w:p w14:paraId="38D344DF" w14:textId="77777777" w:rsidR="004F1DC5" w:rsidRPr="005548D2" w:rsidRDefault="004F1DC5" w:rsidP="00E52BD2">
            <w:pPr>
              <w:spacing w:before="40" w:after="40"/>
              <w:jc w:val="center"/>
              <w:rPr>
                <w:rFonts w:ascii="Roboto" w:hAnsi="Roboto" w:cs="Arial"/>
                <w:b/>
                <w:bCs/>
                <w:lang w:val="es-ES"/>
              </w:rPr>
            </w:pPr>
            <w:r w:rsidRPr="005548D2">
              <w:rPr>
                <w:rFonts w:ascii="Roboto" w:hAnsi="Roboto"/>
                <w:lang w:val="es-ES"/>
              </w:rPr>
              <w:t>Firma del supervisor certificado que realiza el Estudio del Hogar de SAFE</w:t>
            </w:r>
          </w:p>
        </w:tc>
        <w:tc>
          <w:tcPr>
            <w:tcW w:w="1608" w:type="dxa"/>
            <w:tcBorders>
              <w:top w:val="nil"/>
              <w:left w:val="nil"/>
              <w:bottom w:val="single" w:sz="12" w:space="0" w:color="auto"/>
              <w:right w:val="nil"/>
            </w:tcBorders>
          </w:tcPr>
          <w:p w14:paraId="1C05FAA7" w14:textId="77777777" w:rsidR="004F1DC5" w:rsidRPr="005548D2" w:rsidRDefault="004F1DC5" w:rsidP="00E52BD2">
            <w:pPr>
              <w:spacing w:before="40" w:after="40"/>
              <w:jc w:val="center"/>
              <w:rPr>
                <w:rFonts w:ascii="Roboto" w:hAnsi="Roboto" w:cs="Arial"/>
                <w:b/>
                <w:bCs/>
                <w:lang w:val="es-ES"/>
              </w:rPr>
            </w:pPr>
          </w:p>
        </w:tc>
        <w:tc>
          <w:tcPr>
            <w:tcW w:w="2685" w:type="dxa"/>
            <w:tcBorders>
              <w:top w:val="single" w:sz="4" w:space="0" w:color="auto"/>
              <w:left w:val="nil"/>
              <w:bottom w:val="single" w:sz="12" w:space="0" w:color="auto"/>
              <w:right w:val="nil"/>
            </w:tcBorders>
          </w:tcPr>
          <w:p w14:paraId="2C6D91C4" w14:textId="77777777" w:rsidR="004F1DC5" w:rsidRPr="005548D2" w:rsidRDefault="004F1DC5" w:rsidP="00E52BD2">
            <w:pPr>
              <w:spacing w:before="40" w:after="40"/>
              <w:jc w:val="center"/>
              <w:rPr>
                <w:rFonts w:ascii="Roboto" w:hAnsi="Roboto" w:cs="Arial"/>
                <w:b/>
                <w:bCs/>
                <w:lang w:val="es-ES"/>
              </w:rPr>
            </w:pPr>
            <w:r w:rsidRPr="005548D2">
              <w:rPr>
                <w:rFonts w:ascii="Roboto" w:hAnsi="Roboto"/>
                <w:lang w:val="es-ES"/>
              </w:rPr>
              <w:t>Fecha de la firma</w:t>
            </w:r>
          </w:p>
        </w:tc>
      </w:tr>
    </w:tbl>
    <w:p w14:paraId="248326C7" w14:textId="77777777" w:rsidR="00410E2F" w:rsidRPr="005548D2" w:rsidRDefault="00410E2F" w:rsidP="002F4F15">
      <w:pPr>
        <w:widowControl w:val="0"/>
        <w:rPr>
          <w:rFonts w:ascii="Roboto" w:hAnsi="Roboto" w:cs="Arial"/>
          <w:bCs/>
          <w:color w:val="000000"/>
          <w:sz w:val="18"/>
          <w:szCs w:val="18"/>
          <w:lang w:val="es-ES"/>
        </w:rPr>
      </w:pPr>
    </w:p>
    <w:sectPr w:rsidR="00410E2F" w:rsidRPr="005548D2" w:rsidSect="0033159F">
      <w:footerReference w:type="default" r:id="rId11"/>
      <w:headerReference w:type="first" r:id="rId12"/>
      <w:footerReference w:type="first" r:id="rId13"/>
      <w:pgSz w:w="12240" w:h="15840" w:code="1"/>
      <w:pgMar w:top="720" w:right="720" w:bottom="720" w:left="720" w:header="475" w:footer="475"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84B31" w14:textId="77777777" w:rsidR="007D52D2" w:rsidRDefault="007D52D2">
      <w:r>
        <w:separator/>
      </w:r>
    </w:p>
  </w:endnote>
  <w:endnote w:type="continuationSeparator" w:id="0">
    <w:p w14:paraId="64D73898" w14:textId="77777777" w:rsidR="007D52D2" w:rsidRDefault="007D52D2">
      <w:r>
        <w:continuationSeparator/>
      </w:r>
    </w:p>
  </w:endnote>
  <w:endnote w:type="continuationNotice" w:id="1">
    <w:p w14:paraId="1DB77DE7" w14:textId="77777777" w:rsidR="007D52D2" w:rsidRDefault="007D52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0104144"/>
      <w:docPartObj>
        <w:docPartGallery w:val="Page Numbers (Bottom of Page)"/>
        <w:docPartUnique/>
      </w:docPartObj>
    </w:sdtPr>
    <w:sdtEndPr>
      <w:rPr>
        <w:rFonts w:ascii="Roboto" w:hAnsi="Roboto"/>
        <w:noProof/>
        <w:sz w:val="16"/>
        <w:szCs w:val="16"/>
      </w:rPr>
    </w:sdtEndPr>
    <w:sdtContent>
      <w:p w14:paraId="281B5A0E" w14:textId="44866F96" w:rsidR="00D8019A" w:rsidRPr="002A3140" w:rsidRDefault="001E4441" w:rsidP="006D42AE">
        <w:pPr>
          <w:pStyle w:val="Footer"/>
          <w:rPr>
            <w:rFonts w:ascii="Roboto" w:hAnsi="Roboto" w:cs="Arial"/>
            <w:sz w:val="16"/>
            <w:szCs w:val="16"/>
          </w:rPr>
        </w:pPr>
        <w:r>
          <w:rPr>
            <w:rFonts w:ascii="Roboto" w:hAnsi="Roboto"/>
            <w:sz w:val="16"/>
          </w:rPr>
          <w:t>DCF-F-CFS2402A-E-S (R. 02/</w:t>
        </w:r>
        <w:proofErr w:type="gramStart"/>
        <w:r>
          <w:rPr>
            <w:rFonts w:ascii="Roboto" w:hAnsi="Roboto"/>
            <w:sz w:val="16"/>
          </w:rPr>
          <w:t>2026)(</w:t>
        </w:r>
        <w:proofErr w:type="gramEnd"/>
        <w:r>
          <w:rPr>
            <w:rFonts w:ascii="Roboto" w:hAnsi="Roboto"/>
            <w:sz w:val="16"/>
          </w:rPr>
          <w:t>T. 2/2026)</w:t>
        </w:r>
        <w:r w:rsidR="00A038F0">
          <w:rPr>
            <w:rFonts w:ascii="Roboto" w:hAnsi="Roboto"/>
            <w:sz w:val="16"/>
          </w:rPr>
          <w:ptab w:relativeTo="margin" w:alignment="right" w:leader="none"/>
        </w:r>
        <w:r w:rsidR="002A3140" w:rsidRPr="002A3140">
          <w:rPr>
            <w:rFonts w:ascii="Roboto" w:hAnsi="Roboto" w:cs="Arial"/>
            <w:sz w:val="16"/>
          </w:rPr>
          <w:fldChar w:fldCharType="begin"/>
        </w:r>
        <w:r w:rsidR="002A3140" w:rsidRPr="002A3140">
          <w:rPr>
            <w:rFonts w:ascii="Roboto" w:hAnsi="Roboto" w:cs="Arial"/>
            <w:sz w:val="16"/>
          </w:rPr>
          <w:instrText xml:space="preserve"> PAGE   \* MERGEFORMAT </w:instrText>
        </w:r>
        <w:r w:rsidR="002A3140" w:rsidRPr="002A3140">
          <w:rPr>
            <w:rFonts w:ascii="Roboto" w:hAnsi="Roboto" w:cs="Arial"/>
            <w:sz w:val="16"/>
          </w:rPr>
          <w:fldChar w:fldCharType="separate"/>
        </w:r>
        <w:r w:rsidR="002A3140" w:rsidRPr="002A3140">
          <w:rPr>
            <w:rFonts w:ascii="Roboto" w:hAnsi="Roboto" w:cs="Arial"/>
            <w:sz w:val="16"/>
          </w:rPr>
          <w:t>1</w:t>
        </w:r>
        <w:r w:rsidR="002A3140" w:rsidRPr="002A3140">
          <w:rPr>
            <w:rFonts w:ascii="Roboto" w:hAnsi="Roboto" w:cs="Arial"/>
            <w:sz w:val="16"/>
          </w:rPr>
          <w:fldChar w:fldCharType="end"/>
        </w:r>
      </w:p>
    </w:sdtContent>
  </w:sdt>
  <w:p w14:paraId="081CBCBC" w14:textId="77777777" w:rsidR="00491C65" w:rsidRDefault="00491C65">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8CAEC" w14:textId="5941AD45" w:rsidR="00D8019A" w:rsidRPr="00D8019A" w:rsidRDefault="00D8019A" w:rsidP="006D42AE">
    <w:pPr>
      <w:pStyle w:val="Footer"/>
      <w:rPr>
        <w:rFonts w:ascii="Roboto" w:hAnsi="Roboto" w:cs="Arial"/>
        <w:sz w:val="16"/>
        <w:szCs w:val="16"/>
      </w:rPr>
    </w:pPr>
    <w:r>
      <w:rPr>
        <w:rFonts w:ascii="Roboto" w:hAnsi="Roboto"/>
        <w:sz w:val="16"/>
      </w:rPr>
      <w:t>DCF-F-CFS2402A-E</w:t>
    </w:r>
    <w:r w:rsidR="001E4441">
      <w:rPr>
        <w:rFonts w:ascii="Roboto" w:hAnsi="Roboto"/>
        <w:sz w:val="16"/>
      </w:rPr>
      <w:t>-S</w:t>
    </w:r>
    <w:r>
      <w:rPr>
        <w:rFonts w:ascii="Roboto" w:hAnsi="Roboto"/>
        <w:sz w:val="16"/>
      </w:rPr>
      <w:t xml:space="preserve"> (R. </w:t>
    </w:r>
    <w:r w:rsidR="001E4441">
      <w:rPr>
        <w:rFonts w:ascii="Roboto" w:hAnsi="Roboto"/>
        <w:sz w:val="16"/>
      </w:rPr>
      <w:t>02</w:t>
    </w:r>
    <w:r>
      <w:rPr>
        <w:rFonts w:ascii="Roboto" w:hAnsi="Roboto"/>
        <w:sz w:val="16"/>
      </w:rPr>
      <w:t>/</w:t>
    </w:r>
    <w:proofErr w:type="gramStart"/>
    <w:r>
      <w:rPr>
        <w:rFonts w:ascii="Roboto" w:hAnsi="Roboto"/>
        <w:sz w:val="16"/>
      </w:rPr>
      <w:t>202</w:t>
    </w:r>
    <w:r w:rsidR="001E4441">
      <w:rPr>
        <w:rFonts w:ascii="Roboto" w:hAnsi="Roboto"/>
        <w:sz w:val="16"/>
      </w:rPr>
      <w:t>6</w:t>
    </w:r>
    <w:r>
      <w:rPr>
        <w:rFonts w:ascii="Roboto" w:hAnsi="Roboto"/>
        <w:sz w:val="16"/>
      </w:rPr>
      <w:t>)</w:t>
    </w:r>
    <w:r w:rsidR="001E4441">
      <w:rPr>
        <w:rFonts w:ascii="Roboto" w:hAnsi="Roboto"/>
        <w:sz w:val="16"/>
      </w:rPr>
      <w:t>(</w:t>
    </w:r>
    <w:proofErr w:type="gramEnd"/>
    <w:r w:rsidR="001E4441">
      <w:rPr>
        <w:rFonts w:ascii="Roboto" w:hAnsi="Roboto"/>
        <w:sz w:val="16"/>
      </w:rPr>
      <w:t>T. 2/2026)</w:t>
    </w:r>
    <w:r>
      <w:rPr>
        <w:rFonts w:ascii="Roboto" w:hAnsi="Roboto"/>
        <w:sz w:val="16"/>
      </w:rPr>
      <w:ptab w:relativeTo="margin" w:alignment="right" w:leader="none"/>
    </w:r>
    <w:r w:rsidR="00EF163B" w:rsidRPr="00EF163B">
      <w:rPr>
        <w:rFonts w:ascii="Roboto" w:hAnsi="Roboto" w:cs="Arial"/>
        <w:sz w:val="16"/>
      </w:rPr>
      <w:fldChar w:fldCharType="begin"/>
    </w:r>
    <w:r w:rsidR="00EF163B" w:rsidRPr="00EF163B">
      <w:rPr>
        <w:rFonts w:ascii="Roboto" w:hAnsi="Roboto" w:cs="Arial"/>
        <w:sz w:val="16"/>
      </w:rPr>
      <w:instrText xml:space="preserve"> PAGE   \* MERGEFORMAT </w:instrText>
    </w:r>
    <w:r w:rsidR="00EF163B" w:rsidRPr="00EF163B">
      <w:rPr>
        <w:rFonts w:ascii="Roboto" w:hAnsi="Roboto" w:cs="Arial"/>
        <w:sz w:val="16"/>
      </w:rPr>
      <w:fldChar w:fldCharType="separate"/>
    </w:r>
    <w:r w:rsidR="00EF163B" w:rsidRPr="00EF163B">
      <w:rPr>
        <w:rFonts w:ascii="Roboto" w:hAnsi="Roboto" w:cs="Arial"/>
        <w:sz w:val="16"/>
      </w:rPr>
      <w:t>1</w:t>
    </w:r>
    <w:r w:rsidR="00EF163B" w:rsidRPr="00EF163B">
      <w:rPr>
        <w:rFonts w:ascii="Roboto" w:hAnsi="Roboto"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9FBB4" w14:textId="77777777" w:rsidR="007D52D2" w:rsidRDefault="007D52D2">
      <w:r>
        <w:separator/>
      </w:r>
    </w:p>
  </w:footnote>
  <w:footnote w:type="continuationSeparator" w:id="0">
    <w:p w14:paraId="76627DE4" w14:textId="77777777" w:rsidR="007D52D2" w:rsidRDefault="007D52D2">
      <w:r>
        <w:continuationSeparator/>
      </w:r>
    </w:p>
  </w:footnote>
  <w:footnote w:type="continuationNotice" w:id="1">
    <w:p w14:paraId="64BA707C" w14:textId="77777777" w:rsidR="007D52D2" w:rsidRDefault="007D52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7B341" w14:textId="17794421" w:rsidR="00EF163B" w:rsidRPr="00E8494A" w:rsidRDefault="00EF163B" w:rsidP="00E8494A">
    <w:pPr>
      <w:pStyle w:val="Header"/>
      <w:tabs>
        <w:tab w:val="clear" w:pos="4320"/>
        <w:tab w:val="clear" w:pos="8640"/>
      </w:tabs>
      <w:rPr>
        <w:rFonts w:ascii="Roboto" w:hAnsi="Roboto"/>
        <w:sz w:val="16"/>
        <w:szCs w:val="16"/>
      </w:rPr>
    </w:pPr>
    <w:r>
      <w:rPr>
        <w:rFonts w:ascii="Roboto" w:hAnsi="Roboto"/>
        <w:b/>
        <w:sz w:val="16"/>
      </w:rPr>
      <w:t>DEPARTMENT OF CHILDREN AND FAMILIES</w:t>
    </w:r>
    <w:r>
      <w:rPr>
        <w:rFonts w:ascii="Roboto" w:hAnsi="Roboto"/>
        <w:sz w:val="16"/>
      </w:rPr>
      <w:ptab w:relativeTo="margin" w:alignment="right" w:leader="none"/>
    </w:r>
    <w:r>
      <w:rPr>
        <w:rFonts w:ascii="Roboto" w:hAnsi="Roboto"/>
        <w:sz w:val="16"/>
      </w:rPr>
      <w:t>dcf.wisconsin.gov</w:t>
    </w:r>
  </w:p>
  <w:p w14:paraId="4254ABF1" w14:textId="77777777" w:rsidR="00EF163B" w:rsidRPr="00F7003C" w:rsidRDefault="00EF163B" w:rsidP="00EF163B">
    <w:pPr>
      <w:pStyle w:val="Header"/>
      <w:spacing w:after="120"/>
      <w:rPr>
        <w:rFonts w:ascii="Roboto" w:hAnsi="Roboto"/>
        <w:sz w:val="16"/>
        <w:szCs w:val="16"/>
      </w:rPr>
    </w:pPr>
    <w:r>
      <w:rPr>
        <w:rFonts w:ascii="Roboto" w:hAnsi="Roboto"/>
        <w:sz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pPr>
        <w:tabs>
          <w:tab w:val="num" w:pos="540"/>
        </w:tabs>
        <w:ind w:left="3060" w:hanging="3060"/>
      </w:pPr>
      <w:rPr>
        <w:rFonts w:ascii="Times New Roman" w:hAnsi="Times New Roman" w:cs="Times New Roman"/>
        <w:b/>
        <w:bCs/>
        <w:color w:val="000000"/>
        <w:sz w:val="28"/>
        <w:szCs w:val="28"/>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0000000"/>
    <w:lvl w:ilvl="0">
      <w:start w:val="1"/>
      <w:numFmt w:val="decimal"/>
      <w:lvlText w:val="%1."/>
      <w:lvlJc w:val="left"/>
      <w:pPr>
        <w:tabs>
          <w:tab w:val="num" w:pos="450"/>
        </w:tabs>
        <w:ind w:left="450" w:hanging="450"/>
      </w:pPr>
      <w:rPr>
        <w:rFonts w:ascii="Times New Roman" w:hAnsi="Times New Roman" w:cs="Times New Roman"/>
        <w:color w:val="000000"/>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lvl w:ilvl="0">
      <w:start w:val="1"/>
      <w:numFmt w:val="upperLetter"/>
      <w:pStyle w:val="Level1"/>
      <w:lvlText w:val="%1."/>
      <w:lvlJc w:val="left"/>
      <w:pPr>
        <w:tabs>
          <w:tab w:val="num" w:pos="810"/>
        </w:tabs>
        <w:ind w:left="810" w:hanging="360"/>
      </w:pPr>
      <w:rPr>
        <w:rFonts w:ascii="Times New Roman" w:hAnsi="Times New Roman" w:cs="Times New Roman"/>
        <w:i/>
        <w:iCs/>
        <w:sz w:val="24"/>
        <w:szCs w:val="24"/>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lvl w:ilvl="0">
      <w:start w:val="1"/>
      <w:numFmt w:val="upperLetter"/>
      <w:lvlText w:val="%1."/>
      <w:lvlJc w:val="left"/>
      <w:pPr>
        <w:tabs>
          <w:tab w:val="num" w:pos="810"/>
        </w:tabs>
        <w:ind w:left="810" w:hanging="360"/>
      </w:pPr>
      <w:rPr>
        <w:rFonts w:cs="Times New Roman"/>
        <w:i/>
        <w:iCs/>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lvl w:ilvl="0">
      <w:start w:val="1"/>
      <w:numFmt w:val="upperLetter"/>
      <w:lvlText w:val="%1."/>
      <w:lvlJc w:val="left"/>
      <w:pPr>
        <w:tabs>
          <w:tab w:val="num" w:pos="450"/>
        </w:tabs>
        <w:ind w:left="450" w:hanging="450"/>
      </w:pPr>
      <w:rPr>
        <w:rFonts w:cs="Times New Roman"/>
        <w:i/>
        <w:iCs/>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lvl w:ilvl="0">
      <w:start w:val="1"/>
      <w:numFmt w:val="decimal"/>
      <w:lvlText w:val="%1."/>
      <w:lvlJc w:val="left"/>
      <w:pPr>
        <w:tabs>
          <w:tab w:val="num" w:pos="450"/>
        </w:tabs>
        <w:ind w:left="450" w:hanging="450"/>
      </w:pPr>
      <w:rPr>
        <w:rFonts w:ascii="Times New Roman" w:hAnsi="Times New Roman" w:cs="Times New Roman"/>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6" w15:restartNumberingAfterBreak="0">
    <w:nsid w:val="07A56464"/>
    <w:multiLevelType w:val="singleLevel"/>
    <w:tmpl w:val="2E26C830"/>
    <w:lvl w:ilvl="0">
      <w:start w:val="5"/>
      <w:numFmt w:val="decimal"/>
      <w:lvlText w:val="%1."/>
      <w:lvlJc w:val="left"/>
      <w:pPr>
        <w:tabs>
          <w:tab w:val="num" w:pos="720"/>
        </w:tabs>
        <w:ind w:left="720" w:hanging="720"/>
      </w:pPr>
      <w:rPr>
        <w:rFonts w:cs="Times New Roman" w:hint="default"/>
      </w:rPr>
    </w:lvl>
  </w:abstractNum>
  <w:abstractNum w:abstractNumId="7" w15:restartNumberingAfterBreak="0">
    <w:nsid w:val="0C1416F5"/>
    <w:multiLevelType w:val="singleLevel"/>
    <w:tmpl w:val="C7ACABC4"/>
    <w:lvl w:ilvl="0">
      <w:start w:val="4"/>
      <w:numFmt w:val="decimal"/>
      <w:lvlText w:val="%1."/>
      <w:lvlJc w:val="left"/>
      <w:pPr>
        <w:tabs>
          <w:tab w:val="num" w:pos="360"/>
        </w:tabs>
        <w:ind w:left="360" w:hanging="360"/>
      </w:pPr>
      <w:rPr>
        <w:rFonts w:cs="Times New Roman" w:hint="default"/>
        <w:b/>
        <w:bCs/>
        <w:i w:val="0"/>
        <w:iCs w:val="0"/>
        <w:sz w:val="28"/>
        <w:szCs w:val="28"/>
      </w:rPr>
    </w:lvl>
  </w:abstractNum>
  <w:abstractNum w:abstractNumId="8" w15:restartNumberingAfterBreak="0">
    <w:nsid w:val="156028EA"/>
    <w:multiLevelType w:val="singleLevel"/>
    <w:tmpl w:val="9F9CCC6A"/>
    <w:lvl w:ilvl="0">
      <w:start w:val="5"/>
      <w:numFmt w:val="decimal"/>
      <w:lvlText w:val="%1."/>
      <w:lvlJc w:val="left"/>
      <w:pPr>
        <w:tabs>
          <w:tab w:val="num" w:pos="360"/>
        </w:tabs>
        <w:ind w:left="360" w:hanging="360"/>
      </w:pPr>
      <w:rPr>
        <w:rFonts w:cs="Times New Roman" w:hint="default"/>
        <w:b/>
        <w:bCs/>
        <w:i w:val="0"/>
        <w:iCs w:val="0"/>
        <w:sz w:val="28"/>
        <w:szCs w:val="28"/>
      </w:rPr>
    </w:lvl>
  </w:abstractNum>
  <w:abstractNum w:abstractNumId="9" w15:restartNumberingAfterBreak="0">
    <w:nsid w:val="1602106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0" w15:restartNumberingAfterBreak="0">
    <w:nsid w:val="1C3C50CC"/>
    <w:multiLevelType w:val="singleLevel"/>
    <w:tmpl w:val="AD74AC26"/>
    <w:lvl w:ilvl="0">
      <w:start w:val="3"/>
      <w:numFmt w:val="decimal"/>
      <w:lvlText w:val="%1."/>
      <w:lvlJc w:val="left"/>
      <w:pPr>
        <w:tabs>
          <w:tab w:val="num" w:pos="720"/>
        </w:tabs>
        <w:ind w:left="720" w:hanging="720"/>
      </w:pPr>
      <w:rPr>
        <w:rFonts w:cs="Times New Roman" w:hint="default"/>
      </w:rPr>
    </w:lvl>
  </w:abstractNum>
  <w:abstractNum w:abstractNumId="11" w15:restartNumberingAfterBreak="0">
    <w:nsid w:val="33464212"/>
    <w:multiLevelType w:val="singleLevel"/>
    <w:tmpl w:val="0409000F"/>
    <w:lvl w:ilvl="0">
      <w:start w:val="3"/>
      <w:numFmt w:val="decimal"/>
      <w:lvlText w:val="%1."/>
      <w:lvlJc w:val="left"/>
      <w:pPr>
        <w:tabs>
          <w:tab w:val="num" w:pos="360"/>
        </w:tabs>
        <w:ind w:left="360" w:hanging="360"/>
      </w:pPr>
      <w:rPr>
        <w:rFonts w:cs="Times New Roman" w:hint="default"/>
        <w:i w:val="0"/>
        <w:iCs w:val="0"/>
      </w:rPr>
    </w:lvl>
  </w:abstractNum>
  <w:abstractNum w:abstractNumId="12" w15:restartNumberingAfterBreak="0">
    <w:nsid w:val="3D715A41"/>
    <w:multiLevelType w:val="hybridMultilevel"/>
    <w:tmpl w:val="551C9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2A753E"/>
    <w:multiLevelType w:val="singleLevel"/>
    <w:tmpl w:val="5C28E696"/>
    <w:lvl w:ilvl="0">
      <w:start w:val="4"/>
      <w:numFmt w:val="decimal"/>
      <w:lvlText w:val="%1."/>
      <w:lvlJc w:val="left"/>
      <w:pPr>
        <w:tabs>
          <w:tab w:val="num" w:pos="360"/>
        </w:tabs>
        <w:ind w:left="360" w:hanging="360"/>
      </w:pPr>
      <w:rPr>
        <w:rFonts w:cs="Times New Roman" w:hint="default"/>
        <w:sz w:val="28"/>
        <w:szCs w:val="28"/>
      </w:rPr>
    </w:lvl>
  </w:abstractNum>
  <w:abstractNum w:abstractNumId="14" w15:restartNumberingAfterBreak="0">
    <w:nsid w:val="438D4023"/>
    <w:multiLevelType w:val="singleLevel"/>
    <w:tmpl w:val="80C47A80"/>
    <w:lvl w:ilvl="0">
      <w:start w:val="2"/>
      <w:numFmt w:val="decimal"/>
      <w:lvlText w:val="%1."/>
      <w:lvlJc w:val="left"/>
      <w:pPr>
        <w:tabs>
          <w:tab w:val="num" w:pos="360"/>
        </w:tabs>
        <w:ind w:left="360" w:hanging="360"/>
      </w:pPr>
      <w:rPr>
        <w:rFonts w:cs="Times New Roman" w:hint="default"/>
        <w:b/>
        <w:bCs/>
        <w:sz w:val="28"/>
        <w:szCs w:val="28"/>
      </w:rPr>
    </w:lvl>
  </w:abstractNum>
  <w:abstractNum w:abstractNumId="15" w15:restartNumberingAfterBreak="0">
    <w:nsid w:val="508C52AD"/>
    <w:multiLevelType w:val="singleLevel"/>
    <w:tmpl w:val="07BE5D46"/>
    <w:lvl w:ilvl="0">
      <w:start w:val="5"/>
      <w:numFmt w:val="decimal"/>
      <w:lvlText w:val="%1."/>
      <w:lvlJc w:val="left"/>
      <w:pPr>
        <w:tabs>
          <w:tab w:val="num" w:pos="360"/>
        </w:tabs>
        <w:ind w:left="360" w:hanging="360"/>
      </w:pPr>
      <w:rPr>
        <w:rFonts w:cs="Times New Roman" w:hint="default"/>
        <w:b/>
        <w:bCs/>
        <w:i w:val="0"/>
        <w:iCs w:val="0"/>
        <w:sz w:val="28"/>
        <w:szCs w:val="28"/>
      </w:rPr>
    </w:lvl>
  </w:abstractNum>
  <w:abstractNum w:abstractNumId="16" w15:restartNumberingAfterBreak="0">
    <w:nsid w:val="57EF295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7" w15:restartNumberingAfterBreak="0">
    <w:nsid w:val="5AD42F55"/>
    <w:multiLevelType w:val="singleLevel"/>
    <w:tmpl w:val="07F47E28"/>
    <w:lvl w:ilvl="0">
      <w:start w:val="4"/>
      <w:numFmt w:val="decimal"/>
      <w:lvlText w:val="%1."/>
      <w:lvlJc w:val="left"/>
      <w:pPr>
        <w:tabs>
          <w:tab w:val="num" w:pos="720"/>
        </w:tabs>
        <w:ind w:left="720" w:hanging="720"/>
      </w:pPr>
      <w:rPr>
        <w:rFonts w:cs="Times New Roman" w:hint="default"/>
      </w:rPr>
    </w:lvl>
  </w:abstractNum>
  <w:abstractNum w:abstractNumId="18" w15:restartNumberingAfterBreak="0">
    <w:nsid w:val="7E293B92"/>
    <w:multiLevelType w:val="singleLevel"/>
    <w:tmpl w:val="8B7A4AE6"/>
    <w:lvl w:ilvl="0">
      <w:start w:val="1"/>
      <w:numFmt w:val="lowerLetter"/>
      <w:lvlText w:val="%1."/>
      <w:lvlJc w:val="left"/>
      <w:pPr>
        <w:tabs>
          <w:tab w:val="num" w:pos="360"/>
        </w:tabs>
        <w:ind w:left="360" w:hanging="360"/>
      </w:pPr>
      <w:rPr>
        <w:rFonts w:cs="Times New Roman"/>
      </w:rPr>
    </w:lvl>
  </w:abstractNum>
  <w:num w:numId="1" w16cid:durableId="450170470">
    <w:abstractNumId w:val="0"/>
    <w:lvlOverride w:ilvl="0">
      <w:startOverride w:val="14"/>
      <w:lvl w:ilvl="0">
        <w:start w:val="14"/>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1738438873">
    <w:abstractNumId w:val="1"/>
    <w:lvlOverride w:ilvl="0">
      <w:startOverride w:val="5"/>
      <w:lvl w:ilvl="0">
        <w:start w:val="5"/>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 w16cid:durableId="1522667365">
    <w:abstractNumId w:val="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139269536">
    <w:abstractNumId w:val="13"/>
  </w:num>
  <w:num w:numId="5" w16cid:durableId="2055887521">
    <w:abstractNumId w:val="14"/>
  </w:num>
  <w:num w:numId="6" w16cid:durableId="76022181">
    <w:abstractNumId w:val="7"/>
  </w:num>
  <w:num w:numId="7" w16cid:durableId="2093894176">
    <w:abstractNumId w:val="8"/>
  </w:num>
  <w:num w:numId="8" w16cid:durableId="187330762">
    <w:abstractNumId w:val="15"/>
  </w:num>
  <w:num w:numId="9" w16cid:durableId="407656406">
    <w:abstractNumId w:val="10"/>
  </w:num>
  <w:num w:numId="10" w16cid:durableId="1794588971">
    <w:abstractNumId w:val="3"/>
    <w:lvlOverride w:ilvl="0">
      <w:startOverride w:val="1"/>
      <w:lvl w:ilvl="0">
        <w:start w:val="1"/>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1" w16cid:durableId="1903177861">
    <w:abstractNumId w:val="5"/>
    <w:lvlOverride w:ilvl="0">
      <w:startOverride w:val="3"/>
      <w:lvl w:ilvl="0">
        <w:start w:val="3"/>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2" w16cid:durableId="1168642744">
    <w:abstractNumId w:val="18"/>
  </w:num>
  <w:num w:numId="13" w16cid:durableId="1229807381">
    <w:abstractNumId w:val="4"/>
    <w:lvlOverride w:ilvl="0">
      <w:startOverride w:val="2"/>
      <w:lvl w:ilvl="0">
        <w:start w:val="2"/>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4" w16cid:durableId="864249918">
    <w:abstractNumId w:val="6"/>
  </w:num>
  <w:num w:numId="15" w16cid:durableId="767195287">
    <w:abstractNumId w:val="9"/>
  </w:num>
  <w:num w:numId="16" w16cid:durableId="1736780654">
    <w:abstractNumId w:val="16"/>
  </w:num>
  <w:num w:numId="17" w16cid:durableId="1917277273">
    <w:abstractNumId w:val="17"/>
  </w:num>
  <w:num w:numId="18" w16cid:durableId="313409520">
    <w:abstractNumId w:val="11"/>
  </w:num>
  <w:num w:numId="19" w16cid:durableId="14019479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es-ES" w:vendorID="64" w:dllVersion="0" w:nlCheck="1" w:checkStyle="0"/>
  <w:activeWritingStyle w:appName="MSWord" w:lang="es-419"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SOVsNoJcraP2QOMqcd/00J27eHypP7CCqZxrlkfoxzNIA37aXP+VM7g6vty/u832Bcy3voSiKDGalWHzodw4Q==" w:salt="hm3e3XG7Rz5J/O3Fw9UyQw=="/>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8AE"/>
    <w:rsid w:val="00003F79"/>
    <w:rsid w:val="0000656E"/>
    <w:rsid w:val="00014B3A"/>
    <w:rsid w:val="00015A6F"/>
    <w:rsid w:val="00016117"/>
    <w:rsid w:val="000235AC"/>
    <w:rsid w:val="0002411C"/>
    <w:rsid w:val="000360B1"/>
    <w:rsid w:val="00037905"/>
    <w:rsid w:val="00037CB1"/>
    <w:rsid w:val="00042BD6"/>
    <w:rsid w:val="00044B18"/>
    <w:rsid w:val="00046EC7"/>
    <w:rsid w:val="000541A1"/>
    <w:rsid w:val="00055CBC"/>
    <w:rsid w:val="000572D3"/>
    <w:rsid w:val="00061DE5"/>
    <w:rsid w:val="00071A68"/>
    <w:rsid w:val="00072D63"/>
    <w:rsid w:val="00073663"/>
    <w:rsid w:val="00074731"/>
    <w:rsid w:val="00074AD0"/>
    <w:rsid w:val="000838B9"/>
    <w:rsid w:val="00084A20"/>
    <w:rsid w:val="00085AB2"/>
    <w:rsid w:val="00087638"/>
    <w:rsid w:val="000955E3"/>
    <w:rsid w:val="000A570A"/>
    <w:rsid w:val="000A66D4"/>
    <w:rsid w:val="000A6C35"/>
    <w:rsid w:val="000C1E7A"/>
    <w:rsid w:val="000D6A35"/>
    <w:rsid w:val="000E03CF"/>
    <w:rsid w:val="000E0C4A"/>
    <w:rsid w:val="000E7538"/>
    <w:rsid w:val="00105D3F"/>
    <w:rsid w:val="00136229"/>
    <w:rsid w:val="00140B55"/>
    <w:rsid w:val="00141143"/>
    <w:rsid w:val="001419B6"/>
    <w:rsid w:val="00146981"/>
    <w:rsid w:val="00150597"/>
    <w:rsid w:val="0015393F"/>
    <w:rsid w:val="00160C28"/>
    <w:rsid w:val="0016221E"/>
    <w:rsid w:val="0016455E"/>
    <w:rsid w:val="00174E30"/>
    <w:rsid w:val="001807F2"/>
    <w:rsid w:val="001909D7"/>
    <w:rsid w:val="00195897"/>
    <w:rsid w:val="00196494"/>
    <w:rsid w:val="001A27B0"/>
    <w:rsid w:val="001A4A71"/>
    <w:rsid w:val="001A549B"/>
    <w:rsid w:val="001A6CC3"/>
    <w:rsid w:val="001B7C53"/>
    <w:rsid w:val="001C2EEB"/>
    <w:rsid w:val="001D0D5D"/>
    <w:rsid w:val="001D5273"/>
    <w:rsid w:val="001D5A7A"/>
    <w:rsid w:val="001E3986"/>
    <w:rsid w:val="001E4441"/>
    <w:rsid w:val="001E732E"/>
    <w:rsid w:val="001F6E5D"/>
    <w:rsid w:val="00203AAA"/>
    <w:rsid w:val="002049FB"/>
    <w:rsid w:val="00212E4D"/>
    <w:rsid w:val="00213509"/>
    <w:rsid w:val="00224013"/>
    <w:rsid w:val="00231F12"/>
    <w:rsid w:val="002448BB"/>
    <w:rsid w:val="00252438"/>
    <w:rsid w:val="0025455E"/>
    <w:rsid w:val="00257BEE"/>
    <w:rsid w:val="002679D2"/>
    <w:rsid w:val="00270BA8"/>
    <w:rsid w:val="00286C81"/>
    <w:rsid w:val="002877B6"/>
    <w:rsid w:val="00292855"/>
    <w:rsid w:val="002A3140"/>
    <w:rsid w:val="002A3AE1"/>
    <w:rsid w:val="002B20EE"/>
    <w:rsid w:val="002B72D3"/>
    <w:rsid w:val="002C0070"/>
    <w:rsid w:val="002C458D"/>
    <w:rsid w:val="002C5467"/>
    <w:rsid w:val="002C64B7"/>
    <w:rsid w:val="002F1999"/>
    <w:rsid w:val="002F4F15"/>
    <w:rsid w:val="00307C46"/>
    <w:rsid w:val="00310425"/>
    <w:rsid w:val="00310517"/>
    <w:rsid w:val="00315B89"/>
    <w:rsid w:val="0033159F"/>
    <w:rsid w:val="0033215C"/>
    <w:rsid w:val="0033456C"/>
    <w:rsid w:val="003520AE"/>
    <w:rsid w:val="0036046C"/>
    <w:rsid w:val="00363DCA"/>
    <w:rsid w:val="00375AE9"/>
    <w:rsid w:val="003A5696"/>
    <w:rsid w:val="003B2524"/>
    <w:rsid w:val="003D09AD"/>
    <w:rsid w:val="003D3B95"/>
    <w:rsid w:val="003D453E"/>
    <w:rsid w:val="003D6D87"/>
    <w:rsid w:val="003E102C"/>
    <w:rsid w:val="003E130D"/>
    <w:rsid w:val="003E585D"/>
    <w:rsid w:val="003E766B"/>
    <w:rsid w:val="003F0DE3"/>
    <w:rsid w:val="00403295"/>
    <w:rsid w:val="00410E2F"/>
    <w:rsid w:val="004143BA"/>
    <w:rsid w:val="004143EE"/>
    <w:rsid w:val="004149B0"/>
    <w:rsid w:val="004158A9"/>
    <w:rsid w:val="00421320"/>
    <w:rsid w:val="00424EAC"/>
    <w:rsid w:val="004251B8"/>
    <w:rsid w:val="0042577E"/>
    <w:rsid w:val="00430170"/>
    <w:rsid w:val="004379D1"/>
    <w:rsid w:val="0045068A"/>
    <w:rsid w:val="00450F45"/>
    <w:rsid w:val="00457D91"/>
    <w:rsid w:val="00462B90"/>
    <w:rsid w:val="00463E4C"/>
    <w:rsid w:val="0046465E"/>
    <w:rsid w:val="00465965"/>
    <w:rsid w:val="00475AD0"/>
    <w:rsid w:val="00485946"/>
    <w:rsid w:val="00491C65"/>
    <w:rsid w:val="0049395A"/>
    <w:rsid w:val="004A0248"/>
    <w:rsid w:val="004A131F"/>
    <w:rsid w:val="004A7C8C"/>
    <w:rsid w:val="004B0D24"/>
    <w:rsid w:val="004B5F8A"/>
    <w:rsid w:val="004C13BA"/>
    <w:rsid w:val="004C5B4A"/>
    <w:rsid w:val="004D1CFB"/>
    <w:rsid w:val="004D7A15"/>
    <w:rsid w:val="004E1D8B"/>
    <w:rsid w:val="004E228B"/>
    <w:rsid w:val="004E4D3E"/>
    <w:rsid w:val="004E617F"/>
    <w:rsid w:val="004E62C6"/>
    <w:rsid w:val="004E7519"/>
    <w:rsid w:val="004F02AC"/>
    <w:rsid w:val="004F1DC5"/>
    <w:rsid w:val="004F5712"/>
    <w:rsid w:val="00510C0E"/>
    <w:rsid w:val="0051188D"/>
    <w:rsid w:val="00511DEE"/>
    <w:rsid w:val="005151EC"/>
    <w:rsid w:val="005168FF"/>
    <w:rsid w:val="005179BD"/>
    <w:rsid w:val="00517BB9"/>
    <w:rsid w:val="005215FA"/>
    <w:rsid w:val="00531D85"/>
    <w:rsid w:val="00533B71"/>
    <w:rsid w:val="00537B10"/>
    <w:rsid w:val="00541FB3"/>
    <w:rsid w:val="00544F8D"/>
    <w:rsid w:val="005508A5"/>
    <w:rsid w:val="00551978"/>
    <w:rsid w:val="00552A99"/>
    <w:rsid w:val="00552FF1"/>
    <w:rsid w:val="005548D2"/>
    <w:rsid w:val="0055581D"/>
    <w:rsid w:val="005578AE"/>
    <w:rsid w:val="005657A6"/>
    <w:rsid w:val="00566372"/>
    <w:rsid w:val="00566A0C"/>
    <w:rsid w:val="005717A8"/>
    <w:rsid w:val="00575227"/>
    <w:rsid w:val="005756B2"/>
    <w:rsid w:val="00577B0B"/>
    <w:rsid w:val="005801C7"/>
    <w:rsid w:val="00593792"/>
    <w:rsid w:val="005937DA"/>
    <w:rsid w:val="00595676"/>
    <w:rsid w:val="005B07F7"/>
    <w:rsid w:val="005B0F0A"/>
    <w:rsid w:val="005B1A82"/>
    <w:rsid w:val="005B1C88"/>
    <w:rsid w:val="005B40D3"/>
    <w:rsid w:val="005B4330"/>
    <w:rsid w:val="005B5CE3"/>
    <w:rsid w:val="005C4874"/>
    <w:rsid w:val="005D1418"/>
    <w:rsid w:val="005F6893"/>
    <w:rsid w:val="005F792F"/>
    <w:rsid w:val="00601A9C"/>
    <w:rsid w:val="00605363"/>
    <w:rsid w:val="00607EDC"/>
    <w:rsid w:val="00607EF3"/>
    <w:rsid w:val="00611867"/>
    <w:rsid w:val="0061306E"/>
    <w:rsid w:val="00614940"/>
    <w:rsid w:val="00614F00"/>
    <w:rsid w:val="00620243"/>
    <w:rsid w:val="00623E30"/>
    <w:rsid w:val="00631725"/>
    <w:rsid w:val="00633F39"/>
    <w:rsid w:val="00633FED"/>
    <w:rsid w:val="0063481A"/>
    <w:rsid w:val="00634DBF"/>
    <w:rsid w:val="0063608E"/>
    <w:rsid w:val="00636FF6"/>
    <w:rsid w:val="006513A6"/>
    <w:rsid w:val="00651FD5"/>
    <w:rsid w:val="006639CA"/>
    <w:rsid w:val="006664C9"/>
    <w:rsid w:val="006666C9"/>
    <w:rsid w:val="00671CB6"/>
    <w:rsid w:val="006801A7"/>
    <w:rsid w:val="00685292"/>
    <w:rsid w:val="006905DC"/>
    <w:rsid w:val="006915CB"/>
    <w:rsid w:val="006B0E2D"/>
    <w:rsid w:val="006B6933"/>
    <w:rsid w:val="006B69A5"/>
    <w:rsid w:val="006C51BB"/>
    <w:rsid w:val="006D1E48"/>
    <w:rsid w:val="006D42AE"/>
    <w:rsid w:val="006D43A6"/>
    <w:rsid w:val="006E4CC2"/>
    <w:rsid w:val="006E6C9F"/>
    <w:rsid w:val="006F19E0"/>
    <w:rsid w:val="007049A0"/>
    <w:rsid w:val="00710737"/>
    <w:rsid w:val="00721854"/>
    <w:rsid w:val="007225CC"/>
    <w:rsid w:val="0072305D"/>
    <w:rsid w:val="00723C05"/>
    <w:rsid w:val="00726E56"/>
    <w:rsid w:val="007431A3"/>
    <w:rsid w:val="0076431F"/>
    <w:rsid w:val="00764976"/>
    <w:rsid w:val="00776648"/>
    <w:rsid w:val="0078224B"/>
    <w:rsid w:val="00785B41"/>
    <w:rsid w:val="007862A0"/>
    <w:rsid w:val="00786B92"/>
    <w:rsid w:val="00790677"/>
    <w:rsid w:val="007916DE"/>
    <w:rsid w:val="0079498F"/>
    <w:rsid w:val="0079722D"/>
    <w:rsid w:val="00797579"/>
    <w:rsid w:val="007B1BFC"/>
    <w:rsid w:val="007B1CDB"/>
    <w:rsid w:val="007C2B71"/>
    <w:rsid w:val="007C34BE"/>
    <w:rsid w:val="007C4645"/>
    <w:rsid w:val="007C4FEA"/>
    <w:rsid w:val="007C7180"/>
    <w:rsid w:val="007D2C8A"/>
    <w:rsid w:val="007D52D2"/>
    <w:rsid w:val="007E2E46"/>
    <w:rsid w:val="007E7F8C"/>
    <w:rsid w:val="007F08C5"/>
    <w:rsid w:val="007F5985"/>
    <w:rsid w:val="00805DE8"/>
    <w:rsid w:val="00812299"/>
    <w:rsid w:val="0082494F"/>
    <w:rsid w:val="00825CD5"/>
    <w:rsid w:val="00827E0B"/>
    <w:rsid w:val="00831F47"/>
    <w:rsid w:val="00832302"/>
    <w:rsid w:val="00837376"/>
    <w:rsid w:val="0084551B"/>
    <w:rsid w:val="00853C82"/>
    <w:rsid w:val="00853DAA"/>
    <w:rsid w:val="00854A53"/>
    <w:rsid w:val="008733AF"/>
    <w:rsid w:val="00892B14"/>
    <w:rsid w:val="00892EE8"/>
    <w:rsid w:val="00894845"/>
    <w:rsid w:val="00896274"/>
    <w:rsid w:val="008A3AE3"/>
    <w:rsid w:val="008B19D6"/>
    <w:rsid w:val="008D5208"/>
    <w:rsid w:val="008E0439"/>
    <w:rsid w:val="008E221C"/>
    <w:rsid w:val="008E2E48"/>
    <w:rsid w:val="008F088D"/>
    <w:rsid w:val="008F3313"/>
    <w:rsid w:val="008F5D34"/>
    <w:rsid w:val="00906440"/>
    <w:rsid w:val="00910500"/>
    <w:rsid w:val="009116FF"/>
    <w:rsid w:val="009118FD"/>
    <w:rsid w:val="00912E09"/>
    <w:rsid w:val="0091654C"/>
    <w:rsid w:val="009237FA"/>
    <w:rsid w:val="009238A7"/>
    <w:rsid w:val="00926AFC"/>
    <w:rsid w:val="00926B88"/>
    <w:rsid w:val="00942700"/>
    <w:rsid w:val="00945471"/>
    <w:rsid w:val="00951CDB"/>
    <w:rsid w:val="0095233D"/>
    <w:rsid w:val="00955DAA"/>
    <w:rsid w:val="00956812"/>
    <w:rsid w:val="00960A37"/>
    <w:rsid w:val="009617ED"/>
    <w:rsid w:val="00966F07"/>
    <w:rsid w:val="00972DF9"/>
    <w:rsid w:val="00973126"/>
    <w:rsid w:val="00982DEB"/>
    <w:rsid w:val="0098515C"/>
    <w:rsid w:val="00997478"/>
    <w:rsid w:val="009A13DC"/>
    <w:rsid w:val="009A4C0C"/>
    <w:rsid w:val="009A7E56"/>
    <w:rsid w:val="009B254C"/>
    <w:rsid w:val="009B2EDB"/>
    <w:rsid w:val="009C22A8"/>
    <w:rsid w:val="009D0C35"/>
    <w:rsid w:val="009D367B"/>
    <w:rsid w:val="009D494A"/>
    <w:rsid w:val="009F0224"/>
    <w:rsid w:val="009F74BA"/>
    <w:rsid w:val="00A00F72"/>
    <w:rsid w:val="00A038F0"/>
    <w:rsid w:val="00A1038B"/>
    <w:rsid w:val="00A12D25"/>
    <w:rsid w:val="00A15850"/>
    <w:rsid w:val="00A264DF"/>
    <w:rsid w:val="00A27B3C"/>
    <w:rsid w:val="00A30C5D"/>
    <w:rsid w:val="00A35619"/>
    <w:rsid w:val="00A416B7"/>
    <w:rsid w:val="00A47AFD"/>
    <w:rsid w:val="00A55794"/>
    <w:rsid w:val="00A55AC9"/>
    <w:rsid w:val="00A87D11"/>
    <w:rsid w:val="00A9029E"/>
    <w:rsid w:val="00AA3B56"/>
    <w:rsid w:val="00AC5B06"/>
    <w:rsid w:val="00AC6238"/>
    <w:rsid w:val="00AE2F05"/>
    <w:rsid w:val="00AF0216"/>
    <w:rsid w:val="00B022CC"/>
    <w:rsid w:val="00B0660A"/>
    <w:rsid w:val="00B071F3"/>
    <w:rsid w:val="00B07529"/>
    <w:rsid w:val="00B117AA"/>
    <w:rsid w:val="00B12525"/>
    <w:rsid w:val="00B17ACB"/>
    <w:rsid w:val="00B2112B"/>
    <w:rsid w:val="00B22870"/>
    <w:rsid w:val="00B2782A"/>
    <w:rsid w:val="00B40365"/>
    <w:rsid w:val="00B52D36"/>
    <w:rsid w:val="00B63997"/>
    <w:rsid w:val="00B73D7E"/>
    <w:rsid w:val="00B818FF"/>
    <w:rsid w:val="00B84274"/>
    <w:rsid w:val="00B85E77"/>
    <w:rsid w:val="00B86849"/>
    <w:rsid w:val="00B925A0"/>
    <w:rsid w:val="00B94A69"/>
    <w:rsid w:val="00BA0554"/>
    <w:rsid w:val="00BA1081"/>
    <w:rsid w:val="00BA63DE"/>
    <w:rsid w:val="00BB1DC5"/>
    <w:rsid w:val="00BB6044"/>
    <w:rsid w:val="00BB655A"/>
    <w:rsid w:val="00BC25A8"/>
    <w:rsid w:val="00BD36A7"/>
    <w:rsid w:val="00BF0703"/>
    <w:rsid w:val="00BF2F12"/>
    <w:rsid w:val="00BF3E24"/>
    <w:rsid w:val="00C011E1"/>
    <w:rsid w:val="00C06082"/>
    <w:rsid w:val="00C134CB"/>
    <w:rsid w:val="00C13F6B"/>
    <w:rsid w:val="00C15D4A"/>
    <w:rsid w:val="00C177AF"/>
    <w:rsid w:val="00C17DD1"/>
    <w:rsid w:val="00C200E8"/>
    <w:rsid w:val="00C2145F"/>
    <w:rsid w:val="00C231D0"/>
    <w:rsid w:val="00C258C3"/>
    <w:rsid w:val="00C32DA8"/>
    <w:rsid w:val="00C33D0A"/>
    <w:rsid w:val="00C33E11"/>
    <w:rsid w:val="00C421AC"/>
    <w:rsid w:val="00C54EF6"/>
    <w:rsid w:val="00C554B5"/>
    <w:rsid w:val="00C62057"/>
    <w:rsid w:val="00C71375"/>
    <w:rsid w:val="00C713C2"/>
    <w:rsid w:val="00C7265F"/>
    <w:rsid w:val="00C848C0"/>
    <w:rsid w:val="00C876CC"/>
    <w:rsid w:val="00C9611D"/>
    <w:rsid w:val="00C97656"/>
    <w:rsid w:val="00CA246A"/>
    <w:rsid w:val="00CA368E"/>
    <w:rsid w:val="00CC2D44"/>
    <w:rsid w:val="00CC4E10"/>
    <w:rsid w:val="00CC5006"/>
    <w:rsid w:val="00CE2848"/>
    <w:rsid w:val="00CE7690"/>
    <w:rsid w:val="00CE7E89"/>
    <w:rsid w:val="00CF0EDD"/>
    <w:rsid w:val="00CF28E6"/>
    <w:rsid w:val="00CF3EC0"/>
    <w:rsid w:val="00CF4E07"/>
    <w:rsid w:val="00D047CE"/>
    <w:rsid w:val="00D24770"/>
    <w:rsid w:val="00D270E6"/>
    <w:rsid w:val="00D27891"/>
    <w:rsid w:val="00D30B51"/>
    <w:rsid w:val="00D4475F"/>
    <w:rsid w:val="00D652BB"/>
    <w:rsid w:val="00D70F20"/>
    <w:rsid w:val="00D76E5A"/>
    <w:rsid w:val="00D7797B"/>
    <w:rsid w:val="00D8019A"/>
    <w:rsid w:val="00D82E96"/>
    <w:rsid w:val="00D91813"/>
    <w:rsid w:val="00DA49F9"/>
    <w:rsid w:val="00DA6A3B"/>
    <w:rsid w:val="00DB5B93"/>
    <w:rsid w:val="00DC16DB"/>
    <w:rsid w:val="00DD1806"/>
    <w:rsid w:val="00DD2F98"/>
    <w:rsid w:val="00DE44D3"/>
    <w:rsid w:val="00DF46EF"/>
    <w:rsid w:val="00DF7C2F"/>
    <w:rsid w:val="00E010FB"/>
    <w:rsid w:val="00E04055"/>
    <w:rsid w:val="00E05086"/>
    <w:rsid w:val="00E07FE5"/>
    <w:rsid w:val="00E10B26"/>
    <w:rsid w:val="00E11D08"/>
    <w:rsid w:val="00E13916"/>
    <w:rsid w:val="00E2453A"/>
    <w:rsid w:val="00E25BE9"/>
    <w:rsid w:val="00E25EC3"/>
    <w:rsid w:val="00E32784"/>
    <w:rsid w:val="00E35FC6"/>
    <w:rsid w:val="00E42127"/>
    <w:rsid w:val="00E437D5"/>
    <w:rsid w:val="00E5746B"/>
    <w:rsid w:val="00E60A09"/>
    <w:rsid w:val="00E644F1"/>
    <w:rsid w:val="00E75AF2"/>
    <w:rsid w:val="00E82A86"/>
    <w:rsid w:val="00E82C01"/>
    <w:rsid w:val="00E8494A"/>
    <w:rsid w:val="00E84FEB"/>
    <w:rsid w:val="00E951A9"/>
    <w:rsid w:val="00E95847"/>
    <w:rsid w:val="00EA04FF"/>
    <w:rsid w:val="00EB3346"/>
    <w:rsid w:val="00EB3D24"/>
    <w:rsid w:val="00EB5D0E"/>
    <w:rsid w:val="00EC2EE4"/>
    <w:rsid w:val="00ED1122"/>
    <w:rsid w:val="00ED1CB6"/>
    <w:rsid w:val="00ED4372"/>
    <w:rsid w:val="00ED5A2D"/>
    <w:rsid w:val="00ED657B"/>
    <w:rsid w:val="00EF095F"/>
    <w:rsid w:val="00EF163B"/>
    <w:rsid w:val="00EF2531"/>
    <w:rsid w:val="00EF5225"/>
    <w:rsid w:val="00F0487D"/>
    <w:rsid w:val="00F049BA"/>
    <w:rsid w:val="00F072B4"/>
    <w:rsid w:val="00F1649B"/>
    <w:rsid w:val="00F16F31"/>
    <w:rsid w:val="00F24A9D"/>
    <w:rsid w:val="00F375F9"/>
    <w:rsid w:val="00F405F7"/>
    <w:rsid w:val="00F41394"/>
    <w:rsid w:val="00F4203D"/>
    <w:rsid w:val="00F61053"/>
    <w:rsid w:val="00F617C6"/>
    <w:rsid w:val="00F712A4"/>
    <w:rsid w:val="00F7392E"/>
    <w:rsid w:val="00F833A3"/>
    <w:rsid w:val="00F859DE"/>
    <w:rsid w:val="00F904AC"/>
    <w:rsid w:val="00F93522"/>
    <w:rsid w:val="00F96199"/>
    <w:rsid w:val="00F9717F"/>
    <w:rsid w:val="00FA3F57"/>
    <w:rsid w:val="00FC10DA"/>
    <w:rsid w:val="00FC17E1"/>
    <w:rsid w:val="00FC1E68"/>
    <w:rsid w:val="00FC6ECF"/>
    <w:rsid w:val="00FD3F2D"/>
    <w:rsid w:val="00FE5E5B"/>
    <w:rsid w:val="01507212"/>
    <w:rsid w:val="0A23AEBD"/>
    <w:rsid w:val="0B006413"/>
    <w:rsid w:val="0DDD504F"/>
    <w:rsid w:val="0DECD02E"/>
    <w:rsid w:val="13092149"/>
    <w:rsid w:val="19287FFD"/>
    <w:rsid w:val="1CB33A49"/>
    <w:rsid w:val="1CCDF445"/>
    <w:rsid w:val="1EA0BE0B"/>
    <w:rsid w:val="30CA1386"/>
    <w:rsid w:val="3446FECD"/>
    <w:rsid w:val="34A36BCA"/>
    <w:rsid w:val="35EBF8ED"/>
    <w:rsid w:val="39B0114F"/>
    <w:rsid w:val="3A116BCC"/>
    <w:rsid w:val="42F8DF17"/>
    <w:rsid w:val="49C5BB4F"/>
    <w:rsid w:val="4D1504F1"/>
    <w:rsid w:val="4DDCB91B"/>
    <w:rsid w:val="531D9ED5"/>
    <w:rsid w:val="5474BB05"/>
    <w:rsid w:val="5DCC5A9E"/>
    <w:rsid w:val="60BD0ACE"/>
    <w:rsid w:val="61C40A1A"/>
    <w:rsid w:val="646AFCC7"/>
    <w:rsid w:val="653E25BB"/>
    <w:rsid w:val="67F7944D"/>
    <w:rsid w:val="684E0211"/>
    <w:rsid w:val="6DB8A904"/>
    <w:rsid w:val="6F485014"/>
    <w:rsid w:val="72CF7645"/>
    <w:rsid w:val="7384606E"/>
    <w:rsid w:val="7491E14B"/>
    <w:rsid w:val="78BA2381"/>
    <w:rsid w:val="7A00740F"/>
    <w:rsid w:val="7A35E040"/>
    <w:rsid w:val="7A93B1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3154D79"/>
  <w15:docId w15:val="{FC6A8D6F-8133-40BF-A68A-FF3E3B553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419"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spacing w:line="340" w:lineRule="exact"/>
      <w:ind w:right="-720"/>
      <w:jc w:val="both"/>
      <w:outlineLvl w:val="0"/>
    </w:pPr>
    <w:rPr>
      <w:b/>
      <w:bCs/>
      <w:color w:val="000000"/>
    </w:rPr>
  </w:style>
  <w:style w:type="paragraph" w:styleId="Heading2">
    <w:name w:val="heading 2"/>
    <w:basedOn w:val="Normal"/>
    <w:next w:val="Normal"/>
    <w:qFormat/>
    <w:pPr>
      <w:keepNext/>
      <w:jc w:val="center"/>
      <w:outlineLvl w:val="1"/>
    </w:pPr>
    <w:rPr>
      <w:b/>
      <w:bCs/>
      <w:sz w:val="36"/>
      <w:szCs w:val="36"/>
    </w:rPr>
  </w:style>
  <w:style w:type="paragraph" w:styleId="Heading3">
    <w:name w:val="heading 3"/>
    <w:basedOn w:val="Normal"/>
    <w:next w:val="Normal"/>
    <w:qFormat/>
    <w:pPr>
      <w:keepNext/>
      <w:jc w:val="center"/>
      <w:outlineLvl w:val="2"/>
    </w:pPr>
    <w:rPr>
      <w:b/>
      <w:bCs/>
      <w:color w:val="000000"/>
      <w:sz w:val="36"/>
      <w:szCs w:val="36"/>
    </w:rPr>
  </w:style>
  <w:style w:type="paragraph" w:styleId="Heading4">
    <w:name w:val="heading 4"/>
    <w:basedOn w:val="Normal"/>
    <w:next w:val="Normal"/>
    <w:qFormat/>
    <w:pPr>
      <w:keepNext/>
      <w:framePr w:hSpace="180" w:wrap="notBeside" w:hAnchor="margin" w:xAlign="center" w:y="374"/>
      <w:autoSpaceDE/>
      <w:autoSpaceDN/>
      <w:outlineLvl w:val="3"/>
    </w:pPr>
    <w:rPr>
      <w:rFonts w:ascii="Garamond" w:hAnsi="Garamond" w:cs="Garamond"/>
      <w:b/>
      <w:bCs/>
      <w:sz w:val="24"/>
      <w:szCs w:val="24"/>
    </w:rPr>
  </w:style>
  <w:style w:type="paragraph" w:styleId="Heading5">
    <w:name w:val="heading 5"/>
    <w:basedOn w:val="Normal"/>
    <w:next w:val="Normal"/>
    <w:qFormat/>
    <w:pPr>
      <w:keepNext/>
      <w:autoSpaceDE/>
      <w:autoSpaceDN/>
      <w:jc w:val="both"/>
      <w:outlineLvl w:val="4"/>
    </w:pPr>
    <w:rPr>
      <w:rFonts w:ascii="Garamond" w:hAnsi="Garamond" w:cs="Garamond"/>
      <w:b/>
      <w:bCs/>
      <w:sz w:val="24"/>
      <w:szCs w:val="24"/>
    </w:rPr>
  </w:style>
  <w:style w:type="paragraph" w:styleId="Heading6">
    <w:name w:val="heading 6"/>
    <w:basedOn w:val="Normal"/>
    <w:next w:val="Normal"/>
    <w:qFormat/>
    <w:pPr>
      <w:keepNext/>
      <w:autoSpaceDE/>
      <w:autoSpaceDN/>
      <w:outlineLvl w:val="5"/>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numPr>
        <w:numId w:val="3"/>
      </w:numPr>
      <w:ind w:left="810" w:right="90" w:hanging="360"/>
      <w:outlineLvl w:val="0"/>
    </w:pPr>
    <w:rPr>
      <w:sz w:val="24"/>
      <w:szCs w:val="24"/>
    </w:rPr>
  </w:style>
  <w:style w:type="paragraph" w:styleId="Header">
    <w:name w:val="header"/>
    <w:basedOn w:val="Normal"/>
    <w:link w:val="HeaderChar"/>
    <w:pPr>
      <w:widowControl w:val="0"/>
      <w:tabs>
        <w:tab w:val="center" w:pos="4320"/>
        <w:tab w:val="right" w:pos="8640"/>
      </w:tabs>
    </w:pPr>
    <w:rPr>
      <w:sz w:val="24"/>
      <w:szCs w:val="24"/>
    </w:rPr>
  </w:style>
  <w:style w:type="character" w:styleId="PageNumber">
    <w:name w:val="page number"/>
    <w:rPr>
      <w:rFonts w:cs="Times New Roman"/>
    </w:rPr>
  </w:style>
  <w:style w:type="paragraph" w:styleId="Footer">
    <w:name w:val="footer"/>
    <w:basedOn w:val="Normal"/>
    <w:link w:val="FooterChar"/>
    <w:uiPriority w:val="99"/>
    <w:pPr>
      <w:tabs>
        <w:tab w:val="center" w:pos="4320"/>
        <w:tab w:val="right" w:pos="8640"/>
      </w:tabs>
    </w:pPr>
    <w:rPr>
      <w:sz w:val="24"/>
      <w:szCs w:val="24"/>
    </w:rPr>
  </w:style>
  <w:style w:type="paragraph" w:styleId="BlockText">
    <w:name w:val="Block Text"/>
    <w:basedOn w:val="Normal"/>
    <w:pPr>
      <w:ind w:left="720" w:right="720" w:hanging="720"/>
      <w:jc w:val="both"/>
    </w:pPr>
    <w:rPr>
      <w:b/>
      <w:bCs/>
      <w:color w:val="000000"/>
    </w:rPr>
  </w:style>
  <w:style w:type="paragraph" w:styleId="BodyText2">
    <w:name w:val="Body Text 2"/>
    <w:basedOn w:val="Normal"/>
    <w:pPr>
      <w:ind w:left="450"/>
      <w:jc w:val="both"/>
    </w:pPr>
    <w:rPr>
      <w:color w:val="000000"/>
    </w:rPr>
  </w:style>
  <w:style w:type="paragraph" w:styleId="CommentText">
    <w:name w:val="annotation text"/>
    <w:basedOn w:val="Normal"/>
    <w:link w:val="CommentTextChar"/>
    <w:semiHidden/>
    <w:pPr>
      <w:autoSpaceDE/>
      <w:autoSpaceDN/>
    </w:pPr>
    <w:rPr>
      <w:rFonts w:ascii="Arial" w:hAnsi="Arial" w:cs="Arial"/>
    </w:rPr>
  </w:style>
  <w:style w:type="paragraph" w:styleId="BalloonText">
    <w:name w:val="Balloon Text"/>
    <w:basedOn w:val="Normal"/>
    <w:semiHidden/>
    <w:rPr>
      <w:rFonts w:ascii="Tahoma" w:hAnsi="Tahoma" w:cs="Tahoma"/>
      <w:sz w:val="16"/>
      <w:szCs w:val="16"/>
    </w:rPr>
  </w:style>
  <w:style w:type="table" w:styleId="TableGrid">
    <w:name w:val="Table Grid"/>
    <w:basedOn w:val="TableNormal"/>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sid w:val="00786B92"/>
    <w:pPr>
      <w:autoSpaceDE w:val="0"/>
      <w:autoSpaceDN w:val="0"/>
    </w:pPr>
    <w:rPr>
      <w:rFonts w:ascii="Times New Roman" w:hAnsi="Times New Roman" w:cs="Times New Roman"/>
      <w:b/>
      <w:bCs/>
    </w:rPr>
  </w:style>
  <w:style w:type="character" w:customStyle="1" w:styleId="CommentTextChar">
    <w:name w:val="Comment Text Char"/>
    <w:basedOn w:val="DefaultParagraphFont"/>
    <w:link w:val="CommentText"/>
    <w:semiHidden/>
    <w:rsid w:val="00786B92"/>
    <w:rPr>
      <w:rFonts w:ascii="Arial" w:hAnsi="Arial" w:cs="Arial"/>
    </w:rPr>
  </w:style>
  <w:style w:type="character" w:customStyle="1" w:styleId="CommentSubjectChar">
    <w:name w:val="Comment Subject Char"/>
    <w:basedOn w:val="CommentTextChar"/>
    <w:link w:val="CommentSubject"/>
    <w:rsid w:val="00786B92"/>
    <w:rPr>
      <w:rFonts w:ascii="Arial" w:hAnsi="Arial" w:cs="Arial"/>
      <w:b/>
      <w:bCs/>
    </w:rPr>
  </w:style>
  <w:style w:type="paragraph" w:styleId="NoSpacing">
    <w:name w:val="No Spacing"/>
    <w:uiPriority w:val="1"/>
    <w:qFormat/>
    <w:rsid w:val="00055CBC"/>
    <w:pPr>
      <w:autoSpaceDE w:val="0"/>
      <w:autoSpaceDN w:val="0"/>
    </w:pPr>
  </w:style>
  <w:style w:type="character" w:customStyle="1" w:styleId="FooterChar">
    <w:name w:val="Footer Char"/>
    <w:basedOn w:val="DefaultParagraphFont"/>
    <w:link w:val="Footer"/>
    <w:uiPriority w:val="99"/>
    <w:rsid w:val="00A264DF"/>
    <w:rPr>
      <w:sz w:val="24"/>
      <w:szCs w:val="24"/>
    </w:rPr>
  </w:style>
  <w:style w:type="character" w:styleId="Emphasis">
    <w:name w:val="Emphasis"/>
    <w:qFormat/>
    <w:rsid w:val="00982DEB"/>
    <w:rPr>
      <w:b/>
      <w:bCs w:val="0"/>
      <w:i w:val="0"/>
      <w:iCs w:val="0"/>
      <w:caps/>
    </w:rPr>
  </w:style>
  <w:style w:type="character" w:styleId="Strong">
    <w:name w:val="Strong"/>
    <w:qFormat/>
    <w:rsid w:val="00982DEB"/>
    <w:rPr>
      <w:b/>
      <w:bCs/>
    </w:rPr>
  </w:style>
  <w:style w:type="character" w:customStyle="1" w:styleId="HeaderChar">
    <w:name w:val="Header Char"/>
    <w:basedOn w:val="DefaultParagraphFont"/>
    <w:link w:val="Header"/>
    <w:rsid w:val="00EF163B"/>
    <w:rPr>
      <w:sz w:val="24"/>
      <w:szCs w:val="24"/>
    </w:rPr>
  </w:style>
  <w:style w:type="paragraph" w:styleId="Revision">
    <w:name w:val="Revision"/>
    <w:hidden/>
    <w:uiPriority w:val="99"/>
    <w:semiHidden/>
    <w:rsid w:val="00014B3A"/>
  </w:style>
  <w:style w:type="character" w:styleId="Mention">
    <w:name w:val="Mention"/>
    <w:basedOn w:val="DefaultParagraphFont"/>
    <w:uiPriority w:val="99"/>
    <w:unhideWhenUsed/>
    <w:rsid w:val="00FD3F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093648">
      <w:bodyDiv w:val="1"/>
      <w:marLeft w:val="0"/>
      <w:marRight w:val="0"/>
      <w:marTop w:val="0"/>
      <w:marBottom w:val="0"/>
      <w:divBdr>
        <w:top w:val="none" w:sz="0" w:space="0" w:color="auto"/>
        <w:left w:val="none" w:sz="0" w:space="0" w:color="auto"/>
        <w:bottom w:val="none" w:sz="0" w:space="0" w:color="auto"/>
        <w:right w:val="none" w:sz="0" w:space="0" w:color="auto"/>
      </w:divBdr>
    </w:div>
    <w:div w:id="700931807">
      <w:bodyDiv w:val="1"/>
      <w:marLeft w:val="0"/>
      <w:marRight w:val="0"/>
      <w:marTop w:val="0"/>
      <w:marBottom w:val="0"/>
      <w:divBdr>
        <w:top w:val="none" w:sz="0" w:space="0" w:color="auto"/>
        <w:left w:val="none" w:sz="0" w:space="0" w:color="auto"/>
        <w:bottom w:val="none" w:sz="0" w:space="0" w:color="auto"/>
        <w:right w:val="none" w:sz="0" w:space="0" w:color="auto"/>
      </w:divBdr>
    </w:div>
    <w:div w:id="762384085">
      <w:bodyDiv w:val="1"/>
      <w:marLeft w:val="0"/>
      <w:marRight w:val="0"/>
      <w:marTop w:val="0"/>
      <w:marBottom w:val="0"/>
      <w:divBdr>
        <w:top w:val="none" w:sz="0" w:space="0" w:color="auto"/>
        <w:left w:val="none" w:sz="0" w:space="0" w:color="auto"/>
        <w:bottom w:val="none" w:sz="0" w:space="0" w:color="auto"/>
        <w:right w:val="none" w:sz="0" w:space="0" w:color="auto"/>
      </w:divBdr>
    </w:div>
    <w:div w:id="909265887">
      <w:bodyDiv w:val="1"/>
      <w:marLeft w:val="0"/>
      <w:marRight w:val="0"/>
      <w:marTop w:val="0"/>
      <w:marBottom w:val="0"/>
      <w:divBdr>
        <w:top w:val="none" w:sz="0" w:space="0" w:color="auto"/>
        <w:left w:val="none" w:sz="0" w:space="0" w:color="auto"/>
        <w:bottom w:val="none" w:sz="0" w:space="0" w:color="auto"/>
        <w:right w:val="none" w:sz="0" w:space="0" w:color="auto"/>
      </w:divBdr>
    </w:div>
    <w:div w:id="1026254564">
      <w:bodyDiv w:val="1"/>
      <w:marLeft w:val="0"/>
      <w:marRight w:val="0"/>
      <w:marTop w:val="0"/>
      <w:marBottom w:val="0"/>
      <w:divBdr>
        <w:top w:val="none" w:sz="0" w:space="0" w:color="auto"/>
        <w:left w:val="none" w:sz="0" w:space="0" w:color="auto"/>
        <w:bottom w:val="none" w:sz="0" w:space="0" w:color="auto"/>
        <w:right w:val="none" w:sz="0" w:space="0" w:color="auto"/>
      </w:divBdr>
    </w:div>
    <w:div w:id="1575968657">
      <w:bodyDiv w:val="1"/>
      <w:marLeft w:val="0"/>
      <w:marRight w:val="0"/>
      <w:marTop w:val="0"/>
      <w:marBottom w:val="0"/>
      <w:divBdr>
        <w:top w:val="none" w:sz="0" w:space="0" w:color="auto"/>
        <w:left w:val="none" w:sz="0" w:space="0" w:color="auto"/>
        <w:bottom w:val="none" w:sz="0" w:space="0" w:color="auto"/>
        <w:right w:val="none" w:sz="0" w:space="0" w:color="auto"/>
      </w:divBdr>
    </w:div>
    <w:div w:id="184065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F58092042F8A4BB2F63ED8D262C8D3" ma:contentTypeVersion="10" ma:contentTypeDescription="Create a new document." ma:contentTypeScope="" ma:versionID="43691d735ce1df8f2f95334b1cb8b667">
  <xsd:schema xmlns:xsd="http://www.w3.org/2001/XMLSchema" xmlns:xs="http://www.w3.org/2001/XMLSchema" xmlns:p="http://schemas.microsoft.com/office/2006/metadata/properties" xmlns:ns2="bbccbe36-ffe1-435a-9390-0b632f693ff1" xmlns:ns3="6a875606-58c3-4fc3-94ca-eb87a1997d5b" targetNamespace="http://schemas.microsoft.com/office/2006/metadata/properties" ma:root="true" ma:fieldsID="7b189d3c47a53e62ebb46740e9325fe6" ns2:_="" ns3:_="">
    <xsd:import namespace="bbccbe36-ffe1-435a-9390-0b632f693ff1"/>
    <xsd:import namespace="6a875606-58c3-4fc3-94ca-eb87a1997d5b"/>
    <xsd:element name="properties">
      <xsd:complexType>
        <xsd:sequence>
          <xsd:element name="documentManagement">
            <xsd:complexType>
              <xsd:all>
                <xsd:element ref="ns2:MediaServiceMetadata" minOccurs="0"/>
                <xsd:element ref="ns2:MediaServiceFastMetadata" minOccurs="0"/>
                <xsd:element ref="ns2:DONE" minOccurs="0"/>
                <xsd:element ref="ns2:COMMENTS" minOccurs="0"/>
                <xsd:element ref="ns3:SharedWithUsers" minOccurs="0"/>
                <xsd:element ref="ns3:SharedWithDetails" minOccurs="0"/>
                <xsd:element ref="ns2:MediaServiceObjectDetectorVersions" minOccurs="0"/>
                <xsd:element ref="ns2:MediaServiceSearchProperties" minOccurs="0"/>
                <xsd:element ref="ns2:Feedback" minOccurs="0"/>
                <xsd:element ref="ns2:Personassign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cbe36-ffe1-435a-9390-0b632f693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NE" ma:index="10" nillable="true" ma:displayName="Tracker Row" ma:format="Dropdown" ma:internalName="DONE">
      <xsd:simpleType>
        <xsd:restriction base="dms:Text">
          <xsd:maxLength value="255"/>
        </xsd:restriction>
      </xsd:simpleType>
    </xsd:element>
    <xsd:element name="COMMENTS" ma:index="11" nillable="true" ma:displayName="COMMENTS" ma:format="Dropdown" ma:internalName="COMMENTS">
      <xsd:simpleType>
        <xsd:restriction base="dms:Text">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Feedback" ma:index="16" nillable="true" ma:displayName="status after final draft sent to AO" ma:format="Dropdown" ma:internalName="Feedback">
      <xsd:simpleType>
        <xsd:restriction base="dms:Text">
          <xsd:maxLength value="255"/>
        </xsd:restriction>
      </xsd:simpleType>
    </xsd:element>
    <xsd:element name="Personassigned" ma:index="17" nillable="true" ma:displayName="Person assigned" ma:format="Dropdown" ma:internalName="Personassign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875606-58c3-4fc3-94ca-eb87a1997d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eedback xmlns="bbccbe36-ffe1-435a-9390-0b632f693ff1" xsi:nil="true"/>
    <DONE xmlns="bbccbe36-ffe1-435a-9390-0b632f693ff1">Row 77</DONE>
    <COMMENTS xmlns="bbccbe36-ffe1-435a-9390-0b632f693ff1">PUBLISHED</COMMENTS>
    <Personassigned xmlns="bbccbe36-ffe1-435a-9390-0b632f693ff1" xsi:nil="true"/>
  </documentManagement>
</p:properties>
</file>

<file path=customXml/itemProps1.xml><?xml version="1.0" encoding="utf-8"?>
<ds:datastoreItem xmlns:ds="http://schemas.openxmlformats.org/officeDocument/2006/customXml" ds:itemID="{4AFAC3ED-3CAA-408E-B011-B7D7ADD7BE58}">
  <ds:schemaRefs>
    <ds:schemaRef ds:uri="http://schemas.openxmlformats.org/officeDocument/2006/bibliography"/>
  </ds:schemaRefs>
</ds:datastoreItem>
</file>

<file path=customXml/itemProps2.xml><?xml version="1.0" encoding="utf-8"?>
<ds:datastoreItem xmlns:ds="http://schemas.openxmlformats.org/officeDocument/2006/customXml" ds:itemID="{D148D60E-B9F1-4E56-ADAD-5BB20361F8EF}">
  <ds:schemaRefs>
    <ds:schemaRef ds:uri="http://schemas.microsoft.com/sharepoint/v3/contenttype/forms"/>
  </ds:schemaRefs>
</ds:datastoreItem>
</file>

<file path=customXml/itemProps3.xml><?xml version="1.0" encoding="utf-8"?>
<ds:datastoreItem xmlns:ds="http://schemas.openxmlformats.org/officeDocument/2006/customXml" ds:itemID="{FC40C286-9A19-46E8-ACAA-D4B003B32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cbe36-ffe1-435a-9390-0b632f693ff1"/>
    <ds:schemaRef ds:uri="6a875606-58c3-4fc3-94ca-eb87a1997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495834-8041-45A7-9008-7A4DE7A6BE0B}">
  <ds:schemaRefs>
    <ds:schemaRef ds:uri="http://schemas.microsoft.com/office/2006/metadata/properties"/>
    <ds:schemaRef ds:uri="http://schemas.microsoft.com/office/infopath/2007/PartnerControls"/>
    <ds:schemaRef ds:uri="bbccbe36-ffe1-435a-9390-0b632f693ff1"/>
    <ds:schemaRef ds:uri="http://schemas.openxmlformats.org/package/2006/metadata/core-properties"/>
    <ds:schemaRef ds:uri="6a875606-58c3-4fc3-94ca-eb87a1997d5b"/>
    <ds:schemaRef ds:uri="http://purl.org/dc/dcmitype/"/>
    <ds:schemaRef ds:uri="http://purl.org/dc/elements/1.1/"/>
    <ds:schemaRef ds:uri="http://schemas.microsoft.com/office/2006/documentManagement/typ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4967</Words>
  <Characters>28314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Multi-Purpose Home Study Report - Couples / Single (with Instructions), DCF-F-CFS2402A-E-S</vt:lpstr>
    </vt:vector>
  </TitlesOfParts>
  <Company>DCF - State of Wisconsin</Company>
  <LinksUpToDate>false</LinksUpToDate>
  <CharactersWithSpaces>33215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Multi-Purpose Home Study Report - Couples / Single (with Instructions), DCF-F-CFS2402A-E-S</dc:title>
  <dc:subject>Division of Safety and Permanence</dc:subject>
  <dc:creator/>
  <cp:keywords>department of children and families, division of safety and permanence, bureau of permanence and out of home care, foster care placement, foster care adoption, structured analisys family evaluation, dcf-f-cfs2402a-e multipurpose home study report couples single with instructions, dcf-f-cfs2402a-e, multipurpose home study report</cp:keywords>
  <dc:description>R. 03/2023_x000d_
R. 02/2026 T. 02/2026 JW</dc:description>
  <cp:lastModifiedBy>Wilkins, Cheryllynn - DCF</cp:lastModifiedBy>
  <cp:revision>5</cp:revision>
  <cp:lastPrinted>2014-03-05T14:54:00Z</cp:lastPrinted>
  <dcterms:created xsi:type="dcterms:W3CDTF">2026-02-13T14:31:00Z</dcterms:created>
  <dcterms:modified xsi:type="dcterms:W3CDTF">2026-02-13T14:45:00Z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0x010100ABF58092042F8A4BB2F63ED8D262C8D3</vt:lpwstr>
  </property>
</Properties>
</file>