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07F3D" w14:textId="14F1FAD8" w:rsidR="007C2B71" w:rsidRPr="00EF163B" w:rsidRDefault="004E1D8B" w:rsidP="00E8494A">
      <w:pPr>
        <w:jc w:val="center"/>
        <w:rPr>
          <w:rFonts w:ascii="Roboto" w:hAnsi="Roboto" w:cs="Arial"/>
          <w:b/>
          <w:bCs/>
          <w:color w:val="000000"/>
          <w:sz w:val="24"/>
          <w:szCs w:val="24"/>
        </w:rPr>
      </w:pPr>
      <w:r w:rsidRPr="0DDD504F">
        <w:rPr>
          <w:rFonts w:ascii="Roboto" w:hAnsi="Roboto" w:cs="Arial"/>
          <w:b/>
          <w:bCs/>
          <w:color w:val="000000" w:themeColor="text1"/>
          <w:sz w:val="24"/>
          <w:szCs w:val="24"/>
        </w:rPr>
        <w:t xml:space="preserve">Multipurpose Home Study </w:t>
      </w:r>
      <w:r w:rsidR="00C231D0" w:rsidRPr="0DDD504F">
        <w:rPr>
          <w:rFonts w:ascii="Roboto" w:hAnsi="Roboto" w:cs="Arial"/>
          <w:b/>
          <w:bCs/>
          <w:color w:val="000000" w:themeColor="text1"/>
          <w:sz w:val="24"/>
          <w:szCs w:val="24"/>
        </w:rPr>
        <w:t>Assessment</w:t>
      </w:r>
    </w:p>
    <w:p w14:paraId="296E00C8" w14:textId="7AF2CF42" w:rsidR="007C34BE" w:rsidRDefault="007C34BE" w:rsidP="00E8494A">
      <w:pPr>
        <w:spacing w:after="120"/>
        <w:jc w:val="center"/>
        <w:rPr>
          <w:rFonts w:ascii="Roboto" w:hAnsi="Roboto" w:cs="Arial"/>
          <w:b/>
          <w:bCs/>
          <w:color w:val="000000"/>
          <w:sz w:val="24"/>
          <w:szCs w:val="24"/>
        </w:rPr>
      </w:pPr>
      <w:r w:rsidRPr="13092149">
        <w:rPr>
          <w:rFonts w:ascii="Roboto" w:hAnsi="Roboto" w:cs="Arial"/>
          <w:b/>
          <w:bCs/>
          <w:color w:val="000000" w:themeColor="text1"/>
          <w:sz w:val="24"/>
          <w:szCs w:val="24"/>
        </w:rPr>
        <w:t>(With Instructions)</w:t>
      </w:r>
    </w:p>
    <w:p w14:paraId="500609B1" w14:textId="49655D36" w:rsidR="00C011E1" w:rsidRPr="00C231D0" w:rsidRDefault="00C011E1" w:rsidP="00E8494A">
      <w:pPr>
        <w:spacing w:after="120"/>
        <w:rPr>
          <w:rFonts w:ascii="Roboto" w:hAnsi="Roboto"/>
        </w:rPr>
      </w:pPr>
      <w:r w:rsidRPr="13092149">
        <w:rPr>
          <w:rFonts w:ascii="Roboto" w:hAnsi="Roboto" w:cs="Arial"/>
          <w:b/>
          <w:bCs/>
          <w:color w:val="000000" w:themeColor="text1"/>
        </w:rPr>
        <w:t xml:space="preserve">Use of form: </w:t>
      </w:r>
      <w:bookmarkStart w:id="0" w:name="_Hlk198122258"/>
      <w:r w:rsidR="00014B3A" w:rsidRPr="13092149">
        <w:rPr>
          <w:rFonts w:ascii="Roboto" w:hAnsi="Roboto" w:cs="Arial"/>
          <w:color w:val="000000" w:themeColor="text1"/>
        </w:rPr>
        <w:t xml:space="preserve">This is the approved standardized assessment tool prescribed by DCF to issue </w:t>
      </w:r>
      <w:r w:rsidR="00B40365">
        <w:rPr>
          <w:rFonts w:ascii="Roboto" w:hAnsi="Roboto" w:cs="Arial"/>
          <w:color w:val="000000" w:themeColor="text1"/>
        </w:rPr>
        <w:t xml:space="preserve">non-relative </w:t>
      </w:r>
      <w:r w:rsidR="00014B3A" w:rsidRPr="13092149">
        <w:rPr>
          <w:rFonts w:ascii="Roboto" w:hAnsi="Roboto" w:cs="Arial"/>
          <w:color w:val="000000" w:themeColor="text1"/>
        </w:rPr>
        <w:t xml:space="preserve">foster parent licenses </w:t>
      </w:r>
      <w:r w:rsidR="00B40365">
        <w:rPr>
          <w:rFonts w:ascii="Roboto" w:hAnsi="Roboto" w:cs="Arial"/>
          <w:color w:val="000000" w:themeColor="text1"/>
        </w:rPr>
        <w:t>and all adoption home studies</w:t>
      </w:r>
      <w:r w:rsidR="00A9029E">
        <w:rPr>
          <w:rFonts w:ascii="Roboto" w:hAnsi="Roboto" w:cs="Arial"/>
          <w:color w:val="000000" w:themeColor="text1"/>
        </w:rPr>
        <w:t xml:space="preserve"> (including </w:t>
      </w:r>
      <w:r w:rsidR="001F6E5D">
        <w:rPr>
          <w:rFonts w:ascii="Roboto" w:hAnsi="Roboto" w:cs="Arial"/>
          <w:color w:val="000000" w:themeColor="text1"/>
        </w:rPr>
        <w:t>relatives and like-kin)</w:t>
      </w:r>
      <w:r w:rsidR="00014B3A" w:rsidRPr="13092149">
        <w:rPr>
          <w:rFonts w:ascii="Roboto" w:hAnsi="Roboto" w:cs="Arial"/>
          <w:color w:val="000000" w:themeColor="text1"/>
        </w:rPr>
        <w:t xml:space="preserve">. Licensing agencies shall use this form </w:t>
      </w:r>
      <w:bookmarkEnd w:id="0"/>
      <w:r w:rsidR="007916DE" w:rsidRPr="13092149">
        <w:rPr>
          <w:rFonts w:ascii="Roboto" w:hAnsi="Roboto" w:cs="Arial"/>
          <w:color w:val="000000" w:themeColor="text1"/>
        </w:rPr>
        <w:t xml:space="preserve">to document the results of the </w:t>
      </w:r>
      <w:r w:rsidR="007916DE" w:rsidRPr="13092149">
        <w:rPr>
          <w:rFonts w:ascii="Roboto" w:hAnsi="Roboto"/>
        </w:rPr>
        <w:t xml:space="preserve">Structured Analysis Family Evaluation (SAFE) home study assessment. </w:t>
      </w:r>
      <w:r w:rsidR="007916DE" w:rsidRPr="13092149">
        <w:rPr>
          <w:rFonts w:ascii="Roboto" w:hAnsi="Roboto" w:cs="Arial"/>
          <w:color w:val="000000" w:themeColor="text1"/>
        </w:rPr>
        <w:t xml:space="preserve">The SAFE home study assessment </w:t>
      </w:r>
      <w:r w:rsidR="00D76E5A" w:rsidRPr="13092149">
        <w:rPr>
          <w:rFonts w:ascii="Roboto" w:hAnsi="Roboto" w:cs="Arial"/>
          <w:color w:val="000000" w:themeColor="text1"/>
        </w:rPr>
        <w:t xml:space="preserve">is </w:t>
      </w:r>
      <w:r w:rsidR="00014B3A" w:rsidRPr="13092149">
        <w:rPr>
          <w:rFonts w:ascii="Roboto" w:hAnsi="Roboto" w:cs="Arial"/>
          <w:color w:val="000000" w:themeColor="text1"/>
        </w:rPr>
        <w:t xml:space="preserve">also </w:t>
      </w:r>
      <w:r w:rsidRPr="13092149">
        <w:rPr>
          <w:rFonts w:ascii="Roboto" w:hAnsi="Roboto" w:cs="Arial"/>
          <w:color w:val="000000" w:themeColor="text1"/>
        </w:rPr>
        <w:t xml:space="preserve">required for the approval of a placement for adoption </w:t>
      </w:r>
      <w:r w:rsidR="00014B3A" w:rsidRPr="13092149">
        <w:rPr>
          <w:rFonts w:ascii="Roboto" w:hAnsi="Roboto" w:cs="Arial"/>
          <w:color w:val="000000" w:themeColor="text1"/>
        </w:rPr>
        <w:t xml:space="preserve">and </w:t>
      </w:r>
      <w:r w:rsidRPr="13092149">
        <w:rPr>
          <w:rFonts w:ascii="Roboto" w:hAnsi="Roboto" w:cs="Arial"/>
          <w:color w:val="000000" w:themeColor="text1"/>
        </w:rPr>
        <w:t>recognition of a foreign adoption.</w:t>
      </w:r>
      <w:r w:rsidRPr="13092149">
        <w:rPr>
          <w:rFonts w:ascii="Roboto" w:hAnsi="Roboto"/>
        </w:rPr>
        <w:t xml:space="preserve"> Personal information </w:t>
      </w:r>
      <w:r w:rsidR="00014B3A" w:rsidRPr="13092149">
        <w:rPr>
          <w:rFonts w:ascii="Roboto" w:hAnsi="Roboto"/>
        </w:rPr>
        <w:t xml:space="preserve">you </w:t>
      </w:r>
      <w:r w:rsidRPr="13092149">
        <w:rPr>
          <w:rFonts w:ascii="Roboto" w:hAnsi="Roboto"/>
        </w:rPr>
        <w:t>provide may be used for secondary purposes [Privacy Law, s.15.04(1)(m), Wis. Stats].</w:t>
      </w:r>
    </w:p>
    <w:p w14:paraId="1159F8D1" w14:textId="6229D0A9" w:rsidR="00C011E1" w:rsidRPr="00C231D0" w:rsidRDefault="00C011E1" w:rsidP="13092149">
      <w:pPr>
        <w:spacing w:after="120"/>
        <w:rPr>
          <w:rFonts w:ascii="Roboto" w:hAnsi="Roboto"/>
        </w:rPr>
      </w:pPr>
      <w:r w:rsidRPr="13092149">
        <w:rPr>
          <w:rFonts w:ascii="Roboto" w:hAnsi="Roboto"/>
          <w:b/>
          <w:bCs/>
        </w:rPr>
        <w:t>Instructions:</w:t>
      </w:r>
      <w:r w:rsidRPr="13092149">
        <w:rPr>
          <w:rFonts w:ascii="Roboto" w:hAnsi="Roboto"/>
        </w:rPr>
        <w:t xml:space="preserve"> </w:t>
      </w:r>
      <w:bookmarkStart w:id="1" w:name="_Hlk198127300"/>
      <w:r w:rsidR="00C231D0" w:rsidRPr="13092149">
        <w:rPr>
          <w:rFonts w:ascii="Roboto" w:hAnsi="Roboto"/>
        </w:rPr>
        <w:t>Only l</w:t>
      </w:r>
      <w:r w:rsidR="00014B3A" w:rsidRPr="13092149">
        <w:rPr>
          <w:rFonts w:ascii="Roboto" w:hAnsi="Roboto"/>
        </w:rPr>
        <w:t>icensing agency professional</w:t>
      </w:r>
      <w:r w:rsidR="00C231D0" w:rsidRPr="13092149">
        <w:rPr>
          <w:rFonts w:ascii="Roboto" w:hAnsi="Roboto"/>
        </w:rPr>
        <w:t>s</w:t>
      </w:r>
      <w:r w:rsidR="00014B3A" w:rsidRPr="13092149">
        <w:rPr>
          <w:rFonts w:ascii="Roboto" w:hAnsi="Roboto"/>
        </w:rPr>
        <w:t xml:space="preserve"> who have completed </w:t>
      </w:r>
      <w:r w:rsidR="00C231D0" w:rsidRPr="13092149">
        <w:rPr>
          <w:rFonts w:ascii="Roboto" w:hAnsi="Roboto"/>
        </w:rPr>
        <w:t xml:space="preserve">the required </w:t>
      </w:r>
      <w:r w:rsidR="00014B3A" w:rsidRPr="13092149">
        <w:rPr>
          <w:rFonts w:ascii="Roboto" w:hAnsi="Roboto"/>
        </w:rPr>
        <w:t xml:space="preserve">SAFE </w:t>
      </w:r>
      <w:r w:rsidR="00C231D0" w:rsidRPr="13092149">
        <w:rPr>
          <w:rFonts w:ascii="Roboto" w:hAnsi="Roboto"/>
        </w:rPr>
        <w:t xml:space="preserve">training can </w:t>
      </w:r>
      <w:r w:rsidR="00014B3A" w:rsidRPr="13092149">
        <w:rPr>
          <w:rFonts w:ascii="Roboto" w:hAnsi="Roboto"/>
        </w:rPr>
        <w:t xml:space="preserve">complete </w:t>
      </w:r>
      <w:r w:rsidR="00C231D0" w:rsidRPr="13092149">
        <w:rPr>
          <w:rFonts w:ascii="Roboto" w:hAnsi="Roboto"/>
        </w:rPr>
        <w:t xml:space="preserve">and approve </w:t>
      </w:r>
      <w:r w:rsidR="00014B3A" w:rsidRPr="13092149">
        <w:rPr>
          <w:rFonts w:ascii="Roboto" w:hAnsi="Roboto"/>
        </w:rPr>
        <w:t>this assessment. Applicants shall be provided the opportunity to review the assessment and sign it once it has been reviewed.</w:t>
      </w:r>
      <w:bookmarkEnd w:id="1"/>
    </w:p>
    <w:tbl>
      <w:tblPr>
        <w:tblW w:w="108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1E0" w:firstRow="1" w:lastRow="1" w:firstColumn="1" w:lastColumn="1" w:noHBand="0" w:noVBand="0"/>
      </w:tblPr>
      <w:tblGrid>
        <w:gridCol w:w="18"/>
        <w:gridCol w:w="5382"/>
        <w:gridCol w:w="360"/>
        <w:gridCol w:w="450"/>
        <w:gridCol w:w="90"/>
        <w:gridCol w:w="990"/>
        <w:gridCol w:w="270"/>
        <w:gridCol w:w="1710"/>
        <w:gridCol w:w="1530"/>
        <w:gridCol w:w="18"/>
      </w:tblGrid>
      <w:tr w:rsidR="00827E0B" w14:paraId="47CC0D65" w14:textId="77777777" w:rsidTr="30646104">
        <w:trPr>
          <w:gridAfter w:val="1"/>
          <w:wAfter w:w="18" w:type="dxa"/>
          <w:trHeight w:val="288"/>
        </w:trPr>
        <w:tc>
          <w:tcPr>
            <w:tcW w:w="10800" w:type="dxa"/>
            <w:gridSpan w:val="9"/>
            <w:tcBorders>
              <w:top w:val="single" w:sz="12" w:space="0" w:color="auto"/>
              <w:left w:val="nil"/>
              <w:right w:val="nil"/>
            </w:tcBorders>
            <w:shd w:val="clear" w:color="auto" w:fill="auto"/>
            <w:vAlign w:val="center"/>
          </w:tcPr>
          <w:p w14:paraId="4E1551F9" w14:textId="77777777" w:rsidR="00827E0B" w:rsidRPr="0084551B" w:rsidRDefault="00827E0B" w:rsidP="00827E0B">
            <w:pPr>
              <w:rPr>
                <w:rFonts w:ascii="Roboto" w:hAnsi="Roboto"/>
                <w:b/>
                <w:bCs/>
                <w:noProof/>
              </w:rPr>
            </w:pPr>
            <w:r w:rsidRPr="0084551B">
              <w:rPr>
                <w:rFonts w:ascii="Roboto" w:hAnsi="Roboto"/>
                <w:b/>
                <w:bCs/>
                <w:noProof/>
              </w:rPr>
              <w:t>Licensing Agency</w:t>
            </w:r>
          </w:p>
          <w:p w14:paraId="588029AF" w14:textId="309E847E" w:rsidR="00827E0B" w:rsidRPr="00066D49" w:rsidRDefault="00037CB1" w:rsidP="00827E0B">
            <w:pPr>
              <w:pStyle w:val="Heading3"/>
              <w:keepNext w:val="0"/>
              <w:widowControl w:val="0"/>
              <w:spacing w:before="40" w:after="40"/>
              <w:jc w:val="left"/>
              <w:rPr>
                <w:rFonts w:ascii="Roboto" w:hAnsi="Roboto" w:cs="Arial"/>
                <w:b w:val="0"/>
                <w:bCs w:val="0"/>
                <w:sz w:val="20"/>
                <w:szCs w:val="20"/>
              </w:rPr>
            </w:pPr>
            <w:r w:rsidRPr="00066D49">
              <w:rPr>
                <w:rFonts w:ascii="Garamond" w:hAnsi="Garamond"/>
                <w:b w:val="0"/>
                <w:bCs w:val="0"/>
                <w:noProof/>
                <w:sz w:val="22"/>
                <w:szCs w:val="22"/>
              </w:rPr>
              <w:fldChar w:fldCharType="begin">
                <w:ffData>
                  <w:name w:val=""/>
                  <w:enabled/>
                  <w:calcOnExit w:val="0"/>
                  <w:textInput>
                    <w:maxLength w:val="85"/>
                  </w:textInput>
                </w:ffData>
              </w:fldChar>
            </w:r>
            <w:r w:rsidRPr="00066D49">
              <w:rPr>
                <w:rFonts w:ascii="Garamond" w:hAnsi="Garamond"/>
                <w:b w:val="0"/>
                <w:bCs w:val="0"/>
                <w:noProof/>
                <w:sz w:val="22"/>
                <w:szCs w:val="22"/>
              </w:rPr>
              <w:instrText xml:space="preserve"> FORMTEXT </w:instrText>
            </w:r>
            <w:r w:rsidRPr="00066D49">
              <w:rPr>
                <w:rFonts w:ascii="Garamond" w:hAnsi="Garamond"/>
                <w:b w:val="0"/>
                <w:bCs w:val="0"/>
                <w:noProof/>
                <w:sz w:val="22"/>
                <w:szCs w:val="22"/>
              </w:rPr>
            </w:r>
            <w:r w:rsidRPr="00066D49">
              <w:rPr>
                <w:rFonts w:ascii="Garamond" w:hAnsi="Garamond"/>
                <w:b w:val="0"/>
                <w:bCs w:val="0"/>
                <w:noProof/>
                <w:sz w:val="22"/>
                <w:szCs w:val="22"/>
              </w:rPr>
              <w:fldChar w:fldCharType="separate"/>
            </w:r>
            <w:r w:rsidRPr="00066D49">
              <w:rPr>
                <w:rFonts w:ascii="Garamond" w:hAnsi="Garamond"/>
                <w:b w:val="0"/>
                <w:bCs w:val="0"/>
                <w:noProof/>
                <w:sz w:val="22"/>
                <w:szCs w:val="22"/>
              </w:rPr>
              <w:t> </w:t>
            </w:r>
            <w:r w:rsidRPr="00066D49">
              <w:rPr>
                <w:rFonts w:ascii="Garamond" w:hAnsi="Garamond"/>
                <w:b w:val="0"/>
                <w:bCs w:val="0"/>
                <w:noProof/>
                <w:sz w:val="22"/>
                <w:szCs w:val="22"/>
              </w:rPr>
              <w:t> </w:t>
            </w:r>
            <w:r w:rsidRPr="00066D49">
              <w:rPr>
                <w:rFonts w:ascii="Garamond" w:hAnsi="Garamond"/>
                <w:b w:val="0"/>
                <w:bCs w:val="0"/>
                <w:noProof/>
                <w:sz w:val="22"/>
                <w:szCs w:val="22"/>
              </w:rPr>
              <w:t> </w:t>
            </w:r>
            <w:r w:rsidRPr="00066D49">
              <w:rPr>
                <w:rFonts w:ascii="Garamond" w:hAnsi="Garamond"/>
                <w:b w:val="0"/>
                <w:bCs w:val="0"/>
                <w:noProof/>
                <w:sz w:val="22"/>
                <w:szCs w:val="22"/>
              </w:rPr>
              <w:t> </w:t>
            </w:r>
            <w:r w:rsidRPr="00066D49">
              <w:rPr>
                <w:rFonts w:ascii="Garamond" w:hAnsi="Garamond"/>
                <w:b w:val="0"/>
                <w:bCs w:val="0"/>
                <w:noProof/>
                <w:sz w:val="22"/>
                <w:szCs w:val="22"/>
              </w:rPr>
              <w:t> </w:t>
            </w:r>
            <w:r w:rsidRPr="00066D49">
              <w:rPr>
                <w:rFonts w:ascii="Garamond" w:hAnsi="Garamond"/>
                <w:b w:val="0"/>
                <w:bCs w:val="0"/>
                <w:noProof/>
                <w:sz w:val="22"/>
                <w:szCs w:val="22"/>
              </w:rPr>
              <w:fldChar w:fldCharType="end"/>
            </w:r>
          </w:p>
        </w:tc>
      </w:tr>
      <w:tr w:rsidR="00BF3E24" w:rsidRPr="0081727F" w14:paraId="4A332591" w14:textId="77777777" w:rsidTr="30646104">
        <w:trPr>
          <w:gridAfter w:val="1"/>
          <w:wAfter w:w="18" w:type="dxa"/>
          <w:trHeight w:val="288"/>
        </w:trPr>
        <w:tc>
          <w:tcPr>
            <w:tcW w:w="10800" w:type="dxa"/>
            <w:gridSpan w:val="9"/>
            <w:tcBorders>
              <w:top w:val="single" w:sz="12" w:space="0" w:color="auto"/>
              <w:left w:val="nil"/>
              <w:bottom w:val="single" w:sz="8" w:space="0" w:color="000000" w:themeColor="text1"/>
              <w:right w:val="nil"/>
            </w:tcBorders>
            <w:shd w:val="clear" w:color="auto" w:fill="auto"/>
            <w:vAlign w:val="center"/>
          </w:tcPr>
          <w:p w14:paraId="07D0E0E4" w14:textId="2E21B368" w:rsidR="00BF3E24" w:rsidRPr="0081727F" w:rsidRDefault="00BF3E24" w:rsidP="00827E0B">
            <w:pPr>
              <w:pStyle w:val="Heading3"/>
              <w:keepNext w:val="0"/>
              <w:widowControl w:val="0"/>
              <w:spacing w:before="40" w:after="40"/>
              <w:jc w:val="left"/>
              <w:rPr>
                <w:rFonts w:ascii="Roboto" w:hAnsi="Roboto"/>
                <w:b w:val="0"/>
                <w:bCs w:val="0"/>
                <w:noProof/>
                <w:sz w:val="20"/>
                <w:szCs w:val="20"/>
              </w:rPr>
            </w:pPr>
            <w:r w:rsidRPr="0081727F">
              <w:rPr>
                <w:rFonts w:ascii="Roboto" w:hAnsi="Roboto" w:cs="Arial"/>
                <w:sz w:val="20"/>
                <w:szCs w:val="20"/>
              </w:rPr>
              <w:t>Applicant</w:t>
            </w:r>
            <w:r w:rsidR="00696787" w:rsidRPr="0081727F">
              <w:rPr>
                <w:rFonts w:ascii="Roboto" w:hAnsi="Roboto" w:cs="Arial"/>
                <w:sz w:val="20"/>
                <w:szCs w:val="20"/>
              </w:rPr>
              <w:t>(s)’</w:t>
            </w:r>
            <w:r w:rsidRPr="0081727F">
              <w:rPr>
                <w:rFonts w:ascii="Roboto" w:hAnsi="Roboto" w:cs="Arial"/>
                <w:sz w:val="20"/>
                <w:szCs w:val="20"/>
              </w:rPr>
              <w:t xml:space="preserve"> </w:t>
            </w:r>
            <w:r w:rsidR="00827E0B" w:rsidRPr="0081727F">
              <w:rPr>
                <w:rFonts w:ascii="Roboto" w:hAnsi="Roboto" w:cs="Arial"/>
                <w:sz w:val="20"/>
                <w:szCs w:val="20"/>
              </w:rPr>
              <w:t>Information</w:t>
            </w:r>
          </w:p>
        </w:tc>
      </w:tr>
      <w:tr w:rsidR="00E25BE9" w14:paraId="7A0D4D38" w14:textId="77777777" w:rsidTr="30646104">
        <w:trPr>
          <w:gridAfter w:val="1"/>
          <w:wAfter w:w="18" w:type="dxa"/>
          <w:trHeight w:val="288"/>
        </w:trPr>
        <w:tc>
          <w:tcPr>
            <w:tcW w:w="10800" w:type="dxa"/>
            <w:gridSpan w:val="9"/>
            <w:tcBorders>
              <w:left w:val="nil"/>
              <w:right w:val="nil"/>
            </w:tcBorders>
            <w:shd w:val="clear" w:color="auto" w:fill="auto"/>
          </w:tcPr>
          <w:p w14:paraId="4971CA1B" w14:textId="77777777" w:rsidR="00E25BE9" w:rsidRDefault="00E25BE9" w:rsidP="13092149">
            <w:r w:rsidRPr="13092149">
              <w:rPr>
                <w:rFonts w:ascii="Roboto" w:eastAsia="Roboto" w:hAnsi="Roboto" w:cs="Roboto"/>
                <w:noProof/>
              </w:rPr>
              <w:t xml:space="preserve">Applicant 1 </w:t>
            </w:r>
            <w:r>
              <w:rPr>
                <w:rFonts w:ascii="Roboto" w:eastAsia="Roboto" w:hAnsi="Roboto" w:cs="Roboto"/>
                <w:noProof/>
              </w:rPr>
              <w:t xml:space="preserve">Full </w:t>
            </w:r>
            <w:r w:rsidRPr="13092149">
              <w:rPr>
                <w:rFonts w:ascii="Roboto" w:eastAsia="Roboto" w:hAnsi="Roboto" w:cs="Roboto"/>
                <w:noProof/>
              </w:rPr>
              <w:t>Name</w:t>
            </w:r>
          </w:p>
          <w:p w14:paraId="3AB14FAE" w14:textId="084F03FA" w:rsidR="00E25BE9" w:rsidRDefault="00037CB1" w:rsidP="13092149">
            <w:pPr>
              <w:keepNext/>
              <w:widowControl w:val="0"/>
              <w:spacing w:before="40" w:after="20"/>
              <w:rPr>
                <w:rFonts w:ascii="Roboto" w:hAnsi="Roboto" w:cs="Arial"/>
                <w:color w:val="000000" w:themeColor="text1"/>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25BE9" w14:paraId="5C97138C" w14:textId="77777777" w:rsidTr="30646104">
        <w:trPr>
          <w:gridAfter w:val="1"/>
          <w:wAfter w:w="18" w:type="dxa"/>
          <w:trHeight w:val="288"/>
        </w:trPr>
        <w:tc>
          <w:tcPr>
            <w:tcW w:w="10800" w:type="dxa"/>
            <w:gridSpan w:val="9"/>
            <w:tcBorders>
              <w:left w:val="nil"/>
              <w:right w:val="nil"/>
            </w:tcBorders>
            <w:shd w:val="clear" w:color="auto" w:fill="auto"/>
          </w:tcPr>
          <w:p w14:paraId="10C9CAC0" w14:textId="77777777" w:rsidR="00E25BE9" w:rsidRDefault="00E25BE9" w:rsidP="00E25BE9">
            <w:r w:rsidRPr="13092149">
              <w:rPr>
                <w:rFonts w:ascii="Roboto" w:eastAsia="Roboto" w:hAnsi="Roboto" w:cs="Roboto"/>
                <w:noProof/>
              </w:rPr>
              <w:t xml:space="preserve">Applicant 2 </w:t>
            </w:r>
            <w:r>
              <w:rPr>
                <w:rFonts w:ascii="Roboto" w:eastAsia="Roboto" w:hAnsi="Roboto" w:cs="Roboto"/>
                <w:noProof/>
              </w:rPr>
              <w:t xml:space="preserve">Full </w:t>
            </w:r>
            <w:r w:rsidRPr="13092149">
              <w:rPr>
                <w:rFonts w:ascii="Roboto" w:eastAsia="Roboto" w:hAnsi="Roboto" w:cs="Roboto"/>
                <w:noProof/>
              </w:rPr>
              <w:t>Name</w:t>
            </w:r>
          </w:p>
          <w:p w14:paraId="5A99E29A" w14:textId="4F003854" w:rsidR="00E25BE9" w:rsidRPr="13092149" w:rsidRDefault="00037CB1" w:rsidP="00E25BE9">
            <w:pPr>
              <w:rPr>
                <w:rFonts w:ascii="Roboto" w:eastAsia="Roboto" w:hAnsi="Roboto" w:cs="Roboto"/>
                <w:noProof/>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25BE9" w14:paraId="694EAD06" w14:textId="77777777" w:rsidTr="30646104">
        <w:trPr>
          <w:gridAfter w:val="1"/>
          <w:wAfter w:w="18" w:type="dxa"/>
          <w:trHeight w:val="288"/>
        </w:trPr>
        <w:tc>
          <w:tcPr>
            <w:tcW w:w="5400" w:type="dxa"/>
            <w:gridSpan w:val="2"/>
            <w:tcBorders>
              <w:left w:val="nil"/>
              <w:bottom w:val="single" w:sz="8" w:space="0" w:color="000000" w:themeColor="text1"/>
            </w:tcBorders>
            <w:shd w:val="clear" w:color="auto" w:fill="auto"/>
          </w:tcPr>
          <w:p w14:paraId="65596812" w14:textId="52FC42A9" w:rsidR="00E25BE9" w:rsidRDefault="00E25BE9" w:rsidP="00E25BE9">
            <w:r w:rsidRPr="13092149">
              <w:rPr>
                <w:rFonts w:ascii="Roboto" w:eastAsia="Roboto" w:hAnsi="Roboto" w:cs="Roboto"/>
                <w:noProof/>
              </w:rPr>
              <w:t xml:space="preserve">Applicant 1 </w:t>
            </w:r>
            <w:r>
              <w:rPr>
                <w:rFonts w:ascii="Roboto" w:eastAsia="Roboto" w:hAnsi="Roboto" w:cs="Roboto"/>
                <w:noProof/>
              </w:rPr>
              <w:t>Birthdate</w:t>
            </w:r>
          </w:p>
          <w:p w14:paraId="6561631F" w14:textId="12996A15" w:rsidR="00E25BE9" w:rsidRPr="13092149" w:rsidRDefault="00037CB1" w:rsidP="00E25BE9">
            <w:pPr>
              <w:rPr>
                <w:rFonts w:ascii="Roboto" w:eastAsia="Roboto" w:hAnsi="Roboto" w:cs="Roboto"/>
                <w:noProof/>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5400" w:type="dxa"/>
            <w:gridSpan w:val="7"/>
            <w:tcBorders>
              <w:bottom w:val="single" w:sz="8" w:space="0" w:color="000000" w:themeColor="text1"/>
              <w:right w:val="nil"/>
            </w:tcBorders>
            <w:shd w:val="clear" w:color="auto" w:fill="auto"/>
          </w:tcPr>
          <w:p w14:paraId="39531147" w14:textId="7978B902" w:rsidR="00E25BE9" w:rsidRDefault="00E25BE9" w:rsidP="00E25BE9">
            <w:r w:rsidRPr="13092149">
              <w:rPr>
                <w:rFonts w:ascii="Roboto" w:eastAsia="Roboto" w:hAnsi="Roboto" w:cs="Roboto"/>
                <w:noProof/>
              </w:rPr>
              <w:t xml:space="preserve">Applicant 2 </w:t>
            </w:r>
            <w:r>
              <w:rPr>
                <w:rFonts w:ascii="Roboto" w:eastAsia="Roboto" w:hAnsi="Roboto" w:cs="Roboto"/>
                <w:noProof/>
              </w:rPr>
              <w:t>Birthdate</w:t>
            </w:r>
          </w:p>
          <w:p w14:paraId="64248D54" w14:textId="16DCE43F" w:rsidR="00E25BE9" w:rsidRPr="13092149" w:rsidRDefault="00037CB1" w:rsidP="00E25BE9">
            <w:pPr>
              <w:rPr>
                <w:rFonts w:ascii="Roboto" w:eastAsia="Roboto" w:hAnsi="Roboto" w:cs="Roboto"/>
                <w:noProof/>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25BE9" w14:paraId="28DAF2DB" w14:textId="77777777" w:rsidTr="30646104">
        <w:trPr>
          <w:gridAfter w:val="1"/>
          <w:wAfter w:w="18" w:type="dxa"/>
          <w:trHeight w:val="288"/>
        </w:trPr>
        <w:tc>
          <w:tcPr>
            <w:tcW w:w="10800" w:type="dxa"/>
            <w:gridSpan w:val="9"/>
            <w:tcBorders>
              <w:left w:val="nil"/>
              <w:bottom w:val="single" w:sz="4" w:space="0" w:color="auto"/>
              <w:right w:val="nil"/>
            </w:tcBorders>
            <w:shd w:val="clear" w:color="auto" w:fill="auto"/>
          </w:tcPr>
          <w:p w14:paraId="64CE65A9" w14:textId="77777777" w:rsidR="00E25BE9" w:rsidRDefault="00E25BE9" w:rsidP="00E25BE9">
            <w:pPr>
              <w:widowControl w:val="0"/>
              <w:rPr>
                <w:rFonts w:ascii="Roboto" w:hAnsi="Roboto"/>
                <w:noProof/>
              </w:rPr>
            </w:pPr>
            <w:r w:rsidRPr="13092149">
              <w:rPr>
                <w:rFonts w:ascii="Roboto" w:hAnsi="Roboto"/>
                <w:noProof/>
              </w:rPr>
              <w:t>Address (Street, City, State, Zip Code)</w:t>
            </w:r>
          </w:p>
          <w:p w14:paraId="1D56DFF8" w14:textId="1824090C" w:rsidR="00E25BE9" w:rsidRPr="13092149" w:rsidRDefault="00037CB1" w:rsidP="00E25BE9">
            <w:pPr>
              <w:rPr>
                <w:rFonts w:ascii="Roboto" w:eastAsia="Roboto" w:hAnsi="Roboto" w:cs="Roboto"/>
                <w:noProof/>
              </w:rPr>
            </w:pPr>
            <w:r>
              <w:rPr>
                <w:rFonts w:ascii="Garamond" w:hAnsi="Garamond"/>
                <w:sz w:val="22"/>
                <w:szCs w:val="22"/>
              </w:rPr>
              <w:fldChar w:fldCharType="begin">
                <w:ffData>
                  <w:name w:val="Text11"/>
                  <w:enabled/>
                  <w:calcOnExit w:val="0"/>
                  <w:textInput>
                    <w:maxLength w:val="85"/>
                  </w:textInput>
                </w:ffData>
              </w:fldChar>
            </w:r>
            <w:bookmarkStart w:id="2" w:name="Text11"/>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bookmarkEnd w:id="2"/>
          </w:p>
        </w:tc>
      </w:tr>
      <w:tr w:rsidR="001419B6" w14:paraId="7F073CDF"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26"/>
        </w:trPr>
        <w:tc>
          <w:tcPr>
            <w:tcW w:w="10800" w:type="dxa"/>
            <w:gridSpan w:val="9"/>
            <w:tcBorders>
              <w:top w:val="single" w:sz="12" w:space="0" w:color="auto"/>
              <w:left w:val="nil"/>
              <w:bottom w:val="nil"/>
              <w:right w:val="nil"/>
            </w:tcBorders>
            <w:shd w:val="clear" w:color="auto" w:fill="auto"/>
            <w:vAlign w:val="center"/>
          </w:tcPr>
          <w:p w14:paraId="2CD83F75" w14:textId="4E49B5B6" w:rsidR="001419B6" w:rsidRPr="001419B6" w:rsidRDefault="001419B6" w:rsidP="001419B6">
            <w:pPr>
              <w:pStyle w:val="Heading3"/>
              <w:keepNext w:val="0"/>
              <w:widowControl w:val="0"/>
              <w:spacing w:before="40" w:after="40"/>
              <w:jc w:val="left"/>
              <w:rPr>
                <w:rFonts w:ascii="Roboto" w:hAnsi="Roboto" w:cs="Arial"/>
                <w:sz w:val="20"/>
                <w:szCs w:val="20"/>
              </w:rPr>
            </w:pPr>
            <w:r w:rsidRPr="13092149">
              <w:rPr>
                <w:rFonts w:ascii="Roboto" w:hAnsi="Roboto" w:cs="Arial"/>
                <w:sz w:val="20"/>
                <w:szCs w:val="20"/>
              </w:rPr>
              <w:t>Applicant(s)</w:t>
            </w:r>
            <w:r w:rsidR="00696787">
              <w:rPr>
                <w:rFonts w:ascii="Roboto" w:hAnsi="Roboto" w:cs="Arial"/>
                <w:sz w:val="20"/>
                <w:szCs w:val="20"/>
              </w:rPr>
              <w:t>’</w:t>
            </w:r>
            <w:r w:rsidRPr="13092149">
              <w:rPr>
                <w:rFonts w:ascii="Roboto" w:hAnsi="Roboto" w:cs="Arial"/>
                <w:sz w:val="20"/>
                <w:szCs w:val="20"/>
              </w:rPr>
              <w:t xml:space="preserve"> Children</w:t>
            </w:r>
          </w:p>
        </w:tc>
      </w:tr>
      <w:tr w:rsidR="001419B6" w14:paraId="304B6215"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25"/>
        </w:trPr>
        <w:tc>
          <w:tcPr>
            <w:tcW w:w="10800" w:type="dxa"/>
            <w:gridSpan w:val="9"/>
            <w:tcBorders>
              <w:top w:val="nil"/>
              <w:left w:val="nil"/>
              <w:bottom w:val="single" w:sz="4" w:space="0" w:color="auto"/>
              <w:right w:val="nil"/>
            </w:tcBorders>
            <w:shd w:val="clear" w:color="auto" w:fill="auto"/>
            <w:vAlign w:val="center"/>
          </w:tcPr>
          <w:p w14:paraId="3CA8BC44" w14:textId="11AD2719" w:rsidR="001419B6" w:rsidRPr="001419B6" w:rsidRDefault="001419B6" w:rsidP="00531D85">
            <w:pPr>
              <w:pStyle w:val="Heading3"/>
              <w:keepNext w:val="0"/>
              <w:widowControl w:val="0"/>
              <w:spacing w:before="40" w:after="40"/>
              <w:jc w:val="left"/>
              <w:rPr>
                <w:rFonts w:ascii="Roboto" w:hAnsi="Roboto" w:cs="Arial"/>
                <w:b w:val="0"/>
                <w:bCs w:val="0"/>
                <w:sz w:val="20"/>
                <w:szCs w:val="20"/>
              </w:rPr>
            </w:pPr>
            <w:r w:rsidRPr="001419B6">
              <w:rPr>
                <w:rFonts w:ascii="Roboto" w:hAnsi="Roboto" w:cstheme="minorHAnsi"/>
                <w:b w:val="0"/>
                <w:bCs w:val="0"/>
                <w:sz w:val="20"/>
                <w:szCs w:val="20"/>
              </w:rPr>
              <w:t>This includes biological children, children through marriage, children under guardianship, and adopted children.</w:t>
            </w:r>
          </w:p>
        </w:tc>
      </w:tr>
      <w:tr w:rsidR="00E60A09" w:rsidRPr="00623E30" w14:paraId="71CAF1C4"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tcPr>
          <w:p w14:paraId="26F84694" w14:textId="77777777" w:rsidR="00E60A09" w:rsidRPr="00623E30" w:rsidRDefault="00E60A09" w:rsidP="00E60A09">
            <w:pPr>
              <w:widowControl w:val="0"/>
              <w:spacing w:before="20" w:after="20"/>
              <w:rPr>
                <w:rFonts w:ascii="Roboto" w:hAnsi="Roboto" w:cs="Arial"/>
                <w:bCs/>
                <w:color w:val="000000"/>
              </w:rPr>
            </w:pPr>
            <w:r w:rsidRPr="00623E30">
              <w:rPr>
                <w:rFonts w:ascii="Roboto" w:hAnsi="Roboto" w:cs="Arial"/>
                <w:bCs/>
                <w:color w:val="000000"/>
              </w:rPr>
              <w:t>Full Name</w:t>
            </w:r>
          </w:p>
        </w:tc>
        <w:tc>
          <w:tcPr>
            <w:tcW w:w="1260" w:type="dxa"/>
            <w:gridSpan w:val="2"/>
            <w:tcBorders>
              <w:top w:val="single" w:sz="4" w:space="0" w:color="auto"/>
              <w:left w:val="nil"/>
              <w:bottom w:val="single" w:sz="4" w:space="0" w:color="auto"/>
              <w:right w:val="single" w:sz="4" w:space="0" w:color="auto"/>
            </w:tcBorders>
            <w:shd w:val="clear" w:color="auto" w:fill="auto"/>
          </w:tcPr>
          <w:p w14:paraId="479007A4" w14:textId="1C37E27B" w:rsidR="00E60A09" w:rsidRPr="00623E30" w:rsidRDefault="00E60A09" w:rsidP="00E60A09">
            <w:pPr>
              <w:widowControl w:val="0"/>
              <w:rPr>
                <w:rFonts w:ascii="Roboto" w:hAnsi="Roboto" w:cs="Arial"/>
                <w:bCs/>
              </w:rPr>
            </w:pPr>
            <w:r w:rsidRPr="00623E30">
              <w:rPr>
                <w:rFonts w:ascii="Roboto" w:hAnsi="Roboto" w:cs="Arial"/>
                <w:bCs/>
                <w:color w:val="000000"/>
              </w:rPr>
              <w:t>Birthdate</w:t>
            </w:r>
          </w:p>
        </w:tc>
        <w:tc>
          <w:tcPr>
            <w:tcW w:w="1710" w:type="dxa"/>
            <w:tcBorders>
              <w:top w:val="single" w:sz="4" w:space="0" w:color="auto"/>
              <w:left w:val="nil"/>
              <w:bottom w:val="single" w:sz="4" w:space="0" w:color="auto"/>
              <w:right w:val="single" w:sz="4" w:space="0" w:color="auto"/>
            </w:tcBorders>
            <w:shd w:val="clear" w:color="auto" w:fill="auto"/>
          </w:tcPr>
          <w:p w14:paraId="6B37B509" w14:textId="2EF89C67" w:rsidR="00E60A09" w:rsidRPr="00623E30" w:rsidRDefault="00E60A09" w:rsidP="005215FA">
            <w:pPr>
              <w:widowControl w:val="0"/>
              <w:spacing w:before="20" w:after="20"/>
              <w:rPr>
                <w:rFonts w:ascii="Roboto" w:hAnsi="Roboto" w:cs="Arial"/>
                <w:bCs/>
                <w:color w:val="000000"/>
              </w:rPr>
            </w:pPr>
            <w:r w:rsidRPr="00623E30">
              <w:rPr>
                <w:rFonts w:ascii="Roboto" w:hAnsi="Roboto" w:cs="Arial"/>
                <w:bCs/>
                <w:color w:val="000000"/>
              </w:rPr>
              <w:t>Re</w:t>
            </w:r>
            <w:r w:rsidR="005215FA" w:rsidRPr="00623E30">
              <w:rPr>
                <w:rFonts w:ascii="Roboto" w:hAnsi="Roboto" w:cs="Arial"/>
                <w:bCs/>
                <w:color w:val="000000"/>
              </w:rPr>
              <w:t>siding</w:t>
            </w:r>
          </w:p>
        </w:tc>
        <w:tc>
          <w:tcPr>
            <w:tcW w:w="1548" w:type="dxa"/>
            <w:gridSpan w:val="2"/>
            <w:tcBorders>
              <w:top w:val="single" w:sz="4" w:space="0" w:color="auto"/>
              <w:left w:val="nil"/>
              <w:bottom w:val="single" w:sz="4" w:space="0" w:color="auto"/>
              <w:right w:val="nil"/>
            </w:tcBorders>
            <w:shd w:val="clear" w:color="auto" w:fill="auto"/>
          </w:tcPr>
          <w:p w14:paraId="6E69F438" w14:textId="09CC24E4" w:rsidR="00E60A09" w:rsidRPr="00623E30" w:rsidRDefault="00E60A09" w:rsidP="00E60A09">
            <w:pPr>
              <w:widowControl w:val="0"/>
              <w:spacing w:before="20" w:after="20"/>
              <w:rPr>
                <w:rFonts w:ascii="Roboto" w:hAnsi="Roboto" w:cs="Arial"/>
                <w:bCs/>
                <w:color w:val="000000"/>
              </w:rPr>
            </w:pPr>
            <w:r w:rsidRPr="00623E30">
              <w:rPr>
                <w:rFonts w:ascii="Roboto" w:hAnsi="Roboto" w:cs="Arial"/>
                <w:bCs/>
                <w:color w:val="000000"/>
              </w:rPr>
              <w:t>Receiving Care</w:t>
            </w:r>
          </w:p>
        </w:tc>
      </w:tr>
      <w:tr w:rsidR="005215FA" w14:paraId="510713AA"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77BA0133" w14:textId="5521C678" w:rsidR="005215FA" w:rsidRDefault="00037CB1" w:rsidP="00623E30">
            <w:pPr>
              <w:widowControl w:val="0"/>
              <w:spacing w:before="20" w:after="20"/>
              <w:rPr>
                <w:rFonts w:ascii="Roboto" w:hAnsi="Roboto" w:cs="Arial"/>
                <w:b/>
                <w:color w:val="000000"/>
                <w:sz w:val="18"/>
                <w:szCs w:val="18"/>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35CCFD29" w14:textId="1923D1E8" w:rsidR="005215FA" w:rsidRPr="00614940" w:rsidRDefault="00037CB1" w:rsidP="00623E30">
            <w:pPr>
              <w:widowControl w:val="0"/>
              <w:rPr>
                <w:rFonts w:ascii="Roboto" w:hAnsi="Roboto" w:cs="Arial"/>
                <w:b/>
                <w:color w:val="000000"/>
                <w:sz w:val="18"/>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0A6B8292"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1418DCA6" w14:textId="597CD2B6" w:rsidR="005215FA" w:rsidRPr="00623E30" w:rsidRDefault="005215FA" w:rsidP="00E25BE9">
            <w:pPr>
              <w:widowControl w:val="0"/>
              <w:spacing w:before="20" w:after="20"/>
              <w:rPr>
                <w:rFonts w:ascii="Roboto" w:hAnsi="Roboto" w:cs="Arial"/>
                <w:b/>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24AC6862"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18D57C1D" w14:textId="052D5065" w:rsidR="005215FA" w:rsidRPr="00623E30" w:rsidRDefault="005215FA" w:rsidP="00E25BE9">
            <w:pPr>
              <w:widowControl w:val="0"/>
              <w:spacing w:before="20" w:after="20"/>
              <w:rPr>
                <w:rFonts w:ascii="Roboto" w:hAnsi="Roboto" w:cs="Arial"/>
                <w:b/>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5215FA" w14:paraId="491EA5A3"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3CB9CB2C" w14:textId="2ADEB5FE" w:rsidR="005215FA"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3EB41E51" w14:textId="31D5150D" w:rsidR="005215FA"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66893721"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1EFBE045" w14:textId="3914D690"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6F782987"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3FD77E8C" w14:textId="6FDE0A5D"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5215FA" w14:paraId="3F070AEC"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61E0AA5B" w14:textId="2D898303" w:rsidR="005215FA"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02F44FD6" w14:textId="08AD488A" w:rsidR="005215FA"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00926398"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71A771FF" w14:textId="0B0365C9"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1C647FE7"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3FCD38C1" w14:textId="568B8284"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5215FA" w14:paraId="6615FFA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3A7FA5CA" w14:textId="4BAB4F0B" w:rsidR="005215FA"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4E081444" w14:textId="7D3D6F2E" w:rsidR="005215FA"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6BCCD7CC"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26FE6566" w14:textId="2C7FA78B"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384B51D8"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0884B4BA" w14:textId="3C8F96D9"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5215FA" w14:paraId="17A6731F"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5179E332" w14:textId="0307407E" w:rsidR="005215FA"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4C0DDC7D" w14:textId="193D0FEA" w:rsidR="005215FA"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3F0E3523"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4AD093C2" w14:textId="1F19531D"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29963962" w14:textId="77777777"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3EC145FB" w14:textId="032420C6" w:rsidR="005215FA" w:rsidRPr="00623E30" w:rsidRDefault="005215FA"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5086" w14:paraId="0ED468ED"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5D94EEE4" w14:textId="2A958FCF" w:rsidR="00E05086"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359D866F" w14:textId="5FF4D381" w:rsidR="00E05086"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3F8AE000"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773B0F7C" w14:textId="4DC028C1"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5FE85C43"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2FCE0CF9" w14:textId="7028629C"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5086" w14:paraId="17569BF8"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08CFDBCA" w14:textId="425BF8AC" w:rsidR="00E05086"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292F7979" w14:textId="1BC667A7" w:rsidR="00E05086"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26EEDC5B"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1D53ED6D" w14:textId="348866CD"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6FDC94D8"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37C8399A" w14:textId="7C472285"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5086" w14:paraId="42AF8C2C"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282" w:type="dxa"/>
            <w:gridSpan w:val="4"/>
            <w:tcBorders>
              <w:top w:val="single" w:sz="4" w:space="0" w:color="auto"/>
              <w:left w:val="nil"/>
              <w:bottom w:val="single" w:sz="4" w:space="0" w:color="auto"/>
              <w:right w:val="single" w:sz="4" w:space="0" w:color="auto"/>
            </w:tcBorders>
            <w:shd w:val="clear" w:color="auto" w:fill="auto"/>
            <w:vAlign w:val="bottom"/>
          </w:tcPr>
          <w:p w14:paraId="072594E0" w14:textId="232BCFFC" w:rsidR="00E05086" w:rsidRDefault="00037CB1" w:rsidP="00623E30">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260" w:type="dxa"/>
            <w:gridSpan w:val="2"/>
            <w:tcBorders>
              <w:top w:val="single" w:sz="4" w:space="0" w:color="auto"/>
              <w:left w:val="nil"/>
              <w:bottom w:val="single" w:sz="4" w:space="0" w:color="auto"/>
              <w:right w:val="single" w:sz="4" w:space="0" w:color="auto"/>
            </w:tcBorders>
            <w:shd w:val="clear" w:color="auto" w:fill="auto"/>
            <w:vAlign w:val="bottom"/>
          </w:tcPr>
          <w:p w14:paraId="47CD1C2F" w14:textId="45E7EF87" w:rsidR="00E05086" w:rsidRDefault="00037CB1" w:rsidP="00623E30">
            <w:pPr>
              <w:widowControl w:val="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710" w:type="dxa"/>
            <w:tcBorders>
              <w:top w:val="single" w:sz="4" w:space="0" w:color="auto"/>
              <w:left w:val="nil"/>
              <w:bottom w:val="single" w:sz="4" w:space="0" w:color="auto"/>
              <w:right w:val="single" w:sz="4" w:space="0" w:color="auto"/>
            </w:tcBorders>
            <w:shd w:val="clear" w:color="auto" w:fill="auto"/>
          </w:tcPr>
          <w:p w14:paraId="05B79F93"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2"/>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In Home </w:t>
            </w:r>
          </w:p>
          <w:p w14:paraId="22BF0381" w14:textId="70718B10"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Check3"/>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Out of Home</w:t>
            </w:r>
          </w:p>
        </w:tc>
        <w:tc>
          <w:tcPr>
            <w:tcW w:w="1548" w:type="dxa"/>
            <w:gridSpan w:val="2"/>
            <w:tcBorders>
              <w:top w:val="single" w:sz="4" w:space="0" w:color="auto"/>
              <w:left w:val="nil"/>
              <w:bottom w:val="single" w:sz="4" w:space="0" w:color="auto"/>
              <w:right w:val="nil"/>
            </w:tcBorders>
            <w:shd w:val="clear" w:color="auto" w:fill="auto"/>
          </w:tcPr>
          <w:p w14:paraId="4EF0DBA6" w14:textId="77777777"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14F629D5" w14:textId="09274C72" w:rsidR="00E05086" w:rsidRPr="00623E30" w:rsidRDefault="00E05086"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195897" w14:paraId="046A056C"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nil"/>
              <w:right w:val="nil"/>
            </w:tcBorders>
            <w:shd w:val="clear" w:color="auto" w:fill="auto"/>
            <w:vAlign w:val="center"/>
          </w:tcPr>
          <w:p w14:paraId="4B6BDF80" w14:textId="3064001C" w:rsidR="00195897" w:rsidRPr="00614940" w:rsidRDefault="00195897" w:rsidP="002A3140">
            <w:pPr>
              <w:pStyle w:val="Heading3"/>
              <w:widowControl w:val="0"/>
              <w:spacing w:before="40" w:after="40"/>
              <w:jc w:val="left"/>
              <w:rPr>
                <w:rFonts w:ascii="Roboto" w:hAnsi="Roboto" w:cs="Arial"/>
                <w:sz w:val="20"/>
                <w:szCs w:val="20"/>
              </w:rPr>
            </w:pPr>
            <w:r w:rsidRPr="00614940">
              <w:rPr>
                <w:rFonts w:ascii="Roboto" w:hAnsi="Roboto" w:cs="Arial"/>
                <w:sz w:val="20"/>
                <w:szCs w:val="20"/>
              </w:rPr>
              <w:t>O</w:t>
            </w:r>
            <w:r w:rsidR="00F16F31">
              <w:rPr>
                <w:rFonts w:ascii="Roboto" w:hAnsi="Roboto" w:cs="Arial"/>
                <w:sz w:val="20"/>
                <w:szCs w:val="20"/>
              </w:rPr>
              <w:t>ther Household Members</w:t>
            </w:r>
          </w:p>
        </w:tc>
      </w:tr>
      <w:tr w:rsidR="004E4D3E" w14:paraId="183ADB52"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nil"/>
              <w:left w:val="nil"/>
              <w:bottom w:val="single" w:sz="4" w:space="0" w:color="auto"/>
              <w:right w:val="nil"/>
            </w:tcBorders>
            <w:shd w:val="clear" w:color="auto" w:fill="auto"/>
            <w:vAlign w:val="center"/>
          </w:tcPr>
          <w:p w14:paraId="2D43AC6F" w14:textId="4C6E3528" w:rsidR="004E4D3E" w:rsidRPr="00614940" w:rsidRDefault="009A7E56" w:rsidP="00037CB1">
            <w:pPr>
              <w:rPr>
                <w:rFonts w:ascii="Roboto" w:hAnsi="Roboto"/>
                <w:color w:val="0000FF"/>
              </w:rPr>
            </w:pPr>
            <w:r w:rsidRPr="009A7E56">
              <w:rPr>
                <w:rFonts w:ascii="Roboto" w:hAnsi="Roboto" w:cs="Arial"/>
              </w:rPr>
              <w:t>C</w:t>
            </w:r>
            <w:r w:rsidR="004E4D3E" w:rsidRPr="009A7E56">
              <w:rPr>
                <w:rFonts w:ascii="Roboto" w:hAnsi="Roboto" w:cs="Arial"/>
              </w:rPr>
              <w:t xml:space="preserve">hildren placed in the </w:t>
            </w:r>
            <w:r w:rsidRPr="009A7E56">
              <w:rPr>
                <w:rFonts w:ascii="Roboto" w:hAnsi="Roboto" w:cs="Arial"/>
              </w:rPr>
              <w:t xml:space="preserve">foster </w:t>
            </w:r>
            <w:r w:rsidR="004E4D3E" w:rsidRPr="009A7E56">
              <w:rPr>
                <w:rFonts w:ascii="Roboto" w:hAnsi="Roboto" w:cs="Arial"/>
              </w:rPr>
              <w:t>home or children placed in the pre-adoptive home are not included here.</w:t>
            </w:r>
            <w:r w:rsidR="00037CB1">
              <w:rPr>
                <w:rFonts w:ascii="Roboto" w:hAnsi="Roboto" w:cs="Arial"/>
              </w:rPr>
              <w:t xml:space="preserve"> </w:t>
            </w:r>
            <w:r w:rsidR="004E4D3E" w:rsidRPr="009A7E56">
              <w:rPr>
                <w:rFonts w:ascii="Roboto" w:hAnsi="Roboto" w:cs="Arial"/>
              </w:rPr>
              <w:t>Th</w:t>
            </w:r>
            <w:r w:rsidR="00F16F31" w:rsidRPr="009A7E56">
              <w:rPr>
                <w:rFonts w:ascii="Roboto" w:hAnsi="Roboto" w:cs="Arial"/>
              </w:rPr>
              <w:t>is includes individuals</w:t>
            </w:r>
            <w:r w:rsidR="004E4D3E" w:rsidRPr="009A7E56">
              <w:rPr>
                <w:rFonts w:ascii="Roboto" w:hAnsi="Roboto" w:cs="Arial"/>
              </w:rPr>
              <w:t xml:space="preserve"> frequently in the home on a regular basis and has substantial contact with children placed in the </w:t>
            </w:r>
            <w:r w:rsidR="004E4D3E" w:rsidRPr="00E25BE9">
              <w:rPr>
                <w:rFonts w:ascii="Roboto" w:hAnsi="Roboto" w:cs="Arial"/>
              </w:rPr>
              <w:t>home.</w:t>
            </w:r>
          </w:p>
        </w:tc>
      </w:tr>
      <w:tr w:rsidR="00042BD6" w:rsidRPr="00623E30" w14:paraId="3EDA289F"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vAlign w:val="center"/>
          </w:tcPr>
          <w:p w14:paraId="71DCF84A" w14:textId="77777777" w:rsidR="00042BD6" w:rsidRPr="00623E30" w:rsidRDefault="00042BD6" w:rsidP="00042BD6">
            <w:pPr>
              <w:widowControl w:val="0"/>
              <w:spacing w:before="20" w:after="20"/>
              <w:rPr>
                <w:rFonts w:ascii="Roboto" w:hAnsi="Roboto" w:cs="Arial"/>
                <w:bCs/>
                <w:color w:val="000000"/>
              </w:rPr>
            </w:pPr>
            <w:r w:rsidRPr="00623E30">
              <w:rPr>
                <w:rFonts w:ascii="Roboto" w:hAnsi="Roboto" w:cs="Arial"/>
                <w:bCs/>
                <w:color w:val="000000"/>
              </w:rPr>
              <w:t>Full Name</w:t>
            </w:r>
          </w:p>
        </w:tc>
        <w:tc>
          <w:tcPr>
            <w:tcW w:w="1530" w:type="dxa"/>
            <w:gridSpan w:val="3"/>
            <w:tcBorders>
              <w:top w:val="single" w:sz="4" w:space="0" w:color="auto"/>
              <w:left w:val="nil"/>
              <w:bottom w:val="single" w:sz="4" w:space="0" w:color="auto"/>
              <w:right w:val="single" w:sz="4" w:space="0" w:color="auto"/>
            </w:tcBorders>
            <w:shd w:val="clear" w:color="auto" w:fill="auto"/>
            <w:vAlign w:val="center"/>
          </w:tcPr>
          <w:p w14:paraId="3265E4EB" w14:textId="2C41C2DA" w:rsidR="00042BD6" w:rsidRPr="00623E30" w:rsidRDefault="00042BD6" w:rsidP="00042BD6">
            <w:pPr>
              <w:widowControl w:val="0"/>
              <w:spacing w:before="20" w:after="20"/>
              <w:rPr>
                <w:rFonts w:ascii="Roboto" w:hAnsi="Roboto" w:cs="Arial"/>
                <w:bCs/>
                <w:color w:val="000000"/>
              </w:rPr>
            </w:pPr>
            <w:r w:rsidRPr="00623E30">
              <w:rPr>
                <w:rFonts w:ascii="Roboto" w:hAnsi="Roboto" w:cs="Arial"/>
                <w:bCs/>
                <w:color w:val="000000"/>
              </w:rPr>
              <w:t>Birthdate</w:t>
            </w:r>
          </w:p>
        </w:tc>
        <w:tc>
          <w:tcPr>
            <w:tcW w:w="1980" w:type="dxa"/>
            <w:gridSpan w:val="2"/>
            <w:tcBorders>
              <w:top w:val="single" w:sz="4" w:space="0" w:color="auto"/>
              <w:left w:val="nil"/>
              <w:bottom w:val="single" w:sz="4" w:space="0" w:color="auto"/>
              <w:right w:val="single" w:sz="4" w:space="0" w:color="auto"/>
            </w:tcBorders>
            <w:shd w:val="clear" w:color="auto" w:fill="auto"/>
            <w:vAlign w:val="center"/>
          </w:tcPr>
          <w:p w14:paraId="6BF1C11D" w14:textId="3158B008" w:rsidR="00042BD6" w:rsidRPr="00623E30" w:rsidRDefault="00042BD6" w:rsidP="00042BD6">
            <w:pPr>
              <w:widowControl w:val="0"/>
              <w:spacing w:before="20" w:after="20"/>
              <w:rPr>
                <w:rFonts w:ascii="Roboto" w:hAnsi="Roboto" w:cs="Arial"/>
                <w:bCs/>
                <w:color w:val="000000"/>
              </w:rPr>
            </w:pPr>
            <w:r w:rsidRPr="00623E30">
              <w:rPr>
                <w:rFonts w:ascii="Roboto" w:hAnsi="Roboto" w:cs="Arial"/>
                <w:bCs/>
                <w:color w:val="000000"/>
              </w:rPr>
              <w:t>Relationship to Applicant(s)</w:t>
            </w:r>
          </w:p>
        </w:tc>
        <w:tc>
          <w:tcPr>
            <w:tcW w:w="1548" w:type="dxa"/>
            <w:gridSpan w:val="2"/>
            <w:tcBorders>
              <w:top w:val="single" w:sz="4" w:space="0" w:color="auto"/>
              <w:left w:val="nil"/>
              <w:bottom w:val="single" w:sz="4" w:space="0" w:color="auto"/>
              <w:right w:val="nil"/>
            </w:tcBorders>
            <w:shd w:val="clear" w:color="auto" w:fill="auto"/>
            <w:vAlign w:val="center"/>
          </w:tcPr>
          <w:p w14:paraId="0EF3ED10" w14:textId="3EDE29AE" w:rsidR="00042BD6" w:rsidRPr="00623E30" w:rsidRDefault="00042BD6" w:rsidP="00042BD6">
            <w:pPr>
              <w:widowControl w:val="0"/>
              <w:spacing w:before="20" w:after="20"/>
              <w:rPr>
                <w:rFonts w:ascii="Roboto" w:hAnsi="Roboto" w:cs="Arial"/>
                <w:bCs/>
                <w:color w:val="000000"/>
              </w:rPr>
            </w:pPr>
            <w:r w:rsidRPr="00623E30">
              <w:rPr>
                <w:rFonts w:ascii="Roboto" w:hAnsi="Roboto" w:cs="Arial"/>
                <w:bCs/>
                <w:color w:val="000000"/>
              </w:rPr>
              <w:t>Receiving Care</w:t>
            </w:r>
          </w:p>
        </w:tc>
      </w:tr>
      <w:tr w:rsidR="00E010FB" w:rsidRPr="0036046C" w14:paraId="487BC991"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4D427F92" w14:textId="31DDE6B5" w:rsidR="00E010FB" w:rsidRDefault="00037CB1" w:rsidP="00E25BE9">
            <w:pPr>
              <w:widowControl w:val="0"/>
              <w:spacing w:before="20" w:after="20"/>
              <w:rPr>
                <w:rFonts w:ascii="Roboto" w:hAnsi="Roboto" w:cs="Arial"/>
                <w:b/>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0B24D245" w14:textId="20789593" w:rsidR="00E010FB" w:rsidRDefault="00037CB1" w:rsidP="00E25BE9">
            <w:pPr>
              <w:widowControl w:val="0"/>
              <w:spacing w:before="20" w:after="20"/>
              <w:rPr>
                <w:rFonts w:ascii="Roboto" w:hAnsi="Roboto" w:cs="Arial"/>
                <w:b/>
                <w:color w:val="000000"/>
                <w:sz w:val="18"/>
                <w:szCs w:val="18"/>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1EA34675" w14:textId="179E0625" w:rsidR="00E010FB" w:rsidRPr="0036046C" w:rsidRDefault="00037CB1" w:rsidP="00E25BE9">
            <w:pPr>
              <w:widowControl w:val="0"/>
              <w:spacing w:before="20" w:after="20"/>
              <w:rPr>
                <w:rFonts w:ascii="Roboto" w:hAnsi="Roboto" w:cs="Arial"/>
                <w:b/>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158600B6"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78D2C27A" w14:textId="50D60355" w:rsidR="00E010FB" w:rsidRPr="00623E30" w:rsidRDefault="00E010FB" w:rsidP="00E25BE9">
            <w:pPr>
              <w:widowControl w:val="0"/>
              <w:spacing w:before="20" w:after="20"/>
              <w:rPr>
                <w:rFonts w:ascii="Roboto" w:hAnsi="Roboto" w:cs="Arial"/>
                <w:b/>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10FB" w:rsidRPr="0036046C" w14:paraId="45FF92A1"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16B8189C" w14:textId="7225DD57" w:rsidR="00E010FB" w:rsidRDefault="00037CB1" w:rsidP="00E25BE9">
            <w:pPr>
              <w:widowControl w:val="0"/>
              <w:spacing w:before="20" w:after="20"/>
              <w:rPr>
                <w:rFonts w:ascii="Garamond" w:hAnsi="Garamond"/>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2F94E793" w14:textId="369D65F2"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7E84B024" w14:textId="35442389"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5F0D6A5F"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436648B1" w14:textId="20B6A2EB"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10FB" w:rsidRPr="0036046C" w14:paraId="7E924AC4"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5C1CDCF6" w14:textId="2294E2C1" w:rsidR="00130DF8" w:rsidRPr="00130DF8" w:rsidRDefault="00037CB1" w:rsidP="00F11833">
            <w:pPr>
              <w:widowControl w:val="0"/>
              <w:spacing w:before="20" w:after="20"/>
              <w:rPr>
                <w:rFonts w:ascii="Garamond" w:hAnsi="Garamond"/>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5A55B1AB" w14:textId="0E8F63F6"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248DC0F8" w14:textId="35A0D118"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106A5D2D"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6D30A762"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10FB" w:rsidRPr="0036046C" w14:paraId="62CBC873"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4F57A7D2" w14:textId="738EE51F" w:rsidR="00E010FB" w:rsidRDefault="00037CB1" w:rsidP="005C4874">
            <w:pPr>
              <w:keepNext/>
              <w:widowControl w:val="0"/>
              <w:tabs>
                <w:tab w:val="left" w:pos="1480"/>
              </w:tabs>
              <w:spacing w:before="20" w:after="20"/>
              <w:rPr>
                <w:rFonts w:ascii="Garamond" w:hAnsi="Garamond"/>
                <w:sz w:val="22"/>
                <w:szCs w:val="22"/>
              </w:rPr>
            </w:pPr>
            <w:r>
              <w:rPr>
                <w:rFonts w:ascii="Garamond" w:hAnsi="Garamond"/>
                <w:sz w:val="22"/>
                <w:szCs w:val="22"/>
              </w:rPr>
              <w:lastRenderedPageBreak/>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70CE0452" w14:textId="18375670"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2A88A03F" w14:textId="5D2D5B4C"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3D75206E"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56785E70" w14:textId="5169E9D0"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10FB" w:rsidRPr="0036046C" w14:paraId="61D88632"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6EF99C8E" w14:textId="72E1AD6F" w:rsidR="00E010FB" w:rsidRDefault="00037CB1" w:rsidP="00E25BE9">
            <w:pPr>
              <w:widowControl w:val="0"/>
              <w:spacing w:before="20" w:after="20"/>
              <w:rPr>
                <w:rFonts w:ascii="Garamond" w:hAnsi="Garamond"/>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78F7E387" w14:textId="757E3FC6"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58E09A44" w14:textId="22A4AB05"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17340FF4"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3B8B1605" w14:textId="4354CE32"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E010FB" w:rsidRPr="0036046C" w14:paraId="0AB673B6"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5742" w:type="dxa"/>
            <w:gridSpan w:val="2"/>
            <w:tcBorders>
              <w:top w:val="single" w:sz="4" w:space="0" w:color="auto"/>
              <w:left w:val="nil"/>
              <w:bottom w:val="single" w:sz="4" w:space="0" w:color="auto"/>
              <w:right w:val="single" w:sz="4" w:space="0" w:color="auto"/>
            </w:tcBorders>
            <w:shd w:val="clear" w:color="auto" w:fill="auto"/>
          </w:tcPr>
          <w:p w14:paraId="223D131B" w14:textId="024754AF" w:rsidR="00E010FB" w:rsidRDefault="00037CB1" w:rsidP="00E25BE9">
            <w:pPr>
              <w:widowControl w:val="0"/>
              <w:spacing w:before="20" w:after="20"/>
              <w:rPr>
                <w:rFonts w:ascii="Garamond" w:hAnsi="Garamond"/>
                <w:sz w:val="22"/>
                <w:szCs w:val="22"/>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1530" w:type="dxa"/>
            <w:gridSpan w:val="3"/>
            <w:tcBorders>
              <w:top w:val="single" w:sz="4" w:space="0" w:color="auto"/>
              <w:left w:val="nil"/>
              <w:bottom w:val="single" w:sz="4" w:space="0" w:color="auto"/>
              <w:right w:val="single" w:sz="4" w:space="0" w:color="auto"/>
            </w:tcBorders>
            <w:shd w:val="clear" w:color="auto" w:fill="auto"/>
          </w:tcPr>
          <w:p w14:paraId="1C12BE30" w14:textId="6489F131"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980" w:type="dxa"/>
            <w:gridSpan w:val="2"/>
            <w:tcBorders>
              <w:top w:val="single" w:sz="4" w:space="0" w:color="auto"/>
              <w:left w:val="nil"/>
              <w:bottom w:val="single" w:sz="4" w:space="0" w:color="auto"/>
              <w:right w:val="single" w:sz="4" w:space="0" w:color="auto"/>
            </w:tcBorders>
            <w:shd w:val="clear" w:color="auto" w:fill="auto"/>
          </w:tcPr>
          <w:p w14:paraId="161706F0" w14:textId="5C233A6E" w:rsidR="00E010FB" w:rsidRDefault="00037CB1" w:rsidP="00E25BE9">
            <w:pPr>
              <w:widowControl w:val="0"/>
              <w:spacing w:before="20" w:after="20"/>
              <w:rPr>
                <w:rFonts w:ascii="Garamond" w:hAnsi="Garamond"/>
                <w:noProof/>
                <w:sz w:val="22"/>
                <w:szCs w:val="22"/>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nil"/>
              <w:bottom w:val="single" w:sz="4" w:space="0" w:color="auto"/>
              <w:right w:val="nil"/>
            </w:tcBorders>
            <w:shd w:val="clear" w:color="auto" w:fill="auto"/>
          </w:tcPr>
          <w:p w14:paraId="2E0B0A76" w14:textId="77777777"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p>
          <w:p w14:paraId="0C71F451" w14:textId="789D2143" w:rsidR="00E010FB" w:rsidRPr="00623E30" w:rsidRDefault="00E010FB"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p>
        </w:tc>
      </w:tr>
      <w:tr w:rsidR="009D494A" w:rsidRPr="00D7797B" w14:paraId="71F189B4"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single" w:sz="2" w:space="0" w:color="auto"/>
              <w:right w:val="nil"/>
            </w:tcBorders>
            <w:shd w:val="clear" w:color="auto" w:fill="auto"/>
          </w:tcPr>
          <w:p w14:paraId="42452ADE" w14:textId="77777777" w:rsidR="009D494A" w:rsidRDefault="00286C81" w:rsidP="78BA2381">
            <w:pPr>
              <w:widowControl w:val="0"/>
              <w:spacing w:before="40" w:after="40"/>
              <w:rPr>
                <w:rFonts w:ascii="Roboto" w:hAnsi="Roboto" w:cs="Arial"/>
                <w:b/>
                <w:bCs/>
                <w:color w:val="000000" w:themeColor="text1"/>
              </w:rPr>
            </w:pPr>
            <w:r w:rsidRPr="78BA2381">
              <w:rPr>
                <w:rFonts w:ascii="Roboto" w:hAnsi="Roboto" w:cs="Arial"/>
                <w:b/>
                <w:bCs/>
                <w:color w:val="000000" w:themeColor="text1"/>
              </w:rPr>
              <w:t>Birth Records</w:t>
            </w:r>
          </w:p>
          <w:p w14:paraId="4C8DAB4D" w14:textId="7DC7119D" w:rsidR="00E82C01" w:rsidRPr="00E82C01" w:rsidRDefault="00E82C01" w:rsidP="00E82C01">
            <w:pPr>
              <w:widowControl w:val="0"/>
              <w:rPr>
                <w:rFonts w:ascii="Roboto" w:hAnsi="Roboto"/>
              </w:rPr>
            </w:pPr>
            <w:r>
              <w:rPr>
                <w:rFonts w:ascii="Roboto" w:hAnsi="Roboto"/>
              </w:rPr>
              <w:t>This is only required for adoption home studies.</w:t>
            </w:r>
          </w:p>
        </w:tc>
      </w:tr>
      <w:tr w:rsidR="009D494A" w:rsidRPr="0049395A" w14:paraId="7EF9DC0E"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818" w:type="dxa"/>
            <w:gridSpan w:val="10"/>
            <w:tcBorders>
              <w:top w:val="single" w:sz="2" w:space="0" w:color="auto"/>
              <w:left w:val="nil"/>
              <w:bottom w:val="single" w:sz="12" w:space="0" w:color="auto"/>
              <w:right w:val="nil"/>
            </w:tcBorders>
            <w:shd w:val="clear" w:color="auto" w:fill="auto"/>
          </w:tcPr>
          <w:p w14:paraId="6BEA32EF" w14:textId="58FBC159" w:rsidR="00F0487D" w:rsidRPr="00623E30" w:rsidRDefault="00044B18" w:rsidP="78BA2381">
            <w:pPr>
              <w:widowControl w:val="0"/>
              <w:rPr>
                <w:rFonts w:ascii="Roboto" w:hAnsi="Roboto"/>
              </w:rPr>
            </w:pPr>
            <w:r w:rsidRPr="00623E30">
              <w:rPr>
                <w:rFonts w:ascii="Roboto" w:hAnsi="Roboto"/>
              </w:rPr>
              <w:t>I</w:t>
            </w:r>
            <w:r w:rsidR="00286C81" w:rsidRPr="00623E30">
              <w:rPr>
                <w:rFonts w:ascii="Roboto" w:hAnsi="Roboto"/>
              </w:rPr>
              <w:t xml:space="preserve"> have </w:t>
            </w:r>
            <w:r w:rsidR="0033159F" w:rsidRPr="00623E30">
              <w:rPr>
                <w:rFonts w:ascii="Roboto" w:hAnsi="Roboto"/>
              </w:rPr>
              <w:t xml:space="preserve">seen and </w:t>
            </w:r>
            <w:r w:rsidR="00286C81" w:rsidRPr="00623E30">
              <w:rPr>
                <w:rFonts w:ascii="Roboto" w:hAnsi="Roboto"/>
              </w:rPr>
              <w:t xml:space="preserve">verified the </w:t>
            </w:r>
            <w:r w:rsidR="00F0487D" w:rsidRPr="00623E30">
              <w:rPr>
                <w:rFonts w:ascii="Roboto" w:hAnsi="Roboto"/>
              </w:rPr>
              <w:t>birth records for all individuals in the applicant</w:t>
            </w:r>
            <w:r w:rsidR="009A4C0C" w:rsidRPr="00623E30">
              <w:rPr>
                <w:rFonts w:ascii="Roboto" w:hAnsi="Roboto"/>
              </w:rPr>
              <w:t>(s)</w:t>
            </w:r>
            <w:r w:rsidR="00F0487D" w:rsidRPr="00623E30">
              <w:rPr>
                <w:rFonts w:ascii="Roboto" w:hAnsi="Roboto"/>
              </w:rPr>
              <w:t>’ household.</w:t>
            </w:r>
          </w:p>
          <w:p w14:paraId="6485E046" w14:textId="7802D97A" w:rsidR="009D494A" w:rsidRPr="00623E30" w:rsidRDefault="00F0487D" w:rsidP="00E25BE9">
            <w:pPr>
              <w:widowControl w:val="0"/>
              <w:rPr>
                <w:rFonts w:ascii="Roboto" w:hAnsi="Roboto" w:cs="Arial"/>
                <w:color w:val="000000"/>
              </w:rPr>
            </w:pP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Yes</w:t>
            </w:r>
            <w:r w:rsidR="00E25BE9" w:rsidRPr="00623E30">
              <w:rPr>
                <w:rFonts w:ascii="Roboto" w:hAnsi="Roboto" w:cs="Arial"/>
                <w:color w:val="000000"/>
              </w:rPr>
              <w:tab/>
            </w:r>
            <w:r w:rsidRPr="00623E30">
              <w:rPr>
                <w:rFonts w:ascii="Roboto" w:hAnsi="Roboto" w:cs="Arial"/>
                <w:color w:val="000000"/>
              </w:rPr>
              <w:fldChar w:fldCharType="begin">
                <w:ffData>
                  <w:name w:val=""/>
                  <w:enabled/>
                  <w:calcOnExit w:val="0"/>
                  <w:checkBox>
                    <w:size w:val="20"/>
                    <w:default w:val="0"/>
                  </w:checkBox>
                </w:ffData>
              </w:fldChar>
            </w:r>
            <w:r w:rsidRPr="00623E30">
              <w:rPr>
                <w:rFonts w:ascii="Roboto" w:hAnsi="Roboto" w:cs="Arial"/>
                <w:color w:val="000000"/>
              </w:rPr>
              <w:instrText xml:space="preserve"> FORMCHECKBOX </w:instrText>
            </w:r>
            <w:r w:rsidRPr="00623E30">
              <w:rPr>
                <w:rFonts w:ascii="Roboto" w:hAnsi="Roboto" w:cs="Arial"/>
                <w:color w:val="000000"/>
              </w:rPr>
            </w:r>
            <w:r w:rsidRPr="00623E30">
              <w:rPr>
                <w:rFonts w:ascii="Roboto" w:hAnsi="Roboto" w:cs="Arial"/>
                <w:color w:val="000000"/>
              </w:rPr>
              <w:fldChar w:fldCharType="separate"/>
            </w:r>
            <w:r w:rsidRPr="00623E30">
              <w:rPr>
                <w:rFonts w:ascii="Roboto" w:hAnsi="Roboto" w:cs="Arial"/>
                <w:color w:val="000000"/>
              </w:rPr>
              <w:fldChar w:fldCharType="end"/>
            </w:r>
            <w:r w:rsidRPr="00623E30">
              <w:rPr>
                <w:rFonts w:ascii="Roboto" w:hAnsi="Roboto" w:cs="Arial"/>
                <w:color w:val="000000"/>
              </w:rPr>
              <w:t xml:space="preserve"> No</w:t>
            </w:r>
            <w:r w:rsidR="00E25BE9" w:rsidRPr="00623E30">
              <w:rPr>
                <w:rFonts w:ascii="Roboto" w:hAnsi="Roboto" w:cs="Arial"/>
                <w:color w:val="000000"/>
              </w:rPr>
              <w:tab/>
            </w:r>
            <w:r w:rsidR="00A12D25" w:rsidRPr="00623E30">
              <w:rPr>
                <w:rFonts w:ascii="Roboto" w:hAnsi="Roboto" w:cs="Arial"/>
                <w:color w:val="000000"/>
              </w:rPr>
              <w:fldChar w:fldCharType="begin">
                <w:ffData>
                  <w:name w:val=""/>
                  <w:enabled/>
                  <w:calcOnExit w:val="0"/>
                  <w:checkBox>
                    <w:size w:val="20"/>
                    <w:default w:val="0"/>
                  </w:checkBox>
                </w:ffData>
              </w:fldChar>
            </w:r>
            <w:r w:rsidR="00A12D25" w:rsidRPr="00623E30">
              <w:rPr>
                <w:rFonts w:ascii="Roboto" w:hAnsi="Roboto" w:cs="Arial"/>
                <w:color w:val="000000"/>
              </w:rPr>
              <w:instrText xml:space="preserve"> FORMCHECKBOX </w:instrText>
            </w:r>
            <w:r w:rsidR="00A12D25" w:rsidRPr="00623E30">
              <w:rPr>
                <w:rFonts w:ascii="Roboto" w:hAnsi="Roboto" w:cs="Arial"/>
                <w:color w:val="000000"/>
              </w:rPr>
            </w:r>
            <w:r w:rsidR="00A12D25" w:rsidRPr="00623E30">
              <w:rPr>
                <w:rFonts w:ascii="Roboto" w:hAnsi="Roboto" w:cs="Arial"/>
                <w:color w:val="000000"/>
              </w:rPr>
              <w:fldChar w:fldCharType="separate"/>
            </w:r>
            <w:r w:rsidR="00A12D25" w:rsidRPr="00623E30">
              <w:rPr>
                <w:rFonts w:ascii="Roboto" w:hAnsi="Roboto" w:cs="Arial"/>
                <w:color w:val="000000"/>
              </w:rPr>
              <w:fldChar w:fldCharType="end"/>
            </w:r>
            <w:r w:rsidR="00A12D25" w:rsidRPr="00623E30">
              <w:rPr>
                <w:rFonts w:ascii="Roboto" w:hAnsi="Roboto" w:cs="Arial"/>
                <w:color w:val="000000"/>
              </w:rPr>
              <w:t xml:space="preserve"> </w:t>
            </w:r>
            <w:r w:rsidR="42F8DF17" w:rsidRPr="00623E30">
              <w:rPr>
                <w:rFonts w:ascii="Roboto" w:hAnsi="Roboto" w:cs="Arial"/>
                <w:color w:val="000000" w:themeColor="text1"/>
              </w:rPr>
              <w:t xml:space="preserve">N/A - foster care </w:t>
            </w:r>
            <w:r w:rsidR="00A12D25" w:rsidRPr="00623E30">
              <w:rPr>
                <w:rFonts w:ascii="Roboto" w:hAnsi="Roboto" w:cs="Arial"/>
                <w:color w:val="000000" w:themeColor="text1"/>
              </w:rPr>
              <w:t>only</w:t>
            </w:r>
          </w:p>
        </w:tc>
      </w:tr>
      <w:tr w:rsidR="00EF095F" w:rsidRPr="00D7797B" w14:paraId="547A05D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nil"/>
              <w:right w:val="nil"/>
            </w:tcBorders>
            <w:shd w:val="clear" w:color="auto" w:fill="auto"/>
          </w:tcPr>
          <w:p w14:paraId="74CB70D7" w14:textId="3C3AAC45" w:rsidR="00EF095F" w:rsidRDefault="00EF095F" w:rsidP="30646104">
            <w:pPr>
              <w:widowControl w:val="0"/>
              <w:spacing w:before="40" w:after="40"/>
              <w:rPr>
                <w:rFonts w:ascii="Roboto" w:hAnsi="Roboto" w:cs="Arial"/>
                <w:b/>
                <w:bCs/>
                <w:color w:val="000000"/>
              </w:rPr>
            </w:pPr>
            <w:r w:rsidRPr="30646104">
              <w:rPr>
                <w:rFonts w:ascii="Roboto" w:hAnsi="Roboto" w:cs="Arial"/>
                <w:b/>
                <w:bCs/>
                <w:color w:val="000000" w:themeColor="text1"/>
              </w:rPr>
              <w:t>Marital/Partnership</w:t>
            </w:r>
            <w:r w:rsidR="1956D179" w:rsidRPr="30646104">
              <w:rPr>
                <w:rFonts w:ascii="Roboto" w:hAnsi="Roboto" w:cs="Arial"/>
                <w:b/>
                <w:bCs/>
                <w:color w:val="000000" w:themeColor="text1"/>
              </w:rPr>
              <w:t>/Naturalization</w:t>
            </w:r>
            <w:r w:rsidR="008733AF" w:rsidRPr="30646104">
              <w:rPr>
                <w:rFonts w:ascii="Roboto" w:hAnsi="Roboto" w:cs="Arial"/>
                <w:b/>
                <w:bCs/>
                <w:color w:val="000000" w:themeColor="text1"/>
              </w:rPr>
              <w:t xml:space="preserve"> Records</w:t>
            </w:r>
          </w:p>
          <w:p w14:paraId="71A14FA9" w14:textId="205E08D8" w:rsidR="00E82C01" w:rsidRPr="00E82C01" w:rsidRDefault="00E82C01" w:rsidP="00E82C01">
            <w:pPr>
              <w:widowControl w:val="0"/>
              <w:rPr>
                <w:rFonts w:ascii="Roboto" w:hAnsi="Roboto"/>
              </w:rPr>
            </w:pPr>
            <w:r>
              <w:rPr>
                <w:rFonts w:ascii="Roboto" w:hAnsi="Roboto"/>
              </w:rPr>
              <w:t>This is only required for adoption home studies.</w:t>
            </w:r>
          </w:p>
        </w:tc>
      </w:tr>
      <w:tr w:rsidR="00EF095F" w:rsidRPr="0049395A" w14:paraId="693F271E"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1"/>
        </w:trPr>
        <w:tc>
          <w:tcPr>
            <w:tcW w:w="10818" w:type="dxa"/>
            <w:gridSpan w:val="10"/>
            <w:tcBorders>
              <w:top w:val="nil"/>
              <w:left w:val="nil"/>
              <w:bottom w:val="single" w:sz="12" w:space="0" w:color="auto"/>
              <w:right w:val="nil"/>
            </w:tcBorders>
            <w:shd w:val="clear" w:color="auto" w:fill="auto"/>
          </w:tcPr>
          <w:p w14:paraId="683F2E9F" w14:textId="5286131F" w:rsidR="00EF095F" w:rsidRDefault="00EF095F" w:rsidP="00E97D0C">
            <w:pPr>
              <w:widowControl w:val="0"/>
              <w:rPr>
                <w:rFonts w:ascii="Roboto" w:hAnsi="Roboto"/>
                <w:bCs/>
              </w:rPr>
            </w:pPr>
            <w:r>
              <w:rPr>
                <w:rFonts w:ascii="Roboto" w:hAnsi="Roboto"/>
                <w:bCs/>
              </w:rPr>
              <w:t xml:space="preserve">I have seen and verified the </w:t>
            </w:r>
            <w:r w:rsidR="00485946">
              <w:rPr>
                <w:rFonts w:ascii="Roboto" w:hAnsi="Roboto"/>
                <w:bCs/>
              </w:rPr>
              <w:t>applicant</w:t>
            </w:r>
            <w:r w:rsidR="008733AF">
              <w:rPr>
                <w:rFonts w:ascii="Roboto" w:hAnsi="Roboto"/>
                <w:bCs/>
              </w:rPr>
              <w:t>(s)</w:t>
            </w:r>
            <w:r w:rsidR="00485946">
              <w:rPr>
                <w:rFonts w:ascii="Roboto" w:hAnsi="Roboto"/>
                <w:bCs/>
              </w:rPr>
              <w:t>’ marriage</w:t>
            </w:r>
            <w:r w:rsidR="00074731">
              <w:rPr>
                <w:rFonts w:ascii="Roboto" w:hAnsi="Roboto"/>
                <w:bCs/>
              </w:rPr>
              <w:t xml:space="preserve">, </w:t>
            </w:r>
            <w:r w:rsidR="00485946">
              <w:rPr>
                <w:rFonts w:ascii="Roboto" w:hAnsi="Roboto"/>
                <w:bCs/>
              </w:rPr>
              <w:t>divorce</w:t>
            </w:r>
            <w:r w:rsidR="00074731">
              <w:rPr>
                <w:rFonts w:ascii="Roboto" w:hAnsi="Roboto"/>
                <w:bCs/>
              </w:rPr>
              <w:t>, and naturalization</w:t>
            </w:r>
            <w:r>
              <w:rPr>
                <w:rFonts w:ascii="Roboto" w:hAnsi="Roboto"/>
                <w:bCs/>
              </w:rPr>
              <w:t xml:space="preserve"> record</w:t>
            </w:r>
            <w:r w:rsidR="00485946">
              <w:rPr>
                <w:rFonts w:ascii="Roboto" w:hAnsi="Roboto"/>
                <w:bCs/>
              </w:rPr>
              <w:t>s, if applicable</w:t>
            </w:r>
            <w:r>
              <w:rPr>
                <w:rFonts w:ascii="Roboto" w:hAnsi="Roboto"/>
                <w:bCs/>
              </w:rPr>
              <w:t>.</w:t>
            </w:r>
          </w:p>
          <w:p w14:paraId="3B1D2C74" w14:textId="01A34733" w:rsidR="008733AF" w:rsidRPr="00E25BE9" w:rsidRDefault="00EF095F" w:rsidP="00E25BE9">
            <w:pPr>
              <w:widowControl w:val="0"/>
              <w:rPr>
                <w:rFonts w:ascii="Roboto" w:hAnsi="Roboto" w:cs="Arial"/>
                <w:color w:val="000000"/>
                <w:sz w:val="18"/>
                <w:szCs w:val="18"/>
              </w:rPr>
            </w:pPr>
            <w:r w:rsidRPr="00634DBF">
              <w:rPr>
                <w:rFonts w:ascii="Roboto" w:hAnsi="Roboto" w:cs="Arial"/>
                <w:color w:val="000000"/>
                <w:sz w:val="18"/>
                <w:szCs w:val="18"/>
              </w:rPr>
              <w:fldChar w:fldCharType="begin">
                <w:ffData>
                  <w:name w:val=""/>
                  <w:enabled/>
                  <w:calcOnExit w:val="0"/>
                  <w:checkBox>
                    <w:size w:val="20"/>
                    <w:default w:val="0"/>
                  </w:checkBox>
                </w:ffData>
              </w:fldChar>
            </w:r>
            <w:r w:rsidRPr="00634DBF">
              <w:rPr>
                <w:rFonts w:ascii="Roboto" w:hAnsi="Roboto" w:cs="Arial"/>
                <w:color w:val="000000"/>
                <w:sz w:val="18"/>
                <w:szCs w:val="18"/>
              </w:rPr>
              <w:instrText xml:space="preserve"> FORMCHECKBOX </w:instrText>
            </w:r>
            <w:r w:rsidRPr="00634DBF">
              <w:rPr>
                <w:rFonts w:ascii="Roboto" w:hAnsi="Roboto" w:cs="Arial"/>
                <w:color w:val="000000"/>
                <w:sz w:val="18"/>
                <w:szCs w:val="18"/>
              </w:rPr>
            </w:r>
            <w:r w:rsidRPr="00634DBF">
              <w:rPr>
                <w:rFonts w:ascii="Roboto" w:hAnsi="Roboto" w:cs="Arial"/>
                <w:color w:val="000000"/>
                <w:sz w:val="18"/>
                <w:szCs w:val="18"/>
              </w:rPr>
              <w:fldChar w:fldCharType="separate"/>
            </w:r>
            <w:r w:rsidRPr="00634DBF">
              <w:rPr>
                <w:rFonts w:ascii="Roboto" w:hAnsi="Roboto" w:cs="Arial"/>
                <w:color w:val="000000"/>
                <w:sz w:val="18"/>
                <w:szCs w:val="18"/>
              </w:rPr>
              <w:fldChar w:fldCharType="end"/>
            </w:r>
            <w:r w:rsidRPr="00634DBF">
              <w:rPr>
                <w:rFonts w:ascii="Roboto" w:hAnsi="Roboto" w:cs="Arial"/>
                <w:color w:val="000000"/>
                <w:sz w:val="18"/>
                <w:szCs w:val="18"/>
              </w:rPr>
              <w:t xml:space="preserve"> Yes</w:t>
            </w:r>
            <w:r w:rsidR="00E25BE9">
              <w:rPr>
                <w:rFonts w:ascii="Roboto" w:hAnsi="Roboto" w:cs="Arial"/>
                <w:color w:val="000000"/>
                <w:sz w:val="18"/>
                <w:szCs w:val="18"/>
              </w:rPr>
              <w:tab/>
            </w:r>
            <w:r w:rsidRPr="00634DBF">
              <w:rPr>
                <w:rFonts w:ascii="Roboto" w:hAnsi="Roboto" w:cs="Arial"/>
                <w:color w:val="000000"/>
                <w:sz w:val="18"/>
                <w:szCs w:val="18"/>
              </w:rPr>
              <w:fldChar w:fldCharType="begin">
                <w:ffData>
                  <w:name w:val=""/>
                  <w:enabled/>
                  <w:calcOnExit w:val="0"/>
                  <w:checkBox>
                    <w:size w:val="20"/>
                    <w:default w:val="0"/>
                  </w:checkBox>
                </w:ffData>
              </w:fldChar>
            </w:r>
            <w:r w:rsidRPr="00634DBF">
              <w:rPr>
                <w:rFonts w:ascii="Roboto" w:hAnsi="Roboto" w:cs="Arial"/>
                <w:color w:val="000000"/>
                <w:sz w:val="18"/>
                <w:szCs w:val="18"/>
              </w:rPr>
              <w:instrText xml:space="preserve"> FORMCHECKBOX </w:instrText>
            </w:r>
            <w:r w:rsidRPr="00634DBF">
              <w:rPr>
                <w:rFonts w:ascii="Roboto" w:hAnsi="Roboto" w:cs="Arial"/>
                <w:color w:val="000000"/>
                <w:sz w:val="18"/>
                <w:szCs w:val="18"/>
              </w:rPr>
            </w:r>
            <w:r w:rsidRPr="00634DBF">
              <w:rPr>
                <w:rFonts w:ascii="Roboto" w:hAnsi="Roboto" w:cs="Arial"/>
                <w:color w:val="000000"/>
                <w:sz w:val="18"/>
                <w:szCs w:val="18"/>
              </w:rPr>
              <w:fldChar w:fldCharType="separate"/>
            </w:r>
            <w:r w:rsidRPr="00634DBF">
              <w:rPr>
                <w:rFonts w:ascii="Roboto" w:hAnsi="Roboto" w:cs="Arial"/>
                <w:color w:val="000000"/>
                <w:sz w:val="18"/>
                <w:szCs w:val="18"/>
              </w:rPr>
              <w:fldChar w:fldCharType="end"/>
            </w:r>
            <w:r w:rsidRPr="00634DBF">
              <w:rPr>
                <w:rFonts w:ascii="Roboto" w:hAnsi="Roboto" w:cs="Arial"/>
                <w:color w:val="000000"/>
                <w:sz w:val="18"/>
                <w:szCs w:val="18"/>
              </w:rPr>
              <w:t xml:space="preserve"> No</w:t>
            </w:r>
            <w:r w:rsidR="00E25BE9">
              <w:rPr>
                <w:rFonts w:ascii="Roboto" w:hAnsi="Roboto" w:cs="Arial"/>
                <w:color w:val="000000"/>
                <w:sz w:val="18"/>
                <w:szCs w:val="18"/>
              </w:rPr>
              <w:tab/>
            </w:r>
            <w:r w:rsidR="008733AF" w:rsidRPr="00634DBF">
              <w:rPr>
                <w:rFonts w:ascii="Roboto" w:hAnsi="Roboto" w:cs="Arial"/>
                <w:color w:val="000000"/>
                <w:sz w:val="18"/>
                <w:szCs w:val="18"/>
              </w:rPr>
              <w:fldChar w:fldCharType="begin">
                <w:ffData>
                  <w:name w:val=""/>
                  <w:enabled/>
                  <w:calcOnExit w:val="0"/>
                  <w:checkBox>
                    <w:size w:val="20"/>
                    <w:default w:val="0"/>
                  </w:checkBox>
                </w:ffData>
              </w:fldChar>
            </w:r>
            <w:r w:rsidR="008733AF" w:rsidRPr="00634DBF">
              <w:rPr>
                <w:rFonts w:ascii="Roboto" w:hAnsi="Roboto" w:cs="Arial"/>
                <w:color w:val="000000"/>
                <w:sz w:val="18"/>
                <w:szCs w:val="18"/>
              </w:rPr>
              <w:instrText xml:space="preserve"> FORMCHECKBOX </w:instrText>
            </w:r>
            <w:r w:rsidR="008733AF" w:rsidRPr="00634DBF">
              <w:rPr>
                <w:rFonts w:ascii="Roboto" w:hAnsi="Roboto" w:cs="Arial"/>
                <w:color w:val="000000"/>
                <w:sz w:val="18"/>
                <w:szCs w:val="18"/>
              </w:rPr>
            </w:r>
            <w:r w:rsidR="008733AF" w:rsidRPr="00634DBF">
              <w:rPr>
                <w:rFonts w:ascii="Roboto" w:hAnsi="Roboto" w:cs="Arial"/>
                <w:color w:val="000000"/>
                <w:sz w:val="18"/>
                <w:szCs w:val="18"/>
              </w:rPr>
              <w:fldChar w:fldCharType="separate"/>
            </w:r>
            <w:r w:rsidR="008733AF" w:rsidRPr="00634DBF">
              <w:rPr>
                <w:rFonts w:ascii="Roboto" w:hAnsi="Roboto" w:cs="Arial"/>
                <w:color w:val="000000"/>
                <w:sz w:val="18"/>
                <w:szCs w:val="18"/>
              </w:rPr>
              <w:fldChar w:fldCharType="end"/>
            </w:r>
            <w:r w:rsidR="008733AF">
              <w:rPr>
                <w:rFonts w:ascii="Roboto" w:hAnsi="Roboto" w:cs="Arial"/>
                <w:color w:val="000000"/>
                <w:sz w:val="18"/>
                <w:szCs w:val="18"/>
              </w:rPr>
              <w:t xml:space="preserve"> N/A</w:t>
            </w:r>
            <w:r w:rsidR="00E82C01">
              <w:rPr>
                <w:rFonts w:ascii="Roboto" w:hAnsi="Roboto" w:cs="Arial"/>
                <w:color w:val="000000"/>
                <w:sz w:val="18"/>
                <w:szCs w:val="18"/>
              </w:rPr>
              <w:t xml:space="preserve"> – foster care only</w:t>
            </w:r>
          </w:p>
        </w:tc>
      </w:tr>
      <w:tr w:rsidR="0076431F" w:rsidRPr="00D7797B" w14:paraId="4FE76125"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0818" w:type="dxa"/>
            <w:gridSpan w:val="10"/>
            <w:tcBorders>
              <w:top w:val="single" w:sz="12" w:space="0" w:color="auto"/>
              <w:left w:val="nil"/>
              <w:bottom w:val="single" w:sz="2" w:space="0" w:color="auto"/>
              <w:right w:val="nil"/>
            </w:tcBorders>
            <w:shd w:val="clear" w:color="auto" w:fill="auto"/>
          </w:tcPr>
          <w:p w14:paraId="02389637" w14:textId="3210CDBC" w:rsidR="0076431F" w:rsidRPr="00D7797B" w:rsidRDefault="0076431F" w:rsidP="00E97D0C">
            <w:pPr>
              <w:widowControl w:val="0"/>
              <w:spacing w:before="40" w:after="40"/>
              <w:rPr>
                <w:rFonts w:ascii="Roboto" w:hAnsi="Roboto" w:cs="Arial"/>
                <w:b/>
                <w:color w:val="000000"/>
              </w:rPr>
            </w:pPr>
            <w:r>
              <w:rPr>
                <w:rFonts w:ascii="Roboto" w:hAnsi="Roboto" w:cs="Arial"/>
                <w:b/>
                <w:color w:val="000000"/>
              </w:rPr>
              <w:t>Medical Re</w:t>
            </w:r>
            <w:r w:rsidR="00CC2D44">
              <w:rPr>
                <w:rFonts w:ascii="Roboto" w:hAnsi="Roboto" w:cs="Arial"/>
                <w:b/>
                <w:color w:val="000000"/>
              </w:rPr>
              <w:t>ports</w:t>
            </w:r>
          </w:p>
        </w:tc>
      </w:tr>
      <w:tr w:rsidR="00CC2D44" w:rsidRPr="00A55AC9" w:rsidDel="00074AD0" w14:paraId="38CCF393"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1B26C129" w14:textId="76E98192" w:rsidR="00CC2D44" w:rsidRPr="00623E30" w:rsidRDefault="00CC2D44" w:rsidP="00E97D0C">
            <w:pPr>
              <w:widowControl w:val="0"/>
              <w:rPr>
                <w:rFonts w:ascii="Roboto" w:hAnsi="Roboto" w:cs="Arial"/>
                <w:color w:val="000000"/>
              </w:rPr>
            </w:pPr>
            <w:r w:rsidRPr="00623E30">
              <w:rPr>
                <w:rFonts w:ascii="Roboto" w:hAnsi="Roboto" w:cs="Arial"/>
                <w:color w:val="000000"/>
              </w:rPr>
              <w:t xml:space="preserve">Health evaluation from </w:t>
            </w:r>
            <w:r w:rsidR="007B1CDB" w:rsidRPr="00623E30">
              <w:rPr>
                <w:rFonts w:ascii="Garamond" w:hAnsi="Garamond"/>
                <w:sz w:val="22"/>
                <w:szCs w:val="22"/>
              </w:rPr>
              <w:fldChar w:fldCharType="begin">
                <w:ffData>
                  <w:name w:val=""/>
                  <w:enabled/>
                  <w:calcOnExit w:val="0"/>
                  <w:textInput>
                    <w:maxLength w:val="55"/>
                  </w:textInput>
                </w:ffData>
              </w:fldChar>
            </w:r>
            <w:r w:rsidR="007B1CDB" w:rsidRPr="00623E30">
              <w:rPr>
                <w:rFonts w:ascii="Garamond" w:hAnsi="Garamond"/>
                <w:sz w:val="22"/>
                <w:szCs w:val="22"/>
              </w:rPr>
              <w:instrText xml:space="preserve"> FORMTEXT </w:instrText>
            </w:r>
            <w:r w:rsidR="007B1CDB" w:rsidRPr="00623E30">
              <w:rPr>
                <w:rFonts w:ascii="Garamond" w:hAnsi="Garamond"/>
                <w:sz w:val="22"/>
                <w:szCs w:val="22"/>
              </w:rPr>
            </w:r>
            <w:r w:rsidR="007B1CDB" w:rsidRPr="00623E30">
              <w:rPr>
                <w:rFonts w:ascii="Garamond" w:hAnsi="Garamond"/>
                <w:sz w:val="22"/>
                <w:szCs w:val="22"/>
              </w:rPr>
              <w:fldChar w:fldCharType="separate"/>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sz w:val="22"/>
                <w:szCs w:val="22"/>
              </w:rPr>
              <w:fldChar w:fldCharType="end"/>
            </w:r>
            <w:r w:rsidRPr="00623E30">
              <w:rPr>
                <w:rFonts w:ascii="Roboto" w:hAnsi="Roboto" w:cs="Arial"/>
                <w:color w:val="000000"/>
              </w:rPr>
              <w:t xml:space="preserve"> pertaining to </w:t>
            </w:r>
            <w:r w:rsidR="007B1CDB" w:rsidRPr="00623E30">
              <w:rPr>
                <w:rFonts w:ascii="Garamond" w:hAnsi="Garamond"/>
                <w:noProof/>
                <w:sz w:val="22"/>
                <w:szCs w:val="22"/>
              </w:rPr>
              <w:fldChar w:fldCharType="begin">
                <w:ffData>
                  <w:name w:val=""/>
                  <w:enabled/>
                  <w:calcOnExit w:val="0"/>
                  <w:textInput>
                    <w:maxLength w:val="55"/>
                  </w:textInput>
                </w:ffData>
              </w:fldChar>
            </w:r>
            <w:r w:rsidR="007B1CDB" w:rsidRPr="00623E30">
              <w:rPr>
                <w:rFonts w:ascii="Garamond" w:hAnsi="Garamond"/>
                <w:noProof/>
                <w:sz w:val="22"/>
                <w:szCs w:val="22"/>
              </w:rPr>
              <w:instrText xml:space="preserve"> FORMTEXT </w:instrText>
            </w:r>
            <w:r w:rsidR="007B1CDB" w:rsidRPr="00623E30">
              <w:rPr>
                <w:rFonts w:ascii="Garamond" w:hAnsi="Garamond"/>
                <w:noProof/>
                <w:sz w:val="22"/>
                <w:szCs w:val="22"/>
              </w:rPr>
            </w:r>
            <w:r w:rsidR="007B1CDB" w:rsidRPr="00623E30">
              <w:rPr>
                <w:rFonts w:ascii="Garamond" w:hAnsi="Garamond"/>
                <w:noProof/>
                <w:sz w:val="22"/>
                <w:szCs w:val="22"/>
              </w:rPr>
              <w:fldChar w:fldCharType="separate"/>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fldChar w:fldCharType="end"/>
            </w:r>
            <w:r w:rsidRPr="00623E30">
              <w:rPr>
                <w:rFonts w:ascii="Roboto" w:hAnsi="Roboto" w:cs="Arial"/>
                <w:color w:val="000000"/>
              </w:rPr>
              <w:t xml:space="preserve"> completed on: </w:t>
            </w:r>
            <w:r w:rsidR="007B1CDB" w:rsidRPr="00623E30">
              <w:rPr>
                <w:rFonts w:ascii="Garamond" w:hAnsi="Garamond"/>
                <w:noProof/>
                <w:sz w:val="22"/>
                <w:szCs w:val="22"/>
              </w:rPr>
              <w:fldChar w:fldCharType="begin">
                <w:ffData>
                  <w:name w:val=""/>
                  <w:enabled/>
                  <w:calcOnExit w:val="0"/>
                  <w:textInput>
                    <w:maxLength w:val="10"/>
                  </w:textInput>
                </w:ffData>
              </w:fldChar>
            </w:r>
            <w:r w:rsidR="007B1CDB" w:rsidRPr="00623E30">
              <w:rPr>
                <w:rFonts w:ascii="Garamond" w:hAnsi="Garamond"/>
                <w:noProof/>
                <w:sz w:val="22"/>
                <w:szCs w:val="22"/>
              </w:rPr>
              <w:instrText xml:space="preserve"> FORMTEXT </w:instrText>
            </w:r>
            <w:r w:rsidR="007B1CDB" w:rsidRPr="00623E30">
              <w:rPr>
                <w:rFonts w:ascii="Garamond" w:hAnsi="Garamond"/>
                <w:noProof/>
                <w:sz w:val="22"/>
                <w:szCs w:val="22"/>
              </w:rPr>
            </w:r>
            <w:r w:rsidR="007B1CDB" w:rsidRPr="00623E30">
              <w:rPr>
                <w:rFonts w:ascii="Garamond" w:hAnsi="Garamond"/>
                <w:noProof/>
                <w:sz w:val="22"/>
                <w:szCs w:val="22"/>
              </w:rPr>
              <w:fldChar w:fldCharType="separate"/>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t> </w:t>
            </w:r>
            <w:r w:rsidR="007B1CDB" w:rsidRPr="00623E30">
              <w:rPr>
                <w:rFonts w:ascii="Garamond" w:hAnsi="Garamond"/>
                <w:noProof/>
                <w:sz w:val="22"/>
                <w:szCs w:val="22"/>
              </w:rPr>
              <w:fldChar w:fldCharType="end"/>
            </w:r>
          </w:p>
        </w:tc>
      </w:tr>
      <w:tr w:rsidR="00CC2D44" w:rsidRPr="00A55AC9" w:rsidDel="00074AD0" w14:paraId="562F6A16"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29A9124A" w14:textId="77777777" w:rsidR="00CC2D44" w:rsidRPr="00623E30" w:rsidRDefault="00CC2D44"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CC2D44" w:rsidRPr="00A55AC9" w:rsidDel="00074AD0" w14:paraId="1AADA967"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7405B996" w14:textId="77777777" w:rsidR="00CC2D44" w:rsidRPr="00623E30" w:rsidRDefault="00CC2D44"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2C5467" w:rsidRPr="00A55AC9" w:rsidDel="00074AD0" w14:paraId="7BFD84B5"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799FA157" w14:textId="11381740" w:rsidR="002C5467" w:rsidRPr="00623E30" w:rsidRDefault="002C5467"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B84274" w:rsidRPr="00A55AC9" w:rsidDel="00074AD0" w14:paraId="209EEA51"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159C1A05" w14:textId="1796D253" w:rsidR="00B84274" w:rsidRPr="00623E30" w:rsidRDefault="00B84274"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2C5467" w:rsidRPr="00A55AC9" w:rsidDel="00074AD0" w14:paraId="24875C93"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3CE7D29B" w14:textId="7F652EC2" w:rsidR="002C5467" w:rsidRPr="00623E30" w:rsidRDefault="002C5467"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2C5467" w:rsidRPr="00A55AC9" w:rsidDel="00074AD0" w14:paraId="4B428926"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single" w:sz="4" w:space="0" w:color="auto"/>
              <w:right w:val="nil"/>
            </w:tcBorders>
            <w:shd w:val="clear" w:color="auto" w:fill="auto"/>
            <w:vAlign w:val="center"/>
          </w:tcPr>
          <w:p w14:paraId="4647CAF9" w14:textId="613A6266" w:rsidR="002C5467" w:rsidRPr="00623E30" w:rsidRDefault="002C5467"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CC2D44" w:rsidRPr="00A55AC9" w:rsidDel="00074AD0" w14:paraId="63A00AAF"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259"/>
        </w:trPr>
        <w:tc>
          <w:tcPr>
            <w:tcW w:w="10800" w:type="dxa"/>
            <w:gridSpan w:val="9"/>
            <w:tcBorders>
              <w:top w:val="single" w:sz="4" w:space="0" w:color="auto"/>
              <w:left w:val="nil"/>
              <w:bottom w:val="nil"/>
              <w:right w:val="nil"/>
            </w:tcBorders>
            <w:shd w:val="clear" w:color="auto" w:fill="auto"/>
            <w:vAlign w:val="center"/>
          </w:tcPr>
          <w:p w14:paraId="13489C47" w14:textId="77777777" w:rsidR="00CC2D44" w:rsidRPr="00623E30" w:rsidRDefault="00CC2D44" w:rsidP="00E97D0C">
            <w:pPr>
              <w:widowControl w:val="0"/>
              <w:rPr>
                <w:rFonts w:ascii="Roboto" w:hAnsi="Roboto" w:cs="Arial"/>
                <w:color w:val="000000"/>
              </w:rPr>
            </w:pPr>
            <w:r w:rsidRPr="00623E30">
              <w:rPr>
                <w:rFonts w:ascii="Roboto" w:hAnsi="Roboto" w:cs="Arial"/>
                <w:color w:val="000000"/>
              </w:rPr>
              <w:t xml:space="preserve">Health evaluation from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pertaining to </w:t>
            </w:r>
            <w:r w:rsidRPr="00623E30">
              <w:rPr>
                <w:rFonts w:ascii="Garamond" w:hAnsi="Garamond"/>
                <w:noProof/>
                <w:sz w:val="22"/>
                <w:szCs w:val="22"/>
              </w:rPr>
              <w:fldChar w:fldCharType="begin">
                <w:ffData>
                  <w:name w:val=""/>
                  <w:enabled/>
                  <w:calcOnExit w:val="0"/>
                  <w:textInput>
                    <w:maxLength w:val="55"/>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r w:rsidRPr="00623E30">
              <w:rPr>
                <w:rFonts w:ascii="Roboto" w:hAnsi="Roboto" w:cs="Arial"/>
                <w:color w:val="000000"/>
              </w:rPr>
              <w:t xml:space="preserve"> completed on: </w:t>
            </w:r>
            <w:r w:rsidRPr="00623E30">
              <w:rPr>
                <w:rFonts w:ascii="Garamond" w:hAnsi="Garamond"/>
                <w:noProof/>
                <w:sz w:val="22"/>
                <w:szCs w:val="22"/>
              </w:rPr>
              <w:fldChar w:fldCharType="begin">
                <w:ffData>
                  <w:name w:val=""/>
                  <w:enabled/>
                  <w:calcOnExit w:val="0"/>
                  <w:textInput>
                    <w:maxLength w:val="10"/>
                  </w:textInput>
                </w:ffData>
              </w:fldChar>
            </w:r>
            <w:r w:rsidRPr="00623E30">
              <w:rPr>
                <w:rFonts w:ascii="Garamond" w:hAnsi="Garamond"/>
                <w:noProof/>
                <w:sz w:val="22"/>
                <w:szCs w:val="22"/>
              </w:rPr>
              <w:instrText xml:space="preserve"> FORMTEXT </w:instrText>
            </w:r>
            <w:r w:rsidRPr="00623E30">
              <w:rPr>
                <w:rFonts w:ascii="Garamond" w:hAnsi="Garamond"/>
                <w:noProof/>
                <w:sz w:val="22"/>
                <w:szCs w:val="22"/>
              </w:rPr>
            </w:r>
            <w:r w:rsidRPr="00623E30">
              <w:rPr>
                <w:rFonts w:ascii="Garamond" w:hAnsi="Garamond"/>
                <w:noProof/>
                <w:sz w:val="22"/>
                <w:szCs w:val="22"/>
              </w:rPr>
              <w:fldChar w:fldCharType="separate"/>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t> </w:t>
            </w:r>
            <w:r w:rsidRPr="00623E30">
              <w:rPr>
                <w:rFonts w:ascii="Garamond" w:hAnsi="Garamond"/>
                <w:noProof/>
                <w:sz w:val="22"/>
                <w:szCs w:val="22"/>
              </w:rPr>
              <w:fldChar w:fldCharType="end"/>
            </w:r>
          </w:p>
        </w:tc>
      </w:tr>
      <w:tr w:rsidR="00607EDC" w14:paraId="2E5CC0BC"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shd w:val="clear" w:color="auto" w:fill="auto"/>
          </w:tcPr>
          <w:p w14:paraId="64F88D97" w14:textId="618CEA70" w:rsidR="00607EDC" w:rsidRPr="00A55AC9" w:rsidRDefault="00607EDC" w:rsidP="00A1038B">
            <w:pPr>
              <w:pStyle w:val="Heading3"/>
              <w:keepNext w:val="0"/>
              <w:widowControl w:val="0"/>
              <w:spacing w:before="40" w:after="40"/>
              <w:jc w:val="left"/>
              <w:rPr>
                <w:rFonts w:ascii="Roboto" w:hAnsi="Roboto" w:cs="Arial"/>
                <w:sz w:val="20"/>
                <w:szCs w:val="20"/>
              </w:rPr>
            </w:pPr>
            <w:r w:rsidRPr="00A55AC9">
              <w:rPr>
                <w:rFonts w:ascii="Roboto" w:hAnsi="Roboto" w:cs="Arial"/>
                <w:sz w:val="20"/>
                <w:szCs w:val="20"/>
              </w:rPr>
              <w:t>R</w:t>
            </w:r>
            <w:r w:rsidR="00F16F31">
              <w:rPr>
                <w:rFonts w:ascii="Roboto" w:hAnsi="Roboto" w:cs="Arial"/>
                <w:sz w:val="20"/>
                <w:szCs w:val="20"/>
              </w:rPr>
              <w:t>eferences</w:t>
            </w:r>
          </w:p>
        </w:tc>
      </w:tr>
      <w:tr w:rsidR="00607EDC" w:rsidRPr="003E130D" w14:paraId="46E2033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375AAED6" w14:textId="66593BE7" w:rsidR="00607EDC" w:rsidRPr="003E130D" w:rsidRDefault="0051188D" w:rsidP="00E25BE9">
            <w:pPr>
              <w:widowControl w:val="0"/>
              <w:spacing w:before="20" w:after="20"/>
              <w:rPr>
                <w:rFonts w:ascii="Roboto" w:hAnsi="Roboto" w:cs="Arial"/>
                <w:bCs/>
                <w:color w:val="000000"/>
              </w:rPr>
            </w:pPr>
            <w:r w:rsidRPr="003E130D">
              <w:rPr>
                <w:rFonts w:ascii="Roboto" w:hAnsi="Roboto" w:cs="Arial"/>
                <w:bCs/>
                <w:color w:val="000000"/>
              </w:rPr>
              <w:t xml:space="preserve">Full </w:t>
            </w:r>
            <w:r w:rsidR="00607EDC" w:rsidRPr="003E130D">
              <w:rPr>
                <w:rFonts w:ascii="Roboto" w:hAnsi="Roboto" w:cs="Arial"/>
                <w:bCs/>
                <w:color w:val="000000"/>
              </w:rPr>
              <w:t>Name</w:t>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2CF2069C" w14:textId="77777777" w:rsidR="00607EDC" w:rsidRPr="003E130D" w:rsidRDefault="00607EDC" w:rsidP="00E25BE9">
            <w:pPr>
              <w:widowControl w:val="0"/>
              <w:spacing w:before="20" w:after="20"/>
              <w:rPr>
                <w:rFonts w:ascii="Roboto" w:hAnsi="Roboto" w:cs="Arial"/>
                <w:bCs/>
                <w:color w:val="000000"/>
              </w:rPr>
            </w:pPr>
            <w:r w:rsidRPr="003E130D">
              <w:rPr>
                <w:rFonts w:ascii="Roboto" w:hAnsi="Roboto" w:cs="Arial"/>
                <w:bCs/>
                <w:color w:val="000000"/>
              </w:rPr>
              <w:t>Relationship to Applicant(s)</w:t>
            </w:r>
          </w:p>
        </w:tc>
        <w:tc>
          <w:tcPr>
            <w:tcW w:w="1548" w:type="dxa"/>
            <w:gridSpan w:val="2"/>
            <w:tcBorders>
              <w:top w:val="single" w:sz="4" w:space="0" w:color="auto"/>
              <w:left w:val="single" w:sz="4" w:space="0" w:color="auto"/>
              <w:bottom w:val="single" w:sz="4" w:space="0" w:color="auto"/>
              <w:right w:val="nil"/>
            </w:tcBorders>
            <w:shd w:val="clear" w:color="auto" w:fill="auto"/>
          </w:tcPr>
          <w:p w14:paraId="5BF4515B" w14:textId="77777777" w:rsidR="00607EDC" w:rsidRPr="003E130D" w:rsidRDefault="00607EDC" w:rsidP="00E25BE9">
            <w:pPr>
              <w:widowControl w:val="0"/>
              <w:spacing w:before="20" w:after="20"/>
              <w:rPr>
                <w:rFonts w:ascii="Roboto" w:hAnsi="Roboto" w:cs="Arial"/>
                <w:bCs/>
                <w:color w:val="000000"/>
              </w:rPr>
            </w:pPr>
            <w:r w:rsidRPr="003E130D">
              <w:rPr>
                <w:rFonts w:ascii="Roboto" w:hAnsi="Roboto" w:cs="Arial"/>
                <w:bCs/>
                <w:color w:val="000000"/>
              </w:rPr>
              <w:t>Date Received</w:t>
            </w:r>
          </w:p>
        </w:tc>
      </w:tr>
      <w:tr w:rsidR="00607EDC" w14:paraId="63FC2831"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67A28283" w14:textId="5D5C433E" w:rsidR="00607EDC" w:rsidRPr="00A55AC9" w:rsidRDefault="007B1CDB">
            <w:pPr>
              <w:widowControl w:val="0"/>
              <w:rPr>
                <w:rFonts w:ascii="Garamond" w:hAnsi="Garamond" w:cs="Arial"/>
                <w:color w:val="000000"/>
                <w:sz w:val="18"/>
                <w:szCs w:val="18"/>
              </w:rPr>
            </w:pPr>
            <w:r>
              <w:rPr>
                <w:rFonts w:ascii="Garamond" w:hAnsi="Garamond"/>
                <w:sz w:val="22"/>
                <w:szCs w:val="22"/>
              </w:rPr>
              <w:fldChar w:fldCharType="begin">
                <w:ffData>
                  <w:name w:val=""/>
                  <w:enabled/>
                  <w:calcOnExit w:val="0"/>
                  <w:textInput>
                    <w:maxLength w:val="5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6075CF81" w14:textId="51375180" w:rsidR="00607EDC" w:rsidRDefault="007B1CDB">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22A661A1" w14:textId="298ACD98" w:rsidR="00607EDC" w:rsidRDefault="007B1CDB" w:rsidP="00A55AC9">
            <w:pPr>
              <w:widowControl w:val="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93522" w14:paraId="751655E3"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5B9EBD4F" w14:textId="680D531B"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73D173E9" w14:textId="2BC158CC"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4558A748" w14:textId="132211CB" w:rsidR="00F93522" w:rsidRDefault="00F93522" w:rsidP="00F93522">
            <w:pPr>
              <w:widowControl w:val="0"/>
            </w:pPr>
            <w:r w:rsidRPr="001F694D">
              <w:rPr>
                <w:rFonts w:ascii="Garamond" w:hAnsi="Garamond"/>
                <w:noProof/>
                <w:sz w:val="22"/>
                <w:szCs w:val="22"/>
              </w:rPr>
              <w:fldChar w:fldCharType="begin">
                <w:ffData>
                  <w:name w:val=""/>
                  <w:enabled/>
                  <w:calcOnExit w:val="0"/>
                  <w:textInput>
                    <w:maxLength w:val="10"/>
                  </w:textInput>
                </w:ffData>
              </w:fldChar>
            </w:r>
            <w:r w:rsidRPr="001F694D">
              <w:rPr>
                <w:rFonts w:ascii="Garamond" w:hAnsi="Garamond"/>
                <w:noProof/>
                <w:sz w:val="22"/>
                <w:szCs w:val="22"/>
              </w:rPr>
              <w:instrText xml:space="preserve"> FORMTEXT </w:instrText>
            </w:r>
            <w:r w:rsidRPr="001F694D">
              <w:rPr>
                <w:rFonts w:ascii="Garamond" w:hAnsi="Garamond"/>
                <w:noProof/>
                <w:sz w:val="22"/>
                <w:szCs w:val="22"/>
              </w:rPr>
            </w:r>
            <w:r w:rsidRPr="001F694D">
              <w:rPr>
                <w:rFonts w:ascii="Garamond" w:hAnsi="Garamond"/>
                <w:noProof/>
                <w:sz w:val="22"/>
                <w:szCs w:val="22"/>
              </w:rPr>
              <w:fldChar w:fldCharType="separate"/>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fldChar w:fldCharType="end"/>
            </w:r>
          </w:p>
        </w:tc>
      </w:tr>
      <w:tr w:rsidR="00F93522" w14:paraId="37107F7B"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74E9D268" w14:textId="6A31B4E3"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4939E42E" w14:textId="29E4B261"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4CF3910D" w14:textId="3EE4B301" w:rsidR="00F93522" w:rsidRDefault="00F93522" w:rsidP="00F93522">
            <w:pPr>
              <w:widowControl w:val="0"/>
            </w:pPr>
            <w:r w:rsidRPr="001F694D">
              <w:rPr>
                <w:rFonts w:ascii="Garamond" w:hAnsi="Garamond"/>
                <w:noProof/>
                <w:sz w:val="22"/>
                <w:szCs w:val="22"/>
              </w:rPr>
              <w:fldChar w:fldCharType="begin">
                <w:ffData>
                  <w:name w:val=""/>
                  <w:enabled/>
                  <w:calcOnExit w:val="0"/>
                  <w:textInput>
                    <w:maxLength w:val="10"/>
                  </w:textInput>
                </w:ffData>
              </w:fldChar>
            </w:r>
            <w:r w:rsidRPr="001F694D">
              <w:rPr>
                <w:rFonts w:ascii="Garamond" w:hAnsi="Garamond"/>
                <w:noProof/>
                <w:sz w:val="22"/>
                <w:szCs w:val="22"/>
              </w:rPr>
              <w:instrText xml:space="preserve"> FORMTEXT </w:instrText>
            </w:r>
            <w:r w:rsidRPr="001F694D">
              <w:rPr>
                <w:rFonts w:ascii="Garamond" w:hAnsi="Garamond"/>
                <w:noProof/>
                <w:sz w:val="22"/>
                <w:szCs w:val="22"/>
              </w:rPr>
            </w:r>
            <w:r w:rsidRPr="001F694D">
              <w:rPr>
                <w:rFonts w:ascii="Garamond" w:hAnsi="Garamond"/>
                <w:noProof/>
                <w:sz w:val="22"/>
                <w:szCs w:val="22"/>
              </w:rPr>
              <w:fldChar w:fldCharType="separate"/>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fldChar w:fldCharType="end"/>
            </w:r>
          </w:p>
        </w:tc>
      </w:tr>
      <w:tr w:rsidR="00F93522" w14:paraId="3B52F36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0EF770C5" w14:textId="4FD7F22E"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45ADFC4C" w14:textId="0975E614"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3EB4DB6E" w14:textId="2331CB51" w:rsidR="00F93522" w:rsidRDefault="00F93522" w:rsidP="00F93522">
            <w:pPr>
              <w:widowControl w:val="0"/>
            </w:pPr>
            <w:r w:rsidRPr="001F694D">
              <w:rPr>
                <w:rFonts w:ascii="Garamond" w:hAnsi="Garamond"/>
                <w:noProof/>
                <w:sz w:val="22"/>
                <w:szCs w:val="22"/>
              </w:rPr>
              <w:fldChar w:fldCharType="begin">
                <w:ffData>
                  <w:name w:val=""/>
                  <w:enabled/>
                  <w:calcOnExit w:val="0"/>
                  <w:textInput>
                    <w:maxLength w:val="10"/>
                  </w:textInput>
                </w:ffData>
              </w:fldChar>
            </w:r>
            <w:r w:rsidRPr="001F694D">
              <w:rPr>
                <w:rFonts w:ascii="Garamond" w:hAnsi="Garamond"/>
                <w:noProof/>
                <w:sz w:val="22"/>
                <w:szCs w:val="22"/>
              </w:rPr>
              <w:instrText xml:space="preserve"> FORMTEXT </w:instrText>
            </w:r>
            <w:r w:rsidRPr="001F694D">
              <w:rPr>
                <w:rFonts w:ascii="Garamond" w:hAnsi="Garamond"/>
                <w:noProof/>
                <w:sz w:val="22"/>
                <w:szCs w:val="22"/>
              </w:rPr>
            </w:r>
            <w:r w:rsidRPr="001F694D">
              <w:rPr>
                <w:rFonts w:ascii="Garamond" w:hAnsi="Garamond"/>
                <w:noProof/>
                <w:sz w:val="22"/>
                <w:szCs w:val="22"/>
              </w:rPr>
              <w:fldChar w:fldCharType="separate"/>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fldChar w:fldCharType="end"/>
            </w:r>
          </w:p>
        </w:tc>
      </w:tr>
      <w:tr w:rsidR="00F93522" w14:paraId="2DB3A204"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7850E4EC" w14:textId="0AB6468A"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526B3382" w14:textId="564F6EB4"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75A3F324" w14:textId="7D88E9BB" w:rsidR="00F93522" w:rsidRDefault="00F93522" w:rsidP="00F93522">
            <w:pPr>
              <w:widowControl w:val="0"/>
            </w:pPr>
            <w:r w:rsidRPr="001F694D">
              <w:rPr>
                <w:rFonts w:ascii="Garamond" w:hAnsi="Garamond"/>
                <w:noProof/>
                <w:sz w:val="22"/>
                <w:szCs w:val="22"/>
              </w:rPr>
              <w:fldChar w:fldCharType="begin">
                <w:ffData>
                  <w:name w:val=""/>
                  <w:enabled/>
                  <w:calcOnExit w:val="0"/>
                  <w:textInput>
                    <w:maxLength w:val="10"/>
                  </w:textInput>
                </w:ffData>
              </w:fldChar>
            </w:r>
            <w:r w:rsidRPr="001F694D">
              <w:rPr>
                <w:rFonts w:ascii="Garamond" w:hAnsi="Garamond"/>
                <w:noProof/>
                <w:sz w:val="22"/>
                <w:szCs w:val="22"/>
              </w:rPr>
              <w:instrText xml:space="preserve"> FORMTEXT </w:instrText>
            </w:r>
            <w:r w:rsidRPr="001F694D">
              <w:rPr>
                <w:rFonts w:ascii="Garamond" w:hAnsi="Garamond"/>
                <w:noProof/>
                <w:sz w:val="22"/>
                <w:szCs w:val="22"/>
              </w:rPr>
            </w:r>
            <w:r w:rsidRPr="001F694D">
              <w:rPr>
                <w:rFonts w:ascii="Garamond" w:hAnsi="Garamond"/>
                <w:noProof/>
                <w:sz w:val="22"/>
                <w:szCs w:val="22"/>
              </w:rPr>
              <w:fldChar w:fldCharType="separate"/>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fldChar w:fldCharType="end"/>
            </w:r>
          </w:p>
        </w:tc>
      </w:tr>
      <w:tr w:rsidR="00F93522" w14:paraId="21DA4C56"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4" w:space="0" w:color="auto"/>
              <w:right w:val="single" w:sz="4" w:space="0" w:color="auto"/>
            </w:tcBorders>
            <w:shd w:val="clear" w:color="auto" w:fill="auto"/>
          </w:tcPr>
          <w:p w14:paraId="5F5B49B2" w14:textId="1D7B7C1C"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4" w:space="0" w:color="auto"/>
              <w:right w:val="single" w:sz="4" w:space="0" w:color="auto"/>
            </w:tcBorders>
            <w:shd w:val="clear" w:color="auto" w:fill="auto"/>
          </w:tcPr>
          <w:p w14:paraId="4C270E20" w14:textId="5E473906"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4" w:space="0" w:color="auto"/>
              <w:right w:val="nil"/>
            </w:tcBorders>
            <w:shd w:val="clear" w:color="auto" w:fill="auto"/>
          </w:tcPr>
          <w:p w14:paraId="1155C103" w14:textId="0D133C03" w:rsidR="00F93522" w:rsidRDefault="00F93522" w:rsidP="00F93522">
            <w:pPr>
              <w:widowControl w:val="0"/>
            </w:pPr>
            <w:r w:rsidRPr="001F694D">
              <w:rPr>
                <w:rFonts w:ascii="Garamond" w:hAnsi="Garamond"/>
                <w:noProof/>
                <w:sz w:val="22"/>
                <w:szCs w:val="22"/>
              </w:rPr>
              <w:fldChar w:fldCharType="begin">
                <w:ffData>
                  <w:name w:val=""/>
                  <w:enabled/>
                  <w:calcOnExit w:val="0"/>
                  <w:textInput>
                    <w:maxLength w:val="10"/>
                  </w:textInput>
                </w:ffData>
              </w:fldChar>
            </w:r>
            <w:r w:rsidRPr="001F694D">
              <w:rPr>
                <w:rFonts w:ascii="Garamond" w:hAnsi="Garamond"/>
                <w:noProof/>
                <w:sz w:val="22"/>
                <w:szCs w:val="22"/>
              </w:rPr>
              <w:instrText xml:space="preserve"> FORMTEXT </w:instrText>
            </w:r>
            <w:r w:rsidRPr="001F694D">
              <w:rPr>
                <w:rFonts w:ascii="Garamond" w:hAnsi="Garamond"/>
                <w:noProof/>
                <w:sz w:val="22"/>
                <w:szCs w:val="22"/>
              </w:rPr>
            </w:r>
            <w:r w:rsidRPr="001F694D">
              <w:rPr>
                <w:rFonts w:ascii="Garamond" w:hAnsi="Garamond"/>
                <w:noProof/>
                <w:sz w:val="22"/>
                <w:szCs w:val="22"/>
              </w:rPr>
              <w:fldChar w:fldCharType="separate"/>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t> </w:t>
            </w:r>
            <w:r w:rsidRPr="001F694D">
              <w:rPr>
                <w:rFonts w:ascii="Garamond" w:hAnsi="Garamond"/>
                <w:noProof/>
                <w:sz w:val="22"/>
                <w:szCs w:val="22"/>
              </w:rPr>
              <w:fldChar w:fldCharType="end"/>
            </w:r>
          </w:p>
        </w:tc>
      </w:tr>
      <w:tr w:rsidR="00F93522" w14:paraId="6ED73D3F"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59"/>
        </w:trPr>
        <w:tc>
          <w:tcPr>
            <w:tcW w:w="6192" w:type="dxa"/>
            <w:gridSpan w:val="3"/>
            <w:tcBorders>
              <w:top w:val="single" w:sz="4" w:space="0" w:color="auto"/>
              <w:left w:val="nil"/>
              <w:bottom w:val="single" w:sz="12" w:space="0" w:color="auto"/>
              <w:right w:val="single" w:sz="4" w:space="0" w:color="auto"/>
            </w:tcBorders>
            <w:shd w:val="clear" w:color="auto" w:fill="auto"/>
          </w:tcPr>
          <w:p w14:paraId="4EAF3437" w14:textId="462C05F6" w:rsidR="00F93522" w:rsidRDefault="00F93522" w:rsidP="00F93522">
            <w:pPr>
              <w:widowControl w:val="0"/>
              <w:rPr>
                <w:rFonts w:ascii="Arial" w:hAnsi="Arial" w:cs="Arial"/>
                <w:color w:val="000000"/>
                <w:sz w:val="18"/>
                <w:szCs w:val="18"/>
              </w:rPr>
            </w:pPr>
            <w:r w:rsidRPr="000832C2">
              <w:rPr>
                <w:rFonts w:ascii="Garamond" w:hAnsi="Garamond"/>
                <w:sz w:val="22"/>
                <w:szCs w:val="22"/>
              </w:rPr>
              <w:fldChar w:fldCharType="begin">
                <w:ffData>
                  <w:name w:val=""/>
                  <w:enabled/>
                  <w:calcOnExit w:val="0"/>
                  <w:textInput>
                    <w:maxLength w:val="55"/>
                  </w:textInput>
                </w:ffData>
              </w:fldChar>
            </w:r>
            <w:r w:rsidRPr="000832C2">
              <w:rPr>
                <w:rFonts w:ascii="Garamond" w:hAnsi="Garamond"/>
                <w:sz w:val="22"/>
                <w:szCs w:val="22"/>
              </w:rPr>
              <w:instrText xml:space="preserve"> FORMTEXT </w:instrText>
            </w:r>
            <w:r w:rsidRPr="000832C2">
              <w:rPr>
                <w:rFonts w:ascii="Garamond" w:hAnsi="Garamond"/>
                <w:sz w:val="22"/>
                <w:szCs w:val="22"/>
              </w:rPr>
            </w:r>
            <w:r w:rsidRPr="000832C2">
              <w:rPr>
                <w:rFonts w:ascii="Garamond" w:hAnsi="Garamond"/>
                <w:sz w:val="22"/>
                <w:szCs w:val="22"/>
              </w:rPr>
              <w:fldChar w:fldCharType="separate"/>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noProof/>
                <w:sz w:val="22"/>
                <w:szCs w:val="22"/>
              </w:rPr>
              <w:t> </w:t>
            </w:r>
            <w:r w:rsidRPr="000832C2">
              <w:rPr>
                <w:rFonts w:ascii="Garamond" w:hAnsi="Garamond"/>
                <w:sz w:val="22"/>
                <w:szCs w:val="22"/>
              </w:rPr>
              <w:fldChar w:fldCharType="end"/>
            </w:r>
          </w:p>
        </w:tc>
        <w:tc>
          <w:tcPr>
            <w:tcW w:w="3060" w:type="dxa"/>
            <w:gridSpan w:val="4"/>
            <w:tcBorders>
              <w:top w:val="single" w:sz="4" w:space="0" w:color="auto"/>
              <w:left w:val="single" w:sz="4" w:space="0" w:color="auto"/>
              <w:bottom w:val="single" w:sz="12" w:space="0" w:color="auto"/>
              <w:right w:val="single" w:sz="4" w:space="0" w:color="auto"/>
            </w:tcBorders>
            <w:shd w:val="clear" w:color="auto" w:fill="auto"/>
          </w:tcPr>
          <w:p w14:paraId="32730BEE" w14:textId="1E4D52CE" w:rsidR="00F93522" w:rsidRDefault="007B1CDB" w:rsidP="00F93522">
            <w:pPr>
              <w:widowControl w:val="0"/>
              <w:rPr>
                <w:rFonts w:ascii="Arial" w:hAnsi="Arial" w:cs="Arial"/>
                <w:color w:val="000000"/>
                <w:sz w:val="18"/>
                <w:szCs w:val="18"/>
              </w:rPr>
            </w:pPr>
            <w:r>
              <w:rPr>
                <w:rFonts w:ascii="Garamond" w:hAnsi="Garamond"/>
                <w:noProof/>
                <w:sz w:val="22"/>
                <w:szCs w:val="22"/>
              </w:rPr>
              <w:fldChar w:fldCharType="begin">
                <w:ffData>
                  <w:name w:val=""/>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1548" w:type="dxa"/>
            <w:gridSpan w:val="2"/>
            <w:tcBorders>
              <w:top w:val="single" w:sz="4" w:space="0" w:color="auto"/>
              <w:left w:val="single" w:sz="4" w:space="0" w:color="auto"/>
              <w:bottom w:val="single" w:sz="12" w:space="0" w:color="auto"/>
              <w:right w:val="nil"/>
            </w:tcBorders>
            <w:shd w:val="clear" w:color="auto" w:fill="auto"/>
          </w:tcPr>
          <w:p w14:paraId="029D7D29" w14:textId="041CCBD0" w:rsidR="00F93522" w:rsidRDefault="00F93522" w:rsidP="00F93522">
            <w:pPr>
              <w:widowControl w:val="0"/>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14:paraId="3A205BFE"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2" w:space="0" w:color="auto"/>
              <w:right w:val="nil"/>
            </w:tcBorders>
            <w:shd w:val="clear" w:color="auto" w:fill="auto"/>
          </w:tcPr>
          <w:p w14:paraId="11606571" w14:textId="035D8603" w:rsidR="00607EDC" w:rsidRPr="00D7797B" w:rsidRDefault="004D1CFB" w:rsidP="00577B0B">
            <w:pPr>
              <w:widowControl w:val="0"/>
              <w:spacing w:before="40" w:after="40"/>
              <w:rPr>
                <w:rFonts w:ascii="Roboto" w:hAnsi="Roboto" w:cs="Arial"/>
                <w:b/>
                <w:color w:val="000000"/>
              </w:rPr>
            </w:pPr>
            <w:r>
              <w:rPr>
                <w:rFonts w:ascii="Roboto" w:hAnsi="Roboto" w:cs="Arial"/>
                <w:b/>
                <w:color w:val="000000"/>
              </w:rPr>
              <w:t>Summary of Background Check Results</w:t>
            </w:r>
          </w:p>
        </w:tc>
      </w:tr>
      <w:tr w:rsidR="00607EDC" w14:paraId="6D6D5AB8"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2" w:space="0" w:color="auto"/>
              <w:left w:val="nil"/>
              <w:bottom w:val="single" w:sz="12" w:space="0" w:color="auto"/>
              <w:right w:val="nil"/>
            </w:tcBorders>
            <w:shd w:val="clear" w:color="auto" w:fill="auto"/>
          </w:tcPr>
          <w:p w14:paraId="0676051B" w14:textId="762F2196" w:rsidR="00607EDC" w:rsidRPr="00D7797B" w:rsidRDefault="004D1CFB" w:rsidP="00FA3F57">
            <w:pPr>
              <w:pStyle w:val="NoSpacing"/>
              <w:spacing w:before="40" w:after="40"/>
              <w:rPr>
                <w:rFonts w:ascii="Roboto" w:hAnsi="Roboto" w:cs="Arial"/>
                <w:sz w:val="18"/>
                <w:szCs w:val="18"/>
              </w:rPr>
            </w:pPr>
            <w:r w:rsidRPr="006A11D9">
              <w:rPr>
                <w:rFonts w:ascii="Roboto" w:hAnsi="Roboto"/>
                <w:bCs/>
              </w:rPr>
              <w:t>The required criminal record and child abuse/neglect checks were completed</w:t>
            </w:r>
            <w:r>
              <w:rPr>
                <w:rFonts w:ascii="Roboto" w:hAnsi="Roboto"/>
                <w:bCs/>
              </w:rPr>
              <w:t xml:space="preserve"> for the applicant(s) and any non-client residents in the home</w:t>
            </w:r>
            <w:r w:rsidRPr="006A11D9">
              <w:rPr>
                <w:rFonts w:ascii="Roboto" w:hAnsi="Roboto"/>
                <w:bCs/>
              </w:rPr>
              <w:t>.</w:t>
            </w:r>
            <w:r>
              <w:rPr>
                <w:rFonts w:ascii="Roboto" w:hAnsi="Roboto"/>
                <w:bCs/>
              </w:rPr>
              <w:t xml:space="preserve"> List any results from the background checks completed and whether those results were determined to be substantially related to caring for children under Ch. DCF 12.06. If there were no results or findings, indicate that below. </w:t>
            </w:r>
            <w:r w:rsidR="00607EDC" w:rsidRPr="009A7E56">
              <w:rPr>
                <w:rFonts w:ascii="Roboto" w:hAnsi="Roboto" w:cs="Arial"/>
              </w:rPr>
              <w:t xml:space="preserve">For any individual with results or findings, you must discuss those under the history section of the Psychosocial Evaluation Report. Be sure to discuss the results or findings that warranted a </w:t>
            </w:r>
            <w:r w:rsidRPr="009A7E56">
              <w:rPr>
                <w:rFonts w:ascii="Roboto" w:hAnsi="Roboto" w:cs="Arial"/>
              </w:rPr>
              <w:t>r</w:t>
            </w:r>
            <w:r w:rsidR="00607EDC" w:rsidRPr="009A7E56">
              <w:rPr>
                <w:rFonts w:ascii="Roboto" w:hAnsi="Roboto" w:cs="Arial"/>
              </w:rPr>
              <w:t xml:space="preserve">ating of 3, 4, or 5 and all mitigation that </w:t>
            </w:r>
            <w:r w:rsidRPr="009A7E56">
              <w:rPr>
                <w:rFonts w:ascii="Roboto" w:hAnsi="Roboto" w:cs="Arial"/>
              </w:rPr>
              <w:t>r</w:t>
            </w:r>
            <w:r w:rsidR="00607EDC" w:rsidRPr="009A7E56">
              <w:rPr>
                <w:rFonts w:ascii="Roboto" w:hAnsi="Roboto" w:cs="Arial"/>
              </w:rPr>
              <w:t xml:space="preserve">educes the </w:t>
            </w:r>
            <w:r w:rsidRPr="009A7E56">
              <w:rPr>
                <w:rFonts w:ascii="Roboto" w:hAnsi="Roboto" w:cs="Arial"/>
              </w:rPr>
              <w:t>f</w:t>
            </w:r>
            <w:r w:rsidR="00607EDC" w:rsidRPr="009A7E56">
              <w:rPr>
                <w:rFonts w:ascii="Roboto" w:hAnsi="Roboto" w:cs="Arial"/>
              </w:rPr>
              <w:t xml:space="preserve">inal </w:t>
            </w:r>
            <w:r w:rsidRPr="009A7E56">
              <w:rPr>
                <w:rFonts w:ascii="Roboto" w:hAnsi="Roboto" w:cs="Arial"/>
              </w:rPr>
              <w:t>r</w:t>
            </w:r>
            <w:r w:rsidR="00607EDC" w:rsidRPr="009A7E56">
              <w:rPr>
                <w:rFonts w:ascii="Roboto" w:hAnsi="Roboto" w:cs="Arial"/>
              </w:rPr>
              <w:t>ating.</w:t>
            </w:r>
          </w:p>
          <w:p w14:paraId="20155512" w14:textId="0AA08866" w:rsidR="00607EDC" w:rsidRPr="0049395A" w:rsidRDefault="007B1CDB" w:rsidP="0049395A">
            <w:pPr>
              <w:pStyle w:val="NoSpacing"/>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14:paraId="48620C55"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2" w:space="0" w:color="auto"/>
              <w:right w:val="nil"/>
            </w:tcBorders>
            <w:shd w:val="clear" w:color="auto" w:fill="auto"/>
          </w:tcPr>
          <w:p w14:paraId="173E341D" w14:textId="27DE5B1E" w:rsidR="00607EDC" w:rsidRPr="00D7797B" w:rsidRDefault="00607EDC" w:rsidP="00577B0B">
            <w:pPr>
              <w:widowControl w:val="0"/>
              <w:spacing w:before="40" w:after="40"/>
              <w:rPr>
                <w:rFonts w:ascii="Roboto" w:hAnsi="Roboto"/>
                <w:color w:val="000000"/>
              </w:rPr>
            </w:pPr>
            <w:r w:rsidRPr="00D7797B">
              <w:rPr>
                <w:rFonts w:ascii="Roboto" w:hAnsi="Roboto" w:cs="Arial"/>
                <w:b/>
                <w:color w:val="000000"/>
              </w:rPr>
              <w:t>M</w:t>
            </w:r>
            <w:r w:rsidR="00710737">
              <w:rPr>
                <w:rFonts w:ascii="Roboto" w:hAnsi="Roboto" w:cs="Arial"/>
                <w:b/>
                <w:color w:val="000000"/>
              </w:rPr>
              <w:t>otivation</w:t>
            </w:r>
          </w:p>
        </w:tc>
      </w:tr>
      <w:tr w:rsidR="00607EDC" w14:paraId="5E9C4728"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483"/>
        </w:trPr>
        <w:tc>
          <w:tcPr>
            <w:tcW w:w="10800" w:type="dxa"/>
            <w:gridSpan w:val="9"/>
            <w:tcBorders>
              <w:top w:val="single" w:sz="2" w:space="0" w:color="auto"/>
              <w:left w:val="nil"/>
              <w:bottom w:val="single" w:sz="2" w:space="0" w:color="auto"/>
              <w:right w:val="nil"/>
            </w:tcBorders>
            <w:shd w:val="clear" w:color="auto" w:fill="auto"/>
          </w:tcPr>
          <w:p w14:paraId="748003E0" w14:textId="0624C38A" w:rsidR="00607EDC" w:rsidRPr="00EF5225" w:rsidRDefault="00607EDC" w:rsidP="00577B0B">
            <w:pPr>
              <w:widowControl w:val="0"/>
              <w:spacing w:before="40" w:after="40"/>
              <w:rPr>
                <w:rFonts w:ascii="Roboto" w:hAnsi="Roboto" w:cs="Arial"/>
                <w:color w:val="000000"/>
              </w:rPr>
            </w:pPr>
            <w:r w:rsidRPr="00EF5225">
              <w:rPr>
                <w:rFonts w:ascii="Roboto" w:hAnsi="Roboto" w:cs="Arial"/>
                <w:color w:val="000000"/>
              </w:rPr>
              <w:t>Future Placement</w:t>
            </w:r>
          </w:p>
          <w:p w14:paraId="6E2190E6" w14:textId="02C0BBBB" w:rsidR="00607EDC" w:rsidRPr="00EF5225" w:rsidRDefault="00607EDC" w:rsidP="00577B0B">
            <w:pPr>
              <w:widowControl w:val="0"/>
              <w:spacing w:before="40" w:after="40"/>
              <w:rPr>
                <w:rFonts w:ascii="Roboto" w:hAnsi="Roboto" w:cs="Arial"/>
                <w:color w:val="000000"/>
              </w:rPr>
            </w:pPr>
            <w:r w:rsidRPr="00EF5225">
              <w:rPr>
                <w:rFonts w:ascii="Roboto" w:hAnsi="Roboto" w:cs="Arial"/>
                <w:color w:val="000000"/>
              </w:rPr>
              <w:t xml:space="preserve">Indicate the </w:t>
            </w:r>
            <w:r w:rsidR="00310517">
              <w:rPr>
                <w:rFonts w:ascii="Roboto" w:hAnsi="Roboto" w:cs="Arial"/>
                <w:color w:val="000000"/>
              </w:rPr>
              <w:t>a</w:t>
            </w:r>
            <w:r w:rsidRPr="00EF5225">
              <w:rPr>
                <w:rFonts w:ascii="Roboto" w:hAnsi="Roboto" w:cs="Arial"/>
                <w:color w:val="000000"/>
              </w:rPr>
              <w:t>pplicant(s)</w:t>
            </w:r>
            <w:r w:rsidR="00696787">
              <w:rPr>
                <w:rFonts w:ascii="Roboto" w:hAnsi="Roboto" w:cs="Arial"/>
                <w:color w:val="000000"/>
              </w:rPr>
              <w:t>’</w:t>
            </w:r>
            <w:r w:rsidRPr="00EF5225">
              <w:rPr>
                <w:rFonts w:ascii="Roboto" w:hAnsi="Roboto" w:cs="Arial"/>
                <w:color w:val="000000"/>
              </w:rPr>
              <w:t xml:space="preserve"> stated reasons for wanting to become a foster parent or adoptive family.</w:t>
            </w:r>
          </w:p>
          <w:p w14:paraId="18C0B062" w14:textId="56504C88" w:rsidR="00607EDC" w:rsidRPr="005151EC" w:rsidRDefault="007B1CDB"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Text5"/>
                  <w:enabled/>
                  <w:calcOnExit w:val="0"/>
                  <w:textInput/>
                </w:ffData>
              </w:fldChar>
            </w:r>
            <w:bookmarkStart w:id="3" w:name="Text5"/>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3"/>
          </w:p>
          <w:p w14:paraId="069B702F" w14:textId="21FD70C5" w:rsidR="00607EDC" w:rsidRPr="00EF5225" w:rsidRDefault="4D1504F1" w:rsidP="00D7797B">
            <w:pPr>
              <w:widowControl w:val="0"/>
              <w:spacing w:before="120" w:after="40"/>
              <w:rPr>
                <w:rFonts w:ascii="Roboto" w:hAnsi="Roboto" w:cs="Arial"/>
                <w:color w:val="000000"/>
              </w:rPr>
            </w:pPr>
            <w:r w:rsidRPr="13092149">
              <w:rPr>
                <w:rFonts w:ascii="Roboto" w:hAnsi="Roboto" w:cs="Arial"/>
                <w:color w:val="000000" w:themeColor="text1"/>
              </w:rPr>
              <w:t xml:space="preserve">Indicate whether the </w:t>
            </w:r>
            <w:r w:rsidR="1EA0BE0B" w:rsidRPr="13092149">
              <w:rPr>
                <w:rFonts w:ascii="Roboto" w:hAnsi="Roboto" w:cs="Arial"/>
                <w:color w:val="000000" w:themeColor="text1"/>
              </w:rPr>
              <w:t>a</w:t>
            </w:r>
            <w:r w:rsidRPr="13092149">
              <w:rPr>
                <w:rFonts w:ascii="Roboto" w:hAnsi="Roboto" w:cs="Arial"/>
                <w:color w:val="000000" w:themeColor="text1"/>
              </w:rPr>
              <w:t>pplicant(s) has any adoption or foster care experience</w:t>
            </w:r>
            <w:r w:rsidR="67F7944D" w:rsidRPr="13092149">
              <w:rPr>
                <w:rFonts w:ascii="Roboto" w:hAnsi="Roboto" w:cs="Arial"/>
                <w:color w:val="000000" w:themeColor="text1"/>
              </w:rPr>
              <w:t>.</w:t>
            </w:r>
            <w:r w:rsidRPr="13092149">
              <w:rPr>
                <w:rFonts w:ascii="Roboto" w:hAnsi="Roboto" w:cs="Arial"/>
                <w:color w:val="000000" w:themeColor="text1"/>
              </w:rPr>
              <w:t xml:space="preserve"> </w:t>
            </w:r>
            <w:r w:rsidR="67F7944D" w:rsidRPr="13092149">
              <w:rPr>
                <w:rFonts w:ascii="Roboto" w:hAnsi="Roboto" w:cs="Arial"/>
                <w:color w:val="000000" w:themeColor="text1"/>
              </w:rPr>
              <w:t>Also indicate</w:t>
            </w:r>
            <w:r w:rsidRPr="13092149">
              <w:rPr>
                <w:rFonts w:ascii="Roboto" w:hAnsi="Roboto" w:cs="Arial"/>
                <w:color w:val="000000" w:themeColor="text1"/>
              </w:rPr>
              <w:t xml:space="preserve"> </w:t>
            </w:r>
            <w:r w:rsidR="1EA0BE0B" w:rsidRPr="13092149">
              <w:rPr>
                <w:rFonts w:ascii="Roboto" w:hAnsi="Roboto" w:cs="Arial"/>
                <w:color w:val="000000" w:themeColor="text1"/>
              </w:rPr>
              <w:t xml:space="preserve">if any adult </w:t>
            </w:r>
            <w:r w:rsidRPr="13092149">
              <w:rPr>
                <w:rFonts w:ascii="Roboto" w:hAnsi="Roboto" w:cs="Arial"/>
                <w:color w:val="000000" w:themeColor="text1"/>
              </w:rPr>
              <w:t xml:space="preserve">household </w:t>
            </w:r>
            <w:r w:rsidR="1EA0BE0B" w:rsidRPr="13092149">
              <w:rPr>
                <w:rFonts w:ascii="Roboto" w:hAnsi="Roboto" w:cs="Arial"/>
                <w:color w:val="000000" w:themeColor="text1"/>
              </w:rPr>
              <w:t>member has</w:t>
            </w:r>
            <w:r w:rsidR="67F7944D" w:rsidRPr="13092149">
              <w:rPr>
                <w:rFonts w:ascii="Roboto" w:hAnsi="Roboto" w:cs="Arial"/>
                <w:color w:val="000000" w:themeColor="text1"/>
              </w:rPr>
              <w:t xml:space="preserve"> </w:t>
            </w:r>
            <w:r w:rsidRPr="13092149">
              <w:rPr>
                <w:rFonts w:ascii="Roboto" w:hAnsi="Roboto" w:cs="Arial"/>
                <w:color w:val="000000" w:themeColor="text1"/>
              </w:rPr>
              <w:t>been</w:t>
            </w:r>
            <w:r w:rsidR="00CA246A">
              <w:rPr>
                <w:rFonts w:ascii="Roboto" w:hAnsi="Roboto" w:cs="Arial"/>
                <w:color w:val="000000" w:themeColor="text1"/>
              </w:rPr>
              <w:t xml:space="preserve"> denied</w:t>
            </w:r>
            <w:r w:rsidRPr="13092149">
              <w:rPr>
                <w:rFonts w:ascii="Roboto" w:hAnsi="Roboto" w:cs="Arial"/>
                <w:color w:val="000000" w:themeColor="text1"/>
              </w:rPr>
              <w:t xml:space="preserve"> or deferred as a prospective adoptive or foster parent or been the subject of an unfavorable home study with any licensing agency.</w:t>
            </w:r>
          </w:p>
          <w:p w14:paraId="142B5D05" w14:textId="6EC85673" w:rsidR="00607EDC" w:rsidRPr="00D7797B" w:rsidRDefault="007B1CDB" w:rsidP="00577B0B">
            <w:pPr>
              <w:widowControl w:val="0"/>
              <w:spacing w:before="40" w:after="40"/>
              <w:rPr>
                <w:rFonts w:ascii="Roboto" w:hAnsi="Roboto" w:cs="Arial"/>
                <w:b/>
                <w:color w:val="00000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14:paraId="6C6FA454"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1041"/>
        </w:trPr>
        <w:tc>
          <w:tcPr>
            <w:tcW w:w="10800" w:type="dxa"/>
            <w:gridSpan w:val="9"/>
            <w:tcBorders>
              <w:top w:val="single" w:sz="2" w:space="0" w:color="auto"/>
              <w:left w:val="nil"/>
              <w:bottom w:val="single" w:sz="12" w:space="0" w:color="auto"/>
              <w:right w:val="nil"/>
            </w:tcBorders>
            <w:shd w:val="clear" w:color="auto" w:fill="auto"/>
          </w:tcPr>
          <w:p w14:paraId="2C62A82B" w14:textId="0E825778" w:rsidR="00607EDC" w:rsidRPr="00EF5225" w:rsidRDefault="006D43A6" w:rsidP="00577B0B">
            <w:pPr>
              <w:widowControl w:val="0"/>
              <w:spacing w:before="40" w:after="40"/>
              <w:rPr>
                <w:rFonts w:ascii="Roboto" w:hAnsi="Roboto" w:cs="Arial"/>
                <w:color w:val="000000"/>
              </w:rPr>
            </w:pPr>
            <w:r>
              <w:rPr>
                <w:rFonts w:ascii="Roboto" w:hAnsi="Roboto" w:cs="Arial"/>
                <w:color w:val="000000"/>
              </w:rPr>
              <w:t>Child Specific</w:t>
            </w:r>
            <w:r w:rsidR="00D04B0C">
              <w:rPr>
                <w:rFonts w:ascii="Roboto" w:hAnsi="Roboto" w:cs="Arial"/>
                <w:color w:val="000000"/>
              </w:rPr>
              <w:t xml:space="preserve"> Placement</w:t>
            </w:r>
          </w:p>
          <w:p w14:paraId="5FDA3CE8" w14:textId="77777777" w:rsidR="00607EDC" w:rsidRPr="00EF5225" w:rsidRDefault="00607EDC" w:rsidP="00577B0B">
            <w:pPr>
              <w:widowControl w:val="0"/>
              <w:spacing w:before="40" w:after="40"/>
              <w:rPr>
                <w:rFonts w:ascii="Roboto" w:hAnsi="Roboto" w:cs="Arial"/>
                <w:i/>
                <w:color w:val="000000"/>
              </w:rPr>
            </w:pPr>
            <w:r w:rsidRPr="00EF5225">
              <w:rPr>
                <w:rFonts w:ascii="Roboto" w:hAnsi="Roboto" w:cs="Arial"/>
                <w:i/>
                <w:color w:val="000000"/>
              </w:rPr>
              <w:t>Please keep in mind that any information written in this section is confidential and must be redacted should the home study be shared with a third party.</w:t>
            </w:r>
          </w:p>
          <w:p w14:paraId="667204F2" w14:textId="04758A43" w:rsidR="007F5985" w:rsidRDefault="00710737" w:rsidP="00577B0B">
            <w:pPr>
              <w:widowControl w:val="0"/>
              <w:spacing w:before="40" w:after="40"/>
              <w:rPr>
                <w:rFonts w:ascii="Roboto" w:hAnsi="Roboto" w:cs="Arial"/>
                <w:color w:val="000000"/>
              </w:rPr>
            </w:pPr>
            <w:r w:rsidRPr="00EF5225">
              <w:rPr>
                <w:rFonts w:ascii="Roboto" w:hAnsi="Roboto" w:cs="Arial"/>
                <w:color w:val="000000"/>
              </w:rPr>
              <w:t>Describe the relationship between the applicant(s) and the child</w:t>
            </w:r>
            <w:r w:rsidR="009D5D77">
              <w:rPr>
                <w:rFonts w:ascii="Roboto" w:hAnsi="Roboto" w:cs="Arial"/>
                <w:color w:val="000000"/>
              </w:rPr>
              <w:t xml:space="preserve">/youth </w:t>
            </w:r>
            <w:r w:rsidRPr="00EF5225">
              <w:rPr>
                <w:rFonts w:ascii="Roboto" w:hAnsi="Roboto" w:cs="Arial"/>
                <w:color w:val="000000"/>
              </w:rPr>
              <w:t xml:space="preserve">placed in their home or intended to be placed in </w:t>
            </w:r>
            <w:r w:rsidRPr="00EF5225">
              <w:rPr>
                <w:rFonts w:ascii="Roboto" w:hAnsi="Roboto" w:cs="Arial"/>
                <w:color w:val="000000"/>
              </w:rPr>
              <w:lastRenderedPageBreak/>
              <w:t>their home.</w:t>
            </w:r>
          </w:p>
          <w:p w14:paraId="382CBFDF" w14:textId="529724B7" w:rsidR="00607EDC" w:rsidRPr="005151EC" w:rsidRDefault="005C4874"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1590A07E" w14:textId="1D8985DD" w:rsidR="00607EDC" w:rsidRPr="00D7797B" w:rsidRDefault="00F375F9" w:rsidP="00D7797B">
            <w:pPr>
              <w:widowControl w:val="0"/>
              <w:spacing w:before="120" w:after="40"/>
              <w:rPr>
                <w:rFonts w:ascii="Roboto" w:hAnsi="Roboto" w:cs="Arial"/>
                <w:color w:val="000000"/>
                <w:sz w:val="18"/>
                <w:szCs w:val="18"/>
              </w:rPr>
            </w:pPr>
            <w:r w:rsidRPr="00EF5225">
              <w:rPr>
                <w:rFonts w:ascii="Roboto" w:hAnsi="Roboto" w:cs="Arial"/>
                <w:color w:val="000000"/>
              </w:rPr>
              <w:t>If the</w:t>
            </w:r>
            <w:r w:rsidR="00607EDC" w:rsidRPr="00EF5225">
              <w:rPr>
                <w:rFonts w:ascii="Roboto" w:hAnsi="Roboto" w:cs="Arial"/>
                <w:color w:val="000000"/>
              </w:rPr>
              <w:t xml:space="preserve"> </w:t>
            </w:r>
            <w:r w:rsidR="009D5D77" w:rsidRPr="00EF5225">
              <w:rPr>
                <w:rFonts w:ascii="Roboto" w:hAnsi="Roboto" w:cs="Arial"/>
                <w:color w:val="000000"/>
              </w:rPr>
              <w:t>child</w:t>
            </w:r>
            <w:r w:rsidR="009D5D77">
              <w:rPr>
                <w:rFonts w:ascii="Roboto" w:hAnsi="Roboto" w:cs="Arial"/>
                <w:color w:val="000000"/>
              </w:rPr>
              <w:t xml:space="preserve">/youth </w:t>
            </w:r>
            <w:r w:rsidRPr="00EF5225">
              <w:rPr>
                <w:rFonts w:ascii="Roboto" w:hAnsi="Roboto" w:cs="Arial"/>
                <w:color w:val="000000"/>
              </w:rPr>
              <w:t xml:space="preserve">is </w:t>
            </w:r>
            <w:r w:rsidR="00607EDC" w:rsidRPr="00EF5225">
              <w:rPr>
                <w:rFonts w:ascii="Roboto" w:hAnsi="Roboto" w:cs="Arial"/>
                <w:color w:val="000000"/>
              </w:rPr>
              <w:t xml:space="preserve">currently </w:t>
            </w:r>
            <w:r w:rsidR="00710737" w:rsidRPr="00EF5225">
              <w:rPr>
                <w:rFonts w:ascii="Roboto" w:hAnsi="Roboto" w:cs="Arial"/>
                <w:color w:val="000000"/>
              </w:rPr>
              <w:t xml:space="preserve">placed </w:t>
            </w:r>
            <w:r w:rsidR="00607EDC" w:rsidRPr="00EF5225">
              <w:rPr>
                <w:rFonts w:ascii="Roboto" w:hAnsi="Roboto" w:cs="Arial"/>
                <w:color w:val="000000"/>
              </w:rPr>
              <w:t xml:space="preserve">in the home, discuss </w:t>
            </w:r>
            <w:r w:rsidR="00710737" w:rsidRPr="00EF5225">
              <w:rPr>
                <w:rFonts w:ascii="Roboto" w:hAnsi="Roboto" w:cs="Arial"/>
                <w:color w:val="000000"/>
              </w:rPr>
              <w:t>their</w:t>
            </w:r>
            <w:r w:rsidR="00607EDC" w:rsidRPr="00EF5225">
              <w:rPr>
                <w:rFonts w:ascii="Roboto" w:hAnsi="Roboto" w:cs="Arial"/>
                <w:color w:val="000000"/>
              </w:rPr>
              <w:t xml:space="preserve"> adjustment since placement</w:t>
            </w:r>
            <w:r w:rsidR="00710737" w:rsidRPr="00EF5225">
              <w:rPr>
                <w:rFonts w:ascii="Roboto" w:hAnsi="Roboto" w:cs="Arial"/>
                <w:color w:val="000000"/>
              </w:rPr>
              <w:t xml:space="preserve"> occurred</w:t>
            </w:r>
            <w:r w:rsidR="00607EDC" w:rsidRPr="00EF5225">
              <w:rPr>
                <w:rFonts w:ascii="Roboto" w:hAnsi="Roboto" w:cs="Arial"/>
                <w:color w:val="000000"/>
              </w:rPr>
              <w:t>.</w:t>
            </w:r>
          </w:p>
          <w:p w14:paraId="6869BA58" w14:textId="4A57EC25" w:rsidR="00607EDC" w:rsidRPr="005151EC"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21183CB1" w14:textId="696661AC" w:rsidR="00607EDC" w:rsidRPr="00D7797B" w:rsidRDefault="00607EDC" w:rsidP="00D7797B">
            <w:pPr>
              <w:widowControl w:val="0"/>
              <w:spacing w:before="120" w:after="40"/>
              <w:rPr>
                <w:rFonts w:ascii="Roboto" w:hAnsi="Roboto" w:cs="Arial"/>
                <w:color w:val="000000"/>
                <w:sz w:val="18"/>
                <w:szCs w:val="18"/>
              </w:rPr>
            </w:pPr>
            <w:r w:rsidRPr="00EF5225">
              <w:rPr>
                <w:rFonts w:ascii="Roboto" w:hAnsi="Roboto" w:cs="Arial"/>
                <w:color w:val="000000"/>
              </w:rPr>
              <w:t xml:space="preserve">Describe the </w:t>
            </w:r>
            <w:r w:rsidR="009D5D77" w:rsidRPr="00EF5225">
              <w:rPr>
                <w:rFonts w:ascii="Roboto" w:hAnsi="Roboto" w:cs="Arial"/>
                <w:color w:val="000000"/>
              </w:rPr>
              <w:t>child</w:t>
            </w:r>
            <w:r w:rsidR="009D5D77">
              <w:rPr>
                <w:rFonts w:ascii="Roboto" w:hAnsi="Roboto" w:cs="Arial"/>
                <w:color w:val="000000"/>
              </w:rPr>
              <w:t xml:space="preserve">’s/youth’s </w:t>
            </w:r>
            <w:r w:rsidRPr="00EF5225">
              <w:rPr>
                <w:rFonts w:ascii="Roboto" w:hAnsi="Roboto" w:cs="Arial"/>
                <w:color w:val="000000"/>
              </w:rPr>
              <w:t xml:space="preserve">strengths </w:t>
            </w:r>
            <w:r w:rsidR="00EF5225" w:rsidRPr="00EF5225">
              <w:rPr>
                <w:rFonts w:ascii="Roboto" w:hAnsi="Roboto" w:cs="Arial"/>
                <w:color w:val="000000"/>
              </w:rPr>
              <w:t>and specific needs (educational, physical health, mental health, etc.)</w:t>
            </w:r>
          </w:p>
          <w:p w14:paraId="39DD13A4" w14:textId="5C229526" w:rsidR="00607EDC" w:rsidRPr="005151EC"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54FD86E4" w14:textId="228C8389" w:rsidR="00607EDC" w:rsidRPr="00D7797B" w:rsidRDefault="00EF5225" w:rsidP="00D7797B">
            <w:pPr>
              <w:widowControl w:val="0"/>
              <w:spacing w:before="120" w:after="40"/>
              <w:rPr>
                <w:rFonts w:ascii="Roboto" w:hAnsi="Roboto" w:cs="Arial"/>
                <w:color w:val="000000"/>
                <w:sz w:val="18"/>
                <w:szCs w:val="18"/>
              </w:rPr>
            </w:pPr>
            <w:r w:rsidRPr="00EF5225">
              <w:rPr>
                <w:rFonts w:ascii="Roboto" w:hAnsi="Roboto" w:cs="Arial"/>
                <w:color w:val="000000"/>
              </w:rPr>
              <w:t>Describe the applicant(s)</w:t>
            </w:r>
            <w:r w:rsidR="009D5D77">
              <w:rPr>
                <w:rFonts w:ascii="Roboto" w:hAnsi="Roboto" w:cs="Arial"/>
                <w:color w:val="000000"/>
              </w:rPr>
              <w:t>’</w:t>
            </w:r>
            <w:r w:rsidRPr="00EF5225">
              <w:rPr>
                <w:rFonts w:ascii="Roboto" w:hAnsi="Roboto" w:cs="Arial"/>
                <w:color w:val="000000"/>
              </w:rPr>
              <w:t xml:space="preserve"> willingness to support the </w:t>
            </w:r>
            <w:r w:rsidR="009D5D77" w:rsidRPr="00EF5225">
              <w:rPr>
                <w:rFonts w:ascii="Roboto" w:hAnsi="Roboto" w:cs="Arial"/>
                <w:color w:val="000000"/>
              </w:rPr>
              <w:t>child</w:t>
            </w:r>
            <w:r w:rsidR="009D5D77">
              <w:rPr>
                <w:rFonts w:ascii="Roboto" w:hAnsi="Roboto" w:cs="Arial"/>
                <w:color w:val="000000"/>
              </w:rPr>
              <w:t xml:space="preserve">’s/youth’s </w:t>
            </w:r>
            <w:r w:rsidRPr="00EF5225">
              <w:rPr>
                <w:rFonts w:ascii="Roboto" w:hAnsi="Roboto" w:cs="Arial"/>
                <w:color w:val="000000"/>
              </w:rPr>
              <w:t>connection to their parents and siblings</w:t>
            </w:r>
            <w:r>
              <w:rPr>
                <w:rFonts w:ascii="Roboto" w:hAnsi="Roboto" w:cs="Arial"/>
                <w:color w:val="000000"/>
                <w:sz w:val="18"/>
                <w:szCs w:val="18"/>
              </w:rPr>
              <w:t>.</w:t>
            </w:r>
          </w:p>
          <w:p w14:paraId="6E4872F9" w14:textId="178196C2" w:rsidR="00607EDC" w:rsidRPr="00D24770"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14:paraId="297F7D18"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shd w:val="clear" w:color="auto" w:fill="auto"/>
          </w:tcPr>
          <w:p w14:paraId="12001DAF" w14:textId="4FA2F89D" w:rsidR="00607EDC" w:rsidRPr="00D7797B" w:rsidRDefault="00607EDC" w:rsidP="00577B0B">
            <w:pPr>
              <w:widowControl w:val="0"/>
              <w:spacing w:before="40" w:after="40"/>
              <w:rPr>
                <w:rFonts w:ascii="Roboto" w:hAnsi="Roboto" w:cs="Arial"/>
                <w:b/>
                <w:color w:val="000000"/>
              </w:rPr>
            </w:pPr>
            <w:r w:rsidRPr="00D7797B">
              <w:rPr>
                <w:rFonts w:ascii="Roboto" w:hAnsi="Roboto" w:cs="Arial"/>
                <w:b/>
                <w:color w:val="000000"/>
              </w:rPr>
              <w:lastRenderedPageBreak/>
              <w:t>H</w:t>
            </w:r>
            <w:r w:rsidR="00F96199">
              <w:rPr>
                <w:rFonts w:ascii="Roboto" w:hAnsi="Roboto" w:cs="Arial"/>
                <w:b/>
                <w:color w:val="000000"/>
              </w:rPr>
              <w:t>ome and Community</w:t>
            </w:r>
          </w:p>
        </w:tc>
      </w:tr>
      <w:tr w:rsidR="00607EDC" w14:paraId="7035C647"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4"/>
        </w:trPr>
        <w:tc>
          <w:tcPr>
            <w:tcW w:w="10800" w:type="dxa"/>
            <w:gridSpan w:val="9"/>
            <w:tcBorders>
              <w:top w:val="single" w:sz="2" w:space="0" w:color="auto"/>
              <w:left w:val="nil"/>
              <w:bottom w:val="single" w:sz="12" w:space="0" w:color="auto"/>
              <w:right w:val="nil"/>
            </w:tcBorders>
            <w:shd w:val="clear" w:color="auto" w:fill="auto"/>
          </w:tcPr>
          <w:p w14:paraId="3CA571DD" w14:textId="7BB25953" w:rsidR="00607EDC" w:rsidRPr="00ED1122" w:rsidRDefault="00F96199" w:rsidP="00577B0B">
            <w:pPr>
              <w:widowControl w:val="0"/>
              <w:spacing w:before="40" w:after="40"/>
              <w:rPr>
                <w:rFonts w:ascii="Roboto" w:hAnsi="Roboto" w:cs="Arial"/>
                <w:color w:val="000000"/>
                <w:sz w:val="18"/>
                <w:szCs w:val="18"/>
              </w:rPr>
            </w:pPr>
            <w:r w:rsidRPr="00F96199">
              <w:rPr>
                <w:rFonts w:ascii="Roboto" w:hAnsi="Roboto" w:cs="Arial"/>
                <w:color w:val="000000"/>
              </w:rPr>
              <w:t>Provide a physical description of the home and surrounding premises.</w:t>
            </w:r>
            <w:r w:rsidR="00C62057">
              <w:rPr>
                <w:rFonts w:ascii="Roboto" w:hAnsi="Roboto" w:cs="Arial"/>
                <w:color w:val="000000"/>
              </w:rPr>
              <w:t xml:space="preserve"> Indicate the sleeping arrangements for each household member and </w:t>
            </w:r>
            <w:r w:rsidR="00442774">
              <w:rPr>
                <w:rFonts w:ascii="Roboto" w:hAnsi="Roboto" w:cs="Arial"/>
                <w:color w:val="000000"/>
              </w:rPr>
              <w:t>child/youth</w:t>
            </w:r>
            <w:r w:rsidR="00C62057">
              <w:rPr>
                <w:rFonts w:ascii="Roboto" w:hAnsi="Roboto" w:cs="Arial"/>
                <w:color w:val="000000"/>
              </w:rPr>
              <w:t xml:space="preserve"> placed in the home.</w:t>
            </w:r>
          </w:p>
          <w:p w14:paraId="0FE8C762" w14:textId="1F4A1879" w:rsidR="00607EDC" w:rsidRPr="00945471"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rsidRPr="005151EC" w14:paraId="79429955"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shd w:val="clear" w:color="auto" w:fill="auto"/>
          </w:tcPr>
          <w:p w14:paraId="5A047D2A" w14:textId="308937E8" w:rsidR="00607EDC" w:rsidRPr="005151EC" w:rsidRDefault="00607EDC" w:rsidP="00ED1122">
            <w:pPr>
              <w:pStyle w:val="Heading3"/>
              <w:keepNext w:val="0"/>
              <w:widowControl w:val="0"/>
              <w:spacing w:before="40" w:after="40"/>
              <w:jc w:val="left"/>
              <w:rPr>
                <w:rFonts w:ascii="Roboto" w:hAnsi="Roboto"/>
              </w:rPr>
            </w:pPr>
            <w:r w:rsidRPr="005151EC">
              <w:rPr>
                <w:rFonts w:ascii="Roboto" w:hAnsi="Roboto" w:cs="Arial"/>
                <w:sz w:val="20"/>
                <w:szCs w:val="20"/>
              </w:rPr>
              <w:t>A</w:t>
            </w:r>
            <w:r w:rsidR="00F96199">
              <w:rPr>
                <w:rFonts w:ascii="Roboto" w:hAnsi="Roboto" w:cs="Arial"/>
                <w:sz w:val="20"/>
                <w:szCs w:val="20"/>
              </w:rPr>
              <w:t>pplicant Profile</w:t>
            </w:r>
            <w:r w:rsidRPr="005151EC">
              <w:rPr>
                <w:rFonts w:ascii="Roboto" w:hAnsi="Roboto" w:cs="Arial"/>
                <w:sz w:val="20"/>
                <w:szCs w:val="20"/>
              </w:rPr>
              <w:t xml:space="preserve">: </w:t>
            </w:r>
            <w:r w:rsidR="005C4874">
              <w:rPr>
                <w:rFonts w:ascii="Garamond" w:hAnsi="Garamond"/>
                <w:bCs w:val="0"/>
                <w:sz w:val="22"/>
                <w:szCs w:val="22"/>
              </w:rPr>
              <w:fldChar w:fldCharType="begin">
                <w:ffData>
                  <w:name w:val=""/>
                  <w:enabled/>
                  <w:calcOnExit w:val="0"/>
                  <w:textInput>
                    <w:default w:val="Applicant 1 Full Name"/>
                    <w:maxLength w:val="55"/>
                  </w:textInput>
                </w:ffData>
              </w:fldChar>
            </w:r>
            <w:r w:rsidR="005C4874">
              <w:rPr>
                <w:rFonts w:ascii="Garamond" w:hAnsi="Garamond"/>
                <w:bCs w:val="0"/>
                <w:sz w:val="22"/>
                <w:szCs w:val="22"/>
              </w:rPr>
              <w:instrText xml:space="preserve"> FORMTEXT </w:instrText>
            </w:r>
            <w:r w:rsidR="005C4874">
              <w:rPr>
                <w:rFonts w:ascii="Garamond" w:hAnsi="Garamond"/>
                <w:bCs w:val="0"/>
                <w:sz w:val="22"/>
                <w:szCs w:val="22"/>
              </w:rPr>
            </w:r>
            <w:r w:rsidR="005C4874">
              <w:rPr>
                <w:rFonts w:ascii="Garamond" w:hAnsi="Garamond"/>
                <w:bCs w:val="0"/>
                <w:sz w:val="22"/>
                <w:szCs w:val="22"/>
              </w:rPr>
              <w:fldChar w:fldCharType="separate"/>
            </w:r>
            <w:r w:rsidR="005C4874">
              <w:rPr>
                <w:rFonts w:ascii="Garamond" w:hAnsi="Garamond"/>
                <w:bCs w:val="0"/>
                <w:noProof/>
                <w:sz w:val="22"/>
                <w:szCs w:val="22"/>
              </w:rPr>
              <w:t>Applicant 1 Full Name</w:t>
            </w:r>
            <w:r w:rsidR="005C4874">
              <w:rPr>
                <w:rFonts w:ascii="Garamond" w:hAnsi="Garamond"/>
                <w:bCs w:val="0"/>
                <w:sz w:val="22"/>
                <w:szCs w:val="22"/>
              </w:rPr>
              <w:fldChar w:fldCharType="end"/>
            </w:r>
          </w:p>
        </w:tc>
      </w:tr>
      <w:tr w:rsidR="00607EDC" w:rsidRPr="005151EC" w14:paraId="6CCF8880"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4" w:space="0" w:color="auto"/>
              <w:left w:val="nil"/>
              <w:bottom w:val="single" w:sz="12" w:space="0" w:color="auto"/>
              <w:right w:val="nil"/>
            </w:tcBorders>
            <w:shd w:val="clear" w:color="auto" w:fill="auto"/>
          </w:tcPr>
          <w:p w14:paraId="0B01535C" w14:textId="1DDE4DD6" w:rsidR="00607EDC" w:rsidRPr="00F96199" w:rsidRDefault="00607EDC" w:rsidP="00671CB6">
            <w:pPr>
              <w:rPr>
                <w:rFonts w:ascii="Roboto" w:hAnsi="Roboto" w:cs="Arial"/>
                <w:color w:val="000000"/>
              </w:rPr>
            </w:pPr>
            <w:r w:rsidRPr="00F96199">
              <w:rPr>
                <w:rFonts w:ascii="Roboto" w:hAnsi="Roboto" w:cs="Arial"/>
                <w:color w:val="000000"/>
              </w:rPr>
              <w:t xml:space="preserve">Describe the </w:t>
            </w:r>
            <w:r w:rsidR="00F96199" w:rsidRPr="00F96199">
              <w:rPr>
                <w:rFonts w:ascii="Roboto" w:hAnsi="Roboto" w:cs="Arial"/>
                <w:color w:val="000000"/>
              </w:rPr>
              <w:t>a</w:t>
            </w:r>
            <w:r w:rsidRPr="00F96199">
              <w:rPr>
                <w:rFonts w:ascii="Roboto" w:hAnsi="Roboto" w:cs="Arial"/>
                <w:color w:val="000000"/>
              </w:rPr>
              <w:t>pplicant</w:t>
            </w:r>
            <w:r w:rsidR="00F96199" w:rsidRPr="00F96199">
              <w:rPr>
                <w:rFonts w:ascii="Roboto" w:hAnsi="Roboto" w:cs="Arial"/>
                <w:color w:val="000000"/>
              </w:rPr>
              <w:t>’s personality and demeanor.</w:t>
            </w:r>
            <w:r w:rsidRPr="00F96199">
              <w:rPr>
                <w:rFonts w:ascii="Roboto" w:hAnsi="Roboto" w:cs="Arial"/>
                <w:color w:val="000000"/>
              </w:rPr>
              <w:t xml:space="preserve"> Briefly describe </w:t>
            </w:r>
            <w:r w:rsidR="00F96199" w:rsidRPr="00F96199">
              <w:rPr>
                <w:rFonts w:ascii="Roboto" w:hAnsi="Roboto" w:cs="Arial"/>
                <w:color w:val="000000"/>
              </w:rPr>
              <w:t>the applicant’s strengths and interests.</w:t>
            </w:r>
          </w:p>
          <w:p w14:paraId="4CE79F1A" w14:textId="20D42261" w:rsidR="00671CB6" w:rsidRPr="005151EC" w:rsidRDefault="00607EF3" w:rsidP="005151EC">
            <w:pPr>
              <w:widowControl w:val="0"/>
              <w:spacing w:before="40" w:after="40"/>
              <w:rPr>
                <w:rFonts w:ascii="Roboto" w:hAnsi="Roboto" w:cs="Arial"/>
                <w:color w:val="000000"/>
                <w:sz w:val="18"/>
                <w:szCs w:val="18"/>
              </w:rPr>
            </w:pPr>
            <w:r>
              <w:rPr>
                <w:rFonts w:ascii="Garamond" w:hAnsi="Garamond"/>
                <w:noProof/>
                <w:sz w:val="22"/>
                <w:szCs w:val="22"/>
              </w:rPr>
              <w:fldChar w:fldCharType="begin">
                <w:ffData>
                  <w:name w:val="Text10"/>
                  <w:enabled/>
                  <w:calcOnExit w:val="0"/>
                  <w:textInput/>
                </w:ffData>
              </w:fldChar>
            </w:r>
            <w:bookmarkStart w:id="4" w:name="Text10"/>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bookmarkEnd w:id="4"/>
          </w:p>
        </w:tc>
      </w:tr>
      <w:tr w:rsidR="00607EDC" w:rsidRPr="005151EC" w14:paraId="5A3D1230"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shd w:val="clear" w:color="auto" w:fill="auto"/>
          </w:tcPr>
          <w:p w14:paraId="70B49174" w14:textId="195F7C83" w:rsidR="00607EDC" w:rsidRPr="005151EC" w:rsidRDefault="00607EDC" w:rsidP="00577B0B">
            <w:pPr>
              <w:pStyle w:val="Heading3"/>
              <w:widowControl w:val="0"/>
              <w:spacing w:before="40" w:after="40"/>
              <w:jc w:val="left"/>
              <w:rPr>
                <w:rFonts w:ascii="Roboto" w:hAnsi="Roboto"/>
              </w:rPr>
            </w:pPr>
            <w:r w:rsidRPr="005151EC">
              <w:rPr>
                <w:rFonts w:ascii="Roboto" w:hAnsi="Roboto" w:cs="Arial"/>
                <w:sz w:val="20"/>
                <w:szCs w:val="20"/>
              </w:rPr>
              <w:t>A</w:t>
            </w:r>
            <w:r w:rsidR="00F96199">
              <w:rPr>
                <w:rFonts w:ascii="Roboto" w:hAnsi="Roboto" w:cs="Arial"/>
                <w:sz w:val="20"/>
                <w:szCs w:val="20"/>
              </w:rPr>
              <w:t>pplicant Profile</w:t>
            </w:r>
            <w:r w:rsidRPr="005151EC">
              <w:rPr>
                <w:rFonts w:ascii="Roboto" w:hAnsi="Roboto" w:cs="Arial"/>
                <w:sz w:val="20"/>
                <w:szCs w:val="20"/>
              </w:rPr>
              <w:t xml:space="preserve">: </w:t>
            </w:r>
            <w:r w:rsidR="00607EF3">
              <w:rPr>
                <w:rFonts w:ascii="Garamond" w:hAnsi="Garamond"/>
                <w:bCs w:val="0"/>
                <w:sz w:val="22"/>
                <w:szCs w:val="22"/>
              </w:rPr>
              <w:fldChar w:fldCharType="begin">
                <w:ffData>
                  <w:name w:val=""/>
                  <w:enabled/>
                  <w:calcOnExit w:val="0"/>
                  <w:textInput>
                    <w:default w:val="Applicant 2 Full Name"/>
                    <w:maxLength w:val="55"/>
                  </w:textInput>
                </w:ffData>
              </w:fldChar>
            </w:r>
            <w:r w:rsidR="00607EF3">
              <w:rPr>
                <w:rFonts w:ascii="Garamond" w:hAnsi="Garamond"/>
                <w:bCs w:val="0"/>
                <w:sz w:val="22"/>
                <w:szCs w:val="22"/>
              </w:rPr>
              <w:instrText xml:space="preserve"> FORMTEXT </w:instrText>
            </w:r>
            <w:r w:rsidR="00607EF3">
              <w:rPr>
                <w:rFonts w:ascii="Garamond" w:hAnsi="Garamond"/>
                <w:bCs w:val="0"/>
                <w:sz w:val="22"/>
                <w:szCs w:val="22"/>
              </w:rPr>
            </w:r>
            <w:r w:rsidR="00607EF3">
              <w:rPr>
                <w:rFonts w:ascii="Garamond" w:hAnsi="Garamond"/>
                <w:bCs w:val="0"/>
                <w:sz w:val="22"/>
                <w:szCs w:val="22"/>
              </w:rPr>
              <w:fldChar w:fldCharType="separate"/>
            </w:r>
            <w:r w:rsidR="00607EF3">
              <w:rPr>
                <w:rFonts w:ascii="Garamond" w:hAnsi="Garamond"/>
                <w:bCs w:val="0"/>
                <w:noProof/>
                <w:sz w:val="22"/>
                <w:szCs w:val="22"/>
              </w:rPr>
              <w:t>Applicant 2 Full Name</w:t>
            </w:r>
            <w:r w:rsidR="00607EF3">
              <w:rPr>
                <w:rFonts w:ascii="Garamond" w:hAnsi="Garamond"/>
                <w:bCs w:val="0"/>
                <w:sz w:val="22"/>
                <w:szCs w:val="22"/>
              </w:rPr>
              <w:fldChar w:fldCharType="end"/>
            </w:r>
          </w:p>
        </w:tc>
      </w:tr>
      <w:tr w:rsidR="00607EDC" w:rsidRPr="005151EC" w14:paraId="7E7D99E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4" w:space="0" w:color="auto"/>
              <w:left w:val="nil"/>
              <w:bottom w:val="single" w:sz="12" w:space="0" w:color="auto"/>
              <w:right w:val="nil"/>
            </w:tcBorders>
            <w:shd w:val="clear" w:color="auto" w:fill="auto"/>
          </w:tcPr>
          <w:p w14:paraId="73EFAFCC" w14:textId="3BD391AF" w:rsidR="00607EDC" w:rsidRPr="00F96199" w:rsidRDefault="00607EDC" w:rsidP="00463E4C">
            <w:pPr>
              <w:rPr>
                <w:rFonts w:ascii="Roboto" w:hAnsi="Roboto" w:cs="Arial"/>
                <w:color w:val="000000"/>
              </w:rPr>
            </w:pPr>
            <w:r w:rsidRPr="00F96199">
              <w:rPr>
                <w:rFonts w:ascii="Roboto" w:hAnsi="Roboto" w:cs="Arial"/>
                <w:color w:val="000000"/>
              </w:rPr>
              <w:t xml:space="preserve">Describe the </w:t>
            </w:r>
            <w:r w:rsidR="00F96199" w:rsidRPr="00F96199">
              <w:rPr>
                <w:rFonts w:ascii="Roboto" w:hAnsi="Roboto" w:cs="Arial"/>
                <w:color w:val="000000"/>
              </w:rPr>
              <w:t>a</w:t>
            </w:r>
            <w:r w:rsidRPr="00F96199">
              <w:rPr>
                <w:rFonts w:ascii="Roboto" w:hAnsi="Roboto" w:cs="Arial"/>
                <w:color w:val="000000"/>
              </w:rPr>
              <w:t>pplicant</w:t>
            </w:r>
            <w:r w:rsidR="00F96199" w:rsidRPr="00F96199">
              <w:rPr>
                <w:rFonts w:ascii="Roboto" w:hAnsi="Roboto" w:cs="Arial"/>
                <w:color w:val="000000"/>
              </w:rPr>
              <w:t>’s</w:t>
            </w:r>
            <w:r w:rsidRPr="00F96199">
              <w:rPr>
                <w:rFonts w:ascii="Roboto" w:hAnsi="Roboto" w:cs="Arial"/>
                <w:color w:val="000000"/>
              </w:rPr>
              <w:t xml:space="preserve"> </w:t>
            </w:r>
            <w:r w:rsidR="00F96199" w:rsidRPr="00F96199">
              <w:rPr>
                <w:rFonts w:ascii="Roboto" w:hAnsi="Roboto" w:cs="Arial"/>
                <w:color w:val="000000"/>
              </w:rPr>
              <w:t>personality and demeanor</w:t>
            </w:r>
            <w:r w:rsidRPr="00F96199">
              <w:rPr>
                <w:rFonts w:ascii="Roboto" w:hAnsi="Roboto" w:cs="Arial"/>
                <w:color w:val="000000"/>
              </w:rPr>
              <w:t xml:space="preserve">. Briefly describe </w:t>
            </w:r>
            <w:r w:rsidR="00F96199" w:rsidRPr="00F96199">
              <w:rPr>
                <w:rFonts w:ascii="Roboto" w:hAnsi="Roboto" w:cs="Arial"/>
                <w:color w:val="000000"/>
              </w:rPr>
              <w:t>the applicant’s strengths and interests.</w:t>
            </w:r>
          </w:p>
          <w:p w14:paraId="4D3828AF" w14:textId="333854DF" w:rsidR="00607EDC" w:rsidRPr="005151EC" w:rsidRDefault="00607EF3" w:rsidP="005151EC">
            <w:pPr>
              <w:widowControl w:val="0"/>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607EDC" w:rsidRPr="005151EC" w14:paraId="4AC68F70"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12" w:space="0" w:color="auto"/>
              <w:left w:val="nil"/>
              <w:bottom w:val="single" w:sz="4" w:space="0" w:color="auto"/>
              <w:right w:val="nil"/>
            </w:tcBorders>
            <w:shd w:val="clear" w:color="auto" w:fill="auto"/>
          </w:tcPr>
          <w:p w14:paraId="338685C4" w14:textId="50C5F34F" w:rsidR="00607EDC" w:rsidRPr="005151EC" w:rsidRDefault="00607EDC" w:rsidP="00577B0B">
            <w:pPr>
              <w:pStyle w:val="Heading3"/>
              <w:widowControl w:val="0"/>
              <w:spacing w:before="40" w:after="40"/>
              <w:jc w:val="left"/>
              <w:rPr>
                <w:rFonts w:ascii="Roboto" w:hAnsi="Roboto"/>
                <w:sz w:val="20"/>
                <w:szCs w:val="20"/>
              </w:rPr>
            </w:pPr>
            <w:r w:rsidRPr="005151EC">
              <w:rPr>
                <w:rFonts w:ascii="Roboto" w:hAnsi="Roboto" w:cs="Arial"/>
                <w:sz w:val="20"/>
                <w:szCs w:val="20"/>
              </w:rPr>
              <w:t>F</w:t>
            </w:r>
            <w:r w:rsidR="00F96199">
              <w:rPr>
                <w:rFonts w:ascii="Roboto" w:hAnsi="Roboto" w:cs="Arial"/>
                <w:sz w:val="20"/>
                <w:szCs w:val="20"/>
              </w:rPr>
              <w:t>amily Lifestyle</w:t>
            </w:r>
          </w:p>
        </w:tc>
      </w:tr>
      <w:tr w:rsidR="00607EDC" w:rsidRPr="005151EC" w14:paraId="6E9A1669"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331"/>
        </w:trPr>
        <w:tc>
          <w:tcPr>
            <w:tcW w:w="10800" w:type="dxa"/>
            <w:gridSpan w:val="9"/>
            <w:tcBorders>
              <w:top w:val="single" w:sz="4" w:space="0" w:color="auto"/>
              <w:left w:val="nil"/>
              <w:bottom w:val="single" w:sz="4" w:space="0" w:color="auto"/>
              <w:right w:val="nil"/>
            </w:tcBorders>
            <w:shd w:val="clear" w:color="auto" w:fill="auto"/>
          </w:tcPr>
          <w:p w14:paraId="206E146B" w14:textId="21539BB0" w:rsidR="00607EDC" w:rsidRPr="004E7519" w:rsidRDefault="00607EDC" w:rsidP="00607EF3">
            <w:pPr>
              <w:widowControl w:val="0"/>
              <w:spacing w:after="40"/>
              <w:rPr>
                <w:rFonts w:ascii="Roboto" w:hAnsi="Roboto" w:cs="Arial"/>
                <w:color w:val="000000"/>
              </w:rPr>
            </w:pPr>
            <w:r w:rsidRPr="004E7519">
              <w:rPr>
                <w:rFonts w:ascii="Roboto" w:hAnsi="Roboto" w:cs="Arial"/>
                <w:color w:val="000000"/>
              </w:rPr>
              <w:t xml:space="preserve">Describe </w:t>
            </w:r>
            <w:r w:rsidR="004E7519" w:rsidRPr="004E7519">
              <w:rPr>
                <w:rFonts w:ascii="Roboto" w:hAnsi="Roboto" w:cs="Arial"/>
                <w:color w:val="000000"/>
              </w:rPr>
              <w:t xml:space="preserve">the applicant(s)’ </w:t>
            </w:r>
            <w:r w:rsidRPr="004E7519">
              <w:rPr>
                <w:rFonts w:ascii="Roboto" w:hAnsi="Roboto" w:cs="Arial"/>
                <w:color w:val="000000"/>
              </w:rPr>
              <w:t xml:space="preserve">typical </w:t>
            </w:r>
            <w:r w:rsidR="004E7519" w:rsidRPr="004E7519">
              <w:rPr>
                <w:rFonts w:ascii="Roboto" w:hAnsi="Roboto" w:cs="Arial"/>
                <w:color w:val="000000"/>
              </w:rPr>
              <w:t>schedule and routine.</w:t>
            </w:r>
            <w:r w:rsidRPr="004E7519">
              <w:rPr>
                <w:rFonts w:ascii="Roboto" w:hAnsi="Roboto" w:cs="Arial"/>
                <w:color w:val="000000"/>
              </w:rPr>
              <w:t xml:space="preserve"> Describe how the </w:t>
            </w:r>
            <w:r w:rsidR="004E7519" w:rsidRPr="004E7519">
              <w:rPr>
                <w:rFonts w:ascii="Roboto" w:hAnsi="Roboto" w:cs="Arial"/>
                <w:color w:val="000000"/>
              </w:rPr>
              <w:t>a</w:t>
            </w:r>
            <w:r w:rsidRPr="004E7519">
              <w:rPr>
                <w:rFonts w:ascii="Roboto" w:hAnsi="Roboto" w:cs="Arial"/>
                <w:color w:val="000000"/>
              </w:rPr>
              <w:t>pplicant(s)</w:t>
            </w:r>
            <w:r w:rsidR="004E7519" w:rsidRPr="004E7519">
              <w:rPr>
                <w:rFonts w:ascii="Roboto" w:hAnsi="Roboto" w:cs="Arial"/>
                <w:color w:val="000000"/>
              </w:rPr>
              <w:t xml:space="preserve"> anticipate their routine adjusting with placement of a child</w:t>
            </w:r>
            <w:r w:rsidR="00C528EE">
              <w:rPr>
                <w:rFonts w:ascii="Roboto" w:hAnsi="Roboto" w:cs="Arial"/>
                <w:color w:val="000000"/>
              </w:rPr>
              <w:t>/youth</w:t>
            </w:r>
            <w:r w:rsidR="004E7519" w:rsidRPr="004E7519">
              <w:rPr>
                <w:rFonts w:ascii="Roboto" w:hAnsi="Roboto" w:cs="Arial"/>
                <w:color w:val="000000"/>
              </w:rPr>
              <w:t>.</w:t>
            </w:r>
          </w:p>
          <w:p w14:paraId="3A12013F" w14:textId="42A43451" w:rsidR="00607EDC" w:rsidRPr="005151EC"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62EC7E70" w14:textId="7F5BAAF0" w:rsidR="00607EDC" w:rsidRPr="005151EC" w:rsidRDefault="00607EDC" w:rsidP="005151EC">
            <w:pPr>
              <w:widowControl w:val="0"/>
              <w:spacing w:before="120" w:after="40"/>
              <w:rPr>
                <w:rFonts w:ascii="Roboto" w:hAnsi="Roboto" w:cs="Arial"/>
                <w:color w:val="000000"/>
                <w:sz w:val="18"/>
                <w:szCs w:val="18"/>
              </w:rPr>
            </w:pPr>
            <w:r w:rsidRPr="004E7519">
              <w:rPr>
                <w:rFonts w:ascii="Roboto" w:hAnsi="Roboto" w:cs="Arial"/>
                <w:color w:val="000000"/>
              </w:rPr>
              <w:t>What are the basic household rules, roles, and expectations?</w:t>
            </w:r>
          </w:p>
          <w:p w14:paraId="25BB87C6" w14:textId="3734CC30" w:rsidR="00607EDC" w:rsidRPr="005151EC" w:rsidRDefault="00607EF3" w:rsidP="00577B0B">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1290C648" w14:textId="7DA4BF4A" w:rsidR="00607EDC" w:rsidRPr="004E7519" w:rsidRDefault="00607EDC" w:rsidP="005151EC">
            <w:pPr>
              <w:widowControl w:val="0"/>
              <w:spacing w:before="120" w:after="40"/>
              <w:rPr>
                <w:rFonts w:ascii="Roboto" w:hAnsi="Roboto" w:cs="Arial"/>
                <w:color w:val="000000"/>
              </w:rPr>
            </w:pPr>
            <w:r w:rsidRPr="004E7519">
              <w:rPr>
                <w:rFonts w:ascii="Roboto" w:hAnsi="Roboto" w:cs="Arial"/>
                <w:color w:val="000000"/>
              </w:rPr>
              <w:t xml:space="preserve">Describe what recreational, cultural, social, and religious activities the </w:t>
            </w:r>
            <w:r w:rsidR="004E7519" w:rsidRPr="004E7519">
              <w:rPr>
                <w:rFonts w:ascii="Roboto" w:hAnsi="Roboto" w:cs="Arial"/>
                <w:color w:val="000000"/>
              </w:rPr>
              <w:t>a</w:t>
            </w:r>
            <w:r w:rsidRPr="004E7519">
              <w:rPr>
                <w:rFonts w:ascii="Roboto" w:hAnsi="Roboto" w:cs="Arial"/>
                <w:color w:val="000000"/>
              </w:rPr>
              <w:t>pplicant(s) participate in?</w:t>
            </w:r>
          </w:p>
          <w:p w14:paraId="7EFDEDD6" w14:textId="4AC72C30" w:rsidR="00607EDC" w:rsidRPr="00ED657B" w:rsidRDefault="00607EF3" w:rsidP="005151EC">
            <w:pPr>
              <w:widowControl w:val="0"/>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3E130D" w:rsidRPr="005151EC" w14:paraId="77FEF082"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288"/>
        </w:trPr>
        <w:tc>
          <w:tcPr>
            <w:tcW w:w="10800" w:type="dxa"/>
            <w:gridSpan w:val="9"/>
            <w:tcBorders>
              <w:top w:val="single" w:sz="4" w:space="0" w:color="auto"/>
              <w:left w:val="nil"/>
              <w:bottom w:val="single" w:sz="2" w:space="0" w:color="auto"/>
              <w:right w:val="nil"/>
            </w:tcBorders>
            <w:shd w:val="clear" w:color="auto" w:fill="auto"/>
          </w:tcPr>
          <w:p w14:paraId="511399C5" w14:textId="0863A28F" w:rsidR="003E130D" w:rsidRPr="004E7519" w:rsidRDefault="003E130D" w:rsidP="00577B0B">
            <w:pPr>
              <w:widowControl w:val="0"/>
              <w:spacing w:before="40" w:after="40"/>
              <w:rPr>
                <w:rFonts w:ascii="Roboto" w:hAnsi="Roboto" w:cs="Arial"/>
                <w:b/>
                <w:color w:val="000000"/>
              </w:rPr>
            </w:pPr>
            <w:r w:rsidRPr="004E7519">
              <w:rPr>
                <w:rFonts w:ascii="Roboto" w:hAnsi="Roboto" w:cs="Arial"/>
                <w:b/>
                <w:color w:val="000000"/>
              </w:rPr>
              <w:t>Child Care</w:t>
            </w:r>
          </w:p>
        </w:tc>
      </w:tr>
      <w:tr w:rsidR="00607EDC" w:rsidRPr="005151EC" w14:paraId="5424F341" w14:textId="77777777" w:rsidTr="306461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8" w:type="dxa"/>
          <w:trHeight w:val="514"/>
        </w:trPr>
        <w:tc>
          <w:tcPr>
            <w:tcW w:w="10800" w:type="dxa"/>
            <w:gridSpan w:val="9"/>
            <w:tcBorders>
              <w:top w:val="single" w:sz="4" w:space="0" w:color="auto"/>
              <w:left w:val="nil"/>
              <w:bottom w:val="single" w:sz="2" w:space="0" w:color="auto"/>
              <w:right w:val="nil"/>
            </w:tcBorders>
            <w:shd w:val="clear" w:color="auto" w:fill="auto"/>
          </w:tcPr>
          <w:p w14:paraId="3BC878C9" w14:textId="2471B164" w:rsidR="00607EDC" w:rsidRPr="00C62057" w:rsidRDefault="00607EDC" w:rsidP="00577B0B">
            <w:pPr>
              <w:pStyle w:val="CommentText"/>
              <w:spacing w:before="40" w:after="40"/>
              <w:rPr>
                <w:rFonts w:ascii="Roboto" w:hAnsi="Roboto"/>
              </w:rPr>
            </w:pPr>
            <w:r w:rsidRPr="00C62057">
              <w:rPr>
                <w:rFonts w:ascii="Roboto" w:hAnsi="Roboto"/>
              </w:rPr>
              <w:t xml:space="preserve">Describe </w:t>
            </w:r>
            <w:r w:rsidR="00146981" w:rsidRPr="00C62057">
              <w:rPr>
                <w:rFonts w:ascii="Roboto" w:hAnsi="Roboto"/>
              </w:rPr>
              <w:t xml:space="preserve">the applicant(s)’ </w:t>
            </w:r>
            <w:r w:rsidRPr="00C62057">
              <w:rPr>
                <w:rFonts w:ascii="Roboto" w:hAnsi="Roboto"/>
              </w:rPr>
              <w:t xml:space="preserve">proposed </w:t>
            </w:r>
            <w:proofErr w:type="gramStart"/>
            <w:r w:rsidRPr="00C62057">
              <w:rPr>
                <w:rFonts w:ascii="Roboto" w:hAnsi="Roboto"/>
              </w:rPr>
              <w:t>child</w:t>
            </w:r>
            <w:r w:rsidR="00C528EE">
              <w:rPr>
                <w:rFonts w:ascii="Roboto" w:hAnsi="Roboto"/>
              </w:rPr>
              <w:t xml:space="preserve"> </w:t>
            </w:r>
            <w:r w:rsidRPr="00C62057">
              <w:rPr>
                <w:rFonts w:ascii="Roboto" w:hAnsi="Roboto"/>
              </w:rPr>
              <w:t>care</w:t>
            </w:r>
            <w:proofErr w:type="gramEnd"/>
            <w:r w:rsidRPr="00C62057">
              <w:rPr>
                <w:rFonts w:ascii="Roboto" w:hAnsi="Roboto"/>
              </w:rPr>
              <w:t xml:space="preserve"> arrangements</w:t>
            </w:r>
            <w:r w:rsidR="00C62057" w:rsidRPr="00C62057">
              <w:rPr>
                <w:rFonts w:ascii="Roboto" w:hAnsi="Roboto"/>
              </w:rPr>
              <w:t xml:space="preserve"> for the child(ren) placed in the home</w:t>
            </w:r>
            <w:r w:rsidRPr="00C62057">
              <w:rPr>
                <w:rFonts w:ascii="Roboto" w:hAnsi="Roboto"/>
              </w:rPr>
              <w:t xml:space="preserve">. Who will </w:t>
            </w:r>
            <w:r w:rsidR="00C62057" w:rsidRPr="00C62057">
              <w:rPr>
                <w:rFonts w:ascii="Roboto" w:hAnsi="Roboto"/>
              </w:rPr>
              <w:t xml:space="preserve">the applicant(s) </w:t>
            </w:r>
            <w:r w:rsidR="00ED657B" w:rsidRPr="00C62057">
              <w:rPr>
                <w:rFonts w:ascii="Roboto" w:hAnsi="Roboto"/>
              </w:rPr>
              <w:t>utilize</w:t>
            </w:r>
            <w:r w:rsidR="00C62057" w:rsidRPr="00C62057">
              <w:rPr>
                <w:rFonts w:ascii="Roboto" w:hAnsi="Roboto"/>
              </w:rPr>
              <w:t xml:space="preserve"> for respite or </w:t>
            </w:r>
            <w:proofErr w:type="gramStart"/>
            <w:r w:rsidR="00C62057" w:rsidRPr="00C62057">
              <w:rPr>
                <w:rFonts w:ascii="Roboto" w:hAnsi="Roboto"/>
              </w:rPr>
              <w:t>child</w:t>
            </w:r>
            <w:r w:rsidR="00C528EE">
              <w:rPr>
                <w:rFonts w:ascii="Roboto" w:hAnsi="Roboto"/>
              </w:rPr>
              <w:t xml:space="preserve"> </w:t>
            </w:r>
            <w:r w:rsidR="00C62057" w:rsidRPr="00C62057">
              <w:rPr>
                <w:rFonts w:ascii="Roboto" w:hAnsi="Roboto"/>
              </w:rPr>
              <w:t>care</w:t>
            </w:r>
            <w:proofErr w:type="gramEnd"/>
            <w:r w:rsidR="00C62057" w:rsidRPr="00C62057">
              <w:rPr>
                <w:rFonts w:ascii="Roboto" w:hAnsi="Roboto"/>
              </w:rPr>
              <w:t xml:space="preserve"> in an emergency?</w:t>
            </w:r>
          </w:p>
          <w:p w14:paraId="14CE9488" w14:textId="743EC6EB" w:rsidR="00607EDC" w:rsidRPr="005151EC" w:rsidRDefault="00607EF3" w:rsidP="00577B0B">
            <w:pPr>
              <w:widowControl w:val="0"/>
              <w:spacing w:before="40" w:after="40"/>
              <w:rPr>
                <w:rFonts w:ascii="Roboto" w:hAnsi="Roboto" w:cs="Arial"/>
                <w:b/>
                <w:color w:val="00000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115BD013" w14:textId="77777777" w:rsidR="00C97656" w:rsidRDefault="00C97656">
      <w:pPr>
        <w:autoSpaceDE/>
        <w:autoSpaceDN/>
        <w:rPr>
          <w:b/>
          <w:bCs/>
        </w:rPr>
      </w:pPr>
      <w:r>
        <w:rPr>
          <w:b/>
          <w:bCs/>
        </w:rPr>
        <w:br w:type="page"/>
      </w:r>
    </w:p>
    <w:tbl>
      <w:tblPr>
        <w:tblW w:w="10800" w:type="dxa"/>
        <w:tblInd w:w="18" w:type="dxa"/>
        <w:tblBorders>
          <w:top w:val="single" w:sz="4" w:space="0" w:color="auto"/>
          <w:left w:val="single" w:sz="2"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CF4E07" w14:paraId="552F0CB8" w14:textId="77777777" w:rsidTr="00C54EF6">
        <w:trPr>
          <w:trHeight w:val="288"/>
        </w:trPr>
        <w:tc>
          <w:tcPr>
            <w:tcW w:w="11520" w:type="dxa"/>
            <w:tcBorders>
              <w:top w:val="single" w:sz="12" w:space="0" w:color="auto"/>
              <w:left w:val="nil"/>
              <w:bottom w:val="single" w:sz="4" w:space="0" w:color="auto"/>
              <w:right w:val="nil"/>
            </w:tcBorders>
          </w:tcPr>
          <w:p w14:paraId="5BCFFD23" w14:textId="5ABCFA2E" w:rsidR="00CF4E07" w:rsidRPr="0091654C" w:rsidRDefault="00CF4E07" w:rsidP="00577B0B">
            <w:pPr>
              <w:autoSpaceDE/>
              <w:autoSpaceDN/>
              <w:spacing w:before="40" w:after="40"/>
              <w:rPr>
                <w:rFonts w:ascii="Roboto" w:hAnsi="Roboto"/>
                <w:b/>
                <w:bCs/>
              </w:rPr>
            </w:pPr>
            <w:r w:rsidRPr="0091654C">
              <w:rPr>
                <w:rFonts w:ascii="Roboto" w:hAnsi="Roboto" w:cs="Arial"/>
                <w:b/>
                <w:bCs/>
              </w:rPr>
              <w:lastRenderedPageBreak/>
              <w:t xml:space="preserve">PSYCHOSOCIAL NARRATION RATING DESCRIPTION </w:t>
            </w:r>
          </w:p>
        </w:tc>
      </w:tr>
      <w:tr w:rsidR="00CF4E07" w14:paraId="5A65060D" w14:textId="77777777" w:rsidTr="00C54EF6">
        <w:trPr>
          <w:trHeight w:val="3871"/>
        </w:trPr>
        <w:tc>
          <w:tcPr>
            <w:tcW w:w="11520" w:type="dxa"/>
            <w:tcBorders>
              <w:left w:val="nil"/>
              <w:right w:val="nil"/>
            </w:tcBorders>
          </w:tcPr>
          <w:p w14:paraId="0907C2FE" w14:textId="58DCF414" w:rsidR="00982DEB" w:rsidRPr="00C62057" w:rsidRDefault="00982DEB" w:rsidP="00982DEB">
            <w:pPr>
              <w:pStyle w:val="NoSpacing"/>
              <w:rPr>
                <w:rFonts w:ascii="Roboto" w:hAnsi="Roboto" w:cs="Arial"/>
                <w:noProof/>
              </w:rPr>
            </w:pPr>
            <w:r w:rsidRPr="00C62057">
              <w:rPr>
                <w:rFonts w:ascii="Roboto" w:hAnsi="Roboto" w:cs="Arial"/>
                <w:noProof/>
              </w:rPr>
              <w:t>For all nine (9) Sections of the Psychosocial Evaluation Report, use the following guidelines each time it indicates “Follow Evaluation Instructions.”</w:t>
            </w:r>
          </w:p>
          <w:p w14:paraId="14C3E197" w14:textId="2BDDFE81" w:rsidR="00982DEB" w:rsidRPr="00C62057" w:rsidRDefault="00982DEB" w:rsidP="0091654C">
            <w:pPr>
              <w:pStyle w:val="NoSpacing"/>
              <w:spacing w:before="120"/>
              <w:rPr>
                <w:rStyle w:val="Emphasis"/>
                <w:rFonts w:ascii="Roboto" w:hAnsi="Roboto" w:cs="Arial"/>
              </w:rPr>
            </w:pPr>
            <w:r w:rsidRPr="00C62057">
              <w:rPr>
                <w:rStyle w:val="Emphasis"/>
                <w:rFonts w:ascii="Roboto" w:hAnsi="Roboto" w:cs="Arial"/>
              </w:rPr>
              <w:t>EVALUATION</w:t>
            </w:r>
          </w:p>
          <w:p w14:paraId="7F0D9E86" w14:textId="7054672A" w:rsidR="00982DEB" w:rsidRPr="00C62057" w:rsidRDefault="00982DEB" w:rsidP="0091654C">
            <w:pPr>
              <w:pStyle w:val="NoSpacing"/>
              <w:spacing w:before="120"/>
              <w:rPr>
                <w:rStyle w:val="Strong"/>
                <w:rFonts w:ascii="Roboto" w:hAnsi="Roboto" w:cs="Arial"/>
              </w:rPr>
            </w:pPr>
            <w:r w:rsidRPr="00C62057">
              <w:rPr>
                <w:rStyle w:val="Strong"/>
                <w:rFonts w:ascii="Roboto" w:hAnsi="Roboto" w:cs="Arial"/>
              </w:rPr>
              <w:t>If the Final Desk Guide Rating is a 2:</w:t>
            </w:r>
          </w:p>
          <w:p w14:paraId="0D65C5C0" w14:textId="456BA58A" w:rsidR="00982DEB" w:rsidRPr="00C62057" w:rsidRDefault="00982DEB" w:rsidP="0091654C">
            <w:pPr>
              <w:pStyle w:val="NoSpacing"/>
              <w:spacing w:before="120"/>
              <w:rPr>
                <w:rFonts w:ascii="Roboto" w:hAnsi="Roboto" w:cs="Arial"/>
                <w:noProof/>
              </w:rPr>
            </w:pPr>
            <w:r w:rsidRPr="00C62057">
              <w:rPr>
                <w:rFonts w:ascii="Roboto" w:hAnsi="Roboto" w:cs="Arial"/>
                <w:noProof/>
              </w:rPr>
              <w:t>In a narrative for each section, bundle all your Final Desk Guide Ratings of 2 and indicate that nothing remarkable was identified for these factors. Write one to two paragraphs discussing all of the 2's and why the 2’s are strengths.</w:t>
            </w:r>
          </w:p>
          <w:p w14:paraId="31302667" w14:textId="57832FCF" w:rsidR="00982DEB" w:rsidRPr="00C62057" w:rsidRDefault="00982DEB" w:rsidP="0091654C">
            <w:pPr>
              <w:pStyle w:val="NoSpacing"/>
              <w:spacing w:before="240"/>
              <w:rPr>
                <w:rStyle w:val="Strong"/>
                <w:rFonts w:ascii="Roboto" w:hAnsi="Roboto" w:cs="Arial"/>
              </w:rPr>
            </w:pPr>
            <w:r w:rsidRPr="00C62057">
              <w:rPr>
                <w:rStyle w:val="Strong"/>
                <w:rFonts w:ascii="Roboto" w:hAnsi="Roboto" w:cs="Arial"/>
              </w:rPr>
              <w:t>If the Final Desk Guide Rating is a 1, provide a narrative that includes the following:</w:t>
            </w:r>
          </w:p>
          <w:p w14:paraId="27A84359" w14:textId="1CC886F2"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Describe the basis for each factor that is an exceptional strength including any historical data.</w:t>
            </w:r>
          </w:p>
          <w:p w14:paraId="2B1A7068" w14:textId="448D37A7"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Indicate how each exceptional strength would or could support safe and effective parenting of a child or children.</w:t>
            </w:r>
          </w:p>
          <w:p w14:paraId="614CB124" w14:textId="77777777" w:rsidR="00982DEB" w:rsidRPr="00C62057" w:rsidRDefault="00982DEB" w:rsidP="0091654C">
            <w:pPr>
              <w:pStyle w:val="NoSpacing"/>
              <w:spacing w:before="240"/>
              <w:rPr>
                <w:rStyle w:val="Strong"/>
                <w:rFonts w:ascii="Roboto" w:hAnsi="Roboto" w:cs="Arial"/>
              </w:rPr>
            </w:pPr>
            <w:r w:rsidRPr="00C62057">
              <w:rPr>
                <w:rStyle w:val="Strong"/>
                <w:rFonts w:ascii="Roboto" w:hAnsi="Roboto" w:cs="Arial"/>
              </w:rPr>
              <w:t>If the Final Desk Guide Rating is a 3, 4, or 5 provide a narrative that includes the following:</w:t>
            </w:r>
          </w:p>
          <w:p w14:paraId="3D69342F" w14:textId="12A86187"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What issues / behavior or event warranted the Desk Guide Rating of 3, 4 or 5? State what the issue / behavior or event is / was.</w:t>
            </w:r>
          </w:p>
          <w:p w14:paraId="13BE3081" w14:textId="2E5BFD91"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Describe the societal, personal, cultural and / or family dynamic that contributed to or set the stage for the issue / behavior or event.</w:t>
            </w:r>
          </w:p>
          <w:p w14:paraId="6FAADF0B" w14:textId="2A8E6F6E"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Describe the frequency and severity or intensity of the issue / behavior or event.</w:t>
            </w:r>
          </w:p>
          <w:p w14:paraId="4F7B21ED" w14:textId="0D283879" w:rsidR="00982DEB" w:rsidRPr="00C62057" w:rsidRDefault="00982DEB" w:rsidP="0091654C">
            <w:pPr>
              <w:pStyle w:val="NoSpacing"/>
              <w:spacing w:before="120"/>
              <w:rPr>
                <w:rFonts w:ascii="Roboto" w:hAnsi="Roboto" w:cs="Arial"/>
                <w:noProof/>
                <w:color w:val="000000"/>
              </w:rPr>
            </w:pPr>
            <w:r w:rsidRPr="00C62057">
              <w:rPr>
                <w:rFonts w:ascii="Roboto" w:hAnsi="Roboto" w:cs="Arial"/>
                <w:noProof/>
                <w:color w:val="000000"/>
              </w:rPr>
              <w:t>Describe how the issue / behavior or event influenced the Applicant’s ability to function, both in the past and currently.</w:t>
            </w:r>
          </w:p>
          <w:p w14:paraId="6EB08B30" w14:textId="58DD55D8" w:rsidR="00982DEB" w:rsidRPr="00C62057" w:rsidRDefault="00982DEB" w:rsidP="0091654C">
            <w:pPr>
              <w:pStyle w:val="NoSpacing"/>
              <w:spacing w:before="240"/>
              <w:rPr>
                <w:rFonts w:ascii="Roboto" w:hAnsi="Roboto" w:cs="Arial"/>
                <w:noProof/>
              </w:rPr>
            </w:pPr>
            <w:r w:rsidRPr="00C62057">
              <w:rPr>
                <w:rStyle w:val="Strong"/>
                <w:rFonts w:ascii="Roboto" w:hAnsi="Roboto" w:cs="Arial"/>
              </w:rPr>
              <w:t>All mitigation that Reduces or Erases a Final Desk Guide Rating must include supporting evidence or documentation – facts, observations, analyses, and/or examples</w:t>
            </w:r>
            <w:r w:rsidRPr="00C62057">
              <w:rPr>
                <w:rFonts w:ascii="Roboto" w:hAnsi="Roboto" w:cs="Arial"/>
                <w:noProof/>
              </w:rPr>
              <w:t>.</w:t>
            </w:r>
          </w:p>
          <w:p w14:paraId="00080ECA" w14:textId="2289B48B" w:rsidR="00982DEB" w:rsidRPr="00C62057" w:rsidRDefault="00982DEB" w:rsidP="0091654C">
            <w:pPr>
              <w:pStyle w:val="NoSpacing"/>
              <w:spacing w:before="240"/>
              <w:rPr>
                <w:rStyle w:val="Strong"/>
                <w:rFonts w:ascii="Roboto" w:hAnsi="Roboto" w:cs="Arial"/>
              </w:rPr>
            </w:pPr>
            <w:r w:rsidRPr="00C62057">
              <w:rPr>
                <w:rStyle w:val="Emphasis"/>
                <w:rFonts w:ascii="Roboto" w:hAnsi="Roboto" w:cs="Arial"/>
              </w:rPr>
              <w:t>REMEMBER</w:t>
            </w:r>
            <w:r w:rsidRPr="00C62057">
              <w:rPr>
                <w:rStyle w:val="Strong"/>
                <w:rFonts w:ascii="Roboto" w:hAnsi="Roboto" w:cs="Arial"/>
              </w:rPr>
              <w:t>:</w:t>
            </w:r>
          </w:p>
          <w:p w14:paraId="4499473A" w14:textId="09BB4D30" w:rsidR="00982DEB" w:rsidRPr="00C62057" w:rsidRDefault="00982DEB" w:rsidP="0091654C">
            <w:pPr>
              <w:pStyle w:val="NoSpacing"/>
              <w:spacing w:before="120"/>
              <w:rPr>
                <w:rFonts w:ascii="Roboto" w:hAnsi="Roboto" w:cs="Arial"/>
                <w:noProof/>
              </w:rPr>
            </w:pPr>
            <w:r w:rsidRPr="00C62057">
              <w:rPr>
                <w:rStyle w:val="Strong"/>
                <w:rFonts w:ascii="Roboto" w:hAnsi="Roboto" w:cs="Arial"/>
              </w:rPr>
              <w:t>Sustaining</w:t>
            </w:r>
            <w:r w:rsidRPr="00C62057">
              <w:rPr>
                <w:rFonts w:ascii="Roboto" w:hAnsi="Roboto" w:cs="Arial"/>
                <w:noProof/>
              </w:rPr>
              <w:t>: If an issue / behavior or event is not resolved and you are sustaining the Desk Guide Rating, please indicate how it affects the Applicants’ current functioning, ability to parent and how it would or does affect children in the home.</w:t>
            </w:r>
          </w:p>
          <w:p w14:paraId="216E1266" w14:textId="2D0B0B7E" w:rsidR="00982DEB" w:rsidRPr="00C62057" w:rsidRDefault="00982DEB" w:rsidP="0091654C">
            <w:pPr>
              <w:pStyle w:val="NoSpacing"/>
              <w:spacing w:before="120"/>
              <w:rPr>
                <w:rFonts w:ascii="Roboto" w:hAnsi="Roboto" w:cs="Arial"/>
                <w:noProof/>
              </w:rPr>
            </w:pPr>
            <w:r w:rsidRPr="00C62057">
              <w:rPr>
                <w:rStyle w:val="Strong"/>
                <w:rFonts w:ascii="Roboto" w:hAnsi="Roboto" w:cs="Arial"/>
              </w:rPr>
              <w:t>Reducing</w:t>
            </w:r>
            <w:r w:rsidRPr="00C62057">
              <w:rPr>
                <w:rFonts w:ascii="Roboto" w:hAnsi="Roboto" w:cs="Arial"/>
                <w:noProof/>
              </w:rPr>
              <w:t>: If an issue / behavior or event is partially resolved and you are reducing the Desk Guide Rating, please provide evidence that indicates how the issue / behavior or event was reduced, how it would or does affect current functioning, ability to parent, and how it would or does affect children in the home.</w:t>
            </w:r>
          </w:p>
          <w:p w14:paraId="0F46E01A" w14:textId="2E770706" w:rsidR="00982DEB" w:rsidRPr="00C62057" w:rsidRDefault="00982DEB" w:rsidP="0091654C">
            <w:pPr>
              <w:pStyle w:val="NoSpacing"/>
              <w:spacing w:before="120"/>
              <w:rPr>
                <w:rFonts w:ascii="Roboto" w:hAnsi="Roboto" w:cs="Arial"/>
                <w:b/>
                <w:noProof/>
              </w:rPr>
            </w:pPr>
            <w:r w:rsidRPr="00C62057">
              <w:rPr>
                <w:rStyle w:val="Strong"/>
                <w:rFonts w:ascii="Roboto" w:hAnsi="Roboto" w:cs="Arial"/>
              </w:rPr>
              <w:t>Erasing</w:t>
            </w:r>
            <w:r w:rsidRPr="00C62057">
              <w:rPr>
                <w:rFonts w:ascii="Roboto" w:hAnsi="Roboto" w:cs="Arial"/>
                <w:noProof/>
              </w:rPr>
              <w:t>: If you believe that an issue/behavior or event no longer affects the Applicants and you are erasing the SAFE Desk Guide Rating, please provide evidence to support your assessment that the issue/behavior or event no longer affects the Applicants’ current functioning or ability to parent.</w:t>
            </w:r>
          </w:p>
          <w:p w14:paraId="381D62D3" w14:textId="77777777" w:rsidR="00CF4E07" w:rsidRPr="0091654C" w:rsidRDefault="00982DEB" w:rsidP="00607EF3">
            <w:pPr>
              <w:pStyle w:val="NoSpacing"/>
              <w:spacing w:before="240" w:after="40"/>
              <w:rPr>
                <w:rFonts w:ascii="Roboto" w:hAnsi="Roboto" w:cs="Arial"/>
                <w:b/>
                <w:noProof/>
                <w:sz w:val="18"/>
                <w:szCs w:val="18"/>
              </w:rPr>
            </w:pPr>
            <w:r w:rsidRPr="00C62057">
              <w:rPr>
                <w:rFonts w:ascii="Roboto" w:hAnsi="Roboto" w:cs="Arial"/>
                <w:b/>
                <w:noProof/>
              </w:rPr>
              <w:t>Never reference numbers or ratings in your narration.</w:t>
            </w:r>
          </w:p>
        </w:tc>
      </w:tr>
    </w:tbl>
    <w:p w14:paraId="2E306DF4" w14:textId="77777777" w:rsidR="00CF4E07" w:rsidRDefault="00CF4E07">
      <w:pPr>
        <w:autoSpaceDE/>
        <w:autoSpaceDN/>
        <w:rPr>
          <w:b/>
          <w:bCs/>
        </w:rPr>
      </w:pPr>
      <w:r>
        <w:rPr>
          <w:b/>
          <w:bCs/>
        </w:rPr>
        <w:br w:type="page"/>
      </w:r>
    </w:p>
    <w:p w14:paraId="29C0522F" w14:textId="77777777" w:rsidR="007C2B71" w:rsidRDefault="007C2B71">
      <w:pPr>
        <w:rPr>
          <w:sz w:val="2"/>
          <w:szCs w:val="2"/>
        </w:rPr>
      </w:pPr>
    </w:p>
    <w:tbl>
      <w:tblPr>
        <w:tblW w:w="108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2"/>
        <w:gridCol w:w="1620"/>
        <w:gridCol w:w="2701"/>
        <w:gridCol w:w="17"/>
      </w:tblGrid>
      <w:tr w:rsidR="007C2B71" w14:paraId="5605ED1D" w14:textId="77777777" w:rsidTr="00926AFC">
        <w:trPr>
          <w:trHeight w:val="288"/>
        </w:trPr>
        <w:tc>
          <w:tcPr>
            <w:tcW w:w="10800" w:type="dxa"/>
            <w:gridSpan w:val="4"/>
            <w:tcBorders>
              <w:top w:val="single" w:sz="12" w:space="0" w:color="auto"/>
              <w:left w:val="nil"/>
              <w:bottom w:val="single" w:sz="12" w:space="0" w:color="auto"/>
              <w:right w:val="nil"/>
            </w:tcBorders>
            <w:shd w:val="clear" w:color="auto" w:fill="auto"/>
            <w:vAlign w:val="center"/>
          </w:tcPr>
          <w:p w14:paraId="521DA313" w14:textId="27552B8D" w:rsidR="00721854" w:rsidRPr="0091654C" w:rsidRDefault="00BD36A7" w:rsidP="00577B0B">
            <w:pPr>
              <w:pStyle w:val="Heading3"/>
              <w:keepNext w:val="0"/>
              <w:widowControl w:val="0"/>
              <w:spacing w:before="40" w:after="40"/>
              <w:rPr>
                <w:rFonts w:ascii="Roboto" w:hAnsi="Roboto" w:cs="Arial"/>
                <w:sz w:val="20"/>
                <w:szCs w:val="20"/>
              </w:rPr>
            </w:pPr>
            <w:r w:rsidRPr="0091654C">
              <w:rPr>
                <w:rFonts w:ascii="Roboto" w:hAnsi="Roboto" w:cs="Arial"/>
                <w:sz w:val="20"/>
                <w:szCs w:val="20"/>
              </w:rPr>
              <w:t>PSYCHOSOCIAL EVALUATION REPORT</w:t>
            </w:r>
          </w:p>
        </w:tc>
      </w:tr>
      <w:tr w:rsidR="00CF4E07" w14:paraId="3B2CF622"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3C6649E0" w14:textId="4F9292D9" w:rsidR="00C97656" w:rsidRPr="0091654C" w:rsidRDefault="00CF4E07" w:rsidP="00577B0B">
            <w:pPr>
              <w:pStyle w:val="Heading3"/>
              <w:widowControl w:val="0"/>
              <w:spacing w:before="40" w:after="40"/>
              <w:jc w:val="left"/>
              <w:rPr>
                <w:rFonts w:ascii="Roboto" w:hAnsi="Roboto"/>
              </w:rPr>
            </w:pPr>
            <w:r w:rsidRPr="0091654C">
              <w:rPr>
                <w:rFonts w:ascii="Roboto" w:hAnsi="Roboto" w:cs="Arial"/>
                <w:sz w:val="20"/>
                <w:szCs w:val="20"/>
              </w:rPr>
              <w:t>HISTORY:</w:t>
            </w:r>
            <w:r w:rsidRPr="0091654C">
              <w:rPr>
                <w:rFonts w:ascii="Roboto" w:hAnsi="Roboto" w:cs="Arial"/>
                <w:sz w:val="18"/>
                <w:szCs w:val="18"/>
              </w:rPr>
              <w:t xml:space="preserve"> </w:t>
            </w:r>
            <w:r w:rsidR="00607EF3">
              <w:rPr>
                <w:rFonts w:ascii="Garamond" w:hAnsi="Garamond"/>
                <w:noProof/>
                <w:color w:val="auto"/>
                <w:sz w:val="22"/>
                <w:szCs w:val="22"/>
              </w:rPr>
              <w:fldChar w:fldCharType="begin">
                <w:ffData>
                  <w:name w:val=""/>
                  <w:enabled/>
                  <w:calcOnExit w:val="0"/>
                  <w:textInput>
                    <w:default w:val="Applicant 1 Full Name"/>
                    <w:maxLength w:val="55"/>
                  </w:textInput>
                </w:ffData>
              </w:fldChar>
            </w:r>
            <w:r w:rsidR="00607EF3">
              <w:rPr>
                <w:rFonts w:ascii="Garamond" w:hAnsi="Garamond"/>
                <w:noProof/>
                <w:color w:val="auto"/>
                <w:sz w:val="22"/>
                <w:szCs w:val="22"/>
              </w:rPr>
              <w:instrText xml:space="preserve"> FORMTEXT </w:instrText>
            </w:r>
            <w:r w:rsidR="00607EF3">
              <w:rPr>
                <w:rFonts w:ascii="Garamond" w:hAnsi="Garamond"/>
                <w:noProof/>
                <w:color w:val="auto"/>
                <w:sz w:val="22"/>
                <w:szCs w:val="22"/>
              </w:rPr>
            </w:r>
            <w:r w:rsidR="00607EF3">
              <w:rPr>
                <w:rFonts w:ascii="Garamond" w:hAnsi="Garamond"/>
                <w:noProof/>
                <w:color w:val="auto"/>
                <w:sz w:val="22"/>
                <w:szCs w:val="22"/>
              </w:rPr>
              <w:fldChar w:fldCharType="separate"/>
            </w:r>
            <w:r w:rsidR="00607EF3">
              <w:rPr>
                <w:rFonts w:ascii="Garamond" w:hAnsi="Garamond"/>
                <w:noProof/>
                <w:color w:val="auto"/>
                <w:sz w:val="22"/>
                <w:szCs w:val="22"/>
              </w:rPr>
              <w:t>Applicant 1 Full Name</w:t>
            </w:r>
            <w:r w:rsidR="00607EF3">
              <w:rPr>
                <w:rFonts w:ascii="Garamond" w:hAnsi="Garamond"/>
                <w:noProof/>
                <w:color w:val="auto"/>
                <w:sz w:val="22"/>
                <w:szCs w:val="22"/>
              </w:rPr>
              <w:fldChar w:fldCharType="end"/>
            </w:r>
          </w:p>
        </w:tc>
      </w:tr>
      <w:tr w:rsidR="007C2B71" w14:paraId="3A4F6188" w14:textId="77777777" w:rsidTr="00926AFC">
        <w:trPr>
          <w:trHeight w:val="300"/>
        </w:trPr>
        <w:tc>
          <w:tcPr>
            <w:tcW w:w="10800" w:type="dxa"/>
            <w:gridSpan w:val="4"/>
            <w:tcBorders>
              <w:top w:val="single" w:sz="4" w:space="0" w:color="auto"/>
              <w:left w:val="nil"/>
              <w:bottom w:val="single" w:sz="4" w:space="0" w:color="auto"/>
              <w:right w:val="nil"/>
            </w:tcBorders>
            <w:shd w:val="clear" w:color="auto" w:fill="auto"/>
          </w:tcPr>
          <w:p w14:paraId="46EB556F" w14:textId="77777777" w:rsidR="007C2B71" w:rsidRPr="00046EC7" w:rsidRDefault="00AC6238" w:rsidP="00577B0B">
            <w:pPr>
              <w:pStyle w:val="Heading3"/>
              <w:keepNext w:val="0"/>
              <w:widowControl w:val="0"/>
              <w:spacing w:before="40" w:after="40"/>
              <w:jc w:val="left"/>
              <w:rPr>
                <w:rFonts w:ascii="Roboto" w:hAnsi="Roboto" w:cs="Arial"/>
                <w:b w:val="0"/>
                <w:sz w:val="20"/>
                <w:szCs w:val="20"/>
              </w:rPr>
            </w:pPr>
            <w:r w:rsidRPr="00046EC7">
              <w:rPr>
                <w:rFonts w:ascii="Roboto" w:hAnsi="Roboto" w:cs="Arial"/>
                <w:b w:val="0"/>
                <w:sz w:val="20"/>
                <w:szCs w:val="20"/>
              </w:rPr>
              <w:t>Historical Information</w:t>
            </w:r>
          </w:p>
          <w:p w14:paraId="2F9AA4B2" w14:textId="56646AB8" w:rsidR="00087638" w:rsidRPr="00046EC7" w:rsidRDefault="00087638" w:rsidP="0091654C">
            <w:pPr>
              <w:widowControl w:val="0"/>
              <w:spacing w:before="120" w:after="40"/>
              <w:rPr>
                <w:rFonts w:ascii="Roboto" w:hAnsi="Roboto" w:cs="Arial"/>
              </w:rPr>
            </w:pPr>
            <w:r w:rsidRPr="00046EC7">
              <w:rPr>
                <w:rFonts w:ascii="Roboto" w:hAnsi="Roboto" w:cs="Arial"/>
              </w:rPr>
              <w:t xml:space="preserve">Provide a one paragraph narrative describing the Applicant’s history: where and when </w:t>
            </w:r>
            <w:r w:rsidR="004158A9" w:rsidRPr="00046EC7">
              <w:rPr>
                <w:rFonts w:ascii="Roboto" w:hAnsi="Roboto" w:cs="Arial"/>
              </w:rPr>
              <w:t xml:space="preserve">they were </w:t>
            </w:r>
            <w:r w:rsidRPr="00046EC7">
              <w:rPr>
                <w:rFonts w:ascii="Roboto" w:hAnsi="Roboto" w:cs="Arial"/>
              </w:rPr>
              <w:t xml:space="preserve">born, who </w:t>
            </w:r>
            <w:r w:rsidR="004158A9" w:rsidRPr="00046EC7">
              <w:rPr>
                <w:rFonts w:ascii="Roboto" w:hAnsi="Roboto" w:cs="Arial"/>
              </w:rPr>
              <w:t>they were</w:t>
            </w:r>
            <w:r w:rsidRPr="00046EC7">
              <w:rPr>
                <w:rFonts w:ascii="Roboto" w:hAnsi="Roboto" w:cs="Arial"/>
              </w:rPr>
              <w:t xml:space="preserve"> born to, siblings, schooling, marriages, civil unions, domestic partnerships, deaths, divorces, etc. Do not include issues you have identified in the Psychosocial Inventory with Desk Guide Ratings. This is a factual description of the Applicant’s history.</w:t>
            </w:r>
          </w:p>
          <w:p w14:paraId="5AAD02C0" w14:textId="66D3526A" w:rsidR="00C97656" w:rsidRPr="0091654C" w:rsidRDefault="00607EF3" w:rsidP="00577B0B">
            <w:pPr>
              <w:spacing w:before="40" w:after="40"/>
              <w:rPr>
                <w:rFonts w:ascii="Garamond" w:hAnsi="Garamond"/>
              </w:rPr>
            </w:pPr>
            <w:r>
              <w:rPr>
                <w:rFonts w:ascii="Garamond" w:hAnsi="Garamond"/>
                <w:sz w:val="22"/>
                <w:szCs w:val="22"/>
              </w:rPr>
              <w:fldChar w:fldCharType="begin">
                <w:ffData>
                  <w:name w:val=""/>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7C2B71" w14:paraId="54967DE1" w14:textId="77777777" w:rsidTr="00926AFC">
        <w:trPr>
          <w:trHeight w:val="514"/>
        </w:trPr>
        <w:tc>
          <w:tcPr>
            <w:tcW w:w="10800" w:type="dxa"/>
            <w:gridSpan w:val="4"/>
            <w:tcBorders>
              <w:top w:val="single" w:sz="4" w:space="0" w:color="auto"/>
              <w:left w:val="nil"/>
              <w:bottom w:val="single" w:sz="12" w:space="0" w:color="auto"/>
              <w:right w:val="nil"/>
            </w:tcBorders>
            <w:shd w:val="clear" w:color="auto" w:fill="auto"/>
          </w:tcPr>
          <w:p w14:paraId="125D79D2" w14:textId="77777777" w:rsidR="007C2B71" w:rsidRPr="00046EC7" w:rsidRDefault="00AC6238" w:rsidP="00607EF3">
            <w:pPr>
              <w:pStyle w:val="Heading3"/>
              <w:keepNext w:val="0"/>
              <w:widowControl w:val="0"/>
              <w:spacing w:before="40"/>
              <w:jc w:val="left"/>
              <w:rPr>
                <w:rFonts w:ascii="Roboto" w:hAnsi="Roboto" w:cs="Arial"/>
                <w:b w:val="0"/>
                <w:sz w:val="20"/>
                <w:szCs w:val="20"/>
              </w:rPr>
            </w:pPr>
            <w:r w:rsidRPr="00046EC7">
              <w:rPr>
                <w:rFonts w:ascii="Roboto" w:hAnsi="Roboto" w:cs="Arial"/>
                <w:b w:val="0"/>
                <w:sz w:val="20"/>
                <w:szCs w:val="20"/>
              </w:rPr>
              <w:t>Evaluation</w:t>
            </w:r>
          </w:p>
          <w:p w14:paraId="40C6290B" w14:textId="77777777" w:rsidR="00087638" w:rsidRPr="00046EC7" w:rsidRDefault="00087638" w:rsidP="0091654C">
            <w:pPr>
              <w:spacing w:before="120" w:after="40"/>
              <w:rPr>
                <w:rFonts w:ascii="Roboto" w:hAnsi="Roboto" w:cs="Arial"/>
              </w:rPr>
            </w:pPr>
            <w:r w:rsidRPr="00046EC7">
              <w:rPr>
                <w:rFonts w:ascii="Roboto" w:hAnsi="Roboto" w:cs="Arial"/>
              </w:rPr>
              <w:t>Follow Evaluation Instructions</w:t>
            </w:r>
          </w:p>
          <w:p w14:paraId="0D216118" w14:textId="549594BD" w:rsidR="00721854" w:rsidRPr="0091654C" w:rsidRDefault="00607EF3" w:rsidP="00577B0B">
            <w:pPr>
              <w:spacing w:before="40" w:after="40"/>
              <w:rPr>
                <w:rFonts w:ascii="Roboto" w:hAnsi="Roboto"/>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21854" w14:paraId="2E15B9A5" w14:textId="77777777" w:rsidTr="00926AFC">
        <w:trPr>
          <w:trHeight w:val="288"/>
        </w:trPr>
        <w:tc>
          <w:tcPr>
            <w:tcW w:w="10800" w:type="dxa"/>
            <w:gridSpan w:val="4"/>
            <w:tcBorders>
              <w:top w:val="single" w:sz="12" w:space="0" w:color="auto"/>
              <w:left w:val="nil"/>
              <w:bottom w:val="single" w:sz="8" w:space="0" w:color="auto"/>
              <w:right w:val="nil"/>
            </w:tcBorders>
            <w:shd w:val="clear" w:color="auto" w:fill="auto"/>
          </w:tcPr>
          <w:p w14:paraId="2C68085E" w14:textId="09DF4087" w:rsidR="00C97656" w:rsidRPr="0091654C" w:rsidRDefault="00721854" w:rsidP="00577B0B">
            <w:pPr>
              <w:pStyle w:val="Heading3"/>
              <w:widowControl w:val="0"/>
              <w:spacing w:before="40" w:after="40"/>
              <w:jc w:val="left"/>
              <w:rPr>
                <w:rFonts w:ascii="Roboto" w:hAnsi="Roboto"/>
              </w:rPr>
            </w:pPr>
            <w:r w:rsidRPr="0091654C">
              <w:rPr>
                <w:rFonts w:ascii="Roboto" w:hAnsi="Roboto" w:cs="Arial"/>
                <w:sz w:val="20"/>
                <w:szCs w:val="20"/>
              </w:rPr>
              <w:t>HISTORY</w:t>
            </w:r>
            <w:r w:rsidR="00037905" w:rsidRPr="0091654C">
              <w:rPr>
                <w:rFonts w:ascii="Roboto" w:hAnsi="Roboto" w:cs="Arial"/>
                <w:sz w:val="20"/>
                <w:szCs w:val="20"/>
              </w:rPr>
              <w:t>:</w:t>
            </w:r>
            <w:r w:rsidR="00AC6238" w:rsidRPr="0091654C">
              <w:rPr>
                <w:rFonts w:ascii="Roboto" w:hAnsi="Roboto" w:cs="Arial"/>
                <w:sz w:val="18"/>
                <w:szCs w:val="18"/>
              </w:rPr>
              <w:t xml:space="preserve"> </w:t>
            </w:r>
            <w:r w:rsidR="00607EF3">
              <w:rPr>
                <w:rFonts w:ascii="Garamond" w:hAnsi="Garamond"/>
                <w:noProof/>
                <w:color w:val="auto"/>
                <w:sz w:val="22"/>
                <w:szCs w:val="22"/>
              </w:rPr>
              <w:fldChar w:fldCharType="begin">
                <w:ffData>
                  <w:name w:val=""/>
                  <w:enabled/>
                  <w:calcOnExit w:val="0"/>
                  <w:textInput>
                    <w:default w:val="Applicant 2 Full Name"/>
                    <w:maxLength w:val="55"/>
                  </w:textInput>
                </w:ffData>
              </w:fldChar>
            </w:r>
            <w:r w:rsidR="00607EF3">
              <w:rPr>
                <w:rFonts w:ascii="Garamond" w:hAnsi="Garamond"/>
                <w:noProof/>
                <w:color w:val="auto"/>
                <w:sz w:val="22"/>
                <w:szCs w:val="22"/>
              </w:rPr>
              <w:instrText xml:space="preserve"> FORMTEXT </w:instrText>
            </w:r>
            <w:r w:rsidR="00607EF3">
              <w:rPr>
                <w:rFonts w:ascii="Garamond" w:hAnsi="Garamond"/>
                <w:noProof/>
                <w:color w:val="auto"/>
                <w:sz w:val="22"/>
                <w:szCs w:val="22"/>
              </w:rPr>
            </w:r>
            <w:r w:rsidR="00607EF3">
              <w:rPr>
                <w:rFonts w:ascii="Garamond" w:hAnsi="Garamond"/>
                <w:noProof/>
                <w:color w:val="auto"/>
                <w:sz w:val="22"/>
                <w:szCs w:val="22"/>
              </w:rPr>
              <w:fldChar w:fldCharType="separate"/>
            </w:r>
            <w:r w:rsidR="00607EF3">
              <w:rPr>
                <w:rFonts w:ascii="Garamond" w:hAnsi="Garamond"/>
                <w:noProof/>
                <w:color w:val="auto"/>
                <w:sz w:val="22"/>
                <w:szCs w:val="22"/>
              </w:rPr>
              <w:t>Applicant 2 Full Name</w:t>
            </w:r>
            <w:r w:rsidR="00607EF3">
              <w:rPr>
                <w:rFonts w:ascii="Garamond" w:hAnsi="Garamond"/>
                <w:noProof/>
                <w:color w:val="auto"/>
                <w:sz w:val="22"/>
                <w:szCs w:val="22"/>
              </w:rPr>
              <w:fldChar w:fldCharType="end"/>
            </w:r>
          </w:p>
        </w:tc>
      </w:tr>
      <w:tr w:rsidR="007C2B71" w14:paraId="1360DD46" w14:textId="77777777" w:rsidTr="00926AFC">
        <w:trPr>
          <w:trHeight w:val="300"/>
        </w:trPr>
        <w:tc>
          <w:tcPr>
            <w:tcW w:w="10800" w:type="dxa"/>
            <w:gridSpan w:val="4"/>
            <w:tcBorders>
              <w:top w:val="single" w:sz="8" w:space="0" w:color="auto"/>
              <w:left w:val="nil"/>
              <w:bottom w:val="single" w:sz="4" w:space="0" w:color="auto"/>
              <w:right w:val="nil"/>
            </w:tcBorders>
            <w:shd w:val="clear" w:color="auto" w:fill="auto"/>
            <w:vAlign w:val="center"/>
          </w:tcPr>
          <w:p w14:paraId="127FAAF6" w14:textId="77777777" w:rsidR="007C2B71" w:rsidRPr="00046EC7" w:rsidRDefault="00AC6238" w:rsidP="00577B0B">
            <w:pPr>
              <w:pStyle w:val="Heading3"/>
              <w:keepNext w:val="0"/>
              <w:widowControl w:val="0"/>
              <w:spacing w:before="40" w:after="40"/>
              <w:jc w:val="left"/>
              <w:rPr>
                <w:rFonts w:ascii="Roboto" w:hAnsi="Roboto" w:cs="Arial"/>
                <w:b w:val="0"/>
                <w:sz w:val="20"/>
                <w:szCs w:val="20"/>
              </w:rPr>
            </w:pPr>
            <w:r w:rsidRPr="00046EC7">
              <w:rPr>
                <w:rFonts w:ascii="Roboto" w:hAnsi="Roboto" w:cs="Arial"/>
                <w:b w:val="0"/>
                <w:sz w:val="20"/>
                <w:szCs w:val="20"/>
              </w:rPr>
              <w:t>Historical Information</w:t>
            </w:r>
          </w:p>
          <w:p w14:paraId="1201EEE3" w14:textId="096439CE" w:rsidR="004158A9" w:rsidRPr="00046EC7" w:rsidRDefault="004158A9" w:rsidP="0091654C">
            <w:pPr>
              <w:widowControl w:val="0"/>
              <w:spacing w:before="120" w:after="40"/>
              <w:rPr>
                <w:rFonts w:ascii="Roboto" w:hAnsi="Roboto" w:cs="Arial"/>
              </w:rPr>
            </w:pPr>
            <w:r w:rsidRPr="00046EC7">
              <w:rPr>
                <w:rFonts w:ascii="Roboto" w:hAnsi="Roboto" w:cs="Arial"/>
              </w:rPr>
              <w:t>Provide a one paragraph narrative describing the Applicant’s history: where and when they were born, who they were born to, siblings, schooling, marriages, civil unions, domestic partnerships, deaths, divorces, etc. Do not include issues you have identified in the Psychosocial Inventory with Desk Guide Ratings. This is a factual description of the Applicant’s history.</w:t>
            </w:r>
          </w:p>
          <w:p w14:paraId="43BBB6CE" w14:textId="1FA4CE2A" w:rsidR="00C97656" w:rsidRPr="0091654C" w:rsidRDefault="00607EF3"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14:paraId="2566BEEF" w14:textId="77777777" w:rsidTr="00926AFC">
        <w:trPr>
          <w:trHeight w:val="469"/>
        </w:trPr>
        <w:tc>
          <w:tcPr>
            <w:tcW w:w="10800" w:type="dxa"/>
            <w:gridSpan w:val="4"/>
            <w:tcBorders>
              <w:top w:val="single" w:sz="4" w:space="0" w:color="auto"/>
              <w:left w:val="nil"/>
              <w:bottom w:val="single" w:sz="12" w:space="0" w:color="auto"/>
              <w:right w:val="nil"/>
            </w:tcBorders>
            <w:shd w:val="clear" w:color="auto" w:fill="auto"/>
          </w:tcPr>
          <w:p w14:paraId="06157125" w14:textId="77777777" w:rsidR="00C97656" w:rsidRPr="00046EC7" w:rsidRDefault="00BD36A7" w:rsidP="00607EF3">
            <w:pPr>
              <w:pStyle w:val="Heading3"/>
              <w:keepNext w:val="0"/>
              <w:widowControl w:val="0"/>
              <w:spacing w:before="40"/>
              <w:jc w:val="left"/>
              <w:rPr>
                <w:rFonts w:ascii="Roboto" w:hAnsi="Roboto" w:cs="Arial"/>
                <w:b w:val="0"/>
                <w:sz w:val="20"/>
                <w:szCs w:val="20"/>
              </w:rPr>
            </w:pPr>
            <w:r w:rsidRPr="00046EC7">
              <w:rPr>
                <w:rFonts w:ascii="Roboto" w:hAnsi="Roboto" w:cs="Arial"/>
                <w:b w:val="0"/>
                <w:sz w:val="20"/>
                <w:szCs w:val="20"/>
              </w:rPr>
              <w:t>E</w:t>
            </w:r>
            <w:r w:rsidR="00AC6238" w:rsidRPr="00046EC7">
              <w:rPr>
                <w:rFonts w:ascii="Roboto" w:hAnsi="Roboto" w:cs="Arial"/>
                <w:b w:val="0"/>
                <w:sz w:val="20"/>
                <w:szCs w:val="20"/>
              </w:rPr>
              <w:t>valuation</w:t>
            </w:r>
          </w:p>
          <w:p w14:paraId="0D9B26D3" w14:textId="77777777" w:rsidR="00087638" w:rsidRPr="00046EC7" w:rsidRDefault="00087638" w:rsidP="0091654C">
            <w:pPr>
              <w:spacing w:before="120" w:after="40"/>
              <w:rPr>
                <w:rFonts w:ascii="Roboto" w:hAnsi="Roboto" w:cs="Arial"/>
              </w:rPr>
            </w:pPr>
            <w:r w:rsidRPr="00046EC7">
              <w:rPr>
                <w:rFonts w:ascii="Roboto" w:hAnsi="Roboto" w:cs="Arial"/>
              </w:rPr>
              <w:t>Follow Evaluation Instructions</w:t>
            </w:r>
          </w:p>
          <w:p w14:paraId="142D3569" w14:textId="73538572" w:rsidR="00721854" w:rsidRPr="0091654C" w:rsidRDefault="00607EF3" w:rsidP="00F1649B">
            <w:pPr>
              <w:spacing w:before="40" w:after="40"/>
              <w:rPr>
                <w:rFonts w:ascii="Roboto" w:hAnsi="Roboto"/>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21854" w14:paraId="2C049DD5"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71B79CBB" w14:textId="51D8E2C3" w:rsidR="00C97656" w:rsidRPr="0091654C" w:rsidRDefault="00721854" w:rsidP="00577B0B">
            <w:pPr>
              <w:pStyle w:val="Heading3"/>
              <w:widowControl w:val="0"/>
              <w:spacing w:before="40" w:after="40"/>
              <w:jc w:val="left"/>
              <w:rPr>
                <w:rFonts w:ascii="Roboto" w:hAnsi="Roboto"/>
                <w:b w:val="0"/>
              </w:rPr>
            </w:pPr>
            <w:r w:rsidRPr="0091654C">
              <w:rPr>
                <w:rFonts w:ascii="Roboto" w:hAnsi="Roboto" w:cs="Arial"/>
                <w:sz w:val="20"/>
                <w:szCs w:val="20"/>
              </w:rPr>
              <w:t>PERSONAL CHARACTERISTICS</w:t>
            </w:r>
            <w:r w:rsidR="00AC6238" w:rsidRPr="0091654C">
              <w:rPr>
                <w:rFonts w:ascii="Roboto" w:hAnsi="Roboto" w:cs="Arial"/>
                <w:sz w:val="20"/>
                <w:szCs w:val="20"/>
              </w:rPr>
              <w:t>:</w:t>
            </w:r>
            <w:r w:rsidR="00AC6238" w:rsidRPr="0091654C">
              <w:rPr>
                <w:rFonts w:ascii="Roboto" w:hAnsi="Roboto" w:cs="Arial"/>
                <w:sz w:val="18"/>
                <w:szCs w:val="18"/>
              </w:rPr>
              <w:t xml:space="preserve"> </w:t>
            </w:r>
            <w:r w:rsidR="00607EF3">
              <w:rPr>
                <w:rFonts w:ascii="Garamond" w:hAnsi="Garamond"/>
                <w:noProof/>
                <w:color w:val="auto"/>
                <w:sz w:val="22"/>
                <w:szCs w:val="22"/>
              </w:rPr>
              <w:fldChar w:fldCharType="begin">
                <w:ffData>
                  <w:name w:val=""/>
                  <w:enabled/>
                  <w:calcOnExit w:val="0"/>
                  <w:textInput>
                    <w:default w:val="Applicant 1 Full Name"/>
                    <w:maxLength w:val="55"/>
                  </w:textInput>
                </w:ffData>
              </w:fldChar>
            </w:r>
            <w:r w:rsidR="00607EF3">
              <w:rPr>
                <w:rFonts w:ascii="Garamond" w:hAnsi="Garamond"/>
                <w:noProof/>
                <w:color w:val="auto"/>
                <w:sz w:val="22"/>
                <w:szCs w:val="22"/>
              </w:rPr>
              <w:instrText xml:space="preserve"> FORMTEXT </w:instrText>
            </w:r>
            <w:r w:rsidR="00607EF3">
              <w:rPr>
                <w:rFonts w:ascii="Garamond" w:hAnsi="Garamond"/>
                <w:noProof/>
                <w:color w:val="auto"/>
                <w:sz w:val="22"/>
                <w:szCs w:val="22"/>
              </w:rPr>
            </w:r>
            <w:r w:rsidR="00607EF3">
              <w:rPr>
                <w:rFonts w:ascii="Garamond" w:hAnsi="Garamond"/>
                <w:noProof/>
                <w:color w:val="auto"/>
                <w:sz w:val="22"/>
                <w:szCs w:val="22"/>
              </w:rPr>
              <w:fldChar w:fldCharType="separate"/>
            </w:r>
            <w:r w:rsidR="00607EF3">
              <w:rPr>
                <w:rFonts w:ascii="Garamond" w:hAnsi="Garamond"/>
                <w:noProof/>
                <w:color w:val="auto"/>
                <w:sz w:val="22"/>
                <w:szCs w:val="22"/>
              </w:rPr>
              <w:t>Applicant 1 Full Name</w:t>
            </w:r>
            <w:r w:rsidR="00607EF3">
              <w:rPr>
                <w:rFonts w:ascii="Garamond" w:hAnsi="Garamond"/>
                <w:noProof/>
                <w:color w:val="auto"/>
                <w:sz w:val="22"/>
                <w:szCs w:val="22"/>
              </w:rPr>
              <w:fldChar w:fldCharType="end"/>
            </w:r>
          </w:p>
        </w:tc>
      </w:tr>
      <w:tr w:rsidR="007C2B71" w14:paraId="7420114C" w14:textId="77777777" w:rsidTr="00926AFC">
        <w:trPr>
          <w:trHeight w:val="496"/>
        </w:trPr>
        <w:tc>
          <w:tcPr>
            <w:tcW w:w="10800" w:type="dxa"/>
            <w:gridSpan w:val="4"/>
            <w:tcBorders>
              <w:top w:val="single" w:sz="4" w:space="0" w:color="auto"/>
              <w:left w:val="nil"/>
              <w:bottom w:val="single" w:sz="12" w:space="0" w:color="auto"/>
              <w:right w:val="nil"/>
            </w:tcBorders>
            <w:shd w:val="clear" w:color="auto" w:fill="auto"/>
          </w:tcPr>
          <w:p w14:paraId="4827BD6F" w14:textId="77777777" w:rsidR="00721854" w:rsidRPr="00046EC7" w:rsidRDefault="00AC6238" w:rsidP="00B022CC">
            <w:pPr>
              <w:pStyle w:val="Heading3"/>
              <w:keepNext w:val="0"/>
              <w:widowControl w:val="0"/>
              <w:spacing w:before="40"/>
              <w:jc w:val="left"/>
              <w:rPr>
                <w:rFonts w:ascii="Roboto" w:hAnsi="Roboto" w:cs="Arial"/>
                <w:b w:val="0"/>
                <w:sz w:val="20"/>
                <w:szCs w:val="20"/>
              </w:rPr>
            </w:pPr>
            <w:r w:rsidRPr="00046EC7">
              <w:rPr>
                <w:rFonts w:ascii="Roboto" w:hAnsi="Roboto" w:cs="Arial"/>
                <w:b w:val="0"/>
                <w:sz w:val="20"/>
                <w:szCs w:val="20"/>
              </w:rPr>
              <w:t>Evaluation</w:t>
            </w:r>
          </w:p>
          <w:p w14:paraId="56802755" w14:textId="77777777" w:rsidR="00087638" w:rsidRPr="00046EC7" w:rsidRDefault="00087638" w:rsidP="0091654C">
            <w:pPr>
              <w:spacing w:before="120" w:after="40"/>
              <w:rPr>
                <w:rFonts w:ascii="Roboto" w:hAnsi="Roboto" w:cs="Arial"/>
              </w:rPr>
            </w:pPr>
            <w:r w:rsidRPr="00046EC7">
              <w:rPr>
                <w:rFonts w:ascii="Roboto" w:hAnsi="Roboto" w:cs="Arial"/>
              </w:rPr>
              <w:t>Follow Evaluation Instructions</w:t>
            </w:r>
          </w:p>
          <w:p w14:paraId="0D71D547" w14:textId="153E6F8D" w:rsidR="00087638" w:rsidRPr="00DF7C2F" w:rsidRDefault="00607EF3" w:rsidP="00DF7C2F">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6E3C73CE" w14:textId="133DCB90" w:rsidR="00087638" w:rsidRPr="00046EC7" w:rsidRDefault="00087638" w:rsidP="0091654C">
            <w:pPr>
              <w:spacing w:before="120" w:after="40"/>
              <w:rPr>
                <w:rFonts w:ascii="Roboto" w:hAnsi="Roboto" w:cs="Arial"/>
              </w:rPr>
            </w:pPr>
            <w:r w:rsidRPr="00046EC7">
              <w:rPr>
                <w:rFonts w:ascii="Roboto" w:hAnsi="Roboto" w:cs="Arial"/>
              </w:rPr>
              <w:t xml:space="preserve">If the Applicant is taking any medications (prescribed or </w:t>
            </w:r>
            <w:r w:rsidR="00607EF3" w:rsidRPr="00046EC7">
              <w:rPr>
                <w:rFonts w:ascii="Roboto" w:hAnsi="Roboto" w:cs="Arial"/>
              </w:rPr>
              <w:t>over the counter</w:t>
            </w:r>
            <w:r w:rsidRPr="00046EC7">
              <w:rPr>
                <w:rFonts w:ascii="Roboto" w:hAnsi="Roboto" w:cs="Arial"/>
              </w:rPr>
              <w:t>), please list and indicate the medical reasons for which they are being taken.</w:t>
            </w:r>
          </w:p>
          <w:p w14:paraId="2033891E" w14:textId="1369B3BF" w:rsidR="007C2B71" w:rsidRPr="0091654C" w:rsidRDefault="00607EF3" w:rsidP="00DF7C2F">
            <w:pPr>
              <w:spacing w:before="40" w:after="40"/>
              <w:rPr>
                <w:rFonts w:ascii="Roboto" w:hAnsi="Roboto" w:cs="Arial"/>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14:paraId="185AC56C"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0D4482CE" w14:textId="5C4DE01E" w:rsidR="00C97656" w:rsidRPr="0091654C" w:rsidRDefault="00105D3F" w:rsidP="00577B0B">
            <w:pPr>
              <w:pStyle w:val="Heading3"/>
              <w:keepNext w:val="0"/>
              <w:widowControl w:val="0"/>
              <w:spacing w:before="40" w:after="40"/>
              <w:jc w:val="left"/>
              <w:rPr>
                <w:rFonts w:ascii="Roboto" w:hAnsi="Roboto"/>
              </w:rPr>
            </w:pPr>
            <w:r w:rsidRPr="0091654C">
              <w:rPr>
                <w:rFonts w:ascii="Roboto" w:hAnsi="Roboto"/>
              </w:rPr>
              <w:br w:type="page"/>
            </w:r>
            <w:r w:rsidR="00721854" w:rsidRPr="0091654C">
              <w:rPr>
                <w:rFonts w:ascii="Roboto" w:hAnsi="Roboto" w:cs="Arial"/>
                <w:sz w:val="20"/>
                <w:szCs w:val="20"/>
              </w:rPr>
              <w:t>PERSONAL CHARACTERISTICS</w:t>
            </w:r>
            <w:r w:rsidR="00AC6238" w:rsidRPr="0091654C">
              <w:rPr>
                <w:rFonts w:ascii="Roboto" w:hAnsi="Roboto" w:cs="Arial"/>
                <w:sz w:val="20"/>
                <w:szCs w:val="20"/>
              </w:rPr>
              <w:t>:</w:t>
            </w:r>
            <w:r w:rsidR="00AC6238" w:rsidRPr="0091654C">
              <w:rPr>
                <w:rFonts w:ascii="Roboto" w:hAnsi="Roboto" w:cs="Arial"/>
                <w:sz w:val="18"/>
                <w:szCs w:val="18"/>
              </w:rPr>
              <w:t xml:space="preserve"> </w:t>
            </w:r>
            <w:r w:rsidR="00607EF3">
              <w:rPr>
                <w:rFonts w:ascii="Garamond" w:hAnsi="Garamond"/>
                <w:noProof/>
                <w:color w:val="auto"/>
                <w:sz w:val="22"/>
                <w:szCs w:val="22"/>
              </w:rPr>
              <w:fldChar w:fldCharType="begin">
                <w:ffData>
                  <w:name w:val=""/>
                  <w:enabled/>
                  <w:calcOnExit w:val="0"/>
                  <w:textInput>
                    <w:default w:val="Applicant 2 Full Name"/>
                    <w:maxLength w:val="55"/>
                  </w:textInput>
                </w:ffData>
              </w:fldChar>
            </w:r>
            <w:r w:rsidR="00607EF3">
              <w:rPr>
                <w:rFonts w:ascii="Garamond" w:hAnsi="Garamond"/>
                <w:noProof/>
                <w:color w:val="auto"/>
                <w:sz w:val="22"/>
                <w:szCs w:val="22"/>
              </w:rPr>
              <w:instrText xml:space="preserve"> FORMTEXT </w:instrText>
            </w:r>
            <w:r w:rsidR="00607EF3">
              <w:rPr>
                <w:rFonts w:ascii="Garamond" w:hAnsi="Garamond"/>
                <w:noProof/>
                <w:color w:val="auto"/>
                <w:sz w:val="22"/>
                <w:szCs w:val="22"/>
              </w:rPr>
            </w:r>
            <w:r w:rsidR="00607EF3">
              <w:rPr>
                <w:rFonts w:ascii="Garamond" w:hAnsi="Garamond"/>
                <w:noProof/>
                <w:color w:val="auto"/>
                <w:sz w:val="22"/>
                <w:szCs w:val="22"/>
              </w:rPr>
              <w:fldChar w:fldCharType="separate"/>
            </w:r>
            <w:r w:rsidR="00607EF3">
              <w:rPr>
                <w:rFonts w:ascii="Garamond" w:hAnsi="Garamond"/>
                <w:noProof/>
                <w:color w:val="auto"/>
                <w:sz w:val="22"/>
                <w:szCs w:val="22"/>
              </w:rPr>
              <w:t>Applicant 2 Full Name</w:t>
            </w:r>
            <w:r w:rsidR="00607EF3">
              <w:rPr>
                <w:rFonts w:ascii="Garamond" w:hAnsi="Garamond"/>
                <w:noProof/>
                <w:color w:val="auto"/>
                <w:sz w:val="22"/>
                <w:szCs w:val="22"/>
              </w:rPr>
              <w:fldChar w:fldCharType="end"/>
            </w:r>
          </w:p>
        </w:tc>
      </w:tr>
      <w:tr w:rsidR="00721854" w14:paraId="1A5C703F" w14:textId="77777777" w:rsidTr="00926AFC">
        <w:trPr>
          <w:trHeight w:val="514"/>
        </w:trPr>
        <w:tc>
          <w:tcPr>
            <w:tcW w:w="10800" w:type="dxa"/>
            <w:gridSpan w:val="4"/>
            <w:tcBorders>
              <w:top w:val="single" w:sz="4" w:space="0" w:color="auto"/>
              <w:left w:val="nil"/>
              <w:bottom w:val="single" w:sz="12" w:space="0" w:color="auto"/>
              <w:right w:val="nil"/>
            </w:tcBorders>
            <w:shd w:val="clear" w:color="auto" w:fill="auto"/>
          </w:tcPr>
          <w:p w14:paraId="6D5476A1" w14:textId="77777777" w:rsidR="00721854" w:rsidRPr="00046EC7" w:rsidRDefault="00AC6238" w:rsidP="00577B0B">
            <w:pPr>
              <w:pStyle w:val="Heading3"/>
              <w:keepNext w:val="0"/>
              <w:widowControl w:val="0"/>
              <w:spacing w:before="40" w:after="40"/>
              <w:jc w:val="left"/>
              <w:rPr>
                <w:rFonts w:ascii="Roboto" w:hAnsi="Roboto" w:cs="Arial"/>
                <w:b w:val="0"/>
                <w:sz w:val="20"/>
                <w:szCs w:val="20"/>
              </w:rPr>
            </w:pPr>
            <w:r w:rsidRPr="00046EC7">
              <w:rPr>
                <w:rFonts w:ascii="Roboto" w:hAnsi="Roboto" w:cs="Arial"/>
                <w:b w:val="0"/>
                <w:sz w:val="20"/>
                <w:szCs w:val="20"/>
              </w:rPr>
              <w:t>Evaluation</w:t>
            </w:r>
          </w:p>
          <w:p w14:paraId="3614E696" w14:textId="77777777" w:rsidR="00087638" w:rsidRPr="00046EC7" w:rsidRDefault="00087638" w:rsidP="0091654C">
            <w:pPr>
              <w:spacing w:before="120" w:after="40"/>
              <w:rPr>
                <w:rFonts w:ascii="Roboto" w:hAnsi="Roboto" w:cs="Arial"/>
              </w:rPr>
            </w:pPr>
            <w:r w:rsidRPr="00046EC7">
              <w:rPr>
                <w:rFonts w:ascii="Roboto" w:hAnsi="Roboto" w:cs="Arial"/>
              </w:rPr>
              <w:t>Follow Evaluation Instructions</w:t>
            </w:r>
          </w:p>
          <w:p w14:paraId="5ADEC5EF" w14:textId="4F6B98C3" w:rsidR="00087638" w:rsidRPr="00DF7C2F" w:rsidRDefault="00607EF3" w:rsidP="00DF7C2F">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00193E0E" w14:textId="6E1AE0DC" w:rsidR="00087638" w:rsidRPr="00046EC7" w:rsidRDefault="00087638" w:rsidP="0091654C">
            <w:pPr>
              <w:spacing w:before="120" w:after="40"/>
              <w:rPr>
                <w:rFonts w:ascii="Roboto" w:hAnsi="Roboto" w:cs="Arial"/>
              </w:rPr>
            </w:pPr>
            <w:r w:rsidRPr="00046EC7">
              <w:rPr>
                <w:rFonts w:ascii="Roboto" w:hAnsi="Roboto" w:cs="Arial"/>
              </w:rPr>
              <w:t xml:space="preserve">If the Applicant is taking any medications (prescribed or </w:t>
            </w:r>
            <w:r w:rsidR="00607EF3" w:rsidRPr="00046EC7">
              <w:rPr>
                <w:rFonts w:ascii="Roboto" w:hAnsi="Roboto" w:cs="Arial"/>
              </w:rPr>
              <w:t>over the counter</w:t>
            </w:r>
            <w:r w:rsidRPr="00046EC7">
              <w:rPr>
                <w:rFonts w:ascii="Roboto" w:hAnsi="Roboto" w:cs="Arial"/>
              </w:rPr>
              <w:t>), please list and indicate the medical reasons for which they are being taken.</w:t>
            </w:r>
          </w:p>
          <w:p w14:paraId="636E5269" w14:textId="77777777" w:rsidR="0000656E" w:rsidRPr="0091654C" w:rsidRDefault="00C97656" w:rsidP="00577B0B">
            <w:pPr>
              <w:spacing w:before="40" w:after="40"/>
              <w:rPr>
                <w:rFonts w:ascii="Roboto" w:hAnsi="Roboto" w:cs="Arial"/>
                <w:sz w:val="18"/>
                <w:szCs w:val="18"/>
              </w:rPr>
            </w:pPr>
            <w:r w:rsidRPr="00DF7C2F">
              <w:rPr>
                <w:rFonts w:ascii="Garamond" w:hAnsi="Garamond"/>
                <w:noProof/>
                <w:sz w:val="22"/>
                <w:szCs w:val="22"/>
              </w:rPr>
              <w:fldChar w:fldCharType="begin">
                <w:ffData>
                  <w:name w:val="Text5"/>
                  <w:enabled/>
                  <w:calcOnExit w:val="0"/>
                  <w:textInput/>
                </w:ffData>
              </w:fldChar>
            </w:r>
            <w:r w:rsidRPr="00DF7C2F">
              <w:rPr>
                <w:rFonts w:ascii="Garamond" w:hAnsi="Garamond"/>
                <w:noProof/>
                <w:sz w:val="22"/>
                <w:szCs w:val="22"/>
              </w:rPr>
              <w:instrText xml:space="preserve"> FORMTEXT </w:instrText>
            </w:r>
            <w:r w:rsidRPr="00DF7C2F">
              <w:rPr>
                <w:rFonts w:ascii="Garamond" w:hAnsi="Garamond"/>
                <w:noProof/>
                <w:sz w:val="22"/>
                <w:szCs w:val="22"/>
              </w:rPr>
            </w:r>
            <w:r w:rsidRPr="00DF7C2F">
              <w:rPr>
                <w:rFonts w:ascii="Garamond" w:hAnsi="Garamond"/>
                <w:noProof/>
                <w:sz w:val="22"/>
                <w:szCs w:val="22"/>
              </w:rPr>
              <w:fldChar w:fldCharType="separate"/>
            </w:r>
            <w:r w:rsidRPr="00DF7C2F">
              <w:rPr>
                <w:rFonts w:ascii="Garamond" w:hAnsi="Garamond"/>
                <w:noProof/>
                <w:sz w:val="22"/>
                <w:szCs w:val="22"/>
              </w:rPr>
              <w:t> </w:t>
            </w:r>
            <w:r w:rsidRPr="00DF7C2F">
              <w:rPr>
                <w:rFonts w:ascii="Garamond" w:hAnsi="Garamond"/>
                <w:noProof/>
                <w:sz w:val="22"/>
                <w:szCs w:val="22"/>
              </w:rPr>
              <w:t> </w:t>
            </w:r>
            <w:r w:rsidRPr="00DF7C2F">
              <w:rPr>
                <w:rFonts w:ascii="Garamond" w:hAnsi="Garamond"/>
                <w:noProof/>
                <w:sz w:val="22"/>
                <w:szCs w:val="22"/>
              </w:rPr>
              <w:t> </w:t>
            </w:r>
            <w:r w:rsidRPr="00DF7C2F">
              <w:rPr>
                <w:rFonts w:ascii="Garamond" w:hAnsi="Garamond"/>
                <w:noProof/>
                <w:sz w:val="22"/>
                <w:szCs w:val="22"/>
              </w:rPr>
              <w:t> </w:t>
            </w:r>
            <w:r w:rsidRPr="00DF7C2F">
              <w:rPr>
                <w:rFonts w:ascii="Garamond" w:hAnsi="Garamond"/>
                <w:noProof/>
                <w:sz w:val="22"/>
                <w:szCs w:val="22"/>
              </w:rPr>
              <w:t> </w:t>
            </w:r>
            <w:r w:rsidRPr="00DF7C2F">
              <w:rPr>
                <w:rFonts w:ascii="Garamond" w:hAnsi="Garamond"/>
                <w:noProof/>
                <w:sz w:val="22"/>
                <w:szCs w:val="22"/>
              </w:rPr>
              <w:fldChar w:fldCharType="end"/>
            </w:r>
          </w:p>
        </w:tc>
      </w:tr>
      <w:tr w:rsidR="0000656E" w14:paraId="3FF7E078"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674AE9CA" w14:textId="12385891" w:rsidR="00C97656" w:rsidRPr="0091654C" w:rsidRDefault="00037905" w:rsidP="00577B0B">
            <w:pPr>
              <w:pStyle w:val="Heading3"/>
              <w:widowControl w:val="0"/>
              <w:spacing w:before="40" w:after="40"/>
              <w:jc w:val="left"/>
              <w:rPr>
                <w:rFonts w:ascii="Roboto" w:hAnsi="Roboto"/>
                <w:sz w:val="20"/>
                <w:szCs w:val="20"/>
              </w:rPr>
            </w:pPr>
            <w:r w:rsidRPr="0091654C">
              <w:rPr>
                <w:rFonts w:ascii="Roboto" w:hAnsi="Roboto" w:cs="Arial"/>
                <w:sz w:val="20"/>
                <w:szCs w:val="20"/>
              </w:rPr>
              <w:t xml:space="preserve">MARITAL / </w:t>
            </w:r>
            <w:r w:rsidR="004158A9" w:rsidRPr="0091654C">
              <w:rPr>
                <w:rFonts w:ascii="Roboto" w:hAnsi="Roboto" w:cs="Arial"/>
                <w:sz w:val="20"/>
                <w:szCs w:val="20"/>
              </w:rPr>
              <w:t>PARTNERSHIP RELATIONSHIP</w:t>
            </w:r>
          </w:p>
        </w:tc>
      </w:tr>
      <w:tr w:rsidR="007C2B71" w14:paraId="360CBC71" w14:textId="77777777" w:rsidTr="00926AFC">
        <w:trPr>
          <w:trHeight w:val="559"/>
        </w:trPr>
        <w:tc>
          <w:tcPr>
            <w:tcW w:w="10800" w:type="dxa"/>
            <w:gridSpan w:val="4"/>
            <w:tcBorders>
              <w:top w:val="single" w:sz="4" w:space="0" w:color="auto"/>
              <w:left w:val="nil"/>
              <w:bottom w:val="single" w:sz="12" w:space="0" w:color="auto"/>
              <w:right w:val="nil"/>
            </w:tcBorders>
            <w:shd w:val="clear" w:color="auto" w:fill="auto"/>
          </w:tcPr>
          <w:p w14:paraId="236B3FA0" w14:textId="77777777" w:rsidR="0000656E" w:rsidRPr="00046EC7" w:rsidRDefault="00AC6238" w:rsidP="00577B0B">
            <w:pPr>
              <w:pStyle w:val="Heading3"/>
              <w:keepNext w:val="0"/>
              <w:widowControl w:val="0"/>
              <w:spacing w:before="40" w:after="40"/>
              <w:jc w:val="left"/>
              <w:rPr>
                <w:rFonts w:ascii="Roboto" w:hAnsi="Roboto" w:cs="Arial"/>
                <w:b w:val="0"/>
                <w:sz w:val="20"/>
                <w:szCs w:val="20"/>
              </w:rPr>
            </w:pPr>
            <w:r w:rsidRPr="00046EC7">
              <w:rPr>
                <w:rFonts w:ascii="Roboto" w:hAnsi="Roboto" w:cs="Arial"/>
                <w:b w:val="0"/>
                <w:sz w:val="20"/>
                <w:szCs w:val="20"/>
              </w:rPr>
              <w:t>Evaluation</w:t>
            </w:r>
          </w:p>
          <w:p w14:paraId="69ADB527" w14:textId="77777777" w:rsidR="00087638" w:rsidRPr="00046EC7" w:rsidRDefault="00087638" w:rsidP="0091654C">
            <w:pPr>
              <w:spacing w:before="120" w:after="40"/>
              <w:rPr>
                <w:rFonts w:ascii="Roboto" w:hAnsi="Roboto" w:cs="Arial"/>
              </w:rPr>
            </w:pPr>
            <w:r w:rsidRPr="00046EC7">
              <w:rPr>
                <w:rFonts w:ascii="Roboto" w:hAnsi="Roboto" w:cs="Arial"/>
              </w:rPr>
              <w:t>Follow Evaluation Instructions</w:t>
            </w:r>
          </w:p>
          <w:p w14:paraId="480B9A58" w14:textId="05C58C55" w:rsidR="00087638" w:rsidRPr="00DF7C2F" w:rsidRDefault="00607EF3" w:rsidP="00577B0B">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599F7C0B" w14:textId="5788137E" w:rsidR="00087638" w:rsidRPr="00046EC7" w:rsidRDefault="00087638" w:rsidP="0091654C">
            <w:pPr>
              <w:spacing w:before="120" w:after="40"/>
              <w:rPr>
                <w:rFonts w:ascii="Roboto" w:hAnsi="Roboto" w:cs="Arial"/>
                <w:color w:val="000000"/>
              </w:rPr>
            </w:pPr>
            <w:r w:rsidRPr="00046EC7">
              <w:rPr>
                <w:rFonts w:ascii="Roboto" w:hAnsi="Roboto" w:cs="Arial"/>
                <w:color w:val="000000"/>
              </w:rPr>
              <w:t>Provide a brief description of the Applicant</w:t>
            </w:r>
            <w:r w:rsidR="004A0248" w:rsidRPr="00046EC7">
              <w:rPr>
                <w:rFonts w:ascii="Roboto" w:hAnsi="Roboto" w:cs="Arial"/>
                <w:color w:val="000000"/>
              </w:rPr>
              <w:t>(s)’s</w:t>
            </w:r>
            <w:r w:rsidRPr="00046EC7">
              <w:rPr>
                <w:rFonts w:ascii="Roboto" w:hAnsi="Roboto" w:cs="Arial"/>
                <w:color w:val="000000"/>
              </w:rPr>
              <w:t xml:space="preserve"> Marriage / Partnership highlighting their roles in the relationship, division of duties, strengths, and skills.</w:t>
            </w:r>
          </w:p>
          <w:p w14:paraId="56668518" w14:textId="3155B51A" w:rsidR="0000656E" w:rsidRPr="0091654C" w:rsidRDefault="00607EF3" w:rsidP="00577B0B">
            <w:pPr>
              <w:spacing w:before="40" w:after="40"/>
              <w:rPr>
                <w:rFonts w:ascii="Roboto" w:hAnsi="Roboto" w:cs="Arial"/>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05D3F" w14:paraId="78CA5F89" w14:textId="77777777" w:rsidTr="00926AFC">
        <w:trPr>
          <w:trHeight w:val="288"/>
        </w:trPr>
        <w:tc>
          <w:tcPr>
            <w:tcW w:w="10800" w:type="dxa"/>
            <w:gridSpan w:val="4"/>
            <w:tcBorders>
              <w:top w:val="single" w:sz="12" w:space="0" w:color="auto"/>
              <w:left w:val="nil"/>
              <w:bottom w:val="single" w:sz="12" w:space="0" w:color="auto"/>
              <w:right w:val="nil"/>
            </w:tcBorders>
            <w:shd w:val="clear" w:color="auto" w:fill="auto"/>
            <w:vAlign w:val="center"/>
          </w:tcPr>
          <w:p w14:paraId="21A602E9" w14:textId="1A60A563" w:rsidR="00C97656" w:rsidRPr="0091654C" w:rsidRDefault="004158A9" w:rsidP="00577B0B">
            <w:pPr>
              <w:pStyle w:val="Heading3"/>
              <w:widowControl w:val="0"/>
              <w:spacing w:before="40" w:after="40"/>
              <w:jc w:val="left"/>
              <w:rPr>
                <w:rFonts w:ascii="Roboto" w:hAnsi="Roboto"/>
                <w:sz w:val="20"/>
                <w:szCs w:val="20"/>
              </w:rPr>
            </w:pPr>
            <w:r w:rsidRPr="0091654C">
              <w:rPr>
                <w:rFonts w:ascii="Roboto" w:hAnsi="Roboto" w:cs="Arial"/>
                <w:sz w:val="20"/>
                <w:szCs w:val="20"/>
              </w:rPr>
              <w:t>CHILDREN</w:t>
            </w:r>
            <w:r w:rsidR="00037905" w:rsidRPr="0091654C">
              <w:rPr>
                <w:rFonts w:ascii="Roboto" w:hAnsi="Roboto" w:cs="Arial"/>
                <w:sz w:val="20"/>
                <w:szCs w:val="20"/>
              </w:rPr>
              <w:t xml:space="preserve"> / OTHERS RESIDING OR FREQUENTLY IN THE HOME</w:t>
            </w:r>
          </w:p>
        </w:tc>
      </w:tr>
      <w:tr w:rsidR="007C2B71" w14:paraId="0F1E9378"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06C00222" w14:textId="08B58DED" w:rsidR="00C97656" w:rsidRPr="0091654C" w:rsidRDefault="00037905" w:rsidP="00577B0B">
            <w:pPr>
              <w:pStyle w:val="Heading3"/>
              <w:keepNext w:val="0"/>
              <w:widowControl w:val="0"/>
              <w:spacing w:before="40" w:after="40"/>
              <w:jc w:val="left"/>
              <w:rPr>
                <w:rFonts w:ascii="Roboto" w:hAnsi="Roboto"/>
                <w:sz w:val="20"/>
                <w:szCs w:val="20"/>
              </w:rPr>
            </w:pPr>
            <w:r w:rsidRPr="0091654C">
              <w:rPr>
                <w:rFonts w:ascii="Roboto" w:hAnsi="Roboto" w:cs="Arial"/>
                <w:sz w:val="20"/>
                <w:szCs w:val="20"/>
              </w:rPr>
              <w:t xml:space="preserve">MINOR </w:t>
            </w:r>
            <w:r w:rsidR="004158A9" w:rsidRPr="0091654C">
              <w:rPr>
                <w:rFonts w:ascii="Roboto" w:hAnsi="Roboto" w:cs="Arial"/>
                <w:sz w:val="20"/>
                <w:szCs w:val="20"/>
              </w:rPr>
              <w:t>CHILDREN</w:t>
            </w:r>
          </w:p>
        </w:tc>
      </w:tr>
      <w:tr w:rsidR="00087638" w14:paraId="10507DA6" w14:textId="77777777" w:rsidTr="00926AFC">
        <w:trPr>
          <w:trHeight w:val="424"/>
        </w:trPr>
        <w:tc>
          <w:tcPr>
            <w:tcW w:w="10800" w:type="dxa"/>
            <w:gridSpan w:val="4"/>
            <w:tcBorders>
              <w:top w:val="single" w:sz="4" w:space="0" w:color="auto"/>
              <w:left w:val="nil"/>
              <w:bottom w:val="single" w:sz="2" w:space="0" w:color="auto"/>
              <w:right w:val="nil"/>
            </w:tcBorders>
            <w:shd w:val="clear" w:color="auto" w:fill="auto"/>
          </w:tcPr>
          <w:p w14:paraId="230C1027" w14:textId="1C2FE5EF" w:rsidR="00087638" w:rsidRPr="00046EC7" w:rsidRDefault="00087638" w:rsidP="00577B0B">
            <w:pPr>
              <w:pStyle w:val="Heading3"/>
              <w:keepNext w:val="0"/>
              <w:widowControl w:val="0"/>
              <w:spacing w:before="40" w:after="40"/>
              <w:jc w:val="left"/>
              <w:rPr>
                <w:rFonts w:ascii="Roboto" w:hAnsi="Roboto" w:cs="Arial"/>
                <w:b w:val="0"/>
                <w:sz w:val="20"/>
                <w:szCs w:val="20"/>
              </w:rPr>
            </w:pPr>
            <w:r w:rsidRPr="00046EC7">
              <w:rPr>
                <w:rFonts w:ascii="Roboto" w:hAnsi="Roboto" w:cs="Arial"/>
                <w:b w:val="0"/>
                <w:sz w:val="20"/>
                <w:szCs w:val="20"/>
              </w:rPr>
              <w:t xml:space="preserve">For each minor </w:t>
            </w:r>
            <w:r w:rsidR="004158A9" w:rsidRPr="00046EC7">
              <w:rPr>
                <w:rFonts w:ascii="Roboto" w:hAnsi="Roboto" w:cs="Arial"/>
                <w:b w:val="0"/>
                <w:sz w:val="20"/>
                <w:szCs w:val="20"/>
              </w:rPr>
              <w:t>child</w:t>
            </w:r>
            <w:r w:rsidRPr="00046EC7">
              <w:rPr>
                <w:rFonts w:ascii="Roboto" w:hAnsi="Roboto" w:cs="Arial"/>
                <w:b w:val="0"/>
                <w:sz w:val="20"/>
                <w:szCs w:val="20"/>
              </w:rPr>
              <w:t xml:space="preserve"> of the Applicant(s), provide the minor’s </w:t>
            </w:r>
            <w:r w:rsidR="00926AFC">
              <w:rPr>
                <w:rFonts w:ascii="Roboto" w:hAnsi="Roboto" w:cs="Arial"/>
                <w:b w:val="0"/>
                <w:sz w:val="20"/>
                <w:szCs w:val="20"/>
              </w:rPr>
              <w:t xml:space="preserve">full </w:t>
            </w:r>
            <w:r w:rsidRPr="00046EC7">
              <w:rPr>
                <w:rFonts w:ascii="Roboto" w:hAnsi="Roboto" w:cs="Arial"/>
                <w:b w:val="0"/>
                <w:sz w:val="20"/>
                <w:szCs w:val="20"/>
              </w:rPr>
              <w:t xml:space="preserve">name, age, and gender followed by a description of </w:t>
            </w:r>
            <w:r w:rsidR="004158A9" w:rsidRPr="00046EC7">
              <w:rPr>
                <w:rFonts w:ascii="Roboto" w:hAnsi="Roboto" w:cs="Arial"/>
                <w:b w:val="0"/>
                <w:sz w:val="20"/>
                <w:szCs w:val="20"/>
              </w:rPr>
              <w:t>their</w:t>
            </w:r>
            <w:r w:rsidRPr="00046EC7">
              <w:rPr>
                <w:rFonts w:ascii="Roboto" w:hAnsi="Roboto" w:cs="Arial"/>
                <w:b w:val="0"/>
                <w:sz w:val="20"/>
                <w:szCs w:val="20"/>
              </w:rPr>
              <w:t xml:space="preserve"> personality, interests, school, and living situation.</w:t>
            </w:r>
          </w:p>
          <w:p w14:paraId="20D46C6E" w14:textId="2C0E8AEB" w:rsidR="00087638" w:rsidRPr="00B94A69" w:rsidRDefault="00607EF3" w:rsidP="00DF7C2F">
            <w:pPr>
              <w:spacing w:before="40" w:after="40"/>
              <w:rPr>
                <w:rFonts w:ascii="Arial" w:hAnsi="Arial" w:cs="Arial"/>
                <w:b/>
              </w:rPr>
            </w:pPr>
            <w:r>
              <w:rPr>
                <w:rFonts w:ascii="Garamond" w:hAnsi="Garamond"/>
                <w:noProof/>
                <w:sz w:val="22"/>
                <w:szCs w:val="22"/>
              </w:rPr>
              <w:lastRenderedPageBreak/>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14:paraId="35E72DF5" w14:textId="77777777" w:rsidTr="00926AFC">
        <w:trPr>
          <w:trHeight w:val="424"/>
        </w:trPr>
        <w:tc>
          <w:tcPr>
            <w:tcW w:w="10800" w:type="dxa"/>
            <w:gridSpan w:val="4"/>
            <w:tcBorders>
              <w:top w:val="single" w:sz="2" w:space="0" w:color="auto"/>
              <w:left w:val="nil"/>
              <w:bottom w:val="single" w:sz="12" w:space="0" w:color="auto"/>
              <w:right w:val="nil"/>
            </w:tcBorders>
            <w:shd w:val="clear" w:color="auto" w:fill="auto"/>
          </w:tcPr>
          <w:p w14:paraId="7AF0F9EE" w14:textId="77777777" w:rsidR="00252438" w:rsidRPr="00046EC7" w:rsidRDefault="00252438" w:rsidP="00252438">
            <w:pPr>
              <w:spacing w:before="40" w:after="40"/>
              <w:rPr>
                <w:rFonts w:ascii="Roboto" w:hAnsi="Roboto" w:cs="Arial"/>
              </w:rPr>
            </w:pPr>
            <w:r w:rsidRPr="00046EC7">
              <w:rPr>
                <w:rFonts w:ascii="Roboto" w:hAnsi="Roboto" w:cs="Arial"/>
              </w:rPr>
              <w:lastRenderedPageBreak/>
              <w:t>Follow Evaluation Instructions</w:t>
            </w:r>
          </w:p>
          <w:p w14:paraId="6A6EF60F" w14:textId="211B1FDD" w:rsidR="0072305D" w:rsidRPr="00046EC7" w:rsidRDefault="0072305D" w:rsidP="00DF7C2F">
            <w:pPr>
              <w:widowControl w:val="0"/>
              <w:spacing w:before="120"/>
              <w:rPr>
                <w:rFonts w:ascii="Roboto" w:hAnsi="Roboto"/>
              </w:rPr>
            </w:pPr>
            <w:r w:rsidRPr="00046EC7">
              <w:rPr>
                <w:rFonts w:ascii="Roboto" w:hAnsi="Roboto"/>
              </w:rPr>
              <w:t xml:space="preserve">Is the minor’s behavior age-appropriate? Does the minor present any health, developmental, educational or mental health issues? How secure, well-adjusted, and adaptable is the minor? Are </w:t>
            </w:r>
            <w:r w:rsidR="004158A9" w:rsidRPr="00046EC7">
              <w:rPr>
                <w:rFonts w:ascii="Roboto" w:hAnsi="Roboto"/>
              </w:rPr>
              <w:t>their</w:t>
            </w:r>
            <w:r w:rsidRPr="00046EC7">
              <w:rPr>
                <w:rFonts w:ascii="Roboto" w:hAnsi="Roboto"/>
              </w:rPr>
              <w:t xml:space="preserve"> needs being well met? Does the minor exhibit any behaviors that pose a threat to the health, safety, and well-being of self or others? Does the minor have a secure attachment to both </w:t>
            </w:r>
            <w:r w:rsidR="004158A9" w:rsidRPr="00046EC7">
              <w:rPr>
                <w:rFonts w:ascii="Roboto" w:hAnsi="Roboto"/>
              </w:rPr>
              <w:t>their</w:t>
            </w:r>
            <w:r w:rsidRPr="00046EC7">
              <w:rPr>
                <w:rFonts w:ascii="Roboto" w:hAnsi="Roboto"/>
              </w:rPr>
              <w:t xml:space="preserve"> parents? Does the minor have any alcohol or drug involvement? How prepared is the minor for the arrival of a new child into the family?</w:t>
            </w:r>
          </w:p>
          <w:p w14:paraId="3DE283CD" w14:textId="4103F00E" w:rsidR="007C2B71" w:rsidRPr="003520AE" w:rsidRDefault="00607EF3" w:rsidP="00577B0B">
            <w:pPr>
              <w:spacing w:before="40" w:after="40"/>
              <w:rPr>
                <w:rFonts w:ascii="Arial" w:hAnsi="Arial" w:cs="Arial"/>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05D3F" w:rsidRPr="00DF7C2F" w14:paraId="6991B1E8" w14:textId="77777777" w:rsidTr="00926AFC">
        <w:trPr>
          <w:trHeight w:val="288"/>
        </w:trPr>
        <w:tc>
          <w:tcPr>
            <w:tcW w:w="10800" w:type="dxa"/>
            <w:gridSpan w:val="4"/>
            <w:tcBorders>
              <w:top w:val="single" w:sz="12" w:space="0" w:color="auto"/>
              <w:left w:val="nil"/>
              <w:right w:val="nil"/>
            </w:tcBorders>
            <w:shd w:val="clear" w:color="auto" w:fill="auto"/>
          </w:tcPr>
          <w:p w14:paraId="00DAEBB8" w14:textId="28A23582"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OTHER MINORS RESIDING OR FREQUENTLY IN THE HOME</w:t>
            </w:r>
          </w:p>
        </w:tc>
      </w:tr>
      <w:tr w:rsidR="00087638" w:rsidRPr="00DF7C2F" w14:paraId="758FF47A" w14:textId="77777777" w:rsidTr="00926AFC">
        <w:trPr>
          <w:trHeight w:val="451"/>
        </w:trPr>
        <w:tc>
          <w:tcPr>
            <w:tcW w:w="10800" w:type="dxa"/>
            <w:gridSpan w:val="4"/>
            <w:tcBorders>
              <w:top w:val="single" w:sz="4" w:space="0" w:color="auto"/>
              <w:left w:val="nil"/>
              <w:bottom w:val="single" w:sz="2" w:space="0" w:color="auto"/>
              <w:right w:val="nil"/>
            </w:tcBorders>
            <w:shd w:val="clear" w:color="auto" w:fill="auto"/>
          </w:tcPr>
          <w:p w14:paraId="1562F6BD" w14:textId="77BC983B" w:rsidR="00087638" w:rsidRPr="00E951A9" w:rsidRDefault="00087638" w:rsidP="00577B0B">
            <w:pPr>
              <w:pStyle w:val="Heading3"/>
              <w:keepNext w:val="0"/>
              <w:widowControl w:val="0"/>
              <w:spacing w:before="40" w:after="40"/>
              <w:jc w:val="left"/>
              <w:rPr>
                <w:rFonts w:ascii="Roboto" w:hAnsi="Roboto" w:cs="Arial"/>
                <w:b w:val="0"/>
                <w:sz w:val="20"/>
                <w:szCs w:val="20"/>
              </w:rPr>
            </w:pPr>
            <w:r w:rsidRPr="00E951A9">
              <w:rPr>
                <w:rFonts w:ascii="Roboto" w:hAnsi="Roboto" w:cs="Arial"/>
                <w:b w:val="0"/>
                <w:sz w:val="20"/>
                <w:szCs w:val="20"/>
              </w:rPr>
              <w:t xml:space="preserve">Provide the </w:t>
            </w:r>
            <w:r w:rsidR="00926AFC">
              <w:rPr>
                <w:rFonts w:ascii="Roboto" w:hAnsi="Roboto" w:cs="Arial"/>
                <w:b w:val="0"/>
                <w:sz w:val="20"/>
                <w:szCs w:val="20"/>
              </w:rPr>
              <w:t xml:space="preserve">full </w:t>
            </w:r>
            <w:r w:rsidRPr="00E951A9">
              <w:rPr>
                <w:rFonts w:ascii="Roboto" w:hAnsi="Roboto" w:cs="Arial"/>
                <w:b w:val="0"/>
                <w:sz w:val="20"/>
                <w:szCs w:val="20"/>
              </w:rPr>
              <w:t xml:space="preserve">name, age, </w:t>
            </w:r>
            <w:r w:rsidR="00A00F72" w:rsidRPr="00E951A9">
              <w:rPr>
                <w:rFonts w:ascii="Roboto" w:hAnsi="Roboto" w:cs="Arial"/>
                <w:b w:val="0"/>
                <w:sz w:val="20"/>
                <w:szCs w:val="20"/>
              </w:rPr>
              <w:t xml:space="preserve">and </w:t>
            </w:r>
            <w:r w:rsidRPr="00E951A9">
              <w:rPr>
                <w:rFonts w:ascii="Roboto" w:hAnsi="Roboto" w:cs="Arial"/>
                <w:b w:val="0"/>
                <w:sz w:val="20"/>
                <w:szCs w:val="20"/>
              </w:rPr>
              <w:t>gender of any other minors residing or frequently in</w:t>
            </w:r>
            <w:r w:rsidR="0072305D" w:rsidRPr="00E951A9">
              <w:rPr>
                <w:rFonts w:ascii="Roboto" w:hAnsi="Roboto" w:cs="Arial"/>
                <w:b w:val="0"/>
                <w:sz w:val="20"/>
                <w:szCs w:val="20"/>
              </w:rPr>
              <w:t xml:space="preserve"> the home. Describe the nature </w:t>
            </w:r>
            <w:r w:rsidRPr="00E951A9">
              <w:rPr>
                <w:rFonts w:ascii="Roboto" w:hAnsi="Roboto" w:cs="Arial"/>
                <w:b w:val="0"/>
                <w:sz w:val="20"/>
                <w:szCs w:val="20"/>
              </w:rPr>
              <w:t xml:space="preserve">of the relationship of each minor to the Applicant(s) followed by a description of </w:t>
            </w:r>
            <w:r w:rsidR="004158A9" w:rsidRPr="00E951A9">
              <w:rPr>
                <w:rFonts w:ascii="Roboto" w:hAnsi="Roboto" w:cs="Arial"/>
                <w:b w:val="0"/>
                <w:sz w:val="20"/>
                <w:szCs w:val="20"/>
              </w:rPr>
              <w:t>their</w:t>
            </w:r>
            <w:r w:rsidRPr="00E951A9">
              <w:rPr>
                <w:rFonts w:ascii="Roboto" w:hAnsi="Roboto" w:cs="Arial"/>
                <w:b w:val="0"/>
                <w:sz w:val="20"/>
                <w:szCs w:val="20"/>
              </w:rPr>
              <w:t xml:space="preserve"> personality, interests, school, and circumstances.</w:t>
            </w:r>
          </w:p>
          <w:p w14:paraId="10A06D5B" w14:textId="0B3651C5" w:rsidR="00087638" w:rsidRPr="00DF7C2F" w:rsidRDefault="00B2782A" w:rsidP="008E2E48">
            <w:pPr>
              <w:spacing w:before="40" w:after="40"/>
              <w:rPr>
                <w:rFonts w:ascii="Roboto" w:hAnsi="Roboto" w:cs="Arial"/>
                <w:b/>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2A0092AA" w14:textId="77777777" w:rsidTr="00926AFC">
        <w:trPr>
          <w:trHeight w:val="451"/>
        </w:trPr>
        <w:tc>
          <w:tcPr>
            <w:tcW w:w="10800" w:type="dxa"/>
            <w:gridSpan w:val="4"/>
            <w:tcBorders>
              <w:top w:val="single" w:sz="2" w:space="0" w:color="auto"/>
              <w:left w:val="nil"/>
              <w:bottom w:val="single" w:sz="12" w:space="0" w:color="auto"/>
              <w:right w:val="nil"/>
            </w:tcBorders>
            <w:shd w:val="clear" w:color="auto" w:fill="auto"/>
          </w:tcPr>
          <w:p w14:paraId="2EA2E3E8" w14:textId="77777777" w:rsidR="00252438" w:rsidRPr="00E951A9" w:rsidRDefault="00252438" w:rsidP="00252438">
            <w:pPr>
              <w:spacing w:before="40" w:after="40"/>
              <w:rPr>
                <w:rFonts w:ascii="Roboto" w:hAnsi="Roboto" w:cs="Arial"/>
              </w:rPr>
            </w:pPr>
            <w:r w:rsidRPr="00E951A9">
              <w:rPr>
                <w:rFonts w:ascii="Roboto" w:hAnsi="Roboto" w:cs="Arial"/>
              </w:rPr>
              <w:t>Follow Evaluation Instructions</w:t>
            </w:r>
          </w:p>
          <w:p w14:paraId="48B79EA9" w14:textId="4E5DC26D" w:rsidR="0072305D" w:rsidRPr="00B2782A" w:rsidRDefault="0072305D" w:rsidP="00DF7C2F">
            <w:pPr>
              <w:widowControl w:val="0"/>
              <w:spacing w:before="120"/>
              <w:rPr>
                <w:rFonts w:ascii="Roboto" w:hAnsi="Roboto"/>
              </w:rPr>
            </w:pPr>
            <w:r w:rsidRPr="00B2782A">
              <w:rPr>
                <w:rFonts w:ascii="Roboto" w:hAnsi="Roboto"/>
              </w:rPr>
              <w:t xml:space="preserve">Is the minor’s behavior age-appropriate? Does the minor present any health, developmental, educational or mental health issues? How secure, well-adjusted, and adaptable is the minor? Are </w:t>
            </w:r>
            <w:r w:rsidR="004158A9" w:rsidRPr="00B2782A">
              <w:rPr>
                <w:rFonts w:ascii="Roboto" w:hAnsi="Roboto"/>
              </w:rPr>
              <w:t>their</w:t>
            </w:r>
            <w:r w:rsidRPr="00B2782A">
              <w:rPr>
                <w:rFonts w:ascii="Roboto" w:hAnsi="Roboto"/>
              </w:rPr>
              <w:t xml:space="preserve"> needs being well met? Does the minor exhibit any behaviors that pose a threat to the health, safety, and well-being of self or others? Does the minor have any alcohol or drug involvement? How prepared is the minor for the arrival of a new child into the family?</w:t>
            </w:r>
          </w:p>
          <w:p w14:paraId="474E82E6" w14:textId="63694991" w:rsidR="007C2B71" w:rsidRPr="00DF7C2F" w:rsidRDefault="00B2782A" w:rsidP="008E2E48">
            <w:pPr>
              <w:spacing w:before="40" w:after="40"/>
              <w:rPr>
                <w:rFonts w:ascii="Roboto" w:hAnsi="Roboto" w:cs="Arial"/>
                <w:b/>
                <w:sz w:val="18"/>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05D3F" w:rsidRPr="00DF7C2F" w14:paraId="7934AF91"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730746D1" w14:textId="7DF8BE30"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 xml:space="preserve">ADULT </w:t>
            </w:r>
            <w:r w:rsidR="004158A9" w:rsidRPr="00DF7C2F">
              <w:rPr>
                <w:rFonts w:ascii="Roboto" w:hAnsi="Roboto" w:cs="Arial"/>
                <w:sz w:val="20"/>
                <w:szCs w:val="20"/>
              </w:rPr>
              <w:t>CHILDREN</w:t>
            </w:r>
          </w:p>
        </w:tc>
      </w:tr>
      <w:tr w:rsidR="00087638" w:rsidRPr="00DF7C2F" w14:paraId="55303B29" w14:textId="77777777" w:rsidTr="00926AFC">
        <w:trPr>
          <w:trHeight w:val="433"/>
        </w:trPr>
        <w:tc>
          <w:tcPr>
            <w:tcW w:w="10800" w:type="dxa"/>
            <w:gridSpan w:val="4"/>
            <w:tcBorders>
              <w:top w:val="single" w:sz="4" w:space="0" w:color="auto"/>
              <w:left w:val="nil"/>
              <w:bottom w:val="single" w:sz="2" w:space="0" w:color="auto"/>
              <w:right w:val="nil"/>
            </w:tcBorders>
            <w:shd w:val="clear" w:color="auto" w:fill="auto"/>
          </w:tcPr>
          <w:p w14:paraId="75404063" w14:textId="5B8D13D3" w:rsidR="00140B55" w:rsidRPr="0098515C" w:rsidRDefault="00140B55" w:rsidP="00140B55">
            <w:pPr>
              <w:widowControl w:val="0"/>
              <w:spacing w:before="40" w:after="40"/>
              <w:rPr>
                <w:rFonts w:ascii="Roboto" w:hAnsi="Roboto" w:cs="Arial"/>
                <w:color w:val="000000"/>
              </w:rPr>
            </w:pPr>
            <w:r w:rsidRPr="0098515C">
              <w:rPr>
                <w:rFonts w:ascii="Roboto" w:hAnsi="Roboto" w:cs="Arial"/>
                <w:color w:val="000000"/>
              </w:rPr>
              <w:t xml:space="preserve">If the Applicant(s) has / have adult </w:t>
            </w:r>
            <w:r w:rsidR="004158A9" w:rsidRPr="0098515C">
              <w:rPr>
                <w:rFonts w:ascii="Roboto" w:hAnsi="Roboto" w:cs="Arial"/>
                <w:color w:val="000000"/>
              </w:rPr>
              <w:t>children</w:t>
            </w:r>
            <w:r w:rsidRPr="0098515C">
              <w:rPr>
                <w:rFonts w:ascii="Roboto" w:hAnsi="Roboto" w:cs="Arial"/>
                <w:color w:val="000000"/>
              </w:rPr>
              <w:t xml:space="preserve">, provide the </w:t>
            </w:r>
            <w:r w:rsidR="00926AFC">
              <w:rPr>
                <w:rFonts w:ascii="Roboto" w:hAnsi="Roboto" w:cs="Arial"/>
                <w:color w:val="000000"/>
              </w:rPr>
              <w:t xml:space="preserve">full </w:t>
            </w:r>
            <w:r w:rsidRPr="0098515C">
              <w:rPr>
                <w:rFonts w:ascii="Roboto" w:hAnsi="Roboto" w:cs="Arial"/>
                <w:color w:val="000000"/>
              </w:rPr>
              <w:t xml:space="preserve">name, age, gender, marital / </w:t>
            </w:r>
            <w:r w:rsidR="004158A9" w:rsidRPr="0098515C">
              <w:rPr>
                <w:rFonts w:ascii="Roboto" w:hAnsi="Roboto" w:cs="Arial"/>
                <w:color w:val="000000"/>
              </w:rPr>
              <w:t>partnership</w:t>
            </w:r>
            <w:r w:rsidRPr="0098515C">
              <w:rPr>
                <w:rFonts w:ascii="Roboto" w:hAnsi="Roboto" w:cs="Arial"/>
                <w:color w:val="000000"/>
              </w:rPr>
              <w:t xml:space="preserve"> status, occupation, circumstances and place of residence of any adult </w:t>
            </w:r>
            <w:r w:rsidR="004158A9" w:rsidRPr="0098515C">
              <w:rPr>
                <w:rFonts w:ascii="Roboto" w:hAnsi="Roboto" w:cs="Arial"/>
                <w:color w:val="000000"/>
              </w:rPr>
              <w:t>child</w:t>
            </w:r>
            <w:r w:rsidRPr="0098515C">
              <w:rPr>
                <w:rFonts w:ascii="Roboto" w:hAnsi="Roboto" w:cs="Arial"/>
                <w:color w:val="000000"/>
              </w:rPr>
              <w:t>. Also indicate if they have children and the type of contact they would have with a child placed in the Applicant(s)’ home.</w:t>
            </w:r>
          </w:p>
          <w:p w14:paraId="3CF319C4" w14:textId="306136D6" w:rsidR="00087638" w:rsidRPr="00DF7C2F" w:rsidRDefault="00B2782A" w:rsidP="008E2E48">
            <w:pPr>
              <w:spacing w:before="40" w:after="40"/>
              <w:rPr>
                <w:rFonts w:ascii="Roboto" w:hAnsi="Roboto" w:cs="Arial"/>
                <w:b/>
                <w:sz w:val="18"/>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46346CC4" w14:textId="77777777" w:rsidTr="00926AFC">
        <w:trPr>
          <w:trHeight w:val="433"/>
        </w:trPr>
        <w:tc>
          <w:tcPr>
            <w:tcW w:w="10800" w:type="dxa"/>
            <w:gridSpan w:val="4"/>
            <w:tcBorders>
              <w:top w:val="single" w:sz="2" w:space="0" w:color="auto"/>
              <w:left w:val="nil"/>
              <w:bottom w:val="single" w:sz="12" w:space="0" w:color="auto"/>
              <w:right w:val="nil"/>
            </w:tcBorders>
            <w:shd w:val="clear" w:color="auto" w:fill="auto"/>
          </w:tcPr>
          <w:p w14:paraId="365A6E42" w14:textId="77777777" w:rsidR="00252438" w:rsidRPr="0098515C" w:rsidRDefault="00252438" w:rsidP="00252438">
            <w:pPr>
              <w:spacing w:before="40" w:after="40"/>
              <w:rPr>
                <w:rFonts w:ascii="Roboto" w:hAnsi="Roboto" w:cs="Arial"/>
              </w:rPr>
            </w:pPr>
            <w:r w:rsidRPr="0098515C">
              <w:rPr>
                <w:rFonts w:ascii="Roboto" w:hAnsi="Roboto" w:cs="Arial"/>
              </w:rPr>
              <w:t>Follow Evaluation Instructions</w:t>
            </w:r>
          </w:p>
          <w:p w14:paraId="550966B8" w14:textId="1A6F220F" w:rsidR="007C2B71" w:rsidRPr="0098515C" w:rsidRDefault="00140B55" w:rsidP="00DF7C2F">
            <w:pPr>
              <w:widowControl w:val="0"/>
              <w:spacing w:before="120"/>
              <w:rPr>
                <w:rFonts w:ascii="Roboto" w:hAnsi="Roboto"/>
              </w:rPr>
            </w:pPr>
            <w:r w:rsidRPr="0098515C">
              <w:rPr>
                <w:rFonts w:ascii="Roboto" w:hAnsi="Roboto"/>
              </w:rPr>
              <w:t xml:space="preserve">How positive and supportive </w:t>
            </w:r>
            <w:r w:rsidR="004158A9" w:rsidRPr="0098515C">
              <w:rPr>
                <w:rFonts w:ascii="Roboto" w:hAnsi="Roboto"/>
              </w:rPr>
              <w:t>are they</w:t>
            </w:r>
            <w:r w:rsidRPr="0098515C">
              <w:rPr>
                <w:rFonts w:ascii="Roboto" w:hAnsi="Roboto"/>
              </w:rPr>
              <w:t xml:space="preserve"> about having a new child come into the family? How much and how frequently </w:t>
            </w:r>
            <w:r w:rsidR="004158A9" w:rsidRPr="0098515C">
              <w:rPr>
                <w:rFonts w:ascii="Roboto" w:hAnsi="Roboto"/>
              </w:rPr>
              <w:t>do they</w:t>
            </w:r>
            <w:r w:rsidRPr="0098515C">
              <w:rPr>
                <w:rFonts w:ascii="Roboto" w:hAnsi="Roboto"/>
              </w:rPr>
              <w:t xml:space="preserve"> consume alcohol? Do</w:t>
            </w:r>
            <w:r w:rsidR="004158A9" w:rsidRPr="0098515C">
              <w:rPr>
                <w:rFonts w:ascii="Roboto" w:hAnsi="Roboto"/>
              </w:rPr>
              <w:t xml:space="preserve"> they</w:t>
            </w:r>
            <w:r w:rsidRPr="0098515C">
              <w:rPr>
                <w:rFonts w:ascii="Roboto" w:hAnsi="Roboto"/>
              </w:rPr>
              <w:t xml:space="preserve"> use illegal drugs or abuse prescriptive / over-the-counter drugs? How well do</w:t>
            </w:r>
            <w:r w:rsidR="004158A9" w:rsidRPr="0098515C">
              <w:rPr>
                <w:rFonts w:ascii="Roboto" w:hAnsi="Roboto"/>
              </w:rPr>
              <w:t xml:space="preserve"> they </w:t>
            </w:r>
            <w:r w:rsidRPr="0098515C">
              <w:rPr>
                <w:rFonts w:ascii="Roboto" w:hAnsi="Roboto"/>
              </w:rPr>
              <w:t>accept differences? Do</w:t>
            </w:r>
            <w:r w:rsidR="004158A9" w:rsidRPr="0098515C">
              <w:rPr>
                <w:rFonts w:ascii="Roboto" w:hAnsi="Roboto"/>
              </w:rPr>
              <w:t xml:space="preserve"> they </w:t>
            </w:r>
            <w:r w:rsidRPr="0098515C">
              <w:rPr>
                <w:rFonts w:ascii="Roboto" w:hAnsi="Roboto"/>
              </w:rPr>
              <w:t xml:space="preserve">exhibit responsible behavior and emotional stability? </w:t>
            </w:r>
            <w:r w:rsidR="004158A9" w:rsidRPr="0098515C">
              <w:rPr>
                <w:rFonts w:ascii="Roboto" w:hAnsi="Roboto"/>
              </w:rPr>
              <w:t>Do they</w:t>
            </w:r>
            <w:r w:rsidRPr="0098515C">
              <w:rPr>
                <w:rFonts w:ascii="Roboto" w:hAnsi="Roboto"/>
              </w:rPr>
              <w:t xml:space="preserve"> exhibit any behaviors that pose a threat to the health, safety, and well-being of self or others? Do</w:t>
            </w:r>
            <w:r w:rsidR="004158A9" w:rsidRPr="0098515C">
              <w:rPr>
                <w:rFonts w:ascii="Roboto" w:hAnsi="Roboto"/>
              </w:rPr>
              <w:t xml:space="preserve"> they </w:t>
            </w:r>
            <w:r w:rsidRPr="0098515C">
              <w:rPr>
                <w:rFonts w:ascii="Roboto" w:hAnsi="Roboto"/>
              </w:rPr>
              <w:t>have a history of criminal arrests, convictions or allegations of child sexual / physical abuse, child neglect, child exploitation or failure to protect?</w:t>
            </w:r>
          </w:p>
          <w:p w14:paraId="64B671B1" w14:textId="3BFB214C" w:rsidR="00252438" w:rsidRPr="00DF7C2F" w:rsidRDefault="00B2782A" w:rsidP="008E2E48">
            <w:pPr>
              <w:spacing w:before="40" w:after="40"/>
              <w:rPr>
                <w:rFonts w:ascii="Roboto" w:hAnsi="Roboto"/>
                <w:sz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105D3F" w:rsidRPr="00DF7C2F" w14:paraId="240DC0B0" w14:textId="77777777" w:rsidTr="00926AFC">
        <w:trPr>
          <w:trHeight w:val="288"/>
        </w:trPr>
        <w:tc>
          <w:tcPr>
            <w:tcW w:w="10800" w:type="dxa"/>
            <w:gridSpan w:val="4"/>
            <w:tcBorders>
              <w:top w:val="single" w:sz="12" w:space="0" w:color="auto"/>
              <w:left w:val="nil"/>
              <w:bottom w:val="single" w:sz="2" w:space="0" w:color="auto"/>
              <w:right w:val="nil"/>
            </w:tcBorders>
            <w:shd w:val="clear" w:color="auto" w:fill="auto"/>
          </w:tcPr>
          <w:p w14:paraId="643D7065" w14:textId="347A4A4E"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ADULTS RESIDING OR FREQUENTLY IN THE HOME</w:t>
            </w:r>
          </w:p>
        </w:tc>
      </w:tr>
      <w:tr w:rsidR="00087638" w:rsidRPr="00DF7C2F" w14:paraId="448420CD" w14:textId="77777777" w:rsidTr="00926AFC">
        <w:trPr>
          <w:trHeight w:val="331"/>
        </w:trPr>
        <w:tc>
          <w:tcPr>
            <w:tcW w:w="10800" w:type="dxa"/>
            <w:gridSpan w:val="4"/>
            <w:tcBorders>
              <w:top w:val="single" w:sz="2" w:space="0" w:color="auto"/>
              <w:left w:val="nil"/>
              <w:bottom w:val="single" w:sz="4" w:space="0" w:color="auto"/>
              <w:right w:val="nil"/>
            </w:tcBorders>
            <w:shd w:val="clear" w:color="auto" w:fill="auto"/>
          </w:tcPr>
          <w:p w14:paraId="3EA5EC4A" w14:textId="062BDB6A" w:rsidR="00087638" w:rsidRPr="0098515C" w:rsidRDefault="00087638" w:rsidP="00577B0B">
            <w:pPr>
              <w:widowControl w:val="0"/>
              <w:spacing w:before="40" w:after="40"/>
              <w:rPr>
                <w:rFonts w:ascii="Roboto" w:hAnsi="Roboto" w:cs="Arial"/>
                <w:color w:val="000000"/>
              </w:rPr>
            </w:pPr>
            <w:r w:rsidRPr="0098515C">
              <w:rPr>
                <w:rFonts w:ascii="Roboto" w:hAnsi="Roboto" w:cs="Arial"/>
                <w:color w:val="000000"/>
              </w:rPr>
              <w:t xml:space="preserve">If there are other adults residing or frequently in the home, provide the </w:t>
            </w:r>
            <w:r w:rsidR="00926AFC">
              <w:rPr>
                <w:rFonts w:ascii="Roboto" w:hAnsi="Roboto" w:cs="Arial"/>
                <w:color w:val="000000"/>
              </w:rPr>
              <w:t xml:space="preserve">full </w:t>
            </w:r>
            <w:r w:rsidRPr="0098515C">
              <w:rPr>
                <w:rFonts w:ascii="Roboto" w:hAnsi="Roboto" w:cs="Arial"/>
                <w:color w:val="000000"/>
              </w:rPr>
              <w:t xml:space="preserve">name, age, gender and marital / </w:t>
            </w:r>
            <w:r w:rsidR="004158A9" w:rsidRPr="0098515C">
              <w:rPr>
                <w:rFonts w:ascii="Roboto" w:hAnsi="Roboto" w:cs="Arial"/>
                <w:color w:val="000000"/>
              </w:rPr>
              <w:t>partnership</w:t>
            </w:r>
            <w:r w:rsidRPr="0098515C">
              <w:rPr>
                <w:rFonts w:ascii="Roboto" w:hAnsi="Roboto" w:cs="Arial"/>
                <w:color w:val="000000"/>
              </w:rPr>
              <w:t xml:space="preserve"> status of each adult identified. Indicate </w:t>
            </w:r>
            <w:proofErr w:type="gramStart"/>
            <w:r w:rsidRPr="0098515C">
              <w:rPr>
                <w:rFonts w:ascii="Roboto" w:hAnsi="Roboto" w:cs="Arial"/>
                <w:color w:val="000000"/>
              </w:rPr>
              <w:t>each individual’s</w:t>
            </w:r>
            <w:proofErr w:type="gramEnd"/>
            <w:r w:rsidRPr="0098515C">
              <w:rPr>
                <w:rFonts w:ascii="Roboto" w:hAnsi="Roboto" w:cs="Arial"/>
                <w:color w:val="000000"/>
              </w:rPr>
              <w:t xml:space="preserve"> occupation, circumstances, the nature of </w:t>
            </w:r>
            <w:r w:rsidR="004158A9" w:rsidRPr="0098515C">
              <w:rPr>
                <w:rFonts w:ascii="Roboto" w:hAnsi="Roboto" w:cs="Arial"/>
                <w:color w:val="000000"/>
              </w:rPr>
              <w:t>their</w:t>
            </w:r>
            <w:r w:rsidRPr="0098515C">
              <w:rPr>
                <w:rFonts w:ascii="Roboto" w:hAnsi="Roboto" w:cs="Arial"/>
                <w:color w:val="000000"/>
              </w:rPr>
              <w:t xml:space="preserve"> relationship with the Applicant(s) and the amount and type of contact </w:t>
            </w:r>
            <w:r w:rsidR="004158A9" w:rsidRPr="0098515C">
              <w:rPr>
                <w:rFonts w:ascii="Roboto" w:hAnsi="Roboto" w:cs="Arial"/>
                <w:color w:val="000000"/>
              </w:rPr>
              <w:t>they</w:t>
            </w:r>
            <w:r w:rsidRPr="0098515C">
              <w:rPr>
                <w:rFonts w:ascii="Roboto" w:hAnsi="Roboto" w:cs="Arial"/>
                <w:color w:val="000000"/>
              </w:rPr>
              <w:t xml:space="preserve"> would have with a child placed in the Applicant</w:t>
            </w:r>
            <w:r w:rsidR="002A3AE1" w:rsidRPr="0098515C">
              <w:rPr>
                <w:rFonts w:ascii="Roboto" w:hAnsi="Roboto" w:cs="Arial"/>
                <w:color w:val="000000"/>
              </w:rPr>
              <w:t>(s)</w:t>
            </w:r>
            <w:r w:rsidRPr="0098515C">
              <w:rPr>
                <w:rFonts w:ascii="Roboto" w:hAnsi="Roboto" w:cs="Arial"/>
                <w:color w:val="000000"/>
              </w:rPr>
              <w:t>’ home.</w:t>
            </w:r>
          </w:p>
          <w:p w14:paraId="7E66B03D" w14:textId="6F152679" w:rsidR="00087638" w:rsidRPr="00DF7C2F" w:rsidRDefault="00B2782A" w:rsidP="008E2E48">
            <w:pPr>
              <w:spacing w:before="40" w:after="40"/>
              <w:rPr>
                <w:rFonts w:ascii="Roboto" w:hAnsi="Roboto" w:cs="Arial"/>
                <w:b/>
                <w:sz w:val="18"/>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37BD54F1" w14:textId="77777777" w:rsidTr="00926AFC">
        <w:trPr>
          <w:trHeight w:val="541"/>
        </w:trPr>
        <w:tc>
          <w:tcPr>
            <w:tcW w:w="10800" w:type="dxa"/>
            <w:gridSpan w:val="4"/>
            <w:tcBorders>
              <w:top w:val="single" w:sz="4" w:space="0" w:color="auto"/>
              <w:left w:val="nil"/>
              <w:bottom w:val="single" w:sz="12" w:space="0" w:color="auto"/>
              <w:right w:val="nil"/>
            </w:tcBorders>
            <w:shd w:val="clear" w:color="auto" w:fill="auto"/>
          </w:tcPr>
          <w:p w14:paraId="1BEB3011" w14:textId="77777777" w:rsidR="00252438" w:rsidRPr="0098515C" w:rsidRDefault="00252438" w:rsidP="00252438">
            <w:pPr>
              <w:spacing w:before="40" w:after="40"/>
              <w:rPr>
                <w:rFonts w:ascii="Roboto" w:hAnsi="Roboto" w:cs="Arial"/>
              </w:rPr>
            </w:pPr>
            <w:r w:rsidRPr="0098515C">
              <w:rPr>
                <w:rFonts w:ascii="Roboto" w:hAnsi="Roboto" w:cs="Arial"/>
              </w:rPr>
              <w:t>Follow Evaluation Instructions</w:t>
            </w:r>
          </w:p>
          <w:p w14:paraId="452CC400" w14:textId="29043C37" w:rsidR="004158A9" w:rsidRPr="0098515C" w:rsidRDefault="004158A9" w:rsidP="00DF7C2F">
            <w:pPr>
              <w:widowControl w:val="0"/>
              <w:spacing w:before="120"/>
              <w:rPr>
                <w:rFonts w:ascii="Roboto" w:hAnsi="Roboto"/>
              </w:rPr>
            </w:pPr>
            <w:r w:rsidRPr="0098515C">
              <w:rPr>
                <w:rFonts w:ascii="Roboto" w:hAnsi="Roboto"/>
              </w:rPr>
              <w:t>How positive and supportive are they about having a new child come into the family? How much and how frequently do they consume alcohol? Do they use illegal drugs or abuse prescriptive / over-the-counter drugs? How well do they accept differences? Do they exhibit responsible behavior and emotional stability? Do they exhibit any behaviors that pose a threat to the health, safety, and well-being of self or others? Do they have a history of criminal arrests, convictions or allegations of child sexual / physical abuse, child neglect, child exploitation or failure to protect?</w:t>
            </w:r>
          </w:p>
          <w:p w14:paraId="76125114" w14:textId="55DF103A" w:rsidR="007C2B71" w:rsidRPr="00DF7C2F" w:rsidRDefault="00B2782A" w:rsidP="008E2E48">
            <w:pPr>
              <w:spacing w:before="40" w:after="40"/>
              <w:rPr>
                <w:rFonts w:ascii="Roboto" w:hAnsi="Roboto" w:cs="Arial"/>
                <w:b/>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B1C88" w:rsidRPr="00DF7C2F" w14:paraId="75D04D4B"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757071F2" w14:textId="194EDA24" w:rsidR="00C97656" w:rsidRPr="00DF7C2F" w:rsidRDefault="005B1C88" w:rsidP="00577B0B">
            <w:pPr>
              <w:pStyle w:val="Heading3"/>
              <w:widowControl w:val="0"/>
              <w:spacing w:before="40" w:after="40"/>
              <w:jc w:val="left"/>
              <w:rPr>
                <w:rFonts w:ascii="Roboto" w:hAnsi="Roboto"/>
              </w:rPr>
            </w:pPr>
            <w:r w:rsidRPr="00DF7C2F">
              <w:rPr>
                <w:rFonts w:ascii="Roboto" w:hAnsi="Roboto" w:cs="Arial"/>
                <w:sz w:val="20"/>
                <w:szCs w:val="20"/>
              </w:rPr>
              <w:t>EXTENDED FAMILY RELATIONSHIPS:</w:t>
            </w:r>
            <w:r w:rsidRPr="00DF7C2F">
              <w:rPr>
                <w:rFonts w:ascii="Roboto" w:hAnsi="Roboto"/>
                <w:sz w:val="18"/>
                <w:szCs w:val="18"/>
              </w:rPr>
              <w:t xml:space="preserve"> </w:t>
            </w:r>
            <w:r w:rsidR="00B2782A">
              <w:rPr>
                <w:rFonts w:ascii="Garamond" w:hAnsi="Garamond"/>
                <w:noProof/>
                <w:color w:val="auto"/>
                <w:sz w:val="22"/>
                <w:szCs w:val="22"/>
              </w:rPr>
              <w:fldChar w:fldCharType="begin">
                <w:ffData>
                  <w:name w:val=""/>
                  <w:enabled/>
                  <w:calcOnExit w:val="0"/>
                  <w:textInput>
                    <w:default w:val="Applicant 1 Full Name"/>
                    <w:maxLength w:val="55"/>
                  </w:textInput>
                </w:ffData>
              </w:fldChar>
            </w:r>
            <w:r w:rsidR="00B2782A">
              <w:rPr>
                <w:rFonts w:ascii="Garamond" w:hAnsi="Garamond"/>
                <w:noProof/>
                <w:color w:val="auto"/>
                <w:sz w:val="22"/>
                <w:szCs w:val="22"/>
              </w:rPr>
              <w:instrText xml:space="preserve"> FORMTEXT </w:instrText>
            </w:r>
            <w:r w:rsidR="00B2782A">
              <w:rPr>
                <w:rFonts w:ascii="Garamond" w:hAnsi="Garamond"/>
                <w:noProof/>
                <w:color w:val="auto"/>
                <w:sz w:val="22"/>
                <w:szCs w:val="22"/>
              </w:rPr>
            </w:r>
            <w:r w:rsidR="00B2782A">
              <w:rPr>
                <w:rFonts w:ascii="Garamond" w:hAnsi="Garamond"/>
                <w:noProof/>
                <w:color w:val="auto"/>
                <w:sz w:val="22"/>
                <w:szCs w:val="22"/>
              </w:rPr>
              <w:fldChar w:fldCharType="separate"/>
            </w:r>
            <w:r w:rsidR="00B2782A">
              <w:rPr>
                <w:rFonts w:ascii="Garamond" w:hAnsi="Garamond"/>
                <w:noProof/>
                <w:color w:val="auto"/>
                <w:sz w:val="22"/>
                <w:szCs w:val="22"/>
              </w:rPr>
              <w:t>Applicant 1 Full Name</w:t>
            </w:r>
            <w:r w:rsidR="00B2782A">
              <w:rPr>
                <w:rFonts w:ascii="Garamond" w:hAnsi="Garamond"/>
                <w:noProof/>
                <w:color w:val="auto"/>
                <w:sz w:val="22"/>
                <w:szCs w:val="22"/>
              </w:rPr>
              <w:fldChar w:fldCharType="end"/>
            </w:r>
          </w:p>
        </w:tc>
      </w:tr>
      <w:tr w:rsidR="007C2B71" w:rsidRPr="00DF7C2F" w14:paraId="43CC6109" w14:textId="77777777" w:rsidTr="00926AFC">
        <w:trPr>
          <w:trHeight w:val="300"/>
        </w:trPr>
        <w:tc>
          <w:tcPr>
            <w:tcW w:w="10800" w:type="dxa"/>
            <w:gridSpan w:val="4"/>
            <w:tcBorders>
              <w:top w:val="single" w:sz="4" w:space="0" w:color="auto"/>
              <w:left w:val="nil"/>
              <w:bottom w:val="single" w:sz="12" w:space="0" w:color="auto"/>
              <w:right w:val="nil"/>
            </w:tcBorders>
            <w:shd w:val="clear" w:color="auto" w:fill="auto"/>
          </w:tcPr>
          <w:p w14:paraId="5332242A" w14:textId="77777777" w:rsidR="003E585D" w:rsidRPr="0098515C" w:rsidRDefault="00AC6238" w:rsidP="00577B0B">
            <w:pPr>
              <w:pStyle w:val="Heading3"/>
              <w:keepNext w:val="0"/>
              <w:widowControl w:val="0"/>
              <w:spacing w:before="40" w:after="40"/>
              <w:jc w:val="left"/>
              <w:rPr>
                <w:rFonts w:ascii="Roboto" w:hAnsi="Roboto" w:cs="Arial"/>
                <w:b w:val="0"/>
                <w:sz w:val="20"/>
                <w:szCs w:val="20"/>
              </w:rPr>
            </w:pPr>
            <w:r w:rsidRPr="0098515C">
              <w:rPr>
                <w:rFonts w:ascii="Roboto" w:hAnsi="Roboto" w:cs="Arial"/>
                <w:b w:val="0"/>
                <w:sz w:val="20"/>
                <w:szCs w:val="20"/>
              </w:rPr>
              <w:t>Evaluation</w:t>
            </w:r>
          </w:p>
          <w:p w14:paraId="7E2726B6" w14:textId="77777777" w:rsidR="00087638" w:rsidRPr="0098515C" w:rsidRDefault="00087638" w:rsidP="00DF7C2F">
            <w:pPr>
              <w:widowControl w:val="0"/>
              <w:spacing w:before="120"/>
              <w:rPr>
                <w:rFonts w:ascii="Roboto" w:hAnsi="Roboto" w:cs="Arial"/>
              </w:rPr>
            </w:pPr>
            <w:r w:rsidRPr="0098515C">
              <w:rPr>
                <w:rFonts w:ascii="Roboto" w:hAnsi="Roboto" w:cs="Arial"/>
              </w:rPr>
              <w:t>Follow Evaluation Instructions</w:t>
            </w:r>
          </w:p>
          <w:p w14:paraId="3F051C43" w14:textId="1E666F5D" w:rsidR="003E585D" w:rsidRPr="008E2E48" w:rsidRDefault="005C4874" w:rsidP="00577B0B">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7D2AC389" w14:textId="413C6435" w:rsidR="00087638" w:rsidRPr="0098515C" w:rsidRDefault="00087638" w:rsidP="00DF7C2F">
            <w:pPr>
              <w:widowControl w:val="0"/>
              <w:spacing w:before="120"/>
              <w:rPr>
                <w:rFonts w:ascii="Roboto" w:hAnsi="Roboto" w:cs="Arial"/>
                <w:color w:val="000000"/>
              </w:rPr>
            </w:pPr>
            <w:r w:rsidRPr="0098515C">
              <w:rPr>
                <w:rFonts w:ascii="Roboto" w:hAnsi="Roboto" w:cs="Arial"/>
                <w:color w:val="000000"/>
              </w:rPr>
              <w:t>Describe if and how the extended family is positive regarding the Applicant’s desire to foster or adopt. Has anyone in the extended family had any experience as foster or adoptive parents?</w:t>
            </w:r>
          </w:p>
          <w:p w14:paraId="6C9C5095" w14:textId="027AE610" w:rsidR="00C97656" w:rsidRPr="00DF7C2F" w:rsidRDefault="00B2782A" w:rsidP="00577B0B">
            <w:pPr>
              <w:spacing w:before="40" w:after="40"/>
              <w:rPr>
                <w:rFonts w:ascii="Roboto" w:hAnsi="Roboto"/>
              </w:rPr>
            </w:pPr>
            <w:r>
              <w:rPr>
                <w:rFonts w:ascii="Garamond" w:hAnsi="Garamond"/>
                <w:noProof/>
                <w:sz w:val="22"/>
                <w:szCs w:val="22"/>
              </w:rPr>
              <w:lastRenderedPageBreak/>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B1C88" w:rsidRPr="00DF7C2F" w14:paraId="07B5C14C" w14:textId="77777777" w:rsidTr="00926AFC">
        <w:trPr>
          <w:trHeight w:val="331"/>
        </w:trPr>
        <w:tc>
          <w:tcPr>
            <w:tcW w:w="10800" w:type="dxa"/>
            <w:gridSpan w:val="4"/>
            <w:tcBorders>
              <w:top w:val="single" w:sz="12" w:space="0" w:color="auto"/>
              <w:left w:val="nil"/>
              <w:bottom w:val="single" w:sz="4" w:space="0" w:color="auto"/>
              <w:right w:val="nil"/>
            </w:tcBorders>
            <w:shd w:val="clear" w:color="auto" w:fill="auto"/>
          </w:tcPr>
          <w:p w14:paraId="12B36852" w14:textId="7B8297B8" w:rsidR="00C97656" w:rsidRPr="00DF7C2F" w:rsidRDefault="005B1C88" w:rsidP="00577B0B">
            <w:pPr>
              <w:pStyle w:val="Heading3"/>
              <w:widowControl w:val="0"/>
              <w:spacing w:before="40" w:after="40"/>
              <w:jc w:val="left"/>
              <w:rPr>
                <w:rFonts w:ascii="Roboto" w:hAnsi="Roboto"/>
              </w:rPr>
            </w:pPr>
            <w:r w:rsidRPr="00DF7C2F">
              <w:rPr>
                <w:rFonts w:ascii="Roboto" w:hAnsi="Roboto" w:cs="Arial"/>
                <w:sz w:val="20"/>
                <w:szCs w:val="20"/>
              </w:rPr>
              <w:lastRenderedPageBreak/>
              <w:t>EXTENDED FAMILY RELATIONSHIPS:</w:t>
            </w:r>
            <w:r w:rsidRPr="00DF7C2F">
              <w:rPr>
                <w:rFonts w:ascii="Roboto" w:hAnsi="Roboto" w:cs="Arial"/>
                <w:sz w:val="18"/>
                <w:szCs w:val="18"/>
              </w:rPr>
              <w:t xml:space="preserve"> </w:t>
            </w:r>
            <w:r w:rsidR="00B2782A">
              <w:rPr>
                <w:rFonts w:ascii="Garamond" w:hAnsi="Garamond"/>
                <w:noProof/>
                <w:color w:val="auto"/>
                <w:sz w:val="22"/>
                <w:szCs w:val="22"/>
              </w:rPr>
              <w:fldChar w:fldCharType="begin">
                <w:ffData>
                  <w:name w:val=""/>
                  <w:enabled/>
                  <w:calcOnExit w:val="0"/>
                  <w:textInput>
                    <w:default w:val="Applicant 2 Full Name"/>
                    <w:maxLength w:val="55"/>
                  </w:textInput>
                </w:ffData>
              </w:fldChar>
            </w:r>
            <w:r w:rsidR="00B2782A">
              <w:rPr>
                <w:rFonts w:ascii="Garamond" w:hAnsi="Garamond"/>
                <w:noProof/>
                <w:color w:val="auto"/>
                <w:sz w:val="22"/>
                <w:szCs w:val="22"/>
              </w:rPr>
              <w:instrText xml:space="preserve"> FORMTEXT </w:instrText>
            </w:r>
            <w:r w:rsidR="00B2782A">
              <w:rPr>
                <w:rFonts w:ascii="Garamond" w:hAnsi="Garamond"/>
                <w:noProof/>
                <w:color w:val="auto"/>
                <w:sz w:val="22"/>
                <w:szCs w:val="22"/>
              </w:rPr>
            </w:r>
            <w:r w:rsidR="00B2782A">
              <w:rPr>
                <w:rFonts w:ascii="Garamond" w:hAnsi="Garamond"/>
                <w:noProof/>
                <w:color w:val="auto"/>
                <w:sz w:val="22"/>
                <w:szCs w:val="22"/>
              </w:rPr>
              <w:fldChar w:fldCharType="separate"/>
            </w:r>
            <w:r w:rsidR="00B2782A">
              <w:rPr>
                <w:rFonts w:ascii="Garamond" w:hAnsi="Garamond"/>
                <w:noProof/>
                <w:color w:val="auto"/>
                <w:sz w:val="22"/>
                <w:szCs w:val="22"/>
              </w:rPr>
              <w:t>Applicant 2 Full Name</w:t>
            </w:r>
            <w:r w:rsidR="00B2782A">
              <w:rPr>
                <w:rFonts w:ascii="Garamond" w:hAnsi="Garamond"/>
                <w:noProof/>
                <w:color w:val="auto"/>
                <w:sz w:val="22"/>
                <w:szCs w:val="22"/>
              </w:rPr>
              <w:fldChar w:fldCharType="end"/>
            </w:r>
          </w:p>
        </w:tc>
      </w:tr>
      <w:tr w:rsidR="007C2B71" w:rsidRPr="00DF7C2F" w14:paraId="6B35A0E7" w14:textId="77777777" w:rsidTr="00926AFC">
        <w:trPr>
          <w:trHeight w:val="300"/>
        </w:trPr>
        <w:tc>
          <w:tcPr>
            <w:tcW w:w="10800" w:type="dxa"/>
            <w:gridSpan w:val="4"/>
            <w:tcBorders>
              <w:left w:val="nil"/>
              <w:bottom w:val="single" w:sz="12" w:space="0" w:color="auto"/>
              <w:right w:val="nil"/>
            </w:tcBorders>
            <w:shd w:val="clear" w:color="auto" w:fill="auto"/>
          </w:tcPr>
          <w:p w14:paraId="62C53A3A" w14:textId="77777777" w:rsidR="00C97656" w:rsidRPr="0098515C" w:rsidRDefault="00AC6238" w:rsidP="00577B0B">
            <w:pPr>
              <w:pStyle w:val="Heading3"/>
              <w:keepNext w:val="0"/>
              <w:widowControl w:val="0"/>
              <w:spacing w:before="40" w:after="40"/>
              <w:jc w:val="left"/>
              <w:rPr>
                <w:rFonts w:ascii="Roboto" w:hAnsi="Roboto" w:cs="Arial"/>
                <w:b w:val="0"/>
                <w:sz w:val="20"/>
                <w:szCs w:val="20"/>
              </w:rPr>
            </w:pPr>
            <w:r w:rsidRPr="0098515C">
              <w:rPr>
                <w:rFonts w:ascii="Roboto" w:hAnsi="Roboto" w:cs="Arial"/>
                <w:b w:val="0"/>
                <w:sz w:val="20"/>
                <w:szCs w:val="20"/>
              </w:rPr>
              <w:t>Evaluation</w:t>
            </w:r>
          </w:p>
          <w:p w14:paraId="17169B2F" w14:textId="77777777" w:rsidR="00087638" w:rsidRPr="0098515C" w:rsidRDefault="00087638" w:rsidP="00DF7C2F">
            <w:pPr>
              <w:widowControl w:val="0"/>
              <w:spacing w:before="120"/>
              <w:rPr>
                <w:rFonts w:ascii="Roboto" w:hAnsi="Roboto" w:cs="Arial"/>
              </w:rPr>
            </w:pPr>
            <w:r w:rsidRPr="0098515C">
              <w:rPr>
                <w:rFonts w:ascii="Roboto" w:hAnsi="Roboto" w:cs="Arial"/>
              </w:rPr>
              <w:t>Follow Evaluation Instructions</w:t>
            </w:r>
          </w:p>
          <w:p w14:paraId="594C20A8" w14:textId="77DD4218" w:rsidR="003E585D" w:rsidRPr="008E2E48" w:rsidRDefault="005C4874" w:rsidP="00577B0B">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4DE2C3B3" w14:textId="5A46710A" w:rsidR="00087638" w:rsidRPr="0098515C" w:rsidRDefault="00087638" w:rsidP="00DF7C2F">
            <w:pPr>
              <w:widowControl w:val="0"/>
              <w:spacing w:before="120"/>
              <w:rPr>
                <w:rFonts w:ascii="Roboto" w:hAnsi="Roboto" w:cs="Arial"/>
                <w:color w:val="000000"/>
              </w:rPr>
            </w:pPr>
            <w:r w:rsidRPr="0098515C">
              <w:rPr>
                <w:rFonts w:ascii="Roboto" w:hAnsi="Roboto" w:cs="Arial"/>
                <w:color w:val="000000"/>
              </w:rPr>
              <w:t>Describe if and how the extended family is positive regarding the Applicant’s desire to foster or adopt. Has anyone in the extended family had any experience as foster or adoptive parents?</w:t>
            </w:r>
          </w:p>
          <w:p w14:paraId="0F7A8B10" w14:textId="45C895A7" w:rsidR="007C2B71" w:rsidRPr="00DF7C2F" w:rsidRDefault="00B2782A" w:rsidP="008E2E48">
            <w:pPr>
              <w:spacing w:before="40" w:after="40"/>
              <w:rPr>
                <w:rFonts w:ascii="Roboto" w:hAnsi="Roboto" w:cs="Arial"/>
                <w:b/>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B1C88" w:rsidRPr="00DF7C2F" w14:paraId="2F2F527A"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036AB1B0" w14:textId="5B6B7EBF"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PHYSICAL / SOCIAL ENVIRONMENT</w:t>
            </w:r>
          </w:p>
        </w:tc>
      </w:tr>
      <w:tr w:rsidR="007C2B71" w:rsidRPr="00DF7C2F" w14:paraId="1A73D58D" w14:textId="77777777" w:rsidTr="00926AFC">
        <w:trPr>
          <w:trHeight w:val="300"/>
        </w:trPr>
        <w:tc>
          <w:tcPr>
            <w:tcW w:w="10800" w:type="dxa"/>
            <w:gridSpan w:val="4"/>
            <w:tcBorders>
              <w:left w:val="nil"/>
              <w:bottom w:val="single" w:sz="12" w:space="0" w:color="auto"/>
              <w:right w:val="nil"/>
            </w:tcBorders>
            <w:shd w:val="clear" w:color="auto" w:fill="auto"/>
          </w:tcPr>
          <w:p w14:paraId="457BEC3C" w14:textId="77777777" w:rsidR="007C2B71" w:rsidRPr="00853DAA" w:rsidRDefault="00AC6238" w:rsidP="00577B0B">
            <w:pPr>
              <w:pStyle w:val="Heading3"/>
              <w:keepNext w:val="0"/>
              <w:widowControl w:val="0"/>
              <w:spacing w:before="40" w:after="40"/>
              <w:jc w:val="left"/>
              <w:rPr>
                <w:rFonts w:ascii="Roboto" w:hAnsi="Roboto" w:cs="Arial"/>
                <w:b w:val="0"/>
                <w:sz w:val="20"/>
                <w:szCs w:val="20"/>
              </w:rPr>
            </w:pPr>
            <w:r w:rsidRPr="00853DAA">
              <w:rPr>
                <w:rFonts w:ascii="Roboto" w:hAnsi="Roboto" w:cs="Arial"/>
                <w:b w:val="0"/>
                <w:sz w:val="20"/>
                <w:szCs w:val="20"/>
              </w:rPr>
              <w:t>Evaluation</w:t>
            </w:r>
          </w:p>
          <w:p w14:paraId="4F58A7F5" w14:textId="77777777" w:rsidR="00087638" w:rsidRPr="00853DAA" w:rsidRDefault="00087638" w:rsidP="00DF7C2F">
            <w:pPr>
              <w:widowControl w:val="0"/>
              <w:spacing w:before="120"/>
              <w:rPr>
                <w:rFonts w:ascii="Roboto" w:hAnsi="Roboto" w:cs="Arial"/>
              </w:rPr>
            </w:pPr>
            <w:r w:rsidRPr="00853DAA">
              <w:rPr>
                <w:rFonts w:ascii="Roboto" w:hAnsi="Roboto" w:cs="Arial"/>
              </w:rPr>
              <w:t>Follow Evaluation Instructions</w:t>
            </w:r>
          </w:p>
          <w:p w14:paraId="1730309B" w14:textId="3E7ECE23" w:rsidR="00087638" w:rsidRPr="008E2E48" w:rsidRDefault="00B2782A" w:rsidP="008E2E48">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67C7F5DE" w14:textId="5FB55CB6" w:rsidR="001E3986" w:rsidRPr="00853DAA" w:rsidRDefault="001E3986" w:rsidP="00DF7C2F">
            <w:pPr>
              <w:widowControl w:val="0"/>
              <w:spacing w:before="120"/>
              <w:rPr>
                <w:rFonts w:ascii="Roboto" w:hAnsi="Roboto" w:cs="Arial"/>
                <w:color w:val="000000"/>
              </w:rPr>
            </w:pPr>
            <w:r w:rsidRPr="00853DAA">
              <w:rPr>
                <w:rFonts w:ascii="Roboto" w:hAnsi="Roboto" w:cs="Arial"/>
                <w:color w:val="000000"/>
              </w:rPr>
              <w:t>Finances: Indicate what the family’s gross and net monthly income is. Is the income reliable and sufficient to meet the family’s needs? Is / Are the Applicant(s) able to budget, organize, and spend money within their budget? Do</w:t>
            </w:r>
            <w:r w:rsidR="00424EAC" w:rsidRPr="00853DAA">
              <w:rPr>
                <w:rFonts w:ascii="Roboto" w:hAnsi="Roboto" w:cs="Arial"/>
                <w:color w:val="000000"/>
              </w:rPr>
              <w:t>es / Do</w:t>
            </w:r>
            <w:r w:rsidRPr="00853DAA">
              <w:rPr>
                <w:rFonts w:ascii="Roboto" w:hAnsi="Roboto" w:cs="Arial"/>
                <w:color w:val="000000"/>
              </w:rPr>
              <w:t xml:space="preserve"> the Applicant(s) manage their debts responsibly and do they live within their available finances? Are there adequate resources available for emergencies?</w:t>
            </w:r>
          </w:p>
          <w:p w14:paraId="7D302867" w14:textId="70730A15" w:rsidR="00087638" w:rsidRPr="008E2E48" w:rsidRDefault="00B2782A" w:rsidP="008E2E48">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59DAC815" w14:textId="27B02505" w:rsidR="00087638" w:rsidRPr="00853DAA" w:rsidRDefault="00087638" w:rsidP="00DF7C2F">
            <w:pPr>
              <w:widowControl w:val="0"/>
              <w:spacing w:before="120"/>
              <w:rPr>
                <w:rFonts w:ascii="Roboto" w:hAnsi="Roboto" w:cs="Arial"/>
                <w:color w:val="000000"/>
              </w:rPr>
            </w:pPr>
            <w:r w:rsidRPr="00853DAA">
              <w:rPr>
                <w:rFonts w:ascii="Roboto" w:hAnsi="Roboto" w:cs="Arial"/>
                <w:color w:val="000000"/>
              </w:rPr>
              <w:t>Safety: Provide the information that your regulations, rules and statutes require pertaining to the residence such as swimming pool</w:t>
            </w:r>
            <w:r w:rsidR="00A00F72" w:rsidRPr="00853DAA">
              <w:rPr>
                <w:rFonts w:ascii="Roboto" w:hAnsi="Roboto" w:cs="Arial"/>
                <w:color w:val="000000"/>
              </w:rPr>
              <w:t xml:space="preserve"> </w:t>
            </w:r>
            <w:r w:rsidRPr="00853DAA">
              <w:rPr>
                <w:rFonts w:ascii="Roboto" w:hAnsi="Roboto" w:cs="Arial"/>
                <w:color w:val="000000"/>
              </w:rPr>
              <w:t>/</w:t>
            </w:r>
            <w:r w:rsidR="00A00F72" w:rsidRPr="00853DAA">
              <w:rPr>
                <w:rFonts w:ascii="Roboto" w:hAnsi="Roboto" w:cs="Arial"/>
                <w:color w:val="000000"/>
              </w:rPr>
              <w:t xml:space="preserve"> </w:t>
            </w:r>
            <w:r w:rsidRPr="00853DAA">
              <w:rPr>
                <w:rFonts w:ascii="Roboto" w:hAnsi="Roboto" w:cs="Arial"/>
                <w:color w:val="000000"/>
              </w:rPr>
              <w:t xml:space="preserve">fountains, other water features, guns, trampolines, etc. Please provide the Risk Management Plan if appropriate. Describe all pets and discuss their comfort level with children and if required their vaccinations. Indicate if anyone in the household smokes and if </w:t>
            </w:r>
            <w:r w:rsidR="00DF7C2F" w:rsidRPr="00853DAA">
              <w:rPr>
                <w:rFonts w:ascii="Roboto" w:hAnsi="Roboto" w:cs="Arial"/>
                <w:color w:val="000000"/>
              </w:rPr>
              <w:t>so,</w:t>
            </w:r>
            <w:r w:rsidRPr="00853DAA">
              <w:rPr>
                <w:rFonts w:ascii="Roboto" w:hAnsi="Roboto" w:cs="Arial"/>
                <w:color w:val="000000"/>
              </w:rPr>
              <w:t xml:space="preserve"> indicate the designated smoking areas.</w:t>
            </w:r>
          </w:p>
          <w:p w14:paraId="393AA90B" w14:textId="05261EA5" w:rsidR="00C97656" w:rsidRPr="00DF7C2F" w:rsidRDefault="00B2782A"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859DE" w:rsidRPr="00DF7C2F" w14:paraId="3452D534"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68D451CB" w14:textId="2B88FFCB"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GENERAL PARENTING</w:t>
            </w:r>
          </w:p>
        </w:tc>
      </w:tr>
      <w:tr w:rsidR="007C2B71" w:rsidRPr="00DF7C2F" w14:paraId="7DF50F7F" w14:textId="77777777" w:rsidTr="00926AFC">
        <w:trPr>
          <w:trHeight w:val="300"/>
        </w:trPr>
        <w:tc>
          <w:tcPr>
            <w:tcW w:w="10800" w:type="dxa"/>
            <w:gridSpan w:val="4"/>
            <w:tcBorders>
              <w:left w:val="nil"/>
              <w:bottom w:val="single" w:sz="12" w:space="0" w:color="auto"/>
              <w:right w:val="nil"/>
            </w:tcBorders>
            <w:shd w:val="clear" w:color="auto" w:fill="auto"/>
          </w:tcPr>
          <w:p w14:paraId="68C9FA6A" w14:textId="77777777" w:rsidR="007C2B71" w:rsidRPr="00853DAA" w:rsidRDefault="00AC6238" w:rsidP="00577B0B">
            <w:pPr>
              <w:pStyle w:val="Heading3"/>
              <w:keepNext w:val="0"/>
              <w:widowControl w:val="0"/>
              <w:spacing w:before="40" w:after="40"/>
              <w:jc w:val="left"/>
              <w:rPr>
                <w:rFonts w:ascii="Roboto" w:hAnsi="Roboto" w:cs="Arial"/>
                <w:b w:val="0"/>
                <w:sz w:val="20"/>
                <w:szCs w:val="20"/>
              </w:rPr>
            </w:pPr>
            <w:r w:rsidRPr="00853DAA">
              <w:rPr>
                <w:rFonts w:ascii="Roboto" w:hAnsi="Roboto" w:cs="Arial"/>
                <w:b w:val="0"/>
                <w:sz w:val="20"/>
                <w:szCs w:val="20"/>
              </w:rPr>
              <w:t>Evaluation</w:t>
            </w:r>
          </w:p>
          <w:p w14:paraId="24AAA636" w14:textId="77777777" w:rsidR="00087638" w:rsidRPr="00853DAA" w:rsidRDefault="00087638" w:rsidP="00DF7C2F">
            <w:pPr>
              <w:widowControl w:val="0"/>
              <w:spacing w:before="120"/>
              <w:rPr>
                <w:rFonts w:ascii="Roboto" w:hAnsi="Roboto" w:cs="Arial"/>
              </w:rPr>
            </w:pPr>
            <w:r w:rsidRPr="00853DAA">
              <w:rPr>
                <w:rFonts w:ascii="Roboto" w:hAnsi="Roboto" w:cs="Arial"/>
              </w:rPr>
              <w:t>Follow Evaluation Instructions</w:t>
            </w:r>
          </w:p>
          <w:p w14:paraId="41B721A3" w14:textId="3A11D17C" w:rsidR="00087638" w:rsidRPr="008E2E48" w:rsidRDefault="00B2782A" w:rsidP="008E2E48">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68612040" w14:textId="76659D6C" w:rsidR="001E3986" w:rsidRPr="00853DAA" w:rsidRDefault="001E3986" w:rsidP="00DF7C2F">
            <w:pPr>
              <w:widowControl w:val="0"/>
              <w:spacing w:before="120"/>
              <w:rPr>
                <w:rFonts w:ascii="Roboto" w:hAnsi="Roboto" w:cs="Arial"/>
                <w:b/>
              </w:rPr>
            </w:pPr>
            <w:r w:rsidRPr="00853DAA">
              <w:rPr>
                <w:rFonts w:ascii="Roboto" w:hAnsi="Roboto" w:cs="Arial"/>
              </w:rPr>
              <w:t>How was / were the Applicant(s) disciplined as a child and how does that impact the way they discipline</w:t>
            </w:r>
            <w:r w:rsidR="00424EAC" w:rsidRPr="00853DAA">
              <w:rPr>
                <w:rFonts w:ascii="Roboto" w:hAnsi="Roboto" w:cs="Arial"/>
              </w:rPr>
              <w:t xml:space="preserve"> </w:t>
            </w:r>
            <w:r w:rsidRPr="00853DAA">
              <w:rPr>
                <w:rFonts w:ascii="Roboto" w:hAnsi="Roboto" w:cs="Arial"/>
              </w:rPr>
              <w:t>their children and / or will discipline any future children? What kind of discipline does / do the Applicant(s) intend to use? Does / Do the Applicant(s) have good knowledge of appropriate and effective forms of discipline?</w:t>
            </w:r>
          </w:p>
          <w:p w14:paraId="711F302E" w14:textId="751637A4" w:rsidR="00087638" w:rsidRPr="008E2E48" w:rsidRDefault="00B2782A" w:rsidP="008E2E48">
            <w:pPr>
              <w:spacing w:before="40" w:after="40"/>
              <w:rPr>
                <w:rFonts w:ascii="Garamond" w:hAnsi="Garamond"/>
                <w:noProof/>
                <w:sz w:val="22"/>
                <w:szCs w:val="22"/>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p w14:paraId="0E259BA3" w14:textId="2082581B" w:rsidR="006664C9" w:rsidRPr="00ED1CB6" w:rsidRDefault="00FA3F57" w:rsidP="00DF7C2F">
            <w:pPr>
              <w:widowControl w:val="0"/>
              <w:spacing w:before="120"/>
              <w:rPr>
                <w:rFonts w:ascii="Roboto" w:hAnsi="Roboto" w:cs="Arial"/>
                <w:color w:val="000000"/>
              </w:rPr>
            </w:pPr>
            <w:r w:rsidRPr="00ED1CB6">
              <w:rPr>
                <w:rFonts w:ascii="Roboto" w:hAnsi="Roboto" w:cs="Arial"/>
                <w:color w:val="000000"/>
              </w:rPr>
              <w:t xml:space="preserve">Parental Style: </w:t>
            </w:r>
            <w:r w:rsidR="006664C9" w:rsidRPr="00ED1CB6">
              <w:rPr>
                <w:rFonts w:ascii="Roboto" w:hAnsi="Roboto" w:cs="Arial"/>
                <w:color w:val="000000"/>
              </w:rPr>
              <w:t>Describe how the Applicant(s) would parent a child with few or no issues.</w:t>
            </w:r>
          </w:p>
          <w:p w14:paraId="53D06D11" w14:textId="6F96F94D" w:rsidR="00C97656" w:rsidRPr="00DF7C2F" w:rsidRDefault="00B2782A"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859DE" w:rsidRPr="00DF7C2F" w14:paraId="37F5BB1C" w14:textId="77777777" w:rsidTr="00926AFC">
        <w:trPr>
          <w:trHeight w:val="288"/>
        </w:trPr>
        <w:tc>
          <w:tcPr>
            <w:tcW w:w="10800" w:type="dxa"/>
            <w:gridSpan w:val="4"/>
            <w:tcBorders>
              <w:top w:val="single" w:sz="12" w:space="0" w:color="auto"/>
              <w:left w:val="nil"/>
              <w:right w:val="nil"/>
            </w:tcBorders>
            <w:shd w:val="clear" w:color="auto" w:fill="auto"/>
          </w:tcPr>
          <w:p w14:paraId="3D6071AC" w14:textId="33552CF9"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SPECIALIZED PARENTING</w:t>
            </w:r>
          </w:p>
        </w:tc>
      </w:tr>
      <w:tr w:rsidR="007C2B71" w:rsidRPr="00DF7C2F" w14:paraId="020075B5" w14:textId="77777777" w:rsidTr="00926AFC">
        <w:trPr>
          <w:trHeight w:val="300"/>
        </w:trPr>
        <w:tc>
          <w:tcPr>
            <w:tcW w:w="10800" w:type="dxa"/>
            <w:gridSpan w:val="4"/>
            <w:tcBorders>
              <w:left w:val="nil"/>
              <w:right w:val="nil"/>
            </w:tcBorders>
            <w:shd w:val="clear" w:color="auto" w:fill="auto"/>
          </w:tcPr>
          <w:p w14:paraId="69180307" w14:textId="77777777" w:rsidR="00203AAA" w:rsidRPr="00ED1CB6" w:rsidRDefault="00AC6238" w:rsidP="00577B0B">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t>Family Preparation and Training Activities</w:t>
            </w:r>
          </w:p>
          <w:p w14:paraId="7BA51B87" w14:textId="132FBA8C" w:rsidR="00140B55" w:rsidRPr="00ED1CB6" w:rsidRDefault="00140B55" w:rsidP="00DF7C2F">
            <w:pPr>
              <w:widowControl w:val="0"/>
              <w:spacing w:before="120"/>
              <w:rPr>
                <w:rFonts w:ascii="Roboto" w:hAnsi="Roboto" w:cs="Arial"/>
                <w:b/>
              </w:rPr>
            </w:pPr>
            <w:r w:rsidRPr="00ED1CB6">
              <w:rPr>
                <w:rFonts w:ascii="Roboto" w:hAnsi="Roboto" w:cs="Arial"/>
              </w:rPr>
              <w:t>Identify and describe all adoption and / or foster care education activities including pre-service training the Applicant(s) has / have participated in. If applicable, indicate how the preparation process addressed issues specific to the special needs of a child.</w:t>
            </w:r>
          </w:p>
          <w:p w14:paraId="081E005C" w14:textId="27DF018D" w:rsidR="00F859DE" w:rsidRPr="00DF7C2F" w:rsidRDefault="003A5696" w:rsidP="008E2E48">
            <w:pPr>
              <w:spacing w:before="40" w:after="40"/>
              <w:rPr>
                <w:rFonts w:ascii="Roboto" w:hAnsi="Roboto"/>
                <w:b/>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DE44D3" w:rsidRPr="00DF7C2F" w14:paraId="75F46359" w14:textId="77777777" w:rsidTr="00926AFC">
        <w:trPr>
          <w:trHeight w:val="300"/>
        </w:trPr>
        <w:tc>
          <w:tcPr>
            <w:tcW w:w="10800" w:type="dxa"/>
            <w:gridSpan w:val="4"/>
            <w:tcBorders>
              <w:left w:val="nil"/>
              <w:bottom w:val="single" w:sz="12" w:space="0" w:color="auto"/>
              <w:right w:val="nil"/>
            </w:tcBorders>
            <w:shd w:val="clear" w:color="auto" w:fill="auto"/>
          </w:tcPr>
          <w:p w14:paraId="66B061A4" w14:textId="77777777" w:rsidR="00DE44D3" w:rsidRPr="00ED1CB6" w:rsidRDefault="00AC6238" w:rsidP="00577B0B">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t>Evaluation</w:t>
            </w:r>
          </w:p>
          <w:p w14:paraId="3EB75FA1" w14:textId="77777777" w:rsidR="00087638" w:rsidRPr="00ED1CB6" w:rsidRDefault="00087638" w:rsidP="00DF7C2F">
            <w:pPr>
              <w:widowControl w:val="0"/>
              <w:spacing w:before="120"/>
              <w:rPr>
                <w:rFonts w:ascii="Roboto" w:hAnsi="Roboto" w:cs="Arial"/>
              </w:rPr>
            </w:pPr>
            <w:r w:rsidRPr="00ED1CB6">
              <w:rPr>
                <w:rFonts w:ascii="Roboto" w:hAnsi="Roboto" w:cs="Arial"/>
              </w:rPr>
              <w:t>Follow Evaluation Instructions</w:t>
            </w:r>
          </w:p>
          <w:p w14:paraId="1BDC8559" w14:textId="555DD3CF" w:rsidR="00DE44D3" w:rsidRPr="00DF7C2F" w:rsidRDefault="003A5696" w:rsidP="00577B0B">
            <w:pPr>
              <w:spacing w:before="40" w:after="40"/>
              <w:rPr>
                <w:rFonts w:ascii="Roboto" w:hAnsi="Roboto" w:cs="Arial"/>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4086D3F0"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3B943A21" w14:textId="29145B29" w:rsidR="007C2B71" w:rsidRPr="00DF7C2F" w:rsidRDefault="00BD36A7" w:rsidP="00577B0B">
            <w:pPr>
              <w:pStyle w:val="Heading3"/>
              <w:keepNext w:val="0"/>
              <w:widowControl w:val="0"/>
              <w:spacing w:before="40" w:after="40"/>
              <w:jc w:val="left"/>
              <w:rPr>
                <w:rFonts w:ascii="Roboto" w:hAnsi="Roboto" w:cs="Arial"/>
                <w:sz w:val="20"/>
                <w:szCs w:val="20"/>
              </w:rPr>
            </w:pPr>
            <w:r w:rsidRPr="00DF7C2F">
              <w:rPr>
                <w:rFonts w:ascii="Roboto" w:hAnsi="Roboto" w:cs="Arial"/>
                <w:sz w:val="20"/>
                <w:szCs w:val="20"/>
              </w:rPr>
              <w:t>ADOPTION</w:t>
            </w:r>
            <w:r w:rsidR="00AC6238" w:rsidRPr="00DF7C2F">
              <w:rPr>
                <w:rFonts w:ascii="Roboto" w:hAnsi="Roboto" w:cs="Arial"/>
                <w:sz w:val="20"/>
                <w:szCs w:val="20"/>
              </w:rPr>
              <w:t xml:space="preserve"> </w:t>
            </w:r>
            <w:r w:rsidR="00203AAA" w:rsidRPr="00DF7C2F">
              <w:rPr>
                <w:rFonts w:ascii="Roboto" w:hAnsi="Roboto" w:cs="Arial"/>
                <w:sz w:val="20"/>
                <w:szCs w:val="20"/>
              </w:rPr>
              <w:t>/</w:t>
            </w:r>
            <w:r w:rsidR="00AC6238" w:rsidRPr="00DF7C2F">
              <w:rPr>
                <w:rFonts w:ascii="Roboto" w:hAnsi="Roboto" w:cs="Arial"/>
                <w:sz w:val="20"/>
                <w:szCs w:val="20"/>
              </w:rPr>
              <w:t xml:space="preserve"> </w:t>
            </w:r>
            <w:r w:rsidR="00203AAA" w:rsidRPr="00DF7C2F">
              <w:rPr>
                <w:rFonts w:ascii="Roboto" w:hAnsi="Roboto" w:cs="Arial"/>
                <w:sz w:val="20"/>
                <w:szCs w:val="20"/>
              </w:rPr>
              <w:t>FOSTER CARE</w:t>
            </w:r>
            <w:r w:rsidRPr="00DF7C2F">
              <w:rPr>
                <w:rFonts w:ascii="Roboto" w:hAnsi="Roboto" w:cs="Arial"/>
                <w:sz w:val="20"/>
                <w:szCs w:val="20"/>
              </w:rPr>
              <w:t xml:space="preserve"> ISSUES</w:t>
            </w:r>
          </w:p>
        </w:tc>
      </w:tr>
      <w:tr w:rsidR="00087638" w:rsidRPr="00DF7C2F" w14:paraId="087FD5FB" w14:textId="77777777" w:rsidTr="00926AFC">
        <w:trPr>
          <w:trHeight w:val="541"/>
        </w:trPr>
        <w:tc>
          <w:tcPr>
            <w:tcW w:w="10800" w:type="dxa"/>
            <w:gridSpan w:val="4"/>
            <w:tcBorders>
              <w:top w:val="single" w:sz="4" w:space="0" w:color="auto"/>
              <w:left w:val="nil"/>
              <w:bottom w:val="single" w:sz="2" w:space="0" w:color="auto"/>
              <w:right w:val="nil"/>
            </w:tcBorders>
            <w:shd w:val="clear" w:color="auto" w:fill="auto"/>
          </w:tcPr>
          <w:p w14:paraId="0F7D70C3" w14:textId="216FD5DF" w:rsidR="00140B55" w:rsidRPr="00ED1CB6" w:rsidRDefault="00140B55" w:rsidP="00140B55">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t xml:space="preserve">Maintaining Connections with Birth Families: Does / Do the Applicant(s) understand and accept the importance of maintaining birth family connections for a child in foster care and / or adoption? Are they secure in their parental role as foster / adoptive parents and ready, </w:t>
            </w:r>
            <w:r w:rsidR="00DF7C2F" w:rsidRPr="00ED1CB6">
              <w:rPr>
                <w:rFonts w:ascii="Roboto" w:hAnsi="Roboto" w:cs="Arial"/>
                <w:b w:val="0"/>
                <w:sz w:val="20"/>
                <w:szCs w:val="20"/>
              </w:rPr>
              <w:t>willing,</w:t>
            </w:r>
            <w:r w:rsidRPr="00ED1CB6">
              <w:rPr>
                <w:rFonts w:ascii="Roboto" w:hAnsi="Roboto" w:cs="Arial"/>
                <w:b w:val="0"/>
                <w:sz w:val="20"/>
                <w:szCs w:val="20"/>
              </w:rPr>
              <w:t xml:space="preserve"> and able to support contact with birth parents and other significant connections such as siblings, grandparents, and foster parents based on the best interest of the child? Is / Are the Applicant(s) willing to be involved in family interaction, family team meetings, and working as a team member to meet the permanency goal for a child?</w:t>
            </w:r>
          </w:p>
          <w:p w14:paraId="5A5BA2C2" w14:textId="721E6CCE" w:rsidR="00087638" w:rsidRPr="00DF7C2F" w:rsidRDefault="003A5696" w:rsidP="008E2E48">
            <w:pPr>
              <w:spacing w:before="40" w:after="40"/>
              <w:rPr>
                <w:rFonts w:ascii="Roboto" w:hAnsi="Roboto" w:cs="Arial"/>
                <w:b/>
                <w:sz w:val="18"/>
                <w:szCs w:val="18"/>
              </w:rPr>
            </w:pPr>
            <w:r>
              <w:rPr>
                <w:rFonts w:ascii="Garamond" w:hAnsi="Garamond"/>
                <w:noProof/>
                <w:sz w:val="22"/>
                <w:szCs w:val="22"/>
              </w:rPr>
              <w:lastRenderedPageBreak/>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08D4A971" w14:textId="77777777" w:rsidTr="00926AFC">
        <w:trPr>
          <w:trHeight w:val="541"/>
        </w:trPr>
        <w:tc>
          <w:tcPr>
            <w:tcW w:w="10800" w:type="dxa"/>
            <w:gridSpan w:val="4"/>
            <w:tcBorders>
              <w:top w:val="single" w:sz="2" w:space="0" w:color="auto"/>
              <w:left w:val="nil"/>
              <w:bottom w:val="single" w:sz="12" w:space="0" w:color="auto"/>
              <w:right w:val="nil"/>
            </w:tcBorders>
            <w:shd w:val="clear" w:color="auto" w:fill="auto"/>
          </w:tcPr>
          <w:p w14:paraId="2B40A812" w14:textId="77777777" w:rsidR="007C2B71" w:rsidRPr="00ED1CB6" w:rsidRDefault="00AC6238" w:rsidP="00577B0B">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lastRenderedPageBreak/>
              <w:t>Evaluation</w:t>
            </w:r>
          </w:p>
          <w:p w14:paraId="45ABDD8F" w14:textId="77777777" w:rsidR="00087638" w:rsidRPr="00ED1CB6" w:rsidRDefault="00087638" w:rsidP="00DF7C2F">
            <w:pPr>
              <w:widowControl w:val="0"/>
              <w:spacing w:before="120"/>
              <w:rPr>
                <w:rFonts w:ascii="Roboto" w:hAnsi="Roboto" w:cs="Arial"/>
              </w:rPr>
            </w:pPr>
            <w:r w:rsidRPr="00ED1CB6">
              <w:rPr>
                <w:rFonts w:ascii="Roboto" w:hAnsi="Roboto" w:cs="Arial"/>
              </w:rPr>
              <w:t>Follow Evaluation Instructions</w:t>
            </w:r>
          </w:p>
          <w:p w14:paraId="6D5FA1F2" w14:textId="6D793086" w:rsidR="00F859DE" w:rsidRPr="00DF7C2F" w:rsidRDefault="003A5696"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859DE" w:rsidRPr="00DF7C2F" w14:paraId="63ED7DD9" w14:textId="77777777" w:rsidTr="00926AFC">
        <w:trPr>
          <w:trHeight w:val="288"/>
        </w:trPr>
        <w:tc>
          <w:tcPr>
            <w:tcW w:w="10800" w:type="dxa"/>
            <w:gridSpan w:val="4"/>
            <w:tcBorders>
              <w:top w:val="single" w:sz="12" w:space="0" w:color="auto"/>
              <w:left w:val="nil"/>
              <w:bottom w:val="single" w:sz="2" w:space="0" w:color="auto"/>
              <w:right w:val="nil"/>
            </w:tcBorders>
            <w:shd w:val="clear" w:color="auto" w:fill="auto"/>
          </w:tcPr>
          <w:p w14:paraId="61751683" w14:textId="5A6C9D28"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PSYCHOSOCIAL EVALUATION CONCLUSIONS</w:t>
            </w:r>
          </w:p>
        </w:tc>
      </w:tr>
      <w:tr w:rsidR="00087638" w:rsidRPr="00DF7C2F" w14:paraId="50EF06B6" w14:textId="77777777" w:rsidTr="00926AFC">
        <w:trPr>
          <w:trHeight w:val="288"/>
        </w:trPr>
        <w:tc>
          <w:tcPr>
            <w:tcW w:w="10800" w:type="dxa"/>
            <w:gridSpan w:val="4"/>
            <w:tcBorders>
              <w:top w:val="single" w:sz="2" w:space="0" w:color="auto"/>
              <w:left w:val="nil"/>
              <w:bottom w:val="single" w:sz="12" w:space="0" w:color="auto"/>
              <w:right w:val="nil"/>
            </w:tcBorders>
            <w:shd w:val="clear" w:color="auto" w:fill="auto"/>
          </w:tcPr>
          <w:p w14:paraId="2901DB01" w14:textId="1352BBB9" w:rsidR="00087638" w:rsidRPr="00ED1CB6" w:rsidRDefault="00087638" w:rsidP="00577B0B">
            <w:pPr>
              <w:widowControl w:val="0"/>
              <w:spacing w:before="40" w:after="40"/>
              <w:rPr>
                <w:rFonts w:ascii="Roboto" w:hAnsi="Roboto" w:cs="Arial"/>
                <w:color w:val="000000"/>
              </w:rPr>
            </w:pPr>
            <w:r w:rsidRPr="00ED1CB6">
              <w:rPr>
                <w:rFonts w:ascii="Roboto" w:hAnsi="Roboto" w:cs="Arial"/>
                <w:color w:val="000000"/>
              </w:rPr>
              <w:t xml:space="preserve">Discuss each of the strengths and concerns you have covered earlier in the home study. Please </w:t>
            </w:r>
            <w:proofErr w:type="gramStart"/>
            <w:r w:rsidRPr="00ED1CB6">
              <w:rPr>
                <w:rFonts w:ascii="Roboto" w:hAnsi="Roboto" w:cs="Arial"/>
                <w:color w:val="000000"/>
              </w:rPr>
              <w:t>make a determination</w:t>
            </w:r>
            <w:proofErr w:type="gramEnd"/>
            <w:r w:rsidRPr="00ED1CB6">
              <w:rPr>
                <w:rFonts w:ascii="Roboto" w:hAnsi="Roboto" w:cs="Arial"/>
                <w:color w:val="000000"/>
              </w:rPr>
              <w:t xml:space="preserve"> how each issue together and separately could or does affect the Applicant</w:t>
            </w:r>
            <w:r w:rsidR="000A66D4" w:rsidRPr="00ED1CB6">
              <w:rPr>
                <w:rFonts w:ascii="Roboto" w:hAnsi="Roboto" w:cs="Arial"/>
                <w:color w:val="000000"/>
              </w:rPr>
              <w:t>(s)</w:t>
            </w:r>
            <w:r w:rsidRPr="00ED1CB6">
              <w:rPr>
                <w:rFonts w:ascii="Roboto" w:hAnsi="Roboto" w:cs="Arial"/>
                <w:color w:val="000000"/>
              </w:rPr>
              <w:t xml:space="preserve">’s current functioning or ability to parent. </w:t>
            </w:r>
          </w:p>
          <w:p w14:paraId="473B81CA" w14:textId="42C020D1" w:rsidR="00087638" w:rsidRPr="00DF7C2F" w:rsidRDefault="003A5696" w:rsidP="008E2E48">
            <w:pPr>
              <w:spacing w:before="40" w:after="40"/>
              <w:rPr>
                <w:rFonts w:ascii="Roboto" w:hAnsi="Roboto" w:cs="Arial"/>
                <w:b/>
                <w:sz w:val="18"/>
                <w:szCs w:val="18"/>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859DE" w:rsidRPr="00DF7C2F" w14:paraId="6BB79351"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7CE15645" w14:textId="3879F280" w:rsidR="00C97656" w:rsidRPr="00DF7C2F" w:rsidRDefault="00037905" w:rsidP="00577B0B">
            <w:pPr>
              <w:pStyle w:val="Heading3"/>
              <w:widowControl w:val="0"/>
              <w:spacing w:before="40" w:after="40"/>
              <w:jc w:val="left"/>
              <w:rPr>
                <w:rFonts w:ascii="Roboto" w:hAnsi="Roboto"/>
                <w:sz w:val="20"/>
                <w:szCs w:val="20"/>
              </w:rPr>
            </w:pPr>
            <w:r w:rsidRPr="00DF7C2F">
              <w:rPr>
                <w:rFonts w:ascii="Roboto" w:hAnsi="Roboto" w:cs="Arial"/>
                <w:sz w:val="20"/>
                <w:szCs w:val="20"/>
              </w:rPr>
              <w:t>P</w:t>
            </w:r>
            <w:r w:rsidR="00ED1CB6">
              <w:rPr>
                <w:rFonts w:ascii="Roboto" w:hAnsi="Roboto" w:cs="Arial"/>
                <w:sz w:val="20"/>
                <w:szCs w:val="20"/>
              </w:rPr>
              <w:t>lacement Considerations</w:t>
            </w:r>
          </w:p>
        </w:tc>
      </w:tr>
      <w:tr w:rsidR="007C2B71" w:rsidRPr="00DF7C2F" w14:paraId="7FA977A5" w14:textId="77777777" w:rsidTr="00926AFC">
        <w:trPr>
          <w:trHeight w:val="300"/>
        </w:trPr>
        <w:tc>
          <w:tcPr>
            <w:tcW w:w="10800" w:type="dxa"/>
            <w:gridSpan w:val="4"/>
            <w:tcBorders>
              <w:top w:val="single" w:sz="4" w:space="0" w:color="auto"/>
              <w:left w:val="nil"/>
              <w:bottom w:val="single" w:sz="4" w:space="0" w:color="auto"/>
              <w:right w:val="nil"/>
            </w:tcBorders>
            <w:shd w:val="clear" w:color="auto" w:fill="auto"/>
          </w:tcPr>
          <w:p w14:paraId="7C9B8D2C" w14:textId="77777777" w:rsidR="007C2B71" w:rsidRPr="00ED1CB6" w:rsidRDefault="00AC6238" w:rsidP="00577B0B">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t>Future Placement Considerations</w:t>
            </w:r>
          </w:p>
          <w:p w14:paraId="39C93283" w14:textId="4A438BF5" w:rsidR="00087638" w:rsidRPr="00ED1CB6" w:rsidRDefault="00DA49F9" w:rsidP="00DF7C2F">
            <w:pPr>
              <w:widowControl w:val="0"/>
              <w:spacing w:before="120"/>
              <w:rPr>
                <w:rFonts w:ascii="Roboto" w:hAnsi="Roboto" w:cs="Arial"/>
                <w:b/>
              </w:rPr>
            </w:pPr>
            <w:r>
              <w:rPr>
                <w:rFonts w:ascii="Roboto" w:hAnsi="Roboto" w:cs="Arial"/>
              </w:rPr>
              <w:t>Describe the placement capacity of the applicant(s) and child</w:t>
            </w:r>
            <w:r w:rsidR="00FB38F4">
              <w:rPr>
                <w:rFonts w:ascii="Roboto" w:hAnsi="Roboto" w:cs="Arial"/>
              </w:rPr>
              <w:t>/youth</w:t>
            </w:r>
            <w:r>
              <w:rPr>
                <w:rFonts w:ascii="Roboto" w:hAnsi="Roboto" w:cs="Arial"/>
              </w:rPr>
              <w:t xml:space="preserve"> demographics and needs </w:t>
            </w:r>
            <w:r w:rsidR="00087638" w:rsidRPr="00ED1CB6">
              <w:rPr>
                <w:rFonts w:ascii="Roboto" w:hAnsi="Roboto" w:cs="Arial"/>
              </w:rPr>
              <w:t>that you believe are compatible with this family. Specify any special needs, considerations, behaviors, conditions</w:t>
            </w:r>
            <w:r>
              <w:rPr>
                <w:rFonts w:ascii="Roboto" w:hAnsi="Roboto" w:cs="Arial"/>
              </w:rPr>
              <w:t>,</w:t>
            </w:r>
            <w:r w:rsidR="00087638" w:rsidRPr="00ED1CB6">
              <w:rPr>
                <w:rFonts w:ascii="Roboto" w:hAnsi="Roboto" w:cs="Arial"/>
              </w:rPr>
              <w:t xml:space="preserve"> or </w:t>
            </w:r>
            <w:r>
              <w:rPr>
                <w:rFonts w:ascii="Roboto" w:hAnsi="Roboto" w:cs="Arial"/>
              </w:rPr>
              <w:t>concerns</w:t>
            </w:r>
            <w:r w:rsidR="00087638" w:rsidRPr="00ED1CB6">
              <w:rPr>
                <w:rFonts w:ascii="Roboto" w:hAnsi="Roboto" w:cs="Arial"/>
              </w:rPr>
              <w:t xml:space="preserve"> the </w:t>
            </w:r>
            <w:r>
              <w:rPr>
                <w:rFonts w:ascii="Roboto" w:hAnsi="Roboto" w:cs="Arial"/>
              </w:rPr>
              <w:t>a</w:t>
            </w:r>
            <w:r w:rsidR="00087638" w:rsidRPr="00ED1CB6">
              <w:rPr>
                <w:rFonts w:ascii="Roboto" w:hAnsi="Roboto" w:cs="Arial"/>
              </w:rPr>
              <w:t xml:space="preserve">pplicant(s) is uniquely qualified to address along with those which they are not ready, </w:t>
            </w:r>
            <w:r w:rsidR="00C9611D" w:rsidRPr="00ED1CB6">
              <w:rPr>
                <w:rFonts w:ascii="Roboto" w:hAnsi="Roboto" w:cs="Arial"/>
              </w:rPr>
              <w:t>willing,</w:t>
            </w:r>
            <w:r w:rsidR="00087638" w:rsidRPr="00ED1CB6">
              <w:rPr>
                <w:rFonts w:ascii="Roboto" w:hAnsi="Roboto" w:cs="Arial"/>
              </w:rPr>
              <w:t xml:space="preserve"> or able to manage or consider.</w:t>
            </w:r>
          </w:p>
          <w:p w14:paraId="76A3A979" w14:textId="43B714B9" w:rsidR="00C97656" w:rsidRPr="00DF7C2F" w:rsidRDefault="003A5696"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7C2B71" w:rsidRPr="00DF7C2F" w14:paraId="4C0A689B" w14:textId="77777777" w:rsidTr="00926AFC">
        <w:trPr>
          <w:trHeight w:val="300"/>
        </w:trPr>
        <w:tc>
          <w:tcPr>
            <w:tcW w:w="10800" w:type="dxa"/>
            <w:gridSpan w:val="4"/>
            <w:tcBorders>
              <w:top w:val="single" w:sz="4" w:space="0" w:color="auto"/>
              <w:left w:val="nil"/>
              <w:bottom w:val="single" w:sz="12" w:space="0" w:color="auto"/>
              <w:right w:val="nil"/>
            </w:tcBorders>
            <w:shd w:val="clear" w:color="auto" w:fill="auto"/>
          </w:tcPr>
          <w:p w14:paraId="235FFC57" w14:textId="77777777" w:rsidR="007C2B71" w:rsidRPr="00ED1CB6" w:rsidRDefault="00AC6238" w:rsidP="00577B0B">
            <w:pPr>
              <w:pStyle w:val="Heading3"/>
              <w:keepNext w:val="0"/>
              <w:widowControl w:val="0"/>
              <w:spacing w:before="40" w:after="40"/>
              <w:jc w:val="left"/>
              <w:rPr>
                <w:rFonts w:ascii="Roboto" w:hAnsi="Roboto" w:cs="Arial"/>
                <w:b w:val="0"/>
                <w:sz w:val="20"/>
                <w:szCs w:val="20"/>
              </w:rPr>
            </w:pPr>
            <w:r w:rsidRPr="00ED1CB6">
              <w:rPr>
                <w:rFonts w:ascii="Roboto" w:hAnsi="Roboto" w:cs="Arial"/>
                <w:b w:val="0"/>
                <w:sz w:val="20"/>
                <w:szCs w:val="20"/>
              </w:rPr>
              <w:t>Child Specific Placement Considerations</w:t>
            </w:r>
          </w:p>
          <w:p w14:paraId="6E2DED4C" w14:textId="53060DE4" w:rsidR="00087638" w:rsidRPr="00ED1CB6" w:rsidRDefault="005B1A82" w:rsidP="00DF7C2F">
            <w:pPr>
              <w:widowControl w:val="0"/>
              <w:spacing w:before="120"/>
              <w:rPr>
                <w:rFonts w:ascii="Roboto" w:hAnsi="Roboto" w:cs="Arial"/>
                <w:b/>
              </w:rPr>
            </w:pPr>
            <w:r>
              <w:rPr>
                <w:rFonts w:ascii="Roboto" w:hAnsi="Roboto" w:cs="Arial"/>
              </w:rPr>
              <w:t>Describe the placement capacity of the applicant(s) and compatibility with the specific child</w:t>
            </w:r>
            <w:r w:rsidR="00FB38F4">
              <w:rPr>
                <w:rFonts w:ascii="Roboto" w:hAnsi="Roboto" w:cs="Arial"/>
              </w:rPr>
              <w:t>/youth</w:t>
            </w:r>
            <w:r>
              <w:rPr>
                <w:rFonts w:ascii="Roboto" w:hAnsi="Roboto" w:cs="Arial"/>
              </w:rPr>
              <w:t xml:space="preserve"> considered.</w:t>
            </w:r>
          </w:p>
          <w:p w14:paraId="72F56AAD" w14:textId="7B122E42" w:rsidR="00C97656" w:rsidRPr="00DF7C2F" w:rsidRDefault="003A5696" w:rsidP="00577B0B">
            <w:pPr>
              <w:spacing w:before="40" w:after="40"/>
              <w:rPr>
                <w:rFonts w:ascii="Roboto" w:hAnsi="Roboto"/>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859DE" w:rsidRPr="00DF7C2F" w14:paraId="4E10A45B" w14:textId="77777777" w:rsidTr="00926AFC">
        <w:trPr>
          <w:trHeight w:val="288"/>
        </w:trPr>
        <w:tc>
          <w:tcPr>
            <w:tcW w:w="10800" w:type="dxa"/>
            <w:gridSpan w:val="4"/>
            <w:tcBorders>
              <w:top w:val="single" w:sz="12" w:space="0" w:color="auto"/>
              <w:left w:val="nil"/>
              <w:bottom w:val="single" w:sz="4" w:space="0" w:color="auto"/>
              <w:right w:val="nil"/>
            </w:tcBorders>
            <w:shd w:val="clear" w:color="auto" w:fill="auto"/>
          </w:tcPr>
          <w:p w14:paraId="465BE297" w14:textId="5ECCAD77" w:rsidR="00C97656" w:rsidRPr="00DF7C2F" w:rsidRDefault="00F859DE" w:rsidP="00577B0B">
            <w:pPr>
              <w:pStyle w:val="Heading3"/>
              <w:widowControl w:val="0"/>
              <w:spacing w:before="40" w:after="40"/>
              <w:jc w:val="left"/>
              <w:rPr>
                <w:rFonts w:ascii="Roboto" w:hAnsi="Roboto"/>
                <w:sz w:val="20"/>
                <w:szCs w:val="20"/>
              </w:rPr>
            </w:pPr>
            <w:r w:rsidRPr="00DF7C2F">
              <w:rPr>
                <w:rFonts w:ascii="Roboto" w:hAnsi="Roboto" w:cs="Arial"/>
                <w:sz w:val="20"/>
                <w:szCs w:val="20"/>
              </w:rPr>
              <w:t>R</w:t>
            </w:r>
            <w:r w:rsidR="00ED1CB6">
              <w:rPr>
                <w:rFonts w:ascii="Roboto" w:hAnsi="Roboto" w:cs="Arial"/>
                <w:sz w:val="20"/>
                <w:szCs w:val="20"/>
              </w:rPr>
              <w:t>ecommendation</w:t>
            </w:r>
          </w:p>
        </w:tc>
      </w:tr>
      <w:tr w:rsidR="007C2B71" w:rsidRPr="00DF7C2F" w14:paraId="5F45AE50" w14:textId="77777777" w:rsidTr="00926AFC">
        <w:trPr>
          <w:trHeight w:val="300"/>
        </w:trPr>
        <w:tc>
          <w:tcPr>
            <w:tcW w:w="10800" w:type="dxa"/>
            <w:gridSpan w:val="4"/>
            <w:tcBorders>
              <w:top w:val="single" w:sz="4" w:space="0" w:color="auto"/>
              <w:left w:val="nil"/>
              <w:right w:val="nil"/>
            </w:tcBorders>
            <w:shd w:val="clear" w:color="auto" w:fill="auto"/>
          </w:tcPr>
          <w:p w14:paraId="50EB29C8" w14:textId="6D26AC0D" w:rsidR="007C2B71" w:rsidRDefault="00BD36A7" w:rsidP="00C9611D">
            <w:pPr>
              <w:pStyle w:val="Heading3"/>
              <w:keepNext w:val="0"/>
              <w:widowControl w:val="0"/>
              <w:spacing w:before="120" w:after="40"/>
              <w:jc w:val="left"/>
              <w:rPr>
                <w:rFonts w:ascii="Roboto" w:hAnsi="Roboto" w:cs="Arial"/>
                <w:b w:val="0"/>
                <w:sz w:val="18"/>
                <w:szCs w:val="18"/>
              </w:rPr>
            </w:pPr>
            <w:r w:rsidRPr="005B1A82">
              <w:rPr>
                <w:rFonts w:ascii="Roboto" w:hAnsi="Roboto" w:cs="Arial"/>
                <w:b w:val="0"/>
                <w:sz w:val="20"/>
                <w:szCs w:val="20"/>
              </w:rPr>
              <w:t>It is recommended that</w:t>
            </w:r>
            <w:r w:rsidRPr="00DF7C2F">
              <w:rPr>
                <w:rFonts w:ascii="Roboto" w:hAnsi="Roboto" w:cs="Arial"/>
                <w:b w:val="0"/>
                <w:sz w:val="18"/>
                <w:szCs w:val="18"/>
              </w:rPr>
              <w:t xml:space="preserve"> </w:t>
            </w:r>
            <w:r w:rsidR="003A5696">
              <w:rPr>
                <w:rFonts w:ascii="Garamond" w:hAnsi="Garamond" w:cs="Arial"/>
                <w:b w:val="0"/>
                <w:sz w:val="22"/>
                <w:szCs w:val="22"/>
              </w:rPr>
              <w:fldChar w:fldCharType="begin">
                <w:ffData>
                  <w:name w:val="Text12"/>
                  <w:enabled/>
                  <w:calcOnExit w:val="0"/>
                  <w:textInput>
                    <w:maxLength w:val="55"/>
                  </w:textInput>
                </w:ffData>
              </w:fldChar>
            </w:r>
            <w:bookmarkStart w:id="5" w:name="Text12"/>
            <w:r w:rsidR="003A5696">
              <w:rPr>
                <w:rFonts w:ascii="Garamond" w:hAnsi="Garamond" w:cs="Arial"/>
                <w:b w:val="0"/>
                <w:sz w:val="22"/>
                <w:szCs w:val="22"/>
              </w:rPr>
              <w:instrText xml:space="preserve"> FORMTEXT </w:instrText>
            </w:r>
            <w:r w:rsidR="003A5696">
              <w:rPr>
                <w:rFonts w:ascii="Garamond" w:hAnsi="Garamond" w:cs="Arial"/>
                <w:b w:val="0"/>
                <w:sz w:val="22"/>
                <w:szCs w:val="22"/>
              </w:rPr>
            </w:r>
            <w:r w:rsidR="003A5696">
              <w:rPr>
                <w:rFonts w:ascii="Garamond" w:hAnsi="Garamond" w:cs="Arial"/>
                <w:b w:val="0"/>
                <w:sz w:val="22"/>
                <w:szCs w:val="22"/>
              </w:rPr>
              <w:fldChar w:fldCharType="separate"/>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sz w:val="22"/>
                <w:szCs w:val="22"/>
              </w:rPr>
              <w:fldChar w:fldCharType="end"/>
            </w:r>
            <w:bookmarkEnd w:id="5"/>
            <w:r w:rsidR="00037905" w:rsidRPr="00DF7C2F">
              <w:rPr>
                <w:rFonts w:ascii="Roboto" w:hAnsi="Roboto" w:cs="Arial"/>
                <w:b w:val="0"/>
                <w:sz w:val="18"/>
                <w:szCs w:val="18"/>
              </w:rPr>
              <w:t xml:space="preserve"> </w:t>
            </w:r>
            <w:r w:rsidRPr="005B1A82">
              <w:rPr>
                <w:rFonts w:ascii="Roboto" w:hAnsi="Roboto" w:cs="Arial"/>
                <w:b w:val="0"/>
                <w:sz w:val="20"/>
                <w:szCs w:val="20"/>
              </w:rPr>
              <w:t>and</w:t>
            </w:r>
            <w:r w:rsidRPr="00DF7C2F">
              <w:rPr>
                <w:rFonts w:ascii="Roboto" w:hAnsi="Roboto" w:cs="Arial"/>
                <w:b w:val="0"/>
                <w:sz w:val="18"/>
                <w:szCs w:val="18"/>
              </w:rPr>
              <w:t xml:space="preserve"> </w:t>
            </w:r>
            <w:r w:rsidR="003A5696">
              <w:rPr>
                <w:rFonts w:ascii="Garamond" w:hAnsi="Garamond" w:cs="Arial"/>
                <w:b w:val="0"/>
                <w:sz w:val="22"/>
                <w:szCs w:val="22"/>
              </w:rPr>
              <w:fldChar w:fldCharType="begin">
                <w:ffData>
                  <w:name w:val="Text13"/>
                  <w:enabled/>
                  <w:calcOnExit w:val="0"/>
                  <w:textInput>
                    <w:maxLength w:val="55"/>
                  </w:textInput>
                </w:ffData>
              </w:fldChar>
            </w:r>
            <w:bookmarkStart w:id="6" w:name="Text13"/>
            <w:r w:rsidR="003A5696">
              <w:rPr>
                <w:rFonts w:ascii="Garamond" w:hAnsi="Garamond" w:cs="Arial"/>
                <w:b w:val="0"/>
                <w:sz w:val="22"/>
                <w:szCs w:val="22"/>
              </w:rPr>
              <w:instrText xml:space="preserve"> FORMTEXT </w:instrText>
            </w:r>
            <w:r w:rsidR="003A5696">
              <w:rPr>
                <w:rFonts w:ascii="Garamond" w:hAnsi="Garamond" w:cs="Arial"/>
                <w:b w:val="0"/>
                <w:sz w:val="22"/>
                <w:szCs w:val="22"/>
              </w:rPr>
            </w:r>
            <w:r w:rsidR="003A5696">
              <w:rPr>
                <w:rFonts w:ascii="Garamond" w:hAnsi="Garamond" w:cs="Arial"/>
                <w:b w:val="0"/>
                <w:sz w:val="22"/>
                <w:szCs w:val="22"/>
              </w:rPr>
              <w:fldChar w:fldCharType="separate"/>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noProof/>
                <w:sz w:val="22"/>
                <w:szCs w:val="22"/>
              </w:rPr>
              <w:t> </w:t>
            </w:r>
            <w:r w:rsidR="003A5696">
              <w:rPr>
                <w:rFonts w:ascii="Garamond" w:hAnsi="Garamond" w:cs="Arial"/>
                <w:b w:val="0"/>
                <w:sz w:val="22"/>
                <w:szCs w:val="22"/>
              </w:rPr>
              <w:fldChar w:fldCharType="end"/>
            </w:r>
            <w:bookmarkEnd w:id="6"/>
            <w:r w:rsidR="00037905" w:rsidRPr="00DF7C2F">
              <w:rPr>
                <w:rFonts w:ascii="Roboto" w:hAnsi="Roboto" w:cs="Arial"/>
                <w:b w:val="0"/>
                <w:sz w:val="18"/>
                <w:szCs w:val="18"/>
              </w:rPr>
              <w:t xml:space="preserve"> </w:t>
            </w:r>
            <w:r w:rsidRPr="005B1A82">
              <w:rPr>
                <w:rFonts w:ascii="Roboto" w:hAnsi="Roboto" w:cs="Arial"/>
                <w:b w:val="0"/>
                <w:sz w:val="20"/>
                <w:szCs w:val="20"/>
              </w:rPr>
              <w:t>be</w:t>
            </w:r>
            <w:r w:rsidRPr="00DF7C2F">
              <w:rPr>
                <w:rFonts w:ascii="Roboto" w:hAnsi="Roboto" w:cs="Arial"/>
                <w:b w:val="0"/>
                <w:sz w:val="18"/>
                <w:szCs w:val="18"/>
              </w:rPr>
              <w:t xml:space="preserve"> </w:t>
            </w:r>
            <w:bookmarkStart w:id="7" w:name="Dropdown6"/>
            <w:r w:rsidR="00D7643B">
              <w:rPr>
                <w:rFonts w:ascii="Roboto" w:hAnsi="Roboto" w:cs="Arial"/>
                <w:b w:val="0"/>
                <w:sz w:val="20"/>
                <w:szCs w:val="20"/>
              </w:rPr>
              <w:fldChar w:fldCharType="begin">
                <w:ffData>
                  <w:name w:val="Dropdown2"/>
                  <w:enabled/>
                  <w:calcOnExit w:val="0"/>
                  <w:ddList>
                    <w:listEntry w:val="Approved"/>
                    <w:listEntry w:val="Denied"/>
                  </w:ddList>
                </w:ffData>
              </w:fldChar>
            </w:r>
            <w:bookmarkStart w:id="8" w:name="Dropdown2"/>
            <w:r w:rsidR="00D7643B">
              <w:rPr>
                <w:rFonts w:ascii="Roboto" w:hAnsi="Roboto" w:cs="Arial"/>
                <w:b w:val="0"/>
                <w:sz w:val="20"/>
                <w:szCs w:val="20"/>
              </w:rPr>
              <w:instrText xml:space="preserve"> FORMDROPDOWN </w:instrText>
            </w:r>
            <w:r w:rsidR="00D7643B">
              <w:rPr>
                <w:rFonts w:ascii="Roboto" w:hAnsi="Roboto" w:cs="Arial"/>
                <w:b w:val="0"/>
                <w:sz w:val="20"/>
                <w:szCs w:val="20"/>
              </w:rPr>
            </w:r>
            <w:r w:rsidR="00D7643B">
              <w:rPr>
                <w:rFonts w:ascii="Roboto" w:hAnsi="Roboto" w:cs="Arial"/>
                <w:b w:val="0"/>
                <w:sz w:val="20"/>
                <w:szCs w:val="20"/>
              </w:rPr>
              <w:fldChar w:fldCharType="separate"/>
            </w:r>
            <w:r w:rsidR="00D7643B">
              <w:rPr>
                <w:rFonts w:ascii="Roboto" w:hAnsi="Roboto" w:cs="Arial"/>
                <w:b w:val="0"/>
                <w:sz w:val="20"/>
                <w:szCs w:val="20"/>
              </w:rPr>
              <w:fldChar w:fldCharType="end"/>
            </w:r>
            <w:bookmarkEnd w:id="8"/>
            <w:r w:rsidR="00BF2F12">
              <w:rPr>
                <w:rFonts w:ascii="Roboto" w:hAnsi="Roboto" w:cs="Arial"/>
                <w:b w:val="0"/>
                <w:sz w:val="18"/>
                <w:szCs w:val="18"/>
              </w:rPr>
              <w:t xml:space="preserve"> </w:t>
            </w:r>
            <w:r w:rsidR="6F485014" w:rsidRPr="653E25BB">
              <w:rPr>
                <w:rFonts w:ascii="Roboto" w:hAnsi="Roboto" w:cs="Arial"/>
                <w:b w:val="0"/>
                <w:bCs w:val="0"/>
                <w:sz w:val="18"/>
                <w:szCs w:val="18"/>
              </w:rPr>
              <w:fldChar w:fldCharType="begin"/>
            </w:r>
            <w:r w:rsidR="6F485014" w:rsidRPr="653E25BB">
              <w:rPr>
                <w:rFonts w:ascii="Roboto" w:hAnsi="Roboto" w:cs="Arial"/>
                <w:b w:val="0"/>
                <w:bCs w:val="0"/>
                <w:sz w:val="18"/>
                <w:szCs w:val="18"/>
              </w:rPr>
              <w:instrText xml:space="preserve"> FORMDROPDOWN </w:instrText>
            </w:r>
            <w:r w:rsidR="6F485014" w:rsidRPr="653E25BB">
              <w:rPr>
                <w:rFonts w:ascii="Roboto" w:hAnsi="Roboto" w:cs="Arial"/>
                <w:b w:val="0"/>
                <w:bCs w:val="0"/>
                <w:sz w:val="18"/>
                <w:szCs w:val="18"/>
              </w:rPr>
              <w:fldChar w:fldCharType="separate"/>
            </w:r>
            <w:r w:rsidR="6F485014" w:rsidRPr="653E25BB">
              <w:rPr>
                <w:rFonts w:ascii="Roboto" w:hAnsi="Roboto" w:cs="Arial"/>
                <w:b w:val="0"/>
                <w:bCs w:val="0"/>
                <w:sz w:val="18"/>
                <w:szCs w:val="18"/>
              </w:rPr>
              <w:fldChar w:fldCharType="end"/>
            </w:r>
            <w:bookmarkStart w:id="9" w:name="Dropdown15"/>
            <w:bookmarkEnd w:id="7"/>
            <w:r w:rsidR="00F859DE" w:rsidRPr="00DF7C2F">
              <w:rPr>
                <w:rFonts w:ascii="Roboto" w:hAnsi="Roboto" w:cs="Arial"/>
                <w:b w:val="0"/>
                <w:sz w:val="18"/>
                <w:szCs w:val="18"/>
              </w:rPr>
              <w:t>for</w:t>
            </w:r>
            <w:bookmarkEnd w:id="9"/>
            <w:r w:rsidR="00037905" w:rsidRPr="00DF7C2F">
              <w:rPr>
                <w:rFonts w:ascii="Roboto" w:hAnsi="Roboto" w:cs="Arial"/>
                <w:b w:val="0"/>
                <w:sz w:val="18"/>
                <w:szCs w:val="18"/>
              </w:rPr>
              <w:t xml:space="preserve"> </w:t>
            </w:r>
            <w:r w:rsidR="00BF2F12">
              <w:rPr>
                <w:rFonts w:ascii="Roboto" w:hAnsi="Roboto" w:cs="Arial"/>
                <w:b w:val="0"/>
                <w:sz w:val="20"/>
                <w:szCs w:val="20"/>
              </w:rPr>
              <w:fldChar w:fldCharType="begin">
                <w:ffData>
                  <w:name w:val="Dropdown7"/>
                  <w:enabled/>
                  <w:calcOnExit w:val="0"/>
                  <w:ddList>
                    <w:listEntry w:val="Adoption"/>
                    <w:listEntry w:val="Foster Care"/>
                    <w:listEntry w:val="Foster Care and Adoption"/>
                  </w:ddList>
                </w:ffData>
              </w:fldChar>
            </w:r>
            <w:bookmarkStart w:id="10" w:name="Dropdown7"/>
            <w:r w:rsidR="00BF2F12">
              <w:rPr>
                <w:rFonts w:ascii="Roboto" w:hAnsi="Roboto" w:cs="Arial"/>
                <w:b w:val="0"/>
                <w:sz w:val="20"/>
                <w:szCs w:val="20"/>
              </w:rPr>
              <w:instrText xml:space="preserve"> FORMDROPDOWN </w:instrText>
            </w:r>
            <w:r w:rsidR="00BF2F12">
              <w:rPr>
                <w:rFonts w:ascii="Roboto" w:hAnsi="Roboto" w:cs="Arial"/>
                <w:b w:val="0"/>
                <w:sz w:val="20"/>
                <w:szCs w:val="20"/>
              </w:rPr>
            </w:r>
            <w:r w:rsidR="00BF2F12">
              <w:rPr>
                <w:rFonts w:ascii="Roboto" w:hAnsi="Roboto" w:cs="Arial"/>
                <w:b w:val="0"/>
                <w:sz w:val="20"/>
                <w:szCs w:val="20"/>
              </w:rPr>
              <w:fldChar w:fldCharType="separate"/>
            </w:r>
            <w:r w:rsidR="00BF2F12">
              <w:rPr>
                <w:rFonts w:ascii="Roboto" w:hAnsi="Roboto" w:cs="Arial"/>
                <w:b w:val="0"/>
                <w:sz w:val="20"/>
                <w:szCs w:val="20"/>
              </w:rPr>
              <w:fldChar w:fldCharType="end"/>
            </w:r>
            <w:bookmarkEnd w:id="10"/>
            <w:r w:rsidRPr="00DF7C2F">
              <w:rPr>
                <w:rFonts w:ascii="Roboto" w:hAnsi="Roboto" w:cs="Arial"/>
                <w:b w:val="0"/>
                <w:sz w:val="18"/>
                <w:szCs w:val="18"/>
              </w:rPr>
              <w:t>.</w:t>
            </w:r>
          </w:p>
          <w:p w14:paraId="0AEDC906" w14:textId="02C1CE77" w:rsidR="000A570A" w:rsidRPr="000A570A" w:rsidRDefault="000A570A" w:rsidP="3446FECD">
            <w:pPr>
              <w:widowControl w:val="0"/>
              <w:rPr>
                <w:rFonts w:ascii="Roboto" w:hAnsi="Roboto" w:cs="Arial"/>
              </w:rPr>
            </w:pPr>
            <w:r w:rsidRPr="3446FECD">
              <w:rPr>
                <w:rFonts w:ascii="Roboto" w:hAnsi="Roboto" w:cs="Arial"/>
              </w:rPr>
              <w:t xml:space="preserve">Level of Care Certification </w:t>
            </w:r>
            <w:r w:rsidR="003A5696">
              <w:rPr>
                <w:rFonts w:ascii="Garamond" w:hAnsi="Garamond" w:cs="Arial"/>
                <w:sz w:val="22"/>
                <w:szCs w:val="22"/>
              </w:rPr>
              <w:fldChar w:fldCharType="begin">
                <w:ffData>
                  <w:name w:val="Text14"/>
                  <w:enabled/>
                  <w:calcOnExit w:val="0"/>
                  <w:textInput>
                    <w:maxLength w:val="20"/>
                  </w:textInput>
                </w:ffData>
              </w:fldChar>
            </w:r>
            <w:bookmarkStart w:id="11" w:name="Text14"/>
            <w:r w:rsidR="003A5696">
              <w:rPr>
                <w:rFonts w:ascii="Garamond" w:hAnsi="Garamond" w:cs="Arial"/>
                <w:sz w:val="22"/>
                <w:szCs w:val="22"/>
              </w:rPr>
              <w:instrText xml:space="preserve"> FORMTEXT </w:instrText>
            </w:r>
            <w:r w:rsidR="003A5696">
              <w:rPr>
                <w:rFonts w:ascii="Garamond" w:hAnsi="Garamond" w:cs="Arial"/>
                <w:sz w:val="22"/>
                <w:szCs w:val="22"/>
              </w:rPr>
            </w:r>
            <w:r w:rsidR="003A5696">
              <w:rPr>
                <w:rFonts w:ascii="Garamond" w:hAnsi="Garamond" w:cs="Arial"/>
                <w:sz w:val="22"/>
                <w:szCs w:val="22"/>
              </w:rPr>
              <w:fldChar w:fldCharType="separate"/>
            </w:r>
            <w:r w:rsidR="003A5696">
              <w:rPr>
                <w:rFonts w:ascii="Garamond" w:hAnsi="Garamond" w:cs="Arial"/>
                <w:noProof/>
                <w:sz w:val="22"/>
                <w:szCs w:val="22"/>
              </w:rPr>
              <w:t> </w:t>
            </w:r>
            <w:r w:rsidR="003A5696">
              <w:rPr>
                <w:rFonts w:ascii="Garamond" w:hAnsi="Garamond" w:cs="Arial"/>
                <w:noProof/>
                <w:sz w:val="22"/>
                <w:szCs w:val="22"/>
              </w:rPr>
              <w:t> </w:t>
            </w:r>
            <w:r w:rsidR="003A5696">
              <w:rPr>
                <w:rFonts w:ascii="Garamond" w:hAnsi="Garamond" w:cs="Arial"/>
                <w:noProof/>
                <w:sz w:val="22"/>
                <w:szCs w:val="22"/>
              </w:rPr>
              <w:t> </w:t>
            </w:r>
            <w:r w:rsidR="003A5696">
              <w:rPr>
                <w:rFonts w:ascii="Garamond" w:hAnsi="Garamond" w:cs="Arial"/>
                <w:noProof/>
                <w:sz w:val="22"/>
                <w:szCs w:val="22"/>
              </w:rPr>
              <w:t> </w:t>
            </w:r>
            <w:r w:rsidR="003A5696">
              <w:rPr>
                <w:rFonts w:ascii="Garamond" w:hAnsi="Garamond" w:cs="Arial"/>
                <w:noProof/>
                <w:sz w:val="22"/>
                <w:szCs w:val="22"/>
              </w:rPr>
              <w:t> </w:t>
            </w:r>
            <w:r w:rsidR="003A5696">
              <w:rPr>
                <w:rFonts w:ascii="Garamond" w:hAnsi="Garamond" w:cs="Arial"/>
                <w:sz w:val="22"/>
                <w:szCs w:val="22"/>
              </w:rPr>
              <w:fldChar w:fldCharType="end"/>
            </w:r>
            <w:bookmarkEnd w:id="11"/>
          </w:p>
        </w:tc>
      </w:tr>
      <w:tr w:rsidR="007C2B71" w:rsidRPr="00DF7C2F" w14:paraId="5E512B4A" w14:textId="77777777" w:rsidTr="00926AFC">
        <w:trPr>
          <w:trHeight w:val="288"/>
        </w:trPr>
        <w:tc>
          <w:tcPr>
            <w:tcW w:w="10800" w:type="dxa"/>
            <w:gridSpan w:val="4"/>
            <w:tcBorders>
              <w:top w:val="single" w:sz="12" w:space="0" w:color="auto"/>
              <w:left w:val="nil"/>
              <w:bottom w:val="nil"/>
              <w:right w:val="nil"/>
            </w:tcBorders>
            <w:shd w:val="clear" w:color="auto" w:fill="auto"/>
            <w:vAlign w:val="bottom"/>
          </w:tcPr>
          <w:p w14:paraId="06F77506" w14:textId="4E4704BC" w:rsidR="007C2B71" w:rsidRPr="00DF7C2F" w:rsidRDefault="00BD36A7" w:rsidP="00577B0B">
            <w:pPr>
              <w:widowControl w:val="0"/>
              <w:spacing w:before="40" w:after="40"/>
              <w:rPr>
                <w:rFonts w:ascii="Roboto" w:hAnsi="Roboto" w:cs="Arial"/>
                <w:b/>
              </w:rPr>
            </w:pPr>
            <w:r w:rsidRPr="00DF7C2F">
              <w:rPr>
                <w:rFonts w:ascii="Roboto" w:hAnsi="Roboto" w:cs="Arial"/>
                <w:b/>
              </w:rPr>
              <w:t>R</w:t>
            </w:r>
            <w:r w:rsidR="00ED1CB6">
              <w:rPr>
                <w:rFonts w:ascii="Roboto" w:hAnsi="Roboto" w:cs="Arial"/>
                <w:b/>
              </w:rPr>
              <w:t>eceipt of Copy of Home Study Assessment</w:t>
            </w:r>
          </w:p>
        </w:tc>
      </w:tr>
      <w:tr w:rsidR="007C2B71" w:rsidRPr="00DF7C2F" w14:paraId="10985683" w14:textId="77777777" w:rsidTr="00926AFC">
        <w:trPr>
          <w:trHeight w:val="300"/>
        </w:trPr>
        <w:tc>
          <w:tcPr>
            <w:tcW w:w="10800" w:type="dxa"/>
            <w:gridSpan w:val="4"/>
            <w:tcBorders>
              <w:top w:val="nil"/>
              <w:left w:val="nil"/>
              <w:bottom w:val="single" w:sz="12" w:space="0" w:color="auto"/>
              <w:right w:val="nil"/>
            </w:tcBorders>
            <w:shd w:val="clear" w:color="auto" w:fill="auto"/>
          </w:tcPr>
          <w:p w14:paraId="6AF693FE" w14:textId="67661142" w:rsidR="007C2B71" w:rsidRPr="00DF7C2F" w:rsidRDefault="00BD36A7" w:rsidP="005B1A82">
            <w:pPr>
              <w:widowControl w:val="0"/>
              <w:spacing w:before="40" w:after="40"/>
              <w:rPr>
                <w:rFonts w:ascii="Roboto" w:hAnsi="Roboto" w:cs="Arial"/>
                <w:sz w:val="18"/>
                <w:szCs w:val="18"/>
              </w:rPr>
            </w:pPr>
            <w:r w:rsidRPr="005B1A82">
              <w:rPr>
                <w:rFonts w:ascii="Roboto" w:hAnsi="Roboto" w:cs="Arial"/>
              </w:rPr>
              <w:t>By signing below</w:t>
            </w:r>
            <w:r w:rsidR="00424EAC" w:rsidRPr="005B1A82">
              <w:rPr>
                <w:rFonts w:ascii="Roboto" w:hAnsi="Roboto" w:cs="Arial"/>
              </w:rPr>
              <w:t>,</w:t>
            </w:r>
            <w:r w:rsidRPr="005B1A82">
              <w:rPr>
                <w:rFonts w:ascii="Roboto" w:hAnsi="Roboto" w:cs="Arial"/>
              </w:rPr>
              <w:t xml:space="preserve"> I acknowledge </w:t>
            </w:r>
            <w:r w:rsidR="005B1A82">
              <w:rPr>
                <w:rFonts w:ascii="Roboto" w:hAnsi="Roboto"/>
                <w:bCs/>
              </w:rPr>
              <w:t>that I was provided an opportunity to review this assessment and confirm that the statements in this assessment are correct to the best of my knowledge.</w:t>
            </w:r>
          </w:p>
        </w:tc>
      </w:tr>
      <w:tr w:rsidR="00037905" w:rsidRPr="00DF7C2F" w14:paraId="6AC24DA4" w14:textId="77777777" w:rsidTr="00926AFC">
        <w:tblPrEx>
          <w:tblLook w:val="0000" w:firstRow="0" w:lastRow="0" w:firstColumn="0" w:lastColumn="0" w:noHBand="0" w:noVBand="0"/>
        </w:tblPrEx>
        <w:trPr>
          <w:trHeight w:val="288"/>
        </w:trPr>
        <w:tc>
          <w:tcPr>
            <w:tcW w:w="10800" w:type="dxa"/>
            <w:gridSpan w:val="4"/>
            <w:tcBorders>
              <w:top w:val="single" w:sz="12" w:space="0" w:color="auto"/>
              <w:left w:val="nil"/>
              <w:bottom w:val="single" w:sz="4" w:space="0" w:color="auto"/>
              <w:right w:val="nil"/>
            </w:tcBorders>
          </w:tcPr>
          <w:p w14:paraId="3F3B8DF9" w14:textId="0E99B080" w:rsidR="00037905" w:rsidRPr="00DF7C2F" w:rsidRDefault="005B1A82" w:rsidP="00577B0B">
            <w:pPr>
              <w:pStyle w:val="Level1"/>
              <w:keepNext/>
              <w:keepLines/>
              <w:numPr>
                <w:ilvl w:val="0"/>
                <w:numId w:val="0"/>
              </w:numPr>
              <w:spacing w:before="40" w:after="40"/>
              <w:ind w:right="0"/>
              <w:rPr>
                <w:rFonts w:ascii="Roboto" w:hAnsi="Roboto" w:cs="Arial"/>
                <w:b/>
                <w:bCs/>
                <w:sz w:val="20"/>
                <w:szCs w:val="20"/>
              </w:rPr>
            </w:pPr>
            <w:r>
              <w:rPr>
                <w:rFonts w:ascii="Roboto" w:hAnsi="Roboto" w:cs="Arial"/>
                <w:b/>
                <w:bCs/>
                <w:sz w:val="20"/>
                <w:szCs w:val="20"/>
              </w:rPr>
              <w:t xml:space="preserve">Applicant </w:t>
            </w:r>
            <w:r w:rsidR="00037905" w:rsidRPr="00DF7C2F">
              <w:rPr>
                <w:rFonts w:ascii="Roboto" w:hAnsi="Roboto" w:cs="Arial"/>
                <w:b/>
                <w:bCs/>
                <w:sz w:val="20"/>
                <w:szCs w:val="20"/>
              </w:rPr>
              <w:t>S</w:t>
            </w:r>
            <w:r>
              <w:rPr>
                <w:rFonts w:ascii="Roboto" w:hAnsi="Roboto" w:cs="Arial"/>
                <w:b/>
                <w:bCs/>
                <w:sz w:val="20"/>
                <w:szCs w:val="20"/>
              </w:rPr>
              <w:t>ignatures</w:t>
            </w:r>
          </w:p>
        </w:tc>
      </w:tr>
      <w:tr w:rsidR="00926AFC" w:rsidRPr="001A4751" w14:paraId="37586A51" w14:textId="77777777" w:rsidTr="00926AFC">
        <w:trPr>
          <w:gridAfter w:val="1"/>
          <w:wAfter w:w="17" w:type="dxa"/>
          <w:trHeight w:val="432"/>
        </w:trPr>
        <w:tc>
          <w:tcPr>
            <w:tcW w:w="6462" w:type="dxa"/>
            <w:tcBorders>
              <w:top w:val="single" w:sz="12" w:space="0" w:color="auto"/>
              <w:left w:val="nil"/>
              <w:bottom w:val="single" w:sz="4" w:space="0" w:color="auto"/>
              <w:right w:val="nil"/>
            </w:tcBorders>
            <w:vAlign w:val="bottom"/>
          </w:tcPr>
          <w:p w14:paraId="6D054227" w14:textId="39BBAAAD" w:rsidR="00926AFC" w:rsidRPr="00136229" w:rsidRDefault="00136229" w:rsidP="00E52BD2">
            <w:pPr>
              <w:keepNext/>
              <w:widowControl w:val="0"/>
              <w:spacing w:before="40" w:after="40"/>
              <w:jc w:val="center"/>
              <w:rPr>
                <w:rFonts w:ascii="Garamond" w:hAnsi="Garamond" w:cs="Arial"/>
                <w:sz w:val="22"/>
                <w:szCs w:val="22"/>
              </w:rPr>
            </w:pPr>
            <w:r>
              <w:rPr>
                <w:rFonts w:ascii="Garamond" w:hAnsi="Garamond" w:cs="Arial"/>
                <w:sz w:val="22"/>
                <w:szCs w:val="22"/>
              </w:rPr>
              <w:fldChar w:fldCharType="begin">
                <w:ffData>
                  <w:name w:val="Text15"/>
                  <w:enabled/>
                  <w:calcOnExit w:val="0"/>
                  <w:textInput>
                    <w:maxLength w:val="55"/>
                  </w:textInput>
                </w:ffData>
              </w:fldChar>
            </w:r>
            <w:bookmarkStart w:id="12" w:name="Text15"/>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2"/>
          </w:p>
        </w:tc>
        <w:tc>
          <w:tcPr>
            <w:tcW w:w="1620" w:type="dxa"/>
            <w:tcBorders>
              <w:top w:val="single" w:sz="12" w:space="0" w:color="auto"/>
              <w:left w:val="nil"/>
              <w:bottom w:val="nil"/>
              <w:right w:val="nil"/>
            </w:tcBorders>
            <w:vAlign w:val="bottom"/>
          </w:tcPr>
          <w:p w14:paraId="7DC7BC6A" w14:textId="77777777" w:rsidR="00926AFC" w:rsidRDefault="00926AFC" w:rsidP="00E52BD2">
            <w:pPr>
              <w:spacing w:before="40" w:after="40"/>
              <w:jc w:val="center"/>
              <w:rPr>
                <w:rFonts w:ascii="Roboto" w:hAnsi="Roboto" w:cs="Arial"/>
                <w:b/>
                <w:bCs/>
              </w:rPr>
            </w:pPr>
          </w:p>
        </w:tc>
        <w:tc>
          <w:tcPr>
            <w:tcW w:w="2701" w:type="dxa"/>
            <w:tcBorders>
              <w:top w:val="single" w:sz="12" w:space="0" w:color="auto"/>
              <w:left w:val="nil"/>
              <w:bottom w:val="nil"/>
              <w:right w:val="nil"/>
            </w:tcBorders>
            <w:vAlign w:val="bottom"/>
          </w:tcPr>
          <w:p w14:paraId="72941E39" w14:textId="77777777" w:rsidR="00926AFC" w:rsidRDefault="00926AFC" w:rsidP="00E52BD2">
            <w:pPr>
              <w:spacing w:before="40" w:after="40"/>
              <w:jc w:val="center"/>
              <w:rPr>
                <w:rFonts w:ascii="Roboto" w:hAnsi="Roboto" w:cs="Arial"/>
                <w:b/>
                <w:bCs/>
              </w:rPr>
            </w:pPr>
          </w:p>
        </w:tc>
      </w:tr>
      <w:tr w:rsidR="00926AFC" w:rsidRPr="00C30833" w14:paraId="0A9883BB" w14:textId="77777777" w:rsidTr="00926AFC">
        <w:trPr>
          <w:gridAfter w:val="1"/>
          <w:wAfter w:w="17" w:type="dxa"/>
          <w:trHeight w:val="288"/>
        </w:trPr>
        <w:tc>
          <w:tcPr>
            <w:tcW w:w="6462" w:type="dxa"/>
            <w:tcBorders>
              <w:top w:val="single" w:sz="4" w:space="0" w:color="auto"/>
              <w:left w:val="nil"/>
              <w:bottom w:val="nil"/>
              <w:right w:val="nil"/>
            </w:tcBorders>
          </w:tcPr>
          <w:p w14:paraId="55F377C5" w14:textId="77777777" w:rsidR="00926AFC" w:rsidRPr="00C30833" w:rsidRDefault="00926AFC" w:rsidP="00E52BD2">
            <w:pPr>
              <w:spacing w:before="40" w:after="40"/>
              <w:jc w:val="center"/>
              <w:rPr>
                <w:rFonts w:ascii="Roboto" w:hAnsi="Roboto" w:cs="Arial"/>
                <w:b/>
                <w:bCs/>
              </w:rPr>
            </w:pPr>
            <w:r w:rsidRPr="00C30833">
              <w:rPr>
                <w:rFonts w:ascii="Roboto" w:hAnsi="Roboto" w:cs="Arial"/>
              </w:rPr>
              <w:t>Applicant 1 Full Name</w:t>
            </w:r>
          </w:p>
        </w:tc>
        <w:tc>
          <w:tcPr>
            <w:tcW w:w="1620" w:type="dxa"/>
            <w:tcBorders>
              <w:top w:val="nil"/>
              <w:left w:val="nil"/>
              <w:bottom w:val="nil"/>
              <w:right w:val="nil"/>
            </w:tcBorders>
            <w:vAlign w:val="bottom"/>
          </w:tcPr>
          <w:p w14:paraId="7846B24E" w14:textId="77777777" w:rsidR="00926AFC" w:rsidRPr="00C30833" w:rsidRDefault="00926AFC" w:rsidP="00E52BD2">
            <w:pPr>
              <w:spacing w:before="40" w:after="40"/>
              <w:jc w:val="center"/>
              <w:rPr>
                <w:rFonts w:ascii="Roboto" w:hAnsi="Roboto" w:cs="Arial"/>
                <w:b/>
                <w:bCs/>
              </w:rPr>
            </w:pPr>
          </w:p>
        </w:tc>
        <w:tc>
          <w:tcPr>
            <w:tcW w:w="2701" w:type="dxa"/>
            <w:tcBorders>
              <w:top w:val="nil"/>
              <w:left w:val="nil"/>
              <w:bottom w:val="nil"/>
              <w:right w:val="nil"/>
            </w:tcBorders>
            <w:vAlign w:val="bottom"/>
          </w:tcPr>
          <w:p w14:paraId="4B335033" w14:textId="77777777" w:rsidR="00926AFC" w:rsidRPr="00C30833" w:rsidRDefault="00926AFC" w:rsidP="00E52BD2">
            <w:pPr>
              <w:spacing w:before="40" w:after="40"/>
              <w:jc w:val="center"/>
              <w:rPr>
                <w:rFonts w:ascii="Roboto" w:hAnsi="Roboto" w:cs="Arial"/>
                <w:b/>
                <w:bCs/>
              </w:rPr>
            </w:pPr>
          </w:p>
        </w:tc>
      </w:tr>
      <w:tr w:rsidR="00926AFC" w:rsidRPr="001A4751" w14:paraId="45B0E50B" w14:textId="77777777" w:rsidTr="00926AFC">
        <w:trPr>
          <w:gridAfter w:val="1"/>
          <w:wAfter w:w="17" w:type="dxa"/>
          <w:trHeight w:val="576"/>
        </w:trPr>
        <w:tc>
          <w:tcPr>
            <w:tcW w:w="6462" w:type="dxa"/>
            <w:tcBorders>
              <w:top w:val="nil"/>
              <w:left w:val="nil"/>
              <w:bottom w:val="single" w:sz="4" w:space="0" w:color="auto"/>
              <w:right w:val="nil"/>
            </w:tcBorders>
            <w:vAlign w:val="bottom"/>
          </w:tcPr>
          <w:p w14:paraId="18025030" w14:textId="335607E1" w:rsidR="00926AFC"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5"/>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2BCAFE35" w14:textId="77777777" w:rsidR="00926AFC" w:rsidRDefault="00926AFC" w:rsidP="00E52BD2">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2586F6A5" w14:textId="028347B1" w:rsidR="00926AFC" w:rsidRPr="00136229" w:rsidRDefault="00136229" w:rsidP="00E52BD2">
            <w:pPr>
              <w:spacing w:before="40" w:after="40"/>
              <w:jc w:val="center"/>
              <w:rPr>
                <w:rFonts w:ascii="Garamond" w:hAnsi="Garamond" w:cs="Arial"/>
                <w:b/>
                <w:bCs/>
                <w:sz w:val="22"/>
                <w:szCs w:val="22"/>
              </w:rPr>
            </w:pPr>
            <w:r w:rsidRPr="00136229">
              <w:rPr>
                <w:rFonts w:ascii="Garamond" w:hAnsi="Garamond" w:cs="Arial"/>
                <w:b/>
                <w:bCs/>
                <w:sz w:val="22"/>
                <w:szCs w:val="22"/>
              </w:rPr>
              <w:fldChar w:fldCharType="begin">
                <w:ffData>
                  <w:name w:val="Text16"/>
                  <w:enabled/>
                  <w:calcOnExit w:val="0"/>
                  <w:textInput>
                    <w:maxLength w:val="10"/>
                  </w:textInput>
                </w:ffData>
              </w:fldChar>
            </w:r>
            <w:bookmarkStart w:id="13" w:name="Text16"/>
            <w:r w:rsidRPr="00136229">
              <w:rPr>
                <w:rFonts w:ascii="Garamond" w:hAnsi="Garamond" w:cs="Arial"/>
                <w:b/>
                <w:bCs/>
                <w:sz w:val="22"/>
                <w:szCs w:val="22"/>
              </w:rPr>
              <w:instrText xml:space="preserve"> FORMTEXT </w:instrText>
            </w:r>
            <w:r w:rsidRPr="00136229">
              <w:rPr>
                <w:rFonts w:ascii="Garamond" w:hAnsi="Garamond" w:cs="Arial"/>
                <w:b/>
                <w:bCs/>
                <w:sz w:val="22"/>
                <w:szCs w:val="22"/>
              </w:rPr>
            </w:r>
            <w:r w:rsidRPr="00136229">
              <w:rPr>
                <w:rFonts w:ascii="Garamond" w:hAnsi="Garamond" w:cs="Arial"/>
                <w:b/>
                <w:bCs/>
                <w:sz w:val="22"/>
                <w:szCs w:val="22"/>
              </w:rPr>
              <w:fldChar w:fldCharType="separate"/>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sz w:val="22"/>
                <w:szCs w:val="22"/>
              </w:rPr>
              <w:fldChar w:fldCharType="end"/>
            </w:r>
            <w:bookmarkEnd w:id="13"/>
          </w:p>
        </w:tc>
      </w:tr>
      <w:tr w:rsidR="00926AFC" w:rsidRPr="00C30833" w14:paraId="2D422640" w14:textId="77777777" w:rsidTr="00EC2EE4">
        <w:trPr>
          <w:gridAfter w:val="1"/>
          <w:wAfter w:w="17" w:type="dxa"/>
          <w:trHeight w:val="288"/>
        </w:trPr>
        <w:tc>
          <w:tcPr>
            <w:tcW w:w="6462" w:type="dxa"/>
            <w:tcBorders>
              <w:top w:val="single" w:sz="4" w:space="0" w:color="auto"/>
              <w:left w:val="nil"/>
              <w:bottom w:val="nil"/>
              <w:right w:val="nil"/>
            </w:tcBorders>
          </w:tcPr>
          <w:p w14:paraId="2E4FAD51" w14:textId="77777777" w:rsidR="00926AFC" w:rsidRPr="00C30833" w:rsidRDefault="00926AFC" w:rsidP="00E52BD2">
            <w:pPr>
              <w:spacing w:before="40" w:after="40"/>
              <w:jc w:val="center"/>
              <w:rPr>
                <w:rFonts w:ascii="Roboto" w:hAnsi="Roboto" w:cs="Arial"/>
                <w:b/>
                <w:bCs/>
              </w:rPr>
            </w:pPr>
            <w:r w:rsidRPr="00C30833">
              <w:rPr>
                <w:rFonts w:ascii="Roboto" w:hAnsi="Roboto" w:cs="Arial"/>
              </w:rPr>
              <w:t>Applicant 1 Signature</w:t>
            </w:r>
          </w:p>
        </w:tc>
        <w:tc>
          <w:tcPr>
            <w:tcW w:w="1620" w:type="dxa"/>
            <w:tcBorders>
              <w:top w:val="nil"/>
              <w:left w:val="nil"/>
              <w:bottom w:val="nil"/>
              <w:right w:val="nil"/>
            </w:tcBorders>
          </w:tcPr>
          <w:p w14:paraId="41B8B97E" w14:textId="77777777" w:rsidR="00926AFC" w:rsidRPr="00C30833" w:rsidRDefault="00926AFC" w:rsidP="00E52BD2">
            <w:pPr>
              <w:spacing w:before="40" w:after="40"/>
              <w:jc w:val="center"/>
              <w:rPr>
                <w:rFonts w:ascii="Roboto" w:hAnsi="Roboto" w:cs="Arial"/>
                <w:b/>
                <w:bCs/>
              </w:rPr>
            </w:pPr>
          </w:p>
        </w:tc>
        <w:tc>
          <w:tcPr>
            <w:tcW w:w="2701" w:type="dxa"/>
            <w:tcBorders>
              <w:top w:val="single" w:sz="4" w:space="0" w:color="auto"/>
              <w:left w:val="nil"/>
              <w:bottom w:val="nil"/>
              <w:right w:val="nil"/>
            </w:tcBorders>
          </w:tcPr>
          <w:p w14:paraId="66B0F209" w14:textId="77777777" w:rsidR="00926AFC" w:rsidRPr="00C30833" w:rsidRDefault="00926AFC" w:rsidP="00E52BD2">
            <w:pPr>
              <w:spacing w:before="40" w:after="40"/>
              <w:jc w:val="center"/>
              <w:rPr>
                <w:rFonts w:ascii="Roboto" w:hAnsi="Roboto" w:cs="Arial"/>
                <w:b/>
                <w:bCs/>
              </w:rPr>
            </w:pPr>
            <w:r w:rsidRPr="00C30833">
              <w:rPr>
                <w:rFonts w:ascii="Roboto" w:hAnsi="Roboto" w:cs="Arial"/>
              </w:rPr>
              <w:t>Date Signed</w:t>
            </w:r>
          </w:p>
        </w:tc>
      </w:tr>
      <w:tr w:rsidR="00926AFC" w:rsidRPr="001A4751" w14:paraId="272AF9BA" w14:textId="77777777" w:rsidTr="00EC2EE4">
        <w:trPr>
          <w:gridAfter w:val="1"/>
          <w:wAfter w:w="17" w:type="dxa"/>
          <w:trHeight w:val="432"/>
        </w:trPr>
        <w:tc>
          <w:tcPr>
            <w:tcW w:w="6462" w:type="dxa"/>
            <w:tcBorders>
              <w:top w:val="nil"/>
              <w:left w:val="nil"/>
              <w:bottom w:val="single" w:sz="4" w:space="0" w:color="auto"/>
              <w:right w:val="nil"/>
            </w:tcBorders>
            <w:vAlign w:val="bottom"/>
          </w:tcPr>
          <w:p w14:paraId="5DC23D11" w14:textId="6E13B967" w:rsidR="00926AFC"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5"/>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7FAD8A84" w14:textId="77777777" w:rsidR="00926AFC" w:rsidRDefault="00926AFC" w:rsidP="00E52BD2">
            <w:pPr>
              <w:spacing w:before="40" w:after="40"/>
              <w:jc w:val="center"/>
              <w:rPr>
                <w:rFonts w:ascii="Roboto" w:hAnsi="Roboto" w:cs="Arial"/>
                <w:b/>
                <w:bCs/>
              </w:rPr>
            </w:pPr>
          </w:p>
        </w:tc>
        <w:tc>
          <w:tcPr>
            <w:tcW w:w="2701" w:type="dxa"/>
            <w:tcBorders>
              <w:top w:val="nil"/>
              <w:left w:val="nil"/>
              <w:bottom w:val="nil"/>
              <w:right w:val="nil"/>
            </w:tcBorders>
            <w:vAlign w:val="bottom"/>
          </w:tcPr>
          <w:p w14:paraId="3FA7E5E3" w14:textId="77777777" w:rsidR="00926AFC" w:rsidRDefault="00926AFC" w:rsidP="00E52BD2">
            <w:pPr>
              <w:spacing w:before="40" w:after="40"/>
              <w:jc w:val="center"/>
              <w:rPr>
                <w:rFonts w:ascii="Roboto" w:hAnsi="Roboto" w:cs="Arial"/>
                <w:b/>
                <w:bCs/>
              </w:rPr>
            </w:pPr>
          </w:p>
        </w:tc>
      </w:tr>
      <w:tr w:rsidR="00926AFC" w:rsidRPr="00C30833" w14:paraId="5971E51B" w14:textId="77777777" w:rsidTr="00926AFC">
        <w:trPr>
          <w:gridAfter w:val="1"/>
          <w:wAfter w:w="17" w:type="dxa"/>
          <w:trHeight w:val="288"/>
        </w:trPr>
        <w:tc>
          <w:tcPr>
            <w:tcW w:w="6462" w:type="dxa"/>
            <w:tcBorders>
              <w:top w:val="single" w:sz="4" w:space="0" w:color="auto"/>
              <w:left w:val="nil"/>
              <w:bottom w:val="nil"/>
              <w:right w:val="nil"/>
            </w:tcBorders>
          </w:tcPr>
          <w:p w14:paraId="36BB1A41" w14:textId="77777777" w:rsidR="00926AFC" w:rsidRPr="00C30833" w:rsidRDefault="00926AFC" w:rsidP="00E52BD2">
            <w:pPr>
              <w:spacing w:before="40" w:after="40"/>
              <w:jc w:val="center"/>
              <w:rPr>
                <w:rFonts w:ascii="Roboto" w:hAnsi="Roboto" w:cs="Arial"/>
                <w:b/>
                <w:bCs/>
              </w:rPr>
            </w:pPr>
            <w:r w:rsidRPr="00C30833">
              <w:rPr>
                <w:rFonts w:ascii="Roboto" w:hAnsi="Roboto" w:cs="Arial"/>
              </w:rPr>
              <w:t>Applicant 2 Full Name</w:t>
            </w:r>
          </w:p>
        </w:tc>
        <w:tc>
          <w:tcPr>
            <w:tcW w:w="1620" w:type="dxa"/>
            <w:tcBorders>
              <w:top w:val="nil"/>
              <w:left w:val="nil"/>
              <w:bottom w:val="nil"/>
              <w:right w:val="nil"/>
            </w:tcBorders>
          </w:tcPr>
          <w:p w14:paraId="42EB069B" w14:textId="77777777" w:rsidR="00926AFC" w:rsidRPr="00C30833" w:rsidRDefault="00926AFC" w:rsidP="00E52BD2">
            <w:pPr>
              <w:spacing w:before="40" w:after="40"/>
              <w:jc w:val="center"/>
              <w:rPr>
                <w:rFonts w:ascii="Roboto" w:hAnsi="Roboto" w:cs="Arial"/>
                <w:b/>
                <w:bCs/>
              </w:rPr>
            </w:pPr>
          </w:p>
        </w:tc>
        <w:tc>
          <w:tcPr>
            <w:tcW w:w="2701" w:type="dxa"/>
            <w:tcBorders>
              <w:top w:val="nil"/>
              <w:left w:val="nil"/>
              <w:bottom w:val="nil"/>
              <w:right w:val="nil"/>
            </w:tcBorders>
          </w:tcPr>
          <w:p w14:paraId="4D693DBA" w14:textId="77777777" w:rsidR="00926AFC" w:rsidRPr="00C30833" w:rsidRDefault="00926AFC" w:rsidP="00E52BD2">
            <w:pPr>
              <w:spacing w:before="40" w:after="40"/>
              <w:jc w:val="center"/>
              <w:rPr>
                <w:rFonts w:ascii="Roboto" w:hAnsi="Roboto" w:cs="Arial"/>
                <w:b/>
                <w:bCs/>
              </w:rPr>
            </w:pPr>
          </w:p>
        </w:tc>
      </w:tr>
      <w:tr w:rsidR="00926AFC" w:rsidRPr="001A4751" w14:paraId="40A4BA35" w14:textId="77777777" w:rsidTr="00926AFC">
        <w:trPr>
          <w:gridAfter w:val="1"/>
          <w:wAfter w:w="17" w:type="dxa"/>
          <w:trHeight w:val="576"/>
        </w:trPr>
        <w:tc>
          <w:tcPr>
            <w:tcW w:w="6462" w:type="dxa"/>
            <w:tcBorders>
              <w:top w:val="nil"/>
              <w:left w:val="nil"/>
              <w:bottom w:val="single" w:sz="4" w:space="0" w:color="auto"/>
              <w:right w:val="nil"/>
            </w:tcBorders>
            <w:vAlign w:val="bottom"/>
          </w:tcPr>
          <w:p w14:paraId="016F232A" w14:textId="2EA894AB" w:rsidR="00926AFC"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5"/>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20" w:type="dxa"/>
            <w:tcBorders>
              <w:top w:val="nil"/>
              <w:left w:val="nil"/>
              <w:bottom w:val="nil"/>
              <w:right w:val="nil"/>
            </w:tcBorders>
            <w:vAlign w:val="bottom"/>
          </w:tcPr>
          <w:p w14:paraId="1FA4BA62" w14:textId="77777777" w:rsidR="00926AFC" w:rsidRDefault="00926AFC" w:rsidP="00E52BD2">
            <w:pPr>
              <w:spacing w:before="40" w:after="40"/>
              <w:jc w:val="center"/>
              <w:rPr>
                <w:rFonts w:ascii="Roboto" w:hAnsi="Roboto" w:cs="Arial"/>
                <w:b/>
                <w:bCs/>
              </w:rPr>
            </w:pPr>
          </w:p>
        </w:tc>
        <w:tc>
          <w:tcPr>
            <w:tcW w:w="2701" w:type="dxa"/>
            <w:tcBorders>
              <w:top w:val="nil"/>
              <w:left w:val="nil"/>
              <w:bottom w:val="single" w:sz="4" w:space="0" w:color="auto"/>
              <w:right w:val="nil"/>
            </w:tcBorders>
            <w:vAlign w:val="bottom"/>
          </w:tcPr>
          <w:p w14:paraId="0D8EF6F5" w14:textId="7E478640" w:rsidR="00926AFC" w:rsidRDefault="00136229" w:rsidP="00E52BD2">
            <w:pPr>
              <w:spacing w:before="40" w:after="40"/>
              <w:jc w:val="center"/>
              <w:rPr>
                <w:rFonts w:ascii="Roboto" w:hAnsi="Roboto" w:cs="Arial"/>
                <w:b/>
                <w:bCs/>
              </w:rPr>
            </w:pPr>
            <w:r w:rsidRPr="00136229">
              <w:rPr>
                <w:rFonts w:ascii="Garamond" w:hAnsi="Garamond" w:cs="Arial"/>
                <w:b/>
                <w:bCs/>
                <w:sz w:val="22"/>
                <w:szCs w:val="22"/>
              </w:rPr>
              <w:fldChar w:fldCharType="begin">
                <w:ffData>
                  <w:name w:val="Text16"/>
                  <w:enabled/>
                  <w:calcOnExit w:val="0"/>
                  <w:textInput>
                    <w:maxLength w:val="10"/>
                  </w:textInput>
                </w:ffData>
              </w:fldChar>
            </w:r>
            <w:r w:rsidRPr="00136229">
              <w:rPr>
                <w:rFonts w:ascii="Garamond" w:hAnsi="Garamond" w:cs="Arial"/>
                <w:b/>
                <w:bCs/>
                <w:sz w:val="22"/>
                <w:szCs w:val="22"/>
              </w:rPr>
              <w:instrText xml:space="preserve"> FORMTEXT </w:instrText>
            </w:r>
            <w:r w:rsidRPr="00136229">
              <w:rPr>
                <w:rFonts w:ascii="Garamond" w:hAnsi="Garamond" w:cs="Arial"/>
                <w:b/>
                <w:bCs/>
                <w:sz w:val="22"/>
                <w:szCs w:val="22"/>
              </w:rPr>
            </w:r>
            <w:r w:rsidRPr="00136229">
              <w:rPr>
                <w:rFonts w:ascii="Garamond" w:hAnsi="Garamond" w:cs="Arial"/>
                <w:b/>
                <w:bCs/>
                <w:sz w:val="22"/>
                <w:szCs w:val="22"/>
              </w:rPr>
              <w:fldChar w:fldCharType="separate"/>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noProof/>
                <w:sz w:val="22"/>
                <w:szCs w:val="22"/>
              </w:rPr>
              <w:t> </w:t>
            </w:r>
            <w:r w:rsidRPr="00136229">
              <w:rPr>
                <w:rFonts w:ascii="Garamond" w:hAnsi="Garamond" w:cs="Arial"/>
                <w:b/>
                <w:bCs/>
                <w:sz w:val="22"/>
                <w:szCs w:val="22"/>
              </w:rPr>
              <w:fldChar w:fldCharType="end"/>
            </w:r>
          </w:p>
        </w:tc>
      </w:tr>
      <w:tr w:rsidR="00926AFC" w:rsidRPr="00C30833" w14:paraId="6291FF60" w14:textId="77777777" w:rsidTr="00EC2EE4">
        <w:trPr>
          <w:gridAfter w:val="1"/>
          <w:wAfter w:w="17" w:type="dxa"/>
          <w:trHeight w:val="432"/>
        </w:trPr>
        <w:tc>
          <w:tcPr>
            <w:tcW w:w="6462" w:type="dxa"/>
            <w:tcBorders>
              <w:top w:val="single" w:sz="4" w:space="0" w:color="auto"/>
              <w:left w:val="nil"/>
              <w:bottom w:val="single" w:sz="12" w:space="0" w:color="auto"/>
              <w:right w:val="nil"/>
            </w:tcBorders>
          </w:tcPr>
          <w:p w14:paraId="0A8850FF" w14:textId="77777777" w:rsidR="00926AFC" w:rsidRPr="00C30833" w:rsidRDefault="00926AFC" w:rsidP="00E52BD2">
            <w:pPr>
              <w:spacing w:before="40" w:after="40"/>
              <w:jc w:val="center"/>
              <w:rPr>
                <w:rFonts w:ascii="Roboto" w:hAnsi="Roboto" w:cs="Arial"/>
                <w:b/>
                <w:bCs/>
              </w:rPr>
            </w:pPr>
            <w:r w:rsidRPr="00C30833">
              <w:rPr>
                <w:rFonts w:ascii="Roboto" w:hAnsi="Roboto" w:cs="Arial"/>
              </w:rPr>
              <w:t>Applicant 2 Signature</w:t>
            </w:r>
          </w:p>
        </w:tc>
        <w:tc>
          <w:tcPr>
            <w:tcW w:w="1620" w:type="dxa"/>
            <w:tcBorders>
              <w:top w:val="nil"/>
              <w:left w:val="nil"/>
              <w:bottom w:val="single" w:sz="12" w:space="0" w:color="auto"/>
              <w:right w:val="nil"/>
            </w:tcBorders>
          </w:tcPr>
          <w:p w14:paraId="2A97F83E" w14:textId="77777777" w:rsidR="00926AFC" w:rsidRPr="00C30833" w:rsidRDefault="00926AFC" w:rsidP="00E52BD2">
            <w:pPr>
              <w:spacing w:before="40" w:after="40"/>
              <w:jc w:val="center"/>
              <w:rPr>
                <w:rFonts w:ascii="Roboto" w:hAnsi="Roboto" w:cs="Arial"/>
                <w:b/>
                <w:bCs/>
              </w:rPr>
            </w:pPr>
          </w:p>
        </w:tc>
        <w:tc>
          <w:tcPr>
            <w:tcW w:w="2701" w:type="dxa"/>
            <w:tcBorders>
              <w:top w:val="single" w:sz="4" w:space="0" w:color="auto"/>
              <w:left w:val="nil"/>
              <w:bottom w:val="single" w:sz="12" w:space="0" w:color="auto"/>
              <w:right w:val="nil"/>
            </w:tcBorders>
          </w:tcPr>
          <w:p w14:paraId="231B1F71" w14:textId="77777777" w:rsidR="00926AFC" w:rsidRPr="00C30833" w:rsidRDefault="00926AFC" w:rsidP="00E52BD2">
            <w:pPr>
              <w:spacing w:before="40" w:after="40"/>
              <w:jc w:val="center"/>
              <w:rPr>
                <w:rFonts w:ascii="Roboto" w:hAnsi="Roboto" w:cs="Arial"/>
                <w:b/>
                <w:bCs/>
              </w:rPr>
            </w:pPr>
            <w:r w:rsidRPr="00C30833">
              <w:rPr>
                <w:rFonts w:ascii="Roboto" w:hAnsi="Roboto" w:cs="Arial"/>
              </w:rPr>
              <w:t>Date Signed</w:t>
            </w:r>
          </w:p>
        </w:tc>
      </w:tr>
    </w:tbl>
    <w:p w14:paraId="48794BBB" w14:textId="77777777" w:rsidR="00037905" w:rsidRPr="00DF7C2F" w:rsidRDefault="00037905" w:rsidP="00805DE8">
      <w:pPr>
        <w:autoSpaceDE/>
        <w:autoSpaceDN/>
        <w:ind w:left="720"/>
        <w:rPr>
          <w:rFonts w:ascii="Roboto" w:hAnsi="Roboto" w:cs="Arial"/>
          <w:sz w:val="18"/>
          <w:szCs w:val="18"/>
        </w:rPr>
      </w:pPr>
      <w:r w:rsidRPr="00DF7C2F">
        <w:rPr>
          <w:rFonts w:ascii="Roboto" w:hAnsi="Roboto" w:cs="Arial"/>
          <w:sz w:val="18"/>
          <w:szCs w:val="18"/>
        </w:rPr>
        <w:br w:type="page"/>
      </w:r>
    </w:p>
    <w:tbl>
      <w:tblPr>
        <w:tblStyle w:val="TableGrid"/>
        <w:tblW w:w="10800" w:type="dxa"/>
        <w:tblLayout w:type="fixed"/>
        <w:tblLook w:val="04A0" w:firstRow="1" w:lastRow="0" w:firstColumn="1" w:lastColumn="0" w:noHBand="0" w:noVBand="1"/>
      </w:tblPr>
      <w:tblGrid>
        <w:gridCol w:w="551"/>
        <w:gridCol w:w="551"/>
        <w:gridCol w:w="4156"/>
        <w:gridCol w:w="284"/>
        <w:gridCol w:w="551"/>
        <w:gridCol w:w="551"/>
        <w:gridCol w:w="4156"/>
      </w:tblGrid>
      <w:tr w:rsidR="0079498F" w:rsidRPr="0084551B" w14:paraId="65DE724D" w14:textId="77777777" w:rsidTr="00C54EF6">
        <w:trPr>
          <w:trHeight w:val="288"/>
        </w:trPr>
        <w:tc>
          <w:tcPr>
            <w:tcW w:w="11520" w:type="dxa"/>
            <w:gridSpan w:val="7"/>
            <w:tcBorders>
              <w:top w:val="single" w:sz="12" w:space="0" w:color="auto"/>
              <w:left w:val="nil"/>
              <w:right w:val="nil"/>
            </w:tcBorders>
            <w:vAlign w:val="center"/>
          </w:tcPr>
          <w:p w14:paraId="7284A5ED" w14:textId="7C6B2203" w:rsidR="0079498F" w:rsidRPr="0084551B" w:rsidRDefault="0079498F" w:rsidP="00292855">
            <w:pPr>
              <w:widowControl w:val="0"/>
              <w:spacing w:before="40" w:after="40"/>
              <w:jc w:val="center"/>
              <w:rPr>
                <w:rFonts w:ascii="Roboto" w:hAnsi="Roboto" w:cs="Arial"/>
                <w:b/>
                <w:bCs/>
                <w:color w:val="000000"/>
                <w:sz w:val="22"/>
                <w:szCs w:val="22"/>
              </w:rPr>
            </w:pPr>
            <w:r w:rsidRPr="0084551B">
              <w:rPr>
                <w:rFonts w:ascii="Roboto" w:hAnsi="Roboto" w:cs="Arial"/>
                <w:b/>
                <w:bCs/>
                <w:color w:val="000000"/>
                <w:sz w:val="22"/>
                <w:szCs w:val="22"/>
              </w:rPr>
              <w:lastRenderedPageBreak/>
              <w:t>PSYCHOSOCIAL INVENTORY RESULTS</w:t>
            </w:r>
          </w:p>
        </w:tc>
      </w:tr>
      <w:tr w:rsidR="0079498F" w:rsidRPr="00FC10DA" w14:paraId="493C46DC" w14:textId="77777777" w:rsidTr="00C54EF6">
        <w:trPr>
          <w:trHeight w:val="259"/>
        </w:trPr>
        <w:tc>
          <w:tcPr>
            <w:tcW w:w="576" w:type="dxa"/>
            <w:tcBorders>
              <w:left w:val="nil"/>
              <w:bottom w:val="single" w:sz="12" w:space="0" w:color="auto"/>
            </w:tcBorders>
            <w:vAlign w:val="center"/>
          </w:tcPr>
          <w:p w14:paraId="21D3E1E5"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#1</w:t>
            </w:r>
          </w:p>
        </w:tc>
        <w:tc>
          <w:tcPr>
            <w:tcW w:w="576" w:type="dxa"/>
            <w:tcBorders>
              <w:bottom w:val="single" w:sz="12" w:space="0" w:color="auto"/>
              <w:right w:val="single" w:sz="2" w:space="0" w:color="auto"/>
            </w:tcBorders>
            <w:vAlign w:val="center"/>
          </w:tcPr>
          <w:p w14:paraId="588DD393"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#2</w:t>
            </w:r>
          </w:p>
        </w:tc>
        <w:tc>
          <w:tcPr>
            <w:tcW w:w="4464" w:type="dxa"/>
            <w:tcBorders>
              <w:left w:val="single" w:sz="2" w:space="0" w:color="auto"/>
              <w:bottom w:val="single" w:sz="12" w:space="0" w:color="auto"/>
            </w:tcBorders>
            <w:vAlign w:val="center"/>
          </w:tcPr>
          <w:p w14:paraId="53FA8FE2" w14:textId="552000B4" w:rsidR="0079498F" w:rsidRPr="00FC10DA" w:rsidRDefault="0079498F" w:rsidP="00F9717F">
            <w:pPr>
              <w:widowControl w:val="0"/>
              <w:rPr>
                <w:rFonts w:ascii="Roboto" w:hAnsi="Roboto" w:cs="Arial"/>
                <w:b/>
                <w:bCs/>
                <w:color w:val="000000"/>
                <w:sz w:val="18"/>
                <w:szCs w:val="18"/>
              </w:rPr>
            </w:pPr>
            <w:r w:rsidRPr="00B0660A">
              <w:rPr>
                <w:rFonts w:ascii="Roboto" w:hAnsi="Roboto" w:cs="Arial"/>
                <w:b/>
                <w:bCs/>
                <w:color w:val="000000"/>
              </w:rPr>
              <w:t>Applicant #1:</w:t>
            </w:r>
            <w:r w:rsidRPr="00FC10DA">
              <w:rPr>
                <w:rFonts w:ascii="Roboto" w:hAnsi="Roboto" w:cs="Arial"/>
                <w:b/>
                <w:bCs/>
                <w:color w:val="000000"/>
                <w:sz w:val="18"/>
                <w:szCs w:val="18"/>
              </w:rPr>
              <w:t xml:space="preserve"> </w:t>
            </w:r>
            <w:r w:rsidR="00136229" w:rsidRPr="00136229">
              <w:rPr>
                <w:rFonts w:ascii="Garamond" w:hAnsi="Garamond" w:cs="Arial"/>
                <w:b/>
                <w:bCs/>
                <w:color w:val="000000"/>
                <w:sz w:val="22"/>
                <w:szCs w:val="22"/>
              </w:rPr>
              <w:fldChar w:fldCharType="begin">
                <w:ffData>
                  <w:name w:val=""/>
                  <w:enabled/>
                  <w:calcOnExit w:val="0"/>
                  <w:textInput>
                    <w:default w:val="Applicant 1 Full Name"/>
                    <w:maxLength w:val="55"/>
                  </w:textInput>
                </w:ffData>
              </w:fldChar>
            </w:r>
            <w:r w:rsidR="00136229" w:rsidRPr="00136229">
              <w:rPr>
                <w:rFonts w:ascii="Garamond" w:hAnsi="Garamond" w:cs="Arial"/>
                <w:b/>
                <w:bCs/>
                <w:color w:val="000000"/>
                <w:sz w:val="22"/>
                <w:szCs w:val="22"/>
              </w:rPr>
              <w:instrText xml:space="preserve"> FORMTEXT </w:instrText>
            </w:r>
            <w:r w:rsidR="00136229" w:rsidRPr="00136229">
              <w:rPr>
                <w:rFonts w:ascii="Garamond" w:hAnsi="Garamond" w:cs="Arial"/>
                <w:b/>
                <w:bCs/>
                <w:color w:val="000000"/>
                <w:sz w:val="22"/>
                <w:szCs w:val="22"/>
              </w:rPr>
            </w:r>
            <w:r w:rsidR="00136229" w:rsidRPr="00136229">
              <w:rPr>
                <w:rFonts w:ascii="Garamond" w:hAnsi="Garamond" w:cs="Arial"/>
                <w:b/>
                <w:bCs/>
                <w:color w:val="000000"/>
                <w:sz w:val="22"/>
                <w:szCs w:val="22"/>
              </w:rPr>
              <w:fldChar w:fldCharType="separate"/>
            </w:r>
            <w:r w:rsidR="00136229" w:rsidRPr="00136229">
              <w:rPr>
                <w:rFonts w:ascii="Garamond" w:hAnsi="Garamond" w:cs="Arial"/>
                <w:b/>
                <w:bCs/>
                <w:noProof/>
                <w:color w:val="000000"/>
                <w:sz w:val="22"/>
                <w:szCs w:val="22"/>
              </w:rPr>
              <w:t>Applicant 1 Full Name</w:t>
            </w:r>
            <w:r w:rsidR="00136229" w:rsidRPr="00136229">
              <w:rPr>
                <w:rFonts w:ascii="Garamond" w:hAnsi="Garamond" w:cs="Arial"/>
                <w:b/>
                <w:bCs/>
                <w:color w:val="000000"/>
                <w:sz w:val="22"/>
                <w:szCs w:val="22"/>
              </w:rPr>
              <w:fldChar w:fldCharType="end"/>
            </w:r>
          </w:p>
        </w:tc>
        <w:tc>
          <w:tcPr>
            <w:tcW w:w="288" w:type="dxa"/>
            <w:tcBorders>
              <w:bottom w:val="single" w:sz="12" w:space="0" w:color="auto"/>
            </w:tcBorders>
            <w:vAlign w:val="center"/>
          </w:tcPr>
          <w:p w14:paraId="4E6EB701" w14:textId="77777777" w:rsidR="0079498F" w:rsidRPr="00FC10DA" w:rsidRDefault="0079498F" w:rsidP="00F9717F">
            <w:pPr>
              <w:widowControl w:val="0"/>
              <w:rPr>
                <w:rFonts w:ascii="Roboto" w:hAnsi="Roboto" w:cs="Arial"/>
                <w:b/>
                <w:bCs/>
                <w:color w:val="000000"/>
                <w:sz w:val="18"/>
                <w:szCs w:val="18"/>
              </w:rPr>
            </w:pPr>
          </w:p>
        </w:tc>
        <w:tc>
          <w:tcPr>
            <w:tcW w:w="576" w:type="dxa"/>
            <w:tcBorders>
              <w:bottom w:val="single" w:sz="12" w:space="0" w:color="auto"/>
            </w:tcBorders>
            <w:vAlign w:val="center"/>
          </w:tcPr>
          <w:p w14:paraId="086F7C68"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#1</w:t>
            </w:r>
          </w:p>
        </w:tc>
        <w:tc>
          <w:tcPr>
            <w:tcW w:w="576" w:type="dxa"/>
            <w:tcBorders>
              <w:bottom w:val="single" w:sz="12" w:space="0" w:color="auto"/>
            </w:tcBorders>
            <w:vAlign w:val="center"/>
          </w:tcPr>
          <w:p w14:paraId="3804497E"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#2</w:t>
            </w:r>
          </w:p>
        </w:tc>
        <w:tc>
          <w:tcPr>
            <w:tcW w:w="4464" w:type="dxa"/>
            <w:tcBorders>
              <w:bottom w:val="single" w:sz="12" w:space="0" w:color="auto"/>
              <w:right w:val="nil"/>
            </w:tcBorders>
            <w:vAlign w:val="center"/>
          </w:tcPr>
          <w:p w14:paraId="17844AF5" w14:textId="420597CE" w:rsidR="0079498F" w:rsidRPr="00FC10DA" w:rsidRDefault="0079498F" w:rsidP="00F9717F">
            <w:pPr>
              <w:widowControl w:val="0"/>
              <w:rPr>
                <w:rFonts w:ascii="Roboto" w:hAnsi="Roboto" w:cs="Arial"/>
                <w:b/>
                <w:bCs/>
                <w:color w:val="000000"/>
                <w:sz w:val="18"/>
                <w:szCs w:val="18"/>
              </w:rPr>
            </w:pPr>
            <w:r w:rsidRPr="00B0660A">
              <w:rPr>
                <w:rFonts w:ascii="Roboto" w:hAnsi="Roboto" w:cs="Arial"/>
                <w:b/>
                <w:bCs/>
                <w:color w:val="000000"/>
              </w:rPr>
              <w:t>Applicant #2:</w:t>
            </w:r>
            <w:r w:rsidRPr="00FC10DA">
              <w:rPr>
                <w:rFonts w:ascii="Roboto" w:hAnsi="Roboto" w:cs="Arial"/>
                <w:b/>
                <w:bCs/>
                <w:color w:val="000000"/>
                <w:sz w:val="18"/>
                <w:szCs w:val="18"/>
              </w:rPr>
              <w:t xml:space="preserve"> </w:t>
            </w:r>
            <w:r w:rsidR="00136229">
              <w:rPr>
                <w:rFonts w:ascii="Garamond" w:hAnsi="Garamond" w:cs="Arial"/>
                <w:b/>
                <w:bCs/>
                <w:color w:val="000000"/>
                <w:sz w:val="22"/>
                <w:szCs w:val="22"/>
              </w:rPr>
              <w:fldChar w:fldCharType="begin">
                <w:ffData>
                  <w:name w:val=""/>
                  <w:enabled/>
                  <w:calcOnExit w:val="0"/>
                  <w:textInput>
                    <w:default w:val="Applicant 2 Full Name"/>
                    <w:maxLength w:val="55"/>
                  </w:textInput>
                </w:ffData>
              </w:fldChar>
            </w:r>
            <w:r w:rsidR="00136229">
              <w:rPr>
                <w:rFonts w:ascii="Garamond" w:hAnsi="Garamond" w:cs="Arial"/>
                <w:b/>
                <w:bCs/>
                <w:color w:val="000000"/>
                <w:sz w:val="22"/>
                <w:szCs w:val="22"/>
              </w:rPr>
              <w:instrText xml:space="preserve"> FORMTEXT </w:instrText>
            </w:r>
            <w:r w:rsidR="00136229">
              <w:rPr>
                <w:rFonts w:ascii="Garamond" w:hAnsi="Garamond" w:cs="Arial"/>
                <w:b/>
                <w:bCs/>
                <w:color w:val="000000"/>
                <w:sz w:val="22"/>
                <w:szCs w:val="22"/>
              </w:rPr>
            </w:r>
            <w:r w:rsidR="00136229">
              <w:rPr>
                <w:rFonts w:ascii="Garamond" w:hAnsi="Garamond" w:cs="Arial"/>
                <w:b/>
                <w:bCs/>
                <w:color w:val="000000"/>
                <w:sz w:val="22"/>
                <w:szCs w:val="22"/>
              </w:rPr>
              <w:fldChar w:fldCharType="separate"/>
            </w:r>
            <w:r w:rsidR="00136229">
              <w:rPr>
                <w:rFonts w:ascii="Garamond" w:hAnsi="Garamond" w:cs="Arial"/>
                <w:b/>
                <w:bCs/>
                <w:noProof/>
                <w:color w:val="000000"/>
                <w:sz w:val="22"/>
                <w:szCs w:val="22"/>
              </w:rPr>
              <w:t>Applicant 2 Full Name</w:t>
            </w:r>
            <w:r w:rsidR="00136229">
              <w:rPr>
                <w:rFonts w:ascii="Garamond" w:hAnsi="Garamond" w:cs="Arial"/>
                <w:b/>
                <w:bCs/>
                <w:color w:val="000000"/>
                <w:sz w:val="22"/>
                <w:szCs w:val="22"/>
              </w:rPr>
              <w:fldChar w:fldCharType="end"/>
            </w:r>
          </w:p>
        </w:tc>
      </w:tr>
      <w:tr w:rsidR="0079498F" w:rsidRPr="00B0660A" w14:paraId="11152372" w14:textId="77777777" w:rsidTr="00C54EF6">
        <w:trPr>
          <w:trHeight w:val="259"/>
        </w:trPr>
        <w:tc>
          <w:tcPr>
            <w:tcW w:w="5616" w:type="dxa"/>
            <w:gridSpan w:val="3"/>
            <w:tcBorders>
              <w:top w:val="single" w:sz="12" w:space="0" w:color="auto"/>
              <w:left w:val="nil"/>
            </w:tcBorders>
            <w:vAlign w:val="center"/>
          </w:tcPr>
          <w:p w14:paraId="2877460E"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HISTORY</w:t>
            </w:r>
          </w:p>
        </w:tc>
        <w:tc>
          <w:tcPr>
            <w:tcW w:w="288" w:type="dxa"/>
            <w:tcBorders>
              <w:top w:val="single" w:sz="12" w:space="0" w:color="auto"/>
            </w:tcBorders>
            <w:vAlign w:val="center"/>
          </w:tcPr>
          <w:p w14:paraId="02C762A7" w14:textId="77777777" w:rsidR="0079498F" w:rsidRPr="00B0660A" w:rsidRDefault="0079498F" w:rsidP="00F9717F">
            <w:pPr>
              <w:widowControl w:val="0"/>
              <w:rPr>
                <w:rFonts w:ascii="Roboto" w:hAnsi="Roboto" w:cs="Arial"/>
                <w:b/>
                <w:bCs/>
                <w:color w:val="000000"/>
              </w:rPr>
            </w:pPr>
          </w:p>
        </w:tc>
        <w:tc>
          <w:tcPr>
            <w:tcW w:w="5616" w:type="dxa"/>
            <w:gridSpan w:val="3"/>
            <w:tcBorders>
              <w:top w:val="single" w:sz="12" w:space="0" w:color="auto"/>
              <w:right w:val="nil"/>
            </w:tcBorders>
            <w:vAlign w:val="center"/>
          </w:tcPr>
          <w:p w14:paraId="362052CC"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EXTENDED FAMILY RELATIONSHIPS</w:t>
            </w:r>
          </w:p>
        </w:tc>
      </w:tr>
      <w:tr w:rsidR="00DB5B93" w:rsidRPr="00B0660A" w14:paraId="0AF2A47D" w14:textId="77777777" w:rsidTr="00C54EF6">
        <w:trPr>
          <w:trHeight w:val="259"/>
        </w:trPr>
        <w:tc>
          <w:tcPr>
            <w:tcW w:w="576" w:type="dxa"/>
            <w:tcBorders>
              <w:left w:val="nil"/>
            </w:tcBorders>
            <w:vAlign w:val="center"/>
          </w:tcPr>
          <w:p w14:paraId="72FD93E5" w14:textId="77777777" w:rsidR="00DB5B93" w:rsidRPr="00B0660A" w:rsidRDefault="00DB5B93" w:rsidP="00F9717F">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051F9CF9" w14:textId="77777777" w:rsidR="00DB5B93" w:rsidRPr="00B0660A" w:rsidRDefault="00DB5B93" w:rsidP="00F9717F">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28D5BBC6"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Childhood Family Adaptability</w:t>
            </w:r>
          </w:p>
        </w:tc>
        <w:tc>
          <w:tcPr>
            <w:tcW w:w="288" w:type="dxa"/>
            <w:vAlign w:val="center"/>
          </w:tcPr>
          <w:p w14:paraId="2A916110" w14:textId="77777777" w:rsidR="00DB5B93" w:rsidRPr="00B0660A" w:rsidRDefault="00DB5B93" w:rsidP="00F9717F">
            <w:pPr>
              <w:widowControl w:val="0"/>
              <w:rPr>
                <w:rFonts w:ascii="Roboto" w:hAnsi="Roboto" w:cs="Arial"/>
                <w:b/>
                <w:bCs/>
                <w:color w:val="000000"/>
              </w:rPr>
            </w:pPr>
          </w:p>
        </w:tc>
        <w:tc>
          <w:tcPr>
            <w:tcW w:w="576" w:type="dxa"/>
            <w:vAlign w:val="center"/>
          </w:tcPr>
          <w:p w14:paraId="26457D4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52E2E34E"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6537061E"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Extended Family Cohesion</w:t>
            </w:r>
          </w:p>
        </w:tc>
      </w:tr>
      <w:tr w:rsidR="00DB5B93" w:rsidRPr="00B0660A" w14:paraId="750C16C4" w14:textId="77777777" w:rsidTr="00C54EF6">
        <w:trPr>
          <w:trHeight w:val="259"/>
        </w:trPr>
        <w:tc>
          <w:tcPr>
            <w:tcW w:w="576" w:type="dxa"/>
            <w:tcBorders>
              <w:left w:val="nil"/>
            </w:tcBorders>
            <w:vAlign w:val="center"/>
          </w:tcPr>
          <w:p w14:paraId="199CFEFE"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36EF16D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0D4CE5C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Childhood Family Cohesion</w:t>
            </w:r>
          </w:p>
        </w:tc>
        <w:tc>
          <w:tcPr>
            <w:tcW w:w="288" w:type="dxa"/>
            <w:vAlign w:val="center"/>
          </w:tcPr>
          <w:p w14:paraId="5A18577D" w14:textId="77777777" w:rsidR="00DB5B93" w:rsidRPr="00B0660A" w:rsidRDefault="00DB5B93" w:rsidP="00F9717F">
            <w:pPr>
              <w:widowControl w:val="0"/>
              <w:rPr>
                <w:rFonts w:ascii="Roboto" w:hAnsi="Roboto" w:cs="Arial"/>
                <w:b/>
                <w:bCs/>
                <w:color w:val="000000"/>
              </w:rPr>
            </w:pPr>
          </w:p>
        </w:tc>
        <w:tc>
          <w:tcPr>
            <w:tcW w:w="576" w:type="dxa"/>
            <w:vAlign w:val="center"/>
          </w:tcPr>
          <w:p w14:paraId="72E13FD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465ABE0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2238B889"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Extended Family Adaptability</w:t>
            </w:r>
          </w:p>
        </w:tc>
      </w:tr>
      <w:tr w:rsidR="00DB5B93" w:rsidRPr="00B0660A" w14:paraId="533D622D" w14:textId="77777777" w:rsidTr="00C54EF6">
        <w:trPr>
          <w:trHeight w:val="259"/>
        </w:trPr>
        <w:tc>
          <w:tcPr>
            <w:tcW w:w="576" w:type="dxa"/>
            <w:tcBorders>
              <w:left w:val="nil"/>
              <w:bottom w:val="single" w:sz="4" w:space="0" w:color="auto"/>
            </w:tcBorders>
            <w:vAlign w:val="center"/>
          </w:tcPr>
          <w:p w14:paraId="6BD2437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7C739D4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7A656D4E"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Childhood History of Deprivation / Trauma</w:t>
            </w:r>
          </w:p>
        </w:tc>
        <w:tc>
          <w:tcPr>
            <w:tcW w:w="288" w:type="dxa"/>
            <w:vAlign w:val="center"/>
          </w:tcPr>
          <w:p w14:paraId="201F3250" w14:textId="77777777" w:rsidR="00DB5B93" w:rsidRPr="00B0660A" w:rsidRDefault="00DB5B93" w:rsidP="00F9717F">
            <w:pPr>
              <w:widowControl w:val="0"/>
              <w:rPr>
                <w:rFonts w:ascii="Roboto" w:hAnsi="Roboto" w:cs="Arial"/>
                <w:b/>
                <w:bCs/>
                <w:color w:val="000000"/>
              </w:rPr>
            </w:pPr>
          </w:p>
        </w:tc>
        <w:tc>
          <w:tcPr>
            <w:tcW w:w="576" w:type="dxa"/>
            <w:vAlign w:val="center"/>
          </w:tcPr>
          <w:p w14:paraId="67D9ECF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2E64D1FE"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6CD8C653" w14:textId="55172CDD" w:rsidR="00DB5B93" w:rsidRPr="00B0660A" w:rsidRDefault="00DB5B93" w:rsidP="00F9717F">
            <w:pPr>
              <w:widowControl w:val="0"/>
              <w:rPr>
                <w:rFonts w:ascii="Roboto" w:hAnsi="Roboto" w:cs="Arial"/>
                <w:bCs/>
                <w:color w:val="000000"/>
              </w:rPr>
            </w:pPr>
            <w:r w:rsidRPr="00B0660A">
              <w:rPr>
                <w:rFonts w:ascii="Roboto" w:hAnsi="Roboto" w:cs="Arial"/>
                <w:bCs/>
                <w:color w:val="000000"/>
              </w:rPr>
              <w:t xml:space="preserve">Relationship with </w:t>
            </w:r>
            <w:r w:rsidR="00424EAC" w:rsidRPr="00B0660A">
              <w:rPr>
                <w:rFonts w:ascii="Roboto" w:hAnsi="Roboto" w:cs="Arial"/>
                <w:bCs/>
                <w:color w:val="000000"/>
              </w:rPr>
              <w:t>O</w:t>
            </w:r>
            <w:r w:rsidRPr="00B0660A">
              <w:rPr>
                <w:rFonts w:ascii="Roboto" w:hAnsi="Roboto" w:cs="Arial"/>
                <w:bCs/>
                <w:color w:val="000000"/>
              </w:rPr>
              <w:t>wn Extended Family</w:t>
            </w:r>
          </w:p>
        </w:tc>
      </w:tr>
      <w:tr w:rsidR="00DB5B93" w:rsidRPr="00B0660A" w14:paraId="69E92B68" w14:textId="77777777" w:rsidTr="00C54EF6">
        <w:trPr>
          <w:trHeight w:val="259"/>
        </w:trPr>
        <w:tc>
          <w:tcPr>
            <w:tcW w:w="576" w:type="dxa"/>
            <w:tcBorders>
              <w:left w:val="nil"/>
            </w:tcBorders>
            <w:vAlign w:val="center"/>
          </w:tcPr>
          <w:p w14:paraId="74EC344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249EA97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75D8F9A6"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 History of Victimization</w:t>
            </w:r>
          </w:p>
        </w:tc>
        <w:tc>
          <w:tcPr>
            <w:tcW w:w="288" w:type="dxa"/>
            <w:vAlign w:val="center"/>
          </w:tcPr>
          <w:p w14:paraId="1FEE3BF5" w14:textId="77777777" w:rsidR="00DB5B93" w:rsidRPr="00B0660A" w:rsidRDefault="00DB5B93" w:rsidP="00F9717F">
            <w:pPr>
              <w:widowControl w:val="0"/>
              <w:rPr>
                <w:rFonts w:ascii="Roboto" w:hAnsi="Roboto" w:cs="Arial"/>
                <w:b/>
                <w:bCs/>
                <w:color w:val="000000"/>
              </w:rPr>
            </w:pPr>
          </w:p>
        </w:tc>
        <w:tc>
          <w:tcPr>
            <w:tcW w:w="576" w:type="dxa"/>
            <w:vAlign w:val="center"/>
          </w:tcPr>
          <w:p w14:paraId="117EFA27"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4F4F5CF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32AE75C7" w14:textId="30483B64" w:rsidR="00DB5B93" w:rsidRPr="00B0660A" w:rsidRDefault="00DB5B93" w:rsidP="00F9717F">
            <w:pPr>
              <w:widowControl w:val="0"/>
              <w:rPr>
                <w:rFonts w:ascii="Roboto" w:hAnsi="Roboto" w:cs="Arial"/>
                <w:bCs/>
                <w:color w:val="000000"/>
              </w:rPr>
            </w:pPr>
            <w:r w:rsidRPr="00B0660A">
              <w:rPr>
                <w:rFonts w:ascii="Roboto" w:hAnsi="Roboto" w:cs="Arial"/>
                <w:bCs/>
                <w:color w:val="000000"/>
              </w:rPr>
              <w:t>Relationship with Spouse / Partner</w:t>
            </w:r>
            <w:r w:rsidR="00424EAC" w:rsidRPr="00B0660A">
              <w:rPr>
                <w:rFonts w:ascii="Roboto" w:hAnsi="Roboto" w:cs="Arial"/>
                <w:bCs/>
                <w:color w:val="000000"/>
              </w:rPr>
              <w:t xml:space="preserve"> </w:t>
            </w:r>
            <w:r w:rsidRPr="00B0660A">
              <w:rPr>
                <w:rFonts w:ascii="Roboto" w:hAnsi="Roboto" w:cs="Arial"/>
                <w:bCs/>
                <w:color w:val="000000"/>
              </w:rPr>
              <w:t>Family</w:t>
            </w:r>
          </w:p>
        </w:tc>
      </w:tr>
      <w:tr w:rsidR="00DB5B93" w:rsidRPr="00B0660A" w14:paraId="7410CD03" w14:textId="77777777" w:rsidTr="00C54EF6">
        <w:trPr>
          <w:trHeight w:val="259"/>
        </w:trPr>
        <w:tc>
          <w:tcPr>
            <w:tcW w:w="576" w:type="dxa"/>
            <w:tcBorders>
              <w:left w:val="nil"/>
            </w:tcBorders>
            <w:vAlign w:val="center"/>
          </w:tcPr>
          <w:p w14:paraId="3133260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1245931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1228789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Adult History of Victimization / Trauma</w:t>
            </w:r>
          </w:p>
        </w:tc>
        <w:tc>
          <w:tcPr>
            <w:tcW w:w="288" w:type="dxa"/>
            <w:vAlign w:val="center"/>
          </w:tcPr>
          <w:p w14:paraId="35A77BF8" w14:textId="77777777" w:rsidR="00DB5B93" w:rsidRPr="00B0660A" w:rsidRDefault="00DB5B93" w:rsidP="00F9717F">
            <w:pPr>
              <w:widowControl w:val="0"/>
              <w:rPr>
                <w:rFonts w:ascii="Roboto" w:hAnsi="Roboto" w:cs="Arial"/>
                <w:b/>
                <w:bCs/>
                <w:color w:val="000000"/>
              </w:rPr>
            </w:pPr>
          </w:p>
        </w:tc>
        <w:tc>
          <w:tcPr>
            <w:tcW w:w="5616" w:type="dxa"/>
            <w:gridSpan w:val="3"/>
            <w:tcBorders>
              <w:right w:val="nil"/>
            </w:tcBorders>
            <w:vAlign w:val="center"/>
          </w:tcPr>
          <w:p w14:paraId="754BB2A1" w14:textId="77777777" w:rsidR="00DB5B93" w:rsidRPr="00B0660A" w:rsidRDefault="00DB5B93" w:rsidP="00F9717F">
            <w:pPr>
              <w:widowControl w:val="0"/>
              <w:rPr>
                <w:rFonts w:ascii="Roboto" w:hAnsi="Roboto" w:cs="Arial"/>
                <w:b/>
                <w:bCs/>
                <w:color w:val="000000"/>
              </w:rPr>
            </w:pPr>
            <w:r w:rsidRPr="00B0660A">
              <w:rPr>
                <w:rFonts w:ascii="Roboto" w:hAnsi="Roboto" w:cs="Arial"/>
                <w:b/>
                <w:bCs/>
                <w:color w:val="000000"/>
              </w:rPr>
              <w:t>PHYSICAL / SOCIAL ENVIRONMENT</w:t>
            </w:r>
          </w:p>
        </w:tc>
      </w:tr>
      <w:tr w:rsidR="00DB5B93" w:rsidRPr="00B0660A" w14:paraId="029C83A1" w14:textId="77777777" w:rsidTr="00B2112B">
        <w:trPr>
          <w:trHeight w:val="259"/>
        </w:trPr>
        <w:tc>
          <w:tcPr>
            <w:tcW w:w="576" w:type="dxa"/>
            <w:tcBorders>
              <w:left w:val="nil"/>
            </w:tcBorders>
            <w:vAlign w:val="center"/>
          </w:tcPr>
          <w:p w14:paraId="4395D61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6643F14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578BE2FE"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History of Child Abuse / Neglect</w:t>
            </w:r>
          </w:p>
        </w:tc>
        <w:tc>
          <w:tcPr>
            <w:tcW w:w="288" w:type="dxa"/>
            <w:vAlign w:val="center"/>
          </w:tcPr>
          <w:p w14:paraId="2C901EF0" w14:textId="77777777" w:rsidR="00DB5B93" w:rsidRPr="00B0660A" w:rsidRDefault="00DB5B93" w:rsidP="00F9717F">
            <w:pPr>
              <w:widowControl w:val="0"/>
              <w:rPr>
                <w:rFonts w:ascii="Roboto" w:hAnsi="Roboto" w:cs="Arial"/>
                <w:b/>
                <w:bCs/>
                <w:color w:val="000000"/>
              </w:rPr>
            </w:pPr>
          </w:p>
        </w:tc>
        <w:tc>
          <w:tcPr>
            <w:tcW w:w="576" w:type="dxa"/>
            <w:vAlign w:val="center"/>
          </w:tcPr>
          <w:p w14:paraId="2FFFAFE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7F0C457F"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14D320C3"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Cleanliness / Orderliness / Maintenance</w:t>
            </w:r>
          </w:p>
        </w:tc>
      </w:tr>
      <w:tr w:rsidR="00DB5B93" w:rsidRPr="00B0660A" w14:paraId="08967719" w14:textId="77777777" w:rsidTr="00B2112B">
        <w:trPr>
          <w:trHeight w:val="259"/>
        </w:trPr>
        <w:tc>
          <w:tcPr>
            <w:tcW w:w="576" w:type="dxa"/>
            <w:tcBorders>
              <w:left w:val="nil"/>
            </w:tcBorders>
            <w:vAlign w:val="center"/>
          </w:tcPr>
          <w:p w14:paraId="4972601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43DD8A2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250A00A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History of Alcohol / Drug Use</w:t>
            </w:r>
          </w:p>
        </w:tc>
        <w:tc>
          <w:tcPr>
            <w:tcW w:w="288" w:type="dxa"/>
            <w:vAlign w:val="center"/>
          </w:tcPr>
          <w:p w14:paraId="0BC85553" w14:textId="77777777" w:rsidR="00DB5B93" w:rsidRPr="00B0660A" w:rsidRDefault="00DB5B93" w:rsidP="00F9717F">
            <w:pPr>
              <w:widowControl w:val="0"/>
              <w:rPr>
                <w:rFonts w:ascii="Roboto" w:hAnsi="Roboto" w:cs="Arial"/>
                <w:b/>
                <w:bCs/>
                <w:color w:val="000000"/>
              </w:rPr>
            </w:pPr>
          </w:p>
        </w:tc>
        <w:tc>
          <w:tcPr>
            <w:tcW w:w="576" w:type="dxa"/>
            <w:vAlign w:val="center"/>
          </w:tcPr>
          <w:p w14:paraId="1F7E034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4050A87D"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715C9A40"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Safety</w:t>
            </w:r>
          </w:p>
        </w:tc>
      </w:tr>
      <w:tr w:rsidR="00DB5B93" w:rsidRPr="00B0660A" w14:paraId="79DD7220" w14:textId="77777777" w:rsidTr="00B2112B">
        <w:trPr>
          <w:trHeight w:val="259"/>
        </w:trPr>
        <w:tc>
          <w:tcPr>
            <w:tcW w:w="576" w:type="dxa"/>
            <w:tcBorders>
              <w:left w:val="nil"/>
            </w:tcBorders>
            <w:vAlign w:val="center"/>
          </w:tcPr>
          <w:p w14:paraId="0F63B8A7"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7FAF857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0BA09CF9"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Crime / Arrest / Allegations / Violence</w:t>
            </w:r>
          </w:p>
        </w:tc>
        <w:tc>
          <w:tcPr>
            <w:tcW w:w="288" w:type="dxa"/>
            <w:vAlign w:val="center"/>
          </w:tcPr>
          <w:p w14:paraId="2BB2B57B" w14:textId="77777777" w:rsidR="00DB5B93" w:rsidRPr="00B0660A" w:rsidRDefault="00DB5B93" w:rsidP="00F9717F">
            <w:pPr>
              <w:widowControl w:val="0"/>
              <w:rPr>
                <w:rFonts w:ascii="Roboto" w:hAnsi="Roboto" w:cs="Arial"/>
                <w:b/>
                <w:bCs/>
                <w:color w:val="000000"/>
              </w:rPr>
            </w:pPr>
          </w:p>
        </w:tc>
        <w:tc>
          <w:tcPr>
            <w:tcW w:w="576" w:type="dxa"/>
            <w:vAlign w:val="center"/>
          </w:tcPr>
          <w:p w14:paraId="01E8EBEE"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5FAFBE6F"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74299246"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Furnishings</w:t>
            </w:r>
          </w:p>
        </w:tc>
      </w:tr>
      <w:tr w:rsidR="00DB5B93" w:rsidRPr="00B0660A" w14:paraId="705B31AF" w14:textId="77777777" w:rsidTr="00B2112B">
        <w:trPr>
          <w:trHeight w:val="259"/>
        </w:trPr>
        <w:tc>
          <w:tcPr>
            <w:tcW w:w="576" w:type="dxa"/>
            <w:tcBorders>
              <w:left w:val="nil"/>
            </w:tcBorders>
            <w:vAlign w:val="center"/>
          </w:tcPr>
          <w:p w14:paraId="3F7028A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4CD3EE8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79726770"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Psychiatric History</w:t>
            </w:r>
          </w:p>
        </w:tc>
        <w:tc>
          <w:tcPr>
            <w:tcW w:w="288" w:type="dxa"/>
            <w:vAlign w:val="center"/>
          </w:tcPr>
          <w:p w14:paraId="34F72EF2" w14:textId="77777777" w:rsidR="00DB5B93" w:rsidRPr="00B0660A" w:rsidRDefault="00DB5B93" w:rsidP="00F9717F">
            <w:pPr>
              <w:widowControl w:val="0"/>
              <w:rPr>
                <w:rFonts w:ascii="Roboto" w:hAnsi="Roboto" w:cs="Arial"/>
                <w:b/>
                <w:bCs/>
                <w:color w:val="000000"/>
              </w:rPr>
            </w:pPr>
          </w:p>
        </w:tc>
        <w:tc>
          <w:tcPr>
            <w:tcW w:w="576" w:type="dxa"/>
            <w:vAlign w:val="center"/>
          </w:tcPr>
          <w:p w14:paraId="09D0CC1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2A3331FA"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09111B9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Play Area / Equipment / Clothing</w:t>
            </w:r>
          </w:p>
        </w:tc>
      </w:tr>
      <w:tr w:rsidR="00DB5B93" w:rsidRPr="00B0660A" w14:paraId="4289CDF2" w14:textId="77777777" w:rsidTr="00B2112B">
        <w:trPr>
          <w:trHeight w:val="259"/>
        </w:trPr>
        <w:tc>
          <w:tcPr>
            <w:tcW w:w="576" w:type="dxa"/>
            <w:tcBorders>
              <w:left w:val="nil"/>
            </w:tcBorders>
            <w:vAlign w:val="center"/>
          </w:tcPr>
          <w:p w14:paraId="758E06A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64A1124C"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1247D64A"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Occupational History</w:t>
            </w:r>
          </w:p>
        </w:tc>
        <w:tc>
          <w:tcPr>
            <w:tcW w:w="288" w:type="dxa"/>
            <w:vAlign w:val="center"/>
          </w:tcPr>
          <w:p w14:paraId="68F47ED7" w14:textId="77777777" w:rsidR="00DB5B93" w:rsidRPr="00B0660A" w:rsidRDefault="00DB5B93" w:rsidP="00F9717F">
            <w:pPr>
              <w:widowControl w:val="0"/>
              <w:rPr>
                <w:rFonts w:ascii="Roboto" w:hAnsi="Roboto" w:cs="Arial"/>
                <w:b/>
                <w:bCs/>
                <w:color w:val="000000"/>
              </w:rPr>
            </w:pPr>
          </w:p>
        </w:tc>
        <w:tc>
          <w:tcPr>
            <w:tcW w:w="576" w:type="dxa"/>
            <w:tcBorders>
              <w:bottom w:val="single" w:sz="4" w:space="0" w:color="auto"/>
            </w:tcBorders>
            <w:vAlign w:val="center"/>
          </w:tcPr>
          <w:p w14:paraId="06B2F38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1A3500FF"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7E73FBA4"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 xml:space="preserve">Finances </w:t>
            </w:r>
          </w:p>
        </w:tc>
      </w:tr>
      <w:tr w:rsidR="00DB5B93" w:rsidRPr="00B0660A" w14:paraId="20A683D3" w14:textId="77777777" w:rsidTr="00B2112B">
        <w:trPr>
          <w:trHeight w:val="259"/>
        </w:trPr>
        <w:tc>
          <w:tcPr>
            <w:tcW w:w="576" w:type="dxa"/>
            <w:tcBorders>
              <w:left w:val="nil"/>
              <w:bottom w:val="single" w:sz="4" w:space="0" w:color="auto"/>
            </w:tcBorders>
            <w:vAlign w:val="center"/>
          </w:tcPr>
          <w:p w14:paraId="3BAE910F"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32FFC59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tcBorders>
            <w:vAlign w:val="center"/>
          </w:tcPr>
          <w:p w14:paraId="194CF7B9" w14:textId="156200E4" w:rsidR="00DB5B93" w:rsidRPr="00B0660A" w:rsidRDefault="00DB5B93" w:rsidP="00F9717F">
            <w:pPr>
              <w:widowControl w:val="0"/>
              <w:rPr>
                <w:rFonts w:ascii="Roboto" w:hAnsi="Roboto" w:cs="Arial"/>
                <w:bCs/>
                <w:color w:val="000000"/>
              </w:rPr>
            </w:pPr>
            <w:r w:rsidRPr="00B0660A">
              <w:rPr>
                <w:rFonts w:ascii="Roboto" w:hAnsi="Roboto" w:cs="Arial"/>
                <w:bCs/>
                <w:color w:val="000000"/>
              </w:rPr>
              <w:t xml:space="preserve">Marriage / </w:t>
            </w:r>
            <w:r w:rsidR="00424EAC" w:rsidRPr="00B0660A">
              <w:rPr>
                <w:rFonts w:ascii="Roboto" w:hAnsi="Roboto" w:cs="Arial"/>
                <w:bCs/>
                <w:color w:val="000000"/>
              </w:rPr>
              <w:t>Partnership History</w:t>
            </w:r>
          </w:p>
        </w:tc>
        <w:tc>
          <w:tcPr>
            <w:tcW w:w="288" w:type="dxa"/>
            <w:vAlign w:val="center"/>
          </w:tcPr>
          <w:p w14:paraId="38C825F6" w14:textId="77777777" w:rsidR="00DB5B93" w:rsidRPr="00B0660A" w:rsidRDefault="00DB5B93" w:rsidP="00F9717F">
            <w:pPr>
              <w:widowControl w:val="0"/>
              <w:rPr>
                <w:rFonts w:ascii="Roboto" w:hAnsi="Roboto" w:cs="Arial"/>
                <w:b/>
                <w:bCs/>
                <w:color w:val="000000"/>
              </w:rPr>
            </w:pPr>
          </w:p>
        </w:tc>
        <w:tc>
          <w:tcPr>
            <w:tcW w:w="576" w:type="dxa"/>
            <w:vAlign w:val="center"/>
          </w:tcPr>
          <w:p w14:paraId="7165193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4E8564CA" w14:textId="77777777" w:rsidR="00DB5B93" w:rsidRPr="00B0660A" w:rsidRDefault="00DB5B93"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6E788580"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Support System</w:t>
            </w:r>
          </w:p>
        </w:tc>
      </w:tr>
      <w:tr w:rsidR="0079498F" w:rsidRPr="00B0660A" w14:paraId="6E9D8F21" w14:textId="77777777" w:rsidTr="00B2112B">
        <w:trPr>
          <w:trHeight w:val="259"/>
        </w:trPr>
        <w:tc>
          <w:tcPr>
            <w:tcW w:w="5616" w:type="dxa"/>
            <w:gridSpan w:val="3"/>
            <w:tcBorders>
              <w:left w:val="nil"/>
            </w:tcBorders>
            <w:vAlign w:val="center"/>
          </w:tcPr>
          <w:p w14:paraId="2F1C071A"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PERSONAL CHARACTERISTICS</w:t>
            </w:r>
          </w:p>
        </w:tc>
        <w:tc>
          <w:tcPr>
            <w:tcW w:w="288" w:type="dxa"/>
            <w:vAlign w:val="center"/>
          </w:tcPr>
          <w:p w14:paraId="614934EE" w14:textId="77777777" w:rsidR="0079498F" w:rsidRPr="00B0660A" w:rsidRDefault="0079498F" w:rsidP="00F9717F">
            <w:pPr>
              <w:widowControl w:val="0"/>
              <w:rPr>
                <w:rFonts w:ascii="Roboto" w:hAnsi="Roboto" w:cs="Arial"/>
                <w:b/>
                <w:bCs/>
                <w:color w:val="000000"/>
              </w:rPr>
            </w:pPr>
          </w:p>
        </w:tc>
        <w:tc>
          <w:tcPr>
            <w:tcW w:w="576" w:type="dxa"/>
            <w:vAlign w:val="center"/>
          </w:tcPr>
          <w:p w14:paraId="5080690C" w14:textId="77777777" w:rsidR="0079498F" w:rsidRPr="00B0660A" w:rsidRDefault="006905DC" w:rsidP="00F9717F">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694AE259" w14:textId="77777777" w:rsidR="0079498F" w:rsidRPr="00B0660A" w:rsidRDefault="0079498F" w:rsidP="00B2112B">
            <w:pPr>
              <w:widowControl w:val="0"/>
              <w:jc w:val="center"/>
              <w:rPr>
                <w:rFonts w:ascii="Roboto" w:hAnsi="Roboto" w:cs="Arial"/>
                <w:b/>
                <w:bCs/>
                <w:color w:val="000000"/>
              </w:rPr>
            </w:pPr>
          </w:p>
        </w:tc>
        <w:tc>
          <w:tcPr>
            <w:tcW w:w="4464" w:type="dxa"/>
            <w:tcBorders>
              <w:bottom w:val="single" w:sz="4" w:space="0" w:color="auto"/>
              <w:right w:val="nil"/>
            </w:tcBorders>
            <w:vAlign w:val="center"/>
          </w:tcPr>
          <w:p w14:paraId="78DA6D3C" w14:textId="77777777" w:rsidR="0079498F" w:rsidRPr="00B0660A" w:rsidRDefault="0079498F" w:rsidP="00F9717F">
            <w:pPr>
              <w:widowControl w:val="0"/>
              <w:rPr>
                <w:rFonts w:ascii="Roboto" w:hAnsi="Roboto" w:cs="Arial"/>
                <w:bCs/>
                <w:color w:val="000000"/>
              </w:rPr>
            </w:pPr>
            <w:r w:rsidRPr="00B0660A">
              <w:rPr>
                <w:rFonts w:ascii="Roboto" w:hAnsi="Roboto" w:cs="Arial"/>
                <w:bCs/>
                <w:color w:val="000000"/>
              </w:rPr>
              <w:t>Household Pets</w:t>
            </w:r>
          </w:p>
        </w:tc>
      </w:tr>
      <w:tr w:rsidR="00DB5B93" w:rsidRPr="00B0660A" w14:paraId="6F5E2823" w14:textId="77777777" w:rsidTr="00C54EF6">
        <w:trPr>
          <w:trHeight w:val="259"/>
        </w:trPr>
        <w:tc>
          <w:tcPr>
            <w:tcW w:w="576" w:type="dxa"/>
            <w:tcBorders>
              <w:left w:val="nil"/>
            </w:tcBorders>
            <w:vAlign w:val="center"/>
          </w:tcPr>
          <w:p w14:paraId="2D88DA67"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762F6D2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147BFCF7"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Communication</w:t>
            </w:r>
          </w:p>
        </w:tc>
        <w:tc>
          <w:tcPr>
            <w:tcW w:w="288" w:type="dxa"/>
            <w:vAlign w:val="center"/>
          </w:tcPr>
          <w:p w14:paraId="73A44A66" w14:textId="77777777" w:rsidR="00DB5B93" w:rsidRPr="00B0660A" w:rsidRDefault="00DB5B93" w:rsidP="00F9717F">
            <w:pPr>
              <w:widowControl w:val="0"/>
              <w:rPr>
                <w:rFonts w:ascii="Roboto" w:hAnsi="Roboto" w:cs="Arial"/>
                <w:b/>
                <w:bCs/>
                <w:color w:val="000000"/>
              </w:rPr>
            </w:pPr>
          </w:p>
        </w:tc>
        <w:tc>
          <w:tcPr>
            <w:tcW w:w="5616" w:type="dxa"/>
            <w:gridSpan w:val="3"/>
            <w:tcBorders>
              <w:right w:val="nil"/>
            </w:tcBorders>
            <w:vAlign w:val="center"/>
          </w:tcPr>
          <w:p w14:paraId="00C70D84" w14:textId="77777777" w:rsidR="00DB5B93" w:rsidRPr="00B0660A" w:rsidRDefault="00DB5B93" w:rsidP="00F9717F">
            <w:pPr>
              <w:widowControl w:val="0"/>
              <w:rPr>
                <w:rFonts w:ascii="Roboto" w:hAnsi="Roboto" w:cs="Arial"/>
                <w:b/>
                <w:bCs/>
                <w:color w:val="000000"/>
              </w:rPr>
            </w:pPr>
            <w:r w:rsidRPr="00B0660A">
              <w:rPr>
                <w:rFonts w:ascii="Roboto" w:hAnsi="Roboto" w:cs="Arial"/>
                <w:b/>
                <w:bCs/>
                <w:color w:val="000000"/>
              </w:rPr>
              <w:t>GENERAL PARENTING</w:t>
            </w:r>
          </w:p>
        </w:tc>
      </w:tr>
      <w:tr w:rsidR="00DB5B93" w:rsidRPr="00B0660A" w14:paraId="7CFE9D48" w14:textId="77777777" w:rsidTr="00C54EF6">
        <w:trPr>
          <w:trHeight w:val="259"/>
        </w:trPr>
        <w:tc>
          <w:tcPr>
            <w:tcW w:w="576" w:type="dxa"/>
            <w:tcBorders>
              <w:left w:val="nil"/>
            </w:tcBorders>
            <w:vAlign w:val="center"/>
          </w:tcPr>
          <w:p w14:paraId="0A36C6D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727722B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5F7B7C94"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Commitment and Responsibility</w:t>
            </w:r>
          </w:p>
        </w:tc>
        <w:tc>
          <w:tcPr>
            <w:tcW w:w="288" w:type="dxa"/>
            <w:vAlign w:val="center"/>
          </w:tcPr>
          <w:p w14:paraId="1F67194D" w14:textId="77777777" w:rsidR="00DB5B93" w:rsidRPr="00B0660A" w:rsidRDefault="00DB5B93" w:rsidP="00F9717F">
            <w:pPr>
              <w:widowControl w:val="0"/>
              <w:rPr>
                <w:rFonts w:ascii="Roboto" w:hAnsi="Roboto" w:cs="Arial"/>
                <w:b/>
                <w:bCs/>
                <w:color w:val="000000"/>
              </w:rPr>
            </w:pPr>
          </w:p>
        </w:tc>
        <w:tc>
          <w:tcPr>
            <w:tcW w:w="576" w:type="dxa"/>
            <w:vAlign w:val="center"/>
          </w:tcPr>
          <w:p w14:paraId="51426927"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7BC8D043"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61EA8509"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 Development</w:t>
            </w:r>
          </w:p>
        </w:tc>
      </w:tr>
      <w:tr w:rsidR="00DB5B93" w:rsidRPr="00B0660A" w14:paraId="0B69764A" w14:textId="77777777" w:rsidTr="00C54EF6">
        <w:trPr>
          <w:trHeight w:val="259"/>
        </w:trPr>
        <w:tc>
          <w:tcPr>
            <w:tcW w:w="576" w:type="dxa"/>
            <w:tcBorders>
              <w:left w:val="nil"/>
            </w:tcBorders>
            <w:vAlign w:val="center"/>
          </w:tcPr>
          <w:p w14:paraId="4EE4CC6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3A81EE4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259EB405"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Problem Solving</w:t>
            </w:r>
          </w:p>
        </w:tc>
        <w:tc>
          <w:tcPr>
            <w:tcW w:w="288" w:type="dxa"/>
            <w:vAlign w:val="center"/>
          </w:tcPr>
          <w:p w14:paraId="546CED52" w14:textId="77777777" w:rsidR="00DB5B93" w:rsidRPr="00B0660A" w:rsidRDefault="00DB5B93" w:rsidP="00F9717F">
            <w:pPr>
              <w:widowControl w:val="0"/>
              <w:rPr>
                <w:rFonts w:ascii="Roboto" w:hAnsi="Roboto" w:cs="Arial"/>
                <w:b/>
                <w:bCs/>
                <w:color w:val="000000"/>
              </w:rPr>
            </w:pPr>
          </w:p>
        </w:tc>
        <w:tc>
          <w:tcPr>
            <w:tcW w:w="576" w:type="dxa"/>
            <w:vAlign w:val="center"/>
          </w:tcPr>
          <w:p w14:paraId="71D943E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370E919E"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44F523C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Parenting Style</w:t>
            </w:r>
          </w:p>
        </w:tc>
      </w:tr>
      <w:tr w:rsidR="00DB5B93" w:rsidRPr="00B0660A" w14:paraId="215855DF" w14:textId="77777777" w:rsidTr="00C54EF6">
        <w:trPr>
          <w:trHeight w:val="259"/>
        </w:trPr>
        <w:tc>
          <w:tcPr>
            <w:tcW w:w="576" w:type="dxa"/>
            <w:tcBorders>
              <w:left w:val="nil"/>
            </w:tcBorders>
            <w:vAlign w:val="center"/>
          </w:tcPr>
          <w:p w14:paraId="67EB99D2"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5478FC2F"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406F6A52"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Interpersonal Relations</w:t>
            </w:r>
          </w:p>
        </w:tc>
        <w:tc>
          <w:tcPr>
            <w:tcW w:w="288" w:type="dxa"/>
            <w:vAlign w:val="center"/>
          </w:tcPr>
          <w:p w14:paraId="0D4E9E10" w14:textId="77777777" w:rsidR="00DB5B93" w:rsidRPr="00B0660A" w:rsidRDefault="00DB5B93" w:rsidP="00F9717F">
            <w:pPr>
              <w:widowControl w:val="0"/>
              <w:rPr>
                <w:rFonts w:ascii="Roboto" w:hAnsi="Roboto" w:cs="Arial"/>
                <w:b/>
                <w:bCs/>
                <w:color w:val="000000"/>
              </w:rPr>
            </w:pPr>
          </w:p>
        </w:tc>
        <w:tc>
          <w:tcPr>
            <w:tcW w:w="576" w:type="dxa"/>
            <w:vAlign w:val="center"/>
          </w:tcPr>
          <w:p w14:paraId="1C12903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0F33AE5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4CB39B44"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Disciplinary Methods</w:t>
            </w:r>
          </w:p>
        </w:tc>
      </w:tr>
      <w:tr w:rsidR="00DB5B93" w:rsidRPr="00B0660A" w14:paraId="3EB360D3" w14:textId="77777777" w:rsidTr="00C54EF6">
        <w:trPr>
          <w:trHeight w:val="259"/>
        </w:trPr>
        <w:tc>
          <w:tcPr>
            <w:tcW w:w="576" w:type="dxa"/>
            <w:tcBorders>
              <w:left w:val="nil"/>
              <w:bottom w:val="single" w:sz="4" w:space="0" w:color="auto"/>
            </w:tcBorders>
            <w:vAlign w:val="center"/>
          </w:tcPr>
          <w:p w14:paraId="54E3218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2889355F"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32D1396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Health and Physical Stamina</w:t>
            </w:r>
          </w:p>
        </w:tc>
        <w:tc>
          <w:tcPr>
            <w:tcW w:w="288" w:type="dxa"/>
            <w:vAlign w:val="center"/>
          </w:tcPr>
          <w:p w14:paraId="1F931D1A" w14:textId="77777777" w:rsidR="00DB5B93" w:rsidRPr="00B0660A" w:rsidRDefault="00DB5B93" w:rsidP="00F9717F">
            <w:pPr>
              <w:widowControl w:val="0"/>
              <w:rPr>
                <w:rFonts w:ascii="Roboto" w:hAnsi="Roboto" w:cs="Arial"/>
                <w:b/>
                <w:bCs/>
                <w:color w:val="000000"/>
              </w:rPr>
            </w:pPr>
          </w:p>
        </w:tc>
        <w:tc>
          <w:tcPr>
            <w:tcW w:w="576" w:type="dxa"/>
            <w:vAlign w:val="center"/>
          </w:tcPr>
          <w:p w14:paraId="69D0204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7072EF4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04515195"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 Supervision</w:t>
            </w:r>
          </w:p>
        </w:tc>
      </w:tr>
      <w:tr w:rsidR="00DB5B93" w:rsidRPr="00B0660A" w14:paraId="69422D8F" w14:textId="77777777" w:rsidTr="00C54EF6">
        <w:trPr>
          <w:trHeight w:val="259"/>
        </w:trPr>
        <w:tc>
          <w:tcPr>
            <w:tcW w:w="576" w:type="dxa"/>
            <w:tcBorders>
              <w:left w:val="nil"/>
            </w:tcBorders>
            <w:vAlign w:val="center"/>
          </w:tcPr>
          <w:p w14:paraId="0296522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5BD9567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3BD5E51A"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Self-esteem</w:t>
            </w:r>
          </w:p>
        </w:tc>
        <w:tc>
          <w:tcPr>
            <w:tcW w:w="288" w:type="dxa"/>
            <w:vAlign w:val="center"/>
          </w:tcPr>
          <w:p w14:paraId="17C2DBD5" w14:textId="77777777" w:rsidR="00DB5B93" w:rsidRPr="00B0660A" w:rsidRDefault="00DB5B93" w:rsidP="00F9717F">
            <w:pPr>
              <w:widowControl w:val="0"/>
              <w:rPr>
                <w:rFonts w:ascii="Roboto" w:hAnsi="Roboto" w:cs="Arial"/>
                <w:b/>
                <w:bCs/>
                <w:color w:val="000000"/>
              </w:rPr>
            </w:pPr>
          </w:p>
        </w:tc>
        <w:tc>
          <w:tcPr>
            <w:tcW w:w="576" w:type="dxa"/>
            <w:vAlign w:val="center"/>
          </w:tcPr>
          <w:p w14:paraId="2978358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03A92F0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0C7E6DAD"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Learning Experiences</w:t>
            </w:r>
          </w:p>
        </w:tc>
      </w:tr>
      <w:tr w:rsidR="00DB5B93" w:rsidRPr="00B0660A" w14:paraId="0AF0EB5E" w14:textId="77777777" w:rsidTr="00C54EF6">
        <w:trPr>
          <w:trHeight w:val="259"/>
        </w:trPr>
        <w:tc>
          <w:tcPr>
            <w:tcW w:w="576" w:type="dxa"/>
            <w:tcBorders>
              <w:left w:val="nil"/>
            </w:tcBorders>
            <w:vAlign w:val="center"/>
          </w:tcPr>
          <w:p w14:paraId="2ADAAB2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21E3E53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3EDD0263"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Acceptance of Differences</w:t>
            </w:r>
          </w:p>
        </w:tc>
        <w:tc>
          <w:tcPr>
            <w:tcW w:w="288" w:type="dxa"/>
            <w:vAlign w:val="center"/>
          </w:tcPr>
          <w:p w14:paraId="3FB16B87" w14:textId="77777777" w:rsidR="00DB5B93" w:rsidRPr="00B0660A" w:rsidRDefault="00DB5B93" w:rsidP="00F9717F">
            <w:pPr>
              <w:widowControl w:val="0"/>
              <w:rPr>
                <w:rFonts w:ascii="Roboto" w:hAnsi="Roboto" w:cs="Arial"/>
                <w:b/>
                <w:bCs/>
                <w:color w:val="000000"/>
              </w:rPr>
            </w:pPr>
          </w:p>
        </w:tc>
        <w:tc>
          <w:tcPr>
            <w:tcW w:w="576" w:type="dxa"/>
            <w:vAlign w:val="center"/>
          </w:tcPr>
          <w:p w14:paraId="1476F28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3243391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57F27149"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Parental Role</w:t>
            </w:r>
          </w:p>
        </w:tc>
      </w:tr>
      <w:tr w:rsidR="00DB5B93" w:rsidRPr="00B0660A" w14:paraId="77B021C8" w14:textId="77777777" w:rsidTr="00C54EF6">
        <w:trPr>
          <w:trHeight w:val="259"/>
        </w:trPr>
        <w:tc>
          <w:tcPr>
            <w:tcW w:w="576" w:type="dxa"/>
            <w:tcBorders>
              <w:left w:val="nil"/>
            </w:tcBorders>
            <w:vAlign w:val="center"/>
          </w:tcPr>
          <w:p w14:paraId="5782339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390100E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768CF688"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Coping Skills</w:t>
            </w:r>
          </w:p>
        </w:tc>
        <w:tc>
          <w:tcPr>
            <w:tcW w:w="288" w:type="dxa"/>
            <w:vAlign w:val="center"/>
          </w:tcPr>
          <w:p w14:paraId="18DAC455" w14:textId="77777777" w:rsidR="00DB5B93" w:rsidRPr="00B0660A" w:rsidRDefault="00DB5B93" w:rsidP="00F9717F">
            <w:pPr>
              <w:widowControl w:val="0"/>
              <w:rPr>
                <w:rFonts w:ascii="Roboto" w:hAnsi="Roboto" w:cs="Arial"/>
                <w:b/>
                <w:bCs/>
                <w:color w:val="000000"/>
              </w:rPr>
            </w:pPr>
          </w:p>
        </w:tc>
        <w:tc>
          <w:tcPr>
            <w:tcW w:w="576" w:type="dxa"/>
            <w:vAlign w:val="center"/>
          </w:tcPr>
          <w:p w14:paraId="1BAAAD5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7DC8F93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220D6A34"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 Interactions</w:t>
            </w:r>
          </w:p>
        </w:tc>
      </w:tr>
      <w:tr w:rsidR="00DB5B93" w:rsidRPr="00B0660A" w14:paraId="35D2581D" w14:textId="77777777" w:rsidTr="00C54EF6">
        <w:trPr>
          <w:trHeight w:val="259"/>
        </w:trPr>
        <w:tc>
          <w:tcPr>
            <w:tcW w:w="576" w:type="dxa"/>
            <w:tcBorders>
              <w:left w:val="nil"/>
            </w:tcBorders>
            <w:vAlign w:val="center"/>
          </w:tcPr>
          <w:p w14:paraId="3B0CEE2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7A18B7E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215467DF"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Impulse Control</w:t>
            </w:r>
          </w:p>
        </w:tc>
        <w:tc>
          <w:tcPr>
            <w:tcW w:w="288" w:type="dxa"/>
            <w:vAlign w:val="center"/>
          </w:tcPr>
          <w:p w14:paraId="3E21A42A" w14:textId="77777777" w:rsidR="00DB5B93" w:rsidRPr="00B0660A" w:rsidRDefault="00DB5B93" w:rsidP="00F9717F">
            <w:pPr>
              <w:widowControl w:val="0"/>
              <w:rPr>
                <w:rFonts w:ascii="Roboto" w:hAnsi="Roboto" w:cs="Arial"/>
                <w:b/>
                <w:bCs/>
                <w:color w:val="000000"/>
              </w:rPr>
            </w:pPr>
          </w:p>
        </w:tc>
        <w:tc>
          <w:tcPr>
            <w:tcW w:w="576" w:type="dxa"/>
            <w:vAlign w:val="center"/>
          </w:tcPr>
          <w:p w14:paraId="2BA3A40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3FD90A1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04651B3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Communication with Child</w:t>
            </w:r>
          </w:p>
        </w:tc>
      </w:tr>
      <w:tr w:rsidR="00DB5B93" w:rsidRPr="00B0660A" w14:paraId="76C9AD03" w14:textId="77777777" w:rsidTr="00C54EF6">
        <w:trPr>
          <w:trHeight w:val="259"/>
        </w:trPr>
        <w:tc>
          <w:tcPr>
            <w:tcW w:w="576" w:type="dxa"/>
            <w:tcBorders>
              <w:left w:val="nil"/>
            </w:tcBorders>
            <w:vAlign w:val="center"/>
          </w:tcPr>
          <w:p w14:paraId="618B146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2F9B3C7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716A8048"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Mood</w:t>
            </w:r>
          </w:p>
        </w:tc>
        <w:tc>
          <w:tcPr>
            <w:tcW w:w="288" w:type="dxa"/>
            <w:vAlign w:val="center"/>
          </w:tcPr>
          <w:p w14:paraId="1DC84411" w14:textId="77777777" w:rsidR="00DB5B93" w:rsidRPr="00B0660A" w:rsidRDefault="00DB5B93" w:rsidP="00F9717F">
            <w:pPr>
              <w:widowControl w:val="0"/>
              <w:rPr>
                <w:rFonts w:ascii="Roboto" w:hAnsi="Roboto" w:cs="Arial"/>
                <w:b/>
                <w:bCs/>
                <w:color w:val="000000"/>
              </w:rPr>
            </w:pPr>
          </w:p>
        </w:tc>
        <w:tc>
          <w:tcPr>
            <w:tcW w:w="576" w:type="dxa"/>
            <w:vAlign w:val="center"/>
          </w:tcPr>
          <w:p w14:paraId="26E8080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2E88FC2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583EA84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Basic Care</w:t>
            </w:r>
          </w:p>
        </w:tc>
      </w:tr>
      <w:tr w:rsidR="00DB5B93" w:rsidRPr="00B0660A" w14:paraId="717C05CF" w14:textId="77777777" w:rsidTr="00C54EF6">
        <w:trPr>
          <w:trHeight w:val="259"/>
        </w:trPr>
        <w:tc>
          <w:tcPr>
            <w:tcW w:w="576" w:type="dxa"/>
            <w:tcBorders>
              <w:left w:val="nil"/>
            </w:tcBorders>
            <w:vAlign w:val="center"/>
          </w:tcPr>
          <w:p w14:paraId="31FF3F6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2830413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5E438D70"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Anger Management and Resolution</w:t>
            </w:r>
          </w:p>
        </w:tc>
        <w:tc>
          <w:tcPr>
            <w:tcW w:w="288" w:type="dxa"/>
            <w:vAlign w:val="center"/>
          </w:tcPr>
          <w:p w14:paraId="6095D814" w14:textId="77777777" w:rsidR="00DB5B93" w:rsidRPr="00B0660A" w:rsidRDefault="00DB5B93" w:rsidP="00F9717F">
            <w:pPr>
              <w:widowControl w:val="0"/>
              <w:rPr>
                <w:rFonts w:ascii="Roboto" w:hAnsi="Roboto" w:cs="Arial"/>
                <w:b/>
                <w:bCs/>
                <w:color w:val="000000"/>
              </w:rPr>
            </w:pPr>
          </w:p>
        </w:tc>
        <w:tc>
          <w:tcPr>
            <w:tcW w:w="576" w:type="dxa"/>
            <w:vAlign w:val="center"/>
          </w:tcPr>
          <w:p w14:paraId="6F8F61A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6AA28DE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792A93F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Child’s Play</w:t>
            </w:r>
          </w:p>
        </w:tc>
      </w:tr>
      <w:tr w:rsidR="00DB5B93" w:rsidRPr="00B0660A" w14:paraId="69E68607" w14:textId="77777777" w:rsidTr="00C54EF6">
        <w:trPr>
          <w:trHeight w:val="259"/>
        </w:trPr>
        <w:tc>
          <w:tcPr>
            <w:tcW w:w="576" w:type="dxa"/>
            <w:tcBorders>
              <w:left w:val="nil"/>
            </w:tcBorders>
            <w:vAlign w:val="center"/>
          </w:tcPr>
          <w:p w14:paraId="3DF7B95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vAlign w:val="center"/>
          </w:tcPr>
          <w:p w14:paraId="638DB157"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vAlign w:val="center"/>
          </w:tcPr>
          <w:p w14:paraId="4DD9510A"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Judgment</w:t>
            </w:r>
          </w:p>
        </w:tc>
        <w:tc>
          <w:tcPr>
            <w:tcW w:w="288" w:type="dxa"/>
            <w:vAlign w:val="center"/>
          </w:tcPr>
          <w:p w14:paraId="2506BED5" w14:textId="77777777" w:rsidR="00DB5B93" w:rsidRPr="00B0660A" w:rsidRDefault="00DB5B93" w:rsidP="00F9717F">
            <w:pPr>
              <w:widowControl w:val="0"/>
              <w:rPr>
                <w:rFonts w:ascii="Roboto" w:hAnsi="Roboto" w:cs="Arial"/>
                <w:b/>
                <w:bCs/>
                <w:color w:val="000000"/>
              </w:rPr>
            </w:pPr>
          </w:p>
        </w:tc>
        <w:tc>
          <w:tcPr>
            <w:tcW w:w="5616" w:type="dxa"/>
            <w:gridSpan w:val="3"/>
            <w:tcBorders>
              <w:right w:val="nil"/>
            </w:tcBorders>
            <w:vAlign w:val="center"/>
          </w:tcPr>
          <w:p w14:paraId="0ED3AED3" w14:textId="77777777" w:rsidR="00DB5B93" w:rsidRPr="00B0660A" w:rsidRDefault="00DB5B93" w:rsidP="00F9717F">
            <w:pPr>
              <w:widowControl w:val="0"/>
              <w:rPr>
                <w:rFonts w:ascii="Roboto" w:hAnsi="Roboto" w:cs="Arial"/>
                <w:bCs/>
                <w:color w:val="000000"/>
              </w:rPr>
            </w:pPr>
            <w:r w:rsidRPr="00B0660A">
              <w:rPr>
                <w:rFonts w:ascii="Roboto" w:hAnsi="Roboto" w:cs="Arial"/>
                <w:b/>
                <w:bCs/>
                <w:color w:val="000000"/>
              </w:rPr>
              <w:t>SPECIALIZED PARENTING</w:t>
            </w:r>
          </w:p>
        </w:tc>
      </w:tr>
      <w:tr w:rsidR="00DB5B93" w:rsidRPr="00B0660A" w14:paraId="333216D7" w14:textId="77777777" w:rsidTr="00C54EF6">
        <w:trPr>
          <w:trHeight w:val="259"/>
        </w:trPr>
        <w:tc>
          <w:tcPr>
            <w:tcW w:w="576" w:type="dxa"/>
            <w:tcBorders>
              <w:left w:val="nil"/>
              <w:bottom w:val="single" w:sz="4" w:space="0" w:color="auto"/>
            </w:tcBorders>
            <w:vAlign w:val="center"/>
          </w:tcPr>
          <w:p w14:paraId="4BB0AF4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544136D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tcBorders>
            <w:vAlign w:val="center"/>
          </w:tcPr>
          <w:p w14:paraId="64E1E69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Adaptability</w:t>
            </w:r>
          </w:p>
        </w:tc>
        <w:tc>
          <w:tcPr>
            <w:tcW w:w="288" w:type="dxa"/>
            <w:vAlign w:val="center"/>
          </w:tcPr>
          <w:p w14:paraId="49572A4F" w14:textId="77777777" w:rsidR="00DB5B93" w:rsidRPr="00B0660A" w:rsidRDefault="00DB5B93" w:rsidP="00F9717F">
            <w:pPr>
              <w:widowControl w:val="0"/>
              <w:rPr>
                <w:rFonts w:ascii="Roboto" w:hAnsi="Roboto" w:cs="Arial"/>
                <w:b/>
                <w:bCs/>
                <w:color w:val="000000"/>
              </w:rPr>
            </w:pPr>
          </w:p>
        </w:tc>
        <w:tc>
          <w:tcPr>
            <w:tcW w:w="576" w:type="dxa"/>
            <w:vAlign w:val="center"/>
          </w:tcPr>
          <w:p w14:paraId="2FFEE62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60D11F2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51A49D44"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Expectations</w:t>
            </w:r>
          </w:p>
        </w:tc>
      </w:tr>
      <w:tr w:rsidR="00DB5B93" w:rsidRPr="00B0660A" w14:paraId="6E5FE7C3" w14:textId="77777777" w:rsidTr="00C54EF6">
        <w:trPr>
          <w:trHeight w:val="259"/>
        </w:trPr>
        <w:tc>
          <w:tcPr>
            <w:tcW w:w="5616" w:type="dxa"/>
            <w:gridSpan w:val="3"/>
            <w:tcBorders>
              <w:left w:val="nil"/>
            </w:tcBorders>
            <w:vAlign w:val="center"/>
          </w:tcPr>
          <w:p w14:paraId="23A3077B" w14:textId="43C0B925" w:rsidR="00DB5B93" w:rsidRPr="00B0660A" w:rsidRDefault="00DB5B93" w:rsidP="00F9717F">
            <w:pPr>
              <w:widowControl w:val="0"/>
              <w:rPr>
                <w:rFonts w:ascii="Roboto" w:hAnsi="Roboto" w:cs="Arial"/>
                <w:b/>
                <w:bCs/>
                <w:color w:val="000000"/>
              </w:rPr>
            </w:pPr>
            <w:r w:rsidRPr="00B0660A">
              <w:rPr>
                <w:rFonts w:ascii="Roboto" w:hAnsi="Roboto" w:cs="Arial"/>
                <w:b/>
                <w:bCs/>
                <w:color w:val="000000"/>
              </w:rPr>
              <w:t xml:space="preserve">MARITAL / </w:t>
            </w:r>
            <w:r w:rsidR="00424EAC" w:rsidRPr="00B0660A">
              <w:rPr>
                <w:rFonts w:ascii="Roboto" w:hAnsi="Roboto" w:cs="Arial"/>
                <w:b/>
                <w:bCs/>
                <w:color w:val="000000"/>
              </w:rPr>
              <w:t>PARTNERSHIP RELATIONSHIP</w:t>
            </w:r>
          </w:p>
        </w:tc>
        <w:tc>
          <w:tcPr>
            <w:tcW w:w="288" w:type="dxa"/>
            <w:vAlign w:val="center"/>
          </w:tcPr>
          <w:p w14:paraId="4062B733" w14:textId="77777777" w:rsidR="00DB5B93" w:rsidRPr="00B0660A" w:rsidRDefault="00DB5B93" w:rsidP="00F9717F">
            <w:pPr>
              <w:widowControl w:val="0"/>
              <w:rPr>
                <w:rFonts w:ascii="Roboto" w:hAnsi="Roboto" w:cs="Arial"/>
                <w:b/>
                <w:bCs/>
                <w:color w:val="000000"/>
              </w:rPr>
            </w:pPr>
          </w:p>
        </w:tc>
        <w:tc>
          <w:tcPr>
            <w:tcW w:w="576" w:type="dxa"/>
            <w:vAlign w:val="center"/>
          </w:tcPr>
          <w:p w14:paraId="261AFE3D"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74983469"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tcPr>
          <w:p w14:paraId="0E1FA093" w14:textId="77777777" w:rsidR="00DB5B93" w:rsidRPr="00B0660A" w:rsidRDefault="00DB5B93" w:rsidP="00BB655A">
            <w:pPr>
              <w:widowControl w:val="0"/>
              <w:rPr>
                <w:rFonts w:ascii="Roboto" w:hAnsi="Roboto" w:cs="Arial"/>
                <w:bCs/>
                <w:color w:val="000000"/>
              </w:rPr>
            </w:pPr>
            <w:r w:rsidRPr="00B0660A">
              <w:rPr>
                <w:rFonts w:ascii="Roboto" w:hAnsi="Roboto" w:cs="Arial"/>
                <w:bCs/>
                <w:color w:val="000000"/>
              </w:rPr>
              <w:t>Effects of Abuse / Neglect</w:t>
            </w:r>
          </w:p>
        </w:tc>
      </w:tr>
      <w:tr w:rsidR="00DB5B93" w:rsidRPr="00B0660A" w14:paraId="30A9C48A" w14:textId="77777777" w:rsidTr="00C54EF6">
        <w:trPr>
          <w:trHeight w:val="259"/>
        </w:trPr>
        <w:tc>
          <w:tcPr>
            <w:tcW w:w="576" w:type="dxa"/>
            <w:tcBorders>
              <w:left w:val="nil"/>
            </w:tcBorders>
          </w:tcPr>
          <w:p w14:paraId="704B252A"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0DDDA9E2"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0BCAECB1"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Conflict Resolution</w:t>
            </w:r>
          </w:p>
        </w:tc>
        <w:tc>
          <w:tcPr>
            <w:tcW w:w="288" w:type="dxa"/>
            <w:vAlign w:val="center"/>
          </w:tcPr>
          <w:p w14:paraId="02E6EE83" w14:textId="77777777" w:rsidR="00DB5B93" w:rsidRPr="00B0660A" w:rsidRDefault="00DB5B93" w:rsidP="00F9717F">
            <w:pPr>
              <w:widowControl w:val="0"/>
              <w:rPr>
                <w:rFonts w:ascii="Roboto" w:hAnsi="Roboto" w:cs="Arial"/>
                <w:b/>
                <w:bCs/>
                <w:color w:val="000000"/>
              </w:rPr>
            </w:pPr>
          </w:p>
        </w:tc>
        <w:tc>
          <w:tcPr>
            <w:tcW w:w="576" w:type="dxa"/>
            <w:vAlign w:val="center"/>
          </w:tcPr>
          <w:p w14:paraId="7058D182"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1A6A51B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7BCE33E5"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Effects of Sexual Abuse</w:t>
            </w:r>
          </w:p>
        </w:tc>
      </w:tr>
      <w:tr w:rsidR="00DB5B93" w:rsidRPr="00B0660A" w14:paraId="3C50132E" w14:textId="77777777" w:rsidTr="00C54EF6">
        <w:trPr>
          <w:trHeight w:val="259"/>
        </w:trPr>
        <w:tc>
          <w:tcPr>
            <w:tcW w:w="576" w:type="dxa"/>
            <w:tcBorders>
              <w:left w:val="nil"/>
            </w:tcBorders>
          </w:tcPr>
          <w:p w14:paraId="7BE5AEC8"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356F27E4"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045A2BC6"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Emotional Support</w:t>
            </w:r>
          </w:p>
        </w:tc>
        <w:tc>
          <w:tcPr>
            <w:tcW w:w="288" w:type="dxa"/>
            <w:vAlign w:val="center"/>
          </w:tcPr>
          <w:p w14:paraId="124E0B85" w14:textId="77777777" w:rsidR="00DB5B93" w:rsidRPr="00B0660A" w:rsidRDefault="00DB5B93" w:rsidP="00F9717F">
            <w:pPr>
              <w:widowControl w:val="0"/>
              <w:rPr>
                <w:rFonts w:ascii="Roboto" w:hAnsi="Roboto" w:cs="Arial"/>
                <w:b/>
                <w:bCs/>
                <w:color w:val="000000"/>
              </w:rPr>
            </w:pPr>
          </w:p>
        </w:tc>
        <w:tc>
          <w:tcPr>
            <w:tcW w:w="576" w:type="dxa"/>
            <w:vAlign w:val="center"/>
          </w:tcPr>
          <w:p w14:paraId="571CB6D2"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039E776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7157471D"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Effects of Separation and Loss</w:t>
            </w:r>
          </w:p>
        </w:tc>
      </w:tr>
      <w:tr w:rsidR="00DB5B93" w:rsidRPr="00B0660A" w14:paraId="468118B4" w14:textId="77777777" w:rsidTr="00C54EF6">
        <w:trPr>
          <w:trHeight w:val="259"/>
        </w:trPr>
        <w:tc>
          <w:tcPr>
            <w:tcW w:w="576" w:type="dxa"/>
            <w:tcBorders>
              <w:left w:val="nil"/>
            </w:tcBorders>
          </w:tcPr>
          <w:p w14:paraId="66FC9810"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03627B2D"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741C2D42"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Attitude Toward Spouse / Partner</w:t>
            </w:r>
          </w:p>
        </w:tc>
        <w:tc>
          <w:tcPr>
            <w:tcW w:w="288" w:type="dxa"/>
            <w:vAlign w:val="center"/>
          </w:tcPr>
          <w:p w14:paraId="78013ADA" w14:textId="77777777" w:rsidR="00DB5B93" w:rsidRPr="00B0660A" w:rsidRDefault="00DB5B93" w:rsidP="00F9717F">
            <w:pPr>
              <w:widowControl w:val="0"/>
              <w:rPr>
                <w:rFonts w:ascii="Roboto" w:hAnsi="Roboto" w:cs="Arial"/>
                <w:b/>
                <w:bCs/>
                <w:color w:val="000000"/>
              </w:rPr>
            </w:pPr>
          </w:p>
        </w:tc>
        <w:tc>
          <w:tcPr>
            <w:tcW w:w="576" w:type="dxa"/>
            <w:vAlign w:val="center"/>
          </w:tcPr>
          <w:p w14:paraId="623BC36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29C3B975"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54AE8715"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Structure</w:t>
            </w:r>
          </w:p>
        </w:tc>
      </w:tr>
      <w:tr w:rsidR="00DB5B93" w:rsidRPr="00B0660A" w14:paraId="73F3D637" w14:textId="77777777" w:rsidTr="00C54EF6">
        <w:trPr>
          <w:trHeight w:val="259"/>
        </w:trPr>
        <w:tc>
          <w:tcPr>
            <w:tcW w:w="576" w:type="dxa"/>
            <w:tcBorders>
              <w:left w:val="nil"/>
            </w:tcBorders>
          </w:tcPr>
          <w:p w14:paraId="619D96B1"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75AAF451"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3A6BB678"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Communication Between Couple</w:t>
            </w:r>
          </w:p>
        </w:tc>
        <w:tc>
          <w:tcPr>
            <w:tcW w:w="288" w:type="dxa"/>
            <w:vAlign w:val="center"/>
          </w:tcPr>
          <w:p w14:paraId="5143FAED" w14:textId="77777777" w:rsidR="00DB5B93" w:rsidRPr="00B0660A" w:rsidRDefault="00DB5B93" w:rsidP="00F9717F">
            <w:pPr>
              <w:widowControl w:val="0"/>
              <w:rPr>
                <w:rFonts w:ascii="Roboto" w:hAnsi="Roboto" w:cs="Arial"/>
                <w:b/>
                <w:bCs/>
                <w:color w:val="000000"/>
              </w:rPr>
            </w:pPr>
          </w:p>
        </w:tc>
        <w:tc>
          <w:tcPr>
            <w:tcW w:w="576" w:type="dxa"/>
            <w:vAlign w:val="center"/>
          </w:tcPr>
          <w:p w14:paraId="37FE2E1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2D39FF1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24FC090C"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Therapeutic / Educational Resources</w:t>
            </w:r>
          </w:p>
        </w:tc>
      </w:tr>
      <w:tr w:rsidR="00DB5B93" w:rsidRPr="00B0660A" w14:paraId="33942366" w14:textId="77777777" w:rsidTr="00C54EF6">
        <w:trPr>
          <w:trHeight w:val="259"/>
        </w:trPr>
        <w:tc>
          <w:tcPr>
            <w:tcW w:w="576" w:type="dxa"/>
            <w:tcBorders>
              <w:left w:val="nil"/>
            </w:tcBorders>
          </w:tcPr>
          <w:p w14:paraId="6C6DF968"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52060DAE"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4D47B2A3"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Balance of Power</w:t>
            </w:r>
          </w:p>
        </w:tc>
        <w:tc>
          <w:tcPr>
            <w:tcW w:w="288" w:type="dxa"/>
            <w:vAlign w:val="center"/>
          </w:tcPr>
          <w:p w14:paraId="529CFCAB" w14:textId="77777777" w:rsidR="00DB5B93" w:rsidRPr="00B0660A" w:rsidRDefault="00DB5B93" w:rsidP="00F9717F">
            <w:pPr>
              <w:widowControl w:val="0"/>
              <w:rPr>
                <w:rFonts w:ascii="Roboto" w:hAnsi="Roboto" w:cs="Arial"/>
                <w:b/>
                <w:bCs/>
                <w:color w:val="000000"/>
              </w:rPr>
            </w:pPr>
          </w:p>
        </w:tc>
        <w:tc>
          <w:tcPr>
            <w:tcW w:w="576" w:type="dxa"/>
            <w:vAlign w:val="center"/>
          </w:tcPr>
          <w:p w14:paraId="6B9603B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751943EA"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654F704D"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Birth Sibling Relationships</w:t>
            </w:r>
          </w:p>
        </w:tc>
      </w:tr>
      <w:tr w:rsidR="00DB5B93" w:rsidRPr="00B0660A" w14:paraId="2DB0500F" w14:textId="77777777" w:rsidTr="00C54EF6">
        <w:trPr>
          <w:trHeight w:val="259"/>
        </w:trPr>
        <w:tc>
          <w:tcPr>
            <w:tcW w:w="576" w:type="dxa"/>
            <w:tcBorders>
              <w:left w:val="nil"/>
            </w:tcBorders>
          </w:tcPr>
          <w:p w14:paraId="551EC955"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191EB472"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49FD48D6" w14:textId="75210368" w:rsidR="00DB5B93" w:rsidRPr="00B0660A" w:rsidRDefault="00DB5B93" w:rsidP="00F9717F">
            <w:pPr>
              <w:widowControl w:val="0"/>
              <w:rPr>
                <w:rFonts w:ascii="Roboto" w:hAnsi="Roboto" w:cs="Arial"/>
                <w:bCs/>
                <w:color w:val="000000"/>
              </w:rPr>
            </w:pPr>
            <w:r w:rsidRPr="00B0660A">
              <w:rPr>
                <w:rFonts w:ascii="Roboto" w:hAnsi="Roboto" w:cs="Arial"/>
                <w:bCs/>
                <w:color w:val="000000"/>
              </w:rPr>
              <w:t xml:space="preserve">Stability of the Marriage / Partnership </w:t>
            </w:r>
          </w:p>
        </w:tc>
        <w:tc>
          <w:tcPr>
            <w:tcW w:w="288" w:type="dxa"/>
            <w:vAlign w:val="center"/>
          </w:tcPr>
          <w:p w14:paraId="14E02844" w14:textId="77777777" w:rsidR="00DB5B93" w:rsidRPr="00B0660A" w:rsidRDefault="00DB5B93" w:rsidP="00F9717F">
            <w:pPr>
              <w:widowControl w:val="0"/>
              <w:rPr>
                <w:rFonts w:ascii="Roboto" w:hAnsi="Roboto" w:cs="Arial"/>
                <w:b/>
                <w:bCs/>
                <w:color w:val="000000"/>
              </w:rPr>
            </w:pPr>
          </w:p>
        </w:tc>
        <w:tc>
          <w:tcPr>
            <w:tcW w:w="576" w:type="dxa"/>
            <w:vAlign w:val="center"/>
          </w:tcPr>
          <w:p w14:paraId="7675691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114E17B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7BEF7D8C"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Child Background Information</w:t>
            </w:r>
          </w:p>
        </w:tc>
      </w:tr>
      <w:tr w:rsidR="00DB5B93" w:rsidRPr="00B0660A" w14:paraId="4F138677" w14:textId="77777777" w:rsidTr="00C54EF6">
        <w:trPr>
          <w:trHeight w:val="259"/>
        </w:trPr>
        <w:tc>
          <w:tcPr>
            <w:tcW w:w="576" w:type="dxa"/>
            <w:tcBorders>
              <w:left w:val="nil"/>
              <w:bottom w:val="single" w:sz="4" w:space="0" w:color="auto"/>
            </w:tcBorders>
          </w:tcPr>
          <w:p w14:paraId="5FFC0E03"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63B27CA1" w14:textId="77777777" w:rsidR="00DB5B93" w:rsidRPr="00B0660A" w:rsidRDefault="00DB5B93" w:rsidP="00F9717F">
            <w:pPr>
              <w:widowControl w:val="0"/>
              <w:jc w:val="center"/>
              <w:rPr>
                <w:rFonts w:ascii="Roboto" w:hAnsi="Roboto" w:cs="Arial"/>
                <w:b/>
                <w:bCs/>
                <w:color w:val="000000"/>
              </w:rPr>
            </w:pPr>
          </w:p>
        </w:tc>
        <w:tc>
          <w:tcPr>
            <w:tcW w:w="4464" w:type="dxa"/>
            <w:tcBorders>
              <w:bottom w:val="single" w:sz="4" w:space="0" w:color="auto"/>
            </w:tcBorders>
            <w:vAlign w:val="center"/>
          </w:tcPr>
          <w:p w14:paraId="516409C6"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Sexual Compatibility</w:t>
            </w:r>
          </w:p>
        </w:tc>
        <w:tc>
          <w:tcPr>
            <w:tcW w:w="288" w:type="dxa"/>
            <w:vAlign w:val="center"/>
          </w:tcPr>
          <w:p w14:paraId="05D7D03E" w14:textId="77777777" w:rsidR="00DB5B93" w:rsidRPr="00B0660A" w:rsidRDefault="00DB5B93" w:rsidP="00F9717F">
            <w:pPr>
              <w:widowControl w:val="0"/>
              <w:rPr>
                <w:rFonts w:ascii="Roboto" w:hAnsi="Roboto" w:cs="Arial"/>
                <w:b/>
                <w:bCs/>
                <w:color w:val="000000"/>
              </w:rPr>
            </w:pPr>
          </w:p>
        </w:tc>
        <w:tc>
          <w:tcPr>
            <w:tcW w:w="576" w:type="dxa"/>
            <w:vAlign w:val="center"/>
          </w:tcPr>
          <w:p w14:paraId="435C8FCC"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5105649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56EFF840"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Birth Parent Issues</w:t>
            </w:r>
          </w:p>
        </w:tc>
      </w:tr>
      <w:tr w:rsidR="0079498F" w:rsidRPr="00B0660A" w14:paraId="79D209A2" w14:textId="77777777" w:rsidTr="00C54EF6">
        <w:trPr>
          <w:trHeight w:val="259"/>
        </w:trPr>
        <w:tc>
          <w:tcPr>
            <w:tcW w:w="5616" w:type="dxa"/>
            <w:gridSpan w:val="3"/>
            <w:tcBorders>
              <w:left w:val="nil"/>
            </w:tcBorders>
            <w:vAlign w:val="center"/>
          </w:tcPr>
          <w:p w14:paraId="3B1A6D8E" w14:textId="323EACAC" w:rsidR="0079498F" w:rsidRPr="00B0660A" w:rsidRDefault="00424EAC" w:rsidP="00F9717F">
            <w:pPr>
              <w:widowControl w:val="0"/>
              <w:rPr>
                <w:rFonts w:ascii="Roboto" w:hAnsi="Roboto" w:cs="Arial"/>
                <w:b/>
                <w:bCs/>
                <w:color w:val="000000"/>
              </w:rPr>
            </w:pPr>
            <w:r w:rsidRPr="00B0660A">
              <w:rPr>
                <w:rFonts w:ascii="Roboto" w:hAnsi="Roboto" w:cs="Arial"/>
                <w:b/>
                <w:bCs/>
                <w:color w:val="000000"/>
              </w:rPr>
              <w:t>CHILDREN</w:t>
            </w:r>
            <w:r w:rsidR="00BB655A" w:rsidRPr="00B0660A">
              <w:rPr>
                <w:rFonts w:ascii="Roboto" w:hAnsi="Roboto" w:cs="Arial"/>
                <w:b/>
                <w:bCs/>
                <w:color w:val="000000"/>
              </w:rPr>
              <w:t xml:space="preserve"> </w:t>
            </w:r>
            <w:r w:rsidR="0079498F" w:rsidRPr="00B0660A">
              <w:rPr>
                <w:rFonts w:ascii="Roboto" w:hAnsi="Roboto" w:cs="Arial"/>
                <w:b/>
                <w:bCs/>
                <w:color w:val="000000"/>
              </w:rPr>
              <w:t>/</w:t>
            </w:r>
            <w:r w:rsidR="00BB655A" w:rsidRPr="00B0660A">
              <w:rPr>
                <w:rFonts w:ascii="Roboto" w:hAnsi="Roboto" w:cs="Arial"/>
                <w:b/>
                <w:bCs/>
                <w:color w:val="000000"/>
              </w:rPr>
              <w:t xml:space="preserve"> </w:t>
            </w:r>
            <w:r w:rsidR="0079498F" w:rsidRPr="00B0660A">
              <w:rPr>
                <w:rFonts w:ascii="Roboto" w:hAnsi="Roboto" w:cs="Arial"/>
                <w:b/>
                <w:bCs/>
                <w:color w:val="000000"/>
              </w:rPr>
              <w:t>OTHERS RESIDING OR FREQUENTLY IN THE HOME</w:t>
            </w:r>
          </w:p>
        </w:tc>
        <w:tc>
          <w:tcPr>
            <w:tcW w:w="288" w:type="dxa"/>
            <w:vAlign w:val="center"/>
          </w:tcPr>
          <w:p w14:paraId="7FE9B0C1" w14:textId="77777777" w:rsidR="0079498F" w:rsidRPr="00B0660A" w:rsidRDefault="0079498F" w:rsidP="00F9717F">
            <w:pPr>
              <w:widowControl w:val="0"/>
              <w:rPr>
                <w:rFonts w:ascii="Roboto" w:hAnsi="Roboto" w:cs="Arial"/>
                <w:b/>
                <w:bCs/>
                <w:color w:val="000000"/>
              </w:rPr>
            </w:pPr>
          </w:p>
        </w:tc>
        <w:tc>
          <w:tcPr>
            <w:tcW w:w="5616" w:type="dxa"/>
            <w:gridSpan w:val="3"/>
            <w:tcBorders>
              <w:right w:val="nil"/>
            </w:tcBorders>
          </w:tcPr>
          <w:p w14:paraId="432EE9F4" w14:textId="77777777" w:rsidR="0079498F" w:rsidRPr="00B0660A" w:rsidRDefault="0079498F" w:rsidP="00F9717F">
            <w:pPr>
              <w:widowControl w:val="0"/>
              <w:rPr>
                <w:rFonts w:ascii="Roboto" w:hAnsi="Roboto" w:cs="Arial"/>
                <w:b/>
                <w:bCs/>
                <w:color w:val="000000"/>
              </w:rPr>
            </w:pPr>
            <w:r w:rsidRPr="00B0660A">
              <w:rPr>
                <w:rFonts w:ascii="Roboto" w:hAnsi="Roboto" w:cs="Arial"/>
                <w:b/>
                <w:bCs/>
                <w:color w:val="000000"/>
              </w:rPr>
              <w:t>ADOPTION</w:t>
            </w:r>
            <w:r w:rsidR="00BB655A" w:rsidRPr="00B0660A">
              <w:rPr>
                <w:rFonts w:ascii="Roboto" w:hAnsi="Roboto" w:cs="Arial"/>
                <w:b/>
                <w:bCs/>
                <w:color w:val="000000"/>
              </w:rPr>
              <w:t xml:space="preserve"> </w:t>
            </w:r>
            <w:r w:rsidRPr="00B0660A">
              <w:rPr>
                <w:rFonts w:ascii="Roboto" w:hAnsi="Roboto" w:cs="Arial"/>
                <w:b/>
                <w:bCs/>
                <w:color w:val="000000"/>
              </w:rPr>
              <w:t>/</w:t>
            </w:r>
            <w:r w:rsidR="00BB655A" w:rsidRPr="00B0660A">
              <w:rPr>
                <w:rFonts w:ascii="Roboto" w:hAnsi="Roboto" w:cs="Arial"/>
                <w:b/>
                <w:bCs/>
                <w:color w:val="000000"/>
              </w:rPr>
              <w:t xml:space="preserve"> </w:t>
            </w:r>
            <w:r w:rsidRPr="00B0660A">
              <w:rPr>
                <w:rFonts w:ascii="Roboto" w:hAnsi="Roboto" w:cs="Arial"/>
                <w:b/>
                <w:bCs/>
                <w:color w:val="000000"/>
              </w:rPr>
              <w:t>FOSTER CARE ISSUES</w:t>
            </w:r>
          </w:p>
        </w:tc>
      </w:tr>
      <w:tr w:rsidR="006905DC" w:rsidRPr="00B0660A" w14:paraId="2FECF34A" w14:textId="77777777" w:rsidTr="00C54EF6">
        <w:trPr>
          <w:trHeight w:val="259"/>
        </w:trPr>
        <w:tc>
          <w:tcPr>
            <w:tcW w:w="576" w:type="dxa"/>
            <w:tcBorders>
              <w:left w:val="nil"/>
            </w:tcBorders>
          </w:tcPr>
          <w:p w14:paraId="09C87D72" w14:textId="77777777" w:rsidR="006905DC" w:rsidRPr="00B0660A" w:rsidRDefault="006905DC"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6B813FF9" w14:textId="77777777" w:rsidR="006905DC" w:rsidRPr="00B0660A" w:rsidRDefault="006905DC" w:rsidP="00F9717F">
            <w:pPr>
              <w:widowControl w:val="0"/>
              <w:jc w:val="center"/>
              <w:rPr>
                <w:rFonts w:ascii="Roboto" w:hAnsi="Roboto" w:cs="Arial"/>
                <w:b/>
                <w:bCs/>
                <w:color w:val="000000"/>
              </w:rPr>
            </w:pPr>
          </w:p>
        </w:tc>
        <w:tc>
          <w:tcPr>
            <w:tcW w:w="4464" w:type="dxa"/>
            <w:vAlign w:val="center"/>
          </w:tcPr>
          <w:p w14:paraId="5880312F" w14:textId="74147D5B" w:rsidR="006905DC" w:rsidRPr="00B0660A" w:rsidRDefault="006905DC" w:rsidP="00F9717F">
            <w:pPr>
              <w:widowControl w:val="0"/>
              <w:rPr>
                <w:rFonts w:ascii="Roboto" w:hAnsi="Roboto" w:cs="Arial"/>
                <w:bCs/>
                <w:color w:val="000000"/>
              </w:rPr>
            </w:pPr>
            <w:r w:rsidRPr="00B0660A">
              <w:rPr>
                <w:rFonts w:ascii="Roboto" w:hAnsi="Roboto" w:cs="Arial"/>
                <w:bCs/>
                <w:color w:val="000000"/>
              </w:rPr>
              <w:t xml:space="preserve">Minor </w:t>
            </w:r>
            <w:r w:rsidR="00424EAC" w:rsidRPr="00B0660A">
              <w:rPr>
                <w:rFonts w:ascii="Roboto" w:hAnsi="Roboto" w:cs="Arial"/>
                <w:bCs/>
                <w:color w:val="000000"/>
              </w:rPr>
              <w:t>Children</w:t>
            </w:r>
          </w:p>
        </w:tc>
        <w:tc>
          <w:tcPr>
            <w:tcW w:w="288" w:type="dxa"/>
            <w:vAlign w:val="center"/>
          </w:tcPr>
          <w:p w14:paraId="48EBD07C" w14:textId="77777777" w:rsidR="006905DC" w:rsidRPr="00B0660A" w:rsidRDefault="006905DC" w:rsidP="00F9717F">
            <w:pPr>
              <w:widowControl w:val="0"/>
              <w:rPr>
                <w:rFonts w:ascii="Roboto" w:hAnsi="Roboto" w:cs="Arial"/>
                <w:b/>
                <w:bCs/>
                <w:color w:val="000000"/>
              </w:rPr>
            </w:pPr>
          </w:p>
        </w:tc>
        <w:tc>
          <w:tcPr>
            <w:tcW w:w="576" w:type="dxa"/>
            <w:vAlign w:val="center"/>
          </w:tcPr>
          <w:p w14:paraId="19A9FAEB" w14:textId="77777777" w:rsidR="006905DC" w:rsidRPr="00B0660A" w:rsidRDefault="006905DC"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290BC2FE" w14:textId="77777777" w:rsidR="006905DC" w:rsidRPr="00B0660A" w:rsidRDefault="006905DC"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434457E6" w14:textId="77777777" w:rsidR="006905DC" w:rsidRPr="00B0660A" w:rsidRDefault="006905DC" w:rsidP="00F9717F">
            <w:pPr>
              <w:widowControl w:val="0"/>
              <w:rPr>
                <w:rFonts w:ascii="Roboto" w:hAnsi="Roboto" w:cs="Arial"/>
                <w:bCs/>
                <w:color w:val="000000"/>
              </w:rPr>
            </w:pPr>
            <w:r w:rsidRPr="00B0660A">
              <w:rPr>
                <w:rFonts w:ascii="Roboto" w:hAnsi="Roboto" w:cs="Arial"/>
                <w:bCs/>
                <w:color w:val="000000"/>
              </w:rPr>
              <w:t>Infertility</w:t>
            </w:r>
          </w:p>
        </w:tc>
      </w:tr>
      <w:tr w:rsidR="00DB5B93" w:rsidRPr="00B0660A" w14:paraId="25003D59" w14:textId="77777777" w:rsidTr="00C54EF6">
        <w:trPr>
          <w:trHeight w:val="259"/>
        </w:trPr>
        <w:tc>
          <w:tcPr>
            <w:tcW w:w="576" w:type="dxa"/>
            <w:tcBorders>
              <w:left w:val="nil"/>
            </w:tcBorders>
          </w:tcPr>
          <w:p w14:paraId="303E2477"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5B09C71D"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2128943B"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Minors Residing or Frequently in the Home</w:t>
            </w:r>
          </w:p>
        </w:tc>
        <w:tc>
          <w:tcPr>
            <w:tcW w:w="288" w:type="dxa"/>
            <w:vAlign w:val="center"/>
          </w:tcPr>
          <w:p w14:paraId="2CCB561B" w14:textId="77777777" w:rsidR="00DB5B93" w:rsidRPr="00B0660A" w:rsidRDefault="00DB5B93" w:rsidP="00F9717F">
            <w:pPr>
              <w:widowControl w:val="0"/>
              <w:rPr>
                <w:rFonts w:ascii="Roboto" w:hAnsi="Roboto" w:cs="Arial"/>
                <w:b/>
                <w:bCs/>
                <w:color w:val="000000"/>
              </w:rPr>
            </w:pPr>
          </w:p>
        </w:tc>
        <w:tc>
          <w:tcPr>
            <w:tcW w:w="576" w:type="dxa"/>
            <w:vAlign w:val="center"/>
          </w:tcPr>
          <w:p w14:paraId="0FB305E8"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61F63C51"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3E74E19E"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Telling Child about Adoption</w:t>
            </w:r>
          </w:p>
        </w:tc>
      </w:tr>
      <w:tr w:rsidR="00DB5B93" w:rsidRPr="00B0660A" w14:paraId="2428652C" w14:textId="77777777" w:rsidTr="00C54EF6">
        <w:trPr>
          <w:trHeight w:val="259"/>
        </w:trPr>
        <w:tc>
          <w:tcPr>
            <w:tcW w:w="576" w:type="dxa"/>
            <w:tcBorders>
              <w:left w:val="nil"/>
            </w:tcBorders>
          </w:tcPr>
          <w:p w14:paraId="153E35BC"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shd w:val="clear" w:color="auto" w:fill="D9D9D9" w:themeFill="background1" w:themeFillShade="D9"/>
            <w:vAlign w:val="center"/>
          </w:tcPr>
          <w:p w14:paraId="0EA01BD5" w14:textId="77777777" w:rsidR="00DB5B93" w:rsidRPr="00B0660A" w:rsidRDefault="00DB5B93" w:rsidP="00F9717F">
            <w:pPr>
              <w:widowControl w:val="0"/>
              <w:jc w:val="center"/>
              <w:rPr>
                <w:rFonts w:ascii="Roboto" w:hAnsi="Roboto" w:cs="Arial"/>
                <w:b/>
                <w:bCs/>
                <w:color w:val="000000"/>
              </w:rPr>
            </w:pPr>
          </w:p>
        </w:tc>
        <w:tc>
          <w:tcPr>
            <w:tcW w:w="4464" w:type="dxa"/>
            <w:vAlign w:val="center"/>
          </w:tcPr>
          <w:p w14:paraId="2F586623" w14:textId="173BD128" w:rsidR="00DB5B93" w:rsidRPr="00B0660A" w:rsidRDefault="00DB5B93" w:rsidP="00F9717F">
            <w:pPr>
              <w:widowControl w:val="0"/>
              <w:rPr>
                <w:rFonts w:ascii="Roboto" w:hAnsi="Roboto" w:cs="Arial"/>
                <w:bCs/>
                <w:color w:val="000000"/>
              </w:rPr>
            </w:pPr>
            <w:r w:rsidRPr="00B0660A">
              <w:rPr>
                <w:rFonts w:ascii="Roboto" w:hAnsi="Roboto" w:cs="Arial"/>
                <w:bCs/>
                <w:color w:val="000000"/>
              </w:rPr>
              <w:t xml:space="preserve">Adult </w:t>
            </w:r>
            <w:r w:rsidR="00424EAC" w:rsidRPr="00B0660A">
              <w:rPr>
                <w:rFonts w:ascii="Roboto" w:hAnsi="Roboto" w:cs="Arial"/>
                <w:bCs/>
                <w:color w:val="000000"/>
              </w:rPr>
              <w:t>Children</w:t>
            </w:r>
          </w:p>
        </w:tc>
        <w:tc>
          <w:tcPr>
            <w:tcW w:w="288" w:type="dxa"/>
            <w:vAlign w:val="center"/>
          </w:tcPr>
          <w:p w14:paraId="6D53298C" w14:textId="77777777" w:rsidR="00DB5B93" w:rsidRPr="00B0660A" w:rsidRDefault="00DB5B93" w:rsidP="00F9717F">
            <w:pPr>
              <w:widowControl w:val="0"/>
              <w:rPr>
                <w:rFonts w:ascii="Roboto" w:hAnsi="Roboto" w:cs="Arial"/>
                <w:b/>
                <w:bCs/>
                <w:color w:val="000000"/>
              </w:rPr>
            </w:pPr>
          </w:p>
        </w:tc>
        <w:tc>
          <w:tcPr>
            <w:tcW w:w="576" w:type="dxa"/>
            <w:vAlign w:val="center"/>
          </w:tcPr>
          <w:p w14:paraId="2A6DE216"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54873424"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61E83439"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Openness in Adoption</w:t>
            </w:r>
          </w:p>
        </w:tc>
      </w:tr>
      <w:tr w:rsidR="00DB5B93" w:rsidRPr="00B0660A" w14:paraId="2FE16B3E" w14:textId="77777777" w:rsidTr="00C54EF6">
        <w:trPr>
          <w:trHeight w:val="259"/>
        </w:trPr>
        <w:tc>
          <w:tcPr>
            <w:tcW w:w="576" w:type="dxa"/>
            <w:tcBorders>
              <w:left w:val="nil"/>
              <w:bottom w:val="single" w:sz="4" w:space="0" w:color="auto"/>
            </w:tcBorders>
          </w:tcPr>
          <w:p w14:paraId="3CBE0321" w14:textId="77777777" w:rsidR="00DB5B93" w:rsidRPr="00B0660A" w:rsidRDefault="00DB5B93" w:rsidP="006905DC">
            <w:pPr>
              <w:jc w:val="center"/>
              <w:rPr>
                <w:rFonts w:ascii="Roboto" w:hAnsi="Roboto"/>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shd w:val="clear" w:color="auto" w:fill="D9D9D9" w:themeFill="background1" w:themeFillShade="D9"/>
            <w:vAlign w:val="center"/>
          </w:tcPr>
          <w:p w14:paraId="608AE107" w14:textId="77777777" w:rsidR="00DB5B93" w:rsidRPr="00B0660A" w:rsidRDefault="00DB5B93" w:rsidP="00F9717F">
            <w:pPr>
              <w:widowControl w:val="0"/>
              <w:jc w:val="center"/>
              <w:rPr>
                <w:rFonts w:ascii="Roboto" w:hAnsi="Roboto" w:cs="Arial"/>
                <w:b/>
                <w:bCs/>
                <w:color w:val="000000"/>
              </w:rPr>
            </w:pPr>
          </w:p>
        </w:tc>
        <w:tc>
          <w:tcPr>
            <w:tcW w:w="4464" w:type="dxa"/>
            <w:tcBorders>
              <w:bottom w:val="single" w:sz="4" w:space="0" w:color="auto"/>
            </w:tcBorders>
            <w:vAlign w:val="center"/>
          </w:tcPr>
          <w:p w14:paraId="4AE7B3CA"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Adults Residing or Frequently in the Home</w:t>
            </w:r>
          </w:p>
        </w:tc>
        <w:tc>
          <w:tcPr>
            <w:tcW w:w="288" w:type="dxa"/>
            <w:tcBorders>
              <w:bottom w:val="single" w:sz="4" w:space="0" w:color="auto"/>
            </w:tcBorders>
            <w:vAlign w:val="center"/>
          </w:tcPr>
          <w:p w14:paraId="35E93BF4" w14:textId="77777777" w:rsidR="00DB5B93" w:rsidRPr="00B0660A" w:rsidRDefault="00DB5B93" w:rsidP="00F9717F">
            <w:pPr>
              <w:widowControl w:val="0"/>
              <w:rPr>
                <w:rFonts w:ascii="Roboto" w:hAnsi="Roboto" w:cs="Arial"/>
                <w:b/>
                <w:bCs/>
                <w:color w:val="000000"/>
              </w:rPr>
            </w:pPr>
          </w:p>
        </w:tc>
        <w:tc>
          <w:tcPr>
            <w:tcW w:w="576" w:type="dxa"/>
            <w:tcBorders>
              <w:bottom w:val="single" w:sz="4" w:space="0" w:color="auto"/>
            </w:tcBorders>
            <w:vAlign w:val="center"/>
          </w:tcPr>
          <w:p w14:paraId="4FADC4E0"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576" w:type="dxa"/>
            <w:tcBorders>
              <w:bottom w:val="single" w:sz="4" w:space="0" w:color="auto"/>
            </w:tcBorders>
            <w:vAlign w:val="center"/>
          </w:tcPr>
          <w:p w14:paraId="586698EB" w14:textId="77777777" w:rsidR="00DB5B93" w:rsidRPr="00B0660A" w:rsidRDefault="00DB5B93" w:rsidP="00651FD5">
            <w:pPr>
              <w:widowControl w:val="0"/>
              <w:jc w:val="center"/>
              <w:rPr>
                <w:rFonts w:ascii="Roboto" w:hAnsi="Roboto" w:cs="Arial"/>
                <w:b/>
                <w:bCs/>
                <w:color w:val="000000"/>
              </w:rPr>
            </w:pPr>
            <w:r w:rsidRPr="00B0660A">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B0660A">
              <w:rPr>
                <w:rFonts w:ascii="Roboto" w:hAnsi="Roboto" w:cs="Arial"/>
                <w:b/>
                <w:bCs/>
                <w:color w:val="000000"/>
              </w:rPr>
              <w:instrText xml:space="preserve"> FORMDROPDOWN </w:instrText>
            </w:r>
            <w:r w:rsidRPr="00B0660A">
              <w:rPr>
                <w:rFonts w:ascii="Roboto" w:hAnsi="Roboto" w:cs="Arial"/>
                <w:b/>
                <w:bCs/>
                <w:color w:val="000000"/>
              </w:rPr>
            </w:r>
            <w:r w:rsidRPr="00B0660A">
              <w:rPr>
                <w:rFonts w:ascii="Roboto" w:hAnsi="Roboto" w:cs="Arial"/>
                <w:b/>
                <w:bCs/>
                <w:color w:val="000000"/>
              </w:rPr>
              <w:fldChar w:fldCharType="separate"/>
            </w:r>
            <w:r w:rsidRPr="00B0660A">
              <w:rPr>
                <w:rFonts w:ascii="Roboto" w:hAnsi="Roboto" w:cs="Arial"/>
                <w:b/>
                <w:bCs/>
                <w:color w:val="000000"/>
              </w:rPr>
              <w:fldChar w:fldCharType="end"/>
            </w:r>
          </w:p>
        </w:tc>
        <w:tc>
          <w:tcPr>
            <w:tcW w:w="4464" w:type="dxa"/>
            <w:tcBorders>
              <w:bottom w:val="single" w:sz="4" w:space="0" w:color="auto"/>
              <w:right w:val="nil"/>
            </w:tcBorders>
            <w:vAlign w:val="center"/>
          </w:tcPr>
          <w:p w14:paraId="73055D83" w14:textId="77777777" w:rsidR="00DB5B93" w:rsidRPr="00B0660A" w:rsidRDefault="00DB5B93" w:rsidP="00F9717F">
            <w:pPr>
              <w:widowControl w:val="0"/>
              <w:rPr>
                <w:rFonts w:ascii="Roboto" w:hAnsi="Roboto" w:cs="Arial"/>
                <w:bCs/>
                <w:color w:val="000000"/>
              </w:rPr>
            </w:pPr>
            <w:r w:rsidRPr="00B0660A">
              <w:rPr>
                <w:rFonts w:ascii="Roboto" w:hAnsi="Roboto" w:cs="Arial"/>
                <w:bCs/>
                <w:color w:val="000000"/>
              </w:rPr>
              <w:t>Adoptive Parent Status</w:t>
            </w:r>
          </w:p>
        </w:tc>
      </w:tr>
    </w:tbl>
    <w:p w14:paraId="13C7A07A" w14:textId="77777777" w:rsidR="00F375F9" w:rsidRPr="00FC10DA" w:rsidRDefault="00F375F9">
      <w:pPr>
        <w:autoSpaceDE/>
        <w:autoSpaceDN/>
        <w:rPr>
          <w:rFonts w:ascii="Roboto" w:hAnsi="Roboto"/>
        </w:rPr>
      </w:pPr>
      <w:r w:rsidRPr="00FC10DA">
        <w:rPr>
          <w:rFonts w:ascii="Roboto" w:hAnsi="Roboto"/>
        </w:rPr>
        <w:br w:type="page"/>
      </w:r>
    </w:p>
    <w:tbl>
      <w:tblPr>
        <w:tblW w:w="10800" w:type="dxa"/>
        <w:tblBorders>
          <w:top w:val="single" w:sz="12" w:space="0" w:color="auto"/>
          <w:bottom w:val="single" w:sz="4" w:space="0" w:color="auto"/>
        </w:tblBorders>
        <w:tblLayout w:type="fixed"/>
        <w:tblLook w:val="01E0" w:firstRow="1" w:lastRow="1" w:firstColumn="1" w:lastColumn="1" w:noHBand="0" w:noVBand="0"/>
      </w:tblPr>
      <w:tblGrid>
        <w:gridCol w:w="617"/>
        <w:gridCol w:w="601"/>
        <w:gridCol w:w="4271"/>
        <w:gridCol w:w="605"/>
        <w:gridCol w:w="602"/>
        <w:gridCol w:w="4104"/>
      </w:tblGrid>
      <w:tr w:rsidR="00F375F9" w:rsidRPr="00FC10DA" w14:paraId="5B4587D8" w14:textId="56D7DB41" w:rsidTr="007C7180">
        <w:tc>
          <w:tcPr>
            <w:tcW w:w="11538" w:type="dxa"/>
            <w:gridSpan w:val="6"/>
            <w:tcBorders>
              <w:top w:val="single" w:sz="12" w:space="0" w:color="auto"/>
              <w:bottom w:val="single" w:sz="4" w:space="0" w:color="auto"/>
            </w:tcBorders>
            <w:vAlign w:val="bottom"/>
          </w:tcPr>
          <w:p w14:paraId="6C6434AB" w14:textId="410E2615" w:rsidR="00F375F9" w:rsidRPr="00FC10DA" w:rsidRDefault="00F375F9" w:rsidP="002049FB">
            <w:pPr>
              <w:widowControl w:val="0"/>
              <w:ind w:right="-108"/>
              <w:jc w:val="center"/>
              <w:rPr>
                <w:rFonts w:ascii="Roboto" w:hAnsi="Roboto"/>
                <w:b/>
                <w:color w:val="000000"/>
                <w:sz w:val="22"/>
              </w:rPr>
            </w:pPr>
            <w:r w:rsidRPr="00FC10DA">
              <w:rPr>
                <w:rFonts w:ascii="Roboto" w:hAnsi="Roboto"/>
                <w:b/>
                <w:color w:val="000000"/>
                <w:sz w:val="22"/>
              </w:rPr>
              <w:lastRenderedPageBreak/>
              <w:t>PSYCHOSOCIAL INVENTORY RESULTS</w:t>
            </w:r>
          </w:p>
        </w:tc>
      </w:tr>
      <w:tr w:rsidR="002049FB" w:rsidRPr="00FC10DA" w14:paraId="7D03E4E8" w14:textId="582C78D7" w:rsidTr="007C7180">
        <w:trPr>
          <w:trHeight w:val="259"/>
        </w:trPr>
        <w:tc>
          <w:tcPr>
            <w:tcW w:w="648" w:type="dxa"/>
            <w:tcBorders>
              <w:bottom w:val="single" w:sz="4" w:space="0" w:color="auto"/>
              <w:right w:val="single" w:sz="4" w:space="0" w:color="auto"/>
            </w:tcBorders>
            <w:vAlign w:val="center"/>
          </w:tcPr>
          <w:p w14:paraId="15794FE6" w14:textId="3F1A93FA" w:rsidR="002049FB" w:rsidRPr="00B0660A" w:rsidRDefault="002049FB" w:rsidP="002049FB">
            <w:pPr>
              <w:widowControl w:val="0"/>
              <w:rPr>
                <w:rFonts w:ascii="Roboto" w:hAnsi="Roboto" w:cs="Arial"/>
                <w:b/>
                <w:bCs/>
                <w:color w:val="000000"/>
              </w:rPr>
            </w:pPr>
            <w:r w:rsidRPr="00B0660A">
              <w:rPr>
                <w:rFonts w:ascii="Roboto" w:hAnsi="Roboto" w:cs="Arial"/>
                <w:b/>
                <w:bCs/>
                <w:color w:val="000000"/>
              </w:rPr>
              <w:t>#3</w:t>
            </w:r>
          </w:p>
        </w:tc>
        <w:tc>
          <w:tcPr>
            <w:tcW w:w="630" w:type="dxa"/>
            <w:tcBorders>
              <w:bottom w:val="single" w:sz="4" w:space="0" w:color="auto"/>
              <w:right w:val="single" w:sz="4" w:space="0" w:color="auto"/>
            </w:tcBorders>
            <w:vAlign w:val="center"/>
          </w:tcPr>
          <w:p w14:paraId="69FAE9A4" w14:textId="48C92190" w:rsidR="002049FB" w:rsidRPr="00B0660A" w:rsidRDefault="002049FB" w:rsidP="002049FB">
            <w:pPr>
              <w:widowControl w:val="0"/>
              <w:rPr>
                <w:rFonts w:ascii="Roboto" w:hAnsi="Roboto" w:cs="Arial"/>
                <w:b/>
                <w:bCs/>
                <w:color w:val="000000"/>
              </w:rPr>
            </w:pPr>
            <w:r w:rsidRPr="00B0660A">
              <w:rPr>
                <w:rFonts w:ascii="Roboto" w:hAnsi="Roboto" w:cs="Arial"/>
                <w:b/>
                <w:bCs/>
                <w:color w:val="000000"/>
              </w:rPr>
              <w:t>#4</w:t>
            </w:r>
          </w:p>
        </w:tc>
        <w:tc>
          <w:tcPr>
            <w:tcW w:w="4585" w:type="dxa"/>
            <w:tcBorders>
              <w:bottom w:val="single" w:sz="4" w:space="0" w:color="auto"/>
              <w:right w:val="single" w:sz="4" w:space="0" w:color="auto"/>
            </w:tcBorders>
            <w:vAlign w:val="bottom"/>
          </w:tcPr>
          <w:p w14:paraId="59E23688" w14:textId="537759EA" w:rsidR="002049FB" w:rsidRPr="00FC10DA" w:rsidRDefault="002049FB" w:rsidP="002049FB">
            <w:pPr>
              <w:widowControl w:val="0"/>
              <w:rPr>
                <w:rFonts w:ascii="Roboto" w:hAnsi="Roboto"/>
                <w:color w:val="000000"/>
                <w:sz w:val="22"/>
              </w:rPr>
            </w:pPr>
            <w:r w:rsidRPr="002F1999">
              <w:rPr>
                <w:rFonts w:ascii="Roboto" w:hAnsi="Roboto" w:cs="Arial"/>
                <w:b/>
                <w:bCs/>
                <w:color w:val="000000"/>
              </w:rPr>
              <w:t>Applicant #3:</w:t>
            </w:r>
            <w:r w:rsidRPr="00FC10DA">
              <w:rPr>
                <w:rFonts w:ascii="Roboto" w:hAnsi="Roboto"/>
                <w:b/>
                <w:color w:val="000000"/>
              </w:rPr>
              <w:t xml:space="preserve"> </w:t>
            </w:r>
            <w:r w:rsidR="00136229">
              <w:rPr>
                <w:rFonts w:ascii="Garamond" w:hAnsi="Garamond" w:cs="Arial"/>
                <w:b/>
                <w:bCs/>
                <w:color w:val="000000"/>
                <w:sz w:val="22"/>
                <w:szCs w:val="22"/>
              </w:rPr>
              <w:fldChar w:fldCharType="begin">
                <w:ffData>
                  <w:name w:val=""/>
                  <w:enabled/>
                  <w:calcOnExit w:val="0"/>
                  <w:textInput>
                    <w:default w:val="Applicant 3 Full Name"/>
                    <w:maxLength w:val="55"/>
                  </w:textInput>
                </w:ffData>
              </w:fldChar>
            </w:r>
            <w:r w:rsidR="00136229">
              <w:rPr>
                <w:rFonts w:ascii="Garamond" w:hAnsi="Garamond" w:cs="Arial"/>
                <w:b/>
                <w:bCs/>
                <w:color w:val="000000"/>
                <w:sz w:val="22"/>
                <w:szCs w:val="22"/>
              </w:rPr>
              <w:instrText xml:space="preserve"> FORMTEXT </w:instrText>
            </w:r>
            <w:r w:rsidR="00136229">
              <w:rPr>
                <w:rFonts w:ascii="Garamond" w:hAnsi="Garamond" w:cs="Arial"/>
                <w:b/>
                <w:bCs/>
                <w:color w:val="000000"/>
                <w:sz w:val="22"/>
                <w:szCs w:val="22"/>
              </w:rPr>
            </w:r>
            <w:r w:rsidR="00136229">
              <w:rPr>
                <w:rFonts w:ascii="Garamond" w:hAnsi="Garamond" w:cs="Arial"/>
                <w:b/>
                <w:bCs/>
                <w:color w:val="000000"/>
                <w:sz w:val="22"/>
                <w:szCs w:val="22"/>
              </w:rPr>
              <w:fldChar w:fldCharType="separate"/>
            </w:r>
            <w:r w:rsidR="00136229">
              <w:rPr>
                <w:rFonts w:ascii="Garamond" w:hAnsi="Garamond" w:cs="Arial"/>
                <w:b/>
                <w:bCs/>
                <w:noProof/>
                <w:color w:val="000000"/>
                <w:sz w:val="22"/>
                <w:szCs w:val="22"/>
              </w:rPr>
              <w:t>Applicant 3 Full Name</w:t>
            </w:r>
            <w:r w:rsidR="00136229">
              <w:rPr>
                <w:rFonts w:ascii="Garamond" w:hAnsi="Garamond" w:cs="Arial"/>
                <w:b/>
                <w:bCs/>
                <w:color w:val="000000"/>
                <w:sz w:val="22"/>
                <w:szCs w:val="22"/>
              </w:rPr>
              <w:fldChar w:fldCharType="end"/>
            </w:r>
          </w:p>
        </w:tc>
        <w:tc>
          <w:tcPr>
            <w:tcW w:w="634" w:type="dxa"/>
            <w:tcBorders>
              <w:bottom w:val="single" w:sz="4" w:space="0" w:color="auto"/>
              <w:right w:val="single" w:sz="4" w:space="0" w:color="auto"/>
            </w:tcBorders>
            <w:vAlign w:val="center"/>
          </w:tcPr>
          <w:p w14:paraId="5652E635" w14:textId="13ACE23F" w:rsidR="002049FB" w:rsidRPr="002F1999" w:rsidRDefault="002049FB" w:rsidP="002049FB">
            <w:pPr>
              <w:widowControl w:val="0"/>
              <w:rPr>
                <w:rFonts w:ascii="Roboto" w:hAnsi="Roboto" w:cs="Arial"/>
                <w:b/>
                <w:bCs/>
                <w:color w:val="000000"/>
              </w:rPr>
            </w:pPr>
            <w:r w:rsidRPr="002F1999">
              <w:rPr>
                <w:rFonts w:ascii="Roboto" w:hAnsi="Roboto" w:cs="Arial"/>
                <w:b/>
                <w:bCs/>
                <w:color w:val="000000"/>
              </w:rPr>
              <w:t>#3</w:t>
            </w:r>
          </w:p>
        </w:tc>
        <w:tc>
          <w:tcPr>
            <w:tcW w:w="631" w:type="dxa"/>
            <w:tcBorders>
              <w:bottom w:val="single" w:sz="4" w:space="0" w:color="auto"/>
              <w:right w:val="single" w:sz="4" w:space="0" w:color="auto"/>
            </w:tcBorders>
            <w:vAlign w:val="center"/>
          </w:tcPr>
          <w:p w14:paraId="4556612F" w14:textId="704E995C" w:rsidR="002049FB" w:rsidRPr="002F1999" w:rsidRDefault="002049FB" w:rsidP="002049FB">
            <w:pPr>
              <w:widowControl w:val="0"/>
              <w:rPr>
                <w:rFonts w:ascii="Roboto" w:hAnsi="Roboto" w:cs="Arial"/>
                <w:b/>
                <w:bCs/>
                <w:color w:val="000000"/>
              </w:rPr>
            </w:pPr>
            <w:r w:rsidRPr="002F1999">
              <w:rPr>
                <w:rFonts w:ascii="Roboto" w:hAnsi="Roboto" w:cs="Arial"/>
                <w:b/>
                <w:bCs/>
                <w:color w:val="000000"/>
              </w:rPr>
              <w:t>#4</w:t>
            </w:r>
          </w:p>
        </w:tc>
        <w:tc>
          <w:tcPr>
            <w:tcW w:w="4410" w:type="dxa"/>
            <w:tcBorders>
              <w:top w:val="nil"/>
              <w:left w:val="single" w:sz="4" w:space="0" w:color="auto"/>
              <w:bottom w:val="single" w:sz="4" w:space="0" w:color="auto"/>
            </w:tcBorders>
            <w:vAlign w:val="bottom"/>
          </w:tcPr>
          <w:p w14:paraId="1DDB316D" w14:textId="79D4A4E6" w:rsidR="002049FB" w:rsidRPr="00FC10DA" w:rsidRDefault="002049FB" w:rsidP="002049FB">
            <w:pPr>
              <w:widowControl w:val="0"/>
              <w:rPr>
                <w:rFonts w:ascii="Roboto" w:hAnsi="Roboto"/>
                <w:b/>
                <w:color w:val="000000"/>
              </w:rPr>
            </w:pPr>
            <w:r w:rsidRPr="002F1999">
              <w:rPr>
                <w:rFonts w:ascii="Roboto" w:hAnsi="Roboto" w:cs="Arial"/>
                <w:b/>
                <w:bCs/>
                <w:color w:val="000000"/>
              </w:rPr>
              <w:t>Applicant #4:</w:t>
            </w:r>
            <w:r w:rsidRPr="00FC10DA">
              <w:rPr>
                <w:rFonts w:ascii="Roboto" w:hAnsi="Roboto"/>
                <w:b/>
                <w:color w:val="000000"/>
              </w:rPr>
              <w:t xml:space="preserve"> </w:t>
            </w:r>
            <w:r w:rsidR="00136229">
              <w:rPr>
                <w:rFonts w:ascii="Garamond" w:hAnsi="Garamond" w:cs="Arial"/>
                <w:b/>
                <w:bCs/>
                <w:color w:val="000000"/>
                <w:sz w:val="22"/>
                <w:szCs w:val="22"/>
              </w:rPr>
              <w:fldChar w:fldCharType="begin">
                <w:ffData>
                  <w:name w:val=""/>
                  <w:enabled/>
                  <w:calcOnExit w:val="0"/>
                  <w:textInput>
                    <w:default w:val="Applicant 4 Full Name"/>
                    <w:maxLength w:val="55"/>
                  </w:textInput>
                </w:ffData>
              </w:fldChar>
            </w:r>
            <w:r w:rsidR="00136229">
              <w:rPr>
                <w:rFonts w:ascii="Garamond" w:hAnsi="Garamond" w:cs="Arial"/>
                <w:b/>
                <w:bCs/>
                <w:color w:val="000000"/>
                <w:sz w:val="22"/>
                <w:szCs w:val="22"/>
              </w:rPr>
              <w:instrText xml:space="preserve"> FORMTEXT </w:instrText>
            </w:r>
            <w:r w:rsidR="00136229">
              <w:rPr>
                <w:rFonts w:ascii="Garamond" w:hAnsi="Garamond" w:cs="Arial"/>
                <w:b/>
                <w:bCs/>
                <w:color w:val="000000"/>
                <w:sz w:val="22"/>
                <w:szCs w:val="22"/>
              </w:rPr>
            </w:r>
            <w:r w:rsidR="00136229">
              <w:rPr>
                <w:rFonts w:ascii="Garamond" w:hAnsi="Garamond" w:cs="Arial"/>
                <w:b/>
                <w:bCs/>
                <w:color w:val="000000"/>
                <w:sz w:val="22"/>
                <w:szCs w:val="22"/>
              </w:rPr>
              <w:fldChar w:fldCharType="separate"/>
            </w:r>
            <w:r w:rsidR="00136229">
              <w:rPr>
                <w:rFonts w:ascii="Garamond" w:hAnsi="Garamond" w:cs="Arial"/>
                <w:b/>
                <w:bCs/>
                <w:noProof/>
                <w:color w:val="000000"/>
                <w:sz w:val="22"/>
                <w:szCs w:val="22"/>
              </w:rPr>
              <w:t>Applicant 4 Full Name</w:t>
            </w:r>
            <w:r w:rsidR="00136229">
              <w:rPr>
                <w:rFonts w:ascii="Garamond" w:hAnsi="Garamond" w:cs="Arial"/>
                <w:b/>
                <w:bCs/>
                <w:color w:val="000000"/>
                <w:sz w:val="22"/>
                <w:szCs w:val="22"/>
              </w:rPr>
              <w:fldChar w:fldCharType="end"/>
            </w:r>
          </w:p>
        </w:tc>
      </w:tr>
      <w:tr w:rsidR="002049FB" w:rsidRPr="002F1999" w14:paraId="6FDE4C45" w14:textId="7EBE471E"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34868F25" w14:textId="43CEEC9E" w:rsidR="002049FB" w:rsidRPr="002F1999" w:rsidRDefault="002049FB" w:rsidP="002049FB">
            <w:pPr>
              <w:widowControl w:val="0"/>
              <w:rPr>
                <w:rFonts w:ascii="Roboto" w:hAnsi="Roboto"/>
                <w:b/>
                <w:color w:val="000000"/>
              </w:rPr>
            </w:pPr>
            <w:r w:rsidRPr="002F1999">
              <w:rPr>
                <w:rFonts w:ascii="Roboto" w:hAnsi="Roboto"/>
                <w:b/>
                <w:color w:val="000000"/>
              </w:rPr>
              <w:t>HISTORY</w:t>
            </w:r>
          </w:p>
        </w:tc>
        <w:tc>
          <w:tcPr>
            <w:tcW w:w="5670" w:type="dxa"/>
            <w:gridSpan w:val="3"/>
            <w:tcBorders>
              <w:top w:val="single" w:sz="4" w:space="0" w:color="auto"/>
              <w:left w:val="single" w:sz="4" w:space="0" w:color="auto"/>
              <w:bottom w:val="single" w:sz="4" w:space="0" w:color="auto"/>
              <w:right w:val="nil"/>
            </w:tcBorders>
            <w:shd w:val="clear" w:color="auto" w:fill="auto"/>
            <w:vAlign w:val="bottom"/>
          </w:tcPr>
          <w:p w14:paraId="292E4A1F" w14:textId="7B517339" w:rsidR="002049FB" w:rsidRPr="002F1999" w:rsidRDefault="002049FB" w:rsidP="002049FB">
            <w:pPr>
              <w:widowControl w:val="0"/>
              <w:rPr>
                <w:rFonts w:ascii="Roboto" w:hAnsi="Roboto"/>
                <w:color w:val="000000"/>
              </w:rPr>
            </w:pPr>
            <w:r w:rsidRPr="002F1999">
              <w:rPr>
                <w:rFonts w:ascii="Roboto" w:hAnsi="Roboto"/>
                <w:b/>
              </w:rPr>
              <w:t>EXTENDED FAMILY RELATIONSHIPS</w:t>
            </w:r>
          </w:p>
        </w:tc>
      </w:tr>
      <w:tr w:rsidR="00DB5B93" w:rsidRPr="002F1999" w14:paraId="4965CBCE" w14:textId="7E76CB4D"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3E20D812" w14:textId="58EB46E4"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0D0DFEB0" w14:textId="5CAC73A3"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6CF058BD" w14:textId="614BA270" w:rsidR="00DB5B93" w:rsidRPr="002F1999" w:rsidRDefault="00DB5B93" w:rsidP="002049FB">
            <w:pPr>
              <w:widowControl w:val="0"/>
              <w:rPr>
                <w:rFonts w:ascii="Roboto" w:hAnsi="Roboto"/>
              </w:rPr>
            </w:pPr>
            <w:r w:rsidRPr="002F1999">
              <w:rPr>
                <w:rFonts w:ascii="Roboto" w:hAnsi="Roboto"/>
              </w:rPr>
              <w:t>Childhood Family Adaptability</w:t>
            </w:r>
          </w:p>
        </w:tc>
        <w:tc>
          <w:tcPr>
            <w:tcW w:w="630" w:type="dxa"/>
            <w:tcBorders>
              <w:top w:val="single" w:sz="4" w:space="0" w:color="auto"/>
              <w:left w:val="single" w:sz="4" w:space="0" w:color="auto"/>
              <w:bottom w:val="nil"/>
              <w:right w:val="nil"/>
            </w:tcBorders>
            <w:vAlign w:val="center"/>
          </w:tcPr>
          <w:p w14:paraId="5B892A58" w14:textId="2B29B27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382A4A29" w14:textId="031FD78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496BD8B7" w14:textId="5A25FD64" w:rsidR="00DB5B93" w:rsidRPr="002F1999" w:rsidRDefault="00DB5B93" w:rsidP="002049FB">
            <w:pPr>
              <w:widowControl w:val="0"/>
              <w:rPr>
                <w:rFonts w:ascii="Roboto" w:hAnsi="Roboto"/>
              </w:rPr>
            </w:pPr>
            <w:r w:rsidRPr="002F1999">
              <w:rPr>
                <w:rFonts w:ascii="Roboto" w:hAnsi="Roboto"/>
              </w:rPr>
              <w:t>Extended Family Cohesion</w:t>
            </w:r>
          </w:p>
        </w:tc>
      </w:tr>
      <w:tr w:rsidR="00DB5B93" w:rsidRPr="002F1999" w14:paraId="5709AE4A" w14:textId="26325A5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61488A2E" w14:textId="79373C77"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36E9F994" w14:textId="416D7C2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491867B3" w14:textId="0FDD4747" w:rsidR="00DB5B93" w:rsidRPr="002F1999" w:rsidRDefault="00DB5B93" w:rsidP="002049FB">
            <w:pPr>
              <w:pStyle w:val="CommentText"/>
              <w:widowControl w:val="0"/>
              <w:autoSpaceDE w:val="0"/>
              <w:autoSpaceDN w:val="0"/>
              <w:rPr>
                <w:rFonts w:ascii="Roboto" w:hAnsi="Roboto"/>
              </w:rPr>
            </w:pPr>
            <w:r w:rsidRPr="002F1999">
              <w:rPr>
                <w:rFonts w:ascii="Roboto" w:hAnsi="Roboto"/>
              </w:rPr>
              <w:t>Childhood Family Cohesion</w:t>
            </w:r>
          </w:p>
        </w:tc>
        <w:tc>
          <w:tcPr>
            <w:tcW w:w="630" w:type="dxa"/>
            <w:tcBorders>
              <w:top w:val="single" w:sz="4" w:space="0" w:color="auto"/>
              <w:left w:val="single" w:sz="4" w:space="0" w:color="auto"/>
              <w:bottom w:val="nil"/>
              <w:right w:val="nil"/>
            </w:tcBorders>
            <w:vAlign w:val="center"/>
          </w:tcPr>
          <w:p w14:paraId="484F1C10" w14:textId="625605F4"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1DF46A15" w14:textId="15CE7EE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44965A0E" w14:textId="19F9FB82" w:rsidR="00DB5B93" w:rsidRPr="002F1999" w:rsidRDefault="00DB5B93" w:rsidP="002049FB">
            <w:pPr>
              <w:widowControl w:val="0"/>
              <w:rPr>
                <w:rFonts w:ascii="Roboto" w:hAnsi="Roboto"/>
              </w:rPr>
            </w:pPr>
            <w:r w:rsidRPr="002F1999">
              <w:rPr>
                <w:rFonts w:ascii="Roboto" w:hAnsi="Roboto"/>
              </w:rPr>
              <w:t>Extended Family Adaptability</w:t>
            </w:r>
          </w:p>
        </w:tc>
      </w:tr>
      <w:tr w:rsidR="00DB5B93" w:rsidRPr="002F1999" w14:paraId="09C7473D" w14:textId="79EB35CC"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2970399B" w14:textId="4EBEA7D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515EB84A" w14:textId="5D58345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39D0C593" w14:textId="2DC60146" w:rsidR="00DB5B93" w:rsidRPr="002F1999" w:rsidRDefault="00DB5B93" w:rsidP="002049FB">
            <w:pPr>
              <w:widowControl w:val="0"/>
              <w:rPr>
                <w:rFonts w:ascii="Roboto" w:hAnsi="Roboto"/>
              </w:rPr>
            </w:pPr>
            <w:r w:rsidRPr="002F1999">
              <w:rPr>
                <w:rFonts w:ascii="Roboto" w:hAnsi="Roboto"/>
              </w:rPr>
              <w:t>Childhood History of Deprivation / Trauma</w:t>
            </w:r>
          </w:p>
        </w:tc>
        <w:tc>
          <w:tcPr>
            <w:tcW w:w="630" w:type="dxa"/>
            <w:tcBorders>
              <w:top w:val="single" w:sz="4" w:space="0" w:color="auto"/>
              <w:left w:val="single" w:sz="4" w:space="0" w:color="auto"/>
              <w:bottom w:val="nil"/>
              <w:right w:val="nil"/>
            </w:tcBorders>
            <w:vAlign w:val="center"/>
          </w:tcPr>
          <w:p w14:paraId="19387850" w14:textId="2CF9C254"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266C5BB9" w14:textId="3FC63121"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260786B3" w14:textId="4AFBE9C5" w:rsidR="00DB5B93" w:rsidRPr="002F1999" w:rsidRDefault="00DB5B93" w:rsidP="002049FB">
            <w:pPr>
              <w:widowControl w:val="0"/>
              <w:rPr>
                <w:rFonts w:ascii="Roboto" w:hAnsi="Roboto"/>
              </w:rPr>
            </w:pPr>
            <w:r w:rsidRPr="002F1999">
              <w:rPr>
                <w:rFonts w:ascii="Roboto" w:hAnsi="Roboto"/>
              </w:rPr>
              <w:t xml:space="preserve">Relationship with </w:t>
            </w:r>
            <w:r w:rsidR="008C1BA5">
              <w:rPr>
                <w:rFonts w:ascii="Roboto" w:hAnsi="Roboto"/>
              </w:rPr>
              <w:t>O</w:t>
            </w:r>
            <w:r w:rsidRPr="002F1999">
              <w:rPr>
                <w:rFonts w:ascii="Roboto" w:hAnsi="Roboto"/>
              </w:rPr>
              <w:t>wn Extended Family</w:t>
            </w:r>
          </w:p>
        </w:tc>
      </w:tr>
      <w:tr w:rsidR="00DB5B93" w:rsidRPr="002F1999" w14:paraId="5DE2CA2B" w14:textId="6CA64C8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3D04AA34" w14:textId="6FA2FF2A"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77026BD2" w14:textId="37EF2C8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tcPr>
          <w:p w14:paraId="32EF5CD0" w14:textId="3866AF98" w:rsidR="00DB5B93" w:rsidRPr="002F1999" w:rsidRDefault="00DB5B93" w:rsidP="002049FB">
            <w:pPr>
              <w:widowControl w:val="0"/>
              <w:rPr>
                <w:rFonts w:ascii="Roboto" w:hAnsi="Roboto"/>
              </w:rPr>
            </w:pPr>
            <w:r w:rsidRPr="002F1999">
              <w:rPr>
                <w:rFonts w:ascii="Roboto" w:hAnsi="Roboto"/>
              </w:rPr>
              <w:t>Child History of Victimization</w:t>
            </w:r>
          </w:p>
        </w:tc>
        <w:tc>
          <w:tcPr>
            <w:tcW w:w="630" w:type="dxa"/>
            <w:tcBorders>
              <w:top w:val="single" w:sz="4" w:space="0" w:color="auto"/>
              <w:left w:val="single" w:sz="4" w:space="0" w:color="auto"/>
              <w:bottom w:val="nil"/>
              <w:right w:val="nil"/>
            </w:tcBorders>
            <w:vAlign w:val="center"/>
          </w:tcPr>
          <w:p w14:paraId="23C8656A" w14:textId="0D66A01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59E762C8" w14:textId="2B43B55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1CC5733E" w14:textId="733FAB94" w:rsidR="00DB5B93" w:rsidRPr="002F1999" w:rsidRDefault="00DB5B93" w:rsidP="002049FB">
            <w:pPr>
              <w:widowControl w:val="0"/>
              <w:rPr>
                <w:rFonts w:ascii="Roboto" w:hAnsi="Roboto"/>
              </w:rPr>
            </w:pPr>
            <w:r w:rsidRPr="002F1999">
              <w:rPr>
                <w:rFonts w:ascii="Roboto" w:hAnsi="Roboto"/>
              </w:rPr>
              <w:t>Relationship with Spouse / Partner Family</w:t>
            </w:r>
          </w:p>
        </w:tc>
      </w:tr>
      <w:tr w:rsidR="007C7180" w:rsidRPr="002F1999" w14:paraId="3A885E8D" w14:textId="7B0F59E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6072B9BF" w14:textId="6FFCA5C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2C4CC455" w14:textId="7CC9B34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1814B298" w14:textId="61CE1501" w:rsidR="00DB5B93" w:rsidRPr="002F1999" w:rsidRDefault="00DB5B93" w:rsidP="002049FB">
            <w:pPr>
              <w:pStyle w:val="CommentText"/>
              <w:widowControl w:val="0"/>
              <w:rPr>
                <w:rFonts w:ascii="Roboto" w:hAnsi="Roboto"/>
              </w:rPr>
            </w:pPr>
            <w:r w:rsidRPr="002F1999">
              <w:rPr>
                <w:rFonts w:ascii="Roboto" w:hAnsi="Roboto"/>
              </w:rPr>
              <w:t>History of Child Abuse / Neglect</w:t>
            </w:r>
          </w:p>
        </w:tc>
        <w:tc>
          <w:tcPr>
            <w:tcW w:w="5670" w:type="dxa"/>
            <w:gridSpan w:val="3"/>
            <w:tcBorders>
              <w:top w:val="single" w:sz="4" w:space="0" w:color="auto"/>
              <w:left w:val="single" w:sz="4" w:space="0" w:color="auto"/>
              <w:bottom w:val="single" w:sz="4" w:space="0" w:color="auto"/>
              <w:right w:val="nil"/>
            </w:tcBorders>
            <w:shd w:val="clear" w:color="auto" w:fill="auto"/>
            <w:vAlign w:val="center"/>
          </w:tcPr>
          <w:p w14:paraId="6D143028" w14:textId="7C198BA6" w:rsidR="00DB5B93" w:rsidRPr="002F1999" w:rsidRDefault="00DB5B93" w:rsidP="002049FB">
            <w:pPr>
              <w:pStyle w:val="CommentSubject"/>
              <w:widowControl w:val="0"/>
              <w:rPr>
                <w:rFonts w:ascii="Roboto" w:hAnsi="Roboto"/>
                <w:highlight w:val="lightGray"/>
              </w:rPr>
            </w:pPr>
            <w:r w:rsidRPr="002F1999">
              <w:rPr>
                <w:rFonts w:ascii="Roboto" w:hAnsi="Roboto"/>
              </w:rPr>
              <w:t>GENERAL PARENTING</w:t>
            </w:r>
          </w:p>
        </w:tc>
      </w:tr>
      <w:tr w:rsidR="00DB5B93" w:rsidRPr="002F1999" w14:paraId="61281F97" w14:textId="373E313E"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CA00FFB" w14:textId="5C0387B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4391D1F9" w14:textId="1A172F4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4C31035D" w14:textId="1F388DF1" w:rsidR="00DB5B93" w:rsidRPr="002F1999" w:rsidRDefault="00DB5B93" w:rsidP="002049FB">
            <w:pPr>
              <w:widowControl w:val="0"/>
              <w:rPr>
                <w:rFonts w:ascii="Roboto" w:hAnsi="Roboto"/>
              </w:rPr>
            </w:pPr>
            <w:r w:rsidRPr="002F1999">
              <w:rPr>
                <w:rFonts w:ascii="Roboto" w:hAnsi="Roboto"/>
              </w:rPr>
              <w:t>History of Alcohol / Drug Use</w:t>
            </w:r>
          </w:p>
        </w:tc>
        <w:tc>
          <w:tcPr>
            <w:tcW w:w="630" w:type="dxa"/>
            <w:tcBorders>
              <w:top w:val="single" w:sz="4" w:space="0" w:color="auto"/>
              <w:left w:val="single" w:sz="4" w:space="0" w:color="auto"/>
              <w:bottom w:val="nil"/>
              <w:right w:val="nil"/>
            </w:tcBorders>
            <w:vAlign w:val="center"/>
          </w:tcPr>
          <w:p w14:paraId="0F5AF2AF" w14:textId="379C06D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2F1CECA1" w14:textId="03E0778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center"/>
          </w:tcPr>
          <w:p w14:paraId="03AEBA27" w14:textId="0B1B7402" w:rsidR="00DB5B93" w:rsidRPr="002F1999" w:rsidRDefault="00DB5B93" w:rsidP="002049FB">
            <w:pPr>
              <w:widowControl w:val="0"/>
              <w:jc w:val="both"/>
              <w:rPr>
                <w:rFonts w:ascii="Roboto" w:hAnsi="Roboto"/>
              </w:rPr>
            </w:pPr>
            <w:r w:rsidRPr="002F1999">
              <w:rPr>
                <w:rFonts w:ascii="Roboto" w:hAnsi="Roboto"/>
              </w:rPr>
              <w:t>Child Development</w:t>
            </w:r>
          </w:p>
        </w:tc>
      </w:tr>
      <w:tr w:rsidR="00DB5B93" w:rsidRPr="002F1999" w14:paraId="127816F2" w14:textId="34FE8E4A"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B50D140" w14:textId="75704C11"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46786595" w14:textId="460C179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13DDDD19" w14:textId="77D59BBA" w:rsidR="00DB5B93" w:rsidRPr="002F1999" w:rsidRDefault="00DB5B93" w:rsidP="002049FB">
            <w:pPr>
              <w:widowControl w:val="0"/>
              <w:rPr>
                <w:rFonts w:ascii="Roboto" w:hAnsi="Roboto"/>
              </w:rPr>
            </w:pPr>
            <w:r w:rsidRPr="002F1999">
              <w:rPr>
                <w:rFonts w:ascii="Roboto" w:hAnsi="Roboto"/>
              </w:rPr>
              <w:t>Crime / Arrest / Allegations / Violence</w:t>
            </w:r>
          </w:p>
        </w:tc>
        <w:tc>
          <w:tcPr>
            <w:tcW w:w="630" w:type="dxa"/>
            <w:tcBorders>
              <w:top w:val="single" w:sz="4" w:space="0" w:color="auto"/>
              <w:left w:val="single" w:sz="4" w:space="0" w:color="auto"/>
              <w:bottom w:val="nil"/>
              <w:right w:val="nil"/>
            </w:tcBorders>
            <w:vAlign w:val="center"/>
          </w:tcPr>
          <w:p w14:paraId="4177C500" w14:textId="0A2C41DB"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2ACD5E54" w14:textId="4021CA0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23A88160" w14:textId="0C305376" w:rsidR="00DB5B93" w:rsidRPr="002F1999" w:rsidRDefault="00DB5B93" w:rsidP="002049FB">
            <w:pPr>
              <w:widowControl w:val="0"/>
              <w:jc w:val="both"/>
              <w:rPr>
                <w:rFonts w:ascii="Roboto" w:hAnsi="Roboto"/>
              </w:rPr>
            </w:pPr>
            <w:r w:rsidRPr="002F1999">
              <w:rPr>
                <w:rFonts w:ascii="Roboto" w:hAnsi="Roboto"/>
              </w:rPr>
              <w:t>Parenting Style</w:t>
            </w:r>
          </w:p>
        </w:tc>
      </w:tr>
      <w:tr w:rsidR="00DB5B93" w:rsidRPr="002F1999" w14:paraId="3EF5C443" w14:textId="46CB454B"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414F7F0" w14:textId="3AE44FD1"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53788A9A" w14:textId="17CF099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526A1CAC" w14:textId="7632D3B7" w:rsidR="00DB5B93" w:rsidRPr="002F1999" w:rsidRDefault="00DB5B93" w:rsidP="002049FB">
            <w:pPr>
              <w:widowControl w:val="0"/>
              <w:rPr>
                <w:rFonts w:ascii="Roboto" w:hAnsi="Roboto"/>
              </w:rPr>
            </w:pPr>
            <w:r w:rsidRPr="002F1999">
              <w:rPr>
                <w:rFonts w:ascii="Roboto" w:hAnsi="Roboto"/>
              </w:rPr>
              <w:t>Psychiatric History</w:t>
            </w:r>
          </w:p>
        </w:tc>
        <w:tc>
          <w:tcPr>
            <w:tcW w:w="630" w:type="dxa"/>
            <w:tcBorders>
              <w:top w:val="single" w:sz="4" w:space="0" w:color="auto"/>
              <w:left w:val="single" w:sz="4" w:space="0" w:color="auto"/>
              <w:bottom w:val="nil"/>
              <w:right w:val="nil"/>
            </w:tcBorders>
            <w:vAlign w:val="center"/>
          </w:tcPr>
          <w:p w14:paraId="4BDACD72" w14:textId="3488A744"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24087BE3" w14:textId="1DD03962"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74857566" w14:textId="321ABCD7" w:rsidR="00DB5B93" w:rsidRPr="002F1999" w:rsidRDefault="00DB5B93" w:rsidP="002049FB">
            <w:pPr>
              <w:widowControl w:val="0"/>
              <w:jc w:val="both"/>
              <w:rPr>
                <w:rFonts w:ascii="Roboto" w:hAnsi="Roboto"/>
              </w:rPr>
            </w:pPr>
            <w:r w:rsidRPr="002F1999">
              <w:rPr>
                <w:rFonts w:ascii="Roboto" w:hAnsi="Roboto"/>
              </w:rPr>
              <w:t>Disciplinary Methods</w:t>
            </w:r>
          </w:p>
        </w:tc>
      </w:tr>
      <w:tr w:rsidR="00DB5B93" w:rsidRPr="002F1999" w14:paraId="274697CF" w14:textId="0947F32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5772211" w14:textId="4B12E210"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7662DD4F" w14:textId="15EB1942"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49D118B5" w14:textId="3AA071A0" w:rsidR="00DB5B93" w:rsidRPr="002F1999" w:rsidRDefault="00DB5B93" w:rsidP="002049FB">
            <w:pPr>
              <w:widowControl w:val="0"/>
              <w:rPr>
                <w:rFonts w:ascii="Roboto" w:hAnsi="Roboto"/>
              </w:rPr>
            </w:pPr>
            <w:r w:rsidRPr="002F1999">
              <w:rPr>
                <w:rFonts w:ascii="Roboto" w:hAnsi="Roboto"/>
              </w:rPr>
              <w:t>Occupational History</w:t>
            </w:r>
          </w:p>
        </w:tc>
        <w:tc>
          <w:tcPr>
            <w:tcW w:w="630" w:type="dxa"/>
            <w:tcBorders>
              <w:top w:val="single" w:sz="4" w:space="0" w:color="auto"/>
              <w:left w:val="single" w:sz="4" w:space="0" w:color="auto"/>
              <w:bottom w:val="nil"/>
              <w:right w:val="nil"/>
            </w:tcBorders>
            <w:vAlign w:val="center"/>
          </w:tcPr>
          <w:p w14:paraId="75ADBF14" w14:textId="159EAA00"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25884E9D" w14:textId="7DC781D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793CA9AF" w14:textId="1A13EBC0" w:rsidR="00DB5B93" w:rsidRPr="002F1999" w:rsidRDefault="00DB5B93" w:rsidP="002049FB">
            <w:pPr>
              <w:widowControl w:val="0"/>
              <w:jc w:val="both"/>
              <w:rPr>
                <w:rFonts w:ascii="Roboto" w:hAnsi="Roboto"/>
              </w:rPr>
            </w:pPr>
            <w:r w:rsidRPr="002F1999">
              <w:rPr>
                <w:rFonts w:ascii="Roboto" w:hAnsi="Roboto"/>
              </w:rPr>
              <w:t>Child Supervision</w:t>
            </w:r>
          </w:p>
        </w:tc>
      </w:tr>
      <w:tr w:rsidR="00DB5B93" w:rsidRPr="002F1999" w14:paraId="51B24B31" w14:textId="7C413C6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5A3AB624" w14:textId="1BC1BD70"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196A6A08" w14:textId="050405B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single" w:sz="4" w:space="0" w:color="auto"/>
              <w:right w:val="nil"/>
            </w:tcBorders>
            <w:vAlign w:val="bottom"/>
          </w:tcPr>
          <w:p w14:paraId="22727E6A" w14:textId="22B1299B" w:rsidR="00DB5B93" w:rsidRPr="002F1999" w:rsidRDefault="00DB5B93" w:rsidP="002049FB">
            <w:pPr>
              <w:widowControl w:val="0"/>
              <w:rPr>
                <w:rFonts w:ascii="Roboto" w:hAnsi="Roboto"/>
              </w:rPr>
            </w:pPr>
            <w:r w:rsidRPr="002F1999">
              <w:rPr>
                <w:rFonts w:ascii="Roboto" w:hAnsi="Roboto"/>
              </w:rPr>
              <w:t xml:space="preserve">Marriage / </w:t>
            </w:r>
            <w:r w:rsidR="00F24A9D" w:rsidRPr="002F1999">
              <w:rPr>
                <w:rFonts w:ascii="Roboto" w:hAnsi="Roboto"/>
              </w:rPr>
              <w:t>Partnership</w:t>
            </w:r>
            <w:r w:rsidRPr="002F1999">
              <w:rPr>
                <w:rFonts w:ascii="Roboto" w:hAnsi="Roboto"/>
              </w:rPr>
              <w:t xml:space="preserve"> History</w:t>
            </w:r>
          </w:p>
        </w:tc>
        <w:tc>
          <w:tcPr>
            <w:tcW w:w="630" w:type="dxa"/>
            <w:tcBorders>
              <w:top w:val="single" w:sz="4" w:space="0" w:color="auto"/>
              <w:left w:val="single" w:sz="4" w:space="0" w:color="auto"/>
              <w:bottom w:val="nil"/>
              <w:right w:val="nil"/>
            </w:tcBorders>
            <w:vAlign w:val="center"/>
          </w:tcPr>
          <w:p w14:paraId="1D686341" w14:textId="3065A8D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48B477AD" w14:textId="1BE6B76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4E5FF121" w14:textId="0AA87947" w:rsidR="00DB5B93" w:rsidRPr="002F1999" w:rsidRDefault="00DB5B93" w:rsidP="002049FB">
            <w:pPr>
              <w:widowControl w:val="0"/>
              <w:jc w:val="both"/>
              <w:rPr>
                <w:rFonts w:ascii="Roboto" w:hAnsi="Roboto"/>
              </w:rPr>
            </w:pPr>
            <w:r w:rsidRPr="002F1999">
              <w:rPr>
                <w:rFonts w:ascii="Roboto" w:hAnsi="Roboto"/>
              </w:rPr>
              <w:t>Learning Experiences</w:t>
            </w:r>
          </w:p>
        </w:tc>
      </w:tr>
      <w:tr w:rsidR="00DB5B93" w:rsidRPr="002F1999" w14:paraId="3418504D" w14:textId="0E53B99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single" w:sz="4" w:space="0" w:color="auto"/>
              <w:left w:val="nil"/>
              <w:bottom w:val="single" w:sz="4" w:space="0" w:color="auto"/>
              <w:right w:val="single" w:sz="4" w:space="0" w:color="auto"/>
            </w:tcBorders>
            <w:shd w:val="clear" w:color="auto" w:fill="auto"/>
            <w:vAlign w:val="bottom"/>
          </w:tcPr>
          <w:p w14:paraId="3FFB663A" w14:textId="0893AF62" w:rsidR="00DB5B93" w:rsidRPr="002F1999" w:rsidRDefault="00DB5B93" w:rsidP="002049FB">
            <w:pPr>
              <w:pStyle w:val="Heading4"/>
              <w:keepNext w:val="0"/>
              <w:framePr w:hSpace="0" w:wrap="auto" w:hAnchor="text" w:xAlign="left" w:yAlign="inline"/>
              <w:widowControl w:val="0"/>
              <w:rPr>
                <w:rFonts w:ascii="Roboto" w:hAnsi="Roboto"/>
                <w:sz w:val="20"/>
                <w:szCs w:val="20"/>
              </w:rPr>
            </w:pPr>
            <w:r w:rsidRPr="002F1999">
              <w:rPr>
                <w:rFonts w:ascii="Roboto" w:hAnsi="Roboto"/>
                <w:sz w:val="20"/>
                <w:szCs w:val="20"/>
              </w:rPr>
              <w:t>PERSONAL CHARACTERISTICS</w:t>
            </w:r>
          </w:p>
        </w:tc>
        <w:tc>
          <w:tcPr>
            <w:tcW w:w="630" w:type="dxa"/>
            <w:tcBorders>
              <w:top w:val="single" w:sz="4" w:space="0" w:color="auto"/>
              <w:left w:val="single" w:sz="4" w:space="0" w:color="auto"/>
              <w:bottom w:val="nil"/>
              <w:right w:val="nil"/>
            </w:tcBorders>
            <w:vAlign w:val="center"/>
          </w:tcPr>
          <w:p w14:paraId="2A8D873A" w14:textId="1C1469E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128992D7" w14:textId="0F3FC4D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42D3029E" w14:textId="15C6FFE5" w:rsidR="00DB5B93" w:rsidRPr="002F1999" w:rsidRDefault="00DB5B93" w:rsidP="002049FB">
            <w:pPr>
              <w:widowControl w:val="0"/>
              <w:jc w:val="both"/>
              <w:rPr>
                <w:rFonts w:ascii="Roboto" w:hAnsi="Roboto"/>
              </w:rPr>
            </w:pPr>
            <w:r w:rsidRPr="002F1999">
              <w:rPr>
                <w:rFonts w:ascii="Roboto" w:hAnsi="Roboto"/>
              </w:rPr>
              <w:t>Child Interactions</w:t>
            </w:r>
          </w:p>
        </w:tc>
      </w:tr>
      <w:tr w:rsidR="00DB5B93" w:rsidRPr="002F1999" w14:paraId="6EDE1FF3" w14:textId="3CB27000"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3CD58D7" w14:textId="526FBCE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17D5F2CB" w14:textId="00A86AD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05D0228D" w14:textId="09546EBF" w:rsidR="00DB5B93" w:rsidRPr="002F1999" w:rsidRDefault="00DB5B93" w:rsidP="002049FB">
            <w:pPr>
              <w:widowControl w:val="0"/>
              <w:jc w:val="both"/>
              <w:rPr>
                <w:rFonts w:ascii="Roboto" w:hAnsi="Roboto"/>
              </w:rPr>
            </w:pPr>
            <w:r w:rsidRPr="002F1999">
              <w:rPr>
                <w:rFonts w:ascii="Roboto" w:hAnsi="Roboto"/>
              </w:rPr>
              <w:t>Communication</w:t>
            </w:r>
          </w:p>
        </w:tc>
        <w:tc>
          <w:tcPr>
            <w:tcW w:w="630" w:type="dxa"/>
            <w:tcBorders>
              <w:top w:val="single" w:sz="4" w:space="0" w:color="auto"/>
              <w:left w:val="single" w:sz="4" w:space="0" w:color="auto"/>
              <w:bottom w:val="single" w:sz="4" w:space="0" w:color="auto"/>
              <w:right w:val="nil"/>
            </w:tcBorders>
            <w:vAlign w:val="center"/>
          </w:tcPr>
          <w:p w14:paraId="1CCA35AB" w14:textId="642452E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1479AEAD" w14:textId="7074AB8B"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center"/>
          </w:tcPr>
          <w:p w14:paraId="1B2ED640" w14:textId="7C394900" w:rsidR="00DB5B93" w:rsidRPr="002F1999" w:rsidRDefault="00DB5B93" w:rsidP="002049FB">
            <w:pPr>
              <w:widowControl w:val="0"/>
              <w:jc w:val="both"/>
              <w:rPr>
                <w:rFonts w:ascii="Roboto" w:hAnsi="Roboto"/>
              </w:rPr>
            </w:pPr>
            <w:r w:rsidRPr="002F1999">
              <w:rPr>
                <w:rFonts w:ascii="Roboto" w:hAnsi="Roboto"/>
              </w:rPr>
              <w:t>Communication with Child</w:t>
            </w:r>
          </w:p>
        </w:tc>
      </w:tr>
      <w:tr w:rsidR="00DB5B93" w:rsidRPr="002F1999" w14:paraId="096C513C" w14:textId="419A80B8"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A7CB126" w14:textId="398FDE9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7CA4F304" w14:textId="2485E42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5F0BD617" w14:textId="70E4C178" w:rsidR="00DB5B93" w:rsidRPr="002F1999" w:rsidRDefault="00DB5B93" w:rsidP="002049FB">
            <w:pPr>
              <w:widowControl w:val="0"/>
              <w:jc w:val="both"/>
              <w:rPr>
                <w:rFonts w:ascii="Roboto" w:hAnsi="Roboto"/>
              </w:rPr>
            </w:pPr>
            <w:r w:rsidRPr="002F1999">
              <w:rPr>
                <w:rFonts w:ascii="Roboto" w:hAnsi="Roboto"/>
              </w:rPr>
              <w:t>Commitment and Responsibility</w:t>
            </w:r>
          </w:p>
        </w:tc>
        <w:tc>
          <w:tcPr>
            <w:tcW w:w="630" w:type="dxa"/>
            <w:tcBorders>
              <w:top w:val="single" w:sz="4" w:space="0" w:color="auto"/>
              <w:left w:val="single" w:sz="4" w:space="0" w:color="auto"/>
              <w:bottom w:val="single" w:sz="4" w:space="0" w:color="auto"/>
              <w:right w:val="nil"/>
            </w:tcBorders>
            <w:vAlign w:val="center"/>
          </w:tcPr>
          <w:p w14:paraId="64211116" w14:textId="13FED23A"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639965F0" w14:textId="585CD92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bottom"/>
          </w:tcPr>
          <w:p w14:paraId="0EE88613" w14:textId="383AC4BE" w:rsidR="00DB5B93" w:rsidRPr="002F1999" w:rsidRDefault="00DB5B93" w:rsidP="002049FB">
            <w:pPr>
              <w:widowControl w:val="0"/>
              <w:jc w:val="both"/>
              <w:rPr>
                <w:rFonts w:ascii="Roboto" w:hAnsi="Roboto"/>
              </w:rPr>
            </w:pPr>
            <w:r w:rsidRPr="002F1999">
              <w:rPr>
                <w:rFonts w:ascii="Roboto" w:hAnsi="Roboto"/>
              </w:rPr>
              <w:t>Basic Care</w:t>
            </w:r>
          </w:p>
        </w:tc>
      </w:tr>
      <w:tr w:rsidR="00DB5B93" w:rsidRPr="002F1999" w14:paraId="304E3C1D" w14:textId="0A3D2130"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B752578" w14:textId="61A9372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782B28AF" w14:textId="77DEDD57"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2AC4B557" w14:textId="5B18C126" w:rsidR="00DB5B93" w:rsidRPr="002F1999" w:rsidRDefault="00DB5B93" w:rsidP="002049FB">
            <w:pPr>
              <w:widowControl w:val="0"/>
              <w:jc w:val="both"/>
              <w:rPr>
                <w:rFonts w:ascii="Roboto" w:hAnsi="Roboto"/>
              </w:rPr>
            </w:pPr>
            <w:r w:rsidRPr="002F1999">
              <w:rPr>
                <w:rFonts w:ascii="Roboto" w:hAnsi="Roboto"/>
              </w:rPr>
              <w:t>Problem Solving</w:t>
            </w:r>
          </w:p>
        </w:tc>
        <w:tc>
          <w:tcPr>
            <w:tcW w:w="630" w:type="dxa"/>
            <w:tcBorders>
              <w:top w:val="single" w:sz="4" w:space="0" w:color="auto"/>
              <w:left w:val="single" w:sz="4" w:space="0" w:color="auto"/>
              <w:bottom w:val="single" w:sz="4" w:space="0" w:color="auto"/>
              <w:right w:val="nil"/>
            </w:tcBorders>
            <w:vAlign w:val="center"/>
          </w:tcPr>
          <w:p w14:paraId="576D9682" w14:textId="1A5FD53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2233D325" w14:textId="162157A3"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bottom"/>
          </w:tcPr>
          <w:p w14:paraId="3937E4B8" w14:textId="5F6D96C0" w:rsidR="00DB5B93" w:rsidRPr="002F1999" w:rsidRDefault="00DB5B93" w:rsidP="002049FB">
            <w:pPr>
              <w:widowControl w:val="0"/>
              <w:jc w:val="both"/>
              <w:rPr>
                <w:rFonts w:ascii="Roboto" w:hAnsi="Roboto"/>
              </w:rPr>
            </w:pPr>
            <w:r w:rsidRPr="002F1999">
              <w:rPr>
                <w:rFonts w:ascii="Roboto" w:hAnsi="Roboto"/>
              </w:rPr>
              <w:t>Child’s Play</w:t>
            </w:r>
          </w:p>
        </w:tc>
      </w:tr>
      <w:tr w:rsidR="00DB5B93" w:rsidRPr="002F1999" w14:paraId="32E54998" w14:textId="2A19F7F7"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464F323" w14:textId="1B2CA38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6FD04DF1" w14:textId="0BEEBDC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254B1AA7" w14:textId="16C4C485" w:rsidR="00DB5B93" w:rsidRPr="002F1999" w:rsidRDefault="00DB5B93" w:rsidP="002049FB">
            <w:pPr>
              <w:widowControl w:val="0"/>
              <w:jc w:val="both"/>
              <w:rPr>
                <w:rFonts w:ascii="Roboto" w:hAnsi="Roboto"/>
              </w:rPr>
            </w:pPr>
            <w:r w:rsidRPr="002F1999">
              <w:rPr>
                <w:rFonts w:ascii="Roboto" w:hAnsi="Roboto"/>
              </w:rPr>
              <w:t>Health and Physical Stamina</w:t>
            </w:r>
          </w:p>
        </w:tc>
        <w:tc>
          <w:tcPr>
            <w:tcW w:w="5670" w:type="dxa"/>
            <w:gridSpan w:val="3"/>
            <w:tcBorders>
              <w:top w:val="single" w:sz="4" w:space="0" w:color="auto"/>
              <w:left w:val="single" w:sz="4" w:space="0" w:color="auto"/>
              <w:bottom w:val="nil"/>
              <w:right w:val="nil"/>
            </w:tcBorders>
            <w:shd w:val="clear" w:color="auto" w:fill="auto"/>
            <w:vAlign w:val="center"/>
          </w:tcPr>
          <w:p w14:paraId="4D4A3522" w14:textId="2F59FBB4" w:rsidR="00DB5B93" w:rsidRPr="002F1999" w:rsidRDefault="00DB5B93" w:rsidP="002049FB">
            <w:pPr>
              <w:pStyle w:val="Heading4"/>
              <w:keepNext w:val="0"/>
              <w:framePr w:hSpace="0" w:wrap="auto" w:hAnchor="text" w:xAlign="left" w:yAlign="inline"/>
              <w:widowControl w:val="0"/>
              <w:rPr>
                <w:rFonts w:ascii="Roboto" w:hAnsi="Roboto"/>
                <w:sz w:val="20"/>
                <w:szCs w:val="20"/>
              </w:rPr>
            </w:pPr>
            <w:r w:rsidRPr="002F1999">
              <w:rPr>
                <w:rFonts w:ascii="Roboto" w:hAnsi="Roboto"/>
                <w:sz w:val="20"/>
                <w:szCs w:val="20"/>
              </w:rPr>
              <w:t>SPECIALIZED PARENTING</w:t>
            </w:r>
          </w:p>
        </w:tc>
      </w:tr>
      <w:tr w:rsidR="00DB5B93" w:rsidRPr="002F1999" w14:paraId="61A4C7A2" w14:textId="2F294C26"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214529CE" w14:textId="38B95AD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756198A7" w14:textId="6D4A349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3C2A302F" w14:textId="1D4C75BE" w:rsidR="00DB5B93" w:rsidRPr="002F1999" w:rsidRDefault="00DB5B93" w:rsidP="002049FB">
            <w:pPr>
              <w:widowControl w:val="0"/>
              <w:jc w:val="both"/>
              <w:rPr>
                <w:rFonts w:ascii="Roboto" w:hAnsi="Roboto"/>
              </w:rPr>
            </w:pPr>
            <w:r w:rsidRPr="002F1999">
              <w:rPr>
                <w:rFonts w:ascii="Roboto" w:hAnsi="Roboto"/>
              </w:rPr>
              <w:t>Self-esteem</w:t>
            </w:r>
          </w:p>
        </w:tc>
        <w:tc>
          <w:tcPr>
            <w:tcW w:w="630" w:type="dxa"/>
            <w:tcBorders>
              <w:top w:val="single" w:sz="4" w:space="0" w:color="auto"/>
              <w:left w:val="single" w:sz="4" w:space="0" w:color="auto"/>
              <w:bottom w:val="nil"/>
              <w:right w:val="nil"/>
            </w:tcBorders>
            <w:vAlign w:val="center"/>
          </w:tcPr>
          <w:p w14:paraId="39875C1B" w14:textId="7E23FC5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18E55A44" w14:textId="5B8EF7D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31C4B01B" w14:textId="5A1D3FE6" w:rsidR="00DB5B93" w:rsidRPr="002F1999" w:rsidRDefault="00DB5B93" w:rsidP="002049FB">
            <w:pPr>
              <w:widowControl w:val="0"/>
              <w:jc w:val="both"/>
              <w:rPr>
                <w:rFonts w:ascii="Roboto" w:hAnsi="Roboto"/>
              </w:rPr>
            </w:pPr>
            <w:r w:rsidRPr="002F1999">
              <w:rPr>
                <w:rFonts w:ascii="Roboto" w:hAnsi="Roboto"/>
              </w:rPr>
              <w:t>Expectations</w:t>
            </w:r>
          </w:p>
        </w:tc>
      </w:tr>
      <w:tr w:rsidR="00DB5B93" w:rsidRPr="002F1999" w14:paraId="4EF09D67" w14:textId="13F9BA7C"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98B8B2A" w14:textId="5E962712"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496680A8" w14:textId="68B2FC4B"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7C6281EC" w14:textId="6466824C" w:rsidR="00DB5B93" w:rsidRPr="002F1999" w:rsidRDefault="00DB5B93" w:rsidP="002049FB">
            <w:pPr>
              <w:widowControl w:val="0"/>
              <w:jc w:val="both"/>
              <w:rPr>
                <w:rFonts w:ascii="Roboto" w:hAnsi="Roboto"/>
              </w:rPr>
            </w:pPr>
            <w:r w:rsidRPr="002F1999">
              <w:rPr>
                <w:rFonts w:ascii="Roboto" w:hAnsi="Roboto"/>
              </w:rPr>
              <w:t>Acceptance of Differences</w:t>
            </w:r>
          </w:p>
        </w:tc>
        <w:tc>
          <w:tcPr>
            <w:tcW w:w="630" w:type="dxa"/>
            <w:tcBorders>
              <w:top w:val="single" w:sz="4" w:space="0" w:color="auto"/>
              <w:left w:val="single" w:sz="4" w:space="0" w:color="auto"/>
              <w:bottom w:val="nil"/>
              <w:right w:val="nil"/>
            </w:tcBorders>
            <w:vAlign w:val="center"/>
          </w:tcPr>
          <w:p w14:paraId="6A1F3338" w14:textId="2EEC434B"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49FCC82E" w14:textId="0A80056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01986894" w14:textId="3A02AED3" w:rsidR="00DB5B93" w:rsidRPr="002F1999" w:rsidRDefault="00DB5B93" w:rsidP="002049FB">
            <w:pPr>
              <w:pStyle w:val="Header"/>
              <w:tabs>
                <w:tab w:val="clear" w:pos="4320"/>
                <w:tab w:val="clear" w:pos="8640"/>
              </w:tabs>
              <w:rPr>
                <w:rFonts w:ascii="Roboto" w:hAnsi="Roboto"/>
                <w:sz w:val="20"/>
                <w:szCs w:val="20"/>
              </w:rPr>
            </w:pPr>
            <w:r w:rsidRPr="002F1999">
              <w:rPr>
                <w:rFonts w:ascii="Roboto" w:hAnsi="Roboto"/>
                <w:sz w:val="20"/>
                <w:szCs w:val="20"/>
              </w:rPr>
              <w:t>Effects of Abuse / Neglect</w:t>
            </w:r>
          </w:p>
        </w:tc>
      </w:tr>
      <w:tr w:rsidR="00DB5B93" w:rsidRPr="002F1999" w14:paraId="16597454" w14:textId="6F0B654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7FD355A0" w14:textId="6AFC455B"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6988E54A" w14:textId="46DC621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43D145FD" w14:textId="750F1AB0" w:rsidR="00DB5B93" w:rsidRPr="002F1999" w:rsidRDefault="00DB5B93" w:rsidP="002049FB">
            <w:pPr>
              <w:widowControl w:val="0"/>
              <w:jc w:val="both"/>
              <w:rPr>
                <w:rFonts w:ascii="Roboto" w:hAnsi="Roboto"/>
              </w:rPr>
            </w:pPr>
            <w:r w:rsidRPr="002F1999">
              <w:rPr>
                <w:rFonts w:ascii="Roboto" w:hAnsi="Roboto"/>
              </w:rPr>
              <w:t>Coping Skills</w:t>
            </w:r>
          </w:p>
        </w:tc>
        <w:tc>
          <w:tcPr>
            <w:tcW w:w="630" w:type="dxa"/>
            <w:tcBorders>
              <w:top w:val="single" w:sz="4" w:space="0" w:color="auto"/>
              <w:left w:val="single" w:sz="4" w:space="0" w:color="auto"/>
              <w:bottom w:val="nil"/>
              <w:right w:val="nil"/>
            </w:tcBorders>
            <w:vAlign w:val="center"/>
          </w:tcPr>
          <w:p w14:paraId="4E76C949" w14:textId="20C96807"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3E14CF36" w14:textId="3BFFDCD0"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3F5E0E5A" w14:textId="268FA075" w:rsidR="00DB5B93" w:rsidRPr="002F1999" w:rsidRDefault="00DB5B93" w:rsidP="002049FB">
            <w:pPr>
              <w:widowControl w:val="0"/>
              <w:jc w:val="both"/>
              <w:rPr>
                <w:rFonts w:ascii="Roboto" w:hAnsi="Roboto"/>
              </w:rPr>
            </w:pPr>
            <w:r w:rsidRPr="002F1999">
              <w:rPr>
                <w:rFonts w:ascii="Roboto" w:hAnsi="Roboto"/>
              </w:rPr>
              <w:t>Effects of Sexual Abuse</w:t>
            </w:r>
          </w:p>
        </w:tc>
      </w:tr>
      <w:tr w:rsidR="00DB5B93" w:rsidRPr="002F1999" w14:paraId="743E8AAB" w14:textId="67708EC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00D087FF" w14:textId="3760B5A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5AFDEE11" w14:textId="40B00536"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5AA2F75D" w14:textId="05D51AA5" w:rsidR="00DB5B93" w:rsidRPr="002F1999" w:rsidRDefault="00DB5B93" w:rsidP="002049FB">
            <w:pPr>
              <w:widowControl w:val="0"/>
              <w:jc w:val="both"/>
              <w:rPr>
                <w:rFonts w:ascii="Roboto" w:hAnsi="Roboto"/>
              </w:rPr>
            </w:pPr>
            <w:r w:rsidRPr="002F1999">
              <w:rPr>
                <w:rFonts w:ascii="Roboto" w:hAnsi="Roboto"/>
              </w:rPr>
              <w:t>Impulse Control</w:t>
            </w:r>
          </w:p>
        </w:tc>
        <w:tc>
          <w:tcPr>
            <w:tcW w:w="630" w:type="dxa"/>
            <w:tcBorders>
              <w:top w:val="single" w:sz="4" w:space="0" w:color="auto"/>
              <w:left w:val="single" w:sz="4" w:space="0" w:color="auto"/>
              <w:bottom w:val="nil"/>
              <w:right w:val="nil"/>
            </w:tcBorders>
            <w:vAlign w:val="center"/>
          </w:tcPr>
          <w:p w14:paraId="38F89363" w14:textId="478675E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333B0652" w14:textId="2E6B915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7A6E4AF5" w14:textId="61C897B3" w:rsidR="00DB5B93" w:rsidRPr="002F1999" w:rsidRDefault="00DB5B93" w:rsidP="002049FB">
            <w:pPr>
              <w:widowControl w:val="0"/>
              <w:jc w:val="both"/>
              <w:rPr>
                <w:rFonts w:ascii="Roboto" w:hAnsi="Roboto"/>
              </w:rPr>
            </w:pPr>
            <w:r w:rsidRPr="002F1999">
              <w:rPr>
                <w:rFonts w:ascii="Roboto" w:hAnsi="Roboto"/>
              </w:rPr>
              <w:t>Effects of Separation and Loss</w:t>
            </w:r>
          </w:p>
        </w:tc>
      </w:tr>
      <w:tr w:rsidR="00DB5B93" w:rsidRPr="002F1999" w14:paraId="2D7411BC" w14:textId="0BBF97D5"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1E5AB118" w14:textId="6DFFBB4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184899A6" w14:textId="050FF68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343B2410" w14:textId="4607861B" w:rsidR="00DB5B93" w:rsidRPr="002F1999" w:rsidRDefault="00DB5B93" w:rsidP="002049FB">
            <w:pPr>
              <w:widowControl w:val="0"/>
              <w:jc w:val="both"/>
              <w:rPr>
                <w:rFonts w:ascii="Roboto" w:hAnsi="Roboto"/>
              </w:rPr>
            </w:pPr>
            <w:r w:rsidRPr="002F1999">
              <w:rPr>
                <w:rFonts w:ascii="Roboto" w:hAnsi="Roboto"/>
              </w:rPr>
              <w:t>Mood</w:t>
            </w:r>
          </w:p>
        </w:tc>
        <w:tc>
          <w:tcPr>
            <w:tcW w:w="630" w:type="dxa"/>
            <w:tcBorders>
              <w:top w:val="single" w:sz="4" w:space="0" w:color="auto"/>
              <w:left w:val="single" w:sz="4" w:space="0" w:color="auto"/>
              <w:bottom w:val="nil"/>
              <w:right w:val="nil"/>
            </w:tcBorders>
            <w:vAlign w:val="center"/>
          </w:tcPr>
          <w:p w14:paraId="5BE33A79" w14:textId="7FEB23E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37472ACB" w14:textId="47DEDA4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40418ABB" w14:textId="321FDF20" w:rsidR="00DB5B93" w:rsidRPr="002F1999" w:rsidRDefault="00DB5B93" w:rsidP="002049FB">
            <w:pPr>
              <w:widowControl w:val="0"/>
              <w:jc w:val="both"/>
              <w:rPr>
                <w:rFonts w:ascii="Roboto" w:hAnsi="Roboto"/>
              </w:rPr>
            </w:pPr>
            <w:r w:rsidRPr="002F1999">
              <w:rPr>
                <w:rFonts w:ascii="Roboto" w:hAnsi="Roboto"/>
              </w:rPr>
              <w:t>Structure</w:t>
            </w:r>
          </w:p>
        </w:tc>
      </w:tr>
      <w:tr w:rsidR="00DB5B93" w:rsidRPr="002F1999" w14:paraId="6E0B4D44" w14:textId="79EA41E3"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58D91F0E" w14:textId="04CC5D5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1C893A0C" w14:textId="04B6019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5784AFA8" w14:textId="09A5920A" w:rsidR="00DB5B93" w:rsidRPr="002F1999" w:rsidRDefault="00DB5B93" w:rsidP="002049FB">
            <w:pPr>
              <w:widowControl w:val="0"/>
              <w:jc w:val="both"/>
              <w:rPr>
                <w:rFonts w:ascii="Roboto" w:hAnsi="Roboto"/>
              </w:rPr>
            </w:pPr>
            <w:r w:rsidRPr="002F1999">
              <w:rPr>
                <w:rFonts w:ascii="Roboto" w:hAnsi="Roboto"/>
              </w:rPr>
              <w:t>Anger Management and Resolution</w:t>
            </w:r>
          </w:p>
        </w:tc>
        <w:tc>
          <w:tcPr>
            <w:tcW w:w="630" w:type="dxa"/>
            <w:tcBorders>
              <w:top w:val="single" w:sz="4" w:space="0" w:color="auto"/>
              <w:left w:val="single" w:sz="4" w:space="0" w:color="auto"/>
              <w:bottom w:val="nil"/>
              <w:right w:val="nil"/>
            </w:tcBorders>
            <w:vAlign w:val="center"/>
          </w:tcPr>
          <w:p w14:paraId="18539CF2" w14:textId="4152C8D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5AB8AC61" w14:textId="63CCC4C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79B9F57A" w14:textId="1F758133" w:rsidR="00DB5B93" w:rsidRPr="002F1999" w:rsidRDefault="00DB5B93" w:rsidP="002049FB">
            <w:pPr>
              <w:widowControl w:val="0"/>
              <w:jc w:val="both"/>
              <w:rPr>
                <w:rFonts w:ascii="Roboto" w:hAnsi="Roboto"/>
              </w:rPr>
            </w:pPr>
            <w:r w:rsidRPr="002F1999">
              <w:rPr>
                <w:rFonts w:ascii="Roboto" w:hAnsi="Roboto"/>
              </w:rPr>
              <w:t>Therapeutic / Educational Resources</w:t>
            </w:r>
          </w:p>
        </w:tc>
      </w:tr>
      <w:tr w:rsidR="00DB5B93" w:rsidRPr="002F1999" w14:paraId="0218589E" w14:textId="368EA319"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nil"/>
              <w:right w:val="single" w:sz="4" w:space="0" w:color="auto"/>
            </w:tcBorders>
            <w:vAlign w:val="center"/>
          </w:tcPr>
          <w:p w14:paraId="42A024F6" w14:textId="737ACEA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single" w:sz="4" w:space="0" w:color="auto"/>
            </w:tcBorders>
            <w:vAlign w:val="center"/>
          </w:tcPr>
          <w:p w14:paraId="14B6C391" w14:textId="57671693"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nil"/>
              <w:right w:val="nil"/>
            </w:tcBorders>
            <w:vAlign w:val="bottom"/>
          </w:tcPr>
          <w:p w14:paraId="42794F1E" w14:textId="4A3934FA" w:rsidR="00DB5B93" w:rsidRPr="002F1999" w:rsidRDefault="00DB5B93" w:rsidP="002049FB">
            <w:pPr>
              <w:widowControl w:val="0"/>
              <w:jc w:val="both"/>
              <w:rPr>
                <w:rFonts w:ascii="Roboto" w:hAnsi="Roboto"/>
              </w:rPr>
            </w:pPr>
            <w:r w:rsidRPr="002F1999">
              <w:rPr>
                <w:rFonts w:ascii="Roboto" w:hAnsi="Roboto"/>
              </w:rPr>
              <w:t>Judgment</w:t>
            </w:r>
          </w:p>
        </w:tc>
        <w:tc>
          <w:tcPr>
            <w:tcW w:w="630" w:type="dxa"/>
            <w:tcBorders>
              <w:top w:val="single" w:sz="4" w:space="0" w:color="auto"/>
              <w:left w:val="single" w:sz="4" w:space="0" w:color="auto"/>
              <w:bottom w:val="nil"/>
              <w:right w:val="nil"/>
            </w:tcBorders>
            <w:vAlign w:val="center"/>
          </w:tcPr>
          <w:p w14:paraId="42DD09A4" w14:textId="2689FC6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34C7A6F4" w14:textId="3AF93682"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6A5CB854" w14:textId="56DEA5E2" w:rsidR="00DB5B93" w:rsidRPr="002F1999" w:rsidRDefault="00DB5B93" w:rsidP="002049FB">
            <w:pPr>
              <w:widowControl w:val="0"/>
              <w:jc w:val="both"/>
              <w:rPr>
                <w:rFonts w:ascii="Roboto" w:hAnsi="Roboto"/>
              </w:rPr>
            </w:pPr>
            <w:r w:rsidRPr="002F1999">
              <w:rPr>
                <w:rFonts w:ascii="Roboto" w:hAnsi="Roboto"/>
              </w:rPr>
              <w:t>Birth Sibling Relationships</w:t>
            </w:r>
          </w:p>
        </w:tc>
      </w:tr>
      <w:tr w:rsidR="00DB5B93" w:rsidRPr="002F1999" w14:paraId="5E91C3C7" w14:textId="7D0B121A"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648" w:type="dxa"/>
            <w:tcBorders>
              <w:top w:val="single" w:sz="4" w:space="0" w:color="auto"/>
              <w:left w:val="nil"/>
              <w:bottom w:val="single" w:sz="4" w:space="0" w:color="auto"/>
              <w:right w:val="single" w:sz="4" w:space="0" w:color="auto"/>
            </w:tcBorders>
            <w:vAlign w:val="center"/>
          </w:tcPr>
          <w:p w14:paraId="7B0C60AA" w14:textId="39E7CBBC"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single" w:sz="4" w:space="0" w:color="auto"/>
            </w:tcBorders>
            <w:vAlign w:val="center"/>
          </w:tcPr>
          <w:p w14:paraId="24E54D9A" w14:textId="3819F39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590" w:type="dxa"/>
            <w:tcBorders>
              <w:top w:val="single" w:sz="4" w:space="0" w:color="auto"/>
              <w:left w:val="single" w:sz="4" w:space="0" w:color="auto"/>
              <w:bottom w:val="single" w:sz="4" w:space="0" w:color="auto"/>
              <w:right w:val="nil"/>
            </w:tcBorders>
            <w:vAlign w:val="bottom"/>
          </w:tcPr>
          <w:p w14:paraId="0BDED076" w14:textId="41294A95" w:rsidR="00DB5B93" w:rsidRPr="002F1999" w:rsidRDefault="00DB5B93" w:rsidP="002049FB">
            <w:pPr>
              <w:widowControl w:val="0"/>
              <w:jc w:val="both"/>
              <w:rPr>
                <w:rFonts w:ascii="Roboto" w:hAnsi="Roboto"/>
              </w:rPr>
            </w:pPr>
            <w:r w:rsidRPr="002F1999">
              <w:rPr>
                <w:rFonts w:ascii="Roboto" w:hAnsi="Roboto"/>
              </w:rPr>
              <w:t>Adaptability</w:t>
            </w:r>
          </w:p>
        </w:tc>
        <w:tc>
          <w:tcPr>
            <w:tcW w:w="630" w:type="dxa"/>
            <w:tcBorders>
              <w:top w:val="single" w:sz="4" w:space="0" w:color="auto"/>
              <w:left w:val="single" w:sz="4" w:space="0" w:color="auto"/>
              <w:bottom w:val="nil"/>
              <w:right w:val="nil"/>
            </w:tcBorders>
            <w:vAlign w:val="center"/>
          </w:tcPr>
          <w:p w14:paraId="7DEFE53A" w14:textId="1425A70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7739E245" w14:textId="25B2E264"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center"/>
          </w:tcPr>
          <w:p w14:paraId="02AA692E" w14:textId="597BCA41" w:rsidR="00DB5B93" w:rsidRPr="002F1999" w:rsidRDefault="00DB5B93" w:rsidP="002049FB">
            <w:pPr>
              <w:widowControl w:val="0"/>
              <w:jc w:val="both"/>
              <w:rPr>
                <w:rFonts w:ascii="Roboto" w:hAnsi="Roboto"/>
              </w:rPr>
            </w:pPr>
            <w:r w:rsidRPr="002F1999">
              <w:rPr>
                <w:rFonts w:ascii="Roboto" w:hAnsi="Roboto"/>
              </w:rPr>
              <w:t>Child Background Information</w:t>
            </w:r>
          </w:p>
        </w:tc>
      </w:tr>
      <w:tr w:rsidR="00DB5B93" w:rsidRPr="002F1999" w14:paraId="0F828876" w14:textId="35799817"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1910A0BC" w14:textId="2CC25E44" w:rsidR="00DB5B93" w:rsidRPr="002F1999" w:rsidRDefault="00DB5B93" w:rsidP="002049FB">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shd w:val="clear" w:color="auto" w:fill="FFFFFF"/>
            <w:vAlign w:val="center"/>
          </w:tcPr>
          <w:p w14:paraId="2DF304F2" w14:textId="0C5CEE88"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shd w:val="clear" w:color="auto" w:fill="FFFFFF"/>
            <w:vAlign w:val="center"/>
          </w:tcPr>
          <w:p w14:paraId="5F1177AD" w14:textId="57124B55"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shd w:val="clear" w:color="auto" w:fill="FFFFFF"/>
            <w:vAlign w:val="bottom"/>
          </w:tcPr>
          <w:p w14:paraId="3C2917CB" w14:textId="13B8D96B" w:rsidR="00DB5B93" w:rsidRPr="002F1999" w:rsidRDefault="00DB5B93" w:rsidP="002049FB">
            <w:pPr>
              <w:widowControl w:val="0"/>
              <w:rPr>
                <w:rFonts w:ascii="Roboto" w:hAnsi="Roboto"/>
              </w:rPr>
            </w:pPr>
            <w:r w:rsidRPr="002F1999">
              <w:rPr>
                <w:rFonts w:ascii="Roboto" w:hAnsi="Roboto"/>
              </w:rPr>
              <w:t>Birth Parent Issues</w:t>
            </w:r>
          </w:p>
        </w:tc>
      </w:tr>
      <w:tr w:rsidR="002049FB" w:rsidRPr="002F1999" w14:paraId="6ED4AD3D" w14:textId="7D16660D"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bottom"/>
          </w:tcPr>
          <w:p w14:paraId="1DB9D5CF" w14:textId="14CC895E" w:rsidR="002049FB" w:rsidRPr="002F1999" w:rsidRDefault="002049FB" w:rsidP="002049FB">
            <w:pPr>
              <w:widowControl w:val="0"/>
              <w:rPr>
                <w:rFonts w:ascii="Roboto" w:hAnsi="Roboto"/>
              </w:rPr>
            </w:pPr>
          </w:p>
        </w:tc>
        <w:tc>
          <w:tcPr>
            <w:tcW w:w="5670" w:type="dxa"/>
            <w:gridSpan w:val="3"/>
            <w:tcBorders>
              <w:top w:val="single" w:sz="4" w:space="0" w:color="auto"/>
              <w:left w:val="single" w:sz="4" w:space="0" w:color="auto"/>
              <w:bottom w:val="single" w:sz="4" w:space="0" w:color="auto"/>
              <w:right w:val="nil"/>
            </w:tcBorders>
            <w:shd w:val="clear" w:color="auto" w:fill="auto"/>
            <w:vAlign w:val="center"/>
          </w:tcPr>
          <w:p w14:paraId="7D4C2FDA" w14:textId="363A7E92" w:rsidR="002049FB" w:rsidRPr="002F1999" w:rsidRDefault="002049FB" w:rsidP="002049FB">
            <w:pPr>
              <w:pStyle w:val="Heading5"/>
              <w:keepNext w:val="0"/>
              <w:widowControl w:val="0"/>
              <w:jc w:val="left"/>
              <w:rPr>
                <w:rFonts w:ascii="Roboto" w:hAnsi="Roboto"/>
                <w:sz w:val="20"/>
                <w:szCs w:val="20"/>
              </w:rPr>
            </w:pPr>
            <w:r w:rsidRPr="002F1999">
              <w:rPr>
                <w:rFonts w:ascii="Roboto" w:hAnsi="Roboto"/>
                <w:sz w:val="20"/>
                <w:szCs w:val="20"/>
              </w:rPr>
              <w:t>ADOPTION / FOSTER CARE ISSUES</w:t>
            </w:r>
          </w:p>
        </w:tc>
      </w:tr>
      <w:tr w:rsidR="005937DA" w:rsidRPr="002F1999" w14:paraId="3ED1B0B1" w14:textId="3568B2B1"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7006DE7D" w14:textId="5F55F7B5" w:rsidR="005937DA" w:rsidRPr="002F1999" w:rsidRDefault="005937DA" w:rsidP="002049FB">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52925FD0" w14:textId="11C28700" w:rsidR="005937DA" w:rsidRPr="002F1999" w:rsidRDefault="005937DA"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547298E3" w14:textId="271F1F49" w:rsidR="005937DA" w:rsidRPr="002F1999" w:rsidRDefault="005937DA"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listEntry w:val="N/A"/>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bottom"/>
          </w:tcPr>
          <w:p w14:paraId="4B600CA3" w14:textId="49B4BAA2" w:rsidR="005937DA" w:rsidRPr="002F1999" w:rsidRDefault="005937DA" w:rsidP="002049FB">
            <w:pPr>
              <w:pStyle w:val="Heading4"/>
              <w:keepNext w:val="0"/>
              <w:framePr w:hSpace="0" w:wrap="auto" w:hAnchor="text" w:xAlign="left" w:yAlign="inline"/>
              <w:widowControl w:val="0"/>
              <w:rPr>
                <w:rFonts w:ascii="Roboto" w:hAnsi="Roboto"/>
                <w:b w:val="0"/>
                <w:sz w:val="20"/>
                <w:szCs w:val="20"/>
              </w:rPr>
            </w:pPr>
            <w:r w:rsidRPr="002F1999">
              <w:rPr>
                <w:rFonts w:ascii="Roboto" w:hAnsi="Roboto"/>
                <w:b w:val="0"/>
                <w:sz w:val="20"/>
                <w:szCs w:val="20"/>
              </w:rPr>
              <w:t>Infertility</w:t>
            </w:r>
          </w:p>
        </w:tc>
      </w:tr>
      <w:tr w:rsidR="00DB5B93" w:rsidRPr="002F1999" w14:paraId="5365C1F0" w14:textId="66AB43A3"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D744A39" w14:textId="0C9C01FA" w:rsidR="00DB5B93" w:rsidRPr="002F1999" w:rsidRDefault="00DB5B93" w:rsidP="002049FB">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415030F8" w14:textId="3C2B74ED"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3C735FC7" w14:textId="735EDD6E"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bottom"/>
          </w:tcPr>
          <w:p w14:paraId="312E2C49" w14:textId="53AB1E03" w:rsidR="00DB5B93" w:rsidRPr="002F1999" w:rsidRDefault="00DB5B93" w:rsidP="002049FB">
            <w:pPr>
              <w:widowControl w:val="0"/>
              <w:jc w:val="both"/>
              <w:rPr>
                <w:rFonts w:ascii="Roboto" w:hAnsi="Roboto"/>
              </w:rPr>
            </w:pPr>
            <w:r w:rsidRPr="002F1999">
              <w:rPr>
                <w:rFonts w:ascii="Roboto" w:hAnsi="Roboto"/>
              </w:rPr>
              <w:t>Telling Child about Adoption</w:t>
            </w:r>
          </w:p>
        </w:tc>
      </w:tr>
      <w:tr w:rsidR="00DB5B93" w:rsidRPr="002F1999" w14:paraId="52A934FE" w14:textId="4AAA7474"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01CDF0BA" w14:textId="534EA94B" w:rsidR="00DB5B93" w:rsidRPr="002F1999" w:rsidRDefault="00DB5B93" w:rsidP="002049FB">
            <w:pPr>
              <w:widowControl w:val="0"/>
              <w:jc w:val="both"/>
              <w:rPr>
                <w:rFonts w:ascii="Roboto" w:hAnsi="Roboto"/>
              </w:rPr>
            </w:pPr>
          </w:p>
        </w:tc>
        <w:tc>
          <w:tcPr>
            <w:tcW w:w="630" w:type="dxa"/>
            <w:tcBorders>
              <w:top w:val="single" w:sz="4" w:space="0" w:color="auto"/>
              <w:left w:val="single" w:sz="4" w:space="0" w:color="auto"/>
              <w:bottom w:val="nil"/>
              <w:right w:val="nil"/>
            </w:tcBorders>
            <w:vAlign w:val="center"/>
          </w:tcPr>
          <w:p w14:paraId="5498CF8F" w14:textId="125A6EC9"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630" w:type="dxa"/>
            <w:tcBorders>
              <w:top w:val="single" w:sz="4" w:space="0" w:color="auto"/>
              <w:left w:val="single" w:sz="4" w:space="0" w:color="auto"/>
              <w:bottom w:val="nil"/>
              <w:right w:val="nil"/>
            </w:tcBorders>
            <w:vAlign w:val="center"/>
          </w:tcPr>
          <w:p w14:paraId="055F7F71" w14:textId="2CEB8ADF"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nil"/>
              <w:right w:val="nil"/>
            </w:tcBorders>
            <w:vAlign w:val="bottom"/>
          </w:tcPr>
          <w:p w14:paraId="3BA8B80A" w14:textId="76984560" w:rsidR="00DB5B93" w:rsidRPr="002F1999" w:rsidRDefault="00DB5B93" w:rsidP="002049FB">
            <w:pPr>
              <w:widowControl w:val="0"/>
              <w:jc w:val="both"/>
              <w:rPr>
                <w:rFonts w:ascii="Roboto" w:hAnsi="Roboto"/>
              </w:rPr>
            </w:pPr>
            <w:r w:rsidRPr="002F1999">
              <w:rPr>
                <w:rFonts w:ascii="Roboto" w:hAnsi="Roboto"/>
              </w:rPr>
              <w:t>Openness in Adoption</w:t>
            </w:r>
          </w:p>
        </w:tc>
      </w:tr>
      <w:tr w:rsidR="00DB5B93" w:rsidRPr="002F1999" w14:paraId="4857E6A0" w14:textId="488A1102" w:rsidTr="007C7180">
        <w:tblPrEx>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5868" w:type="dxa"/>
            <w:gridSpan w:val="3"/>
            <w:tcBorders>
              <w:top w:val="nil"/>
              <w:left w:val="nil"/>
              <w:bottom w:val="nil"/>
              <w:right w:val="nil"/>
            </w:tcBorders>
            <w:vAlign w:val="center"/>
          </w:tcPr>
          <w:p w14:paraId="4062DA8D" w14:textId="0842544B" w:rsidR="00DB5B93" w:rsidRPr="002F1999" w:rsidRDefault="00DB5B93" w:rsidP="002049FB">
            <w:pPr>
              <w:widowControl w:val="0"/>
              <w:jc w:val="both"/>
              <w:rPr>
                <w:rFonts w:ascii="Roboto" w:hAnsi="Roboto"/>
              </w:rPr>
            </w:pPr>
          </w:p>
        </w:tc>
        <w:tc>
          <w:tcPr>
            <w:tcW w:w="630" w:type="dxa"/>
            <w:tcBorders>
              <w:top w:val="single" w:sz="4" w:space="0" w:color="auto"/>
              <w:left w:val="single" w:sz="4" w:space="0" w:color="auto"/>
              <w:bottom w:val="single" w:sz="4" w:space="0" w:color="auto"/>
              <w:right w:val="nil"/>
            </w:tcBorders>
            <w:vAlign w:val="center"/>
          </w:tcPr>
          <w:p w14:paraId="2B672ABE" w14:textId="31E6ACD8" w:rsidR="00DB5B93" w:rsidRPr="002F1999" w:rsidRDefault="002F1999" w:rsidP="00651FD5">
            <w:pPr>
              <w:widowControl w:val="0"/>
              <w:jc w:val="center"/>
              <w:rPr>
                <w:rFonts w:ascii="Roboto" w:hAnsi="Roboto" w:cs="Arial"/>
                <w:b/>
                <w:bCs/>
                <w:color w:val="000000"/>
              </w:rPr>
            </w:pPr>
            <w:r>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Pr>
                <w:rFonts w:ascii="Roboto" w:hAnsi="Roboto" w:cs="Arial"/>
                <w:b/>
                <w:bCs/>
                <w:color w:val="000000"/>
              </w:rPr>
              <w:instrText xml:space="preserve"> FORMDROPDOWN </w:instrText>
            </w:r>
            <w:r>
              <w:rPr>
                <w:rFonts w:ascii="Roboto" w:hAnsi="Roboto" w:cs="Arial"/>
                <w:b/>
                <w:bCs/>
                <w:color w:val="000000"/>
              </w:rPr>
            </w:r>
            <w:r>
              <w:rPr>
                <w:rFonts w:ascii="Roboto" w:hAnsi="Roboto" w:cs="Arial"/>
                <w:b/>
                <w:bCs/>
                <w:color w:val="000000"/>
              </w:rPr>
              <w:fldChar w:fldCharType="separate"/>
            </w:r>
            <w:r>
              <w:rPr>
                <w:rFonts w:ascii="Roboto" w:hAnsi="Roboto" w:cs="Arial"/>
                <w:b/>
                <w:bCs/>
                <w:color w:val="000000"/>
              </w:rPr>
              <w:fldChar w:fldCharType="end"/>
            </w:r>
          </w:p>
        </w:tc>
        <w:tc>
          <w:tcPr>
            <w:tcW w:w="630" w:type="dxa"/>
            <w:tcBorders>
              <w:top w:val="single" w:sz="4" w:space="0" w:color="auto"/>
              <w:left w:val="single" w:sz="4" w:space="0" w:color="auto"/>
              <w:bottom w:val="single" w:sz="4" w:space="0" w:color="auto"/>
              <w:right w:val="nil"/>
            </w:tcBorders>
            <w:vAlign w:val="center"/>
          </w:tcPr>
          <w:p w14:paraId="2FDF747F" w14:textId="7E9DC9DA" w:rsidR="00DB5B93" w:rsidRPr="002F1999" w:rsidRDefault="00DB5B93" w:rsidP="00651FD5">
            <w:pPr>
              <w:widowControl w:val="0"/>
              <w:jc w:val="center"/>
              <w:rPr>
                <w:rFonts w:ascii="Roboto" w:hAnsi="Roboto" w:cs="Arial"/>
                <w:b/>
                <w:bCs/>
                <w:color w:val="000000"/>
              </w:rPr>
            </w:pPr>
            <w:r w:rsidRPr="002F1999">
              <w:rPr>
                <w:rFonts w:ascii="Roboto" w:hAnsi="Roboto" w:cs="Arial"/>
                <w:b/>
                <w:bCs/>
                <w:color w:val="000000"/>
              </w:rPr>
              <w:fldChar w:fldCharType="begin">
                <w:ffData>
                  <w:name w:val=""/>
                  <w:enabled/>
                  <w:calcOnExit w:val="0"/>
                  <w:ddList>
                    <w:listEntry w:val="2"/>
                    <w:listEntry w:val="1"/>
                    <w:listEntry w:val="3/2"/>
                    <w:listEntry w:val="3/3"/>
                    <w:listEntry w:val="4/2"/>
                    <w:listEntry w:val="4/3"/>
                    <w:listEntry w:val="4/4"/>
                    <w:listEntry w:val="5/2"/>
                    <w:listEntry w:val="5/3"/>
                    <w:listEntry w:val="5/4"/>
                    <w:listEntry w:val="5/5"/>
                  </w:ddList>
                </w:ffData>
              </w:fldChar>
            </w:r>
            <w:r w:rsidRPr="002F1999">
              <w:rPr>
                <w:rFonts w:ascii="Roboto" w:hAnsi="Roboto" w:cs="Arial"/>
                <w:b/>
                <w:bCs/>
                <w:color w:val="000000"/>
              </w:rPr>
              <w:instrText xml:space="preserve"> FORMDROPDOWN </w:instrText>
            </w:r>
            <w:r w:rsidRPr="002F1999">
              <w:rPr>
                <w:rFonts w:ascii="Roboto" w:hAnsi="Roboto" w:cs="Arial"/>
                <w:b/>
                <w:bCs/>
                <w:color w:val="000000"/>
              </w:rPr>
            </w:r>
            <w:r w:rsidRPr="002F1999">
              <w:rPr>
                <w:rFonts w:ascii="Roboto" w:hAnsi="Roboto" w:cs="Arial"/>
                <w:b/>
                <w:bCs/>
                <w:color w:val="000000"/>
              </w:rPr>
              <w:fldChar w:fldCharType="separate"/>
            </w:r>
            <w:r w:rsidRPr="002F1999">
              <w:rPr>
                <w:rFonts w:ascii="Roboto" w:hAnsi="Roboto" w:cs="Arial"/>
                <w:b/>
                <w:bCs/>
                <w:color w:val="000000"/>
              </w:rPr>
              <w:fldChar w:fldCharType="end"/>
            </w:r>
          </w:p>
        </w:tc>
        <w:tc>
          <w:tcPr>
            <w:tcW w:w="4410" w:type="dxa"/>
            <w:tcBorders>
              <w:top w:val="single" w:sz="4" w:space="0" w:color="auto"/>
              <w:left w:val="single" w:sz="4" w:space="0" w:color="auto"/>
              <w:bottom w:val="single" w:sz="4" w:space="0" w:color="auto"/>
              <w:right w:val="nil"/>
            </w:tcBorders>
            <w:vAlign w:val="bottom"/>
          </w:tcPr>
          <w:p w14:paraId="2A84EBD4" w14:textId="1D43AE7F" w:rsidR="00DB5B93" w:rsidRPr="002F1999" w:rsidRDefault="00DB5B93" w:rsidP="002049FB">
            <w:pPr>
              <w:widowControl w:val="0"/>
              <w:jc w:val="both"/>
              <w:rPr>
                <w:rFonts w:ascii="Roboto" w:hAnsi="Roboto"/>
              </w:rPr>
            </w:pPr>
            <w:r w:rsidRPr="002F1999">
              <w:rPr>
                <w:rFonts w:ascii="Roboto" w:hAnsi="Roboto"/>
              </w:rPr>
              <w:t>Adoptive Parent Status</w:t>
            </w:r>
          </w:p>
        </w:tc>
      </w:tr>
    </w:tbl>
    <w:p w14:paraId="6F377452" w14:textId="73BB4F84" w:rsidR="008E0439" w:rsidRPr="00FC10DA" w:rsidRDefault="008E0439" w:rsidP="002049FB">
      <w:pPr>
        <w:rPr>
          <w:rFonts w:ascii="Roboto" w:hAnsi="Roboto"/>
        </w:rPr>
      </w:pPr>
      <w:r w:rsidRPr="00FC10DA">
        <w:rPr>
          <w:rFonts w:ascii="Roboto" w:hAnsi="Roboto"/>
        </w:rPr>
        <w:br w:type="page"/>
      </w:r>
    </w:p>
    <w:tbl>
      <w:tblPr>
        <w:tblStyle w:val="TableGrid"/>
        <w:tblW w:w="10800" w:type="dxa"/>
        <w:tblInd w:w="-90"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79498F" w:rsidRPr="00FC10DA" w14:paraId="7F502A17" w14:textId="77777777" w:rsidTr="004F1DC5">
        <w:trPr>
          <w:trHeight w:val="259"/>
        </w:trPr>
        <w:tc>
          <w:tcPr>
            <w:tcW w:w="11520" w:type="dxa"/>
            <w:tcBorders>
              <w:bottom w:val="single" w:sz="12" w:space="0" w:color="auto"/>
            </w:tcBorders>
            <w:vAlign w:val="center"/>
          </w:tcPr>
          <w:p w14:paraId="3D7652B8" w14:textId="14DBFD28" w:rsidR="0079498F" w:rsidRPr="00FC10DA" w:rsidRDefault="003D453E" w:rsidP="0084551B">
            <w:pPr>
              <w:keepNext/>
              <w:rPr>
                <w:rFonts w:ascii="Roboto" w:hAnsi="Roboto" w:cs="Arial"/>
                <w:b/>
                <w:bCs/>
                <w:color w:val="000000"/>
                <w:sz w:val="18"/>
                <w:szCs w:val="18"/>
              </w:rPr>
            </w:pPr>
            <w:r>
              <w:rPr>
                <w:rFonts w:ascii="Roboto" w:hAnsi="Roboto"/>
                <w:bCs/>
              </w:rPr>
              <w:lastRenderedPageBreak/>
              <w:t xml:space="preserve">By signing below, I confirm that I completed the assessment for the </w:t>
            </w:r>
            <w:r w:rsidR="004E617F">
              <w:rPr>
                <w:rFonts w:ascii="Roboto" w:hAnsi="Roboto"/>
                <w:bCs/>
              </w:rPr>
              <w:t>applicant</w:t>
            </w:r>
            <w:r>
              <w:rPr>
                <w:rFonts w:ascii="Roboto" w:hAnsi="Roboto"/>
                <w:bCs/>
              </w:rPr>
              <w:t>(s) listed above.</w:t>
            </w:r>
            <w:r w:rsidR="0084551B">
              <w:rPr>
                <w:rFonts w:ascii="Roboto" w:hAnsi="Roboto"/>
                <w:bCs/>
              </w:rPr>
              <w:t xml:space="preserve"> </w:t>
            </w:r>
            <w:r>
              <w:rPr>
                <w:rFonts w:ascii="Roboto" w:hAnsi="Roboto"/>
                <w:bCs/>
              </w:rPr>
              <w:t xml:space="preserve">I affirm that the statements in the assessment are true and correct to the best of my knowledge and the recommendation was arrived at with professional due diligence and judgement. </w:t>
            </w:r>
            <w:r w:rsidR="0079498F" w:rsidRPr="003D453E">
              <w:rPr>
                <w:rFonts w:ascii="Roboto" w:hAnsi="Roboto" w:cs="Arial"/>
                <w:color w:val="000000"/>
              </w:rPr>
              <w:t>I affir</w:t>
            </w:r>
            <w:r w:rsidR="009D367B" w:rsidRPr="003D453E">
              <w:rPr>
                <w:rFonts w:ascii="Roboto" w:hAnsi="Roboto" w:cs="Arial"/>
                <w:color w:val="000000"/>
              </w:rPr>
              <w:t>m that each psychosocial factor</w:t>
            </w:r>
            <w:r w:rsidR="0079498F" w:rsidRPr="003D453E">
              <w:rPr>
                <w:rFonts w:ascii="Roboto" w:hAnsi="Roboto" w:cs="Arial"/>
                <w:color w:val="000000"/>
              </w:rPr>
              <w:t xml:space="preserve"> listed above was considered and rated on the</w:t>
            </w:r>
            <w:r w:rsidR="00F24A9D" w:rsidRPr="003D453E">
              <w:rPr>
                <w:rFonts w:ascii="Roboto" w:hAnsi="Roboto" w:cs="Arial"/>
                <w:color w:val="000000"/>
              </w:rPr>
              <w:t xml:space="preserve"> SAFE</w:t>
            </w:r>
            <w:r w:rsidR="0079498F" w:rsidRPr="003D453E">
              <w:rPr>
                <w:rFonts w:ascii="Roboto" w:hAnsi="Roboto" w:cs="Arial"/>
                <w:color w:val="000000"/>
              </w:rPr>
              <w:t xml:space="preserve"> Psychosocial Inventory </w:t>
            </w:r>
            <w:r w:rsidRPr="003D453E">
              <w:rPr>
                <w:rFonts w:ascii="Roboto" w:hAnsi="Roboto" w:cs="Arial"/>
                <w:color w:val="000000"/>
              </w:rPr>
              <w:t>during</w:t>
            </w:r>
            <w:r w:rsidR="0079498F" w:rsidRPr="003D453E">
              <w:rPr>
                <w:rFonts w:ascii="Roboto" w:hAnsi="Roboto" w:cs="Arial"/>
                <w:color w:val="000000"/>
              </w:rPr>
              <w:t xml:space="preserve"> this home study. The ratings above represent the Final Desk Guide Ratings and corresponding Mitigation Ratings for all Final Desk Guide Ratings of 3, 4, or 5.</w:t>
            </w:r>
          </w:p>
        </w:tc>
      </w:tr>
      <w:tr w:rsidR="004F1DC5" w:rsidRPr="00FC10DA" w14:paraId="697D547D" w14:textId="77777777" w:rsidTr="004F1DC5">
        <w:trPr>
          <w:trHeight w:val="288"/>
        </w:trPr>
        <w:tc>
          <w:tcPr>
            <w:tcW w:w="11520" w:type="dxa"/>
            <w:tcBorders>
              <w:top w:val="single" w:sz="12" w:space="0" w:color="auto"/>
            </w:tcBorders>
            <w:vAlign w:val="center"/>
          </w:tcPr>
          <w:p w14:paraId="65437F73" w14:textId="557B9B80" w:rsidR="004F1DC5" w:rsidRDefault="004F1DC5" w:rsidP="0084551B">
            <w:pPr>
              <w:keepNext/>
              <w:rPr>
                <w:rFonts w:ascii="Roboto" w:hAnsi="Roboto"/>
                <w:bCs/>
              </w:rPr>
            </w:pPr>
            <w:r>
              <w:rPr>
                <w:rFonts w:ascii="Roboto" w:hAnsi="Roboto" w:cs="Arial"/>
                <w:b/>
                <w:bCs/>
              </w:rPr>
              <w:t xml:space="preserve">Agency </w:t>
            </w:r>
            <w:r w:rsidRPr="00F36EB2">
              <w:rPr>
                <w:rFonts w:ascii="Roboto" w:hAnsi="Roboto" w:cs="Arial"/>
                <w:b/>
                <w:bCs/>
              </w:rPr>
              <w:t>S</w:t>
            </w:r>
            <w:r>
              <w:rPr>
                <w:rFonts w:ascii="Roboto" w:hAnsi="Roboto" w:cs="Arial"/>
                <w:b/>
                <w:bCs/>
              </w:rPr>
              <w:t>ignatures</w:t>
            </w:r>
          </w:p>
        </w:tc>
      </w:tr>
    </w:tbl>
    <w:tbl>
      <w:tblPr>
        <w:tblW w:w="1081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5"/>
        <w:gridCol w:w="1608"/>
        <w:gridCol w:w="2685"/>
      </w:tblGrid>
      <w:tr w:rsidR="004F1DC5" w:rsidRPr="001A4751" w14:paraId="79BF739D" w14:textId="77777777" w:rsidTr="00EC2EE4">
        <w:trPr>
          <w:trHeight w:val="432"/>
        </w:trPr>
        <w:tc>
          <w:tcPr>
            <w:tcW w:w="6525" w:type="dxa"/>
            <w:tcBorders>
              <w:top w:val="single" w:sz="12" w:space="0" w:color="auto"/>
              <w:left w:val="nil"/>
              <w:bottom w:val="single" w:sz="4" w:space="0" w:color="auto"/>
              <w:right w:val="nil"/>
            </w:tcBorders>
            <w:vAlign w:val="bottom"/>
          </w:tcPr>
          <w:p w14:paraId="2723175A" w14:textId="610F1ECD" w:rsidR="004F1DC5" w:rsidRPr="00136229" w:rsidRDefault="00136229" w:rsidP="00E52BD2">
            <w:pPr>
              <w:keepNext/>
              <w:widowControl w:val="0"/>
              <w:spacing w:before="40" w:after="40"/>
              <w:jc w:val="center"/>
              <w:rPr>
                <w:rFonts w:ascii="Garamond" w:hAnsi="Garamond" w:cs="Arial"/>
                <w:sz w:val="22"/>
                <w:szCs w:val="22"/>
              </w:rPr>
            </w:pPr>
            <w:r>
              <w:rPr>
                <w:rFonts w:ascii="Garamond" w:hAnsi="Garamond" w:cs="Arial"/>
                <w:sz w:val="22"/>
                <w:szCs w:val="22"/>
              </w:rPr>
              <w:fldChar w:fldCharType="begin">
                <w:ffData>
                  <w:name w:val="Text17"/>
                  <w:enabled/>
                  <w:calcOnExit w:val="0"/>
                  <w:textInput>
                    <w:maxLength w:val="55"/>
                  </w:textInput>
                </w:ffData>
              </w:fldChar>
            </w:r>
            <w:bookmarkStart w:id="14" w:name="Text17"/>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bookmarkEnd w:id="14"/>
          </w:p>
        </w:tc>
        <w:tc>
          <w:tcPr>
            <w:tcW w:w="1608" w:type="dxa"/>
            <w:tcBorders>
              <w:top w:val="single" w:sz="12" w:space="0" w:color="auto"/>
              <w:left w:val="nil"/>
              <w:bottom w:val="nil"/>
              <w:right w:val="nil"/>
            </w:tcBorders>
            <w:vAlign w:val="bottom"/>
          </w:tcPr>
          <w:p w14:paraId="08439810" w14:textId="77777777" w:rsidR="004F1DC5" w:rsidRDefault="004F1DC5" w:rsidP="00E52BD2">
            <w:pPr>
              <w:spacing w:before="40" w:after="40"/>
              <w:jc w:val="center"/>
              <w:rPr>
                <w:rFonts w:ascii="Roboto" w:hAnsi="Roboto" w:cs="Arial"/>
                <w:b/>
                <w:bCs/>
              </w:rPr>
            </w:pPr>
          </w:p>
        </w:tc>
        <w:tc>
          <w:tcPr>
            <w:tcW w:w="2685" w:type="dxa"/>
            <w:tcBorders>
              <w:top w:val="single" w:sz="12" w:space="0" w:color="auto"/>
              <w:left w:val="nil"/>
              <w:bottom w:val="nil"/>
              <w:right w:val="nil"/>
            </w:tcBorders>
            <w:vAlign w:val="bottom"/>
          </w:tcPr>
          <w:p w14:paraId="242D526A" w14:textId="77777777" w:rsidR="004F1DC5" w:rsidRDefault="004F1DC5" w:rsidP="00E52BD2">
            <w:pPr>
              <w:spacing w:before="40" w:after="40"/>
              <w:jc w:val="center"/>
              <w:rPr>
                <w:rFonts w:ascii="Roboto" w:hAnsi="Roboto" w:cs="Arial"/>
                <w:b/>
                <w:bCs/>
              </w:rPr>
            </w:pPr>
          </w:p>
        </w:tc>
      </w:tr>
      <w:tr w:rsidR="004F1DC5" w:rsidRPr="00C30833" w14:paraId="6B4C7A1B" w14:textId="77777777" w:rsidTr="004F1DC5">
        <w:trPr>
          <w:trHeight w:val="288"/>
        </w:trPr>
        <w:tc>
          <w:tcPr>
            <w:tcW w:w="6525" w:type="dxa"/>
            <w:tcBorders>
              <w:top w:val="single" w:sz="4" w:space="0" w:color="auto"/>
              <w:left w:val="nil"/>
              <w:bottom w:val="nil"/>
              <w:right w:val="nil"/>
            </w:tcBorders>
          </w:tcPr>
          <w:p w14:paraId="40C33656" w14:textId="758C943F" w:rsidR="004F1DC5" w:rsidRPr="00C30833" w:rsidRDefault="00FB38F4" w:rsidP="00E52BD2">
            <w:pPr>
              <w:spacing w:before="40" w:after="40"/>
              <w:jc w:val="center"/>
              <w:rPr>
                <w:rFonts w:ascii="Roboto" w:hAnsi="Roboto" w:cs="Arial"/>
                <w:b/>
                <w:bCs/>
              </w:rPr>
            </w:pPr>
            <w:r>
              <w:rPr>
                <w:rFonts w:ascii="Roboto" w:hAnsi="Roboto" w:cs="Arial"/>
              </w:rPr>
              <w:t xml:space="preserve">Home </w:t>
            </w:r>
            <w:r w:rsidR="004F1DC5" w:rsidRPr="00FC10DA">
              <w:rPr>
                <w:rFonts w:ascii="Roboto" w:hAnsi="Roboto" w:cs="Arial"/>
              </w:rPr>
              <w:t>Study Practitioner</w:t>
            </w:r>
            <w:r w:rsidR="004F1DC5">
              <w:rPr>
                <w:rFonts w:ascii="Roboto" w:hAnsi="Roboto" w:cs="Arial"/>
              </w:rPr>
              <w:t xml:space="preserve"> Full Name</w:t>
            </w:r>
          </w:p>
        </w:tc>
        <w:tc>
          <w:tcPr>
            <w:tcW w:w="1608" w:type="dxa"/>
            <w:tcBorders>
              <w:top w:val="nil"/>
              <w:left w:val="nil"/>
              <w:bottom w:val="nil"/>
              <w:right w:val="nil"/>
            </w:tcBorders>
            <w:vAlign w:val="bottom"/>
          </w:tcPr>
          <w:p w14:paraId="1C085517" w14:textId="77777777" w:rsidR="004F1DC5" w:rsidRPr="00C30833" w:rsidRDefault="004F1DC5" w:rsidP="00E52BD2">
            <w:pPr>
              <w:spacing w:before="40" w:after="40"/>
              <w:jc w:val="center"/>
              <w:rPr>
                <w:rFonts w:ascii="Roboto" w:hAnsi="Roboto" w:cs="Arial"/>
                <w:b/>
                <w:bCs/>
              </w:rPr>
            </w:pPr>
          </w:p>
        </w:tc>
        <w:tc>
          <w:tcPr>
            <w:tcW w:w="2685" w:type="dxa"/>
            <w:tcBorders>
              <w:top w:val="nil"/>
              <w:left w:val="nil"/>
              <w:bottom w:val="nil"/>
              <w:right w:val="nil"/>
            </w:tcBorders>
            <w:vAlign w:val="bottom"/>
          </w:tcPr>
          <w:p w14:paraId="06B510A7" w14:textId="77777777" w:rsidR="004F1DC5" w:rsidRPr="00C30833" w:rsidRDefault="004F1DC5" w:rsidP="00E52BD2">
            <w:pPr>
              <w:spacing w:before="40" w:after="40"/>
              <w:jc w:val="center"/>
              <w:rPr>
                <w:rFonts w:ascii="Roboto" w:hAnsi="Roboto" w:cs="Arial"/>
                <w:b/>
                <w:bCs/>
              </w:rPr>
            </w:pPr>
          </w:p>
        </w:tc>
      </w:tr>
      <w:tr w:rsidR="004F1DC5" w:rsidRPr="001A4751" w14:paraId="4A14D0CF" w14:textId="77777777" w:rsidTr="004F1DC5">
        <w:trPr>
          <w:trHeight w:val="576"/>
        </w:trPr>
        <w:tc>
          <w:tcPr>
            <w:tcW w:w="6525" w:type="dxa"/>
            <w:tcBorders>
              <w:top w:val="nil"/>
              <w:left w:val="nil"/>
              <w:bottom w:val="single" w:sz="4" w:space="0" w:color="auto"/>
              <w:right w:val="nil"/>
            </w:tcBorders>
            <w:vAlign w:val="bottom"/>
          </w:tcPr>
          <w:p w14:paraId="6FF55AC9" w14:textId="2D387B2F" w:rsidR="004F1DC5"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7"/>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08" w:type="dxa"/>
            <w:tcBorders>
              <w:top w:val="nil"/>
              <w:left w:val="nil"/>
              <w:bottom w:val="nil"/>
              <w:right w:val="nil"/>
            </w:tcBorders>
            <w:vAlign w:val="bottom"/>
          </w:tcPr>
          <w:p w14:paraId="32A8D053" w14:textId="77777777" w:rsidR="004F1DC5" w:rsidRDefault="004F1DC5" w:rsidP="00E52BD2">
            <w:pPr>
              <w:spacing w:before="40" w:after="40"/>
              <w:jc w:val="center"/>
              <w:rPr>
                <w:rFonts w:ascii="Roboto" w:hAnsi="Roboto" w:cs="Arial"/>
                <w:b/>
                <w:bCs/>
              </w:rPr>
            </w:pPr>
          </w:p>
        </w:tc>
        <w:tc>
          <w:tcPr>
            <w:tcW w:w="2685" w:type="dxa"/>
            <w:tcBorders>
              <w:top w:val="nil"/>
              <w:left w:val="nil"/>
              <w:bottom w:val="single" w:sz="4" w:space="0" w:color="auto"/>
              <w:right w:val="nil"/>
            </w:tcBorders>
            <w:vAlign w:val="bottom"/>
          </w:tcPr>
          <w:p w14:paraId="114CCB02" w14:textId="3746FBE0" w:rsidR="004F1DC5"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4F1DC5" w:rsidRPr="00C30833" w14:paraId="6A5807DD" w14:textId="77777777" w:rsidTr="00D7643B">
        <w:trPr>
          <w:trHeight w:val="288"/>
        </w:trPr>
        <w:tc>
          <w:tcPr>
            <w:tcW w:w="6525" w:type="dxa"/>
            <w:tcBorders>
              <w:top w:val="single" w:sz="4" w:space="0" w:color="auto"/>
              <w:left w:val="nil"/>
              <w:bottom w:val="nil"/>
              <w:right w:val="nil"/>
            </w:tcBorders>
          </w:tcPr>
          <w:p w14:paraId="1B9B812C" w14:textId="38442E01" w:rsidR="004F1DC5" w:rsidRPr="00C30833" w:rsidRDefault="004F1DC5" w:rsidP="00E52BD2">
            <w:pPr>
              <w:spacing w:before="40" w:after="40"/>
              <w:jc w:val="center"/>
              <w:rPr>
                <w:rFonts w:ascii="Roboto" w:hAnsi="Roboto" w:cs="Arial"/>
                <w:b/>
                <w:bCs/>
              </w:rPr>
            </w:pPr>
            <w:r w:rsidRPr="00FC10DA">
              <w:rPr>
                <w:rFonts w:ascii="Roboto" w:hAnsi="Roboto" w:cs="Arial"/>
              </w:rPr>
              <w:t>Home Study Practitioner</w:t>
            </w:r>
            <w:r>
              <w:rPr>
                <w:rFonts w:ascii="Roboto" w:hAnsi="Roboto" w:cs="Arial"/>
              </w:rPr>
              <w:t xml:space="preserve"> Signature</w:t>
            </w:r>
          </w:p>
        </w:tc>
        <w:tc>
          <w:tcPr>
            <w:tcW w:w="1608" w:type="dxa"/>
            <w:tcBorders>
              <w:top w:val="nil"/>
              <w:left w:val="nil"/>
              <w:bottom w:val="nil"/>
              <w:right w:val="nil"/>
            </w:tcBorders>
          </w:tcPr>
          <w:p w14:paraId="37B74502" w14:textId="77777777" w:rsidR="004F1DC5" w:rsidRPr="00C30833" w:rsidRDefault="004F1DC5" w:rsidP="00E52BD2">
            <w:pPr>
              <w:spacing w:before="40" w:after="40"/>
              <w:jc w:val="center"/>
              <w:rPr>
                <w:rFonts w:ascii="Roboto" w:hAnsi="Roboto" w:cs="Arial"/>
                <w:b/>
                <w:bCs/>
              </w:rPr>
            </w:pPr>
          </w:p>
        </w:tc>
        <w:tc>
          <w:tcPr>
            <w:tcW w:w="2685" w:type="dxa"/>
            <w:tcBorders>
              <w:top w:val="single" w:sz="4" w:space="0" w:color="auto"/>
              <w:left w:val="nil"/>
              <w:bottom w:val="nil"/>
              <w:right w:val="nil"/>
            </w:tcBorders>
          </w:tcPr>
          <w:p w14:paraId="0CDF3745" w14:textId="77777777" w:rsidR="004F1DC5" w:rsidRPr="00C30833" w:rsidRDefault="004F1DC5" w:rsidP="00E52BD2">
            <w:pPr>
              <w:spacing w:before="40" w:after="40"/>
              <w:jc w:val="center"/>
              <w:rPr>
                <w:rFonts w:ascii="Roboto" w:hAnsi="Roboto" w:cs="Arial"/>
                <w:b/>
                <w:bCs/>
              </w:rPr>
            </w:pPr>
            <w:r w:rsidRPr="00C30833">
              <w:rPr>
                <w:rFonts w:ascii="Roboto" w:hAnsi="Roboto" w:cs="Arial"/>
              </w:rPr>
              <w:t>Date Signed</w:t>
            </w:r>
          </w:p>
        </w:tc>
      </w:tr>
      <w:tr w:rsidR="004F1DC5" w:rsidRPr="001A4751" w14:paraId="28C5D69E" w14:textId="77777777" w:rsidTr="00D7643B">
        <w:trPr>
          <w:trHeight w:val="432"/>
        </w:trPr>
        <w:tc>
          <w:tcPr>
            <w:tcW w:w="6525" w:type="dxa"/>
            <w:tcBorders>
              <w:top w:val="nil"/>
              <w:left w:val="nil"/>
              <w:bottom w:val="single" w:sz="4" w:space="0" w:color="auto"/>
              <w:right w:val="nil"/>
            </w:tcBorders>
            <w:vAlign w:val="bottom"/>
          </w:tcPr>
          <w:p w14:paraId="4E329329" w14:textId="6ADA7DBB" w:rsidR="004F1DC5"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7"/>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08" w:type="dxa"/>
            <w:tcBorders>
              <w:top w:val="nil"/>
              <w:left w:val="nil"/>
              <w:bottom w:val="nil"/>
              <w:right w:val="nil"/>
            </w:tcBorders>
            <w:vAlign w:val="bottom"/>
          </w:tcPr>
          <w:p w14:paraId="054458A0" w14:textId="77777777" w:rsidR="004F1DC5" w:rsidRDefault="004F1DC5" w:rsidP="00E52BD2">
            <w:pPr>
              <w:spacing w:before="40" w:after="40"/>
              <w:jc w:val="center"/>
              <w:rPr>
                <w:rFonts w:ascii="Roboto" w:hAnsi="Roboto" w:cs="Arial"/>
                <w:b/>
                <w:bCs/>
              </w:rPr>
            </w:pPr>
          </w:p>
        </w:tc>
        <w:tc>
          <w:tcPr>
            <w:tcW w:w="2685" w:type="dxa"/>
            <w:tcBorders>
              <w:top w:val="nil"/>
              <w:left w:val="nil"/>
              <w:bottom w:val="nil"/>
              <w:right w:val="nil"/>
            </w:tcBorders>
            <w:vAlign w:val="bottom"/>
          </w:tcPr>
          <w:p w14:paraId="2A08A59A" w14:textId="77777777" w:rsidR="004F1DC5" w:rsidRDefault="004F1DC5" w:rsidP="00E52BD2">
            <w:pPr>
              <w:spacing w:before="40" w:after="40"/>
              <w:jc w:val="center"/>
              <w:rPr>
                <w:rFonts w:ascii="Roboto" w:hAnsi="Roboto" w:cs="Arial"/>
                <w:b/>
                <w:bCs/>
              </w:rPr>
            </w:pPr>
          </w:p>
        </w:tc>
      </w:tr>
      <w:tr w:rsidR="004F1DC5" w:rsidRPr="00C30833" w14:paraId="49A65C93" w14:textId="77777777" w:rsidTr="004F1DC5">
        <w:trPr>
          <w:trHeight w:val="288"/>
        </w:trPr>
        <w:tc>
          <w:tcPr>
            <w:tcW w:w="6525" w:type="dxa"/>
            <w:tcBorders>
              <w:top w:val="single" w:sz="4" w:space="0" w:color="auto"/>
              <w:left w:val="nil"/>
              <w:bottom w:val="nil"/>
              <w:right w:val="nil"/>
            </w:tcBorders>
          </w:tcPr>
          <w:p w14:paraId="48C744CA" w14:textId="2AA5B6A7" w:rsidR="004F1DC5" w:rsidRPr="00C30833" w:rsidRDefault="004F1DC5" w:rsidP="00E52BD2">
            <w:pPr>
              <w:spacing w:before="40" w:after="40"/>
              <w:jc w:val="center"/>
              <w:rPr>
                <w:rFonts w:ascii="Roboto" w:hAnsi="Roboto" w:cs="Arial"/>
                <w:b/>
                <w:bCs/>
              </w:rPr>
            </w:pPr>
            <w:r w:rsidRPr="00FC10DA">
              <w:rPr>
                <w:rFonts w:ascii="Roboto" w:hAnsi="Roboto" w:cs="Arial"/>
              </w:rPr>
              <w:t>Home Study Supervisor</w:t>
            </w:r>
            <w:r>
              <w:rPr>
                <w:rFonts w:ascii="Roboto" w:hAnsi="Roboto" w:cs="Arial"/>
              </w:rPr>
              <w:t xml:space="preserve"> Full Name</w:t>
            </w:r>
          </w:p>
        </w:tc>
        <w:tc>
          <w:tcPr>
            <w:tcW w:w="1608" w:type="dxa"/>
            <w:tcBorders>
              <w:top w:val="nil"/>
              <w:left w:val="nil"/>
              <w:bottom w:val="nil"/>
              <w:right w:val="nil"/>
            </w:tcBorders>
          </w:tcPr>
          <w:p w14:paraId="1FA6C79C" w14:textId="77777777" w:rsidR="004F1DC5" w:rsidRPr="00C30833" w:rsidRDefault="004F1DC5" w:rsidP="00E52BD2">
            <w:pPr>
              <w:spacing w:before="40" w:after="40"/>
              <w:jc w:val="center"/>
              <w:rPr>
                <w:rFonts w:ascii="Roboto" w:hAnsi="Roboto" w:cs="Arial"/>
                <w:b/>
                <w:bCs/>
              </w:rPr>
            </w:pPr>
          </w:p>
        </w:tc>
        <w:tc>
          <w:tcPr>
            <w:tcW w:w="2685" w:type="dxa"/>
            <w:tcBorders>
              <w:top w:val="nil"/>
              <w:left w:val="nil"/>
              <w:bottom w:val="nil"/>
              <w:right w:val="nil"/>
            </w:tcBorders>
          </w:tcPr>
          <w:p w14:paraId="5C44776C" w14:textId="77777777" w:rsidR="004F1DC5" w:rsidRPr="00C30833" w:rsidRDefault="004F1DC5" w:rsidP="00E52BD2">
            <w:pPr>
              <w:spacing w:before="40" w:after="40"/>
              <w:jc w:val="center"/>
              <w:rPr>
                <w:rFonts w:ascii="Roboto" w:hAnsi="Roboto" w:cs="Arial"/>
                <w:b/>
                <w:bCs/>
              </w:rPr>
            </w:pPr>
          </w:p>
        </w:tc>
      </w:tr>
      <w:tr w:rsidR="004F1DC5" w:rsidRPr="001A4751" w14:paraId="71C8A0F1" w14:textId="77777777" w:rsidTr="004F1DC5">
        <w:trPr>
          <w:trHeight w:val="576"/>
        </w:trPr>
        <w:tc>
          <w:tcPr>
            <w:tcW w:w="6525" w:type="dxa"/>
            <w:tcBorders>
              <w:top w:val="nil"/>
              <w:left w:val="nil"/>
              <w:bottom w:val="single" w:sz="4" w:space="0" w:color="auto"/>
              <w:right w:val="nil"/>
            </w:tcBorders>
            <w:vAlign w:val="bottom"/>
          </w:tcPr>
          <w:p w14:paraId="0E3A544A" w14:textId="5B166FF5" w:rsidR="004F1DC5"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Text17"/>
                  <w:enabled/>
                  <w:calcOnExit w:val="0"/>
                  <w:textInput>
                    <w:maxLength w:val="5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1608" w:type="dxa"/>
            <w:tcBorders>
              <w:top w:val="nil"/>
              <w:left w:val="nil"/>
              <w:bottom w:val="nil"/>
              <w:right w:val="nil"/>
            </w:tcBorders>
            <w:vAlign w:val="bottom"/>
          </w:tcPr>
          <w:p w14:paraId="6EC04909" w14:textId="77777777" w:rsidR="004F1DC5" w:rsidRDefault="004F1DC5" w:rsidP="00E52BD2">
            <w:pPr>
              <w:spacing w:before="40" w:after="40"/>
              <w:jc w:val="center"/>
              <w:rPr>
                <w:rFonts w:ascii="Roboto" w:hAnsi="Roboto" w:cs="Arial"/>
                <w:b/>
                <w:bCs/>
              </w:rPr>
            </w:pPr>
          </w:p>
        </w:tc>
        <w:tc>
          <w:tcPr>
            <w:tcW w:w="2685" w:type="dxa"/>
            <w:tcBorders>
              <w:top w:val="nil"/>
              <w:left w:val="nil"/>
              <w:bottom w:val="single" w:sz="4" w:space="0" w:color="auto"/>
              <w:right w:val="nil"/>
            </w:tcBorders>
            <w:vAlign w:val="bottom"/>
          </w:tcPr>
          <w:p w14:paraId="61BEDA46" w14:textId="5C70016D" w:rsidR="004F1DC5" w:rsidRDefault="00136229" w:rsidP="00E52BD2">
            <w:pPr>
              <w:spacing w:before="40" w:after="40"/>
              <w:jc w:val="center"/>
              <w:rPr>
                <w:rFonts w:ascii="Roboto" w:hAnsi="Roboto" w:cs="Arial"/>
                <w:b/>
                <w:bCs/>
              </w:rPr>
            </w:pPr>
            <w:r>
              <w:rPr>
                <w:rFonts w:ascii="Garamond" w:hAnsi="Garamond" w:cs="Arial"/>
                <w:sz w:val="22"/>
                <w:szCs w:val="22"/>
              </w:rPr>
              <w:fldChar w:fldCharType="begin">
                <w:ffData>
                  <w:name w:val=""/>
                  <w:enabled/>
                  <w:calcOnExit w:val="0"/>
                  <w:textInput>
                    <w:maxLength w:val="10"/>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4F1DC5" w:rsidRPr="00C30833" w14:paraId="027DCF6B" w14:textId="77777777" w:rsidTr="00EC2EE4">
        <w:trPr>
          <w:trHeight w:val="432"/>
        </w:trPr>
        <w:tc>
          <w:tcPr>
            <w:tcW w:w="6525" w:type="dxa"/>
            <w:tcBorders>
              <w:top w:val="single" w:sz="4" w:space="0" w:color="auto"/>
              <w:left w:val="nil"/>
              <w:bottom w:val="single" w:sz="12" w:space="0" w:color="auto"/>
              <w:right w:val="nil"/>
            </w:tcBorders>
          </w:tcPr>
          <w:p w14:paraId="38D344DF" w14:textId="325CF9CA" w:rsidR="004F1DC5" w:rsidRPr="00C30833" w:rsidRDefault="004F1DC5" w:rsidP="00E52BD2">
            <w:pPr>
              <w:spacing w:before="40" w:after="40"/>
              <w:jc w:val="center"/>
              <w:rPr>
                <w:rFonts w:ascii="Roboto" w:hAnsi="Roboto" w:cs="Arial"/>
                <w:b/>
                <w:bCs/>
              </w:rPr>
            </w:pPr>
            <w:r w:rsidRPr="00FC10DA">
              <w:rPr>
                <w:rFonts w:ascii="Roboto" w:hAnsi="Roboto" w:cs="Arial"/>
              </w:rPr>
              <w:t>Home Study Supervisor</w:t>
            </w:r>
            <w:r>
              <w:rPr>
                <w:rFonts w:ascii="Roboto" w:hAnsi="Roboto" w:cs="Arial"/>
              </w:rPr>
              <w:t xml:space="preserve"> Signature</w:t>
            </w:r>
          </w:p>
        </w:tc>
        <w:tc>
          <w:tcPr>
            <w:tcW w:w="1608" w:type="dxa"/>
            <w:tcBorders>
              <w:top w:val="nil"/>
              <w:left w:val="nil"/>
              <w:bottom w:val="single" w:sz="12" w:space="0" w:color="auto"/>
              <w:right w:val="nil"/>
            </w:tcBorders>
          </w:tcPr>
          <w:p w14:paraId="1C05FAA7" w14:textId="77777777" w:rsidR="004F1DC5" w:rsidRPr="00C30833" w:rsidRDefault="004F1DC5" w:rsidP="00E52BD2">
            <w:pPr>
              <w:spacing w:before="40" w:after="40"/>
              <w:jc w:val="center"/>
              <w:rPr>
                <w:rFonts w:ascii="Roboto" w:hAnsi="Roboto" w:cs="Arial"/>
                <w:b/>
                <w:bCs/>
              </w:rPr>
            </w:pPr>
          </w:p>
        </w:tc>
        <w:tc>
          <w:tcPr>
            <w:tcW w:w="2685" w:type="dxa"/>
            <w:tcBorders>
              <w:top w:val="single" w:sz="4" w:space="0" w:color="auto"/>
              <w:left w:val="nil"/>
              <w:bottom w:val="single" w:sz="12" w:space="0" w:color="auto"/>
              <w:right w:val="nil"/>
            </w:tcBorders>
          </w:tcPr>
          <w:p w14:paraId="2C6D91C4" w14:textId="77777777" w:rsidR="004F1DC5" w:rsidRPr="00C30833" w:rsidRDefault="004F1DC5" w:rsidP="00E52BD2">
            <w:pPr>
              <w:spacing w:before="40" w:after="40"/>
              <w:jc w:val="center"/>
              <w:rPr>
                <w:rFonts w:ascii="Roboto" w:hAnsi="Roboto" w:cs="Arial"/>
                <w:b/>
                <w:bCs/>
              </w:rPr>
            </w:pPr>
            <w:r w:rsidRPr="00C30833">
              <w:rPr>
                <w:rFonts w:ascii="Roboto" w:hAnsi="Roboto" w:cs="Arial"/>
              </w:rPr>
              <w:t>Date Signed</w:t>
            </w:r>
          </w:p>
        </w:tc>
      </w:tr>
    </w:tbl>
    <w:p w14:paraId="248326C7" w14:textId="77777777" w:rsidR="00410E2F" w:rsidRPr="00FC10DA" w:rsidRDefault="00410E2F" w:rsidP="002F4F15">
      <w:pPr>
        <w:widowControl w:val="0"/>
        <w:rPr>
          <w:rFonts w:ascii="Roboto" w:hAnsi="Roboto" w:cs="Arial"/>
          <w:bCs/>
          <w:color w:val="000000"/>
          <w:sz w:val="18"/>
          <w:szCs w:val="18"/>
        </w:rPr>
      </w:pPr>
    </w:p>
    <w:sectPr w:rsidR="00410E2F" w:rsidRPr="00FC10DA" w:rsidSect="0033159F">
      <w:footerReference w:type="default" r:id="rId11"/>
      <w:headerReference w:type="first" r:id="rId12"/>
      <w:footerReference w:type="first" r:id="rId13"/>
      <w:pgSz w:w="12240" w:h="15840" w:code="1"/>
      <w:pgMar w:top="720" w:right="720" w:bottom="720" w:left="720" w:header="475" w:footer="475"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C91D" w14:textId="77777777" w:rsidR="00837376" w:rsidRDefault="00837376">
      <w:r>
        <w:separator/>
      </w:r>
    </w:p>
  </w:endnote>
  <w:endnote w:type="continuationSeparator" w:id="0">
    <w:p w14:paraId="576AD33D" w14:textId="77777777" w:rsidR="00837376" w:rsidRDefault="00837376">
      <w:r>
        <w:continuationSeparator/>
      </w:r>
    </w:p>
  </w:endnote>
  <w:endnote w:type="continuationNotice" w:id="1">
    <w:p w14:paraId="27139841" w14:textId="77777777" w:rsidR="00837376" w:rsidRDefault="0083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104144"/>
      <w:docPartObj>
        <w:docPartGallery w:val="Page Numbers (Bottom of Page)"/>
        <w:docPartUnique/>
      </w:docPartObj>
    </w:sdtPr>
    <w:sdtEndPr>
      <w:rPr>
        <w:rFonts w:ascii="Roboto" w:hAnsi="Roboto"/>
        <w:noProof/>
        <w:sz w:val="16"/>
        <w:szCs w:val="16"/>
      </w:rPr>
    </w:sdtEndPr>
    <w:sdtContent>
      <w:p w14:paraId="281B5A0E" w14:textId="72055D92" w:rsidR="00D8019A" w:rsidRPr="002A3140" w:rsidRDefault="00A038F0" w:rsidP="00D7643B">
        <w:pPr>
          <w:pStyle w:val="Footer"/>
          <w:rPr>
            <w:rFonts w:ascii="Roboto" w:hAnsi="Roboto" w:cs="Arial"/>
            <w:sz w:val="16"/>
            <w:szCs w:val="16"/>
          </w:rPr>
        </w:pPr>
        <w:r w:rsidRPr="00D8019A">
          <w:rPr>
            <w:rFonts w:ascii="Roboto" w:hAnsi="Roboto" w:cs="Arial"/>
            <w:sz w:val="16"/>
            <w:szCs w:val="16"/>
          </w:rPr>
          <w:t xml:space="preserve">DCF-F-CFS2402A-E (R. </w:t>
        </w:r>
        <w:r w:rsidR="00130DF8">
          <w:rPr>
            <w:rFonts w:ascii="Roboto" w:hAnsi="Roboto" w:cs="Arial"/>
            <w:sz w:val="16"/>
            <w:szCs w:val="16"/>
          </w:rPr>
          <w:t>02</w:t>
        </w:r>
        <w:r w:rsidRPr="00D8019A">
          <w:rPr>
            <w:rFonts w:ascii="Roboto" w:hAnsi="Roboto" w:cs="Arial"/>
            <w:sz w:val="16"/>
            <w:szCs w:val="16"/>
          </w:rPr>
          <w:t>/202</w:t>
        </w:r>
        <w:r w:rsidR="00130DF8">
          <w:rPr>
            <w:rFonts w:ascii="Roboto" w:hAnsi="Roboto" w:cs="Arial"/>
            <w:sz w:val="16"/>
            <w:szCs w:val="16"/>
          </w:rPr>
          <w:t>6</w:t>
        </w:r>
        <w:r w:rsidRPr="00D8019A">
          <w:rPr>
            <w:rFonts w:ascii="Roboto" w:hAnsi="Roboto" w:cs="Arial"/>
            <w:sz w:val="16"/>
            <w:szCs w:val="16"/>
          </w:rPr>
          <w:t>)</w:t>
        </w:r>
        <w:r w:rsidR="002A3140">
          <w:rPr>
            <w:rFonts w:ascii="Roboto" w:hAnsi="Roboto" w:cs="Arial"/>
            <w:sz w:val="16"/>
            <w:szCs w:val="16"/>
          </w:rPr>
          <w:ptab w:relativeTo="margin" w:alignment="right" w:leader="none"/>
        </w:r>
        <w:r w:rsidR="002A3140" w:rsidRPr="002A3140">
          <w:rPr>
            <w:rFonts w:ascii="Roboto" w:hAnsi="Roboto" w:cs="Arial"/>
            <w:sz w:val="16"/>
            <w:szCs w:val="16"/>
          </w:rPr>
          <w:fldChar w:fldCharType="begin"/>
        </w:r>
        <w:r w:rsidR="002A3140" w:rsidRPr="002A3140">
          <w:rPr>
            <w:rFonts w:ascii="Roboto" w:hAnsi="Roboto" w:cs="Arial"/>
            <w:sz w:val="16"/>
            <w:szCs w:val="16"/>
          </w:rPr>
          <w:instrText xml:space="preserve"> PAGE   \* MERGEFORMAT </w:instrText>
        </w:r>
        <w:r w:rsidR="002A3140" w:rsidRPr="002A3140">
          <w:rPr>
            <w:rFonts w:ascii="Roboto" w:hAnsi="Roboto" w:cs="Arial"/>
            <w:sz w:val="16"/>
            <w:szCs w:val="16"/>
          </w:rPr>
          <w:fldChar w:fldCharType="separate"/>
        </w:r>
        <w:r w:rsidR="002A3140" w:rsidRPr="002A3140">
          <w:rPr>
            <w:rFonts w:ascii="Roboto" w:hAnsi="Roboto" w:cs="Arial"/>
            <w:noProof/>
            <w:sz w:val="16"/>
            <w:szCs w:val="16"/>
          </w:rPr>
          <w:t>1</w:t>
        </w:r>
        <w:r w:rsidR="002A3140" w:rsidRPr="002A3140">
          <w:rPr>
            <w:rFonts w:ascii="Roboto" w:hAnsi="Roboto" w:cs="Arial"/>
            <w:noProof/>
            <w:sz w:val="16"/>
            <w:szCs w:val="16"/>
          </w:rPr>
          <w:fldChar w:fldCharType="end"/>
        </w:r>
      </w:p>
    </w:sdtContent>
  </w:sdt>
  <w:p w14:paraId="081CBCBC" w14:textId="77777777" w:rsidR="00491C65" w:rsidRDefault="00491C65">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CAEC" w14:textId="22BDD56E" w:rsidR="00D8019A" w:rsidRPr="00D8019A" w:rsidRDefault="00D8019A" w:rsidP="00D7643B">
    <w:pPr>
      <w:pStyle w:val="Footer"/>
      <w:rPr>
        <w:rFonts w:ascii="Roboto" w:hAnsi="Roboto" w:cs="Arial"/>
        <w:sz w:val="16"/>
        <w:szCs w:val="16"/>
      </w:rPr>
    </w:pPr>
    <w:r w:rsidRPr="00D8019A">
      <w:rPr>
        <w:rFonts w:ascii="Roboto" w:hAnsi="Roboto" w:cs="Arial"/>
        <w:sz w:val="16"/>
        <w:szCs w:val="16"/>
      </w:rPr>
      <w:t xml:space="preserve">DCF-F-CFS2402A-E (R. </w:t>
    </w:r>
    <w:r w:rsidR="00130DF8">
      <w:rPr>
        <w:rFonts w:ascii="Roboto" w:hAnsi="Roboto" w:cs="Arial"/>
        <w:sz w:val="16"/>
        <w:szCs w:val="16"/>
      </w:rPr>
      <w:t>02</w:t>
    </w:r>
    <w:r w:rsidRPr="00D8019A">
      <w:rPr>
        <w:rFonts w:ascii="Roboto" w:hAnsi="Roboto" w:cs="Arial"/>
        <w:sz w:val="16"/>
        <w:szCs w:val="16"/>
      </w:rPr>
      <w:t>/202</w:t>
    </w:r>
    <w:r w:rsidR="00130DF8">
      <w:rPr>
        <w:rFonts w:ascii="Roboto" w:hAnsi="Roboto" w:cs="Arial"/>
        <w:sz w:val="16"/>
        <w:szCs w:val="16"/>
      </w:rPr>
      <w:t>6</w:t>
    </w:r>
    <w:r w:rsidRPr="00D8019A">
      <w:rPr>
        <w:rFonts w:ascii="Roboto" w:hAnsi="Roboto" w:cs="Arial"/>
        <w:sz w:val="16"/>
        <w:szCs w:val="16"/>
      </w:rPr>
      <w:t>)</w:t>
    </w:r>
    <w:r w:rsidR="00EF163B">
      <w:rPr>
        <w:rFonts w:ascii="Roboto" w:hAnsi="Roboto" w:cs="Arial"/>
        <w:sz w:val="16"/>
        <w:szCs w:val="16"/>
      </w:rPr>
      <w:ptab w:relativeTo="margin" w:alignment="right" w:leader="none"/>
    </w:r>
    <w:r w:rsidR="00EF163B" w:rsidRPr="00EF163B">
      <w:rPr>
        <w:rFonts w:ascii="Roboto" w:hAnsi="Roboto" w:cs="Arial"/>
        <w:sz w:val="16"/>
        <w:szCs w:val="16"/>
      </w:rPr>
      <w:fldChar w:fldCharType="begin"/>
    </w:r>
    <w:r w:rsidR="00EF163B" w:rsidRPr="00EF163B">
      <w:rPr>
        <w:rFonts w:ascii="Roboto" w:hAnsi="Roboto" w:cs="Arial"/>
        <w:sz w:val="16"/>
        <w:szCs w:val="16"/>
      </w:rPr>
      <w:instrText xml:space="preserve"> PAGE   \* MERGEFORMAT </w:instrText>
    </w:r>
    <w:r w:rsidR="00EF163B" w:rsidRPr="00EF163B">
      <w:rPr>
        <w:rFonts w:ascii="Roboto" w:hAnsi="Roboto" w:cs="Arial"/>
        <w:sz w:val="16"/>
        <w:szCs w:val="16"/>
      </w:rPr>
      <w:fldChar w:fldCharType="separate"/>
    </w:r>
    <w:r w:rsidR="00EF163B" w:rsidRPr="00EF163B">
      <w:rPr>
        <w:rFonts w:ascii="Roboto" w:hAnsi="Roboto" w:cs="Arial"/>
        <w:noProof/>
        <w:sz w:val="16"/>
        <w:szCs w:val="16"/>
      </w:rPr>
      <w:t>1</w:t>
    </w:r>
    <w:r w:rsidR="00EF163B" w:rsidRPr="00EF163B">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76E83" w14:textId="77777777" w:rsidR="00837376" w:rsidRDefault="00837376">
      <w:r>
        <w:separator/>
      </w:r>
    </w:p>
  </w:footnote>
  <w:footnote w:type="continuationSeparator" w:id="0">
    <w:p w14:paraId="5C41E15B" w14:textId="77777777" w:rsidR="00837376" w:rsidRDefault="00837376">
      <w:r>
        <w:continuationSeparator/>
      </w:r>
    </w:p>
  </w:footnote>
  <w:footnote w:type="continuationNotice" w:id="1">
    <w:p w14:paraId="575FD7F2" w14:textId="77777777" w:rsidR="00837376" w:rsidRDefault="008373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7B341" w14:textId="17794421" w:rsidR="00EF163B" w:rsidRPr="00E8494A" w:rsidRDefault="00EF163B" w:rsidP="00E8494A">
    <w:pPr>
      <w:pStyle w:val="Header"/>
      <w:tabs>
        <w:tab w:val="clear" w:pos="4320"/>
        <w:tab w:val="clear" w:pos="8640"/>
      </w:tabs>
      <w:rPr>
        <w:rFonts w:ascii="Roboto" w:hAnsi="Roboto"/>
        <w:sz w:val="16"/>
        <w:szCs w:val="16"/>
      </w:rPr>
    </w:pPr>
    <w:r>
      <w:rPr>
        <w:rFonts w:ascii="Roboto" w:hAnsi="Roboto"/>
        <w:b/>
        <w:bCs/>
        <w:sz w:val="16"/>
        <w:szCs w:val="16"/>
      </w:rPr>
      <w:t>DEPARTMENT OF CHILDREN AND FAMILIES</w:t>
    </w:r>
    <w:r w:rsidR="00E8494A">
      <w:rPr>
        <w:rFonts w:ascii="Roboto" w:hAnsi="Roboto"/>
        <w:sz w:val="16"/>
        <w:szCs w:val="16"/>
      </w:rPr>
      <w:ptab w:relativeTo="margin" w:alignment="right" w:leader="none"/>
    </w:r>
    <w:r w:rsidR="00E8494A">
      <w:rPr>
        <w:rFonts w:ascii="Roboto" w:hAnsi="Roboto"/>
        <w:sz w:val="16"/>
        <w:szCs w:val="16"/>
      </w:rPr>
      <w:t>dcf.wisconsin.gov</w:t>
    </w:r>
  </w:p>
  <w:p w14:paraId="4254ABF1" w14:textId="77777777" w:rsidR="00EF163B" w:rsidRPr="00F7003C" w:rsidRDefault="00EF163B" w:rsidP="00EF163B">
    <w:pPr>
      <w:pStyle w:val="Header"/>
      <w:spacing w:after="120"/>
      <w:rPr>
        <w:rFonts w:ascii="Roboto" w:hAnsi="Roboto"/>
        <w:sz w:val="16"/>
        <w:szCs w:val="16"/>
      </w:rPr>
    </w:pPr>
    <w:r>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lvlText w:val="%1."/>
      <w:lvlJc w:val="left"/>
      <w:pPr>
        <w:tabs>
          <w:tab w:val="num" w:pos="540"/>
        </w:tabs>
        <w:ind w:left="3060" w:hanging="3060"/>
      </w:pPr>
      <w:rPr>
        <w:rFonts w:ascii="Times New Roman" w:hAnsi="Times New Roman" w:cs="Times New Roman"/>
        <w:b/>
        <w:bCs/>
        <w:color w:val="000000"/>
        <w:sz w:val="28"/>
        <w:szCs w:val="28"/>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0000000"/>
    <w:lvl w:ilvl="0">
      <w:start w:val="1"/>
      <w:numFmt w:val="decimal"/>
      <w:lvlText w:val="%1."/>
      <w:lvlJc w:val="left"/>
      <w:pPr>
        <w:tabs>
          <w:tab w:val="num" w:pos="450"/>
        </w:tabs>
        <w:ind w:left="450" w:hanging="450"/>
      </w:pPr>
      <w:rPr>
        <w:rFonts w:ascii="Times New Roman" w:hAnsi="Times New Roman" w:cs="Times New Roman"/>
        <w:color w:val="000000"/>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lvl w:ilvl="0">
      <w:start w:val="1"/>
      <w:numFmt w:val="upperLetter"/>
      <w:pStyle w:val="Level1"/>
      <w:lvlText w:val="%1."/>
      <w:lvlJc w:val="left"/>
      <w:pPr>
        <w:tabs>
          <w:tab w:val="num" w:pos="810"/>
        </w:tabs>
        <w:ind w:left="810" w:hanging="360"/>
      </w:pPr>
      <w:rPr>
        <w:rFonts w:ascii="Times New Roman" w:hAnsi="Times New Roman" w:cs="Times New Roman"/>
        <w:i/>
        <w:iCs/>
        <w:sz w:val="24"/>
        <w:szCs w:val="24"/>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lvl w:ilvl="0">
      <w:start w:val="1"/>
      <w:numFmt w:val="upperLetter"/>
      <w:lvlText w:val="%1."/>
      <w:lvlJc w:val="left"/>
      <w:pPr>
        <w:tabs>
          <w:tab w:val="num" w:pos="810"/>
        </w:tabs>
        <w:ind w:left="810" w:hanging="36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lvl w:ilvl="0">
      <w:start w:val="1"/>
      <w:numFmt w:val="upperLetter"/>
      <w:lvlText w:val="%1."/>
      <w:lvlJc w:val="left"/>
      <w:pPr>
        <w:tabs>
          <w:tab w:val="num" w:pos="450"/>
        </w:tabs>
        <w:ind w:left="450" w:hanging="450"/>
      </w:pPr>
      <w:rPr>
        <w:rFonts w:cs="Times New Roman"/>
        <w:i/>
        <w:iCs/>
      </w:rPr>
    </w:lvl>
    <w:lvl w:ilvl="1">
      <w:start w:val="1"/>
      <w:numFmt w:val="upperLetter"/>
      <w:lvlText w:val="%2"/>
      <w:lvlJc w:val="left"/>
      <w:rPr>
        <w:rFonts w:cs="Times New Roman"/>
      </w:rPr>
    </w:lvl>
    <w:lvl w:ilvl="2">
      <w:start w:val="1"/>
      <w:numFmt w:val="upperLetter"/>
      <w:lvlText w:val="%3"/>
      <w:lvlJc w:val="left"/>
      <w:rPr>
        <w:rFonts w:cs="Times New Roman"/>
      </w:rPr>
    </w:lvl>
    <w:lvl w:ilvl="3">
      <w:start w:val="1"/>
      <w:numFmt w:val="upperLetter"/>
      <w:lvlText w:val="%4"/>
      <w:lvlJc w:val="left"/>
      <w:rPr>
        <w:rFonts w:cs="Times New Roman"/>
      </w:rPr>
    </w:lvl>
    <w:lvl w:ilvl="4">
      <w:start w:val="1"/>
      <w:numFmt w:val="upperLetter"/>
      <w:lvlText w:val="%5"/>
      <w:lvlJc w:val="left"/>
      <w:rPr>
        <w:rFonts w:cs="Times New Roman"/>
      </w:rPr>
    </w:lvl>
    <w:lvl w:ilvl="5">
      <w:start w:val="1"/>
      <w:numFmt w:val="upperLetter"/>
      <w:lvlText w:val="%6"/>
      <w:lvlJc w:val="left"/>
      <w:rPr>
        <w:rFonts w:cs="Times New Roman"/>
      </w:rPr>
    </w:lvl>
    <w:lvl w:ilvl="6">
      <w:start w:val="1"/>
      <w:numFmt w:val="upperLetter"/>
      <w:lvlText w:val="%7"/>
      <w:lvlJc w:val="left"/>
      <w:rPr>
        <w:rFonts w:cs="Times New Roman"/>
      </w:rPr>
    </w:lvl>
    <w:lvl w:ilvl="7">
      <w:start w:val="1"/>
      <w:numFmt w:val="upperLetter"/>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7A56464"/>
    <w:multiLevelType w:val="singleLevel"/>
    <w:tmpl w:val="2E26C830"/>
    <w:lvl w:ilvl="0">
      <w:start w:val="5"/>
      <w:numFmt w:val="decimal"/>
      <w:lvlText w:val="%1."/>
      <w:lvlJc w:val="left"/>
      <w:pPr>
        <w:tabs>
          <w:tab w:val="num" w:pos="720"/>
        </w:tabs>
        <w:ind w:left="720" w:hanging="720"/>
      </w:pPr>
      <w:rPr>
        <w:rFonts w:cs="Times New Roman" w:hint="default"/>
      </w:rPr>
    </w:lvl>
  </w:abstractNum>
  <w:abstractNum w:abstractNumId="7" w15:restartNumberingAfterBreak="0">
    <w:nsid w:val="0C1416F5"/>
    <w:multiLevelType w:val="singleLevel"/>
    <w:tmpl w:val="C7ACABC4"/>
    <w:lvl w:ilvl="0">
      <w:start w:val="4"/>
      <w:numFmt w:val="decimal"/>
      <w:lvlText w:val="%1."/>
      <w:lvlJc w:val="left"/>
      <w:pPr>
        <w:tabs>
          <w:tab w:val="num" w:pos="360"/>
        </w:tabs>
        <w:ind w:left="360" w:hanging="360"/>
      </w:pPr>
      <w:rPr>
        <w:rFonts w:cs="Times New Roman" w:hint="default"/>
        <w:b/>
        <w:bCs/>
        <w:i w:val="0"/>
        <w:iCs w:val="0"/>
        <w:sz w:val="28"/>
        <w:szCs w:val="28"/>
      </w:rPr>
    </w:lvl>
  </w:abstractNum>
  <w:abstractNum w:abstractNumId="8" w15:restartNumberingAfterBreak="0">
    <w:nsid w:val="156028EA"/>
    <w:multiLevelType w:val="singleLevel"/>
    <w:tmpl w:val="9F9CCC6A"/>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9" w15:restartNumberingAfterBreak="0">
    <w:nsid w:val="1602106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0" w15:restartNumberingAfterBreak="0">
    <w:nsid w:val="1C3C50CC"/>
    <w:multiLevelType w:val="singleLevel"/>
    <w:tmpl w:val="AD74AC26"/>
    <w:lvl w:ilvl="0">
      <w:start w:val="3"/>
      <w:numFmt w:val="decimal"/>
      <w:lvlText w:val="%1."/>
      <w:lvlJc w:val="left"/>
      <w:pPr>
        <w:tabs>
          <w:tab w:val="num" w:pos="720"/>
        </w:tabs>
        <w:ind w:left="720" w:hanging="720"/>
      </w:pPr>
      <w:rPr>
        <w:rFonts w:cs="Times New Roman" w:hint="default"/>
      </w:rPr>
    </w:lvl>
  </w:abstractNum>
  <w:abstractNum w:abstractNumId="11" w15:restartNumberingAfterBreak="0">
    <w:nsid w:val="33464212"/>
    <w:multiLevelType w:val="singleLevel"/>
    <w:tmpl w:val="0409000F"/>
    <w:lvl w:ilvl="0">
      <w:start w:val="3"/>
      <w:numFmt w:val="decimal"/>
      <w:lvlText w:val="%1."/>
      <w:lvlJc w:val="left"/>
      <w:pPr>
        <w:tabs>
          <w:tab w:val="num" w:pos="360"/>
        </w:tabs>
        <w:ind w:left="360" w:hanging="360"/>
      </w:pPr>
      <w:rPr>
        <w:rFonts w:cs="Times New Roman" w:hint="default"/>
        <w:i w:val="0"/>
        <w:iCs w:val="0"/>
      </w:rPr>
    </w:lvl>
  </w:abstractNum>
  <w:abstractNum w:abstractNumId="12" w15:restartNumberingAfterBreak="0">
    <w:nsid w:val="3D715A41"/>
    <w:multiLevelType w:val="hybridMultilevel"/>
    <w:tmpl w:val="551C9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2A753E"/>
    <w:multiLevelType w:val="singleLevel"/>
    <w:tmpl w:val="5C28E696"/>
    <w:lvl w:ilvl="0">
      <w:start w:val="4"/>
      <w:numFmt w:val="decimal"/>
      <w:lvlText w:val="%1."/>
      <w:lvlJc w:val="left"/>
      <w:pPr>
        <w:tabs>
          <w:tab w:val="num" w:pos="360"/>
        </w:tabs>
        <w:ind w:left="360" w:hanging="360"/>
      </w:pPr>
      <w:rPr>
        <w:rFonts w:cs="Times New Roman" w:hint="default"/>
        <w:sz w:val="28"/>
        <w:szCs w:val="28"/>
      </w:rPr>
    </w:lvl>
  </w:abstractNum>
  <w:abstractNum w:abstractNumId="14" w15:restartNumberingAfterBreak="0">
    <w:nsid w:val="438D4023"/>
    <w:multiLevelType w:val="singleLevel"/>
    <w:tmpl w:val="80C47A80"/>
    <w:lvl w:ilvl="0">
      <w:start w:val="2"/>
      <w:numFmt w:val="decimal"/>
      <w:lvlText w:val="%1."/>
      <w:lvlJc w:val="left"/>
      <w:pPr>
        <w:tabs>
          <w:tab w:val="num" w:pos="360"/>
        </w:tabs>
        <w:ind w:left="360" w:hanging="360"/>
      </w:pPr>
      <w:rPr>
        <w:rFonts w:cs="Times New Roman" w:hint="default"/>
        <w:b/>
        <w:bCs/>
        <w:sz w:val="28"/>
        <w:szCs w:val="28"/>
      </w:rPr>
    </w:lvl>
  </w:abstractNum>
  <w:abstractNum w:abstractNumId="15" w15:restartNumberingAfterBreak="0">
    <w:nsid w:val="508C52AD"/>
    <w:multiLevelType w:val="singleLevel"/>
    <w:tmpl w:val="07BE5D46"/>
    <w:lvl w:ilvl="0">
      <w:start w:val="5"/>
      <w:numFmt w:val="decimal"/>
      <w:lvlText w:val="%1."/>
      <w:lvlJc w:val="left"/>
      <w:pPr>
        <w:tabs>
          <w:tab w:val="num" w:pos="360"/>
        </w:tabs>
        <w:ind w:left="360" w:hanging="360"/>
      </w:pPr>
      <w:rPr>
        <w:rFonts w:cs="Times New Roman" w:hint="default"/>
        <w:b/>
        <w:bCs/>
        <w:i w:val="0"/>
        <w:iCs w:val="0"/>
        <w:sz w:val="28"/>
        <w:szCs w:val="28"/>
      </w:rPr>
    </w:lvl>
  </w:abstractNum>
  <w:abstractNum w:abstractNumId="16" w15:restartNumberingAfterBreak="0">
    <w:nsid w:val="57EF295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7" w15:restartNumberingAfterBreak="0">
    <w:nsid w:val="5AD42F55"/>
    <w:multiLevelType w:val="singleLevel"/>
    <w:tmpl w:val="07F47E28"/>
    <w:lvl w:ilvl="0">
      <w:start w:val="4"/>
      <w:numFmt w:val="decimal"/>
      <w:lvlText w:val="%1."/>
      <w:lvlJc w:val="left"/>
      <w:pPr>
        <w:tabs>
          <w:tab w:val="num" w:pos="720"/>
        </w:tabs>
        <w:ind w:left="720" w:hanging="720"/>
      </w:pPr>
      <w:rPr>
        <w:rFonts w:cs="Times New Roman" w:hint="default"/>
      </w:rPr>
    </w:lvl>
  </w:abstractNum>
  <w:abstractNum w:abstractNumId="18" w15:restartNumberingAfterBreak="0">
    <w:nsid w:val="7E293B92"/>
    <w:multiLevelType w:val="singleLevel"/>
    <w:tmpl w:val="8B7A4AE6"/>
    <w:lvl w:ilvl="0">
      <w:start w:val="1"/>
      <w:numFmt w:val="lowerLetter"/>
      <w:lvlText w:val="%1."/>
      <w:lvlJc w:val="left"/>
      <w:pPr>
        <w:tabs>
          <w:tab w:val="num" w:pos="360"/>
        </w:tabs>
        <w:ind w:left="360" w:hanging="360"/>
      </w:pPr>
      <w:rPr>
        <w:rFonts w:cs="Times New Roman"/>
      </w:rPr>
    </w:lvl>
  </w:abstractNum>
  <w:num w:numId="1" w16cid:durableId="450170470">
    <w:abstractNumId w:val="0"/>
    <w:lvlOverride w:ilvl="0">
      <w:startOverride w:val="14"/>
      <w:lvl w:ilvl="0">
        <w:start w:val="14"/>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1738438873">
    <w:abstractNumId w:val="1"/>
    <w:lvlOverride w:ilvl="0">
      <w:startOverride w:val="5"/>
      <w:lvl w:ilvl="0">
        <w:start w:val="5"/>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3" w16cid:durableId="1522667365">
    <w:abstractNumId w:val="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39269536">
    <w:abstractNumId w:val="13"/>
  </w:num>
  <w:num w:numId="5" w16cid:durableId="2055887521">
    <w:abstractNumId w:val="14"/>
  </w:num>
  <w:num w:numId="6" w16cid:durableId="76022181">
    <w:abstractNumId w:val="7"/>
  </w:num>
  <w:num w:numId="7" w16cid:durableId="2093894176">
    <w:abstractNumId w:val="8"/>
  </w:num>
  <w:num w:numId="8" w16cid:durableId="187330762">
    <w:abstractNumId w:val="15"/>
  </w:num>
  <w:num w:numId="9" w16cid:durableId="407656406">
    <w:abstractNumId w:val="10"/>
  </w:num>
  <w:num w:numId="10" w16cid:durableId="1794588971">
    <w:abstractNumId w:val="3"/>
    <w:lvlOverride w:ilvl="0">
      <w:startOverride w:val="1"/>
      <w:lvl w:ilvl="0">
        <w:start w:val="1"/>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1" w16cid:durableId="1903177861">
    <w:abstractNumId w:val="5"/>
    <w:lvlOverride w:ilvl="0">
      <w:startOverride w:val="3"/>
      <w:lvl w:ilvl="0">
        <w:start w:val="3"/>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2" w16cid:durableId="1168642744">
    <w:abstractNumId w:val="18"/>
  </w:num>
  <w:num w:numId="13" w16cid:durableId="1229807381">
    <w:abstractNumId w:val="4"/>
    <w:lvlOverride w:ilvl="0">
      <w:startOverride w:val="2"/>
      <w:lvl w:ilvl="0">
        <w:start w:val="2"/>
        <w:numFmt w:val="decimal"/>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864249918">
    <w:abstractNumId w:val="6"/>
  </w:num>
  <w:num w:numId="15" w16cid:durableId="767195287">
    <w:abstractNumId w:val="9"/>
  </w:num>
  <w:num w:numId="16" w16cid:durableId="1736780654">
    <w:abstractNumId w:val="16"/>
  </w:num>
  <w:num w:numId="17" w16cid:durableId="1917277273">
    <w:abstractNumId w:val="17"/>
  </w:num>
  <w:num w:numId="18" w16cid:durableId="313409520">
    <w:abstractNumId w:val="11"/>
  </w:num>
  <w:num w:numId="19" w16cid:durableId="14019479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FAxj6Op+nwxoJ79HNQE/rTZ6MQEJ/wJgjI4vh4YMibxkPyQUR7yVJqUasr2hukrOwMPPHE8hQweRep1JYkvZA==" w:salt="ATmjS56yCBQtvlpyUtC0xQ=="/>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8AE"/>
    <w:rsid w:val="00003F79"/>
    <w:rsid w:val="0000656E"/>
    <w:rsid w:val="00014B3A"/>
    <w:rsid w:val="00015A6F"/>
    <w:rsid w:val="00016117"/>
    <w:rsid w:val="000235AC"/>
    <w:rsid w:val="0002411C"/>
    <w:rsid w:val="000360B1"/>
    <w:rsid w:val="00037905"/>
    <w:rsid w:val="00037CB1"/>
    <w:rsid w:val="00042BD6"/>
    <w:rsid w:val="00044B18"/>
    <w:rsid w:val="00046EC7"/>
    <w:rsid w:val="000541A1"/>
    <w:rsid w:val="00055CBC"/>
    <w:rsid w:val="000572D3"/>
    <w:rsid w:val="00061DE5"/>
    <w:rsid w:val="00066D49"/>
    <w:rsid w:val="00071A68"/>
    <w:rsid w:val="00072D63"/>
    <w:rsid w:val="00073663"/>
    <w:rsid w:val="00074731"/>
    <w:rsid w:val="00074AD0"/>
    <w:rsid w:val="000838B9"/>
    <w:rsid w:val="00084A20"/>
    <w:rsid w:val="00085AB2"/>
    <w:rsid w:val="00087638"/>
    <w:rsid w:val="000955E3"/>
    <w:rsid w:val="000A570A"/>
    <w:rsid w:val="000A66D4"/>
    <w:rsid w:val="000A6C35"/>
    <w:rsid w:val="000C1E7A"/>
    <w:rsid w:val="000E0C4A"/>
    <w:rsid w:val="000E7538"/>
    <w:rsid w:val="00105D3F"/>
    <w:rsid w:val="00130DF8"/>
    <w:rsid w:val="00136229"/>
    <w:rsid w:val="00140B55"/>
    <w:rsid w:val="00141143"/>
    <w:rsid w:val="001419B6"/>
    <w:rsid w:val="00146981"/>
    <w:rsid w:val="00150597"/>
    <w:rsid w:val="0015393F"/>
    <w:rsid w:val="00160C28"/>
    <w:rsid w:val="0016221E"/>
    <w:rsid w:val="0016455E"/>
    <w:rsid w:val="00174E30"/>
    <w:rsid w:val="001807F2"/>
    <w:rsid w:val="001909D7"/>
    <w:rsid w:val="00195897"/>
    <w:rsid w:val="00196494"/>
    <w:rsid w:val="001A27B0"/>
    <w:rsid w:val="001A4A71"/>
    <w:rsid w:val="001A549B"/>
    <w:rsid w:val="001A6CC3"/>
    <w:rsid w:val="001B7C53"/>
    <w:rsid w:val="001C2EEB"/>
    <w:rsid w:val="001D0D5D"/>
    <w:rsid w:val="001D5273"/>
    <w:rsid w:val="001D5A7A"/>
    <w:rsid w:val="001E3986"/>
    <w:rsid w:val="001E732E"/>
    <w:rsid w:val="001F6E5D"/>
    <w:rsid w:val="00203AAA"/>
    <w:rsid w:val="002049FB"/>
    <w:rsid w:val="00212E4D"/>
    <w:rsid w:val="00213509"/>
    <w:rsid w:val="00231F12"/>
    <w:rsid w:val="002448BB"/>
    <w:rsid w:val="00252438"/>
    <w:rsid w:val="0025455E"/>
    <w:rsid w:val="00257BEE"/>
    <w:rsid w:val="002679D2"/>
    <w:rsid w:val="00270BA8"/>
    <w:rsid w:val="002866D2"/>
    <w:rsid w:val="00286C81"/>
    <w:rsid w:val="002877B6"/>
    <w:rsid w:val="00292855"/>
    <w:rsid w:val="002940BC"/>
    <w:rsid w:val="002A3140"/>
    <w:rsid w:val="002A3AE1"/>
    <w:rsid w:val="002B20EE"/>
    <w:rsid w:val="002B72D3"/>
    <w:rsid w:val="002C0070"/>
    <w:rsid w:val="002C24DC"/>
    <w:rsid w:val="002C458D"/>
    <w:rsid w:val="002C5467"/>
    <w:rsid w:val="002F1999"/>
    <w:rsid w:val="002F4F15"/>
    <w:rsid w:val="00307C46"/>
    <w:rsid w:val="00310425"/>
    <w:rsid w:val="00310517"/>
    <w:rsid w:val="00315B89"/>
    <w:rsid w:val="0033159F"/>
    <w:rsid w:val="0033215C"/>
    <w:rsid w:val="0033456C"/>
    <w:rsid w:val="003520AE"/>
    <w:rsid w:val="0036046C"/>
    <w:rsid w:val="00363DCA"/>
    <w:rsid w:val="00375AE9"/>
    <w:rsid w:val="003A1051"/>
    <w:rsid w:val="003A5696"/>
    <w:rsid w:val="003B2524"/>
    <w:rsid w:val="003D09AD"/>
    <w:rsid w:val="003D3B95"/>
    <w:rsid w:val="003D453E"/>
    <w:rsid w:val="003D6D87"/>
    <w:rsid w:val="003E102C"/>
    <w:rsid w:val="003E130D"/>
    <w:rsid w:val="003E585D"/>
    <w:rsid w:val="003E766B"/>
    <w:rsid w:val="003F0DE3"/>
    <w:rsid w:val="00410E2F"/>
    <w:rsid w:val="004143BA"/>
    <w:rsid w:val="004143EE"/>
    <w:rsid w:val="004149B0"/>
    <w:rsid w:val="004158A9"/>
    <w:rsid w:val="00421320"/>
    <w:rsid w:val="00424EAC"/>
    <w:rsid w:val="004251B8"/>
    <w:rsid w:val="0042577E"/>
    <w:rsid w:val="00430170"/>
    <w:rsid w:val="004379D1"/>
    <w:rsid w:val="00442774"/>
    <w:rsid w:val="004472F0"/>
    <w:rsid w:val="0045068A"/>
    <w:rsid w:val="00450F45"/>
    <w:rsid w:val="00457D91"/>
    <w:rsid w:val="00462B90"/>
    <w:rsid w:val="00463E4C"/>
    <w:rsid w:val="0046465E"/>
    <w:rsid w:val="00465965"/>
    <w:rsid w:val="00475AD0"/>
    <w:rsid w:val="00485946"/>
    <w:rsid w:val="00491C65"/>
    <w:rsid w:val="0049395A"/>
    <w:rsid w:val="004A0248"/>
    <w:rsid w:val="004A131F"/>
    <w:rsid w:val="004A7C8C"/>
    <w:rsid w:val="004B0D24"/>
    <w:rsid w:val="004B5F8A"/>
    <w:rsid w:val="004C13BA"/>
    <w:rsid w:val="004C5B4A"/>
    <w:rsid w:val="004D1CFB"/>
    <w:rsid w:val="004D25D6"/>
    <w:rsid w:val="004D7A15"/>
    <w:rsid w:val="004E1D8B"/>
    <w:rsid w:val="004E228B"/>
    <w:rsid w:val="004E4D3E"/>
    <w:rsid w:val="004E617F"/>
    <w:rsid w:val="004E62C6"/>
    <w:rsid w:val="004E7519"/>
    <w:rsid w:val="004F02AC"/>
    <w:rsid w:val="004F1DC5"/>
    <w:rsid w:val="00510C0E"/>
    <w:rsid w:val="0051188D"/>
    <w:rsid w:val="00511DEE"/>
    <w:rsid w:val="005151EC"/>
    <w:rsid w:val="005168FF"/>
    <w:rsid w:val="005179BD"/>
    <w:rsid w:val="00517BB9"/>
    <w:rsid w:val="005213EC"/>
    <w:rsid w:val="005215FA"/>
    <w:rsid w:val="00531D85"/>
    <w:rsid w:val="00533B71"/>
    <w:rsid w:val="00537B10"/>
    <w:rsid w:val="00541FB3"/>
    <w:rsid w:val="00544F8D"/>
    <w:rsid w:val="005508A5"/>
    <w:rsid w:val="00551978"/>
    <w:rsid w:val="00552A99"/>
    <w:rsid w:val="00552FF1"/>
    <w:rsid w:val="0055581D"/>
    <w:rsid w:val="005578AE"/>
    <w:rsid w:val="00564EDD"/>
    <w:rsid w:val="005657A6"/>
    <w:rsid w:val="00566372"/>
    <w:rsid w:val="00566A0C"/>
    <w:rsid w:val="005717A8"/>
    <w:rsid w:val="00575227"/>
    <w:rsid w:val="005756B2"/>
    <w:rsid w:val="00577B0B"/>
    <w:rsid w:val="005801C7"/>
    <w:rsid w:val="00593792"/>
    <w:rsid w:val="005937DA"/>
    <w:rsid w:val="00595676"/>
    <w:rsid w:val="005972D5"/>
    <w:rsid w:val="005B07F7"/>
    <w:rsid w:val="005B0F0A"/>
    <w:rsid w:val="005B1A82"/>
    <w:rsid w:val="005B1C88"/>
    <w:rsid w:val="005B40D3"/>
    <w:rsid w:val="005B4330"/>
    <w:rsid w:val="005B5CE3"/>
    <w:rsid w:val="005C4874"/>
    <w:rsid w:val="005D1418"/>
    <w:rsid w:val="005F6893"/>
    <w:rsid w:val="005F792F"/>
    <w:rsid w:val="00601A9C"/>
    <w:rsid w:val="00605363"/>
    <w:rsid w:val="00607EDC"/>
    <w:rsid w:val="00607EF3"/>
    <w:rsid w:val="00611867"/>
    <w:rsid w:val="0061306E"/>
    <w:rsid w:val="00614940"/>
    <w:rsid w:val="00614F00"/>
    <w:rsid w:val="00620243"/>
    <w:rsid w:val="00621B48"/>
    <w:rsid w:val="00623E30"/>
    <w:rsid w:val="00631725"/>
    <w:rsid w:val="00633F39"/>
    <w:rsid w:val="00633FED"/>
    <w:rsid w:val="0063481A"/>
    <w:rsid w:val="00634DBF"/>
    <w:rsid w:val="0063608E"/>
    <w:rsid w:val="00636FF6"/>
    <w:rsid w:val="006513A6"/>
    <w:rsid w:val="00651FD5"/>
    <w:rsid w:val="006639CA"/>
    <w:rsid w:val="006664C9"/>
    <w:rsid w:val="006666C9"/>
    <w:rsid w:val="00671CB6"/>
    <w:rsid w:val="006801A7"/>
    <w:rsid w:val="00685292"/>
    <w:rsid w:val="006905DC"/>
    <w:rsid w:val="006915CB"/>
    <w:rsid w:val="00696787"/>
    <w:rsid w:val="006B0E2D"/>
    <w:rsid w:val="006B69A5"/>
    <w:rsid w:val="006C51BB"/>
    <w:rsid w:val="006D1E48"/>
    <w:rsid w:val="006D43A6"/>
    <w:rsid w:val="006E4CC2"/>
    <w:rsid w:val="006E6C9F"/>
    <w:rsid w:val="006F19E0"/>
    <w:rsid w:val="007049A0"/>
    <w:rsid w:val="00710737"/>
    <w:rsid w:val="00721854"/>
    <w:rsid w:val="007225CC"/>
    <w:rsid w:val="0072305D"/>
    <w:rsid w:val="00723C05"/>
    <w:rsid w:val="00726E56"/>
    <w:rsid w:val="007431A3"/>
    <w:rsid w:val="0076431F"/>
    <w:rsid w:val="00764976"/>
    <w:rsid w:val="00776648"/>
    <w:rsid w:val="0078224B"/>
    <w:rsid w:val="00785B41"/>
    <w:rsid w:val="007862A0"/>
    <w:rsid w:val="00786B92"/>
    <w:rsid w:val="00790677"/>
    <w:rsid w:val="007916DE"/>
    <w:rsid w:val="0079498F"/>
    <w:rsid w:val="0079722D"/>
    <w:rsid w:val="00797579"/>
    <w:rsid w:val="007A3BA5"/>
    <w:rsid w:val="007B1BFC"/>
    <w:rsid w:val="007B1CDB"/>
    <w:rsid w:val="007C2B71"/>
    <w:rsid w:val="007C34BE"/>
    <w:rsid w:val="007C4645"/>
    <w:rsid w:val="007C4FEA"/>
    <w:rsid w:val="007C7180"/>
    <w:rsid w:val="007D2C8A"/>
    <w:rsid w:val="007E2E46"/>
    <w:rsid w:val="007E7F8C"/>
    <w:rsid w:val="007F5985"/>
    <w:rsid w:val="00805DE8"/>
    <w:rsid w:val="00812299"/>
    <w:rsid w:val="0081727F"/>
    <w:rsid w:val="0082494F"/>
    <w:rsid w:val="00825CD5"/>
    <w:rsid w:val="00827E0B"/>
    <w:rsid w:val="00831F47"/>
    <w:rsid w:val="00832302"/>
    <w:rsid w:val="00837376"/>
    <w:rsid w:val="0084551B"/>
    <w:rsid w:val="00853C82"/>
    <w:rsid w:val="00853DAA"/>
    <w:rsid w:val="00854A53"/>
    <w:rsid w:val="008733AF"/>
    <w:rsid w:val="00881371"/>
    <w:rsid w:val="00892B14"/>
    <w:rsid w:val="00892EE8"/>
    <w:rsid w:val="00894845"/>
    <w:rsid w:val="00896274"/>
    <w:rsid w:val="008A3AE3"/>
    <w:rsid w:val="008B19D6"/>
    <w:rsid w:val="008C1BA5"/>
    <w:rsid w:val="008D5208"/>
    <w:rsid w:val="008E0439"/>
    <w:rsid w:val="008E221C"/>
    <w:rsid w:val="008E2E48"/>
    <w:rsid w:val="008F088D"/>
    <w:rsid w:val="008F5D34"/>
    <w:rsid w:val="00906440"/>
    <w:rsid w:val="00910500"/>
    <w:rsid w:val="009116FF"/>
    <w:rsid w:val="009118FD"/>
    <w:rsid w:val="00912E09"/>
    <w:rsid w:val="0091654C"/>
    <w:rsid w:val="009237FA"/>
    <w:rsid w:val="00926AFC"/>
    <w:rsid w:val="00926B88"/>
    <w:rsid w:val="00942700"/>
    <w:rsid w:val="00945471"/>
    <w:rsid w:val="00951CDB"/>
    <w:rsid w:val="0095233D"/>
    <w:rsid w:val="00955DAA"/>
    <w:rsid w:val="00956812"/>
    <w:rsid w:val="00960A37"/>
    <w:rsid w:val="009617ED"/>
    <w:rsid w:val="00966F07"/>
    <w:rsid w:val="00972DF9"/>
    <w:rsid w:val="00973126"/>
    <w:rsid w:val="00982DEB"/>
    <w:rsid w:val="0098515C"/>
    <w:rsid w:val="00997478"/>
    <w:rsid w:val="009A13DC"/>
    <w:rsid w:val="009A4C0C"/>
    <w:rsid w:val="009A7E56"/>
    <w:rsid w:val="009B254C"/>
    <w:rsid w:val="009B2EDB"/>
    <w:rsid w:val="009C22A8"/>
    <w:rsid w:val="009D0C35"/>
    <w:rsid w:val="009D367B"/>
    <w:rsid w:val="009D494A"/>
    <w:rsid w:val="009D5D77"/>
    <w:rsid w:val="009F0224"/>
    <w:rsid w:val="009F74BA"/>
    <w:rsid w:val="00A00F72"/>
    <w:rsid w:val="00A038F0"/>
    <w:rsid w:val="00A1038B"/>
    <w:rsid w:val="00A12D25"/>
    <w:rsid w:val="00A15850"/>
    <w:rsid w:val="00A264DF"/>
    <w:rsid w:val="00A27B3C"/>
    <w:rsid w:val="00A30C5D"/>
    <w:rsid w:val="00A35619"/>
    <w:rsid w:val="00A416B7"/>
    <w:rsid w:val="00A47AFD"/>
    <w:rsid w:val="00A55794"/>
    <w:rsid w:val="00A55AC9"/>
    <w:rsid w:val="00A821E7"/>
    <w:rsid w:val="00A87D11"/>
    <w:rsid w:val="00A9029E"/>
    <w:rsid w:val="00A91B71"/>
    <w:rsid w:val="00AA3B56"/>
    <w:rsid w:val="00AC5B06"/>
    <w:rsid w:val="00AC6238"/>
    <w:rsid w:val="00AE2F05"/>
    <w:rsid w:val="00AF0216"/>
    <w:rsid w:val="00AF4832"/>
    <w:rsid w:val="00B022CC"/>
    <w:rsid w:val="00B0660A"/>
    <w:rsid w:val="00B071F3"/>
    <w:rsid w:val="00B07529"/>
    <w:rsid w:val="00B117AA"/>
    <w:rsid w:val="00B12525"/>
    <w:rsid w:val="00B17ACB"/>
    <w:rsid w:val="00B2112B"/>
    <w:rsid w:val="00B22870"/>
    <w:rsid w:val="00B2782A"/>
    <w:rsid w:val="00B40365"/>
    <w:rsid w:val="00B52D36"/>
    <w:rsid w:val="00B63997"/>
    <w:rsid w:val="00B73D7E"/>
    <w:rsid w:val="00B818FF"/>
    <w:rsid w:val="00B84274"/>
    <w:rsid w:val="00B85E77"/>
    <w:rsid w:val="00B86849"/>
    <w:rsid w:val="00B925A0"/>
    <w:rsid w:val="00B94392"/>
    <w:rsid w:val="00B94A69"/>
    <w:rsid w:val="00BA0554"/>
    <w:rsid w:val="00BA1081"/>
    <w:rsid w:val="00BA63DE"/>
    <w:rsid w:val="00BB1DC5"/>
    <w:rsid w:val="00BB655A"/>
    <w:rsid w:val="00BC25A8"/>
    <w:rsid w:val="00BD36A7"/>
    <w:rsid w:val="00BF0703"/>
    <w:rsid w:val="00BF2F12"/>
    <w:rsid w:val="00BF30C4"/>
    <w:rsid w:val="00BF3E24"/>
    <w:rsid w:val="00C011E1"/>
    <w:rsid w:val="00C06082"/>
    <w:rsid w:val="00C134CB"/>
    <w:rsid w:val="00C13F6B"/>
    <w:rsid w:val="00C15D4A"/>
    <w:rsid w:val="00C177AF"/>
    <w:rsid w:val="00C17DD1"/>
    <w:rsid w:val="00C200E8"/>
    <w:rsid w:val="00C2145F"/>
    <w:rsid w:val="00C231D0"/>
    <w:rsid w:val="00C258C3"/>
    <w:rsid w:val="00C33D0A"/>
    <w:rsid w:val="00C41C39"/>
    <w:rsid w:val="00C421AC"/>
    <w:rsid w:val="00C528EE"/>
    <w:rsid w:val="00C54EF6"/>
    <w:rsid w:val="00C554B5"/>
    <w:rsid w:val="00C62057"/>
    <w:rsid w:val="00C71375"/>
    <w:rsid w:val="00C713C2"/>
    <w:rsid w:val="00C7265F"/>
    <w:rsid w:val="00C848C0"/>
    <w:rsid w:val="00C876CC"/>
    <w:rsid w:val="00C9611D"/>
    <w:rsid w:val="00C97656"/>
    <w:rsid w:val="00CA246A"/>
    <w:rsid w:val="00CA368E"/>
    <w:rsid w:val="00CC2D44"/>
    <w:rsid w:val="00CC4E10"/>
    <w:rsid w:val="00CC5006"/>
    <w:rsid w:val="00CE2848"/>
    <w:rsid w:val="00CE7690"/>
    <w:rsid w:val="00CE7E89"/>
    <w:rsid w:val="00CF0EDD"/>
    <w:rsid w:val="00CF28E6"/>
    <w:rsid w:val="00CF3EC0"/>
    <w:rsid w:val="00CF4E07"/>
    <w:rsid w:val="00D047CE"/>
    <w:rsid w:val="00D04B0C"/>
    <w:rsid w:val="00D24770"/>
    <w:rsid w:val="00D270E6"/>
    <w:rsid w:val="00D27831"/>
    <w:rsid w:val="00D27891"/>
    <w:rsid w:val="00D30B51"/>
    <w:rsid w:val="00D4475F"/>
    <w:rsid w:val="00D652BB"/>
    <w:rsid w:val="00D70F20"/>
    <w:rsid w:val="00D7643B"/>
    <w:rsid w:val="00D76E5A"/>
    <w:rsid w:val="00D7797B"/>
    <w:rsid w:val="00D8019A"/>
    <w:rsid w:val="00D81227"/>
    <w:rsid w:val="00D82E96"/>
    <w:rsid w:val="00D91813"/>
    <w:rsid w:val="00DA49F9"/>
    <w:rsid w:val="00DA6A3B"/>
    <w:rsid w:val="00DB5B93"/>
    <w:rsid w:val="00DC16DB"/>
    <w:rsid w:val="00DD1806"/>
    <w:rsid w:val="00DD2F98"/>
    <w:rsid w:val="00DE44D3"/>
    <w:rsid w:val="00DF46EF"/>
    <w:rsid w:val="00DF7C2F"/>
    <w:rsid w:val="00E010FB"/>
    <w:rsid w:val="00E04055"/>
    <w:rsid w:val="00E05086"/>
    <w:rsid w:val="00E07FE5"/>
    <w:rsid w:val="00E13916"/>
    <w:rsid w:val="00E2453A"/>
    <w:rsid w:val="00E25BE9"/>
    <w:rsid w:val="00E25EC3"/>
    <w:rsid w:val="00E32784"/>
    <w:rsid w:val="00E35FC6"/>
    <w:rsid w:val="00E42127"/>
    <w:rsid w:val="00E437D5"/>
    <w:rsid w:val="00E5746B"/>
    <w:rsid w:val="00E60A09"/>
    <w:rsid w:val="00E644F1"/>
    <w:rsid w:val="00E75AF2"/>
    <w:rsid w:val="00E82A86"/>
    <w:rsid w:val="00E82C01"/>
    <w:rsid w:val="00E8494A"/>
    <w:rsid w:val="00E84FEB"/>
    <w:rsid w:val="00E951A9"/>
    <w:rsid w:val="00E95847"/>
    <w:rsid w:val="00EA04FF"/>
    <w:rsid w:val="00EB3346"/>
    <w:rsid w:val="00EB3D24"/>
    <w:rsid w:val="00EC2EE4"/>
    <w:rsid w:val="00ED1122"/>
    <w:rsid w:val="00ED1CB6"/>
    <w:rsid w:val="00ED4372"/>
    <w:rsid w:val="00ED5A2D"/>
    <w:rsid w:val="00ED657B"/>
    <w:rsid w:val="00EF095F"/>
    <w:rsid w:val="00EF163B"/>
    <w:rsid w:val="00EF2531"/>
    <w:rsid w:val="00EF5225"/>
    <w:rsid w:val="00F0487D"/>
    <w:rsid w:val="00F049BA"/>
    <w:rsid w:val="00F072B4"/>
    <w:rsid w:val="00F11833"/>
    <w:rsid w:val="00F1649B"/>
    <w:rsid w:val="00F16F31"/>
    <w:rsid w:val="00F24A9D"/>
    <w:rsid w:val="00F375F9"/>
    <w:rsid w:val="00F405F7"/>
    <w:rsid w:val="00F41394"/>
    <w:rsid w:val="00F4203D"/>
    <w:rsid w:val="00F617C6"/>
    <w:rsid w:val="00F712A4"/>
    <w:rsid w:val="00F7392E"/>
    <w:rsid w:val="00F833A3"/>
    <w:rsid w:val="00F859DE"/>
    <w:rsid w:val="00F904AC"/>
    <w:rsid w:val="00F93522"/>
    <w:rsid w:val="00F96199"/>
    <w:rsid w:val="00F9717F"/>
    <w:rsid w:val="00FA3F57"/>
    <w:rsid w:val="00FB38F4"/>
    <w:rsid w:val="00FC10DA"/>
    <w:rsid w:val="00FC17E1"/>
    <w:rsid w:val="00FC1E68"/>
    <w:rsid w:val="00FC6ECF"/>
    <w:rsid w:val="00FD3F2D"/>
    <w:rsid w:val="00FE5E5B"/>
    <w:rsid w:val="01507212"/>
    <w:rsid w:val="0A23AEBD"/>
    <w:rsid w:val="0B006413"/>
    <w:rsid w:val="0DDD504F"/>
    <w:rsid w:val="0DECD02E"/>
    <w:rsid w:val="13092149"/>
    <w:rsid w:val="19287FFD"/>
    <w:rsid w:val="1956D179"/>
    <w:rsid w:val="1CB33A49"/>
    <w:rsid w:val="1CCDF445"/>
    <w:rsid w:val="1EA0BE0B"/>
    <w:rsid w:val="30646104"/>
    <w:rsid w:val="30CA1386"/>
    <w:rsid w:val="3446FECD"/>
    <w:rsid w:val="34A36BCA"/>
    <w:rsid w:val="35EBF8ED"/>
    <w:rsid w:val="39B0114F"/>
    <w:rsid w:val="3A116BCC"/>
    <w:rsid w:val="42F8DF17"/>
    <w:rsid w:val="49C5BB4F"/>
    <w:rsid w:val="4D1504F1"/>
    <w:rsid w:val="4DDCB91B"/>
    <w:rsid w:val="531D9ED5"/>
    <w:rsid w:val="5474BB05"/>
    <w:rsid w:val="5DCC5A9E"/>
    <w:rsid w:val="60BD0ACE"/>
    <w:rsid w:val="61C40A1A"/>
    <w:rsid w:val="646AFCC7"/>
    <w:rsid w:val="653E25BB"/>
    <w:rsid w:val="67F7944D"/>
    <w:rsid w:val="684E0211"/>
    <w:rsid w:val="6DB8A904"/>
    <w:rsid w:val="6F485014"/>
    <w:rsid w:val="72CF7645"/>
    <w:rsid w:val="7384606E"/>
    <w:rsid w:val="7491E14B"/>
    <w:rsid w:val="78BA2381"/>
    <w:rsid w:val="7A00740F"/>
    <w:rsid w:val="7A35E040"/>
    <w:rsid w:val="7A93B1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3154D79"/>
  <w15:docId w15:val="{FC6A8D6F-8133-40BF-A68A-FF3E3B55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spacing w:line="340" w:lineRule="exact"/>
      <w:ind w:right="-720"/>
      <w:jc w:val="both"/>
      <w:outlineLvl w:val="0"/>
    </w:pPr>
    <w:rPr>
      <w:b/>
      <w:bCs/>
      <w:color w:val="000000"/>
    </w:rPr>
  </w:style>
  <w:style w:type="paragraph" w:styleId="Heading2">
    <w:name w:val="heading 2"/>
    <w:basedOn w:val="Normal"/>
    <w:next w:val="Normal"/>
    <w:qFormat/>
    <w:pPr>
      <w:keepNext/>
      <w:jc w:val="center"/>
      <w:outlineLvl w:val="1"/>
    </w:pPr>
    <w:rPr>
      <w:b/>
      <w:bCs/>
      <w:sz w:val="36"/>
      <w:szCs w:val="36"/>
    </w:rPr>
  </w:style>
  <w:style w:type="paragraph" w:styleId="Heading3">
    <w:name w:val="heading 3"/>
    <w:basedOn w:val="Normal"/>
    <w:next w:val="Normal"/>
    <w:qFormat/>
    <w:pPr>
      <w:keepNext/>
      <w:jc w:val="center"/>
      <w:outlineLvl w:val="2"/>
    </w:pPr>
    <w:rPr>
      <w:b/>
      <w:bCs/>
      <w:color w:val="000000"/>
      <w:sz w:val="36"/>
      <w:szCs w:val="36"/>
    </w:rPr>
  </w:style>
  <w:style w:type="paragraph" w:styleId="Heading4">
    <w:name w:val="heading 4"/>
    <w:basedOn w:val="Normal"/>
    <w:next w:val="Normal"/>
    <w:qFormat/>
    <w:pPr>
      <w:keepNext/>
      <w:framePr w:hSpace="180" w:wrap="notBeside" w:hAnchor="margin" w:xAlign="center" w:y="374"/>
      <w:autoSpaceDE/>
      <w:autoSpaceDN/>
      <w:outlineLvl w:val="3"/>
    </w:pPr>
    <w:rPr>
      <w:rFonts w:ascii="Garamond" w:hAnsi="Garamond" w:cs="Garamond"/>
      <w:b/>
      <w:bCs/>
      <w:sz w:val="24"/>
      <w:szCs w:val="24"/>
    </w:rPr>
  </w:style>
  <w:style w:type="paragraph" w:styleId="Heading5">
    <w:name w:val="heading 5"/>
    <w:basedOn w:val="Normal"/>
    <w:next w:val="Normal"/>
    <w:qFormat/>
    <w:pPr>
      <w:keepNext/>
      <w:autoSpaceDE/>
      <w:autoSpaceDN/>
      <w:jc w:val="both"/>
      <w:outlineLvl w:val="4"/>
    </w:pPr>
    <w:rPr>
      <w:rFonts w:ascii="Garamond" w:hAnsi="Garamond" w:cs="Garamond"/>
      <w:b/>
      <w:bCs/>
      <w:sz w:val="24"/>
      <w:szCs w:val="24"/>
    </w:rPr>
  </w:style>
  <w:style w:type="paragraph" w:styleId="Heading6">
    <w:name w:val="heading 6"/>
    <w:basedOn w:val="Normal"/>
    <w:next w:val="Normal"/>
    <w:qFormat/>
    <w:pPr>
      <w:keepNext/>
      <w:autoSpaceDE/>
      <w:autoSpaceDN/>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numPr>
        <w:numId w:val="3"/>
      </w:numPr>
      <w:ind w:left="810" w:right="90" w:hanging="360"/>
      <w:outlineLvl w:val="0"/>
    </w:pPr>
    <w:rPr>
      <w:sz w:val="24"/>
      <w:szCs w:val="24"/>
    </w:rPr>
  </w:style>
  <w:style w:type="paragraph" w:styleId="Header">
    <w:name w:val="header"/>
    <w:basedOn w:val="Normal"/>
    <w:link w:val="HeaderChar"/>
    <w:pPr>
      <w:widowControl w:val="0"/>
      <w:tabs>
        <w:tab w:val="center" w:pos="4320"/>
        <w:tab w:val="right" w:pos="8640"/>
      </w:tabs>
    </w:pPr>
    <w:rPr>
      <w:sz w:val="24"/>
      <w:szCs w:val="24"/>
    </w:rPr>
  </w:style>
  <w:style w:type="character" w:styleId="PageNumber">
    <w:name w:val="page number"/>
    <w:rPr>
      <w:rFonts w:cs="Times New Roman"/>
    </w:rPr>
  </w:style>
  <w:style w:type="paragraph" w:styleId="Footer">
    <w:name w:val="footer"/>
    <w:basedOn w:val="Normal"/>
    <w:link w:val="FooterChar"/>
    <w:uiPriority w:val="99"/>
    <w:pPr>
      <w:tabs>
        <w:tab w:val="center" w:pos="4320"/>
        <w:tab w:val="right" w:pos="8640"/>
      </w:tabs>
    </w:pPr>
    <w:rPr>
      <w:sz w:val="24"/>
      <w:szCs w:val="24"/>
    </w:rPr>
  </w:style>
  <w:style w:type="paragraph" w:styleId="BlockText">
    <w:name w:val="Block Text"/>
    <w:basedOn w:val="Normal"/>
    <w:pPr>
      <w:ind w:left="720" w:right="720" w:hanging="720"/>
      <w:jc w:val="both"/>
    </w:pPr>
    <w:rPr>
      <w:b/>
      <w:bCs/>
      <w:color w:val="000000"/>
    </w:rPr>
  </w:style>
  <w:style w:type="paragraph" w:styleId="BodyText2">
    <w:name w:val="Body Text 2"/>
    <w:basedOn w:val="Normal"/>
    <w:pPr>
      <w:ind w:left="450"/>
      <w:jc w:val="both"/>
    </w:pPr>
    <w:rPr>
      <w:color w:val="000000"/>
    </w:rPr>
  </w:style>
  <w:style w:type="paragraph" w:styleId="CommentText">
    <w:name w:val="annotation text"/>
    <w:basedOn w:val="Normal"/>
    <w:link w:val="CommentTextChar"/>
    <w:semiHidden/>
    <w:pPr>
      <w:autoSpaceDE/>
      <w:autoSpaceDN/>
    </w:pPr>
    <w:rPr>
      <w:rFonts w:ascii="Arial" w:hAnsi="Arial" w:cs="Arial"/>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786B92"/>
    <w:pPr>
      <w:autoSpaceDE w:val="0"/>
      <w:autoSpaceDN w:val="0"/>
    </w:pPr>
    <w:rPr>
      <w:rFonts w:ascii="Times New Roman" w:hAnsi="Times New Roman" w:cs="Times New Roman"/>
      <w:b/>
      <w:bCs/>
    </w:rPr>
  </w:style>
  <w:style w:type="character" w:customStyle="1" w:styleId="CommentTextChar">
    <w:name w:val="Comment Text Char"/>
    <w:basedOn w:val="DefaultParagraphFont"/>
    <w:link w:val="CommentText"/>
    <w:semiHidden/>
    <w:rsid w:val="00786B92"/>
    <w:rPr>
      <w:rFonts w:ascii="Arial" w:hAnsi="Arial" w:cs="Arial"/>
    </w:rPr>
  </w:style>
  <w:style w:type="character" w:customStyle="1" w:styleId="CommentSubjectChar">
    <w:name w:val="Comment Subject Char"/>
    <w:basedOn w:val="CommentTextChar"/>
    <w:link w:val="CommentSubject"/>
    <w:rsid w:val="00786B92"/>
    <w:rPr>
      <w:rFonts w:ascii="Arial" w:hAnsi="Arial" w:cs="Arial"/>
      <w:b/>
      <w:bCs/>
    </w:rPr>
  </w:style>
  <w:style w:type="paragraph" w:styleId="NoSpacing">
    <w:name w:val="No Spacing"/>
    <w:uiPriority w:val="1"/>
    <w:qFormat/>
    <w:rsid w:val="00055CBC"/>
    <w:pPr>
      <w:autoSpaceDE w:val="0"/>
      <w:autoSpaceDN w:val="0"/>
    </w:pPr>
  </w:style>
  <w:style w:type="character" w:customStyle="1" w:styleId="FooterChar">
    <w:name w:val="Footer Char"/>
    <w:basedOn w:val="DefaultParagraphFont"/>
    <w:link w:val="Footer"/>
    <w:uiPriority w:val="99"/>
    <w:rsid w:val="00A264DF"/>
    <w:rPr>
      <w:sz w:val="24"/>
      <w:szCs w:val="24"/>
    </w:rPr>
  </w:style>
  <w:style w:type="character" w:styleId="Emphasis">
    <w:name w:val="Emphasis"/>
    <w:qFormat/>
    <w:rsid w:val="00982DEB"/>
    <w:rPr>
      <w:b/>
      <w:bCs w:val="0"/>
      <w:i w:val="0"/>
      <w:iCs w:val="0"/>
      <w:caps/>
    </w:rPr>
  </w:style>
  <w:style w:type="character" w:styleId="Strong">
    <w:name w:val="Strong"/>
    <w:qFormat/>
    <w:rsid w:val="00982DEB"/>
    <w:rPr>
      <w:b/>
      <w:bCs/>
    </w:rPr>
  </w:style>
  <w:style w:type="character" w:customStyle="1" w:styleId="HeaderChar">
    <w:name w:val="Header Char"/>
    <w:basedOn w:val="DefaultParagraphFont"/>
    <w:link w:val="Header"/>
    <w:rsid w:val="00EF163B"/>
    <w:rPr>
      <w:sz w:val="24"/>
      <w:szCs w:val="24"/>
    </w:rPr>
  </w:style>
  <w:style w:type="paragraph" w:styleId="Revision">
    <w:name w:val="Revision"/>
    <w:hidden/>
    <w:uiPriority w:val="99"/>
    <w:semiHidden/>
    <w:rsid w:val="00014B3A"/>
  </w:style>
  <w:style w:type="character" w:styleId="Mention">
    <w:name w:val="Mention"/>
    <w:basedOn w:val="DefaultParagraphFont"/>
    <w:uiPriority w:val="99"/>
    <w:unhideWhenUsed/>
    <w:rsid w:val="00FD3F2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3648">
      <w:bodyDiv w:val="1"/>
      <w:marLeft w:val="0"/>
      <w:marRight w:val="0"/>
      <w:marTop w:val="0"/>
      <w:marBottom w:val="0"/>
      <w:divBdr>
        <w:top w:val="none" w:sz="0" w:space="0" w:color="auto"/>
        <w:left w:val="none" w:sz="0" w:space="0" w:color="auto"/>
        <w:bottom w:val="none" w:sz="0" w:space="0" w:color="auto"/>
        <w:right w:val="none" w:sz="0" w:space="0" w:color="auto"/>
      </w:divBdr>
    </w:div>
    <w:div w:id="700931807">
      <w:bodyDiv w:val="1"/>
      <w:marLeft w:val="0"/>
      <w:marRight w:val="0"/>
      <w:marTop w:val="0"/>
      <w:marBottom w:val="0"/>
      <w:divBdr>
        <w:top w:val="none" w:sz="0" w:space="0" w:color="auto"/>
        <w:left w:val="none" w:sz="0" w:space="0" w:color="auto"/>
        <w:bottom w:val="none" w:sz="0" w:space="0" w:color="auto"/>
        <w:right w:val="none" w:sz="0" w:space="0" w:color="auto"/>
      </w:divBdr>
    </w:div>
    <w:div w:id="762384085">
      <w:bodyDiv w:val="1"/>
      <w:marLeft w:val="0"/>
      <w:marRight w:val="0"/>
      <w:marTop w:val="0"/>
      <w:marBottom w:val="0"/>
      <w:divBdr>
        <w:top w:val="none" w:sz="0" w:space="0" w:color="auto"/>
        <w:left w:val="none" w:sz="0" w:space="0" w:color="auto"/>
        <w:bottom w:val="none" w:sz="0" w:space="0" w:color="auto"/>
        <w:right w:val="none" w:sz="0" w:space="0" w:color="auto"/>
      </w:divBdr>
    </w:div>
    <w:div w:id="909265887">
      <w:bodyDiv w:val="1"/>
      <w:marLeft w:val="0"/>
      <w:marRight w:val="0"/>
      <w:marTop w:val="0"/>
      <w:marBottom w:val="0"/>
      <w:divBdr>
        <w:top w:val="none" w:sz="0" w:space="0" w:color="auto"/>
        <w:left w:val="none" w:sz="0" w:space="0" w:color="auto"/>
        <w:bottom w:val="none" w:sz="0" w:space="0" w:color="auto"/>
        <w:right w:val="none" w:sz="0" w:space="0" w:color="auto"/>
      </w:divBdr>
    </w:div>
    <w:div w:id="1026254564">
      <w:bodyDiv w:val="1"/>
      <w:marLeft w:val="0"/>
      <w:marRight w:val="0"/>
      <w:marTop w:val="0"/>
      <w:marBottom w:val="0"/>
      <w:divBdr>
        <w:top w:val="none" w:sz="0" w:space="0" w:color="auto"/>
        <w:left w:val="none" w:sz="0" w:space="0" w:color="auto"/>
        <w:bottom w:val="none" w:sz="0" w:space="0" w:color="auto"/>
        <w:right w:val="none" w:sz="0" w:space="0" w:color="auto"/>
      </w:divBdr>
    </w:div>
    <w:div w:id="1575968657">
      <w:bodyDiv w:val="1"/>
      <w:marLeft w:val="0"/>
      <w:marRight w:val="0"/>
      <w:marTop w:val="0"/>
      <w:marBottom w:val="0"/>
      <w:divBdr>
        <w:top w:val="none" w:sz="0" w:space="0" w:color="auto"/>
        <w:left w:val="none" w:sz="0" w:space="0" w:color="auto"/>
        <w:bottom w:val="none" w:sz="0" w:space="0" w:color="auto"/>
        <w:right w:val="none" w:sz="0" w:space="0" w:color="auto"/>
      </w:divBdr>
    </w:div>
    <w:div w:id="184065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eedback xmlns="bbccbe36-ffe1-435a-9390-0b632f693ff1" xsi:nil="true"/>
    <DONE xmlns="bbccbe36-ffe1-435a-9390-0b632f693ff1">Row 77</DONE>
    <COMMENTS xmlns="bbccbe36-ffe1-435a-9390-0b632f693ff1">PUBLISHED</COMMENTS>
    <Personassigned xmlns="bbccbe36-ffe1-435a-9390-0b632f693ff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f3458737e68f5aef607df27aa8fda57d">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0ba8c9926a9aafef1f403e616911af40"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status after final draft sent to AO"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495834-8041-45A7-9008-7A4DE7A6BE0B}">
  <ds:schemaRef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6a875606-58c3-4fc3-94ca-eb87a1997d5b"/>
    <ds:schemaRef ds:uri="bbccbe36-ffe1-435a-9390-0b632f693ff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AFAC3ED-3CAA-408E-B011-B7D7ADD7BE58}">
  <ds:schemaRefs>
    <ds:schemaRef ds:uri="http://schemas.openxmlformats.org/officeDocument/2006/bibliography"/>
  </ds:schemaRefs>
</ds:datastoreItem>
</file>

<file path=customXml/itemProps3.xml><?xml version="1.0" encoding="utf-8"?>
<ds:datastoreItem xmlns:ds="http://schemas.openxmlformats.org/officeDocument/2006/customXml" ds:itemID="{D148D60E-B9F1-4E56-ADAD-5BB20361F8EF}">
  <ds:schemaRefs>
    <ds:schemaRef ds:uri="http://schemas.microsoft.com/sharepoint/v3/contenttype/forms"/>
  </ds:schemaRefs>
</ds:datastoreItem>
</file>

<file path=customXml/itemProps4.xml><?xml version="1.0" encoding="utf-8"?>
<ds:datastoreItem xmlns:ds="http://schemas.openxmlformats.org/officeDocument/2006/customXml" ds:itemID="{9C93478D-11CB-4635-8036-2084627A3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4477</Words>
  <Characters>25525</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Multi-Purpose Home Study Report - Couples / Single (with Instructions), DCF-F-CFS2402A-E</vt:lpstr>
    </vt:vector>
  </TitlesOfParts>
  <Company>DCF - State of Wisconsin</Company>
  <LinksUpToDate>false</LinksUpToDate>
  <CharactersWithSpaces>29943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Multi-Purpose Home Study Report - Couples / Single (with Instructions), DCF-F-CFS2402A-E</dc:title>
  <dc:subject>Division of Safety and Permanence</dc:subject>
  <dc:creator/>
  <cp:keywords>department of children and families, division of safety and permanence, bureau of permanence and out of home care, foster care placement, foster care adoption, structured analisys family evaluation, dcf-f-cfs2402a-e multipurpose home study report couples single with instructions, dcf-f-cfs2402a-e, multipurpose home study report</cp:keywords>
  <dc:description>R. 03/2023_x000d_
R. 11/2025 JW_x000d_
R. 02/2026 JW</dc:description>
  <cp:lastModifiedBy>Wilkins, Cheryllynn - DCF</cp:lastModifiedBy>
  <cp:revision>5</cp:revision>
  <cp:lastPrinted>2014-03-05T14:54:00Z</cp:lastPrinted>
  <dcterms:created xsi:type="dcterms:W3CDTF">2026-02-13T13:40:00Z</dcterms:created>
  <dcterms:modified xsi:type="dcterms:W3CDTF">2026-02-13T13:43:00Z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